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AF12" w14:textId="64454D51" w:rsidR="006E295A" w:rsidRPr="00D007A1" w:rsidRDefault="006E295A" w:rsidP="00405647">
      <w:pPr>
        <w:pStyle w:val="Ttulo1"/>
        <w:spacing w:after="0"/>
        <w:jc w:val="center"/>
        <w:rPr>
          <w:sz w:val="24"/>
          <w:szCs w:val="24"/>
        </w:rPr>
      </w:pPr>
      <w:bookmarkStart w:id="0" w:name="_Toc182310865"/>
      <w:r w:rsidRPr="00D007A1">
        <w:rPr>
          <w:sz w:val="24"/>
          <w:szCs w:val="24"/>
        </w:rPr>
        <w:t>ANNEX 3 - MODEL D’OFERTA – CRITERIS D’ADJUDICACIÓ QUANTIFICABLES MITJANÇANT LA MERA APLICACIÓ DE FÓRMULES</w:t>
      </w:r>
      <w:bookmarkEnd w:id="0"/>
    </w:p>
    <w:p w14:paraId="28BF3BB4" w14:textId="77777777" w:rsidR="006E295A" w:rsidRDefault="006E295A" w:rsidP="00BD3D66">
      <w:pPr>
        <w:pStyle w:val="Textoindependiente"/>
        <w:spacing w:after="0" w:line="360" w:lineRule="auto"/>
        <w:jc w:val="both"/>
        <w:rPr>
          <w:rFonts w:ascii="Arial" w:hAnsi="Arial"/>
          <w:sz w:val="22"/>
          <w:szCs w:val="22"/>
          <w:shd w:val="clear" w:color="auto" w:fill="FFFF00"/>
        </w:rPr>
      </w:pPr>
    </w:p>
    <w:p w14:paraId="5D2B195A" w14:textId="77777777" w:rsidR="00283084" w:rsidRPr="00D007A1" w:rsidRDefault="00283084" w:rsidP="00BD3D66">
      <w:pPr>
        <w:pStyle w:val="Textoindependiente"/>
        <w:spacing w:after="0" w:line="360" w:lineRule="auto"/>
        <w:jc w:val="both"/>
        <w:rPr>
          <w:rFonts w:ascii="Arial" w:hAnsi="Arial"/>
          <w:sz w:val="22"/>
          <w:szCs w:val="22"/>
          <w:shd w:val="clear" w:color="auto" w:fill="FFFF00"/>
        </w:rPr>
      </w:pPr>
    </w:p>
    <w:p w14:paraId="7DDFEDF0" w14:textId="5905896B" w:rsidR="00D73B96" w:rsidRPr="00D007A1" w:rsidRDefault="00D73B96" w:rsidP="00BD3D66">
      <w:pPr>
        <w:pStyle w:val="Textosinformato1"/>
        <w:spacing w:line="360" w:lineRule="auto"/>
        <w:jc w:val="both"/>
        <w:rPr>
          <w:rFonts w:ascii="Arial" w:hAnsi="Arial" w:cs="Arial"/>
          <w:sz w:val="22"/>
        </w:rPr>
      </w:pPr>
      <w:r w:rsidRPr="00D007A1">
        <w:rPr>
          <w:rFonts w:ascii="Arial" w:hAnsi="Arial" w:cs="Arial"/>
          <w:sz w:val="22"/>
        </w:rPr>
        <w:t xml:space="preserve">…, </w:t>
      </w:r>
      <w:r w:rsidR="00F84511" w:rsidRPr="00D007A1">
        <w:rPr>
          <w:rFonts w:ascii="Arial" w:hAnsi="Arial" w:cs="Arial"/>
          <w:sz w:val="22"/>
        </w:rPr>
        <w:t xml:space="preserve">en representació de l’empresa ..., amb NIF ... i domicili social a ..., </w:t>
      </w:r>
      <w:r w:rsidRPr="00D007A1">
        <w:rPr>
          <w:rFonts w:ascii="Arial" w:hAnsi="Arial" w:cs="Arial"/>
          <w:sz w:val="22"/>
        </w:rPr>
        <w:t>proposo:</w:t>
      </w:r>
    </w:p>
    <w:p w14:paraId="3A0E0D24" w14:textId="77777777" w:rsidR="006E295A" w:rsidRPr="00D007A1" w:rsidRDefault="006E295A" w:rsidP="00BD3D66">
      <w:pPr>
        <w:pStyle w:val="Textoindependiente"/>
        <w:spacing w:after="0" w:line="360" w:lineRule="auto"/>
        <w:jc w:val="both"/>
        <w:rPr>
          <w:rFonts w:ascii="Arial" w:hAnsi="Arial"/>
          <w:sz w:val="22"/>
          <w:szCs w:val="22"/>
          <w:shd w:val="clear" w:color="auto" w:fill="FFFF00"/>
        </w:rPr>
      </w:pPr>
    </w:p>
    <w:p w14:paraId="2010EF07" w14:textId="17677BE2" w:rsidR="0046478E" w:rsidRPr="00D007A1" w:rsidRDefault="00247FED" w:rsidP="00BD3D66">
      <w:pPr>
        <w:pStyle w:val="Prrafodelista"/>
        <w:numPr>
          <w:ilvl w:val="1"/>
          <w:numId w:val="19"/>
        </w:numPr>
        <w:spacing w:before="0" w:after="0" w:line="360" w:lineRule="auto"/>
        <w:ind w:left="851" w:hanging="851"/>
        <w:jc w:val="both"/>
        <w:rPr>
          <w:szCs w:val="22"/>
        </w:rPr>
      </w:pPr>
      <w:r w:rsidRPr="00D007A1">
        <w:rPr>
          <w:b/>
          <w:bCs/>
          <w:szCs w:val="22"/>
        </w:rPr>
        <w:t>Criteris d’adjudicació per entitat</w:t>
      </w:r>
      <w:r w:rsidRPr="00D007A1">
        <w:rPr>
          <w:szCs w:val="22"/>
        </w:rPr>
        <w:t xml:space="preserve">: </w:t>
      </w:r>
    </w:p>
    <w:p w14:paraId="44AEB437" w14:textId="5CFE3A5B" w:rsidR="0046478E" w:rsidRPr="00F028C3" w:rsidRDefault="0046478E" w:rsidP="00BD3D66">
      <w:pPr>
        <w:pStyle w:val="Textoindependiente"/>
        <w:numPr>
          <w:ilvl w:val="2"/>
          <w:numId w:val="19"/>
        </w:numPr>
        <w:spacing w:after="0"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D007A1">
        <w:rPr>
          <w:rFonts w:ascii="Arial" w:hAnsi="Arial" w:cs="Arial"/>
          <w:sz w:val="22"/>
          <w:szCs w:val="22"/>
        </w:rPr>
        <w:t xml:space="preserve">Característiques dels </w:t>
      </w:r>
      <w:r w:rsidRPr="00F028C3">
        <w:rPr>
          <w:rFonts w:ascii="Arial" w:hAnsi="Arial" w:cs="Arial"/>
          <w:sz w:val="22"/>
          <w:szCs w:val="22"/>
        </w:rPr>
        <w:t xml:space="preserve">serveis </w:t>
      </w:r>
      <w:r w:rsidR="004A39B5" w:rsidRPr="00F028C3">
        <w:rPr>
          <w:rFonts w:ascii="Arial" w:hAnsi="Arial" w:cs="Arial"/>
          <w:sz w:val="22"/>
          <w:szCs w:val="22"/>
        </w:rPr>
        <w:t>oferts de dades i accés a Internet</w:t>
      </w:r>
      <w:r w:rsidR="00BE3E36" w:rsidRPr="00F028C3">
        <w:rPr>
          <w:rFonts w:ascii="Arial" w:hAnsi="Arial" w:cs="Arial"/>
          <w:sz w:val="22"/>
          <w:szCs w:val="22"/>
        </w:rPr>
        <w:t>:</w:t>
      </w:r>
      <w:r w:rsidRPr="00F028C3">
        <w:rPr>
          <w:rFonts w:ascii="Arial" w:hAnsi="Arial" w:cs="Arial"/>
          <w:sz w:val="22"/>
          <w:szCs w:val="22"/>
        </w:rPr>
        <w:t xml:space="preserve"> </w:t>
      </w:r>
    </w:p>
    <w:p w14:paraId="6FBBCF1C" w14:textId="0F51D0F8" w:rsidR="004A39B5" w:rsidRPr="00D007A1" w:rsidRDefault="004A39B5" w:rsidP="00BD3D66">
      <w:pPr>
        <w:pStyle w:val="Textoindependiente"/>
        <w:spacing w:after="0"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028C3">
        <w:rPr>
          <w:rFonts w:ascii="Arial" w:hAnsi="Arial" w:cs="Arial"/>
          <w:sz w:val="22"/>
          <w:szCs w:val="22"/>
        </w:rPr>
        <w:t xml:space="preserve">S’adjunten els annexes </w:t>
      </w:r>
      <w:r w:rsidR="00D96A9E" w:rsidRPr="00F028C3">
        <w:rPr>
          <w:rFonts w:ascii="Arial" w:hAnsi="Arial" w:cs="Arial"/>
          <w:sz w:val="22"/>
          <w:szCs w:val="22"/>
        </w:rPr>
        <w:t>annex</w:t>
      </w:r>
      <w:r w:rsidR="00F028C3" w:rsidRPr="00F028C3">
        <w:rPr>
          <w:rFonts w:ascii="Arial" w:hAnsi="Arial" w:cs="Arial"/>
          <w:sz w:val="22"/>
          <w:szCs w:val="22"/>
        </w:rPr>
        <w:t>o</w:t>
      </w:r>
      <w:r w:rsidR="00D96A9E" w:rsidRPr="00F028C3">
        <w:rPr>
          <w:rFonts w:ascii="Arial" w:hAnsi="Arial" w:cs="Arial"/>
          <w:sz w:val="22"/>
          <w:szCs w:val="22"/>
        </w:rPr>
        <w:t>s 7.</w:t>
      </w:r>
      <w:r w:rsidR="00EE1347" w:rsidRPr="00F028C3">
        <w:rPr>
          <w:rFonts w:ascii="Arial" w:hAnsi="Arial" w:cs="Arial"/>
          <w:sz w:val="22"/>
          <w:szCs w:val="22"/>
        </w:rPr>
        <w:t>3</w:t>
      </w:r>
      <w:r w:rsidR="00D96A9E" w:rsidRPr="00F028C3">
        <w:rPr>
          <w:rFonts w:ascii="Arial" w:hAnsi="Arial" w:cs="Arial"/>
          <w:sz w:val="22"/>
          <w:szCs w:val="22"/>
        </w:rPr>
        <w:t>, 7.</w:t>
      </w:r>
      <w:r w:rsidR="00EE1347" w:rsidRPr="00F028C3">
        <w:rPr>
          <w:rFonts w:ascii="Arial" w:hAnsi="Arial" w:cs="Arial"/>
          <w:sz w:val="22"/>
          <w:szCs w:val="22"/>
        </w:rPr>
        <w:t>4</w:t>
      </w:r>
      <w:r w:rsidR="00D96A9E" w:rsidRPr="00F028C3">
        <w:rPr>
          <w:rFonts w:ascii="Arial" w:hAnsi="Arial" w:cs="Arial"/>
          <w:sz w:val="22"/>
          <w:szCs w:val="22"/>
        </w:rPr>
        <w:t>, 7.</w:t>
      </w:r>
      <w:r w:rsidR="00EE1347" w:rsidRPr="00F028C3">
        <w:rPr>
          <w:rFonts w:ascii="Arial" w:hAnsi="Arial" w:cs="Arial"/>
          <w:sz w:val="22"/>
          <w:szCs w:val="22"/>
        </w:rPr>
        <w:t>5</w:t>
      </w:r>
      <w:r w:rsidR="00D96A9E" w:rsidRPr="00F028C3">
        <w:rPr>
          <w:rFonts w:ascii="Arial" w:hAnsi="Arial" w:cs="Arial"/>
          <w:sz w:val="22"/>
          <w:szCs w:val="22"/>
        </w:rPr>
        <w:t xml:space="preserve"> i 7.</w:t>
      </w:r>
      <w:r w:rsidR="00EE1347" w:rsidRPr="00F028C3">
        <w:rPr>
          <w:rFonts w:ascii="Arial" w:hAnsi="Arial" w:cs="Arial"/>
          <w:sz w:val="22"/>
          <w:szCs w:val="22"/>
        </w:rPr>
        <w:t>6</w:t>
      </w:r>
      <w:r w:rsidR="00D96A9E" w:rsidRPr="00F028C3">
        <w:rPr>
          <w:rFonts w:ascii="Arial" w:hAnsi="Arial" w:cs="Arial"/>
          <w:sz w:val="22"/>
          <w:szCs w:val="22"/>
        </w:rPr>
        <w:t xml:space="preserve"> </w:t>
      </w:r>
      <w:r w:rsidR="005522DE" w:rsidRPr="00F028C3">
        <w:rPr>
          <w:rFonts w:ascii="Arial" w:hAnsi="Arial" w:cs="Arial"/>
          <w:sz w:val="22"/>
          <w:szCs w:val="22"/>
        </w:rPr>
        <w:t>deg</w:t>
      </w:r>
      <w:r w:rsidR="003B4E11" w:rsidRPr="00F028C3">
        <w:rPr>
          <w:rFonts w:ascii="Arial" w:hAnsi="Arial" w:cs="Arial"/>
          <w:sz w:val="22"/>
          <w:szCs w:val="22"/>
        </w:rPr>
        <w:t>udament</w:t>
      </w:r>
      <w:r w:rsidR="003B4E11" w:rsidRPr="00D007A1">
        <w:rPr>
          <w:rFonts w:ascii="Arial" w:hAnsi="Arial" w:cs="Arial"/>
          <w:sz w:val="22"/>
          <w:szCs w:val="22"/>
        </w:rPr>
        <w:t xml:space="preserve"> complimentats</w:t>
      </w:r>
      <w:r w:rsidR="00E25949" w:rsidRPr="00D007A1">
        <w:rPr>
          <w:rFonts w:ascii="Arial" w:hAnsi="Arial" w:cs="Arial"/>
          <w:sz w:val="22"/>
          <w:szCs w:val="22"/>
        </w:rPr>
        <w:t xml:space="preserve">. </w:t>
      </w:r>
    </w:p>
    <w:p w14:paraId="47DD1E3D" w14:textId="77777777" w:rsidR="0020178C" w:rsidRPr="00D007A1" w:rsidRDefault="0020178C" w:rsidP="00BD3D66">
      <w:pPr>
        <w:pStyle w:val="Textoindependiente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D649E5" w14:textId="28FA51EC" w:rsidR="00797CE7" w:rsidRPr="00D007A1" w:rsidRDefault="00797CE7" w:rsidP="00BD3D66">
      <w:pPr>
        <w:pStyle w:val="Prrafodelista"/>
        <w:numPr>
          <w:ilvl w:val="2"/>
          <w:numId w:val="19"/>
        </w:numPr>
        <w:tabs>
          <w:tab w:val="clear" w:pos="1142"/>
          <w:tab w:val="left" w:pos="1418"/>
        </w:tabs>
        <w:spacing w:before="0" w:after="0" w:line="360" w:lineRule="auto"/>
        <w:ind w:left="851" w:hanging="851"/>
        <w:jc w:val="both"/>
        <w:rPr>
          <w:szCs w:val="22"/>
        </w:rPr>
      </w:pPr>
      <w:r w:rsidRPr="00D007A1">
        <w:rPr>
          <w:szCs w:val="22"/>
        </w:rPr>
        <w:t>Cobertura</w:t>
      </w:r>
      <w:r w:rsidR="00B2123A" w:rsidRPr="00D007A1">
        <w:rPr>
          <w:szCs w:val="22"/>
        </w:rPr>
        <w:t xml:space="preserve"> (nombre d’estacions i distància)</w:t>
      </w:r>
      <w:r w:rsidRPr="00D007A1">
        <w:rPr>
          <w:szCs w:val="22"/>
        </w:rPr>
        <w:t xml:space="preserve">: </w:t>
      </w:r>
    </w:p>
    <w:p w14:paraId="2F805F57" w14:textId="3DCED896" w:rsidR="00797CE7" w:rsidRPr="00D007A1" w:rsidRDefault="00797CE7" w:rsidP="00BD3D66">
      <w:pPr>
        <w:suppressAutoHyphens w:val="0"/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D007A1">
        <w:rPr>
          <w:rFonts w:ascii="Arial" w:hAnsi="Arial" w:cs="Arial"/>
          <w:snapToGrid w:val="0"/>
          <w:sz w:val="22"/>
          <w:szCs w:val="22"/>
        </w:rPr>
        <w:t>S‘</w:t>
      </w:r>
      <w:r w:rsidRPr="00F028C3">
        <w:rPr>
          <w:rFonts w:ascii="Arial" w:hAnsi="Arial" w:cs="Arial"/>
          <w:snapToGrid w:val="0"/>
          <w:sz w:val="22"/>
          <w:szCs w:val="22"/>
        </w:rPr>
        <w:t xml:space="preserve">adjunta l’annex </w:t>
      </w:r>
      <w:r w:rsidR="00D96A9E" w:rsidRPr="00F028C3">
        <w:rPr>
          <w:rFonts w:ascii="Arial" w:hAnsi="Arial" w:cs="Arial"/>
          <w:snapToGrid w:val="0"/>
          <w:sz w:val="22"/>
          <w:szCs w:val="22"/>
        </w:rPr>
        <w:t>7</w:t>
      </w:r>
      <w:r w:rsidRPr="00F028C3">
        <w:rPr>
          <w:rFonts w:ascii="Arial" w:hAnsi="Arial" w:cs="Arial"/>
          <w:snapToGrid w:val="0"/>
          <w:sz w:val="22"/>
          <w:szCs w:val="22"/>
        </w:rPr>
        <w:t>.</w:t>
      </w:r>
      <w:r w:rsidR="00EE1347" w:rsidRPr="00F028C3">
        <w:rPr>
          <w:rFonts w:ascii="Arial" w:hAnsi="Arial" w:cs="Arial"/>
          <w:snapToGrid w:val="0"/>
          <w:sz w:val="22"/>
          <w:szCs w:val="22"/>
        </w:rPr>
        <w:t>8</w:t>
      </w:r>
      <w:r w:rsidRPr="00F028C3">
        <w:rPr>
          <w:rFonts w:ascii="Arial" w:hAnsi="Arial" w:cs="Arial"/>
          <w:snapToGrid w:val="0"/>
          <w:sz w:val="22"/>
          <w:szCs w:val="22"/>
        </w:rPr>
        <w:t xml:space="preserve"> degudament complimentat. I</w:t>
      </w:r>
      <w:r w:rsidR="00D96A9E" w:rsidRPr="00F028C3">
        <w:rPr>
          <w:rFonts w:ascii="Arial" w:hAnsi="Arial" w:cs="Arial"/>
          <w:snapToGrid w:val="0"/>
          <w:sz w:val="22"/>
          <w:szCs w:val="22"/>
        </w:rPr>
        <w:t xml:space="preserve"> com a annex 8</w:t>
      </w:r>
      <w:r w:rsidRPr="00F028C3">
        <w:rPr>
          <w:rFonts w:ascii="Arial" w:hAnsi="Arial" w:cs="Arial"/>
          <w:snapToGrid w:val="0"/>
          <w:sz w:val="22"/>
          <w:szCs w:val="22"/>
        </w:rPr>
        <w:t xml:space="preserve"> el f</w:t>
      </w:r>
      <w:r w:rsidRPr="00F028C3">
        <w:rPr>
          <w:rFonts w:ascii="Arial" w:hAnsi="Arial" w:cs="Arial"/>
          <w:sz w:val="22"/>
          <w:szCs w:val="22"/>
        </w:rPr>
        <w:t xml:space="preserve">itxer .kmz </w:t>
      </w:r>
      <w:r w:rsidR="00B2123A" w:rsidRPr="00F028C3">
        <w:rPr>
          <w:rFonts w:ascii="Arial" w:hAnsi="Arial" w:cs="Arial"/>
          <w:sz w:val="22"/>
          <w:szCs w:val="22"/>
        </w:rPr>
        <w:t xml:space="preserve"> o .kml </w:t>
      </w:r>
      <w:r w:rsidRPr="00F028C3">
        <w:rPr>
          <w:rFonts w:ascii="Arial" w:hAnsi="Arial" w:cs="Arial"/>
          <w:sz w:val="22"/>
          <w:szCs w:val="22"/>
        </w:rPr>
        <w:t>amb les ubicacions georeferenciades de les estacions que ofereixen cobertura a cada municipi pel que presenta oferta el licitador. La distància màxima de les estacions al límit municipal és de 1 Km.</w:t>
      </w:r>
    </w:p>
    <w:p w14:paraId="480A8A1C" w14:textId="77777777" w:rsidR="0099601A" w:rsidRPr="00D007A1" w:rsidRDefault="0099601A" w:rsidP="00BD3D66">
      <w:pPr>
        <w:suppressAutoHyphens w:val="0"/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3B6379F4" w14:textId="3D2D8AC8" w:rsidR="0099601A" w:rsidRPr="00673C8D" w:rsidRDefault="0099601A" w:rsidP="00BD3D66">
      <w:pPr>
        <w:pStyle w:val="Textoindependiente"/>
        <w:numPr>
          <w:ilvl w:val="2"/>
          <w:numId w:val="19"/>
        </w:numPr>
        <w:spacing w:after="0"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D007A1">
        <w:rPr>
          <w:rFonts w:ascii="Arial" w:hAnsi="Arial" w:cs="Arial"/>
          <w:sz w:val="22"/>
          <w:szCs w:val="22"/>
        </w:rPr>
        <w:t xml:space="preserve">Preu </w:t>
      </w:r>
      <w:r w:rsidRPr="00673C8D">
        <w:rPr>
          <w:rFonts w:ascii="Arial" w:hAnsi="Arial" w:cs="Arial"/>
          <w:sz w:val="22"/>
          <w:szCs w:val="22"/>
        </w:rPr>
        <w:t xml:space="preserve">per entitat: </w:t>
      </w:r>
    </w:p>
    <w:p w14:paraId="1735C0B0" w14:textId="3B359B78" w:rsidR="003A455E" w:rsidRDefault="003A455E" w:rsidP="003A455E">
      <w:pPr>
        <w:pStyle w:val="Textoindependiente"/>
        <w:spacing w:after="0"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73C8D">
        <w:rPr>
          <w:rFonts w:ascii="Arial" w:hAnsi="Arial" w:cs="Arial"/>
          <w:sz w:val="22"/>
          <w:szCs w:val="22"/>
        </w:rPr>
        <w:t>S’adjunta l’annex 7.1</w:t>
      </w:r>
      <w:r w:rsidR="00EE1347" w:rsidRPr="00673C8D">
        <w:rPr>
          <w:rFonts w:ascii="Arial" w:hAnsi="Arial" w:cs="Arial"/>
          <w:sz w:val="22"/>
          <w:szCs w:val="22"/>
        </w:rPr>
        <w:t>0</w:t>
      </w:r>
      <w:r w:rsidRPr="00673C8D">
        <w:rPr>
          <w:rFonts w:ascii="Arial" w:hAnsi="Arial" w:cs="Arial"/>
          <w:sz w:val="22"/>
          <w:szCs w:val="22"/>
        </w:rPr>
        <w:t xml:space="preserve"> i 7.</w:t>
      </w:r>
      <w:r w:rsidR="00EE1347" w:rsidRPr="00673C8D">
        <w:rPr>
          <w:rFonts w:ascii="Arial" w:hAnsi="Arial" w:cs="Arial"/>
          <w:sz w:val="22"/>
          <w:szCs w:val="22"/>
        </w:rPr>
        <w:t>11</w:t>
      </w:r>
      <w:r w:rsidRPr="00673C8D">
        <w:rPr>
          <w:rFonts w:ascii="Arial" w:hAnsi="Arial" w:cs="Arial"/>
          <w:sz w:val="22"/>
          <w:szCs w:val="22"/>
        </w:rPr>
        <w:t xml:space="preserve"> degudament complimentats.</w:t>
      </w:r>
    </w:p>
    <w:p w14:paraId="042DE806" w14:textId="77777777" w:rsidR="003A455E" w:rsidRPr="00C10EE0" w:rsidRDefault="003A455E" w:rsidP="003A455E">
      <w:pPr>
        <w:pStyle w:val="Textoindependiente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02AD79D" w14:textId="77777777" w:rsidR="003A455E" w:rsidRPr="00C10EE0" w:rsidRDefault="003A455E" w:rsidP="003A455E">
      <w:pPr>
        <w:pStyle w:val="Prrafodelista"/>
        <w:numPr>
          <w:ilvl w:val="1"/>
          <w:numId w:val="19"/>
        </w:numPr>
        <w:spacing w:before="0" w:after="0" w:line="360" w:lineRule="auto"/>
        <w:ind w:left="851" w:hanging="851"/>
        <w:jc w:val="both"/>
        <w:rPr>
          <w:szCs w:val="22"/>
        </w:rPr>
      </w:pPr>
      <w:r w:rsidRPr="00C10EE0">
        <w:rPr>
          <w:b/>
          <w:bCs/>
          <w:szCs w:val="22"/>
        </w:rPr>
        <w:t>Criteris d’adjudicació dels serveis comuns</w:t>
      </w:r>
      <w:r w:rsidRPr="00C10EE0">
        <w:rPr>
          <w:szCs w:val="22"/>
        </w:rPr>
        <w:t xml:space="preserve">: </w:t>
      </w:r>
    </w:p>
    <w:p w14:paraId="369E8D09" w14:textId="77777777" w:rsidR="003A455E" w:rsidRPr="00C10EE0" w:rsidRDefault="003A455E" w:rsidP="003A455E">
      <w:pPr>
        <w:spacing w:line="360" w:lineRule="auto"/>
        <w:rPr>
          <w:szCs w:val="22"/>
        </w:rPr>
      </w:pPr>
    </w:p>
    <w:p w14:paraId="5574F7D0" w14:textId="77777777" w:rsidR="003A455E" w:rsidRPr="00673C8D" w:rsidRDefault="003A455E" w:rsidP="003A455E">
      <w:pPr>
        <w:pStyle w:val="Prrafodelista"/>
        <w:numPr>
          <w:ilvl w:val="2"/>
          <w:numId w:val="19"/>
        </w:numPr>
        <w:tabs>
          <w:tab w:val="clear" w:pos="1142"/>
          <w:tab w:val="left" w:pos="1276"/>
        </w:tabs>
        <w:spacing w:before="0" w:after="0" w:line="360" w:lineRule="auto"/>
        <w:ind w:left="851" w:hanging="851"/>
        <w:rPr>
          <w:color w:val="000000"/>
          <w:szCs w:val="22"/>
        </w:rPr>
      </w:pPr>
      <w:r w:rsidRPr="00797CE7">
        <w:rPr>
          <w:color w:val="000000"/>
          <w:szCs w:val="22"/>
        </w:rPr>
        <w:t xml:space="preserve">Especificacions dels </w:t>
      </w:r>
      <w:r w:rsidRPr="00673C8D">
        <w:rPr>
          <w:color w:val="000000"/>
          <w:szCs w:val="22"/>
        </w:rPr>
        <w:t xml:space="preserve">terminals oferts: </w:t>
      </w:r>
    </w:p>
    <w:p w14:paraId="0353D0BD" w14:textId="4DE4AA33" w:rsidR="003A455E" w:rsidRPr="00C10EE0" w:rsidRDefault="003A455E" w:rsidP="003A455E">
      <w:pPr>
        <w:pStyle w:val="Textoindependiente"/>
        <w:spacing w:after="0"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73C8D">
        <w:rPr>
          <w:rFonts w:ascii="Arial" w:hAnsi="Arial" w:cs="Arial"/>
          <w:sz w:val="22"/>
          <w:szCs w:val="22"/>
        </w:rPr>
        <w:t xml:space="preserve">S’adjunta l’annex </w:t>
      </w:r>
      <w:r w:rsidR="00EE1347" w:rsidRPr="00673C8D">
        <w:rPr>
          <w:rFonts w:ascii="Arial" w:hAnsi="Arial" w:cs="Arial"/>
          <w:sz w:val="22"/>
          <w:szCs w:val="22"/>
        </w:rPr>
        <w:t>7</w:t>
      </w:r>
      <w:r w:rsidRPr="00673C8D">
        <w:rPr>
          <w:rFonts w:ascii="Arial" w:hAnsi="Arial" w:cs="Arial"/>
          <w:sz w:val="22"/>
          <w:szCs w:val="22"/>
        </w:rPr>
        <w:t>.</w:t>
      </w:r>
      <w:r w:rsidR="00EE1347" w:rsidRPr="00673C8D">
        <w:rPr>
          <w:rFonts w:ascii="Arial" w:hAnsi="Arial" w:cs="Arial"/>
          <w:sz w:val="22"/>
          <w:szCs w:val="22"/>
        </w:rPr>
        <w:t>7</w:t>
      </w:r>
      <w:r w:rsidRPr="00673C8D">
        <w:rPr>
          <w:rFonts w:ascii="Arial" w:hAnsi="Arial" w:cs="Arial"/>
          <w:sz w:val="22"/>
          <w:szCs w:val="22"/>
        </w:rPr>
        <w:t xml:space="preserve"> degudament complimentat</w:t>
      </w:r>
      <w:r w:rsidRPr="00C10EE0">
        <w:rPr>
          <w:rFonts w:ascii="Arial" w:hAnsi="Arial" w:cs="Arial"/>
          <w:sz w:val="22"/>
          <w:szCs w:val="22"/>
        </w:rPr>
        <w:t xml:space="preserve">. </w:t>
      </w:r>
    </w:p>
    <w:p w14:paraId="417BA4E6" w14:textId="77777777" w:rsidR="003A455E" w:rsidRPr="00C10EE0" w:rsidRDefault="003A455E" w:rsidP="003A455E">
      <w:pPr>
        <w:pStyle w:val="Prrafodelista"/>
        <w:tabs>
          <w:tab w:val="clear" w:pos="1142"/>
          <w:tab w:val="left" w:pos="1418"/>
        </w:tabs>
        <w:spacing w:before="0" w:after="0" w:line="360" w:lineRule="auto"/>
        <w:ind w:left="851" w:firstLine="0"/>
        <w:jc w:val="both"/>
        <w:rPr>
          <w:szCs w:val="22"/>
        </w:rPr>
      </w:pPr>
    </w:p>
    <w:p w14:paraId="3F71D4EA" w14:textId="77777777" w:rsidR="003A455E" w:rsidRPr="00673C8D" w:rsidRDefault="003A455E" w:rsidP="003A455E">
      <w:pPr>
        <w:pStyle w:val="Prrafodelista"/>
        <w:numPr>
          <w:ilvl w:val="2"/>
          <w:numId w:val="19"/>
        </w:numPr>
        <w:tabs>
          <w:tab w:val="clear" w:pos="1142"/>
          <w:tab w:val="left" w:pos="1276"/>
        </w:tabs>
        <w:spacing w:before="0" w:after="0" w:line="360" w:lineRule="auto"/>
        <w:ind w:left="851" w:hanging="851"/>
        <w:rPr>
          <w:color w:val="000000"/>
          <w:szCs w:val="22"/>
        </w:rPr>
      </w:pPr>
      <w:r w:rsidRPr="00797CE7">
        <w:rPr>
          <w:color w:val="000000"/>
          <w:szCs w:val="22"/>
        </w:rPr>
        <w:t>Tarifes planes (</w:t>
      </w:r>
      <w:r w:rsidRPr="00673C8D">
        <w:rPr>
          <w:color w:val="000000"/>
          <w:szCs w:val="22"/>
        </w:rPr>
        <w:t>30 GB, 50 GB i 100 GB):</w:t>
      </w:r>
    </w:p>
    <w:p w14:paraId="0D01D8D2" w14:textId="362047A5" w:rsidR="003A455E" w:rsidRPr="00C10EE0" w:rsidRDefault="003A455E" w:rsidP="003A455E">
      <w:pPr>
        <w:widowControl/>
        <w:suppressAutoHyphens w:val="0"/>
        <w:spacing w:line="360" w:lineRule="auto"/>
        <w:ind w:left="851"/>
        <w:jc w:val="both"/>
        <w:rPr>
          <w:rFonts w:ascii="Arial" w:hAnsi="Arial" w:cs="Arial"/>
          <w:color w:val="000000"/>
          <w:sz w:val="22"/>
          <w:szCs w:val="22"/>
        </w:rPr>
      </w:pPr>
      <w:r w:rsidRPr="00673C8D">
        <w:rPr>
          <w:rFonts w:ascii="Arial" w:hAnsi="Arial" w:cs="Arial"/>
          <w:color w:val="000000"/>
          <w:sz w:val="22"/>
          <w:szCs w:val="22"/>
        </w:rPr>
        <w:t xml:space="preserve">S’adjunta l’annex </w:t>
      </w:r>
      <w:r w:rsidR="00EE1347" w:rsidRPr="00673C8D">
        <w:rPr>
          <w:rFonts w:ascii="Arial" w:hAnsi="Arial" w:cs="Arial"/>
          <w:color w:val="000000"/>
          <w:sz w:val="22"/>
          <w:szCs w:val="22"/>
        </w:rPr>
        <w:t>7</w:t>
      </w:r>
      <w:r w:rsidRPr="00673C8D">
        <w:rPr>
          <w:rFonts w:ascii="Arial" w:hAnsi="Arial" w:cs="Arial"/>
          <w:color w:val="000000"/>
          <w:sz w:val="22"/>
          <w:szCs w:val="22"/>
        </w:rPr>
        <w:t>.</w:t>
      </w:r>
      <w:r w:rsidR="00EE1347" w:rsidRPr="00673C8D">
        <w:rPr>
          <w:rFonts w:ascii="Arial" w:hAnsi="Arial" w:cs="Arial"/>
          <w:color w:val="000000"/>
          <w:sz w:val="22"/>
          <w:szCs w:val="22"/>
        </w:rPr>
        <w:t>7</w:t>
      </w:r>
      <w:r w:rsidRPr="00673C8D">
        <w:rPr>
          <w:rFonts w:ascii="Arial" w:hAnsi="Arial" w:cs="Arial"/>
          <w:color w:val="000000"/>
          <w:sz w:val="22"/>
          <w:szCs w:val="22"/>
        </w:rPr>
        <w:t>, degudament</w:t>
      </w:r>
      <w:r w:rsidRPr="00C10EE0">
        <w:rPr>
          <w:rFonts w:ascii="Arial" w:hAnsi="Arial" w:cs="Arial"/>
          <w:color w:val="000000"/>
          <w:sz w:val="22"/>
          <w:szCs w:val="22"/>
        </w:rPr>
        <w:t xml:space="preserve"> complimentat. </w:t>
      </w:r>
    </w:p>
    <w:p w14:paraId="1AE7B287" w14:textId="77777777" w:rsidR="003A455E" w:rsidRPr="002C22B3" w:rsidRDefault="003A455E" w:rsidP="003A455E">
      <w:pPr>
        <w:tabs>
          <w:tab w:val="left" w:pos="1843"/>
        </w:tabs>
        <w:spacing w:line="360" w:lineRule="auto"/>
        <w:jc w:val="both"/>
        <w:rPr>
          <w:szCs w:val="22"/>
        </w:rPr>
      </w:pPr>
    </w:p>
    <w:p w14:paraId="45B8AE66" w14:textId="77777777" w:rsidR="003A455E" w:rsidRPr="00673C8D" w:rsidRDefault="003A455E" w:rsidP="003A455E">
      <w:pPr>
        <w:pStyle w:val="Prrafodelista"/>
        <w:numPr>
          <w:ilvl w:val="2"/>
          <w:numId w:val="19"/>
        </w:numPr>
        <w:tabs>
          <w:tab w:val="clear" w:pos="1142"/>
          <w:tab w:val="left" w:pos="1276"/>
        </w:tabs>
        <w:spacing w:before="0" w:after="0" w:line="360" w:lineRule="auto"/>
        <w:ind w:left="851" w:hanging="851"/>
        <w:rPr>
          <w:color w:val="000000"/>
          <w:szCs w:val="22"/>
        </w:rPr>
      </w:pPr>
      <w:r w:rsidRPr="00673C8D">
        <w:rPr>
          <w:color w:val="000000"/>
          <w:szCs w:val="22"/>
        </w:rPr>
        <w:t xml:space="preserve">Preu global equivalent: </w:t>
      </w:r>
    </w:p>
    <w:p w14:paraId="59075239" w14:textId="22520E92" w:rsidR="003A455E" w:rsidRPr="00673C8D" w:rsidRDefault="003A455E" w:rsidP="003A455E">
      <w:pPr>
        <w:pStyle w:val="Prrafodelista"/>
        <w:tabs>
          <w:tab w:val="clear" w:pos="1142"/>
          <w:tab w:val="left" w:pos="1276"/>
        </w:tabs>
        <w:spacing w:before="0" w:after="0" w:line="360" w:lineRule="auto"/>
        <w:ind w:left="851" w:firstLine="0"/>
        <w:rPr>
          <w:szCs w:val="22"/>
        </w:rPr>
      </w:pPr>
      <w:r w:rsidRPr="00673C8D">
        <w:rPr>
          <w:szCs w:val="22"/>
        </w:rPr>
        <w:t>S’adjunten els annexos 7.</w:t>
      </w:r>
      <w:r w:rsidR="00EE1347" w:rsidRPr="00673C8D">
        <w:rPr>
          <w:szCs w:val="22"/>
        </w:rPr>
        <w:t>10</w:t>
      </w:r>
      <w:r w:rsidRPr="00673C8D">
        <w:rPr>
          <w:szCs w:val="22"/>
        </w:rPr>
        <w:t xml:space="preserve"> i 7.1</w:t>
      </w:r>
      <w:r w:rsidR="00EE1347" w:rsidRPr="00673C8D">
        <w:rPr>
          <w:szCs w:val="22"/>
        </w:rPr>
        <w:t>1</w:t>
      </w:r>
      <w:r w:rsidRPr="00673C8D">
        <w:rPr>
          <w:szCs w:val="22"/>
        </w:rPr>
        <w:t xml:space="preserve"> degudament complimentats. </w:t>
      </w:r>
    </w:p>
    <w:p w14:paraId="08EA4660" w14:textId="77777777" w:rsidR="003A455E" w:rsidRPr="00673C8D" w:rsidRDefault="003A455E" w:rsidP="003A455E">
      <w:pPr>
        <w:pStyle w:val="Prrafodelista"/>
        <w:tabs>
          <w:tab w:val="clear" w:pos="1142"/>
          <w:tab w:val="left" w:pos="1418"/>
        </w:tabs>
        <w:spacing w:before="0" w:after="0" w:line="360" w:lineRule="auto"/>
        <w:ind w:left="851" w:firstLine="0"/>
        <w:jc w:val="both"/>
        <w:rPr>
          <w:szCs w:val="22"/>
        </w:rPr>
      </w:pPr>
    </w:p>
    <w:p w14:paraId="1E9A9968" w14:textId="77777777" w:rsidR="003A455E" w:rsidRPr="00673C8D" w:rsidRDefault="003A455E" w:rsidP="003A455E">
      <w:pPr>
        <w:pStyle w:val="Prrafodelista"/>
        <w:numPr>
          <w:ilvl w:val="2"/>
          <w:numId w:val="19"/>
        </w:numPr>
        <w:tabs>
          <w:tab w:val="clear" w:pos="1142"/>
          <w:tab w:val="left" w:pos="1276"/>
        </w:tabs>
        <w:spacing w:before="0" w:after="0" w:line="360" w:lineRule="auto"/>
        <w:ind w:left="851" w:hanging="851"/>
        <w:rPr>
          <w:color w:val="000000"/>
          <w:szCs w:val="22"/>
        </w:rPr>
      </w:pPr>
      <w:r w:rsidRPr="00673C8D">
        <w:rPr>
          <w:color w:val="000000"/>
          <w:szCs w:val="22"/>
        </w:rPr>
        <w:t xml:space="preserve">Preus </w:t>
      </w:r>
      <w:r w:rsidRPr="00673C8D">
        <w:rPr>
          <w:szCs w:val="22"/>
        </w:rPr>
        <w:t>complementaris</w:t>
      </w:r>
      <w:r w:rsidRPr="00673C8D">
        <w:rPr>
          <w:color w:val="000000"/>
          <w:szCs w:val="22"/>
        </w:rPr>
        <w:t xml:space="preserve">: </w:t>
      </w:r>
    </w:p>
    <w:p w14:paraId="2BFBFE07" w14:textId="6F857092" w:rsidR="003A455E" w:rsidRPr="00C10EE0" w:rsidRDefault="003A455E" w:rsidP="003A455E">
      <w:pPr>
        <w:pStyle w:val="Prrafodelista"/>
        <w:tabs>
          <w:tab w:val="clear" w:pos="1142"/>
          <w:tab w:val="left" w:pos="1276"/>
        </w:tabs>
        <w:spacing w:before="0" w:after="0" w:line="360" w:lineRule="auto"/>
        <w:ind w:left="851" w:firstLine="0"/>
        <w:rPr>
          <w:szCs w:val="22"/>
        </w:rPr>
      </w:pPr>
      <w:r w:rsidRPr="00673C8D">
        <w:rPr>
          <w:szCs w:val="22"/>
        </w:rPr>
        <w:t>S’adjunta l’annex 7.1</w:t>
      </w:r>
      <w:r w:rsidR="005336EB" w:rsidRPr="00673C8D">
        <w:rPr>
          <w:szCs w:val="22"/>
        </w:rPr>
        <w:t>4</w:t>
      </w:r>
      <w:r w:rsidRPr="00673C8D">
        <w:rPr>
          <w:szCs w:val="22"/>
        </w:rPr>
        <w:t xml:space="preserve"> degudament</w:t>
      </w:r>
      <w:r w:rsidRPr="00C10EE0">
        <w:rPr>
          <w:szCs w:val="22"/>
        </w:rPr>
        <w:t xml:space="preserve"> complimentat. </w:t>
      </w:r>
    </w:p>
    <w:p w14:paraId="4901341E" w14:textId="77777777" w:rsidR="00FA384C" w:rsidRPr="00D007A1" w:rsidRDefault="00FA384C" w:rsidP="00BD3D66">
      <w:pPr>
        <w:pStyle w:val="Prrafodelista"/>
        <w:tabs>
          <w:tab w:val="clear" w:pos="1142"/>
          <w:tab w:val="left" w:pos="1276"/>
        </w:tabs>
        <w:spacing w:before="0" w:after="0" w:line="360" w:lineRule="auto"/>
        <w:ind w:left="851" w:firstLine="0"/>
        <w:rPr>
          <w:color w:val="000000"/>
          <w:szCs w:val="22"/>
        </w:rPr>
      </w:pPr>
    </w:p>
    <w:p w14:paraId="4D035790" w14:textId="138A1C09" w:rsidR="00405647" w:rsidRPr="00D0059B" w:rsidRDefault="001E4A18" w:rsidP="00D0059B">
      <w:pPr>
        <w:spacing w:line="360" w:lineRule="auto"/>
        <w:jc w:val="both"/>
        <w:rPr>
          <w:rFonts w:ascii="Arial" w:hAnsi="Arial" w:cs="Arial"/>
          <w:sz w:val="22"/>
        </w:rPr>
      </w:pPr>
      <w:r w:rsidRPr="00D007A1">
        <w:rPr>
          <w:rFonts w:ascii="Arial" w:hAnsi="Arial" w:cs="Arial"/>
          <w:sz w:val="22"/>
        </w:rPr>
        <w:t>[</w:t>
      </w:r>
      <w:r w:rsidR="006E295A" w:rsidRPr="00D007A1">
        <w:rPr>
          <w:rFonts w:ascii="Arial" w:hAnsi="Arial" w:cs="Arial"/>
          <w:sz w:val="22"/>
        </w:rPr>
        <w:t>Signatura del/de la declarant</w:t>
      </w:r>
      <w:r w:rsidRPr="00D007A1">
        <w:rPr>
          <w:rFonts w:ascii="Arial" w:hAnsi="Arial" w:cs="Arial"/>
          <w:sz w:val="22"/>
        </w:rPr>
        <w:t>]</w:t>
      </w:r>
    </w:p>
    <w:sectPr w:rsidR="00405647" w:rsidRPr="00D0059B" w:rsidSect="004F13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701" w:right="1132" w:bottom="993" w:left="1560" w:header="709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5C70" w14:textId="77777777" w:rsidR="001E1336" w:rsidRDefault="001E1336" w:rsidP="008F1CB3">
      <w:r>
        <w:separator/>
      </w:r>
    </w:p>
    <w:p w14:paraId="083D2EFA" w14:textId="77777777" w:rsidR="001E1336" w:rsidRDefault="001E1336"/>
  </w:endnote>
  <w:endnote w:type="continuationSeparator" w:id="0">
    <w:p w14:paraId="63C612B1" w14:textId="77777777" w:rsidR="001E1336" w:rsidRDefault="001E1336" w:rsidP="008F1CB3">
      <w:r>
        <w:continuationSeparator/>
      </w:r>
    </w:p>
    <w:p w14:paraId="40C80A5C" w14:textId="77777777" w:rsidR="001E1336" w:rsidRDefault="001E1336"/>
  </w:endnote>
  <w:endnote w:type="continuationNotice" w:id="1">
    <w:p w14:paraId="69C9D41F" w14:textId="77777777" w:rsidR="001E1336" w:rsidRDefault="001E1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FB30" w14:textId="77777777" w:rsidR="00283084" w:rsidRDefault="002830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DED2" w14:textId="03939F3C" w:rsidR="005336EB" w:rsidRPr="00AC0201" w:rsidRDefault="005336EB">
    <w:pPr>
      <w:pStyle w:val="Piedepgina"/>
      <w:jc w:val="right"/>
      <w:rPr>
        <w:rFonts w:ascii="Arial" w:hAnsi="Arial" w:cs="Arial"/>
        <w:sz w:val="20"/>
        <w:szCs w:val="20"/>
      </w:rPr>
    </w:pP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5336EB" w14:paraId="11E05DCE" w14:textId="77777777" w:rsidTr="00283084">
      <w:trPr>
        <w:trHeight w:val="170"/>
        <w:jc w:val="center"/>
      </w:trPr>
      <w:tc>
        <w:tcPr>
          <w:tcW w:w="1843" w:type="dxa"/>
        </w:tcPr>
        <w:p w14:paraId="7F10181D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1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79FEC2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0E2F1373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3F09D461" w14:textId="77777777" w:rsidR="005336EB" w:rsidRPr="00C147A8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C147A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77257084" w14:textId="77777777" w:rsidR="005336EB" w:rsidRPr="00C147A8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C147A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725A6BA4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1"/>
  </w:tbl>
  <w:p w14:paraId="076093D0" w14:textId="77777777" w:rsidR="00AE5812" w:rsidRPr="00AE5812" w:rsidRDefault="00AE5812" w:rsidP="00AE58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16D2" w14:textId="77777777" w:rsidR="00283084" w:rsidRDefault="002830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A941" w14:textId="77777777" w:rsidR="001E1336" w:rsidRDefault="001E1336" w:rsidP="008F1CB3">
      <w:r>
        <w:separator/>
      </w:r>
    </w:p>
    <w:p w14:paraId="4CFEF290" w14:textId="77777777" w:rsidR="001E1336" w:rsidRDefault="001E1336"/>
  </w:footnote>
  <w:footnote w:type="continuationSeparator" w:id="0">
    <w:p w14:paraId="4CA7CE62" w14:textId="77777777" w:rsidR="001E1336" w:rsidRDefault="001E1336" w:rsidP="008F1CB3">
      <w:r>
        <w:continuationSeparator/>
      </w:r>
    </w:p>
    <w:p w14:paraId="5CA56F2D" w14:textId="77777777" w:rsidR="001E1336" w:rsidRDefault="001E1336"/>
  </w:footnote>
  <w:footnote w:type="continuationNotice" w:id="1">
    <w:p w14:paraId="0B34C6A4" w14:textId="77777777" w:rsidR="001E1336" w:rsidRDefault="001E1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68AA" w14:textId="77777777" w:rsidR="00283084" w:rsidRDefault="002830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8D7D" w14:textId="48BE743E" w:rsidR="001D6901" w:rsidRDefault="00E40740" w:rsidP="0057260E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4D7E47C3" wp14:editId="0093EA7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555959955" name="Imatge 4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15A3" w14:textId="77777777" w:rsidR="00283084" w:rsidRDefault="002830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56DF42"/>
    <w:lvl w:ilvl="0">
      <w:start w:val="1"/>
      <w:numFmt w:val="bullet"/>
      <w:pStyle w:val="TablaPrrafodelistaNivel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OpenSymbol"/>
      </w:rPr>
    </w:lvl>
  </w:abstractNum>
  <w:abstractNum w:abstractNumId="6" w15:restartNumberingAfterBreak="0">
    <w:nsid w:val="00000008"/>
    <w:multiLevelType w:val="singleLevel"/>
    <w:tmpl w:val="817C0C4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7" w15:restartNumberingAfterBreak="0">
    <w:nsid w:val="00000009"/>
    <w:multiLevelType w:val="singleLevel"/>
    <w:tmpl w:val="C6380A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aps w:val="0"/>
        <w:smallCap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aps w:val="0"/>
        <w:smallCap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4026713"/>
    <w:multiLevelType w:val="hybridMultilevel"/>
    <w:tmpl w:val="DDF6CCB0"/>
    <w:lvl w:ilvl="0" w:tplc="34FAE0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56" w:hanging="360"/>
      </w:pPr>
    </w:lvl>
    <w:lvl w:ilvl="2" w:tplc="0403001B" w:tentative="1">
      <w:start w:val="1"/>
      <w:numFmt w:val="lowerRoman"/>
      <w:lvlText w:val="%3."/>
      <w:lvlJc w:val="right"/>
      <w:pPr>
        <w:ind w:left="3076" w:hanging="180"/>
      </w:pPr>
    </w:lvl>
    <w:lvl w:ilvl="3" w:tplc="0403000F" w:tentative="1">
      <w:start w:val="1"/>
      <w:numFmt w:val="decimal"/>
      <w:lvlText w:val="%4."/>
      <w:lvlJc w:val="left"/>
      <w:pPr>
        <w:ind w:left="3796" w:hanging="360"/>
      </w:pPr>
    </w:lvl>
    <w:lvl w:ilvl="4" w:tplc="04030019" w:tentative="1">
      <w:start w:val="1"/>
      <w:numFmt w:val="lowerLetter"/>
      <w:lvlText w:val="%5."/>
      <w:lvlJc w:val="left"/>
      <w:pPr>
        <w:ind w:left="4516" w:hanging="360"/>
      </w:pPr>
    </w:lvl>
    <w:lvl w:ilvl="5" w:tplc="0403001B" w:tentative="1">
      <w:start w:val="1"/>
      <w:numFmt w:val="lowerRoman"/>
      <w:lvlText w:val="%6."/>
      <w:lvlJc w:val="right"/>
      <w:pPr>
        <w:ind w:left="5236" w:hanging="180"/>
      </w:pPr>
    </w:lvl>
    <w:lvl w:ilvl="6" w:tplc="0403000F" w:tentative="1">
      <w:start w:val="1"/>
      <w:numFmt w:val="decimal"/>
      <w:lvlText w:val="%7."/>
      <w:lvlJc w:val="left"/>
      <w:pPr>
        <w:ind w:left="5956" w:hanging="360"/>
      </w:pPr>
    </w:lvl>
    <w:lvl w:ilvl="7" w:tplc="04030019" w:tentative="1">
      <w:start w:val="1"/>
      <w:numFmt w:val="lowerLetter"/>
      <w:lvlText w:val="%8."/>
      <w:lvlJc w:val="left"/>
      <w:pPr>
        <w:ind w:left="6676" w:hanging="360"/>
      </w:pPr>
    </w:lvl>
    <w:lvl w:ilvl="8" w:tplc="040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07D77E5E"/>
    <w:multiLevelType w:val="multilevel"/>
    <w:tmpl w:val="A32C3F18"/>
    <w:lvl w:ilvl="0">
      <w:start w:val="1"/>
      <w:numFmt w:val="decimal"/>
      <w:pStyle w:val="STN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STN1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0AD36584"/>
    <w:multiLevelType w:val="hybridMultilevel"/>
    <w:tmpl w:val="9014D790"/>
    <w:lvl w:ilvl="0" w:tplc="B3F8CF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551741"/>
    <w:multiLevelType w:val="multilevel"/>
    <w:tmpl w:val="BD1A0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ind w:left="77" w:hanging="360"/>
      </w:pPr>
      <w:rPr>
        <w:rFonts w:hint="default"/>
        <w:b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Bidi" w:hAnsiTheme="minorBidi" w:cstheme="minorBidi" w:hint="default"/>
        <w:b w:val="0"/>
        <w:bCs w:val="0"/>
        <w:sz w:val="22"/>
        <w:szCs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132C3A0F"/>
    <w:multiLevelType w:val="hybridMultilevel"/>
    <w:tmpl w:val="E4623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913185"/>
    <w:multiLevelType w:val="hybridMultilevel"/>
    <w:tmpl w:val="98AA353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18CD262F"/>
    <w:multiLevelType w:val="hybridMultilevel"/>
    <w:tmpl w:val="19FE9ABA"/>
    <w:lvl w:ilvl="0" w:tplc="39943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8EE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1CB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A2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70F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D0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9067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A04B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CC2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1B8314C3"/>
    <w:multiLevelType w:val="multilevel"/>
    <w:tmpl w:val="6DDE60F2"/>
    <w:lvl w:ilvl="0">
      <w:start w:val="1"/>
      <w:numFmt w:val="bullet"/>
      <w:pStyle w:val="Indexado"/>
      <w:lvlText w:val="-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333399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1F845363"/>
    <w:multiLevelType w:val="hybridMultilevel"/>
    <w:tmpl w:val="BCAEEBB2"/>
    <w:lvl w:ilvl="0" w:tplc="E7506C78">
      <w:start w:val="1"/>
      <w:numFmt w:val="bullet"/>
      <w:pStyle w:val="PrrafodelistaNivel3"/>
      <w:lvlText w:val=""/>
      <w:lvlJc w:val="left"/>
      <w:pPr>
        <w:ind w:left="1134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23B04D86"/>
    <w:multiLevelType w:val="hybridMultilevel"/>
    <w:tmpl w:val="D17ABC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776657"/>
    <w:multiLevelType w:val="hybridMultilevel"/>
    <w:tmpl w:val="E6CA85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B65396"/>
    <w:multiLevelType w:val="hybridMultilevel"/>
    <w:tmpl w:val="25626A04"/>
    <w:lvl w:ilvl="0" w:tplc="505A14A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412EFA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8CA8252">
      <w:start w:val="1"/>
      <w:numFmt w:val="lowerLetter"/>
      <w:lvlText w:val="%3)"/>
      <w:lvlJc w:val="left"/>
      <w:pPr>
        <w:ind w:left="1800" w:hanging="360"/>
      </w:pPr>
      <w:rPr>
        <w:rFonts w:hint="default"/>
        <w:u w:val="none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7B32CCE"/>
    <w:multiLevelType w:val="hybridMultilevel"/>
    <w:tmpl w:val="3AAC4D70"/>
    <w:lvl w:ilvl="0" w:tplc="7DCA5424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2C666FB1"/>
    <w:multiLevelType w:val="hybridMultilevel"/>
    <w:tmpl w:val="734CC998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40" w15:restartNumberingAfterBreak="0">
    <w:nsid w:val="306D0BD3"/>
    <w:multiLevelType w:val="hybridMultilevel"/>
    <w:tmpl w:val="AAD2C83A"/>
    <w:lvl w:ilvl="0" w:tplc="B3F8CF04">
      <w:start w:val="1"/>
      <w:numFmt w:val="bullet"/>
      <w:lvlText w:val="-"/>
      <w:lvlJc w:val="left"/>
      <w:pPr>
        <w:ind w:left="94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1" w15:restartNumberingAfterBreak="0">
    <w:nsid w:val="32174A48"/>
    <w:multiLevelType w:val="hybridMultilevel"/>
    <w:tmpl w:val="C7C2D1F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FF1E9C"/>
    <w:multiLevelType w:val="multilevel"/>
    <w:tmpl w:val="C6B24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3057FDD"/>
    <w:multiLevelType w:val="multilevel"/>
    <w:tmpl w:val="B0A2B0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4" w15:restartNumberingAfterBreak="0">
    <w:nsid w:val="380A067E"/>
    <w:multiLevelType w:val="multilevel"/>
    <w:tmpl w:val="79D6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ind w:left="77" w:hanging="360"/>
      </w:pPr>
      <w:rPr>
        <w:rFonts w:hint="default"/>
        <w:b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Bidi" w:hAnsiTheme="minorBidi" w:cstheme="minorBidi" w:hint="default"/>
        <w:b w:val="0"/>
        <w:bCs w:val="0"/>
        <w:sz w:val="22"/>
        <w:szCs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5" w15:restartNumberingAfterBreak="0">
    <w:nsid w:val="399C5632"/>
    <w:multiLevelType w:val="hybridMultilevel"/>
    <w:tmpl w:val="157EE822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1B4A37"/>
    <w:multiLevelType w:val="hybridMultilevel"/>
    <w:tmpl w:val="9A38E5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AC3B12"/>
    <w:multiLevelType w:val="hybridMultilevel"/>
    <w:tmpl w:val="E8DCDB7C"/>
    <w:lvl w:ilvl="0" w:tplc="44641B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DDF5C6F"/>
    <w:multiLevelType w:val="singleLevel"/>
    <w:tmpl w:val="0C0A000D"/>
    <w:lvl w:ilvl="0">
      <w:start w:val="1"/>
      <w:numFmt w:val="bullet"/>
      <w:pStyle w:val="tab1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3F7705DB"/>
    <w:multiLevelType w:val="hybridMultilevel"/>
    <w:tmpl w:val="B2C490F6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 w15:restartNumberingAfterBreak="0">
    <w:nsid w:val="3FE504FE"/>
    <w:multiLevelType w:val="hybridMultilevel"/>
    <w:tmpl w:val="4BCC5D3E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117D69"/>
    <w:multiLevelType w:val="hybridMultilevel"/>
    <w:tmpl w:val="9D32FB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B97D7F"/>
    <w:multiLevelType w:val="singleLevel"/>
    <w:tmpl w:val="CDDC09CC"/>
    <w:lvl w:ilvl="0">
      <w:numFmt w:val="bullet"/>
      <w:pStyle w:val="Listaconvietas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3" w15:restartNumberingAfterBreak="0">
    <w:nsid w:val="4CBE5C3A"/>
    <w:multiLevelType w:val="multilevel"/>
    <w:tmpl w:val="1EE49780"/>
    <w:lvl w:ilvl="0">
      <w:start w:val="1"/>
      <w:numFmt w:val="bullet"/>
      <w:pStyle w:val="Normalindex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>
      <w:start w:val="1"/>
      <w:numFmt w:val="bullet"/>
      <w:pStyle w:val="normalindexpunt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333399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DCE2912"/>
    <w:multiLevelType w:val="hybridMultilevel"/>
    <w:tmpl w:val="97CCE6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F462B6"/>
    <w:multiLevelType w:val="multilevel"/>
    <w:tmpl w:val="019CF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6" w15:restartNumberingAfterBreak="0">
    <w:nsid w:val="52845AF7"/>
    <w:multiLevelType w:val="hybridMultilevel"/>
    <w:tmpl w:val="DE4CADD8"/>
    <w:lvl w:ilvl="0" w:tplc="0403000F">
      <w:start w:val="1"/>
      <w:numFmt w:val="decimal"/>
      <w:lvlText w:val="%1."/>
      <w:lvlJc w:val="left"/>
      <w:pPr>
        <w:ind w:left="1287" w:hanging="360"/>
      </w:p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58" w15:restartNumberingAfterBreak="0">
    <w:nsid w:val="54FC0B3E"/>
    <w:multiLevelType w:val="hybridMultilevel"/>
    <w:tmpl w:val="E7B83DB4"/>
    <w:name w:val="WW8Num7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870B78"/>
    <w:multiLevelType w:val="hybridMultilevel"/>
    <w:tmpl w:val="6728EEFA"/>
    <w:lvl w:ilvl="0" w:tplc="708E8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A638E6"/>
    <w:multiLevelType w:val="hybridMultilevel"/>
    <w:tmpl w:val="6DCCB60C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1A12C8">
      <w:start w:val="1"/>
      <w:numFmt w:val="bullet"/>
      <w:pStyle w:val="Llistanivel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A6668">
      <w:start w:val="1"/>
      <w:numFmt w:val="bullet"/>
      <w:lvlText w:val="–"/>
      <w:lvlJc w:val="left"/>
      <w:pPr>
        <w:ind w:left="2160" w:hanging="360"/>
      </w:pPr>
      <w:rPr>
        <w:rFonts w:ascii="Courier New" w:eastAsia="Times New Roman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A005A0"/>
    <w:multiLevelType w:val="multilevel"/>
    <w:tmpl w:val="E4902D9A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2" w15:restartNumberingAfterBreak="0">
    <w:nsid w:val="5E192F05"/>
    <w:multiLevelType w:val="multilevel"/>
    <w:tmpl w:val="4022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0347B5D"/>
    <w:multiLevelType w:val="hybridMultilevel"/>
    <w:tmpl w:val="15025F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6766DA"/>
    <w:multiLevelType w:val="multilevel"/>
    <w:tmpl w:val="E944833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>
      <w:start w:val="1"/>
      <w:numFmt w:val="bullet"/>
      <w:pStyle w:val="normalindexpunt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80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80"/>
        <w:sz w:val="16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int="default"/>
        <w:color w:val="00000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5" w15:restartNumberingAfterBreak="0">
    <w:nsid w:val="622D28B3"/>
    <w:multiLevelType w:val="multilevel"/>
    <w:tmpl w:val="C6B24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4B36ADA"/>
    <w:multiLevelType w:val="multilevel"/>
    <w:tmpl w:val="20C81E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PrrafodeListaNivel5"/>
      <w:lvlText w:val="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7" w15:restartNumberingAfterBreak="0">
    <w:nsid w:val="65D14BDB"/>
    <w:multiLevelType w:val="hybridMultilevel"/>
    <w:tmpl w:val="8D462BB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031A1A"/>
    <w:multiLevelType w:val="hybridMultilevel"/>
    <w:tmpl w:val="482C44EA"/>
    <w:lvl w:ilvl="0" w:tplc="04030019">
      <w:start w:val="1"/>
      <w:numFmt w:val="bullet"/>
      <w:pStyle w:val="PrrafodelistaNivel2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5A20A5"/>
    <w:multiLevelType w:val="singleLevel"/>
    <w:tmpl w:val="3D5C7ED2"/>
    <w:lvl w:ilvl="0">
      <w:start w:val="1"/>
      <w:numFmt w:val="bullet"/>
      <w:pStyle w:val="Listaconvieta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70" w15:restartNumberingAfterBreak="0">
    <w:nsid w:val="6A4226C8"/>
    <w:multiLevelType w:val="multilevel"/>
    <w:tmpl w:val="F132A9DC"/>
    <w:lvl w:ilvl="0">
      <w:start w:val="1"/>
      <w:numFmt w:val="bullet"/>
      <w:pStyle w:val="Listavistosa-nfasis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6B711F38"/>
    <w:multiLevelType w:val="hybridMultilevel"/>
    <w:tmpl w:val="FB301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73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74" w15:restartNumberingAfterBreak="0">
    <w:nsid w:val="7ADC2B67"/>
    <w:multiLevelType w:val="multilevel"/>
    <w:tmpl w:val="7924C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C84201D"/>
    <w:multiLevelType w:val="hybridMultilevel"/>
    <w:tmpl w:val="6CEACB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E182F32"/>
    <w:multiLevelType w:val="hybridMultilevel"/>
    <w:tmpl w:val="ACB2B750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21401">
    <w:abstractNumId w:val="1"/>
  </w:num>
  <w:num w:numId="2" w16cid:durableId="1924029743">
    <w:abstractNumId w:val="2"/>
  </w:num>
  <w:num w:numId="3" w16cid:durableId="198133116">
    <w:abstractNumId w:val="5"/>
  </w:num>
  <w:num w:numId="4" w16cid:durableId="516699511">
    <w:abstractNumId w:val="9"/>
  </w:num>
  <w:num w:numId="5" w16cid:durableId="2072188432">
    <w:abstractNumId w:val="70"/>
  </w:num>
  <w:num w:numId="6" w16cid:durableId="123818682">
    <w:abstractNumId w:val="68"/>
  </w:num>
  <w:num w:numId="7" w16cid:durableId="1754545390">
    <w:abstractNumId w:val="53"/>
  </w:num>
  <w:num w:numId="8" w16cid:durableId="797644499">
    <w:abstractNumId w:val="60"/>
  </w:num>
  <w:num w:numId="9" w16cid:durableId="1661694003">
    <w:abstractNumId w:val="0"/>
  </w:num>
  <w:num w:numId="10" w16cid:durableId="1512716357">
    <w:abstractNumId w:val="69"/>
  </w:num>
  <w:num w:numId="11" w16cid:durableId="808791143">
    <w:abstractNumId w:val="25"/>
  </w:num>
  <w:num w:numId="12" w16cid:durableId="1779761554">
    <w:abstractNumId w:val="32"/>
  </w:num>
  <w:num w:numId="13" w16cid:durableId="2065525061">
    <w:abstractNumId w:val="52"/>
  </w:num>
  <w:num w:numId="14" w16cid:durableId="625042852">
    <w:abstractNumId w:val="48"/>
  </w:num>
  <w:num w:numId="15" w16cid:durableId="1774279799">
    <w:abstractNumId w:val="64"/>
  </w:num>
  <w:num w:numId="16" w16cid:durableId="399601651">
    <w:abstractNumId w:val="66"/>
  </w:num>
  <w:num w:numId="17" w16cid:durableId="903948689">
    <w:abstractNumId w:val="33"/>
  </w:num>
  <w:num w:numId="18" w16cid:durableId="183902856">
    <w:abstractNumId w:val="65"/>
  </w:num>
  <w:num w:numId="19" w16cid:durableId="203446084">
    <w:abstractNumId w:val="62"/>
  </w:num>
  <w:num w:numId="20" w16cid:durableId="1510440693">
    <w:abstractNumId w:val="49"/>
  </w:num>
  <w:num w:numId="21" w16cid:durableId="1574703081">
    <w:abstractNumId w:val="67"/>
  </w:num>
  <w:num w:numId="22" w16cid:durableId="565602657">
    <w:abstractNumId w:val="57"/>
  </w:num>
  <w:num w:numId="23" w16cid:durableId="630206485">
    <w:abstractNumId w:val="51"/>
  </w:num>
  <w:num w:numId="24" w16cid:durableId="1089232765">
    <w:abstractNumId w:val="56"/>
  </w:num>
  <w:num w:numId="25" w16cid:durableId="1096246200">
    <w:abstractNumId w:val="75"/>
  </w:num>
  <w:num w:numId="26" w16cid:durableId="1530951093">
    <w:abstractNumId w:val="36"/>
  </w:num>
  <w:num w:numId="27" w16cid:durableId="1945259923">
    <w:abstractNumId w:val="39"/>
  </w:num>
  <w:num w:numId="28" w16cid:durableId="1625581634">
    <w:abstractNumId w:val="28"/>
  </w:num>
  <w:num w:numId="29" w16cid:durableId="1173031334">
    <w:abstractNumId w:val="44"/>
  </w:num>
  <w:num w:numId="30" w16cid:durableId="664674699">
    <w:abstractNumId w:val="26"/>
  </w:num>
  <w:num w:numId="31" w16cid:durableId="1534421336">
    <w:abstractNumId w:val="27"/>
  </w:num>
  <w:num w:numId="32" w16cid:durableId="228661674">
    <w:abstractNumId w:val="59"/>
  </w:num>
  <w:num w:numId="33" w16cid:durableId="556361824">
    <w:abstractNumId w:val="55"/>
  </w:num>
  <w:num w:numId="34" w16cid:durableId="1530532734">
    <w:abstractNumId w:val="63"/>
  </w:num>
  <w:num w:numId="35" w16cid:durableId="1093162184">
    <w:abstractNumId w:val="46"/>
  </w:num>
  <w:num w:numId="36" w16cid:durableId="1965304197">
    <w:abstractNumId w:val="73"/>
  </w:num>
  <w:num w:numId="37" w16cid:durableId="78866629">
    <w:abstractNumId w:val="74"/>
  </w:num>
  <w:num w:numId="38" w16cid:durableId="938760650">
    <w:abstractNumId w:val="34"/>
  </w:num>
  <w:num w:numId="39" w16cid:durableId="1582062395">
    <w:abstractNumId w:val="35"/>
  </w:num>
  <w:num w:numId="40" w16cid:durableId="1978416910">
    <w:abstractNumId w:val="42"/>
  </w:num>
  <w:num w:numId="41" w16cid:durableId="1374035794">
    <w:abstractNumId w:val="30"/>
  </w:num>
  <w:num w:numId="42" w16cid:durableId="1726565484">
    <w:abstractNumId w:val="71"/>
  </w:num>
  <w:num w:numId="43" w16cid:durableId="561336125">
    <w:abstractNumId w:val="72"/>
  </w:num>
  <w:num w:numId="44" w16cid:durableId="1605914232">
    <w:abstractNumId w:val="47"/>
  </w:num>
  <w:num w:numId="45" w16cid:durableId="1066955450">
    <w:abstractNumId w:val="67"/>
  </w:num>
  <w:num w:numId="46" w16cid:durableId="8792417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23138312">
    <w:abstractNumId w:val="45"/>
  </w:num>
  <w:num w:numId="48" w16cid:durableId="647708869">
    <w:abstractNumId w:val="76"/>
  </w:num>
  <w:num w:numId="49" w16cid:durableId="563377474">
    <w:abstractNumId w:val="50"/>
  </w:num>
  <w:num w:numId="50" w16cid:durableId="469203165">
    <w:abstractNumId w:val="57"/>
  </w:num>
  <w:num w:numId="51" w16cid:durableId="484467029">
    <w:abstractNumId w:val="37"/>
  </w:num>
  <w:num w:numId="52" w16cid:durableId="1401362797">
    <w:abstractNumId w:val="24"/>
  </w:num>
  <w:num w:numId="53" w16cid:durableId="1725641358">
    <w:abstractNumId w:val="29"/>
  </w:num>
  <w:num w:numId="54" w16cid:durableId="1436056478">
    <w:abstractNumId w:val="41"/>
  </w:num>
  <w:num w:numId="55" w16cid:durableId="2130926983">
    <w:abstractNumId w:val="43"/>
  </w:num>
  <w:num w:numId="56" w16cid:durableId="2106654734">
    <w:abstractNumId w:val="54"/>
  </w:num>
  <w:num w:numId="57" w16cid:durableId="1549342037">
    <w:abstractNumId w:val="61"/>
  </w:num>
  <w:num w:numId="58" w16cid:durableId="1255701593">
    <w:abstractNumId w:val="31"/>
  </w:num>
  <w:num w:numId="59" w16cid:durableId="687488725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7F"/>
    <w:rsid w:val="00000096"/>
    <w:rsid w:val="000002E7"/>
    <w:rsid w:val="00000694"/>
    <w:rsid w:val="000011B5"/>
    <w:rsid w:val="0000150C"/>
    <w:rsid w:val="00001617"/>
    <w:rsid w:val="000016E8"/>
    <w:rsid w:val="000018BD"/>
    <w:rsid w:val="00001AF3"/>
    <w:rsid w:val="00001BEE"/>
    <w:rsid w:val="00001E27"/>
    <w:rsid w:val="00001EB2"/>
    <w:rsid w:val="00002139"/>
    <w:rsid w:val="000022D2"/>
    <w:rsid w:val="000033BE"/>
    <w:rsid w:val="000037E4"/>
    <w:rsid w:val="0000381C"/>
    <w:rsid w:val="00003BDA"/>
    <w:rsid w:val="00003E6F"/>
    <w:rsid w:val="00004674"/>
    <w:rsid w:val="00004A67"/>
    <w:rsid w:val="00004C2C"/>
    <w:rsid w:val="00004D88"/>
    <w:rsid w:val="000057D2"/>
    <w:rsid w:val="00005933"/>
    <w:rsid w:val="00006196"/>
    <w:rsid w:val="0000640F"/>
    <w:rsid w:val="00006490"/>
    <w:rsid w:val="000066C9"/>
    <w:rsid w:val="00006ACB"/>
    <w:rsid w:val="00007165"/>
    <w:rsid w:val="00007B01"/>
    <w:rsid w:val="00007E16"/>
    <w:rsid w:val="00007E2D"/>
    <w:rsid w:val="00007EA9"/>
    <w:rsid w:val="0001085C"/>
    <w:rsid w:val="00010A8C"/>
    <w:rsid w:val="00010AFE"/>
    <w:rsid w:val="0001102C"/>
    <w:rsid w:val="00011858"/>
    <w:rsid w:val="000121A7"/>
    <w:rsid w:val="00012670"/>
    <w:rsid w:val="000127A2"/>
    <w:rsid w:val="000128FC"/>
    <w:rsid w:val="00012A27"/>
    <w:rsid w:val="00012D77"/>
    <w:rsid w:val="0001303D"/>
    <w:rsid w:val="00013A43"/>
    <w:rsid w:val="00014680"/>
    <w:rsid w:val="00014B24"/>
    <w:rsid w:val="00014F3B"/>
    <w:rsid w:val="000154AD"/>
    <w:rsid w:val="000155C6"/>
    <w:rsid w:val="00015DBE"/>
    <w:rsid w:val="00016100"/>
    <w:rsid w:val="00016701"/>
    <w:rsid w:val="000169F8"/>
    <w:rsid w:val="00016DE8"/>
    <w:rsid w:val="00016F54"/>
    <w:rsid w:val="00017190"/>
    <w:rsid w:val="000177E5"/>
    <w:rsid w:val="00017872"/>
    <w:rsid w:val="000179B6"/>
    <w:rsid w:val="00017AD1"/>
    <w:rsid w:val="00020054"/>
    <w:rsid w:val="000205AB"/>
    <w:rsid w:val="00020DA7"/>
    <w:rsid w:val="000213C8"/>
    <w:rsid w:val="00021474"/>
    <w:rsid w:val="00021BB2"/>
    <w:rsid w:val="00021CA3"/>
    <w:rsid w:val="00022234"/>
    <w:rsid w:val="00022511"/>
    <w:rsid w:val="00023312"/>
    <w:rsid w:val="0002374B"/>
    <w:rsid w:val="000239D8"/>
    <w:rsid w:val="00023B44"/>
    <w:rsid w:val="00023C7B"/>
    <w:rsid w:val="0002409C"/>
    <w:rsid w:val="000241D4"/>
    <w:rsid w:val="000241DF"/>
    <w:rsid w:val="00024210"/>
    <w:rsid w:val="0002436A"/>
    <w:rsid w:val="00024BB5"/>
    <w:rsid w:val="00025199"/>
    <w:rsid w:val="0002549D"/>
    <w:rsid w:val="00025774"/>
    <w:rsid w:val="00025853"/>
    <w:rsid w:val="0002604F"/>
    <w:rsid w:val="00026469"/>
    <w:rsid w:val="00026881"/>
    <w:rsid w:val="00026C37"/>
    <w:rsid w:val="00026E19"/>
    <w:rsid w:val="00026EA6"/>
    <w:rsid w:val="00026F43"/>
    <w:rsid w:val="000272C2"/>
    <w:rsid w:val="000276EC"/>
    <w:rsid w:val="00027DD5"/>
    <w:rsid w:val="00027F5A"/>
    <w:rsid w:val="00030028"/>
    <w:rsid w:val="000302D2"/>
    <w:rsid w:val="0003046F"/>
    <w:rsid w:val="00030588"/>
    <w:rsid w:val="00030CF5"/>
    <w:rsid w:val="00030EC5"/>
    <w:rsid w:val="00031057"/>
    <w:rsid w:val="000315CD"/>
    <w:rsid w:val="00031A13"/>
    <w:rsid w:val="00031F0E"/>
    <w:rsid w:val="000320CE"/>
    <w:rsid w:val="00032151"/>
    <w:rsid w:val="000326CB"/>
    <w:rsid w:val="00032D10"/>
    <w:rsid w:val="000330C3"/>
    <w:rsid w:val="000331D5"/>
    <w:rsid w:val="00033DB4"/>
    <w:rsid w:val="00034846"/>
    <w:rsid w:val="00034F01"/>
    <w:rsid w:val="00034F4F"/>
    <w:rsid w:val="00035124"/>
    <w:rsid w:val="000353EB"/>
    <w:rsid w:val="00035547"/>
    <w:rsid w:val="00035759"/>
    <w:rsid w:val="00035F07"/>
    <w:rsid w:val="000360E6"/>
    <w:rsid w:val="000363A7"/>
    <w:rsid w:val="00036583"/>
    <w:rsid w:val="00036698"/>
    <w:rsid w:val="00037415"/>
    <w:rsid w:val="00037774"/>
    <w:rsid w:val="00037826"/>
    <w:rsid w:val="00037B25"/>
    <w:rsid w:val="00037BDA"/>
    <w:rsid w:val="000403A4"/>
    <w:rsid w:val="0004061A"/>
    <w:rsid w:val="00040718"/>
    <w:rsid w:val="00040A6F"/>
    <w:rsid w:val="000410CB"/>
    <w:rsid w:val="000414F5"/>
    <w:rsid w:val="00041511"/>
    <w:rsid w:val="0004154A"/>
    <w:rsid w:val="000419E4"/>
    <w:rsid w:val="00041BE5"/>
    <w:rsid w:val="000420AE"/>
    <w:rsid w:val="00042112"/>
    <w:rsid w:val="0004234C"/>
    <w:rsid w:val="000423FD"/>
    <w:rsid w:val="00042E05"/>
    <w:rsid w:val="000430AE"/>
    <w:rsid w:val="0004333E"/>
    <w:rsid w:val="000436BB"/>
    <w:rsid w:val="00044A47"/>
    <w:rsid w:val="00044C82"/>
    <w:rsid w:val="00044D6A"/>
    <w:rsid w:val="00045957"/>
    <w:rsid w:val="00046574"/>
    <w:rsid w:val="00046757"/>
    <w:rsid w:val="00047430"/>
    <w:rsid w:val="00047695"/>
    <w:rsid w:val="000504FE"/>
    <w:rsid w:val="00050610"/>
    <w:rsid w:val="0005069C"/>
    <w:rsid w:val="000506DE"/>
    <w:rsid w:val="00051423"/>
    <w:rsid w:val="00051A1D"/>
    <w:rsid w:val="00051AE9"/>
    <w:rsid w:val="00051AF2"/>
    <w:rsid w:val="00051BB2"/>
    <w:rsid w:val="000523C7"/>
    <w:rsid w:val="00052473"/>
    <w:rsid w:val="0005254C"/>
    <w:rsid w:val="00052A73"/>
    <w:rsid w:val="00052C7B"/>
    <w:rsid w:val="00053006"/>
    <w:rsid w:val="0005304E"/>
    <w:rsid w:val="00053832"/>
    <w:rsid w:val="0005389E"/>
    <w:rsid w:val="00053B5F"/>
    <w:rsid w:val="0005408E"/>
    <w:rsid w:val="00054211"/>
    <w:rsid w:val="00054BF0"/>
    <w:rsid w:val="00054C2A"/>
    <w:rsid w:val="00054D06"/>
    <w:rsid w:val="00055486"/>
    <w:rsid w:val="000558C6"/>
    <w:rsid w:val="00055B63"/>
    <w:rsid w:val="00055D16"/>
    <w:rsid w:val="00056045"/>
    <w:rsid w:val="00056780"/>
    <w:rsid w:val="00057E6B"/>
    <w:rsid w:val="00060003"/>
    <w:rsid w:val="000600F8"/>
    <w:rsid w:val="000602DC"/>
    <w:rsid w:val="000607E8"/>
    <w:rsid w:val="000609C9"/>
    <w:rsid w:val="00060B8C"/>
    <w:rsid w:val="00060C4C"/>
    <w:rsid w:val="00060ED7"/>
    <w:rsid w:val="0006114D"/>
    <w:rsid w:val="00061257"/>
    <w:rsid w:val="00061889"/>
    <w:rsid w:val="00061CB9"/>
    <w:rsid w:val="00061CF0"/>
    <w:rsid w:val="00061EDF"/>
    <w:rsid w:val="0006248E"/>
    <w:rsid w:val="00062997"/>
    <w:rsid w:val="00062AEB"/>
    <w:rsid w:val="0006303F"/>
    <w:rsid w:val="00063139"/>
    <w:rsid w:val="000633B6"/>
    <w:rsid w:val="00064145"/>
    <w:rsid w:val="00064469"/>
    <w:rsid w:val="00064B4D"/>
    <w:rsid w:val="00064C2C"/>
    <w:rsid w:val="00065132"/>
    <w:rsid w:val="00065234"/>
    <w:rsid w:val="00066748"/>
    <w:rsid w:val="00066D66"/>
    <w:rsid w:val="000672D0"/>
    <w:rsid w:val="00067631"/>
    <w:rsid w:val="00067785"/>
    <w:rsid w:val="00067F73"/>
    <w:rsid w:val="000704A9"/>
    <w:rsid w:val="000710C9"/>
    <w:rsid w:val="00071727"/>
    <w:rsid w:val="00071E34"/>
    <w:rsid w:val="00071E36"/>
    <w:rsid w:val="000724FF"/>
    <w:rsid w:val="00073C39"/>
    <w:rsid w:val="00073F73"/>
    <w:rsid w:val="0007449E"/>
    <w:rsid w:val="00074B19"/>
    <w:rsid w:val="00075285"/>
    <w:rsid w:val="000754B9"/>
    <w:rsid w:val="00075BBD"/>
    <w:rsid w:val="000764C4"/>
    <w:rsid w:val="00076A58"/>
    <w:rsid w:val="00076C1C"/>
    <w:rsid w:val="00076C75"/>
    <w:rsid w:val="00076E03"/>
    <w:rsid w:val="0007735B"/>
    <w:rsid w:val="00077415"/>
    <w:rsid w:val="000776BD"/>
    <w:rsid w:val="000779B8"/>
    <w:rsid w:val="00077EEC"/>
    <w:rsid w:val="000802EF"/>
    <w:rsid w:val="00080313"/>
    <w:rsid w:val="00080530"/>
    <w:rsid w:val="00080E83"/>
    <w:rsid w:val="00081369"/>
    <w:rsid w:val="0008158E"/>
    <w:rsid w:val="00081608"/>
    <w:rsid w:val="00081AAC"/>
    <w:rsid w:val="00081AF7"/>
    <w:rsid w:val="00081DC5"/>
    <w:rsid w:val="0008219B"/>
    <w:rsid w:val="00082546"/>
    <w:rsid w:val="00082C4E"/>
    <w:rsid w:val="00082C6C"/>
    <w:rsid w:val="000831F9"/>
    <w:rsid w:val="00084100"/>
    <w:rsid w:val="00084391"/>
    <w:rsid w:val="00084483"/>
    <w:rsid w:val="00084990"/>
    <w:rsid w:val="00084B64"/>
    <w:rsid w:val="000853E6"/>
    <w:rsid w:val="0008552E"/>
    <w:rsid w:val="0008557E"/>
    <w:rsid w:val="0008594E"/>
    <w:rsid w:val="00085E5B"/>
    <w:rsid w:val="00086110"/>
    <w:rsid w:val="00086862"/>
    <w:rsid w:val="00086A08"/>
    <w:rsid w:val="00087EF6"/>
    <w:rsid w:val="0009001C"/>
    <w:rsid w:val="0009003B"/>
    <w:rsid w:val="000901C9"/>
    <w:rsid w:val="0009021D"/>
    <w:rsid w:val="00090677"/>
    <w:rsid w:val="0009072D"/>
    <w:rsid w:val="000908D1"/>
    <w:rsid w:val="00090B0C"/>
    <w:rsid w:val="00090B85"/>
    <w:rsid w:val="00090D75"/>
    <w:rsid w:val="00091356"/>
    <w:rsid w:val="000916F9"/>
    <w:rsid w:val="00091FD3"/>
    <w:rsid w:val="000923AB"/>
    <w:rsid w:val="00092581"/>
    <w:rsid w:val="000935BF"/>
    <w:rsid w:val="0009396F"/>
    <w:rsid w:val="0009398F"/>
    <w:rsid w:val="00094C4C"/>
    <w:rsid w:val="000953EE"/>
    <w:rsid w:val="0009578D"/>
    <w:rsid w:val="000957EE"/>
    <w:rsid w:val="00095953"/>
    <w:rsid w:val="00095BE2"/>
    <w:rsid w:val="00095E6B"/>
    <w:rsid w:val="0009625A"/>
    <w:rsid w:val="00096552"/>
    <w:rsid w:val="00096641"/>
    <w:rsid w:val="00096670"/>
    <w:rsid w:val="000967CA"/>
    <w:rsid w:val="00096C74"/>
    <w:rsid w:val="00096F14"/>
    <w:rsid w:val="00096F55"/>
    <w:rsid w:val="000971A5"/>
    <w:rsid w:val="00097637"/>
    <w:rsid w:val="00097E3A"/>
    <w:rsid w:val="000A00D9"/>
    <w:rsid w:val="000A02B2"/>
    <w:rsid w:val="000A0CE7"/>
    <w:rsid w:val="000A2799"/>
    <w:rsid w:val="000A2995"/>
    <w:rsid w:val="000A308B"/>
    <w:rsid w:val="000A3FDD"/>
    <w:rsid w:val="000A4016"/>
    <w:rsid w:val="000A47B2"/>
    <w:rsid w:val="000A4A43"/>
    <w:rsid w:val="000A4E5D"/>
    <w:rsid w:val="000A4EEA"/>
    <w:rsid w:val="000A5395"/>
    <w:rsid w:val="000A54EB"/>
    <w:rsid w:val="000A559F"/>
    <w:rsid w:val="000A5942"/>
    <w:rsid w:val="000A6117"/>
    <w:rsid w:val="000A650B"/>
    <w:rsid w:val="000A6A5F"/>
    <w:rsid w:val="000A6C22"/>
    <w:rsid w:val="000A6C42"/>
    <w:rsid w:val="000A6CA5"/>
    <w:rsid w:val="000A6D64"/>
    <w:rsid w:val="000A7AC5"/>
    <w:rsid w:val="000B02AE"/>
    <w:rsid w:val="000B03C8"/>
    <w:rsid w:val="000B08B8"/>
    <w:rsid w:val="000B0FB8"/>
    <w:rsid w:val="000B0FE9"/>
    <w:rsid w:val="000B1464"/>
    <w:rsid w:val="000B1765"/>
    <w:rsid w:val="000B18AC"/>
    <w:rsid w:val="000B19B0"/>
    <w:rsid w:val="000B1E0E"/>
    <w:rsid w:val="000B21E0"/>
    <w:rsid w:val="000B279C"/>
    <w:rsid w:val="000B289A"/>
    <w:rsid w:val="000B2B28"/>
    <w:rsid w:val="000B2BE3"/>
    <w:rsid w:val="000B2E41"/>
    <w:rsid w:val="000B310F"/>
    <w:rsid w:val="000B33BD"/>
    <w:rsid w:val="000B36BC"/>
    <w:rsid w:val="000B3A78"/>
    <w:rsid w:val="000B3C5F"/>
    <w:rsid w:val="000B4517"/>
    <w:rsid w:val="000B4985"/>
    <w:rsid w:val="000B49F7"/>
    <w:rsid w:val="000B4AD0"/>
    <w:rsid w:val="000B57FD"/>
    <w:rsid w:val="000B5AE0"/>
    <w:rsid w:val="000B5BAB"/>
    <w:rsid w:val="000B6A03"/>
    <w:rsid w:val="000B6B77"/>
    <w:rsid w:val="000B6CCD"/>
    <w:rsid w:val="000B6EEE"/>
    <w:rsid w:val="000B71BE"/>
    <w:rsid w:val="000B7B97"/>
    <w:rsid w:val="000B7DAC"/>
    <w:rsid w:val="000B7E17"/>
    <w:rsid w:val="000C0410"/>
    <w:rsid w:val="000C0524"/>
    <w:rsid w:val="000C0BCD"/>
    <w:rsid w:val="000C11EA"/>
    <w:rsid w:val="000C196E"/>
    <w:rsid w:val="000C19BB"/>
    <w:rsid w:val="000C1A40"/>
    <w:rsid w:val="000C1F7A"/>
    <w:rsid w:val="000C2173"/>
    <w:rsid w:val="000C298A"/>
    <w:rsid w:val="000C2ED5"/>
    <w:rsid w:val="000C2F1E"/>
    <w:rsid w:val="000C36BB"/>
    <w:rsid w:val="000C3757"/>
    <w:rsid w:val="000C3B75"/>
    <w:rsid w:val="000C3BAB"/>
    <w:rsid w:val="000C40B1"/>
    <w:rsid w:val="000C476B"/>
    <w:rsid w:val="000C4B96"/>
    <w:rsid w:val="000C51AF"/>
    <w:rsid w:val="000C542F"/>
    <w:rsid w:val="000C5483"/>
    <w:rsid w:val="000C5548"/>
    <w:rsid w:val="000C5F80"/>
    <w:rsid w:val="000C5F98"/>
    <w:rsid w:val="000C60A2"/>
    <w:rsid w:val="000C6163"/>
    <w:rsid w:val="000C667D"/>
    <w:rsid w:val="000C66EF"/>
    <w:rsid w:val="000C6A43"/>
    <w:rsid w:val="000C6F0F"/>
    <w:rsid w:val="000C7109"/>
    <w:rsid w:val="000C724F"/>
    <w:rsid w:val="000C7395"/>
    <w:rsid w:val="000C7901"/>
    <w:rsid w:val="000C7A84"/>
    <w:rsid w:val="000C7A8B"/>
    <w:rsid w:val="000C7A8E"/>
    <w:rsid w:val="000C7DEF"/>
    <w:rsid w:val="000D033F"/>
    <w:rsid w:val="000D0EAE"/>
    <w:rsid w:val="000D1418"/>
    <w:rsid w:val="000D1C69"/>
    <w:rsid w:val="000D1F7E"/>
    <w:rsid w:val="000D2136"/>
    <w:rsid w:val="000D21D5"/>
    <w:rsid w:val="000D29A4"/>
    <w:rsid w:val="000D3EBE"/>
    <w:rsid w:val="000D3FA4"/>
    <w:rsid w:val="000D41E4"/>
    <w:rsid w:val="000D4322"/>
    <w:rsid w:val="000D4551"/>
    <w:rsid w:val="000D4646"/>
    <w:rsid w:val="000D4938"/>
    <w:rsid w:val="000D5348"/>
    <w:rsid w:val="000D57E1"/>
    <w:rsid w:val="000D595C"/>
    <w:rsid w:val="000D59E4"/>
    <w:rsid w:val="000D5EA9"/>
    <w:rsid w:val="000D624D"/>
    <w:rsid w:val="000D6C9F"/>
    <w:rsid w:val="000D6FB1"/>
    <w:rsid w:val="000D6FE5"/>
    <w:rsid w:val="000D7074"/>
    <w:rsid w:val="000D71A3"/>
    <w:rsid w:val="000D7386"/>
    <w:rsid w:val="000D7972"/>
    <w:rsid w:val="000E0477"/>
    <w:rsid w:val="000E09AB"/>
    <w:rsid w:val="000E211B"/>
    <w:rsid w:val="000E2605"/>
    <w:rsid w:val="000E26CB"/>
    <w:rsid w:val="000E2946"/>
    <w:rsid w:val="000E2E39"/>
    <w:rsid w:val="000E3097"/>
    <w:rsid w:val="000E3428"/>
    <w:rsid w:val="000E37C0"/>
    <w:rsid w:val="000E3DA9"/>
    <w:rsid w:val="000E41DA"/>
    <w:rsid w:val="000E4202"/>
    <w:rsid w:val="000E4548"/>
    <w:rsid w:val="000E4606"/>
    <w:rsid w:val="000E48AA"/>
    <w:rsid w:val="000E513C"/>
    <w:rsid w:val="000E5B19"/>
    <w:rsid w:val="000E5B60"/>
    <w:rsid w:val="000E5E6D"/>
    <w:rsid w:val="000E5E77"/>
    <w:rsid w:val="000E5E79"/>
    <w:rsid w:val="000E6163"/>
    <w:rsid w:val="000E636D"/>
    <w:rsid w:val="000E6424"/>
    <w:rsid w:val="000E66DE"/>
    <w:rsid w:val="000E6A32"/>
    <w:rsid w:val="000E709F"/>
    <w:rsid w:val="000E7224"/>
    <w:rsid w:val="000E7F5C"/>
    <w:rsid w:val="000F003C"/>
    <w:rsid w:val="000F0A54"/>
    <w:rsid w:val="000F1802"/>
    <w:rsid w:val="000F1A0E"/>
    <w:rsid w:val="000F1A45"/>
    <w:rsid w:val="000F1DBE"/>
    <w:rsid w:val="000F21A3"/>
    <w:rsid w:val="000F28C8"/>
    <w:rsid w:val="000F2903"/>
    <w:rsid w:val="000F2985"/>
    <w:rsid w:val="000F2DC3"/>
    <w:rsid w:val="000F355F"/>
    <w:rsid w:val="000F3952"/>
    <w:rsid w:val="000F4180"/>
    <w:rsid w:val="000F438F"/>
    <w:rsid w:val="000F449C"/>
    <w:rsid w:val="000F44AE"/>
    <w:rsid w:val="000F4770"/>
    <w:rsid w:val="000F4967"/>
    <w:rsid w:val="000F585E"/>
    <w:rsid w:val="000F6150"/>
    <w:rsid w:val="000F6621"/>
    <w:rsid w:val="000F6764"/>
    <w:rsid w:val="000F6BD7"/>
    <w:rsid w:val="000F6ED1"/>
    <w:rsid w:val="000F70A1"/>
    <w:rsid w:val="000F7386"/>
    <w:rsid w:val="000F7454"/>
    <w:rsid w:val="000F76AC"/>
    <w:rsid w:val="000F78D1"/>
    <w:rsid w:val="000F79D6"/>
    <w:rsid w:val="000F7F06"/>
    <w:rsid w:val="0010034D"/>
    <w:rsid w:val="001004ED"/>
    <w:rsid w:val="001006A4"/>
    <w:rsid w:val="001006B1"/>
    <w:rsid w:val="00100DA0"/>
    <w:rsid w:val="00100DFE"/>
    <w:rsid w:val="00100E15"/>
    <w:rsid w:val="00100F1B"/>
    <w:rsid w:val="00101600"/>
    <w:rsid w:val="0010186F"/>
    <w:rsid w:val="00101B84"/>
    <w:rsid w:val="00101DEC"/>
    <w:rsid w:val="00101EBA"/>
    <w:rsid w:val="00102742"/>
    <w:rsid w:val="0010312D"/>
    <w:rsid w:val="001038CD"/>
    <w:rsid w:val="00103927"/>
    <w:rsid w:val="00104085"/>
    <w:rsid w:val="0010412D"/>
    <w:rsid w:val="001046C3"/>
    <w:rsid w:val="00105067"/>
    <w:rsid w:val="00105083"/>
    <w:rsid w:val="00105816"/>
    <w:rsid w:val="00105D30"/>
    <w:rsid w:val="001062AD"/>
    <w:rsid w:val="00106861"/>
    <w:rsid w:val="00106BA6"/>
    <w:rsid w:val="00107175"/>
    <w:rsid w:val="00107C03"/>
    <w:rsid w:val="00107EE0"/>
    <w:rsid w:val="001101F1"/>
    <w:rsid w:val="00110408"/>
    <w:rsid w:val="0011091A"/>
    <w:rsid w:val="00110CE8"/>
    <w:rsid w:val="00110E00"/>
    <w:rsid w:val="001112E1"/>
    <w:rsid w:val="0011155B"/>
    <w:rsid w:val="00111702"/>
    <w:rsid w:val="00111759"/>
    <w:rsid w:val="00111C69"/>
    <w:rsid w:val="001125E1"/>
    <w:rsid w:val="00113751"/>
    <w:rsid w:val="00113B10"/>
    <w:rsid w:val="0011408B"/>
    <w:rsid w:val="00114B8C"/>
    <w:rsid w:val="001150AD"/>
    <w:rsid w:val="0011597B"/>
    <w:rsid w:val="0011602F"/>
    <w:rsid w:val="00116A51"/>
    <w:rsid w:val="00116A7F"/>
    <w:rsid w:val="001173D4"/>
    <w:rsid w:val="00117516"/>
    <w:rsid w:val="001175E6"/>
    <w:rsid w:val="00117BC3"/>
    <w:rsid w:val="00120A22"/>
    <w:rsid w:val="00120C58"/>
    <w:rsid w:val="00120F94"/>
    <w:rsid w:val="001210A0"/>
    <w:rsid w:val="001217E5"/>
    <w:rsid w:val="0012292D"/>
    <w:rsid w:val="00123343"/>
    <w:rsid w:val="00123E1E"/>
    <w:rsid w:val="00123F1C"/>
    <w:rsid w:val="00124AB6"/>
    <w:rsid w:val="00124FA3"/>
    <w:rsid w:val="001259EA"/>
    <w:rsid w:val="00125AC8"/>
    <w:rsid w:val="001267E9"/>
    <w:rsid w:val="001271B5"/>
    <w:rsid w:val="00127582"/>
    <w:rsid w:val="001279D1"/>
    <w:rsid w:val="00127C32"/>
    <w:rsid w:val="001306EB"/>
    <w:rsid w:val="0013092B"/>
    <w:rsid w:val="00131141"/>
    <w:rsid w:val="0013118C"/>
    <w:rsid w:val="00131710"/>
    <w:rsid w:val="001319AA"/>
    <w:rsid w:val="00131B42"/>
    <w:rsid w:val="001325BC"/>
    <w:rsid w:val="00132FAC"/>
    <w:rsid w:val="00132FEA"/>
    <w:rsid w:val="0013319E"/>
    <w:rsid w:val="00133242"/>
    <w:rsid w:val="001332C8"/>
    <w:rsid w:val="0013374D"/>
    <w:rsid w:val="00133FC1"/>
    <w:rsid w:val="001345D7"/>
    <w:rsid w:val="00134871"/>
    <w:rsid w:val="00134EC8"/>
    <w:rsid w:val="00135007"/>
    <w:rsid w:val="001355B9"/>
    <w:rsid w:val="00135F1D"/>
    <w:rsid w:val="00136097"/>
    <w:rsid w:val="001364E2"/>
    <w:rsid w:val="0013682A"/>
    <w:rsid w:val="00136AE8"/>
    <w:rsid w:val="00136BCE"/>
    <w:rsid w:val="001371AB"/>
    <w:rsid w:val="00137776"/>
    <w:rsid w:val="001403AA"/>
    <w:rsid w:val="00140851"/>
    <w:rsid w:val="00140A41"/>
    <w:rsid w:val="0014120C"/>
    <w:rsid w:val="001412B1"/>
    <w:rsid w:val="0014140F"/>
    <w:rsid w:val="00141534"/>
    <w:rsid w:val="00141787"/>
    <w:rsid w:val="00141933"/>
    <w:rsid w:val="00141BF9"/>
    <w:rsid w:val="00141DF8"/>
    <w:rsid w:val="00141E95"/>
    <w:rsid w:val="001424BE"/>
    <w:rsid w:val="001427DC"/>
    <w:rsid w:val="0014340C"/>
    <w:rsid w:val="001439BE"/>
    <w:rsid w:val="00143A2B"/>
    <w:rsid w:val="00143BF0"/>
    <w:rsid w:val="00143F57"/>
    <w:rsid w:val="00144644"/>
    <w:rsid w:val="001447D8"/>
    <w:rsid w:val="00144B01"/>
    <w:rsid w:val="00144CD2"/>
    <w:rsid w:val="00145947"/>
    <w:rsid w:val="00145B79"/>
    <w:rsid w:val="001461C2"/>
    <w:rsid w:val="0014661D"/>
    <w:rsid w:val="00146F82"/>
    <w:rsid w:val="001477F4"/>
    <w:rsid w:val="001502DF"/>
    <w:rsid w:val="00150316"/>
    <w:rsid w:val="0015044E"/>
    <w:rsid w:val="0015054F"/>
    <w:rsid w:val="0015078D"/>
    <w:rsid w:val="001507FB"/>
    <w:rsid w:val="00150CA6"/>
    <w:rsid w:val="00150CEC"/>
    <w:rsid w:val="001512A0"/>
    <w:rsid w:val="00151701"/>
    <w:rsid w:val="001517FC"/>
    <w:rsid w:val="00151D1C"/>
    <w:rsid w:val="00151DCE"/>
    <w:rsid w:val="00152497"/>
    <w:rsid w:val="001527D3"/>
    <w:rsid w:val="00152E85"/>
    <w:rsid w:val="001535DA"/>
    <w:rsid w:val="001536C7"/>
    <w:rsid w:val="00153786"/>
    <w:rsid w:val="00153819"/>
    <w:rsid w:val="00153D0D"/>
    <w:rsid w:val="00154463"/>
    <w:rsid w:val="001544C1"/>
    <w:rsid w:val="00154A6C"/>
    <w:rsid w:val="00154C29"/>
    <w:rsid w:val="00154DA3"/>
    <w:rsid w:val="0015540A"/>
    <w:rsid w:val="001556EC"/>
    <w:rsid w:val="00155923"/>
    <w:rsid w:val="001563FE"/>
    <w:rsid w:val="00156515"/>
    <w:rsid w:val="00156D5D"/>
    <w:rsid w:val="001571E8"/>
    <w:rsid w:val="0015740E"/>
    <w:rsid w:val="00157586"/>
    <w:rsid w:val="001578E0"/>
    <w:rsid w:val="00157D22"/>
    <w:rsid w:val="00160095"/>
    <w:rsid w:val="001600D8"/>
    <w:rsid w:val="0016063B"/>
    <w:rsid w:val="00161201"/>
    <w:rsid w:val="001618C4"/>
    <w:rsid w:val="00161B37"/>
    <w:rsid w:val="00161BAA"/>
    <w:rsid w:val="00161BAB"/>
    <w:rsid w:val="00161E2A"/>
    <w:rsid w:val="00162DC9"/>
    <w:rsid w:val="001638C7"/>
    <w:rsid w:val="00164334"/>
    <w:rsid w:val="001647CC"/>
    <w:rsid w:val="00164919"/>
    <w:rsid w:val="00164A11"/>
    <w:rsid w:val="00164F70"/>
    <w:rsid w:val="001654CE"/>
    <w:rsid w:val="00165A1D"/>
    <w:rsid w:val="00165BB2"/>
    <w:rsid w:val="00165DCD"/>
    <w:rsid w:val="00165EED"/>
    <w:rsid w:val="001660BF"/>
    <w:rsid w:val="0016616C"/>
    <w:rsid w:val="0016618E"/>
    <w:rsid w:val="001661CA"/>
    <w:rsid w:val="00166F25"/>
    <w:rsid w:val="001673E7"/>
    <w:rsid w:val="001677AC"/>
    <w:rsid w:val="00167B77"/>
    <w:rsid w:val="00167CEB"/>
    <w:rsid w:val="00167EBE"/>
    <w:rsid w:val="00170538"/>
    <w:rsid w:val="00170A5D"/>
    <w:rsid w:val="00171771"/>
    <w:rsid w:val="00171835"/>
    <w:rsid w:val="00171961"/>
    <w:rsid w:val="00171B98"/>
    <w:rsid w:val="00171BC8"/>
    <w:rsid w:val="00171F22"/>
    <w:rsid w:val="00172966"/>
    <w:rsid w:val="00172E50"/>
    <w:rsid w:val="0017325E"/>
    <w:rsid w:val="00173B6D"/>
    <w:rsid w:val="00173EBD"/>
    <w:rsid w:val="00174280"/>
    <w:rsid w:val="0017496A"/>
    <w:rsid w:val="001756DF"/>
    <w:rsid w:val="001756F0"/>
    <w:rsid w:val="00176097"/>
    <w:rsid w:val="001766FB"/>
    <w:rsid w:val="00176C70"/>
    <w:rsid w:val="0017706E"/>
    <w:rsid w:val="00177386"/>
    <w:rsid w:val="00177507"/>
    <w:rsid w:val="00177C9D"/>
    <w:rsid w:val="00177F53"/>
    <w:rsid w:val="0018025D"/>
    <w:rsid w:val="0018030A"/>
    <w:rsid w:val="00180344"/>
    <w:rsid w:val="00180658"/>
    <w:rsid w:val="00180904"/>
    <w:rsid w:val="00181375"/>
    <w:rsid w:val="00181661"/>
    <w:rsid w:val="00181CD3"/>
    <w:rsid w:val="00182215"/>
    <w:rsid w:val="00183857"/>
    <w:rsid w:val="0018390A"/>
    <w:rsid w:val="00183B69"/>
    <w:rsid w:val="0018431C"/>
    <w:rsid w:val="00184543"/>
    <w:rsid w:val="00184930"/>
    <w:rsid w:val="00184B37"/>
    <w:rsid w:val="00184D30"/>
    <w:rsid w:val="00184DE5"/>
    <w:rsid w:val="00184F6D"/>
    <w:rsid w:val="00185121"/>
    <w:rsid w:val="00185BC0"/>
    <w:rsid w:val="00186242"/>
    <w:rsid w:val="0018698D"/>
    <w:rsid w:val="00186D1E"/>
    <w:rsid w:val="00186FEA"/>
    <w:rsid w:val="0018703A"/>
    <w:rsid w:val="0018716B"/>
    <w:rsid w:val="00187557"/>
    <w:rsid w:val="00187663"/>
    <w:rsid w:val="00187828"/>
    <w:rsid w:val="00190522"/>
    <w:rsid w:val="00190600"/>
    <w:rsid w:val="0019066F"/>
    <w:rsid w:val="00190A83"/>
    <w:rsid w:val="00190AA4"/>
    <w:rsid w:val="00191B3F"/>
    <w:rsid w:val="00191BC6"/>
    <w:rsid w:val="00192034"/>
    <w:rsid w:val="001921A1"/>
    <w:rsid w:val="001921A9"/>
    <w:rsid w:val="0019277F"/>
    <w:rsid w:val="00192F04"/>
    <w:rsid w:val="0019304A"/>
    <w:rsid w:val="00193074"/>
    <w:rsid w:val="00193455"/>
    <w:rsid w:val="001937EA"/>
    <w:rsid w:val="00193B37"/>
    <w:rsid w:val="00194107"/>
    <w:rsid w:val="00194863"/>
    <w:rsid w:val="001949C9"/>
    <w:rsid w:val="001952C8"/>
    <w:rsid w:val="00195375"/>
    <w:rsid w:val="001957E6"/>
    <w:rsid w:val="0019582E"/>
    <w:rsid w:val="001958F5"/>
    <w:rsid w:val="00195B19"/>
    <w:rsid w:val="00195CAF"/>
    <w:rsid w:val="00195D58"/>
    <w:rsid w:val="001960BC"/>
    <w:rsid w:val="00196580"/>
    <w:rsid w:val="001965F7"/>
    <w:rsid w:val="00196BB1"/>
    <w:rsid w:val="00196C6D"/>
    <w:rsid w:val="00196EDB"/>
    <w:rsid w:val="001974FF"/>
    <w:rsid w:val="0019751A"/>
    <w:rsid w:val="0019784B"/>
    <w:rsid w:val="001A03E3"/>
    <w:rsid w:val="001A0A9D"/>
    <w:rsid w:val="001A0F7A"/>
    <w:rsid w:val="001A1437"/>
    <w:rsid w:val="001A182C"/>
    <w:rsid w:val="001A19F9"/>
    <w:rsid w:val="001A1F45"/>
    <w:rsid w:val="001A1F69"/>
    <w:rsid w:val="001A22AC"/>
    <w:rsid w:val="001A2BFE"/>
    <w:rsid w:val="001A32AA"/>
    <w:rsid w:val="001A39D5"/>
    <w:rsid w:val="001A3A11"/>
    <w:rsid w:val="001A3AD6"/>
    <w:rsid w:val="001A3D60"/>
    <w:rsid w:val="001A3DCA"/>
    <w:rsid w:val="001A3EBF"/>
    <w:rsid w:val="001A3F53"/>
    <w:rsid w:val="001A4233"/>
    <w:rsid w:val="001A4454"/>
    <w:rsid w:val="001A454B"/>
    <w:rsid w:val="001A4A05"/>
    <w:rsid w:val="001A4A7B"/>
    <w:rsid w:val="001A4D20"/>
    <w:rsid w:val="001A4D75"/>
    <w:rsid w:val="001A5EF5"/>
    <w:rsid w:val="001A6022"/>
    <w:rsid w:val="001A7097"/>
    <w:rsid w:val="001A717C"/>
    <w:rsid w:val="001A73CF"/>
    <w:rsid w:val="001A7507"/>
    <w:rsid w:val="001B0DBA"/>
    <w:rsid w:val="001B0FC0"/>
    <w:rsid w:val="001B18B7"/>
    <w:rsid w:val="001B1A75"/>
    <w:rsid w:val="001B1E60"/>
    <w:rsid w:val="001B23AE"/>
    <w:rsid w:val="001B2422"/>
    <w:rsid w:val="001B2CB9"/>
    <w:rsid w:val="001B37FC"/>
    <w:rsid w:val="001B41FC"/>
    <w:rsid w:val="001B43D9"/>
    <w:rsid w:val="001B4786"/>
    <w:rsid w:val="001B4BB1"/>
    <w:rsid w:val="001B4DE5"/>
    <w:rsid w:val="001B56DB"/>
    <w:rsid w:val="001B5EFC"/>
    <w:rsid w:val="001B69E1"/>
    <w:rsid w:val="001B74B8"/>
    <w:rsid w:val="001B7839"/>
    <w:rsid w:val="001B7CAC"/>
    <w:rsid w:val="001B7D2C"/>
    <w:rsid w:val="001B7FAF"/>
    <w:rsid w:val="001C02AB"/>
    <w:rsid w:val="001C0777"/>
    <w:rsid w:val="001C0A09"/>
    <w:rsid w:val="001C0A8B"/>
    <w:rsid w:val="001C0AE0"/>
    <w:rsid w:val="001C0B29"/>
    <w:rsid w:val="001C0E56"/>
    <w:rsid w:val="001C111C"/>
    <w:rsid w:val="001C1BBA"/>
    <w:rsid w:val="001C266D"/>
    <w:rsid w:val="001C2984"/>
    <w:rsid w:val="001C2D87"/>
    <w:rsid w:val="001C2E4A"/>
    <w:rsid w:val="001C33F4"/>
    <w:rsid w:val="001C350C"/>
    <w:rsid w:val="001C375B"/>
    <w:rsid w:val="001C3860"/>
    <w:rsid w:val="001C3A45"/>
    <w:rsid w:val="001C3DED"/>
    <w:rsid w:val="001C44E7"/>
    <w:rsid w:val="001C4D30"/>
    <w:rsid w:val="001C4EA0"/>
    <w:rsid w:val="001C522E"/>
    <w:rsid w:val="001C551D"/>
    <w:rsid w:val="001C5BBE"/>
    <w:rsid w:val="001C5DFA"/>
    <w:rsid w:val="001C5EFB"/>
    <w:rsid w:val="001C6128"/>
    <w:rsid w:val="001C62F1"/>
    <w:rsid w:val="001C6476"/>
    <w:rsid w:val="001C649D"/>
    <w:rsid w:val="001C6592"/>
    <w:rsid w:val="001C6977"/>
    <w:rsid w:val="001C6988"/>
    <w:rsid w:val="001C6B99"/>
    <w:rsid w:val="001C6DF3"/>
    <w:rsid w:val="001C76D0"/>
    <w:rsid w:val="001C7B5F"/>
    <w:rsid w:val="001C7C65"/>
    <w:rsid w:val="001D019B"/>
    <w:rsid w:val="001D033F"/>
    <w:rsid w:val="001D0394"/>
    <w:rsid w:val="001D090A"/>
    <w:rsid w:val="001D0F18"/>
    <w:rsid w:val="001D0FC3"/>
    <w:rsid w:val="001D13D8"/>
    <w:rsid w:val="001D18E7"/>
    <w:rsid w:val="001D1DAF"/>
    <w:rsid w:val="001D2063"/>
    <w:rsid w:val="001D22E2"/>
    <w:rsid w:val="001D23AB"/>
    <w:rsid w:val="001D2401"/>
    <w:rsid w:val="001D276E"/>
    <w:rsid w:val="001D27CA"/>
    <w:rsid w:val="001D2881"/>
    <w:rsid w:val="001D2952"/>
    <w:rsid w:val="001D2D2F"/>
    <w:rsid w:val="001D302E"/>
    <w:rsid w:val="001D32A1"/>
    <w:rsid w:val="001D3384"/>
    <w:rsid w:val="001D3C89"/>
    <w:rsid w:val="001D3E05"/>
    <w:rsid w:val="001D41F0"/>
    <w:rsid w:val="001D4250"/>
    <w:rsid w:val="001D52B8"/>
    <w:rsid w:val="001D53A0"/>
    <w:rsid w:val="001D573D"/>
    <w:rsid w:val="001D5968"/>
    <w:rsid w:val="001D5D0D"/>
    <w:rsid w:val="001D5E46"/>
    <w:rsid w:val="001D655B"/>
    <w:rsid w:val="001D66DD"/>
    <w:rsid w:val="001D6901"/>
    <w:rsid w:val="001D6E7D"/>
    <w:rsid w:val="001D7188"/>
    <w:rsid w:val="001E06C5"/>
    <w:rsid w:val="001E0810"/>
    <w:rsid w:val="001E0A42"/>
    <w:rsid w:val="001E1336"/>
    <w:rsid w:val="001E194F"/>
    <w:rsid w:val="001E1F7A"/>
    <w:rsid w:val="001E21F3"/>
    <w:rsid w:val="001E22CE"/>
    <w:rsid w:val="001E23F9"/>
    <w:rsid w:val="001E24F4"/>
    <w:rsid w:val="001E2AA5"/>
    <w:rsid w:val="001E3062"/>
    <w:rsid w:val="001E307D"/>
    <w:rsid w:val="001E30CE"/>
    <w:rsid w:val="001E3879"/>
    <w:rsid w:val="001E3BD4"/>
    <w:rsid w:val="001E3C1C"/>
    <w:rsid w:val="001E41F7"/>
    <w:rsid w:val="001E43A3"/>
    <w:rsid w:val="001E4A18"/>
    <w:rsid w:val="001E5063"/>
    <w:rsid w:val="001E5068"/>
    <w:rsid w:val="001E515B"/>
    <w:rsid w:val="001E5219"/>
    <w:rsid w:val="001E5564"/>
    <w:rsid w:val="001E5CFA"/>
    <w:rsid w:val="001E65A7"/>
    <w:rsid w:val="001E6794"/>
    <w:rsid w:val="001E69BF"/>
    <w:rsid w:val="001E6CF5"/>
    <w:rsid w:val="001E7C99"/>
    <w:rsid w:val="001F0055"/>
    <w:rsid w:val="001F0288"/>
    <w:rsid w:val="001F080A"/>
    <w:rsid w:val="001F08EB"/>
    <w:rsid w:val="001F16CF"/>
    <w:rsid w:val="001F1CF9"/>
    <w:rsid w:val="001F2046"/>
    <w:rsid w:val="001F2A5F"/>
    <w:rsid w:val="001F2CC4"/>
    <w:rsid w:val="001F2FB9"/>
    <w:rsid w:val="001F3073"/>
    <w:rsid w:val="001F33FB"/>
    <w:rsid w:val="001F40C7"/>
    <w:rsid w:val="001F42DA"/>
    <w:rsid w:val="001F4340"/>
    <w:rsid w:val="001F4C03"/>
    <w:rsid w:val="001F4DB0"/>
    <w:rsid w:val="001F5FE2"/>
    <w:rsid w:val="001F64B7"/>
    <w:rsid w:val="001F668A"/>
    <w:rsid w:val="001F6D4E"/>
    <w:rsid w:val="001F7A31"/>
    <w:rsid w:val="001F7E62"/>
    <w:rsid w:val="00200424"/>
    <w:rsid w:val="00200EF9"/>
    <w:rsid w:val="0020178C"/>
    <w:rsid w:val="002017FA"/>
    <w:rsid w:val="00201819"/>
    <w:rsid w:val="00201826"/>
    <w:rsid w:val="00201CC8"/>
    <w:rsid w:val="00201EA6"/>
    <w:rsid w:val="00201FAB"/>
    <w:rsid w:val="00201FC1"/>
    <w:rsid w:val="002023C8"/>
    <w:rsid w:val="0020253F"/>
    <w:rsid w:val="00202603"/>
    <w:rsid w:val="00202CF8"/>
    <w:rsid w:val="00203277"/>
    <w:rsid w:val="002037A0"/>
    <w:rsid w:val="00203954"/>
    <w:rsid w:val="00203B20"/>
    <w:rsid w:val="00203E06"/>
    <w:rsid w:val="00204559"/>
    <w:rsid w:val="00204C5C"/>
    <w:rsid w:val="002052E9"/>
    <w:rsid w:val="00205350"/>
    <w:rsid w:val="00205C96"/>
    <w:rsid w:val="00205DF0"/>
    <w:rsid w:val="00206122"/>
    <w:rsid w:val="002063BD"/>
    <w:rsid w:val="00206862"/>
    <w:rsid w:val="00207D10"/>
    <w:rsid w:val="00207E02"/>
    <w:rsid w:val="0021057C"/>
    <w:rsid w:val="0021167D"/>
    <w:rsid w:val="00211CAF"/>
    <w:rsid w:val="00211D99"/>
    <w:rsid w:val="00211F58"/>
    <w:rsid w:val="002120B9"/>
    <w:rsid w:val="00212250"/>
    <w:rsid w:val="0021271A"/>
    <w:rsid w:val="00212E6E"/>
    <w:rsid w:val="002132DB"/>
    <w:rsid w:val="00213520"/>
    <w:rsid w:val="00213666"/>
    <w:rsid w:val="0021385C"/>
    <w:rsid w:val="002140C6"/>
    <w:rsid w:val="002147A2"/>
    <w:rsid w:val="00214D00"/>
    <w:rsid w:val="00214D6A"/>
    <w:rsid w:val="00214F09"/>
    <w:rsid w:val="00215A1A"/>
    <w:rsid w:val="00215C1D"/>
    <w:rsid w:val="00215FDD"/>
    <w:rsid w:val="0021609E"/>
    <w:rsid w:val="002161C7"/>
    <w:rsid w:val="00216E96"/>
    <w:rsid w:val="00216F87"/>
    <w:rsid w:val="00217009"/>
    <w:rsid w:val="0021706F"/>
    <w:rsid w:val="00217EF5"/>
    <w:rsid w:val="002201FF"/>
    <w:rsid w:val="00220756"/>
    <w:rsid w:val="002207C0"/>
    <w:rsid w:val="00220CBE"/>
    <w:rsid w:val="00222056"/>
    <w:rsid w:val="0022208B"/>
    <w:rsid w:val="0022271E"/>
    <w:rsid w:val="00222825"/>
    <w:rsid w:val="00222A94"/>
    <w:rsid w:val="00222F65"/>
    <w:rsid w:val="00223182"/>
    <w:rsid w:val="0022322C"/>
    <w:rsid w:val="002236B8"/>
    <w:rsid w:val="002239D6"/>
    <w:rsid w:val="00224012"/>
    <w:rsid w:val="0022490F"/>
    <w:rsid w:val="00224C33"/>
    <w:rsid w:val="00224F74"/>
    <w:rsid w:val="002250F8"/>
    <w:rsid w:val="00225274"/>
    <w:rsid w:val="002253BE"/>
    <w:rsid w:val="00225453"/>
    <w:rsid w:val="00225B4B"/>
    <w:rsid w:val="00225E36"/>
    <w:rsid w:val="0022617F"/>
    <w:rsid w:val="00226278"/>
    <w:rsid w:val="00226943"/>
    <w:rsid w:val="00226B02"/>
    <w:rsid w:val="00227029"/>
    <w:rsid w:val="00227126"/>
    <w:rsid w:val="0022734C"/>
    <w:rsid w:val="00227543"/>
    <w:rsid w:val="00227B46"/>
    <w:rsid w:val="00227FEF"/>
    <w:rsid w:val="0023027D"/>
    <w:rsid w:val="002303ED"/>
    <w:rsid w:val="00230C6B"/>
    <w:rsid w:val="00230F25"/>
    <w:rsid w:val="00231137"/>
    <w:rsid w:val="00231DD8"/>
    <w:rsid w:val="002323DB"/>
    <w:rsid w:val="0023283E"/>
    <w:rsid w:val="002329AA"/>
    <w:rsid w:val="00232A2B"/>
    <w:rsid w:val="002338B9"/>
    <w:rsid w:val="00233CA3"/>
    <w:rsid w:val="00233CB6"/>
    <w:rsid w:val="00234270"/>
    <w:rsid w:val="002348F4"/>
    <w:rsid w:val="002350BD"/>
    <w:rsid w:val="00235CE2"/>
    <w:rsid w:val="00236317"/>
    <w:rsid w:val="0023632E"/>
    <w:rsid w:val="00236C8C"/>
    <w:rsid w:val="002375B7"/>
    <w:rsid w:val="00240048"/>
    <w:rsid w:val="002400B1"/>
    <w:rsid w:val="00240DA1"/>
    <w:rsid w:val="00240E40"/>
    <w:rsid w:val="00241098"/>
    <w:rsid w:val="0024144E"/>
    <w:rsid w:val="00241970"/>
    <w:rsid w:val="00241BBC"/>
    <w:rsid w:val="002421D0"/>
    <w:rsid w:val="0024232C"/>
    <w:rsid w:val="0024280B"/>
    <w:rsid w:val="00243BDE"/>
    <w:rsid w:val="00243F0F"/>
    <w:rsid w:val="00244381"/>
    <w:rsid w:val="00244572"/>
    <w:rsid w:val="002447FB"/>
    <w:rsid w:val="00244FF1"/>
    <w:rsid w:val="00245749"/>
    <w:rsid w:val="00245845"/>
    <w:rsid w:val="00246907"/>
    <w:rsid w:val="00246AA7"/>
    <w:rsid w:val="00246C9B"/>
    <w:rsid w:val="00246CFC"/>
    <w:rsid w:val="00246D7B"/>
    <w:rsid w:val="00247607"/>
    <w:rsid w:val="00247E11"/>
    <w:rsid w:val="00247E31"/>
    <w:rsid w:val="00247E52"/>
    <w:rsid w:val="00247FED"/>
    <w:rsid w:val="00250189"/>
    <w:rsid w:val="0025027D"/>
    <w:rsid w:val="002504C9"/>
    <w:rsid w:val="00250BC7"/>
    <w:rsid w:val="002515A6"/>
    <w:rsid w:val="00251680"/>
    <w:rsid w:val="00251F8C"/>
    <w:rsid w:val="00252C3B"/>
    <w:rsid w:val="002534C4"/>
    <w:rsid w:val="00253D81"/>
    <w:rsid w:val="00254369"/>
    <w:rsid w:val="00254988"/>
    <w:rsid w:val="00254AF6"/>
    <w:rsid w:val="00254D2B"/>
    <w:rsid w:val="002554A8"/>
    <w:rsid w:val="002558AA"/>
    <w:rsid w:val="002562F2"/>
    <w:rsid w:val="00256482"/>
    <w:rsid w:val="002567AC"/>
    <w:rsid w:val="00256953"/>
    <w:rsid w:val="00256B74"/>
    <w:rsid w:val="002604AF"/>
    <w:rsid w:val="00260F51"/>
    <w:rsid w:val="0026108A"/>
    <w:rsid w:val="0026108C"/>
    <w:rsid w:val="00261519"/>
    <w:rsid w:val="00261CA0"/>
    <w:rsid w:val="0026251F"/>
    <w:rsid w:val="00262D96"/>
    <w:rsid w:val="00263E73"/>
    <w:rsid w:val="00263F80"/>
    <w:rsid w:val="00264B48"/>
    <w:rsid w:val="00265297"/>
    <w:rsid w:val="0026587E"/>
    <w:rsid w:val="00265DD3"/>
    <w:rsid w:val="00266109"/>
    <w:rsid w:val="002666A6"/>
    <w:rsid w:val="00266CC0"/>
    <w:rsid w:val="00266DAE"/>
    <w:rsid w:val="0026741E"/>
    <w:rsid w:val="00267449"/>
    <w:rsid w:val="002674B1"/>
    <w:rsid w:val="0026760B"/>
    <w:rsid w:val="00267DE3"/>
    <w:rsid w:val="00267E6B"/>
    <w:rsid w:val="00267E8F"/>
    <w:rsid w:val="002707F3"/>
    <w:rsid w:val="002708F1"/>
    <w:rsid w:val="00270AD4"/>
    <w:rsid w:val="00270F9D"/>
    <w:rsid w:val="00271A12"/>
    <w:rsid w:val="00271F23"/>
    <w:rsid w:val="002720E2"/>
    <w:rsid w:val="00272825"/>
    <w:rsid w:val="00273069"/>
    <w:rsid w:val="00273661"/>
    <w:rsid w:val="00274436"/>
    <w:rsid w:val="00274A70"/>
    <w:rsid w:val="00275045"/>
    <w:rsid w:val="00275180"/>
    <w:rsid w:val="00275829"/>
    <w:rsid w:val="00275E71"/>
    <w:rsid w:val="00275EC1"/>
    <w:rsid w:val="00276AA3"/>
    <w:rsid w:val="00276E3F"/>
    <w:rsid w:val="0027707B"/>
    <w:rsid w:val="00277172"/>
    <w:rsid w:val="00277614"/>
    <w:rsid w:val="00277C92"/>
    <w:rsid w:val="00277ECD"/>
    <w:rsid w:val="002800C3"/>
    <w:rsid w:val="00280145"/>
    <w:rsid w:val="0028138A"/>
    <w:rsid w:val="00281589"/>
    <w:rsid w:val="00281D7F"/>
    <w:rsid w:val="00281F5F"/>
    <w:rsid w:val="002820ED"/>
    <w:rsid w:val="002821A1"/>
    <w:rsid w:val="00282969"/>
    <w:rsid w:val="00282A6D"/>
    <w:rsid w:val="00283084"/>
    <w:rsid w:val="002830B6"/>
    <w:rsid w:val="0028315C"/>
    <w:rsid w:val="00283614"/>
    <w:rsid w:val="0028361F"/>
    <w:rsid w:val="00283B43"/>
    <w:rsid w:val="00283DEA"/>
    <w:rsid w:val="002843AE"/>
    <w:rsid w:val="00284C47"/>
    <w:rsid w:val="00284CF1"/>
    <w:rsid w:val="002857C4"/>
    <w:rsid w:val="00285AF7"/>
    <w:rsid w:val="00285F1F"/>
    <w:rsid w:val="002862E1"/>
    <w:rsid w:val="0028666E"/>
    <w:rsid w:val="00286961"/>
    <w:rsid w:val="00286EA9"/>
    <w:rsid w:val="00287AE5"/>
    <w:rsid w:val="00290600"/>
    <w:rsid w:val="00290974"/>
    <w:rsid w:val="00290A23"/>
    <w:rsid w:val="00290DC4"/>
    <w:rsid w:val="00290EE5"/>
    <w:rsid w:val="00290FAE"/>
    <w:rsid w:val="002916D9"/>
    <w:rsid w:val="00291866"/>
    <w:rsid w:val="00291EB0"/>
    <w:rsid w:val="0029254D"/>
    <w:rsid w:val="0029304D"/>
    <w:rsid w:val="00293127"/>
    <w:rsid w:val="0029345D"/>
    <w:rsid w:val="0029373E"/>
    <w:rsid w:val="002939E0"/>
    <w:rsid w:val="002939FE"/>
    <w:rsid w:val="00293CAB"/>
    <w:rsid w:val="00293F31"/>
    <w:rsid w:val="0029408A"/>
    <w:rsid w:val="002940FD"/>
    <w:rsid w:val="00294467"/>
    <w:rsid w:val="00294FA6"/>
    <w:rsid w:val="00295E42"/>
    <w:rsid w:val="00296221"/>
    <w:rsid w:val="0029655B"/>
    <w:rsid w:val="0029681F"/>
    <w:rsid w:val="0029694D"/>
    <w:rsid w:val="00296FE5"/>
    <w:rsid w:val="00297841"/>
    <w:rsid w:val="00297960"/>
    <w:rsid w:val="002A0213"/>
    <w:rsid w:val="002A05F8"/>
    <w:rsid w:val="002A087D"/>
    <w:rsid w:val="002A09AA"/>
    <w:rsid w:val="002A0CD7"/>
    <w:rsid w:val="002A130C"/>
    <w:rsid w:val="002A1865"/>
    <w:rsid w:val="002A1BF0"/>
    <w:rsid w:val="002A1E61"/>
    <w:rsid w:val="002A1F87"/>
    <w:rsid w:val="002A2072"/>
    <w:rsid w:val="002A2165"/>
    <w:rsid w:val="002A226E"/>
    <w:rsid w:val="002A2583"/>
    <w:rsid w:val="002A2709"/>
    <w:rsid w:val="002A2C95"/>
    <w:rsid w:val="002A2D4D"/>
    <w:rsid w:val="002A2DB4"/>
    <w:rsid w:val="002A2E08"/>
    <w:rsid w:val="002A36B2"/>
    <w:rsid w:val="002A4286"/>
    <w:rsid w:val="002A4733"/>
    <w:rsid w:val="002A4CD9"/>
    <w:rsid w:val="002A5086"/>
    <w:rsid w:val="002A5A6D"/>
    <w:rsid w:val="002A60D1"/>
    <w:rsid w:val="002A6320"/>
    <w:rsid w:val="002A635E"/>
    <w:rsid w:val="002A643C"/>
    <w:rsid w:val="002A646B"/>
    <w:rsid w:val="002A68B9"/>
    <w:rsid w:val="002A6F8E"/>
    <w:rsid w:val="002A77C1"/>
    <w:rsid w:val="002A7A72"/>
    <w:rsid w:val="002A7B6C"/>
    <w:rsid w:val="002B01F0"/>
    <w:rsid w:val="002B075D"/>
    <w:rsid w:val="002B0FBA"/>
    <w:rsid w:val="002B11CC"/>
    <w:rsid w:val="002B121F"/>
    <w:rsid w:val="002B159B"/>
    <w:rsid w:val="002B1613"/>
    <w:rsid w:val="002B1A98"/>
    <w:rsid w:val="002B2308"/>
    <w:rsid w:val="002B262C"/>
    <w:rsid w:val="002B2E33"/>
    <w:rsid w:val="002B32EF"/>
    <w:rsid w:val="002B37A2"/>
    <w:rsid w:val="002B3976"/>
    <w:rsid w:val="002B3FE5"/>
    <w:rsid w:val="002B40A5"/>
    <w:rsid w:val="002B4C80"/>
    <w:rsid w:val="002B4DC4"/>
    <w:rsid w:val="002B51B7"/>
    <w:rsid w:val="002B543A"/>
    <w:rsid w:val="002B5749"/>
    <w:rsid w:val="002B5C7A"/>
    <w:rsid w:val="002B5F8B"/>
    <w:rsid w:val="002B674E"/>
    <w:rsid w:val="002B6A01"/>
    <w:rsid w:val="002B6A07"/>
    <w:rsid w:val="002B6BE2"/>
    <w:rsid w:val="002B6C38"/>
    <w:rsid w:val="002B7526"/>
    <w:rsid w:val="002B76D4"/>
    <w:rsid w:val="002B79FF"/>
    <w:rsid w:val="002B7CF8"/>
    <w:rsid w:val="002B7D65"/>
    <w:rsid w:val="002C0884"/>
    <w:rsid w:val="002C09DE"/>
    <w:rsid w:val="002C0DB0"/>
    <w:rsid w:val="002C15E3"/>
    <w:rsid w:val="002C16BB"/>
    <w:rsid w:val="002C19F0"/>
    <w:rsid w:val="002C1C9B"/>
    <w:rsid w:val="002C1FED"/>
    <w:rsid w:val="002C20AB"/>
    <w:rsid w:val="002C2A7E"/>
    <w:rsid w:val="002C2EE4"/>
    <w:rsid w:val="002C2F7B"/>
    <w:rsid w:val="002C33DC"/>
    <w:rsid w:val="002C35AB"/>
    <w:rsid w:val="002C362E"/>
    <w:rsid w:val="002C374B"/>
    <w:rsid w:val="002C381F"/>
    <w:rsid w:val="002C3B26"/>
    <w:rsid w:val="002C3B8D"/>
    <w:rsid w:val="002C409F"/>
    <w:rsid w:val="002C40FE"/>
    <w:rsid w:val="002C4182"/>
    <w:rsid w:val="002C4236"/>
    <w:rsid w:val="002C4699"/>
    <w:rsid w:val="002C4957"/>
    <w:rsid w:val="002C4DE1"/>
    <w:rsid w:val="002C4E55"/>
    <w:rsid w:val="002C509E"/>
    <w:rsid w:val="002C54E7"/>
    <w:rsid w:val="002C55C8"/>
    <w:rsid w:val="002C597F"/>
    <w:rsid w:val="002C59E0"/>
    <w:rsid w:val="002C5A2B"/>
    <w:rsid w:val="002C639D"/>
    <w:rsid w:val="002C64E2"/>
    <w:rsid w:val="002C71A6"/>
    <w:rsid w:val="002C74B6"/>
    <w:rsid w:val="002C761E"/>
    <w:rsid w:val="002CCAAF"/>
    <w:rsid w:val="002D011E"/>
    <w:rsid w:val="002D02E1"/>
    <w:rsid w:val="002D08FF"/>
    <w:rsid w:val="002D0B53"/>
    <w:rsid w:val="002D16A8"/>
    <w:rsid w:val="002D251E"/>
    <w:rsid w:val="002D2576"/>
    <w:rsid w:val="002D25E6"/>
    <w:rsid w:val="002D2DB3"/>
    <w:rsid w:val="002D31A6"/>
    <w:rsid w:val="002D3349"/>
    <w:rsid w:val="002D4074"/>
    <w:rsid w:val="002D4778"/>
    <w:rsid w:val="002D4AF6"/>
    <w:rsid w:val="002D5ACC"/>
    <w:rsid w:val="002D5E4A"/>
    <w:rsid w:val="002D701F"/>
    <w:rsid w:val="002D7238"/>
    <w:rsid w:val="002D780A"/>
    <w:rsid w:val="002D7AFB"/>
    <w:rsid w:val="002D7ED0"/>
    <w:rsid w:val="002E0C33"/>
    <w:rsid w:val="002E102C"/>
    <w:rsid w:val="002E1982"/>
    <w:rsid w:val="002E1E3C"/>
    <w:rsid w:val="002E1F54"/>
    <w:rsid w:val="002E2463"/>
    <w:rsid w:val="002E2F54"/>
    <w:rsid w:val="002E2F83"/>
    <w:rsid w:val="002E34B8"/>
    <w:rsid w:val="002E3762"/>
    <w:rsid w:val="002E3D50"/>
    <w:rsid w:val="002E40E6"/>
    <w:rsid w:val="002E449C"/>
    <w:rsid w:val="002E48C2"/>
    <w:rsid w:val="002E49B0"/>
    <w:rsid w:val="002E49EF"/>
    <w:rsid w:val="002E4A78"/>
    <w:rsid w:val="002E4C18"/>
    <w:rsid w:val="002E4CE0"/>
    <w:rsid w:val="002E4D76"/>
    <w:rsid w:val="002E4D92"/>
    <w:rsid w:val="002E4E58"/>
    <w:rsid w:val="002E4FCC"/>
    <w:rsid w:val="002E5179"/>
    <w:rsid w:val="002E5C82"/>
    <w:rsid w:val="002E5E69"/>
    <w:rsid w:val="002E62B1"/>
    <w:rsid w:val="002E64FA"/>
    <w:rsid w:val="002E65E8"/>
    <w:rsid w:val="002E67C3"/>
    <w:rsid w:val="002E7847"/>
    <w:rsid w:val="002E79C9"/>
    <w:rsid w:val="002E7B72"/>
    <w:rsid w:val="002E7C5D"/>
    <w:rsid w:val="002F0039"/>
    <w:rsid w:val="002F0417"/>
    <w:rsid w:val="002F05F2"/>
    <w:rsid w:val="002F0615"/>
    <w:rsid w:val="002F1078"/>
    <w:rsid w:val="002F1296"/>
    <w:rsid w:val="002F1485"/>
    <w:rsid w:val="002F1831"/>
    <w:rsid w:val="002F1BA0"/>
    <w:rsid w:val="002F1D22"/>
    <w:rsid w:val="002F2003"/>
    <w:rsid w:val="002F25CD"/>
    <w:rsid w:val="002F2C76"/>
    <w:rsid w:val="002F3142"/>
    <w:rsid w:val="002F3A7C"/>
    <w:rsid w:val="002F4175"/>
    <w:rsid w:val="002F498E"/>
    <w:rsid w:val="002F5077"/>
    <w:rsid w:val="002F5362"/>
    <w:rsid w:val="002F5A79"/>
    <w:rsid w:val="002F5CE9"/>
    <w:rsid w:val="002F5EC1"/>
    <w:rsid w:val="002F6111"/>
    <w:rsid w:val="002F62AC"/>
    <w:rsid w:val="002F634C"/>
    <w:rsid w:val="002F66AC"/>
    <w:rsid w:val="002F745A"/>
    <w:rsid w:val="002F753C"/>
    <w:rsid w:val="002F75A3"/>
    <w:rsid w:val="002F7AC9"/>
    <w:rsid w:val="002F7D78"/>
    <w:rsid w:val="002F7F65"/>
    <w:rsid w:val="00300251"/>
    <w:rsid w:val="00300F5D"/>
    <w:rsid w:val="00301090"/>
    <w:rsid w:val="003010F2"/>
    <w:rsid w:val="00301999"/>
    <w:rsid w:val="00301C60"/>
    <w:rsid w:val="00302242"/>
    <w:rsid w:val="003022D6"/>
    <w:rsid w:val="00302337"/>
    <w:rsid w:val="003023EE"/>
    <w:rsid w:val="003027E0"/>
    <w:rsid w:val="00302E6D"/>
    <w:rsid w:val="00303059"/>
    <w:rsid w:val="00303528"/>
    <w:rsid w:val="00303F38"/>
    <w:rsid w:val="003041EE"/>
    <w:rsid w:val="00304D3A"/>
    <w:rsid w:val="00305026"/>
    <w:rsid w:val="0030532A"/>
    <w:rsid w:val="003057CC"/>
    <w:rsid w:val="00305EBB"/>
    <w:rsid w:val="0030639D"/>
    <w:rsid w:val="00306BA2"/>
    <w:rsid w:val="00306BC0"/>
    <w:rsid w:val="00307016"/>
    <w:rsid w:val="0030749C"/>
    <w:rsid w:val="003075FC"/>
    <w:rsid w:val="00307C6A"/>
    <w:rsid w:val="00307FEC"/>
    <w:rsid w:val="003100C9"/>
    <w:rsid w:val="003105E5"/>
    <w:rsid w:val="00311064"/>
    <w:rsid w:val="00311366"/>
    <w:rsid w:val="00311371"/>
    <w:rsid w:val="00311606"/>
    <w:rsid w:val="00311822"/>
    <w:rsid w:val="003119BA"/>
    <w:rsid w:val="003123F9"/>
    <w:rsid w:val="00312A14"/>
    <w:rsid w:val="00312AA4"/>
    <w:rsid w:val="00312BB9"/>
    <w:rsid w:val="00312D9D"/>
    <w:rsid w:val="00312E57"/>
    <w:rsid w:val="00312F63"/>
    <w:rsid w:val="0031306C"/>
    <w:rsid w:val="0031431B"/>
    <w:rsid w:val="003149BB"/>
    <w:rsid w:val="003152FC"/>
    <w:rsid w:val="003156C5"/>
    <w:rsid w:val="003157FF"/>
    <w:rsid w:val="003159A3"/>
    <w:rsid w:val="00315B12"/>
    <w:rsid w:val="00315C08"/>
    <w:rsid w:val="00315CCE"/>
    <w:rsid w:val="00316120"/>
    <w:rsid w:val="00316534"/>
    <w:rsid w:val="003167E4"/>
    <w:rsid w:val="00316CD8"/>
    <w:rsid w:val="00316F1D"/>
    <w:rsid w:val="003170B3"/>
    <w:rsid w:val="003176A4"/>
    <w:rsid w:val="00317AF1"/>
    <w:rsid w:val="00317BBD"/>
    <w:rsid w:val="00317C03"/>
    <w:rsid w:val="0032094F"/>
    <w:rsid w:val="00320ABA"/>
    <w:rsid w:val="00320E1D"/>
    <w:rsid w:val="00321C12"/>
    <w:rsid w:val="00321E9D"/>
    <w:rsid w:val="00321F67"/>
    <w:rsid w:val="00321FCE"/>
    <w:rsid w:val="0032200F"/>
    <w:rsid w:val="00322245"/>
    <w:rsid w:val="00322B0F"/>
    <w:rsid w:val="00322C16"/>
    <w:rsid w:val="00323340"/>
    <w:rsid w:val="00323909"/>
    <w:rsid w:val="003246DB"/>
    <w:rsid w:val="003247DB"/>
    <w:rsid w:val="00324900"/>
    <w:rsid w:val="00324E9D"/>
    <w:rsid w:val="0032585E"/>
    <w:rsid w:val="00325B95"/>
    <w:rsid w:val="00325C54"/>
    <w:rsid w:val="00325E70"/>
    <w:rsid w:val="00326395"/>
    <w:rsid w:val="003266D8"/>
    <w:rsid w:val="00326C69"/>
    <w:rsid w:val="00326CAA"/>
    <w:rsid w:val="00326CFC"/>
    <w:rsid w:val="003273EE"/>
    <w:rsid w:val="00327490"/>
    <w:rsid w:val="00327787"/>
    <w:rsid w:val="003300D6"/>
    <w:rsid w:val="00330185"/>
    <w:rsid w:val="003308EF"/>
    <w:rsid w:val="00330986"/>
    <w:rsid w:val="003310D6"/>
    <w:rsid w:val="003319E0"/>
    <w:rsid w:val="00332498"/>
    <w:rsid w:val="00332E79"/>
    <w:rsid w:val="00333278"/>
    <w:rsid w:val="003338F8"/>
    <w:rsid w:val="00333AE8"/>
    <w:rsid w:val="00333EDE"/>
    <w:rsid w:val="0033405E"/>
    <w:rsid w:val="003340E8"/>
    <w:rsid w:val="00334171"/>
    <w:rsid w:val="00335179"/>
    <w:rsid w:val="00335EAC"/>
    <w:rsid w:val="00336324"/>
    <w:rsid w:val="00336381"/>
    <w:rsid w:val="0033665D"/>
    <w:rsid w:val="00336823"/>
    <w:rsid w:val="00336A05"/>
    <w:rsid w:val="00336ADE"/>
    <w:rsid w:val="00337E0D"/>
    <w:rsid w:val="003403C1"/>
    <w:rsid w:val="00340FBE"/>
    <w:rsid w:val="0034122A"/>
    <w:rsid w:val="0034199F"/>
    <w:rsid w:val="00341C51"/>
    <w:rsid w:val="00342022"/>
    <w:rsid w:val="003420AD"/>
    <w:rsid w:val="003421FC"/>
    <w:rsid w:val="00342337"/>
    <w:rsid w:val="0034254A"/>
    <w:rsid w:val="00342625"/>
    <w:rsid w:val="003428F6"/>
    <w:rsid w:val="00342947"/>
    <w:rsid w:val="00342A57"/>
    <w:rsid w:val="00342B29"/>
    <w:rsid w:val="00342EF7"/>
    <w:rsid w:val="00342F80"/>
    <w:rsid w:val="00342FC4"/>
    <w:rsid w:val="00343109"/>
    <w:rsid w:val="0034326A"/>
    <w:rsid w:val="00343317"/>
    <w:rsid w:val="003437C6"/>
    <w:rsid w:val="00343DFD"/>
    <w:rsid w:val="00343E0A"/>
    <w:rsid w:val="00344554"/>
    <w:rsid w:val="003445BF"/>
    <w:rsid w:val="00344A34"/>
    <w:rsid w:val="00344E54"/>
    <w:rsid w:val="00345358"/>
    <w:rsid w:val="003456FF"/>
    <w:rsid w:val="00345AB4"/>
    <w:rsid w:val="00345E9C"/>
    <w:rsid w:val="00345FF3"/>
    <w:rsid w:val="003463B6"/>
    <w:rsid w:val="0034691B"/>
    <w:rsid w:val="00346BD2"/>
    <w:rsid w:val="00346D51"/>
    <w:rsid w:val="00347ED3"/>
    <w:rsid w:val="00350443"/>
    <w:rsid w:val="00350A06"/>
    <w:rsid w:val="00350B39"/>
    <w:rsid w:val="00350C66"/>
    <w:rsid w:val="00350D4A"/>
    <w:rsid w:val="00351153"/>
    <w:rsid w:val="00351CF5"/>
    <w:rsid w:val="00351E5A"/>
    <w:rsid w:val="00352332"/>
    <w:rsid w:val="00352548"/>
    <w:rsid w:val="00352957"/>
    <w:rsid w:val="0035325A"/>
    <w:rsid w:val="00353519"/>
    <w:rsid w:val="00353A84"/>
    <w:rsid w:val="00353FCE"/>
    <w:rsid w:val="003542BE"/>
    <w:rsid w:val="00354B84"/>
    <w:rsid w:val="0035532D"/>
    <w:rsid w:val="00355379"/>
    <w:rsid w:val="003554BB"/>
    <w:rsid w:val="003555C5"/>
    <w:rsid w:val="0035585A"/>
    <w:rsid w:val="0035594C"/>
    <w:rsid w:val="00355D68"/>
    <w:rsid w:val="00355DB7"/>
    <w:rsid w:val="00355F59"/>
    <w:rsid w:val="00355FB5"/>
    <w:rsid w:val="003563ED"/>
    <w:rsid w:val="003567A9"/>
    <w:rsid w:val="00356ACE"/>
    <w:rsid w:val="00356DF3"/>
    <w:rsid w:val="00356FA7"/>
    <w:rsid w:val="003572E4"/>
    <w:rsid w:val="003578D2"/>
    <w:rsid w:val="003601F2"/>
    <w:rsid w:val="00360654"/>
    <w:rsid w:val="00361024"/>
    <w:rsid w:val="003614EF"/>
    <w:rsid w:val="00361C5B"/>
    <w:rsid w:val="00361EB7"/>
    <w:rsid w:val="00361FC4"/>
    <w:rsid w:val="00362089"/>
    <w:rsid w:val="0036275B"/>
    <w:rsid w:val="00362777"/>
    <w:rsid w:val="003637E4"/>
    <w:rsid w:val="00363861"/>
    <w:rsid w:val="00364A2E"/>
    <w:rsid w:val="00364E29"/>
    <w:rsid w:val="0036506B"/>
    <w:rsid w:val="00365429"/>
    <w:rsid w:val="00365586"/>
    <w:rsid w:val="00365B81"/>
    <w:rsid w:val="00365C6E"/>
    <w:rsid w:val="003663F5"/>
    <w:rsid w:val="00366D85"/>
    <w:rsid w:val="00366E23"/>
    <w:rsid w:val="00367853"/>
    <w:rsid w:val="00367F2A"/>
    <w:rsid w:val="00370243"/>
    <w:rsid w:val="003702CF"/>
    <w:rsid w:val="0037035E"/>
    <w:rsid w:val="00370815"/>
    <w:rsid w:val="00371AEE"/>
    <w:rsid w:val="00372414"/>
    <w:rsid w:val="00372852"/>
    <w:rsid w:val="0037293C"/>
    <w:rsid w:val="003734EF"/>
    <w:rsid w:val="0037373C"/>
    <w:rsid w:val="00373B79"/>
    <w:rsid w:val="003744CC"/>
    <w:rsid w:val="00374539"/>
    <w:rsid w:val="00374AC5"/>
    <w:rsid w:val="00374C73"/>
    <w:rsid w:val="00375206"/>
    <w:rsid w:val="0037571E"/>
    <w:rsid w:val="00375C1C"/>
    <w:rsid w:val="00375DC5"/>
    <w:rsid w:val="00375F23"/>
    <w:rsid w:val="0037601D"/>
    <w:rsid w:val="003769E4"/>
    <w:rsid w:val="00376BA0"/>
    <w:rsid w:val="00376C8C"/>
    <w:rsid w:val="00376D06"/>
    <w:rsid w:val="0037773A"/>
    <w:rsid w:val="00377AF5"/>
    <w:rsid w:val="00380113"/>
    <w:rsid w:val="00380894"/>
    <w:rsid w:val="003809E8"/>
    <w:rsid w:val="00380A4E"/>
    <w:rsid w:val="0038130B"/>
    <w:rsid w:val="003815B6"/>
    <w:rsid w:val="00381775"/>
    <w:rsid w:val="00381E96"/>
    <w:rsid w:val="00381EDE"/>
    <w:rsid w:val="0038271A"/>
    <w:rsid w:val="003828B1"/>
    <w:rsid w:val="00382962"/>
    <w:rsid w:val="00382A8E"/>
    <w:rsid w:val="00383104"/>
    <w:rsid w:val="00383628"/>
    <w:rsid w:val="003838BE"/>
    <w:rsid w:val="00383D30"/>
    <w:rsid w:val="00384D3C"/>
    <w:rsid w:val="0038511F"/>
    <w:rsid w:val="003862B4"/>
    <w:rsid w:val="003864E2"/>
    <w:rsid w:val="003864EE"/>
    <w:rsid w:val="00386AE5"/>
    <w:rsid w:val="00386D39"/>
    <w:rsid w:val="00386D6C"/>
    <w:rsid w:val="00386DB2"/>
    <w:rsid w:val="00386F18"/>
    <w:rsid w:val="003874BC"/>
    <w:rsid w:val="003901D1"/>
    <w:rsid w:val="003902D9"/>
    <w:rsid w:val="003904DA"/>
    <w:rsid w:val="00390884"/>
    <w:rsid w:val="00390B79"/>
    <w:rsid w:val="00390D63"/>
    <w:rsid w:val="00391307"/>
    <w:rsid w:val="00391B00"/>
    <w:rsid w:val="00391CC3"/>
    <w:rsid w:val="00391DD3"/>
    <w:rsid w:val="00391FD1"/>
    <w:rsid w:val="00392CBB"/>
    <w:rsid w:val="00392FEF"/>
    <w:rsid w:val="0039308B"/>
    <w:rsid w:val="00393328"/>
    <w:rsid w:val="00393476"/>
    <w:rsid w:val="003936CA"/>
    <w:rsid w:val="0039385B"/>
    <w:rsid w:val="00393A30"/>
    <w:rsid w:val="0039408A"/>
    <w:rsid w:val="003949D3"/>
    <w:rsid w:val="00394B53"/>
    <w:rsid w:val="00394CDE"/>
    <w:rsid w:val="003952F6"/>
    <w:rsid w:val="003958EB"/>
    <w:rsid w:val="0039604F"/>
    <w:rsid w:val="00396092"/>
    <w:rsid w:val="003960C8"/>
    <w:rsid w:val="0039615C"/>
    <w:rsid w:val="00396738"/>
    <w:rsid w:val="00396BE8"/>
    <w:rsid w:val="00396D52"/>
    <w:rsid w:val="00397008"/>
    <w:rsid w:val="0039784C"/>
    <w:rsid w:val="00397855"/>
    <w:rsid w:val="00397DD3"/>
    <w:rsid w:val="003A0161"/>
    <w:rsid w:val="003A0951"/>
    <w:rsid w:val="003A0B56"/>
    <w:rsid w:val="003A114D"/>
    <w:rsid w:val="003A1646"/>
    <w:rsid w:val="003A1B33"/>
    <w:rsid w:val="003A1D21"/>
    <w:rsid w:val="003A1F1D"/>
    <w:rsid w:val="003A2823"/>
    <w:rsid w:val="003A286F"/>
    <w:rsid w:val="003A2EFA"/>
    <w:rsid w:val="003A3366"/>
    <w:rsid w:val="003A35E7"/>
    <w:rsid w:val="003A37AD"/>
    <w:rsid w:val="003A455E"/>
    <w:rsid w:val="003A4884"/>
    <w:rsid w:val="003A4921"/>
    <w:rsid w:val="003A4987"/>
    <w:rsid w:val="003A4D0C"/>
    <w:rsid w:val="003A521F"/>
    <w:rsid w:val="003A6273"/>
    <w:rsid w:val="003A68CB"/>
    <w:rsid w:val="003A7197"/>
    <w:rsid w:val="003A7FBB"/>
    <w:rsid w:val="003B0291"/>
    <w:rsid w:val="003B075D"/>
    <w:rsid w:val="003B09F5"/>
    <w:rsid w:val="003B0C1A"/>
    <w:rsid w:val="003B0EFA"/>
    <w:rsid w:val="003B1319"/>
    <w:rsid w:val="003B1ADA"/>
    <w:rsid w:val="003B1D84"/>
    <w:rsid w:val="003B1DC7"/>
    <w:rsid w:val="003B201E"/>
    <w:rsid w:val="003B2D72"/>
    <w:rsid w:val="003B2EC0"/>
    <w:rsid w:val="003B2F3C"/>
    <w:rsid w:val="003B3183"/>
    <w:rsid w:val="003B3A08"/>
    <w:rsid w:val="003B442D"/>
    <w:rsid w:val="003B47DA"/>
    <w:rsid w:val="003B47F9"/>
    <w:rsid w:val="003B4E11"/>
    <w:rsid w:val="003B536F"/>
    <w:rsid w:val="003B587D"/>
    <w:rsid w:val="003B59F5"/>
    <w:rsid w:val="003B5A89"/>
    <w:rsid w:val="003B5F41"/>
    <w:rsid w:val="003B5FCD"/>
    <w:rsid w:val="003B6107"/>
    <w:rsid w:val="003B62B3"/>
    <w:rsid w:val="003B6324"/>
    <w:rsid w:val="003B6B0E"/>
    <w:rsid w:val="003B6C81"/>
    <w:rsid w:val="003B7349"/>
    <w:rsid w:val="003B7633"/>
    <w:rsid w:val="003B7856"/>
    <w:rsid w:val="003C0356"/>
    <w:rsid w:val="003C041B"/>
    <w:rsid w:val="003C063D"/>
    <w:rsid w:val="003C0F1E"/>
    <w:rsid w:val="003C120B"/>
    <w:rsid w:val="003C17AE"/>
    <w:rsid w:val="003C1880"/>
    <w:rsid w:val="003C1960"/>
    <w:rsid w:val="003C27C3"/>
    <w:rsid w:val="003C2878"/>
    <w:rsid w:val="003C293F"/>
    <w:rsid w:val="003C298F"/>
    <w:rsid w:val="003C2A86"/>
    <w:rsid w:val="003C2B8E"/>
    <w:rsid w:val="003C2BBF"/>
    <w:rsid w:val="003C331A"/>
    <w:rsid w:val="003C372B"/>
    <w:rsid w:val="003C3773"/>
    <w:rsid w:val="003C3AC5"/>
    <w:rsid w:val="003C44A6"/>
    <w:rsid w:val="003C460E"/>
    <w:rsid w:val="003C56F7"/>
    <w:rsid w:val="003C5761"/>
    <w:rsid w:val="003C57B3"/>
    <w:rsid w:val="003C5A3F"/>
    <w:rsid w:val="003C5DDC"/>
    <w:rsid w:val="003C60CA"/>
    <w:rsid w:val="003C6266"/>
    <w:rsid w:val="003C6603"/>
    <w:rsid w:val="003C697D"/>
    <w:rsid w:val="003C6D2F"/>
    <w:rsid w:val="003C6E91"/>
    <w:rsid w:val="003C74F5"/>
    <w:rsid w:val="003C7925"/>
    <w:rsid w:val="003C7EDF"/>
    <w:rsid w:val="003D00DA"/>
    <w:rsid w:val="003D02E4"/>
    <w:rsid w:val="003D06AF"/>
    <w:rsid w:val="003D0943"/>
    <w:rsid w:val="003D0BE0"/>
    <w:rsid w:val="003D118E"/>
    <w:rsid w:val="003D1420"/>
    <w:rsid w:val="003D171A"/>
    <w:rsid w:val="003D1A1F"/>
    <w:rsid w:val="003D1F0A"/>
    <w:rsid w:val="003D1FDD"/>
    <w:rsid w:val="003D24D0"/>
    <w:rsid w:val="003D2948"/>
    <w:rsid w:val="003D3321"/>
    <w:rsid w:val="003D353D"/>
    <w:rsid w:val="003D3871"/>
    <w:rsid w:val="003D3AA9"/>
    <w:rsid w:val="003D3AF9"/>
    <w:rsid w:val="003D3F3B"/>
    <w:rsid w:val="003D408F"/>
    <w:rsid w:val="003D444C"/>
    <w:rsid w:val="003D463D"/>
    <w:rsid w:val="003D4B3D"/>
    <w:rsid w:val="003D4EEE"/>
    <w:rsid w:val="003D4F43"/>
    <w:rsid w:val="003D57A4"/>
    <w:rsid w:val="003D57F2"/>
    <w:rsid w:val="003D5FF9"/>
    <w:rsid w:val="003D62C5"/>
    <w:rsid w:val="003D6379"/>
    <w:rsid w:val="003D6692"/>
    <w:rsid w:val="003D68A8"/>
    <w:rsid w:val="003D6D72"/>
    <w:rsid w:val="003D70F4"/>
    <w:rsid w:val="003D7885"/>
    <w:rsid w:val="003D79A3"/>
    <w:rsid w:val="003D7DFD"/>
    <w:rsid w:val="003E0252"/>
    <w:rsid w:val="003E05A8"/>
    <w:rsid w:val="003E0745"/>
    <w:rsid w:val="003E0EA6"/>
    <w:rsid w:val="003E1357"/>
    <w:rsid w:val="003E16AB"/>
    <w:rsid w:val="003E1734"/>
    <w:rsid w:val="003E1782"/>
    <w:rsid w:val="003E197E"/>
    <w:rsid w:val="003E1B73"/>
    <w:rsid w:val="003E1C31"/>
    <w:rsid w:val="003E1F81"/>
    <w:rsid w:val="003E2138"/>
    <w:rsid w:val="003E2942"/>
    <w:rsid w:val="003E2AE2"/>
    <w:rsid w:val="003E3141"/>
    <w:rsid w:val="003E3402"/>
    <w:rsid w:val="003E4636"/>
    <w:rsid w:val="003E4B5B"/>
    <w:rsid w:val="003E5583"/>
    <w:rsid w:val="003E5B0E"/>
    <w:rsid w:val="003E5DE2"/>
    <w:rsid w:val="003E6158"/>
    <w:rsid w:val="003E6F6E"/>
    <w:rsid w:val="003E7249"/>
    <w:rsid w:val="003E7691"/>
    <w:rsid w:val="003E7E1E"/>
    <w:rsid w:val="003F003A"/>
    <w:rsid w:val="003F00E6"/>
    <w:rsid w:val="003F012B"/>
    <w:rsid w:val="003F01B5"/>
    <w:rsid w:val="003F01D1"/>
    <w:rsid w:val="003F03CE"/>
    <w:rsid w:val="003F1184"/>
    <w:rsid w:val="003F1421"/>
    <w:rsid w:val="003F195D"/>
    <w:rsid w:val="003F1ABD"/>
    <w:rsid w:val="003F1C86"/>
    <w:rsid w:val="003F231F"/>
    <w:rsid w:val="003F2533"/>
    <w:rsid w:val="003F2DD1"/>
    <w:rsid w:val="003F3099"/>
    <w:rsid w:val="003F3173"/>
    <w:rsid w:val="003F38E6"/>
    <w:rsid w:val="003F3B1B"/>
    <w:rsid w:val="003F3B6A"/>
    <w:rsid w:val="003F40E2"/>
    <w:rsid w:val="003F44E7"/>
    <w:rsid w:val="003F45D1"/>
    <w:rsid w:val="003F46D9"/>
    <w:rsid w:val="003F4A26"/>
    <w:rsid w:val="003F4CDA"/>
    <w:rsid w:val="003F4D83"/>
    <w:rsid w:val="003F4E38"/>
    <w:rsid w:val="003F5680"/>
    <w:rsid w:val="003F5BBD"/>
    <w:rsid w:val="003F5C68"/>
    <w:rsid w:val="003F5D0B"/>
    <w:rsid w:val="003F5F3F"/>
    <w:rsid w:val="003F5FC5"/>
    <w:rsid w:val="003F61D6"/>
    <w:rsid w:val="003F62AC"/>
    <w:rsid w:val="003F6BA5"/>
    <w:rsid w:val="003F6C69"/>
    <w:rsid w:val="003F6CBE"/>
    <w:rsid w:val="003F6E9F"/>
    <w:rsid w:val="003F7CCE"/>
    <w:rsid w:val="003F7D74"/>
    <w:rsid w:val="0040002A"/>
    <w:rsid w:val="0040016A"/>
    <w:rsid w:val="0040019B"/>
    <w:rsid w:val="004001EB"/>
    <w:rsid w:val="0040050C"/>
    <w:rsid w:val="0040093A"/>
    <w:rsid w:val="00400988"/>
    <w:rsid w:val="00400C39"/>
    <w:rsid w:val="00400D7A"/>
    <w:rsid w:val="004010FE"/>
    <w:rsid w:val="0040130E"/>
    <w:rsid w:val="004013CE"/>
    <w:rsid w:val="004016D7"/>
    <w:rsid w:val="00401793"/>
    <w:rsid w:val="00401FBD"/>
    <w:rsid w:val="00401FCC"/>
    <w:rsid w:val="004024FB"/>
    <w:rsid w:val="0040283E"/>
    <w:rsid w:val="004028E2"/>
    <w:rsid w:val="004029C8"/>
    <w:rsid w:val="00402D5E"/>
    <w:rsid w:val="004031FA"/>
    <w:rsid w:val="004032FF"/>
    <w:rsid w:val="00403486"/>
    <w:rsid w:val="00403637"/>
    <w:rsid w:val="00403BA6"/>
    <w:rsid w:val="00403BD8"/>
    <w:rsid w:val="00403EB1"/>
    <w:rsid w:val="00404488"/>
    <w:rsid w:val="00404A04"/>
    <w:rsid w:val="00404DDC"/>
    <w:rsid w:val="00405647"/>
    <w:rsid w:val="00405A0C"/>
    <w:rsid w:val="00405AD7"/>
    <w:rsid w:val="00405EB1"/>
    <w:rsid w:val="00406197"/>
    <w:rsid w:val="00406340"/>
    <w:rsid w:val="00406A7B"/>
    <w:rsid w:val="00406D9C"/>
    <w:rsid w:val="00406E85"/>
    <w:rsid w:val="004072D9"/>
    <w:rsid w:val="004075B7"/>
    <w:rsid w:val="00407601"/>
    <w:rsid w:val="004076BA"/>
    <w:rsid w:val="00407752"/>
    <w:rsid w:val="004078D4"/>
    <w:rsid w:val="004106A2"/>
    <w:rsid w:val="0041078F"/>
    <w:rsid w:val="004108FC"/>
    <w:rsid w:val="00411391"/>
    <w:rsid w:val="00411803"/>
    <w:rsid w:val="00411E96"/>
    <w:rsid w:val="00412182"/>
    <w:rsid w:val="00412476"/>
    <w:rsid w:val="0041264D"/>
    <w:rsid w:val="00412A63"/>
    <w:rsid w:val="00412A9F"/>
    <w:rsid w:val="004130A6"/>
    <w:rsid w:val="00413155"/>
    <w:rsid w:val="00413570"/>
    <w:rsid w:val="004139E7"/>
    <w:rsid w:val="00413A9C"/>
    <w:rsid w:val="00414D79"/>
    <w:rsid w:val="00414F38"/>
    <w:rsid w:val="00414F6F"/>
    <w:rsid w:val="00414F9D"/>
    <w:rsid w:val="0041515E"/>
    <w:rsid w:val="004153CD"/>
    <w:rsid w:val="00415B5F"/>
    <w:rsid w:val="00415CC0"/>
    <w:rsid w:val="004160D9"/>
    <w:rsid w:val="00416216"/>
    <w:rsid w:val="004166E1"/>
    <w:rsid w:val="004169A8"/>
    <w:rsid w:val="00416B08"/>
    <w:rsid w:val="00416FEB"/>
    <w:rsid w:val="00417857"/>
    <w:rsid w:val="00417B30"/>
    <w:rsid w:val="00420361"/>
    <w:rsid w:val="004204F7"/>
    <w:rsid w:val="004206B1"/>
    <w:rsid w:val="00420B7F"/>
    <w:rsid w:val="00420DE1"/>
    <w:rsid w:val="0042184B"/>
    <w:rsid w:val="00421C8E"/>
    <w:rsid w:val="00421EFC"/>
    <w:rsid w:val="004221E7"/>
    <w:rsid w:val="00422846"/>
    <w:rsid w:val="00423084"/>
    <w:rsid w:val="00423150"/>
    <w:rsid w:val="00423552"/>
    <w:rsid w:val="00423649"/>
    <w:rsid w:val="004246EE"/>
    <w:rsid w:val="004247D3"/>
    <w:rsid w:val="00424A37"/>
    <w:rsid w:val="00424E29"/>
    <w:rsid w:val="00424F66"/>
    <w:rsid w:val="0042538C"/>
    <w:rsid w:val="0042593D"/>
    <w:rsid w:val="00425CD4"/>
    <w:rsid w:val="00425E2D"/>
    <w:rsid w:val="0042668A"/>
    <w:rsid w:val="004276F5"/>
    <w:rsid w:val="004302BB"/>
    <w:rsid w:val="004306D0"/>
    <w:rsid w:val="00431556"/>
    <w:rsid w:val="00431A96"/>
    <w:rsid w:val="00432AAE"/>
    <w:rsid w:val="00432AFA"/>
    <w:rsid w:val="00432D35"/>
    <w:rsid w:val="0043366D"/>
    <w:rsid w:val="004339F7"/>
    <w:rsid w:val="00433C73"/>
    <w:rsid w:val="00433E32"/>
    <w:rsid w:val="00434DB1"/>
    <w:rsid w:val="00435232"/>
    <w:rsid w:val="00435511"/>
    <w:rsid w:val="00435D27"/>
    <w:rsid w:val="004364FC"/>
    <w:rsid w:val="004374A7"/>
    <w:rsid w:val="00437800"/>
    <w:rsid w:val="00440142"/>
    <w:rsid w:val="00440152"/>
    <w:rsid w:val="00440178"/>
    <w:rsid w:val="0044052B"/>
    <w:rsid w:val="0044092F"/>
    <w:rsid w:val="00440A28"/>
    <w:rsid w:val="00440B7E"/>
    <w:rsid w:val="004417A8"/>
    <w:rsid w:val="00441B90"/>
    <w:rsid w:val="00441D3C"/>
    <w:rsid w:val="004425BB"/>
    <w:rsid w:val="0044262F"/>
    <w:rsid w:val="004426C4"/>
    <w:rsid w:val="00442EDE"/>
    <w:rsid w:val="004437FE"/>
    <w:rsid w:val="00443A21"/>
    <w:rsid w:val="004447C0"/>
    <w:rsid w:val="004451C3"/>
    <w:rsid w:val="004452DB"/>
    <w:rsid w:val="004453A7"/>
    <w:rsid w:val="0044543D"/>
    <w:rsid w:val="0044580D"/>
    <w:rsid w:val="00445B7B"/>
    <w:rsid w:val="00445D1F"/>
    <w:rsid w:val="00445F59"/>
    <w:rsid w:val="004461BB"/>
    <w:rsid w:val="00446344"/>
    <w:rsid w:val="00446412"/>
    <w:rsid w:val="00446815"/>
    <w:rsid w:val="00446D1B"/>
    <w:rsid w:val="00447031"/>
    <w:rsid w:val="00447202"/>
    <w:rsid w:val="00447212"/>
    <w:rsid w:val="00447A43"/>
    <w:rsid w:val="00447AC2"/>
    <w:rsid w:val="004505BB"/>
    <w:rsid w:val="0045091F"/>
    <w:rsid w:val="0045102A"/>
    <w:rsid w:val="00451153"/>
    <w:rsid w:val="00451164"/>
    <w:rsid w:val="004511AC"/>
    <w:rsid w:val="00451B01"/>
    <w:rsid w:val="00452463"/>
    <w:rsid w:val="004525D6"/>
    <w:rsid w:val="00452C0F"/>
    <w:rsid w:val="00453045"/>
    <w:rsid w:val="004538CE"/>
    <w:rsid w:val="00453F6F"/>
    <w:rsid w:val="0045403A"/>
    <w:rsid w:val="00454368"/>
    <w:rsid w:val="0045449A"/>
    <w:rsid w:val="004544EE"/>
    <w:rsid w:val="00454F4A"/>
    <w:rsid w:val="00455622"/>
    <w:rsid w:val="004557C2"/>
    <w:rsid w:val="00455E5D"/>
    <w:rsid w:val="00456104"/>
    <w:rsid w:val="004565C6"/>
    <w:rsid w:val="0045667C"/>
    <w:rsid w:val="00456994"/>
    <w:rsid w:val="00456D69"/>
    <w:rsid w:val="00456FCD"/>
    <w:rsid w:val="004571E0"/>
    <w:rsid w:val="004573A2"/>
    <w:rsid w:val="004573EA"/>
    <w:rsid w:val="004574F7"/>
    <w:rsid w:val="004576C6"/>
    <w:rsid w:val="00457765"/>
    <w:rsid w:val="004578FB"/>
    <w:rsid w:val="00457BD6"/>
    <w:rsid w:val="00457E31"/>
    <w:rsid w:val="00460507"/>
    <w:rsid w:val="00460791"/>
    <w:rsid w:val="004609B8"/>
    <w:rsid w:val="00460DEB"/>
    <w:rsid w:val="00460EC4"/>
    <w:rsid w:val="004613A6"/>
    <w:rsid w:val="004616D6"/>
    <w:rsid w:val="004617BE"/>
    <w:rsid w:val="00461C96"/>
    <w:rsid w:val="00461F61"/>
    <w:rsid w:val="004620AD"/>
    <w:rsid w:val="0046223E"/>
    <w:rsid w:val="004626AD"/>
    <w:rsid w:val="00462D5E"/>
    <w:rsid w:val="00462DF5"/>
    <w:rsid w:val="00462F8F"/>
    <w:rsid w:val="004631A5"/>
    <w:rsid w:val="004631CB"/>
    <w:rsid w:val="004637DF"/>
    <w:rsid w:val="00463BBB"/>
    <w:rsid w:val="004640BE"/>
    <w:rsid w:val="0046451D"/>
    <w:rsid w:val="0046478E"/>
    <w:rsid w:val="00464B9A"/>
    <w:rsid w:val="00464D97"/>
    <w:rsid w:val="00464F98"/>
    <w:rsid w:val="00465342"/>
    <w:rsid w:val="00465681"/>
    <w:rsid w:val="0046569E"/>
    <w:rsid w:val="00465707"/>
    <w:rsid w:val="00465981"/>
    <w:rsid w:val="00465E00"/>
    <w:rsid w:val="00466018"/>
    <w:rsid w:val="00466B53"/>
    <w:rsid w:val="00466BB9"/>
    <w:rsid w:val="0046712A"/>
    <w:rsid w:val="00467688"/>
    <w:rsid w:val="00467C47"/>
    <w:rsid w:val="00467D03"/>
    <w:rsid w:val="00470071"/>
    <w:rsid w:val="0047085C"/>
    <w:rsid w:val="00470D8A"/>
    <w:rsid w:val="00471840"/>
    <w:rsid w:val="004734D0"/>
    <w:rsid w:val="00473881"/>
    <w:rsid w:val="0047443B"/>
    <w:rsid w:val="00474AC0"/>
    <w:rsid w:val="00474FAE"/>
    <w:rsid w:val="00475077"/>
    <w:rsid w:val="0047557A"/>
    <w:rsid w:val="00475A48"/>
    <w:rsid w:val="00475E91"/>
    <w:rsid w:val="00475F69"/>
    <w:rsid w:val="0047615D"/>
    <w:rsid w:val="004763C7"/>
    <w:rsid w:val="00476975"/>
    <w:rsid w:val="00476D29"/>
    <w:rsid w:val="00476EA8"/>
    <w:rsid w:val="004771E8"/>
    <w:rsid w:val="0047756E"/>
    <w:rsid w:val="00477596"/>
    <w:rsid w:val="00477908"/>
    <w:rsid w:val="00477D60"/>
    <w:rsid w:val="00480199"/>
    <w:rsid w:val="004802F6"/>
    <w:rsid w:val="00480A44"/>
    <w:rsid w:val="00480F1F"/>
    <w:rsid w:val="00480F4F"/>
    <w:rsid w:val="00481808"/>
    <w:rsid w:val="004819CE"/>
    <w:rsid w:val="00481A07"/>
    <w:rsid w:val="00481C78"/>
    <w:rsid w:val="00482018"/>
    <w:rsid w:val="004821CD"/>
    <w:rsid w:val="0048233B"/>
    <w:rsid w:val="004824AF"/>
    <w:rsid w:val="00482574"/>
    <w:rsid w:val="00482750"/>
    <w:rsid w:val="00482751"/>
    <w:rsid w:val="0048338B"/>
    <w:rsid w:val="00483442"/>
    <w:rsid w:val="00483582"/>
    <w:rsid w:val="004838B5"/>
    <w:rsid w:val="00483AA5"/>
    <w:rsid w:val="00483B02"/>
    <w:rsid w:val="0048459C"/>
    <w:rsid w:val="00484787"/>
    <w:rsid w:val="0048495B"/>
    <w:rsid w:val="00484A05"/>
    <w:rsid w:val="00485E4F"/>
    <w:rsid w:val="00486E16"/>
    <w:rsid w:val="00486FC6"/>
    <w:rsid w:val="00487218"/>
    <w:rsid w:val="004875DA"/>
    <w:rsid w:val="00487876"/>
    <w:rsid w:val="00487A12"/>
    <w:rsid w:val="00487CE3"/>
    <w:rsid w:val="00487D4B"/>
    <w:rsid w:val="004902CF"/>
    <w:rsid w:val="00490B35"/>
    <w:rsid w:val="0049125D"/>
    <w:rsid w:val="004912D4"/>
    <w:rsid w:val="0049181C"/>
    <w:rsid w:val="004920B5"/>
    <w:rsid w:val="00492CE1"/>
    <w:rsid w:val="00493299"/>
    <w:rsid w:val="00494438"/>
    <w:rsid w:val="004944F6"/>
    <w:rsid w:val="00494711"/>
    <w:rsid w:val="0049556F"/>
    <w:rsid w:val="00495A2E"/>
    <w:rsid w:val="00495C61"/>
    <w:rsid w:val="00495D54"/>
    <w:rsid w:val="00496489"/>
    <w:rsid w:val="004964C5"/>
    <w:rsid w:val="00496607"/>
    <w:rsid w:val="00496ECF"/>
    <w:rsid w:val="004973AF"/>
    <w:rsid w:val="004975DE"/>
    <w:rsid w:val="00497E37"/>
    <w:rsid w:val="00497FDE"/>
    <w:rsid w:val="004A0248"/>
    <w:rsid w:val="004A076A"/>
    <w:rsid w:val="004A0E8B"/>
    <w:rsid w:val="004A0F67"/>
    <w:rsid w:val="004A16EF"/>
    <w:rsid w:val="004A1CED"/>
    <w:rsid w:val="004A2033"/>
    <w:rsid w:val="004A324E"/>
    <w:rsid w:val="004A39B5"/>
    <w:rsid w:val="004A39E0"/>
    <w:rsid w:val="004A4353"/>
    <w:rsid w:val="004A43B0"/>
    <w:rsid w:val="004A450A"/>
    <w:rsid w:val="004A4515"/>
    <w:rsid w:val="004A4765"/>
    <w:rsid w:val="004A4A79"/>
    <w:rsid w:val="004A4EC3"/>
    <w:rsid w:val="004A61A4"/>
    <w:rsid w:val="004A6CD1"/>
    <w:rsid w:val="004A6F2B"/>
    <w:rsid w:val="004A7313"/>
    <w:rsid w:val="004A7A1F"/>
    <w:rsid w:val="004A7B5F"/>
    <w:rsid w:val="004A7ED1"/>
    <w:rsid w:val="004B00EF"/>
    <w:rsid w:val="004B0BB6"/>
    <w:rsid w:val="004B0E7E"/>
    <w:rsid w:val="004B1161"/>
    <w:rsid w:val="004B1B6D"/>
    <w:rsid w:val="004B1DDD"/>
    <w:rsid w:val="004B1F7B"/>
    <w:rsid w:val="004B2003"/>
    <w:rsid w:val="004B21B2"/>
    <w:rsid w:val="004B2ABE"/>
    <w:rsid w:val="004B2BF9"/>
    <w:rsid w:val="004B2E69"/>
    <w:rsid w:val="004B3049"/>
    <w:rsid w:val="004B31AC"/>
    <w:rsid w:val="004B329E"/>
    <w:rsid w:val="004B374F"/>
    <w:rsid w:val="004B3974"/>
    <w:rsid w:val="004B39B5"/>
    <w:rsid w:val="004B3C81"/>
    <w:rsid w:val="004B3E2C"/>
    <w:rsid w:val="004B46FE"/>
    <w:rsid w:val="004B4C6B"/>
    <w:rsid w:val="004B4FAC"/>
    <w:rsid w:val="004B578D"/>
    <w:rsid w:val="004B57DC"/>
    <w:rsid w:val="004B5A55"/>
    <w:rsid w:val="004B5B79"/>
    <w:rsid w:val="004B5DC1"/>
    <w:rsid w:val="004B60C4"/>
    <w:rsid w:val="004B6BFC"/>
    <w:rsid w:val="004B6E83"/>
    <w:rsid w:val="004B6F73"/>
    <w:rsid w:val="004B7345"/>
    <w:rsid w:val="004C0309"/>
    <w:rsid w:val="004C08FE"/>
    <w:rsid w:val="004C0AE8"/>
    <w:rsid w:val="004C0CD5"/>
    <w:rsid w:val="004C1002"/>
    <w:rsid w:val="004C1312"/>
    <w:rsid w:val="004C15DE"/>
    <w:rsid w:val="004C1899"/>
    <w:rsid w:val="004C1B29"/>
    <w:rsid w:val="004C1C3E"/>
    <w:rsid w:val="004C1DB8"/>
    <w:rsid w:val="004C2125"/>
    <w:rsid w:val="004C249B"/>
    <w:rsid w:val="004C28A4"/>
    <w:rsid w:val="004C2994"/>
    <w:rsid w:val="004C2B51"/>
    <w:rsid w:val="004C2D1F"/>
    <w:rsid w:val="004C2E97"/>
    <w:rsid w:val="004C3406"/>
    <w:rsid w:val="004C35F7"/>
    <w:rsid w:val="004C3689"/>
    <w:rsid w:val="004C3D88"/>
    <w:rsid w:val="004C3E93"/>
    <w:rsid w:val="004C47FC"/>
    <w:rsid w:val="004C5141"/>
    <w:rsid w:val="004C53A0"/>
    <w:rsid w:val="004C5838"/>
    <w:rsid w:val="004C5DEF"/>
    <w:rsid w:val="004C5EAC"/>
    <w:rsid w:val="004C5F0F"/>
    <w:rsid w:val="004C6898"/>
    <w:rsid w:val="004C69BB"/>
    <w:rsid w:val="004C6B25"/>
    <w:rsid w:val="004C712A"/>
    <w:rsid w:val="004C71C6"/>
    <w:rsid w:val="004C7951"/>
    <w:rsid w:val="004C7AA9"/>
    <w:rsid w:val="004C7BE0"/>
    <w:rsid w:val="004C7FB5"/>
    <w:rsid w:val="004D03CE"/>
    <w:rsid w:val="004D08B2"/>
    <w:rsid w:val="004D2742"/>
    <w:rsid w:val="004D2763"/>
    <w:rsid w:val="004D3001"/>
    <w:rsid w:val="004D3DFF"/>
    <w:rsid w:val="004D431F"/>
    <w:rsid w:val="004D436C"/>
    <w:rsid w:val="004D4556"/>
    <w:rsid w:val="004D4605"/>
    <w:rsid w:val="004D513C"/>
    <w:rsid w:val="004D5DCE"/>
    <w:rsid w:val="004D5E68"/>
    <w:rsid w:val="004D5F09"/>
    <w:rsid w:val="004D67F6"/>
    <w:rsid w:val="004D6E06"/>
    <w:rsid w:val="004D7014"/>
    <w:rsid w:val="004D7639"/>
    <w:rsid w:val="004D7845"/>
    <w:rsid w:val="004D7E02"/>
    <w:rsid w:val="004D7EB5"/>
    <w:rsid w:val="004E03C5"/>
    <w:rsid w:val="004E04CA"/>
    <w:rsid w:val="004E0DB5"/>
    <w:rsid w:val="004E0DE9"/>
    <w:rsid w:val="004E1566"/>
    <w:rsid w:val="004E2346"/>
    <w:rsid w:val="004E249E"/>
    <w:rsid w:val="004E261E"/>
    <w:rsid w:val="004E2F3D"/>
    <w:rsid w:val="004E3DD3"/>
    <w:rsid w:val="004E3F8F"/>
    <w:rsid w:val="004E44C6"/>
    <w:rsid w:val="004E4C71"/>
    <w:rsid w:val="004E501E"/>
    <w:rsid w:val="004E54BA"/>
    <w:rsid w:val="004E6458"/>
    <w:rsid w:val="004E646D"/>
    <w:rsid w:val="004E662B"/>
    <w:rsid w:val="004E6D60"/>
    <w:rsid w:val="004E746C"/>
    <w:rsid w:val="004E754C"/>
    <w:rsid w:val="004E78D8"/>
    <w:rsid w:val="004E7FA0"/>
    <w:rsid w:val="004F0EF8"/>
    <w:rsid w:val="004F1048"/>
    <w:rsid w:val="004F11ED"/>
    <w:rsid w:val="004F1303"/>
    <w:rsid w:val="004F1A60"/>
    <w:rsid w:val="004F1F12"/>
    <w:rsid w:val="004F1F57"/>
    <w:rsid w:val="004F203D"/>
    <w:rsid w:val="004F20AC"/>
    <w:rsid w:val="004F216B"/>
    <w:rsid w:val="004F21F7"/>
    <w:rsid w:val="004F224A"/>
    <w:rsid w:val="004F270D"/>
    <w:rsid w:val="004F2D71"/>
    <w:rsid w:val="004F31A0"/>
    <w:rsid w:val="004F3B84"/>
    <w:rsid w:val="004F464E"/>
    <w:rsid w:val="004F50F5"/>
    <w:rsid w:val="004F52A5"/>
    <w:rsid w:val="004F5A86"/>
    <w:rsid w:val="004F5D68"/>
    <w:rsid w:val="004F5FD9"/>
    <w:rsid w:val="004F62C3"/>
    <w:rsid w:val="004F638A"/>
    <w:rsid w:val="004F6755"/>
    <w:rsid w:val="004F680B"/>
    <w:rsid w:val="004F6ED0"/>
    <w:rsid w:val="004F703B"/>
    <w:rsid w:val="004F70A3"/>
    <w:rsid w:val="004F71C2"/>
    <w:rsid w:val="004F799D"/>
    <w:rsid w:val="004F7BA7"/>
    <w:rsid w:val="005000E8"/>
    <w:rsid w:val="005007F6"/>
    <w:rsid w:val="00500AE9"/>
    <w:rsid w:val="00500CF2"/>
    <w:rsid w:val="005013C0"/>
    <w:rsid w:val="00502919"/>
    <w:rsid w:val="00502B26"/>
    <w:rsid w:val="00502BFD"/>
    <w:rsid w:val="005031F6"/>
    <w:rsid w:val="00503906"/>
    <w:rsid w:val="00503AE9"/>
    <w:rsid w:val="00503BE7"/>
    <w:rsid w:val="0050438F"/>
    <w:rsid w:val="005047DC"/>
    <w:rsid w:val="00505191"/>
    <w:rsid w:val="00505478"/>
    <w:rsid w:val="0050710C"/>
    <w:rsid w:val="00507675"/>
    <w:rsid w:val="00507A0A"/>
    <w:rsid w:val="00507E5A"/>
    <w:rsid w:val="0051045B"/>
    <w:rsid w:val="0051055A"/>
    <w:rsid w:val="0051074E"/>
    <w:rsid w:val="00510D95"/>
    <w:rsid w:val="0051105C"/>
    <w:rsid w:val="00511192"/>
    <w:rsid w:val="00511883"/>
    <w:rsid w:val="00511908"/>
    <w:rsid w:val="00511EDB"/>
    <w:rsid w:val="005125DA"/>
    <w:rsid w:val="00512C80"/>
    <w:rsid w:val="00512DFB"/>
    <w:rsid w:val="0051350A"/>
    <w:rsid w:val="0051381A"/>
    <w:rsid w:val="00513E11"/>
    <w:rsid w:val="005141A8"/>
    <w:rsid w:val="005141BC"/>
    <w:rsid w:val="00514881"/>
    <w:rsid w:val="00514B79"/>
    <w:rsid w:val="00514BED"/>
    <w:rsid w:val="00515938"/>
    <w:rsid w:val="005159F0"/>
    <w:rsid w:val="00515CBE"/>
    <w:rsid w:val="00515D8D"/>
    <w:rsid w:val="00517A30"/>
    <w:rsid w:val="00517BE3"/>
    <w:rsid w:val="00517D7D"/>
    <w:rsid w:val="0052046C"/>
    <w:rsid w:val="005205F6"/>
    <w:rsid w:val="00520635"/>
    <w:rsid w:val="00520F6E"/>
    <w:rsid w:val="00521474"/>
    <w:rsid w:val="005215DD"/>
    <w:rsid w:val="00522354"/>
    <w:rsid w:val="00522BC7"/>
    <w:rsid w:val="00522D5A"/>
    <w:rsid w:val="00522E55"/>
    <w:rsid w:val="0052371C"/>
    <w:rsid w:val="00524CF5"/>
    <w:rsid w:val="00525A78"/>
    <w:rsid w:val="00525D2D"/>
    <w:rsid w:val="00525E43"/>
    <w:rsid w:val="005263C9"/>
    <w:rsid w:val="00526BAD"/>
    <w:rsid w:val="00526D9C"/>
    <w:rsid w:val="005270A6"/>
    <w:rsid w:val="00527559"/>
    <w:rsid w:val="0052764F"/>
    <w:rsid w:val="0052766F"/>
    <w:rsid w:val="00527877"/>
    <w:rsid w:val="005306EF"/>
    <w:rsid w:val="00530E26"/>
    <w:rsid w:val="005316B4"/>
    <w:rsid w:val="00531DCC"/>
    <w:rsid w:val="00531F9B"/>
    <w:rsid w:val="005323E2"/>
    <w:rsid w:val="005323E4"/>
    <w:rsid w:val="005324EC"/>
    <w:rsid w:val="005328B8"/>
    <w:rsid w:val="00532E68"/>
    <w:rsid w:val="00532F78"/>
    <w:rsid w:val="00533363"/>
    <w:rsid w:val="005333FF"/>
    <w:rsid w:val="005336EB"/>
    <w:rsid w:val="00533B64"/>
    <w:rsid w:val="00533D38"/>
    <w:rsid w:val="00533EC9"/>
    <w:rsid w:val="00534461"/>
    <w:rsid w:val="00534C0B"/>
    <w:rsid w:val="00534CE3"/>
    <w:rsid w:val="00535825"/>
    <w:rsid w:val="005359C2"/>
    <w:rsid w:val="00536196"/>
    <w:rsid w:val="0053678C"/>
    <w:rsid w:val="005367F7"/>
    <w:rsid w:val="0053680E"/>
    <w:rsid w:val="00536893"/>
    <w:rsid w:val="00536967"/>
    <w:rsid w:val="00537E8E"/>
    <w:rsid w:val="00537F0C"/>
    <w:rsid w:val="00540007"/>
    <w:rsid w:val="005401FF"/>
    <w:rsid w:val="00540348"/>
    <w:rsid w:val="005409F6"/>
    <w:rsid w:val="00540DB6"/>
    <w:rsid w:val="005420A6"/>
    <w:rsid w:val="00542139"/>
    <w:rsid w:val="0054250B"/>
    <w:rsid w:val="00542953"/>
    <w:rsid w:val="00542A70"/>
    <w:rsid w:val="00542C7B"/>
    <w:rsid w:val="00542E47"/>
    <w:rsid w:val="00542FDA"/>
    <w:rsid w:val="00543769"/>
    <w:rsid w:val="0054397C"/>
    <w:rsid w:val="00543B0A"/>
    <w:rsid w:val="00543B77"/>
    <w:rsid w:val="00543EBA"/>
    <w:rsid w:val="00543F54"/>
    <w:rsid w:val="005441DE"/>
    <w:rsid w:val="00544621"/>
    <w:rsid w:val="0054465E"/>
    <w:rsid w:val="005451B3"/>
    <w:rsid w:val="005455AC"/>
    <w:rsid w:val="005456C3"/>
    <w:rsid w:val="00545DC7"/>
    <w:rsid w:val="00545F5D"/>
    <w:rsid w:val="0054689B"/>
    <w:rsid w:val="005470EA"/>
    <w:rsid w:val="00547248"/>
    <w:rsid w:val="005472D0"/>
    <w:rsid w:val="005479CA"/>
    <w:rsid w:val="005512DE"/>
    <w:rsid w:val="00551667"/>
    <w:rsid w:val="0055187A"/>
    <w:rsid w:val="00551B3B"/>
    <w:rsid w:val="00551D3E"/>
    <w:rsid w:val="00551EFD"/>
    <w:rsid w:val="005522DE"/>
    <w:rsid w:val="00552A64"/>
    <w:rsid w:val="00552A7D"/>
    <w:rsid w:val="005537A9"/>
    <w:rsid w:val="005543EC"/>
    <w:rsid w:val="005547DC"/>
    <w:rsid w:val="00554D18"/>
    <w:rsid w:val="0055599A"/>
    <w:rsid w:val="00555C7E"/>
    <w:rsid w:val="005561AB"/>
    <w:rsid w:val="00556888"/>
    <w:rsid w:val="00556978"/>
    <w:rsid w:val="00556C6A"/>
    <w:rsid w:val="00556D7F"/>
    <w:rsid w:val="005572B7"/>
    <w:rsid w:val="0055743D"/>
    <w:rsid w:val="00557793"/>
    <w:rsid w:val="005577CB"/>
    <w:rsid w:val="00561261"/>
    <w:rsid w:val="00561901"/>
    <w:rsid w:val="005622E6"/>
    <w:rsid w:val="0056254E"/>
    <w:rsid w:val="005625F4"/>
    <w:rsid w:val="0056278C"/>
    <w:rsid w:val="00562F08"/>
    <w:rsid w:val="00563069"/>
    <w:rsid w:val="00563182"/>
    <w:rsid w:val="005631F2"/>
    <w:rsid w:val="005637B1"/>
    <w:rsid w:val="00563A5E"/>
    <w:rsid w:val="00563AA4"/>
    <w:rsid w:val="00563D34"/>
    <w:rsid w:val="00563D36"/>
    <w:rsid w:val="00563EE9"/>
    <w:rsid w:val="00563FFC"/>
    <w:rsid w:val="00564918"/>
    <w:rsid w:val="00564F70"/>
    <w:rsid w:val="0056564D"/>
    <w:rsid w:val="00565765"/>
    <w:rsid w:val="0056579F"/>
    <w:rsid w:val="00565BB6"/>
    <w:rsid w:val="0056606C"/>
    <w:rsid w:val="0056615A"/>
    <w:rsid w:val="00566251"/>
    <w:rsid w:val="0056663E"/>
    <w:rsid w:val="005669AA"/>
    <w:rsid w:val="00566CF1"/>
    <w:rsid w:val="00566D1D"/>
    <w:rsid w:val="00566F5A"/>
    <w:rsid w:val="005673D3"/>
    <w:rsid w:val="00567754"/>
    <w:rsid w:val="00567EDC"/>
    <w:rsid w:val="005709DF"/>
    <w:rsid w:val="00570E13"/>
    <w:rsid w:val="0057126D"/>
    <w:rsid w:val="0057217D"/>
    <w:rsid w:val="0057226D"/>
    <w:rsid w:val="0057260E"/>
    <w:rsid w:val="005727BA"/>
    <w:rsid w:val="00572B4F"/>
    <w:rsid w:val="00572C7F"/>
    <w:rsid w:val="00572E6A"/>
    <w:rsid w:val="0057334F"/>
    <w:rsid w:val="00573502"/>
    <w:rsid w:val="00573777"/>
    <w:rsid w:val="00574365"/>
    <w:rsid w:val="00574426"/>
    <w:rsid w:val="005747B6"/>
    <w:rsid w:val="005747D4"/>
    <w:rsid w:val="00574A53"/>
    <w:rsid w:val="00574C1C"/>
    <w:rsid w:val="00574FAC"/>
    <w:rsid w:val="00574FFD"/>
    <w:rsid w:val="00575509"/>
    <w:rsid w:val="0057561A"/>
    <w:rsid w:val="00575E25"/>
    <w:rsid w:val="005765EB"/>
    <w:rsid w:val="00576628"/>
    <w:rsid w:val="00576D39"/>
    <w:rsid w:val="00576FAE"/>
    <w:rsid w:val="00576FF9"/>
    <w:rsid w:val="00577AC9"/>
    <w:rsid w:val="00577BD0"/>
    <w:rsid w:val="00577F59"/>
    <w:rsid w:val="0058007E"/>
    <w:rsid w:val="005801A5"/>
    <w:rsid w:val="00580C62"/>
    <w:rsid w:val="00581607"/>
    <w:rsid w:val="005816D8"/>
    <w:rsid w:val="00581802"/>
    <w:rsid w:val="00581BFF"/>
    <w:rsid w:val="00581DD7"/>
    <w:rsid w:val="005823DB"/>
    <w:rsid w:val="0058269D"/>
    <w:rsid w:val="00582832"/>
    <w:rsid w:val="00582D98"/>
    <w:rsid w:val="0058330F"/>
    <w:rsid w:val="0058356D"/>
    <w:rsid w:val="0058384A"/>
    <w:rsid w:val="00583E59"/>
    <w:rsid w:val="00583E9B"/>
    <w:rsid w:val="005843FD"/>
    <w:rsid w:val="00584821"/>
    <w:rsid w:val="00585490"/>
    <w:rsid w:val="0058576F"/>
    <w:rsid w:val="00585DAE"/>
    <w:rsid w:val="00585EE5"/>
    <w:rsid w:val="00586D1B"/>
    <w:rsid w:val="0058750B"/>
    <w:rsid w:val="005900D4"/>
    <w:rsid w:val="00590137"/>
    <w:rsid w:val="0059048F"/>
    <w:rsid w:val="00590534"/>
    <w:rsid w:val="00590A18"/>
    <w:rsid w:val="00590EE9"/>
    <w:rsid w:val="00591289"/>
    <w:rsid w:val="005915EE"/>
    <w:rsid w:val="00591BE8"/>
    <w:rsid w:val="00591E86"/>
    <w:rsid w:val="00592165"/>
    <w:rsid w:val="005926A9"/>
    <w:rsid w:val="00592984"/>
    <w:rsid w:val="00592C1F"/>
    <w:rsid w:val="00593008"/>
    <w:rsid w:val="00593734"/>
    <w:rsid w:val="00594442"/>
    <w:rsid w:val="0059494F"/>
    <w:rsid w:val="00594B93"/>
    <w:rsid w:val="00594EE8"/>
    <w:rsid w:val="00594FF4"/>
    <w:rsid w:val="00595043"/>
    <w:rsid w:val="0059530F"/>
    <w:rsid w:val="00595377"/>
    <w:rsid w:val="005954AF"/>
    <w:rsid w:val="00595536"/>
    <w:rsid w:val="00595699"/>
    <w:rsid w:val="00595740"/>
    <w:rsid w:val="00595A52"/>
    <w:rsid w:val="00595ED0"/>
    <w:rsid w:val="00595F2A"/>
    <w:rsid w:val="00596C4A"/>
    <w:rsid w:val="00597058"/>
    <w:rsid w:val="00597845"/>
    <w:rsid w:val="0059784F"/>
    <w:rsid w:val="00597BA9"/>
    <w:rsid w:val="00597F2C"/>
    <w:rsid w:val="005A1FA7"/>
    <w:rsid w:val="005A24E0"/>
    <w:rsid w:val="005A262E"/>
    <w:rsid w:val="005A30A9"/>
    <w:rsid w:val="005A3270"/>
    <w:rsid w:val="005A3445"/>
    <w:rsid w:val="005A35E6"/>
    <w:rsid w:val="005A38AE"/>
    <w:rsid w:val="005A3A23"/>
    <w:rsid w:val="005A3AB0"/>
    <w:rsid w:val="005A3BAE"/>
    <w:rsid w:val="005A42DF"/>
    <w:rsid w:val="005A5E39"/>
    <w:rsid w:val="005A6020"/>
    <w:rsid w:val="005A68A5"/>
    <w:rsid w:val="005A6B0C"/>
    <w:rsid w:val="005A70E3"/>
    <w:rsid w:val="005A753A"/>
    <w:rsid w:val="005A7727"/>
    <w:rsid w:val="005A7B95"/>
    <w:rsid w:val="005A7CC6"/>
    <w:rsid w:val="005A7DE8"/>
    <w:rsid w:val="005A7E09"/>
    <w:rsid w:val="005B01E7"/>
    <w:rsid w:val="005B027E"/>
    <w:rsid w:val="005B0306"/>
    <w:rsid w:val="005B030A"/>
    <w:rsid w:val="005B0843"/>
    <w:rsid w:val="005B093E"/>
    <w:rsid w:val="005B093F"/>
    <w:rsid w:val="005B0D7A"/>
    <w:rsid w:val="005B0DFE"/>
    <w:rsid w:val="005B0F77"/>
    <w:rsid w:val="005B123B"/>
    <w:rsid w:val="005B175E"/>
    <w:rsid w:val="005B1EEF"/>
    <w:rsid w:val="005B20F4"/>
    <w:rsid w:val="005B20F8"/>
    <w:rsid w:val="005B213D"/>
    <w:rsid w:val="005B22FF"/>
    <w:rsid w:val="005B234B"/>
    <w:rsid w:val="005B268E"/>
    <w:rsid w:val="005B2EF9"/>
    <w:rsid w:val="005B381B"/>
    <w:rsid w:val="005B41E2"/>
    <w:rsid w:val="005B4365"/>
    <w:rsid w:val="005B48C3"/>
    <w:rsid w:val="005B4D40"/>
    <w:rsid w:val="005B577F"/>
    <w:rsid w:val="005B584C"/>
    <w:rsid w:val="005B609C"/>
    <w:rsid w:val="005B6160"/>
    <w:rsid w:val="005B6267"/>
    <w:rsid w:val="005B6373"/>
    <w:rsid w:val="005B6622"/>
    <w:rsid w:val="005B7801"/>
    <w:rsid w:val="005B7FE3"/>
    <w:rsid w:val="005C03FF"/>
    <w:rsid w:val="005C09EB"/>
    <w:rsid w:val="005C16BA"/>
    <w:rsid w:val="005C1712"/>
    <w:rsid w:val="005C1AA5"/>
    <w:rsid w:val="005C1D60"/>
    <w:rsid w:val="005C3110"/>
    <w:rsid w:val="005C34FB"/>
    <w:rsid w:val="005C3662"/>
    <w:rsid w:val="005C380C"/>
    <w:rsid w:val="005C39E9"/>
    <w:rsid w:val="005C3A40"/>
    <w:rsid w:val="005C4180"/>
    <w:rsid w:val="005C4688"/>
    <w:rsid w:val="005C4E9E"/>
    <w:rsid w:val="005C4FCE"/>
    <w:rsid w:val="005C50D7"/>
    <w:rsid w:val="005C5D70"/>
    <w:rsid w:val="005C60D7"/>
    <w:rsid w:val="005C7006"/>
    <w:rsid w:val="005C7044"/>
    <w:rsid w:val="005C72BA"/>
    <w:rsid w:val="005C733B"/>
    <w:rsid w:val="005C776A"/>
    <w:rsid w:val="005D0001"/>
    <w:rsid w:val="005D0E52"/>
    <w:rsid w:val="005D13CC"/>
    <w:rsid w:val="005D148C"/>
    <w:rsid w:val="005D19ED"/>
    <w:rsid w:val="005D25F5"/>
    <w:rsid w:val="005D2A08"/>
    <w:rsid w:val="005D3059"/>
    <w:rsid w:val="005D332B"/>
    <w:rsid w:val="005D37F6"/>
    <w:rsid w:val="005D3FE2"/>
    <w:rsid w:val="005D4087"/>
    <w:rsid w:val="005D41E1"/>
    <w:rsid w:val="005D465B"/>
    <w:rsid w:val="005D473D"/>
    <w:rsid w:val="005D4763"/>
    <w:rsid w:val="005D4BF5"/>
    <w:rsid w:val="005D5195"/>
    <w:rsid w:val="005D558B"/>
    <w:rsid w:val="005D5875"/>
    <w:rsid w:val="005D5E62"/>
    <w:rsid w:val="005D635C"/>
    <w:rsid w:val="005D745A"/>
    <w:rsid w:val="005D7565"/>
    <w:rsid w:val="005D77B7"/>
    <w:rsid w:val="005D7E0E"/>
    <w:rsid w:val="005E02FF"/>
    <w:rsid w:val="005E045F"/>
    <w:rsid w:val="005E06F3"/>
    <w:rsid w:val="005E0AB5"/>
    <w:rsid w:val="005E1788"/>
    <w:rsid w:val="005E1ED1"/>
    <w:rsid w:val="005E24F0"/>
    <w:rsid w:val="005E2960"/>
    <w:rsid w:val="005E31CE"/>
    <w:rsid w:val="005E31EE"/>
    <w:rsid w:val="005E3313"/>
    <w:rsid w:val="005E3349"/>
    <w:rsid w:val="005E421D"/>
    <w:rsid w:val="005E4409"/>
    <w:rsid w:val="005E447F"/>
    <w:rsid w:val="005E45E2"/>
    <w:rsid w:val="005E4EF5"/>
    <w:rsid w:val="005F081D"/>
    <w:rsid w:val="005F0C4F"/>
    <w:rsid w:val="005F13BF"/>
    <w:rsid w:val="005F1562"/>
    <w:rsid w:val="005F1729"/>
    <w:rsid w:val="005F21E6"/>
    <w:rsid w:val="005F25A3"/>
    <w:rsid w:val="005F26E3"/>
    <w:rsid w:val="005F303F"/>
    <w:rsid w:val="005F30A8"/>
    <w:rsid w:val="005F3139"/>
    <w:rsid w:val="005F3BD9"/>
    <w:rsid w:val="005F3D16"/>
    <w:rsid w:val="005F3D85"/>
    <w:rsid w:val="005F3EFF"/>
    <w:rsid w:val="005F434E"/>
    <w:rsid w:val="005F4560"/>
    <w:rsid w:val="005F486D"/>
    <w:rsid w:val="005F4B78"/>
    <w:rsid w:val="005F4E7B"/>
    <w:rsid w:val="005F5088"/>
    <w:rsid w:val="005F57C7"/>
    <w:rsid w:val="005F5AFF"/>
    <w:rsid w:val="005F609C"/>
    <w:rsid w:val="005F63EF"/>
    <w:rsid w:val="005F6589"/>
    <w:rsid w:val="005F6748"/>
    <w:rsid w:val="005F728D"/>
    <w:rsid w:val="005F76A7"/>
    <w:rsid w:val="005F79DE"/>
    <w:rsid w:val="006003AC"/>
    <w:rsid w:val="00600538"/>
    <w:rsid w:val="00600543"/>
    <w:rsid w:val="00600B51"/>
    <w:rsid w:val="00601018"/>
    <w:rsid w:val="0060177B"/>
    <w:rsid w:val="006019DA"/>
    <w:rsid w:val="00601A8E"/>
    <w:rsid w:val="00601EC4"/>
    <w:rsid w:val="00602007"/>
    <w:rsid w:val="00602949"/>
    <w:rsid w:val="00602CBA"/>
    <w:rsid w:val="00603130"/>
    <w:rsid w:val="00603144"/>
    <w:rsid w:val="00603267"/>
    <w:rsid w:val="00603A7F"/>
    <w:rsid w:val="00603F42"/>
    <w:rsid w:val="006046EA"/>
    <w:rsid w:val="00604742"/>
    <w:rsid w:val="006050BF"/>
    <w:rsid w:val="00605148"/>
    <w:rsid w:val="00605339"/>
    <w:rsid w:val="00606070"/>
    <w:rsid w:val="00606102"/>
    <w:rsid w:val="00606193"/>
    <w:rsid w:val="0060641F"/>
    <w:rsid w:val="00606D4F"/>
    <w:rsid w:val="006071CF"/>
    <w:rsid w:val="0060766B"/>
    <w:rsid w:val="006076B9"/>
    <w:rsid w:val="00607759"/>
    <w:rsid w:val="00607E4D"/>
    <w:rsid w:val="006101CA"/>
    <w:rsid w:val="006108EE"/>
    <w:rsid w:val="006111EF"/>
    <w:rsid w:val="006113DE"/>
    <w:rsid w:val="0061143A"/>
    <w:rsid w:val="006116C4"/>
    <w:rsid w:val="00611994"/>
    <w:rsid w:val="00611BB9"/>
    <w:rsid w:val="006122F6"/>
    <w:rsid w:val="0061243D"/>
    <w:rsid w:val="00612A7A"/>
    <w:rsid w:val="0061355F"/>
    <w:rsid w:val="006135D6"/>
    <w:rsid w:val="00613C8A"/>
    <w:rsid w:val="00614518"/>
    <w:rsid w:val="00614939"/>
    <w:rsid w:val="00614996"/>
    <w:rsid w:val="00614A65"/>
    <w:rsid w:val="00614AC3"/>
    <w:rsid w:val="00614B61"/>
    <w:rsid w:val="00614B8E"/>
    <w:rsid w:val="00614C6C"/>
    <w:rsid w:val="00614F13"/>
    <w:rsid w:val="0061523D"/>
    <w:rsid w:val="006159B1"/>
    <w:rsid w:val="006159D3"/>
    <w:rsid w:val="00615AB6"/>
    <w:rsid w:val="00616031"/>
    <w:rsid w:val="00616389"/>
    <w:rsid w:val="0061640E"/>
    <w:rsid w:val="00616539"/>
    <w:rsid w:val="00616828"/>
    <w:rsid w:val="00617288"/>
    <w:rsid w:val="0061735B"/>
    <w:rsid w:val="0061763D"/>
    <w:rsid w:val="00617895"/>
    <w:rsid w:val="00617EE1"/>
    <w:rsid w:val="006209F8"/>
    <w:rsid w:val="0062124F"/>
    <w:rsid w:val="00621431"/>
    <w:rsid w:val="006216CF"/>
    <w:rsid w:val="00621883"/>
    <w:rsid w:val="00621B59"/>
    <w:rsid w:val="00621FFA"/>
    <w:rsid w:val="00622127"/>
    <w:rsid w:val="006221F8"/>
    <w:rsid w:val="00622540"/>
    <w:rsid w:val="00622DC7"/>
    <w:rsid w:val="00622DF1"/>
    <w:rsid w:val="0062321B"/>
    <w:rsid w:val="00623341"/>
    <w:rsid w:val="0062395F"/>
    <w:rsid w:val="00623B75"/>
    <w:rsid w:val="0062484E"/>
    <w:rsid w:val="006252F6"/>
    <w:rsid w:val="0062536E"/>
    <w:rsid w:val="0062547F"/>
    <w:rsid w:val="0062560B"/>
    <w:rsid w:val="00625960"/>
    <w:rsid w:val="00625D75"/>
    <w:rsid w:val="00626630"/>
    <w:rsid w:val="00627119"/>
    <w:rsid w:val="006278CC"/>
    <w:rsid w:val="00627DE2"/>
    <w:rsid w:val="00627F38"/>
    <w:rsid w:val="0063068C"/>
    <w:rsid w:val="00630C99"/>
    <w:rsid w:val="00630DC9"/>
    <w:rsid w:val="0063101A"/>
    <w:rsid w:val="00631150"/>
    <w:rsid w:val="00631920"/>
    <w:rsid w:val="006319DB"/>
    <w:rsid w:val="00631AAB"/>
    <w:rsid w:val="00632284"/>
    <w:rsid w:val="006322C8"/>
    <w:rsid w:val="00632859"/>
    <w:rsid w:val="00632E72"/>
    <w:rsid w:val="00632EDC"/>
    <w:rsid w:val="006339C0"/>
    <w:rsid w:val="00633F11"/>
    <w:rsid w:val="0063431A"/>
    <w:rsid w:val="00634378"/>
    <w:rsid w:val="006349AF"/>
    <w:rsid w:val="00634C9C"/>
    <w:rsid w:val="00634E7C"/>
    <w:rsid w:val="006351E8"/>
    <w:rsid w:val="006352D5"/>
    <w:rsid w:val="00635474"/>
    <w:rsid w:val="006356D4"/>
    <w:rsid w:val="0063603B"/>
    <w:rsid w:val="00637041"/>
    <w:rsid w:val="0063730E"/>
    <w:rsid w:val="00637895"/>
    <w:rsid w:val="00637F99"/>
    <w:rsid w:val="00640077"/>
    <w:rsid w:val="006400F6"/>
    <w:rsid w:val="00640532"/>
    <w:rsid w:val="0064055F"/>
    <w:rsid w:val="006409F2"/>
    <w:rsid w:val="00640F92"/>
    <w:rsid w:val="00641124"/>
    <w:rsid w:val="0064169C"/>
    <w:rsid w:val="00641915"/>
    <w:rsid w:val="0064198D"/>
    <w:rsid w:val="00642C9B"/>
    <w:rsid w:val="00642ED4"/>
    <w:rsid w:val="00643227"/>
    <w:rsid w:val="00643359"/>
    <w:rsid w:val="006437DD"/>
    <w:rsid w:val="00643ED5"/>
    <w:rsid w:val="00644183"/>
    <w:rsid w:val="00644429"/>
    <w:rsid w:val="006444F7"/>
    <w:rsid w:val="00644E76"/>
    <w:rsid w:val="00644EA5"/>
    <w:rsid w:val="006452DC"/>
    <w:rsid w:val="0064550E"/>
    <w:rsid w:val="00645EE7"/>
    <w:rsid w:val="00645F9C"/>
    <w:rsid w:val="0064600D"/>
    <w:rsid w:val="006463E9"/>
    <w:rsid w:val="0064719F"/>
    <w:rsid w:val="00647290"/>
    <w:rsid w:val="00647E3B"/>
    <w:rsid w:val="00650010"/>
    <w:rsid w:val="00651DEA"/>
    <w:rsid w:val="00652508"/>
    <w:rsid w:val="00652790"/>
    <w:rsid w:val="00652FF8"/>
    <w:rsid w:val="006530F3"/>
    <w:rsid w:val="00653984"/>
    <w:rsid w:val="00653C4D"/>
    <w:rsid w:val="006540CB"/>
    <w:rsid w:val="006548A1"/>
    <w:rsid w:val="00654B59"/>
    <w:rsid w:val="0065528E"/>
    <w:rsid w:val="00655678"/>
    <w:rsid w:val="006562AA"/>
    <w:rsid w:val="006562E2"/>
    <w:rsid w:val="006563DA"/>
    <w:rsid w:val="0065662B"/>
    <w:rsid w:val="00656F45"/>
    <w:rsid w:val="0065726A"/>
    <w:rsid w:val="0065737A"/>
    <w:rsid w:val="006573AD"/>
    <w:rsid w:val="006574DC"/>
    <w:rsid w:val="00657677"/>
    <w:rsid w:val="00657F06"/>
    <w:rsid w:val="006607F0"/>
    <w:rsid w:val="00660DD4"/>
    <w:rsid w:val="00661034"/>
    <w:rsid w:val="00661053"/>
    <w:rsid w:val="006616B3"/>
    <w:rsid w:val="00661D8D"/>
    <w:rsid w:val="006621AB"/>
    <w:rsid w:val="00662206"/>
    <w:rsid w:val="00662628"/>
    <w:rsid w:val="00662791"/>
    <w:rsid w:val="0066337F"/>
    <w:rsid w:val="006635EF"/>
    <w:rsid w:val="00663EDC"/>
    <w:rsid w:val="00663FA8"/>
    <w:rsid w:val="00664336"/>
    <w:rsid w:val="00664A83"/>
    <w:rsid w:val="00664B86"/>
    <w:rsid w:val="00664C9D"/>
    <w:rsid w:val="0066545D"/>
    <w:rsid w:val="00665825"/>
    <w:rsid w:val="00665967"/>
    <w:rsid w:val="00665A62"/>
    <w:rsid w:val="006661E9"/>
    <w:rsid w:val="006668E2"/>
    <w:rsid w:val="006669F7"/>
    <w:rsid w:val="00666D61"/>
    <w:rsid w:val="006670FF"/>
    <w:rsid w:val="006704E3"/>
    <w:rsid w:val="00670A6F"/>
    <w:rsid w:val="00670C71"/>
    <w:rsid w:val="00671476"/>
    <w:rsid w:val="00671A44"/>
    <w:rsid w:val="00671B96"/>
    <w:rsid w:val="00671D0D"/>
    <w:rsid w:val="00672447"/>
    <w:rsid w:val="00673C8D"/>
    <w:rsid w:val="00673DE8"/>
    <w:rsid w:val="00674733"/>
    <w:rsid w:val="00674997"/>
    <w:rsid w:val="00674B8B"/>
    <w:rsid w:val="006750D6"/>
    <w:rsid w:val="0067552D"/>
    <w:rsid w:val="00675A8C"/>
    <w:rsid w:val="00675A8F"/>
    <w:rsid w:val="00675CC1"/>
    <w:rsid w:val="00675ED5"/>
    <w:rsid w:val="00676553"/>
    <w:rsid w:val="00676886"/>
    <w:rsid w:val="00676AC9"/>
    <w:rsid w:val="00676CC0"/>
    <w:rsid w:val="00676CFE"/>
    <w:rsid w:val="00676E19"/>
    <w:rsid w:val="00676E54"/>
    <w:rsid w:val="00677339"/>
    <w:rsid w:val="006773DB"/>
    <w:rsid w:val="00677762"/>
    <w:rsid w:val="00677C47"/>
    <w:rsid w:val="00677FAC"/>
    <w:rsid w:val="00680040"/>
    <w:rsid w:val="00680217"/>
    <w:rsid w:val="00680590"/>
    <w:rsid w:val="00681110"/>
    <w:rsid w:val="006813D4"/>
    <w:rsid w:val="00681A3F"/>
    <w:rsid w:val="00681D18"/>
    <w:rsid w:val="006829B6"/>
    <w:rsid w:val="00682C8F"/>
    <w:rsid w:val="00682D62"/>
    <w:rsid w:val="00683301"/>
    <w:rsid w:val="0068385F"/>
    <w:rsid w:val="006838F9"/>
    <w:rsid w:val="00684096"/>
    <w:rsid w:val="00684537"/>
    <w:rsid w:val="006846A2"/>
    <w:rsid w:val="006848E1"/>
    <w:rsid w:val="00684BD2"/>
    <w:rsid w:val="00685796"/>
    <w:rsid w:val="006862B5"/>
    <w:rsid w:val="00686336"/>
    <w:rsid w:val="006866DC"/>
    <w:rsid w:val="00686879"/>
    <w:rsid w:val="0068706B"/>
    <w:rsid w:val="006874E2"/>
    <w:rsid w:val="00687575"/>
    <w:rsid w:val="00687BBC"/>
    <w:rsid w:val="006907F8"/>
    <w:rsid w:val="00690A68"/>
    <w:rsid w:val="00691058"/>
    <w:rsid w:val="00691315"/>
    <w:rsid w:val="0069170A"/>
    <w:rsid w:val="00691A5A"/>
    <w:rsid w:val="00691B7E"/>
    <w:rsid w:val="00692568"/>
    <w:rsid w:val="00692751"/>
    <w:rsid w:val="00692862"/>
    <w:rsid w:val="006928B9"/>
    <w:rsid w:val="006931A9"/>
    <w:rsid w:val="0069320B"/>
    <w:rsid w:val="00693781"/>
    <w:rsid w:val="00693B69"/>
    <w:rsid w:val="006941BB"/>
    <w:rsid w:val="00694562"/>
    <w:rsid w:val="00694841"/>
    <w:rsid w:val="0069508B"/>
    <w:rsid w:val="00695686"/>
    <w:rsid w:val="00695B64"/>
    <w:rsid w:val="00696608"/>
    <w:rsid w:val="00696A0E"/>
    <w:rsid w:val="00696BD8"/>
    <w:rsid w:val="00696D6B"/>
    <w:rsid w:val="0069700A"/>
    <w:rsid w:val="0069757A"/>
    <w:rsid w:val="006976F4"/>
    <w:rsid w:val="00697B05"/>
    <w:rsid w:val="006A0158"/>
    <w:rsid w:val="006A0204"/>
    <w:rsid w:val="006A079C"/>
    <w:rsid w:val="006A134D"/>
    <w:rsid w:val="006A15D5"/>
    <w:rsid w:val="006A1673"/>
    <w:rsid w:val="006A1984"/>
    <w:rsid w:val="006A1B98"/>
    <w:rsid w:val="006A1CA2"/>
    <w:rsid w:val="006A1F8A"/>
    <w:rsid w:val="006A242C"/>
    <w:rsid w:val="006A2CCE"/>
    <w:rsid w:val="006A2D17"/>
    <w:rsid w:val="006A340E"/>
    <w:rsid w:val="006A37FD"/>
    <w:rsid w:val="006A3984"/>
    <w:rsid w:val="006A39E3"/>
    <w:rsid w:val="006A3AB5"/>
    <w:rsid w:val="006A3AC6"/>
    <w:rsid w:val="006A400A"/>
    <w:rsid w:val="006A4164"/>
    <w:rsid w:val="006A47D8"/>
    <w:rsid w:val="006A5134"/>
    <w:rsid w:val="006A550D"/>
    <w:rsid w:val="006A5563"/>
    <w:rsid w:val="006A55CF"/>
    <w:rsid w:val="006A5AE3"/>
    <w:rsid w:val="006A618D"/>
    <w:rsid w:val="006A61F2"/>
    <w:rsid w:val="006A6CE1"/>
    <w:rsid w:val="006A76A6"/>
    <w:rsid w:val="006A788A"/>
    <w:rsid w:val="006A79EF"/>
    <w:rsid w:val="006A7D90"/>
    <w:rsid w:val="006B0078"/>
    <w:rsid w:val="006B0153"/>
    <w:rsid w:val="006B04EC"/>
    <w:rsid w:val="006B0A07"/>
    <w:rsid w:val="006B0F6E"/>
    <w:rsid w:val="006B1226"/>
    <w:rsid w:val="006B127E"/>
    <w:rsid w:val="006B1910"/>
    <w:rsid w:val="006B1E6F"/>
    <w:rsid w:val="006B21C8"/>
    <w:rsid w:val="006B22D1"/>
    <w:rsid w:val="006B2B0D"/>
    <w:rsid w:val="006B2B50"/>
    <w:rsid w:val="006B333E"/>
    <w:rsid w:val="006B36C0"/>
    <w:rsid w:val="006B3BA4"/>
    <w:rsid w:val="006B3D8E"/>
    <w:rsid w:val="006B42B8"/>
    <w:rsid w:val="006B465E"/>
    <w:rsid w:val="006B4F32"/>
    <w:rsid w:val="006B5500"/>
    <w:rsid w:val="006B5C7E"/>
    <w:rsid w:val="006B5FDD"/>
    <w:rsid w:val="006B644C"/>
    <w:rsid w:val="006B6A8B"/>
    <w:rsid w:val="006B6B7C"/>
    <w:rsid w:val="006B7287"/>
    <w:rsid w:val="006B74D2"/>
    <w:rsid w:val="006B755A"/>
    <w:rsid w:val="006B79E9"/>
    <w:rsid w:val="006C0ABE"/>
    <w:rsid w:val="006C127F"/>
    <w:rsid w:val="006C1685"/>
    <w:rsid w:val="006C213C"/>
    <w:rsid w:val="006C22CA"/>
    <w:rsid w:val="006C2F7F"/>
    <w:rsid w:val="006C3CA2"/>
    <w:rsid w:val="006C3CAE"/>
    <w:rsid w:val="006C3ECD"/>
    <w:rsid w:val="006C49A6"/>
    <w:rsid w:val="006C4EB5"/>
    <w:rsid w:val="006C6DBD"/>
    <w:rsid w:val="006C6DD1"/>
    <w:rsid w:val="006C786C"/>
    <w:rsid w:val="006D0154"/>
    <w:rsid w:val="006D03D9"/>
    <w:rsid w:val="006D085C"/>
    <w:rsid w:val="006D0B9C"/>
    <w:rsid w:val="006D1B22"/>
    <w:rsid w:val="006D2733"/>
    <w:rsid w:val="006D2C42"/>
    <w:rsid w:val="006D3019"/>
    <w:rsid w:val="006D31C6"/>
    <w:rsid w:val="006D36E0"/>
    <w:rsid w:val="006D3FA4"/>
    <w:rsid w:val="006D45D9"/>
    <w:rsid w:val="006D4858"/>
    <w:rsid w:val="006D4E17"/>
    <w:rsid w:val="006D4F1A"/>
    <w:rsid w:val="006D5034"/>
    <w:rsid w:val="006D54CC"/>
    <w:rsid w:val="006D5750"/>
    <w:rsid w:val="006D64B4"/>
    <w:rsid w:val="006D64CF"/>
    <w:rsid w:val="006D6908"/>
    <w:rsid w:val="006D6B8C"/>
    <w:rsid w:val="006D6C99"/>
    <w:rsid w:val="006D708C"/>
    <w:rsid w:val="006D7873"/>
    <w:rsid w:val="006D7A7E"/>
    <w:rsid w:val="006D7BF7"/>
    <w:rsid w:val="006D7DA2"/>
    <w:rsid w:val="006E1101"/>
    <w:rsid w:val="006E1151"/>
    <w:rsid w:val="006E1677"/>
    <w:rsid w:val="006E195D"/>
    <w:rsid w:val="006E1B36"/>
    <w:rsid w:val="006E20C6"/>
    <w:rsid w:val="006E226D"/>
    <w:rsid w:val="006E2514"/>
    <w:rsid w:val="006E26FA"/>
    <w:rsid w:val="006E295A"/>
    <w:rsid w:val="006E2A37"/>
    <w:rsid w:val="006E2C9E"/>
    <w:rsid w:val="006E3367"/>
    <w:rsid w:val="006E3905"/>
    <w:rsid w:val="006E3D69"/>
    <w:rsid w:val="006E4222"/>
    <w:rsid w:val="006E43BC"/>
    <w:rsid w:val="006E4D53"/>
    <w:rsid w:val="006E4E4C"/>
    <w:rsid w:val="006E502C"/>
    <w:rsid w:val="006E51E9"/>
    <w:rsid w:val="006E5260"/>
    <w:rsid w:val="006E53C5"/>
    <w:rsid w:val="006E5577"/>
    <w:rsid w:val="006E6064"/>
    <w:rsid w:val="006E636D"/>
    <w:rsid w:val="006E68BD"/>
    <w:rsid w:val="006E6E7E"/>
    <w:rsid w:val="006E72C5"/>
    <w:rsid w:val="006E72D9"/>
    <w:rsid w:val="006E7A0C"/>
    <w:rsid w:val="006E7A44"/>
    <w:rsid w:val="006E7F8A"/>
    <w:rsid w:val="006F021F"/>
    <w:rsid w:val="006F0565"/>
    <w:rsid w:val="006F05ED"/>
    <w:rsid w:val="006F0611"/>
    <w:rsid w:val="006F09C5"/>
    <w:rsid w:val="006F0B92"/>
    <w:rsid w:val="006F0C3A"/>
    <w:rsid w:val="006F15B3"/>
    <w:rsid w:val="006F1646"/>
    <w:rsid w:val="006F16AD"/>
    <w:rsid w:val="006F1AF8"/>
    <w:rsid w:val="006F1D3C"/>
    <w:rsid w:val="006F2E5D"/>
    <w:rsid w:val="006F3520"/>
    <w:rsid w:val="006F352B"/>
    <w:rsid w:val="006F3615"/>
    <w:rsid w:val="006F3884"/>
    <w:rsid w:val="006F3B27"/>
    <w:rsid w:val="006F3BDA"/>
    <w:rsid w:val="006F4765"/>
    <w:rsid w:val="006F481B"/>
    <w:rsid w:val="006F4900"/>
    <w:rsid w:val="006F534D"/>
    <w:rsid w:val="006F5835"/>
    <w:rsid w:val="006F6224"/>
    <w:rsid w:val="006F66E5"/>
    <w:rsid w:val="006F67D7"/>
    <w:rsid w:val="006F6F25"/>
    <w:rsid w:val="006F6FC1"/>
    <w:rsid w:val="0070030A"/>
    <w:rsid w:val="00700328"/>
    <w:rsid w:val="00700829"/>
    <w:rsid w:val="00700AE5"/>
    <w:rsid w:val="00700AE9"/>
    <w:rsid w:val="007012FF"/>
    <w:rsid w:val="00701923"/>
    <w:rsid w:val="00701A8F"/>
    <w:rsid w:val="00701EDF"/>
    <w:rsid w:val="0070251B"/>
    <w:rsid w:val="00702C58"/>
    <w:rsid w:val="00703316"/>
    <w:rsid w:val="00703923"/>
    <w:rsid w:val="00703FFF"/>
    <w:rsid w:val="0070400F"/>
    <w:rsid w:val="007043A6"/>
    <w:rsid w:val="00704568"/>
    <w:rsid w:val="0070525F"/>
    <w:rsid w:val="00705C65"/>
    <w:rsid w:val="00705D16"/>
    <w:rsid w:val="00705E74"/>
    <w:rsid w:val="00705FFF"/>
    <w:rsid w:val="007062B2"/>
    <w:rsid w:val="007066C1"/>
    <w:rsid w:val="00706864"/>
    <w:rsid w:val="00706A62"/>
    <w:rsid w:val="00706C68"/>
    <w:rsid w:val="00706CF3"/>
    <w:rsid w:val="00706D6A"/>
    <w:rsid w:val="00706EBD"/>
    <w:rsid w:val="00706ECB"/>
    <w:rsid w:val="007076C0"/>
    <w:rsid w:val="00710EDA"/>
    <w:rsid w:val="0071163F"/>
    <w:rsid w:val="007117F3"/>
    <w:rsid w:val="00711CDE"/>
    <w:rsid w:val="00711E43"/>
    <w:rsid w:val="00711F5E"/>
    <w:rsid w:val="007123C2"/>
    <w:rsid w:val="007123D5"/>
    <w:rsid w:val="0071283B"/>
    <w:rsid w:val="0071294C"/>
    <w:rsid w:val="00712A07"/>
    <w:rsid w:val="00712DC9"/>
    <w:rsid w:val="0071309C"/>
    <w:rsid w:val="0071325A"/>
    <w:rsid w:val="00713260"/>
    <w:rsid w:val="00714D0D"/>
    <w:rsid w:val="00714FBE"/>
    <w:rsid w:val="0071521D"/>
    <w:rsid w:val="0071533A"/>
    <w:rsid w:val="00715785"/>
    <w:rsid w:val="00715F40"/>
    <w:rsid w:val="0071601B"/>
    <w:rsid w:val="00716935"/>
    <w:rsid w:val="0071784A"/>
    <w:rsid w:val="007202B4"/>
    <w:rsid w:val="0072057C"/>
    <w:rsid w:val="00720681"/>
    <w:rsid w:val="00720777"/>
    <w:rsid w:val="00720C9F"/>
    <w:rsid w:val="00721156"/>
    <w:rsid w:val="00721383"/>
    <w:rsid w:val="007215F0"/>
    <w:rsid w:val="00721C95"/>
    <w:rsid w:val="00721E51"/>
    <w:rsid w:val="007222A3"/>
    <w:rsid w:val="007229D7"/>
    <w:rsid w:val="00722B24"/>
    <w:rsid w:val="00722FB6"/>
    <w:rsid w:val="007230D1"/>
    <w:rsid w:val="00723178"/>
    <w:rsid w:val="00723BA1"/>
    <w:rsid w:val="0072430D"/>
    <w:rsid w:val="00724AAB"/>
    <w:rsid w:val="00724DE8"/>
    <w:rsid w:val="00725717"/>
    <w:rsid w:val="007257C8"/>
    <w:rsid w:val="0072584B"/>
    <w:rsid w:val="00726248"/>
    <w:rsid w:val="00726581"/>
    <w:rsid w:val="00726E57"/>
    <w:rsid w:val="00726F2B"/>
    <w:rsid w:val="0072730A"/>
    <w:rsid w:val="007273D5"/>
    <w:rsid w:val="0072752E"/>
    <w:rsid w:val="00727800"/>
    <w:rsid w:val="00727831"/>
    <w:rsid w:val="00727AA1"/>
    <w:rsid w:val="00727B79"/>
    <w:rsid w:val="0073011D"/>
    <w:rsid w:val="00730205"/>
    <w:rsid w:val="007304B5"/>
    <w:rsid w:val="00730ABF"/>
    <w:rsid w:val="00730DC0"/>
    <w:rsid w:val="007311DD"/>
    <w:rsid w:val="007313AF"/>
    <w:rsid w:val="007313DE"/>
    <w:rsid w:val="0073152B"/>
    <w:rsid w:val="0073168B"/>
    <w:rsid w:val="00731EDC"/>
    <w:rsid w:val="00731EEB"/>
    <w:rsid w:val="007326D0"/>
    <w:rsid w:val="00732A1B"/>
    <w:rsid w:val="00732EC7"/>
    <w:rsid w:val="00733D9A"/>
    <w:rsid w:val="00734399"/>
    <w:rsid w:val="00734532"/>
    <w:rsid w:val="007347D3"/>
    <w:rsid w:val="007349D1"/>
    <w:rsid w:val="00734B0F"/>
    <w:rsid w:val="00734C4C"/>
    <w:rsid w:val="00734F4C"/>
    <w:rsid w:val="00735209"/>
    <w:rsid w:val="00735628"/>
    <w:rsid w:val="00735D3D"/>
    <w:rsid w:val="007360AE"/>
    <w:rsid w:val="00736622"/>
    <w:rsid w:val="00736A9A"/>
    <w:rsid w:val="00736E26"/>
    <w:rsid w:val="007375B2"/>
    <w:rsid w:val="007375BF"/>
    <w:rsid w:val="0073790A"/>
    <w:rsid w:val="00737A38"/>
    <w:rsid w:val="00737AD0"/>
    <w:rsid w:val="00737C50"/>
    <w:rsid w:val="00737C8A"/>
    <w:rsid w:val="00740A02"/>
    <w:rsid w:val="0074103A"/>
    <w:rsid w:val="007411BE"/>
    <w:rsid w:val="007415F5"/>
    <w:rsid w:val="00741C04"/>
    <w:rsid w:val="00742643"/>
    <w:rsid w:val="0074271E"/>
    <w:rsid w:val="00742914"/>
    <w:rsid w:val="00743396"/>
    <w:rsid w:val="00743783"/>
    <w:rsid w:val="00743860"/>
    <w:rsid w:val="0074393C"/>
    <w:rsid w:val="00743B47"/>
    <w:rsid w:val="00744041"/>
    <w:rsid w:val="0074437F"/>
    <w:rsid w:val="007444B6"/>
    <w:rsid w:val="007444FC"/>
    <w:rsid w:val="007448B8"/>
    <w:rsid w:val="007451EB"/>
    <w:rsid w:val="007454EC"/>
    <w:rsid w:val="0074552B"/>
    <w:rsid w:val="007456C4"/>
    <w:rsid w:val="00745A7B"/>
    <w:rsid w:val="00745AD1"/>
    <w:rsid w:val="00745D63"/>
    <w:rsid w:val="007460C0"/>
    <w:rsid w:val="007462DD"/>
    <w:rsid w:val="0074642A"/>
    <w:rsid w:val="0074702A"/>
    <w:rsid w:val="00747368"/>
    <w:rsid w:val="0074751E"/>
    <w:rsid w:val="0074779A"/>
    <w:rsid w:val="00747E11"/>
    <w:rsid w:val="0075028D"/>
    <w:rsid w:val="00750DB6"/>
    <w:rsid w:val="0075145D"/>
    <w:rsid w:val="00751733"/>
    <w:rsid w:val="00751DBF"/>
    <w:rsid w:val="0075207E"/>
    <w:rsid w:val="00752BDB"/>
    <w:rsid w:val="00753286"/>
    <w:rsid w:val="0075353F"/>
    <w:rsid w:val="00753638"/>
    <w:rsid w:val="007539B9"/>
    <w:rsid w:val="00753F9F"/>
    <w:rsid w:val="007545C0"/>
    <w:rsid w:val="00754CE2"/>
    <w:rsid w:val="007550B6"/>
    <w:rsid w:val="0075587E"/>
    <w:rsid w:val="00755A5B"/>
    <w:rsid w:val="00755F33"/>
    <w:rsid w:val="00755F46"/>
    <w:rsid w:val="0075608F"/>
    <w:rsid w:val="00756327"/>
    <w:rsid w:val="00756CD6"/>
    <w:rsid w:val="00757E33"/>
    <w:rsid w:val="00757E97"/>
    <w:rsid w:val="00760644"/>
    <w:rsid w:val="007607B2"/>
    <w:rsid w:val="00760804"/>
    <w:rsid w:val="007609FA"/>
    <w:rsid w:val="007616C1"/>
    <w:rsid w:val="00761893"/>
    <w:rsid w:val="007621BB"/>
    <w:rsid w:val="007624A4"/>
    <w:rsid w:val="007625D5"/>
    <w:rsid w:val="007627F8"/>
    <w:rsid w:val="0076298F"/>
    <w:rsid w:val="00762F96"/>
    <w:rsid w:val="00763110"/>
    <w:rsid w:val="00763F5B"/>
    <w:rsid w:val="007646C6"/>
    <w:rsid w:val="00765227"/>
    <w:rsid w:val="00765232"/>
    <w:rsid w:val="007655B1"/>
    <w:rsid w:val="00765C7E"/>
    <w:rsid w:val="007665E7"/>
    <w:rsid w:val="00766F47"/>
    <w:rsid w:val="007674BA"/>
    <w:rsid w:val="007676E6"/>
    <w:rsid w:val="0076771B"/>
    <w:rsid w:val="00767E97"/>
    <w:rsid w:val="00770C6A"/>
    <w:rsid w:val="00770CBB"/>
    <w:rsid w:val="00770E27"/>
    <w:rsid w:val="00772314"/>
    <w:rsid w:val="007724DA"/>
    <w:rsid w:val="00772B85"/>
    <w:rsid w:val="007733A6"/>
    <w:rsid w:val="007737B3"/>
    <w:rsid w:val="00773BA0"/>
    <w:rsid w:val="00773D8C"/>
    <w:rsid w:val="00774945"/>
    <w:rsid w:val="00774AFF"/>
    <w:rsid w:val="00774C0D"/>
    <w:rsid w:val="00774EBC"/>
    <w:rsid w:val="0077561E"/>
    <w:rsid w:val="00775759"/>
    <w:rsid w:val="00776267"/>
    <w:rsid w:val="00776EC0"/>
    <w:rsid w:val="0077707D"/>
    <w:rsid w:val="00777103"/>
    <w:rsid w:val="00777327"/>
    <w:rsid w:val="007773BA"/>
    <w:rsid w:val="007774F9"/>
    <w:rsid w:val="0077763A"/>
    <w:rsid w:val="0077774B"/>
    <w:rsid w:val="00777850"/>
    <w:rsid w:val="007802C4"/>
    <w:rsid w:val="00780481"/>
    <w:rsid w:val="00780537"/>
    <w:rsid w:val="0078083A"/>
    <w:rsid w:val="00781907"/>
    <w:rsid w:val="00781BF5"/>
    <w:rsid w:val="00781D84"/>
    <w:rsid w:val="00781E25"/>
    <w:rsid w:val="007821C1"/>
    <w:rsid w:val="00782425"/>
    <w:rsid w:val="00782ABE"/>
    <w:rsid w:val="00782F38"/>
    <w:rsid w:val="0078315B"/>
    <w:rsid w:val="007839E6"/>
    <w:rsid w:val="007840E5"/>
    <w:rsid w:val="00784267"/>
    <w:rsid w:val="00784ED3"/>
    <w:rsid w:val="00785273"/>
    <w:rsid w:val="00785339"/>
    <w:rsid w:val="0078541C"/>
    <w:rsid w:val="00785616"/>
    <w:rsid w:val="007858BE"/>
    <w:rsid w:val="007858F4"/>
    <w:rsid w:val="007860FD"/>
    <w:rsid w:val="00786789"/>
    <w:rsid w:val="007868A1"/>
    <w:rsid w:val="00786B48"/>
    <w:rsid w:val="00786B7B"/>
    <w:rsid w:val="00786E53"/>
    <w:rsid w:val="007873AD"/>
    <w:rsid w:val="007878D9"/>
    <w:rsid w:val="00787A94"/>
    <w:rsid w:val="00787DB7"/>
    <w:rsid w:val="00787E18"/>
    <w:rsid w:val="007903F0"/>
    <w:rsid w:val="00790402"/>
    <w:rsid w:val="00790494"/>
    <w:rsid w:val="0079067C"/>
    <w:rsid w:val="007906C8"/>
    <w:rsid w:val="0079074E"/>
    <w:rsid w:val="00790A58"/>
    <w:rsid w:val="007913E6"/>
    <w:rsid w:val="00791545"/>
    <w:rsid w:val="00792E97"/>
    <w:rsid w:val="00792EC4"/>
    <w:rsid w:val="007938BE"/>
    <w:rsid w:val="00793FB5"/>
    <w:rsid w:val="00794042"/>
    <w:rsid w:val="0079404B"/>
    <w:rsid w:val="00794126"/>
    <w:rsid w:val="00794A0A"/>
    <w:rsid w:val="00794AC5"/>
    <w:rsid w:val="00794C27"/>
    <w:rsid w:val="00794CF3"/>
    <w:rsid w:val="007950DA"/>
    <w:rsid w:val="00795213"/>
    <w:rsid w:val="00795424"/>
    <w:rsid w:val="00795805"/>
    <w:rsid w:val="007958D0"/>
    <w:rsid w:val="00795BB4"/>
    <w:rsid w:val="00795EA3"/>
    <w:rsid w:val="00795EB2"/>
    <w:rsid w:val="00795F41"/>
    <w:rsid w:val="00795F47"/>
    <w:rsid w:val="0079663D"/>
    <w:rsid w:val="0079670A"/>
    <w:rsid w:val="00796803"/>
    <w:rsid w:val="00796C57"/>
    <w:rsid w:val="0079738D"/>
    <w:rsid w:val="00797863"/>
    <w:rsid w:val="00797CE7"/>
    <w:rsid w:val="00797DFA"/>
    <w:rsid w:val="00797E2A"/>
    <w:rsid w:val="00797FD8"/>
    <w:rsid w:val="007A01AA"/>
    <w:rsid w:val="007A021E"/>
    <w:rsid w:val="007A0518"/>
    <w:rsid w:val="007A06AB"/>
    <w:rsid w:val="007A18B5"/>
    <w:rsid w:val="007A2763"/>
    <w:rsid w:val="007A29A5"/>
    <w:rsid w:val="007A2D41"/>
    <w:rsid w:val="007A2ECB"/>
    <w:rsid w:val="007A30B5"/>
    <w:rsid w:val="007A3DBD"/>
    <w:rsid w:val="007A3EF0"/>
    <w:rsid w:val="007A41A5"/>
    <w:rsid w:val="007A4939"/>
    <w:rsid w:val="007A4B65"/>
    <w:rsid w:val="007A4DB3"/>
    <w:rsid w:val="007A508D"/>
    <w:rsid w:val="007A5201"/>
    <w:rsid w:val="007A5512"/>
    <w:rsid w:val="007A5AB9"/>
    <w:rsid w:val="007A5E4F"/>
    <w:rsid w:val="007A5F96"/>
    <w:rsid w:val="007A64B7"/>
    <w:rsid w:val="007A67FD"/>
    <w:rsid w:val="007A74A5"/>
    <w:rsid w:val="007A7A5B"/>
    <w:rsid w:val="007A7F6B"/>
    <w:rsid w:val="007B0176"/>
    <w:rsid w:val="007B05FF"/>
    <w:rsid w:val="007B0CAE"/>
    <w:rsid w:val="007B0E0D"/>
    <w:rsid w:val="007B0F52"/>
    <w:rsid w:val="007B1536"/>
    <w:rsid w:val="007B15CC"/>
    <w:rsid w:val="007B18B6"/>
    <w:rsid w:val="007B191B"/>
    <w:rsid w:val="007B1ACB"/>
    <w:rsid w:val="007B1C22"/>
    <w:rsid w:val="007B1D23"/>
    <w:rsid w:val="007B22D9"/>
    <w:rsid w:val="007B2811"/>
    <w:rsid w:val="007B2A00"/>
    <w:rsid w:val="007B2CD7"/>
    <w:rsid w:val="007B2D61"/>
    <w:rsid w:val="007B33C1"/>
    <w:rsid w:val="007B3791"/>
    <w:rsid w:val="007B3AED"/>
    <w:rsid w:val="007B3B5D"/>
    <w:rsid w:val="007B3B60"/>
    <w:rsid w:val="007B3F28"/>
    <w:rsid w:val="007B4004"/>
    <w:rsid w:val="007B402F"/>
    <w:rsid w:val="007B4276"/>
    <w:rsid w:val="007B442F"/>
    <w:rsid w:val="007B448E"/>
    <w:rsid w:val="007B4619"/>
    <w:rsid w:val="007B4A3F"/>
    <w:rsid w:val="007B4B17"/>
    <w:rsid w:val="007B4B7A"/>
    <w:rsid w:val="007B512A"/>
    <w:rsid w:val="007B51FD"/>
    <w:rsid w:val="007B5232"/>
    <w:rsid w:val="007B5399"/>
    <w:rsid w:val="007B587E"/>
    <w:rsid w:val="007B59C9"/>
    <w:rsid w:val="007B5D92"/>
    <w:rsid w:val="007B6950"/>
    <w:rsid w:val="007B6ED6"/>
    <w:rsid w:val="007B6F74"/>
    <w:rsid w:val="007B72B5"/>
    <w:rsid w:val="007B7428"/>
    <w:rsid w:val="007B74FD"/>
    <w:rsid w:val="007B7E30"/>
    <w:rsid w:val="007B7E4D"/>
    <w:rsid w:val="007B7F37"/>
    <w:rsid w:val="007C0223"/>
    <w:rsid w:val="007C049E"/>
    <w:rsid w:val="007C07D4"/>
    <w:rsid w:val="007C0A37"/>
    <w:rsid w:val="007C0BE6"/>
    <w:rsid w:val="007C0D07"/>
    <w:rsid w:val="007C1205"/>
    <w:rsid w:val="007C1DA7"/>
    <w:rsid w:val="007C21F1"/>
    <w:rsid w:val="007C2604"/>
    <w:rsid w:val="007C2713"/>
    <w:rsid w:val="007C2CBB"/>
    <w:rsid w:val="007C2D49"/>
    <w:rsid w:val="007C2FF0"/>
    <w:rsid w:val="007C3342"/>
    <w:rsid w:val="007C3867"/>
    <w:rsid w:val="007C3879"/>
    <w:rsid w:val="007C38BA"/>
    <w:rsid w:val="007C3CD5"/>
    <w:rsid w:val="007C4179"/>
    <w:rsid w:val="007C44AB"/>
    <w:rsid w:val="007C4A04"/>
    <w:rsid w:val="007C4F22"/>
    <w:rsid w:val="007C58AD"/>
    <w:rsid w:val="007C5905"/>
    <w:rsid w:val="007C59EF"/>
    <w:rsid w:val="007C61A9"/>
    <w:rsid w:val="007C6392"/>
    <w:rsid w:val="007C6533"/>
    <w:rsid w:val="007C6A7E"/>
    <w:rsid w:val="007C6E2B"/>
    <w:rsid w:val="007C6F36"/>
    <w:rsid w:val="007C730C"/>
    <w:rsid w:val="007C7874"/>
    <w:rsid w:val="007C7D30"/>
    <w:rsid w:val="007D0111"/>
    <w:rsid w:val="007D054D"/>
    <w:rsid w:val="007D0622"/>
    <w:rsid w:val="007D0BF1"/>
    <w:rsid w:val="007D0F67"/>
    <w:rsid w:val="007D1342"/>
    <w:rsid w:val="007D162A"/>
    <w:rsid w:val="007D21C1"/>
    <w:rsid w:val="007D21E0"/>
    <w:rsid w:val="007D255F"/>
    <w:rsid w:val="007D284A"/>
    <w:rsid w:val="007D2D52"/>
    <w:rsid w:val="007D3019"/>
    <w:rsid w:val="007D3D3B"/>
    <w:rsid w:val="007D4001"/>
    <w:rsid w:val="007D4200"/>
    <w:rsid w:val="007D4575"/>
    <w:rsid w:val="007D4A0E"/>
    <w:rsid w:val="007D51DC"/>
    <w:rsid w:val="007D527A"/>
    <w:rsid w:val="007D531D"/>
    <w:rsid w:val="007D5343"/>
    <w:rsid w:val="007D55B7"/>
    <w:rsid w:val="007D5A2D"/>
    <w:rsid w:val="007D5A51"/>
    <w:rsid w:val="007D5A5D"/>
    <w:rsid w:val="007D5D2B"/>
    <w:rsid w:val="007D60D7"/>
    <w:rsid w:val="007D6390"/>
    <w:rsid w:val="007D6669"/>
    <w:rsid w:val="007D69D3"/>
    <w:rsid w:val="007D6F2F"/>
    <w:rsid w:val="007D6FF5"/>
    <w:rsid w:val="007D753A"/>
    <w:rsid w:val="007D764C"/>
    <w:rsid w:val="007D7C47"/>
    <w:rsid w:val="007D7C97"/>
    <w:rsid w:val="007E00CC"/>
    <w:rsid w:val="007E06B3"/>
    <w:rsid w:val="007E0827"/>
    <w:rsid w:val="007E0B0D"/>
    <w:rsid w:val="007E10C5"/>
    <w:rsid w:val="007E2297"/>
    <w:rsid w:val="007E2ACF"/>
    <w:rsid w:val="007E2B9F"/>
    <w:rsid w:val="007E2DC1"/>
    <w:rsid w:val="007E3293"/>
    <w:rsid w:val="007E3493"/>
    <w:rsid w:val="007E392B"/>
    <w:rsid w:val="007E3952"/>
    <w:rsid w:val="007E3A05"/>
    <w:rsid w:val="007E4039"/>
    <w:rsid w:val="007E4523"/>
    <w:rsid w:val="007E4D3C"/>
    <w:rsid w:val="007E5398"/>
    <w:rsid w:val="007E53F1"/>
    <w:rsid w:val="007E5744"/>
    <w:rsid w:val="007E60A2"/>
    <w:rsid w:val="007E6B29"/>
    <w:rsid w:val="007E6B7D"/>
    <w:rsid w:val="007E6C37"/>
    <w:rsid w:val="007E779E"/>
    <w:rsid w:val="007E77FC"/>
    <w:rsid w:val="007E79D0"/>
    <w:rsid w:val="007E7B7B"/>
    <w:rsid w:val="007F00D5"/>
    <w:rsid w:val="007F08DF"/>
    <w:rsid w:val="007F0A92"/>
    <w:rsid w:val="007F0B38"/>
    <w:rsid w:val="007F0CAD"/>
    <w:rsid w:val="007F1DE7"/>
    <w:rsid w:val="007F2432"/>
    <w:rsid w:val="007F27B6"/>
    <w:rsid w:val="007F313C"/>
    <w:rsid w:val="007F342D"/>
    <w:rsid w:val="007F3880"/>
    <w:rsid w:val="007F39D6"/>
    <w:rsid w:val="007F3EBA"/>
    <w:rsid w:val="007F3FFE"/>
    <w:rsid w:val="007F40E0"/>
    <w:rsid w:val="007F45A2"/>
    <w:rsid w:val="007F48BE"/>
    <w:rsid w:val="007F4908"/>
    <w:rsid w:val="007F4BD3"/>
    <w:rsid w:val="007F5373"/>
    <w:rsid w:val="007F53C4"/>
    <w:rsid w:val="007F5877"/>
    <w:rsid w:val="007F5D51"/>
    <w:rsid w:val="007F6158"/>
    <w:rsid w:val="007F68BC"/>
    <w:rsid w:val="007F6AD5"/>
    <w:rsid w:val="007F6F1D"/>
    <w:rsid w:val="007F6F7A"/>
    <w:rsid w:val="007F768E"/>
    <w:rsid w:val="007F781B"/>
    <w:rsid w:val="007F7D99"/>
    <w:rsid w:val="00800477"/>
    <w:rsid w:val="0080053B"/>
    <w:rsid w:val="008007F3"/>
    <w:rsid w:val="00800ACA"/>
    <w:rsid w:val="00801D4D"/>
    <w:rsid w:val="00801F20"/>
    <w:rsid w:val="008027E7"/>
    <w:rsid w:val="008029DB"/>
    <w:rsid w:val="00802D8E"/>
    <w:rsid w:val="00802DC9"/>
    <w:rsid w:val="00802E55"/>
    <w:rsid w:val="00802FF5"/>
    <w:rsid w:val="00803474"/>
    <w:rsid w:val="008039EE"/>
    <w:rsid w:val="00804211"/>
    <w:rsid w:val="00804282"/>
    <w:rsid w:val="008044DB"/>
    <w:rsid w:val="008046E8"/>
    <w:rsid w:val="008049D7"/>
    <w:rsid w:val="00805588"/>
    <w:rsid w:val="008056C8"/>
    <w:rsid w:val="0080582B"/>
    <w:rsid w:val="008058EC"/>
    <w:rsid w:val="00805C61"/>
    <w:rsid w:val="00806286"/>
    <w:rsid w:val="00806619"/>
    <w:rsid w:val="0080699B"/>
    <w:rsid w:val="00806A42"/>
    <w:rsid w:val="00806CA1"/>
    <w:rsid w:val="00807171"/>
    <w:rsid w:val="0080728F"/>
    <w:rsid w:val="008077DA"/>
    <w:rsid w:val="00807AD2"/>
    <w:rsid w:val="00807ECE"/>
    <w:rsid w:val="00810361"/>
    <w:rsid w:val="00810476"/>
    <w:rsid w:val="008104E9"/>
    <w:rsid w:val="0081057A"/>
    <w:rsid w:val="008108D3"/>
    <w:rsid w:val="00811203"/>
    <w:rsid w:val="00811749"/>
    <w:rsid w:val="00811BB1"/>
    <w:rsid w:val="00811CE9"/>
    <w:rsid w:val="0081281F"/>
    <w:rsid w:val="00812A14"/>
    <w:rsid w:val="00812F21"/>
    <w:rsid w:val="00813347"/>
    <w:rsid w:val="00813C4E"/>
    <w:rsid w:val="00814099"/>
    <w:rsid w:val="008147D2"/>
    <w:rsid w:val="00814820"/>
    <w:rsid w:val="008148F2"/>
    <w:rsid w:val="008154B3"/>
    <w:rsid w:val="00816284"/>
    <w:rsid w:val="00816B64"/>
    <w:rsid w:val="00816BC1"/>
    <w:rsid w:val="008174F0"/>
    <w:rsid w:val="00817D2E"/>
    <w:rsid w:val="00820416"/>
    <w:rsid w:val="008208BB"/>
    <w:rsid w:val="0082143D"/>
    <w:rsid w:val="008223C7"/>
    <w:rsid w:val="008225F3"/>
    <w:rsid w:val="00822B70"/>
    <w:rsid w:val="00822BA8"/>
    <w:rsid w:val="00822F0C"/>
    <w:rsid w:val="008230DC"/>
    <w:rsid w:val="008231AB"/>
    <w:rsid w:val="008232AF"/>
    <w:rsid w:val="008236E8"/>
    <w:rsid w:val="008236EF"/>
    <w:rsid w:val="008239A7"/>
    <w:rsid w:val="00823A33"/>
    <w:rsid w:val="00823E6C"/>
    <w:rsid w:val="00823F16"/>
    <w:rsid w:val="00823F3D"/>
    <w:rsid w:val="0082435F"/>
    <w:rsid w:val="00824988"/>
    <w:rsid w:val="00824D18"/>
    <w:rsid w:val="0082528E"/>
    <w:rsid w:val="00825AC9"/>
    <w:rsid w:val="00825BAE"/>
    <w:rsid w:val="0082601F"/>
    <w:rsid w:val="00826113"/>
    <w:rsid w:val="008262B8"/>
    <w:rsid w:val="0082639D"/>
    <w:rsid w:val="0082666B"/>
    <w:rsid w:val="00826B29"/>
    <w:rsid w:val="00826C5F"/>
    <w:rsid w:val="008274E4"/>
    <w:rsid w:val="00827598"/>
    <w:rsid w:val="0082759C"/>
    <w:rsid w:val="008275ED"/>
    <w:rsid w:val="00827A1E"/>
    <w:rsid w:val="00830682"/>
    <w:rsid w:val="00830E5B"/>
    <w:rsid w:val="008311DA"/>
    <w:rsid w:val="0083138E"/>
    <w:rsid w:val="00831852"/>
    <w:rsid w:val="008319A5"/>
    <w:rsid w:val="00832123"/>
    <w:rsid w:val="008328FC"/>
    <w:rsid w:val="00832E9F"/>
    <w:rsid w:val="008333D4"/>
    <w:rsid w:val="0083393C"/>
    <w:rsid w:val="00833A01"/>
    <w:rsid w:val="00833DAC"/>
    <w:rsid w:val="008340D6"/>
    <w:rsid w:val="008341F8"/>
    <w:rsid w:val="0083460C"/>
    <w:rsid w:val="008356EE"/>
    <w:rsid w:val="00835951"/>
    <w:rsid w:val="00835A8F"/>
    <w:rsid w:val="00835AD7"/>
    <w:rsid w:val="008367F6"/>
    <w:rsid w:val="00836E59"/>
    <w:rsid w:val="008373BE"/>
    <w:rsid w:val="0083772B"/>
    <w:rsid w:val="00837ACE"/>
    <w:rsid w:val="00840278"/>
    <w:rsid w:val="0084079F"/>
    <w:rsid w:val="00840A4E"/>
    <w:rsid w:val="00840B2D"/>
    <w:rsid w:val="008413C4"/>
    <w:rsid w:val="00841844"/>
    <w:rsid w:val="00841D5B"/>
    <w:rsid w:val="00841F5A"/>
    <w:rsid w:val="00842462"/>
    <w:rsid w:val="008425E6"/>
    <w:rsid w:val="008426A8"/>
    <w:rsid w:val="0084278F"/>
    <w:rsid w:val="00842EE6"/>
    <w:rsid w:val="00842F67"/>
    <w:rsid w:val="00843000"/>
    <w:rsid w:val="00843087"/>
    <w:rsid w:val="00843516"/>
    <w:rsid w:val="008438A5"/>
    <w:rsid w:val="00843A7E"/>
    <w:rsid w:val="00843E58"/>
    <w:rsid w:val="0084404E"/>
    <w:rsid w:val="00844244"/>
    <w:rsid w:val="00844707"/>
    <w:rsid w:val="00844B36"/>
    <w:rsid w:val="00845418"/>
    <w:rsid w:val="008456F5"/>
    <w:rsid w:val="008457B6"/>
    <w:rsid w:val="008458CC"/>
    <w:rsid w:val="008459AA"/>
    <w:rsid w:val="00845A7A"/>
    <w:rsid w:val="008461BD"/>
    <w:rsid w:val="008466BC"/>
    <w:rsid w:val="00846D62"/>
    <w:rsid w:val="00846E9D"/>
    <w:rsid w:val="008470C1"/>
    <w:rsid w:val="00847662"/>
    <w:rsid w:val="0084782D"/>
    <w:rsid w:val="00847847"/>
    <w:rsid w:val="00847A49"/>
    <w:rsid w:val="00847F0E"/>
    <w:rsid w:val="0085021C"/>
    <w:rsid w:val="00851284"/>
    <w:rsid w:val="008514E7"/>
    <w:rsid w:val="00851964"/>
    <w:rsid w:val="00851D22"/>
    <w:rsid w:val="008523C9"/>
    <w:rsid w:val="008524DE"/>
    <w:rsid w:val="00852B2C"/>
    <w:rsid w:val="00853512"/>
    <w:rsid w:val="00853900"/>
    <w:rsid w:val="00853EE8"/>
    <w:rsid w:val="00854322"/>
    <w:rsid w:val="00854553"/>
    <w:rsid w:val="008547E2"/>
    <w:rsid w:val="008551FD"/>
    <w:rsid w:val="00855324"/>
    <w:rsid w:val="0085561D"/>
    <w:rsid w:val="00855D1C"/>
    <w:rsid w:val="00856381"/>
    <w:rsid w:val="00856AA7"/>
    <w:rsid w:val="00856E22"/>
    <w:rsid w:val="00856F88"/>
    <w:rsid w:val="0085732A"/>
    <w:rsid w:val="00857B44"/>
    <w:rsid w:val="00857CB0"/>
    <w:rsid w:val="00860AF0"/>
    <w:rsid w:val="00860B03"/>
    <w:rsid w:val="008618DA"/>
    <w:rsid w:val="008619C0"/>
    <w:rsid w:val="00861B01"/>
    <w:rsid w:val="008621CB"/>
    <w:rsid w:val="008623C9"/>
    <w:rsid w:val="0086274C"/>
    <w:rsid w:val="00862953"/>
    <w:rsid w:val="008629D8"/>
    <w:rsid w:val="00862C5B"/>
    <w:rsid w:val="00863025"/>
    <w:rsid w:val="00863404"/>
    <w:rsid w:val="00863910"/>
    <w:rsid w:val="00863C7F"/>
    <w:rsid w:val="00864074"/>
    <w:rsid w:val="00864434"/>
    <w:rsid w:val="008647F6"/>
    <w:rsid w:val="0086480F"/>
    <w:rsid w:val="0086490D"/>
    <w:rsid w:val="00864B4D"/>
    <w:rsid w:val="00864C15"/>
    <w:rsid w:val="00864D88"/>
    <w:rsid w:val="0086589E"/>
    <w:rsid w:val="00866070"/>
    <w:rsid w:val="008663E3"/>
    <w:rsid w:val="00866F23"/>
    <w:rsid w:val="008679CC"/>
    <w:rsid w:val="00867E6D"/>
    <w:rsid w:val="00870470"/>
    <w:rsid w:val="00870926"/>
    <w:rsid w:val="00870934"/>
    <w:rsid w:val="00870ADE"/>
    <w:rsid w:val="00870D85"/>
    <w:rsid w:val="00871162"/>
    <w:rsid w:val="0087122C"/>
    <w:rsid w:val="00871252"/>
    <w:rsid w:val="0087129F"/>
    <w:rsid w:val="0087174A"/>
    <w:rsid w:val="0087174E"/>
    <w:rsid w:val="00871928"/>
    <w:rsid w:val="00871961"/>
    <w:rsid w:val="00872382"/>
    <w:rsid w:val="008728D3"/>
    <w:rsid w:val="00872A16"/>
    <w:rsid w:val="00872C74"/>
    <w:rsid w:val="00872FE0"/>
    <w:rsid w:val="008732F9"/>
    <w:rsid w:val="008738E4"/>
    <w:rsid w:val="00874BE2"/>
    <w:rsid w:val="00874EDC"/>
    <w:rsid w:val="0087580A"/>
    <w:rsid w:val="00875865"/>
    <w:rsid w:val="00875960"/>
    <w:rsid w:val="008767C9"/>
    <w:rsid w:val="008767F2"/>
    <w:rsid w:val="00876D42"/>
    <w:rsid w:val="00877431"/>
    <w:rsid w:val="008774BF"/>
    <w:rsid w:val="008777C4"/>
    <w:rsid w:val="008779ED"/>
    <w:rsid w:val="0088006B"/>
    <w:rsid w:val="008800A2"/>
    <w:rsid w:val="0088056A"/>
    <w:rsid w:val="008806E7"/>
    <w:rsid w:val="008809C2"/>
    <w:rsid w:val="00881198"/>
    <w:rsid w:val="00881374"/>
    <w:rsid w:val="00881719"/>
    <w:rsid w:val="008824B7"/>
    <w:rsid w:val="0088258E"/>
    <w:rsid w:val="00882975"/>
    <w:rsid w:val="00882D9F"/>
    <w:rsid w:val="00883082"/>
    <w:rsid w:val="008832B8"/>
    <w:rsid w:val="00883AD1"/>
    <w:rsid w:val="00883E12"/>
    <w:rsid w:val="00883FB9"/>
    <w:rsid w:val="00884ACD"/>
    <w:rsid w:val="00884C38"/>
    <w:rsid w:val="008852D6"/>
    <w:rsid w:val="008858F7"/>
    <w:rsid w:val="00885A07"/>
    <w:rsid w:val="00885BA5"/>
    <w:rsid w:val="00885F24"/>
    <w:rsid w:val="008863A0"/>
    <w:rsid w:val="00886A97"/>
    <w:rsid w:val="00887605"/>
    <w:rsid w:val="0088770F"/>
    <w:rsid w:val="00887A58"/>
    <w:rsid w:val="00887CD1"/>
    <w:rsid w:val="00887F1C"/>
    <w:rsid w:val="008904AA"/>
    <w:rsid w:val="00890704"/>
    <w:rsid w:val="00890928"/>
    <w:rsid w:val="00890A87"/>
    <w:rsid w:val="008913D6"/>
    <w:rsid w:val="00891AAD"/>
    <w:rsid w:val="00891B69"/>
    <w:rsid w:val="00891C0B"/>
    <w:rsid w:val="0089251D"/>
    <w:rsid w:val="008930DC"/>
    <w:rsid w:val="008930FE"/>
    <w:rsid w:val="008938FE"/>
    <w:rsid w:val="00893AF2"/>
    <w:rsid w:val="00893B04"/>
    <w:rsid w:val="00893B5C"/>
    <w:rsid w:val="0089400A"/>
    <w:rsid w:val="0089416B"/>
    <w:rsid w:val="008941F0"/>
    <w:rsid w:val="00894468"/>
    <w:rsid w:val="008946BC"/>
    <w:rsid w:val="0089476F"/>
    <w:rsid w:val="008949B1"/>
    <w:rsid w:val="00894ADC"/>
    <w:rsid w:val="00894AEA"/>
    <w:rsid w:val="00894C84"/>
    <w:rsid w:val="00894DF8"/>
    <w:rsid w:val="00894F1D"/>
    <w:rsid w:val="0089508A"/>
    <w:rsid w:val="00895203"/>
    <w:rsid w:val="00895363"/>
    <w:rsid w:val="008953AF"/>
    <w:rsid w:val="00895971"/>
    <w:rsid w:val="008969D2"/>
    <w:rsid w:val="008A0551"/>
    <w:rsid w:val="008A0F56"/>
    <w:rsid w:val="008A1561"/>
    <w:rsid w:val="008A19DE"/>
    <w:rsid w:val="008A1F37"/>
    <w:rsid w:val="008A22AF"/>
    <w:rsid w:val="008A281E"/>
    <w:rsid w:val="008A30CA"/>
    <w:rsid w:val="008A4299"/>
    <w:rsid w:val="008A46F3"/>
    <w:rsid w:val="008A4B86"/>
    <w:rsid w:val="008A5174"/>
    <w:rsid w:val="008A52B9"/>
    <w:rsid w:val="008A5E71"/>
    <w:rsid w:val="008A5F38"/>
    <w:rsid w:val="008A603A"/>
    <w:rsid w:val="008A62AB"/>
    <w:rsid w:val="008A6B10"/>
    <w:rsid w:val="008A6C43"/>
    <w:rsid w:val="008A6F1D"/>
    <w:rsid w:val="008A7043"/>
    <w:rsid w:val="008A756F"/>
    <w:rsid w:val="008A77FF"/>
    <w:rsid w:val="008A7D0A"/>
    <w:rsid w:val="008B01B5"/>
    <w:rsid w:val="008B0228"/>
    <w:rsid w:val="008B0562"/>
    <w:rsid w:val="008B07FE"/>
    <w:rsid w:val="008B0AF8"/>
    <w:rsid w:val="008B0C2F"/>
    <w:rsid w:val="008B0D0F"/>
    <w:rsid w:val="008B0E85"/>
    <w:rsid w:val="008B105F"/>
    <w:rsid w:val="008B118F"/>
    <w:rsid w:val="008B1226"/>
    <w:rsid w:val="008B14BA"/>
    <w:rsid w:val="008B177A"/>
    <w:rsid w:val="008B1914"/>
    <w:rsid w:val="008B1ADF"/>
    <w:rsid w:val="008B1C83"/>
    <w:rsid w:val="008B20C5"/>
    <w:rsid w:val="008B23E0"/>
    <w:rsid w:val="008B2721"/>
    <w:rsid w:val="008B274D"/>
    <w:rsid w:val="008B2B93"/>
    <w:rsid w:val="008B2C7A"/>
    <w:rsid w:val="008B2F13"/>
    <w:rsid w:val="008B3151"/>
    <w:rsid w:val="008B3658"/>
    <w:rsid w:val="008B36E6"/>
    <w:rsid w:val="008B371B"/>
    <w:rsid w:val="008B38BC"/>
    <w:rsid w:val="008B3C34"/>
    <w:rsid w:val="008B3D7C"/>
    <w:rsid w:val="008B3F1B"/>
    <w:rsid w:val="008B48E0"/>
    <w:rsid w:val="008B4D46"/>
    <w:rsid w:val="008B51A2"/>
    <w:rsid w:val="008B5BB2"/>
    <w:rsid w:val="008B657F"/>
    <w:rsid w:val="008B65DE"/>
    <w:rsid w:val="008B6F80"/>
    <w:rsid w:val="008B763C"/>
    <w:rsid w:val="008B7D84"/>
    <w:rsid w:val="008C0512"/>
    <w:rsid w:val="008C0FDC"/>
    <w:rsid w:val="008C129F"/>
    <w:rsid w:val="008C179B"/>
    <w:rsid w:val="008C183E"/>
    <w:rsid w:val="008C19F6"/>
    <w:rsid w:val="008C1BCE"/>
    <w:rsid w:val="008C1F9C"/>
    <w:rsid w:val="008C2320"/>
    <w:rsid w:val="008C2375"/>
    <w:rsid w:val="008C245A"/>
    <w:rsid w:val="008C24E9"/>
    <w:rsid w:val="008C280B"/>
    <w:rsid w:val="008C2AD3"/>
    <w:rsid w:val="008C2BAE"/>
    <w:rsid w:val="008C3020"/>
    <w:rsid w:val="008C3022"/>
    <w:rsid w:val="008C305D"/>
    <w:rsid w:val="008C3C39"/>
    <w:rsid w:val="008C3C8C"/>
    <w:rsid w:val="008C3FD2"/>
    <w:rsid w:val="008C41DF"/>
    <w:rsid w:val="008C48F4"/>
    <w:rsid w:val="008C527B"/>
    <w:rsid w:val="008C5775"/>
    <w:rsid w:val="008C579B"/>
    <w:rsid w:val="008C5D50"/>
    <w:rsid w:val="008C6294"/>
    <w:rsid w:val="008C6329"/>
    <w:rsid w:val="008C6777"/>
    <w:rsid w:val="008C7032"/>
    <w:rsid w:val="008C7657"/>
    <w:rsid w:val="008C7A3C"/>
    <w:rsid w:val="008C7B00"/>
    <w:rsid w:val="008C7B36"/>
    <w:rsid w:val="008C7D9B"/>
    <w:rsid w:val="008C7DA7"/>
    <w:rsid w:val="008D007E"/>
    <w:rsid w:val="008D02C1"/>
    <w:rsid w:val="008D03FD"/>
    <w:rsid w:val="008D0521"/>
    <w:rsid w:val="008D0629"/>
    <w:rsid w:val="008D0C8C"/>
    <w:rsid w:val="008D0D6C"/>
    <w:rsid w:val="008D10E8"/>
    <w:rsid w:val="008D120F"/>
    <w:rsid w:val="008D19F5"/>
    <w:rsid w:val="008D1A8F"/>
    <w:rsid w:val="008D1BDF"/>
    <w:rsid w:val="008D1C03"/>
    <w:rsid w:val="008D1F58"/>
    <w:rsid w:val="008D1FCF"/>
    <w:rsid w:val="008D2495"/>
    <w:rsid w:val="008D2A9B"/>
    <w:rsid w:val="008D2A9F"/>
    <w:rsid w:val="008D2AB6"/>
    <w:rsid w:val="008D2D0A"/>
    <w:rsid w:val="008D2E03"/>
    <w:rsid w:val="008D2E79"/>
    <w:rsid w:val="008D360E"/>
    <w:rsid w:val="008D362E"/>
    <w:rsid w:val="008D38AB"/>
    <w:rsid w:val="008D3909"/>
    <w:rsid w:val="008D3AC3"/>
    <w:rsid w:val="008D3C75"/>
    <w:rsid w:val="008D3D05"/>
    <w:rsid w:val="008D40C4"/>
    <w:rsid w:val="008D482C"/>
    <w:rsid w:val="008D4E70"/>
    <w:rsid w:val="008D5671"/>
    <w:rsid w:val="008D57AE"/>
    <w:rsid w:val="008D58FF"/>
    <w:rsid w:val="008D59A6"/>
    <w:rsid w:val="008D5A3F"/>
    <w:rsid w:val="008D5B81"/>
    <w:rsid w:val="008D5D13"/>
    <w:rsid w:val="008D620F"/>
    <w:rsid w:val="008D6864"/>
    <w:rsid w:val="008D6B04"/>
    <w:rsid w:val="008D6F1C"/>
    <w:rsid w:val="008D73FD"/>
    <w:rsid w:val="008D74A0"/>
    <w:rsid w:val="008D753A"/>
    <w:rsid w:val="008D7DA2"/>
    <w:rsid w:val="008E0B5A"/>
    <w:rsid w:val="008E0B69"/>
    <w:rsid w:val="008E0BB8"/>
    <w:rsid w:val="008E0BD7"/>
    <w:rsid w:val="008E0CB8"/>
    <w:rsid w:val="008E0F6B"/>
    <w:rsid w:val="008E1BB0"/>
    <w:rsid w:val="008E1C8B"/>
    <w:rsid w:val="008E1CAA"/>
    <w:rsid w:val="008E22DA"/>
    <w:rsid w:val="008E23FE"/>
    <w:rsid w:val="008E24B2"/>
    <w:rsid w:val="008E2876"/>
    <w:rsid w:val="008E2A93"/>
    <w:rsid w:val="008E38E3"/>
    <w:rsid w:val="008E38E5"/>
    <w:rsid w:val="008E3BCB"/>
    <w:rsid w:val="008E3D0E"/>
    <w:rsid w:val="008E3ECC"/>
    <w:rsid w:val="008E4F2A"/>
    <w:rsid w:val="008E5AAF"/>
    <w:rsid w:val="008E5BDC"/>
    <w:rsid w:val="008E610F"/>
    <w:rsid w:val="008E63AA"/>
    <w:rsid w:val="008E6668"/>
    <w:rsid w:val="008E7190"/>
    <w:rsid w:val="008E76B9"/>
    <w:rsid w:val="008E774F"/>
    <w:rsid w:val="008F0254"/>
    <w:rsid w:val="008F02AC"/>
    <w:rsid w:val="008F0381"/>
    <w:rsid w:val="008F0B1F"/>
    <w:rsid w:val="008F1375"/>
    <w:rsid w:val="008F15E8"/>
    <w:rsid w:val="008F1A80"/>
    <w:rsid w:val="008F1CB3"/>
    <w:rsid w:val="008F22BD"/>
    <w:rsid w:val="008F275B"/>
    <w:rsid w:val="008F2AAC"/>
    <w:rsid w:val="008F2B2D"/>
    <w:rsid w:val="008F2ECD"/>
    <w:rsid w:val="008F2F90"/>
    <w:rsid w:val="008F3007"/>
    <w:rsid w:val="008F311A"/>
    <w:rsid w:val="008F31DC"/>
    <w:rsid w:val="008F3878"/>
    <w:rsid w:val="008F3879"/>
    <w:rsid w:val="008F4625"/>
    <w:rsid w:val="008F5223"/>
    <w:rsid w:val="008F52E6"/>
    <w:rsid w:val="008F5487"/>
    <w:rsid w:val="008F55A8"/>
    <w:rsid w:val="008F5790"/>
    <w:rsid w:val="008F5A47"/>
    <w:rsid w:val="008F61CB"/>
    <w:rsid w:val="008F672E"/>
    <w:rsid w:val="008F6C62"/>
    <w:rsid w:val="008F7360"/>
    <w:rsid w:val="008F7AFF"/>
    <w:rsid w:val="008F7CBA"/>
    <w:rsid w:val="008F7CCD"/>
    <w:rsid w:val="0090006A"/>
    <w:rsid w:val="00900218"/>
    <w:rsid w:val="00900459"/>
    <w:rsid w:val="00900BD0"/>
    <w:rsid w:val="00901A54"/>
    <w:rsid w:val="00901B02"/>
    <w:rsid w:val="00901FB8"/>
    <w:rsid w:val="0090219E"/>
    <w:rsid w:val="00902271"/>
    <w:rsid w:val="00902C72"/>
    <w:rsid w:val="00902EAE"/>
    <w:rsid w:val="00902EC4"/>
    <w:rsid w:val="00902F3E"/>
    <w:rsid w:val="009032A5"/>
    <w:rsid w:val="00903476"/>
    <w:rsid w:val="00903682"/>
    <w:rsid w:val="0090410B"/>
    <w:rsid w:val="00904696"/>
    <w:rsid w:val="00904AD9"/>
    <w:rsid w:val="00905068"/>
    <w:rsid w:val="00905175"/>
    <w:rsid w:val="009051BA"/>
    <w:rsid w:val="00905294"/>
    <w:rsid w:val="009054A4"/>
    <w:rsid w:val="009062B8"/>
    <w:rsid w:val="00907605"/>
    <w:rsid w:val="0091097F"/>
    <w:rsid w:val="00910EAC"/>
    <w:rsid w:val="00910EDB"/>
    <w:rsid w:val="00910F86"/>
    <w:rsid w:val="00910F8C"/>
    <w:rsid w:val="0091184D"/>
    <w:rsid w:val="00911C63"/>
    <w:rsid w:val="00912B5B"/>
    <w:rsid w:val="00912BF3"/>
    <w:rsid w:val="00912D16"/>
    <w:rsid w:val="00913236"/>
    <w:rsid w:val="00913340"/>
    <w:rsid w:val="009134AE"/>
    <w:rsid w:val="0091354C"/>
    <w:rsid w:val="00913B99"/>
    <w:rsid w:val="00913BA8"/>
    <w:rsid w:val="00913F35"/>
    <w:rsid w:val="009146F6"/>
    <w:rsid w:val="0091495C"/>
    <w:rsid w:val="00914970"/>
    <w:rsid w:val="00914AF6"/>
    <w:rsid w:val="00914CBC"/>
    <w:rsid w:val="00915072"/>
    <w:rsid w:val="0091541D"/>
    <w:rsid w:val="00915738"/>
    <w:rsid w:val="00916258"/>
    <w:rsid w:val="009162DD"/>
    <w:rsid w:val="009167E6"/>
    <w:rsid w:val="00916998"/>
    <w:rsid w:val="00916BD0"/>
    <w:rsid w:val="00916BE8"/>
    <w:rsid w:val="0091714C"/>
    <w:rsid w:val="00917A2C"/>
    <w:rsid w:val="00917AD1"/>
    <w:rsid w:val="00917B78"/>
    <w:rsid w:val="00917C58"/>
    <w:rsid w:val="00917CD8"/>
    <w:rsid w:val="0092003B"/>
    <w:rsid w:val="0092022F"/>
    <w:rsid w:val="00920643"/>
    <w:rsid w:val="00920CA1"/>
    <w:rsid w:val="00920F1E"/>
    <w:rsid w:val="0092120B"/>
    <w:rsid w:val="009212FC"/>
    <w:rsid w:val="00921609"/>
    <w:rsid w:val="009217B9"/>
    <w:rsid w:val="009226B2"/>
    <w:rsid w:val="0092295A"/>
    <w:rsid w:val="00922A31"/>
    <w:rsid w:val="009233FC"/>
    <w:rsid w:val="009236F8"/>
    <w:rsid w:val="0092378E"/>
    <w:rsid w:val="00923D5C"/>
    <w:rsid w:val="009242DE"/>
    <w:rsid w:val="009244D1"/>
    <w:rsid w:val="00924716"/>
    <w:rsid w:val="00924B57"/>
    <w:rsid w:val="00924B71"/>
    <w:rsid w:val="00924D2D"/>
    <w:rsid w:val="00925F39"/>
    <w:rsid w:val="009260E5"/>
    <w:rsid w:val="00926640"/>
    <w:rsid w:val="00926B54"/>
    <w:rsid w:val="00926D98"/>
    <w:rsid w:val="0092735B"/>
    <w:rsid w:val="0092792C"/>
    <w:rsid w:val="0093066F"/>
    <w:rsid w:val="009306CF"/>
    <w:rsid w:val="00930988"/>
    <w:rsid w:val="00930F4A"/>
    <w:rsid w:val="00931004"/>
    <w:rsid w:val="00931297"/>
    <w:rsid w:val="0093145B"/>
    <w:rsid w:val="009314DC"/>
    <w:rsid w:val="00931597"/>
    <w:rsid w:val="00931808"/>
    <w:rsid w:val="0093180C"/>
    <w:rsid w:val="00931C58"/>
    <w:rsid w:val="009320F4"/>
    <w:rsid w:val="009328DF"/>
    <w:rsid w:val="00932A1C"/>
    <w:rsid w:val="00932B7A"/>
    <w:rsid w:val="00932DC3"/>
    <w:rsid w:val="009330CC"/>
    <w:rsid w:val="00933536"/>
    <w:rsid w:val="0093375F"/>
    <w:rsid w:val="00933D6D"/>
    <w:rsid w:val="00933F1E"/>
    <w:rsid w:val="00933FC6"/>
    <w:rsid w:val="0093449C"/>
    <w:rsid w:val="00934776"/>
    <w:rsid w:val="00934859"/>
    <w:rsid w:val="00935594"/>
    <w:rsid w:val="00935612"/>
    <w:rsid w:val="009356C8"/>
    <w:rsid w:val="00935A69"/>
    <w:rsid w:val="00936283"/>
    <w:rsid w:val="00936A90"/>
    <w:rsid w:val="00936B50"/>
    <w:rsid w:val="00936BCD"/>
    <w:rsid w:val="009370AD"/>
    <w:rsid w:val="009372CE"/>
    <w:rsid w:val="0093737F"/>
    <w:rsid w:val="009378C7"/>
    <w:rsid w:val="009403F2"/>
    <w:rsid w:val="009403F3"/>
    <w:rsid w:val="009404F3"/>
    <w:rsid w:val="00940D32"/>
    <w:rsid w:val="00941039"/>
    <w:rsid w:val="00941091"/>
    <w:rsid w:val="0094123C"/>
    <w:rsid w:val="009419C6"/>
    <w:rsid w:val="00941A6F"/>
    <w:rsid w:val="00942613"/>
    <w:rsid w:val="0094266D"/>
    <w:rsid w:val="009427B3"/>
    <w:rsid w:val="00942967"/>
    <w:rsid w:val="009430CB"/>
    <w:rsid w:val="009431CC"/>
    <w:rsid w:val="00943298"/>
    <w:rsid w:val="00943534"/>
    <w:rsid w:val="0094357D"/>
    <w:rsid w:val="009438A9"/>
    <w:rsid w:val="0094415F"/>
    <w:rsid w:val="0094419E"/>
    <w:rsid w:val="009442C6"/>
    <w:rsid w:val="009445BE"/>
    <w:rsid w:val="0094469D"/>
    <w:rsid w:val="00944CA2"/>
    <w:rsid w:val="00944F96"/>
    <w:rsid w:val="00944FCB"/>
    <w:rsid w:val="009453EB"/>
    <w:rsid w:val="0094546B"/>
    <w:rsid w:val="009465C0"/>
    <w:rsid w:val="00946E9A"/>
    <w:rsid w:val="009479FB"/>
    <w:rsid w:val="0095005E"/>
    <w:rsid w:val="009501DF"/>
    <w:rsid w:val="00950B67"/>
    <w:rsid w:val="00950F5A"/>
    <w:rsid w:val="00951183"/>
    <w:rsid w:val="00951808"/>
    <w:rsid w:val="00952BB2"/>
    <w:rsid w:val="00952BC8"/>
    <w:rsid w:val="00952C48"/>
    <w:rsid w:val="009533F8"/>
    <w:rsid w:val="009536FF"/>
    <w:rsid w:val="00953829"/>
    <w:rsid w:val="00953A02"/>
    <w:rsid w:val="00953C88"/>
    <w:rsid w:val="009540AB"/>
    <w:rsid w:val="009540CC"/>
    <w:rsid w:val="0095444A"/>
    <w:rsid w:val="00954876"/>
    <w:rsid w:val="00955A14"/>
    <w:rsid w:val="00955C60"/>
    <w:rsid w:val="00955C83"/>
    <w:rsid w:val="00955E4E"/>
    <w:rsid w:val="00956598"/>
    <w:rsid w:val="00956CC1"/>
    <w:rsid w:val="00957220"/>
    <w:rsid w:val="00957226"/>
    <w:rsid w:val="0095780C"/>
    <w:rsid w:val="009578F4"/>
    <w:rsid w:val="009579AD"/>
    <w:rsid w:val="00957FBE"/>
    <w:rsid w:val="00960299"/>
    <w:rsid w:val="009611F6"/>
    <w:rsid w:val="009618B3"/>
    <w:rsid w:val="00961AE4"/>
    <w:rsid w:val="00961D8D"/>
    <w:rsid w:val="00961E4A"/>
    <w:rsid w:val="00962B18"/>
    <w:rsid w:val="009637EC"/>
    <w:rsid w:val="00964104"/>
    <w:rsid w:val="00964E6B"/>
    <w:rsid w:val="00965528"/>
    <w:rsid w:val="00966111"/>
    <w:rsid w:val="00966117"/>
    <w:rsid w:val="009662CF"/>
    <w:rsid w:val="00966614"/>
    <w:rsid w:val="00966A9A"/>
    <w:rsid w:val="009670C2"/>
    <w:rsid w:val="00967156"/>
    <w:rsid w:val="00967173"/>
    <w:rsid w:val="0096717E"/>
    <w:rsid w:val="00967548"/>
    <w:rsid w:val="0096762F"/>
    <w:rsid w:val="00967C2C"/>
    <w:rsid w:val="00967D39"/>
    <w:rsid w:val="009701B9"/>
    <w:rsid w:val="009701FD"/>
    <w:rsid w:val="00970545"/>
    <w:rsid w:val="00970736"/>
    <w:rsid w:val="009717CF"/>
    <w:rsid w:val="0097181D"/>
    <w:rsid w:val="009719C2"/>
    <w:rsid w:val="00971CC1"/>
    <w:rsid w:val="0097234E"/>
    <w:rsid w:val="00973663"/>
    <w:rsid w:val="00973882"/>
    <w:rsid w:val="0097427D"/>
    <w:rsid w:val="00974739"/>
    <w:rsid w:val="00974B17"/>
    <w:rsid w:val="00975165"/>
    <w:rsid w:val="009752F3"/>
    <w:rsid w:val="009755F9"/>
    <w:rsid w:val="00975825"/>
    <w:rsid w:val="009765F8"/>
    <w:rsid w:val="009766CC"/>
    <w:rsid w:val="00976A8B"/>
    <w:rsid w:val="00976DCE"/>
    <w:rsid w:val="00976DD9"/>
    <w:rsid w:val="00976EFF"/>
    <w:rsid w:val="0097754C"/>
    <w:rsid w:val="00977944"/>
    <w:rsid w:val="009779AE"/>
    <w:rsid w:val="00980A3C"/>
    <w:rsid w:val="00980B4C"/>
    <w:rsid w:val="00980CB6"/>
    <w:rsid w:val="00980DB3"/>
    <w:rsid w:val="0098149C"/>
    <w:rsid w:val="009815F3"/>
    <w:rsid w:val="00981D4A"/>
    <w:rsid w:val="00981E9C"/>
    <w:rsid w:val="00982178"/>
    <w:rsid w:val="00982D00"/>
    <w:rsid w:val="00982E08"/>
    <w:rsid w:val="00982E79"/>
    <w:rsid w:val="00983000"/>
    <w:rsid w:val="00983BE4"/>
    <w:rsid w:val="009848FD"/>
    <w:rsid w:val="00984BC6"/>
    <w:rsid w:val="00984FDD"/>
    <w:rsid w:val="0098551E"/>
    <w:rsid w:val="00985AD0"/>
    <w:rsid w:val="0098689D"/>
    <w:rsid w:val="00986A06"/>
    <w:rsid w:val="00986B12"/>
    <w:rsid w:val="00986C37"/>
    <w:rsid w:val="00986C79"/>
    <w:rsid w:val="00986D46"/>
    <w:rsid w:val="0098738A"/>
    <w:rsid w:val="00990054"/>
    <w:rsid w:val="00990801"/>
    <w:rsid w:val="009908AF"/>
    <w:rsid w:val="0099094F"/>
    <w:rsid w:val="009909E8"/>
    <w:rsid w:val="00990B23"/>
    <w:rsid w:val="00991341"/>
    <w:rsid w:val="00991615"/>
    <w:rsid w:val="0099187A"/>
    <w:rsid w:val="009918E5"/>
    <w:rsid w:val="00991B7A"/>
    <w:rsid w:val="00991D58"/>
    <w:rsid w:val="00992035"/>
    <w:rsid w:val="009926AC"/>
    <w:rsid w:val="009930CB"/>
    <w:rsid w:val="00993541"/>
    <w:rsid w:val="00993BBD"/>
    <w:rsid w:val="00993FF6"/>
    <w:rsid w:val="009940F9"/>
    <w:rsid w:val="009942C7"/>
    <w:rsid w:val="00994A2D"/>
    <w:rsid w:val="00994B6F"/>
    <w:rsid w:val="0099517E"/>
    <w:rsid w:val="0099524E"/>
    <w:rsid w:val="00995344"/>
    <w:rsid w:val="0099601A"/>
    <w:rsid w:val="00996262"/>
    <w:rsid w:val="009962BE"/>
    <w:rsid w:val="0099664A"/>
    <w:rsid w:val="00996F82"/>
    <w:rsid w:val="009971C9"/>
    <w:rsid w:val="0099764E"/>
    <w:rsid w:val="0099777E"/>
    <w:rsid w:val="00997CF8"/>
    <w:rsid w:val="00997F45"/>
    <w:rsid w:val="009A001F"/>
    <w:rsid w:val="009A031A"/>
    <w:rsid w:val="009A0E85"/>
    <w:rsid w:val="009A0F67"/>
    <w:rsid w:val="009A10A5"/>
    <w:rsid w:val="009A1B87"/>
    <w:rsid w:val="009A1BB8"/>
    <w:rsid w:val="009A232B"/>
    <w:rsid w:val="009A2B86"/>
    <w:rsid w:val="009A31ED"/>
    <w:rsid w:val="009A3535"/>
    <w:rsid w:val="009A3973"/>
    <w:rsid w:val="009A3B01"/>
    <w:rsid w:val="009A3D95"/>
    <w:rsid w:val="009A3FE0"/>
    <w:rsid w:val="009A4042"/>
    <w:rsid w:val="009A421B"/>
    <w:rsid w:val="009A4242"/>
    <w:rsid w:val="009A472B"/>
    <w:rsid w:val="009A489C"/>
    <w:rsid w:val="009A4E0D"/>
    <w:rsid w:val="009A513F"/>
    <w:rsid w:val="009A6276"/>
    <w:rsid w:val="009A6701"/>
    <w:rsid w:val="009A6BB3"/>
    <w:rsid w:val="009A6FEE"/>
    <w:rsid w:val="009A74EE"/>
    <w:rsid w:val="009A755A"/>
    <w:rsid w:val="009B079B"/>
    <w:rsid w:val="009B086A"/>
    <w:rsid w:val="009B0914"/>
    <w:rsid w:val="009B0923"/>
    <w:rsid w:val="009B0941"/>
    <w:rsid w:val="009B0AE7"/>
    <w:rsid w:val="009B112C"/>
    <w:rsid w:val="009B18E2"/>
    <w:rsid w:val="009B19EF"/>
    <w:rsid w:val="009B1EB2"/>
    <w:rsid w:val="009B21AB"/>
    <w:rsid w:val="009B305E"/>
    <w:rsid w:val="009B38EB"/>
    <w:rsid w:val="009B39D9"/>
    <w:rsid w:val="009B417F"/>
    <w:rsid w:val="009B4575"/>
    <w:rsid w:val="009B47D4"/>
    <w:rsid w:val="009B48B6"/>
    <w:rsid w:val="009B4AF6"/>
    <w:rsid w:val="009B4B39"/>
    <w:rsid w:val="009B5790"/>
    <w:rsid w:val="009B57F7"/>
    <w:rsid w:val="009B5D5E"/>
    <w:rsid w:val="009B60FC"/>
    <w:rsid w:val="009B70B7"/>
    <w:rsid w:val="009B72A2"/>
    <w:rsid w:val="009B7500"/>
    <w:rsid w:val="009B7953"/>
    <w:rsid w:val="009B7BD8"/>
    <w:rsid w:val="009B7BE5"/>
    <w:rsid w:val="009B7D6E"/>
    <w:rsid w:val="009B7EEC"/>
    <w:rsid w:val="009B7F0E"/>
    <w:rsid w:val="009C04C2"/>
    <w:rsid w:val="009C0746"/>
    <w:rsid w:val="009C0851"/>
    <w:rsid w:val="009C0973"/>
    <w:rsid w:val="009C0CD0"/>
    <w:rsid w:val="009C0DEF"/>
    <w:rsid w:val="009C19D2"/>
    <w:rsid w:val="009C1BDE"/>
    <w:rsid w:val="009C1BE3"/>
    <w:rsid w:val="009C1BF9"/>
    <w:rsid w:val="009C1D23"/>
    <w:rsid w:val="009C1FAC"/>
    <w:rsid w:val="009C27CB"/>
    <w:rsid w:val="009C2849"/>
    <w:rsid w:val="009C2ACF"/>
    <w:rsid w:val="009C320C"/>
    <w:rsid w:val="009C35ED"/>
    <w:rsid w:val="009C3C39"/>
    <w:rsid w:val="009C3FF0"/>
    <w:rsid w:val="009C4150"/>
    <w:rsid w:val="009C45A2"/>
    <w:rsid w:val="009C46A7"/>
    <w:rsid w:val="009C4A6E"/>
    <w:rsid w:val="009C5DE3"/>
    <w:rsid w:val="009C6235"/>
    <w:rsid w:val="009C6297"/>
    <w:rsid w:val="009C6A0A"/>
    <w:rsid w:val="009C752E"/>
    <w:rsid w:val="009C7816"/>
    <w:rsid w:val="009D0054"/>
    <w:rsid w:val="009D00F8"/>
    <w:rsid w:val="009D0588"/>
    <w:rsid w:val="009D0942"/>
    <w:rsid w:val="009D0EA4"/>
    <w:rsid w:val="009D0F1C"/>
    <w:rsid w:val="009D120F"/>
    <w:rsid w:val="009D130B"/>
    <w:rsid w:val="009D1BE7"/>
    <w:rsid w:val="009D2044"/>
    <w:rsid w:val="009D208F"/>
    <w:rsid w:val="009D26C8"/>
    <w:rsid w:val="009D292C"/>
    <w:rsid w:val="009D3A18"/>
    <w:rsid w:val="009D3E2C"/>
    <w:rsid w:val="009D4391"/>
    <w:rsid w:val="009D50A0"/>
    <w:rsid w:val="009D53D7"/>
    <w:rsid w:val="009D56A1"/>
    <w:rsid w:val="009D5C49"/>
    <w:rsid w:val="009D5C59"/>
    <w:rsid w:val="009D60C9"/>
    <w:rsid w:val="009D67AC"/>
    <w:rsid w:val="009D6889"/>
    <w:rsid w:val="009D6988"/>
    <w:rsid w:val="009D7461"/>
    <w:rsid w:val="009D7636"/>
    <w:rsid w:val="009D7779"/>
    <w:rsid w:val="009D7963"/>
    <w:rsid w:val="009D7D2A"/>
    <w:rsid w:val="009D7D75"/>
    <w:rsid w:val="009E08AB"/>
    <w:rsid w:val="009E16D3"/>
    <w:rsid w:val="009E1D48"/>
    <w:rsid w:val="009E2410"/>
    <w:rsid w:val="009E25A3"/>
    <w:rsid w:val="009E2860"/>
    <w:rsid w:val="009E2F9A"/>
    <w:rsid w:val="009E32DD"/>
    <w:rsid w:val="009E3C34"/>
    <w:rsid w:val="009E40CC"/>
    <w:rsid w:val="009E4598"/>
    <w:rsid w:val="009E4812"/>
    <w:rsid w:val="009E51FE"/>
    <w:rsid w:val="009E55EE"/>
    <w:rsid w:val="009E6AE5"/>
    <w:rsid w:val="009E6C56"/>
    <w:rsid w:val="009E72A3"/>
    <w:rsid w:val="009E75E6"/>
    <w:rsid w:val="009E765F"/>
    <w:rsid w:val="009F068E"/>
    <w:rsid w:val="009F084A"/>
    <w:rsid w:val="009F112B"/>
    <w:rsid w:val="009F11F9"/>
    <w:rsid w:val="009F1430"/>
    <w:rsid w:val="009F16E2"/>
    <w:rsid w:val="009F1899"/>
    <w:rsid w:val="009F1C6F"/>
    <w:rsid w:val="009F1E88"/>
    <w:rsid w:val="009F2B69"/>
    <w:rsid w:val="009F2D5C"/>
    <w:rsid w:val="009F2D85"/>
    <w:rsid w:val="009F3AAC"/>
    <w:rsid w:val="009F3AB6"/>
    <w:rsid w:val="009F3F3B"/>
    <w:rsid w:val="009F4163"/>
    <w:rsid w:val="009F41C5"/>
    <w:rsid w:val="009F423E"/>
    <w:rsid w:val="009F43A6"/>
    <w:rsid w:val="009F4722"/>
    <w:rsid w:val="009F555D"/>
    <w:rsid w:val="009F5571"/>
    <w:rsid w:val="009F5737"/>
    <w:rsid w:val="009F5BF0"/>
    <w:rsid w:val="009F5E9E"/>
    <w:rsid w:val="009F6102"/>
    <w:rsid w:val="009F656A"/>
    <w:rsid w:val="009F6E1A"/>
    <w:rsid w:val="009F7564"/>
    <w:rsid w:val="009F7764"/>
    <w:rsid w:val="009F7830"/>
    <w:rsid w:val="009F797A"/>
    <w:rsid w:val="00A000B1"/>
    <w:rsid w:val="00A00297"/>
    <w:rsid w:val="00A0049B"/>
    <w:rsid w:val="00A004DD"/>
    <w:rsid w:val="00A00F01"/>
    <w:rsid w:val="00A0121F"/>
    <w:rsid w:val="00A01CED"/>
    <w:rsid w:val="00A02053"/>
    <w:rsid w:val="00A02484"/>
    <w:rsid w:val="00A025CE"/>
    <w:rsid w:val="00A02C46"/>
    <w:rsid w:val="00A02C72"/>
    <w:rsid w:val="00A02F25"/>
    <w:rsid w:val="00A02F56"/>
    <w:rsid w:val="00A03079"/>
    <w:rsid w:val="00A030A4"/>
    <w:rsid w:val="00A031E8"/>
    <w:rsid w:val="00A03707"/>
    <w:rsid w:val="00A03A24"/>
    <w:rsid w:val="00A03B3D"/>
    <w:rsid w:val="00A03B66"/>
    <w:rsid w:val="00A0405D"/>
    <w:rsid w:val="00A0458B"/>
    <w:rsid w:val="00A04BBE"/>
    <w:rsid w:val="00A04ECF"/>
    <w:rsid w:val="00A06134"/>
    <w:rsid w:val="00A0629B"/>
    <w:rsid w:val="00A06425"/>
    <w:rsid w:val="00A064BA"/>
    <w:rsid w:val="00A0654F"/>
    <w:rsid w:val="00A0657D"/>
    <w:rsid w:val="00A06A5E"/>
    <w:rsid w:val="00A06B00"/>
    <w:rsid w:val="00A07C92"/>
    <w:rsid w:val="00A07DA5"/>
    <w:rsid w:val="00A07ECB"/>
    <w:rsid w:val="00A10232"/>
    <w:rsid w:val="00A10448"/>
    <w:rsid w:val="00A108C8"/>
    <w:rsid w:val="00A10BEF"/>
    <w:rsid w:val="00A10F80"/>
    <w:rsid w:val="00A1179D"/>
    <w:rsid w:val="00A11CA6"/>
    <w:rsid w:val="00A12321"/>
    <w:rsid w:val="00A126DB"/>
    <w:rsid w:val="00A12B55"/>
    <w:rsid w:val="00A13F2E"/>
    <w:rsid w:val="00A1400A"/>
    <w:rsid w:val="00A142B1"/>
    <w:rsid w:val="00A144BF"/>
    <w:rsid w:val="00A14A40"/>
    <w:rsid w:val="00A14E9E"/>
    <w:rsid w:val="00A150B3"/>
    <w:rsid w:val="00A15742"/>
    <w:rsid w:val="00A15F7E"/>
    <w:rsid w:val="00A17ACB"/>
    <w:rsid w:val="00A17AE5"/>
    <w:rsid w:val="00A202A7"/>
    <w:rsid w:val="00A21214"/>
    <w:rsid w:val="00A21553"/>
    <w:rsid w:val="00A2158B"/>
    <w:rsid w:val="00A215BE"/>
    <w:rsid w:val="00A21802"/>
    <w:rsid w:val="00A21950"/>
    <w:rsid w:val="00A21B96"/>
    <w:rsid w:val="00A21C22"/>
    <w:rsid w:val="00A21E45"/>
    <w:rsid w:val="00A22A36"/>
    <w:rsid w:val="00A2312E"/>
    <w:rsid w:val="00A23762"/>
    <w:rsid w:val="00A23D7B"/>
    <w:rsid w:val="00A23D7D"/>
    <w:rsid w:val="00A24629"/>
    <w:rsid w:val="00A2562F"/>
    <w:rsid w:val="00A257C1"/>
    <w:rsid w:val="00A25B09"/>
    <w:rsid w:val="00A25D10"/>
    <w:rsid w:val="00A26041"/>
    <w:rsid w:val="00A26063"/>
    <w:rsid w:val="00A261DF"/>
    <w:rsid w:val="00A26493"/>
    <w:rsid w:val="00A265FA"/>
    <w:rsid w:val="00A26860"/>
    <w:rsid w:val="00A271A3"/>
    <w:rsid w:val="00A27662"/>
    <w:rsid w:val="00A27794"/>
    <w:rsid w:val="00A277CE"/>
    <w:rsid w:val="00A278CB"/>
    <w:rsid w:val="00A27DA4"/>
    <w:rsid w:val="00A27FF5"/>
    <w:rsid w:val="00A30071"/>
    <w:rsid w:val="00A3022F"/>
    <w:rsid w:val="00A30727"/>
    <w:rsid w:val="00A3115C"/>
    <w:rsid w:val="00A311CA"/>
    <w:rsid w:val="00A3130D"/>
    <w:rsid w:val="00A313A9"/>
    <w:rsid w:val="00A31A2F"/>
    <w:rsid w:val="00A320E9"/>
    <w:rsid w:val="00A3221A"/>
    <w:rsid w:val="00A32D95"/>
    <w:rsid w:val="00A331C2"/>
    <w:rsid w:val="00A336E2"/>
    <w:rsid w:val="00A338D4"/>
    <w:rsid w:val="00A34417"/>
    <w:rsid w:val="00A3560B"/>
    <w:rsid w:val="00A35B7B"/>
    <w:rsid w:val="00A363EE"/>
    <w:rsid w:val="00A36474"/>
    <w:rsid w:val="00A36493"/>
    <w:rsid w:val="00A36508"/>
    <w:rsid w:val="00A36CD3"/>
    <w:rsid w:val="00A36DFD"/>
    <w:rsid w:val="00A36FF0"/>
    <w:rsid w:val="00A37C8B"/>
    <w:rsid w:val="00A40E2B"/>
    <w:rsid w:val="00A40EFB"/>
    <w:rsid w:val="00A40F41"/>
    <w:rsid w:val="00A41264"/>
    <w:rsid w:val="00A42145"/>
    <w:rsid w:val="00A421DB"/>
    <w:rsid w:val="00A430E2"/>
    <w:rsid w:val="00A43DE5"/>
    <w:rsid w:val="00A4402B"/>
    <w:rsid w:val="00A44357"/>
    <w:rsid w:val="00A449E0"/>
    <w:rsid w:val="00A451DF"/>
    <w:rsid w:val="00A457B9"/>
    <w:rsid w:val="00A458D9"/>
    <w:rsid w:val="00A45B78"/>
    <w:rsid w:val="00A45DE5"/>
    <w:rsid w:val="00A46A3B"/>
    <w:rsid w:val="00A46D17"/>
    <w:rsid w:val="00A473C2"/>
    <w:rsid w:val="00A474D1"/>
    <w:rsid w:val="00A474F7"/>
    <w:rsid w:val="00A479D5"/>
    <w:rsid w:val="00A47A1F"/>
    <w:rsid w:val="00A5001A"/>
    <w:rsid w:val="00A5025A"/>
    <w:rsid w:val="00A504DD"/>
    <w:rsid w:val="00A507BD"/>
    <w:rsid w:val="00A50AFC"/>
    <w:rsid w:val="00A5113F"/>
    <w:rsid w:val="00A516EA"/>
    <w:rsid w:val="00A5192C"/>
    <w:rsid w:val="00A51BED"/>
    <w:rsid w:val="00A52435"/>
    <w:rsid w:val="00A5269C"/>
    <w:rsid w:val="00A52915"/>
    <w:rsid w:val="00A52BA9"/>
    <w:rsid w:val="00A530A0"/>
    <w:rsid w:val="00A532EB"/>
    <w:rsid w:val="00A534AF"/>
    <w:rsid w:val="00A53839"/>
    <w:rsid w:val="00A53A3A"/>
    <w:rsid w:val="00A53D8E"/>
    <w:rsid w:val="00A547D4"/>
    <w:rsid w:val="00A549E4"/>
    <w:rsid w:val="00A54AF2"/>
    <w:rsid w:val="00A5580D"/>
    <w:rsid w:val="00A55B4D"/>
    <w:rsid w:val="00A55B63"/>
    <w:rsid w:val="00A55B96"/>
    <w:rsid w:val="00A56957"/>
    <w:rsid w:val="00A569CC"/>
    <w:rsid w:val="00A56F3C"/>
    <w:rsid w:val="00A5759E"/>
    <w:rsid w:val="00A575B5"/>
    <w:rsid w:val="00A57787"/>
    <w:rsid w:val="00A57943"/>
    <w:rsid w:val="00A579D1"/>
    <w:rsid w:val="00A57C1F"/>
    <w:rsid w:val="00A57DA6"/>
    <w:rsid w:val="00A60764"/>
    <w:rsid w:val="00A60B73"/>
    <w:rsid w:val="00A60F8A"/>
    <w:rsid w:val="00A612F5"/>
    <w:rsid w:val="00A61695"/>
    <w:rsid w:val="00A61EAC"/>
    <w:rsid w:val="00A6234F"/>
    <w:rsid w:val="00A62428"/>
    <w:rsid w:val="00A6274A"/>
    <w:rsid w:val="00A6281C"/>
    <w:rsid w:val="00A63ADC"/>
    <w:rsid w:val="00A63BD5"/>
    <w:rsid w:val="00A643DD"/>
    <w:rsid w:val="00A645D6"/>
    <w:rsid w:val="00A645D9"/>
    <w:rsid w:val="00A64837"/>
    <w:rsid w:val="00A6491E"/>
    <w:rsid w:val="00A64C47"/>
    <w:rsid w:val="00A65078"/>
    <w:rsid w:val="00A6510D"/>
    <w:rsid w:val="00A6512C"/>
    <w:rsid w:val="00A65532"/>
    <w:rsid w:val="00A65B9B"/>
    <w:rsid w:val="00A66182"/>
    <w:rsid w:val="00A6688A"/>
    <w:rsid w:val="00A66C9C"/>
    <w:rsid w:val="00A672CB"/>
    <w:rsid w:val="00A67352"/>
    <w:rsid w:val="00A6756B"/>
    <w:rsid w:val="00A67793"/>
    <w:rsid w:val="00A67942"/>
    <w:rsid w:val="00A67B43"/>
    <w:rsid w:val="00A67E72"/>
    <w:rsid w:val="00A67F1E"/>
    <w:rsid w:val="00A70078"/>
    <w:rsid w:val="00A70341"/>
    <w:rsid w:val="00A712B7"/>
    <w:rsid w:val="00A71433"/>
    <w:rsid w:val="00A716AA"/>
    <w:rsid w:val="00A716EF"/>
    <w:rsid w:val="00A72A5A"/>
    <w:rsid w:val="00A72BC0"/>
    <w:rsid w:val="00A72D34"/>
    <w:rsid w:val="00A732A8"/>
    <w:rsid w:val="00A73D0A"/>
    <w:rsid w:val="00A74AEA"/>
    <w:rsid w:val="00A74B60"/>
    <w:rsid w:val="00A75863"/>
    <w:rsid w:val="00A7599F"/>
    <w:rsid w:val="00A768FD"/>
    <w:rsid w:val="00A76C88"/>
    <w:rsid w:val="00A76E59"/>
    <w:rsid w:val="00A7721E"/>
    <w:rsid w:val="00A7733D"/>
    <w:rsid w:val="00A7780D"/>
    <w:rsid w:val="00A77C14"/>
    <w:rsid w:val="00A801DB"/>
    <w:rsid w:val="00A80C0F"/>
    <w:rsid w:val="00A8101F"/>
    <w:rsid w:val="00A81101"/>
    <w:rsid w:val="00A81260"/>
    <w:rsid w:val="00A816A9"/>
    <w:rsid w:val="00A819A5"/>
    <w:rsid w:val="00A8223C"/>
    <w:rsid w:val="00A823A4"/>
    <w:rsid w:val="00A82883"/>
    <w:rsid w:val="00A83D3B"/>
    <w:rsid w:val="00A83F1C"/>
    <w:rsid w:val="00A84285"/>
    <w:rsid w:val="00A84380"/>
    <w:rsid w:val="00A84B5A"/>
    <w:rsid w:val="00A84F94"/>
    <w:rsid w:val="00A857AC"/>
    <w:rsid w:val="00A859B4"/>
    <w:rsid w:val="00A86C4E"/>
    <w:rsid w:val="00A86E92"/>
    <w:rsid w:val="00A872AA"/>
    <w:rsid w:val="00A87A4B"/>
    <w:rsid w:val="00A87A9E"/>
    <w:rsid w:val="00A87FFD"/>
    <w:rsid w:val="00A905CF"/>
    <w:rsid w:val="00A9062E"/>
    <w:rsid w:val="00A90B47"/>
    <w:rsid w:val="00A90C7A"/>
    <w:rsid w:val="00A90CFF"/>
    <w:rsid w:val="00A90DEB"/>
    <w:rsid w:val="00A9125C"/>
    <w:rsid w:val="00A91735"/>
    <w:rsid w:val="00A91866"/>
    <w:rsid w:val="00A91ABD"/>
    <w:rsid w:val="00A92307"/>
    <w:rsid w:val="00A924F4"/>
    <w:rsid w:val="00A925C6"/>
    <w:rsid w:val="00A92B76"/>
    <w:rsid w:val="00A92EC4"/>
    <w:rsid w:val="00A930CE"/>
    <w:rsid w:val="00A93135"/>
    <w:rsid w:val="00A93197"/>
    <w:rsid w:val="00A93572"/>
    <w:rsid w:val="00A93649"/>
    <w:rsid w:val="00A9365E"/>
    <w:rsid w:val="00A936E4"/>
    <w:rsid w:val="00A939BB"/>
    <w:rsid w:val="00A9469B"/>
    <w:rsid w:val="00A94B3C"/>
    <w:rsid w:val="00A94E25"/>
    <w:rsid w:val="00A9526F"/>
    <w:rsid w:val="00A9587F"/>
    <w:rsid w:val="00A96A1A"/>
    <w:rsid w:val="00A96A1B"/>
    <w:rsid w:val="00A96E2D"/>
    <w:rsid w:val="00A97104"/>
    <w:rsid w:val="00A971C8"/>
    <w:rsid w:val="00A974E1"/>
    <w:rsid w:val="00A97D4C"/>
    <w:rsid w:val="00AA0095"/>
    <w:rsid w:val="00AA04AE"/>
    <w:rsid w:val="00AA051E"/>
    <w:rsid w:val="00AA0C87"/>
    <w:rsid w:val="00AA17DD"/>
    <w:rsid w:val="00AA1C80"/>
    <w:rsid w:val="00AA22D4"/>
    <w:rsid w:val="00AA28BA"/>
    <w:rsid w:val="00AA31CE"/>
    <w:rsid w:val="00AA3259"/>
    <w:rsid w:val="00AA3911"/>
    <w:rsid w:val="00AA3B18"/>
    <w:rsid w:val="00AA4807"/>
    <w:rsid w:val="00AA483F"/>
    <w:rsid w:val="00AA4E43"/>
    <w:rsid w:val="00AA5229"/>
    <w:rsid w:val="00AA5447"/>
    <w:rsid w:val="00AA5977"/>
    <w:rsid w:val="00AA5C55"/>
    <w:rsid w:val="00AA60C6"/>
    <w:rsid w:val="00AA66D1"/>
    <w:rsid w:val="00AA6BBD"/>
    <w:rsid w:val="00AA6D32"/>
    <w:rsid w:val="00AA6E9F"/>
    <w:rsid w:val="00AA6F4B"/>
    <w:rsid w:val="00AA7DA3"/>
    <w:rsid w:val="00AB0ACB"/>
    <w:rsid w:val="00AB135E"/>
    <w:rsid w:val="00AB1812"/>
    <w:rsid w:val="00AB1CA8"/>
    <w:rsid w:val="00AB1CBA"/>
    <w:rsid w:val="00AB1FC1"/>
    <w:rsid w:val="00AB2753"/>
    <w:rsid w:val="00AB3589"/>
    <w:rsid w:val="00AB35F8"/>
    <w:rsid w:val="00AB3BD3"/>
    <w:rsid w:val="00AB3D96"/>
    <w:rsid w:val="00AB40CA"/>
    <w:rsid w:val="00AB4330"/>
    <w:rsid w:val="00AB487B"/>
    <w:rsid w:val="00AB4B74"/>
    <w:rsid w:val="00AB4CB2"/>
    <w:rsid w:val="00AB57B4"/>
    <w:rsid w:val="00AB71C4"/>
    <w:rsid w:val="00AB73DC"/>
    <w:rsid w:val="00AB7B01"/>
    <w:rsid w:val="00AC0146"/>
    <w:rsid w:val="00AC0201"/>
    <w:rsid w:val="00AC03F8"/>
    <w:rsid w:val="00AC0D1D"/>
    <w:rsid w:val="00AC1585"/>
    <w:rsid w:val="00AC15A2"/>
    <w:rsid w:val="00AC1700"/>
    <w:rsid w:val="00AC175D"/>
    <w:rsid w:val="00AC1845"/>
    <w:rsid w:val="00AC28B4"/>
    <w:rsid w:val="00AC2C65"/>
    <w:rsid w:val="00AC2D91"/>
    <w:rsid w:val="00AC3843"/>
    <w:rsid w:val="00AC3DA1"/>
    <w:rsid w:val="00AC4033"/>
    <w:rsid w:val="00AC423A"/>
    <w:rsid w:val="00AC4527"/>
    <w:rsid w:val="00AC46B2"/>
    <w:rsid w:val="00AC47B3"/>
    <w:rsid w:val="00AC4B3D"/>
    <w:rsid w:val="00AC4C08"/>
    <w:rsid w:val="00AC4F05"/>
    <w:rsid w:val="00AC545D"/>
    <w:rsid w:val="00AC5550"/>
    <w:rsid w:val="00AC5E5E"/>
    <w:rsid w:val="00AC62E9"/>
    <w:rsid w:val="00AC6A89"/>
    <w:rsid w:val="00AC6BB0"/>
    <w:rsid w:val="00AC6DA0"/>
    <w:rsid w:val="00AC6FE4"/>
    <w:rsid w:val="00AC7361"/>
    <w:rsid w:val="00AC78B0"/>
    <w:rsid w:val="00AC7D69"/>
    <w:rsid w:val="00AD0A5D"/>
    <w:rsid w:val="00AD0CB1"/>
    <w:rsid w:val="00AD0D8A"/>
    <w:rsid w:val="00AD0ED2"/>
    <w:rsid w:val="00AD106D"/>
    <w:rsid w:val="00AD11BE"/>
    <w:rsid w:val="00AD12D2"/>
    <w:rsid w:val="00AD12F1"/>
    <w:rsid w:val="00AD14BE"/>
    <w:rsid w:val="00AD2035"/>
    <w:rsid w:val="00AD28FC"/>
    <w:rsid w:val="00AD2B4A"/>
    <w:rsid w:val="00AD3052"/>
    <w:rsid w:val="00AD312A"/>
    <w:rsid w:val="00AD3AD1"/>
    <w:rsid w:val="00AD3D63"/>
    <w:rsid w:val="00AD41C9"/>
    <w:rsid w:val="00AD43EE"/>
    <w:rsid w:val="00AD4AD8"/>
    <w:rsid w:val="00AD4E6A"/>
    <w:rsid w:val="00AD5296"/>
    <w:rsid w:val="00AD54CA"/>
    <w:rsid w:val="00AD5D50"/>
    <w:rsid w:val="00AD680E"/>
    <w:rsid w:val="00AD7105"/>
    <w:rsid w:val="00AD7229"/>
    <w:rsid w:val="00AD7254"/>
    <w:rsid w:val="00AD7688"/>
    <w:rsid w:val="00AE06A6"/>
    <w:rsid w:val="00AE0FA4"/>
    <w:rsid w:val="00AE1922"/>
    <w:rsid w:val="00AE23DF"/>
    <w:rsid w:val="00AE2A89"/>
    <w:rsid w:val="00AE2ECD"/>
    <w:rsid w:val="00AE3052"/>
    <w:rsid w:val="00AE3248"/>
    <w:rsid w:val="00AE398F"/>
    <w:rsid w:val="00AE4D5B"/>
    <w:rsid w:val="00AE4EC2"/>
    <w:rsid w:val="00AE530F"/>
    <w:rsid w:val="00AE5656"/>
    <w:rsid w:val="00AE57A5"/>
    <w:rsid w:val="00AE5812"/>
    <w:rsid w:val="00AE5A11"/>
    <w:rsid w:val="00AE5AE3"/>
    <w:rsid w:val="00AE617C"/>
    <w:rsid w:val="00AE62DB"/>
    <w:rsid w:val="00AE66EF"/>
    <w:rsid w:val="00AE671A"/>
    <w:rsid w:val="00AE678A"/>
    <w:rsid w:val="00AE67C4"/>
    <w:rsid w:val="00AE68ED"/>
    <w:rsid w:val="00AE7922"/>
    <w:rsid w:val="00AE7A58"/>
    <w:rsid w:val="00AF028F"/>
    <w:rsid w:val="00AF02C6"/>
    <w:rsid w:val="00AF0580"/>
    <w:rsid w:val="00AF0620"/>
    <w:rsid w:val="00AF0B5D"/>
    <w:rsid w:val="00AF0EDF"/>
    <w:rsid w:val="00AF1154"/>
    <w:rsid w:val="00AF16E9"/>
    <w:rsid w:val="00AF17BC"/>
    <w:rsid w:val="00AF17F5"/>
    <w:rsid w:val="00AF205E"/>
    <w:rsid w:val="00AF28AE"/>
    <w:rsid w:val="00AF2CE3"/>
    <w:rsid w:val="00AF2FC3"/>
    <w:rsid w:val="00AF2FDB"/>
    <w:rsid w:val="00AF37A1"/>
    <w:rsid w:val="00AF409A"/>
    <w:rsid w:val="00AF4BD0"/>
    <w:rsid w:val="00AF5A43"/>
    <w:rsid w:val="00AF5CCA"/>
    <w:rsid w:val="00AF5EF5"/>
    <w:rsid w:val="00AF671A"/>
    <w:rsid w:val="00AF69AD"/>
    <w:rsid w:val="00AF6DB6"/>
    <w:rsid w:val="00AF7241"/>
    <w:rsid w:val="00AF72E0"/>
    <w:rsid w:val="00AF764F"/>
    <w:rsid w:val="00AF765A"/>
    <w:rsid w:val="00B002DC"/>
    <w:rsid w:val="00B007C3"/>
    <w:rsid w:val="00B00865"/>
    <w:rsid w:val="00B01173"/>
    <w:rsid w:val="00B01B3D"/>
    <w:rsid w:val="00B02241"/>
    <w:rsid w:val="00B02697"/>
    <w:rsid w:val="00B030AC"/>
    <w:rsid w:val="00B03D73"/>
    <w:rsid w:val="00B03E8B"/>
    <w:rsid w:val="00B04301"/>
    <w:rsid w:val="00B04421"/>
    <w:rsid w:val="00B044B7"/>
    <w:rsid w:val="00B047C5"/>
    <w:rsid w:val="00B04E28"/>
    <w:rsid w:val="00B052A4"/>
    <w:rsid w:val="00B05B09"/>
    <w:rsid w:val="00B05D89"/>
    <w:rsid w:val="00B05FC8"/>
    <w:rsid w:val="00B068B4"/>
    <w:rsid w:val="00B06A4E"/>
    <w:rsid w:val="00B06BBE"/>
    <w:rsid w:val="00B06EA5"/>
    <w:rsid w:val="00B06F11"/>
    <w:rsid w:val="00B0735C"/>
    <w:rsid w:val="00B073A3"/>
    <w:rsid w:val="00B07450"/>
    <w:rsid w:val="00B075C4"/>
    <w:rsid w:val="00B0774A"/>
    <w:rsid w:val="00B07B03"/>
    <w:rsid w:val="00B10690"/>
    <w:rsid w:val="00B10B84"/>
    <w:rsid w:val="00B10BB7"/>
    <w:rsid w:val="00B1162A"/>
    <w:rsid w:val="00B11CEC"/>
    <w:rsid w:val="00B126D7"/>
    <w:rsid w:val="00B129B0"/>
    <w:rsid w:val="00B129C8"/>
    <w:rsid w:val="00B12AF8"/>
    <w:rsid w:val="00B12C43"/>
    <w:rsid w:val="00B13225"/>
    <w:rsid w:val="00B1365C"/>
    <w:rsid w:val="00B13BC1"/>
    <w:rsid w:val="00B14466"/>
    <w:rsid w:val="00B1463C"/>
    <w:rsid w:val="00B1465C"/>
    <w:rsid w:val="00B148F2"/>
    <w:rsid w:val="00B14AAD"/>
    <w:rsid w:val="00B14D10"/>
    <w:rsid w:val="00B15590"/>
    <w:rsid w:val="00B155C8"/>
    <w:rsid w:val="00B15A79"/>
    <w:rsid w:val="00B15D1F"/>
    <w:rsid w:val="00B16534"/>
    <w:rsid w:val="00B16CCC"/>
    <w:rsid w:val="00B17013"/>
    <w:rsid w:val="00B1706E"/>
    <w:rsid w:val="00B1736B"/>
    <w:rsid w:val="00B17DFA"/>
    <w:rsid w:val="00B2009C"/>
    <w:rsid w:val="00B202D6"/>
    <w:rsid w:val="00B2050D"/>
    <w:rsid w:val="00B205FA"/>
    <w:rsid w:val="00B20A15"/>
    <w:rsid w:val="00B20C0E"/>
    <w:rsid w:val="00B2123A"/>
    <w:rsid w:val="00B21830"/>
    <w:rsid w:val="00B21A0E"/>
    <w:rsid w:val="00B21B00"/>
    <w:rsid w:val="00B21B64"/>
    <w:rsid w:val="00B221D8"/>
    <w:rsid w:val="00B234BC"/>
    <w:rsid w:val="00B23FCE"/>
    <w:rsid w:val="00B2417F"/>
    <w:rsid w:val="00B24C2E"/>
    <w:rsid w:val="00B24E2D"/>
    <w:rsid w:val="00B260FF"/>
    <w:rsid w:val="00B261DE"/>
    <w:rsid w:val="00B26497"/>
    <w:rsid w:val="00B26861"/>
    <w:rsid w:val="00B26DD0"/>
    <w:rsid w:val="00B26EC4"/>
    <w:rsid w:val="00B27255"/>
    <w:rsid w:val="00B2770E"/>
    <w:rsid w:val="00B3053D"/>
    <w:rsid w:val="00B30836"/>
    <w:rsid w:val="00B30C58"/>
    <w:rsid w:val="00B30DCC"/>
    <w:rsid w:val="00B30FAA"/>
    <w:rsid w:val="00B31549"/>
    <w:rsid w:val="00B31598"/>
    <w:rsid w:val="00B31887"/>
    <w:rsid w:val="00B31CAC"/>
    <w:rsid w:val="00B31DA4"/>
    <w:rsid w:val="00B31FE1"/>
    <w:rsid w:val="00B32453"/>
    <w:rsid w:val="00B3257B"/>
    <w:rsid w:val="00B32988"/>
    <w:rsid w:val="00B32ED1"/>
    <w:rsid w:val="00B33BF0"/>
    <w:rsid w:val="00B33C7E"/>
    <w:rsid w:val="00B34402"/>
    <w:rsid w:val="00B34454"/>
    <w:rsid w:val="00B34B50"/>
    <w:rsid w:val="00B34DB5"/>
    <w:rsid w:val="00B35191"/>
    <w:rsid w:val="00B35352"/>
    <w:rsid w:val="00B356A4"/>
    <w:rsid w:val="00B357DD"/>
    <w:rsid w:val="00B35940"/>
    <w:rsid w:val="00B35A0D"/>
    <w:rsid w:val="00B35AC7"/>
    <w:rsid w:val="00B35CB3"/>
    <w:rsid w:val="00B361D0"/>
    <w:rsid w:val="00B367B2"/>
    <w:rsid w:val="00B367B4"/>
    <w:rsid w:val="00B368ED"/>
    <w:rsid w:val="00B36C2E"/>
    <w:rsid w:val="00B376A4"/>
    <w:rsid w:val="00B377A6"/>
    <w:rsid w:val="00B377D7"/>
    <w:rsid w:val="00B37C10"/>
    <w:rsid w:val="00B37C8F"/>
    <w:rsid w:val="00B40123"/>
    <w:rsid w:val="00B401B0"/>
    <w:rsid w:val="00B40396"/>
    <w:rsid w:val="00B40608"/>
    <w:rsid w:val="00B4060B"/>
    <w:rsid w:val="00B40775"/>
    <w:rsid w:val="00B40A25"/>
    <w:rsid w:val="00B40BCE"/>
    <w:rsid w:val="00B40F95"/>
    <w:rsid w:val="00B410C6"/>
    <w:rsid w:val="00B4161A"/>
    <w:rsid w:val="00B4294E"/>
    <w:rsid w:val="00B42E51"/>
    <w:rsid w:val="00B4394C"/>
    <w:rsid w:val="00B43C8B"/>
    <w:rsid w:val="00B43DD5"/>
    <w:rsid w:val="00B43F6F"/>
    <w:rsid w:val="00B4400F"/>
    <w:rsid w:val="00B4404E"/>
    <w:rsid w:val="00B4408F"/>
    <w:rsid w:val="00B44594"/>
    <w:rsid w:val="00B445E8"/>
    <w:rsid w:val="00B44D4D"/>
    <w:rsid w:val="00B45A93"/>
    <w:rsid w:val="00B45B7F"/>
    <w:rsid w:val="00B45D9E"/>
    <w:rsid w:val="00B46142"/>
    <w:rsid w:val="00B461C7"/>
    <w:rsid w:val="00B46526"/>
    <w:rsid w:val="00B46574"/>
    <w:rsid w:val="00B46B23"/>
    <w:rsid w:val="00B46D0F"/>
    <w:rsid w:val="00B4719F"/>
    <w:rsid w:val="00B47A6A"/>
    <w:rsid w:val="00B47CBA"/>
    <w:rsid w:val="00B47E84"/>
    <w:rsid w:val="00B50A1C"/>
    <w:rsid w:val="00B50DCC"/>
    <w:rsid w:val="00B51124"/>
    <w:rsid w:val="00B51467"/>
    <w:rsid w:val="00B51901"/>
    <w:rsid w:val="00B51A1E"/>
    <w:rsid w:val="00B51E46"/>
    <w:rsid w:val="00B524CB"/>
    <w:rsid w:val="00B5255E"/>
    <w:rsid w:val="00B528C6"/>
    <w:rsid w:val="00B52E33"/>
    <w:rsid w:val="00B5300B"/>
    <w:rsid w:val="00B53502"/>
    <w:rsid w:val="00B5384F"/>
    <w:rsid w:val="00B53901"/>
    <w:rsid w:val="00B53ACE"/>
    <w:rsid w:val="00B542B9"/>
    <w:rsid w:val="00B544A4"/>
    <w:rsid w:val="00B5477A"/>
    <w:rsid w:val="00B54B26"/>
    <w:rsid w:val="00B54B81"/>
    <w:rsid w:val="00B55191"/>
    <w:rsid w:val="00B557BB"/>
    <w:rsid w:val="00B559A7"/>
    <w:rsid w:val="00B55EC0"/>
    <w:rsid w:val="00B56666"/>
    <w:rsid w:val="00B56799"/>
    <w:rsid w:val="00B56C69"/>
    <w:rsid w:val="00B56F8E"/>
    <w:rsid w:val="00B56FDF"/>
    <w:rsid w:val="00B572FC"/>
    <w:rsid w:val="00B60000"/>
    <w:rsid w:val="00B600DC"/>
    <w:rsid w:val="00B6017E"/>
    <w:rsid w:val="00B603F9"/>
    <w:rsid w:val="00B60604"/>
    <w:rsid w:val="00B609C1"/>
    <w:rsid w:val="00B60C50"/>
    <w:rsid w:val="00B6165A"/>
    <w:rsid w:val="00B6174B"/>
    <w:rsid w:val="00B6209C"/>
    <w:rsid w:val="00B62379"/>
    <w:rsid w:val="00B623CB"/>
    <w:rsid w:val="00B626A2"/>
    <w:rsid w:val="00B626B6"/>
    <w:rsid w:val="00B63115"/>
    <w:rsid w:val="00B6329E"/>
    <w:rsid w:val="00B637CF"/>
    <w:rsid w:val="00B63974"/>
    <w:rsid w:val="00B63AC1"/>
    <w:rsid w:val="00B63BA2"/>
    <w:rsid w:val="00B63CBA"/>
    <w:rsid w:val="00B63F4A"/>
    <w:rsid w:val="00B64243"/>
    <w:rsid w:val="00B648A0"/>
    <w:rsid w:val="00B64E24"/>
    <w:rsid w:val="00B65043"/>
    <w:rsid w:val="00B65211"/>
    <w:rsid w:val="00B6532E"/>
    <w:rsid w:val="00B6546B"/>
    <w:rsid w:val="00B656F9"/>
    <w:rsid w:val="00B657EE"/>
    <w:rsid w:val="00B66218"/>
    <w:rsid w:val="00B66B6B"/>
    <w:rsid w:val="00B66E2A"/>
    <w:rsid w:val="00B66EF9"/>
    <w:rsid w:val="00B66F78"/>
    <w:rsid w:val="00B67408"/>
    <w:rsid w:val="00B678A6"/>
    <w:rsid w:val="00B70316"/>
    <w:rsid w:val="00B70385"/>
    <w:rsid w:val="00B706AE"/>
    <w:rsid w:val="00B707DE"/>
    <w:rsid w:val="00B709FC"/>
    <w:rsid w:val="00B71205"/>
    <w:rsid w:val="00B71434"/>
    <w:rsid w:val="00B71625"/>
    <w:rsid w:val="00B716F8"/>
    <w:rsid w:val="00B7171E"/>
    <w:rsid w:val="00B719BC"/>
    <w:rsid w:val="00B71ECE"/>
    <w:rsid w:val="00B71EEE"/>
    <w:rsid w:val="00B720CA"/>
    <w:rsid w:val="00B7233F"/>
    <w:rsid w:val="00B725F1"/>
    <w:rsid w:val="00B7260F"/>
    <w:rsid w:val="00B72C7B"/>
    <w:rsid w:val="00B7312A"/>
    <w:rsid w:val="00B735CF"/>
    <w:rsid w:val="00B7386C"/>
    <w:rsid w:val="00B73E6B"/>
    <w:rsid w:val="00B73F84"/>
    <w:rsid w:val="00B74225"/>
    <w:rsid w:val="00B747F4"/>
    <w:rsid w:val="00B749DA"/>
    <w:rsid w:val="00B74DFD"/>
    <w:rsid w:val="00B75237"/>
    <w:rsid w:val="00B75F70"/>
    <w:rsid w:val="00B762FA"/>
    <w:rsid w:val="00B7668F"/>
    <w:rsid w:val="00B776FC"/>
    <w:rsid w:val="00B77BF9"/>
    <w:rsid w:val="00B77CA0"/>
    <w:rsid w:val="00B77CC5"/>
    <w:rsid w:val="00B802B8"/>
    <w:rsid w:val="00B8047E"/>
    <w:rsid w:val="00B80663"/>
    <w:rsid w:val="00B80D0C"/>
    <w:rsid w:val="00B81437"/>
    <w:rsid w:val="00B81479"/>
    <w:rsid w:val="00B81CFD"/>
    <w:rsid w:val="00B81D99"/>
    <w:rsid w:val="00B82AA8"/>
    <w:rsid w:val="00B82C45"/>
    <w:rsid w:val="00B82CAB"/>
    <w:rsid w:val="00B82D0F"/>
    <w:rsid w:val="00B82FA5"/>
    <w:rsid w:val="00B83291"/>
    <w:rsid w:val="00B83632"/>
    <w:rsid w:val="00B83979"/>
    <w:rsid w:val="00B83ADC"/>
    <w:rsid w:val="00B83F7D"/>
    <w:rsid w:val="00B847B1"/>
    <w:rsid w:val="00B84831"/>
    <w:rsid w:val="00B8517C"/>
    <w:rsid w:val="00B85A3D"/>
    <w:rsid w:val="00B86418"/>
    <w:rsid w:val="00B86695"/>
    <w:rsid w:val="00B866AB"/>
    <w:rsid w:val="00B869AC"/>
    <w:rsid w:val="00B86AA8"/>
    <w:rsid w:val="00B905DA"/>
    <w:rsid w:val="00B90DDE"/>
    <w:rsid w:val="00B91100"/>
    <w:rsid w:val="00B91B57"/>
    <w:rsid w:val="00B91FF7"/>
    <w:rsid w:val="00B92133"/>
    <w:rsid w:val="00B92236"/>
    <w:rsid w:val="00B92409"/>
    <w:rsid w:val="00B927D0"/>
    <w:rsid w:val="00B9287A"/>
    <w:rsid w:val="00B92A94"/>
    <w:rsid w:val="00B93272"/>
    <w:rsid w:val="00B933F4"/>
    <w:rsid w:val="00B935B9"/>
    <w:rsid w:val="00B93E72"/>
    <w:rsid w:val="00B9458E"/>
    <w:rsid w:val="00B94773"/>
    <w:rsid w:val="00B94785"/>
    <w:rsid w:val="00B94880"/>
    <w:rsid w:val="00B94DD7"/>
    <w:rsid w:val="00B94EE3"/>
    <w:rsid w:val="00B94EEA"/>
    <w:rsid w:val="00B95421"/>
    <w:rsid w:val="00B95479"/>
    <w:rsid w:val="00B9587A"/>
    <w:rsid w:val="00B95F66"/>
    <w:rsid w:val="00B9648C"/>
    <w:rsid w:val="00B966B2"/>
    <w:rsid w:val="00B96F5F"/>
    <w:rsid w:val="00B971D5"/>
    <w:rsid w:val="00B971FB"/>
    <w:rsid w:val="00BA0388"/>
    <w:rsid w:val="00BA0DDD"/>
    <w:rsid w:val="00BA0E11"/>
    <w:rsid w:val="00BA17F8"/>
    <w:rsid w:val="00BA18FE"/>
    <w:rsid w:val="00BA1D3F"/>
    <w:rsid w:val="00BA2282"/>
    <w:rsid w:val="00BA2374"/>
    <w:rsid w:val="00BA27F3"/>
    <w:rsid w:val="00BA2C25"/>
    <w:rsid w:val="00BA30F2"/>
    <w:rsid w:val="00BA3627"/>
    <w:rsid w:val="00BA36F3"/>
    <w:rsid w:val="00BA3C32"/>
    <w:rsid w:val="00BA418B"/>
    <w:rsid w:val="00BA4FFC"/>
    <w:rsid w:val="00BA50A7"/>
    <w:rsid w:val="00BA5C8D"/>
    <w:rsid w:val="00BA5DF1"/>
    <w:rsid w:val="00BA6066"/>
    <w:rsid w:val="00BA65DE"/>
    <w:rsid w:val="00BA6675"/>
    <w:rsid w:val="00BA6710"/>
    <w:rsid w:val="00BA77F2"/>
    <w:rsid w:val="00BA794A"/>
    <w:rsid w:val="00BA7CF1"/>
    <w:rsid w:val="00BB05FB"/>
    <w:rsid w:val="00BB0783"/>
    <w:rsid w:val="00BB0A80"/>
    <w:rsid w:val="00BB136A"/>
    <w:rsid w:val="00BB1437"/>
    <w:rsid w:val="00BB1524"/>
    <w:rsid w:val="00BB192A"/>
    <w:rsid w:val="00BB2447"/>
    <w:rsid w:val="00BB29DF"/>
    <w:rsid w:val="00BB2CAC"/>
    <w:rsid w:val="00BB2DB3"/>
    <w:rsid w:val="00BB361D"/>
    <w:rsid w:val="00BB394D"/>
    <w:rsid w:val="00BB4407"/>
    <w:rsid w:val="00BB4641"/>
    <w:rsid w:val="00BB482E"/>
    <w:rsid w:val="00BB5728"/>
    <w:rsid w:val="00BB58C3"/>
    <w:rsid w:val="00BB5D05"/>
    <w:rsid w:val="00BB68C2"/>
    <w:rsid w:val="00BB6BA6"/>
    <w:rsid w:val="00BB6C1A"/>
    <w:rsid w:val="00BB6EFC"/>
    <w:rsid w:val="00BB72A9"/>
    <w:rsid w:val="00BB732E"/>
    <w:rsid w:val="00BB7907"/>
    <w:rsid w:val="00BC08C4"/>
    <w:rsid w:val="00BC0E05"/>
    <w:rsid w:val="00BC1450"/>
    <w:rsid w:val="00BC167E"/>
    <w:rsid w:val="00BC2062"/>
    <w:rsid w:val="00BC2350"/>
    <w:rsid w:val="00BC243E"/>
    <w:rsid w:val="00BC24F4"/>
    <w:rsid w:val="00BC2B1F"/>
    <w:rsid w:val="00BC2D72"/>
    <w:rsid w:val="00BC32CF"/>
    <w:rsid w:val="00BC3390"/>
    <w:rsid w:val="00BC3560"/>
    <w:rsid w:val="00BC36E1"/>
    <w:rsid w:val="00BC3891"/>
    <w:rsid w:val="00BC4023"/>
    <w:rsid w:val="00BC4038"/>
    <w:rsid w:val="00BC40E6"/>
    <w:rsid w:val="00BC44AE"/>
    <w:rsid w:val="00BC52A3"/>
    <w:rsid w:val="00BC566D"/>
    <w:rsid w:val="00BC6263"/>
    <w:rsid w:val="00BC62C7"/>
    <w:rsid w:val="00BC650D"/>
    <w:rsid w:val="00BC6588"/>
    <w:rsid w:val="00BC6718"/>
    <w:rsid w:val="00BC6930"/>
    <w:rsid w:val="00BC6BCA"/>
    <w:rsid w:val="00BC6C35"/>
    <w:rsid w:val="00BC6D9C"/>
    <w:rsid w:val="00BC78F1"/>
    <w:rsid w:val="00BC7998"/>
    <w:rsid w:val="00BC7D9C"/>
    <w:rsid w:val="00BC7F9D"/>
    <w:rsid w:val="00BD001C"/>
    <w:rsid w:val="00BD06CB"/>
    <w:rsid w:val="00BD0785"/>
    <w:rsid w:val="00BD141D"/>
    <w:rsid w:val="00BD1662"/>
    <w:rsid w:val="00BD1D50"/>
    <w:rsid w:val="00BD2156"/>
    <w:rsid w:val="00BD2791"/>
    <w:rsid w:val="00BD29AC"/>
    <w:rsid w:val="00BD2D4B"/>
    <w:rsid w:val="00BD2EE7"/>
    <w:rsid w:val="00BD3D66"/>
    <w:rsid w:val="00BD3E27"/>
    <w:rsid w:val="00BD419E"/>
    <w:rsid w:val="00BD4E7D"/>
    <w:rsid w:val="00BD51BE"/>
    <w:rsid w:val="00BD5712"/>
    <w:rsid w:val="00BD59D0"/>
    <w:rsid w:val="00BD5BBB"/>
    <w:rsid w:val="00BD5D7A"/>
    <w:rsid w:val="00BD5F86"/>
    <w:rsid w:val="00BD6CF7"/>
    <w:rsid w:val="00BD7345"/>
    <w:rsid w:val="00BD7487"/>
    <w:rsid w:val="00BD75F7"/>
    <w:rsid w:val="00BD7708"/>
    <w:rsid w:val="00BE01FC"/>
    <w:rsid w:val="00BE024E"/>
    <w:rsid w:val="00BE0E84"/>
    <w:rsid w:val="00BE0FE9"/>
    <w:rsid w:val="00BE1994"/>
    <w:rsid w:val="00BE21F4"/>
    <w:rsid w:val="00BE24FC"/>
    <w:rsid w:val="00BE2544"/>
    <w:rsid w:val="00BE2604"/>
    <w:rsid w:val="00BE27F8"/>
    <w:rsid w:val="00BE2EE6"/>
    <w:rsid w:val="00BE319D"/>
    <w:rsid w:val="00BE3C1A"/>
    <w:rsid w:val="00BE3CD5"/>
    <w:rsid w:val="00BE3D33"/>
    <w:rsid w:val="00BE3E36"/>
    <w:rsid w:val="00BE4408"/>
    <w:rsid w:val="00BE4489"/>
    <w:rsid w:val="00BE4C4B"/>
    <w:rsid w:val="00BE4DE0"/>
    <w:rsid w:val="00BE4F8E"/>
    <w:rsid w:val="00BE5732"/>
    <w:rsid w:val="00BE5ACD"/>
    <w:rsid w:val="00BE624C"/>
    <w:rsid w:val="00BE670F"/>
    <w:rsid w:val="00BE673F"/>
    <w:rsid w:val="00BE67A7"/>
    <w:rsid w:val="00BE737E"/>
    <w:rsid w:val="00BE7A74"/>
    <w:rsid w:val="00BE7ACA"/>
    <w:rsid w:val="00BE7AD2"/>
    <w:rsid w:val="00BE7B6E"/>
    <w:rsid w:val="00BE7EE0"/>
    <w:rsid w:val="00BF0464"/>
    <w:rsid w:val="00BF10AF"/>
    <w:rsid w:val="00BF11BB"/>
    <w:rsid w:val="00BF1489"/>
    <w:rsid w:val="00BF18B5"/>
    <w:rsid w:val="00BF18CD"/>
    <w:rsid w:val="00BF1999"/>
    <w:rsid w:val="00BF2155"/>
    <w:rsid w:val="00BF29A2"/>
    <w:rsid w:val="00BF2A10"/>
    <w:rsid w:val="00BF2AB1"/>
    <w:rsid w:val="00BF2E32"/>
    <w:rsid w:val="00BF2FCE"/>
    <w:rsid w:val="00BF360A"/>
    <w:rsid w:val="00BF3DC5"/>
    <w:rsid w:val="00BF3F15"/>
    <w:rsid w:val="00BF45B9"/>
    <w:rsid w:val="00BF4CAB"/>
    <w:rsid w:val="00BF4F13"/>
    <w:rsid w:val="00BF4FE9"/>
    <w:rsid w:val="00BF523F"/>
    <w:rsid w:val="00BF547D"/>
    <w:rsid w:val="00BF563F"/>
    <w:rsid w:val="00BF57BC"/>
    <w:rsid w:val="00BF5890"/>
    <w:rsid w:val="00BF5A65"/>
    <w:rsid w:val="00BF5DB4"/>
    <w:rsid w:val="00BF65FE"/>
    <w:rsid w:val="00BF6844"/>
    <w:rsid w:val="00BF6883"/>
    <w:rsid w:val="00BF6C10"/>
    <w:rsid w:val="00BF726B"/>
    <w:rsid w:val="00BF7541"/>
    <w:rsid w:val="00BF783B"/>
    <w:rsid w:val="00BF7965"/>
    <w:rsid w:val="00BF7A6A"/>
    <w:rsid w:val="00C00630"/>
    <w:rsid w:val="00C01A2B"/>
    <w:rsid w:val="00C01FE0"/>
    <w:rsid w:val="00C020B4"/>
    <w:rsid w:val="00C0213E"/>
    <w:rsid w:val="00C02BDB"/>
    <w:rsid w:val="00C02E77"/>
    <w:rsid w:val="00C030F5"/>
    <w:rsid w:val="00C03A00"/>
    <w:rsid w:val="00C03A6D"/>
    <w:rsid w:val="00C03F68"/>
    <w:rsid w:val="00C03FB0"/>
    <w:rsid w:val="00C04275"/>
    <w:rsid w:val="00C04367"/>
    <w:rsid w:val="00C04630"/>
    <w:rsid w:val="00C0492E"/>
    <w:rsid w:val="00C04BB6"/>
    <w:rsid w:val="00C05C0D"/>
    <w:rsid w:val="00C05E46"/>
    <w:rsid w:val="00C063B1"/>
    <w:rsid w:val="00C06892"/>
    <w:rsid w:val="00C0691A"/>
    <w:rsid w:val="00C06BF0"/>
    <w:rsid w:val="00C06D90"/>
    <w:rsid w:val="00C071D6"/>
    <w:rsid w:val="00C07DC6"/>
    <w:rsid w:val="00C10664"/>
    <w:rsid w:val="00C10769"/>
    <w:rsid w:val="00C10C7A"/>
    <w:rsid w:val="00C10E58"/>
    <w:rsid w:val="00C10EE0"/>
    <w:rsid w:val="00C11380"/>
    <w:rsid w:val="00C116B2"/>
    <w:rsid w:val="00C11716"/>
    <w:rsid w:val="00C1218C"/>
    <w:rsid w:val="00C12778"/>
    <w:rsid w:val="00C12F56"/>
    <w:rsid w:val="00C135E8"/>
    <w:rsid w:val="00C137F4"/>
    <w:rsid w:val="00C13B75"/>
    <w:rsid w:val="00C13D6E"/>
    <w:rsid w:val="00C14462"/>
    <w:rsid w:val="00C14765"/>
    <w:rsid w:val="00C14CB8"/>
    <w:rsid w:val="00C14CE8"/>
    <w:rsid w:val="00C14DD0"/>
    <w:rsid w:val="00C14E98"/>
    <w:rsid w:val="00C15318"/>
    <w:rsid w:val="00C15672"/>
    <w:rsid w:val="00C1592B"/>
    <w:rsid w:val="00C159B6"/>
    <w:rsid w:val="00C15C15"/>
    <w:rsid w:val="00C16530"/>
    <w:rsid w:val="00C16970"/>
    <w:rsid w:val="00C16CE6"/>
    <w:rsid w:val="00C1716D"/>
    <w:rsid w:val="00C17443"/>
    <w:rsid w:val="00C17470"/>
    <w:rsid w:val="00C17593"/>
    <w:rsid w:val="00C1773A"/>
    <w:rsid w:val="00C201DA"/>
    <w:rsid w:val="00C2075D"/>
    <w:rsid w:val="00C2090E"/>
    <w:rsid w:val="00C20B58"/>
    <w:rsid w:val="00C20D76"/>
    <w:rsid w:val="00C21A16"/>
    <w:rsid w:val="00C21A7C"/>
    <w:rsid w:val="00C21AB2"/>
    <w:rsid w:val="00C22493"/>
    <w:rsid w:val="00C2273B"/>
    <w:rsid w:val="00C22788"/>
    <w:rsid w:val="00C22C5E"/>
    <w:rsid w:val="00C22EB4"/>
    <w:rsid w:val="00C237C5"/>
    <w:rsid w:val="00C24099"/>
    <w:rsid w:val="00C247AF"/>
    <w:rsid w:val="00C248D7"/>
    <w:rsid w:val="00C24C12"/>
    <w:rsid w:val="00C252BE"/>
    <w:rsid w:val="00C258B1"/>
    <w:rsid w:val="00C263B3"/>
    <w:rsid w:val="00C26456"/>
    <w:rsid w:val="00C26749"/>
    <w:rsid w:val="00C26FEA"/>
    <w:rsid w:val="00C27A51"/>
    <w:rsid w:val="00C27ECB"/>
    <w:rsid w:val="00C30165"/>
    <w:rsid w:val="00C304AB"/>
    <w:rsid w:val="00C3088E"/>
    <w:rsid w:val="00C312E1"/>
    <w:rsid w:val="00C3171B"/>
    <w:rsid w:val="00C31AF0"/>
    <w:rsid w:val="00C31D9C"/>
    <w:rsid w:val="00C31DA3"/>
    <w:rsid w:val="00C31DB5"/>
    <w:rsid w:val="00C31EF7"/>
    <w:rsid w:val="00C3222E"/>
    <w:rsid w:val="00C32AF0"/>
    <w:rsid w:val="00C330CE"/>
    <w:rsid w:val="00C336A4"/>
    <w:rsid w:val="00C33D7A"/>
    <w:rsid w:val="00C33DFB"/>
    <w:rsid w:val="00C35262"/>
    <w:rsid w:val="00C35309"/>
    <w:rsid w:val="00C356FF"/>
    <w:rsid w:val="00C35E7F"/>
    <w:rsid w:val="00C35E8A"/>
    <w:rsid w:val="00C36298"/>
    <w:rsid w:val="00C3696B"/>
    <w:rsid w:val="00C374F7"/>
    <w:rsid w:val="00C37505"/>
    <w:rsid w:val="00C3755E"/>
    <w:rsid w:val="00C37587"/>
    <w:rsid w:val="00C37D9F"/>
    <w:rsid w:val="00C37E40"/>
    <w:rsid w:val="00C37FF5"/>
    <w:rsid w:val="00C40100"/>
    <w:rsid w:val="00C40101"/>
    <w:rsid w:val="00C40172"/>
    <w:rsid w:val="00C40392"/>
    <w:rsid w:val="00C40434"/>
    <w:rsid w:val="00C40453"/>
    <w:rsid w:val="00C4050B"/>
    <w:rsid w:val="00C40B10"/>
    <w:rsid w:val="00C40C90"/>
    <w:rsid w:val="00C4106D"/>
    <w:rsid w:val="00C41147"/>
    <w:rsid w:val="00C41502"/>
    <w:rsid w:val="00C4175D"/>
    <w:rsid w:val="00C4249B"/>
    <w:rsid w:val="00C42870"/>
    <w:rsid w:val="00C43491"/>
    <w:rsid w:val="00C4353A"/>
    <w:rsid w:val="00C44133"/>
    <w:rsid w:val="00C442EF"/>
    <w:rsid w:val="00C447C5"/>
    <w:rsid w:val="00C44E8D"/>
    <w:rsid w:val="00C4539B"/>
    <w:rsid w:val="00C45E00"/>
    <w:rsid w:val="00C4608C"/>
    <w:rsid w:val="00C46456"/>
    <w:rsid w:val="00C46E11"/>
    <w:rsid w:val="00C47E45"/>
    <w:rsid w:val="00C47FB1"/>
    <w:rsid w:val="00C505BA"/>
    <w:rsid w:val="00C50906"/>
    <w:rsid w:val="00C50DA1"/>
    <w:rsid w:val="00C50DC4"/>
    <w:rsid w:val="00C50F3B"/>
    <w:rsid w:val="00C50FD0"/>
    <w:rsid w:val="00C5192A"/>
    <w:rsid w:val="00C519BF"/>
    <w:rsid w:val="00C52514"/>
    <w:rsid w:val="00C52FFE"/>
    <w:rsid w:val="00C5354C"/>
    <w:rsid w:val="00C5359D"/>
    <w:rsid w:val="00C53885"/>
    <w:rsid w:val="00C53AC1"/>
    <w:rsid w:val="00C53CE5"/>
    <w:rsid w:val="00C53CF8"/>
    <w:rsid w:val="00C53E41"/>
    <w:rsid w:val="00C54C95"/>
    <w:rsid w:val="00C5510C"/>
    <w:rsid w:val="00C55143"/>
    <w:rsid w:val="00C55164"/>
    <w:rsid w:val="00C557FE"/>
    <w:rsid w:val="00C55A80"/>
    <w:rsid w:val="00C56321"/>
    <w:rsid w:val="00C56A8B"/>
    <w:rsid w:val="00C56C87"/>
    <w:rsid w:val="00C57189"/>
    <w:rsid w:val="00C57849"/>
    <w:rsid w:val="00C57D16"/>
    <w:rsid w:val="00C57DF8"/>
    <w:rsid w:val="00C57E66"/>
    <w:rsid w:val="00C6046B"/>
    <w:rsid w:val="00C605B5"/>
    <w:rsid w:val="00C605BB"/>
    <w:rsid w:val="00C60B8D"/>
    <w:rsid w:val="00C61923"/>
    <w:rsid w:val="00C6196B"/>
    <w:rsid w:val="00C61CAC"/>
    <w:rsid w:val="00C61D15"/>
    <w:rsid w:val="00C628AE"/>
    <w:rsid w:val="00C63465"/>
    <w:rsid w:val="00C638F1"/>
    <w:rsid w:val="00C63D3B"/>
    <w:rsid w:val="00C645C0"/>
    <w:rsid w:val="00C64BC3"/>
    <w:rsid w:val="00C64CEC"/>
    <w:rsid w:val="00C654B2"/>
    <w:rsid w:val="00C65C35"/>
    <w:rsid w:val="00C6600A"/>
    <w:rsid w:val="00C660CC"/>
    <w:rsid w:val="00C66251"/>
    <w:rsid w:val="00C66756"/>
    <w:rsid w:val="00C66966"/>
    <w:rsid w:val="00C66B55"/>
    <w:rsid w:val="00C66FA8"/>
    <w:rsid w:val="00C67185"/>
    <w:rsid w:val="00C67262"/>
    <w:rsid w:val="00C675E5"/>
    <w:rsid w:val="00C70022"/>
    <w:rsid w:val="00C7078F"/>
    <w:rsid w:val="00C70858"/>
    <w:rsid w:val="00C70AC4"/>
    <w:rsid w:val="00C70DF9"/>
    <w:rsid w:val="00C70E1A"/>
    <w:rsid w:val="00C716F9"/>
    <w:rsid w:val="00C71C49"/>
    <w:rsid w:val="00C72210"/>
    <w:rsid w:val="00C729DB"/>
    <w:rsid w:val="00C72DD8"/>
    <w:rsid w:val="00C73061"/>
    <w:rsid w:val="00C733DF"/>
    <w:rsid w:val="00C73763"/>
    <w:rsid w:val="00C73CDA"/>
    <w:rsid w:val="00C74204"/>
    <w:rsid w:val="00C742AF"/>
    <w:rsid w:val="00C74538"/>
    <w:rsid w:val="00C749AB"/>
    <w:rsid w:val="00C74BA9"/>
    <w:rsid w:val="00C74EEB"/>
    <w:rsid w:val="00C75717"/>
    <w:rsid w:val="00C75AC4"/>
    <w:rsid w:val="00C76556"/>
    <w:rsid w:val="00C767A1"/>
    <w:rsid w:val="00C77445"/>
    <w:rsid w:val="00C77573"/>
    <w:rsid w:val="00C7781A"/>
    <w:rsid w:val="00C7794E"/>
    <w:rsid w:val="00C77A04"/>
    <w:rsid w:val="00C77FE2"/>
    <w:rsid w:val="00C8068A"/>
    <w:rsid w:val="00C80843"/>
    <w:rsid w:val="00C80CE1"/>
    <w:rsid w:val="00C80FCC"/>
    <w:rsid w:val="00C8107B"/>
    <w:rsid w:val="00C81CCB"/>
    <w:rsid w:val="00C81D6B"/>
    <w:rsid w:val="00C8228D"/>
    <w:rsid w:val="00C82455"/>
    <w:rsid w:val="00C82D5F"/>
    <w:rsid w:val="00C82EE8"/>
    <w:rsid w:val="00C82EF0"/>
    <w:rsid w:val="00C82FEA"/>
    <w:rsid w:val="00C832EC"/>
    <w:rsid w:val="00C8360B"/>
    <w:rsid w:val="00C836B0"/>
    <w:rsid w:val="00C83A39"/>
    <w:rsid w:val="00C8448F"/>
    <w:rsid w:val="00C84725"/>
    <w:rsid w:val="00C8477C"/>
    <w:rsid w:val="00C84957"/>
    <w:rsid w:val="00C84A9D"/>
    <w:rsid w:val="00C84D4D"/>
    <w:rsid w:val="00C84E33"/>
    <w:rsid w:val="00C84F5A"/>
    <w:rsid w:val="00C85107"/>
    <w:rsid w:val="00C8555D"/>
    <w:rsid w:val="00C8567A"/>
    <w:rsid w:val="00C85B0D"/>
    <w:rsid w:val="00C85EF3"/>
    <w:rsid w:val="00C8629C"/>
    <w:rsid w:val="00C8637E"/>
    <w:rsid w:val="00C86B24"/>
    <w:rsid w:val="00C872A6"/>
    <w:rsid w:val="00C8774D"/>
    <w:rsid w:val="00C87DAE"/>
    <w:rsid w:val="00C904BE"/>
    <w:rsid w:val="00C90A6F"/>
    <w:rsid w:val="00C90FB8"/>
    <w:rsid w:val="00C916BE"/>
    <w:rsid w:val="00C92DF1"/>
    <w:rsid w:val="00C93125"/>
    <w:rsid w:val="00C9337D"/>
    <w:rsid w:val="00C94415"/>
    <w:rsid w:val="00C9453C"/>
    <w:rsid w:val="00C9489D"/>
    <w:rsid w:val="00C94FE7"/>
    <w:rsid w:val="00C95120"/>
    <w:rsid w:val="00C95145"/>
    <w:rsid w:val="00C9528D"/>
    <w:rsid w:val="00C954C3"/>
    <w:rsid w:val="00C955D7"/>
    <w:rsid w:val="00C965C0"/>
    <w:rsid w:val="00C96A13"/>
    <w:rsid w:val="00C96BA4"/>
    <w:rsid w:val="00C96F63"/>
    <w:rsid w:val="00C97264"/>
    <w:rsid w:val="00C972CD"/>
    <w:rsid w:val="00C9765F"/>
    <w:rsid w:val="00CA0213"/>
    <w:rsid w:val="00CA028B"/>
    <w:rsid w:val="00CA02A6"/>
    <w:rsid w:val="00CA03E5"/>
    <w:rsid w:val="00CA0406"/>
    <w:rsid w:val="00CA0604"/>
    <w:rsid w:val="00CA062A"/>
    <w:rsid w:val="00CA1588"/>
    <w:rsid w:val="00CA1E68"/>
    <w:rsid w:val="00CA2050"/>
    <w:rsid w:val="00CA23FC"/>
    <w:rsid w:val="00CA261A"/>
    <w:rsid w:val="00CA28E7"/>
    <w:rsid w:val="00CA35A7"/>
    <w:rsid w:val="00CA3964"/>
    <w:rsid w:val="00CA3AA5"/>
    <w:rsid w:val="00CA3E78"/>
    <w:rsid w:val="00CA4198"/>
    <w:rsid w:val="00CA44EB"/>
    <w:rsid w:val="00CA4AAD"/>
    <w:rsid w:val="00CA4B72"/>
    <w:rsid w:val="00CA505C"/>
    <w:rsid w:val="00CA5537"/>
    <w:rsid w:val="00CA5801"/>
    <w:rsid w:val="00CA5D4B"/>
    <w:rsid w:val="00CA5F4A"/>
    <w:rsid w:val="00CA6183"/>
    <w:rsid w:val="00CA68B0"/>
    <w:rsid w:val="00CA6C88"/>
    <w:rsid w:val="00CA745A"/>
    <w:rsid w:val="00CA7633"/>
    <w:rsid w:val="00CA796D"/>
    <w:rsid w:val="00CA7D40"/>
    <w:rsid w:val="00CA7D96"/>
    <w:rsid w:val="00CA7F68"/>
    <w:rsid w:val="00CA7F75"/>
    <w:rsid w:val="00CB020F"/>
    <w:rsid w:val="00CB0429"/>
    <w:rsid w:val="00CB07B7"/>
    <w:rsid w:val="00CB0AD6"/>
    <w:rsid w:val="00CB0B9A"/>
    <w:rsid w:val="00CB0D96"/>
    <w:rsid w:val="00CB0E2C"/>
    <w:rsid w:val="00CB13BE"/>
    <w:rsid w:val="00CB1D3F"/>
    <w:rsid w:val="00CB1E84"/>
    <w:rsid w:val="00CB1EB5"/>
    <w:rsid w:val="00CB200A"/>
    <w:rsid w:val="00CB33AC"/>
    <w:rsid w:val="00CB35CA"/>
    <w:rsid w:val="00CB3747"/>
    <w:rsid w:val="00CB3810"/>
    <w:rsid w:val="00CB3ACC"/>
    <w:rsid w:val="00CB3D46"/>
    <w:rsid w:val="00CB3E54"/>
    <w:rsid w:val="00CB495B"/>
    <w:rsid w:val="00CB4A01"/>
    <w:rsid w:val="00CB4C80"/>
    <w:rsid w:val="00CB4FDF"/>
    <w:rsid w:val="00CB535E"/>
    <w:rsid w:val="00CB5735"/>
    <w:rsid w:val="00CB5A83"/>
    <w:rsid w:val="00CB5BD3"/>
    <w:rsid w:val="00CB65FA"/>
    <w:rsid w:val="00CB6B66"/>
    <w:rsid w:val="00CB7017"/>
    <w:rsid w:val="00CB768E"/>
    <w:rsid w:val="00CB7BAB"/>
    <w:rsid w:val="00CB7EDF"/>
    <w:rsid w:val="00CC00A8"/>
    <w:rsid w:val="00CC04FE"/>
    <w:rsid w:val="00CC0ED3"/>
    <w:rsid w:val="00CC0EF9"/>
    <w:rsid w:val="00CC1249"/>
    <w:rsid w:val="00CC15EE"/>
    <w:rsid w:val="00CC1A6B"/>
    <w:rsid w:val="00CC270B"/>
    <w:rsid w:val="00CC29F6"/>
    <w:rsid w:val="00CC2D79"/>
    <w:rsid w:val="00CC3424"/>
    <w:rsid w:val="00CC39B2"/>
    <w:rsid w:val="00CC39CF"/>
    <w:rsid w:val="00CC3BDF"/>
    <w:rsid w:val="00CC3DD0"/>
    <w:rsid w:val="00CC4794"/>
    <w:rsid w:val="00CC4A16"/>
    <w:rsid w:val="00CC518D"/>
    <w:rsid w:val="00CC5458"/>
    <w:rsid w:val="00CC54BD"/>
    <w:rsid w:val="00CC5539"/>
    <w:rsid w:val="00CC5783"/>
    <w:rsid w:val="00CC5CE4"/>
    <w:rsid w:val="00CC5FAA"/>
    <w:rsid w:val="00CC68D6"/>
    <w:rsid w:val="00CC6F02"/>
    <w:rsid w:val="00CC6FBA"/>
    <w:rsid w:val="00CC7242"/>
    <w:rsid w:val="00CC788C"/>
    <w:rsid w:val="00CC7B1E"/>
    <w:rsid w:val="00CD0113"/>
    <w:rsid w:val="00CD0193"/>
    <w:rsid w:val="00CD02A5"/>
    <w:rsid w:val="00CD0874"/>
    <w:rsid w:val="00CD0AE5"/>
    <w:rsid w:val="00CD178A"/>
    <w:rsid w:val="00CD1A9B"/>
    <w:rsid w:val="00CD1ED7"/>
    <w:rsid w:val="00CD1F65"/>
    <w:rsid w:val="00CD20C3"/>
    <w:rsid w:val="00CD2593"/>
    <w:rsid w:val="00CD276F"/>
    <w:rsid w:val="00CD280D"/>
    <w:rsid w:val="00CD2B1B"/>
    <w:rsid w:val="00CD320B"/>
    <w:rsid w:val="00CD36C1"/>
    <w:rsid w:val="00CD3C5A"/>
    <w:rsid w:val="00CD40C3"/>
    <w:rsid w:val="00CD40F8"/>
    <w:rsid w:val="00CD4361"/>
    <w:rsid w:val="00CD4F87"/>
    <w:rsid w:val="00CD5082"/>
    <w:rsid w:val="00CD52EC"/>
    <w:rsid w:val="00CD56B3"/>
    <w:rsid w:val="00CD5B2A"/>
    <w:rsid w:val="00CD5F69"/>
    <w:rsid w:val="00CD6582"/>
    <w:rsid w:val="00CD677A"/>
    <w:rsid w:val="00CD690D"/>
    <w:rsid w:val="00CD6A26"/>
    <w:rsid w:val="00CD6E2A"/>
    <w:rsid w:val="00CD6EF1"/>
    <w:rsid w:val="00CD72B6"/>
    <w:rsid w:val="00CD7BA8"/>
    <w:rsid w:val="00CE0221"/>
    <w:rsid w:val="00CE1870"/>
    <w:rsid w:val="00CE18E6"/>
    <w:rsid w:val="00CE19D7"/>
    <w:rsid w:val="00CE1B03"/>
    <w:rsid w:val="00CE1C9D"/>
    <w:rsid w:val="00CE248F"/>
    <w:rsid w:val="00CE24F2"/>
    <w:rsid w:val="00CE28ED"/>
    <w:rsid w:val="00CE32E7"/>
    <w:rsid w:val="00CE3B26"/>
    <w:rsid w:val="00CE45A0"/>
    <w:rsid w:val="00CE4BDD"/>
    <w:rsid w:val="00CE4E5F"/>
    <w:rsid w:val="00CE516B"/>
    <w:rsid w:val="00CE53EE"/>
    <w:rsid w:val="00CE58D9"/>
    <w:rsid w:val="00CE5F13"/>
    <w:rsid w:val="00CE6107"/>
    <w:rsid w:val="00CE61B8"/>
    <w:rsid w:val="00CE793E"/>
    <w:rsid w:val="00CF006A"/>
    <w:rsid w:val="00CF00AF"/>
    <w:rsid w:val="00CF0349"/>
    <w:rsid w:val="00CF0460"/>
    <w:rsid w:val="00CF05A4"/>
    <w:rsid w:val="00CF05C2"/>
    <w:rsid w:val="00CF0A5C"/>
    <w:rsid w:val="00CF0F32"/>
    <w:rsid w:val="00CF1007"/>
    <w:rsid w:val="00CF1CCE"/>
    <w:rsid w:val="00CF2547"/>
    <w:rsid w:val="00CF2701"/>
    <w:rsid w:val="00CF2940"/>
    <w:rsid w:val="00CF2D7E"/>
    <w:rsid w:val="00CF337C"/>
    <w:rsid w:val="00CF368B"/>
    <w:rsid w:val="00CF3CEA"/>
    <w:rsid w:val="00CF3D9F"/>
    <w:rsid w:val="00CF41EC"/>
    <w:rsid w:val="00CF4312"/>
    <w:rsid w:val="00CF4BF3"/>
    <w:rsid w:val="00CF4DEA"/>
    <w:rsid w:val="00CF54CD"/>
    <w:rsid w:val="00CF56B7"/>
    <w:rsid w:val="00CF592B"/>
    <w:rsid w:val="00CF5E23"/>
    <w:rsid w:val="00CF6A22"/>
    <w:rsid w:val="00CF7373"/>
    <w:rsid w:val="00CF7AD5"/>
    <w:rsid w:val="00CF7B6C"/>
    <w:rsid w:val="00CF7B76"/>
    <w:rsid w:val="00CF7B7E"/>
    <w:rsid w:val="00CF7EE2"/>
    <w:rsid w:val="00CF7F2A"/>
    <w:rsid w:val="00D002AF"/>
    <w:rsid w:val="00D003A7"/>
    <w:rsid w:val="00D0059B"/>
    <w:rsid w:val="00D007A1"/>
    <w:rsid w:val="00D0091F"/>
    <w:rsid w:val="00D00A2A"/>
    <w:rsid w:val="00D00C25"/>
    <w:rsid w:val="00D00EEC"/>
    <w:rsid w:val="00D0112B"/>
    <w:rsid w:val="00D01188"/>
    <w:rsid w:val="00D01E7B"/>
    <w:rsid w:val="00D01EB6"/>
    <w:rsid w:val="00D02331"/>
    <w:rsid w:val="00D02F3A"/>
    <w:rsid w:val="00D0408E"/>
    <w:rsid w:val="00D04512"/>
    <w:rsid w:val="00D04615"/>
    <w:rsid w:val="00D04795"/>
    <w:rsid w:val="00D04B83"/>
    <w:rsid w:val="00D04F15"/>
    <w:rsid w:val="00D0549F"/>
    <w:rsid w:val="00D054CA"/>
    <w:rsid w:val="00D05BE8"/>
    <w:rsid w:val="00D05EBA"/>
    <w:rsid w:val="00D066D9"/>
    <w:rsid w:val="00D0677A"/>
    <w:rsid w:val="00D06C0E"/>
    <w:rsid w:val="00D06D92"/>
    <w:rsid w:val="00D070AA"/>
    <w:rsid w:val="00D07534"/>
    <w:rsid w:val="00D076B3"/>
    <w:rsid w:val="00D078A6"/>
    <w:rsid w:val="00D10014"/>
    <w:rsid w:val="00D107E8"/>
    <w:rsid w:val="00D10893"/>
    <w:rsid w:val="00D10A0F"/>
    <w:rsid w:val="00D10CD4"/>
    <w:rsid w:val="00D10FED"/>
    <w:rsid w:val="00D11458"/>
    <w:rsid w:val="00D11BB9"/>
    <w:rsid w:val="00D11E07"/>
    <w:rsid w:val="00D12B4A"/>
    <w:rsid w:val="00D13C36"/>
    <w:rsid w:val="00D13DDD"/>
    <w:rsid w:val="00D13FF4"/>
    <w:rsid w:val="00D14208"/>
    <w:rsid w:val="00D143F4"/>
    <w:rsid w:val="00D14A5A"/>
    <w:rsid w:val="00D14E2B"/>
    <w:rsid w:val="00D15054"/>
    <w:rsid w:val="00D15145"/>
    <w:rsid w:val="00D15211"/>
    <w:rsid w:val="00D154D8"/>
    <w:rsid w:val="00D15CB9"/>
    <w:rsid w:val="00D15CE8"/>
    <w:rsid w:val="00D16320"/>
    <w:rsid w:val="00D169B9"/>
    <w:rsid w:val="00D17072"/>
    <w:rsid w:val="00D1710B"/>
    <w:rsid w:val="00D17227"/>
    <w:rsid w:val="00D17333"/>
    <w:rsid w:val="00D1769D"/>
    <w:rsid w:val="00D177B9"/>
    <w:rsid w:val="00D17F27"/>
    <w:rsid w:val="00D202A0"/>
    <w:rsid w:val="00D20578"/>
    <w:rsid w:val="00D2098D"/>
    <w:rsid w:val="00D20C52"/>
    <w:rsid w:val="00D20C5D"/>
    <w:rsid w:val="00D21002"/>
    <w:rsid w:val="00D21362"/>
    <w:rsid w:val="00D217D2"/>
    <w:rsid w:val="00D2182D"/>
    <w:rsid w:val="00D21A2B"/>
    <w:rsid w:val="00D21B72"/>
    <w:rsid w:val="00D22511"/>
    <w:rsid w:val="00D226F8"/>
    <w:rsid w:val="00D22A54"/>
    <w:rsid w:val="00D22F3F"/>
    <w:rsid w:val="00D23493"/>
    <w:rsid w:val="00D234FC"/>
    <w:rsid w:val="00D2358E"/>
    <w:rsid w:val="00D23783"/>
    <w:rsid w:val="00D23A12"/>
    <w:rsid w:val="00D23C45"/>
    <w:rsid w:val="00D23CA3"/>
    <w:rsid w:val="00D23CD3"/>
    <w:rsid w:val="00D24528"/>
    <w:rsid w:val="00D24B8D"/>
    <w:rsid w:val="00D2513D"/>
    <w:rsid w:val="00D25183"/>
    <w:rsid w:val="00D252C1"/>
    <w:rsid w:val="00D253B3"/>
    <w:rsid w:val="00D2540B"/>
    <w:rsid w:val="00D255B2"/>
    <w:rsid w:val="00D25D67"/>
    <w:rsid w:val="00D264AA"/>
    <w:rsid w:val="00D2670C"/>
    <w:rsid w:val="00D27582"/>
    <w:rsid w:val="00D27721"/>
    <w:rsid w:val="00D27B8B"/>
    <w:rsid w:val="00D27F77"/>
    <w:rsid w:val="00D3093B"/>
    <w:rsid w:val="00D30A83"/>
    <w:rsid w:val="00D30E31"/>
    <w:rsid w:val="00D30E6B"/>
    <w:rsid w:val="00D30EB2"/>
    <w:rsid w:val="00D313EE"/>
    <w:rsid w:val="00D314A2"/>
    <w:rsid w:val="00D314CB"/>
    <w:rsid w:val="00D31844"/>
    <w:rsid w:val="00D31A64"/>
    <w:rsid w:val="00D31AA6"/>
    <w:rsid w:val="00D31D1E"/>
    <w:rsid w:val="00D31FDC"/>
    <w:rsid w:val="00D32162"/>
    <w:rsid w:val="00D32340"/>
    <w:rsid w:val="00D3282D"/>
    <w:rsid w:val="00D32A4A"/>
    <w:rsid w:val="00D32B20"/>
    <w:rsid w:val="00D32DCB"/>
    <w:rsid w:val="00D32F04"/>
    <w:rsid w:val="00D32FF8"/>
    <w:rsid w:val="00D33DF2"/>
    <w:rsid w:val="00D33E47"/>
    <w:rsid w:val="00D33EB0"/>
    <w:rsid w:val="00D33FEF"/>
    <w:rsid w:val="00D343E7"/>
    <w:rsid w:val="00D34AC4"/>
    <w:rsid w:val="00D35351"/>
    <w:rsid w:val="00D36194"/>
    <w:rsid w:val="00D36980"/>
    <w:rsid w:val="00D36B35"/>
    <w:rsid w:val="00D371CA"/>
    <w:rsid w:val="00D375C4"/>
    <w:rsid w:val="00D379B9"/>
    <w:rsid w:val="00D37AA0"/>
    <w:rsid w:val="00D37C2D"/>
    <w:rsid w:val="00D37C7A"/>
    <w:rsid w:val="00D37F74"/>
    <w:rsid w:val="00D405F3"/>
    <w:rsid w:val="00D4074D"/>
    <w:rsid w:val="00D409B1"/>
    <w:rsid w:val="00D40DCE"/>
    <w:rsid w:val="00D41080"/>
    <w:rsid w:val="00D412ED"/>
    <w:rsid w:val="00D412FC"/>
    <w:rsid w:val="00D413D4"/>
    <w:rsid w:val="00D42882"/>
    <w:rsid w:val="00D42D69"/>
    <w:rsid w:val="00D433EC"/>
    <w:rsid w:val="00D4358D"/>
    <w:rsid w:val="00D44063"/>
    <w:rsid w:val="00D440C1"/>
    <w:rsid w:val="00D442EF"/>
    <w:rsid w:val="00D45046"/>
    <w:rsid w:val="00D45EB3"/>
    <w:rsid w:val="00D45EC1"/>
    <w:rsid w:val="00D45F07"/>
    <w:rsid w:val="00D45F3A"/>
    <w:rsid w:val="00D46768"/>
    <w:rsid w:val="00D47405"/>
    <w:rsid w:val="00D47BBC"/>
    <w:rsid w:val="00D47EC9"/>
    <w:rsid w:val="00D49A9D"/>
    <w:rsid w:val="00D5058F"/>
    <w:rsid w:val="00D5088E"/>
    <w:rsid w:val="00D50AA6"/>
    <w:rsid w:val="00D50AD4"/>
    <w:rsid w:val="00D51082"/>
    <w:rsid w:val="00D51EDE"/>
    <w:rsid w:val="00D52251"/>
    <w:rsid w:val="00D52A0A"/>
    <w:rsid w:val="00D53A05"/>
    <w:rsid w:val="00D53B62"/>
    <w:rsid w:val="00D542CC"/>
    <w:rsid w:val="00D54C09"/>
    <w:rsid w:val="00D55E1D"/>
    <w:rsid w:val="00D55F29"/>
    <w:rsid w:val="00D56611"/>
    <w:rsid w:val="00D5696E"/>
    <w:rsid w:val="00D56EE8"/>
    <w:rsid w:val="00D5727E"/>
    <w:rsid w:val="00D578E0"/>
    <w:rsid w:val="00D57A02"/>
    <w:rsid w:val="00D601AF"/>
    <w:rsid w:val="00D6046E"/>
    <w:rsid w:val="00D6077C"/>
    <w:rsid w:val="00D607C2"/>
    <w:rsid w:val="00D609AE"/>
    <w:rsid w:val="00D60D22"/>
    <w:rsid w:val="00D60E3E"/>
    <w:rsid w:val="00D60EAA"/>
    <w:rsid w:val="00D61186"/>
    <w:rsid w:val="00D614D5"/>
    <w:rsid w:val="00D61D9A"/>
    <w:rsid w:val="00D62812"/>
    <w:rsid w:val="00D62D81"/>
    <w:rsid w:val="00D62DAD"/>
    <w:rsid w:val="00D63CB8"/>
    <w:rsid w:val="00D63D4C"/>
    <w:rsid w:val="00D63FA6"/>
    <w:rsid w:val="00D6477D"/>
    <w:rsid w:val="00D65273"/>
    <w:rsid w:val="00D65309"/>
    <w:rsid w:val="00D6579C"/>
    <w:rsid w:val="00D657BC"/>
    <w:rsid w:val="00D659BD"/>
    <w:rsid w:val="00D65AE6"/>
    <w:rsid w:val="00D6624A"/>
    <w:rsid w:val="00D677D2"/>
    <w:rsid w:val="00D67E8D"/>
    <w:rsid w:val="00D705CB"/>
    <w:rsid w:val="00D70DD4"/>
    <w:rsid w:val="00D71142"/>
    <w:rsid w:val="00D71363"/>
    <w:rsid w:val="00D71759"/>
    <w:rsid w:val="00D71897"/>
    <w:rsid w:val="00D723CE"/>
    <w:rsid w:val="00D72431"/>
    <w:rsid w:val="00D72FFE"/>
    <w:rsid w:val="00D733E8"/>
    <w:rsid w:val="00D7358B"/>
    <w:rsid w:val="00D73B96"/>
    <w:rsid w:val="00D73E37"/>
    <w:rsid w:val="00D740B4"/>
    <w:rsid w:val="00D741F9"/>
    <w:rsid w:val="00D74238"/>
    <w:rsid w:val="00D7454E"/>
    <w:rsid w:val="00D746A3"/>
    <w:rsid w:val="00D74896"/>
    <w:rsid w:val="00D74B93"/>
    <w:rsid w:val="00D74CD8"/>
    <w:rsid w:val="00D74D8A"/>
    <w:rsid w:val="00D74F9F"/>
    <w:rsid w:val="00D7506D"/>
    <w:rsid w:val="00D751DC"/>
    <w:rsid w:val="00D756AF"/>
    <w:rsid w:val="00D75840"/>
    <w:rsid w:val="00D75B03"/>
    <w:rsid w:val="00D75D55"/>
    <w:rsid w:val="00D75DBB"/>
    <w:rsid w:val="00D75EF0"/>
    <w:rsid w:val="00D7601A"/>
    <w:rsid w:val="00D76435"/>
    <w:rsid w:val="00D764EF"/>
    <w:rsid w:val="00D7661F"/>
    <w:rsid w:val="00D76CE2"/>
    <w:rsid w:val="00D77573"/>
    <w:rsid w:val="00D77D68"/>
    <w:rsid w:val="00D77F86"/>
    <w:rsid w:val="00D80333"/>
    <w:rsid w:val="00D80417"/>
    <w:rsid w:val="00D80A52"/>
    <w:rsid w:val="00D80E92"/>
    <w:rsid w:val="00D8137E"/>
    <w:rsid w:val="00D81412"/>
    <w:rsid w:val="00D8156B"/>
    <w:rsid w:val="00D81C96"/>
    <w:rsid w:val="00D81FC4"/>
    <w:rsid w:val="00D81FF7"/>
    <w:rsid w:val="00D82222"/>
    <w:rsid w:val="00D83196"/>
    <w:rsid w:val="00D83434"/>
    <w:rsid w:val="00D834F7"/>
    <w:rsid w:val="00D839B2"/>
    <w:rsid w:val="00D845B9"/>
    <w:rsid w:val="00D85244"/>
    <w:rsid w:val="00D859FD"/>
    <w:rsid w:val="00D86080"/>
    <w:rsid w:val="00D865E0"/>
    <w:rsid w:val="00D86B9E"/>
    <w:rsid w:val="00D86F9F"/>
    <w:rsid w:val="00D875FF"/>
    <w:rsid w:val="00D87983"/>
    <w:rsid w:val="00D87D49"/>
    <w:rsid w:val="00D90119"/>
    <w:rsid w:val="00D91F58"/>
    <w:rsid w:val="00D92135"/>
    <w:rsid w:val="00D921EC"/>
    <w:rsid w:val="00D92817"/>
    <w:rsid w:val="00D93579"/>
    <w:rsid w:val="00D9366C"/>
    <w:rsid w:val="00D93A7E"/>
    <w:rsid w:val="00D93B95"/>
    <w:rsid w:val="00D93EF9"/>
    <w:rsid w:val="00D9452A"/>
    <w:rsid w:val="00D94781"/>
    <w:rsid w:val="00D9497A"/>
    <w:rsid w:val="00D94AAB"/>
    <w:rsid w:val="00D94FC8"/>
    <w:rsid w:val="00D953AC"/>
    <w:rsid w:val="00D955F2"/>
    <w:rsid w:val="00D95AAE"/>
    <w:rsid w:val="00D96857"/>
    <w:rsid w:val="00D968AA"/>
    <w:rsid w:val="00D96A9E"/>
    <w:rsid w:val="00D9717C"/>
    <w:rsid w:val="00D97356"/>
    <w:rsid w:val="00D97786"/>
    <w:rsid w:val="00D97790"/>
    <w:rsid w:val="00DA086D"/>
    <w:rsid w:val="00DA0979"/>
    <w:rsid w:val="00DA11FA"/>
    <w:rsid w:val="00DA145D"/>
    <w:rsid w:val="00DA1681"/>
    <w:rsid w:val="00DA23BC"/>
    <w:rsid w:val="00DA2AF8"/>
    <w:rsid w:val="00DA2CBA"/>
    <w:rsid w:val="00DA3962"/>
    <w:rsid w:val="00DA44F4"/>
    <w:rsid w:val="00DA4571"/>
    <w:rsid w:val="00DA462F"/>
    <w:rsid w:val="00DA4808"/>
    <w:rsid w:val="00DA4A33"/>
    <w:rsid w:val="00DA4D18"/>
    <w:rsid w:val="00DA55C4"/>
    <w:rsid w:val="00DA581F"/>
    <w:rsid w:val="00DA5991"/>
    <w:rsid w:val="00DA62BA"/>
    <w:rsid w:val="00DA6D30"/>
    <w:rsid w:val="00DA7017"/>
    <w:rsid w:val="00DA7078"/>
    <w:rsid w:val="00DA783C"/>
    <w:rsid w:val="00DB0452"/>
    <w:rsid w:val="00DB06FE"/>
    <w:rsid w:val="00DB089E"/>
    <w:rsid w:val="00DB0D75"/>
    <w:rsid w:val="00DB0F08"/>
    <w:rsid w:val="00DB10D7"/>
    <w:rsid w:val="00DB12A7"/>
    <w:rsid w:val="00DB146F"/>
    <w:rsid w:val="00DB172A"/>
    <w:rsid w:val="00DB1880"/>
    <w:rsid w:val="00DB1AC4"/>
    <w:rsid w:val="00DB22C6"/>
    <w:rsid w:val="00DB252D"/>
    <w:rsid w:val="00DB2839"/>
    <w:rsid w:val="00DB293C"/>
    <w:rsid w:val="00DB2A96"/>
    <w:rsid w:val="00DB2C0E"/>
    <w:rsid w:val="00DB35F7"/>
    <w:rsid w:val="00DB3F26"/>
    <w:rsid w:val="00DB45CF"/>
    <w:rsid w:val="00DB4724"/>
    <w:rsid w:val="00DB509C"/>
    <w:rsid w:val="00DB5104"/>
    <w:rsid w:val="00DB5334"/>
    <w:rsid w:val="00DB5569"/>
    <w:rsid w:val="00DB5C05"/>
    <w:rsid w:val="00DB65AB"/>
    <w:rsid w:val="00DB7DD5"/>
    <w:rsid w:val="00DB7DDF"/>
    <w:rsid w:val="00DB7E73"/>
    <w:rsid w:val="00DB7F01"/>
    <w:rsid w:val="00DC1031"/>
    <w:rsid w:val="00DC1065"/>
    <w:rsid w:val="00DC12A7"/>
    <w:rsid w:val="00DC16B0"/>
    <w:rsid w:val="00DC18C7"/>
    <w:rsid w:val="00DC1D63"/>
    <w:rsid w:val="00DC2245"/>
    <w:rsid w:val="00DC24E3"/>
    <w:rsid w:val="00DC2545"/>
    <w:rsid w:val="00DC25F3"/>
    <w:rsid w:val="00DC2600"/>
    <w:rsid w:val="00DC2F82"/>
    <w:rsid w:val="00DC312B"/>
    <w:rsid w:val="00DC3133"/>
    <w:rsid w:val="00DC3B0D"/>
    <w:rsid w:val="00DC3BB5"/>
    <w:rsid w:val="00DC3EA0"/>
    <w:rsid w:val="00DC3F78"/>
    <w:rsid w:val="00DC4199"/>
    <w:rsid w:val="00DC4E24"/>
    <w:rsid w:val="00DC5464"/>
    <w:rsid w:val="00DC5734"/>
    <w:rsid w:val="00DC5A30"/>
    <w:rsid w:val="00DC5AC1"/>
    <w:rsid w:val="00DC65C4"/>
    <w:rsid w:val="00DC694E"/>
    <w:rsid w:val="00DC6BF2"/>
    <w:rsid w:val="00DC6BFA"/>
    <w:rsid w:val="00DC6F9F"/>
    <w:rsid w:val="00DC70C6"/>
    <w:rsid w:val="00DC710A"/>
    <w:rsid w:val="00DC764A"/>
    <w:rsid w:val="00DD0035"/>
    <w:rsid w:val="00DD04AF"/>
    <w:rsid w:val="00DD053E"/>
    <w:rsid w:val="00DD0ADB"/>
    <w:rsid w:val="00DD0D16"/>
    <w:rsid w:val="00DD0FC2"/>
    <w:rsid w:val="00DD103B"/>
    <w:rsid w:val="00DD13D8"/>
    <w:rsid w:val="00DD1EAC"/>
    <w:rsid w:val="00DD232A"/>
    <w:rsid w:val="00DD287C"/>
    <w:rsid w:val="00DD28B8"/>
    <w:rsid w:val="00DD2E7A"/>
    <w:rsid w:val="00DD2F10"/>
    <w:rsid w:val="00DD3122"/>
    <w:rsid w:val="00DD3129"/>
    <w:rsid w:val="00DD33E1"/>
    <w:rsid w:val="00DD3C48"/>
    <w:rsid w:val="00DD3E46"/>
    <w:rsid w:val="00DD4AC4"/>
    <w:rsid w:val="00DD5424"/>
    <w:rsid w:val="00DD596B"/>
    <w:rsid w:val="00DD5A21"/>
    <w:rsid w:val="00DD5CBD"/>
    <w:rsid w:val="00DD638A"/>
    <w:rsid w:val="00DD646D"/>
    <w:rsid w:val="00DD66BB"/>
    <w:rsid w:val="00DD6731"/>
    <w:rsid w:val="00DD674B"/>
    <w:rsid w:val="00DD714E"/>
    <w:rsid w:val="00DD715A"/>
    <w:rsid w:val="00DD7F7B"/>
    <w:rsid w:val="00DD7FF8"/>
    <w:rsid w:val="00DE024A"/>
    <w:rsid w:val="00DE0AFD"/>
    <w:rsid w:val="00DE0E42"/>
    <w:rsid w:val="00DE141D"/>
    <w:rsid w:val="00DE142C"/>
    <w:rsid w:val="00DE1CFA"/>
    <w:rsid w:val="00DE1EAD"/>
    <w:rsid w:val="00DE1F51"/>
    <w:rsid w:val="00DE210C"/>
    <w:rsid w:val="00DE2215"/>
    <w:rsid w:val="00DE2B27"/>
    <w:rsid w:val="00DE2B85"/>
    <w:rsid w:val="00DE302E"/>
    <w:rsid w:val="00DE3350"/>
    <w:rsid w:val="00DE34C1"/>
    <w:rsid w:val="00DE3580"/>
    <w:rsid w:val="00DE375C"/>
    <w:rsid w:val="00DE40FE"/>
    <w:rsid w:val="00DE43D2"/>
    <w:rsid w:val="00DE4559"/>
    <w:rsid w:val="00DE45FB"/>
    <w:rsid w:val="00DE469A"/>
    <w:rsid w:val="00DE4BD3"/>
    <w:rsid w:val="00DE6270"/>
    <w:rsid w:val="00DE668C"/>
    <w:rsid w:val="00DE6AA3"/>
    <w:rsid w:val="00DE6B44"/>
    <w:rsid w:val="00DE6F88"/>
    <w:rsid w:val="00DE78A2"/>
    <w:rsid w:val="00DE7C2C"/>
    <w:rsid w:val="00DF081B"/>
    <w:rsid w:val="00DF0D53"/>
    <w:rsid w:val="00DF0DAB"/>
    <w:rsid w:val="00DF103B"/>
    <w:rsid w:val="00DF1D29"/>
    <w:rsid w:val="00DF1DBA"/>
    <w:rsid w:val="00DF1E58"/>
    <w:rsid w:val="00DF2209"/>
    <w:rsid w:val="00DF2532"/>
    <w:rsid w:val="00DF2AB8"/>
    <w:rsid w:val="00DF2BC5"/>
    <w:rsid w:val="00DF2C14"/>
    <w:rsid w:val="00DF300F"/>
    <w:rsid w:val="00DF3306"/>
    <w:rsid w:val="00DF4305"/>
    <w:rsid w:val="00DF47DB"/>
    <w:rsid w:val="00DF5302"/>
    <w:rsid w:val="00DF53FB"/>
    <w:rsid w:val="00DF5C22"/>
    <w:rsid w:val="00DF5D0A"/>
    <w:rsid w:val="00DF5D81"/>
    <w:rsid w:val="00DF5F6F"/>
    <w:rsid w:val="00DF72B0"/>
    <w:rsid w:val="00DF7552"/>
    <w:rsid w:val="00DF7984"/>
    <w:rsid w:val="00DF7E28"/>
    <w:rsid w:val="00DF7F58"/>
    <w:rsid w:val="00E005B4"/>
    <w:rsid w:val="00E00820"/>
    <w:rsid w:val="00E00C49"/>
    <w:rsid w:val="00E00EDA"/>
    <w:rsid w:val="00E0112A"/>
    <w:rsid w:val="00E011D4"/>
    <w:rsid w:val="00E0145C"/>
    <w:rsid w:val="00E018A6"/>
    <w:rsid w:val="00E018C7"/>
    <w:rsid w:val="00E01A23"/>
    <w:rsid w:val="00E022B5"/>
    <w:rsid w:val="00E0274B"/>
    <w:rsid w:val="00E02E85"/>
    <w:rsid w:val="00E0353A"/>
    <w:rsid w:val="00E0407A"/>
    <w:rsid w:val="00E04A4B"/>
    <w:rsid w:val="00E05407"/>
    <w:rsid w:val="00E05A2B"/>
    <w:rsid w:val="00E05AFD"/>
    <w:rsid w:val="00E05BC4"/>
    <w:rsid w:val="00E06CB8"/>
    <w:rsid w:val="00E06E19"/>
    <w:rsid w:val="00E073A1"/>
    <w:rsid w:val="00E075C9"/>
    <w:rsid w:val="00E07A06"/>
    <w:rsid w:val="00E07A4B"/>
    <w:rsid w:val="00E07DE3"/>
    <w:rsid w:val="00E104A1"/>
    <w:rsid w:val="00E10C25"/>
    <w:rsid w:val="00E11B30"/>
    <w:rsid w:val="00E1211C"/>
    <w:rsid w:val="00E130A9"/>
    <w:rsid w:val="00E1312D"/>
    <w:rsid w:val="00E133C8"/>
    <w:rsid w:val="00E133DE"/>
    <w:rsid w:val="00E1381A"/>
    <w:rsid w:val="00E13841"/>
    <w:rsid w:val="00E13FB7"/>
    <w:rsid w:val="00E1452D"/>
    <w:rsid w:val="00E15721"/>
    <w:rsid w:val="00E158AF"/>
    <w:rsid w:val="00E162AE"/>
    <w:rsid w:val="00E1643D"/>
    <w:rsid w:val="00E164E1"/>
    <w:rsid w:val="00E1653A"/>
    <w:rsid w:val="00E1669F"/>
    <w:rsid w:val="00E16AED"/>
    <w:rsid w:val="00E1790D"/>
    <w:rsid w:val="00E2068E"/>
    <w:rsid w:val="00E20A9F"/>
    <w:rsid w:val="00E211D5"/>
    <w:rsid w:val="00E2138B"/>
    <w:rsid w:val="00E21D35"/>
    <w:rsid w:val="00E21D66"/>
    <w:rsid w:val="00E227F8"/>
    <w:rsid w:val="00E23119"/>
    <w:rsid w:val="00E232B2"/>
    <w:rsid w:val="00E2369D"/>
    <w:rsid w:val="00E23762"/>
    <w:rsid w:val="00E239DD"/>
    <w:rsid w:val="00E23ABB"/>
    <w:rsid w:val="00E2411E"/>
    <w:rsid w:val="00E246B7"/>
    <w:rsid w:val="00E2476E"/>
    <w:rsid w:val="00E253AC"/>
    <w:rsid w:val="00E25949"/>
    <w:rsid w:val="00E26481"/>
    <w:rsid w:val="00E275E2"/>
    <w:rsid w:val="00E27788"/>
    <w:rsid w:val="00E27C6E"/>
    <w:rsid w:val="00E30157"/>
    <w:rsid w:val="00E30170"/>
    <w:rsid w:val="00E30DDA"/>
    <w:rsid w:val="00E31014"/>
    <w:rsid w:val="00E3148D"/>
    <w:rsid w:val="00E3149A"/>
    <w:rsid w:val="00E31713"/>
    <w:rsid w:val="00E3184F"/>
    <w:rsid w:val="00E31870"/>
    <w:rsid w:val="00E319C8"/>
    <w:rsid w:val="00E31B96"/>
    <w:rsid w:val="00E32107"/>
    <w:rsid w:val="00E3214E"/>
    <w:rsid w:val="00E32446"/>
    <w:rsid w:val="00E32A83"/>
    <w:rsid w:val="00E32C4C"/>
    <w:rsid w:val="00E33158"/>
    <w:rsid w:val="00E3397C"/>
    <w:rsid w:val="00E340A3"/>
    <w:rsid w:val="00E34284"/>
    <w:rsid w:val="00E347E7"/>
    <w:rsid w:val="00E34B1E"/>
    <w:rsid w:val="00E34BA5"/>
    <w:rsid w:val="00E3588F"/>
    <w:rsid w:val="00E359C4"/>
    <w:rsid w:val="00E35C94"/>
    <w:rsid w:val="00E35F0F"/>
    <w:rsid w:val="00E36A65"/>
    <w:rsid w:val="00E37136"/>
    <w:rsid w:val="00E37D51"/>
    <w:rsid w:val="00E37E99"/>
    <w:rsid w:val="00E40264"/>
    <w:rsid w:val="00E404A8"/>
    <w:rsid w:val="00E405BD"/>
    <w:rsid w:val="00E406CC"/>
    <w:rsid w:val="00E40740"/>
    <w:rsid w:val="00E411AC"/>
    <w:rsid w:val="00E4168B"/>
    <w:rsid w:val="00E41929"/>
    <w:rsid w:val="00E4298E"/>
    <w:rsid w:val="00E42ACD"/>
    <w:rsid w:val="00E42D5D"/>
    <w:rsid w:val="00E42DA1"/>
    <w:rsid w:val="00E42F4C"/>
    <w:rsid w:val="00E43635"/>
    <w:rsid w:val="00E43A79"/>
    <w:rsid w:val="00E43DDA"/>
    <w:rsid w:val="00E43F82"/>
    <w:rsid w:val="00E43FC1"/>
    <w:rsid w:val="00E4417D"/>
    <w:rsid w:val="00E441CB"/>
    <w:rsid w:val="00E4437B"/>
    <w:rsid w:val="00E44574"/>
    <w:rsid w:val="00E44CBA"/>
    <w:rsid w:val="00E45269"/>
    <w:rsid w:val="00E4555D"/>
    <w:rsid w:val="00E45638"/>
    <w:rsid w:val="00E456A6"/>
    <w:rsid w:val="00E45767"/>
    <w:rsid w:val="00E45B84"/>
    <w:rsid w:val="00E46553"/>
    <w:rsid w:val="00E465DC"/>
    <w:rsid w:val="00E4686D"/>
    <w:rsid w:val="00E46E06"/>
    <w:rsid w:val="00E473B3"/>
    <w:rsid w:val="00E477D5"/>
    <w:rsid w:val="00E47B59"/>
    <w:rsid w:val="00E47CF7"/>
    <w:rsid w:val="00E47E93"/>
    <w:rsid w:val="00E50230"/>
    <w:rsid w:val="00E506D4"/>
    <w:rsid w:val="00E50803"/>
    <w:rsid w:val="00E50947"/>
    <w:rsid w:val="00E50AB0"/>
    <w:rsid w:val="00E50B19"/>
    <w:rsid w:val="00E512D8"/>
    <w:rsid w:val="00E51492"/>
    <w:rsid w:val="00E516D8"/>
    <w:rsid w:val="00E51E24"/>
    <w:rsid w:val="00E51F31"/>
    <w:rsid w:val="00E5227E"/>
    <w:rsid w:val="00E522E2"/>
    <w:rsid w:val="00E52B29"/>
    <w:rsid w:val="00E53357"/>
    <w:rsid w:val="00E53388"/>
    <w:rsid w:val="00E53A87"/>
    <w:rsid w:val="00E53DDE"/>
    <w:rsid w:val="00E54931"/>
    <w:rsid w:val="00E549AD"/>
    <w:rsid w:val="00E549D2"/>
    <w:rsid w:val="00E54FFE"/>
    <w:rsid w:val="00E55B9E"/>
    <w:rsid w:val="00E55D46"/>
    <w:rsid w:val="00E5614A"/>
    <w:rsid w:val="00E56185"/>
    <w:rsid w:val="00E5649D"/>
    <w:rsid w:val="00E56589"/>
    <w:rsid w:val="00E56A31"/>
    <w:rsid w:val="00E56D6C"/>
    <w:rsid w:val="00E57582"/>
    <w:rsid w:val="00E60F03"/>
    <w:rsid w:val="00E614A0"/>
    <w:rsid w:val="00E616DE"/>
    <w:rsid w:val="00E619C8"/>
    <w:rsid w:val="00E61AE6"/>
    <w:rsid w:val="00E61BDB"/>
    <w:rsid w:val="00E61DA6"/>
    <w:rsid w:val="00E61F10"/>
    <w:rsid w:val="00E6280D"/>
    <w:rsid w:val="00E63115"/>
    <w:rsid w:val="00E6337B"/>
    <w:rsid w:val="00E63774"/>
    <w:rsid w:val="00E638D3"/>
    <w:rsid w:val="00E64105"/>
    <w:rsid w:val="00E647D3"/>
    <w:rsid w:val="00E64B53"/>
    <w:rsid w:val="00E6556B"/>
    <w:rsid w:val="00E65675"/>
    <w:rsid w:val="00E6584B"/>
    <w:rsid w:val="00E65AC2"/>
    <w:rsid w:val="00E65BFB"/>
    <w:rsid w:val="00E65C35"/>
    <w:rsid w:val="00E666FC"/>
    <w:rsid w:val="00E6694F"/>
    <w:rsid w:val="00E66CA9"/>
    <w:rsid w:val="00E66EA4"/>
    <w:rsid w:val="00E672B8"/>
    <w:rsid w:val="00E67490"/>
    <w:rsid w:val="00E67A63"/>
    <w:rsid w:val="00E7007F"/>
    <w:rsid w:val="00E702FC"/>
    <w:rsid w:val="00E70D86"/>
    <w:rsid w:val="00E71407"/>
    <w:rsid w:val="00E7145E"/>
    <w:rsid w:val="00E723CB"/>
    <w:rsid w:val="00E72BC2"/>
    <w:rsid w:val="00E72C7A"/>
    <w:rsid w:val="00E73B57"/>
    <w:rsid w:val="00E73CB2"/>
    <w:rsid w:val="00E73DD9"/>
    <w:rsid w:val="00E73EDD"/>
    <w:rsid w:val="00E7492D"/>
    <w:rsid w:val="00E74D49"/>
    <w:rsid w:val="00E74F43"/>
    <w:rsid w:val="00E7571D"/>
    <w:rsid w:val="00E758F2"/>
    <w:rsid w:val="00E75BE0"/>
    <w:rsid w:val="00E75D74"/>
    <w:rsid w:val="00E76517"/>
    <w:rsid w:val="00E76A75"/>
    <w:rsid w:val="00E76AED"/>
    <w:rsid w:val="00E76E6B"/>
    <w:rsid w:val="00E771E3"/>
    <w:rsid w:val="00E772E6"/>
    <w:rsid w:val="00E7762C"/>
    <w:rsid w:val="00E778E1"/>
    <w:rsid w:val="00E8019F"/>
    <w:rsid w:val="00E803E3"/>
    <w:rsid w:val="00E80536"/>
    <w:rsid w:val="00E81071"/>
    <w:rsid w:val="00E81315"/>
    <w:rsid w:val="00E813CD"/>
    <w:rsid w:val="00E81EB4"/>
    <w:rsid w:val="00E81FE0"/>
    <w:rsid w:val="00E82836"/>
    <w:rsid w:val="00E82DAD"/>
    <w:rsid w:val="00E83654"/>
    <w:rsid w:val="00E8377A"/>
    <w:rsid w:val="00E83C02"/>
    <w:rsid w:val="00E83F82"/>
    <w:rsid w:val="00E84153"/>
    <w:rsid w:val="00E84262"/>
    <w:rsid w:val="00E84384"/>
    <w:rsid w:val="00E84763"/>
    <w:rsid w:val="00E849C4"/>
    <w:rsid w:val="00E851C7"/>
    <w:rsid w:val="00E8525E"/>
    <w:rsid w:val="00E85CF7"/>
    <w:rsid w:val="00E868FA"/>
    <w:rsid w:val="00E8692F"/>
    <w:rsid w:val="00E86C0C"/>
    <w:rsid w:val="00E873AA"/>
    <w:rsid w:val="00E879DD"/>
    <w:rsid w:val="00E87A70"/>
    <w:rsid w:val="00E90996"/>
    <w:rsid w:val="00E90B8E"/>
    <w:rsid w:val="00E90EAE"/>
    <w:rsid w:val="00E90FD5"/>
    <w:rsid w:val="00E912D8"/>
    <w:rsid w:val="00E915D4"/>
    <w:rsid w:val="00E91A61"/>
    <w:rsid w:val="00E92686"/>
    <w:rsid w:val="00E92AD0"/>
    <w:rsid w:val="00E92B73"/>
    <w:rsid w:val="00E9324C"/>
    <w:rsid w:val="00E936AB"/>
    <w:rsid w:val="00E93899"/>
    <w:rsid w:val="00E9393A"/>
    <w:rsid w:val="00E93EA9"/>
    <w:rsid w:val="00E940F1"/>
    <w:rsid w:val="00E942BE"/>
    <w:rsid w:val="00E94480"/>
    <w:rsid w:val="00E94EF6"/>
    <w:rsid w:val="00E95050"/>
    <w:rsid w:val="00E953F8"/>
    <w:rsid w:val="00E95790"/>
    <w:rsid w:val="00E95CC6"/>
    <w:rsid w:val="00E9689E"/>
    <w:rsid w:val="00E97822"/>
    <w:rsid w:val="00E97836"/>
    <w:rsid w:val="00EA00EC"/>
    <w:rsid w:val="00EA046C"/>
    <w:rsid w:val="00EA07C3"/>
    <w:rsid w:val="00EA08B4"/>
    <w:rsid w:val="00EA08C6"/>
    <w:rsid w:val="00EA0EE4"/>
    <w:rsid w:val="00EA11A2"/>
    <w:rsid w:val="00EA1563"/>
    <w:rsid w:val="00EA1A16"/>
    <w:rsid w:val="00EA2A37"/>
    <w:rsid w:val="00EA2AB1"/>
    <w:rsid w:val="00EA2DCB"/>
    <w:rsid w:val="00EA342D"/>
    <w:rsid w:val="00EA3710"/>
    <w:rsid w:val="00EA388C"/>
    <w:rsid w:val="00EA38B1"/>
    <w:rsid w:val="00EA4031"/>
    <w:rsid w:val="00EA4103"/>
    <w:rsid w:val="00EA46D5"/>
    <w:rsid w:val="00EA47B6"/>
    <w:rsid w:val="00EA4A2F"/>
    <w:rsid w:val="00EA5492"/>
    <w:rsid w:val="00EA5C6B"/>
    <w:rsid w:val="00EA6155"/>
    <w:rsid w:val="00EA65B9"/>
    <w:rsid w:val="00EA7420"/>
    <w:rsid w:val="00EA74ED"/>
    <w:rsid w:val="00EA74FA"/>
    <w:rsid w:val="00EA79EA"/>
    <w:rsid w:val="00EA7C28"/>
    <w:rsid w:val="00EA7DDF"/>
    <w:rsid w:val="00EA7E62"/>
    <w:rsid w:val="00EB0075"/>
    <w:rsid w:val="00EB0B36"/>
    <w:rsid w:val="00EB0F3B"/>
    <w:rsid w:val="00EB1124"/>
    <w:rsid w:val="00EB1614"/>
    <w:rsid w:val="00EB19E6"/>
    <w:rsid w:val="00EB1C47"/>
    <w:rsid w:val="00EB1F3F"/>
    <w:rsid w:val="00EB1F7A"/>
    <w:rsid w:val="00EB253B"/>
    <w:rsid w:val="00EB25A1"/>
    <w:rsid w:val="00EB2C81"/>
    <w:rsid w:val="00EB30A2"/>
    <w:rsid w:val="00EB376A"/>
    <w:rsid w:val="00EB3E92"/>
    <w:rsid w:val="00EB4118"/>
    <w:rsid w:val="00EB42A4"/>
    <w:rsid w:val="00EB4638"/>
    <w:rsid w:val="00EB4C52"/>
    <w:rsid w:val="00EB52D7"/>
    <w:rsid w:val="00EB55D4"/>
    <w:rsid w:val="00EB5636"/>
    <w:rsid w:val="00EB5A8D"/>
    <w:rsid w:val="00EB5C07"/>
    <w:rsid w:val="00EB5EBE"/>
    <w:rsid w:val="00EB6075"/>
    <w:rsid w:val="00EB63A5"/>
    <w:rsid w:val="00EB67B4"/>
    <w:rsid w:val="00EB6AB7"/>
    <w:rsid w:val="00EB70BB"/>
    <w:rsid w:val="00EB7CFA"/>
    <w:rsid w:val="00EB7D86"/>
    <w:rsid w:val="00EB7EBF"/>
    <w:rsid w:val="00EC0CF5"/>
    <w:rsid w:val="00EC1955"/>
    <w:rsid w:val="00EC2072"/>
    <w:rsid w:val="00EC238E"/>
    <w:rsid w:val="00EC259D"/>
    <w:rsid w:val="00EC2839"/>
    <w:rsid w:val="00EC39B7"/>
    <w:rsid w:val="00EC4202"/>
    <w:rsid w:val="00EC48C5"/>
    <w:rsid w:val="00EC49BD"/>
    <w:rsid w:val="00EC49D4"/>
    <w:rsid w:val="00EC50A6"/>
    <w:rsid w:val="00EC5551"/>
    <w:rsid w:val="00EC5572"/>
    <w:rsid w:val="00EC597C"/>
    <w:rsid w:val="00EC5A53"/>
    <w:rsid w:val="00EC614F"/>
    <w:rsid w:val="00EC6212"/>
    <w:rsid w:val="00EC6529"/>
    <w:rsid w:val="00EC6A80"/>
    <w:rsid w:val="00EC6C61"/>
    <w:rsid w:val="00EC6C66"/>
    <w:rsid w:val="00EC6FBD"/>
    <w:rsid w:val="00EC73FD"/>
    <w:rsid w:val="00EC750E"/>
    <w:rsid w:val="00EC76B4"/>
    <w:rsid w:val="00EC7C18"/>
    <w:rsid w:val="00ED02AD"/>
    <w:rsid w:val="00ED0510"/>
    <w:rsid w:val="00ED067A"/>
    <w:rsid w:val="00ED0933"/>
    <w:rsid w:val="00ED0B27"/>
    <w:rsid w:val="00ED0C92"/>
    <w:rsid w:val="00ED0EF7"/>
    <w:rsid w:val="00ED0F9E"/>
    <w:rsid w:val="00ED13E1"/>
    <w:rsid w:val="00ED152B"/>
    <w:rsid w:val="00ED1D71"/>
    <w:rsid w:val="00ED264E"/>
    <w:rsid w:val="00ED28BC"/>
    <w:rsid w:val="00ED2A92"/>
    <w:rsid w:val="00ED2C31"/>
    <w:rsid w:val="00ED356E"/>
    <w:rsid w:val="00ED364D"/>
    <w:rsid w:val="00ED3D32"/>
    <w:rsid w:val="00ED3DB9"/>
    <w:rsid w:val="00ED41C4"/>
    <w:rsid w:val="00ED4F99"/>
    <w:rsid w:val="00ED5356"/>
    <w:rsid w:val="00ED5D8E"/>
    <w:rsid w:val="00ED5E2E"/>
    <w:rsid w:val="00ED6540"/>
    <w:rsid w:val="00ED65AB"/>
    <w:rsid w:val="00ED68CC"/>
    <w:rsid w:val="00ED6935"/>
    <w:rsid w:val="00ED6A95"/>
    <w:rsid w:val="00ED6B34"/>
    <w:rsid w:val="00ED6CB2"/>
    <w:rsid w:val="00ED70E4"/>
    <w:rsid w:val="00ED726F"/>
    <w:rsid w:val="00ED7422"/>
    <w:rsid w:val="00ED746B"/>
    <w:rsid w:val="00ED771A"/>
    <w:rsid w:val="00ED7766"/>
    <w:rsid w:val="00ED7CFA"/>
    <w:rsid w:val="00EE0B62"/>
    <w:rsid w:val="00EE0DC5"/>
    <w:rsid w:val="00EE1347"/>
    <w:rsid w:val="00EE1AEA"/>
    <w:rsid w:val="00EE28AF"/>
    <w:rsid w:val="00EE2CEB"/>
    <w:rsid w:val="00EE35EC"/>
    <w:rsid w:val="00EE4357"/>
    <w:rsid w:val="00EE46D8"/>
    <w:rsid w:val="00EE4BCD"/>
    <w:rsid w:val="00EE52E4"/>
    <w:rsid w:val="00EE5EF1"/>
    <w:rsid w:val="00EE5FDB"/>
    <w:rsid w:val="00EF0729"/>
    <w:rsid w:val="00EF0C4D"/>
    <w:rsid w:val="00EF0F95"/>
    <w:rsid w:val="00EF0FF4"/>
    <w:rsid w:val="00EF12C5"/>
    <w:rsid w:val="00EF142C"/>
    <w:rsid w:val="00EF151B"/>
    <w:rsid w:val="00EF1BEB"/>
    <w:rsid w:val="00EF1C47"/>
    <w:rsid w:val="00EF243F"/>
    <w:rsid w:val="00EF2A1E"/>
    <w:rsid w:val="00EF2B4F"/>
    <w:rsid w:val="00EF316C"/>
    <w:rsid w:val="00EF33C9"/>
    <w:rsid w:val="00EF35E9"/>
    <w:rsid w:val="00EF3D7B"/>
    <w:rsid w:val="00EF4A2C"/>
    <w:rsid w:val="00EF4CA2"/>
    <w:rsid w:val="00EF4E4D"/>
    <w:rsid w:val="00EF5008"/>
    <w:rsid w:val="00EF5E2B"/>
    <w:rsid w:val="00EF67DC"/>
    <w:rsid w:val="00EF7BD6"/>
    <w:rsid w:val="00F00130"/>
    <w:rsid w:val="00F012C8"/>
    <w:rsid w:val="00F0150E"/>
    <w:rsid w:val="00F018B0"/>
    <w:rsid w:val="00F01916"/>
    <w:rsid w:val="00F0196E"/>
    <w:rsid w:val="00F01C16"/>
    <w:rsid w:val="00F020B5"/>
    <w:rsid w:val="00F023AC"/>
    <w:rsid w:val="00F02436"/>
    <w:rsid w:val="00F02611"/>
    <w:rsid w:val="00F028C3"/>
    <w:rsid w:val="00F02AD3"/>
    <w:rsid w:val="00F02FFB"/>
    <w:rsid w:val="00F04318"/>
    <w:rsid w:val="00F04345"/>
    <w:rsid w:val="00F04534"/>
    <w:rsid w:val="00F05B0B"/>
    <w:rsid w:val="00F067D1"/>
    <w:rsid w:val="00F06B34"/>
    <w:rsid w:val="00F06D9F"/>
    <w:rsid w:val="00F07109"/>
    <w:rsid w:val="00F0783C"/>
    <w:rsid w:val="00F10561"/>
    <w:rsid w:val="00F10B18"/>
    <w:rsid w:val="00F10EA1"/>
    <w:rsid w:val="00F10F6C"/>
    <w:rsid w:val="00F112AF"/>
    <w:rsid w:val="00F113B6"/>
    <w:rsid w:val="00F1146C"/>
    <w:rsid w:val="00F119A5"/>
    <w:rsid w:val="00F11E34"/>
    <w:rsid w:val="00F12307"/>
    <w:rsid w:val="00F12534"/>
    <w:rsid w:val="00F1276B"/>
    <w:rsid w:val="00F1290C"/>
    <w:rsid w:val="00F1351E"/>
    <w:rsid w:val="00F135D7"/>
    <w:rsid w:val="00F14E04"/>
    <w:rsid w:val="00F157E9"/>
    <w:rsid w:val="00F159C3"/>
    <w:rsid w:val="00F163D3"/>
    <w:rsid w:val="00F16FF2"/>
    <w:rsid w:val="00F17379"/>
    <w:rsid w:val="00F1758E"/>
    <w:rsid w:val="00F17DC0"/>
    <w:rsid w:val="00F17E35"/>
    <w:rsid w:val="00F20936"/>
    <w:rsid w:val="00F211B8"/>
    <w:rsid w:val="00F21CC5"/>
    <w:rsid w:val="00F226D0"/>
    <w:rsid w:val="00F228AF"/>
    <w:rsid w:val="00F23130"/>
    <w:rsid w:val="00F23183"/>
    <w:rsid w:val="00F234FD"/>
    <w:rsid w:val="00F236A1"/>
    <w:rsid w:val="00F23957"/>
    <w:rsid w:val="00F2410D"/>
    <w:rsid w:val="00F243CC"/>
    <w:rsid w:val="00F2490E"/>
    <w:rsid w:val="00F24B7A"/>
    <w:rsid w:val="00F24D4F"/>
    <w:rsid w:val="00F2564B"/>
    <w:rsid w:val="00F258C3"/>
    <w:rsid w:val="00F25E0F"/>
    <w:rsid w:val="00F25F37"/>
    <w:rsid w:val="00F26E23"/>
    <w:rsid w:val="00F300AD"/>
    <w:rsid w:val="00F300C0"/>
    <w:rsid w:val="00F30423"/>
    <w:rsid w:val="00F30716"/>
    <w:rsid w:val="00F3085A"/>
    <w:rsid w:val="00F30E25"/>
    <w:rsid w:val="00F31384"/>
    <w:rsid w:val="00F3141D"/>
    <w:rsid w:val="00F31660"/>
    <w:rsid w:val="00F31B91"/>
    <w:rsid w:val="00F31F07"/>
    <w:rsid w:val="00F329BE"/>
    <w:rsid w:val="00F32AF4"/>
    <w:rsid w:val="00F32BD4"/>
    <w:rsid w:val="00F32E36"/>
    <w:rsid w:val="00F33307"/>
    <w:rsid w:val="00F335CF"/>
    <w:rsid w:val="00F33676"/>
    <w:rsid w:val="00F3387B"/>
    <w:rsid w:val="00F33BA1"/>
    <w:rsid w:val="00F33D7C"/>
    <w:rsid w:val="00F33F23"/>
    <w:rsid w:val="00F34154"/>
    <w:rsid w:val="00F342AB"/>
    <w:rsid w:val="00F34418"/>
    <w:rsid w:val="00F34424"/>
    <w:rsid w:val="00F346F4"/>
    <w:rsid w:val="00F3476B"/>
    <w:rsid w:val="00F347C2"/>
    <w:rsid w:val="00F34D71"/>
    <w:rsid w:val="00F34F84"/>
    <w:rsid w:val="00F352DF"/>
    <w:rsid w:val="00F35B20"/>
    <w:rsid w:val="00F3689B"/>
    <w:rsid w:val="00F368AB"/>
    <w:rsid w:val="00F36BCC"/>
    <w:rsid w:val="00F3725E"/>
    <w:rsid w:val="00F403CE"/>
    <w:rsid w:val="00F407E9"/>
    <w:rsid w:val="00F40CB6"/>
    <w:rsid w:val="00F41632"/>
    <w:rsid w:val="00F420AE"/>
    <w:rsid w:val="00F42129"/>
    <w:rsid w:val="00F4239F"/>
    <w:rsid w:val="00F423A5"/>
    <w:rsid w:val="00F423C7"/>
    <w:rsid w:val="00F42CBE"/>
    <w:rsid w:val="00F4357C"/>
    <w:rsid w:val="00F439DD"/>
    <w:rsid w:val="00F43BD0"/>
    <w:rsid w:val="00F44040"/>
    <w:rsid w:val="00F44B52"/>
    <w:rsid w:val="00F45490"/>
    <w:rsid w:val="00F4566A"/>
    <w:rsid w:val="00F4578C"/>
    <w:rsid w:val="00F46C13"/>
    <w:rsid w:val="00F4743F"/>
    <w:rsid w:val="00F4752A"/>
    <w:rsid w:val="00F47687"/>
    <w:rsid w:val="00F47A9A"/>
    <w:rsid w:val="00F50017"/>
    <w:rsid w:val="00F500A4"/>
    <w:rsid w:val="00F50B00"/>
    <w:rsid w:val="00F50B25"/>
    <w:rsid w:val="00F50B43"/>
    <w:rsid w:val="00F5107E"/>
    <w:rsid w:val="00F51170"/>
    <w:rsid w:val="00F5145F"/>
    <w:rsid w:val="00F5227A"/>
    <w:rsid w:val="00F52603"/>
    <w:rsid w:val="00F52677"/>
    <w:rsid w:val="00F528ED"/>
    <w:rsid w:val="00F52916"/>
    <w:rsid w:val="00F52970"/>
    <w:rsid w:val="00F529B7"/>
    <w:rsid w:val="00F53070"/>
    <w:rsid w:val="00F53199"/>
    <w:rsid w:val="00F531E2"/>
    <w:rsid w:val="00F534F2"/>
    <w:rsid w:val="00F54A64"/>
    <w:rsid w:val="00F54B7F"/>
    <w:rsid w:val="00F54D09"/>
    <w:rsid w:val="00F55241"/>
    <w:rsid w:val="00F5545C"/>
    <w:rsid w:val="00F55766"/>
    <w:rsid w:val="00F55AFE"/>
    <w:rsid w:val="00F55B9B"/>
    <w:rsid w:val="00F5654A"/>
    <w:rsid w:val="00F56739"/>
    <w:rsid w:val="00F56D86"/>
    <w:rsid w:val="00F56DBD"/>
    <w:rsid w:val="00F57AA7"/>
    <w:rsid w:val="00F57DC8"/>
    <w:rsid w:val="00F57F7D"/>
    <w:rsid w:val="00F6045D"/>
    <w:rsid w:val="00F60A15"/>
    <w:rsid w:val="00F60C0F"/>
    <w:rsid w:val="00F60E44"/>
    <w:rsid w:val="00F60FDC"/>
    <w:rsid w:val="00F610AC"/>
    <w:rsid w:val="00F613BD"/>
    <w:rsid w:val="00F61A16"/>
    <w:rsid w:val="00F61DB7"/>
    <w:rsid w:val="00F6203F"/>
    <w:rsid w:val="00F62332"/>
    <w:rsid w:val="00F624A1"/>
    <w:rsid w:val="00F62CF9"/>
    <w:rsid w:val="00F62FC8"/>
    <w:rsid w:val="00F6399B"/>
    <w:rsid w:val="00F645BA"/>
    <w:rsid w:val="00F649CC"/>
    <w:rsid w:val="00F64C60"/>
    <w:rsid w:val="00F64E0A"/>
    <w:rsid w:val="00F64FAF"/>
    <w:rsid w:val="00F65042"/>
    <w:rsid w:val="00F6531C"/>
    <w:rsid w:val="00F65869"/>
    <w:rsid w:val="00F65CEB"/>
    <w:rsid w:val="00F661FB"/>
    <w:rsid w:val="00F66707"/>
    <w:rsid w:val="00F66CF6"/>
    <w:rsid w:val="00F66D13"/>
    <w:rsid w:val="00F670DE"/>
    <w:rsid w:val="00F67492"/>
    <w:rsid w:val="00F675A6"/>
    <w:rsid w:val="00F67CBC"/>
    <w:rsid w:val="00F70917"/>
    <w:rsid w:val="00F70935"/>
    <w:rsid w:val="00F71005"/>
    <w:rsid w:val="00F7129A"/>
    <w:rsid w:val="00F71491"/>
    <w:rsid w:val="00F715EC"/>
    <w:rsid w:val="00F724B1"/>
    <w:rsid w:val="00F724C4"/>
    <w:rsid w:val="00F7253B"/>
    <w:rsid w:val="00F72643"/>
    <w:rsid w:val="00F72A14"/>
    <w:rsid w:val="00F72BB3"/>
    <w:rsid w:val="00F72EDA"/>
    <w:rsid w:val="00F72F36"/>
    <w:rsid w:val="00F73784"/>
    <w:rsid w:val="00F73F29"/>
    <w:rsid w:val="00F743BF"/>
    <w:rsid w:val="00F74409"/>
    <w:rsid w:val="00F74D2A"/>
    <w:rsid w:val="00F74E23"/>
    <w:rsid w:val="00F7502E"/>
    <w:rsid w:val="00F751D5"/>
    <w:rsid w:val="00F7541E"/>
    <w:rsid w:val="00F75464"/>
    <w:rsid w:val="00F75AEB"/>
    <w:rsid w:val="00F76225"/>
    <w:rsid w:val="00F76338"/>
    <w:rsid w:val="00F76BED"/>
    <w:rsid w:val="00F76BEF"/>
    <w:rsid w:val="00F76E82"/>
    <w:rsid w:val="00F77045"/>
    <w:rsid w:val="00F772BD"/>
    <w:rsid w:val="00F77629"/>
    <w:rsid w:val="00F77836"/>
    <w:rsid w:val="00F80A54"/>
    <w:rsid w:val="00F81103"/>
    <w:rsid w:val="00F815AD"/>
    <w:rsid w:val="00F81C88"/>
    <w:rsid w:val="00F81FCE"/>
    <w:rsid w:val="00F821E4"/>
    <w:rsid w:val="00F82DCD"/>
    <w:rsid w:val="00F82EF3"/>
    <w:rsid w:val="00F8350B"/>
    <w:rsid w:val="00F83BF1"/>
    <w:rsid w:val="00F83DD6"/>
    <w:rsid w:val="00F83F2D"/>
    <w:rsid w:val="00F84511"/>
    <w:rsid w:val="00F84680"/>
    <w:rsid w:val="00F846EC"/>
    <w:rsid w:val="00F84733"/>
    <w:rsid w:val="00F84D83"/>
    <w:rsid w:val="00F84FD5"/>
    <w:rsid w:val="00F853B4"/>
    <w:rsid w:val="00F85AB9"/>
    <w:rsid w:val="00F85DF7"/>
    <w:rsid w:val="00F86049"/>
    <w:rsid w:val="00F8607C"/>
    <w:rsid w:val="00F87035"/>
    <w:rsid w:val="00F870A1"/>
    <w:rsid w:val="00F8767B"/>
    <w:rsid w:val="00F90110"/>
    <w:rsid w:val="00F90419"/>
    <w:rsid w:val="00F907C6"/>
    <w:rsid w:val="00F90945"/>
    <w:rsid w:val="00F90B15"/>
    <w:rsid w:val="00F912DD"/>
    <w:rsid w:val="00F91381"/>
    <w:rsid w:val="00F91A02"/>
    <w:rsid w:val="00F91C7C"/>
    <w:rsid w:val="00F91CCF"/>
    <w:rsid w:val="00F92356"/>
    <w:rsid w:val="00F92730"/>
    <w:rsid w:val="00F92CD6"/>
    <w:rsid w:val="00F92E83"/>
    <w:rsid w:val="00F9310D"/>
    <w:rsid w:val="00F9364C"/>
    <w:rsid w:val="00F93819"/>
    <w:rsid w:val="00F93F02"/>
    <w:rsid w:val="00F93FF3"/>
    <w:rsid w:val="00F94051"/>
    <w:rsid w:val="00F94863"/>
    <w:rsid w:val="00F94B00"/>
    <w:rsid w:val="00F94E4A"/>
    <w:rsid w:val="00F9513B"/>
    <w:rsid w:val="00F952F3"/>
    <w:rsid w:val="00F95319"/>
    <w:rsid w:val="00F9696C"/>
    <w:rsid w:val="00F96E45"/>
    <w:rsid w:val="00F96F4B"/>
    <w:rsid w:val="00F97484"/>
    <w:rsid w:val="00F976BA"/>
    <w:rsid w:val="00F97894"/>
    <w:rsid w:val="00F97ECD"/>
    <w:rsid w:val="00FA028C"/>
    <w:rsid w:val="00FA0CDC"/>
    <w:rsid w:val="00FA0FF6"/>
    <w:rsid w:val="00FA1653"/>
    <w:rsid w:val="00FA1974"/>
    <w:rsid w:val="00FA1C13"/>
    <w:rsid w:val="00FA2633"/>
    <w:rsid w:val="00FA265C"/>
    <w:rsid w:val="00FA26EC"/>
    <w:rsid w:val="00FA2BA6"/>
    <w:rsid w:val="00FA2FC4"/>
    <w:rsid w:val="00FA3829"/>
    <w:rsid w:val="00FA384C"/>
    <w:rsid w:val="00FA3B30"/>
    <w:rsid w:val="00FA4050"/>
    <w:rsid w:val="00FA432D"/>
    <w:rsid w:val="00FA4567"/>
    <w:rsid w:val="00FA45A4"/>
    <w:rsid w:val="00FA47CD"/>
    <w:rsid w:val="00FA537F"/>
    <w:rsid w:val="00FA55FE"/>
    <w:rsid w:val="00FA5718"/>
    <w:rsid w:val="00FA60D6"/>
    <w:rsid w:val="00FA630F"/>
    <w:rsid w:val="00FA6445"/>
    <w:rsid w:val="00FA64EA"/>
    <w:rsid w:val="00FA68DF"/>
    <w:rsid w:val="00FA6DE0"/>
    <w:rsid w:val="00FA75C8"/>
    <w:rsid w:val="00FA7B2D"/>
    <w:rsid w:val="00FB00B4"/>
    <w:rsid w:val="00FB04A2"/>
    <w:rsid w:val="00FB066A"/>
    <w:rsid w:val="00FB06E2"/>
    <w:rsid w:val="00FB07E8"/>
    <w:rsid w:val="00FB09B2"/>
    <w:rsid w:val="00FB09E3"/>
    <w:rsid w:val="00FB243F"/>
    <w:rsid w:val="00FB2AA6"/>
    <w:rsid w:val="00FB2EB9"/>
    <w:rsid w:val="00FB3188"/>
    <w:rsid w:val="00FB3640"/>
    <w:rsid w:val="00FB3B08"/>
    <w:rsid w:val="00FB3FCC"/>
    <w:rsid w:val="00FB40DA"/>
    <w:rsid w:val="00FB47C3"/>
    <w:rsid w:val="00FB47E5"/>
    <w:rsid w:val="00FB4D2E"/>
    <w:rsid w:val="00FB4FF1"/>
    <w:rsid w:val="00FB523E"/>
    <w:rsid w:val="00FB5C8B"/>
    <w:rsid w:val="00FB5E47"/>
    <w:rsid w:val="00FB5F47"/>
    <w:rsid w:val="00FB6032"/>
    <w:rsid w:val="00FB64E3"/>
    <w:rsid w:val="00FB66FB"/>
    <w:rsid w:val="00FB6B36"/>
    <w:rsid w:val="00FB6BC0"/>
    <w:rsid w:val="00FB6C28"/>
    <w:rsid w:val="00FB75C8"/>
    <w:rsid w:val="00FB77E9"/>
    <w:rsid w:val="00FB783D"/>
    <w:rsid w:val="00FB7D7F"/>
    <w:rsid w:val="00FB7E26"/>
    <w:rsid w:val="00FC05BC"/>
    <w:rsid w:val="00FC06F7"/>
    <w:rsid w:val="00FC1103"/>
    <w:rsid w:val="00FC11E8"/>
    <w:rsid w:val="00FC11F4"/>
    <w:rsid w:val="00FC160C"/>
    <w:rsid w:val="00FC1A08"/>
    <w:rsid w:val="00FC1A92"/>
    <w:rsid w:val="00FC1ACA"/>
    <w:rsid w:val="00FC1C92"/>
    <w:rsid w:val="00FC28CE"/>
    <w:rsid w:val="00FC29CA"/>
    <w:rsid w:val="00FC2C29"/>
    <w:rsid w:val="00FC3340"/>
    <w:rsid w:val="00FC350F"/>
    <w:rsid w:val="00FC3874"/>
    <w:rsid w:val="00FC3A78"/>
    <w:rsid w:val="00FC3D32"/>
    <w:rsid w:val="00FC3E8B"/>
    <w:rsid w:val="00FC41B9"/>
    <w:rsid w:val="00FC4315"/>
    <w:rsid w:val="00FC43C7"/>
    <w:rsid w:val="00FC442A"/>
    <w:rsid w:val="00FC4985"/>
    <w:rsid w:val="00FC4F19"/>
    <w:rsid w:val="00FC514B"/>
    <w:rsid w:val="00FC614B"/>
    <w:rsid w:val="00FC6B16"/>
    <w:rsid w:val="00FC6B54"/>
    <w:rsid w:val="00FC7068"/>
    <w:rsid w:val="00FC70AA"/>
    <w:rsid w:val="00FC71E2"/>
    <w:rsid w:val="00FC77F9"/>
    <w:rsid w:val="00FD045C"/>
    <w:rsid w:val="00FD04DC"/>
    <w:rsid w:val="00FD0CB0"/>
    <w:rsid w:val="00FD0F26"/>
    <w:rsid w:val="00FD14E2"/>
    <w:rsid w:val="00FD1955"/>
    <w:rsid w:val="00FD1E95"/>
    <w:rsid w:val="00FD215E"/>
    <w:rsid w:val="00FD2165"/>
    <w:rsid w:val="00FD24B5"/>
    <w:rsid w:val="00FD271C"/>
    <w:rsid w:val="00FD318F"/>
    <w:rsid w:val="00FD3285"/>
    <w:rsid w:val="00FD32CA"/>
    <w:rsid w:val="00FD37EA"/>
    <w:rsid w:val="00FD3C0E"/>
    <w:rsid w:val="00FD40A7"/>
    <w:rsid w:val="00FD40C4"/>
    <w:rsid w:val="00FD42B5"/>
    <w:rsid w:val="00FD4F06"/>
    <w:rsid w:val="00FD4FB2"/>
    <w:rsid w:val="00FD50CD"/>
    <w:rsid w:val="00FD52F9"/>
    <w:rsid w:val="00FD5446"/>
    <w:rsid w:val="00FD5A16"/>
    <w:rsid w:val="00FD5C81"/>
    <w:rsid w:val="00FD6265"/>
    <w:rsid w:val="00FD6564"/>
    <w:rsid w:val="00FD658D"/>
    <w:rsid w:val="00FD676D"/>
    <w:rsid w:val="00FD703A"/>
    <w:rsid w:val="00FD7CFB"/>
    <w:rsid w:val="00FE042F"/>
    <w:rsid w:val="00FE0912"/>
    <w:rsid w:val="00FE108C"/>
    <w:rsid w:val="00FE10C7"/>
    <w:rsid w:val="00FE1100"/>
    <w:rsid w:val="00FE1297"/>
    <w:rsid w:val="00FE18B7"/>
    <w:rsid w:val="00FE1939"/>
    <w:rsid w:val="00FE2157"/>
    <w:rsid w:val="00FE21C8"/>
    <w:rsid w:val="00FE2898"/>
    <w:rsid w:val="00FE2BA0"/>
    <w:rsid w:val="00FE2D0B"/>
    <w:rsid w:val="00FE316B"/>
    <w:rsid w:val="00FE399D"/>
    <w:rsid w:val="00FE3ED5"/>
    <w:rsid w:val="00FE40CF"/>
    <w:rsid w:val="00FE45BB"/>
    <w:rsid w:val="00FE479C"/>
    <w:rsid w:val="00FE49AD"/>
    <w:rsid w:val="00FE4DBE"/>
    <w:rsid w:val="00FE4EB2"/>
    <w:rsid w:val="00FE5558"/>
    <w:rsid w:val="00FE55EB"/>
    <w:rsid w:val="00FE576C"/>
    <w:rsid w:val="00FE5C40"/>
    <w:rsid w:val="00FE6163"/>
    <w:rsid w:val="00FE63DD"/>
    <w:rsid w:val="00FE650A"/>
    <w:rsid w:val="00FE66BF"/>
    <w:rsid w:val="00FE7587"/>
    <w:rsid w:val="00FF014E"/>
    <w:rsid w:val="00FF0487"/>
    <w:rsid w:val="00FF0525"/>
    <w:rsid w:val="00FF0805"/>
    <w:rsid w:val="00FF0DF6"/>
    <w:rsid w:val="00FF1733"/>
    <w:rsid w:val="00FF2933"/>
    <w:rsid w:val="00FF298B"/>
    <w:rsid w:val="00FF2AB9"/>
    <w:rsid w:val="00FF311E"/>
    <w:rsid w:val="00FF37DE"/>
    <w:rsid w:val="00FF41E9"/>
    <w:rsid w:val="00FF45E4"/>
    <w:rsid w:val="00FF4933"/>
    <w:rsid w:val="00FF4BA4"/>
    <w:rsid w:val="00FF50D1"/>
    <w:rsid w:val="00FF5273"/>
    <w:rsid w:val="00FF5747"/>
    <w:rsid w:val="00FF602A"/>
    <w:rsid w:val="00FF69A5"/>
    <w:rsid w:val="00FF70EA"/>
    <w:rsid w:val="00FF75C1"/>
    <w:rsid w:val="00FF76BC"/>
    <w:rsid w:val="014FFBBF"/>
    <w:rsid w:val="01573A21"/>
    <w:rsid w:val="01BEF7F2"/>
    <w:rsid w:val="01DB568F"/>
    <w:rsid w:val="03490D21"/>
    <w:rsid w:val="0359CA37"/>
    <w:rsid w:val="03646B71"/>
    <w:rsid w:val="0627C7BA"/>
    <w:rsid w:val="064E9F19"/>
    <w:rsid w:val="06B9E449"/>
    <w:rsid w:val="0722885E"/>
    <w:rsid w:val="0983D763"/>
    <w:rsid w:val="0A2595BA"/>
    <w:rsid w:val="0B65D83B"/>
    <w:rsid w:val="0BB1B1BE"/>
    <w:rsid w:val="0BFBBE3F"/>
    <w:rsid w:val="0C3EBF5A"/>
    <w:rsid w:val="0C7E2E71"/>
    <w:rsid w:val="0E97BC64"/>
    <w:rsid w:val="0EB995B7"/>
    <w:rsid w:val="0FB0E13F"/>
    <w:rsid w:val="100BDBA2"/>
    <w:rsid w:val="101F24E2"/>
    <w:rsid w:val="108CB89D"/>
    <w:rsid w:val="1091D809"/>
    <w:rsid w:val="111D3240"/>
    <w:rsid w:val="115BEE6A"/>
    <w:rsid w:val="13A588D5"/>
    <w:rsid w:val="1481AD4D"/>
    <w:rsid w:val="14DE8997"/>
    <w:rsid w:val="15589404"/>
    <w:rsid w:val="16567C69"/>
    <w:rsid w:val="16637E21"/>
    <w:rsid w:val="16A1D22A"/>
    <w:rsid w:val="16FA4224"/>
    <w:rsid w:val="173F96EC"/>
    <w:rsid w:val="177FB228"/>
    <w:rsid w:val="18350E12"/>
    <w:rsid w:val="186BEE18"/>
    <w:rsid w:val="193B3AF3"/>
    <w:rsid w:val="196EE2FD"/>
    <w:rsid w:val="1BA69BA7"/>
    <w:rsid w:val="1BE756D9"/>
    <w:rsid w:val="1C1F31FE"/>
    <w:rsid w:val="1DEB8E76"/>
    <w:rsid w:val="1E0CBD4E"/>
    <w:rsid w:val="1E3E834A"/>
    <w:rsid w:val="1EE0678F"/>
    <w:rsid w:val="20355884"/>
    <w:rsid w:val="2175E141"/>
    <w:rsid w:val="2182A1FC"/>
    <w:rsid w:val="218A14D7"/>
    <w:rsid w:val="2311B1A2"/>
    <w:rsid w:val="2322C87B"/>
    <w:rsid w:val="23DAD4F3"/>
    <w:rsid w:val="2448AE00"/>
    <w:rsid w:val="2576A554"/>
    <w:rsid w:val="25993C64"/>
    <w:rsid w:val="25BF414E"/>
    <w:rsid w:val="25EFC9DF"/>
    <w:rsid w:val="26495264"/>
    <w:rsid w:val="2686F685"/>
    <w:rsid w:val="2756A8E5"/>
    <w:rsid w:val="289A5595"/>
    <w:rsid w:val="28DDEB57"/>
    <w:rsid w:val="2964B26E"/>
    <w:rsid w:val="29A740E5"/>
    <w:rsid w:val="29F5801B"/>
    <w:rsid w:val="2A112E4E"/>
    <w:rsid w:val="2A3B138C"/>
    <w:rsid w:val="2B44A9C0"/>
    <w:rsid w:val="2B9B5E16"/>
    <w:rsid w:val="2CB893E8"/>
    <w:rsid w:val="2D7CC272"/>
    <w:rsid w:val="2D91ABBC"/>
    <w:rsid w:val="2DB96C9F"/>
    <w:rsid w:val="30424323"/>
    <w:rsid w:val="3099B1B1"/>
    <w:rsid w:val="309B3AD7"/>
    <w:rsid w:val="310847EB"/>
    <w:rsid w:val="319D4236"/>
    <w:rsid w:val="3265E0C6"/>
    <w:rsid w:val="3298F05B"/>
    <w:rsid w:val="32ED8E8A"/>
    <w:rsid w:val="3334FACE"/>
    <w:rsid w:val="34F3339A"/>
    <w:rsid w:val="35C5AF3A"/>
    <w:rsid w:val="3603DBE9"/>
    <w:rsid w:val="3607FDE6"/>
    <w:rsid w:val="36E47EC2"/>
    <w:rsid w:val="37A7D750"/>
    <w:rsid w:val="3848F792"/>
    <w:rsid w:val="38A8FC9E"/>
    <w:rsid w:val="38FC3ADF"/>
    <w:rsid w:val="397FB83B"/>
    <w:rsid w:val="3A291970"/>
    <w:rsid w:val="3A77ABF0"/>
    <w:rsid w:val="3ADF7812"/>
    <w:rsid w:val="3BCB8390"/>
    <w:rsid w:val="3C9F9261"/>
    <w:rsid w:val="3DE6F669"/>
    <w:rsid w:val="3EFADCBD"/>
    <w:rsid w:val="3FC7A55A"/>
    <w:rsid w:val="400E45FA"/>
    <w:rsid w:val="4125477E"/>
    <w:rsid w:val="427E37E7"/>
    <w:rsid w:val="438335B1"/>
    <w:rsid w:val="470C5329"/>
    <w:rsid w:val="4777BBD5"/>
    <w:rsid w:val="477B6FE3"/>
    <w:rsid w:val="47B5E996"/>
    <w:rsid w:val="47FB3ABB"/>
    <w:rsid w:val="48215B81"/>
    <w:rsid w:val="48906AAA"/>
    <w:rsid w:val="49082E67"/>
    <w:rsid w:val="4928C885"/>
    <w:rsid w:val="49FDAAE8"/>
    <w:rsid w:val="4A67A57E"/>
    <w:rsid w:val="4C39EAE9"/>
    <w:rsid w:val="4E6A7C3F"/>
    <w:rsid w:val="4ED129FF"/>
    <w:rsid w:val="4FA7D31E"/>
    <w:rsid w:val="4FC0E6F7"/>
    <w:rsid w:val="501DFDF3"/>
    <w:rsid w:val="51DFBB76"/>
    <w:rsid w:val="51EE4C36"/>
    <w:rsid w:val="52A79576"/>
    <w:rsid w:val="52AF0851"/>
    <w:rsid w:val="52EABA6A"/>
    <w:rsid w:val="52FC9940"/>
    <w:rsid w:val="5381CD29"/>
    <w:rsid w:val="54854CFD"/>
    <w:rsid w:val="54B864B8"/>
    <w:rsid w:val="551612E7"/>
    <w:rsid w:val="55D098EF"/>
    <w:rsid w:val="562CB12A"/>
    <w:rsid w:val="56FFD1AB"/>
    <w:rsid w:val="596BB378"/>
    <w:rsid w:val="5BFFCB3D"/>
    <w:rsid w:val="5C808835"/>
    <w:rsid w:val="5CF0C473"/>
    <w:rsid w:val="5F46A944"/>
    <w:rsid w:val="5F5C68D3"/>
    <w:rsid w:val="5FC9D4EA"/>
    <w:rsid w:val="60669CC9"/>
    <w:rsid w:val="60A4E26B"/>
    <w:rsid w:val="60EDA78D"/>
    <w:rsid w:val="60F581DA"/>
    <w:rsid w:val="6167369D"/>
    <w:rsid w:val="61A3F3CF"/>
    <w:rsid w:val="61BAA91C"/>
    <w:rsid w:val="62885C3F"/>
    <w:rsid w:val="6324DB90"/>
    <w:rsid w:val="63A323D4"/>
    <w:rsid w:val="6447DE90"/>
    <w:rsid w:val="64DEA6B6"/>
    <w:rsid w:val="66406C7C"/>
    <w:rsid w:val="66C333DD"/>
    <w:rsid w:val="66DF6B1B"/>
    <w:rsid w:val="68DE7FD1"/>
    <w:rsid w:val="691B1CE2"/>
    <w:rsid w:val="6AA4ABB5"/>
    <w:rsid w:val="6C49261E"/>
    <w:rsid w:val="6CAA01B4"/>
    <w:rsid w:val="6CB27011"/>
    <w:rsid w:val="6DA8CDC8"/>
    <w:rsid w:val="6FD044CD"/>
    <w:rsid w:val="725C58F3"/>
    <w:rsid w:val="732A659F"/>
    <w:rsid w:val="7431F20D"/>
    <w:rsid w:val="74799812"/>
    <w:rsid w:val="749E9893"/>
    <w:rsid w:val="74A33B91"/>
    <w:rsid w:val="74E8F05B"/>
    <w:rsid w:val="752EEEE0"/>
    <w:rsid w:val="75AD2F6B"/>
    <w:rsid w:val="767E30F3"/>
    <w:rsid w:val="76A856BD"/>
    <w:rsid w:val="77170C3E"/>
    <w:rsid w:val="77209215"/>
    <w:rsid w:val="77C513AE"/>
    <w:rsid w:val="78700F0A"/>
    <w:rsid w:val="7895B5A8"/>
    <w:rsid w:val="78C283DF"/>
    <w:rsid w:val="79ECB1BB"/>
    <w:rsid w:val="7B6BF98A"/>
    <w:rsid w:val="7B88821C"/>
    <w:rsid w:val="7C3D1D74"/>
    <w:rsid w:val="7CC21324"/>
    <w:rsid w:val="7CF35043"/>
    <w:rsid w:val="7F44294C"/>
    <w:rsid w:val="7F7A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7E946B"/>
  <w15:chartTrackingRefBased/>
  <w15:docId w15:val="{9CFD7AB3-6ACF-4B6C-8E06-7530090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paragraph" w:styleId="Ttulo1">
    <w:name w:val="heading 1"/>
    <w:aliases w:val="H1"/>
    <w:basedOn w:val="Normal"/>
    <w:next w:val="Normal"/>
    <w:link w:val="Ttulo1Car"/>
    <w:uiPriority w:val="9"/>
    <w:qFormat/>
    <w:rsid w:val="00772314"/>
    <w:pPr>
      <w:keepNext/>
      <w:widowControl/>
      <w:suppressAutoHyphens w:val="0"/>
      <w:spacing w:after="120"/>
      <w:ind w:left="397" w:hanging="397"/>
      <w:jc w:val="both"/>
      <w:outlineLvl w:val="0"/>
    </w:pPr>
    <w:rPr>
      <w:rFonts w:ascii="Arial" w:eastAsia="Times New Roman" w:hAnsi="Arial"/>
      <w:b/>
      <w:caps/>
      <w:kern w:val="0"/>
      <w:sz w:val="22"/>
      <w:szCs w:val="20"/>
      <w:lang w:eastAsia="es-ES"/>
    </w:rPr>
  </w:style>
  <w:style w:type="paragraph" w:styleId="Ttulo2">
    <w:name w:val="heading 2"/>
    <w:basedOn w:val="Textoindependiente"/>
    <w:next w:val="Normal"/>
    <w:link w:val="Ttulo2Car"/>
    <w:uiPriority w:val="9"/>
    <w:qFormat/>
    <w:rsid w:val="00663FA8"/>
    <w:pPr>
      <w:keepNext/>
      <w:spacing w:after="0"/>
      <w:jc w:val="both"/>
      <w:outlineLvl w:val="1"/>
    </w:pPr>
    <w:rPr>
      <w:rFonts w:ascii="Arial" w:hAnsi="Arial"/>
      <w:b/>
      <w:bCs/>
      <w:caps/>
      <w:kern w:val="22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1"/>
    <w:qFormat/>
    <w:rsid w:val="00A76E5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A76E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uiPriority w:val="9"/>
    <w:qFormat/>
    <w:pPr>
      <w:keepNext/>
      <w:widowControl/>
      <w:numPr>
        <w:ilvl w:val="6"/>
        <w:numId w:val="1"/>
      </w:numPr>
      <w:suppressAutoHyphens w:val="0"/>
      <w:jc w:val="both"/>
      <w:outlineLvl w:val="6"/>
    </w:pPr>
    <w:rPr>
      <w:rFonts w:ascii="Arial" w:eastAsia="Times New Roman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772314"/>
    <w:pPr>
      <w:keepNext/>
      <w:widowControl/>
      <w:suppressAutoHyphens w:val="0"/>
      <w:spacing w:before="240" w:after="60"/>
      <w:ind w:left="1587" w:hanging="397"/>
      <w:outlineLvl w:val="7"/>
    </w:pPr>
    <w:rPr>
      <w:rFonts w:ascii="Arial" w:eastAsia="Times New Roman" w:hAnsi="Arial"/>
      <w:i/>
      <w:kern w:val="0"/>
      <w:sz w:val="22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772314"/>
    <w:pPr>
      <w:widowControl/>
      <w:suppressAutoHyphens w:val="0"/>
      <w:spacing w:before="240" w:after="60"/>
      <w:ind w:left="1757" w:hanging="397"/>
      <w:outlineLvl w:val="8"/>
    </w:pPr>
    <w:rPr>
      <w:rFonts w:ascii="Arial" w:eastAsia="Times New Roman" w:hAnsi="Arial"/>
      <w:i/>
      <w:kern w:val="0"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1 Car"/>
    <w:link w:val="Ttulo1"/>
    <w:uiPriority w:val="9"/>
    <w:rsid w:val="00772314"/>
    <w:rPr>
      <w:rFonts w:ascii="Arial" w:hAnsi="Arial"/>
      <w:b/>
      <w:caps/>
      <w:sz w:val="22"/>
      <w:lang w:eastAsia="es-ES"/>
    </w:rPr>
  </w:style>
  <w:style w:type="character" w:customStyle="1" w:styleId="Ttulo2Car">
    <w:name w:val="Título 2 Car"/>
    <w:link w:val="Ttulo2"/>
    <w:uiPriority w:val="9"/>
    <w:rsid w:val="00663FA8"/>
    <w:rPr>
      <w:rFonts w:ascii="Arial" w:eastAsia="Arial" w:hAnsi="Arial"/>
      <w:b/>
      <w:bCs/>
      <w:caps/>
      <w:kern w:val="22"/>
      <w:sz w:val="22"/>
      <w:szCs w:val="22"/>
      <w:lang w:eastAsia="ar-SA"/>
    </w:rPr>
  </w:style>
  <w:style w:type="character" w:customStyle="1" w:styleId="Ttulo3Car">
    <w:name w:val="Título 3 Car"/>
    <w:link w:val="Ttulo3"/>
    <w:uiPriority w:val="1"/>
    <w:rsid w:val="00A76E59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Ttulo4Car">
    <w:name w:val="Título 4 Car"/>
    <w:link w:val="Ttulo4"/>
    <w:uiPriority w:val="9"/>
    <w:rsid w:val="00A76E59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Ttulo5Car">
    <w:name w:val="Título 5 Car"/>
    <w:link w:val="Ttulo5"/>
    <w:uiPriority w:val="9"/>
    <w:locked/>
    <w:rsid w:val="00772314"/>
    <w:rPr>
      <w:rFonts w:ascii="Arial" w:eastAsia="Arial" w:hAnsi="Arial"/>
      <w:b/>
      <w:kern w:val="1"/>
      <w:sz w:val="22"/>
      <w:szCs w:val="24"/>
      <w:lang w:eastAsia="ar-SA"/>
    </w:rPr>
  </w:style>
  <w:style w:type="character" w:customStyle="1" w:styleId="Ttulo6Car">
    <w:name w:val="Título 6 Car"/>
    <w:link w:val="Ttulo6"/>
    <w:uiPriority w:val="9"/>
    <w:locked/>
    <w:rsid w:val="00772314"/>
    <w:rPr>
      <w:rFonts w:eastAsia="Arial"/>
      <w:b/>
      <w:bCs/>
      <w:kern w:val="1"/>
      <w:sz w:val="22"/>
      <w:szCs w:val="22"/>
      <w:lang w:eastAsia="ar-SA"/>
    </w:rPr>
  </w:style>
  <w:style w:type="character" w:customStyle="1" w:styleId="Ttulo8Car">
    <w:name w:val="Título 8 Car"/>
    <w:link w:val="Ttulo8"/>
    <w:uiPriority w:val="9"/>
    <w:rsid w:val="00772314"/>
    <w:rPr>
      <w:rFonts w:ascii="Arial" w:hAnsi="Arial"/>
      <w:i/>
      <w:sz w:val="22"/>
      <w:lang w:eastAsia="es-ES"/>
    </w:rPr>
  </w:style>
  <w:style w:type="character" w:customStyle="1" w:styleId="Ttulo9Car">
    <w:name w:val="Título 9 Car"/>
    <w:link w:val="Ttulo9"/>
    <w:uiPriority w:val="9"/>
    <w:rsid w:val="00772314"/>
    <w:rPr>
      <w:rFonts w:ascii="Arial" w:hAnsi="Arial"/>
      <w:i/>
      <w:sz w:val="18"/>
      <w:lang w:eastAsia="es-ES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4z0">
    <w:name w:val="WW8Num14z0"/>
    <w:rPr>
      <w:rFonts w:ascii="Arial" w:eastAsia="Arial" w:hAnsi="Arial" w:cs="Arial"/>
    </w:rPr>
  </w:style>
  <w:style w:type="character" w:customStyle="1" w:styleId="WW8Num15z0">
    <w:name w:val="WW8Num15z0"/>
    <w:rPr>
      <w:rFonts w:ascii="Arial" w:eastAsia="Arial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6z0">
    <w:name w:val="WW8Num16z0"/>
    <w:rPr>
      <w:rFonts w:cs="Times New Roman"/>
      <w:b w:val="0"/>
      <w:bCs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0">
    <w:name w:val="WW8Num17z0"/>
    <w:rPr>
      <w:caps w:val="0"/>
      <w:smallCaps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Times New Roman" w:eastAsia="Arial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9z0">
    <w:name w:val="WW8Num19z0"/>
    <w:rPr>
      <w:rFonts w:ascii="Arial" w:hAnsi="Aria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6z3">
    <w:name w:val="WW8Num16z3"/>
    <w:rPr>
      <w:rFonts w:ascii="Symbol" w:hAnsi="Symbol"/>
    </w:rPr>
  </w:style>
  <w:style w:type="character" w:customStyle="1" w:styleId="Fuentedeprrafopredeter11">
    <w:name w:val="Fuente de párrafo predeter.11"/>
  </w:style>
  <w:style w:type="character" w:customStyle="1" w:styleId="WW-Absatz-Standardschriftart111">
    <w:name w:val="WW-Absatz-Standardschriftart111"/>
  </w:style>
  <w:style w:type="character" w:customStyle="1" w:styleId="Fuentedeprrafopredeter10">
    <w:name w:val="Fuente de párrafo predeter.10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Arial" w:eastAsia="Arial" w:hAnsi="Arial" w:cs="Aria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Fuentedeprrafopredeter9">
    <w:name w:val="Fuente de párrafo predeter.9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uentedeprrafopredeter8">
    <w:name w:val="Fuente de párrafo predeter.8"/>
  </w:style>
  <w:style w:type="character" w:customStyle="1" w:styleId="WW-Absatz-Standardschriftart111111">
    <w:name w:val="WW-Absatz-Standardschriftart111111"/>
  </w:style>
  <w:style w:type="character" w:customStyle="1" w:styleId="Fuentedeprrafopredeter7">
    <w:name w:val="Fuente de párrafo predeter.7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Fuentedeprrafopredeter4">
    <w:name w:val="Fuente de párrafo predeter.4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Fuentedeprrafopredeter3">
    <w:name w:val="Fuente de párrafo predeter.3"/>
  </w:style>
  <w:style w:type="character" w:customStyle="1" w:styleId="WW8Num8z1">
    <w:name w:val="WW8Num8z1"/>
    <w:rPr>
      <w:rFonts w:ascii="Symbol" w:eastAsia="Times New Roman" w:hAnsi="Symbol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Smbolsdenumeraci">
    <w:name w:val="Símbols de numeració"/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Textoennegrita">
    <w:name w:val="Strong"/>
    <w:uiPriority w:val="99"/>
    <w:qFormat/>
    <w:rPr>
      <w:b/>
      <w:bCs/>
    </w:rPr>
  </w:style>
  <w:style w:type="character" w:customStyle="1" w:styleId="Ttulo7Car">
    <w:name w:val="Título 7 Car"/>
    <w:uiPriority w:val="99"/>
    <w:rPr>
      <w:rFonts w:ascii="Arial" w:hAnsi="Arial"/>
      <w:b/>
      <w:sz w:val="22"/>
      <w:lang w:val="ca-ES" w:eastAsia="ar-SA" w:bidi="ar-SA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5">
    <w:name w:val="WW8Num21z5"/>
    <w:rPr>
      <w:rFonts w:ascii="Wingdings" w:hAnsi="Wingdings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">
    <w:name w:val="Texto comentario Car"/>
    <w:link w:val="Textocomentario"/>
    <w:rPr>
      <w:rFonts w:eastAsia="Arial"/>
      <w:kern w:val="1"/>
    </w:rPr>
  </w:style>
  <w:style w:type="paragraph" w:styleId="Textocomentario">
    <w:name w:val="annotation text"/>
    <w:basedOn w:val="Normal"/>
    <w:link w:val="TextocomentarioCar"/>
    <w:rsid w:val="004F50F5"/>
    <w:pPr>
      <w:widowControl/>
      <w:suppressAutoHyphens w:val="0"/>
    </w:pPr>
    <w:rPr>
      <w:sz w:val="20"/>
      <w:szCs w:val="20"/>
      <w:lang w:val="es-ES" w:eastAsia="es-ES"/>
    </w:rPr>
  </w:style>
  <w:style w:type="character" w:customStyle="1" w:styleId="Refdecomentario4">
    <w:name w:val="Ref. de comentario4"/>
    <w:rPr>
      <w:sz w:val="16"/>
      <w:szCs w:val="16"/>
    </w:rPr>
  </w:style>
  <w:style w:type="character" w:customStyle="1" w:styleId="valorcamps">
    <w:name w:val="valorcamps"/>
    <w:rPr>
      <w:rFonts w:cs="Times New Roman"/>
    </w:rPr>
  </w:style>
  <w:style w:type="character" w:customStyle="1" w:styleId="CommentTextChar">
    <w:name w:val="Comment Text Char"/>
    <w:rPr>
      <w:rFonts w:eastAsia="Arial"/>
      <w:kern w:val="1"/>
      <w:lang w:val="ca-ES" w:eastAsia="ar-SA" w:bidi="ar-SA"/>
    </w:rPr>
  </w:style>
  <w:style w:type="character" w:customStyle="1" w:styleId="TextosinformatoCar">
    <w:name w:val="Texto sin formato Car"/>
    <w:link w:val="Textosinformato"/>
    <w:rPr>
      <w:rFonts w:ascii="Courier New" w:hAnsi="Courier New"/>
      <w:lang w:val="ca-ES" w:eastAsia="ar-SA" w:bidi="ar-SA"/>
    </w:rPr>
  </w:style>
  <w:style w:type="character" w:customStyle="1" w:styleId="Refdecomentario5">
    <w:name w:val="Ref. de comentario5"/>
    <w:rPr>
      <w:sz w:val="16"/>
      <w:szCs w:val="16"/>
    </w:rPr>
  </w:style>
  <w:style w:type="character" w:customStyle="1" w:styleId="TextocomentarioCar1">
    <w:name w:val="Texto comentario Car1"/>
    <w:rPr>
      <w:rFonts w:eastAsia="Arial"/>
      <w:kern w:val="1"/>
    </w:rPr>
  </w:style>
  <w:style w:type="character" w:customStyle="1" w:styleId="FootnoteCharacters">
    <w:name w:val="Footnote Characters"/>
  </w:style>
  <w:style w:type="character" w:customStyle="1" w:styleId="Refdenotaalpie1">
    <w:name w:val="Ref. de nota al pie1"/>
    <w:rPr>
      <w:vertAlign w:val="superscript"/>
    </w:rPr>
  </w:style>
  <w:style w:type="character" w:customStyle="1" w:styleId="Refdecomentario6">
    <w:name w:val="Ref. de comentario6"/>
    <w:rPr>
      <w:sz w:val="16"/>
      <w:szCs w:val="16"/>
    </w:rPr>
  </w:style>
  <w:style w:type="character" w:customStyle="1" w:styleId="CarCar">
    <w:name w:val="Car Car"/>
    <w:rPr>
      <w:rFonts w:eastAsia="Arial"/>
      <w:kern w:val="1"/>
    </w:rPr>
  </w:style>
  <w:style w:type="character" w:customStyle="1" w:styleId="Refdenotaalpie2">
    <w:name w:val="Ref. de nota al pie2"/>
    <w:rPr>
      <w:vertAlign w:val="superscript"/>
    </w:rPr>
  </w:style>
  <w:style w:type="character" w:customStyle="1" w:styleId="Refdecomentario7">
    <w:name w:val="Ref. de comentario7"/>
    <w:rPr>
      <w:sz w:val="16"/>
      <w:szCs w:val="16"/>
    </w:rPr>
  </w:style>
  <w:style w:type="character" w:customStyle="1" w:styleId="CarCar4">
    <w:name w:val="Car Car4"/>
    <w:rPr>
      <w:rFonts w:ascii="Courier New" w:hAnsi="Courier New"/>
      <w:lang w:val="ca-ES" w:eastAsia="ar-SA" w:bidi="ar-SA"/>
    </w:rPr>
  </w:style>
  <w:style w:type="character" w:customStyle="1" w:styleId="Refdecomentario8">
    <w:name w:val="Ref. de comentario8"/>
    <w:rPr>
      <w:sz w:val="16"/>
      <w:szCs w:val="16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E4F2A"/>
    <w:rPr>
      <w:rFonts w:eastAsia="Arial"/>
      <w:kern w:val="1"/>
      <w:sz w:val="24"/>
      <w:szCs w:val="24"/>
      <w:lang w:val="ca-ES" w:eastAsia="ar-SA"/>
    </w:rPr>
  </w:style>
  <w:style w:type="paragraph" w:styleId="Lista">
    <w:name w:val="List"/>
    <w:basedOn w:val="Textoindependiente"/>
    <w:rPr>
      <w:rFonts w:cs="Tahoma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WW-Default">
    <w:name w:val="WW-Default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772314"/>
    <w:rPr>
      <w:rFonts w:eastAsia="Arial"/>
      <w:b/>
      <w:bCs/>
      <w:kern w:val="1"/>
      <w:lang w:eastAsia="ar-SA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772314"/>
    <w:rPr>
      <w:rFonts w:ascii="Tahoma" w:eastAsia="Arial" w:hAnsi="Tahoma" w:cs="Tahoma"/>
      <w:kern w:val="1"/>
      <w:sz w:val="16"/>
      <w:szCs w:val="16"/>
      <w:lang w:eastAsia="ar-SA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comentario4">
    <w:name w:val="Texto comentario4"/>
    <w:basedOn w:val="Normal"/>
    <w:rPr>
      <w:sz w:val="20"/>
      <w:szCs w:val="20"/>
    </w:rPr>
  </w:style>
  <w:style w:type="paragraph" w:customStyle="1" w:styleId="WW-Default1">
    <w:name w:val="WW-Default1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extosinformato1">
    <w:name w:val="Texto sin formato1"/>
    <w:basedOn w:val="Normal"/>
    <w:pPr>
      <w:widowControl/>
      <w:suppressAutoHyphens w:val="0"/>
    </w:pPr>
    <w:rPr>
      <w:rFonts w:ascii="Courier New" w:eastAsia="Times New Roman" w:hAnsi="Courier New"/>
      <w:sz w:val="20"/>
      <w:szCs w:val="20"/>
    </w:rPr>
  </w:style>
  <w:style w:type="paragraph" w:customStyle="1" w:styleId="WW-Default12">
    <w:name w:val="WW-Default12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extoindependiente21">
    <w:name w:val="Texto independiente 21"/>
    <w:basedOn w:val="Normal"/>
    <w:uiPriority w:val="99"/>
    <w:pPr>
      <w:spacing w:after="120" w:line="480" w:lineRule="auto"/>
    </w:pPr>
  </w:style>
  <w:style w:type="paragraph" w:customStyle="1" w:styleId="Textoindependiente31">
    <w:name w:val="Texto independiente 31"/>
    <w:basedOn w:val="Normal"/>
    <w:uiPriority w:val="99"/>
    <w:pPr>
      <w:spacing w:after="120"/>
    </w:pPr>
    <w:rPr>
      <w:sz w:val="16"/>
      <w:szCs w:val="16"/>
    </w:rPr>
  </w:style>
  <w:style w:type="paragraph" w:customStyle="1" w:styleId="Sangra3detindependiente1">
    <w:name w:val="Sangría 3 de t. independiente1"/>
    <w:basedOn w:val="Normal"/>
    <w:pPr>
      <w:spacing w:after="120"/>
      <w:ind w:left="283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character" w:customStyle="1" w:styleId="EncabezadoCar">
    <w:name w:val="Encabezado Car"/>
    <w:link w:val="Encabezado"/>
    <w:uiPriority w:val="99"/>
    <w:locked/>
    <w:rsid w:val="00772314"/>
    <w:rPr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character" w:customStyle="1" w:styleId="PiedepginaCar">
    <w:name w:val="Pie de página Car"/>
    <w:link w:val="Piedepgina"/>
    <w:uiPriority w:val="99"/>
    <w:rsid w:val="008F1CB3"/>
    <w:rPr>
      <w:kern w:val="1"/>
      <w:sz w:val="24"/>
      <w:szCs w:val="24"/>
      <w:lang w:eastAsia="ar-SA"/>
    </w:rPr>
  </w:style>
  <w:style w:type="paragraph" w:customStyle="1" w:styleId="a">
    <w:name w:val=".."/>
    <w:basedOn w:val="Normal"/>
    <w:pPr>
      <w:widowControl/>
      <w:suppressAutoHyphens w:val="0"/>
      <w:overflowPunct w:val="0"/>
      <w:autoSpaceDE w:val="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Textocomentario5">
    <w:name w:val="Texto comentario5"/>
    <w:basedOn w:val="Normal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pPr>
      <w:suppressLineNumbers/>
      <w:ind w:left="283" w:hanging="283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locked/>
    <w:rsid w:val="00772314"/>
    <w:rPr>
      <w:rFonts w:eastAsia="Arial"/>
      <w:kern w:val="1"/>
      <w:lang w:eastAsia="ar-SA"/>
    </w:rPr>
  </w:style>
  <w:style w:type="paragraph" w:customStyle="1" w:styleId="Textocomentario6">
    <w:name w:val="Texto comentario6"/>
    <w:basedOn w:val="Normal"/>
    <w:rPr>
      <w:sz w:val="20"/>
      <w:szCs w:val="20"/>
    </w:rPr>
  </w:style>
  <w:style w:type="paragraph" w:customStyle="1" w:styleId="WW-Default123">
    <w:name w:val="WW-Default123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s-ES" w:eastAsia="ar-SA"/>
    </w:rPr>
  </w:style>
  <w:style w:type="paragraph" w:customStyle="1" w:styleId="Textocomentario7">
    <w:name w:val="Texto comentario7"/>
    <w:basedOn w:val="Normal"/>
    <w:rPr>
      <w:sz w:val="20"/>
      <w:szCs w:val="20"/>
    </w:rPr>
  </w:style>
  <w:style w:type="paragraph" w:customStyle="1" w:styleId="Textoindependiente32">
    <w:name w:val="Texto independiente 32"/>
    <w:basedOn w:val="Normal"/>
    <w:pPr>
      <w:spacing w:after="120"/>
    </w:pPr>
    <w:rPr>
      <w:sz w:val="16"/>
      <w:szCs w:val="16"/>
    </w:rPr>
  </w:style>
  <w:style w:type="paragraph" w:customStyle="1" w:styleId="Textosinformato2">
    <w:name w:val="Texto sin formato2"/>
    <w:basedOn w:val="Normal"/>
    <w:pPr>
      <w:widowControl/>
      <w:suppressAutoHyphens w:val="0"/>
    </w:pPr>
    <w:rPr>
      <w:rFonts w:ascii="Courier New" w:eastAsia="Times New Roman" w:hAnsi="Courier New"/>
      <w:sz w:val="20"/>
      <w:szCs w:val="20"/>
    </w:rPr>
  </w:style>
  <w:style w:type="paragraph" w:customStyle="1" w:styleId="Textocomentario8">
    <w:name w:val="Texto comentario8"/>
    <w:basedOn w:val="Normal"/>
    <w:rPr>
      <w:sz w:val="20"/>
      <w:szCs w:val="20"/>
    </w:rPr>
  </w:style>
  <w:style w:type="paragraph" w:customStyle="1" w:styleId="msolistparagraph0">
    <w:name w:val="msolistparagraph"/>
    <w:basedOn w:val="Normal"/>
    <w:uiPriority w:val="99"/>
    <w:pPr>
      <w:widowControl/>
      <w:suppressAutoHyphens w:val="0"/>
      <w:ind w:left="720"/>
    </w:pPr>
    <w:rPr>
      <w:rFonts w:ascii="Calibri" w:eastAsia="Times New Roman" w:hAnsi="Calibri"/>
      <w:sz w:val="22"/>
      <w:szCs w:val="22"/>
      <w:lang w:val="es-E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rial"/>
      <w:kern w:val="1"/>
      <w:sz w:val="24"/>
      <w:szCs w:val="24"/>
    </w:rPr>
  </w:style>
  <w:style w:type="character" w:styleId="Refdecomentario">
    <w:name w:val="annotation reference"/>
    <w:rsid w:val="004F50F5"/>
    <w:rPr>
      <w:sz w:val="16"/>
    </w:rPr>
  </w:style>
  <w:style w:type="character" w:customStyle="1" w:styleId="TextocomentarioCar2">
    <w:name w:val="Texto comentario Car2"/>
    <w:uiPriority w:val="99"/>
    <w:semiHidden/>
    <w:rsid w:val="004F50F5"/>
    <w:rPr>
      <w:rFonts w:eastAsia="Arial"/>
      <w:kern w:val="1"/>
      <w:lang w:val="ca-ES" w:eastAsia="ar-SA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4F50F5"/>
    <w:pPr>
      <w:widowControl/>
      <w:numPr>
        <w:numId w:val="5"/>
      </w:numPr>
      <w:tabs>
        <w:tab w:val="left" w:pos="1141"/>
        <w:tab w:val="left" w:pos="1142"/>
      </w:tabs>
      <w:suppressAutoHyphens w:val="0"/>
      <w:spacing w:before="120" w:after="120"/>
    </w:pPr>
    <w:rPr>
      <w:rFonts w:ascii="Arial" w:hAnsi="Arial" w:cs="Arial"/>
      <w:kern w:val="0"/>
      <w:sz w:val="22"/>
      <w:szCs w:val="20"/>
      <w:lang w:eastAsia="en-US"/>
    </w:rPr>
  </w:style>
  <w:style w:type="character" w:customStyle="1" w:styleId="Listavistosa-nfasis1Car">
    <w:name w:val="Lista vistosa - Énfasis 1 Car"/>
    <w:link w:val="Listavistosa-nfasis11"/>
    <w:uiPriority w:val="34"/>
    <w:rsid w:val="004F50F5"/>
    <w:rPr>
      <w:rFonts w:ascii="Arial" w:eastAsia="Arial" w:hAnsi="Arial" w:cs="Arial"/>
      <w:sz w:val="22"/>
      <w:lang w:eastAsia="en-US"/>
    </w:rPr>
  </w:style>
  <w:style w:type="paragraph" w:customStyle="1" w:styleId="PrrafodelistaNivel2">
    <w:name w:val="Párrafo de lista_Nivel 2"/>
    <w:basedOn w:val="Listavistosa-nfasis11"/>
    <w:link w:val="PrrafodelistaNivel2Car"/>
    <w:qFormat/>
    <w:rsid w:val="00155923"/>
    <w:pPr>
      <w:numPr>
        <w:numId w:val="6"/>
      </w:numPr>
      <w:tabs>
        <w:tab w:val="clear" w:pos="1141"/>
        <w:tab w:val="clear" w:pos="1142"/>
        <w:tab w:val="left" w:pos="1276"/>
      </w:tabs>
    </w:pPr>
  </w:style>
  <w:style w:type="character" w:customStyle="1" w:styleId="PrrafodelistaNivel2Car">
    <w:name w:val="Párrafo de lista_Nivel 2 Car"/>
    <w:link w:val="PrrafodelistaNivel2"/>
    <w:rsid w:val="00155923"/>
    <w:rPr>
      <w:rFonts w:ascii="Arial" w:eastAsia="Arial" w:hAnsi="Arial" w:cs="Arial"/>
      <w:sz w:val="22"/>
      <w:lang w:eastAsia="en-US"/>
    </w:rPr>
  </w:style>
  <w:style w:type="paragraph" w:customStyle="1" w:styleId="Prrafodelista1">
    <w:name w:val="Párrafo de lista1"/>
    <w:basedOn w:val="Normal"/>
    <w:link w:val="ListParagraphChar"/>
    <w:rsid w:val="009A3FE0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Times New Roman" w:hAnsi="Arial" w:cs="Arial"/>
      <w:kern w:val="0"/>
      <w:sz w:val="22"/>
      <w:szCs w:val="20"/>
      <w:lang w:eastAsia="en-US"/>
    </w:rPr>
  </w:style>
  <w:style w:type="character" w:customStyle="1" w:styleId="ListParagraphChar">
    <w:name w:val="List Paragraph Char"/>
    <w:link w:val="Prrafodelista1"/>
    <w:locked/>
    <w:rsid w:val="009A3FE0"/>
    <w:rPr>
      <w:rFonts w:ascii="Arial" w:hAnsi="Arial" w:cs="Arial"/>
      <w:sz w:val="22"/>
      <w:lang w:val="ca-ES" w:eastAsia="en-US" w:bidi="ar-SA"/>
    </w:rPr>
  </w:style>
  <w:style w:type="paragraph" w:customStyle="1" w:styleId="Normalindex">
    <w:name w:val="Normal_index"/>
    <w:basedOn w:val="Normal"/>
    <w:link w:val="NormalindexCar"/>
    <w:rsid w:val="00A76E59"/>
    <w:pPr>
      <w:keepLines/>
      <w:numPr>
        <w:numId w:val="7"/>
      </w:numPr>
      <w:spacing w:before="120" w:after="120" w:line="240" w:lineRule="exact"/>
    </w:pPr>
    <w:rPr>
      <w:rFonts w:ascii="Arial" w:eastAsia="Times New Roman" w:hAnsi="Arial"/>
      <w:kern w:val="0"/>
      <w:sz w:val="22"/>
      <w:szCs w:val="20"/>
      <w:lang w:eastAsia="es-ES"/>
    </w:rPr>
  </w:style>
  <w:style w:type="character" w:customStyle="1" w:styleId="NormalindexCar">
    <w:name w:val="Normal_index Car"/>
    <w:link w:val="Normalindex"/>
    <w:locked/>
    <w:rsid w:val="00A76E59"/>
    <w:rPr>
      <w:rFonts w:ascii="Arial" w:hAnsi="Arial"/>
      <w:sz w:val="22"/>
      <w:lang w:eastAsia="es-ES"/>
    </w:rPr>
  </w:style>
  <w:style w:type="paragraph" w:customStyle="1" w:styleId="normalindexpunto2">
    <w:name w:val="normal_index_punto_2"/>
    <w:basedOn w:val="Normalindex"/>
    <w:qFormat/>
    <w:rsid w:val="00A76E59"/>
    <w:pPr>
      <w:numPr>
        <w:ilvl w:val="1"/>
      </w:numPr>
      <w:tabs>
        <w:tab w:val="clear" w:pos="720"/>
        <w:tab w:val="num" w:pos="1080"/>
        <w:tab w:val="left" w:pos="4253"/>
      </w:tabs>
      <w:ind w:left="1080"/>
      <w:jc w:val="both"/>
    </w:pPr>
    <w:rPr>
      <w:rFonts w:cs="Arial"/>
    </w:rPr>
  </w:style>
  <w:style w:type="paragraph" w:customStyle="1" w:styleId="Listavistosa-nfasis12">
    <w:name w:val="Lista vistosa - Énfasis 12"/>
    <w:basedOn w:val="Normal"/>
    <w:link w:val="Listavistosa-nfasis1Car1"/>
    <w:uiPriority w:val="34"/>
    <w:qFormat/>
    <w:rsid w:val="00A76E59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Listavistosa-nfasis1Car1">
    <w:name w:val="Lista vistosa - Énfasis 1 Car1"/>
    <w:link w:val="Listavistosa-nfasis12"/>
    <w:uiPriority w:val="34"/>
    <w:locked/>
    <w:rsid w:val="00A76E59"/>
    <w:rPr>
      <w:rFonts w:ascii="Arial" w:eastAsia="Calibri" w:hAnsi="Arial" w:cs="Arial"/>
      <w:sz w:val="22"/>
      <w:lang w:eastAsia="en-US"/>
    </w:rPr>
  </w:style>
  <w:style w:type="paragraph" w:customStyle="1" w:styleId="Llistanivell1">
    <w:name w:val="Llista nivell 1"/>
    <w:basedOn w:val="Normal"/>
    <w:link w:val="Llistanivell1Car"/>
    <w:qFormat/>
    <w:rsid w:val="006A618D"/>
    <w:pPr>
      <w:widowControl/>
      <w:numPr>
        <w:numId w:val="8"/>
      </w:numPr>
      <w:suppressAutoHyphens w:val="0"/>
      <w:spacing w:after="6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qFormat/>
    <w:locked/>
    <w:rsid w:val="006A618D"/>
    <w:rPr>
      <w:rFonts w:ascii="Calibri" w:eastAsia="Calibri" w:hAnsi="Calibri"/>
      <w:sz w:val="22"/>
      <w:szCs w:val="22"/>
      <w:lang w:eastAsia="en-US"/>
    </w:rPr>
  </w:style>
  <w:style w:type="paragraph" w:customStyle="1" w:styleId="Llistanivell2">
    <w:name w:val="Llista nivell 2"/>
    <w:basedOn w:val="Llistanivell1"/>
    <w:link w:val="Llistanivell2Car"/>
    <w:qFormat/>
    <w:rsid w:val="006A618D"/>
    <w:pPr>
      <w:numPr>
        <w:ilvl w:val="1"/>
      </w:numPr>
      <w:tabs>
        <w:tab w:val="num" w:pos="720"/>
        <w:tab w:val="num" w:pos="1080"/>
      </w:tabs>
      <w:ind w:left="993" w:hanging="426"/>
    </w:pPr>
    <w:rPr>
      <w:rFonts w:ascii="Arial" w:hAnsi="Arial"/>
    </w:rPr>
  </w:style>
  <w:style w:type="character" w:customStyle="1" w:styleId="Llistanivell2Car">
    <w:name w:val="Llista nivell 2 Car"/>
    <w:link w:val="Llistanivell2"/>
    <w:locked/>
    <w:rsid w:val="00772314"/>
    <w:rPr>
      <w:rFonts w:ascii="Arial" w:eastAsia="Calibri" w:hAnsi="Arial"/>
      <w:sz w:val="22"/>
      <w:szCs w:val="22"/>
      <w:lang w:eastAsia="en-US"/>
    </w:rPr>
  </w:style>
  <w:style w:type="paragraph" w:customStyle="1" w:styleId="Listavistosa-nfasis13">
    <w:name w:val="Lista vistosa - Énfasis 13"/>
    <w:basedOn w:val="Normal"/>
    <w:link w:val="Listavistosa-nfasis1Car2"/>
    <w:uiPriority w:val="34"/>
    <w:qFormat/>
    <w:rsid w:val="00B06F11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Listavistosa-nfasis1Car2">
    <w:name w:val="Lista vistosa - Énfasis 1 Car2"/>
    <w:link w:val="Listavistosa-nfasis13"/>
    <w:uiPriority w:val="34"/>
    <w:locked/>
    <w:rsid w:val="00B06F11"/>
    <w:rPr>
      <w:rFonts w:ascii="Arial" w:eastAsia="Calibri" w:hAnsi="Arial" w:cs="Arial"/>
      <w:sz w:val="22"/>
      <w:lang w:eastAsia="en-US"/>
    </w:rPr>
  </w:style>
  <w:style w:type="paragraph" w:customStyle="1" w:styleId="Normalindezx">
    <w:name w:val="Normal_indezx"/>
    <w:basedOn w:val="Normal"/>
    <w:uiPriority w:val="99"/>
    <w:rsid w:val="00D740B4"/>
    <w:pPr>
      <w:widowControl/>
      <w:suppressAutoHyphens w:val="0"/>
    </w:pPr>
    <w:rPr>
      <w:rFonts w:ascii="Arial" w:eastAsia="Times New Roman" w:hAnsi="Arial"/>
      <w:kern w:val="0"/>
      <w:sz w:val="22"/>
      <w:szCs w:val="20"/>
      <w:lang w:eastAsia="es-ES" w:bidi="ks-Arab"/>
    </w:rPr>
  </w:style>
  <w:style w:type="character" w:styleId="Refdenotaalfinal">
    <w:name w:val="endnote reference"/>
    <w:uiPriority w:val="99"/>
    <w:semiHidden/>
    <w:rsid w:val="000363A7"/>
    <w:rPr>
      <w:rFonts w:cs="Times New Roman"/>
      <w:vertAlign w:val="superscript"/>
    </w:rPr>
  </w:style>
  <w:style w:type="paragraph" w:styleId="TDC1">
    <w:name w:val="toc 1"/>
    <w:basedOn w:val="Normal"/>
    <w:next w:val="Normal"/>
    <w:uiPriority w:val="39"/>
    <w:rsid w:val="00772314"/>
    <w:pPr>
      <w:widowControl/>
      <w:suppressAutoHyphens w:val="0"/>
      <w:spacing w:before="120" w:after="120"/>
    </w:pPr>
    <w:rPr>
      <w:rFonts w:ascii="Arial" w:eastAsia="Times New Roman" w:hAnsi="Arial"/>
      <w:b/>
      <w:bCs/>
      <w:caps/>
      <w:kern w:val="0"/>
      <w:sz w:val="22"/>
      <w:lang w:eastAsia="es-ES"/>
    </w:rPr>
  </w:style>
  <w:style w:type="paragraph" w:styleId="TDC2">
    <w:name w:val="toc 2"/>
    <w:basedOn w:val="Normal"/>
    <w:next w:val="Normal"/>
    <w:uiPriority w:val="39"/>
    <w:rsid w:val="00772314"/>
    <w:pPr>
      <w:widowControl/>
      <w:suppressAutoHyphens w:val="0"/>
      <w:spacing w:before="120" w:after="120"/>
      <w:ind w:left="221"/>
    </w:pPr>
    <w:rPr>
      <w:rFonts w:ascii="Arial" w:eastAsia="Times New Roman" w:hAnsi="Arial"/>
      <w:smallCaps/>
      <w:kern w:val="0"/>
      <w:sz w:val="22"/>
      <w:lang w:eastAsia="es-ES"/>
    </w:rPr>
  </w:style>
  <w:style w:type="paragraph" w:styleId="TDC3">
    <w:name w:val="toc 3"/>
    <w:basedOn w:val="Normal"/>
    <w:next w:val="Normal"/>
    <w:uiPriority w:val="39"/>
    <w:rsid w:val="00772314"/>
    <w:pPr>
      <w:widowControl/>
      <w:suppressAutoHyphens w:val="0"/>
      <w:spacing w:before="120" w:after="120"/>
      <w:ind w:left="442"/>
    </w:pPr>
    <w:rPr>
      <w:rFonts w:ascii="Arial" w:eastAsia="Times New Roman" w:hAnsi="Arial"/>
      <w:iCs/>
      <w:kern w:val="0"/>
      <w:sz w:val="22"/>
      <w:lang w:eastAsia="es-ES"/>
    </w:rPr>
  </w:style>
  <w:style w:type="paragraph" w:styleId="TDC4">
    <w:name w:val="toc 4"/>
    <w:basedOn w:val="Normal"/>
    <w:next w:val="Normal"/>
    <w:uiPriority w:val="39"/>
    <w:rsid w:val="00772314"/>
    <w:pPr>
      <w:widowControl/>
      <w:suppressAutoHyphens w:val="0"/>
      <w:spacing w:before="120" w:after="120"/>
      <w:ind w:left="658"/>
    </w:pPr>
    <w:rPr>
      <w:rFonts w:ascii="Arial" w:eastAsia="Times New Roman" w:hAnsi="Arial"/>
      <w:kern w:val="0"/>
      <w:sz w:val="22"/>
      <w:szCs w:val="21"/>
      <w:lang w:eastAsia="es-ES"/>
    </w:rPr>
  </w:style>
  <w:style w:type="character" w:styleId="Nmerodepgina">
    <w:name w:val="page number"/>
    <w:uiPriority w:val="99"/>
    <w:rsid w:val="00772314"/>
    <w:rPr>
      <w:rFonts w:cs="Times New Roman"/>
    </w:rPr>
  </w:style>
  <w:style w:type="paragraph" w:customStyle="1" w:styleId="tab10">
    <w:name w:val="tab1"/>
    <w:basedOn w:val="Normal"/>
    <w:uiPriority w:val="99"/>
    <w:rsid w:val="00772314"/>
    <w:pPr>
      <w:widowControl/>
      <w:suppressAutoHyphens w:val="0"/>
      <w:ind w:left="426" w:hanging="426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TDC5">
    <w:name w:val="toc 5"/>
    <w:basedOn w:val="Normal"/>
    <w:next w:val="Normal"/>
    <w:uiPriority w:val="39"/>
    <w:rsid w:val="00772314"/>
    <w:pPr>
      <w:widowControl/>
      <w:suppressAutoHyphens w:val="0"/>
      <w:ind w:left="88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6">
    <w:name w:val="toc 6"/>
    <w:basedOn w:val="Normal"/>
    <w:next w:val="Normal"/>
    <w:uiPriority w:val="39"/>
    <w:rsid w:val="00772314"/>
    <w:pPr>
      <w:widowControl/>
      <w:suppressAutoHyphens w:val="0"/>
      <w:ind w:left="110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7">
    <w:name w:val="toc 7"/>
    <w:basedOn w:val="Normal"/>
    <w:next w:val="Normal"/>
    <w:uiPriority w:val="39"/>
    <w:rsid w:val="00772314"/>
    <w:pPr>
      <w:widowControl/>
      <w:suppressAutoHyphens w:val="0"/>
      <w:ind w:left="132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8">
    <w:name w:val="toc 8"/>
    <w:basedOn w:val="Normal"/>
    <w:next w:val="Normal"/>
    <w:uiPriority w:val="39"/>
    <w:rsid w:val="00772314"/>
    <w:pPr>
      <w:widowControl/>
      <w:suppressAutoHyphens w:val="0"/>
      <w:ind w:left="154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9">
    <w:name w:val="toc 9"/>
    <w:basedOn w:val="Normal"/>
    <w:next w:val="Normal"/>
    <w:uiPriority w:val="39"/>
    <w:rsid w:val="00772314"/>
    <w:pPr>
      <w:widowControl/>
      <w:suppressAutoHyphens w:val="0"/>
      <w:ind w:left="176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customStyle="1" w:styleId="tab2">
    <w:name w:val="tab2"/>
    <w:basedOn w:val="tab10"/>
    <w:uiPriority w:val="99"/>
    <w:rsid w:val="00772314"/>
    <w:pPr>
      <w:spacing w:line="360" w:lineRule="atLeast"/>
      <w:ind w:left="1276" w:hanging="284"/>
    </w:pPr>
    <w:rPr>
      <w:sz w:val="24"/>
    </w:rPr>
  </w:style>
  <w:style w:type="paragraph" w:customStyle="1" w:styleId="tab0">
    <w:name w:val="tab0"/>
    <w:basedOn w:val="Normal"/>
    <w:uiPriority w:val="99"/>
    <w:rsid w:val="00772314"/>
    <w:pPr>
      <w:widowControl/>
      <w:suppressAutoHyphens w:val="0"/>
      <w:ind w:left="426" w:hanging="426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Sangranormal">
    <w:name w:val="Normal Indent"/>
    <w:basedOn w:val="Normal"/>
    <w:uiPriority w:val="99"/>
    <w:rsid w:val="00772314"/>
    <w:pPr>
      <w:widowControl/>
      <w:suppressAutoHyphens w:val="0"/>
      <w:spacing w:line="360" w:lineRule="atLeast"/>
      <w:ind w:left="708"/>
    </w:pPr>
    <w:rPr>
      <w:rFonts w:ascii="Arial" w:eastAsia="Times New Roman" w:hAnsi="Arial"/>
      <w:kern w:val="0"/>
      <w:szCs w:val="20"/>
      <w:lang w:eastAsia="es-ES"/>
    </w:rPr>
  </w:style>
  <w:style w:type="paragraph" w:customStyle="1" w:styleId="xl24">
    <w:name w:val="xl24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25">
    <w:name w:val="xl25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6">
    <w:name w:val="xl26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7">
    <w:name w:val="xl27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8">
    <w:name w:val="xl28"/>
    <w:basedOn w:val="Normal"/>
    <w:uiPriority w:val="99"/>
    <w:rsid w:val="00772314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9">
    <w:name w:val="xl29"/>
    <w:basedOn w:val="Normal"/>
    <w:uiPriority w:val="99"/>
    <w:rsid w:val="00772314"/>
    <w:pPr>
      <w:widowControl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0">
    <w:name w:val="xl30"/>
    <w:basedOn w:val="Normal"/>
    <w:uiPriority w:val="99"/>
    <w:rsid w:val="00772314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1">
    <w:name w:val="xl31"/>
    <w:basedOn w:val="Normal"/>
    <w:uiPriority w:val="99"/>
    <w:rsid w:val="00772314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2">
    <w:name w:val="xl32"/>
    <w:basedOn w:val="Normal"/>
    <w:uiPriority w:val="99"/>
    <w:rsid w:val="00772314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3">
    <w:name w:val="xl3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b/>
      <w:bCs/>
      <w:kern w:val="0"/>
      <w:lang w:val="es-ES" w:eastAsia="es-ES"/>
    </w:rPr>
  </w:style>
  <w:style w:type="paragraph" w:customStyle="1" w:styleId="xl34">
    <w:name w:val="xl34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5">
    <w:name w:val="xl35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6">
    <w:name w:val="xl36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7">
    <w:name w:val="xl37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8">
    <w:name w:val="xl38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9">
    <w:name w:val="xl39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0">
    <w:name w:val="xl40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i/>
      <w:iCs/>
      <w:kern w:val="0"/>
      <w:sz w:val="16"/>
      <w:szCs w:val="16"/>
      <w:lang w:val="es-ES" w:eastAsia="es-ES"/>
    </w:rPr>
  </w:style>
  <w:style w:type="paragraph" w:customStyle="1" w:styleId="xl41">
    <w:name w:val="xl41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2">
    <w:name w:val="xl42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3">
    <w:name w:val="xl4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4">
    <w:name w:val="xl44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character" w:styleId="Hipervnculovisitado">
    <w:name w:val="FollowedHyperlink"/>
    <w:uiPriority w:val="99"/>
    <w:rsid w:val="00772314"/>
    <w:rPr>
      <w:rFonts w:cs="Times New Roman"/>
      <w:color w:val="800080"/>
      <w:u w:val="single"/>
    </w:rPr>
  </w:style>
  <w:style w:type="paragraph" w:customStyle="1" w:styleId="Pginas">
    <w:name w:val="Páginas"/>
    <w:basedOn w:val="Textoindependiente"/>
    <w:uiPriority w:val="99"/>
    <w:rsid w:val="00772314"/>
    <w:pPr>
      <w:keepNext/>
      <w:widowControl/>
      <w:spacing w:after="0"/>
    </w:pPr>
    <w:rPr>
      <w:rFonts w:ascii="Arial" w:eastAsia="Times New Roman" w:hAnsi="Arial"/>
      <w:b/>
      <w:kern w:val="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Cs w:val="20"/>
      <w:lang w:val="en-US" w:eastAsia="es-ES"/>
    </w:rPr>
  </w:style>
  <w:style w:type="character" w:customStyle="1" w:styleId="Textoindependiente2Car">
    <w:name w:val="Texto independiente 2 Car"/>
    <w:link w:val="Textoindependiente2"/>
    <w:uiPriority w:val="99"/>
    <w:rsid w:val="00772314"/>
    <w:rPr>
      <w:rFonts w:ascii="Arial" w:hAnsi="Arial"/>
      <w:sz w:val="24"/>
      <w:lang w:val="en-US" w:eastAsia="es-ES"/>
    </w:rPr>
  </w:style>
  <w:style w:type="paragraph" w:customStyle="1" w:styleId="tab">
    <w:name w:val="tab"/>
    <w:basedOn w:val="Normal"/>
    <w:uiPriority w:val="99"/>
    <w:rsid w:val="00772314"/>
    <w:pPr>
      <w:widowControl/>
      <w:suppressAutoHyphens w:val="0"/>
      <w:ind w:left="851" w:hanging="142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Listaconvietas">
    <w:name w:val="List Bullet"/>
    <w:basedOn w:val="Normal"/>
    <w:autoRedefine/>
    <w:uiPriority w:val="99"/>
    <w:rsid w:val="00772314"/>
    <w:pPr>
      <w:widowControl/>
      <w:numPr>
        <w:numId w:val="10"/>
      </w:numPr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STN1">
    <w:name w:val="STN 1"/>
    <w:basedOn w:val="Ttulo1"/>
    <w:next w:val="STNormal"/>
    <w:uiPriority w:val="99"/>
    <w:rsid w:val="00772314"/>
    <w:pPr>
      <w:numPr>
        <w:numId w:val="11"/>
      </w:numPr>
    </w:pPr>
    <w:rPr>
      <w:kern w:val="28"/>
      <w:sz w:val="20"/>
      <w:lang w:val="es-ES"/>
    </w:rPr>
  </w:style>
  <w:style w:type="paragraph" w:customStyle="1" w:styleId="STNormal">
    <w:name w:val="STNormal"/>
    <w:basedOn w:val="Normal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STN2">
    <w:name w:val="STN 2"/>
    <w:basedOn w:val="Ttulo1"/>
    <w:next w:val="STNormal"/>
    <w:uiPriority w:val="99"/>
    <w:rsid w:val="00772314"/>
    <w:pPr>
      <w:tabs>
        <w:tab w:val="num" w:pos="709"/>
      </w:tabs>
      <w:spacing w:after="240"/>
      <w:ind w:left="709" w:hanging="709"/>
    </w:pPr>
    <w:rPr>
      <w:kern w:val="28"/>
      <w:sz w:val="20"/>
      <w:lang w:val="es-ES"/>
    </w:rPr>
  </w:style>
  <w:style w:type="paragraph" w:customStyle="1" w:styleId="STN3">
    <w:name w:val="STN 3"/>
    <w:basedOn w:val="Ttulo1"/>
    <w:next w:val="STNormal"/>
    <w:uiPriority w:val="99"/>
    <w:rsid w:val="00772314"/>
    <w:pPr>
      <w:tabs>
        <w:tab w:val="num" w:pos="709"/>
      </w:tabs>
      <w:spacing w:before="120"/>
      <w:ind w:left="709" w:hanging="709"/>
    </w:pPr>
    <w:rPr>
      <w:bCs/>
      <w:kern w:val="28"/>
      <w:sz w:val="20"/>
      <w:lang w:val="es-ES"/>
    </w:rPr>
  </w:style>
  <w:style w:type="paragraph" w:customStyle="1" w:styleId="tabla">
    <w:name w:val="tabla"/>
    <w:basedOn w:val="Normal"/>
    <w:uiPriority w:val="99"/>
    <w:rsid w:val="00772314"/>
    <w:pPr>
      <w:widowControl/>
      <w:tabs>
        <w:tab w:val="left" w:pos="567"/>
      </w:tabs>
      <w:suppressAutoHyphens w:val="0"/>
      <w:spacing w:line="360" w:lineRule="auto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Indexado">
    <w:name w:val="Indexado"/>
    <w:basedOn w:val="Normal"/>
    <w:uiPriority w:val="99"/>
    <w:rsid w:val="00772314"/>
    <w:pPr>
      <w:widowControl/>
      <w:numPr>
        <w:numId w:val="12"/>
      </w:numPr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IndexadoNegrita">
    <w:name w:val="Indexado Negrita"/>
    <w:basedOn w:val="Indexado"/>
    <w:next w:val="Indexado"/>
    <w:uiPriority w:val="99"/>
    <w:rsid w:val="00772314"/>
    <w:pPr>
      <w:ind w:left="284" w:hanging="284"/>
    </w:pPr>
    <w:rPr>
      <w:b/>
      <w:bCs/>
    </w:rPr>
  </w:style>
  <w:style w:type="paragraph" w:customStyle="1" w:styleId="Normalindexpunt">
    <w:name w:val="Normal_index_punt"/>
    <w:basedOn w:val="Normal"/>
    <w:uiPriority w:val="99"/>
    <w:rsid w:val="00772314"/>
    <w:pPr>
      <w:suppressAutoHyphens w:val="0"/>
      <w:ind w:left="567" w:hanging="283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Cs w:val="20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772314"/>
    <w:rPr>
      <w:rFonts w:ascii="Arial" w:hAnsi="Arial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72314"/>
    <w:pPr>
      <w:widowControl/>
      <w:suppressAutoHyphens w:val="0"/>
      <w:ind w:left="720"/>
    </w:pPr>
    <w:rPr>
      <w:rFonts w:ascii="Arial" w:eastAsia="Times New Roman" w:hAnsi="Arial"/>
      <w:kern w:val="0"/>
      <w:sz w:val="20"/>
      <w:szCs w:val="20"/>
      <w:lang w:val="en-US" w:eastAsia="es-ES"/>
    </w:rPr>
  </w:style>
  <w:style w:type="character" w:customStyle="1" w:styleId="SangradetextonormalCar">
    <w:name w:val="Sangría de texto normal Car"/>
    <w:link w:val="Sangradetextonormal"/>
    <w:uiPriority w:val="99"/>
    <w:rsid w:val="00772314"/>
    <w:rPr>
      <w:rFonts w:ascii="Arial" w:hAnsi="Arial"/>
      <w:lang w:val="en-US" w:eastAsia="es-ES"/>
    </w:rPr>
  </w:style>
  <w:style w:type="paragraph" w:styleId="Listaconvietas2">
    <w:name w:val="List Bullet 2"/>
    <w:basedOn w:val="Normal"/>
    <w:autoRedefine/>
    <w:uiPriority w:val="99"/>
    <w:rsid w:val="00772314"/>
    <w:pPr>
      <w:widowControl/>
      <w:tabs>
        <w:tab w:val="num" w:pos="643"/>
      </w:tabs>
      <w:suppressAutoHyphens w:val="0"/>
      <w:ind w:left="643" w:hanging="360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Listaconvietas3">
    <w:name w:val="List Bullet 3"/>
    <w:basedOn w:val="Normal"/>
    <w:autoRedefine/>
    <w:uiPriority w:val="99"/>
    <w:rsid w:val="00772314"/>
    <w:pPr>
      <w:widowControl/>
      <w:numPr>
        <w:numId w:val="13"/>
      </w:numPr>
      <w:shd w:val="pct20" w:color="auto" w:fill="FFFFFF"/>
      <w:suppressAutoHyphens w:val="0"/>
    </w:pPr>
    <w:rPr>
      <w:rFonts w:ascii="Arial Narrow" w:eastAsia="Times New Roman" w:hAnsi="Arial Narrow"/>
      <w:kern w:val="0"/>
      <w:sz w:val="22"/>
      <w:szCs w:val="20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772314"/>
    <w:rPr>
      <w:rFonts w:ascii="Tahoma" w:hAnsi="Tahoma"/>
      <w:shd w:val="clear" w:color="auto" w:fill="000080"/>
      <w:lang w:val="en-U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772314"/>
    <w:pPr>
      <w:widowControl/>
      <w:shd w:val="clear" w:color="auto" w:fill="000080"/>
      <w:suppressAutoHyphens w:val="0"/>
    </w:pPr>
    <w:rPr>
      <w:rFonts w:ascii="Tahoma" w:eastAsia="Times New Roman" w:hAnsi="Tahoma"/>
      <w:kern w:val="0"/>
      <w:sz w:val="20"/>
      <w:szCs w:val="20"/>
      <w:lang w:val="en-US" w:eastAsia="es-ES"/>
    </w:rPr>
  </w:style>
  <w:style w:type="paragraph" w:customStyle="1" w:styleId="Articulado">
    <w:name w:val="Articulado"/>
    <w:basedOn w:val="Textoindependiente"/>
    <w:uiPriority w:val="99"/>
    <w:rsid w:val="00772314"/>
    <w:pPr>
      <w:widowControl/>
      <w:suppressAutoHyphens w:val="0"/>
      <w:spacing w:after="240" w:line="280" w:lineRule="exact"/>
    </w:pPr>
    <w:rPr>
      <w:rFonts w:ascii="Arial" w:eastAsia="Times New Roman" w:hAnsi="Arial"/>
      <w:kern w:val="0"/>
      <w:sz w:val="23"/>
      <w:szCs w:val="20"/>
      <w:lang w:val="es-ES_tradnl" w:eastAsia="es-ES"/>
    </w:rPr>
  </w:style>
  <w:style w:type="paragraph" w:customStyle="1" w:styleId="Normal2">
    <w:name w:val="Normal2"/>
    <w:basedOn w:val="Normal"/>
    <w:uiPriority w:val="99"/>
    <w:rsid w:val="00772314"/>
    <w:pPr>
      <w:keepNext/>
      <w:widowControl/>
      <w:jc w:val="center"/>
    </w:pPr>
    <w:rPr>
      <w:rFonts w:ascii="Arial" w:eastAsia="Times New Roman" w:hAnsi="Arial"/>
      <w:b/>
      <w:kern w:val="0"/>
      <w:sz w:val="16"/>
      <w:lang w:val="es-ES_tradnl" w:eastAsia="es-ES"/>
    </w:rPr>
  </w:style>
  <w:style w:type="paragraph" w:customStyle="1" w:styleId="font6">
    <w:name w:val="font6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772314"/>
    <w:pPr>
      <w:widowControl/>
      <w:suppressAutoHyphens w:val="0"/>
      <w:ind w:left="284"/>
    </w:pPr>
    <w:rPr>
      <w:rFonts w:ascii="Arial" w:eastAsia="Times New Roman" w:hAnsi="Arial"/>
      <w:color w:val="0000FF"/>
      <w:kern w:val="0"/>
      <w:sz w:val="20"/>
      <w:szCs w:val="20"/>
      <w:lang w:val="en-U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772314"/>
    <w:rPr>
      <w:rFonts w:ascii="Arial" w:hAnsi="Arial"/>
      <w:color w:val="0000FF"/>
      <w:lang w:val="en-US" w:eastAsia="es-ES"/>
    </w:rPr>
  </w:style>
  <w:style w:type="paragraph" w:customStyle="1" w:styleId="font5">
    <w:name w:val="font5"/>
    <w:basedOn w:val="Normal"/>
    <w:uiPriority w:val="99"/>
    <w:rsid w:val="00772314"/>
    <w:pPr>
      <w:widowControl/>
      <w:suppressAutoHyphens w:val="0"/>
      <w:spacing w:before="100" w:after="10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Normalin2">
    <w:name w:val="Normal_in_2"/>
    <w:basedOn w:val="Normal"/>
    <w:uiPriority w:val="99"/>
    <w:rsid w:val="00772314"/>
    <w:pPr>
      <w:widowControl/>
      <w:tabs>
        <w:tab w:val="num" w:pos="360"/>
      </w:tabs>
      <w:suppressAutoHyphens w:val="0"/>
      <w:ind w:left="340" w:hanging="340"/>
    </w:pPr>
    <w:rPr>
      <w:rFonts w:ascii="Arial" w:eastAsia="Times New Roman" w:hAnsi="Arial"/>
      <w:noProof/>
      <w:kern w:val="0"/>
      <w:sz w:val="22"/>
      <w:lang w:eastAsia="es-ES"/>
    </w:rPr>
  </w:style>
  <w:style w:type="paragraph" w:customStyle="1" w:styleId="tab1">
    <w:name w:val="tab 1"/>
    <w:basedOn w:val="Normal"/>
    <w:autoRedefine/>
    <w:uiPriority w:val="99"/>
    <w:rsid w:val="00772314"/>
    <w:pPr>
      <w:keepNext/>
      <w:widowControl/>
      <w:numPr>
        <w:numId w:val="14"/>
      </w:numPr>
      <w:ind w:left="340" w:hanging="340"/>
    </w:pPr>
    <w:rPr>
      <w:rFonts w:ascii="Arial" w:eastAsia="Times New Roman" w:hAnsi="Arial"/>
      <w:kern w:val="0"/>
      <w:sz w:val="22"/>
      <w:lang w:val="es-ES" w:eastAsia="es-ES"/>
    </w:rPr>
  </w:style>
  <w:style w:type="paragraph" w:customStyle="1" w:styleId="xl22">
    <w:name w:val="xl22"/>
    <w:basedOn w:val="Normal"/>
    <w:uiPriority w:val="99"/>
    <w:rsid w:val="00772314"/>
    <w:pPr>
      <w:widowControl/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customStyle="1" w:styleId="xl23">
    <w:name w:val="xl2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customStyle="1" w:styleId="Normalnumerado">
    <w:name w:val="Normal_numerado"/>
    <w:basedOn w:val="Normal"/>
    <w:next w:val="Normal"/>
    <w:uiPriority w:val="99"/>
    <w:rsid w:val="00772314"/>
    <w:pPr>
      <w:widowControl/>
      <w:suppressAutoHyphens w:val="0"/>
    </w:pPr>
    <w:rPr>
      <w:rFonts w:eastAsia="Times New Roman"/>
      <w:kern w:val="0"/>
      <w:sz w:val="22"/>
      <w:szCs w:val="20"/>
      <w:lang w:eastAsia="es-ES"/>
    </w:rPr>
  </w:style>
  <w:style w:type="paragraph" w:customStyle="1" w:styleId="xl46">
    <w:name w:val="xl46"/>
    <w:basedOn w:val="Normal"/>
    <w:uiPriority w:val="99"/>
    <w:rsid w:val="00772314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val="es-ES" w:eastAsia="es-E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rsid w:val="00772314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2"/>
      <w:szCs w:val="20"/>
      <w:lang w:val="en-US" w:eastAsia="en-US"/>
    </w:rPr>
  </w:style>
  <w:style w:type="paragraph" w:customStyle="1" w:styleId="Noraml">
    <w:name w:val="Noraml"/>
    <w:basedOn w:val="Ttulo3"/>
    <w:uiPriority w:val="99"/>
    <w:rsid w:val="00772314"/>
    <w:pPr>
      <w:widowControl/>
      <w:suppressAutoHyphens w:val="0"/>
      <w:spacing w:before="0" w:after="120"/>
      <w:jc w:val="both"/>
    </w:pPr>
    <w:rPr>
      <w:rFonts w:ascii="Arial" w:hAnsi="Arial"/>
      <w:bCs w:val="0"/>
      <w:kern w:val="0"/>
      <w:sz w:val="22"/>
      <w:szCs w:val="22"/>
      <w:lang w:eastAsia="en-US"/>
    </w:rPr>
  </w:style>
  <w:style w:type="paragraph" w:customStyle="1" w:styleId="ttulo20">
    <w:name w:val="título 2"/>
    <w:basedOn w:val="Normal"/>
    <w:uiPriority w:val="99"/>
    <w:rsid w:val="00772314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2"/>
      <w:szCs w:val="20"/>
      <w:lang w:val="en-US" w:eastAsia="en-US"/>
    </w:rPr>
  </w:style>
  <w:style w:type="paragraph" w:customStyle="1" w:styleId="normalindex0">
    <w:name w:val="normalindex"/>
    <w:basedOn w:val="Normal"/>
    <w:uiPriority w:val="99"/>
    <w:rsid w:val="00772314"/>
    <w:pPr>
      <w:widowControl/>
      <w:tabs>
        <w:tab w:val="num" w:pos="709"/>
      </w:tabs>
      <w:suppressAutoHyphens w:val="0"/>
      <w:spacing w:line="240" w:lineRule="atLeast"/>
      <w:ind w:left="709" w:hanging="709"/>
    </w:pPr>
    <w:rPr>
      <w:rFonts w:ascii="Arial" w:eastAsia="Times New Roman" w:hAnsi="Arial" w:cs="Arial"/>
      <w:kern w:val="0"/>
      <w:sz w:val="22"/>
      <w:szCs w:val="20"/>
      <w:lang w:val="es-ES" w:eastAsia="es-ES"/>
    </w:rPr>
  </w:style>
  <w:style w:type="paragraph" w:customStyle="1" w:styleId="indexado0">
    <w:name w:val="indexado"/>
    <w:basedOn w:val="Normal"/>
    <w:uiPriority w:val="99"/>
    <w:rsid w:val="00772314"/>
    <w:pPr>
      <w:widowControl/>
      <w:suppressAutoHyphens w:val="0"/>
      <w:ind w:left="566" w:hanging="283"/>
    </w:pPr>
    <w:rPr>
      <w:rFonts w:ascii="Arial" w:eastAsia="Times New Roman" w:hAnsi="Arial" w:cs="Arial"/>
      <w:kern w:val="0"/>
      <w:sz w:val="22"/>
      <w:szCs w:val="20"/>
      <w:lang w:val="es-ES" w:eastAsia="es-ES"/>
    </w:rPr>
  </w:style>
  <w:style w:type="paragraph" w:customStyle="1" w:styleId="Prrafodelista10">
    <w:name w:val="Párrafo de lista10"/>
    <w:basedOn w:val="Normal"/>
    <w:rsid w:val="00772314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TtulodeTDC1">
    <w:name w:val="Título de TDC1"/>
    <w:basedOn w:val="Ttulo1"/>
    <w:next w:val="Normal"/>
    <w:uiPriority w:val="99"/>
    <w:rsid w:val="00772314"/>
    <w:pPr>
      <w:keepLines/>
      <w:spacing w:before="480" w:line="276" w:lineRule="auto"/>
      <w:ind w:left="0" w:firstLine="0"/>
      <w:outlineLvl w:val="9"/>
    </w:pPr>
    <w:rPr>
      <w:rFonts w:ascii="Cambria" w:hAnsi="Cambria"/>
      <w:bCs/>
      <w:caps w:val="0"/>
      <w:color w:val="365F91"/>
      <w:sz w:val="28"/>
      <w:szCs w:val="28"/>
      <w:lang w:eastAsia="ca-ES"/>
    </w:rPr>
  </w:style>
  <w:style w:type="paragraph" w:styleId="Listaconnmeros2">
    <w:name w:val="List Number 2"/>
    <w:basedOn w:val="Normal"/>
    <w:uiPriority w:val="99"/>
    <w:rsid w:val="00772314"/>
    <w:pPr>
      <w:widowControl/>
      <w:tabs>
        <w:tab w:val="num" w:pos="643"/>
      </w:tabs>
      <w:suppressAutoHyphens w:val="0"/>
      <w:ind w:left="643" w:hanging="360"/>
      <w:contextualSpacing/>
    </w:pPr>
    <w:rPr>
      <w:rFonts w:ascii="Arial" w:eastAsia="Times New Roman" w:hAnsi="Arial"/>
      <w:kern w:val="0"/>
      <w:sz w:val="22"/>
      <w:szCs w:val="20"/>
      <w:lang w:eastAsia="es-ES"/>
    </w:rPr>
  </w:style>
  <w:style w:type="character" w:customStyle="1" w:styleId="apple-converted-space">
    <w:name w:val="apple-converted-space"/>
    <w:uiPriority w:val="99"/>
    <w:rsid w:val="00772314"/>
    <w:rPr>
      <w:rFonts w:cs="Times New Roman"/>
    </w:rPr>
  </w:style>
  <w:style w:type="paragraph" w:customStyle="1" w:styleId="normalindexpunto">
    <w:name w:val="normal_index_punto"/>
    <w:basedOn w:val="Normalindex"/>
    <w:uiPriority w:val="99"/>
    <w:rsid w:val="00772314"/>
    <w:pPr>
      <w:numPr>
        <w:ilvl w:val="1"/>
        <w:numId w:val="15"/>
      </w:numPr>
      <w:tabs>
        <w:tab w:val="left" w:pos="4253"/>
      </w:tabs>
      <w:jc w:val="both"/>
    </w:pPr>
    <w:rPr>
      <w:rFonts w:cs="Arial"/>
      <w:sz w:val="20"/>
    </w:rPr>
  </w:style>
  <w:style w:type="paragraph" w:styleId="Descripcin">
    <w:name w:val="caption"/>
    <w:aliases w:val="Título Figura-Tabla,TSI Beschriftung,DTSBeschriftung,Abbildung Beschriftung von Grafik,UTE Figuras,ca,ref,Fig &amp; Table Title,Resp caption,Caption Char2,Caption Char1 Char,Caption Char Char Char,Caption Char1 Char Char Char"/>
    <w:basedOn w:val="Normal"/>
    <w:next w:val="Normal"/>
    <w:link w:val="DescripcinCar"/>
    <w:uiPriority w:val="99"/>
    <w:qFormat/>
    <w:rsid w:val="00772314"/>
    <w:pPr>
      <w:widowControl/>
      <w:suppressAutoHyphens w:val="0"/>
      <w:spacing w:after="200"/>
      <w:ind w:left="709"/>
      <w:jc w:val="center"/>
    </w:pPr>
    <w:rPr>
      <w:rFonts w:ascii="Arial" w:eastAsia="Calibri" w:hAnsi="Arial"/>
      <w:i/>
      <w:color w:val="44546A"/>
      <w:kern w:val="0"/>
      <w:sz w:val="18"/>
      <w:szCs w:val="20"/>
      <w:lang w:eastAsia="es-ES"/>
    </w:rPr>
  </w:style>
  <w:style w:type="character" w:customStyle="1" w:styleId="DescripcinCar">
    <w:name w:val="Descripción Car"/>
    <w:aliases w:val="Título Figura-Tabla Car,TSI Beschriftung Car,DTSBeschriftung Car,Abbildung Beschriftung von Grafik Car,UTE Figuras Car,ca Car,ref Car,Fig &amp; Table Title Car,Resp caption Car,Caption Char2 Car,Caption Char1 Char Car"/>
    <w:link w:val="Descripcin"/>
    <w:uiPriority w:val="99"/>
    <w:locked/>
    <w:rsid w:val="00772314"/>
    <w:rPr>
      <w:rFonts w:ascii="Arial" w:eastAsia="Calibri" w:hAnsi="Arial"/>
      <w:i/>
      <w:color w:val="44546A"/>
      <w:sz w:val="18"/>
      <w:lang w:eastAsia="es-ES"/>
    </w:rPr>
  </w:style>
  <w:style w:type="paragraph" w:customStyle="1" w:styleId="normalindex00">
    <w:name w:val="normalindex0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customStyle="1" w:styleId="Mencisenseresoldre1">
    <w:name w:val="Menció sense resoldre1"/>
    <w:uiPriority w:val="99"/>
    <w:rsid w:val="00772314"/>
    <w:rPr>
      <w:rFonts w:cs="Times New Roman"/>
      <w:color w:val="808080"/>
      <w:shd w:val="clear" w:color="auto" w:fill="E6E6E6"/>
    </w:rPr>
  </w:style>
  <w:style w:type="paragraph" w:styleId="Prrafodelista">
    <w:name w:val="List Paragraph"/>
    <w:basedOn w:val="Normal"/>
    <w:link w:val="PrrafodelistaCar"/>
    <w:uiPriority w:val="34"/>
    <w:qFormat/>
    <w:rsid w:val="00772314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PrrafodelistaNivel3">
    <w:name w:val="Párrafo de lista_Nivel 3"/>
    <w:basedOn w:val="Prrafodelista"/>
    <w:link w:val="PrrafodelistaNivel3Car"/>
    <w:uiPriority w:val="99"/>
    <w:rsid w:val="00772314"/>
    <w:pPr>
      <w:numPr>
        <w:numId w:val="17"/>
      </w:numPr>
    </w:pPr>
  </w:style>
  <w:style w:type="character" w:customStyle="1" w:styleId="PrrafodelistaNivel3Car">
    <w:name w:val="Párrafo de lista_Nivel 3 Car"/>
    <w:link w:val="PrrafodelistaNivel3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styleId="TtuloTDC">
    <w:name w:val="TOC Heading"/>
    <w:basedOn w:val="Ttulo1"/>
    <w:next w:val="Normal"/>
    <w:uiPriority w:val="99"/>
    <w:qFormat/>
    <w:rsid w:val="00772314"/>
    <w:pPr>
      <w:keepLines/>
      <w:pageBreakBefore/>
      <w:spacing w:before="360" w:after="360"/>
      <w:outlineLvl w:val="9"/>
    </w:pPr>
    <w:rPr>
      <w:sz w:val="36"/>
      <w:szCs w:val="36"/>
    </w:rPr>
  </w:style>
  <w:style w:type="paragraph" w:styleId="Subttulo">
    <w:name w:val="Subtitle"/>
    <w:basedOn w:val="Normal"/>
    <w:next w:val="Normal"/>
    <w:link w:val="SubttuloCar"/>
    <w:uiPriority w:val="99"/>
    <w:qFormat/>
    <w:rsid w:val="00772314"/>
    <w:pPr>
      <w:widowControl/>
      <w:suppressAutoHyphens w:val="0"/>
      <w:spacing w:before="60" w:after="240"/>
    </w:pPr>
    <w:rPr>
      <w:rFonts w:ascii="Arial" w:eastAsia="Calibri" w:hAnsi="Arial" w:cs="Arial"/>
      <w:b/>
      <w:bCs/>
      <w:kern w:val="0"/>
      <w:sz w:val="28"/>
      <w:szCs w:val="20"/>
      <w:lang w:eastAsia="en-US"/>
    </w:rPr>
  </w:style>
  <w:style w:type="character" w:customStyle="1" w:styleId="SubttuloCar">
    <w:name w:val="Subtítulo Car"/>
    <w:link w:val="Subttulo"/>
    <w:uiPriority w:val="99"/>
    <w:rsid w:val="00772314"/>
    <w:rPr>
      <w:rFonts w:ascii="Arial" w:eastAsia="Calibri" w:hAnsi="Arial" w:cs="Arial"/>
      <w:b/>
      <w:bCs/>
      <w:sz w:val="28"/>
      <w:lang w:eastAsia="en-US"/>
    </w:rPr>
  </w:style>
  <w:style w:type="paragraph" w:customStyle="1" w:styleId="TableParagraph">
    <w:name w:val="Table Paragraph"/>
    <w:basedOn w:val="Normal"/>
    <w:uiPriority w:val="99"/>
    <w:rsid w:val="00772314"/>
    <w:pPr>
      <w:suppressAutoHyphens w:val="0"/>
      <w:spacing w:before="60"/>
    </w:pPr>
    <w:rPr>
      <w:rFonts w:ascii="Arial" w:eastAsia="Calibri" w:hAnsi="Arial" w:cs="Arial"/>
      <w:kern w:val="0"/>
      <w:sz w:val="22"/>
      <w:szCs w:val="22"/>
      <w:lang w:val="en-US"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772314"/>
    <w:rPr>
      <w:rFonts w:ascii="Calibri" w:eastAsia="Calibri" w:hAnsi="Calibri" w:cs="Arial"/>
      <w:sz w:val="2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772314"/>
    <w:pPr>
      <w:widowControl/>
      <w:suppressAutoHyphens w:val="0"/>
      <w:spacing w:before="60"/>
    </w:pPr>
    <w:rPr>
      <w:rFonts w:ascii="Calibri" w:eastAsia="Calibri" w:hAnsi="Calibri" w:cs="Arial"/>
      <w:kern w:val="0"/>
      <w:sz w:val="22"/>
      <w:szCs w:val="20"/>
      <w:lang w:eastAsia="en-US"/>
    </w:rPr>
  </w:style>
  <w:style w:type="paragraph" w:styleId="NormalWeb">
    <w:name w:val="Normal (Web)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s-ES"/>
    </w:rPr>
  </w:style>
  <w:style w:type="paragraph" w:styleId="Sinespaciado">
    <w:name w:val="No Spacing"/>
    <w:uiPriority w:val="99"/>
    <w:qFormat/>
    <w:rsid w:val="00772314"/>
    <w:rPr>
      <w:rFonts w:ascii="Arial" w:eastAsia="Calibri" w:hAnsi="Arial" w:cs="Arial"/>
      <w:szCs w:val="22"/>
      <w:lang w:val="es-ES" w:eastAsia="en-US"/>
    </w:rPr>
  </w:style>
  <w:style w:type="character" w:styleId="Referenciaintensa">
    <w:name w:val="Intense Reference"/>
    <w:uiPriority w:val="99"/>
    <w:qFormat/>
    <w:rsid w:val="00772314"/>
    <w:rPr>
      <w:rFonts w:cs="Times New Roman"/>
      <w:b/>
      <w:bCs/>
      <w:smallCaps/>
      <w:color w:val="5B9BD5"/>
      <w:spacing w:val="5"/>
    </w:rPr>
  </w:style>
  <w:style w:type="paragraph" w:customStyle="1" w:styleId="TablaPrrafodelista">
    <w:name w:val="Tabla_Párrafo de lista"/>
    <w:basedOn w:val="Prrafodelista"/>
    <w:link w:val="TablaPrrafodelistaCar"/>
    <w:uiPriority w:val="99"/>
    <w:rsid w:val="00772314"/>
    <w:pPr>
      <w:tabs>
        <w:tab w:val="num" w:pos="643"/>
      </w:tabs>
      <w:spacing w:before="60" w:after="60"/>
      <w:ind w:left="317" w:hanging="249"/>
    </w:pPr>
  </w:style>
  <w:style w:type="character" w:customStyle="1" w:styleId="TablaPrrafodelistaCar">
    <w:name w:val="Tabla_Párrafo de lista Car"/>
    <w:link w:val="TablaPrrafodelista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TablaPrrafodelistaNivel2">
    <w:name w:val="Tabla_Párrafo de lista_Nivel 2"/>
    <w:basedOn w:val="PrrafodelistaNivel2"/>
    <w:link w:val="TablaPrrafodelistaNivel2Car"/>
    <w:uiPriority w:val="99"/>
    <w:rsid w:val="00772314"/>
    <w:pPr>
      <w:numPr>
        <w:numId w:val="0"/>
      </w:numPr>
      <w:tabs>
        <w:tab w:val="clear" w:pos="1276"/>
        <w:tab w:val="num" w:pos="643"/>
      </w:tabs>
      <w:spacing w:before="60" w:after="60"/>
      <w:ind w:left="643" w:hanging="360"/>
    </w:pPr>
    <w:rPr>
      <w:rFonts w:eastAsia="Calibri"/>
    </w:rPr>
  </w:style>
  <w:style w:type="character" w:customStyle="1" w:styleId="TablaPrrafodelistaNivel2Car">
    <w:name w:val="Tabla_Párrafo de lista_Nivel 2 Car"/>
    <w:link w:val="TablaPrrafodelistaNivel2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TablaPrrafodelistaNivel3">
    <w:name w:val="Tabla_Párrafo de lista_Nivel 3"/>
    <w:basedOn w:val="PrrafodelistaNivel3"/>
    <w:link w:val="TablaPrrafodelistaNivel3Car"/>
    <w:uiPriority w:val="99"/>
    <w:rsid w:val="00772314"/>
    <w:pPr>
      <w:numPr>
        <w:numId w:val="9"/>
      </w:numPr>
      <w:tabs>
        <w:tab w:val="clear" w:pos="360"/>
        <w:tab w:val="clear" w:pos="1142"/>
        <w:tab w:val="num" w:pos="643"/>
      </w:tabs>
      <w:spacing w:before="60" w:after="60"/>
      <w:ind w:left="1309" w:hanging="283"/>
    </w:pPr>
  </w:style>
  <w:style w:type="character" w:customStyle="1" w:styleId="TablaPrrafodelistaNivel3Car">
    <w:name w:val="Tabla_Párrafo de lista_Nivel 3 Car"/>
    <w:link w:val="TablaPrrafodelistaNivel3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Default">
    <w:name w:val="Default"/>
    <w:rsid w:val="007723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 w:bidi="ks-Deva"/>
    </w:rPr>
  </w:style>
  <w:style w:type="paragraph" w:customStyle="1" w:styleId="NumRequerimentTaula">
    <w:name w:val="Num_Requeriment_Taula"/>
    <w:basedOn w:val="Normal"/>
    <w:link w:val="NumRequerimentTaulaCar"/>
    <w:uiPriority w:val="99"/>
    <w:rsid w:val="00772314"/>
    <w:pPr>
      <w:widowControl/>
      <w:suppressAutoHyphens w:val="0"/>
      <w:spacing w:before="60" w:after="60" w:line="288" w:lineRule="auto"/>
    </w:pPr>
    <w:rPr>
      <w:rFonts w:ascii="Arial" w:eastAsia="Calibri" w:hAnsi="Arial" w:cs="Arial"/>
      <w:b/>
      <w:color w:val="FFFFFF"/>
      <w:kern w:val="0"/>
      <w:sz w:val="20"/>
      <w:szCs w:val="22"/>
      <w:lang w:eastAsia="es-ES"/>
    </w:rPr>
  </w:style>
  <w:style w:type="character" w:customStyle="1" w:styleId="NumRequerimentTaulaCar">
    <w:name w:val="Num_Requeriment_Taula Car"/>
    <w:link w:val="NumRequerimentTaula"/>
    <w:uiPriority w:val="99"/>
    <w:locked/>
    <w:rsid w:val="00772314"/>
    <w:rPr>
      <w:rFonts w:ascii="Arial" w:eastAsia="Calibri" w:hAnsi="Arial" w:cs="Arial"/>
      <w:b/>
      <w:color w:val="FFFFFF"/>
      <w:szCs w:val="22"/>
      <w:lang w:eastAsia="es-ES"/>
    </w:rPr>
  </w:style>
  <w:style w:type="paragraph" w:customStyle="1" w:styleId="Taulesrequeriments">
    <w:name w:val="Taules_requeriments"/>
    <w:basedOn w:val="Normal"/>
    <w:link w:val="TaulesrequerimentsCar"/>
    <w:uiPriority w:val="99"/>
    <w:rsid w:val="00772314"/>
    <w:pPr>
      <w:widowControl/>
      <w:suppressAutoHyphens w:val="0"/>
      <w:spacing w:before="60" w:after="60" w:line="288" w:lineRule="auto"/>
    </w:pPr>
    <w:rPr>
      <w:rFonts w:ascii="Arial" w:eastAsia="Calibri" w:hAnsi="Arial" w:cs="Arial"/>
      <w:kern w:val="0"/>
      <w:sz w:val="20"/>
      <w:szCs w:val="22"/>
      <w:lang w:eastAsia="es-ES"/>
    </w:rPr>
  </w:style>
  <w:style w:type="character" w:customStyle="1" w:styleId="TaulesrequerimentsCar">
    <w:name w:val="Taules_requeriments Car"/>
    <w:link w:val="Taulesrequeriments"/>
    <w:uiPriority w:val="99"/>
    <w:locked/>
    <w:rsid w:val="00772314"/>
    <w:rPr>
      <w:rFonts w:ascii="Arial" w:eastAsia="Calibri" w:hAnsi="Arial" w:cs="Arial"/>
      <w:szCs w:val="22"/>
      <w:lang w:eastAsia="es-ES"/>
    </w:rPr>
  </w:style>
  <w:style w:type="paragraph" w:customStyle="1" w:styleId="PrrafodeListaNivel5">
    <w:name w:val="Párrafo de Lista_Nivel 5"/>
    <w:basedOn w:val="NumRequerimentTaula"/>
    <w:link w:val="PrrafodeListaNivel5Car"/>
    <w:uiPriority w:val="99"/>
    <w:rsid w:val="00772314"/>
    <w:pPr>
      <w:numPr>
        <w:ilvl w:val="3"/>
        <w:numId w:val="16"/>
      </w:numPr>
      <w:ind w:left="2552"/>
    </w:pPr>
    <w:rPr>
      <w:b w:val="0"/>
    </w:rPr>
  </w:style>
  <w:style w:type="character" w:customStyle="1" w:styleId="PrrafodeListaNivel5Car">
    <w:name w:val="Párrafo de Lista_Nivel 5 Car"/>
    <w:link w:val="PrrafodeListaNivel5"/>
    <w:uiPriority w:val="99"/>
    <w:locked/>
    <w:rsid w:val="00772314"/>
    <w:rPr>
      <w:rFonts w:ascii="Arial" w:eastAsia="Calibri" w:hAnsi="Arial" w:cs="Arial"/>
      <w:color w:val="FFFFFF"/>
      <w:szCs w:val="22"/>
      <w:lang w:eastAsia="es-ES"/>
    </w:rPr>
  </w:style>
  <w:style w:type="character" w:customStyle="1" w:styleId="NPendentCar">
    <w:name w:val="NPendent Car"/>
    <w:link w:val="NPendent"/>
    <w:uiPriority w:val="99"/>
    <w:locked/>
    <w:rsid w:val="00772314"/>
    <w:rPr>
      <w:b/>
      <w:bCs/>
      <w:color w:val="FF0000"/>
    </w:rPr>
  </w:style>
  <w:style w:type="paragraph" w:customStyle="1" w:styleId="NPendent">
    <w:name w:val="NPendent"/>
    <w:basedOn w:val="Normal"/>
    <w:link w:val="NPendentCar"/>
    <w:uiPriority w:val="99"/>
    <w:rsid w:val="00772314"/>
    <w:pPr>
      <w:widowControl/>
      <w:suppressAutoHyphens w:val="0"/>
    </w:pPr>
    <w:rPr>
      <w:rFonts w:eastAsia="Times New Roman"/>
      <w:b/>
      <w:bCs/>
      <w:color w:val="FF0000"/>
      <w:kern w:val="0"/>
      <w:sz w:val="20"/>
      <w:szCs w:val="20"/>
      <w:lang w:eastAsia="ca-ES"/>
    </w:rPr>
  </w:style>
  <w:style w:type="paragraph" w:customStyle="1" w:styleId="PrrafodeListaNivel4">
    <w:name w:val="Párrafo de Lista_Nivel 4"/>
    <w:basedOn w:val="PrrafodeListaNivel5"/>
    <w:link w:val="PrrafodeListaNivel4Car"/>
    <w:uiPriority w:val="99"/>
    <w:rsid w:val="00772314"/>
    <w:rPr>
      <w:sz w:val="22"/>
      <w:lang w:eastAsia="en-US"/>
    </w:rPr>
  </w:style>
  <w:style w:type="character" w:customStyle="1" w:styleId="PrrafodeListaNivel4Car">
    <w:name w:val="Párrafo de Lista_Nivel 4 Car"/>
    <w:link w:val="PrrafodeListaNivel4"/>
    <w:uiPriority w:val="99"/>
    <w:locked/>
    <w:rsid w:val="00772314"/>
    <w:rPr>
      <w:rFonts w:ascii="Arial" w:eastAsia="Calibri" w:hAnsi="Arial" w:cs="Arial"/>
      <w:color w:val="FFFFFF"/>
      <w:sz w:val="22"/>
      <w:szCs w:val="22"/>
      <w:lang w:eastAsia="en-US"/>
    </w:rPr>
  </w:style>
  <w:style w:type="character" w:customStyle="1" w:styleId="st1">
    <w:name w:val="st1"/>
    <w:uiPriority w:val="99"/>
    <w:rsid w:val="00772314"/>
    <w:rPr>
      <w:rFonts w:cs="Times New Roman"/>
    </w:rPr>
  </w:style>
  <w:style w:type="paragraph" w:customStyle="1" w:styleId="Pa9">
    <w:name w:val="Pa9"/>
    <w:basedOn w:val="Default"/>
    <w:next w:val="Default"/>
    <w:rsid w:val="005537A9"/>
    <w:pPr>
      <w:spacing w:line="201" w:lineRule="atLeast"/>
    </w:pPr>
    <w:rPr>
      <w:rFonts w:cs="Times New Roman"/>
      <w:color w:val="auto"/>
      <w:lang w:bidi="ar-SA"/>
    </w:rPr>
  </w:style>
  <w:style w:type="paragraph" w:styleId="Revisin">
    <w:name w:val="Revision"/>
    <w:hidden/>
    <w:uiPriority w:val="99"/>
    <w:semiHidden/>
    <w:rsid w:val="00C13B75"/>
    <w:rPr>
      <w:rFonts w:eastAsia="Arial"/>
      <w:kern w:val="1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rsid w:val="00085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873A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7873AD"/>
    <w:rPr>
      <w:rFonts w:eastAsia="Arial"/>
      <w:kern w:val="1"/>
      <w:sz w:val="16"/>
      <w:szCs w:val="16"/>
      <w:lang w:eastAsia="ar-SA"/>
    </w:rPr>
  </w:style>
  <w:style w:type="paragraph" w:customStyle="1" w:styleId="Blockquote">
    <w:name w:val="Blockquote"/>
    <w:basedOn w:val="Normal"/>
    <w:rsid w:val="007873AD"/>
    <w:pPr>
      <w:widowControl/>
      <w:suppressAutoHyphens w:val="0"/>
      <w:spacing w:before="100" w:after="100"/>
      <w:ind w:left="360" w:right="360"/>
    </w:pPr>
    <w:rPr>
      <w:rFonts w:eastAsia="Times New Roman"/>
      <w:snapToGrid w:val="0"/>
      <w:kern w:val="0"/>
      <w:szCs w:val="20"/>
      <w:lang w:val="es-ES" w:eastAsia="es-ES"/>
    </w:rPr>
  </w:style>
  <w:style w:type="paragraph" w:styleId="Textosinformato">
    <w:name w:val="Plain Text"/>
    <w:basedOn w:val="Normal"/>
    <w:link w:val="TextosinformatoCar"/>
    <w:semiHidden/>
    <w:unhideWhenUsed/>
    <w:rsid w:val="0034199F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TextosinformatoCar1">
    <w:name w:val="Texto sin formato Car1"/>
    <w:uiPriority w:val="99"/>
    <w:semiHidden/>
    <w:rsid w:val="0034199F"/>
    <w:rPr>
      <w:rFonts w:ascii="Courier New" w:eastAsia="Arial" w:hAnsi="Courier New" w:cs="Courier New"/>
      <w:kern w:val="1"/>
      <w:lang w:eastAsia="ar-SA"/>
    </w:rPr>
  </w:style>
  <w:style w:type="character" w:customStyle="1" w:styleId="normaltextrun">
    <w:name w:val="normaltextrun"/>
    <w:rsid w:val="00583E59"/>
  </w:style>
  <w:style w:type="character" w:customStyle="1" w:styleId="spellingerror">
    <w:name w:val="spellingerror"/>
    <w:rsid w:val="00583E59"/>
  </w:style>
  <w:style w:type="paragraph" w:customStyle="1" w:styleId="paragraph">
    <w:name w:val="paragraph"/>
    <w:basedOn w:val="Normal"/>
    <w:rsid w:val="00583E5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a-ES"/>
    </w:rPr>
  </w:style>
  <w:style w:type="character" w:customStyle="1" w:styleId="eop">
    <w:name w:val="eop"/>
    <w:rsid w:val="00583E59"/>
  </w:style>
  <w:style w:type="character" w:styleId="Mencinsinresolver">
    <w:name w:val="Unresolved Mention"/>
    <w:uiPriority w:val="99"/>
    <w:semiHidden/>
    <w:unhideWhenUsed/>
    <w:rsid w:val="009244D1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35325A"/>
    <w:rPr>
      <w:vertAlign w:val="superscript"/>
    </w:rPr>
  </w:style>
  <w:style w:type="paragraph" w:customStyle="1" w:styleId="Prrafodelista100">
    <w:name w:val="Párrafo de lista100"/>
    <w:basedOn w:val="Normal"/>
    <w:rsid w:val="00EA65B9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Prrafodelista1000">
    <w:name w:val="Párrafo de lista1000"/>
    <w:basedOn w:val="Normal"/>
    <w:uiPriority w:val="99"/>
    <w:rsid w:val="00EA65B9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Prrafodelista10000">
    <w:name w:val="Párrafo de lista10000"/>
    <w:basedOn w:val="Normal"/>
    <w:uiPriority w:val="99"/>
    <w:rsid w:val="00D32162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msonormal0">
    <w:name w:val="msonormal"/>
    <w:basedOn w:val="Normal"/>
    <w:rsid w:val="006C3EC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a-ES"/>
    </w:rPr>
  </w:style>
  <w:style w:type="paragraph" w:customStyle="1" w:styleId="xl64">
    <w:name w:val="xl64"/>
    <w:basedOn w:val="Normal"/>
    <w:rsid w:val="006C3ECD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65">
    <w:name w:val="xl65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66">
    <w:name w:val="xl66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7">
    <w:name w:val="xl67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8">
    <w:name w:val="xl68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70C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9">
    <w:name w:val="xl69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0">
    <w:name w:val="xl70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1">
    <w:name w:val="xl71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2">
    <w:name w:val="xl72"/>
    <w:basedOn w:val="Normal"/>
    <w:rsid w:val="006C3ECD"/>
    <w:pPr>
      <w:widowControl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3">
    <w:name w:val="xl73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4">
    <w:name w:val="xl74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5">
    <w:name w:val="xl75"/>
    <w:basedOn w:val="Normal"/>
    <w:rsid w:val="006C3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6">
    <w:name w:val="xl76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77">
    <w:name w:val="xl77"/>
    <w:basedOn w:val="Normal"/>
    <w:rsid w:val="006C3ECD"/>
    <w:pPr>
      <w:widowControl/>
      <w:pBdr>
        <w:top w:val="single" w:sz="4" w:space="0" w:color="000000"/>
        <w:bottom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78">
    <w:name w:val="xl78"/>
    <w:basedOn w:val="Normal"/>
    <w:rsid w:val="006C3EC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C04275"/>
    <w:rPr>
      <w:color w:val="808080"/>
    </w:rPr>
  </w:style>
  <w:style w:type="character" w:customStyle="1" w:styleId="hps">
    <w:name w:val="hps"/>
    <w:basedOn w:val="Fuentedeprrafopredeter"/>
    <w:rsid w:val="001A4A05"/>
  </w:style>
  <w:style w:type="paragraph" w:customStyle="1" w:styleId="titol1">
    <w:name w:val="titol 1"/>
    <w:basedOn w:val="Ttulo1"/>
    <w:autoRedefine/>
    <w:rsid w:val="00414F6F"/>
    <w:pPr>
      <w:numPr>
        <w:numId w:val="41"/>
      </w:numPr>
      <w:spacing w:after="0" w:line="360" w:lineRule="auto"/>
    </w:pPr>
    <w:rPr>
      <w:rFonts w:cs="Arial"/>
      <w:caps w:val="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80E08-C58C-4804-A53E-5EFBBEB99138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955A6711-9591-43D5-A673-FEDA262DC8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BCD65A-3F0A-4C91-A7F0-F02B28D8F4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6B55D-12D9-4C7D-8F8B-66C380C548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53628C-AB45-43CF-98F7-D5867860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DEL CONTRACTE DE SERVEIS DE NETEJA</vt:lpstr>
      <vt:lpstr>PLEC DE CLÀUSULES ADMINISTRATIVES DEL CONTRACTE DE SERVEIS DE NETEJA</vt:lpstr>
    </vt:vector>
  </TitlesOfParts>
  <Company>Diputació de Barcelona</Company>
  <LinksUpToDate>false</LinksUpToDate>
  <CharactersWithSpaces>1199</CharactersWithSpaces>
  <SharedDoc>false</SharedDoc>
  <HLinks>
    <vt:vector size="108" baseType="variant">
      <vt:variant>
        <vt:i4>6488152</vt:i4>
      </vt:variant>
      <vt:variant>
        <vt:i4>51</vt:i4>
      </vt:variant>
      <vt:variant>
        <vt:i4>0</vt:i4>
      </vt:variant>
      <vt:variant>
        <vt:i4>5</vt:i4>
      </vt:variant>
      <vt:variant>
        <vt:lpwstr>mailto:serveisjuridics@laxarxa.cat</vt:lpwstr>
      </vt:variant>
      <vt:variant>
        <vt:lpwstr/>
      </vt:variant>
      <vt:variant>
        <vt:i4>2818065</vt:i4>
      </vt:variant>
      <vt:variant>
        <vt:i4>48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3473499</vt:i4>
      </vt:variant>
      <vt:variant>
        <vt:i4>45</vt:i4>
      </vt:variant>
      <vt:variant>
        <vt:i4>0</vt:i4>
      </vt:variant>
      <vt:variant>
        <vt:i4>5</vt:i4>
      </vt:variant>
      <vt:variant>
        <vt:lpwstr>mailto:dpd.orgt@diba.cat</vt:lpwstr>
      </vt:variant>
      <vt:variant>
        <vt:lpwstr/>
      </vt:variant>
      <vt:variant>
        <vt:i4>2818065</vt:i4>
      </vt:variant>
      <vt:variant>
        <vt:i4>42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2818065</vt:i4>
      </vt:variant>
      <vt:variant>
        <vt:i4>39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7995480</vt:i4>
      </vt:variant>
      <vt:variant>
        <vt:i4>36</vt:i4>
      </vt:variant>
      <vt:variant>
        <vt:i4>0</vt:i4>
      </vt:variant>
      <vt:variant>
        <vt:i4>5</vt:i4>
      </vt:variant>
      <vt:variant>
        <vt:lpwstr>mailto:dpd@mmb.cat</vt:lpwstr>
      </vt:variant>
      <vt:variant>
        <vt:lpwstr/>
      </vt:variant>
      <vt:variant>
        <vt:i4>4259936</vt:i4>
      </vt:variant>
      <vt:variant>
        <vt:i4>33</vt:i4>
      </vt:variant>
      <vt:variant>
        <vt:i4>0</vt:i4>
      </vt:variant>
      <vt:variant>
        <vt:i4>5</vt:i4>
      </vt:variant>
      <vt:variant>
        <vt:lpwstr>mailto:dpd.p.smarina@diba.cat</vt:lpwstr>
      </vt:variant>
      <vt:variant>
        <vt:lpwstr/>
      </vt:variant>
      <vt:variant>
        <vt:i4>5832747</vt:i4>
      </vt:variant>
      <vt:variant>
        <vt:i4>30</vt:i4>
      </vt:variant>
      <vt:variant>
        <vt:i4>0</vt:i4>
      </vt:variant>
      <vt:variant>
        <vt:i4>5</vt:i4>
      </vt:variant>
      <vt:variant>
        <vt:lpwstr>mailto:p.slitoral@diba.cat</vt:lpwstr>
      </vt:variant>
      <vt:variant>
        <vt:lpwstr/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5898289</vt:i4>
      </vt:variant>
      <vt:variant>
        <vt:i4>24</vt:i4>
      </vt:variant>
      <vt:variant>
        <vt:i4>0</vt:i4>
      </vt:variant>
      <vt:variant>
        <vt:i4>5</vt:i4>
      </vt:variant>
      <vt:variant>
        <vt:lpwstr>mailto:dpd.guileries@diba.cat</vt:lpwstr>
      </vt:variant>
      <vt:variant>
        <vt:lpwstr/>
      </vt:variant>
      <vt:variant>
        <vt:i4>1441901</vt:i4>
      </vt:variant>
      <vt:variant>
        <vt:i4>21</vt:i4>
      </vt:variant>
      <vt:variant>
        <vt:i4>0</vt:i4>
      </vt:variant>
      <vt:variant>
        <vt:i4>5</vt:i4>
      </vt:variant>
      <vt:variant>
        <vt:lpwstr>mailto:ot.prevencioif@diba.cat</vt:lpwstr>
      </vt:variant>
      <vt:variant>
        <vt:lpwstr/>
      </vt:variant>
      <vt:variant>
        <vt:i4>4063252</vt:i4>
      </vt:variant>
      <vt:variant>
        <vt:i4>18</vt:i4>
      </vt:variant>
      <vt:variant>
        <vt:i4>0</vt:i4>
      </vt:variant>
      <vt:variant>
        <vt:i4>5</vt:i4>
      </vt:variant>
      <vt:variant>
        <vt:lpwstr>mailto:dpd@cccb.org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1769590</vt:i4>
      </vt:variant>
      <vt:variant>
        <vt:i4>12</vt:i4>
      </vt:variant>
      <vt:variant>
        <vt:i4>0</vt:i4>
      </vt:variant>
      <vt:variant>
        <vt:i4>5</vt:i4>
      </vt:variant>
      <vt:variant>
        <vt:lpwstr>mailto:sgot.seguretat@diba.cat</vt:lpwstr>
      </vt:variant>
      <vt:variant>
        <vt:lpwstr/>
      </vt:variant>
      <vt:variant>
        <vt:i4>7012414</vt:i4>
      </vt:variant>
      <vt:variant>
        <vt:i4>9</vt:i4>
      </vt:variant>
      <vt:variant>
        <vt:i4>0</vt:i4>
      </vt:variant>
      <vt:variant>
        <vt:i4>5</vt:i4>
      </vt:variant>
      <vt:variant>
        <vt:lpwstr>https://geoportal.minetur.gob.es/VCTEL/vcne.do</vt:lpwstr>
      </vt:variant>
      <vt:variant>
        <vt:lpwstr/>
      </vt:variant>
      <vt:variant>
        <vt:i4>7012414</vt:i4>
      </vt:variant>
      <vt:variant>
        <vt:i4>6</vt:i4>
      </vt:variant>
      <vt:variant>
        <vt:i4>0</vt:i4>
      </vt:variant>
      <vt:variant>
        <vt:i4>5</vt:i4>
      </vt:variant>
      <vt:variant>
        <vt:lpwstr>https://geoportal.minetur.gob.es/VCTEL/vcne.do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 CONTRACTE DE SERVEIS DE NETEJA</dc:title>
  <dc:subject/>
  <dc:creator>39178741</dc:creator>
  <cp:keywords/>
  <cp:lastModifiedBy>Joan Bosch Muntal</cp:lastModifiedBy>
  <cp:revision>75</cp:revision>
  <cp:lastPrinted>2025-05-09T07:34:00Z</cp:lastPrinted>
  <dcterms:created xsi:type="dcterms:W3CDTF">2025-03-31T15:40:00Z</dcterms:created>
  <dcterms:modified xsi:type="dcterms:W3CDTF">2025-05-29T07:57:00Z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0x010100E08B36775CDC3F44AE4C92FD1DA05B56</vt:lpwstr>
  </property>
</Properties>
</file>