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DE8C0" w14:textId="51716AFE" w:rsidR="008100E1" w:rsidRDefault="000250FB" w:rsidP="008100E1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OFERTA ECONÒMICA </w:t>
      </w:r>
    </w:p>
    <w:p w14:paraId="17266470" w14:textId="77777777" w:rsidR="00EC641D" w:rsidRDefault="00EC641D" w:rsidP="00EC641D">
      <w:pPr>
        <w:rPr>
          <w:rFonts w:eastAsia="Calibri"/>
          <w:b/>
          <w:sz w:val="22"/>
          <w:szCs w:val="22"/>
          <w:lang w:eastAsia="en-US"/>
        </w:rPr>
      </w:pPr>
    </w:p>
    <w:p w14:paraId="74FEBA60" w14:textId="54B41F77" w:rsidR="00EC641D" w:rsidRPr="001A6A90" w:rsidRDefault="00EC641D" w:rsidP="00EC641D">
      <w:pPr>
        <w:rPr>
          <w:b/>
          <w:caps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AL </w:t>
      </w:r>
      <w:r w:rsidRPr="00C37D54">
        <w:rPr>
          <w:b/>
          <w:sz w:val="22"/>
          <w:szCs w:val="22"/>
          <w:lang w:eastAsia="ca-ES"/>
        </w:rPr>
        <w:t xml:space="preserve">PLEC DE CLÀUSULES ADMINISTRATIVES PARTICULARS APLICABLE AL CONTRACTE DE LES OBRES </w:t>
      </w:r>
      <w:r w:rsidR="00E4727F" w:rsidRPr="00946CA6">
        <w:rPr>
          <w:b/>
          <w:sz w:val="22"/>
          <w:szCs w:val="22"/>
          <w:lang w:eastAsia="ca-ES"/>
        </w:rPr>
        <w:t>D’EXECUCI</w:t>
      </w:r>
      <w:r w:rsidR="00E4727F">
        <w:rPr>
          <w:b/>
          <w:sz w:val="22"/>
          <w:szCs w:val="22"/>
          <w:lang w:eastAsia="ca-ES"/>
        </w:rPr>
        <w:t>Ó</w:t>
      </w:r>
      <w:r w:rsidR="00E4727F" w:rsidRPr="00946CA6">
        <w:rPr>
          <w:b/>
          <w:sz w:val="22"/>
          <w:szCs w:val="22"/>
          <w:lang w:eastAsia="ca-ES"/>
        </w:rPr>
        <w:t xml:space="preserve"> DEL </w:t>
      </w:r>
      <w:r w:rsidRPr="00594A04">
        <w:rPr>
          <w:b/>
          <w:caps/>
          <w:sz w:val="22"/>
          <w:szCs w:val="22"/>
        </w:rPr>
        <w:t>“</w:t>
      </w:r>
      <w:r w:rsidR="00D44093" w:rsidRPr="00D44093">
        <w:rPr>
          <w:b/>
          <w:caps/>
          <w:sz w:val="22"/>
          <w:szCs w:val="22"/>
        </w:rPr>
        <w:t>Projecte de millora del camí de Castelltallat, TM Sant Mateu de Bages</w:t>
      </w:r>
      <w:r w:rsidRPr="00594A04">
        <w:rPr>
          <w:b/>
          <w:caps/>
          <w:sz w:val="22"/>
          <w:szCs w:val="22"/>
        </w:rPr>
        <w:t>”</w:t>
      </w:r>
    </w:p>
    <w:p w14:paraId="4076CEF0" w14:textId="77777777" w:rsidR="008100E1" w:rsidRPr="008100E1" w:rsidRDefault="008100E1" w:rsidP="008100E1">
      <w:pPr>
        <w:jc w:val="center"/>
        <w:rPr>
          <w:rFonts w:eastAsia="Calibri"/>
          <w:color w:val="FF0000"/>
          <w:sz w:val="22"/>
          <w:szCs w:val="22"/>
          <w:lang w:eastAsia="en-US"/>
        </w:rPr>
      </w:pPr>
    </w:p>
    <w:p w14:paraId="58E675DE" w14:textId="158E0252" w:rsidR="00EC641D" w:rsidRPr="000B3AFB" w:rsidRDefault="008100E1" w:rsidP="000B3AFB">
      <w:pPr>
        <w:pBdr>
          <w:bottom w:val="single" w:sz="12" w:space="1" w:color="auto"/>
        </w:pBdr>
        <w:jc w:val="right"/>
        <w:rPr>
          <w:b/>
          <w:bCs/>
          <w:sz w:val="22"/>
          <w:szCs w:val="22"/>
        </w:rPr>
      </w:pPr>
      <w:r w:rsidRPr="000B3AFB">
        <w:rPr>
          <w:b/>
          <w:bCs/>
          <w:sz w:val="22"/>
          <w:szCs w:val="22"/>
        </w:rPr>
        <w:t>Expedient núm</w:t>
      </w:r>
      <w:r w:rsidRPr="001A6A90">
        <w:rPr>
          <w:b/>
          <w:bCs/>
          <w:sz w:val="22"/>
          <w:szCs w:val="22"/>
        </w:rPr>
        <w:t xml:space="preserve">.: </w:t>
      </w:r>
      <w:r w:rsidR="00D14B85" w:rsidRPr="001A6A90">
        <w:rPr>
          <w:b/>
          <w:bCs/>
          <w:sz w:val="22"/>
          <w:szCs w:val="22"/>
        </w:rPr>
        <w:t>2025</w:t>
      </w:r>
      <w:r w:rsidRPr="001A6A90">
        <w:rPr>
          <w:b/>
          <w:bCs/>
          <w:sz w:val="22"/>
          <w:szCs w:val="22"/>
        </w:rPr>
        <w:t>/</w:t>
      </w:r>
      <w:r w:rsidR="00D14B85" w:rsidRPr="001A6A90">
        <w:rPr>
          <w:b/>
          <w:bCs/>
          <w:sz w:val="22"/>
          <w:szCs w:val="22"/>
        </w:rPr>
        <w:t>422</w:t>
      </w:r>
    </w:p>
    <w:p w14:paraId="4055C768" w14:textId="77777777" w:rsidR="008100E1" w:rsidRPr="008100E1" w:rsidRDefault="008100E1" w:rsidP="001A6A90">
      <w:pPr>
        <w:rPr>
          <w:sz w:val="22"/>
          <w:szCs w:val="22"/>
        </w:rPr>
      </w:pPr>
    </w:p>
    <w:p w14:paraId="25805843" w14:textId="77777777" w:rsidR="000B3AFB" w:rsidRDefault="000B3AFB" w:rsidP="008100E1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  <w:r w:rsidRPr="000B3AFB">
        <w:rPr>
          <w:bCs/>
          <w:sz w:val="22"/>
          <w:szCs w:val="22"/>
        </w:rPr>
        <w:t>A INSERIR EN EL</w:t>
      </w:r>
      <w:r w:rsidRPr="000B3AFB">
        <w:rPr>
          <w:b/>
          <w:sz w:val="22"/>
          <w:szCs w:val="22"/>
        </w:rPr>
        <w:t xml:space="preserve"> </w:t>
      </w:r>
      <w:r w:rsidRPr="000B3AFB">
        <w:rPr>
          <w:b/>
          <w:bCs/>
          <w:sz w:val="22"/>
          <w:szCs w:val="22"/>
        </w:rPr>
        <w:t>SOBRE ÚNIC</w:t>
      </w:r>
    </w:p>
    <w:p w14:paraId="308F9E30" w14:textId="77777777" w:rsidR="000B3AFB" w:rsidRDefault="000B3AFB" w:rsidP="008100E1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</w:p>
    <w:p w14:paraId="7A405993" w14:textId="77777777" w:rsidR="008100E1" w:rsidRPr="008100E1" w:rsidRDefault="008100E1" w:rsidP="008100E1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11B94395" w14:textId="01A27884" w:rsidR="008100E1" w:rsidRDefault="00EC641D" w:rsidP="008100E1">
      <w:pPr>
        <w:tabs>
          <w:tab w:val="center" w:pos="4252"/>
          <w:tab w:val="right" w:pos="8504"/>
        </w:tabs>
        <w:rPr>
          <w:sz w:val="22"/>
          <w:szCs w:val="22"/>
        </w:rPr>
      </w:pPr>
      <w:r>
        <w:rPr>
          <w:sz w:val="22"/>
          <w:szCs w:val="22"/>
        </w:rPr>
        <w:t>“</w:t>
      </w:r>
      <w:r w:rsidR="008100E1" w:rsidRPr="008100E1">
        <w:rPr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="008100E1" w:rsidRPr="008100E1">
        <w:rPr>
          <w:i/>
          <w:sz w:val="22"/>
          <w:szCs w:val="22"/>
        </w:rPr>
        <w:t xml:space="preserve">persona de contacte </w:t>
      </w:r>
      <w:r w:rsidR="008100E1" w:rsidRPr="008100E1">
        <w:rPr>
          <w:sz w:val="22"/>
          <w:szCs w:val="22"/>
        </w:rPr>
        <w:t>..........</w:t>
      </w:r>
      <w:r w:rsidR="008100E1" w:rsidRPr="008100E1">
        <w:rPr>
          <w:i/>
          <w:sz w:val="22"/>
          <w:szCs w:val="22"/>
        </w:rPr>
        <w:t xml:space="preserve">, adreça de correu electrònic: </w:t>
      </w:r>
      <w:r w:rsidR="008100E1" w:rsidRPr="008100E1">
        <w:rPr>
          <w:sz w:val="22"/>
          <w:szCs w:val="22"/>
        </w:rPr>
        <w:t>..........</w:t>
      </w:r>
      <w:r w:rsidR="008100E1" w:rsidRPr="008100E1">
        <w:rPr>
          <w:i/>
          <w:sz w:val="22"/>
          <w:szCs w:val="22"/>
        </w:rPr>
        <w:t xml:space="preserve">, telèfon núm. </w:t>
      </w:r>
      <w:r w:rsidR="008100E1" w:rsidRPr="008100E1">
        <w:rPr>
          <w:sz w:val="22"/>
          <w:szCs w:val="22"/>
        </w:rPr>
        <w:t xml:space="preserve">.......... </w:t>
      </w:r>
      <w:r w:rsidR="008100E1" w:rsidRPr="008100E1">
        <w:rPr>
          <w:i/>
          <w:sz w:val="22"/>
          <w:szCs w:val="22"/>
        </w:rPr>
        <w:t xml:space="preserve"> i fax núm. </w:t>
      </w:r>
      <w:r w:rsidR="008100E1" w:rsidRPr="008100E1">
        <w:rPr>
          <w:sz w:val="22"/>
          <w:szCs w:val="22"/>
        </w:rPr>
        <w:t>..........), opta a la contractació relativa a</w:t>
      </w:r>
      <w:r w:rsidR="008100E1">
        <w:rPr>
          <w:sz w:val="22"/>
          <w:szCs w:val="22"/>
        </w:rPr>
        <w:t xml:space="preserve"> les</w:t>
      </w:r>
      <w:r w:rsidR="008100E1" w:rsidRPr="00C37D54">
        <w:rPr>
          <w:b/>
          <w:sz w:val="22"/>
          <w:szCs w:val="22"/>
          <w:lang w:eastAsia="ca-ES"/>
        </w:rPr>
        <w:t xml:space="preserve"> OBRES </w:t>
      </w:r>
      <w:r w:rsidR="008100E1" w:rsidRPr="00033339">
        <w:rPr>
          <w:b/>
          <w:sz w:val="22"/>
          <w:szCs w:val="22"/>
          <w:lang w:eastAsia="ca-ES"/>
        </w:rPr>
        <w:t xml:space="preserve">DEL </w:t>
      </w:r>
      <w:r w:rsidR="008100E1" w:rsidRPr="00033339">
        <w:rPr>
          <w:b/>
          <w:caps/>
          <w:sz w:val="22"/>
          <w:szCs w:val="22"/>
        </w:rPr>
        <w:t>“</w:t>
      </w:r>
      <w:r w:rsidR="00D44093" w:rsidRPr="00D44093">
        <w:rPr>
          <w:b/>
          <w:caps/>
          <w:sz w:val="22"/>
          <w:szCs w:val="22"/>
        </w:rPr>
        <w:t>Projecte de millora del camí de Castelltallat, TM Sant Mateu de Bages</w:t>
      </w:r>
      <w:r w:rsidR="00033339">
        <w:rPr>
          <w:b/>
          <w:caps/>
          <w:sz w:val="22"/>
          <w:szCs w:val="22"/>
        </w:rPr>
        <w:t>”</w:t>
      </w:r>
      <w:r w:rsidR="00033339" w:rsidRPr="00033339">
        <w:rPr>
          <w:b/>
          <w:caps/>
          <w:sz w:val="22"/>
          <w:szCs w:val="22"/>
        </w:rPr>
        <w:t xml:space="preserve"> </w:t>
      </w:r>
      <w:r w:rsidR="008100E1" w:rsidRPr="008100E1">
        <w:rPr>
          <w:sz w:val="22"/>
          <w:szCs w:val="22"/>
        </w:rPr>
        <w:t>i DECLARA RESPONSABLEMENT:</w:t>
      </w:r>
    </w:p>
    <w:p w14:paraId="0B31845D" w14:textId="77777777" w:rsidR="000D433E" w:rsidRDefault="000D433E" w:rsidP="008100E1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020A1DA4" w14:textId="77777777" w:rsidR="000D433E" w:rsidRDefault="000D433E" w:rsidP="000D433E">
      <w:pPr>
        <w:ind w:left="284"/>
      </w:pPr>
      <w:r>
        <w:t>•</w:t>
      </w:r>
      <w:r>
        <w:tab/>
        <w:t>Proposició econòmica:</w:t>
      </w:r>
    </w:p>
    <w:p w14:paraId="591FC2DE" w14:textId="77777777" w:rsidR="000D433E" w:rsidRDefault="000D433E" w:rsidP="000D433E">
      <w:pPr>
        <w:ind w:left="284"/>
      </w:pPr>
    </w:p>
    <w:p w14:paraId="6C383DB0" w14:textId="32839186" w:rsidR="000D433E" w:rsidRPr="000C6EBB" w:rsidRDefault="000D433E" w:rsidP="000D433E">
      <w:pPr>
        <w:ind w:left="284"/>
      </w:pPr>
      <w:r>
        <w:t>Criteri 1: Preu</w:t>
      </w:r>
    </w:p>
    <w:p w14:paraId="44A38159" w14:textId="77777777" w:rsidR="000D433E" w:rsidRDefault="000D433E" w:rsidP="000D433E">
      <w:pPr>
        <w:autoSpaceDE w:val="0"/>
        <w:ind w:left="284"/>
        <w:rPr>
          <w:sz w:val="22"/>
          <w:szCs w:val="22"/>
        </w:rPr>
      </w:pPr>
    </w:p>
    <w:tbl>
      <w:tblPr>
        <w:tblW w:w="7835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843"/>
      </w:tblGrid>
      <w:tr w:rsidR="000D433E" w14:paraId="76E4DF9A" w14:textId="77777777" w:rsidTr="005F360F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60946" w14:textId="77777777" w:rsidR="000D433E" w:rsidRDefault="000D433E" w:rsidP="005F36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EA962" w14:textId="77777777" w:rsidR="000D433E" w:rsidRDefault="000D433E" w:rsidP="005F360F">
            <w:pPr>
              <w:jc w:val="center"/>
            </w:pPr>
            <w:r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DE1B" w14:textId="77777777" w:rsidR="000D433E" w:rsidRDefault="000D433E" w:rsidP="005F360F">
            <w:pPr>
              <w:jc w:val="center"/>
            </w:pPr>
            <w:r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992EA" w14:textId="77777777" w:rsidR="000D433E" w:rsidRDefault="000D433E" w:rsidP="005F360F">
            <w:pPr>
              <w:jc w:val="center"/>
            </w:pPr>
            <w:r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06046E" w14:textId="77777777" w:rsidR="000D433E" w:rsidRDefault="000D433E" w:rsidP="005F36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D433E" w14:paraId="03795429" w14:textId="77777777" w:rsidTr="005F360F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09A9" w14:textId="77777777" w:rsidR="000D433E" w:rsidRDefault="000D433E" w:rsidP="005F360F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Preu licitació</w:t>
            </w:r>
          </w:p>
          <w:p w14:paraId="037675D6" w14:textId="77777777" w:rsidR="000D433E" w:rsidRDefault="000D433E" w:rsidP="005F360F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2933342" w14:textId="77777777" w:rsidR="000D433E" w:rsidRDefault="000D433E" w:rsidP="005F360F">
            <w:pPr>
              <w:jc w:val="center"/>
            </w:pPr>
            <w:r>
              <w:rPr>
                <w:sz w:val="22"/>
                <w:szCs w:val="22"/>
              </w:rPr>
              <w:t xml:space="preserve">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142264BD" w14:textId="77777777" w:rsidR="000D433E" w:rsidRDefault="000D433E" w:rsidP="005F360F">
            <w:pPr>
              <w:jc w:val="center"/>
            </w:pPr>
            <w:r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F6095" w14:textId="77777777" w:rsidR="000D433E" w:rsidRDefault="000D433E" w:rsidP="005F360F">
            <w:pPr>
              <w:jc w:val="center"/>
            </w:pPr>
            <w:r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F743" w14:textId="77777777" w:rsidR="000D433E" w:rsidRDefault="000D433E" w:rsidP="005F360F">
            <w:pPr>
              <w:jc w:val="center"/>
            </w:pPr>
            <w:r>
              <w:rPr>
                <w:sz w:val="22"/>
                <w:szCs w:val="22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22BBF3" w14:textId="77777777" w:rsidR="000D433E" w:rsidRDefault="000D433E" w:rsidP="005F360F">
            <w:pPr>
              <w:ind w:left="-108"/>
              <w:jc w:val="center"/>
            </w:pPr>
            <w:r>
              <w:rPr>
                <w:sz w:val="22"/>
                <w:szCs w:val="22"/>
              </w:rPr>
              <w:t xml:space="preserve">Total 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7F9147B8" w14:textId="77777777" w:rsidR="000D433E" w:rsidRDefault="000D433E" w:rsidP="005F360F">
            <w:pPr>
              <w:jc w:val="center"/>
            </w:pPr>
            <w:r>
              <w:rPr>
                <w:sz w:val="22"/>
                <w:szCs w:val="22"/>
              </w:rPr>
              <w:t>(IVA inclòs)</w:t>
            </w:r>
          </w:p>
        </w:tc>
      </w:tr>
      <w:tr w:rsidR="000D433E" w14:paraId="5D0625EF" w14:textId="77777777" w:rsidTr="005F360F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E552D" w14:textId="77777777" w:rsidR="000D433E" w:rsidRPr="00B02331" w:rsidRDefault="000D433E" w:rsidP="005F360F">
            <w:pPr>
              <w:jc w:val="left"/>
              <w:rPr>
                <w:b/>
                <w:bCs/>
              </w:rPr>
            </w:pPr>
            <w:r w:rsidRPr="001056DF">
              <w:rPr>
                <w:b/>
                <w:bCs/>
                <w:sz w:val="22"/>
                <w:szCs w:val="22"/>
              </w:rPr>
              <w:t xml:space="preserve">118.616,12 </w:t>
            </w:r>
            <w:r w:rsidRPr="00B02331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536869A" w14:textId="77777777" w:rsidR="000D433E" w:rsidRDefault="000D433E" w:rsidP="005F360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D680F7" w14:textId="77777777" w:rsidR="000D433E" w:rsidRDefault="000D433E" w:rsidP="005F36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1E2DFD" w14:textId="77777777" w:rsidR="000D433E" w:rsidRDefault="000D433E" w:rsidP="005F36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D72DD5" w14:textId="77777777" w:rsidR="000D433E" w:rsidRDefault="000D433E" w:rsidP="005F360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FEA2EB2" w14:textId="77777777" w:rsidR="000D433E" w:rsidRDefault="000D433E" w:rsidP="000D433E">
      <w:pPr>
        <w:ind w:hanging="567"/>
      </w:pPr>
    </w:p>
    <w:p w14:paraId="62E54F6F" w14:textId="77777777" w:rsidR="000D433E" w:rsidRDefault="000D433E" w:rsidP="000D433E">
      <w:pPr>
        <w:ind w:left="851" w:hanging="567"/>
        <w:rPr>
          <w:sz w:val="22"/>
          <w:szCs w:val="22"/>
        </w:rPr>
      </w:pPr>
    </w:p>
    <w:p w14:paraId="3BB10057" w14:textId="77777777" w:rsidR="000D433E" w:rsidRDefault="000D433E" w:rsidP="000D433E">
      <w:pPr>
        <w:ind w:left="851" w:hanging="567"/>
        <w:rPr>
          <w:sz w:val="22"/>
          <w:szCs w:val="22"/>
        </w:rPr>
      </w:pPr>
    </w:p>
    <w:p w14:paraId="660E3994" w14:textId="12254ABD" w:rsidR="000D433E" w:rsidRPr="000C6EBB" w:rsidRDefault="000D433E" w:rsidP="000D433E">
      <w:pPr>
        <w:ind w:left="851" w:hanging="567"/>
      </w:pPr>
      <w:r w:rsidRPr="000C6EBB">
        <w:rPr>
          <w:sz w:val="22"/>
          <w:szCs w:val="22"/>
        </w:rPr>
        <w:t>(Data i signatura)."</w:t>
      </w:r>
    </w:p>
    <w:p w14:paraId="1367526B" w14:textId="77777777" w:rsidR="000D433E" w:rsidRPr="008100E1" w:rsidRDefault="000D433E" w:rsidP="008100E1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0B626341" w14:textId="77777777" w:rsidR="008100E1" w:rsidRPr="008100E1" w:rsidRDefault="008100E1" w:rsidP="008100E1">
      <w:pPr>
        <w:tabs>
          <w:tab w:val="center" w:pos="4252"/>
          <w:tab w:val="right" w:pos="8504"/>
        </w:tabs>
        <w:rPr>
          <w:sz w:val="22"/>
          <w:szCs w:val="22"/>
        </w:rPr>
      </w:pPr>
    </w:p>
    <w:sectPr w:rsidR="008100E1" w:rsidRPr="008100E1" w:rsidSect="00A81E78">
      <w:headerReference w:type="default" r:id="rId8"/>
      <w:footerReference w:type="default" r:id="rId9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E70C" w14:textId="77777777" w:rsidR="000A2D7E" w:rsidRDefault="000A2D7E">
      <w:r>
        <w:separator/>
      </w:r>
    </w:p>
  </w:endnote>
  <w:endnote w:type="continuationSeparator" w:id="0">
    <w:p w14:paraId="66DA3CF3" w14:textId="77777777" w:rsidR="000A2D7E" w:rsidRDefault="000A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4E79F0" w:rsidRDefault="004E79F0">
    <w:pPr>
      <w:pStyle w:val="Piedepgina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4E79F0" w:rsidRDefault="004E79F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4E79F0" w:rsidRDefault="004E79F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6AE5" w14:textId="77777777" w:rsidR="000A2D7E" w:rsidRDefault="000A2D7E">
      <w:r>
        <w:separator/>
      </w:r>
    </w:p>
  </w:footnote>
  <w:footnote w:type="continuationSeparator" w:id="0">
    <w:p w14:paraId="4E2E56DA" w14:textId="77777777" w:rsidR="000A2D7E" w:rsidRDefault="000A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CAE6" w14:textId="6734CCB3" w:rsidR="004E79F0" w:rsidRDefault="004E79F0">
    <w:pPr>
      <w:pStyle w:val="Encabezado"/>
      <w:rPr>
        <w:b/>
      </w:rPr>
    </w:pPr>
  </w:p>
  <w:p w14:paraId="7828DD6C" w14:textId="77777777" w:rsidR="004E79F0" w:rsidRDefault="004E79F0" w:rsidP="00331341">
    <w:pPr>
      <w:pStyle w:val="Encabezado"/>
      <w:spacing w:line="200" w:lineRule="exact"/>
      <w:jc w:val="left"/>
      <w:rPr>
        <w:b/>
        <w:sz w:val="16"/>
        <w:szCs w:val="16"/>
      </w:rPr>
    </w:pPr>
  </w:p>
  <w:p w14:paraId="4C7992CD" w14:textId="77777777" w:rsidR="004E79F0" w:rsidRDefault="004E79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A012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5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6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7" w15:restartNumberingAfterBreak="0">
    <w:nsid w:val="00000007"/>
    <w:multiLevelType w:val="singleLevel"/>
    <w:tmpl w:val="2788D728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abstractNum w:abstractNumId="8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1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5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6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7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8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9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0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1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2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4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5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6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7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8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9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0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1" w15:restartNumberingAfterBreak="0">
    <w:nsid w:val="00000023"/>
    <w:multiLevelType w:val="singleLevel"/>
    <w:tmpl w:val="0000000B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32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3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4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5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6" w15:restartNumberingAfterBreak="0">
    <w:nsid w:val="00000028"/>
    <w:multiLevelType w:val="singleLevel"/>
    <w:tmpl w:val="00000028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zh-CN"/>
      </w:rPr>
    </w:lvl>
  </w:abstractNum>
  <w:abstractNum w:abstractNumId="37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0F02698A"/>
    <w:multiLevelType w:val="hybridMultilevel"/>
    <w:tmpl w:val="4F68C12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40" w15:restartNumberingAfterBreak="0">
    <w:nsid w:val="10F6668F"/>
    <w:multiLevelType w:val="hybridMultilevel"/>
    <w:tmpl w:val="EA80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D7197"/>
    <w:multiLevelType w:val="hybridMultilevel"/>
    <w:tmpl w:val="EA50BC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68E610E"/>
    <w:multiLevelType w:val="hybridMultilevel"/>
    <w:tmpl w:val="E298863C"/>
    <w:lvl w:ilvl="0" w:tplc="21B6C0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961589"/>
    <w:multiLevelType w:val="hybridMultilevel"/>
    <w:tmpl w:val="37E25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1877485"/>
    <w:multiLevelType w:val="hybridMultilevel"/>
    <w:tmpl w:val="EDECF8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5E466913"/>
    <w:multiLevelType w:val="hybridMultilevel"/>
    <w:tmpl w:val="78F493A0"/>
    <w:lvl w:ilvl="0" w:tplc="45705E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8276AF"/>
    <w:multiLevelType w:val="hybridMultilevel"/>
    <w:tmpl w:val="D15E9942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65A9467D"/>
    <w:multiLevelType w:val="hybridMultilevel"/>
    <w:tmpl w:val="D7068680"/>
    <w:lvl w:ilvl="0" w:tplc="0000000B">
      <w:start w:val="2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lang w:eastAsia="zh-CN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5266F5"/>
    <w:multiLevelType w:val="hybridMultilevel"/>
    <w:tmpl w:val="066E0C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76F28D2"/>
    <w:multiLevelType w:val="hybridMultilevel"/>
    <w:tmpl w:val="4C861990"/>
    <w:lvl w:ilvl="0" w:tplc="5660F9B6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98210421">
    <w:abstractNumId w:val="1"/>
  </w:num>
  <w:num w:numId="2" w16cid:durableId="817261091">
    <w:abstractNumId w:val="4"/>
  </w:num>
  <w:num w:numId="3" w16cid:durableId="782773743">
    <w:abstractNumId w:val="5"/>
  </w:num>
  <w:num w:numId="4" w16cid:durableId="1097211346">
    <w:abstractNumId w:val="6"/>
  </w:num>
  <w:num w:numId="5" w16cid:durableId="57755184">
    <w:abstractNumId w:val="7"/>
  </w:num>
  <w:num w:numId="6" w16cid:durableId="750932037">
    <w:abstractNumId w:val="8"/>
  </w:num>
  <w:num w:numId="7" w16cid:durableId="1865632476">
    <w:abstractNumId w:val="10"/>
  </w:num>
  <w:num w:numId="8" w16cid:durableId="1214849329">
    <w:abstractNumId w:val="12"/>
  </w:num>
  <w:num w:numId="9" w16cid:durableId="432239491">
    <w:abstractNumId w:val="15"/>
  </w:num>
  <w:num w:numId="10" w16cid:durableId="1957828679">
    <w:abstractNumId w:val="26"/>
  </w:num>
  <w:num w:numId="11" w16cid:durableId="617638777">
    <w:abstractNumId w:val="37"/>
  </w:num>
  <w:num w:numId="12" w16cid:durableId="182937686">
    <w:abstractNumId w:val="49"/>
  </w:num>
  <w:num w:numId="13" w16cid:durableId="469908261">
    <w:abstractNumId w:val="62"/>
  </w:num>
  <w:num w:numId="14" w16cid:durableId="570652771">
    <w:abstractNumId w:val="31"/>
  </w:num>
  <w:num w:numId="15" w16cid:durableId="140512336">
    <w:abstractNumId w:val="63"/>
  </w:num>
  <w:num w:numId="16" w16cid:durableId="741096520">
    <w:abstractNumId w:val="66"/>
  </w:num>
  <w:num w:numId="17" w16cid:durableId="1084839005">
    <w:abstractNumId w:val="0"/>
  </w:num>
  <w:num w:numId="18" w16cid:durableId="375085080">
    <w:abstractNumId w:val="40"/>
  </w:num>
  <w:num w:numId="19" w16cid:durableId="1950240394">
    <w:abstractNumId w:val="51"/>
  </w:num>
  <w:num w:numId="20" w16cid:durableId="562107721">
    <w:abstractNumId w:val="72"/>
  </w:num>
  <w:num w:numId="21" w16cid:durableId="1107000600">
    <w:abstractNumId w:val="60"/>
  </w:num>
  <w:num w:numId="22" w16cid:durableId="257106563">
    <w:abstractNumId w:val="38"/>
  </w:num>
  <w:num w:numId="23" w16cid:durableId="63992260">
    <w:abstractNumId w:val="70"/>
  </w:num>
  <w:num w:numId="24" w16cid:durableId="1137574508">
    <w:abstractNumId w:val="48"/>
  </w:num>
  <w:num w:numId="25" w16cid:durableId="1022899443">
    <w:abstractNumId w:val="71"/>
  </w:num>
  <w:num w:numId="26" w16cid:durableId="1607958487">
    <w:abstractNumId w:val="53"/>
  </w:num>
  <w:num w:numId="27" w16cid:durableId="1831946162">
    <w:abstractNumId w:val="50"/>
  </w:num>
  <w:num w:numId="28" w16cid:durableId="1004866658">
    <w:abstractNumId w:val="42"/>
  </w:num>
  <w:num w:numId="29" w16cid:durableId="677267134">
    <w:abstractNumId w:val="55"/>
  </w:num>
  <w:num w:numId="30" w16cid:durableId="1368488882">
    <w:abstractNumId w:val="46"/>
  </w:num>
  <w:num w:numId="31" w16cid:durableId="1355765818">
    <w:abstractNumId w:val="64"/>
  </w:num>
  <w:num w:numId="32" w16cid:durableId="2098013045">
    <w:abstractNumId w:val="52"/>
  </w:num>
  <w:num w:numId="33" w16cid:durableId="564222088">
    <w:abstractNumId w:val="18"/>
  </w:num>
  <w:num w:numId="34" w16cid:durableId="1445802385">
    <w:abstractNumId w:val="67"/>
  </w:num>
  <w:num w:numId="35" w16cid:durableId="1654944434">
    <w:abstractNumId w:val="68"/>
  </w:num>
  <w:num w:numId="36" w16cid:durableId="985399538">
    <w:abstractNumId w:val="59"/>
  </w:num>
  <w:num w:numId="37" w16cid:durableId="2051801998">
    <w:abstractNumId w:val="58"/>
  </w:num>
  <w:num w:numId="38" w16cid:durableId="1021466895">
    <w:abstractNumId w:val="69"/>
  </w:num>
  <w:num w:numId="39" w16cid:durableId="1403141028">
    <w:abstractNumId w:val="61"/>
  </w:num>
  <w:num w:numId="40" w16cid:durableId="166214464">
    <w:abstractNumId w:val="54"/>
  </w:num>
  <w:num w:numId="41" w16cid:durableId="1358657870">
    <w:abstractNumId w:val="57"/>
  </w:num>
  <w:num w:numId="42" w16cid:durableId="1232353355">
    <w:abstractNumId w:val="43"/>
  </w:num>
  <w:num w:numId="43" w16cid:durableId="1992711489">
    <w:abstractNumId w:val="73"/>
  </w:num>
  <w:num w:numId="44" w16cid:durableId="1252743647">
    <w:abstractNumId w:val="39"/>
  </w:num>
  <w:num w:numId="45" w16cid:durableId="1572889436">
    <w:abstractNumId w:val="41"/>
  </w:num>
  <w:num w:numId="46" w16cid:durableId="1048411838">
    <w:abstractNumId w:val="45"/>
  </w:num>
  <w:num w:numId="47" w16cid:durableId="213473628">
    <w:abstractNumId w:val="65"/>
  </w:num>
  <w:num w:numId="48" w16cid:durableId="2092462150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1329"/>
    <w:rsid w:val="000015FB"/>
    <w:rsid w:val="000026EA"/>
    <w:rsid w:val="00004B81"/>
    <w:rsid w:val="000062F9"/>
    <w:rsid w:val="0001230B"/>
    <w:rsid w:val="00021628"/>
    <w:rsid w:val="00023936"/>
    <w:rsid w:val="000250FB"/>
    <w:rsid w:val="00033339"/>
    <w:rsid w:val="00042E02"/>
    <w:rsid w:val="00046FB7"/>
    <w:rsid w:val="00047CCB"/>
    <w:rsid w:val="00050414"/>
    <w:rsid w:val="0005060D"/>
    <w:rsid w:val="000515B6"/>
    <w:rsid w:val="00054FEF"/>
    <w:rsid w:val="000610E1"/>
    <w:rsid w:val="0007296F"/>
    <w:rsid w:val="00076762"/>
    <w:rsid w:val="000774DF"/>
    <w:rsid w:val="0009104D"/>
    <w:rsid w:val="000914E7"/>
    <w:rsid w:val="000A2D7E"/>
    <w:rsid w:val="000A597A"/>
    <w:rsid w:val="000A695A"/>
    <w:rsid w:val="000A6D22"/>
    <w:rsid w:val="000B3AFB"/>
    <w:rsid w:val="000C391C"/>
    <w:rsid w:val="000C6EBB"/>
    <w:rsid w:val="000D00DD"/>
    <w:rsid w:val="000D16B3"/>
    <w:rsid w:val="000D3245"/>
    <w:rsid w:val="000D3510"/>
    <w:rsid w:val="000D433E"/>
    <w:rsid w:val="000D4E7E"/>
    <w:rsid w:val="000D589E"/>
    <w:rsid w:val="000D58B7"/>
    <w:rsid w:val="000E0D73"/>
    <w:rsid w:val="000E208F"/>
    <w:rsid w:val="000E5F48"/>
    <w:rsid w:val="000E7BE5"/>
    <w:rsid w:val="000F3CA6"/>
    <w:rsid w:val="000F64DA"/>
    <w:rsid w:val="001018E7"/>
    <w:rsid w:val="00102E6C"/>
    <w:rsid w:val="00105487"/>
    <w:rsid w:val="001056DF"/>
    <w:rsid w:val="00106407"/>
    <w:rsid w:val="00107A87"/>
    <w:rsid w:val="00116FDC"/>
    <w:rsid w:val="001236F5"/>
    <w:rsid w:val="0013097F"/>
    <w:rsid w:val="00131E4B"/>
    <w:rsid w:val="001338C6"/>
    <w:rsid w:val="0013584C"/>
    <w:rsid w:val="00140C8A"/>
    <w:rsid w:val="00140EE7"/>
    <w:rsid w:val="001412AF"/>
    <w:rsid w:val="0014286D"/>
    <w:rsid w:val="00143F75"/>
    <w:rsid w:val="00147AF8"/>
    <w:rsid w:val="00163DCB"/>
    <w:rsid w:val="00174501"/>
    <w:rsid w:val="00183762"/>
    <w:rsid w:val="00185BC4"/>
    <w:rsid w:val="00191C04"/>
    <w:rsid w:val="00192D8A"/>
    <w:rsid w:val="00192DAF"/>
    <w:rsid w:val="001931EA"/>
    <w:rsid w:val="00194584"/>
    <w:rsid w:val="00195EE3"/>
    <w:rsid w:val="00195FB3"/>
    <w:rsid w:val="00196FE0"/>
    <w:rsid w:val="001A6A90"/>
    <w:rsid w:val="001A7C3C"/>
    <w:rsid w:val="001B055E"/>
    <w:rsid w:val="001B13FD"/>
    <w:rsid w:val="001B3E8B"/>
    <w:rsid w:val="001B6E7E"/>
    <w:rsid w:val="001B7194"/>
    <w:rsid w:val="001C1C3B"/>
    <w:rsid w:val="001C6EE4"/>
    <w:rsid w:val="001D0749"/>
    <w:rsid w:val="001D4B24"/>
    <w:rsid w:val="001D6CF2"/>
    <w:rsid w:val="001D7904"/>
    <w:rsid w:val="001E10D4"/>
    <w:rsid w:val="001E11C3"/>
    <w:rsid w:val="001E50BA"/>
    <w:rsid w:val="001E5AA6"/>
    <w:rsid w:val="001F0D15"/>
    <w:rsid w:val="001F0DF6"/>
    <w:rsid w:val="001F273C"/>
    <w:rsid w:val="001F750B"/>
    <w:rsid w:val="0020251F"/>
    <w:rsid w:val="002025A1"/>
    <w:rsid w:val="002115E6"/>
    <w:rsid w:val="00211B82"/>
    <w:rsid w:val="00217C0D"/>
    <w:rsid w:val="002245BA"/>
    <w:rsid w:val="00240F95"/>
    <w:rsid w:val="00241D07"/>
    <w:rsid w:val="0024332B"/>
    <w:rsid w:val="00247328"/>
    <w:rsid w:val="00252B8F"/>
    <w:rsid w:val="002565E1"/>
    <w:rsid w:val="00261902"/>
    <w:rsid w:val="00266775"/>
    <w:rsid w:val="00266CEC"/>
    <w:rsid w:val="00276493"/>
    <w:rsid w:val="00283499"/>
    <w:rsid w:val="00284DFE"/>
    <w:rsid w:val="00287A01"/>
    <w:rsid w:val="002914DE"/>
    <w:rsid w:val="00293B14"/>
    <w:rsid w:val="00294B7B"/>
    <w:rsid w:val="002A09F7"/>
    <w:rsid w:val="002A1378"/>
    <w:rsid w:val="002A2573"/>
    <w:rsid w:val="002A60C4"/>
    <w:rsid w:val="002B14CA"/>
    <w:rsid w:val="002B54F7"/>
    <w:rsid w:val="002B7FB6"/>
    <w:rsid w:val="002C4C06"/>
    <w:rsid w:val="002D67E6"/>
    <w:rsid w:val="002E40B2"/>
    <w:rsid w:val="002F0BA4"/>
    <w:rsid w:val="002F320A"/>
    <w:rsid w:val="002F485C"/>
    <w:rsid w:val="002F4901"/>
    <w:rsid w:val="0030250E"/>
    <w:rsid w:val="00304A0D"/>
    <w:rsid w:val="00307C24"/>
    <w:rsid w:val="0031712A"/>
    <w:rsid w:val="00320D05"/>
    <w:rsid w:val="00331341"/>
    <w:rsid w:val="00331723"/>
    <w:rsid w:val="0034116A"/>
    <w:rsid w:val="0035631C"/>
    <w:rsid w:val="00357F38"/>
    <w:rsid w:val="0036247D"/>
    <w:rsid w:val="00373729"/>
    <w:rsid w:val="00373DC3"/>
    <w:rsid w:val="003740EB"/>
    <w:rsid w:val="003875B4"/>
    <w:rsid w:val="003A06EA"/>
    <w:rsid w:val="003B0826"/>
    <w:rsid w:val="003C3124"/>
    <w:rsid w:val="003C3133"/>
    <w:rsid w:val="003D1D2B"/>
    <w:rsid w:val="003D580D"/>
    <w:rsid w:val="003F083F"/>
    <w:rsid w:val="003F1F66"/>
    <w:rsid w:val="003F2844"/>
    <w:rsid w:val="003F5780"/>
    <w:rsid w:val="003F5B25"/>
    <w:rsid w:val="004005BF"/>
    <w:rsid w:val="00401BCA"/>
    <w:rsid w:val="0040484B"/>
    <w:rsid w:val="00413F8D"/>
    <w:rsid w:val="00430490"/>
    <w:rsid w:val="004370C1"/>
    <w:rsid w:val="00440642"/>
    <w:rsid w:val="00453EAB"/>
    <w:rsid w:val="004613E5"/>
    <w:rsid w:val="0047109E"/>
    <w:rsid w:val="00471DC7"/>
    <w:rsid w:val="00472CF5"/>
    <w:rsid w:val="004744A7"/>
    <w:rsid w:val="004744DB"/>
    <w:rsid w:val="00474A71"/>
    <w:rsid w:val="00476EA1"/>
    <w:rsid w:val="00477F7C"/>
    <w:rsid w:val="004935A1"/>
    <w:rsid w:val="00493604"/>
    <w:rsid w:val="00493CFF"/>
    <w:rsid w:val="00497A7E"/>
    <w:rsid w:val="004A096A"/>
    <w:rsid w:val="004A18E2"/>
    <w:rsid w:val="004A2769"/>
    <w:rsid w:val="004A3320"/>
    <w:rsid w:val="004A482D"/>
    <w:rsid w:val="004A7B2B"/>
    <w:rsid w:val="004B622C"/>
    <w:rsid w:val="004B7601"/>
    <w:rsid w:val="004C0026"/>
    <w:rsid w:val="004C229A"/>
    <w:rsid w:val="004C2C26"/>
    <w:rsid w:val="004C2C37"/>
    <w:rsid w:val="004C33E8"/>
    <w:rsid w:val="004C56F1"/>
    <w:rsid w:val="004C5929"/>
    <w:rsid w:val="004C6529"/>
    <w:rsid w:val="004E509C"/>
    <w:rsid w:val="004E60A0"/>
    <w:rsid w:val="004E6687"/>
    <w:rsid w:val="004E79F0"/>
    <w:rsid w:val="004F0AA0"/>
    <w:rsid w:val="004F3D1C"/>
    <w:rsid w:val="004F6E79"/>
    <w:rsid w:val="004F7B34"/>
    <w:rsid w:val="00501002"/>
    <w:rsid w:val="00510847"/>
    <w:rsid w:val="00511236"/>
    <w:rsid w:val="0051509F"/>
    <w:rsid w:val="00517B98"/>
    <w:rsid w:val="00531439"/>
    <w:rsid w:val="00531492"/>
    <w:rsid w:val="00535E7A"/>
    <w:rsid w:val="005412F1"/>
    <w:rsid w:val="005438DE"/>
    <w:rsid w:val="00550CBE"/>
    <w:rsid w:val="005548EB"/>
    <w:rsid w:val="00561255"/>
    <w:rsid w:val="00562E1F"/>
    <w:rsid w:val="00563692"/>
    <w:rsid w:val="00566AA1"/>
    <w:rsid w:val="00571D26"/>
    <w:rsid w:val="00573D44"/>
    <w:rsid w:val="005763BA"/>
    <w:rsid w:val="00576FB8"/>
    <w:rsid w:val="005772C0"/>
    <w:rsid w:val="005821BB"/>
    <w:rsid w:val="005831F1"/>
    <w:rsid w:val="005838E3"/>
    <w:rsid w:val="00594A04"/>
    <w:rsid w:val="005971EC"/>
    <w:rsid w:val="00597285"/>
    <w:rsid w:val="005A28CC"/>
    <w:rsid w:val="005A2F0A"/>
    <w:rsid w:val="005A42A7"/>
    <w:rsid w:val="005A46AD"/>
    <w:rsid w:val="005B4491"/>
    <w:rsid w:val="005B564F"/>
    <w:rsid w:val="005B5C57"/>
    <w:rsid w:val="005C28F4"/>
    <w:rsid w:val="005C5294"/>
    <w:rsid w:val="005C6731"/>
    <w:rsid w:val="005D0047"/>
    <w:rsid w:val="005D1377"/>
    <w:rsid w:val="005D5F8D"/>
    <w:rsid w:val="005D6E58"/>
    <w:rsid w:val="005D7E4F"/>
    <w:rsid w:val="005F14C0"/>
    <w:rsid w:val="005F61F2"/>
    <w:rsid w:val="00600A7B"/>
    <w:rsid w:val="00612594"/>
    <w:rsid w:val="00614C19"/>
    <w:rsid w:val="00621FD6"/>
    <w:rsid w:val="00623C0A"/>
    <w:rsid w:val="00623F10"/>
    <w:rsid w:val="00624092"/>
    <w:rsid w:val="006250B9"/>
    <w:rsid w:val="00635175"/>
    <w:rsid w:val="00645400"/>
    <w:rsid w:val="006500A2"/>
    <w:rsid w:val="00651978"/>
    <w:rsid w:val="006526CA"/>
    <w:rsid w:val="00662168"/>
    <w:rsid w:val="00663649"/>
    <w:rsid w:val="006640D2"/>
    <w:rsid w:val="00665BC7"/>
    <w:rsid w:val="00666A47"/>
    <w:rsid w:val="00670E5A"/>
    <w:rsid w:val="006760C3"/>
    <w:rsid w:val="006768E6"/>
    <w:rsid w:val="00677D4A"/>
    <w:rsid w:val="00683BC3"/>
    <w:rsid w:val="0068538E"/>
    <w:rsid w:val="00686E90"/>
    <w:rsid w:val="00690D85"/>
    <w:rsid w:val="00691B62"/>
    <w:rsid w:val="00693F8F"/>
    <w:rsid w:val="0069512D"/>
    <w:rsid w:val="006A19C7"/>
    <w:rsid w:val="006A1DC3"/>
    <w:rsid w:val="006A4DDF"/>
    <w:rsid w:val="006C453D"/>
    <w:rsid w:val="006C4BCB"/>
    <w:rsid w:val="006C4C4B"/>
    <w:rsid w:val="006D0979"/>
    <w:rsid w:val="006D0D02"/>
    <w:rsid w:val="006D4D83"/>
    <w:rsid w:val="006D4F9C"/>
    <w:rsid w:val="006D67F2"/>
    <w:rsid w:val="006D74E6"/>
    <w:rsid w:val="006E2347"/>
    <w:rsid w:val="006F1C62"/>
    <w:rsid w:val="006F2314"/>
    <w:rsid w:val="006F43DC"/>
    <w:rsid w:val="006F4C55"/>
    <w:rsid w:val="006F574D"/>
    <w:rsid w:val="006F5F45"/>
    <w:rsid w:val="006F771F"/>
    <w:rsid w:val="006F7C6E"/>
    <w:rsid w:val="007037FC"/>
    <w:rsid w:val="0070636A"/>
    <w:rsid w:val="00711502"/>
    <w:rsid w:val="00715C42"/>
    <w:rsid w:val="00722516"/>
    <w:rsid w:val="00726CED"/>
    <w:rsid w:val="0073108B"/>
    <w:rsid w:val="007338B3"/>
    <w:rsid w:val="00736521"/>
    <w:rsid w:val="0074112A"/>
    <w:rsid w:val="0074481C"/>
    <w:rsid w:val="00760920"/>
    <w:rsid w:val="00763BA7"/>
    <w:rsid w:val="007644E8"/>
    <w:rsid w:val="00781A3F"/>
    <w:rsid w:val="007865A9"/>
    <w:rsid w:val="00787490"/>
    <w:rsid w:val="0079429A"/>
    <w:rsid w:val="00795CE6"/>
    <w:rsid w:val="007A13DB"/>
    <w:rsid w:val="007A50DF"/>
    <w:rsid w:val="007A7036"/>
    <w:rsid w:val="007B0946"/>
    <w:rsid w:val="007B3EFE"/>
    <w:rsid w:val="007B4EFF"/>
    <w:rsid w:val="007C209E"/>
    <w:rsid w:val="007C6002"/>
    <w:rsid w:val="007D41FE"/>
    <w:rsid w:val="007E5B4F"/>
    <w:rsid w:val="007E69F6"/>
    <w:rsid w:val="007E778E"/>
    <w:rsid w:val="007E7D24"/>
    <w:rsid w:val="007F2941"/>
    <w:rsid w:val="007F2EDC"/>
    <w:rsid w:val="007F3B8C"/>
    <w:rsid w:val="00805C7F"/>
    <w:rsid w:val="00806713"/>
    <w:rsid w:val="008100E1"/>
    <w:rsid w:val="00815650"/>
    <w:rsid w:val="00815B40"/>
    <w:rsid w:val="008162D7"/>
    <w:rsid w:val="00831957"/>
    <w:rsid w:val="008360CF"/>
    <w:rsid w:val="008367EE"/>
    <w:rsid w:val="0083683C"/>
    <w:rsid w:val="00842C1D"/>
    <w:rsid w:val="00846185"/>
    <w:rsid w:val="00853AE8"/>
    <w:rsid w:val="00854FB5"/>
    <w:rsid w:val="00860B77"/>
    <w:rsid w:val="00863EBD"/>
    <w:rsid w:val="00871121"/>
    <w:rsid w:val="0087569D"/>
    <w:rsid w:val="00882601"/>
    <w:rsid w:val="00885DF7"/>
    <w:rsid w:val="008926C6"/>
    <w:rsid w:val="008934A7"/>
    <w:rsid w:val="008946C7"/>
    <w:rsid w:val="008A1919"/>
    <w:rsid w:val="008A2962"/>
    <w:rsid w:val="008A2D0D"/>
    <w:rsid w:val="008B3FB7"/>
    <w:rsid w:val="008C45D4"/>
    <w:rsid w:val="008C67AE"/>
    <w:rsid w:val="008C69A4"/>
    <w:rsid w:val="008D3C89"/>
    <w:rsid w:val="008D3D44"/>
    <w:rsid w:val="008D5FB4"/>
    <w:rsid w:val="008D629D"/>
    <w:rsid w:val="008E0986"/>
    <w:rsid w:val="008E46BC"/>
    <w:rsid w:val="008F009F"/>
    <w:rsid w:val="008F2D50"/>
    <w:rsid w:val="008F7B4C"/>
    <w:rsid w:val="009015EF"/>
    <w:rsid w:val="00901CC5"/>
    <w:rsid w:val="0090593C"/>
    <w:rsid w:val="00907C45"/>
    <w:rsid w:val="00911F05"/>
    <w:rsid w:val="0091223D"/>
    <w:rsid w:val="009134A0"/>
    <w:rsid w:val="0091359A"/>
    <w:rsid w:val="009174FA"/>
    <w:rsid w:val="00917C84"/>
    <w:rsid w:val="0092576F"/>
    <w:rsid w:val="0093326B"/>
    <w:rsid w:val="009370A1"/>
    <w:rsid w:val="009373B8"/>
    <w:rsid w:val="00940E2D"/>
    <w:rsid w:val="00945196"/>
    <w:rsid w:val="00946CA6"/>
    <w:rsid w:val="00953381"/>
    <w:rsid w:val="009555E8"/>
    <w:rsid w:val="00962047"/>
    <w:rsid w:val="009707E8"/>
    <w:rsid w:val="0097209A"/>
    <w:rsid w:val="00972319"/>
    <w:rsid w:val="00972666"/>
    <w:rsid w:val="00974BBF"/>
    <w:rsid w:val="00976E95"/>
    <w:rsid w:val="00980000"/>
    <w:rsid w:val="00981C5A"/>
    <w:rsid w:val="0098216D"/>
    <w:rsid w:val="00983E62"/>
    <w:rsid w:val="0098669C"/>
    <w:rsid w:val="00991E06"/>
    <w:rsid w:val="00992033"/>
    <w:rsid w:val="0099387F"/>
    <w:rsid w:val="00995C97"/>
    <w:rsid w:val="009A12B6"/>
    <w:rsid w:val="009A4695"/>
    <w:rsid w:val="009A71DB"/>
    <w:rsid w:val="009B1D8C"/>
    <w:rsid w:val="009B5368"/>
    <w:rsid w:val="009D1BF1"/>
    <w:rsid w:val="009D4268"/>
    <w:rsid w:val="009E0D66"/>
    <w:rsid w:val="009E4636"/>
    <w:rsid w:val="009E6D2C"/>
    <w:rsid w:val="009E6EFF"/>
    <w:rsid w:val="009E7A13"/>
    <w:rsid w:val="00A044BB"/>
    <w:rsid w:val="00A06F66"/>
    <w:rsid w:val="00A12599"/>
    <w:rsid w:val="00A158E8"/>
    <w:rsid w:val="00A2182A"/>
    <w:rsid w:val="00A23621"/>
    <w:rsid w:val="00A236A7"/>
    <w:rsid w:val="00A24733"/>
    <w:rsid w:val="00A34D5D"/>
    <w:rsid w:val="00A43B25"/>
    <w:rsid w:val="00A43C27"/>
    <w:rsid w:val="00A4410B"/>
    <w:rsid w:val="00A50013"/>
    <w:rsid w:val="00A5096B"/>
    <w:rsid w:val="00A66F5B"/>
    <w:rsid w:val="00A730DB"/>
    <w:rsid w:val="00A74E72"/>
    <w:rsid w:val="00A81CD2"/>
    <w:rsid w:val="00A81E78"/>
    <w:rsid w:val="00A83B77"/>
    <w:rsid w:val="00A83EBF"/>
    <w:rsid w:val="00A847EE"/>
    <w:rsid w:val="00A85FF3"/>
    <w:rsid w:val="00A87267"/>
    <w:rsid w:val="00A921E6"/>
    <w:rsid w:val="00A9505A"/>
    <w:rsid w:val="00AA0D6C"/>
    <w:rsid w:val="00AA45B2"/>
    <w:rsid w:val="00AB2DFD"/>
    <w:rsid w:val="00AB46B2"/>
    <w:rsid w:val="00AC28CC"/>
    <w:rsid w:val="00AC38BA"/>
    <w:rsid w:val="00AC3BC7"/>
    <w:rsid w:val="00AD09A2"/>
    <w:rsid w:val="00AD0A64"/>
    <w:rsid w:val="00AD2CE4"/>
    <w:rsid w:val="00AD2E6F"/>
    <w:rsid w:val="00AD4D1E"/>
    <w:rsid w:val="00AE1332"/>
    <w:rsid w:val="00AE1A4D"/>
    <w:rsid w:val="00AE5439"/>
    <w:rsid w:val="00AF0BA5"/>
    <w:rsid w:val="00AF1AFF"/>
    <w:rsid w:val="00AF2575"/>
    <w:rsid w:val="00AF7BE7"/>
    <w:rsid w:val="00B025BB"/>
    <w:rsid w:val="00B03248"/>
    <w:rsid w:val="00B0738A"/>
    <w:rsid w:val="00B17D93"/>
    <w:rsid w:val="00B211A9"/>
    <w:rsid w:val="00B22D16"/>
    <w:rsid w:val="00B25DB0"/>
    <w:rsid w:val="00B315D3"/>
    <w:rsid w:val="00B370FB"/>
    <w:rsid w:val="00B40261"/>
    <w:rsid w:val="00B419DC"/>
    <w:rsid w:val="00B4460E"/>
    <w:rsid w:val="00B5201C"/>
    <w:rsid w:val="00B560DF"/>
    <w:rsid w:val="00B57A2F"/>
    <w:rsid w:val="00B60015"/>
    <w:rsid w:val="00B62096"/>
    <w:rsid w:val="00B676A9"/>
    <w:rsid w:val="00B70F20"/>
    <w:rsid w:val="00B74CEF"/>
    <w:rsid w:val="00B815C7"/>
    <w:rsid w:val="00B81AA9"/>
    <w:rsid w:val="00B84A2B"/>
    <w:rsid w:val="00B84C42"/>
    <w:rsid w:val="00B92D20"/>
    <w:rsid w:val="00B96F0C"/>
    <w:rsid w:val="00BA3CD8"/>
    <w:rsid w:val="00BA4531"/>
    <w:rsid w:val="00BA5F82"/>
    <w:rsid w:val="00BB1218"/>
    <w:rsid w:val="00BB3400"/>
    <w:rsid w:val="00BB65D3"/>
    <w:rsid w:val="00BB6F81"/>
    <w:rsid w:val="00BB74FC"/>
    <w:rsid w:val="00BB75AC"/>
    <w:rsid w:val="00BC12BE"/>
    <w:rsid w:val="00BC2E9A"/>
    <w:rsid w:val="00BC7AA7"/>
    <w:rsid w:val="00BD16B3"/>
    <w:rsid w:val="00BD4BF4"/>
    <w:rsid w:val="00BD617E"/>
    <w:rsid w:val="00BD7A8C"/>
    <w:rsid w:val="00BE1D8E"/>
    <w:rsid w:val="00BE36BB"/>
    <w:rsid w:val="00BF19ED"/>
    <w:rsid w:val="00BF1B15"/>
    <w:rsid w:val="00BF1CAB"/>
    <w:rsid w:val="00BF51F2"/>
    <w:rsid w:val="00BF55DB"/>
    <w:rsid w:val="00BF6EDA"/>
    <w:rsid w:val="00C06CCC"/>
    <w:rsid w:val="00C141A8"/>
    <w:rsid w:val="00C145D7"/>
    <w:rsid w:val="00C2098D"/>
    <w:rsid w:val="00C2114D"/>
    <w:rsid w:val="00C21244"/>
    <w:rsid w:val="00C21F5D"/>
    <w:rsid w:val="00C24147"/>
    <w:rsid w:val="00C26CC9"/>
    <w:rsid w:val="00C26D3E"/>
    <w:rsid w:val="00C3173E"/>
    <w:rsid w:val="00C33B5E"/>
    <w:rsid w:val="00C3708B"/>
    <w:rsid w:val="00C37428"/>
    <w:rsid w:val="00C37D54"/>
    <w:rsid w:val="00C40A6D"/>
    <w:rsid w:val="00C454BD"/>
    <w:rsid w:val="00C54672"/>
    <w:rsid w:val="00C60E63"/>
    <w:rsid w:val="00C6136F"/>
    <w:rsid w:val="00C61821"/>
    <w:rsid w:val="00C61B41"/>
    <w:rsid w:val="00C62C53"/>
    <w:rsid w:val="00C62DE6"/>
    <w:rsid w:val="00C72DF2"/>
    <w:rsid w:val="00C74798"/>
    <w:rsid w:val="00C77721"/>
    <w:rsid w:val="00C77B30"/>
    <w:rsid w:val="00C81519"/>
    <w:rsid w:val="00C83170"/>
    <w:rsid w:val="00C90321"/>
    <w:rsid w:val="00C95F18"/>
    <w:rsid w:val="00CA39AD"/>
    <w:rsid w:val="00CA5AD5"/>
    <w:rsid w:val="00CB10FC"/>
    <w:rsid w:val="00CB25B1"/>
    <w:rsid w:val="00CB6E3C"/>
    <w:rsid w:val="00CC5998"/>
    <w:rsid w:val="00CC7585"/>
    <w:rsid w:val="00CD1F30"/>
    <w:rsid w:val="00CD20AD"/>
    <w:rsid w:val="00CD3EA2"/>
    <w:rsid w:val="00CD4DCC"/>
    <w:rsid w:val="00CE01AE"/>
    <w:rsid w:val="00CF03B9"/>
    <w:rsid w:val="00CF2EC5"/>
    <w:rsid w:val="00CF70D8"/>
    <w:rsid w:val="00D06741"/>
    <w:rsid w:val="00D14B85"/>
    <w:rsid w:val="00D277FE"/>
    <w:rsid w:val="00D31334"/>
    <w:rsid w:val="00D36180"/>
    <w:rsid w:val="00D37218"/>
    <w:rsid w:val="00D37D41"/>
    <w:rsid w:val="00D431F2"/>
    <w:rsid w:val="00D44093"/>
    <w:rsid w:val="00D5047F"/>
    <w:rsid w:val="00D512BA"/>
    <w:rsid w:val="00D5205A"/>
    <w:rsid w:val="00D57254"/>
    <w:rsid w:val="00D62413"/>
    <w:rsid w:val="00D634D2"/>
    <w:rsid w:val="00D66B34"/>
    <w:rsid w:val="00D67809"/>
    <w:rsid w:val="00D713EF"/>
    <w:rsid w:val="00D71AAA"/>
    <w:rsid w:val="00D74925"/>
    <w:rsid w:val="00D74B9E"/>
    <w:rsid w:val="00D83088"/>
    <w:rsid w:val="00D84485"/>
    <w:rsid w:val="00D90B77"/>
    <w:rsid w:val="00D97955"/>
    <w:rsid w:val="00DA22A6"/>
    <w:rsid w:val="00DA37FA"/>
    <w:rsid w:val="00DB3096"/>
    <w:rsid w:val="00DB512C"/>
    <w:rsid w:val="00DC574D"/>
    <w:rsid w:val="00DC7F1F"/>
    <w:rsid w:val="00DD0F29"/>
    <w:rsid w:val="00DD39AF"/>
    <w:rsid w:val="00DD3D46"/>
    <w:rsid w:val="00DE1957"/>
    <w:rsid w:val="00DF67F5"/>
    <w:rsid w:val="00E00ACF"/>
    <w:rsid w:val="00E03938"/>
    <w:rsid w:val="00E076E1"/>
    <w:rsid w:val="00E14CE3"/>
    <w:rsid w:val="00E15343"/>
    <w:rsid w:val="00E20FAC"/>
    <w:rsid w:val="00E22EFD"/>
    <w:rsid w:val="00E251FF"/>
    <w:rsid w:val="00E26C37"/>
    <w:rsid w:val="00E303DA"/>
    <w:rsid w:val="00E31FF5"/>
    <w:rsid w:val="00E37682"/>
    <w:rsid w:val="00E4108A"/>
    <w:rsid w:val="00E410FF"/>
    <w:rsid w:val="00E42675"/>
    <w:rsid w:val="00E43B5C"/>
    <w:rsid w:val="00E4727F"/>
    <w:rsid w:val="00E52BDD"/>
    <w:rsid w:val="00E53765"/>
    <w:rsid w:val="00E61238"/>
    <w:rsid w:val="00E63A37"/>
    <w:rsid w:val="00E6701F"/>
    <w:rsid w:val="00E6777B"/>
    <w:rsid w:val="00E71E8F"/>
    <w:rsid w:val="00E74000"/>
    <w:rsid w:val="00E768BD"/>
    <w:rsid w:val="00E86E80"/>
    <w:rsid w:val="00E91824"/>
    <w:rsid w:val="00E94D4F"/>
    <w:rsid w:val="00EB4053"/>
    <w:rsid w:val="00EB5F41"/>
    <w:rsid w:val="00EC27C4"/>
    <w:rsid w:val="00EC563C"/>
    <w:rsid w:val="00EC641D"/>
    <w:rsid w:val="00EC7299"/>
    <w:rsid w:val="00ED56FC"/>
    <w:rsid w:val="00EE13E8"/>
    <w:rsid w:val="00EE3CCA"/>
    <w:rsid w:val="00EF234A"/>
    <w:rsid w:val="00EF3B9A"/>
    <w:rsid w:val="00EF3E6C"/>
    <w:rsid w:val="00F03D94"/>
    <w:rsid w:val="00F0644D"/>
    <w:rsid w:val="00F06E22"/>
    <w:rsid w:val="00F17C7C"/>
    <w:rsid w:val="00F237AB"/>
    <w:rsid w:val="00F32943"/>
    <w:rsid w:val="00F36997"/>
    <w:rsid w:val="00F40C60"/>
    <w:rsid w:val="00F424FC"/>
    <w:rsid w:val="00F43B0F"/>
    <w:rsid w:val="00F4761D"/>
    <w:rsid w:val="00F51040"/>
    <w:rsid w:val="00F57858"/>
    <w:rsid w:val="00F61EAA"/>
    <w:rsid w:val="00F64F5F"/>
    <w:rsid w:val="00F67F78"/>
    <w:rsid w:val="00F71A10"/>
    <w:rsid w:val="00F72868"/>
    <w:rsid w:val="00F92D06"/>
    <w:rsid w:val="00F95201"/>
    <w:rsid w:val="00FA65BC"/>
    <w:rsid w:val="00FA7254"/>
    <w:rsid w:val="00FB0AD3"/>
    <w:rsid w:val="00FB21C4"/>
    <w:rsid w:val="00FB381E"/>
    <w:rsid w:val="00FB42AF"/>
    <w:rsid w:val="00FC3DF3"/>
    <w:rsid w:val="00FC528B"/>
    <w:rsid w:val="00FD3F8E"/>
    <w:rsid w:val="00FE1318"/>
    <w:rsid w:val="00FE26F0"/>
    <w:rsid w:val="00FE2D0A"/>
    <w:rsid w:val="00FE3F35"/>
    <w:rsid w:val="00FE598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Hipervnculo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nsinresolver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oindependiente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oindependiente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Asuntodelcomentario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1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decomentario">
    <w:name w:val="annotation reference"/>
    <w:uiPriority w:val="99"/>
    <w:unhideWhenUsed/>
    <w:rsid w:val="00A158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58E8"/>
  </w:style>
  <w:style w:type="character" w:customStyle="1" w:styleId="TextocomentarioCar">
    <w:name w:val="Texto comentario Car"/>
    <w:link w:val="Textocomentario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2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rrafodelista"/>
    <w:qFormat/>
    <w:rsid w:val="000D4E7E"/>
    <w:pPr>
      <w:numPr>
        <w:numId w:val="15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blaconcuadrcula">
    <w:name w:val="Table Grid"/>
    <w:basedOn w:val="Tab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39"/>
    <w:rsid w:val="007F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2A60C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ES" w:eastAsia="es-ES" w:bidi="he-IL"/>
    </w:rPr>
  </w:style>
  <w:style w:type="paragraph" w:customStyle="1" w:styleId="parrafo">
    <w:name w:val="parrafo"/>
    <w:basedOn w:val="Normal"/>
    <w:rsid w:val="002A60C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ES" w:eastAsia="es-ES" w:bidi="he-IL"/>
    </w:rPr>
  </w:style>
  <w:style w:type="paragraph" w:styleId="Listaconvietas">
    <w:name w:val="List Bullet"/>
    <w:basedOn w:val="Normal"/>
    <w:uiPriority w:val="99"/>
    <w:unhideWhenUsed/>
    <w:rsid w:val="00594A04"/>
    <w:pPr>
      <w:numPr>
        <w:numId w:val="17"/>
      </w:numPr>
      <w:contextualSpacing/>
    </w:pPr>
  </w:style>
  <w:style w:type="paragraph" w:customStyle="1" w:styleId="A4LlistaN3">
    <w:name w:val="A4_Llista N3"/>
    <w:basedOn w:val="Prrafodelista"/>
    <w:qFormat/>
    <w:rsid w:val="00283499"/>
    <w:pPr>
      <w:numPr>
        <w:numId w:val="28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Vietasegundonivel">
    <w:name w:val="Viñeta segundo nivel"/>
    <w:basedOn w:val="Normal"/>
    <w:qFormat/>
    <w:rsid w:val="008100E1"/>
    <w:pPr>
      <w:numPr>
        <w:numId w:val="35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0D0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63F9-4F6B-4040-A4CB-3A3771B3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/>
  <LinksUpToDate>false</LinksUpToDate>
  <CharactersWithSpaces>1104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COBERTERA VAZQUEZ, ANDREA</cp:lastModifiedBy>
  <cp:revision>4</cp:revision>
  <cp:lastPrinted>2025-03-25T16:38:00Z</cp:lastPrinted>
  <dcterms:created xsi:type="dcterms:W3CDTF">2025-05-30T06:50:00Z</dcterms:created>
  <dcterms:modified xsi:type="dcterms:W3CDTF">2025-05-30T09:18:00Z</dcterms:modified>
</cp:coreProperties>
</file>