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EB080D" w14:textId="77777777" w:rsidR="00FB4506" w:rsidRDefault="00FB4506">
      <w:pPr>
        <w:rPr>
          <w:sz w:val="22"/>
          <w:szCs w:val="22"/>
        </w:rPr>
      </w:pPr>
    </w:p>
    <w:p w14:paraId="2015426E" w14:textId="48A6CAE6" w:rsidR="00CE5FA7" w:rsidRDefault="00CE5FA7" w:rsidP="005A442D">
      <w:pPr>
        <w:widowControl w:val="0"/>
        <w:numPr>
          <w:ilvl w:val="0"/>
          <w:numId w:val="12"/>
        </w:numPr>
        <w:autoSpaceDE w:val="0"/>
        <w:ind w:left="284" w:right="-1" w:hanging="284"/>
      </w:pPr>
      <w:r>
        <w:rPr>
          <w:sz w:val="22"/>
        </w:rPr>
        <w:t>Proposició econòmica, basada en el preu, haurà d’ajustar-se al model</w:t>
      </w:r>
      <w:r>
        <w:rPr>
          <w:spacing w:val="-19"/>
          <w:sz w:val="22"/>
        </w:rPr>
        <w:t xml:space="preserve"> </w:t>
      </w:r>
      <w:r>
        <w:rPr>
          <w:sz w:val="22"/>
        </w:rPr>
        <w:t>següent:</w:t>
      </w:r>
    </w:p>
    <w:p w14:paraId="1172CC3F" w14:textId="77777777" w:rsidR="001338C6" w:rsidRDefault="001338C6">
      <w:pPr>
        <w:rPr>
          <w:sz w:val="22"/>
        </w:rPr>
      </w:pPr>
    </w:p>
    <w:p w14:paraId="7C1252A4" w14:textId="38B6403C" w:rsidR="001338C6" w:rsidRPr="000C6EBB" w:rsidRDefault="001338C6">
      <w:pPr>
        <w:ind w:left="284"/>
      </w:pPr>
      <w:r w:rsidRPr="000C6EBB">
        <w:rPr>
          <w:sz w:val="22"/>
          <w:szCs w:val="22"/>
        </w:rPr>
        <w:t>"El Sr./La Sra.</w:t>
      </w:r>
      <w:r w:rsidR="00CE5FA7"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>.......................</w:t>
      </w:r>
      <w:r w:rsidR="00CE5FA7">
        <w:rPr>
          <w:sz w:val="22"/>
          <w:szCs w:val="22"/>
        </w:rPr>
        <w:t>,</w:t>
      </w:r>
      <w:r w:rsidRPr="000C6EBB">
        <w:rPr>
          <w:sz w:val="22"/>
          <w:szCs w:val="22"/>
        </w:rPr>
        <w:t xml:space="preserve"> amb NIF núm.</w:t>
      </w:r>
      <w:r w:rsidR="00CE5FA7"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>..........., en nom propi / en representació de l’empresa .......</w:t>
      </w:r>
      <w:r w:rsidR="00CE5FA7">
        <w:rPr>
          <w:sz w:val="22"/>
          <w:szCs w:val="22"/>
        </w:rPr>
        <w:t>..........</w:t>
      </w:r>
      <w:r w:rsidRPr="000C6EBB">
        <w:rPr>
          <w:sz w:val="22"/>
          <w:szCs w:val="22"/>
        </w:rPr>
        <w:t>......., en qualitat de ............, i segons escriptura pública autoritzada davant Notari ..</w:t>
      </w:r>
      <w:r w:rsidR="00CE5FA7">
        <w:rPr>
          <w:sz w:val="22"/>
          <w:szCs w:val="22"/>
        </w:rPr>
        <w:t>.......</w:t>
      </w:r>
      <w:r w:rsidRPr="000C6EBB">
        <w:rPr>
          <w:sz w:val="22"/>
          <w:szCs w:val="22"/>
        </w:rPr>
        <w:t>...., en data ..... i amb núm</w:t>
      </w:r>
      <w:r w:rsidR="00CE5FA7">
        <w:rPr>
          <w:sz w:val="22"/>
          <w:szCs w:val="22"/>
        </w:rPr>
        <w:t xml:space="preserve">. </w:t>
      </w:r>
      <w:r w:rsidRPr="000C6EBB">
        <w:rPr>
          <w:sz w:val="22"/>
          <w:szCs w:val="22"/>
        </w:rPr>
        <w:t>de protocol .../o    document ...</w:t>
      </w:r>
      <w:r w:rsidR="00CE5FA7">
        <w:rPr>
          <w:sz w:val="22"/>
          <w:szCs w:val="22"/>
        </w:rPr>
        <w:t>...</w:t>
      </w:r>
      <w:r w:rsidRPr="000C6EBB">
        <w:rPr>
          <w:sz w:val="22"/>
          <w:szCs w:val="22"/>
        </w:rPr>
        <w:t>...., CIF núm. ............., domiciliada a</w:t>
      </w:r>
      <w:r w:rsidR="00CE5FA7"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>..........., carrer ........................, núm. ...., (persona  de  contacte</w:t>
      </w:r>
      <w:r w:rsidR="00CE5FA7"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 xml:space="preserve">......................, adreça de correu electrònic ................, telèfon núm. ............. i fax núm. .............), assabentat/da de les condicions exigides per optar a la contractació relativa a les obres del </w:t>
      </w:r>
      <w:r w:rsidRPr="000C6EBB">
        <w:rPr>
          <w:b/>
          <w:bCs/>
          <w:sz w:val="22"/>
          <w:szCs w:val="22"/>
          <w:lang w:eastAsia="es-ES"/>
        </w:rPr>
        <w:t>PROJECTE CONSTRUCTIU “</w:t>
      </w:r>
      <w:r w:rsidR="00B02331" w:rsidRPr="001339B3">
        <w:rPr>
          <w:b/>
          <w:sz w:val="22"/>
          <w:szCs w:val="22"/>
          <w:lang w:eastAsia="ca-ES"/>
        </w:rPr>
        <w:t>PROTECCIONS</w:t>
      </w:r>
      <w:r w:rsidR="00B02331" w:rsidRPr="002D3836">
        <w:rPr>
          <w:b/>
          <w:sz w:val="22"/>
          <w:szCs w:val="22"/>
          <w:lang w:eastAsia="ca-ES"/>
        </w:rPr>
        <w:t xml:space="preserve"> CONTRA DESPRENIMENTS ALS PUNTS AMB RISC D’INESTABILITAT AL VESSANT DE LA CARRETERA BV-1489 (PK 1+000 – 1+400, ME). TM FIGARÓ-MONTMANY</w:t>
      </w:r>
      <w:r w:rsidRPr="000C6EBB">
        <w:rPr>
          <w:b/>
          <w:bCs/>
          <w:sz w:val="22"/>
          <w:szCs w:val="22"/>
          <w:lang w:eastAsia="es-ES"/>
        </w:rPr>
        <w:t>”</w:t>
      </w:r>
      <w:r w:rsidRPr="000C6EBB">
        <w:rPr>
          <w:b/>
          <w:sz w:val="22"/>
          <w:szCs w:val="22"/>
          <w:lang w:eastAsia="es-ES"/>
        </w:rPr>
        <w:t xml:space="preserve"> </w:t>
      </w:r>
      <w:r w:rsidRPr="000C6EBB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65F961E6" w14:textId="77777777" w:rsidR="001338C6" w:rsidRDefault="001338C6">
      <w:pPr>
        <w:autoSpaceDE w:val="0"/>
        <w:ind w:left="284"/>
        <w:rPr>
          <w:sz w:val="22"/>
          <w:szCs w:val="22"/>
        </w:rPr>
      </w:pPr>
    </w:p>
    <w:tbl>
      <w:tblPr>
        <w:tblW w:w="7835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843"/>
      </w:tblGrid>
      <w:tr w:rsidR="001338C6" w14:paraId="58897F15" w14:textId="77777777" w:rsidTr="00CE5FA7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2DAC5E" w14:textId="77777777" w:rsidR="001338C6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A56A3" w14:textId="77777777" w:rsidR="001338C6" w:rsidRDefault="001338C6">
            <w:pPr>
              <w:jc w:val="center"/>
            </w:pPr>
            <w:r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A5F70" w14:textId="77777777" w:rsidR="001338C6" w:rsidRDefault="001338C6">
            <w:pPr>
              <w:jc w:val="center"/>
            </w:pPr>
            <w:r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C3CAF" w14:textId="77777777" w:rsidR="001338C6" w:rsidRDefault="001338C6">
            <w:pPr>
              <w:jc w:val="center"/>
            </w:pPr>
            <w:r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40B5C2" w14:textId="77777777" w:rsidR="001338C6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38C6" w14:paraId="33BB3BE6" w14:textId="77777777" w:rsidTr="00CE5FA7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3DE5" w14:textId="77777777" w:rsidR="001338C6" w:rsidRDefault="001338C6">
            <w:pPr>
              <w:jc w:val="left"/>
            </w:pPr>
            <w:r>
              <w:rPr>
                <w:b/>
                <w:bCs/>
                <w:sz w:val="22"/>
                <w:szCs w:val="22"/>
              </w:rPr>
              <w:t>Preu licitació</w:t>
            </w:r>
          </w:p>
          <w:p w14:paraId="1B9C37EF" w14:textId="77777777" w:rsidR="001338C6" w:rsidRDefault="001338C6">
            <w:pPr>
              <w:jc w:val="left"/>
            </w:pPr>
            <w:r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531A9913" w14:textId="77777777" w:rsidR="001338C6" w:rsidRDefault="001338C6">
            <w:pPr>
              <w:jc w:val="center"/>
            </w:pPr>
            <w:r>
              <w:rPr>
                <w:sz w:val="22"/>
                <w:szCs w:val="22"/>
              </w:rPr>
              <w:t xml:space="preserve">Preu </w:t>
            </w:r>
            <w:proofErr w:type="spellStart"/>
            <w:r>
              <w:rPr>
                <w:sz w:val="22"/>
                <w:szCs w:val="22"/>
              </w:rPr>
              <w:t>ofertat</w:t>
            </w:r>
            <w:proofErr w:type="spellEnd"/>
          </w:p>
          <w:p w14:paraId="3E6F5228" w14:textId="77777777" w:rsidR="001338C6" w:rsidRDefault="001338C6">
            <w:pPr>
              <w:jc w:val="center"/>
            </w:pPr>
            <w:r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FA3B8" w14:textId="77777777" w:rsidR="001338C6" w:rsidRDefault="001338C6">
            <w:pPr>
              <w:jc w:val="center"/>
            </w:pPr>
            <w:r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8A5DC" w14:textId="77777777" w:rsidR="001338C6" w:rsidRDefault="001338C6">
            <w:pPr>
              <w:jc w:val="center"/>
            </w:pPr>
            <w:r>
              <w:rPr>
                <w:sz w:val="22"/>
                <w:szCs w:val="22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26F9E7F" w14:textId="77777777" w:rsidR="001338C6" w:rsidRDefault="001338C6">
            <w:pPr>
              <w:ind w:left="-108"/>
              <w:jc w:val="center"/>
            </w:pPr>
            <w:r>
              <w:rPr>
                <w:sz w:val="22"/>
                <w:szCs w:val="22"/>
              </w:rPr>
              <w:t xml:space="preserve">Total preu </w:t>
            </w:r>
            <w:proofErr w:type="spellStart"/>
            <w:r>
              <w:rPr>
                <w:sz w:val="22"/>
                <w:szCs w:val="22"/>
              </w:rPr>
              <w:t>ofertat</w:t>
            </w:r>
            <w:proofErr w:type="spellEnd"/>
          </w:p>
          <w:p w14:paraId="1F20431C" w14:textId="77777777" w:rsidR="001338C6" w:rsidRDefault="001338C6">
            <w:pPr>
              <w:jc w:val="center"/>
            </w:pPr>
            <w:r>
              <w:rPr>
                <w:sz w:val="22"/>
                <w:szCs w:val="22"/>
              </w:rPr>
              <w:t>(IVA inclòs)</w:t>
            </w:r>
          </w:p>
        </w:tc>
      </w:tr>
      <w:tr w:rsidR="001338C6" w14:paraId="55D152E9" w14:textId="77777777" w:rsidTr="00CE5FA7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5BF45" w14:textId="693D111A" w:rsidR="001338C6" w:rsidRPr="00B02331" w:rsidRDefault="00B02331">
            <w:pPr>
              <w:jc w:val="left"/>
              <w:rPr>
                <w:b/>
                <w:bCs/>
              </w:rPr>
            </w:pPr>
            <w:r w:rsidRPr="00B02331">
              <w:rPr>
                <w:b/>
                <w:bCs/>
                <w:sz w:val="22"/>
                <w:szCs w:val="22"/>
              </w:rPr>
              <w:t xml:space="preserve">590.918,41 </w:t>
            </w:r>
            <w:r w:rsidR="001338C6" w:rsidRPr="00B02331">
              <w:rPr>
                <w:b/>
                <w:bCs/>
                <w:sz w:val="22"/>
                <w:szCs w:val="22"/>
                <w:lang w:val="es-ES_tradnl" w:eastAsia="es-ES"/>
              </w:rPr>
              <w:t>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EB7964D" w14:textId="77777777" w:rsidR="001338C6" w:rsidRDefault="001338C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0DF8D1" w14:textId="77777777" w:rsidR="001338C6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70F3287" w14:textId="77777777" w:rsidR="001338C6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12659F" w14:textId="77777777" w:rsidR="001338C6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5A669FCA" w14:textId="77777777" w:rsidR="001338C6" w:rsidRDefault="001338C6">
      <w:pPr>
        <w:ind w:hanging="567"/>
      </w:pPr>
    </w:p>
    <w:p w14:paraId="2E0CFED9" w14:textId="77777777" w:rsidR="001338C6" w:rsidRPr="000C6EBB" w:rsidRDefault="001338C6">
      <w:pPr>
        <w:ind w:left="851" w:hanging="567"/>
      </w:pPr>
      <w:r w:rsidRPr="000C6EBB">
        <w:rPr>
          <w:sz w:val="22"/>
          <w:szCs w:val="22"/>
        </w:rPr>
        <w:t>(Data i signatura)."</w:t>
      </w:r>
    </w:p>
    <w:p w14:paraId="439984FA" w14:textId="77777777" w:rsidR="001338C6" w:rsidRDefault="001338C6">
      <w:pPr>
        <w:tabs>
          <w:tab w:val="left" w:pos="-1440"/>
        </w:tabs>
        <w:rPr>
          <w:sz w:val="22"/>
          <w:szCs w:val="22"/>
          <w:lang w:eastAsia="ca-ES"/>
        </w:rPr>
      </w:pPr>
    </w:p>
    <w:p w14:paraId="231536A7" w14:textId="77777777" w:rsidR="007E7D24" w:rsidRDefault="007E7D24">
      <w:pPr>
        <w:tabs>
          <w:tab w:val="left" w:pos="-1440"/>
        </w:tabs>
        <w:rPr>
          <w:sz w:val="22"/>
          <w:szCs w:val="22"/>
          <w:lang w:eastAsia="ca-ES"/>
        </w:rPr>
      </w:pPr>
    </w:p>
    <w:p w14:paraId="57217B3C" w14:textId="74775C1F" w:rsidR="00147BE6" w:rsidRPr="00147BE6" w:rsidRDefault="00147BE6" w:rsidP="00147BE6">
      <w:pPr>
        <w:suppressAutoHyphens w:val="0"/>
        <w:autoSpaceDE w:val="0"/>
        <w:autoSpaceDN w:val="0"/>
        <w:adjustRightInd w:val="0"/>
        <w:contextualSpacing/>
        <w:jc w:val="left"/>
        <w:rPr>
          <w:sz w:val="22"/>
          <w:szCs w:val="22"/>
          <w:lang w:eastAsia="en-US"/>
        </w:rPr>
      </w:pPr>
    </w:p>
    <w:sectPr w:rsidR="00147BE6" w:rsidRPr="00147BE6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C4D6" w14:textId="77777777" w:rsidR="00B4460E" w:rsidRDefault="00B4460E">
      <w:r>
        <w:separator/>
      </w:r>
    </w:p>
  </w:endnote>
  <w:endnote w:type="continuationSeparator" w:id="0">
    <w:p w14:paraId="00BB7F91" w14:textId="77777777" w:rsidR="00B4460E" w:rsidRDefault="00B4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9BD" w14:textId="50835BFE" w:rsidR="001338C6" w:rsidRDefault="002914DE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43458FC" wp14:editId="4832661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E8E2" w14:textId="77777777" w:rsidR="001338C6" w:rsidRDefault="001338C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45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F66E8E2" w14:textId="77777777" w:rsidR="001338C6" w:rsidRDefault="001338C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BA54" wp14:editId="69DA7EE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0BF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BCF8" w14:textId="77777777" w:rsidR="00B4460E" w:rsidRDefault="00B4460E">
      <w:r>
        <w:separator/>
      </w:r>
    </w:p>
  </w:footnote>
  <w:footnote w:type="continuationSeparator" w:id="0">
    <w:p w14:paraId="772C131C" w14:textId="77777777" w:rsidR="00B4460E" w:rsidRDefault="00B44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1DD3" w14:textId="77777777" w:rsidR="001338C6" w:rsidRDefault="001338C6">
    <w:pPr>
      <w:autoSpaceDE w:val="0"/>
      <w:jc w:val="left"/>
      <w:rPr>
        <w:sz w:val="16"/>
        <w:szCs w:val="16"/>
      </w:rPr>
    </w:pPr>
  </w:p>
  <w:p w14:paraId="04C9CAE6" w14:textId="77777777" w:rsidR="001338C6" w:rsidRDefault="001338C6">
    <w:pPr>
      <w:pStyle w:val="Capalera"/>
      <w:rPr>
        <w:b/>
      </w:rPr>
    </w:pPr>
  </w:p>
  <w:p w14:paraId="09E4E0FE" w14:textId="6EB04578" w:rsidR="00331341" w:rsidRDefault="00331341" w:rsidP="00331341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3DF20CE1" wp14:editId="392F828E">
          <wp:extent cx="1905000" cy="457200"/>
          <wp:effectExtent l="0" t="0" r="0" b="0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82E2A" w14:textId="77777777" w:rsidR="00331341" w:rsidRDefault="00331341" w:rsidP="00331341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652FDC72" w14:textId="77777777" w:rsidR="00331341" w:rsidRDefault="00331341" w:rsidP="00331341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7828DD6C" w14:textId="77777777" w:rsidR="00331341" w:rsidRDefault="00331341" w:rsidP="00331341">
    <w:pPr>
      <w:pStyle w:val="Capalera"/>
      <w:spacing w:line="200" w:lineRule="exact"/>
      <w:jc w:val="left"/>
      <w:rPr>
        <w:b/>
        <w:sz w:val="16"/>
        <w:szCs w:val="16"/>
      </w:rPr>
    </w:pPr>
  </w:p>
  <w:p w14:paraId="4C7992CD" w14:textId="77777777" w:rsidR="001338C6" w:rsidRDefault="001338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1458BF5E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1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3" w15:restartNumberingAfterBreak="0">
    <w:nsid w:val="0000000E"/>
    <w:multiLevelType w:val="multilevel"/>
    <w:tmpl w:val="0000000E"/>
    <w:name w:val="WW8Num23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w w:val="99"/>
        <w:sz w:val="22"/>
        <w:szCs w:val="22"/>
      </w:rPr>
    </w:lvl>
    <w:lvl w:ilvl="1">
      <w:numFmt w:val="bullet"/>
      <w:lvlText w:val=""/>
      <w:lvlJc w:val="left"/>
      <w:pPr>
        <w:tabs>
          <w:tab w:val="num" w:pos="0"/>
        </w:tabs>
        <w:ind w:left="1574" w:hanging="358"/>
      </w:pPr>
      <w:rPr>
        <w:rFonts w:ascii="Symbol" w:hAnsi="Symbol" w:cs="Symbol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/>
      </w:rPr>
    </w:lvl>
  </w:abstractNum>
  <w:abstractNum w:abstractNumId="14" w15:restartNumberingAfterBreak="0">
    <w:nsid w:val="0000000F"/>
    <w:multiLevelType w:val="singleLevel"/>
    <w:tmpl w:val="0000000F"/>
    <w:name w:val="WW8Num2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5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30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9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20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7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3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4" w15:restartNumberingAfterBreak="0">
    <w:nsid w:val="00000019"/>
    <w:multiLevelType w:val="singleLevel"/>
    <w:tmpl w:val="00000019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5" w15:restartNumberingAfterBreak="0">
    <w:nsid w:val="0000001A"/>
    <w:multiLevelType w:val="single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6" w15:restartNumberingAfterBreak="0">
    <w:nsid w:val="0000001B"/>
    <w:multiLevelType w:val="singleLevel"/>
    <w:tmpl w:val="0000001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7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8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9" w15:restartNumberingAfterBreak="0">
    <w:nsid w:val="0000001F"/>
    <w:multiLevelType w:val="singleLevel"/>
    <w:tmpl w:val="0000001F"/>
    <w:name w:val="WW8Num5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30" w15:restartNumberingAfterBreak="0">
    <w:nsid w:val="00000020"/>
    <w:multiLevelType w:val="singleLevel"/>
    <w:tmpl w:val="00000020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31" w15:restartNumberingAfterBreak="0">
    <w:nsid w:val="00000021"/>
    <w:multiLevelType w:val="singleLevel"/>
    <w:tmpl w:val="00000021"/>
    <w:name w:val="WW8Num57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32" w15:restartNumberingAfterBreak="0">
    <w:nsid w:val="00000022"/>
    <w:multiLevelType w:val="singleLevel"/>
    <w:tmpl w:val="00000022"/>
    <w:name w:val="WW8Num58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3" w15:restartNumberingAfterBreak="0">
    <w:nsid w:val="00000023"/>
    <w:multiLevelType w:val="singleLevel"/>
    <w:tmpl w:val="00000023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22"/>
        <w:szCs w:val="22"/>
        <w:lang w:eastAsia="es-ES"/>
      </w:rPr>
    </w:lvl>
  </w:abstractNum>
  <w:abstractNum w:abstractNumId="34" w15:restartNumberingAfterBreak="0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5" w15:restartNumberingAfterBreak="0">
    <w:nsid w:val="00000026"/>
    <w:multiLevelType w:val="singleLevel"/>
    <w:tmpl w:val="00000026"/>
    <w:name w:val="WW8Num6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6" w15:restartNumberingAfterBreak="0">
    <w:nsid w:val="00000027"/>
    <w:multiLevelType w:val="singleLevel"/>
    <w:tmpl w:val="00000027"/>
    <w:name w:val="WW8Num67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7" w15:restartNumberingAfterBreak="0">
    <w:nsid w:val="00000028"/>
    <w:multiLevelType w:val="singleLevel"/>
    <w:tmpl w:val="00000028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eastAsia="zh-CN"/>
      </w:rPr>
    </w:lvl>
  </w:abstractNum>
  <w:abstractNum w:abstractNumId="38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9" w15:restartNumberingAfterBreak="0">
    <w:nsid w:val="00000034"/>
    <w:multiLevelType w:val="singleLevel"/>
    <w:tmpl w:val="0000003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Cs w:val="22"/>
        <w:lang w:eastAsia="es-ES"/>
      </w:rPr>
    </w:lvl>
  </w:abstractNum>
  <w:abstractNum w:abstractNumId="40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0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08956E16"/>
    <w:multiLevelType w:val="hybridMultilevel"/>
    <w:tmpl w:val="1BAA965A"/>
    <w:lvl w:ilvl="0" w:tplc="00000003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01E7EB4"/>
    <w:multiLevelType w:val="hybridMultilevel"/>
    <w:tmpl w:val="360819C4"/>
    <w:lvl w:ilvl="0" w:tplc="04030017">
      <w:start w:val="1"/>
      <w:numFmt w:val="lowerLetter"/>
      <w:lvlText w:val="%1)"/>
      <w:lvlJc w:val="left"/>
      <w:pPr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4" w15:restartNumberingAfterBreak="0">
    <w:nsid w:val="18787A69"/>
    <w:multiLevelType w:val="hybridMultilevel"/>
    <w:tmpl w:val="DDE4171C"/>
    <w:lvl w:ilvl="0" w:tplc="00000008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sz w:val="16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56" w15:restartNumberingAfterBreak="0">
    <w:nsid w:val="1B2B7AB4"/>
    <w:multiLevelType w:val="hybridMultilevel"/>
    <w:tmpl w:val="83BA1564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CE53B42"/>
    <w:multiLevelType w:val="hybridMultilevel"/>
    <w:tmpl w:val="7430C0D4"/>
    <w:lvl w:ilvl="0" w:tplc="0000000B">
      <w:start w:val="2"/>
      <w:numFmt w:val="bullet"/>
      <w:lvlText w:val="-"/>
      <w:lvlJc w:val="left"/>
      <w:pPr>
        <w:ind w:left="1429" w:hanging="360"/>
      </w:pPr>
      <w:rPr>
        <w:rFonts w:ascii="Arial" w:hAnsi="Arial" w:cs="Arial" w:hint="default"/>
        <w:sz w:val="22"/>
        <w:lang w:eastAsia="zh-CN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20410A1C"/>
    <w:multiLevelType w:val="hybridMultilevel"/>
    <w:tmpl w:val="0BBA3536"/>
    <w:name w:val="WW8Num362"/>
    <w:lvl w:ilvl="0" w:tplc="A5507A36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4964402"/>
    <w:multiLevelType w:val="hybridMultilevel"/>
    <w:tmpl w:val="773826F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26902C97"/>
    <w:multiLevelType w:val="hybridMultilevel"/>
    <w:tmpl w:val="9BB8621C"/>
    <w:lvl w:ilvl="0" w:tplc="5222557A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10C331C"/>
    <w:multiLevelType w:val="hybridMultilevel"/>
    <w:tmpl w:val="A9E899B8"/>
    <w:lvl w:ilvl="0" w:tplc="292AA3E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676590A"/>
    <w:multiLevelType w:val="hybridMultilevel"/>
    <w:tmpl w:val="89C00A7C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0D6D88"/>
    <w:multiLevelType w:val="hybridMultilevel"/>
    <w:tmpl w:val="B6DEFC8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E91146"/>
    <w:multiLevelType w:val="hybridMultilevel"/>
    <w:tmpl w:val="C6F2C478"/>
    <w:lvl w:ilvl="0" w:tplc="5222557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450BC1"/>
    <w:multiLevelType w:val="hybridMultilevel"/>
    <w:tmpl w:val="3272AB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766977C9"/>
    <w:multiLevelType w:val="hybridMultilevel"/>
    <w:tmpl w:val="F95032F4"/>
    <w:lvl w:ilvl="0" w:tplc="00000003">
      <w:start w:val="3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78783">
    <w:abstractNumId w:val="0"/>
  </w:num>
  <w:num w:numId="2" w16cid:durableId="1295018216">
    <w:abstractNumId w:val="3"/>
  </w:num>
  <w:num w:numId="3" w16cid:durableId="1404179901">
    <w:abstractNumId w:val="4"/>
  </w:num>
  <w:num w:numId="4" w16cid:durableId="1401363189">
    <w:abstractNumId w:val="6"/>
  </w:num>
  <w:num w:numId="5" w16cid:durableId="1392844012">
    <w:abstractNumId w:val="7"/>
  </w:num>
  <w:num w:numId="6" w16cid:durableId="1088575987">
    <w:abstractNumId w:val="8"/>
  </w:num>
  <w:num w:numId="7" w16cid:durableId="286930139">
    <w:abstractNumId w:val="9"/>
  </w:num>
  <w:num w:numId="8" w16cid:durableId="1674410362">
    <w:abstractNumId w:val="10"/>
  </w:num>
  <w:num w:numId="9" w16cid:durableId="339311426">
    <w:abstractNumId w:val="11"/>
  </w:num>
  <w:num w:numId="10" w16cid:durableId="1898859361">
    <w:abstractNumId w:val="12"/>
  </w:num>
  <w:num w:numId="11" w16cid:durableId="1725592828">
    <w:abstractNumId w:val="16"/>
  </w:num>
  <w:num w:numId="12" w16cid:durableId="717240928">
    <w:abstractNumId w:val="17"/>
  </w:num>
  <w:num w:numId="13" w16cid:durableId="618924871">
    <w:abstractNumId w:val="18"/>
  </w:num>
  <w:num w:numId="14" w16cid:durableId="1422681754">
    <w:abstractNumId w:val="19"/>
  </w:num>
  <w:num w:numId="15" w16cid:durableId="531260442">
    <w:abstractNumId w:val="24"/>
  </w:num>
  <w:num w:numId="16" w16cid:durableId="1388073087">
    <w:abstractNumId w:val="27"/>
  </w:num>
  <w:num w:numId="17" w16cid:durableId="914706475">
    <w:abstractNumId w:val="37"/>
  </w:num>
  <w:num w:numId="18" w16cid:durableId="1235244638">
    <w:abstractNumId w:val="38"/>
  </w:num>
  <w:num w:numId="19" w16cid:durableId="270433703">
    <w:abstractNumId w:val="62"/>
  </w:num>
  <w:num w:numId="20" w16cid:durableId="1504738083">
    <w:abstractNumId w:val="52"/>
  </w:num>
  <w:num w:numId="21" w16cid:durableId="1970938748">
    <w:abstractNumId w:val="65"/>
  </w:num>
  <w:num w:numId="22" w16cid:durableId="890963204">
    <w:abstractNumId w:val="56"/>
  </w:num>
  <w:num w:numId="23" w16cid:durableId="1844004857">
    <w:abstractNumId w:val="71"/>
  </w:num>
  <w:num w:numId="24" w16cid:durableId="186918081">
    <w:abstractNumId w:val="57"/>
  </w:num>
  <w:num w:numId="25" w16cid:durableId="583076544">
    <w:abstractNumId w:val="68"/>
  </w:num>
  <w:num w:numId="26" w16cid:durableId="590505202">
    <w:abstractNumId w:val="40"/>
  </w:num>
  <w:num w:numId="27" w16cid:durableId="1993562984">
    <w:abstractNumId w:val="41"/>
  </w:num>
  <w:num w:numId="28" w16cid:durableId="1723098887">
    <w:abstractNumId w:val="42"/>
  </w:num>
  <w:num w:numId="29" w16cid:durableId="1050498899">
    <w:abstractNumId w:val="43"/>
  </w:num>
  <w:num w:numId="30" w16cid:durableId="1282105057">
    <w:abstractNumId w:val="44"/>
  </w:num>
  <w:num w:numId="31" w16cid:durableId="1110321539">
    <w:abstractNumId w:val="45"/>
  </w:num>
  <w:num w:numId="32" w16cid:durableId="1240795198">
    <w:abstractNumId w:val="46"/>
  </w:num>
  <w:num w:numId="33" w16cid:durableId="1705709438">
    <w:abstractNumId w:val="47"/>
  </w:num>
  <w:num w:numId="34" w16cid:durableId="2091387934">
    <w:abstractNumId w:val="48"/>
  </w:num>
  <w:num w:numId="35" w16cid:durableId="2105686180">
    <w:abstractNumId w:val="49"/>
  </w:num>
  <w:num w:numId="36" w16cid:durableId="581649553">
    <w:abstractNumId w:val="50"/>
  </w:num>
  <w:num w:numId="37" w16cid:durableId="559874819">
    <w:abstractNumId w:val="39"/>
  </w:num>
  <w:num w:numId="38" w16cid:durableId="671756174">
    <w:abstractNumId w:val="54"/>
  </w:num>
  <w:num w:numId="39" w16cid:durableId="695471094">
    <w:abstractNumId w:val="72"/>
  </w:num>
  <w:num w:numId="40" w16cid:durableId="1786805378">
    <w:abstractNumId w:val="55"/>
  </w:num>
  <w:num w:numId="41" w16cid:durableId="1665553299">
    <w:abstractNumId w:val="51"/>
  </w:num>
  <w:num w:numId="42" w16cid:durableId="675157939">
    <w:abstractNumId w:val="70"/>
  </w:num>
  <w:num w:numId="43" w16cid:durableId="1951356690">
    <w:abstractNumId w:val="60"/>
  </w:num>
  <w:num w:numId="44" w16cid:durableId="1669598327">
    <w:abstractNumId w:val="61"/>
  </w:num>
  <w:num w:numId="45" w16cid:durableId="849637213">
    <w:abstractNumId w:val="69"/>
  </w:num>
  <w:num w:numId="46" w16cid:durableId="2056544939">
    <w:abstractNumId w:val="64"/>
  </w:num>
  <w:num w:numId="47" w16cid:durableId="799032982">
    <w:abstractNumId w:val="63"/>
  </w:num>
  <w:num w:numId="48" w16cid:durableId="744959242">
    <w:abstractNumId w:val="59"/>
  </w:num>
  <w:num w:numId="49" w16cid:durableId="1759280309">
    <w:abstractNumId w:val="67"/>
  </w:num>
  <w:num w:numId="50" w16cid:durableId="2071877736">
    <w:abstractNumId w:val="53"/>
  </w:num>
  <w:num w:numId="51" w16cid:durableId="685137436">
    <w:abstractNumId w:val="6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C"/>
    <w:rsid w:val="000015FB"/>
    <w:rsid w:val="000106D2"/>
    <w:rsid w:val="00011D0D"/>
    <w:rsid w:val="000127A7"/>
    <w:rsid w:val="00033C6B"/>
    <w:rsid w:val="00036FE4"/>
    <w:rsid w:val="000400F5"/>
    <w:rsid w:val="00073026"/>
    <w:rsid w:val="000A695A"/>
    <w:rsid w:val="000C390A"/>
    <w:rsid w:val="000C3C9B"/>
    <w:rsid w:val="000C6EBB"/>
    <w:rsid w:val="000D0275"/>
    <w:rsid w:val="000D0542"/>
    <w:rsid w:val="000D362C"/>
    <w:rsid w:val="000D4CFC"/>
    <w:rsid w:val="000D6D59"/>
    <w:rsid w:val="000F39A3"/>
    <w:rsid w:val="001137A9"/>
    <w:rsid w:val="00132319"/>
    <w:rsid w:val="00133233"/>
    <w:rsid w:val="001338C6"/>
    <w:rsid w:val="001339B3"/>
    <w:rsid w:val="0013584C"/>
    <w:rsid w:val="00140F17"/>
    <w:rsid w:val="00143F75"/>
    <w:rsid w:val="00147BE6"/>
    <w:rsid w:val="00152A9B"/>
    <w:rsid w:val="0015653E"/>
    <w:rsid w:val="001604E1"/>
    <w:rsid w:val="00164D3C"/>
    <w:rsid w:val="00167879"/>
    <w:rsid w:val="00174AB8"/>
    <w:rsid w:val="00187BE8"/>
    <w:rsid w:val="00195FB3"/>
    <w:rsid w:val="001A18EB"/>
    <w:rsid w:val="001B1282"/>
    <w:rsid w:val="001C1C3B"/>
    <w:rsid w:val="001D19C7"/>
    <w:rsid w:val="001E11C3"/>
    <w:rsid w:val="001E2D1B"/>
    <w:rsid w:val="001F273C"/>
    <w:rsid w:val="002005C9"/>
    <w:rsid w:val="0020251F"/>
    <w:rsid w:val="00217C0D"/>
    <w:rsid w:val="00231F28"/>
    <w:rsid w:val="00243E32"/>
    <w:rsid w:val="00247328"/>
    <w:rsid w:val="00280E0E"/>
    <w:rsid w:val="00284DFE"/>
    <w:rsid w:val="002914DE"/>
    <w:rsid w:val="00293B14"/>
    <w:rsid w:val="002A09F7"/>
    <w:rsid w:val="002B014B"/>
    <w:rsid w:val="002C3FC1"/>
    <w:rsid w:val="002C48D4"/>
    <w:rsid w:val="002D67E6"/>
    <w:rsid w:val="00301DB3"/>
    <w:rsid w:val="0030250E"/>
    <w:rsid w:val="00305CEE"/>
    <w:rsid w:val="003166DB"/>
    <w:rsid w:val="00320D05"/>
    <w:rsid w:val="0032697A"/>
    <w:rsid w:val="00326E49"/>
    <w:rsid w:val="00327026"/>
    <w:rsid w:val="00331341"/>
    <w:rsid w:val="00354599"/>
    <w:rsid w:val="00364032"/>
    <w:rsid w:val="00372E2B"/>
    <w:rsid w:val="00381B5A"/>
    <w:rsid w:val="003B169A"/>
    <w:rsid w:val="003C7A29"/>
    <w:rsid w:val="003F083F"/>
    <w:rsid w:val="00400575"/>
    <w:rsid w:val="0040248F"/>
    <w:rsid w:val="00413943"/>
    <w:rsid w:val="004222F5"/>
    <w:rsid w:val="00426D4B"/>
    <w:rsid w:val="004370C1"/>
    <w:rsid w:val="004613E5"/>
    <w:rsid w:val="00471E94"/>
    <w:rsid w:val="00493604"/>
    <w:rsid w:val="004A096A"/>
    <w:rsid w:val="004A6663"/>
    <w:rsid w:val="004A6B70"/>
    <w:rsid w:val="004B5E30"/>
    <w:rsid w:val="004B622C"/>
    <w:rsid w:val="004E00D0"/>
    <w:rsid w:val="004F3D1C"/>
    <w:rsid w:val="0051509F"/>
    <w:rsid w:val="005368C1"/>
    <w:rsid w:val="00537CEC"/>
    <w:rsid w:val="005526A4"/>
    <w:rsid w:val="00562E91"/>
    <w:rsid w:val="005668A4"/>
    <w:rsid w:val="005772C0"/>
    <w:rsid w:val="005956EE"/>
    <w:rsid w:val="005A2F0A"/>
    <w:rsid w:val="005A442D"/>
    <w:rsid w:val="005C5294"/>
    <w:rsid w:val="005C7C16"/>
    <w:rsid w:val="005D5254"/>
    <w:rsid w:val="006031BF"/>
    <w:rsid w:val="00610958"/>
    <w:rsid w:val="00621255"/>
    <w:rsid w:val="006259A9"/>
    <w:rsid w:val="00642886"/>
    <w:rsid w:val="006456D2"/>
    <w:rsid w:val="00647178"/>
    <w:rsid w:val="006640D2"/>
    <w:rsid w:val="006742E3"/>
    <w:rsid w:val="00675D23"/>
    <w:rsid w:val="00676A8B"/>
    <w:rsid w:val="006833B2"/>
    <w:rsid w:val="006857D4"/>
    <w:rsid w:val="0069211F"/>
    <w:rsid w:val="00694BA5"/>
    <w:rsid w:val="006C2E1D"/>
    <w:rsid w:val="006C453D"/>
    <w:rsid w:val="006D363C"/>
    <w:rsid w:val="006D4D83"/>
    <w:rsid w:val="006F771F"/>
    <w:rsid w:val="007106F7"/>
    <w:rsid w:val="00712CBF"/>
    <w:rsid w:val="0072134A"/>
    <w:rsid w:val="00726CED"/>
    <w:rsid w:val="00766481"/>
    <w:rsid w:val="0076668F"/>
    <w:rsid w:val="00787490"/>
    <w:rsid w:val="00791C88"/>
    <w:rsid w:val="007A0C26"/>
    <w:rsid w:val="007A18FF"/>
    <w:rsid w:val="007B6313"/>
    <w:rsid w:val="007C6F6D"/>
    <w:rsid w:val="007D07C2"/>
    <w:rsid w:val="007E7D24"/>
    <w:rsid w:val="007F0B02"/>
    <w:rsid w:val="007F4783"/>
    <w:rsid w:val="008162D7"/>
    <w:rsid w:val="00832A84"/>
    <w:rsid w:val="00857812"/>
    <w:rsid w:val="00857D90"/>
    <w:rsid w:val="008738D5"/>
    <w:rsid w:val="00873B65"/>
    <w:rsid w:val="008D5FB4"/>
    <w:rsid w:val="008E46BC"/>
    <w:rsid w:val="00901CC5"/>
    <w:rsid w:val="009174FA"/>
    <w:rsid w:val="00923C16"/>
    <w:rsid w:val="00934CC1"/>
    <w:rsid w:val="00946AF9"/>
    <w:rsid w:val="00966D0E"/>
    <w:rsid w:val="00974BBF"/>
    <w:rsid w:val="00976E95"/>
    <w:rsid w:val="00984C02"/>
    <w:rsid w:val="0098669C"/>
    <w:rsid w:val="009964EC"/>
    <w:rsid w:val="009A1BFA"/>
    <w:rsid w:val="009C02C3"/>
    <w:rsid w:val="009C7ECC"/>
    <w:rsid w:val="009D1BF1"/>
    <w:rsid w:val="009E7899"/>
    <w:rsid w:val="009E7A13"/>
    <w:rsid w:val="009F4531"/>
    <w:rsid w:val="00A044BB"/>
    <w:rsid w:val="00A158E8"/>
    <w:rsid w:val="00A325BE"/>
    <w:rsid w:val="00A32787"/>
    <w:rsid w:val="00A3507E"/>
    <w:rsid w:val="00A43C27"/>
    <w:rsid w:val="00A463B9"/>
    <w:rsid w:val="00A51D76"/>
    <w:rsid w:val="00A8397C"/>
    <w:rsid w:val="00A9541D"/>
    <w:rsid w:val="00AB0916"/>
    <w:rsid w:val="00AB67BF"/>
    <w:rsid w:val="00AD2442"/>
    <w:rsid w:val="00AD3306"/>
    <w:rsid w:val="00B02331"/>
    <w:rsid w:val="00B0738A"/>
    <w:rsid w:val="00B2559B"/>
    <w:rsid w:val="00B36DF7"/>
    <w:rsid w:val="00B41ABE"/>
    <w:rsid w:val="00B4460E"/>
    <w:rsid w:val="00B560DF"/>
    <w:rsid w:val="00B62096"/>
    <w:rsid w:val="00B70F20"/>
    <w:rsid w:val="00BB7B4B"/>
    <w:rsid w:val="00BC2E9A"/>
    <w:rsid w:val="00BC6F07"/>
    <w:rsid w:val="00BD7A8C"/>
    <w:rsid w:val="00BE3E6F"/>
    <w:rsid w:val="00BF5EF2"/>
    <w:rsid w:val="00C03E8C"/>
    <w:rsid w:val="00C11353"/>
    <w:rsid w:val="00C141A8"/>
    <w:rsid w:val="00C15F86"/>
    <w:rsid w:val="00C2114D"/>
    <w:rsid w:val="00C265A3"/>
    <w:rsid w:val="00C26F36"/>
    <w:rsid w:val="00C3173E"/>
    <w:rsid w:val="00C339D4"/>
    <w:rsid w:val="00C3440C"/>
    <w:rsid w:val="00C534C8"/>
    <w:rsid w:val="00C61B41"/>
    <w:rsid w:val="00C65BC2"/>
    <w:rsid w:val="00C704E0"/>
    <w:rsid w:val="00C90321"/>
    <w:rsid w:val="00C920A0"/>
    <w:rsid w:val="00C93D2F"/>
    <w:rsid w:val="00C95C44"/>
    <w:rsid w:val="00C9784B"/>
    <w:rsid w:val="00CC1B49"/>
    <w:rsid w:val="00CD20AD"/>
    <w:rsid w:val="00CE5FA7"/>
    <w:rsid w:val="00CE770F"/>
    <w:rsid w:val="00D049DC"/>
    <w:rsid w:val="00D21D5F"/>
    <w:rsid w:val="00D36180"/>
    <w:rsid w:val="00D5047F"/>
    <w:rsid w:val="00D50CBA"/>
    <w:rsid w:val="00D512BA"/>
    <w:rsid w:val="00D74925"/>
    <w:rsid w:val="00DA180C"/>
    <w:rsid w:val="00DA36EC"/>
    <w:rsid w:val="00DA4CE3"/>
    <w:rsid w:val="00DB3096"/>
    <w:rsid w:val="00DC42A3"/>
    <w:rsid w:val="00DC574D"/>
    <w:rsid w:val="00DD1464"/>
    <w:rsid w:val="00DF29A6"/>
    <w:rsid w:val="00DF3F0F"/>
    <w:rsid w:val="00DF585C"/>
    <w:rsid w:val="00DF668F"/>
    <w:rsid w:val="00E15B75"/>
    <w:rsid w:val="00E26C37"/>
    <w:rsid w:val="00E42675"/>
    <w:rsid w:val="00E53765"/>
    <w:rsid w:val="00E53F95"/>
    <w:rsid w:val="00E67335"/>
    <w:rsid w:val="00E71C90"/>
    <w:rsid w:val="00E73560"/>
    <w:rsid w:val="00E74000"/>
    <w:rsid w:val="00EA251D"/>
    <w:rsid w:val="00ED4ED9"/>
    <w:rsid w:val="00ED584C"/>
    <w:rsid w:val="00ED6038"/>
    <w:rsid w:val="00F06E22"/>
    <w:rsid w:val="00F17ABE"/>
    <w:rsid w:val="00F25B11"/>
    <w:rsid w:val="00F274F8"/>
    <w:rsid w:val="00F27697"/>
    <w:rsid w:val="00F276A6"/>
    <w:rsid w:val="00F32943"/>
    <w:rsid w:val="00F4761D"/>
    <w:rsid w:val="00F57CB7"/>
    <w:rsid w:val="00F66684"/>
    <w:rsid w:val="00F722A8"/>
    <w:rsid w:val="00F82623"/>
    <w:rsid w:val="00F85F6A"/>
    <w:rsid w:val="00F8713C"/>
    <w:rsid w:val="00F87387"/>
    <w:rsid w:val="00FA5E39"/>
    <w:rsid w:val="00FA7254"/>
    <w:rsid w:val="00FB3B33"/>
    <w:rsid w:val="00FB42AF"/>
    <w:rsid w:val="00FB4506"/>
    <w:rsid w:val="00FB7C22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A4AE67"/>
  <w15:chartTrackingRefBased/>
  <w15:docId w15:val="{CDF7D00B-338F-4783-BA1D-C8E5A31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alibri" w:hAnsi="Calibri" w:cs="Calibri" w:hint="default"/>
      <w:sz w:val="16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b/>
      <w:sz w:val="22"/>
      <w:szCs w:val="22"/>
      <w:lang w:eastAsia="es-ES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Calibri" w:hAnsi="Calibri" w:cs="Calibri" w:hint="default"/>
      <w:sz w:val="16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  <w:sz w:val="22"/>
      <w:szCs w:val="22"/>
      <w:lang w:eastAsia="es-E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sz w:val="22"/>
      <w:szCs w:val="22"/>
      <w:lang w:eastAsia="es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sz w:val="22"/>
      <w:szCs w:val="22"/>
      <w:lang w:eastAsia="es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WW8Num46z1">
    <w:name w:val="WW8Num46z1"/>
    <w:rPr>
      <w:rFonts w:ascii="Arial" w:eastAsia="Times New Roman" w:hAnsi="Arial" w:cs="Arial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  <w:lang w:eastAsia="es-ES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  <w:lang w:eastAsia="es-E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  <w:lang w:eastAsia="es-ES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numPr>
        <w:numId w:val="11"/>
      </w:numPr>
      <w:tabs>
        <w:tab w:val="left" w:pos="360"/>
      </w:tabs>
      <w:suppressAutoHyphens/>
      <w:spacing w:before="120" w:after="120"/>
      <w:ind w:left="720" w:firstLine="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18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rsid w:val="00B62096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character" w:styleId="Refernciadecomentari">
    <w:name w:val="annotation reference"/>
    <w:uiPriority w:val="99"/>
    <w:unhideWhenUsed/>
    <w:rsid w:val="00A158E8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rsid w:val="00A158E8"/>
  </w:style>
  <w:style w:type="character" w:customStyle="1" w:styleId="TextdecomentariCar1">
    <w:name w:val="Text de comentari Car1"/>
    <w:link w:val="Textdecomentari"/>
    <w:uiPriority w:val="99"/>
    <w:rsid w:val="00A158E8"/>
    <w:rPr>
      <w:rFonts w:ascii="Arial" w:hAnsi="Arial" w:cs="Arial"/>
      <w:lang w:eastAsia="zh-CN"/>
    </w:rPr>
  </w:style>
  <w:style w:type="paragraph" w:customStyle="1" w:styleId="Miestilo9">
    <w:name w:val="Mi estilo 9"/>
    <w:basedOn w:val="Normal"/>
    <w:rsid w:val="006F771F"/>
    <w:pPr>
      <w:numPr>
        <w:numId w:val="19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paragraph" w:customStyle="1" w:styleId="xmsonormal">
    <w:name w:val="x_msonormal"/>
    <w:basedOn w:val="Normal"/>
    <w:rsid w:val="00F2769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A4LlistaN2">
    <w:name w:val="A4_Llista N2"/>
    <w:basedOn w:val="Pargrafdellista"/>
    <w:qFormat/>
    <w:rsid w:val="00364032"/>
    <w:pPr>
      <w:numPr>
        <w:numId w:val="21"/>
      </w:numPr>
      <w:suppressAutoHyphens w:val="0"/>
      <w:spacing w:before="120" w:after="120"/>
      <w:ind w:left="714" w:hanging="357"/>
      <w:jc w:val="both"/>
    </w:pPr>
    <w:rPr>
      <w:rFonts w:ascii="Arial" w:eastAsia="Times New Roman" w:hAnsi="Arial" w:cs="Times New Roman"/>
      <w:szCs w:val="20"/>
      <w:lang w:eastAsia="ca-ES"/>
    </w:rPr>
  </w:style>
  <w:style w:type="paragraph" w:customStyle="1" w:styleId="Estilenumeracionivell1">
    <w:name w:val="Estil enumeracio nivell 1"/>
    <w:basedOn w:val="Pargrafdellista"/>
    <w:qFormat/>
    <w:rsid w:val="004E00D0"/>
    <w:pPr>
      <w:tabs>
        <w:tab w:val="num" w:pos="0"/>
        <w:tab w:val="left" w:pos="360"/>
      </w:tabs>
      <w:spacing w:before="120" w:after="120"/>
      <w:ind w:left="360" w:hanging="360"/>
      <w:contextualSpacing/>
      <w:jc w:val="both"/>
    </w:pPr>
    <w:rPr>
      <w:rFonts w:ascii="Arial" w:eastAsia="Times New Roman" w:hAnsi="Arial" w:cs="Arial"/>
    </w:rPr>
  </w:style>
  <w:style w:type="table" w:styleId="Taulaambquadrcula">
    <w:name w:val="Table Grid"/>
    <w:basedOn w:val="Taulanormal"/>
    <w:uiPriority w:val="59"/>
    <w:rsid w:val="00ED60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tasegundonivel">
    <w:name w:val="Viñeta segundo nivel"/>
    <w:basedOn w:val="Normal"/>
    <w:qFormat/>
    <w:rsid w:val="00984C02"/>
    <w:pPr>
      <w:numPr>
        <w:numId w:val="25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customStyle="1" w:styleId="A4LlistaN3">
    <w:name w:val="A4_Llista N3"/>
    <w:basedOn w:val="Pargrafdellista"/>
    <w:qFormat/>
    <w:rsid w:val="00C95C44"/>
    <w:pPr>
      <w:numPr>
        <w:numId w:val="50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1268-9CC4-4830-A629-C17B58CC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1229</CharactersWithSpaces>
  <SharedDoc>false</SharedDoc>
  <HLinks>
    <vt:vector size="42" baseType="variant"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LAHUERTA GONZALVO, OLGA</cp:lastModifiedBy>
  <cp:revision>2</cp:revision>
  <cp:lastPrinted>2024-11-22T09:31:00Z</cp:lastPrinted>
  <dcterms:created xsi:type="dcterms:W3CDTF">2025-05-09T18:36:00Z</dcterms:created>
  <dcterms:modified xsi:type="dcterms:W3CDTF">2025-05-09T18:36:00Z</dcterms:modified>
</cp:coreProperties>
</file>