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DC63" w14:textId="12BFC462" w:rsidR="00BA64E8" w:rsidRDefault="00AB1102" w:rsidP="00C67799">
      <w:pPr>
        <w:tabs>
          <w:tab w:val="left" w:pos="2280"/>
        </w:tabs>
        <w:suppressAutoHyphens/>
        <w:overflowPunct w:val="0"/>
        <w:spacing w:after="0"/>
        <w:jc w:val="center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 xml:space="preserve">ANEXO </w:t>
      </w:r>
      <w:proofErr w:type="spellStart"/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Nº</w:t>
      </w:r>
      <w:proofErr w:type="spellEnd"/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. 1</w:t>
      </w:r>
    </w:p>
    <w:p w14:paraId="0949DC64" w14:textId="501DAF82" w:rsidR="00BA64E8" w:rsidRDefault="00AB1102">
      <w:pPr>
        <w:keepNext/>
        <w:suppressAutoHyphens/>
        <w:spacing w:after="0"/>
        <w:jc w:val="center"/>
        <w:textAlignment w:val="baseline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DECLARACIÓN RESPONSABLE</w:t>
      </w:r>
    </w:p>
    <w:p w14:paraId="510A49FE" w14:textId="77777777" w:rsidR="00381BE4" w:rsidRDefault="00381BE4">
      <w:pPr>
        <w:keepNext/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6" w14:textId="26E5130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i/>
          <w:color w:val="00000A"/>
          <w:kern w:val="2"/>
          <w:szCs w:val="20"/>
          <w:lang w:val="es-ES" w:eastAsia="zh-CN"/>
        </w:rPr>
        <w:t xml:space="preserve">(declaración responsable a presentar por el licitador propuesto como adjudicatario) </w:t>
      </w:r>
    </w:p>
    <w:p w14:paraId="0949DC6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7EF9CC0" w14:textId="77777777" w:rsidR="002E36F0" w:rsidRDefault="00AB1102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 .............................., con DNI </w:t>
      </w:r>
      <w:proofErr w:type="spellStart"/>
      <w:r>
        <w:rPr>
          <w:rFonts w:eastAsia="Times New Roman" w:cs="Arial"/>
          <w:color w:val="00000A"/>
          <w:kern w:val="2"/>
          <w:szCs w:val="20"/>
          <w:lang w:val="es-ES" w:eastAsia="zh-CN"/>
        </w:rPr>
        <w:t>núm</w:t>
      </w:r>
      <w:proofErr w:type="spellEnd"/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</w:t>
      </w:r>
      <w:r w:rsidR="00313790">
        <w:rPr>
          <w:rFonts w:eastAsia="Times New Roman" w:cs="Arial"/>
          <w:color w:val="00000A"/>
          <w:kern w:val="2"/>
          <w:szCs w:val="20"/>
          <w:lang w:val="es-ES" w:eastAsia="zh-CN"/>
        </w:rPr>
        <w:t>...........................................................................................................,</w:t>
      </w:r>
      <w:r w:rsidR="00313790">
        <w:rPr>
          <w:rFonts w:eastAsia="Times New Roman" w:cs="Arial"/>
          <w:b/>
          <w:color w:val="00000A"/>
          <w:kern w:val="2"/>
          <w:szCs w:val="20"/>
          <w:lang w:val="es-ES" w:eastAsia="zh-CN"/>
        </w:rPr>
        <w:t xml:space="preserve"> </w:t>
      </w:r>
    </w:p>
    <w:p w14:paraId="24FA044C" w14:textId="77777777" w:rsidR="002E36F0" w:rsidRDefault="002E36F0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</w:p>
    <w:p w14:paraId="31066293" w14:textId="2731F613" w:rsidR="00E71E2F" w:rsidRPr="00E71E2F" w:rsidRDefault="00E71E2F" w:rsidP="00E71E2F">
      <w:pPr>
        <w:spacing w:after="0"/>
        <w:jc w:val="center"/>
        <w:rPr>
          <w:rFonts w:eastAsia="Times New Roman" w:cs="Arial"/>
          <w:b/>
          <w:snapToGrid w:val="0"/>
          <w:color w:val="000000"/>
          <w:szCs w:val="20"/>
          <w:lang w:val="ca-ES" w:eastAsia="es-ES"/>
        </w:rPr>
      </w:pP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DECLARA </w:t>
      </w:r>
      <w:r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>BAJO SU RESPONSABILIDAD</w:t>
      </w: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 </w:t>
      </w:r>
      <w:r w:rsidRPr="00E71E2F">
        <w:rPr>
          <w:rFonts w:eastAsia="Times New Roman" w:cs="Arial"/>
          <w:b/>
          <w:snapToGrid w:val="0"/>
          <w:color w:val="000000"/>
          <w:sz w:val="24"/>
          <w:szCs w:val="24"/>
          <w:vertAlign w:val="superscript"/>
          <w:lang w:val="ca-ES" w:eastAsia="es-ES"/>
        </w:rPr>
        <w:footnoteReference w:id="2"/>
      </w:r>
    </w:p>
    <w:p w14:paraId="5D006463" w14:textId="77777777" w:rsidR="00E71E2F" w:rsidRPr="00E71E2F" w:rsidRDefault="00E71E2F" w:rsidP="00E71E2F">
      <w:pPr>
        <w:spacing w:after="0"/>
        <w:jc w:val="center"/>
        <w:rPr>
          <w:rFonts w:eastAsia="Times New Roman" w:cs="Arial"/>
          <w:snapToGrid w:val="0"/>
          <w:color w:val="000000"/>
          <w:szCs w:val="20"/>
          <w:lang w:eastAsia="es-ES"/>
        </w:rPr>
      </w:pPr>
    </w:p>
    <w:p w14:paraId="731812A3" w14:textId="5D728E9A" w:rsidR="00E71E2F" w:rsidRPr="00354145" w:rsidRDefault="00E71E2F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Que ostenta la representació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>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de l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empresa licitadora que presenta l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oferta</w:t>
      </w:r>
      <w:r w:rsidR="0055198E" w:rsidRPr="00354145">
        <w:rPr>
          <w:rFonts w:eastAsia="Times New Roman" w:cs="Arial"/>
          <w:color w:val="000000"/>
          <w:szCs w:val="20"/>
          <w:lang w:eastAsia="ca-ES"/>
        </w:rPr>
        <w:t>.</w:t>
      </w:r>
    </w:p>
    <w:p w14:paraId="45049FC8" w14:textId="77777777" w:rsidR="0055198E" w:rsidRPr="00354145" w:rsidRDefault="0055198E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57699736" w14:textId="77777777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68A7CDF0" w14:textId="5D9DB343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  <w:r w:rsidRPr="00354145">
        <w:rPr>
          <w:rFonts w:eastAsia="Times New Roman" w:cs="Arial"/>
          <w:b/>
          <w:color w:val="000000"/>
          <w:szCs w:val="20"/>
          <w:lang w:eastAsia="ca-ES"/>
        </w:rPr>
        <w:t>Qu</w:t>
      </w:r>
      <w:r w:rsidR="0066700E" w:rsidRPr="00354145">
        <w:rPr>
          <w:rFonts w:eastAsia="Times New Roman" w:cs="Arial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Arial"/>
          <w:b/>
          <w:color w:val="000000"/>
          <w:szCs w:val="20"/>
          <w:lang w:eastAsia="ca-ES"/>
        </w:rPr>
        <w:t xml:space="preserve"> la empresa licitadora que representa:</w:t>
      </w:r>
    </w:p>
    <w:p w14:paraId="0F236AD8" w14:textId="77777777" w:rsidR="00244508" w:rsidRPr="00354145" w:rsidRDefault="00244508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0E84ADA1" w14:textId="2A8B671B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C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>umple:</w:t>
      </w:r>
    </w:p>
    <w:p w14:paraId="40FF366C" w14:textId="77777777" w:rsidR="0066700E" w:rsidRPr="00354145" w:rsidRDefault="0066700E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3050A713" w14:textId="77777777" w:rsidR="00345B39" w:rsidRPr="006C500B" w:rsidRDefault="00345B39" w:rsidP="00345B39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1264ADD" w14:textId="77777777" w:rsidR="00345B39" w:rsidRDefault="00345B39" w:rsidP="00345B39">
      <w:pPr>
        <w:shd w:val="clear" w:color="auto" w:fill="FFFFFF"/>
        <w:spacing w:after="0"/>
        <w:ind w:firstLine="708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6C500B">
        <w:rPr>
          <w:rFonts w:eastAsia="Times New Roman" w:cs="Arial"/>
          <w:i/>
          <w:color w:val="000000"/>
          <w:szCs w:val="20"/>
          <w:lang w:eastAsia="ca-ES"/>
        </w:rP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con la adecuada solvencia económica, financiera y técnica</w:t>
      </w:r>
    </w:p>
    <w:p w14:paraId="499B309B" w14:textId="77777777" w:rsidR="00345B39" w:rsidRPr="006C500B" w:rsidRDefault="00345B39" w:rsidP="00345B39">
      <w:pPr>
        <w:shd w:val="clear" w:color="auto" w:fill="FFFFFF"/>
        <w:spacing w:after="0"/>
        <w:ind w:left="1134" w:hanging="426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6C500B">
        <w:rPr>
          <w:rFonts w:eastAsia="Times New Roman" w:cs="Arial"/>
          <w:i/>
          <w:color w:val="000000"/>
          <w:szCs w:val="20"/>
          <w:lang w:eastAsia="ca-ES"/>
        </w:rP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 se basa en las capacidades de otras entidades para acreditar la solvencia necesaria para suscribir este contrato </w:t>
      </w:r>
      <w:r w:rsidRPr="006C500B">
        <w:rPr>
          <w:rFonts w:eastAsia="Times New Roman" w:cs="Arial"/>
          <w:b/>
          <w:color w:val="000000"/>
          <w:szCs w:val="20"/>
          <w:vertAlign w:val="superscript"/>
          <w:lang w:eastAsia="ca-ES"/>
        </w:rPr>
        <w:footnoteReference w:id="3"/>
      </w:r>
    </w:p>
    <w:p w14:paraId="194C1EAE" w14:textId="77777777" w:rsidR="00244508" w:rsidRPr="006C500B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D50ADAB" w14:textId="5C2FE7B0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color w:val="000000"/>
          <w:szCs w:val="20"/>
          <w:lang w:eastAsia="ca-ES"/>
        </w:rPr>
        <w:t>Est</w:t>
      </w:r>
      <w:r w:rsidR="00BC4D2D" w:rsidRPr="006C500B">
        <w:rPr>
          <w:rFonts w:eastAsia="Times New Roman" w:cs="Arial"/>
          <w:color w:val="000000"/>
          <w:szCs w:val="20"/>
          <w:lang w:eastAsia="ca-ES"/>
        </w:rPr>
        <w:t>á en posesión de las autorizaciones necesarias para ejercer la actividad.</w:t>
      </w:r>
    </w:p>
    <w:p w14:paraId="0B233E0F" w14:textId="77777777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62107D1F" w14:textId="22F12FC3" w:rsidR="00244508" w:rsidRPr="00244508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color w:val="000000"/>
          <w:szCs w:val="20"/>
          <w:lang w:eastAsia="ca-ES"/>
        </w:rPr>
        <w:t>No esta incursa en prohibició</w:t>
      </w:r>
      <w:r w:rsidR="00BC4D2D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contratar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>con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l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Administració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n establecidas en el 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art. 71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de la </w:t>
      </w:r>
      <w:r w:rsidRPr="00354145">
        <w:rPr>
          <w:rFonts w:eastAsia="Times New Roman" w:cs="Arial"/>
          <w:color w:val="000000"/>
          <w:szCs w:val="20"/>
          <w:lang w:eastAsia="ca-ES"/>
        </w:rPr>
        <w:t>LCSP.</w:t>
      </w:r>
    </w:p>
    <w:p w14:paraId="0949DC6D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E" w14:textId="12EA82BB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No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0949DC6F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2" w14:textId="017433E0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Cumple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y se compromete a cumplir los principios éticos y reglas de conducta, asumiendo las responsabilidades de su incumplimiento.</w:t>
      </w:r>
    </w:p>
    <w:p w14:paraId="0949DC73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4" w14:textId="0EDAB1C1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Durante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 ejecución del servicio objeto del contrato, se mantendrán las condiciones de trabajo (jornada, salario y mejoras sobre legislación laboral básica) de los trabajadores adscritos al contrato.</w:t>
      </w:r>
    </w:p>
    <w:p w14:paraId="0949DC75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6" w14:textId="55CC3687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Se respetarán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0949DC7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8" w14:textId="3D1FA519" w:rsidR="00BA64E8" w:rsidRDefault="00445D32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rante la ejecución del contrato, se </w:t>
      </w:r>
      <w:r w:rsidR="003D53F0">
        <w:rPr>
          <w:rFonts w:eastAsia="Times New Roman" w:cs="Courier"/>
          <w:color w:val="00000A"/>
          <w:kern w:val="2"/>
          <w:szCs w:val="20"/>
          <w:lang w:val="es-ES" w:eastAsia="zh-CN"/>
        </w:rPr>
        <w:t>efectuarán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debidamente los pagos a las empresas subcontratadas o proveedores derivados de la ejecución del servicio en el plazo previsto en la 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Ley 3/2004, de 29 de diciembre, por la que se establecen medidas de lucha contra la morosidad de las operaciones comerciales.</w:t>
      </w:r>
    </w:p>
    <w:p w14:paraId="757ACA66" w14:textId="02B3B394" w:rsidR="00677E0D" w:rsidRPr="00EB15DC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03C807B1" w14:textId="01CD70B4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Que 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enti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dad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que representa, 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empres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filial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s 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 otras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:</w:t>
      </w:r>
    </w:p>
    <w:p w14:paraId="2BDBBEEF" w14:textId="77777777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snapToGrid w:val="0"/>
          <w:color w:val="000000"/>
          <w:szCs w:val="20"/>
          <w:lang w:eastAsia="ca-ES"/>
        </w:rPr>
      </w:pPr>
    </w:p>
    <w:p w14:paraId="2838A20E" w14:textId="3D8E57F6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No realiza/n operacion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que vulner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lo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que estipula la Declaració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s, adoptada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, a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ara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s.  </w:t>
      </w:r>
    </w:p>
    <w:p w14:paraId="1FADB4A7" w14:textId="77777777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</w:p>
    <w:p w14:paraId="65F81BAB" w14:textId="5C3F4F4B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No interv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iene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/n en operacion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con terceros los cuales vulneren lo que estipula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la Declaració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, adoptada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s, 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r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el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de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.  </w:t>
      </w:r>
    </w:p>
    <w:p w14:paraId="42FCE671" w14:textId="7B21674C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116C6A54" w14:textId="6672A79F" w:rsidR="00EB15DC" w:rsidRPr="00354145" w:rsidRDefault="00EB15DC" w:rsidP="00EB15DC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Cumple las obligaciones legales en materia de igualdad efectiva de mujeres y hombres.  </w:t>
      </w:r>
    </w:p>
    <w:p w14:paraId="4B84D52E" w14:textId="41F3283E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62473E82" w14:textId="77777777" w:rsid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  <w:r>
        <w:rPr>
          <w:rFonts w:eastAsia="Times New Roman" w:cs="Times New Roman"/>
          <w:b/>
          <w:bCs/>
          <w:color w:val="000000"/>
          <w:szCs w:val="20"/>
          <w:lang w:eastAsia="ca-ES"/>
        </w:rPr>
        <w:t>Que l</w:t>
      </w:r>
      <w:r w:rsidRPr="00734DC1">
        <w:rPr>
          <w:rFonts w:eastAsia="Times New Roman" w:cs="Times New Roman"/>
          <w:b/>
          <w:bCs/>
          <w:color w:val="000000"/>
          <w:szCs w:val="20"/>
          <w:lang w:eastAsia="ca-ES"/>
        </w:rPr>
        <w:t>a empresa que representa tiene 50 o más trabajadores</w:t>
      </w:r>
      <w:r>
        <w:rPr>
          <w:rFonts w:eastAsia="Times New Roman" w:cs="Times New Roman"/>
          <w:color w:val="000000"/>
          <w:szCs w:val="20"/>
          <w:lang w:eastAsia="ca-ES"/>
        </w:rPr>
        <w:t>: SI / NO</w:t>
      </w:r>
    </w:p>
    <w:p w14:paraId="6235DAD7" w14:textId="77777777" w:rsid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</w:p>
    <w:p w14:paraId="0949DC79" w14:textId="09E65B9A" w:rsidR="00BA64E8" w:rsidRP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  <w:r>
        <w:rPr>
          <w:rFonts w:eastAsia="Times New Roman" w:cs="Times New Roman"/>
          <w:color w:val="000000"/>
          <w:szCs w:val="20"/>
          <w:lang w:eastAsia="ca-ES"/>
        </w:rPr>
        <w:t xml:space="preserve">En caso afirmativo, indicar el </w:t>
      </w:r>
      <w:proofErr w:type="spellStart"/>
      <w:r>
        <w:rPr>
          <w:rFonts w:eastAsia="Times New Roman" w:cs="Times New Roman"/>
          <w:color w:val="000000"/>
          <w:szCs w:val="20"/>
          <w:lang w:eastAsia="ca-ES"/>
        </w:rPr>
        <w:t>nº</w:t>
      </w:r>
      <w:proofErr w:type="spellEnd"/>
      <w:r>
        <w:rPr>
          <w:rFonts w:eastAsia="Times New Roman" w:cs="Times New Roman"/>
          <w:color w:val="000000"/>
          <w:szCs w:val="20"/>
          <w:lang w:eastAsia="ca-ES"/>
        </w:rPr>
        <w:t xml:space="preserve"> de registro del REGCON para acceder al Plan de igualdad obligatorio:</w:t>
      </w:r>
      <w:r w:rsidRPr="00734DC1">
        <w:rPr>
          <w:rFonts w:eastAsia="Times New Roman" w:cs="Times New Roman"/>
          <w:b/>
          <w:bCs/>
          <w:color w:val="000000"/>
          <w:szCs w:val="20"/>
          <w:lang w:eastAsia="ca-ES"/>
        </w:rPr>
        <w:t xml:space="preserve"> …………………</w:t>
      </w:r>
    </w:p>
    <w:p w14:paraId="44438378" w14:textId="77777777" w:rsidR="0052059C" w:rsidRPr="00354145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1813B1CB" w14:textId="4F43FF94" w:rsidR="000132DC" w:rsidRPr="000132DC" w:rsidRDefault="000132DC" w:rsidP="000132DC">
      <w:pPr>
        <w:spacing w:after="0"/>
        <w:rPr>
          <w:rFonts w:ascii="Arial" w:eastAsia="Times New Roman" w:hAnsi="Arial" w:cs="Arial"/>
          <w:b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Declara bajo su responsabilidad: que reconoce que falsear esta declaración comportará la imposición de penalidades y si aplica la resolución del contrato</w:t>
      </w:r>
      <w:r w:rsidRPr="00354145">
        <w:rPr>
          <w:rFonts w:ascii="Arial" w:eastAsia="Times New Roman" w:hAnsi="Arial" w:cs="Arial"/>
          <w:b/>
          <w:color w:val="000000"/>
          <w:szCs w:val="20"/>
          <w:lang w:eastAsia="ca-ES"/>
        </w:rPr>
        <w:t>.</w:t>
      </w:r>
    </w:p>
    <w:p w14:paraId="37628797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59F885FE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0851A19E" w14:textId="77777777" w:rsidR="002B3F7F" w:rsidRPr="002B3F7F" w:rsidRDefault="002B3F7F" w:rsidP="002B3F7F">
      <w:pPr>
        <w:spacing w:before="100" w:line="276" w:lineRule="auto"/>
        <w:contextualSpacing/>
        <w:rPr>
          <w:rFonts w:eastAsia="Times New Roman" w:cs="Times New Roman"/>
          <w:sz w:val="24"/>
          <w:szCs w:val="24"/>
          <w:lang w:val="es-ES" w:eastAsia="ja-JP"/>
        </w:rPr>
      </w:pPr>
    </w:p>
    <w:p w14:paraId="544DF135" w14:textId="77777777" w:rsidR="00841393" w:rsidRPr="002B3F7F" w:rsidRDefault="00841393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eastAsia="zh-CN"/>
        </w:rPr>
      </w:pPr>
    </w:p>
    <w:p w14:paraId="0949DC7C" w14:textId="7777777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Y a los efectos oportunos, se firma la presente declaración responsable, a ............ de .................. ... de ............</w:t>
      </w:r>
    </w:p>
    <w:p w14:paraId="0949DC7D" w14:textId="77777777" w:rsidR="00BA64E8" w:rsidRDefault="00BA64E8">
      <w:pPr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C1FB984" w14:textId="12C5872B" w:rsidR="000D0FCD" w:rsidRDefault="000D0FC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F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irma</w:t>
      </w:r>
    </w:p>
    <w:p w14:paraId="3EDF33B2" w14:textId="44CCFC68" w:rsidR="00381BE4" w:rsidRDefault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6FC04EA" w14:textId="0D554467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B2DCA29" w14:textId="46B136D9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7920644" w14:textId="5807139A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BB2C187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851A222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4684EC9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27CF1F6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69F9349A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E7B783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BC4996A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3DF800B7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348B75C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774A09C3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38DA12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64DBC05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CD54466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6F5CD770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0682095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E03624D" w14:textId="77777777" w:rsidR="003D53F0" w:rsidRDefault="003D53F0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7E763261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2287DDED" w14:textId="5159A4EA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2B6A1F9D" w14:textId="77777777" w:rsidR="00870565" w:rsidRDefault="00870565" w:rsidP="0087056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lastRenderedPageBreak/>
        <w:t xml:space="preserve">ANEXO </w:t>
      </w:r>
      <w:proofErr w:type="spellStart"/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Nº</w:t>
      </w:r>
      <w:proofErr w:type="spellEnd"/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.</w:t>
      </w:r>
      <w:r w:rsidRPr="00BF4B22">
        <w:rPr>
          <w:rFonts w:eastAsia="Times New Roman" w:cs="Times New Roman"/>
          <w:color w:val="000000"/>
          <w:szCs w:val="20"/>
          <w:u w:val="single"/>
          <w:lang w:eastAsia="es-ES"/>
        </w:rPr>
        <w:t> </w:t>
      </w:r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2</w:t>
      </w:r>
      <w:r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(CATEGORÍA 1 / CATEGORÍA 2)</w:t>
      </w:r>
    </w:p>
    <w:p w14:paraId="214B8947" w14:textId="77777777" w:rsidR="00870565" w:rsidRPr="00BF4B22" w:rsidRDefault="00870565" w:rsidP="0087056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69DE27F5" w14:textId="77777777" w:rsidR="00870565" w:rsidRPr="00BF4B22" w:rsidRDefault="00870565" w:rsidP="00870565">
      <w:pPr>
        <w:spacing w:after="0"/>
        <w:jc w:val="center"/>
        <w:rPr>
          <w:rFonts w:eastAsia="Times New Roman" w:cs="Times New Roman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>SOLICITUD DE PARTICIPACIÓN EN EL SISTEMA DINÁMICO DE ADQUISICIÓN</w:t>
      </w:r>
    </w:p>
    <w:p w14:paraId="0AAFC091" w14:textId="77777777" w:rsidR="00870565" w:rsidRPr="00BF4B22" w:rsidRDefault="00870565" w:rsidP="00870565">
      <w:pPr>
        <w:spacing w:after="0"/>
        <w:rPr>
          <w:rFonts w:eastAsia="Times New Roman" w:cs="Arial"/>
          <w:i/>
          <w:iCs/>
          <w:color w:val="000000"/>
          <w:szCs w:val="20"/>
          <w:lang w:eastAsia="es-ES"/>
        </w:rPr>
      </w:pPr>
      <w:r w:rsidRPr="00BF4B22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</w:p>
    <w:p w14:paraId="137B36FF" w14:textId="77777777" w:rsidR="00870565" w:rsidRPr="00BF4B22" w:rsidRDefault="00870565" w:rsidP="00870565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</w:p>
    <w:p w14:paraId="78F99094" w14:textId="77777777" w:rsidR="00870565" w:rsidRDefault="00870565" w:rsidP="00870565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Sr./Sra. .............................., actuando en nombre y representación de .................................. ................... (licitador), con CIF número </w:t>
      </w:r>
      <w:proofErr w:type="gramStart"/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>…….</w:t>
      </w:r>
      <w:proofErr w:type="gramEnd"/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. y con poderes suficientes para suscribir la presente </w:t>
      </w:r>
      <w:r>
        <w:rPr>
          <w:rFonts w:eastAsia="Times New Roman" w:cs="Arial"/>
          <w:color w:val="00000A"/>
          <w:kern w:val="2"/>
          <w:szCs w:val="20"/>
          <w:lang w:val="es-ES" w:eastAsia="zh-CN"/>
        </w:rPr>
        <w:t>solicitud de adhesión al Sistema Dinámico de Adquisición,</w:t>
      </w: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</w:t>
      </w:r>
      <w:r>
        <w:rPr>
          <w:rFonts w:eastAsia="Times New Roman" w:cs="Arial"/>
          <w:color w:val="00000A"/>
          <w:kern w:val="2"/>
          <w:szCs w:val="20"/>
          <w:lang w:val="es-ES" w:eastAsia="zh-CN"/>
        </w:rPr>
        <w:t>MANIFIESTA, bajo su responsabilidad:</w:t>
      </w:r>
    </w:p>
    <w:p w14:paraId="192C6399" w14:textId="77777777" w:rsidR="00870565" w:rsidRDefault="00870565" w:rsidP="00870565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6F5925D" w14:textId="77777777" w:rsidR="00870565" w:rsidRPr="00EB4F06" w:rsidRDefault="00870565" w:rsidP="00870565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 w:rsidRPr="00EB4F06">
        <w:rPr>
          <w:rFonts w:eastAsia="Times New Roman" w:cs="Arial"/>
          <w:bCs/>
          <w:color w:val="00000A"/>
          <w:kern w:val="2"/>
          <w:szCs w:val="20"/>
          <w:lang w:eastAsia="zh-CN"/>
        </w:rPr>
        <w:t>1.º Que cumple con los requisitos exigidos en la convocatoria de capacidad, criterios de selección de solvencia y acepta las condiciones de la licitación.</w:t>
      </w:r>
    </w:p>
    <w:p w14:paraId="25FCD2F4" w14:textId="77777777" w:rsidR="00870565" w:rsidRDefault="00870565" w:rsidP="00870565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 w:rsidRPr="00EB4F06">
        <w:rPr>
          <w:rFonts w:eastAsia="Times New Roman" w:cs="Arial"/>
          <w:bCs/>
          <w:color w:val="00000A"/>
          <w:kern w:val="2"/>
          <w:szCs w:val="20"/>
          <w:lang w:eastAsia="zh-CN"/>
        </w:rPr>
        <w:br/>
        <w:t>2.º La autenticidad y veracidad de la documentación que se acompaña y de los datos que esta contiene.</w:t>
      </w:r>
    </w:p>
    <w:p w14:paraId="6F3593F5" w14:textId="77777777" w:rsidR="00870565" w:rsidRDefault="00870565" w:rsidP="00870565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</w:p>
    <w:p w14:paraId="757A1C7B" w14:textId="77777777" w:rsidR="00870565" w:rsidRPr="00EB4F06" w:rsidRDefault="00870565" w:rsidP="00870565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3º Que </w:t>
      </w:r>
      <w:r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>adjunta a esta solicitud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los documentos requeridos en la </w:t>
      </w:r>
      <w:r w:rsidRPr="006D07D7">
        <w:rPr>
          <w:rFonts w:eastAsia="Times New Roman" w:cs="Arial"/>
          <w:b/>
          <w:color w:val="00000A"/>
          <w:kern w:val="2"/>
          <w:szCs w:val="20"/>
          <w:lang w:eastAsia="zh-CN"/>
        </w:rPr>
        <w:t>cláusula O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del Cuadro de características del presente documento. Así como la documentación acreditativa de la </w:t>
      </w:r>
      <w:r w:rsidRPr="00FD466B">
        <w:rPr>
          <w:rFonts w:eastAsia="Times New Roman" w:cs="Arial"/>
          <w:b/>
          <w:color w:val="00000A"/>
          <w:kern w:val="2"/>
          <w:szCs w:val="20"/>
          <w:lang w:eastAsia="zh-CN"/>
        </w:rPr>
        <w:t>capacidad y solvencia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para ser empresa homologada en la </w:t>
      </w:r>
      <w:r w:rsidRPr="00064B8B">
        <w:rPr>
          <w:rFonts w:eastAsia="Times New Roman" w:cs="Arial"/>
          <w:b/>
          <w:color w:val="00000A"/>
          <w:kern w:val="2"/>
          <w:szCs w:val="20"/>
          <w:lang w:eastAsia="zh-CN"/>
        </w:rPr>
        <w:t>CATEGORÍA</w:t>
      </w:r>
      <w:r>
        <w:rPr>
          <w:rFonts w:eastAsia="Times New Roman" w:cs="Arial"/>
          <w:b/>
          <w:color w:val="00000A"/>
          <w:kern w:val="2"/>
          <w:szCs w:val="20"/>
          <w:lang w:eastAsia="zh-CN"/>
        </w:rPr>
        <w:t>/S</w:t>
      </w:r>
      <w:r w:rsidRPr="006777BA">
        <w:rPr>
          <w:rFonts w:eastAsia="Times New Roman" w:cs="Arial"/>
          <w:b/>
          <w:color w:val="00000A"/>
          <w:kern w:val="2"/>
          <w:szCs w:val="20"/>
          <w:lang w:eastAsia="zh-CN"/>
        </w:rPr>
        <w:t xml:space="preserve"> </w:t>
      </w:r>
      <w:proofErr w:type="spellStart"/>
      <w:r w:rsidRPr="006777BA">
        <w:rPr>
          <w:rFonts w:eastAsia="Times New Roman" w:cs="Arial"/>
          <w:b/>
          <w:color w:val="00000A"/>
          <w:kern w:val="2"/>
          <w:szCs w:val="20"/>
          <w:lang w:eastAsia="zh-CN"/>
        </w:rPr>
        <w:t>Nº</w:t>
      </w:r>
      <w:proofErr w:type="spellEnd"/>
      <w:r w:rsidRPr="006777BA">
        <w:rPr>
          <w:rFonts w:eastAsia="Times New Roman" w:cs="Arial"/>
          <w:b/>
          <w:color w:val="00000A"/>
          <w:kern w:val="2"/>
          <w:szCs w:val="20"/>
          <w:lang w:eastAsia="zh-CN"/>
        </w:rPr>
        <w:t>_____________</w:t>
      </w:r>
      <w:r w:rsidRPr="00B40E24">
        <w:rPr>
          <w:rFonts w:eastAsia="Times New Roman" w:cs="Arial"/>
          <w:bCs/>
          <w:color w:val="00000A"/>
          <w:kern w:val="2"/>
          <w:szCs w:val="20"/>
          <w:lang w:eastAsia="zh-CN"/>
        </w:rPr>
        <w:t>del</w:t>
      </w:r>
      <w:r>
        <w:rPr>
          <w:rFonts w:eastAsia="Times New Roman" w:cs="Arial"/>
          <w:b/>
          <w:color w:val="00000A"/>
          <w:kern w:val="2"/>
          <w:szCs w:val="20"/>
          <w:lang w:eastAsia="zh-CN"/>
        </w:rPr>
        <w:t xml:space="preserve"> 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>SDA en base a lo indicado en la cláusula L del Cuadro de características.</w:t>
      </w:r>
    </w:p>
    <w:p w14:paraId="68A38BE6" w14:textId="77777777" w:rsidR="00870565" w:rsidRPr="00662A5D" w:rsidRDefault="00870565" w:rsidP="00870565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val="es-ES" w:eastAsia="zh-CN"/>
        </w:rPr>
      </w:pPr>
      <w:r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br/>
        <w:t>3.º Que, habiendo tenido conocimiento del anuncio por el cual se admiten solicitudes de adhesión al sistema dinámico de referencia, SOLICITA que la empresa…………. Con NIF……</w:t>
      </w:r>
      <w:proofErr w:type="gramStart"/>
      <w:r>
        <w:rPr>
          <w:rFonts w:eastAsia="Times New Roman" w:cs="Arial"/>
          <w:bCs/>
          <w:color w:val="00000A"/>
          <w:kern w:val="2"/>
          <w:szCs w:val="20"/>
          <w:lang w:eastAsia="zh-CN"/>
        </w:rPr>
        <w:t>…….</w:t>
      </w:r>
      <w:proofErr w:type="gramEnd"/>
      <w:r>
        <w:rPr>
          <w:rFonts w:eastAsia="Times New Roman" w:cs="Arial"/>
          <w:bCs/>
          <w:color w:val="00000A"/>
          <w:kern w:val="2"/>
          <w:szCs w:val="20"/>
          <w:lang w:eastAsia="zh-CN"/>
        </w:rPr>
        <w:t>.</w:t>
      </w:r>
      <w:r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y domicilio social………… sea admitida a participar en las contrataciones específicas de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</w:t>
      </w:r>
      <w:r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>l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>a categoría indicada del</w:t>
      </w:r>
      <w:r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SDA.</w:t>
      </w:r>
    </w:p>
    <w:p w14:paraId="653AE213" w14:textId="77777777" w:rsidR="00870565" w:rsidRDefault="00870565" w:rsidP="00870565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</w:p>
    <w:p w14:paraId="1EFFE5D8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</w:p>
    <w:p w14:paraId="5A215B5F" w14:textId="77777777" w:rsidR="00870565" w:rsidRDefault="00870565" w:rsidP="00870565">
      <w:pPr>
        <w:spacing w:after="0"/>
        <w:rPr>
          <w:rFonts w:eastAsia="Times New Roman" w:cs="Verdana"/>
          <w:b/>
          <w:bCs/>
          <w:szCs w:val="20"/>
          <w:lang w:val="es-ES" w:eastAsia="es-ES"/>
        </w:rPr>
      </w:pPr>
      <w:r w:rsidRPr="00902EF0">
        <w:rPr>
          <w:rFonts w:eastAsia="Times New Roman" w:cs="Verdana"/>
          <w:b/>
          <w:bCs/>
          <w:szCs w:val="20"/>
          <w:lang w:val="es-ES" w:eastAsia="es-ES"/>
        </w:rPr>
        <w:t>Medio electrónico señalado para notificaciones:</w:t>
      </w:r>
    </w:p>
    <w:p w14:paraId="4CBB256D" w14:textId="77777777" w:rsidR="00870565" w:rsidRDefault="00870565" w:rsidP="00870565">
      <w:pPr>
        <w:spacing w:after="0"/>
        <w:rPr>
          <w:rFonts w:eastAsia="Times New Roman" w:cs="Verdana"/>
          <w:szCs w:val="20"/>
          <w:lang w:val="es-ES" w:eastAsia="es-ES"/>
        </w:rPr>
      </w:pPr>
      <w:r w:rsidRPr="00902EF0">
        <w:rPr>
          <w:rFonts w:eastAsia="Times New Roman" w:cs="Verdana"/>
          <w:szCs w:val="20"/>
          <w:lang w:val="es-ES" w:eastAsia="es-ES"/>
        </w:rPr>
        <w:br/>
        <w:t xml:space="preserve">Las notificaciones en relación con la presente licitación y todos los contratos que se deriven de ella deberán realizarse en la siguiente dirección electrónica: </w:t>
      </w:r>
      <w:r>
        <w:rPr>
          <w:rFonts w:eastAsia="Times New Roman" w:cs="Verdana"/>
          <w:szCs w:val="20"/>
          <w:lang w:val="es-ES" w:eastAsia="es-ES"/>
        </w:rPr>
        <w:t>……………</w:t>
      </w:r>
      <w:proofErr w:type="gramStart"/>
      <w:r>
        <w:rPr>
          <w:rFonts w:eastAsia="Times New Roman" w:cs="Verdana"/>
          <w:szCs w:val="20"/>
          <w:lang w:val="es-ES" w:eastAsia="es-ES"/>
        </w:rPr>
        <w:t>…….</w:t>
      </w:r>
      <w:proofErr w:type="gramEnd"/>
      <w:r>
        <w:rPr>
          <w:rFonts w:eastAsia="Times New Roman" w:cs="Verdana"/>
          <w:szCs w:val="20"/>
          <w:lang w:val="es-ES" w:eastAsia="es-ES"/>
        </w:rPr>
        <w:t>.</w:t>
      </w:r>
    </w:p>
    <w:p w14:paraId="42979F3D" w14:textId="77777777" w:rsidR="00870565" w:rsidRDefault="00870565" w:rsidP="00870565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4DC4BC6E" w14:textId="77777777" w:rsidR="00870565" w:rsidRPr="00902EF0" w:rsidRDefault="00870565" w:rsidP="00870565">
      <w:pPr>
        <w:spacing w:after="0"/>
        <w:rPr>
          <w:rFonts w:eastAsia="Times New Roman" w:cs="Verdana"/>
          <w:i/>
          <w:iCs/>
          <w:szCs w:val="20"/>
          <w:lang w:val="es-ES" w:eastAsia="es-ES"/>
        </w:rPr>
      </w:pPr>
      <w:r w:rsidRPr="00902EF0">
        <w:rPr>
          <w:rFonts w:eastAsia="Times New Roman" w:cs="Verdana"/>
          <w:i/>
          <w:iCs/>
          <w:szCs w:val="20"/>
          <w:lang w:val="es-ES" w:eastAsia="es-ES"/>
        </w:rPr>
        <w:t>(correo electrónico proporcionado por los candidatos, el cual deberá mantenerse actualizado durante toda la vigencia del sistema dinámico).</w:t>
      </w:r>
    </w:p>
    <w:p w14:paraId="0F7D9690" w14:textId="77777777" w:rsidR="00870565" w:rsidRDefault="00870565" w:rsidP="00870565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6005DA8B" w14:textId="77777777" w:rsidR="00870565" w:rsidRPr="00902EF0" w:rsidRDefault="00870565" w:rsidP="00870565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5B9DE43B" w14:textId="77777777" w:rsidR="00870565" w:rsidRPr="00902EF0" w:rsidRDefault="00870565" w:rsidP="00870565">
      <w:pPr>
        <w:spacing w:after="0"/>
        <w:rPr>
          <w:rFonts w:eastAsia="Times New Roman" w:cs="Verdana"/>
          <w:szCs w:val="20"/>
          <w:lang w:val="es-ES" w:eastAsia="es-ES"/>
        </w:rPr>
      </w:pPr>
      <w:r w:rsidRPr="00902EF0">
        <w:rPr>
          <w:rFonts w:eastAsia="Times New Roman" w:cs="Verdana"/>
          <w:b/>
          <w:bCs/>
          <w:szCs w:val="20"/>
          <w:lang w:val="es-ES" w:eastAsia="es-ES"/>
        </w:rPr>
        <w:t>Datos de la/s persona/s de contacto:</w:t>
      </w:r>
    </w:p>
    <w:p w14:paraId="53498E30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</w:p>
    <w:p w14:paraId="47E0B0B6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-Cargo:</w:t>
      </w:r>
    </w:p>
    <w:p w14:paraId="11E817D4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-Nombre y apellidos:</w:t>
      </w:r>
    </w:p>
    <w:p w14:paraId="0FE6CE1A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-Teléfono:</w:t>
      </w:r>
    </w:p>
    <w:p w14:paraId="247D63C2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 xml:space="preserve">-E-mail: </w:t>
      </w:r>
    </w:p>
    <w:p w14:paraId="7968D8AC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</w:p>
    <w:p w14:paraId="464D3E76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</w:p>
    <w:p w14:paraId="1C621800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</w:p>
    <w:p w14:paraId="7A3F7763" w14:textId="77777777" w:rsidR="00870565" w:rsidRDefault="00870565" w:rsidP="00870565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Y a los efectos oportunos, se firma la presente, en ............ de .................... de</w:t>
      </w:r>
      <w:proofErr w:type="gramStart"/>
      <w:r>
        <w:rPr>
          <w:rFonts w:eastAsia="Times New Roman" w:cs="Verdana"/>
          <w:szCs w:val="20"/>
          <w:lang w:eastAsia="es-ES"/>
        </w:rPr>
        <w:t xml:space="preserve"> ..</w:t>
      </w:r>
      <w:proofErr w:type="gramEnd"/>
    </w:p>
    <w:p w14:paraId="6FD4046D" w14:textId="77777777" w:rsidR="00870565" w:rsidRDefault="00870565" w:rsidP="00870565">
      <w:pPr>
        <w:spacing w:after="0"/>
      </w:pPr>
    </w:p>
    <w:p w14:paraId="33BAC65B" w14:textId="77777777" w:rsidR="00870565" w:rsidRDefault="00870565" w:rsidP="00870565">
      <w:pPr>
        <w:spacing w:after="0"/>
        <w:jc w:val="left"/>
        <w:outlineLvl w:val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Firma</w:t>
      </w:r>
    </w:p>
    <w:p w14:paraId="5D618215" w14:textId="69382ED9" w:rsidR="00B37CF3" w:rsidRDefault="00B37CF3" w:rsidP="00870565">
      <w:pPr>
        <w:spacing w:after="0"/>
        <w:jc w:val="center"/>
        <w:rPr>
          <w:rFonts w:eastAsia="Times New Roman" w:cs="Verdana"/>
          <w:szCs w:val="20"/>
          <w:lang w:eastAsia="es-ES"/>
        </w:rPr>
      </w:pPr>
    </w:p>
    <w:sectPr w:rsidR="00B37CF3" w:rsidSect="00D437C4">
      <w:headerReference w:type="default" r:id="rId11"/>
      <w:footerReference w:type="default" r:id="rId12"/>
      <w:headerReference w:type="first" r:id="rId13"/>
      <w:pgSz w:w="11906" w:h="16838"/>
      <w:pgMar w:top="1701" w:right="1418" w:bottom="1417" w:left="1701" w:header="709" w:footer="11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1052" w14:textId="77777777" w:rsidR="009A4D3B" w:rsidRDefault="009A4D3B">
      <w:pPr>
        <w:spacing w:after="0"/>
      </w:pPr>
      <w:r>
        <w:separator/>
      </w:r>
    </w:p>
  </w:endnote>
  <w:endnote w:type="continuationSeparator" w:id="0">
    <w:p w14:paraId="4FF02698" w14:textId="77777777" w:rsidR="009A4D3B" w:rsidRDefault="009A4D3B">
      <w:pPr>
        <w:spacing w:after="0"/>
      </w:pPr>
      <w:r>
        <w:continuationSeparator/>
      </w:r>
    </w:p>
  </w:endnote>
  <w:endnote w:type="continuationNotice" w:id="1">
    <w:p w14:paraId="2A6E4507" w14:textId="77777777" w:rsidR="009A4D3B" w:rsidRDefault="009A4D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17275"/>
      <w:docPartObj>
        <w:docPartGallery w:val="Page Numbers (Bottom of Page)"/>
        <w:docPartUnique/>
      </w:docPartObj>
    </w:sdtPr>
    <w:sdtEndPr/>
    <w:sdtContent>
      <w:p w14:paraId="0949DD16" w14:textId="0F164A23" w:rsidR="00FE7641" w:rsidRDefault="00FF172A">
        <w:pPr>
          <w:pStyle w:val="Piedepgina"/>
          <w:pBdr>
            <w:top w:val="single" w:sz="4" w:space="1" w:color="000000"/>
          </w:pBdr>
          <w:rPr>
            <w:sz w:val="16"/>
            <w:szCs w:val="16"/>
          </w:rPr>
        </w:pPr>
        <w:r w:rsidRPr="00504848">
          <w:rPr>
            <w:sz w:val="16"/>
            <w:szCs w:val="16"/>
          </w:rPr>
          <w:t>CTT</w:t>
        </w:r>
        <w:r w:rsidR="00C340E5">
          <w:rPr>
            <w:sz w:val="16"/>
            <w:szCs w:val="16"/>
          </w:rPr>
          <w:t>E</w:t>
        </w:r>
        <w:r w:rsidR="00AE7D5A">
          <w:rPr>
            <w:sz w:val="16"/>
            <w:szCs w:val="16"/>
          </w:rPr>
          <w:t>1</w:t>
        </w:r>
        <w:r w:rsidR="00452CA4">
          <w:rPr>
            <w:sz w:val="16"/>
            <w:szCs w:val="16"/>
          </w:rPr>
          <w:t>1</w:t>
        </w:r>
        <w:r w:rsidR="00870565">
          <w:rPr>
            <w:sz w:val="16"/>
            <w:szCs w:val="16"/>
          </w:rPr>
          <w:t>15</w:t>
        </w:r>
        <w:r w:rsidR="00AE7D5A">
          <w:rPr>
            <w:sz w:val="16"/>
            <w:szCs w:val="16"/>
          </w:rPr>
          <w:t xml:space="preserve"> </w:t>
        </w:r>
        <w:r w:rsidRPr="00504848">
          <w:rPr>
            <w:sz w:val="16"/>
            <w:szCs w:val="16"/>
          </w:rPr>
          <w:t>PCP</w:t>
        </w:r>
        <w:r>
          <w:rPr>
            <w:sz w:val="16"/>
            <w:szCs w:val="16"/>
          </w:rPr>
          <w:t xml:space="preserve">.                                       </w:t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48A2" w14:textId="77777777" w:rsidR="009A4D3B" w:rsidRDefault="009A4D3B">
      <w:pPr>
        <w:spacing w:after="0"/>
      </w:pPr>
      <w:r>
        <w:separator/>
      </w:r>
    </w:p>
  </w:footnote>
  <w:footnote w:type="continuationSeparator" w:id="0">
    <w:p w14:paraId="6FC928D6" w14:textId="77777777" w:rsidR="009A4D3B" w:rsidRDefault="009A4D3B">
      <w:pPr>
        <w:spacing w:after="0"/>
      </w:pPr>
      <w:r>
        <w:continuationSeparator/>
      </w:r>
    </w:p>
  </w:footnote>
  <w:footnote w:type="continuationNotice" w:id="1">
    <w:p w14:paraId="4A2CEF0F" w14:textId="77777777" w:rsidR="009A4D3B" w:rsidRDefault="009A4D3B">
      <w:pPr>
        <w:spacing w:after="0"/>
      </w:pPr>
    </w:p>
  </w:footnote>
  <w:footnote w:id="2">
    <w:p w14:paraId="7D8FEDE6" w14:textId="4FDDC13E" w:rsidR="00E71E2F" w:rsidRPr="00BC4D2D" w:rsidRDefault="00E71E2F" w:rsidP="00E71E2F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 w:rsidR="00BC4D2D"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</w:t>
      </w:r>
      <w:r w:rsidRPr="00BC4D2D">
        <w:rPr>
          <w:rFonts w:ascii="Verdana" w:hAnsi="Verdana"/>
          <w:sz w:val="16"/>
          <w:szCs w:val="16"/>
          <w:lang w:val="es-ES_tradnl"/>
        </w:rPr>
        <w:t>una de l</w:t>
      </w:r>
      <w:r w:rsidR="009500B8" w:rsidRPr="00BC4D2D">
        <w:rPr>
          <w:rFonts w:ascii="Verdana" w:hAnsi="Verdana"/>
          <w:sz w:val="16"/>
          <w:szCs w:val="16"/>
          <w:lang w:val="es-ES_tradnl"/>
        </w:rPr>
        <w:t>a</w:t>
      </w:r>
      <w:r w:rsidRPr="00BC4D2D">
        <w:rPr>
          <w:rFonts w:ascii="Verdana" w:hAnsi="Verdana"/>
          <w:sz w:val="16"/>
          <w:szCs w:val="16"/>
          <w:lang w:val="es-ES_tradnl"/>
        </w:rPr>
        <w:t xml:space="preserve">s </w:t>
      </w:r>
      <w:r w:rsidR="00BC4D2D" w:rsidRPr="00BC4D2D">
        <w:rPr>
          <w:rFonts w:ascii="Verdana" w:hAnsi="Verdana"/>
          <w:sz w:val="16"/>
          <w:szCs w:val="16"/>
          <w:lang w:val="es-ES_tradnl"/>
        </w:rPr>
        <w:t>empresas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que formaran parte</w:t>
      </w:r>
      <w:r w:rsidRPr="00BC4D2D">
        <w:rPr>
          <w:rFonts w:ascii="Verdana" w:hAnsi="Verdana"/>
          <w:sz w:val="16"/>
          <w:szCs w:val="16"/>
          <w:lang w:val="es-ES_tradnl"/>
        </w:rPr>
        <w:t>.</w:t>
      </w:r>
    </w:p>
  </w:footnote>
  <w:footnote w:id="3">
    <w:p w14:paraId="61A48D36" w14:textId="77777777" w:rsidR="00345B39" w:rsidRPr="00CF57F4" w:rsidRDefault="00345B39" w:rsidP="00345B39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14" w14:textId="21922198" w:rsidR="00FE7641" w:rsidRDefault="00527427">
    <w:pPr>
      <w:pStyle w:val="Encabezado"/>
      <w:jc w:val="center"/>
    </w:pPr>
    <w:r w:rsidRPr="0031024B">
      <w:rPr>
        <w:noProof/>
        <w:szCs w:val="20"/>
      </w:rPr>
      <w:drawing>
        <wp:inline distT="0" distB="0" distL="0" distR="0" wp14:anchorId="5C662555" wp14:editId="55B30758">
          <wp:extent cx="1384300" cy="260350"/>
          <wp:effectExtent l="0" t="0" r="6350" b="6350"/>
          <wp:docPr id="167526308" name="Imatge 167526308" descr="3 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3 O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17" w14:textId="5B1F4760" w:rsidR="00FE7641" w:rsidRPr="008364B7" w:rsidRDefault="008364B7" w:rsidP="008364B7">
    <w:pPr>
      <w:pStyle w:val="Encabezado"/>
      <w:jc w:val="center"/>
    </w:pPr>
    <w:r w:rsidRPr="002571AE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A020684" wp14:editId="597F1D1F">
          <wp:simplePos x="0" y="0"/>
          <wp:positionH relativeFrom="margin">
            <wp:align>center</wp:align>
          </wp:positionH>
          <wp:positionV relativeFrom="paragraph">
            <wp:posOffset>-204981</wp:posOffset>
          </wp:positionV>
          <wp:extent cx="990600" cy="723900"/>
          <wp:effectExtent l="0" t="0" r="0" b="0"/>
          <wp:wrapSquare wrapText="bothSides"/>
          <wp:docPr id="1193173424" name="Imatge 1193173424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Verdana" w:hAnsi="Verdana" w:cs="Times New Roman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cs="Times New Roman" w:hint="default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  <w:lang w:val="ca-ES"/>
      </w:r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6F00E74A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cs="Arial" w:hint="default"/>
        <w:sz w:val="22"/>
        <w:szCs w:val="22"/>
        <w:lang w:eastAsia="ca-E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8"/>
    <w:multiLevelType w:val="multilevel"/>
    <w:tmpl w:val="00000018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B"/>
    <w:multiLevelType w:val="multilevel"/>
    <w:tmpl w:val="0000001B"/>
    <w:name w:val="WWNum2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D06177C"/>
    <w:name w:val="WW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6C4D35"/>
    <w:multiLevelType w:val="hybridMultilevel"/>
    <w:tmpl w:val="A672E828"/>
    <w:lvl w:ilvl="0" w:tplc="CA6C054C">
      <w:numFmt w:val="bullet"/>
      <w:lvlText w:val="-"/>
      <w:lvlJc w:val="left"/>
      <w:pPr>
        <w:ind w:left="705" w:hanging="705"/>
      </w:pPr>
      <w:rPr>
        <w:rFonts w:ascii="Verdana" w:eastAsia="Yu Mincho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46675E"/>
    <w:multiLevelType w:val="hybridMultilevel"/>
    <w:tmpl w:val="1FC2B0C8"/>
    <w:lvl w:ilvl="0" w:tplc="E28CAB7C">
      <w:start w:val="1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F4125"/>
    <w:multiLevelType w:val="hybridMultilevel"/>
    <w:tmpl w:val="E4AAD0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E23659"/>
    <w:multiLevelType w:val="multilevel"/>
    <w:tmpl w:val="6A2227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72C4297"/>
    <w:multiLevelType w:val="hybridMultilevel"/>
    <w:tmpl w:val="38B85F08"/>
    <w:lvl w:ilvl="0" w:tplc="27B6D60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FF3D38"/>
    <w:multiLevelType w:val="hybridMultilevel"/>
    <w:tmpl w:val="C2C462D4"/>
    <w:lvl w:ilvl="0" w:tplc="FFFFFFFF">
      <w:start w:val="1"/>
      <w:numFmt w:val="lowerLetter"/>
      <w:lvlText w:val="%1)"/>
      <w:lvlJc w:val="left"/>
      <w:pPr>
        <w:ind w:left="-6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" w:hanging="360"/>
      </w:pPr>
    </w:lvl>
    <w:lvl w:ilvl="2" w:tplc="FFFFFFFF" w:tentative="1">
      <w:start w:val="1"/>
      <w:numFmt w:val="lowerRoman"/>
      <w:lvlText w:val="%3."/>
      <w:lvlJc w:val="right"/>
      <w:pPr>
        <w:ind w:left="744" w:hanging="180"/>
      </w:pPr>
    </w:lvl>
    <w:lvl w:ilvl="3" w:tplc="FFFFFFFF" w:tentative="1">
      <w:start w:val="1"/>
      <w:numFmt w:val="decimal"/>
      <w:lvlText w:val="%4."/>
      <w:lvlJc w:val="left"/>
      <w:pPr>
        <w:ind w:left="1464" w:hanging="360"/>
      </w:pPr>
    </w:lvl>
    <w:lvl w:ilvl="4" w:tplc="FFFFFFFF" w:tentative="1">
      <w:start w:val="1"/>
      <w:numFmt w:val="lowerLetter"/>
      <w:lvlText w:val="%5."/>
      <w:lvlJc w:val="left"/>
      <w:pPr>
        <w:ind w:left="2184" w:hanging="360"/>
      </w:pPr>
    </w:lvl>
    <w:lvl w:ilvl="5" w:tplc="FFFFFFFF" w:tentative="1">
      <w:start w:val="1"/>
      <w:numFmt w:val="lowerRoman"/>
      <w:lvlText w:val="%6."/>
      <w:lvlJc w:val="right"/>
      <w:pPr>
        <w:ind w:left="2904" w:hanging="180"/>
      </w:pPr>
    </w:lvl>
    <w:lvl w:ilvl="6" w:tplc="FFFFFFFF" w:tentative="1">
      <w:start w:val="1"/>
      <w:numFmt w:val="decimal"/>
      <w:lvlText w:val="%7."/>
      <w:lvlJc w:val="left"/>
      <w:pPr>
        <w:ind w:left="3624" w:hanging="360"/>
      </w:pPr>
    </w:lvl>
    <w:lvl w:ilvl="7" w:tplc="FFFFFFFF" w:tentative="1">
      <w:start w:val="1"/>
      <w:numFmt w:val="lowerLetter"/>
      <w:lvlText w:val="%8."/>
      <w:lvlJc w:val="left"/>
      <w:pPr>
        <w:ind w:left="4344" w:hanging="360"/>
      </w:pPr>
    </w:lvl>
    <w:lvl w:ilvl="8" w:tplc="FFFFFFFF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6" w15:restartNumberingAfterBreak="0">
    <w:nsid w:val="0A9A6284"/>
    <w:multiLevelType w:val="multilevel"/>
    <w:tmpl w:val="598A55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0C595313"/>
    <w:multiLevelType w:val="hybridMultilevel"/>
    <w:tmpl w:val="F7342A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01210"/>
    <w:multiLevelType w:val="multilevel"/>
    <w:tmpl w:val="3CE20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625C8"/>
    <w:multiLevelType w:val="hybridMultilevel"/>
    <w:tmpl w:val="61788F60"/>
    <w:lvl w:ilvl="0" w:tplc="D4F8CC94">
      <w:start w:val="1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1" w15:restartNumberingAfterBreak="0">
    <w:nsid w:val="1CED57A9"/>
    <w:multiLevelType w:val="multilevel"/>
    <w:tmpl w:val="685AA71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B539E6"/>
    <w:multiLevelType w:val="multilevel"/>
    <w:tmpl w:val="B59A7AB0"/>
    <w:lvl w:ilvl="0">
      <w:start w:val="1"/>
      <w:numFmt w:val="lowerRoman"/>
      <w:lvlText w:val="(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1496"/>
    <w:multiLevelType w:val="hybridMultilevel"/>
    <w:tmpl w:val="7AF233D4"/>
    <w:lvl w:ilvl="0" w:tplc="C690125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4358E"/>
    <w:multiLevelType w:val="multilevel"/>
    <w:tmpl w:val="6DB64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C475043"/>
    <w:multiLevelType w:val="hybridMultilevel"/>
    <w:tmpl w:val="A1A25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225201"/>
    <w:multiLevelType w:val="multilevel"/>
    <w:tmpl w:val="8E9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7D46BA"/>
    <w:multiLevelType w:val="hybridMultilevel"/>
    <w:tmpl w:val="0E401A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57A29"/>
    <w:multiLevelType w:val="hybridMultilevel"/>
    <w:tmpl w:val="7710FFF0"/>
    <w:lvl w:ilvl="0" w:tplc="4BD0D9B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B001F"/>
    <w:multiLevelType w:val="multilevel"/>
    <w:tmpl w:val="B5C6F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7FF39D4"/>
    <w:multiLevelType w:val="hybridMultilevel"/>
    <w:tmpl w:val="C2C462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848"/>
    <w:multiLevelType w:val="multilevel"/>
    <w:tmpl w:val="839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B79CE"/>
    <w:multiLevelType w:val="multilevel"/>
    <w:tmpl w:val="25ACA7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8A225A"/>
    <w:multiLevelType w:val="hybridMultilevel"/>
    <w:tmpl w:val="82321E9A"/>
    <w:lvl w:ilvl="0" w:tplc="F592841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419"/>
    <w:multiLevelType w:val="hybridMultilevel"/>
    <w:tmpl w:val="B60C9EE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C505C0"/>
    <w:multiLevelType w:val="hybridMultilevel"/>
    <w:tmpl w:val="63C05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C44BE"/>
    <w:multiLevelType w:val="hybridMultilevel"/>
    <w:tmpl w:val="A3DCA1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A703C"/>
    <w:multiLevelType w:val="hybridMultilevel"/>
    <w:tmpl w:val="4C9EB61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111CAD"/>
    <w:multiLevelType w:val="hybridMultilevel"/>
    <w:tmpl w:val="13506B1C"/>
    <w:lvl w:ilvl="0" w:tplc="07468A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3A0C"/>
    <w:multiLevelType w:val="hybridMultilevel"/>
    <w:tmpl w:val="24808402"/>
    <w:lvl w:ilvl="0" w:tplc="DBBEA8B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68BB"/>
    <w:multiLevelType w:val="hybridMultilevel"/>
    <w:tmpl w:val="F0A239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95158"/>
    <w:multiLevelType w:val="hybridMultilevel"/>
    <w:tmpl w:val="F43C4DD6"/>
    <w:lvl w:ilvl="0" w:tplc="6576D286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80C76"/>
    <w:multiLevelType w:val="multilevel"/>
    <w:tmpl w:val="5444333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957A8D"/>
    <w:multiLevelType w:val="hybridMultilevel"/>
    <w:tmpl w:val="E326C80E"/>
    <w:lvl w:ilvl="0" w:tplc="D5A8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84AC0"/>
    <w:multiLevelType w:val="multilevel"/>
    <w:tmpl w:val="E15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2B546A"/>
    <w:multiLevelType w:val="hybridMultilevel"/>
    <w:tmpl w:val="5AE2F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E0CCD"/>
    <w:multiLevelType w:val="hybridMultilevel"/>
    <w:tmpl w:val="29F27DFC"/>
    <w:lvl w:ilvl="0" w:tplc="F408A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43310"/>
    <w:multiLevelType w:val="hybridMultilevel"/>
    <w:tmpl w:val="09E29050"/>
    <w:lvl w:ilvl="0" w:tplc="D852400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455D6A"/>
    <w:multiLevelType w:val="multilevel"/>
    <w:tmpl w:val="DFF67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64902">
    <w:abstractNumId w:val="31"/>
  </w:num>
  <w:num w:numId="2" w16cid:durableId="82190726">
    <w:abstractNumId w:val="44"/>
  </w:num>
  <w:num w:numId="3" w16cid:durableId="786004377">
    <w:abstractNumId w:val="13"/>
  </w:num>
  <w:num w:numId="4" w16cid:durableId="1525632768">
    <w:abstractNumId w:val="22"/>
  </w:num>
  <w:num w:numId="5" w16cid:durableId="1047877903">
    <w:abstractNumId w:val="24"/>
  </w:num>
  <w:num w:numId="6" w16cid:durableId="1727801158">
    <w:abstractNumId w:val="21"/>
  </w:num>
  <w:num w:numId="7" w16cid:durableId="861361324">
    <w:abstractNumId w:val="50"/>
  </w:num>
  <w:num w:numId="8" w16cid:durableId="1856965325">
    <w:abstractNumId w:val="29"/>
  </w:num>
  <w:num w:numId="9" w16cid:durableId="1051882219">
    <w:abstractNumId w:val="14"/>
  </w:num>
  <w:num w:numId="10" w16cid:durableId="57822020">
    <w:abstractNumId w:val="39"/>
  </w:num>
  <w:num w:numId="11" w16cid:durableId="1613904613">
    <w:abstractNumId w:val="42"/>
  </w:num>
  <w:num w:numId="12" w16cid:durableId="1114442098">
    <w:abstractNumId w:val="1"/>
  </w:num>
  <w:num w:numId="13" w16cid:durableId="772213730">
    <w:abstractNumId w:val="19"/>
  </w:num>
  <w:num w:numId="14" w16cid:durableId="1396930956">
    <w:abstractNumId w:val="36"/>
  </w:num>
  <w:num w:numId="15" w16cid:durableId="1097216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679149">
    <w:abstractNumId w:val="8"/>
  </w:num>
  <w:num w:numId="17" w16cid:durableId="1266886575">
    <w:abstractNumId w:val="30"/>
  </w:num>
  <w:num w:numId="18" w16cid:durableId="806043824">
    <w:abstractNumId w:val="2"/>
  </w:num>
  <w:num w:numId="19" w16cid:durableId="64570833">
    <w:abstractNumId w:val="23"/>
  </w:num>
  <w:num w:numId="20" w16cid:durableId="175652014">
    <w:abstractNumId w:val="0"/>
  </w:num>
  <w:num w:numId="21" w16cid:durableId="1151406065">
    <w:abstractNumId w:val="35"/>
  </w:num>
  <w:num w:numId="22" w16cid:durableId="1414427648">
    <w:abstractNumId w:val="40"/>
  </w:num>
  <w:num w:numId="23" w16cid:durableId="889221848">
    <w:abstractNumId w:val="47"/>
  </w:num>
  <w:num w:numId="24" w16cid:durableId="1601524470">
    <w:abstractNumId w:val="10"/>
  </w:num>
  <w:num w:numId="25" w16cid:durableId="1552620547">
    <w:abstractNumId w:val="20"/>
  </w:num>
  <w:num w:numId="26" w16cid:durableId="2043968023">
    <w:abstractNumId w:val="27"/>
  </w:num>
  <w:num w:numId="27" w16cid:durableId="1339850080">
    <w:abstractNumId w:val="18"/>
  </w:num>
  <w:num w:numId="28" w16cid:durableId="407655441">
    <w:abstractNumId w:val="16"/>
  </w:num>
  <w:num w:numId="29" w16cid:durableId="988052345">
    <w:abstractNumId w:val="11"/>
  </w:num>
  <w:num w:numId="30" w16cid:durableId="120156747">
    <w:abstractNumId w:val="32"/>
  </w:num>
  <w:num w:numId="31" w16cid:durableId="1139880466">
    <w:abstractNumId w:val="38"/>
  </w:num>
  <w:num w:numId="32" w16cid:durableId="1830441041">
    <w:abstractNumId w:val="48"/>
  </w:num>
  <w:num w:numId="33" w16cid:durableId="14187625">
    <w:abstractNumId w:val="33"/>
  </w:num>
  <w:num w:numId="34" w16cid:durableId="134493471">
    <w:abstractNumId w:val="28"/>
  </w:num>
  <w:num w:numId="35" w16cid:durableId="420875701">
    <w:abstractNumId w:val="17"/>
  </w:num>
  <w:num w:numId="36" w16cid:durableId="1075855523">
    <w:abstractNumId w:val="12"/>
  </w:num>
  <w:num w:numId="37" w16cid:durableId="2088184717">
    <w:abstractNumId w:val="45"/>
  </w:num>
  <w:num w:numId="38" w16cid:durableId="192617811">
    <w:abstractNumId w:val="25"/>
  </w:num>
  <w:num w:numId="39" w16cid:durableId="1867601317">
    <w:abstractNumId w:val="43"/>
  </w:num>
  <w:num w:numId="40" w16cid:durableId="1016419132">
    <w:abstractNumId w:val="46"/>
  </w:num>
  <w:num w:numId="41" w16cid:durableId="144666108">
    <w:abstractNumId w:val="34"/>
  </w:num>
  <w:num w:numId="42" w16cid:durableId="2056193158">
    <w:abstractNumId w:val="26"/>
  </w:num>
  <w:num w:numId="43" w16cid:durableId="1252543295">
    <w:abstractNumId w:val="41"/>
  </w:num>
  <w:num w:numId="44" w16cid:durableId="1595285094">
    <w:abstractNumId w:val="49"/>
  </w:num>
  <w:num w:numId="45" w16cid:durableId="1547183160">
    <w:abstractNumId w:val="15"/>
  </w:num>
  <w:num w:numId="46" w16cid:durableId="471335162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8"/>
    <w:rsid w:val="000000FF"/>
    <w:rsid w:val="00000B40"/>
    <w:rsid w:val="00000B9B"/>
    <w:rsid w:val="00002E1C"/>
    <w:rsid w:val="00004262"/>
    <w:rsid w:val="000044F2"/>
    <w:rsid w:val="00004EB3"/>
    <w:rsid w:val="0000610C"/>
    <w:rsid w:val="00011965"/>
    <w:rsid w:val="00011D16"/>
    <w:rsid w:val="000132DC"/>
    <w:rsid w:val="000148DD"/>
    <w:rsid w:val="00015A67"/>
    <w:rsid w:val="00020ACE"/>
    <w:rsid w:val="00021481"/>
    <w:rsid w:val="000222FB"/>
    <w:rsid w:val="00025331"/>
    <w:rsid w:val="000307B0"/>
    <w:rsid w:val="00031500"/>
    <w:rsid w:val="00031F84"/>
    <w:rsid w:val="00033072"/>
    <w:rsid w:val="00033748"/>
    <w:rsid w:val="000344AF"/>
    <w:rsid w:val="00034917"/>
    <w:rsid w:val="00036297"/>
    <w:rsid w:val="000404BF"/>
    <w:rsid w:val="00040AEE"/>
    <w:rsid w:val="00040ECE"/>
    <w:rsid w:val="000442AA"/>
    <w:rsid w:val="0004589F"/>
    <w:rsid w:val="00045C8C"/>
    <w:rsid w:val="00046463"/>
    <w:rsid w:val="0004694C"/>
    <w:rsid w:val="000473F6"/>
    <w:rsid w:val="00050053"/>
    <w:rsid w:val="00050C24"/>
    <w:rsid w:val="0005457F"/>
    <w:rsid w:val="00054CA9"/>
    <w:rsid w:val="0005562E"/>
    <w:rsid w:val="00056892"/>
    <w:rsid w:val="00056EA2"/>
    <w:rsid w:val="00060608"/>
    <w:rsid w:val="0006090A"/>
    <w:rsid w:val="00061E50"/>
    <w:rsid w:val="0006217C"/>
    <w:rsid w:val="00063042"/>
    <w:rsid w:val="0006369E"/>
    <w:rsid w:val="000640EE"/>
    <w:rsid w:val="00064B8B"/>
    <w:rsid w:val="00071338"/>
    <w:rsid w:val="000727C4"/>
    <w:rsid w:val="00073391"/>
    <w:rsid w:val="000754D1"/>
    <w:rsid w:val="00075E0C"/>
    <w:rsid w:val="0007602F"/>
    <w:rsid w:val="0007696D"/>
    <w:rsid w:val="00076B3D"/>
    <w:rsid w:val="00080218"/>
    <w:rsid w:val="00085214"/>
    <w:rsid w:val="00085335"/>
    <w:rsid w:val="00085A7A"/>
    <w:rsid w:val="00085E91"/>
    <w:rsid w:val="00087C90"/>
    <w:rsid w:val="00087FC6"/>
    <w:rsid w:val="000930B0"/>
    <w:rsid w:val="00097F88"/>
    <w:rsid w:val="000A0744"/>
    <w:rsid w:val="000A08AF"/>
    <w:rsid w:val="000A0AE5"/>
    <w:rsid w:val="000A0BBC"/>
    <w:rsid w:val="000A64B1"/>
    <w:rsid w:val="000A7CE3"/>
    <w:rsid w:val="000B0D14"/>
    <w:rsid w:val="000B1C99"/>
    <w:rsid w:val="000B331E"/>
    <w:rsid w:val="000B6275"/>
    <w:rsid w:val="000B7F04"/>
    <w:rsid w:val="000C12AC"/>
    <w:rsid w:val="000C3153"/>
    <w:rsid w:val="000C554E"/>
    <w:rsid w:val="000C5617"/>
    <w:rsid w:val="000C56D9"/>
    <w:rsid w:val="000C5867"/>
    <w:rsid w:val="000C606D"/>
    <w:rsid w:val="000C68EA"/>
    <w:rsid w:val="000D0046"/>
    <w:rsid w:val="000D00B5"/>
    <w:rsid w:val="000D0FCD"/>
    <w:rsid w:val="000D2AF5"/>
    <w:rsid w:val="000D467B"/>
    <w:rsid w:val="000E06C9"/>
    <w:rsid w:val="000E4AFA"/>
    <w:rsid w:val="000E5744"/>
    <w:rsid w:val="000E7145"/>
    <w:rsid w:val="000F01E1"/>
    <w:rsid w:val="000F0568"/>
    <w:rsid w:val="000F217E"/>
    <w:rsid w:val="000F27B1"/>
    <w:rsid w:val="000F2A83"/>
    <w:rsid w:val="000F5536"/>
    <w:rsid w:val="000F7256"/>
    <w:rsid w:val="00100660"/>
    <w:rsid w:val="00100A8D"/>
    <w:rsid w:val="001010F2"/>
    <w:rsid w:val="00105E36"/>
    <w:rsid w:val="001063E9"/>
    <w:rsid w:val="00106B50"/>
    <w:rsid w:val="00106E01"/>
    <w:rsid w:val="0010770E"/>
    <w:rsid w:val="0011251C"/>
    <w:rsid w:val="00114256"/>
    <w:rsid w:val="00116A3B"/>
    <w:rsid w:val="00117D01"/>
    <w:rsid w:val="00123D30"/>
    <w:rsid w:val="00123D41"/>
    <w:rsid w:val="00123DFF"/>
    <w:rsid w:val="00124EDD"/>
    <w:rsid w:val="00125A1C"/>
    <w:rsid w:val="00125DFE"/>
    <w:rsid w:val="00127176"/>
    <w:rsid w:val="00127317"/>
    <w:rsid w:val="0013488D"/>
    <w:rsid w:val="00134F72"/>
    <w:rsid w:val="00135FB6"/>
    <w:rsid w:val="00140A1B"/>
    <w:rsid w:val="00140DBB"/>
    <w:rsid w:val="00141261"/>
    <w:rsid w:val="00143DC5"/>
    <w:rsid w:val="001467F3"/>
    <w:rsid w:val="00147651"/>
    <w:rsid w:val="00151CE0"/>
    <w:rsid w:val="00152A23"/>
    <w:rsid w:val="00155B27"/>
    <w:rsid w:val="00157741"/>
    <w:rsid w:val="001602F3"/>
    <w:rsid w:val="00160B03"/>
    <w:rsid w:val="001622A1"/>
    <w:rsid w:val="0016297A"/>
    <w:rsid w:val="001633ED"/>
    <w:rsid w:val="00163BC2"/>
    <w:rsid w:val="00165140"/>
    <w:rsid w:val="001654EF"/>
    <w:rsid w:val="001659A9"/>
    <w:rsid w:val="00165DCE"/>
    <w:rsid w:val="00166D71"/>
    <w:rsid w:val="00167B29"/>
    <w:rsid w:val="00177E41"/>
    <w:rsid w:val="001853B2"/>
    <w:rsid w:val="00185622"/>
    <w:rsid w:val="0018603E"/>
    <w:rsid w:val="00186976"/>
    <w:rsid w:val="00190C62"/>
    <w:rsid w:val="00191756"/>
    <w:rsid w:val="001939F5"/>
    <w:rsid w:val="00193E7C"/>
    <w:rsid w:val="001949B8"/>
    <w:rsid w:val="00195249"/>
    <w:rsid w:val="001976DC"/>
    <w:rsid w:val="00197749"/>
    <w:rsid w:val="00197C11"/>
    <w:rsid w:val="001A15EF"/>
    <w:rsid w:val="001A16E1"/>
    <w:rsid w:val="001A22FE"/>
    <w:rsid w:val="001A44E5"/>
    <w:rsid w:val="001A4BAC"/>
    <w:rsid w:val="001A57C6"/>
    <w:rsid w:val="001A5C28"/>
    <w:rsid w:val="001A75B6"/>
    <w:rsid w:val="001A77AF"/>
    <w:rsid w:val="001A79A3"/>
    <w:rsid w:val="001B027F"/>
    <w:rsid w:val="001B05E4"/>
    <w:rsid w:val="001B3FAE"/>
    <w:rsid w:val="001B60B3"/>
    <w:rsid w:val="001B6B78"/>
    <w:rsid w:val="001C0615"/>
    <w:rsid w:val="001C0676"/>
    <w:rsid w:val="001C1578"/>
    <w:rsid w:val="001C42FC"/>
    <w:rsid w:val="001C5AD9"/>
    <w:rsid w:val="001C67FF"/>
    <w:rsid w:val="001C6FA3"/>
    <w:rsid w:val="001C772F"/>
    <w:rsid w:val="001D0AAF"/>
    <w:rsid w:val="001D1376"/>
    <w:rsid w:val="001D278A"/>
    <w:rsid w:val="001D568D"/>
    <w:rsid w:val="001D5F69"/>
    <w:rsid w:val="001D794A"/>
    <w:rsid w:val="001E2A75"/>
    <w:rsid w:val="001E3369"/>
    <w:rsid w:val="001E38BB"/>
    <w:rsid w:val="001E465A"/>
    <w:rsid w:val="001E57FF"/>
    <w:rsid w:val="001E585D"/>
    <w:rsid w:val="001F0751"/>
    <w:rsid w:val="001F0B13"/>
    <w:rsid w:val="001F1485"/>
    <w:rsid w:val="001F1EA6"/>
    <w:rsid w:val="001F235A"/>
    <w:rsid w:val="001F26FF"/>
    <w:rsid w:val="001F2C15"/>
    <w:rsid w:val="001F5607"/>
    <w:rsid w:val="001F5E2D"/>
    <w:rsid w:val="001F5FF5"/>
    <w:rsid w:val="001F6D77"/>
    <w:rsid w:val="001F78C9"/>
    <w:rsid w:val="002019B3"/>
    <w:rsid w:val="00201C15"/>
    <w:rsid w:val="0020234D"/>
    <w:rsid w:val="002024F5"/>
    <w:rsid w:val="00203C99"/>
    <w:rsid w:val="00204419"/>
    <w:rsid w:val="00207811"/>
    <w:rsid w:val="0021303F"/>
    <w:rsid w:val="00213238"/>
    <w:rsid w:val="00213CD1"/>
    <w:rsid w:val="00213F00"/>
    <w:rsid w:val="00214950"/>
    <w:rsid w:val="00215139"/>
    <w:rsid w:val="00215B1B"/>
    <w:rsid w:val="00215E32"/>
    <w:rsid w:val="00217879"/>
    <w:rsid w:val="00221A98"/>
    <w:rsid w:val="00223195"/>
    <w:rsid w:val="002231AD"/>
    <w:rsid w:val="00227BD1"/>
    <w:rsid w:val="00231D18"/>
    <w:rsid w:val="00232795"/>
    <w:rsid w:val="0023329F"/>
    <w:rsid w:val="00233CE4"/>
    <w:rsid w:val="002346FA"/>
    <w:rsid w:val="00236EF8"/>
    <w:rsid w:val="00240026"/>
    <w:rsid w:val="00241C25"/>
    <w:rsid w:val="00243104"/>
    <w:rsid w:val="0024327C"/>
    <w:rsid w:val="00243594"/>
    <w:rsid w:val="00244508"/>
    <w:rsid w:val="00244A37"/>
    <w:rsid w:val="002451E7"/>
    <w:rsid w:val="002457AA"/>
    <w:rsid w:val="0024627E"/>
    <w:rsid w:val="002463A4"/>
    <w:rsid w:val="00246CBF"/>
    <w:rsid w:val="002473C8"/>
    <w:rsid w:val="00247C92"/>
    <w:rsid w:val="00250A2E"/>
    <w:rsid w:val="00255004"/>
    <w:rsid w:val="00255261"/>
    <w:rsid w:val="00255D3D"/>
    <w:rsid w:val="00255F08"/>
    <w:rsid w:val="00262478"/>
    <w:rsid w:val="002631A6"/>
    <w:rsid w:val="0026348F"/>
    <w:rsid w:val="0026381F"/>
    <w:rsid w:val="0026466B"/>
    <w:rsid w:val="00264D58"/>
    <w:rsid w:val="0026528C"/>
    <w:rsid w:val="0026613E"/>
    <w:rsid w:val="0026786F"/>
    <w:rsid w:val="00267F8D"/>
    <w:rsid w:val="00270048"/>
    <w:rsid w:val="00272705"/>
    <w:rsid w:val="00272894"/>
    <w:rsid w:val="00274EB5"/>
    <w:rsid w:val="00277926"/>
    <w:rsid w:val="00280E30"/>
    <w:rsid w:val="002824EB"/>
    <w:rsid w:val="00282F4F"/>
    <w:rsid w:val="00285701"/>
    <w:rsid w:val="002863EA"/>
    <w:rsid w:val="0028738A"/>
    <w:rsid w:val="002876CB"/>
    <w:rsid w:val="00290090"/>
    <w:rsid w:val="00292486"/>
    <w:rsid w:val="0029283C"/>
    <w:rsid w:val="00294CF1"/>
    <w:rsid w:val="0029627E"/>
    <w:rsid w:val="0029737F"/>
    <w:rsid w:val="002A16C9"/>
    <w:rsid w:val="002A5CDB"/>
    <w:rsid w:val="002A65FC"/>
    <w:rsid w:val="002A6997"/>
    <w:rsid w:val="002B0437"/>
    <w:rsid w:val="002B34E3"/>
    <w:rsid w:val="002B3786"/>
    <w:rsid w:val="002B397E"/>
    <w:rsid w:val="002B3F7F"/>
    <w:rsid w:val="002B4297"/>
    <w:rsid w:val="002B6B56"/>
    <w:rsid w:val="002B78D4"/>
    <w:rsid w:val="002B790F"/>
    <w:rsid w:val="002B7A69"/>
    <w:rsid w:val="002C0B56"/>
    <w:rsid w:val="002C1B1C"/>
    <w:rsid w:val="002C3543"/>
    <w:rsid w:val="002C37C0"/>
    <w:rsid w:val="002C3908"/>
    <w:rsid w:val="002C4A53"/>
    <w:rsid w:val="002C6F50"/>
    <w:rsid w:val="002D1FD1"/>
    <w:rsid w:val="002D217D"/>
    <w:rsid w:val="002D2477"/>
    <w:rsid w:val="002D2D4D"/>
    <w:rsid w:val="002D419F"/>
    <w:rsid w:val="002D42A1"/>
    <w:rsid w:val="002D678E"/>
    <w:rsid w:val="002D6E02"/>
    <w:rsid w:val="002D7B4C"/>
    <w:rsid w:val="002E1432"/>
    <w:rsid w:val="002E1CC7"/>
    <w:rsid w:val="002E36F0"/>
    <w:rsid w:val="002E4F40"/>
    <w:rsid w:val="002E6261"/>
    <w:rsid w:val="002E72EE"/>
    <w:rsid w:val="002E789D"/>
    <w:rsid w:val="002E7ACC"/>
    <w:rsid w:val="002F348E"/>
    <w:rsid w:val="002F3983"/>
    <w:rsid w:val="002F48CF"/>
    <w:rsid w:val="002F73B8"/>
    <w:rsid w:val="003022F0"/>
    <w:rsid w:val="00304A28"/>
    <w:rsid w:val="00305F14"/>
    <w:rsid w:val="00310701"/>
    <w:rsid w:val="00310A15"/>
    <w:rsid w:val="00310FBE"/>
    <w:rsid w:val="0031308D"/>
    <w:rsid w:val="003131F5"/>
    <w:rsid w:val="00313790"/>
    <w:rsid w:val="00315EC5"/>
    <w:rsid w:val="003167E5"/>
    <w:rsid w:val="0031704C"/>
    <w:rsid w:val="00317B4A"/>
    <w:rsid w:val="00320410"/>
    <w:rsid w:val="00320ACD"/>
    <w:rsid w:val="003216E0"/>
    <w:rsid w:val="00322450"/>
    <w:rsid w:val="00322979"/>
    <w:rsid w:val="00322D7E"/>
    <w:rsid w:val="003234A2"/>
    <w:rsid w:val="00331153"/>
    <w:rsid w:val="00331D0B"/>
    <w:rsid w:val="00332330"/>
    <w:rsid w:val="0033319F"/>
    <w:rsid w:val="00333D4A"/>
    <w:rsid w:val="00334619"/>
    <w:rsid w:val="00334E28"/>
    <w:rsid w:val="00335C6B"/>
    <w:rsid w:val="00337D15"/>
    <w:rsid w:val="00340623"/>
    <w:rsid w:val="00342C84"/>
    <w:rsid w:val="00345B39"/>
    <w:rsid w:val="003460EB"/>
    <w:rsid w:val="003464CD"/>
    <w:rsid w:val="00346DB5"/>
    <w:rsid w:val="00347137"/>
    <w:rsid w:val="00347167"/>
    <w:rsid w:val="00350E1D"/>
    <w:rsid w:val="00352CCF"/>
    <w:rsid w:val="00352E7D"/>
    <w:rsid w:val="00352E8E"/>
    <w:rsid w:val="00353CA3"/>
    <w:rsid w:val="00353E01"/>
    <w:rsid w:val="00354145"/>
    <w:rsid w:val="00361D80"/>
    <w:rsid w:val="00362FD3"/>
    <w:rsid w:val="00363069"/>
    <w:rsid w:val="00363F32"/>
    <w:rsid w:val="003645F0"/>
    <w:rsid w:val="00364B68"/>
    <w:rsid w:val="003657C9"/>
    <w:rsid w:val="00365AAE"/>
    <w:rsid w:val="00371E38"/>
    <w:rsid w:val="003722DD"/>
    <w:rsid w:val="00373536"/>
    <w:rsid w:val="00374B30"/>
    <w:rsid w:val="003775B9"/>
    <w:rsid w:val="003807DB"/>
    <w:rsid w:val="003817F1"/>
    <w:rsid w:val="00381BE4"/>
    <w:rsid w:val="003826CD"/>
    <w:rsid w:val="00382F01"/>
    <w:rsid w:val="003832F4"/>
    <w:rsid w:val="003834D1"/>
    <w:rsid w:val="00383D2F"/>
    <w:rsid w:val="00385533"/>
    <w:rsid w:val="00386FBD"/>
    <w:rsid w:val="00390604"/>
    <w:rsid w:val="003911C9"/>
    <w:rsid w:val="003916BB"/>
    <w:rsid w:val="00395AE2"/>
    <w:rsid w:val="00395FFF"/>
    <w:rsid w:val="003A0B64"/>
    <w:rsid w:val="003A132D"/>
    <w:rsid w:val="003A279B"/>
    <w:rsid w:val="003A35E9"/>
    <w:rsid w:val="003A49A4"/>
    <w:rsid w:val="003A7041"/>
    <w:rsid w:val="003A76E5"/>
    <w:rsid w:val="003B24D6"/>
    <w:rsid w:val="003B2585"/>
    <w:rsid w:val="003B4B3D"/>
    <w:rsid w:val="003B4B45"/>
    <w:rsid w:val="003B7BAD"/>
    <w:rsid w:val="003C0C3A"/>
    <w:rsid w:val="003C2CAA"/>
    <w:rsid w:val="003C5947"/>
    <w:rsid w:val="003C66E3"/>
    <w:rsid w:val="003C7ACC"/>
    <w:rsid w:val="003D0A8B"/>
    <w:rsid w:val="003D23F3"/>
    <w:rsid w:val="003D522A"/>
    <w:rsid w:val="003D53F0"/>
    <w:rsid w:val="003D76C4"/>
    <w:rsid w:val="003D7705"/>
    <w:rsid w:val="003D7E8C"/>
    <w:rsid w:val="003E0681"/>
    <w:rsid w:val="003E084C"/>
    <w:rsid w:val="003E2238"/>
    <w:rsid w:val="003E2270"/>
    <w:rsid w:val="003E2DAB"/>
    <w:rsid w:val="003E505B"/>
    <w:rsid w:val="003E661C"/>
    <w:rsid w:val="003E6A0D"/>
    <w:rsid w:val="003F1C7C"/>
    <w:rsid w:val="003F4FB9"/>
    <w:rsid w:val="003F5792"/>
    <w:rsid w:val="003F61F3"/>
    <w:rsid w:val="003F6BC4"/>
    <w:rsid w:val="003F7DCD"/>
    <w:rsid w:val="00400870"/>
    <w:rsid w:val="00401814"/>
    <w:rsid w:val="00401866"/>
    <w:rsid w:val="00401D24"/>
    <w:rsid w:val="0040306C"/>
    <w:rsid w:val="00403305"/>
    <w:rsid w:val="0040485B"/>
    <w:rsid w:val="00404CB8"/>
    <w:rsid w:val="00405D59"/>
    <w:rsid w:val="00406236"/>
    <w:rsid w:val="00410BAC"/>
    <w:rsid w:val="00411FB0"/>
    <w:rsid w:val="004133A2"/>
    <w:rsid w:val="00417B9D"/>
    <w:rsid w:val="00420B3B"/>
    <w:rsid w:val="004211DC"/>
    <w:rsid w:val="00422C75"/>
    <w:rsid w:val="00422CCC"/>
    <w:rsid w:val="0042336B"/>
    <w:rsid w:val="00424952"/>
    <w:rsid w:val="004262D2"/>
    <w:rsid w:val="00426C23"/>
    <w:rsid w:val="0042761A"/>
    <w:rsid w:val="00431ECD"/>
    <w:rsid w:val="00435765"/>
    <w:rsid w:val="00435A1F"/>
    <w:rsid w:val="00436E34"/>
    <w:rsid w:val="004412B1"/>
    <w:rsid w:val="00443403"/>
    <w:rsid w:val="0044543E"/>
    <w:rsid w:val="00445D32"/>
    <w:rsid w:val="00446071"/>
    <w:rsid w:val="004461BB"/>
    <w:rsid w:val="00447789"/>
    <w:rsid w:val="00450922"/>
    <w:rsid w:val="00451E2E"/>
    <w:rsid w:val="0045275D"/>
    <w:rsid w:val="00452CA4"/>
    <w:rsid w:val="00454818"/>
    <w:rsid w:val="00454966"/>
    <w:rsid w:val="0045541D"/>
    <w:rsid w:val="00455FE7"/>
    <w:rsid w:val="00456047"/>
    <w:rsid w:val="00460956"/>
    <w:rsid w:val="00462A10"/>
    <w:rsid w:val="00463476"/>
    <w:rsid w:val="00464297"/>
    <w:rsid w:val="0046443F"/>
    <w:rsid w:val="00464A75"/>
    <w:rsid w:val="00464C6E"/>
    <w:rsid w:val="00464E1A"/>
    <w:rsid w:val="00470BB8"/>
    <w:rsid w:val="00470DBE"/>
    <w:rsid w:val="00471A88"/>
    <w:rsid w:val="0047504B"/>
    <w:rsid w:val="004751C2"/>
    <w:rsid w:val="00476555"/>
    <w:rsid w:val="0047729D"/>
    <w:rsid w:val="004773C4"/>
    <w:rsid w:val="00480B70"/>
    <w:rsid w:val="00481695"/>
    <w:rsid w:val="00481841"/>
    <w:rsid w:val="004836DA"/>
    <w:rsid w:val="00484C14"/>
    <w:rsid w:val="00485947"/>
    <w:rsid w:val="00485CEA"/>
    <w:rsid w:val="004861F2"/>
    <w:rsid w:val="0048652C"/>
    <w:rsid w:val="004875B8"/>
    <w:rsid w:val="00490384"/>
    <w:rsid w:val="00490564"/>
    <w:rsid w:val="00495E81"/>
    <w:rsid w:val="00497A5C"/>
    <w:rsid w:val="004A04AD"/>
    <w:rsid w:val="004A07AC"/>
    <w:rsid w:val="004A115B"/>
    <w:rsid w:val="004A11C0"/>
    <w:rsid w:val="004A29F0"/>
    <w:rsid w:val="004A2A7A"/>
    <w:rsid w:val="004A3A1D"/>
    <w:rsid w:val="004A4123"/>
    <w:rsid w:val="004A4715"/>
    <w:rsid w:val="004A6E35"/>
    <w:rsid w:val="004B0F69"/>
    <w:rsid w:val="004B2EB8"/>
    <w:rsid w:val="004B2FEB"/>
    <w:rsid w:val="004B3E12"/>
    <w:rsid w:val="004B5BCB"/>
    <w:rsid w:val="004B6600"/>
    <w:rsid w:val="004C0CD6"/>
    <w:rsid w:val="004C211A"/>
    <w:rsid w:val="004C2814"/>
    <w:rsid w:val="004C4A9F"/>
    <w:rsid w:val="004D1613"/>
    <w:rsid w:val="004D25C5"/>
    <w:rsid w:val="004D2FA3"/>
    <w:rsid w:val="004D326F"/>
    <w:rsid w:val="004D439E"/>
    <w:rsid w:val="004D50E3"/>
    <w:rsid w:val="004D6B7A"/>
    <w:rsid w:val="004D71B7"/>
    <w:rsid w:val="004D75CC"/>
    <w:rsid w:val="004E2E8D"/>
    <w:rsid w:val="004E395D"/>
    <w:rsid w:val="004E4B55"/>
    <w:rsid w:val="004E50BE"/>
    <w:rsid w:val="004E69B5"/>
    <w:rsid w:val="004E71FD"/>
    <w:rsid w:val="004E7266"/>
    <w:rsid w:val="004F0D00"/>
    <w:rsid w:val="004F0D4A"/>
    <w:rsid w:val="004F0D6E"/>
    <w:rsid w:val="004F2EB0"/>
    <w:rsid w:val="004F2FC9"/>
    <w:rsid w:val="004F37C0"/>
    <w:rsid w:val="004F694F"/>
    <w:rsid w:val="00502B38"/>
    <w:rsid w:val="00510023"/>
    <w:rsid w:val="00510EBA"/>
    <w:rsid w:val="00511438"/>
    <w:rsid w:val="00511AEC"/>
    <w:rsid w:val="00511B3F"/>
    <w:rsid w:val="00511D0D"/>
    <w:rsid w:val="005124BE"/>
    <w:rsid w:val="00512BDF"/>
    <w:rsid w:val="00514396"/>
    <w:rsid w:val="005146E4"/>
    <w:rsid w:val="00514806"/>
    <w:rsid w:val="00515680"/>
    <w:rsid w:val="00516204"/>
    <w:rsid w:val="005170C8"/>
    <w:rsid w:val="00517330"/>
    <w:rsid w:val="00517B13"/>
    <w:rsid w:val="0052059C"/>
    <w:rsid w:val="00522F1E"/>
    <w:rsid w:val="005253E0"/>
    <w:rsid w:val="0052671D"/>
    <w:rsid w:val="00527427"/>
    <w:rsid w:val="00530886"/>
    <w:rsid w:val="005308BF"/>
    <w:rsid w:val="00531567"/>
    <w:rsid w:val="005325D4"/>
    <w:rsid w:val="005354D1"/>
    <w:rsid w:val="00535FC2"/>
    <w:rsid w:val="00537C30"/>
    <w:rsid w:val="00537FCE"/>
    <w:rsid w:val="00540991"/>
    <w:rsid w:val="00540C09"/>
    <w:rsid w:val="00541270"/>
    <w:rsid w:val="00541434"/>
    <w:rsid w:val="00542789"/>
    <w:rsid w:val="0054413B"/>
    <w:rsid w:val="00544983"/>
    <w:rsid w:val="00544A0D"/>
    <w:rsid w:val="0054634B"/>
    <w:rsid w:val="0054794A"/>
    <w:rsid w:val="005515E6"/>
    <w:rsid w:val="0055179E"/>
    <w:rsid w:val="0055198E"/>
    <w:rsid w:val="00551F22"/>
    <w:rsid w:val="00554DD7"/>
    <w:rsid w:val="005551B2"/>
    <w:rsid w:val="00555409"/>
    <w:rsid w:val="00555484"/>
    <w:rsid w:val="00555C6D"/>
    <w:rsid w:val="00556AF4"/>
    <w:rsid w:val="00561E3B"/>
    <w:rsid w:val="005629AF"/>
    <w:rsid w:val="005629CD"/>
    <w:rsid w:val="00563AA8"/>
    <w:rsid w:val="00565BC6"/>
    <w:rsid w:val="00566965"/>
    <w:rsid w:val="005672D2"/>
    <w:rsid w:val="005714CA"/>
    <w:rsid w:val="00571CE3"/>
    <w:rsid w:val="005724B5"/>
    <w:rsid w:val="00572C60"/>
    <w:rsid w:val="005754C1"/>
    <w:rsid w:val="00576737"/>
    <w:rsid w:val="0057775B"/>
    <w:rsid w:val="0058157D"/>
    <w:rsid w:val="005815F2"/>
    <w:rsid w:val="005836DA"/>
    <w:rsid w:val="00583901"/>
    <w:rsid w:val="00585813"/>
    <w:rsid w:val="00585F4C"/>
    <w:rsid w:val="0058662B"/>
    <w:rsid w:val="00586F4B"/>
    <w:rsid w:val="005870B1"/>
    <w:rsid w:val="0058736B"/>
    <w:rsid w:val="00587D35"/>
    <w:rsid w:val="00592330"/>
    <w:rsid w:val="005938E3"/>
    <w:rsid w:val="005A1562"/>
    <w:rsid w:val="005A2470"/>
    <w:rsid w:val="005A28F3"/>
    <w:rsid w:val="005A338E"/>
    <w:rsid w:val="005A47DA"/>
    <w:rsid w:val="005A63A1"/>
    <w:rsid w:val="005A64E3"/>
    <w:rsid w:val="005B1649"/>
    <w:rsid w:val="005B1AD8"/>
    <w:rsid w:val="005B1FB1"/>
    <w:rsid w:val="005B2A29"/>
    <w:rsid w:val="005B3323"/>
    <w:rsid w:val="005B3418"/>
    <w:rsid w:val="005B4604"/>
    <w:rsid w:val="005B4E3B"/>
    <w:rsid w:val="005B5F98"/>
    <w:rsid w:val="005B7135"/>
    <w:rsid w:val="005B7D96"/>
    <w:rsid w:val="005C2875"/>
    <w:rsid w:val="005C2C07"/>
    <w:rsid w:val="005C6FCB"/>
    <w:rsid w:val="005D0353"/>
    <w:rsid w:val="005D0E4F"/>
    <w:rsid w:val="005D3821"/>
    <w:rsid w:val="005D5177"/>
    <w:rsid w:val="005D60E5"/>
    <w:rsid w:val="005D639D"/>
    <w:rsid w:val="005D6F0D"/>
    <w:rsid w:val="005E132F"/>
    <w:rsid w:val="005E3140"/>
    <w:rsid w:val="005E63CA"/>
    <w:rsid w:val="005E70DF"/>
    <w:rsid w:val="005E7A2F"/>
    <w:rsid w:val="005F0604"/>
    <w:rsid w:val="005F0D0A"/>
    <w:rsid w:val="005F177E"/>
    <w:rsid w:val="005F2B46"/>
    <w:rsid w:val="005F467A"/>
    <w:rsid w:val="005F6F13"/>
    <w:rsid w:val="005F7843"/>
    <w:rsid w:val="005F797B"/>
    <w:rsid w:val="0060054E"/>
    <w:rsid w:val="006012B1"/>
    <w:rsid w:val="00602341"/>
    <w:rsid w:val="00602FAF"/>
    <w:rsid w:val="0060499A"/>
    <w:rsid w:val="00604DC0"/>
    <w:rsid w:val="00605EF9"/>
    <w:rsid w:val="00606835"/>
    <w:rsid w:val="0060711D"/>
    <w:rsid w:val="00607474"/>
    <w:rsid w:val="006102D3"/>
    <w:rsid w:val="00610374"/>
    <w:rsid w:val="006126B7"/>
    <w:rsid w:val="006127C5"/>
    <w:rsid w:val="00612F55"/>
    <w:rsid w:val="0061327D"/>
    <w:rsid w:val="00615143"/>
    <w:rsid w:val="006161B7"/>
    <w:rsid w:val="00620650"/>
    <w:rsid w:val="00621C85"/>
    <w:rsid w:val="006247B8"/>
    <w:rsid w:val="0062511E"/>
    <w:rsid w:val="0062566E"/>
    <w:rsid w:val="00625875"/>
    <w:rsid w:val="006277AF"/>
    <w:rsid w:val="00631E8D"/>
    <w:rsid w:val="00633A4E"/>
    <w:rsid w:val="006347DD"/>
    <w:rsid w:val="00634C56"/>
    <w:rsid w:val="00636062"/>
    <w:rsid w:val="00636560"/>
    <w:rsid w:val="00637772"/>
    <w:rsid w:val="00637777"/>
    <w:rsid w:val="00637CF3"/>
    <w:rsid w:val="00640205"/>
    <w:rsid w:val="0064179E"/>
    <w:rsid w:val="006426E1"/>
    <w:rsid w:val="00644DEA"/>
    <w:rsid w:val="0064653C"/>
    <w:rsid w:val="00646C75"/>
    <w:rsid w:val="00646CE6"/>
    <w:rsid w:val="00647637"/>
    <w:rsid w:val="006478A2"/>
    <w:rsid w:val="00652454"/>
    <w:rsid w:val="0065503A"/>
    <w:rsid w:val="00657B05"/>
    <w:rsid w:val="00662452"/>
    <w:rsid w:val="00662462"/>
    <w:rsid w:val="00662A5D"/>
    <w:rsid w:val="0066700E"/>
    <w:rsid w:val="006700FE"/>
    <w:rsid w:val="006712E0"/>
    <w:rsid w:val="00671480"/>
    <w:rsid w:val="006738BF"/>
    <w:rsid w:val="00674BD9"/>
    <w:rsid w:val="00676482"/>
    <w:rsid w:val="00676629"/>
    <w:rsid w:val="006777BA"/>
    <w:rsid w:val="00677E0D"/>
    <w:rsid w:val="00680083"/>
    <w:rsid w:val="0068150D"/>
    <w:rsid w:val="00681B5E"/>
    <w:rsid w:val="00683264"/>
    <w:rsid w:val="00684101"/>
    <w:rsid w:val="00687083"/>
    <w:rsid w:val="006878DB"/>
    <w:rsid w:val="006902B0"/>
    <w:rsid w:val="00690956"/>
    <w:rsid w:val="00690A69"/>
    <w:rsid w:val="00690EA7"/>
    <w:rsid w:val="006919B2"/>
    <w:rsid w:val="006929FA"/>
    <w:rsid w:val="00692C95"/>
    <w:rsid w:val="00693709"/>
    <w:rsid w:val="00693E0B"/>
    <w:rsid w:val="00694DB2"/>
    <w:rsid w:val="00695A17"/>
    <w:rsid w:val="00697C9D"/>
    <w:rsid w:val="006A1A23"/>
    <w:rsid w:val="006A3BB0"/>
    <w:rsid w:val="006A50F4"/>
    <w:rsid w:val="006A5BA4"/>
    <w:rsid w:val="006A6ED5"/>
    <w:rsid w:val="006B1CBD"/>
    <w:rsid w:val="006B1CDD"/>
    <w:rsid w:val="006B2694"/>
    <w:rsid w:val="006B41F7"/>
    <w:rsid w:val="006B496F"/>
    <w:rsid w:val="006B497E"/>
    <w:rsid w:val="006C2D88"/>
    <w:rsid w:val="006C354F"/>
    <w:rsid w:val="006C500B"/>
    <w:rsid w:val="006D0201"/>
    <w:rsid w:val="006D07D7"/>
    <w:rsid w:val="006D0F01"/>
    <w:rsid w:val="006D1B43"/>
    <w:rsid w:val="006D384A"/>
    <w:rsid w:val="006D4085"/>
    <w:rsid w:val="006D410F"/>
    <w:rsid w:val="006D46AB"/>
    <w:rsid w:val="006D5852"/>
    <w:rsid w:val="006D5C50"/>
    <w:rsid w:val="006D5E0B"/>
    <w:rsid w:val="006D6569"/>
    <w:rsid w:val="006D6621"/>
    <w:rsid w:val="006D6EF1"/>
    <w:rsid w:val="006E0D94"/>
    <w:rsid w:val="006E107D"/>
    <w:rsid w:val="006E135B"/>
    <w:rsid w:val="006E4160"/>
    <w:rsid w:val="006E5A7E"/>
    <w:rsid w:val="006E5EAF"/>
    <w:rsid w:val="006E6326"/>
    <w:rsid w:val="006E7041"/>
    <w:rsid w:val="006F34C6"/>
    <w:rsid w:val="006F3567"/>
    <w:rsid w:val="006F3D12"/>
    <w:rsid w:val="006F53B5"/>
    <w:rsid w:val="006F5AC0"/>
    <w:rsid w:val="006F7EC9"/>
    <w:rsid w:val="006F7FD9"/>
    <w:rsid w:val="007013ED"/>
    <w:rsid w:val="00702DDC"/>
    <w:rsid w:val="0070401B"/>
    <w:rsid w:val="007059E1"/>
    <w:rsid w:val="00707E20"/>
    <w:rsid w:val="00707EE3"/>
    <w:rsid w:val="007106AC"/>
    <w:rsid w:val="007119FF"/>
    <w:rsid w:val="00711AD4"/>
    <w:rsid w:val="0071565B"/>
    <w:rsid w:val="00715BCD"/>
    <w:rsid w:val="00715BDF"/>
    <w:rsid w:val="00716EC1"/>
    <w:rsid w:val="00716F15"/>
    <w:rsid w:val="0072049E"/>
    <w:rsid w:val="00722267"/>
    <w:rsid w:val="00722E0D"/>
    <w:rsid w:val="00723472"/>
    <w:rsid w:val="00724D15"/>
    <w:rsid w:val="0072506A"/>
    <w:rsid w:val="007254E1"/>
    <w:rsid w:val="00725F43"/>
    <w:rsid w:val="00726073"/>
    <w:rsid w:val="00726288"/>
    <w:rsid w:val="00732024"/>
    <w:rsid w:val="00732801"/>
    <w:rsid w:val="0073324A"/>
    <w:rsid w:val="007339EC"/>
    <w:rsid w:val="00737A67"/>
    <w:rsid w:val="00744DB8"/>
    <w:rsid w:val="007474C3"/>
    <w:rsid w:val="0074783A"/>
    <w:rsid w:val="007511B2"/>
    <w:rsid w:val="007528E9"/>
    <w:rsid w:val="00752FAB"/>
    <w:rsid w:val="0075422E"/>
    <w:rsid w:val="00755376"/>
    <w:rsid w:val="007568BB"/>
    <w:rsid w:val="00757386"/>
    <w:rsid w:val="007604E7"/>
    <w:rsid w:val="007606CD"/>
    <w:rsid w:val="00760A99"/>
    <w:rsid w:val="00761383"/>
    <w:rsid w:val="007616B3"/>
    <w:rsid w:val="00761F5C"/>
    <w:rsid w:val="0076203A"/>
    <w:rsid w:val="007626C6"/>
    <w:rsid w:val="00762A61"/>
    <w:rsid w:val="007632F8"/>
    <w:rsid w:val="00764798"/>
    <w:rsid w:val="007653C7"/>
    <w:rsid w:val="00765F6C"/>
    <w:rsid w:val="00765F6D"/>
    <w:rsid w:val="00766900"/>
    <w:rsid w:val="00766BFD"/>
    <w:rsid w:val="0077004A"/>
    <w:rsid w:val="0077021A"/>
    <w:rsid w:val="007715F7"/>
    <w:rsid w:val="00771937"/>
    <w:rsid w:val="00771E1F"/>
    <w:rsid w:val="00772443"/>
    <w:rsid w:val="00775105"/>
    <w:rsid w:val="00775C02"/>
    <w:rsid w:val="00777F28"/>
    <w:rsid w:val="00780244"/>
    <w:rsid w:val="00781111"/>
    <w:rsid w:val="007833A7"/>
    <w:rsid w:val="00783CE6"/>
    <w:rsid w:val="007843AA"/>
    <w:rsid w:val="00785A46"/>
    <w:rsid w:val="00786869"/>
    <w:rsid w:val="00786B0E"/>
    <w:rsid w:val="007906CF"/>
    <w:rsid w:val="00790A29"/>
    <w:rsid w:val="007919D1"/>
    <w:rsid w:val="00793A08"/>
    <w:rsid w:val="00793C6D"/>
    <w:rsid w:val="00793D7A"/>
    <w:rsid w:val="00793F37"/>
    <w:rsid w:val="00795703"/>
    <w:rsid w:val="007A01C4"/>
    <w:rsid w:val="007A0B31"/>
    <w:rsid w:val="007A0E5B"/>
    <w:rsid w:val="007A1855"/>
    <w:rsid w:val="007A1AD2"/>
    <w:rsid w:val="007A1C32"/>
    <w:rsid w:val="007A317E"/>
    <w:rsid w:val="007A4230"/>
    <w:rsid w:val="007A6AFE"/>
    <w:rsid w:val="007B6B19"/>
    <w:rsid w:val="007C0E29"/>
    <w:rsid w:val="007C1983"/>
    <w:rsid w:val="007C4961"/>
    <w:rsid w:val="007C697A"/>
    <w:rsid w:val="007C6E09"/>
    <w:rsid w:val="007C6FF4"/>
    <w:rsid w:val="007C7B0B"/>
    <w:rsid w:val="007D18B4"/>
    <w:rsid w:val="007D1D8A"/>
    <w:rsid w:val="007D2008"/>
    <w:rsid w:val="007D230A"/>
    <w:rsid w:val="007D720A"/>
    <w:rsid w:val="007D7F4E"/>
    <w:rsid w:val="007E717F"/>
    <w:rsid w:val="007E7E58"/>
    <w:rsid w:val="007F1007"/>
    <w:rsid w:val="007F2398"/>
    <w:rsid w:val="007F29AF"/>
    <w:rsid w:val="007F3A88"/>
    <w:rsid w:val="007F53FC"/>
    <w:rsid w:val="007F7F99"/>
    <w:rsid w:val="00800037"/>
    <w:rsid w:val="0080018E"/>
    <w:rsid w:val="008003BF"/>
    <w:rsid w:val="00801F3F"/>
    <w:rsid w:val="0080407E"/>
    <w:rsid w:val="00806794"/>
    <w:rsid w:val="00806CF9"/>
    <w:rsid w:val="008071E4"/>
    <w:rsid w:val="008079D7"/>
    <w:rsid w:val="00807F05"/>
    <w:rsid w:val="00812D25"/>
    <w:rsid w:val="0081543F"/>
    <w:rsid w:val="00815877"/>
    <w:rsid w:val="00815AD1"/>
    <w:rsid w:val="00815CAA"/>
    <w:rsid w:val="0081664C"/>
    <w:rsid w:val="0081681C"/>
    <w:rsid w:val="00823916"/>
    <w:rsid w:val="0082518B"/>
    <w:rsid w:val="00825AD9"/>
    <w:rsid w:val="008317D9"/>
    <w:rsid w:val="008321A7"/>
    <w:rsid w:val="0083401C"/>
    <w:rsid w:val="00834879"/>
    <w:rsid w:val="00835ABD"/>
    <w:rsid w:val="008364B7"/>
    <w:rsid w:val="00837377"/>
    <w:rsid w:val="008374B0"/>
    <w:rsid w:val="00841393"/>
    <w:rsid w:val="00841CF0"/>
    <w:rsid w:val="00842B41"/>
    <w:rsid w:val="008434C0"/>
    <w:rsid w:val="00843E26"/>
    <w:rsid w:val="008443CF"/>
    <w:rsid w:val="00847D00"/>
    <w:rsid w:val="00850739"/>
    <w:rsid w:val="00850BDF"/>
    <w:rsid w:val="00850E20"/>
    <w:rsid w:val="00851428"/>
    <w:rsid w:val="00852A65"/>
    <w:rsid w:val="008544D5"/>
    <w:rsid w:val="0085760D"/>
    <w:rsid w:val="008579DE"/>
    <w:rsid w:val="008609C5"/>
    <w:rsid w:val="00861851"/>
    <w:rsid w:val="008640DB"/>
    <w:rsid w:val="0086424E"/>
    <w:rsid w:val="008658F9"/>
    <w:rsid w:val="008672BB"/>
    <w:rsid w:val="008678BA"/>
    <w:rsid w:val="00867CF8"/>
    <w:rsid w:val="00870565"/>
    <w:rsid w:val="00871C0B"/>
    <w:rsid w:val="00875362"/>
    <w:rsid w:val="008771B3"/>
    <w:rsid w:val="00877299"/>
    <w:rsid w:val="0087729A"/>
    <w:rsid w:val="008777CB"/>
    <w:rsid w:val="00884828"/>
    <w:rsid w:val="008862D0"/>
    <w:rsid w:val="008871FA"/>
    <w:rsid w:val="008877E8"/>
    <w:rsid w:val="00887CE9"/>
    <w:rsid w:val="00890EFB"/>
    <w:rsid w:val="0089482F"/>
    <w:rsid w:val="00895ADD"/>
    <w:rsid w:val="00895BC5"/>
    <w:rsid w:val="0089703F"/>
    <w:rsid w:val="008A0819"/>
    <w:rsid w:val="008A166B"/>
    <w:rsid w:val="008A1A12"/>
    <w:rsid w:val="008A1B01"/>
    <w:rsid w:val="008A4511"/>
    <w:rsid w:val="008B0ED1"/>
    <w:rsid w:val="008B2445"/>
    <w:rsid w:val="008B2E69"/>
    <w:rsid w:val="008B44A3"/>
    <w:rsid w:val="008B5629"/>
    <w:rsid w:val="008B5FB9"/>
    <w:rsid w:val="008B6D89"/>
    <w:rsid w:val="008C07BB"/>
    <w:rsid w:val="008C0FA8"/>
    <w:rsid w:val="008C4EC7"/>
    <w:rsid w:val="008C5842"/>
    <w:rsid w:val="008C61D2"/>
    <w:rsid w:val="008C633E"/>
    <w:rsid w:val="008C6D0B"/>
    <w:rsid w:val="008C6E26"/>
    <w:rsid w:val="008D0A91"/>
    <w:rsid w:val="008D0B55"/>
    <w:rsid w:val="008D1204"/>
    <w:rsid w:val="008D57AB"/>
    <w:rsid w:val="008D6D64"/>
    <w:rsid w:val="008E0B65"/>
    <w:rsid w:val="008E3826"/>
    <w:rsid w:val="008E43AB"/>
    <w:rsid w:val="008E5526"/>
    <w:rsid w:val="008E5B38"/>
    <w:rsid w:val="008E6F4A"/>
    <w:rsid w:val="008F02F9"/>
    <w:rsid w:val="008F208A"/>
    <w:rsid w:val="008F2183"/>
    <w:rsid w:val="008F2300"/>
    <w:rsid w:val="008F314E"/>
    <w:rsid w:val="008F38F8"/>
    <w:rsid w:val="008F4030"/>
    <w:rsid w:val="008F6318"/>
    <w:rsid w:val="00901DC5"/>
    <w:rsid w:val="00902EF0"/>
    <w:rsid w:val="00902FF4"/>
    <w:rsid w:val="00903D06"/>
    <w:rsid w:val="009044EE"/>
    <w:rsid w:val="00905824"/>
    <w:rsid w:val="00905F10"/>
    <w:rsid w:val="009061EE"/>
    <w:rsid w:val="009066EC"/>
    <w:rsid w:val="00907596"/>
    <w:rsid w:val="00907602"/>
    <w:rsid w:val="00911057"/>
    <w:rsid w:val="0091135C"/>
    <w:rsid w:val="009119CB"/>
    <w:rsid w:val="009120E1"/>
    <w:rsid w:val="00913713"/>
    <w:rsid w:val="00913BBD"/>
    <w:rsid w:val="0091413D"/>
    <w:rsid w:val="00914593"/>
    <w:rsid w:val="009155AD"/>
    <w:rsid w:val="00916CE9"/>
    <w:rsid w:val="00917309"/>
    <w:rsid w:val="00921EC8"/>
    <w:rsid w:val="009239D3"/>
    <w:rsid w:val="00923BFB"/>
    <w:rsid w:val="00923F32"/>
    <w:rsid w:val="009244AB"/>
    <w:rsid w:val="00924641"/>
    <w:rsid w:val="00927781"/>
    <w:rsid w:val="00932CCE"/>
    <w:rsid w:val="009336B4"/>
    <w:rsid w:val="009361A6"/>
    <w:rsid w:val="0093627E"/>
    <w:rsid w:val="0094420E"/>
    <w:rsid w:val="00945AC0"/>
    <w:rsid w:val="00946616"/>
    <w:rsid w:val="009466A9"/>
    <w:rsid w:val="00947363"/>
    <w:rsid w:val="00947EB9"/>
    <w:rsid w:val="009500B8"/>
    <w:rsid w:val="0095056B"/>
    <w:rsid w:val="00951A71"/>
    <w:rsid w:val="009521C7"/>
    <w:rsid w:val="009526A3"/>
    <w:rsid w:val="009557D0"/>
    <w:rsid w:val="00957EBD"/>
    <w:rsid w:val="0096116F"/>
    <w:rsid w:val="00963B7B"/>
    <w:rsid w:val="00964334"/>
    <w:rsid w:val="0096514D"/>
    <w:rsid w:val="009662B4"/>
    <w:rsid w:val="00970526"/>
    <w:rsid w:val="009706C3"/>
    <w:rsid w:val="00970E71"/>
    <w:rsid w:val="00971885"/>
    <w:rsid w:val="00971FAF"/>
    <w:rsid w:val="00974903"/>
    <w:rsid w:val="00974E9E"/>
    <w:rsid w:val="00975587"/>
    <w:rsid w:val="00981513"/>
    <w:rsid w:val="009871C1"/>
    <w:rsid w:val="0098781D"/>
    <w:rsid w:val="00990800"/>
    <w:rsid w:val="00990AAA"/>
    <w:rsid w:val="0099260B"/>
    <w:rsid w:val="00996AA7"/>
    <w:rsid w:val="00997DE8"/>
    <w:rsid w:val="009A096F"/>
    <w:rsid w:val="009A4974"/>
    <w:rsid w:val="009A4D3B"/>
    <w:rsid w:val="009A5472"/>
    <w:rsid w:val="009A5983"/>
    <w:rsid w:val="009A6A37"/>
    <w:rsid w:val="009A7442"/>
    <w:rsid w:val="009A7F80"/>
    <w:rsid w:val="009B171E"/>
    <w:rsid w:val="009B58E2"/>
    <w:rsid w:val="009C0942"/>
    <w:rsid w:val="009C132F"/>
    <w:rsid w:val="009C4B89"/>
    <w:rsid w:val="009C55B4"/>
    <w:rsid w:val="009C6C75"/>
    <w:rsid w:val="009D017A"/>
    <w:rsid w:val="009D07B7"/>
    <w:rsid w:val="009D0F54"/>
    <w:rsid w:val="009D23F9"/>
    <w:rsid w:val="009D26D5"/>
    <w:rsid w:val="009D3041"/>
    <w:rsid w:val="009D3369"/>
    <w:rsid w:val="009D506E"/>
    <w:rsid w:val="009D5711"/>
    <w:rsid w:val="009D57CF"/>
    <w:rsid w:val="009E1548"/>
    <w:rsid w:val="009E181B"/>
    <w:rsid w:val="009F15F3"/>
    <w:rsid w:val="009F2EB9"/>
    <w:rsid w:val="009F4BA9"/>
    <w:rsid w:val="009F5520"/>
    <w:rsid w:val="00A009A6"/>
    <w:rsid w:val="00A00FBA"/>
    <w:rsid w:val="00A018F6"/>
    <w:rsid w:val="00A022D3"/>
    <w:rsid w:val="00A027AE"/>
    <w:rsid w:val="00A03342"/>
    <w:rsid w:val="00A056D8"/>
    <w:rsid w:val="00A06A9A"/>
    <w:rsid w:val="00A11036"/>
    <w:rsid w:val="00A113F6"/>
    <w:rsid w:val="00A114DE"/>
    <w:rsid w:val="00A127FA"/>
    <w:rsid w:val="00A13C84"/>
    <w:rsid w:val="00A1434C"/>
    <w:rsid w:val="00A15007"/>
    <w:rsid w:val="00A17274"/>
    <w:rsid w:val="00A2071F"/>
    <w:rsid w:val="00A212F6"/>
    <w:rsid w:val="00A214B5"/>
    <w:rsid w:val="00A21B53"/>
    <w:rsid w:val="00A22D14"/>
    <w:rsid w:val="00A2777C"/>
    <w:rsid w:val="00A27E88"/>
    <w:rsid w:val="00A303B2"/>
    <w:rsid w:val="00A35950"/>
    <w:rsid w:val="00A3610A"/>
    <w:rsid w:val="00A375F1"/>
    <w:rsid w:val="00A4272D"/>
    <w:rsid w:val="00A43004"/>
    <w:rsid w:val="00A44102"/>
    <w:rsid w:val="00A477B4"/>
    <w:rsid w:val="00A50846"/>
    <w:rsid w:val="00A51627"/>
    <w:rsid w:val="00A5209E"/>
    <w:rsid w:val="00A56495"/>
    <w:rsid w:val="00A565B5"/>
    <w:rsid w:val="00A56942"/>
    <w:rsid w:val="00A644F2"/>
    <w:rsid w:val="00A648DF"/>
    <w:rsid w:val="00A6493D"/>
    <w:rsid w:val="00A656F6"/>
    <w:rsid w:val="00A67D01"/>
    <w:rsid w:val="00A702AD"/>
    <w:rsid w:val="00A70E6D"/>
    <w:rsid w:val="00A7372E"/>
    <w:rsid w:val="00A74302"/>
    <w:rsid w:val="00A74C46"/>
    <w:rsid w:val="00A76C39"/>
    <w:rsid w:val="00A76EDE"/>
    <w:rsid w:val="00A76F5E"/>
    <w:rsid w:val="00A77DFA"/>
    <w:rsid w:val="00A83884"/>
    <w:rsid w:val="00A84683"/>
    <w:rsid w:val="00A853B1"/>
    <w:rsid w:val="00A8543A"/>
    <w:rsid w:val="00A90C7B"/>
    <w:rsid w:val="00A92362"/>
    <w:rsid w:val="00A92490"/>
    <w:rsid w:val="00A92879"/>
    <w:rsid w:val="00A92B1D"/>
    <w:rsid w:val="00A93562"/>
    <w:rsid w:val="00A93A8B"/>
    <w:rsid w:val="00A94549"/>
    <w:rsid w:val="00A962C8"/>
    <w:rsid w:val="00A966D9"/>
    <w:rsid w:val="00A979C3"/>
    <w:rsid w:val="00A97A76"/>
    <w:rsid w:val="00A97C05"/>
    <w:rsid w:val="00AA0BDF"/>
    <w:rsid w:val="00AA193D"/>
    <w:rsid w:val="00AA1D9B"/>
    <w:rsid w:val="00AA69C5"/>
    <w:rsid w:val="00AA7954"/>
    <w:rsid w:val="00AB0A53"/>
    <w:rsid w:val="00AB1102"/>
    <w:rsid w:val="00AB16CB"/>
    <w:rsid w:val="00AB2575"/>
    <w:rsid w:val="00AB352F"/>
    <w:rsid w:val="00AB3768"/>
    <w:rsid w:val="00AB6D98"/>
    <w:rsid w:val="00AC178D"/>
    <w:rsid w:val="00AC18D9"/>
    <w:rsid w:val="00AC1D68"/>
    <w:rsid w:val="00AC3D6C"/>
    <w:rsid w:val="00AC420E"/>
    <w:rsid w:val="00AC484C"/>
    <w:rsid w:val="00AC5C9D"/>
    <w:rsid w:val="00AC69EE"/>
    <w:rsid w:val="00AC6A2D"/>
    <w:rsid w:val="00AC6C2C"/>
    <w:rsid w:val="00AC6EDE"/>
    <w:rsid w:val="00AD059C"/>
    <w:rsid w:val="00AD1AD4"/>
    <w:rsid w:val="00AD2845"/>
    <w:rsid w:val="00AD37AE"/>
    <w:rsid w:val="00AD4A6A"/>
    <w:rsid w:val="00AD6EC4"/>
    <w:rsid w:val="00AD70CA"/>
    <w:rsid w:val="00AD7824"/>
    <w:rsid w:val="00AE0C05"/>
    <w:rsid w:val="00AE1B9E"/>
    <w:rsid w:val="00AE31A0"/>
    <w:rsid w:val="00AE3D2B"/>
    <w:rsid w:val="00AE7D5A"/>
    <w:rsid w:val="00AF0E2B"/>
    <w:rsid w:val="00AF0EE5"/>
    <w:rsid w:val="00AF41AF"/>
    <w:rsid w:val="00AF7BAC"/>
    <w:rsid w:val="00B01D05"/>
    <w:rsid w:val="00B01FB7"/>
    <w:rsid w:val="00B02B49"/>
    <w:rsid w:val="00B0363D"/>
    <w:rsid w:val="00B036EE"/>
    <w:rsid w:val="00B04895"/>
    <w:rsid w:val="00B05A24"/>
    <w:rsid w:val="00B07471"/>
    <w:rsid w:val="00B07995"/>
    <w:rsid w:val="00B07B18"/>
    <w:rsid w:val="00B10D42"/>
    <w:rsid w:val="00B11DED"/>
    <w:rsid w:val="00B13A28"/>
    <w:rsid w:val="00B1428A"/>
    <w:rsid w:val="00B14498"/>
    <w:rsid w:val="00B15BD4"/>
    <w:rsid w:val="00B15FAA"/>
    <w:rsid w:val="00B17759"/>
    <w:rsid w:val="00B22AE1"/>
    <w:rsid w:val="00B234DD"/>
    <w:rsid w:val="00B25BB5"/>
    <w:rsid w:val="00B3093C"/>
    <w:rsid w:val="00B31C43"/>
    <w:rsid w:val="00B33AF8"/>
    <w:rsid w:val="00B34006"/>
    <w:rsid w:val="00B354FF"/>
    <w:rsid w:val="00B35F78"/>
    <w:rsid w:val="00B36D6D"/>
    <w:rsid w:val="00B37CF3"/>
    <w:rsid w:val="00B37F08"/>
    <w:rsid w:val="00B40431"/>
    <w:rsid w:val="00B40E24"/>
    <w:rsid w:val="00B4124B"/>
    <w:rsid w:val="00B41352"/>
    <w:rsid w:val="00B4191F"/>
    <w:rsid w:val="00B471C4"/>
    <w:rsid w:val="00B47738"/>
    <w:rsid w:val="00B47E41"/>
    <w:rsid w:val="00B50F7F"/>
    <w:rsid w:val="00B511E4"/>
    <w:rsid w:val="00B52876"/>
    <w:rsid w:val="00B52D82"/>
    <w:rsid w:val="00B53C8C"/>
    <w:rsid w:val="00B54962"/>
    <w:rsid w:val="00B60855"/>
    <w:rsid w:val="00B61C62"/>
    <w:rsid w:val="00B61E6E"/>
    <w:rsid w:val="00B622FC"/>
    <w:rsid w:val="00B66526"/>
    <w:rsid w:val="00B673F1"/>
    <w:rsid w:val="00B6746F"/>
    <w:rsid w:val="00B7055F"/>
    <w:rsid w:val="00B7174B"/>
    <w:rsid w:val="00B7215B"/>
    <w:rsid w:val="00B74327"/>
    <w:rsid w:val="00B8020D"/>
    <w:rsid w:val="00B80623"/>
    <w:rsid w:val="00B81770"/>
    <w:rsid w:val="00B81EBB"/>
    <w:rsid w:val="00B829F5"/>
    <w:rsid w:val="00B82A5C"/>
    <w:rsid w:val="00B82C7B"/>
    <w:rsid w:val="00B83169"/>
    <w:rsid w:val="00B83682"/>
    <w:rsid w:val="00B90691"/>
    <w:rsid w:val="00B90F16"/>
    <w:rsid w:val="00B913BC"/>
    <w:rsid w:val="00B94E8D"/>
    <w:rsid w:val="00B95F8C"/>
    <w:rsid w:val="00BA088A"/>
    <w:rsid w:val="00BA0B1E"/>
    <w:rsid w:val="00BA29CE"/>
    <w:rsid w:val="00BA3142"/>
    <w:rsid w:val="00BA4F21"/>
    <w:rsid w:val="00BA5931"/>
    <w:rsid w:val="00BA64E8"/>
    <w:rsid w:val="00BA6ADD"/>
    <w:rsid w:val="00BB1648"/>
    <w:rsid w:val="00BB1C2B"/>
    <w:rsid w:val="00BB2CB9"/>
    <w:rsid w:val="00BB363D"/>
    <w:rsid w:val="00BB4AAE"/>
    <w:rsid w:val="00BC0A4C"/>
    <w:rsid w:val="00BC12B2"/>
    <w:rsid w:val="00BC1D1E"/>
    <w:rsid w:val="00BC26AB"/>
    <w:rsid w:val="00BC27BC"/>
    <w:rsid w:val="00BC48DE"/>
    <w:rsid w:val="00BC49A9"/>
    <w:rsid w:val="00BC4D2D"/>
    <w:rsid w:val="00BD0457"/>
    <w:rsid w:val="00BD0807"/>
    <w:rsid w:val="00BD08B1"/>
    <w:rsid w:val="00BD0FAF"/>
    <w:rsid w:val="00BD5FD4"/>
    <w:rsid w:val="00BD7D10"/>
    <w:rsid w:val="00BE1B76"/>
    <w:rsid w:val="00BE257B"/>
    <w:rsid w:val="00BE3618"/>
    <w:rsid w:val="00BE6A9C"/>
    <w:rsid w:val="00BE7AF8"/>
    <w:rsid w:val="00BE7EF9"/>
    <w:rsid w:val="00BF0D72"/>
    <w:rsid w:val="00BF1FCA"/>
    <w:rsid w:val="00BF3D90"/>
    <w:rsid w:val="00BF4B22"/>
    <w:rsid w:val="00BF5DB8"/>
    <w:rsid w:val="00C0084E"/>
    <w:rsid w:val="00C00DE5"/>
    <w:rsid w:val="00C03BD9"/>
    <w:rsid w:val="00C07E82"/>
    <w:rsid w:val="00C118D4"/>
    <w:rsid w:val="00C12DFB"/>
    <w:rsid w:val="00C13913"/>
    <w:rsid w:val="00C17C4B"/>
    <w:rsid w:val="00C221F2"/>
    <w:rsid w:val="00C229E6"/>
    <w:rsid w:val="00C25F60"/>
    <w:rsid w:val="00C26D63"/>
    <w:rsid w:val="00C309A4"/>
    <w:rsid w:val="00C30A4F"/>
    <w:rsid w:val="00C30E96"/>
    <w:rsid w:val="00C31A68"/>
    <w:rsid w:val="00C340E5"/>
    <w:rsid w:val="00C34F65"/>
    <w:rsid w:val="00C36163"/>
    <w:rsid w:val="00C36A0B"/>
    <w:rsid w:val="00C3789B"/>
    <w:rsid w:val="00C37AE4"/>
    <w:rsid w:val="00C418D7"/>
    <w:rsid w:val="00C41B7F"/>
    <w:rsid w:val="00C41D84"/>
    <w:rsid w:val="00C43503"/>
    <w:rsid w:val="00C43E00"/>
    <w:rsid w:val="00C444AD"/>
    <w:rsid w:val="00C45D2C"/>
    <w:rsid w:val="00C477B4"/>
    <w:rsid w:val="00C5155D"/>
    <w:rsid w:val="00C519DE"/>
    <w:rsid w:val="00C52566"/>
    <w:rsid w:val="00C52EE1"/>
    <w:rsid w:val="00C53707"/>
    <w:rsid w:val="00C55385"/>
    <w:rsid w:val="00C569EE"/>
    <w:rsid w:val="00C65578"/>
    <w:rsid w:val="00C67799"/>
    <w:rsid w:val="00C70296"/>
    <w:rsid w:val="00C70B57"/>
    <w:rsid w:val="00C7477A"/>
    <w:rsid w:val="00C753C3"/>
    <w:rsid w:val="00C754CB"/>
    <w:rsid w:val="00C75FFC"/>
    <w:rsid w:val="00C76210"/>
    <w:rsid w:val="00C8003F"/>
    <w:rsid w:val="00C83463"/>
    <w:rsid w:val="00C834FA"/>
    <w:rsid w:val="00C84648"/>
    <w:rsid w:val="00C85CDC"/>
    <w:rsid w:val="00C861D3"/>
    <w:rsid w:val="00C86A83"/>
    <w:rsid w:val="00C86E7E"/>
    <w:rsid w:val="00C878C4"/>
    <w:rsid w:val="00C90028"/>
    <w:rsid w:val="00C900F5"/>
    <w:rsid w:val="00C92085"/>
    <w:rsid w:val="00C92481"/>
    <w:rsid w:val="00C92FFD"/>
    <w:rsid w:val="00C9550A"/>
    <w:rsid w:val="00C97C07"/>
    <w:rsid w:val="00CA3590"/>
    <w:rsid w:val="00CA54C4"/>
    <w:rsid w:val="00CA7D89"/>
    <w:rsid w:val="00CB0577"/>
    <w:rsid w:val="00CB0E97"/>
    <w:rsid w:val="00CB2181"/>
    <w:rsid w:val="00CB3E35"/>
    <w:rsid w:val="00CB4171"/>
    <w:rsid w:val="00CB5AB9"/>
    <w:rsid w:val="00CB6BDA"/>
    <w:rsid w:val="00CB7FFB"/>
    <w:rsid w:val="00CC0AC3"/>
    <w:rsid w:val="00CC0F66"/>
    <w:rsid w:val="00CC0FE1"/>
    <w:rsid w:val="00CC25CB"/>
    <w:rsid w:val="00CC3318"/>
    <w:rsid w:val="00CC39A1"/>
    <w:rsid w:val="00CC3D1E"/>
    <w:rsid w:val="00CC60B5"/>
    <w:rsid w:val="00CD057A"/>
    <w:rsid w:val="00CD619C"/>
    <w:rsid w:val="00CD6888"/>
    <w:rsid w:val="00CD7627"/>
    <w:rsid w:val="00CD79C1"/>
    <w:rsid w:val="00CE0318"/>
    <w:rsid w:val="00CE086D"/>
    <w:rsid w:val="00CE0891"/>
    <w:rsid w:val="00CE0F3C"/>
    <w:rsid w:val="00CE1B4A"/>
    <w:rsid w:val="00CE2448"/>
    <w:rsid w:val="00CE2E3D"/>
    <w:rsid w:val="00CE4F35"/>
    <w:rsid w:val="00CE7F73"/>
    <w:rsid w:val="00CF03A2"/>
    <w:rsid w:val="00CF08F1"/>
    <w:rsid w:val="00CF0BDD"/>
    <w:rsid w:val="00CF1524"/>
    <w:rsid w:val="00CF197C"/>
    <w:rsid w:val="00CF313F"/>
    <w:rsid w:val="00CF5F82"/>
    <w:rsid w:val="00CF715A"/>
    <w:rsid w:val="00CF78F9"/>
    <w:rsid w:val="00D02EF6"/>
    <w:rsid w:val="00D03B11"/>
    <w:rsid w:val="00D070B4"/>
    <w:rsid w:val="00D1150F"/>
    <w:rsid w:val="00D11ED3"/>
    <w:rsid w:val="00D14213"/>
    <w:rsid w:val="00D14493"/>
    <w:rsid w:val="00D1460A"/>
    <w:rsid w:val="00D15BB0"/>
    <w:rsid w:val="00D179E3"/>
    <w:rsid w:val="00D2020A"/>
    <w:rsid w:val="00D20E08"/>
    <w:rsid w:val="00D217BA"/>
    <w:rsid w:val="00D22A6C"/>
    <w:rsid w:val="00D261A1"/>
    <w:rsid w:val="00D27746"/>
    <w:rsid w:val="00D30379"/>
    <w:rsid w:val="00D30CE0"/>
    <w:rsid w:val="00D3137B"/>
    <w:rsid w:val="00D33D3E"/>
    <w:rsid w:val="00D40E40"/>
    <w:rsid w:val="00D43491"/>
    <w:rsid w:val="00D437C4"/>
    <w:rsid w:val="00D44655"/>
    <w:rsid w:val="00D447E6"/>
    <w:rsid w:val="00D47964"/>
    <w:rsid w:val="00D52842"/>
    <w:rsid w:val="00D5330A"/>
    <w:rsid w:val="00D53FBF"/>
    <w:rsid w:val="00D5460D"/>
    <w:rsid w:val="00D60325"/>
    <w:rsid w:val="00D62D48"/>
    <w:rsid w:val="00D64034"/>
    <w:rsid w:val="00D67064"/>
    <w:rsid w:val="00D67A85"/>
    <w:rsid w:val="00D70F11"/>
    <w:rsid w:val="00D725EB"/>
    <w:rsid w:val="00D726A3"/>
    <w:rsid w:val="00D72732"/>
    <w:rsid w:val="00D73F26"/>
    <w:rsid w:val="00D7703E"/>
    <w:rsid w:val="00D77098"/>
    <w:rsid w:val="00D77271"/>
    <w:rsid w:val="00D82838"/>
    <w:rsid w:val="00D83788"/>
    <w:rsid w:val="00D84D4D"/>
    <w:rsid w:val="00D8513E"/>
    <w:rsid w:val="00D86325"/>
    <w:rsid w:val="00D86F56"/>
    <w:rsid w:val="00D9047E"/>
    <w:rsid w:val="00D90998"/>
    <w:rsid w:val="00D90A82"/>
    <w:rsid w:val="00D9326A"/>
    <w:rsid w:val="00D96D58"/>
    <w:rsid w:val="00D978C6"/>
    <w:rsid w:val="00DA05E2"/>
    <w:rsid w:val="00DA4C2B"/>
    <w:rsid w:val="00DA56DA"/>
    <w:rsid w:val="00DB0FC7"/>
    <w:rsid w:val="00DB1FFF"/>
    <w:rsid w:val="00DB23C4"/>
    <w:rsid w:val="00DB2D75"/>
    <w:rsid w:val="00DB3F5E"/>
    <w:rsid w:val="00DB4061"/>
    <w:rsid w:val="00DB44B7"/>
    <w:rsid w:val="00DB55AA"/>
    <w:rsid w:val="00DB726F"/>
    <w:rsid w:val="00DC0100"/>
    <w:rsid w:val="00DC0A6C"/>
    <w:rsid w:val="00DC3EA9"/>
    <w:rsid w:val="00DC523D"/>
    <w:rsid w:val="00DC56BD"/>
    <w:rsid w:val="00DD1A41"/>
    <w:rsid w:val="00DD1E08"/>
    <w:rsid w:val="00DD1FEC"/>
    <w:rsid w:val="00DD2455"/>
    <w:rsid w:val="00DD3DBD"/>
    <w:rsid w:val="00DD3E17"/>
    <w:rsid w:val="00DD3F0A"/>
    <w:rsid w:val="00DD41C8"/>
    <w:rsid w:val="00DD67E0"/>
    <w:rsid w:val="00DD78EE"/>
    <w:rsid w:val="00DE0230"/>
    <w:rsid w:val="00DE0429"/>
    <w:rsid w:val="00DE1F92"/>
    <w:rsid w:val="00DE215C"/>
    <w:rsid w:val="00DE349D"/>
    <w:rsid w:val="00DE3D2B"/>
    <w:rsid w:val="00DE3E26"/>
    <w:rsid w:val="00DE6CFB"/>
    <w:rsid w:val="00DF1E4F"/>
    <w:rsid w:val="00DF2FAA"/>
    <w:rsid w:val="00DF55C7"/>
    <w:rsid w:val="00DF727D"/>
    <w:rsid w:val="00E01536"/>
    <w:rsid w:val="00E01B87"/>
    <w:rsid w:val="00E020F2"/>
    <w:rsid w:val="00E03411"/>
    <w:rsid w:val="00E040A7"/>
    <w:rsid w:val="00E040BE"/>
    <w:rsid w:val="00E04650"/>
    <w:rsid w:val="00E05B86"/>
    <w:rsid w:val="00E06D45"/>
    <w:rsid w:val="00E07FFE"/>
    <w:rsid w:val="00E12F31"/>
    <w:rsid w:val="00E158DF"/>
    <w:rsid w:val="00E17133"/>
    <w:rsid w:val="00E20BB7"/>
    <w:rsid w:val="00E20DE5"/>
    <w:rsid w:val="00E2178C"/>
    <w:rsid w:val="00E23AA1"/>
    <w:rsid w:val="00E25508"/>
    <w:rsid w:val="00E270A5"/>
    <w:rsid w:val="00E36B05"/>
    <w:rsid w:val="00E37941"/>
    <w:rsid w:val="00E40106"/>
    <w:rsid w:val="00E40810"/>
    <w:rsid w:val="00E41F9F"/>
    <w:rsid w:val="00E43C26"/>
    <w:rsid w:val="00E44A4A"/>
    <w:rsid w:val="00E44BD8"/>
    <w:rsid w:val="00E459C9"/>
    <w:rsid w:val="00E50371"/>
    <w:rsid w:val="00E51D78"/>
    <w:rsid w:val="00E51DDF"/>
    <w:rsid w:val="00E53F1F"/>
    <w:rsid w:val="00E543C5"/>
    <w:rsid w:val="00E54732"/>
    <w:rsid w:val="00E54AA4"/>
    <w:rsid w:val="00E55C5C"/>
    <w:rsid w:val="00E5646B"/>
    <w:rsid w:val="00E57669"/>
    <w:rsid w:val="00E60395"/>
    <w:rsid w:val="00E6099A"/>
    <w:rsid w:val="00E6159E"/>
    <w:rsid w:val="00E6160C"/>
    <w:rsid w:val="00E61BBD"/>
    <w:rsid w:val="00E61CA3"/>
    <w:rsid w:val="00E63923"/>
    <w:rsid w:val="00E71E2F"/>
    <w:rsid w:val="00E736D4"/>
    <w:rsid w:val="00E745BB"/>
    <w:rsid w:val="00E74C81"/>
    <w:rsid w:val="00E75725"/>
    <w:rsid w:val="00E818A3"/>
    <w:rsid w:val="00E83ABA"/>
    <w:rsid w:val="00E85172"/>
    <w:rsid w:val="00E86D41"/>
    <w:rsid w:val="00E87014"/>
    <w:rsid w:val="00E9006E"/>
    <w:rsid w:val="00E90E04"/>
    <w:rsid w:val="00E9152C"/>
    <w:rsid w:val="00E93E00"/>
    <w:rsid w:val="00E94199"/>
    <w:rsid w:val="00E96138"/>
    <w:rsid w:val="00E96335"/>
    <w:rsid w:val="00EA0AA3"/>
    <w:rsid w:val="00EA0F53"/>
    <w:rsid w:val="00EA1924"/>
    <w:rsid w:val="00EA2FC5"/>
    <w:rsid w:val="00EA58CF"/>
    <w:rsid w:val="00EA775C"/>
    <w:rsid w:val="00EB0016"/>
    <w:rsid w:val="00EB01E7"/>
    <w:rsid w:val="00EB15DC"/>
    <w:rsid w:val="00EB3080"/>
    <w:rsid w:val="00EB3375"/>
    <w:rsid w:val="00EB4F06"/>
    <w:rsid w:val="00EB7A59"/>
    <w:rsid w:val="00EB7B99"/>
    <w:rsid w:val="00EC1B42"/>
    <w:rsid w:val="00EC47C1"/>
    <w:rsid w:val="00EC4ACF"/>
    <w:rsid w:val="00EC798E"/>
    <w:rsid w:val="00EC7CDF"/>
    <w:rsid w:val="00ED6DD2"/>
    <w:rsid w:val="00ED70BC"/>
    <w:rsid w:val="00ED764E"/>
    <w:rsid w:val="00EE0B6F"/>
    <w:rsid w:val="00EE2490"/>
    <w:rsid w:val="00EE34E6"/>
    <w:rsid w:val="00EE47E5"/>
    <w:rsid w:val="00EE5522"/>
    <w:rsid w:val="00EE61B2"/>
    <w:rsid w:val="00EE6942"/>
    <w:rsid w:val="00EE767F"/>
    <w:rsid w:val="00EF3214"/>
    <w:rsid w:val="00EF3223"/>
    <w:rsid w:val="00EF39E9"/>
    <w:rsid w:val="00EF3F81"/>
    <w:rsid w:val="00EF7AC6"/>
    <w:rsid w:val="00F0019A"/>
    <w:rsid w:val="00F00203"/>
    <w:rsid w:val="00F012D0"/>
    <w:rsid w:val="00F0155F"/>
    <w:rsid w:val="00F028A2"/>
    <w:rsid w:val="00F04697"/>
    <w:rsid w:val="00F06A95"/>
    <w:rsid w:val="00F137E4"/>
    <w:rsid w:val="00F14471"/>
    <w:rsid w:val="00F15E76"/>
    <w:rsid w:val="00F169E6"/>
    <w:rsid w:val="00F207EA"/>
    <w:rsid w:val="00F2255D"/>
    <w:rsid w:val="00F23146"/>
    <w:rsid w:val="00F2351F"/>
    <w:rsid w:val="00F2365E"/>
    <w:rsid w:val="00F23A96"/>
    <w:rsid w:val="00F23EB8"/>
    <w:rsid w:val="00F2452E"/>
    <w:rsid w:val="00F2539B"/>
    <w:rsid w:val="00F25ADD"/>
    <w:rsid w:val="00F26773"/>
    <w:rsid w:val="00F32E8A"/>
    <w:rsid w:val="00F368E0"/>
    <w:rsid w:val="00F37D9A"/>
    <w:rsid w:val="00F4167F"/>
    <w:rsid w:val="00F42455"/>
    <w:rsid w:val="00F42AA3"/>
    <w:rsid w:val="00F44B79"/>
    <w:rsid w:val="00F471C4"/>
    <w:rsid w:val="00F47782"/>
    <w:rsid w:val="00F50EC9"/>
    <w:rsid w:val="00F51581"/>
    <w:rsid w:val="00F53BBC"/>
    <w:rsid w:val="00F54A77"/>
    <w:rsid w:val="00F5528D"/>
    <w:rsid w:val="00F554AD"/>
    <w:rsid w:val="00F57182"/>
    <w:rsid w:val="00F60CF0"/>
    <w:rsid w:val="00F623A4"/>
    <w:rsid w:val="00F63084"/>
    <w:rsid w:val="00F63605"/>
    <w:rsid w:val="00F64242"/>
    <w:rsid w:val="00F71145"/>
    <w:rsid w:val="00F73FE6"/>
    <w:rsid w:val="00F743EA"/>
    <w:rsid w:val="00F74693"/>
    <w:rsid w:val="00F74F55"/>
    <w:rsid w:val="00F77245"/>
    <w:rsid w:val="00F777E0"/>
    <w:rsid w:val="00F77EC6"/>
    <w:rsid w:val="00F80417"/>
    <w:rsid w:val="00F81AC6"/>
    <w:rsid w:val="00F83F70"/>
    <w:rsid w:val="00F92D6A"/>
    <w:rsid w:val="00F963E8"/>
    <w:rsid w:val="00F9762F"/>
    <w:rsid w:val="00FA133D"/>
    <w:rsid w:val="00FA5C75"/>
    <w:rsid w:val="00FA6026"/>
    <w:rsid w:val="00FA64DD"/>
    <w:rsid w:val="00FA692E"/>
    <w:rsid w:val="00FA7024"/>
    <w:rsid w:val="00FA7620"/>
    <w:rsid w:val="00FB2EDE"/>
    <w:rsid w:val="00FB3F1E"/>
    <w:rsid w:val="00FB49D1"/>
    <w:rsid w:val="00FB7474"/>
    <w:rsid w:val="00FB7ABA"/>
    <w:rsid w:val="00FC059D"/>
    <w:rsid w:val="00FC15B8"/>
    <w:rsid w:val="00FC1F66"/>
    <w:rsid w:val="00FC2749"/>
    <w:rsid w:val="00FC2980"/>
    <w:rsid w:val="00FC499F"/>
    <w:rsid w:val="00FC55A6"/>
    <w:rsid w:val="00FC5ED0"/>
    <w:rsid w:val="00FC61E4"/>
    <w:rsid w:val="00FC715B"/>
    <w:rsid w:val="00FC783F"/>
    <w:rsid w:val="00FD023E"/>
    <w:rsid w:val="00FD1388"/>
    <w:rsid w:val="00FD2F20"/>
    <w:rsid w:val="00FD3990"/>
    <w:rsid w:val="00FD3E42"/>
    <w:rsid w:val="00FD466B"/>
    <w:rsid w:val="00FD51A2"/>
    <w:rsid w:val="00FE1415"/>
    <w:rsid w:val="00FE1BA5"/>
    <w:rsid w:val="00FE1E44"/>
    <w:rsid w:val="00FE455D"/>
    <w:rsid w:val="00FE4B31"/>
    <w:rsid w:val="00FE5A35"/>
    <w:rsid w:val="00FE6A45"/>
    <w:rsid w:val="00FE70D7"/>
    <w:rsid w:val="00FE74BA"/>
    <w:rsid w:val="00FE7641"/>
    <w:rsid w:val="00FF05F1"/>
    <w:rsid w:val="00FF172A"/>
    <w:rsid w:val="00FF573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9D8B3"/>
  <w15:docId w15:val="{0C366FEE-838E-4AE9-8FA4-1371BEE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41"/>
    <w:pPr>
      <w:spacing w:after="200"/>
      <w:jc w:val="both"/>
    </w:pPr>
    <w:rPr>
      <w:rFonts w:ascii="Verdana" w:hAnsi="Verdana"/>
      <w:lang w:val="es-ES_tradnl"/>
    </w:rPr>
  </w:style>
  <w:style w:type="paragraph" w:styleId="Ttulo1">
    <w:name w:val="heading 1"/>
    <w:basedOn w:val="Normal"/>
    <w:link w:val="Ttulo1Car"/>
    <w:uiPriority w:val="1"/>
    <w:qFormat/>
    <w:rsid w:val="009552EC"/>
    <w:pPr>
      <w:widowControl w:val="0"/>
      <w:spacing w:after="0"/>
      <w:ind w:left="100"/>
      <w:jc w:val="left"/>
      <w:outlineLvl w:val="0"/>
    </w:pPr>
    <w:rPr>
      <w:rFonts w:ascii="Arial" w:eastAsia="Arial" w:hAnsi="Arial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ranslate">
    <w:name w:val="notranslate"/>
    <w:basedOn w:val="Fuentedeprrafopredeter"/>
    <w:qFormat/>
    <w:rsid w:val="00B06110"/>
  </w:style>
  <w:style w:type="character" w:customStyle="1" w:styleId="EnlladInternet">
    <w:name w:val="Enllaç d'Internet"/>
    <w:basedOn w:val="Fuentedeprrafopredeter"/>
    <w:uiPriority w:val="99"/>
    <w:unhideWhenUsed/>
    <w:rsid w:val="00B061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B06110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07790"/>
    <w:rPr>
      <w:rFonts w:ascii="Verdana" w:hAnsi="Verdana"/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07790"/>
    <w:rPr>
      <w:rFonts w:ascii="Verdana" w:hAnsi="Verdana"/>
      <w:sz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0B632F"/>
    <w:rPr>
      <w:color w:val="808080"/>
      <w:shd w:val="clear" w:color="auto" w:fill="E6E6E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643CCA"/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43CCA"/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unhideWhenUsed/>
    <w:qFormat/>
    <w:rsid w:val="00643CCA"/>
    <w:rPr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17A47"/>
    <w:rPr>
      <w:rFonts w:ascii="Segoe U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E19AE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E19AE"/>
    <w:rPr>
      <w:rFonts w:ascii="Verdana" w:eastAsia="Times New Roman" w:hAnsi="Verdana" w:cs="Times New Roman"/>
      <w:b/>
      <w:bCs/>
      <w:sz w:val="20"/>
      <w:szCs w:val="20"/>
      <w:lang w:val="es-ES_tradnl" w:eastAsia="ca-ES"/>
    </w:rPr>
  </w:style>
  <w:style w:type="character" w:customStyle="1" w:styleId="PrrafodelistaCar">
    <w:name w:val="Párrafo de lista Car"/>
    <w:aliases w:val="Párrafo Numerado Car,Párrafo de lista1 Car,Lista sin Numerar Car,Lettre d'introduction Car,Table of contents numbered Car,Llista Nivell1 Car,Lista de nivel 1 Car,Paragraphe de liste PBLH Car,Bullet List Car,FooterText Car,列出段落 Car"/>
    <w:link w:val="Prrafodelista"/>
    <w:uiPriority w:val="34"/>
    <w:qFormat/>
    <w:rsid w:val="004751CC"/>
    <w:rPr>
      <w:rFonts w:ascii="Verdana" w:hAnsi="Verdana"/>
      <w:sz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2A087D"/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9552EC"/>
    <w:rPr>
      <w:rFonts w:ascii="Verdana" w:hAnsi="Verdana"/>
      <w:sz w:val="20"/>
      <w:lang w:val="es-ES_tradnl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9552EC"/>
    <w:rPr>
      <w:rFonts w:ascii="Arial" w:eastAsia="Arial" w:hAnsi="Arial"/>
      <w:sz w:val="28"/>
      <w:szCs w:val="28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Verdan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lang w:val="ca-E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b/>
      <w:sz w:val="22"/>
    </w:rPr>
  </w:style>
  <w:style w:type="character" w:customStyle="1" w:styleId="ListLabel48">
    <w:name w:val="ListLabel 48"/>
    <w:qFormat/>
    <w:rPr>
      <w:rFonts w:cs="Arial"/>
      <w:sz w:val="22"/>
      <w:szCs w:val="22"/>
    </w:rPr>
  </w:style>
  <w:style w:type="character" w:customStyle="1" w:styleId="ListLabel49">
    <w:name w:val="ListLabel 49"/>
    <w:qFormat/>
    <w:rPr>
      <w:rFonts w:cs="Wingdings"/>
      <w:sz w:val="22"/>
      <w:szCs w:val="22"/>
    </w:rPr>
  </w:style>
  <w:style w:type="character" w:customStyle="1" w:styleId="ListLabel50">
    <w:name w:val="ListLabel 50"/>
    <w:qFormat/>
    <w:rPr>
      <w:rFonts w:cs="Arial"/>
      <w:sz w:val="22"/>
    </w:rPr>
  </w:style>
  <w:style w:type="character" w:customStyle="1" w:styleId="ListLabel51">
    <w:name w:val="ListLabel 51"/>
    <w:qFormat/>
    <w:rPr>
      <w:rFonts w:cs="Wingdings"/>
      <w:sz w:val="22"/>
      <w:szCs w:val="22"/>
    </w:rPr>
  </w:style>
  <w:style w:type="character" w:customStyle="1" w:styleId="ListLabel52">
    <w:name w:val="ListLabel 52"/>
    <w:qFormat/>
    <w:rPr>
      <w:rFonts w:cs="Wingdings"/>
      <w:sz w:val="22"/>
      <w:szCs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Arial" w:cs="Aria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rFonts w:eastAsia="Times New Roman" w:cs="Courier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Times New Roman" w:cs="Arial"/>
      <w:bCs/>
      <w:szCs w:val="20"/>
      <w:lang w:eastAsia="es-ES"/>
    </w:rPr>
  </w:style>
  <w:style w:type="character" w:customStyle="1" w:styleId="ListLabel70">
    <w:name w:val="ListLabel 70"/>
    <w:qFormat/>
    <w:rPr>
      <w:rFonts w:eastAsia="Times New Roman" w:cs="Arial"/>
      <w:szCs w:val="20"/>
      <w:lang w:eastAsia="es-ES"/>
    </w:rPr>
  </w:style>
  <w:style w:type="character" w:customStyle="1" w:styleId="ListLabel71">
    <w:name w:val="ListLabel 71"/>
    <w:qFormat/>
    <w:rPr>
      <w:rFonts w:eastAsia="Times New Roman" w:cs="Times New Roman"/>
      <w:szCs w:val="20"/>
      <w:lang w:eastAsia="es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552EC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rrafodelista">
    <w:name w:val="List Paragraph"/>
    <w:aliases w:val="Párrafo Numerado,Párrafo de lista1,Lista sin Numerar,Lettre d'introduction,Table of contents numbered,Llista Nivell1,Lista de nivel 1,Paragraphe de liste PBLH,Bullet List,FooterText,numbered,List Paragraph1,Paragraphe de liste1,列出段落"/>
    <w:basedOn w:val="Normal"/>
    <w:link w:val="PrrafodelistaCar"/>
    <w:qFormat/>
    <w:rsid w:val="000B632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3CCA"/>
    <w:pPr>
      <w:spacing w:after="0"/>
    </w:pPr>
    <w:rPr>
      <w:rFonts w:ascii="Arial" w:eastAsia="Times New Roman" w:hAnsi="Arial" w:cs="Times New Roman"/>
      <w:szCs w:val="20"/>
      <w:lang w:val="ca-ES" w:eastAsia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43CCA"/>
    <w:pPr>
      <w:spacing w:after="0"/>
    </w:pPr>
    <w:rPr>
      <w:rFonts w:ascii="Dutch" w:eastAsia="Times New Roman" w:hAnsi="Dutch" w:cs="Times New Roman"/>
      <w:szCs w:val="20"/>
      <w:lang w:val="ca-ES" w:eastAsia="ca-ES"/>
    </w:rPr>
  </w:style>
  <w:style w:type="paragraph" w:customStyle="1" w:styleId="Default">
    <w:name w:val="Default"/>
    <w:qFormat/>
    <w:rsid w:val="00646407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17A47"/>
    <w:pPr>
      <w:spacing w:after="0"/>
    </w:pPr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2E19AE"/>
    <w:pPr>
      <w:spacing w:after="200"/>
    </w:pPr>
    <w:rPr>
      <w:rFonts w:ascii="Verdana" w:eastAsiaTheme="minorHAnsi" w:hAnsi="Verdana" w:cstheme="minorBidi"/>
      <w:b/>
      <w:bCs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2A087D"/>
    <w:pPr>
      <w:spacing w:after="0"/>
      <w:ind w:left="284" w:hanging="284"/>
      <w:textAlignment w:val="baseline"/>
    </w:pPr>
    <w:rPr>
      <w:rFonts w:ascii="Arial Narrow" w:eastAsia="Times New Roman" w:hAnsi="Arial Narrow" w:cs="Times New Roman"/>
      <w:szCs w:val="20"/>
      <w:lang w:val="ca-ES" w:eastAsia="es-ES"/>
    </w:rPr>
  </w:style>
  <w:style w:type="numbering" w:customStyle="1" w:styleId="Sinlista1">
    <w:name w:val="Sin lista1"/>
    <w:uiPriority w:val="99"/>
    <w:semiHidden/>
    <w:unhideWhenUsed/>
    <w:qFormat/>
    <w:rsid w:val="00B06110"/>
  </w:style>
  <w:style w:type="table" w:styleId="Tablaconcuadrcula">
    <w:name w:val="Table Grid"/>
    <w:basedOn w:val="Tablanormal"/>
    <w:uiPriority w:val="59"/>
    <w:rsid w:val="0045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5CAA"/>
    <w:rPr>
      <w:color w:val="0563C1"/>
      <w:u w:val="single"/>
    </w:rPr>
  </w:style>
  <w:style w:type="paragraph" w:customStyle="1" w:styleId="paragraph">
    <w:name w:val="paragraph"/>
    <w:basedOn w:val="Normal"/>
    <w:rsid w:val="008A081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pellingerror">
    <w:name w:val="spellingerror"/>
    <w:basedOn w:val="Fuentedeprrafopredeter"/>
    <w:rsid w:val="008A0819"/>
  </w:style>
  <w:style w:type="character" w:customStyle="1" w:styleId="normaltextrun1">
    <w:name w:val="normaltextrun1"/>
    <w:basedOn w:val="Fuentedeprrafopredeter"/>
    <w:rsid w:val="008A0819"/>
  </w:style>
  <w:style w:type="character" w:customStyle="1" w:styleId="eop">
    <w:name w:val="eop"/>
    <w:basedOn w:val="Fuentedeprrafopredeter"/>
    <w:rsid w:val="008A0819"/>
  </w:style>
  <w:style w:type="table" w:customStyle="1" w:styleId="Tablaconcuadrcula1">
    <w:name w:val="Tabla con cuadrícula1"/>
    <w:basedOn w:val="Tablanormal"/>
    <w:next w:val="Tablaconcuadrcula"/>
    <w:uiPriority w:val="59"/>
    <w:rsid w:val="0021787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F2C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37D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56047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91413D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C66E3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50C24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E71E2F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44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44BD8"/>
    <w:rPr>
      <w:rFonts w:ascii="Courier New" w:eastAsia="Times New Roman" w:hAnsi="Courier New" w:cs="Courier New"/>
      <w:szCs w:val="20"/>
      <w:lang w:val="es-ES" w:eastAsia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6D5E0B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59"/>
    <w:rsid w:val="000A08AF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AF0E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22AE1"/>
    <w:rPr>
      <w:rFonts w:ascii="Verdana" w:hAnsi="Verdan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318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79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5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1937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3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7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0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62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58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39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81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35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87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8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61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90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79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8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860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56db-766c-4c36-b3e5-267db87031a2">
      <UserInfo>
        <DisplayName/>
        <AccountId xsi:nil="true"/>
        <AccountType/>
      </UserInfo>
    </SharedWithUsers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E1DBE-1207-4412-8E6E-C5B9AE99F8BB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customXml/itemProps2.xml><?xml version="1.0" encoding="utf-8"?>
<ds:datastoreItem xmlns:ds="http://schemas.openxmlformats.org/officeDocument/2006/customXml" ds:itemID="{CB98B20F-5156-48E6-B4CC-F2802A344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52B48-3143-4F82-8472-A55AD7D9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8DA95-B4B6-42AB-A393-CBA70EDAA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3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Links>
    <vt:vector size="78" baseType="variant">
      <vt:variant>
        <vt:i4>7143463</vt:i4>
      </vt:variant>
      <vt:variant>
        <vt:i4>36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7274572</vt:i4>
      </vt:variant>
      <vt:variant>
        <vt:i4>33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393331</vt:i4>
      </vt:variant>
      <vt:variant>
        <vt:i4>30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27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24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7274572</vt:i4>
      </vt:variant>
      <vt:variant>
        <vt:i4>18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589882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https://contractaciopublica.gencat.cat/ecofin_pscp/AppJava/perfil/TERSA/customProf</vt:lpwstr>
      </vt:variant>
      <vt:variant>
        <vt:lpwstr/>
      </vt:variant>
      <vt:variant>
        <vt:i4>393331</vt:i4>
      </vt:variant>
      <vt:variant>
        <vt:i4>9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Corominas</dc:creator>
  <dc:description/>
  <cp:lastModifiedBy>Pol Casanovas Chevalier</cp:lastModifiedBy>
  <cp:revision>912</cp:revision>
  <cp:lastPrinted>2025-04-08T07:22:00Z</cp:lastPrinted>
  <dcterms:created xsi:type="dcterms:W3CDTF">2022-11-30T08:13:00Z</dcterms:created>
  <dcterms:modified xsi:type="dcterms:W3CDTF">2025-05-16T11:19:00Z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r8>4549100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ContentTypeId">
    <vt:lpwstr>0x010100C69B9B56904BF949B5686BF4A38EDA2A</vt:lpwstr>
  </property>
</Properties>
</file>