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811137" w14:textId="77777777" w:rsidR="00FD5B2C" w:rsidRPr="00FD5B2C" w:rsidRDefault="00FD5B2C" w:rsidP="00FD5B2C">
      <w:pPr>
        <w:rPr>
          <w:b/>
          <w:sz w:val="22"/>
          <w:lang w:eastAsia="ca-ES"/>
        </w:rPr>
      </w:pPr>
    </w:p>
    <w:p w14:paraId="70591CEA" w14:textId="77777777" w:rsidR="00FD5B2C" w:rsidRPr="00FD5B2C" w:rsidRDefault="00FD5B2C" w:rsidP="00FD5B2C">
      <w:pPr>
        <w:pBdr>
          <w:top w:val="single" w:sz="4" w:space="1" w:color="auto"/>
          <w:left w:val="single" w:sz="4" w:space="4" w:color="auto"/>
          <w:bottom w:val="single" w:sz="4" w:space="1" w:color="auto"/>
          <w:right w:val="single" w:sz="4" w:space="4" w:color="auto"/>
        </w:pBdr>
        <w:ind w:left="720" w:hanging="436"/>
        <w:jc w:val="center"/>
        <w:rPr>
          <w:rFonts w:eastAsia="Calibri"/>
          <w:b/>
          <w:sz w:val="22"/>
          <w:szCs w:val="22"/>
          <w:lang w:eastAsia="en-US"/>
        </w:rPr>
      </w:pPr>
      <w:r w:rsidRPr="00FD5B2C">
        <w:rPr>
          <w:rFonts w:eastAsia="Calibri"/>
          <w:sz w:val="22"/>
          <w:lang w:eastAsia="en-US"/>
        </w:rPr>
        <w:t xml:space="preserve">Procediment obert </w:t>
      </w:r>
      <w:r w:rsidRPr="00FD5B2C">
        <w:rPr>
          <w:rFonts w:eastAsia="Calibri"/>
          <w:strike/>
          <w:color w:val="FF0000"/>
          <w:sz w:val="22"/>
          <w:lang w:eastAsia="en-US"/>
        </w:rPr>
        <w:t xml:space="preserve"> </w:t>
      </w:r>
    </w:p>
    <w:p w14:paraId="25B74262" w14:textId="77777777" w:rsidR="00FD5B2C" w:rsidRDefault="00FD5B2C" w:rsidP="00FD5B2C">
      <w:pPr>
        <w:jc w:val="center"/>
        <w:rPr>
          <w:rFonts w:eastAsia="Calibri"/>
          <w:b/>
          <w:sz w:val="22"/>
          <w:szCs w:val="22"/>
          <w:lang w:eastAsia="en-US"/>
        </w:rPr>
      </w:pPr>
    </w:p>
    <w:p w14:paraId="35400AFA" w14:textId="77777777" w:rsidR="00DD1360" w:rsidRPr="00FD5B2C" w:rsidRDefault="00DD1360" w:rsidP="00FD5B2C">
      <w:pPr>
        <w:jc w:val="center"/>
        <w:rPr>
          <w:rFonts w:eastAsia="Calibri"/>
          <w:b/>
          <w:sz w:val="22"/>
          <w:szCs w:val="22"/>
          <w:lang w:eastAsia="en-US"/>
        </w:rPr>
      </w:pPr>
    </w:p>
    <w:p w14:paraId="027A695F" w14:textId="77777777" w:rsidR="00FD5B2C" w:rsidRPr="00FD5B2C" w:rsidRDefault="00FD5B2C" w:rsidP="00FD5B2C">
      <w:pPr>
        <w:jc w:val="center"/>
        <w:rPr>
          <w:rFonts w:eastAsia="Calibri"/>
          <w:b/>
          <w:noProof/>
          <w:sz w:val="22"/>
          <w:szCs w:val="22"/>
          <w:u w:val="single"/>
          <w:lang w:eastAsia="en-US"/>
        </w:rPr>
      </w:pPr>
      <w:r w:rsidRPr="00FD5B2C">
        <w:rPr>
          <w:rFonts w:eastAsia="Calibri"/>
          <w:b/>
          <w:sz w:val="22"/>
          <w:szCs w:val="22"/>
          <w:lang w:eastAsia="en-US"/>
        </w:rPr>
        <w:t>ANNEX 1 AL PCAP</w:t>
      </w:r>
    </w:p>
    <w:p w14:paraId="2D2904BB" w14:textId="77777777" w:rsidR="00FD5B2C" w:rsidRPr="00FD5B2C" w:rsidRDefault="00FD5B2C" w:rsidP="00FD5B2C">
      <w:pPr>
        <w:ind w:left="720" w:hanging="436"/>
        <w:rPr>
          <w:rFonts w:eastAsia="Calibri"/>
          <w:b/>
          <w:sz w:val="22"/>
          <w:szCs w:val="22"/>
          <w:lang w:eastAsia="en-US"/>
        </w:rPr>
      </w:pPr>
    </w:p>
    <w:p w14:paraId="19A73BA7" w14:textId="77777777" w:rsidR="00FD5B2C" w:rsidRPr="00FD5B2C" w:rsidRDefault="00FD5B2C" w:rsidP="00FD5B2C">
      <w:pPr>
        <w:rPr>
          <w:b/>
          <w:sz w:val="22"/>
          <w:szCs w:val="22"/>
          <w:lang w:eastAsia="ca-ES"/>
        </w:rPr>
      </w:pPr>
      <w:r w:rsidRPr="00FD5B2C">
        <w:rPr>
          <w:b/>
          <w:sz w:val="22"/>
          <w:szCs w:val="22"/>
          <w:lang w:eastAsia="ca-ES"/>
        </w:rPr>
        <w:t xml:space="preserve">ELABORACIÓ DEL PLA LOCAL D’HABITATGE DELS MUNICIPIS </w:t>
      </w:r>
      <w:r w:rsidRPr="00FD5B2C">
        <w:rPr>
          <w:b/>
          <w:caps/>
          <w:noProof/>
          <w:sz w:val="22"/>
          <w:szCs w:val="22"/>
          <w:lang w:eastAsia="es-ES"/>
        </w:rPr>
        <w:t xml:space="preserve">de </w:t>
      </w:r>
      <w:r w:rsidRPr="00FD5B2C">
        <w:rPr>
          <w:b/>
          <w:sz w:val="22"/>
          <w:lang w:eastAsia="ca-ES"/>
        </w:rPr>
        <w:t>MOLLET DEL VALLÈS, ESPLUGUES DE LLOBREGAT, CASTELLAR DEL VALLÈS, LES FRANQUESES DEL VALLÈS, SANT JUST DESVERN, ARENYS DE MAR I VALLIRANA</w:t>
      </w:r>
      <w:r w:rsidRPr="00FD5B2C">
        <w:rPr>
          <w:b/>
          <w:noProof/>
          <w:sz w:val="22"/>
          <w:szCs w:val="22"/>
          <w:lang w:eastAsia="es-ES"/>
        </w:rPr>
        <w:t xml:space="preserve"> (7 LOTS).  </w:t>
      </w:r>
      <w:r w:rsidRPr="00FD5B2C">
        <w:rPr>
          <w:b/>
          <w:sz w:val="22"/>
          <w:szCs w:val="22"/>
          <w:lang w:eastAsia="ca-ES"/>
        </w:rPr>
        <w:t>Expedient 2025/22740</w:t>
      </w:r>
    </w:p>
    <w:p w14:paraId="3FA8253F" w14:textId="77777777" w:rsidR="00FD5B2C" w:rsidRDefault="00FD5B2C" w:rsidP="00FD5B2C">
      <w:pPr>
        <w:rPr>
          <w:b/>
          <w:i/>
          <w:sz w:val="22"/>
          <w:szCs w:val="22"/>
          <w:lang w:eastAsia="ca-ES"/>
        </w:rPr>
      </w:pPr>
    </w:p>
    <w:p w14:paraId="023620B7" w14:textId="77777777" w:rsidR="00DD1360" w:rsidRPr="00FD5B2C" w:rsidRDefault="00DD1360" w:rsidP="00FD5B2C">
      <w:pPr>
        <w:rPr>
          <w:b/>
          <w:i/>
          <w:sz w:val="22"/>
          <w:szCs w:val="22"/>
          <w:lang w:eastAsia="ca-ES"/>
        </w:rPr>
      </w:pPr>
    </w:p>
    <w:p w14:paraId="30A9C8D7" w14:textId="77777777" w:rsidR="00FD5B2C" w:rsidRPr="00FD5B2C" w:rsidRDefault="00FD5B2C" w:rsidP="00FD5B2C">
      <w:pPr>
        <w:ind w:left="720" w:hanging="11"/>
        <w:jc w:val="center"/>
        <w:rPr>
          <w:b/>
          <w:bCs/>
          <w:sz w:val="22"/>
          <w:szCs w:val="22"/>
          <w:lang w:eastAsia="ca-ES"/>
        </w:rPr>
      </w:pPr>
      <w:r w:rsidRPr="00FD5B2C">
        <w:rPr>
          <w:b/>
          <w:bCs/>
          <w:sz w:val="22"/>
          <w:szCs w:val="22"/>
          <w:lang w:eastAsia="ca-ES"/>
        </w:rPr>
        <w:t>Model de proposició relativa als criteris avaluables de forma automàtica</w:t>
      </w:r>
    </w:p>
    <w:p w14:paraId="7C8AA99B" w14:textId="77777777" w:rsidR="00FD5B2C" w:rsidRDefault="00FD5B2C" w:rsidP="00FD5B2C">
      <w:pPr>
        <w:ind w:left="720" w:hanging="11"/>
        <w:jc w:val="center"/>
        <w:rPr>
          <w:b/>
          <w:bCs/>
          <w:sz w:val="22"/>
          <w:szCs w:val="22"/>
          <w:lang w:eastAsia="ca-ES"/>
        </w:rPr>
      </w:pPr>
    </w:p>
    <w:p w14:paraId="7FDFA747" w14:textId="77777777" w:rsidR="00DD1360" w:rsidRPr="00FD5B2C" w:rsidRDefault="00DD1360" w:rsidP="00FD5B2C">
      <w:pPr>
        <w:ind w:left="720" w:hanging="11"/>
        <w:jc w:val="center"/>
        <w:rPr>
          <w:b/>
          <w:bCs/>
          <w:sz w:val="22"/>
          <w:szCs w:val="22"/>
          <w:lang w:eastAsia="ca-ES"/>
        </w:rPr>
      </w:pPr>
    </w:p>
    <w:p w14:paraId="6E99A6C7" w14:textId="77777777" w:rsidR="00FD5B2C" w:rsidRPr="00FD5B2C" w:rsidRDefault="00FD5B2C" w:rsidP="00FD5B2C">
      <w:pPr>
        <w:ind w:left="720" w:hanging="11"/>
        <w:jc w:val="center"/>
        <w:rPr>
          <w:rFonts w:eastAsia="Calibri"/>
          <w:sz w:val="22"/>
          <w:szCs w:val="22"/>
          <w:lang w:eastAsia="en-US"/>
        </w:rPr>
      </w:pPr>
      <w:r w:rsidRPr="00FD5B2C">
        <w:rPr>
          <w:rFonts w:eastAsia="Calibri"/>
          <w:sz w:val="22"/>
          <w:szCs w:val="22"/>
          <w:lang w:eastAsia="en-US"/>
        </w:rPr>
        <w:t>A INSERIR EN EL SOBRE B –per a procediment obert únicament amb criteris automàtics-</w:t>
      </w:r>
    </w:p>
    <w:p w14:paraId="17A009B8" w14:textId="77777777" w:rsidR="00FD5B2C" w:rsidRPr="00FD5B2C" w:rsidRDefault="00FD5B2C" w:rsidP="00FD5B2C">
      <w:pPr>
        <w:rPr>
          <w:sz w:val="22"/>
          <w:szCs w:val="22"/>
          <w:lang w:eastAsia="ca-ES"/>
        </w:rPr>
      </w:pPr>
    </w:p>
    <w:p w14:paraId="71A1A132" w14:textId="77777777" w:rsidR="00FD5B2C" w:rsidRPr="00FD5B2C" w:rsidRDefault="00FD5B2C" w:rsidP="00FD5B2C">
      <w:pPr>
        <w:jc w:val="center"/>
        <w:rPr>
          <w:b/>
          <w:bCs/>
          <w:sz w:val="22"/>
          <w:szCs w:val="22"/>
          <w:u w:val="single"/>
          <w:lang w:eastAsia="ca-ES"/>
        </w:rPr>
      </w:pPr>
      <w:r w:rsidRPr="00FD5B2C">
        <w:rPr>
          <w:b/>
          <w:bCs/>
          <w:sz w:val="22"/>
          <w:szCs w:val="22"/>
          <w:u w:val="single"/>
          <w:lang w:eastAsia="ca-ES"/>
        </w:rPr>
        <w:t>El licitador podrà presentar oferta a un, dos, tres, quatre, cinc, sis o a la totalitat dels lots, indicant clarament  a quin lot es presenta. N</w:t>
      </w:r>
      <w:r w:rsidRPr="00FD5B2C">
        <w:rPr>
          <w:b/>
          <w:bCs/>
          <w:noProof/>
          <w:sz w:val="22"/>
          <w:szCs w:val="22"/>
          <w:u w:val="single"/>
          <w:lang w:eastAsia="es-ES"/>
        </w:rPr>
        <w:t xml:space="preserve">o obstant, l'adjudicació es limitarà a un màxim d’1 lot per licitador. </w:t>
      </w:r>
      <w:r w:rsidRPr="00FD5B2C">
        <w:rPr>
          <w:b/>
          <w:bCs/>
          <w:sz w:val="22"/>
          <w:szCs w:val="22"/>
          <w:u w:val="single"/>
          <w:lang w:eastAsia="ca-ES"/>
        </w:rPr>
        <w:t xml:space="preserve">Únicament es podran adjuntar al sobre els documents corresponents als lots que es presentin i degudament complimentats. </w:t>
      </w:r>
    </w:p>
    <w:p w14:paraId="60B1F4B2" w14:textId="77777777" w:rsidR="00FD5B2C" w:rsidRPr="00FD5B2C" w:rsidRDefault="00FD5B2C" w:rsidP="00FD5B2C">
      <w:pPr>
        <w:jc w:val="center"/>
        <w:rPr>
          <w:b/>
          <w:bCs/>
          <w:sz w:val="22"/>
          <w:szCs w:val="22"/>
          <w:u w:val="single"/>
          <w:lang w:eastAsia="ca-ES"/>
        </w:rPr>
      </w:pPr>
    </w:p>
    <w:p w14:paraId="2605427B" w14:textId="77777777" w:rsidR="00FD5B2C" w:rsidRPr="00FD5B2C" w:rsidRDefault="00FD5B2C" w:rsidP="00FD5B2C">
      <w:pPr>
        <w:jc w:val="center"/>
        <w:rPr>
          <w:noProof/>
          <w:sz w:val="22"/>
          <w:szCs w:val="22"/>
          <w:lang w:eastAsia="es-ES"/>
        </w:rPr>
      </w:pPr>
      <w:r w:rsidRPr="00FD5B2C">
        <w:rPr>
          <w:b/>
          <w:bCs/>
          <w:sz w:val="22"/>
          <w:szCs w:val="22"/>
          <w:u w:val="single"/>
          <w:lang w:eastAsia="ca-ES"/>
        </w:rPr>
        <w:t>S’haurà d’adjuntar en aquest sobre la documentació acreditativa dels criteris d’adjudicació</w:t>
      </w:r>
    </w:p>
    <w:p w14:paraId="32D43F27" w14:textId="77777777" w:rsidR="00FD5B2C" w:rsidRDefault="00FD5B2C" w:rsidP="00FD5B2C">
      <w:pPr>
        <w:rPr>
          <w:noProof/>
          <w:sz w:val="22"/>
          <w:szCs w:val="22"/>
          <w:lang w:eastAsia="es-ES"/>
        </w:rPr>
      </w:pPr>
    </w:p>
    <w:p w14:paraId="12846286" w14:textId="77777777" w:rsidR="00DD1360" w:rsidRPr="00FD5B2C" w:rsidRDefault="00DD1360" w:rsidP="00FD5B2C">
      <w:pPr>
        <w:rPr>
          <w:noProof/>
          <w:sz w:val="22"/>
          <w:szCs w:val="22"/>
          <w:lang w:eastAsia="es-ES"/>
        </w:rPr>
      </w:pPr>
    </w:p>
    <w:p w14:paraId="1387862D" w14:textId="77777777" w:rsidR="00FD5B2C" w:rsidRPr="00FD5B2C" w:rsidRDefault="00FD5B2C" w:rsidP="00FD5B2C">
      <w:pPr>
        <w:jc w:val="center"/>
        <w:rPr>
          <w:sz w:val="22"/>
          <w:szCs w:val="22"/>
          <w:lang w:eastAsia="ca-ES"/>
        </w:rPr>
      </w:pPr>
      <w:r w:rsidRPr="00FD5B2C">
        <w:rPr>
          <w:sz w:val="22"/>
          <w:szCs w:val="22"/>
          <w:lang w:eastAsia="ca-ES"/>
        </w:rPr>
        <w:t>Cal presentar un document independent per a cada lot respecte del que es formuli proposició.</w:t>
      </w:r>
    </w:p>
    <w:p w14:paraId="51331901" w14:textId="77777777" w:rsidR="00FD5B2C" w:rsidRPr="00FD5B2C" w:rsidRDefault="00FD5B2C" w:rsidP="00FD5B2C">
      <w:pPr>
        <w:rPr>
          <w:sz w:val="22"/>
          <w:lang w:eastAsia="es-ES"/>
        </w:rPr>
      </w:pPr>
    </w:p>
    <w:p w14:paraId="30531F18" w14:textId="77777777" w:rsidR="00FD5B2C" w:rsidRPr="00FD5B2C" w:rsidRDefault="00FD5B2C" w:rsidP="00FD5B2C">
      <w:pPr>
        <w:jc w:val="center"/>
        <w:rPr>
          <w:rFonts w:ascii="Calibri" w:hAnsi="Calibri"/>
          <w:sz w:val="22"/>
          <w:lang w:eastAsia="es-ES"/>
        </w:rPr>
      </w:pPr>
      <w:r w:rsidRPr="00FD5B2C">
        <w:rPr>
          <w:sz w:val="22"/>
          <w:lang w:eastAsia="es-ES"/>
        </w:rPr>
        <w:t>L’emplenament deficient (oblit de marcar casella, duplicitat, insuficiència, etc.) d’algun dels apartats de l’annex –que impedeixi la seva valoració automàtica-  comportarà la no puntuació del referit criteri.</w:t>
      </w:r>
    </w:p>
    <w:p w14:paraId="7FDCAC7D" w14:textId="77777777" w:rsidR="00FD5B2C" w:rsidRPr="00FD5B2C" w:rsidRDefault="00FD5B2C" w:rsidP="00FD5B2C">
      <w:pPr>
        <w:jc w:val="center"/>
        <w:rPr>
          <w:i/>
          <w:iCs/>
          <w:sz w:val="22"/>
          <w:szCs w:val="22"/>
          <w:lang w:eastAsia="ca-ES"/>
        </w:rPr>
      </w:pPr>
    </w:p>
    <w:p w14:paraId="4FD23045" w14:textId="77777777" w:rsidR="00FD5B2C" w:rsidRPr="00FD5B2C" w:rsidRDefault="00FD5B2C" w:rsidP="00FD5B2C">
      <w:pPr>
        <w:jc w:val="center"/>
        <w:rPr>
          <w:i/>
          <w:iCs/>
          <w:sz w:val="22"/>
          <w:szCs w:val="22"/>
          <w:lang w:eastAsia="ca-ES"/>
        </w:rPr>
      </w:pPr>
      <w:r w:rsidRPr="00FD5B2C">
        <w:rPr>
          <w:i/>
          <w:iCs/>
          <w:sz w:val="22"/>
          <w:szCs w:val="22"/>
          <w:lang w:eastAsia="ca-ES"/>
        </w:rPr>
        <w:t>(El model de proposició es podrà descarregar a la Plataforma)</w:t>
      </w:r>
    </w:p>
    <w:p w14:paraId="4D92A075" w14:textId="77777777" w:rsidR="00FD5B2C" w:rsidRPr="00FD5B2C" w:rsidRDefault="00FD5B2C" w:rsidP="00FD5B2C">
      <w:pPr>
        <w:jc w:val="center"/>
        <w:rPr>
          <w:i/>
          <w:iCs/>
          <w:sz w:val="22"/>
          <w:szCs w:val="22"/>
          <w:lang w:eastAsia="ca-ES"/>
        </w:rPr>
      </w:pPr>
    </w:p>
    <w:p w14:paraId="0D2276BC" w14:textId="77777777" w:rsidR="00FD5B2C" w:rsidRDefault="00FD5B2C" w:rsidP="00FD5B2C">
      <w:pPr>
        <w:jc w:val="center"/>
        <w:rPr>
          <w:i/>
          <w:iCs/>
          <w:sz w:val="22"/>
          <w:szCs w:val="22"/>
          <w:lang w:eastAsia="ca-ES"/>
        </w:rPr>
      </w:pPr>
    </w:p>
    <w:p w14:paraId="3B7461FC" w14:textId="77777777" w:rsidR="00DD1360" w:rsidRDefault="00DD1360" w:rsidP="00FD5B2C">
      <w:pPr>
        <w:jc w:val="center"/>
        <w:rPr>
          <w:i/>
          <w:iCs/>
          <w:sz w:val="22"/>
          <w:szCs w:val="22"/>
          <w:lang w:eastAsia="ca-ES"/>
        </w:rPr>
      </w:pPr>
    </w:p>
    <w:p w14:paraId="7662B54F" w14:textId="77777777" w:rsidR="00DD1360" w:rsidRDefault="00DD1360" w:rsidP="00FD5B2C">
      <w:pPr>
        <w:jc w:val="center"/>
        <w:rPr>
          <w:i/>
          <w:iCs/>
          <w:sz w:val="22"/>
          <w:szCs w:val="22"/>
          <w:lang w:eastAsia="ca-ES"/>
        </w:rPr>
      </w:pPr>
    </w:p>
    <w:p w14:paraId="00F7CC39" w14:textId="77777777" w:rsidR="00DD1360" w:rsidRDefault="00DD1360" w:rsidP="00FD5B2C">
      <w:pPr>
        <w:jc w:val="center"/>
        <w:rPr>
          <w:i/>
          <w:iCs/>
          <w:sz w:val="22"/>
          <w:szCs w:val="22"/>
          <w:lang w:eastAsia="ca-ES"/>
        </w:rPr>
      </w:pPr>
    </w:p>
    <w:p w14:paraId="7E0E5291" w14:textId="77777777" w:rsidR="00DD1360" w:rsidRDefault="00DD1360" w:rsidP="00FD5B2C">
      <w:pPr>
        <w:jc w:val="center"/>
        <w:rPr>
          <w:i/>
          <w:iCs/>
          <w:sz w:val="22"/>
          <w:szCs w:val="22"/>
          <w:lang w:eastAsia="ca-ES"/>
        </w:rPr>
      </w:pPr>
    </w:p>
    <w:p w14:paraId="586FBAA4" w14:textId="77777777" w:rsidR="00DD1360" w:rsidRDefault="00DD1360" w:rsidP="00FD5B2C">
      <w:pPr>
        <w:jc w:val="center"/>
        <w:rPr>
          <w:i/>
          <w:iCs/>
          <w:sz w:val="22"/>
          <w:szCs w:val="22"/>
          <w:lang w:eastAsia="ca-ES"/>
        </w:rPr>
      </w:pPr>
    </w:p>
    <w:p w14:paraId="36D1EA59" w14:textId="77777777" w:rsidR="00DD1360" w:rsidRDefault="00DD1360" w:rsidP="00FD5B2C">
      <w:pPr>
        <w:jc w:val="center"/>
        <w:rPr>
          <w:i/>
          <w:iCs/>
          <w:sz w:val="22"/>
          <w:szCs w:val="22"/>
          <w:lang w:eastAsia="ca-ES"/>
        </w:rPr>
      </w:pPr>
    </w:p>
    <w:p w14:paraId="6F1ECC9D" w14:textId="77777777" w:rsidR="00DD1360" w:rsidRDefault="00DD1360" w:rsidP="00FD5B2C">
      <w:pPr>
        <w:jc w:val="center"/>
        <w:rPr>
          <w:i/>
          <w:iCs/>
          <w:sz w:val="22"/>
          <w:szCs w:val="22"/>
          <w:lang w:eastAsia="ca-ES"/>
        </w:rPr>
      </w:pPr>
    </w:p>
    <w:p w14:paraId="11941F54" w14:textId="77777777" w:rsidR="00DD1360" w:rsidRPr="00FD5B2C" w:rsidRDefault="00DD1360" w:rsidP="00FD5B2C">
      <w:pPr>
        <w:jc w:val="center"/>
        <w:rPr>
          <w:i/>
          <w:iCs/>
          <w:sz w:val="22"/>
          <w:szCs w:val="22"/>
          <w:lang w:eastAsia="ca-ES"/>
        </w:rPr>
      </w:pPr>
    </w:p>
    <w:p w14:paraId="7E31AFAF"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p>
    <w:p w14:paraId="532DBEEA"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Lot núm. </w:t>
      </w:r>
      <w:r w:rsidRPr="00FD5B2C">
        <w:rPr>
          <w:b/>
          <w:sz w:val="22"/>
          <w:szCs w:val="22"/>
          <w:lang w:eastAsia="ca-ES"/>
        </w:rPr>
        <w:t>1</w:t>
      </w:r>
    </w:p>
    <w:p w14:paraId="1D01F80B"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Nom municipi:   </w:t>
      </w:r>
      <w:r w:rsidRPr="00FD5B2C">
        <w:rPr>
          <w:b/>
          <w:sz w:val="22"/>
          <w:szCs w:val="22"/>
          <w:lang w:eastAsia="ca-ES"/>
        </w:rPr>
        <w:t>MOLLET DEL VALLÈS</w:t>
      </w:r>
      <w:r w:rsidRPr="00FD5B2C">
        <w:rPr>
          <w:sz w:val="22"/>
          <w:szCs w:val="22"/>
          <w:lang w:eastAsia="ca-ES"/>
        </w:rPr>
        <w:t xml:space="preserve"> </w:t>
      </w:r>
    </w:p>
    <w:p w14:paraId="6F957A16"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sz w:val="22"/>
          <w:szCs w:val="22"/>
          <w:lang w:eastAsia="ca-ES"/>
        </w:rPr>
      </w:pPr>
      <w:r w:rsidRPr="00FD5B2C">
        <w:rPr>
          <w:sz w:val="22"/>
          <w:szCs w:val="22"/>
          <w:lang w:eastAsia="ca-ES"/>
        </w:rPr>
        <w:t xml:space="preserve">Nom actuació: </w:t>
      </w:r>
      <w:r w:rsidRPr="00FD5B2C">
        <w:rPr>
          <w:b/>
          <w:sz w:val="22"/>
          <w:szCs w:val="22"/>
          <w:lang w:eastAsia="ca-ES"/>
        </w:rPr>
        <w:t>ELABORACIÓ DEL PLA LOCAL D’HABITATGE DEL MUNICIPI DE MOLLET DEL VALLÈS</w:t>
      </w:r>
    </w:p>
    <w:p w14:paraId="547991C1"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ca-ES"/>
        </w:rPr>
      </w:pPr>
    </w:p>
    <w:p w14:paraId="56D98B61" w14:textId="77777777" w:rsidR="00FD5B2C" w:rsidRPr="00FD5B2C" w:rsidRDefault="00FD5B2C" w:rsidP="00FD5B2C">
      <w:pPr>
        <w:ind w:left="426"/>
        <w:rPr>
          <w:sz w:val="22"/>
          <w:szCs w:val="22"/>
          <w:lang w:eastAsia="es-ES"/>
        </w:rPr>
      </w:pPr>
    </w:p>
    <w:p w14:paraId="72C4E226" w14:textId="77777777" w:rsidR="00FD5B2C" w:rsidRPr="00FD5B2C" w:rsidRDefault="00FD5B2C" w:rsidP="00FD5B2C">
      <w:pPr>
        <w:ind w:left="426"/>
        <w:rPr>
          <w:sz w:val="22"/>
          <w:szCs w:val="22"/>
          <w:lang w:eastAsia="es-ES"/>
        </w:rPr>
      </w:pPr>
    </w:p>
    <w:p w14:paraId="0624CAD0" w14:textId="77777777" w:rsidR="00FD5B2C" w:rsidRPr="00FD5B2C" w:rsidRDefault="00FD5B2C" w:rsidP="00DD1360">
      <w:pPr>
        <w:numPr>
          <w:ilvl w:val="0"/>
          <w:numId w:val="33"/>
        </w:numPr>
        <w:suppressAutoHyphens w:val="0"/>
        <w:ind w:left="426" w:hanging="426"/>
        <w:rPr>
          <w:b/>
          <w:sz w:val="22"/>
          <w:szCs w:val="22"/>
          <w:lang w:eastAsia="ca-ES"/>
        </w:rPr>
      </w:pPr>
      <w:r w:rsidRPr="00FD5B2C">
        <w:rPr>
          <w:b/>
          <w:sz w:val="22"/>
          <w:szCs w:val="22"/>
          <w:lang w:eastAsia="ca-ES"/>
        </w:rPr>
        <w:t>La proposició econòmica, basada en el preu haurà d’ajustar-se al model següent:</w:t>
      </w:r>
    </w:p>
    <w:p w14:paraId="4C853C8B" w14:textId="77777777" w:rsidR="00FD5B2C" w:rsidRPr="00FD5B2C" w:rsidRDefault="00FD5B2C" w:rsidP="00FD5B2C">
      <w:pPr>
        <w:ind w:left="426"/>
        <w:jc w:val="left"/>
        <w:rPr>
          <w:sz w:val="22"/>
          <w:szCs w:val="22"/>
          <w:lang w:eastAsia="ca-ES"/>
        </w:rPr>
      </w:pPr>
    </w:p>
    <w:p w14:paraId="2E707611" w14:textId="77777777" w:rsidR="00FD5B2C" w:rsidRPr="00FD5B2C" w:rsidRDefault="00FD5B2C" w:rsidP="00FD5B2C">
      <w:pPr>
        <w:ind w:left="426" w:right="-1"/>
        <w:rPr>
          <w:sz w:val="22"/>
          <w:szCs w:val="22"/>
          <w:lang w:eastAsia="ca-ES"/>
        </w:rPr>
      </w:pPr>
      <w:r w:rsidRPr="00FD5B2C">
        <w:rPr>
          <w:sz w:val="22"/>
          <w:szCs w:val="22"/>
          <w:lang w:eastAsia="ca-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l’</w:t>
      </w:r>
      <w:r w:rsidRPr="00FD5B2C">
        <w:rPr>
          <w:b/>
          <w:sz w:val="22"/>
          <w:szCs w:val="22"/>
          <w:lang w:eastAsia="ca-ES"/>
        </w:rPr>
        <w:t>ELABORACIÓ DEL PLA LOCAL D’HABITATGE DEL MUNICIPI DE MOLLET DEL VALLÈS</w:t>
      </w:r>
      <w:r w:rsidRPr="00FD5B2C">
        <w:rPr>
          <w:sz w:val="22"/>
          <w:szCs w:val="22"/>
          <w:lang w:eastAsia="ca-ES"/>
        </w:rPr>
        <w:t xml:space="preserve">, es compromet a portar-la a terme amb subjecció al Plec de Clàusules Administratives Particulars i </w:t>
      </w:r>
      <w:r w:rsidRPr="00FD5B2C">
        <w:rPr>
          <w:sz w:val="22"/>
          <w:lang w:eastAsia="ca-ES"/>
        </w:rPr>
        <w:t>al Plec de Prescripcions Tècniques Particulars</w:t>
      </w:r>
      <w:r w:rsidRPr="00FD5B2C">
        <w:rPr>
          <w:sz w:val="22"/>
          <w:szCs w:val="22"/>
          <w:lang w:eastAsia="ca-ES"/>
        </w:rPr>
        <w:t xml:space="preserve">, que accepta íntegrament:  </w:t>
      </w:r>
    </w:p>
    <w:p w14:paraId="2B6E2E4A" w14:textId="77777777" w:rsidR="00FD5B2C" w:rsidRPr="00FD5B2C" w:rsidRDefault="00FD5B2C" w:rsidP="00FD5B2C">
      <w:pPr>
        <w:ind w:left="709"/>
        <w:rPr>
          <w:sz w:val="22"/>
          <w:szCs w:val="22"/>
          <w:lang w:eastAsia="ca-ES"/>
        </w:rPr>
      </w:pPr>
    </w:p>
    <w:tbl>
      <w:tblPr>
        <w:tblW w:w="8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84"/>
        <w:gridCol w:w="851"/>
        <w:gridCol w:w="1559"/>
        <w:gridCol w:w="2126"/>
      </w:tblGrid>
      <w:tr w:rsidR="00FD5B2C" w:rsidRPr="00FD5B2C" w14:paraId="3ED6F3B9" w14:textId="77777777" w:rsidTr="00C35EEC">
        <w:trPr>
          <w:trHeight w:val="416"/>
        </w:trPr>
        <w:tc>
          <w:tcPr>
            <w:tcW w:w="8818" w:type="dxa"/>
            <w:gridSpan w:val="5"/>
            <w:vAlign w:val="center"/>
          </w:tcPr>
          <w:p w14:paraId="3CF284A1" w14:textId="77777777" w:rsidR="00FD5B2C" w:rsidRPr="00FD5B2C" w:rsidRDefault="00FD5B2C" w:rsidP="00FD5B2C">
            <w:pPr>
              <w:ind w:left="6"/>
              <w:jc w:val="center"/>
              <w:rPr>
                <w:noProof/>
                <w:sz w:val="22"/>
                <w:lang w:eastAsia="ca-ES"/>
              </w:rPr>
            </w:pPr>
            <w:r w:rsidRPr="00FD5B2C">
              <w:rPr>
                <w:noProof/>
                <w:sz w:val="22"/>
                <w:lang w:eastAsia="ca-ES"/>
              </w:rPr>
              <w:t>OFERTA DEL LICITADOR</w:t>
            </w:r>
          </w:p>
        </w:tc>
      </w:tr>
      <w:tr w:rsidR="00FD5B2C" w:rsidRPr="00FD5B2C" w14:paraId="410015EC" w14:textId="77777777" w:rsidTr="00C35EEC">
        <w:trPr>
          <w:trHeight w:val="463"/>
        </w:trPr>
        <w:tc>
          <w:tcPr>
            <w:tcW w:w="2298" w:type="dxa"/>
          </w:tcPr>
          <w:p w14:paraId="5750D4E0" w14:textId="77777777" w:rsidR="00FD5B2C" w:rsidRPr="00FD5B2C" w:rsidRDefault="00FD5B2C" w:rsidP="00FD5B2C">
            <w:pPr>
              <w:rPr>
                <w:noProof/>
                <w:sz w:val="22"/>
                <w:lang w:eastAsia="ca-ES"/>
              </w:rPr>
            </w:pPr>
            <w:r w:rsidRPr="00FD5B2C">
              <w:rPr>
                <w:noProof/>
                <w:sz w:val="22"/>
                <w:lang w:eastAsia="ca-ES"/>
              </w:rPr>
              <w:t>Preu licitació</w:t>
            </w:r>
          </w:p>
          <w:p w14:paraId="530378F4" w14:textId="77777777" w:rsidR="00FD5B2C" w:rsidRPr="00FD5B2C" w:rsidRDefault="00FD5B2C" w:rsidP="00FD5B2C">
            <w:pPr>
              <w:rPr>
                <w:noProof/>
                <w:sz w:val="22"/>
                <w:lang w:eastAsia="ca-ES"/>
              </w:rPr>
            </w:pPr>
            <w:r w:rsidRPr="00FD5B2C">
              <w:rPr>
                <w:noProof/>
                <w:sz w:val="22"/>
                <w:lang w:eastAsia="ca-ES"/>
              </w:rPr>
              <w:t>(IVA exclòs)</w:t>
            </w:r>
          </w:p>
        </w:tc>
        <w:tc>
          <w:tcPr>
            <w:tcW w:w="1984" w:type="dxa"/>
          </w:tcPr>
          <w:p w14:paraId="474411D7" w14:textId="77777777" w:rsidR="00FD5B2C" w:rsidRPr="00FD5B2C" w:rsidRDefault="00FD5B2C" w:rsidP="00FD5B2C">
            <w:pPr>
              <w:rPr>
                <w:noProof/>
                <w:sz w:val="22"/>
                <w:lang w:eastAsia="ca-ES"/>
              </w:rPr>
            </w:pPr>
            <w:r w:rsidRPr="00FD5B2C">
              <w:rPr>
                <w:noProof/>
                <w:sz w:val="22"/>
                <w:lang w:eastAsia="ca-ES"/>
              </w:rPr>
              <w:t>Preu ofertat</w:t>
            </w:r>
          </w:p>
          <w:p w14:paraId="196D3FD9" w14:textId="77777777" w:rsidR="00FD5B2C" w:rsidRPr="00FD5B2C" w:rsidRDefault="00FD5B2C" w:rsidP="00FD5B2C">
            <w:pPr>
              <w:rPr>
                <w:noProof/>
                <w:sz w:val="22"/>
                <w:lang w:eastAsia="ca-ES"/>
              </w:rPr>
            </w:pPr>
            <w:r w:rsidRPr="00FD5B2C">
              <w:rPr>
                <w:noProof/>
                <w:sz w:val="22"/>
                <w:lang w:eastAsia="ca-ES"/>
              </w:rPr>
              <w:t>(IVA exclòs)</w:t>
            </w:r>
          </w:p>
        </w:tc>
        <w:tc>
          <w:tcPr>
            <w:tcW w:w="851" w:type="dxa"/>
          </w:tcPr>
          <w:p w14:paraId="0F371A0A" w14:textId="77777777" w:rsidR="00FD5B2C" w:rsidRPr="00FD5B2C" w:rsidRDefault="00FD5B2C" w:rsidP="00FD5B2C">
            <w:pPr>
              <w:rPr>
                <w:noProof/>
                <w:sz w:val="22"/>
                <w:lang w:eastAsia="ca-ES"/>
              </w:rPr>
            </w:pPr>
            <w:r w:rsidRPr="00FD5B2C">
              <w:rPr>
                <w:noProof/>
                <w:sz w:val="22"/>
                <w:lang w:eastAsia="ca-ES"/>
              </w:rPr>
              <w:t>Tipus % IVA</w:t>
            </w:r>
          </w:p>
        </w:tc>
        <w:tc>
          <w:tcPr>
            <w:tcW w:w="1559" w:type="dxa"/>
          </w:tcPr>
          <w:p w14:paraId="4FEE9992" w14:textId="77777777" w:rsidR="00FD5B2C" w:rsidRPr="00FD5B2C" w:rsidRDefault="00FD5B2C" w:rsidP="00FD5B2C">
            <w:pPr>
              <w:rPr>
                <w:noProof/>
                <w:sz w:val="22"/>
                <w:lang w:eastAsia="ca-ES"/>
              </w:rPr>
            </w:pPr>
            <w:r w:rsidRPr="00FD5B2C">
              <w:rPr>
                <w:noProof/>
                <w:sz w:val="22"/>
                <w:lang w:eastAsia="ca-ES"/>
              </w:rPr>
              <w:t>Import IVA</w:t>
            </w:r>
          </w:p>
        </w:tc>
        <w:tc>
          <w:tcPr>
            <w:tcW w:w="2126" w:type="dxa"/>
          </w:tcPr>
          <w:p w14:paraId="0F8648C3" w14:textId="77777777" w:rsidR="00FD5B2C" w:rsidRPr="00FD5B2C" w:rsidRDefault="00FD5B2C" w:rsidP="00FD5B2C">
            <w:pPr>
              <w:ind w:left="-108"/>
              <w:jc w:val="center"/>
              <w:rPr>
                <w:noProof/>
                <w:sz w:val="22"/>
                <w:lang w:eastAsia="ca-ES"/>
              </w:rPr>
            </w:pPr>
            <w:r w:rsidRPr="00FD5B2C">
              <w:rPr>
                <w:noProof/>
                <w:sz w:val="22"/>
                <w:lang w:eastAsia="ca-ES"/>
              </w:rPr>
              <w:t>Total preu ofertat</w:t>
            </w:r>
          </w:p>
          <w:p w14:paraId="2DA228B3" w14:textId="77777777" w:rsidR="00FD5B2C" w:rsidRPr="00FD5B2C" w:rsidRDefault="00FD5B2C" w:rsidP="00FD5B2C">
            <w:pPr>
              <w:jc w:val="center"/>
              <w:rPr>
                <w:noProof/>
                <w:sz w:val="22"/>
                <w:lang w:eastAsia="ca-ES"/>
              </w:rPr>
            </w:pPr>
            <w:r w:rsidRPr="00FD5B2C">
              <w:rPr>
                <w:noProof/>
                <w:sz w:val="22"/>
                <w:lang w:eastAsia="ca-ES"/>
              </w:rPr>
              <w:t>(IVA inclòs)</w:t>
            </w:r>
          </w:p>
        </w:tc>
      </w:tr>
      <w:tr w:rsidR="00FD5B2C" w:rsidRPr="00FD5B2C" w14:paraId="7EAE51F2" w14:textId="77777777" w:rsidTr="00C35EEC">
        <w:trPr>
          <w:trHeight w:val="359"/>
        </w:trPr>
        <w:tc>
          <w:tcPr>
            <w:tcW w:w="2298" w:type="dxa"/>
            <w:vAlign w:val="center"/>
          </w:tcPr>
          <w:p w14:paraId="3B55CFBC" w14:textId="77777777" w:rsidR="00FD5B2C" w:rsidRPr="00FD5B2C" w:rsidRDefault="00FD5B2C" w:rsidP="00FD5B2C">
            <w:pPr>
              <w:jc w:val="left"/>
              <w:rPr>
                <w:b/>
                <w:sz w:val="22"/>
                <w:szCs w:val="22"/>
                <w:lang w:eastAsia="ca-ES"/>
              </w:rPr>
            </w:pPr>
            <w:r w:rsidRPr="00FD5B2C">
              <w:rPr>
                <w:sz w:val="22"/>
                <w:lang w:eastAsia="ca-ES"/>
              </w:rPr>
              <w:t>33.000,00 €</w:t>
            </w:r>
          </w:p>
        </w:tc>
        <w:tc>
          <w:tcPr>
            <w:tcW w:w="1984" w:type="dxa"/>
            <w:vAlign w:val="center"/>
          </w:tcPr>
          <w:p w14:paraId="660F2055" w14:textId="77777777" w:rsidR="00FD5B2C" w:rsidRPr="00FD5B2C" w:rsidRDefault="00FD5B2C" w:rsidP="00FD5B2C">
            <w:pPr>
              <w:rPr>
                <w:noProof/>
                <w:sz w:val="22"/>
                <w:lang w:eastAsia="ca-ES"/>
              </w:rPr>
            </w:pPr>
          </w:p>
        </w:tc>
        <w:tc>
          <w:tcPr>
            <w:tcW w:w="851" w:type="dxa"/>
            <w:vAlign w:val="center"/>
          </w:tcPr>
          <w:p w14:paraId="6D585031" w14:textId="77777777" w:rsidR="00FD5B2C" w:rsidRPr="00FD5B2C" w:rsidRDefault="00FD5B2C" w:rsidP="00FD5B2C">
            <w:pPr>
              <w:jc w:val="center"/>
              <w:rPr>
                <w:noProof/>
                <w:sz w:val="22"/>
                <w:lang w:eastAsia="ca-ES"/>
              </w:rPr>
            </w:pPr>
          </w:p>
        </w:tc>
        <w:tc>
          <w:tcPr>
            <w:tcW w:w="1559" w:type="dxa"/>
            <w:vAlign w:val="center"/>
          </w:tcPr>
          <w:p w14:paraId="7009568B" w14:textId="77777777" w:rsidR="00FD5B2C" w:rsidRPr="00FD5B2C" w:rsidRDefault="00FD5B2C" w:rsidP="00FD5B2C">
            <w:pPr>
              <w:jc w:val="center"/>
              <w:rPr>
                <w:noProof/>
                <w:sz w:val="22"/>
                <w:lang w:eastAsia="ca-ES"/>
              </w:rPr>
            </w:pPr>
          </w:p>
        </w:tc>
        <w:tc>
          <w:tcPr>
            <w:tcW w:w="2126" w:type="dxa"/>
            <w:vAlign w:val="center"/>
          </w:tcPr>
          <w:p w14:paraId="3149FE52" w14:textId="77777777" w:rsidR="00FD5B2C" w:rsidRPr="00FD5B2C" w:rsidRDefault="00FD5B2C" w:rsidP="00FD5B2C">
            <w:pPr>
              <w:jc w:val="center"/>
              <w:rPr>
                <w:noProof/>
                <w:sz w:val="22"/>
                <w:lang w:eastAsia="ca-ES"/>
              </w:rPr>
            </w:pPr>
          </w:p>
        </w:tc>
      </w:tr>
    </w:tbl>
    <w:p w14:paraId="008AC008" w14:textId="77777777" w:rsidR="00FD5B2C" w:rsidRPr="00FD5B2C" w:rsidRDefault="00FD5B2C" w:rsidP="00FD5B2C">
      <w:pPr>
        <w:rPr>
          <w:b/>
          <w:sz w:val="22"/>
          <w:szCs w:val="22"/>
          <w:lang w:eastAsia="es-ES"/>
        </w:rPr>
      </w:pPr>
    </w:p>
    <w:p w14:paraId="65F5A3FB" w14:textId="77777777" w:rsidR="00FD5B2C" w:rsidRPr="00FD5B2C" w:rsidRDefault="00FD5B2C" w:rsidP="00FD5B2C">
      <w:pPr>
        <w:rPr>
          <w:b/>
          <w:sz w:val="22"/>
          <w:szCs w:val="22"/>
          <w:lang w:eastAsia="es-ES"/>
        </w:rPr>
      </w:pPr>
    </w:p>
    <w:p w14:paraId="1BA0D36A" w14:textId="77777777" w:rsidR="00FD5B2C" w:rsidRPr="00FD5B2C" w:rsidRDefault="00FD5B2C" w:rsidP="00DD1360">
      <w:pPr>
        <w:numPr>
          <w:ilvl w:val="0"/>
          <w:numId w:val="33"/>
        </w:numPr>
        <w:suppressAutoHyphens w:val="0"/>
        <w:ind w:left="426" w:hanging="426"/>
        <w:jc w:val="left"/>
        <w:rPr>
          <w:b/>
          <w:sz w:val="22"/>
          <w:szCs w:val="22"/>
          <w:lang w:eastAsia="es-ES"/>
        </w:rPr>
      </w:pPr>
      <w:bookmarkStart w:id="0" w:name="_Hlk36966406"/>
      <w:bookmarkStart w:id="1" w:name="_Hlk37019667"/>
      <w:bookmarkStart w:id="2" w:name="_Hlk36993735"/>
      <w:bookmarkStart w:id="3" w:name="_Hlk162000537"/>
      <w:r w:rsidRPr="00FD5B2C">
        <w:rPr>
          <w:b/>
          <w:sz w:val="22"/>
          <w:szCs w:val="22"/>
          <w:lang w:eastAsia="es-ES"/>
        </w:rPr>
        <w:t xml:space="preserve">Experiència </w:t>
      </w:r>
      <w:bookmarkStart w:id="4" w:name="_Hlk192757536"/>
      <w:r w:rsidRPr="00FD5B2C">
        <w:rPr>
          <w:b/>
          <w:sz w:val="22"/>
          <w:szCs w:val="22"/>
          <w:lang w:eastAsia="es-ES"/>
        </w:rPr>
        <w:t xml:space="preserve">addicional de la direcció de l’equip redactor </w:t>
      </w:r>
      <w:bookmarkEnd w:id="4"/>
    </w:p>
    <w:bookmarkEnd w:id="0"/>
    <w:p w14:paraId="03DB58C9" w14:textId="77777777" w:rsidR="00FD5B2C" w:rsidRPr="00FD5B2C" w:rsidRDefault="00FD5B2C" w:rsidP="00FD5B2C">
      <w:pPr>
        <w:ind w:left="426" w:hanging="426"/>
        <w:jc w:val="left"/>
        <w:rPr>
          <w:b/>
          <w:sz w:val="22"/>
          <w:szCs w:val="22"/>
          <w:lang w:eastAsia="es-ES"/>
        </w:rPr>
      </w:pPr>
    </w:p>
    <w:p w14:paraId="10E9D13E" w14:textId="77777777" w:rsidR="00FD5B2C" w:rsidRPr="00FD5B2C" w:rsidRDefault="00FD5B2C" w:rsidP="00FD5B2C">
      <w:pPr>
        <w:ind w:left="426"/>
        <w:rPr>
          <w:strike/>
          <w:sz w:val="22"/>
          <w:szCs w:val="22"/>
          <w:lang w:eastAsia="es-ES"/>
        </w:rPr>
      </w:pPr>
      <w:r w:rsidRPr="00FD5B2C">
        <w:rPr>
          <w:sz w:val="22"/>
          <w:szCs w:val="22"/>
          <w:lang w:eastAsia="es-ES"/>
        </w:rPr>
        <w:t>Autoria o coautoria per part de la direcció de l’equip d’un Pla local d’habitatge que s’hagi lliurat a l’ens local des de l’1/1/2020 (inclòs):</w:t>
      </w:r>
    </w:p>
    <w:p w14:paraId="750CF02B" w14:textId="77777777" w:rsidR="00FD5B2C" w:rsidRPr="00FD5B2C" w:rsidRDefault="00FD5B2C" w:rsidP="00FD5B2C">
      <w:pPr>
        <w:ind w:left="426"/>
        <w:rPr>
          <w:rFonts w:ascii="Tahoma" w:hAnsi="Tahoma" w:cs="Tahoma"/>
          <w:strike/>
          <w:sz w:val="22"/>
          <w:lang w:eastAsia="es-ES"/>
        </w:rPr>
      </w:pPr>
      <w:bookmarkStart w:id="5" w:name="_Hlk64551331"/>
    </w:p>
    <w:p w14:paraId="0C6687C0"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     Indicar el número de PLH</w:t>
      </w:r>
    </w:p>
    <w:p w14:paraId="54729A67"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No </w:t>
      </w:r>
    </w:p>
    <w:bookmarkEnd w:id="5"/>
    <w:p w14:paraId="4B9A5076" w14:textId="77777777" w:rsidR="00FD5B2C" w:rsidRPr="00FD5B2C" w:rsidRDefault="00FD5B2C" w:rsidP="00FD5B2C">
      <w:pPr>
        <w:ind w:left="1418"/>
        <w:rPr>
          <w:sz w:val="22"/>
          <w:szCs w:val="22"/>
          <w:lang w:eastAsia="ca-ES"/>
        </w:rPr>
      </w:pPr>
    </w:p>
    <w:p w14:paraId="7A0DA00C" w14:textId="77777777" w:rsidR="00FD5B2C" w:rsidRPr="00FD5B2C" w:rsidRDefault="00FD5B2C" w:rsidP="00FD5B2C">
      <w:pPr>
        <w:ind w:left="426"/>
        <w:rPr>
          <w:sz w:val="22"/>
          <w:szCs w:val="22"/>
          <w:lang w:eastAsia="es-ES"/>
        </w:rPr>
      </w:pPr>
      <w:r w:rsidRPr="00FD5B2C">
        <w:rPr>
          <w:sz w:val="22"/>
          <w:szCs w:val="22"/>
          <w:lang w:eastAsia="es-ES"/>
        </w:rPr>
        <w:t>No es computarà a efectes d’experiència addicional de la direcció de l’equip redactor el Pla local d’habitatge aportat per acreditar la solvència professional o tècnica.</w:t>
      </w:r>
    </w:p>
    <w:p w14:paraId="77C1DCC0" w14:textId="77777777" w:rsidR="00FD5B2C" w:rsidRPr="00FD5B2C" w:rsidRDefault="00FD5B2C" w:rsidP="00FD5B2C">
      <w:pPr>
        <w:rPr>
          <w:sz w:val="22"/>
          <w:szCs w:val="22"/>
          <w:lang w:eastAsia="ca-ES"/>
        </w:rPr>
      </w:pPr>
    </w:p>
    <w:p w14:paraId="633E9D45" w14:textId="77777777" w:rsidR="00FD5B2C" w:rsidRPr="00FD5B2C" w:rsidRDefault="00FD5B2C" w:rsidP="00FD5B2C">
      <w:pPr>
        <w:rPr>
          <w:sz w:val="22"/>
          <w:szCs w:val="22"/>
          <w:lang w:eastAsia="ca-ES"/>
        </w:rPr>
      </w:pPr>
    </w:p>
    <w:p w14:paraId="74245314" w14:textId="77777777" w:rsidR="00FD5B2C" w:rsidRPr="00FD5B2C" w:rsidRDefault="00FD5B2C" w:rsidP="00DD1360">
      <w:pPr>
        <w:numPr>
          <w:ilvl w:val="0"/>
          <w:numId w:val="33"/>
        </w:numPr>
        <w:suppressAutoHyphens w:val="0"/>
        <w:ind w:left="426" w:hanging="426"/>
        <w:jc w:val="left"/>
        <w:rPr>
          <w:b/>
          <w:sz w:val="22"/>
          <w:szCs w:val="22"/>
          <w:lang w:eastAsia="es-ES"/>
        </w:rPr>
      </w:pPr>
      <w:bookmarkStart w:id="6" w:name="_Hlk36966424"/>
      <w:r w:rsidRPr="00FD5B2C">
        <w:rPr>
          <w:b/>
          <w:sz w:val="22"/>
          <w:szCs w:val="22"/>
          <w:lang w:eastAsia="es-ES"/>
        </w:rPr>
        <w:lastRenderedPageBreak/>
        <w:t>Millora de la composició de l’equip redactor més enllà dels mínims exigits</w:t>
      </w:r>
    </w:p>
    <w:bookmarkEnd w:id="6"/>
    <w:p w14:paraId="30941F80" w14:textId="77777777" w:rsidR="00FD5B2C" w:rsidRPr="00FD5B2C" w:rsidRDefault="00FD5B2C" w:rsidP="00FD5B2C">
      <w:pPr>
        <w:jc w:val="left"/>
        <w:rPr>
          <w:b/>
          <w:strike/>
          <w:sz w:val="22"/>
          <w:szCs w:val="22"/>
          <w:lang w:eastAsia="es-ES"/>
        </w:rPr>
      </w:pPr>
    </w:p>
    <w:p w14:paraId="3D894771" w14:textId="77777777" w:rsidR="00FD5B2C" w:rsidRPr="00FD5B2C" w:rsidRDefault="00FD5B2C" w:rsidP="00DD1360">
      <w:pPr>
        <w:numPr>
          <w:ilvl w:val="0"/>
          <w:numId w:val="59"/>
        </w:numPr>
        <w:contextualSpacing/>
        <w:rPr>
          <w:b/>
          <w:color w:val="000000" w:themeColor="text1"/>
          <w:sz w:val="22"/>
          <w:szCs w:val="22"/>
          <w:lang w:eastAsia="es-ES"/>
        </w:rPr>
      </w:pPr>
      <w:r w:rsidRPr="00FD5B2C">
        <w:rPr>
          <w:sz w:val="22"/>
          <w:szCs w:val="22"/>
          <w:lang w:eastAsia="es-ES"/>
        </w:rPr>
        <w:t xml:space="preserve">Titulat en Dret, que hagi participat en un Pla local d’habitatge </w:t>
      </w:r>
      <w:r w:rsidRPr="00FD5B2C">
        <w:rPr>
          <w:sz w:val="22"/>
          <w:szCs w:val="22"/>
          <w:lang w:eastAsia="ca-ES"/>
        </w:rPr>
        <w:t xml:space="preserve">que s’hagi lliurat a l’ens local </w:t>
      </w:r>
      <w:r w:rsidRPr="00FD5B2C">
        <w:rPr>
          <w:sz w:val="22"/>
          <w:szCs w:val="22"/>
          <w:lang w:eastAsia="es-ES"/>
        </w:rPr>
        <w:t xml:space="preserve">des de l’1/1/2020 (inclòs) </w:t>
      </w:r>
      <w:r w:rsidRPr="00FD5B2C">
        <w:rPr>
          <w:color w:val="000000" w:themeColor="text1"/>
          <w:sz w:val="22"/>
          <w:szCs w:val="22"/>
          <w:lang w:eastAsia="es-ES"/>
        </w:rPr>
        <w:t>i amb una dedicació al treball objecte de l’encàrrec del 10%</w:t>
      </w:r>
    </w:p>
    <w:p w14:paraId="5686A100" w14:textId="77777777" w:rsidR="00FD5B2C" w:rsidRPr="00FD5B2C" w:rsidRDefault="00FD5B2C" w:rsidP="00FD5B2C">
      <w:pPr>
        <w:ind w:left="720"/>
        <w:contextualSpacing/>
        <w:rPr>
          <w:b/>
          <w:color w:val="000000" w:themeColor="text1"/>
          <w:sz w:val="22"/>
          <w:szCs w:val="22"/>
          <w:lang w:eastAsia="es-ES"/>
        </w:rPr>
      </w:pPr>
    </w:p>
    <w:p w14:paraId="05DB6CDF"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4DEC61C1"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006F128B" w14:textId="77777777" w:rsidR="00FD5B2C" w:rsidRPr="00FD5B2C" w:rsidRDefault="00FD5B2C" w:rsidP="00FD5B2C">
      <w:pPr>
        <w:rPr>
          <w:color w:val="000000" w:themeColor="text1"/>
          <w:sz w:val="22"/>
          <w:szCs w:val="22"/>
          <w:lang w:eastAsia="ca-ES"/>
        </w:rPr>
      </w:pPr>
    </w:p>
    <w:p w14:paraId="4027016A" w14:textId="77777777" w:rsidR="00FD5B2C" w:rsidRPr="00FD5B2C" w:rsidRDefault="00FD5B2C" w:rsidP="00DD1360">
      <w:pPr>
        <w:numPr>
          <w:ilvl w:val="0"/>
          <w:numId w:val="59"/>
        </w:numPr>
        <w:rPr>
          <w:color w:val="000000" w:themeColor="text1"/>
          <w:sz w:val="22"/>
          <w:szCs w:val="22"/>
          <w:lang w:eastAsia="ca-ES"/>
        </w:rPr>
      </w:pPr>
      <w:r w:rsidRPr="00FD5B2C">
        <w:rPr>
          <w:sz w:val="22"/>
          <w:szCs w:val="22"/>
          <w:lang w:eastAsia="es-ES"/>
        </w:rPr>
        <w:t xml:space="preserve">Titulat en Ciències Econòmiques o Administració i Direcció d’Empreses, que hagi  participat en un Pla local d’habitatge </w:t>
      </w:r>
      <w:r w:rsidRPr="00FD5B2C">
        <w:rPr>
          <w:sz w:val="22"/>
          <w:szCs w:val="22"/>
          <w:lang w:eastAsia="ca-ES"/>
        </w:rPr>
        <w:t xml:space="preserve">que s’hagi lliurat a l’ens local, </w:t>
      </w:r>
      <w:r w:rsidRPr="00FD5B2C">
        <w:rPr>
          <w:sz w:val="22"/>
          <w:szCs w:val="22"/>
          <w:lang w:eastAsia="es-ES"/>
        </w:rPr>
        <w:t>des de l’1/1/2020 (inclòs) i amb una dedicació al treball objecte de l’encàrrec del 10%</w:t>
      </w:r>
    </w:p>
    <w:p w14:paraId="336E0BB6" w14:textId="77777777" w:rsidR="00FD5B2C" w:rsidRPr="00FD5B2C" w:rsidRDefault="00FD5B2C" w:rsidP="00FD5B2C">
      <w:pPr>
        <w:ind w:left="720"/>
        <w:contextualSpacing/>
        <w:rPr>
          <w:b/>
          <w:color w:val="000000" w:themeColor="text1"/>
          <w:sz w:val="22"/>
          <w:szCs w:val="22"/>
          <w:lang w:eastAsia="es-ES"/>
        </w:rPr>
      </w:pPr>
    </w:p>
    <w:p w14:paraId="1FC42002"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420CACDE"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7B5086B4" w14:textId="77777777" w:rsidR="00FD5B2C" w:rsidRPr="00FD5B2C" w:rsidRDefault="00FD5B2C" w:rsidP="00FD5B2C">
      <w:pPr>
        <w:ind w:left="426"/>
        <w:rPr>
          <w:sz w:val="22"/>
          <w:szCs w:val="22"/>
          <w:lang w:eastAsia="es-ES"/>
        </w:rPr>
      </w:pPr>
    </w:p>
    <w:p w14:paraId="5B4CA139" w14:textId="77777777" w:rsidR="00FD5B2C" w:rsidRPr="00FD5B2C" w:rsidRDefault="00FD5B2C" w:rsidP="00FD5B2C">
      <w:pPr>
        <w:ind w:left="426"/>
        <w:rPr>
          <w:color w:val="000000" w:themeColor="text1"/>
          <w:sz w:val="22"/>
          <w:szCs w:val="22"/>
          <w:highlight w:val="yellow"/>
          <w:lang w:eastAsia="es-ES"/>
        </w:rPr>
      </w:pPr>
      <w:r w:rsidRPr="00FD5B2C">
        <w:rPr>
          <w:sz w:val="22"/>
          <w:szCs w:val="22"/>
          <w:lang w:eastAsia="es-ES"/>
        </w:rPr>
        <w:t>Només es valorarà la incorporació de professionals diferents als membres de l’equip redactor mínim</w:t>
      </w:r>
      <w:r w:rsidRPr="00FD5B2C">
        <w:rPr>
          <w:color w:val="000000" w:themeColor="text1"/>
          <w:sz w:val="22"/>
          <w:szCs w:val="22"/>
          <w:lang w:eastAsia="es-ES"/>
        </w:rPr>
        <w:t xml:space="preserve">. </w:t>
      </w:r>
    </w:p>
    <w:p w14:paraId="25D1EF09" w14:textId="77777777" w:rsidR="00FD5B2C" w:rsidRPr="00FD5B2C" w:rsidRDefault="00FD5B2C" w:rsidP="00FD5B2C">
      <w:pPr>
        <w:rPr>
          <w:sz w:val="22"/>
          <w:highlight w:val="yellow"/>
          <w:lang w:eastAsia="ca-ES"/>
        </w:rPr>
      </w:pPr>
    </w:p>
    <w:p w14:paraId="01CBF242" w14:textId="77777777" w:rsidR="00FD5B2C" w:rsidRPr="00FD5B2C" w:rsidRDefault="00FD5B2C" w:rsidP="00FD5B2C">
      <w:pPr>
        <w:rPr>
          <w:sz w:val="22"/>
          <w:highlight w:val="yellow"/>
          <w:lang w:eastAsia="ca-ES"/>
        </w:rPr>
      </w:pPr>
    </w:p>
    <w:p w14:paraId="0819741E" w14:textId="77777777" w:rsidR="00FD5B2C" w:rsidRPr="00FD5B2C" w:rsidRDefault="00FD5B2C" w:rsidP="00DD1360">
      <w:pPr>
        <w:numPr>
          <w:ilvl w:val="0"/>
          <w:numId w:val="33"/>
        </w:numPr>
        <w:suppressAutoHyphens w:val="0"/>
        <w:ind w:left="426" w:hanging="426"/>
        <w:jc w:val="left"/>
        <w:rPr>
          <w:b/>
          <w:sz w:val="22"/>
          <w:szCs w:val="22"/>
          <w:lang w:eastAsia="en-US"/>
        </w:rPr>
      </w:pPr>
      <w:r w:rsidRPr="00FD5B2C">
        <w:rPr>
          <w:b/>
          <w:sz w:val="22"/>
          <w:szCs w:val="22"/>
          <w:lang w:eastAsia="en-US"/>
        </w:rPr>
        <w:t xml:space="preserve">Proposta que representa millora més enllà de les obligacions contractuals    </w:t>
      </w:r>
    </w:p>
    <w:p w14:paraId="538867D5" w14:textId="77777777" w:rsidR="00FD5B2C" w:rsidRPr="00FD5B2C" w:rsidRDefault="00FD5B2C" w:rsidP="00FD5B2C">
      <w:pPr>
        <w:ind w:left="709"/>
        <w:jc w:val="left"/>
        <w:rPr>
          <w:b/>
          <w:sz w:val="22"/>
          <w:szCs w:val="22"/>
          <w:lang w:eastAsia="en-US"/>
        </w:rPr>
      </w:pPr>
    </w:p>
    <w:bookmarkEnd w:id="1"/>
    <w:p w14:paraId="33044B69" w14:textId="77777777" w:rsidR="00FD5B2C" w:rsidRPr="00FD5B2C" w:rsidRDefault="00FD5B2C" w:rsidP="00FD5B2C">
      <w:pPr>
        <w:spacing w:after="160" w:line="259" w:lineRule="auto"/>
        <w:ind w:left="426"/>
        <w:contextualSpacing/>
        <w:rPr>
          <w:sz w:val="22"/>
          <w:szCs w:val="22"/>
          <w:lang w:eastAsia="es-ES"/>
        </w:rPr>
      </w:pPr>
      <w:r w:rsidRPr="00FD5B2C">
        <w:rPr>
          <w:sz w:val="22"/>
          <w:szCs w:val="22"/>
          <w:lang w:eastAsia="es-ES"/>
        </w:rPr>
        <w:t xml:space="preserve">Omplir el “Gestor de projectes de PLH” a partir de les propostes del pla i del   model   elaborat    per    l’Oficina   d’Habitatge   consultable a </w:t>
      </w:r>
    </w:p>
    <w:p w14:paraId="46CDBB0F" w14:textId="77777777" w:rsidR="00FD5B2C" w:rsidRPr="00FD5B2C" w:rsidRDefault="00FD5B2C" w:rsidP="00FD5B2C">
      <w:pPr>
        <w:ind w:left="426"/>
        <w:rPr>
          <w:color w:val="0070C0"/>
          <w:sz w:val="22"/>
          <w:lang w:eastAsia="ca-ES"/>
        </w:rPr>
      </w:pPr>
      <w:r w:rsidRPr="00FD5B2C">
        <w:rPr>
          <w:color w:val="0070C0"/>
          <w:sz w:val="22"/>
          <w:lang w:eastAsia="ca-ES"/>
        </w:rPr>
        <w:fldChar w:fldCharType="begin"/>
      </w:r>
      <w:r w:rsidRPr="00FD5B2C">
        <w:rPr>
          <w:color w:val="0070C0"/>
          <w:sz w:val="22"/>
          <w:lang w:eastAsia="ca-ES"/>
        </w:rPr>
        <w:instrText>HYPERLINK "https://www.diba.cat/documents/d/hua/gestor-de-projectes-plantilla-plh</w:instrText>
      </w:r>
    </w:p>
    <w:p w14:paraId="5D8E05F7" w14:textId="77777777" w:rsidR="00FD5B2C" w:rsidRPr="00FD5B2C" w:rsidRDefault="00FD5B2C" w:rsidP="00FD5B2C">
      <w:pPr>
        <w:ind w:left="709"/>
        <w:rPr>
          <w:color w:val="0070C0"/>
          <w:u w:val="single"/>
          <w:lang w:eastAsia="ca-ES"/>
        </w:rPr>
      </w:pPr>
      <w:r w:rsidRPr="00FD5B2C">
        <w:rPr>
          <w:color w:val="0070C0"/>
          <w:sz w:val="22"/>
          <w:lang w:eastAsia="ca-ES"/>
        </w:rPr>
        <w:instrText>"</w:instrText>
      </w:r>
      <w:r w:rsidRPr="00FD5B2C">
        <w:rPr>
          <w:color w:val="0070C0"/>
          <w:sz w:val="22"/>
          <w:lang w:eastAsia="ca-ES"/>
        </w:rPr>
      </w:r>
      <w:r w:rsidRPr="00FD5B2C">
        <w:rPr>
          <w:color w:val="0070C0"/>
          <w:sz w:val="22"/>
          <w:lang w:eastAsia="ca-ES"/>
        </w:rPr>
        <w:fldChar w:fldCharType="separate"/>
      </w:r>
      <w:r w:rsidRPr="00FD5B2C">
        <w:rPr>
          <w:color w:val="0070C0"/>
          <w:u w:val="single"/>
          <w:lang w:eastAsia="ca-ES"/>
        </w:rPr>
        <w:t>https://www.diba.cat/documents/d/hua/gestor-de-projectes-plantilla-plh</w:t>
      </w:r>
    </w:p>
    <w:p w14:paraId="2C87B491" w14:textId="77777777" w:rsidR="00FD5B2C" w:rsidRPr="00FD5B2C" w:rsidRDefault="00FD5B2C" w:rsidP="00FD5B2C">
      <w:pPr>
        <w:ind w:left="709"/>
        <w:rPr>
          <w:sz w:val="22"/>
          <w:lang w:eastAsia="ca-ES"/>
        </w:rPr>
      </w:pPr>
      <w:r w:rsidRPr="00FD5B2C">
        <w:rPr>
          <w:color w:val="0070C0"/>
          <w:sz w:val="22"/>
          <w:lang w:eastAsia="ca-ES"/>
        </w:rPr>
        <w:fldChar w:fldCharType="end"/>
      </w:r>
    </w:p>
    <w:bookmarkEnd w:id="2"/>
    <w:p w14:paraId="6D26DE5D"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w:t>
      </w:r>
    </w:p>
    <w:p w14:paraId="072D7EC3" w14:textId="77777777" w:rsidR="00FD5B2C" w:rsidRPr="00FD5B2C" w:rsidRDefault="00FD5B2C" w:rsidP="00DD1360">
      <w:pPr>
        <w:numPr>
          <w:ilvl w:val="0"/>
          <w:numId w:val="34"/>
        </w:numPr>
        <w:suppressAutoHyphens w:val="0"/>
        <w:ind w:left="1146" w:hanging="425"/>
        <w:rPr>
          <w:sz w:val="22"/>
          <w:szCs w:val="22"/>
          <w:lang w:eastAsia="ca-ES"/>
        </w:rPr>
      </w:pPr>
      <w:r w:rsidRPr="00FD5B2C">
        <w:rPr>
          <w:sz w:val="22"/>
          <w:szCs w:val="22"/>
          <w:lang w:eastAsia="ca-ES"/>
        </w:rPr>
        <w:t xml:space="preserve">No </w:t>
      </w:r>
    </w:p>
    <w:bookmarkEnd w:id="3"/>
    <w:p w14:paraId="7764C4BF" w14:textId="77777777" w:rsidR="00FD5B2C" w:rsidRPr="00FD5B2C" w:rsidRDefault="00FD5B2C" w:rsidP="00FD5B2C">
      <w:pPr>
        <w:ind w:left="1146"/>
        <w:rPr>
          <w:sz w:val="22"/>
          <w:szCs w:val="22"/>
          <w:lang w:eastAsia="ca-ES"/>
        </w:rPr>
      </w:pPr>
    </w:p>
    <w:p w14:paraId="6FDCBF48" w14:textId="77777777" w:rsidR="00FD5B2C" w:rsidRPr="00FD5B2C" w:rsidRDefault="00FD5B2C" w:rsidP="00FD5B2C">
      <w:pPr>
        <w:suppressAutoHyphens w:val="0"/>
        <w:jc w:val="left"/>
        <w:rPr>
          <w:sz w:val="22"/>
          <w:szCs w:val="22"/>
          <w:lang w:eastAsia="ca-ES"/>
        </w:rPr>
      </w:pPr>
      <w:r w:rsidRPr="00FD5B2C">
        <w:rPr>
          <w:sz w:val="22"/>
          <w:szCs w:val="22"/>
          <w:lang w:eastAsia="ca-ES"/>
        </w:rPr>
        <w:br w:type="page"/>
      </w:r>
    </w:p>
    <w:p w14:paraId="02A31C94" w14:textId="77777777" w:rsidR="00FD5B2C" w:rsidRPr="00FD5B2C" w:rsidRDefault="00FD5B2C" w:rsidP="00FD5B2C">
      <w:pPr>
        <w:ind w:left="1146"/>
        <w:rPr>
          <w:sz w:val="22"/>
          <w:szCs w:val="22"/>
          <w:lang w:eastAsia="ca-ES"/>
        </w:rPr>
      </w:pPr>
    </w:p>
    <w:p w14:paraId="468C1123" w14:textId="77777777" w:rsidR="00FD5B2C" w:rsidRPr="00FD5B2C" w:rsidRDefault="00FD5B2C" w:rsidP="00FD5B2C">
      <w:pPr>
        <w:ind w:left="1146"/>
        <w:rPr>
          <w:sz w:val="22"/>
          <w:szCs w:val="22"/>
          <w:lang w:eastAsia="ca-ES"/>
        </w:rPr>
      </w:pPr>
    </w:p>
    <w:p w14:paraId="067A4E7A" w14:textId="77777777" w:rsidR="00FD5B2C" w:rsidRPr="00FD5B2C" w:rsidRDefault="00FD5B2C" w:rsidP="00FD5B2C">
      <w:pPr>
        <w:ind w:left="1146"/>
        <w:rPr>
          <w:sz w:val="22"/>
          <w:szCs w:val="22"/>
          <w:lang w:eastAsia="ca-ES"/>
        </w:rPr>
      </w:pPr>
    </w:p>
    <w:p w14:paraId="1D2151E0"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Lot núm.  </w:t>
      </w:r>
      <w:r w:rsidRPr="00FD5B2C">
        <w:rPr>
          <w:b/>
          <w:sz w:val="22"/>
          <w:szCs w:val="22"/>
          <w:lang w:eastAsia="ca-ES"/>
        </w:rPr>
        <w:t>2</w:t>
      </w:r>
    </w:p>
    <w:p w14:paraId="224EB0A7"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Nom municipi:  </w:t>
      </w:r>
      <w:r w:rsidRPr="00FD5B2C">
        <w:rPr>
          <w:b/>
          <w:caps/>
          <w:noProof/>
          <w:sz w:val="22"/>
          <w:szCs w:val="22"/>
          <w:lang w:eastAsia="es-ES"/>
        </w:rPr>
        <w:t>ESPLUGUES DE LLOBREGAT</w:t>
      </w:r>
    </w:p>
    <w:p w14:paraId="3FDBCBF0"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sz w:val="22"/>
          <w:szCs w:val="22"/>
          <w:lang w:eastAsia="ca-ES"/>
        </w:rPr>
      </w:pPr>
      <w:r w:rsidRPr="00FD5B2C">
        <w:rPr>
          <w:sz w:val="22"/>
          <w:szCs w:val="22"/>
          <w:lang w:eastAsia="ca-ES"/>
        </w:rPr>
        <w:t xml:space="preserve">Nom actuació: </w:t>
      </w:r>
      <w:r w:rsidRPr="00FD5B2C">
        <w:rPr>
          <w:b/>
          <w:sz w:val="22"/>
          <w:szCs w:val="22"/>
          <w:lang w:eastAsia="ca-ES"/>
        </w:rPr>
        <w:t xml:space="preserve">ELABORACIÓ DEL PLA LOCAL D’HABITATGE DEL MUNICIPI </w:t>
      </w:r>
    </w:p>
    <w:p w14:paraId="6E2B84C9"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ca-ES"/>
        </w:rPr>
      </w:pPr>
      <w:r w:rsidRPr="00FD5B2C">
        <w:rPr>
          <w:b/>
          <w:sz w:val="22"/>
          <w:szCs w:val="22"/>
          <w:lang w:eastAsia="ca-ES"/>
        </w:rPr>
        <w:t xml:space="preserve">D’ </w:t>
      </w:r>
      <w:r w:rsidRPr="00FD5B2C">
        <w:rPr>
          <w:b/>
          <w:caps/>
          <w:noProof/>
          <w:sz w:val="22"/>
          <w:szCs w:val="22"/>
          <w:lang w:eastAsia="es-ES"/>
        </w:rPr>
        <w:t>ESPLUGUES DE LLOBREGAT</w:t>
      </w:r>
    </w:p>
    <w:p w14:paraId="1692019E" w14:textId="77777777" w:rsidR="00FD5B2C" w:rsidRPr="00FD5B2C" w:rsidRDefault="00FD5B2C" w:rsidP="00FD5B2C">
      <w:pPr>
        <w:ind w:left="426"/>
        <w:rPr>
          <w:sz w:val="22"/>
          <w:szCs w:val="22"/>
          <w:lang w:eastAsia="es-ES"/>
        </w:rPr>
      </w:pPr>
    </w:p>
    <w:p w14:paraId="7A54C1C4" w14:textId="77777777" w:rsidR="00FD5B2C" w:rsidRPr="00FD5B2C" w:rsidRDefault="00FD5B2C" w:rsidP="00FD5B2C">
      <w:pPr>
        <w:ind w:left="426"/>
        <w:rPr>
          <w:sz w:val="22"/>
          <w:szCs w:val="22"/>
          <w:lang w:eastAsia="es-ES"/>
        </w:rPr>
      </w:pPr>
    </w:p>
    <w:p w14:paraId="209A8553" w14:textId="77777777" w:rsidR="00FD5B2C" w:rsidRPr="00FD5B2C" w:rsidRDefault="00FD5B2C" w:rsidP="00DD1360">
      <w:pPr>
        <w:numPr>
          <w:ilvl w:val="0"/>
          <w:numId w:val="51"/>
        </w:numPr>
        <w:suppressAutoHyphens w:val="0"/>
        <w:ind w:left="426" w:hanging="426"/>
        <w:rPr>
          <w:b/>
          <w:sz w:val="22"/>
          <w:szCs w:val="22"/>
          <w:lang w:eastAsia="ca-ES"/>
        </w:rPr>
      </w:pPr>
      <w:r w:rsidRPr="00FD5B2C">
        <w:rPr>
          <w:b/>
          <w:sz w:val="22"/>
          <w:szCs w:val="22"/>
          <w:lang w:eastAsia="ca-ES"/>
        </w:rPr>
        <w:t>La proposició econòmica, basada en el preu haurà d’ajustar-se al model següent:</w:t>
      </w:r>
    </w:p>
    <w:p w14:paraId="62F98436" w14:textId="77777777" w:rsidR="00FD5B2C" w:rsidRPr="00FD5B2C" w:rsidRDefault="00FD5B2C" w:rsidP="00FD5B2C">
      <w:pPr>
        <w:ind w:left="426"/>
        <w:jc w:val="left"/>
        <w:rPr>
          <w:sz w:val="22"/>
          <w:szCs w:val="22"/>
          <w:lang w:eastAsia="ca-ES"/>
        </w:rPr>
      </w:pPr>
    </w:p>
    <w:p w14:paraId="1951FB43" w14:textId="77777777" w:rsidR="00FD5B2C" w:rsidRPr="00FD5B2C" w:rsidRDefault="00FD5B2C" w:rsidP="00FD5B2C">
      <w:pPr>
        <w:ind w:left="426" w:right="-1"/>
        <w:rPr>
          <w:sz w:val="22"/>
          <w:szCs w:val="22"/>
          <w:lang w:eastAsia="ca-ES"/>
        </w:rPr>
      </w:pPr>
      <w:r w:rsidRPr="00FD5B2C">
        <w:rPr>
          <w:sz w:val="22"/>
          <w:szCs w:val="22"/>
          <w:lang w:eastAsia="ca-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l’</w:t>
      </w:r>
      <w:r w:rsidRPr="00FD5B2C">
        <w:rPr>
          <w:b/>
          <w:sz w:val="22"/>
          <w:szCs w:val="22"/>
          <w:lang w:eastAsia="ca-ES"/>
        </w:rPr>
        <w:t>ELABORACIÓ DEL PLA LOCAL D’HABITATGE DEL MUNICIPI D’</w:t>
      </w:r>
      <w:r w:rsidRPr="00FD5B2C">
        <w:rPr>
          <w:b/>
          <w:caps/>
          <w:noProof/>
          <w:sz w:val="22"/>
          <w:szCs w:val="22"/>
          <w:lang w:eastAsia="es-ES"/>
        </w:rPr>
        <w:t>ESPLUGUES DE LLOBREGAT</w:t>
      </w:r>
      <w:r w:rsidRPr="00FD5B2C">
        <w:rPr>
          <w:sz w:val="22"/>
          <w:szCs w:val="22"/>
          <w:lang w:eastAsia="ca-ES"/>
        </w:rPr>
        <w:t xml:space="preserve">, es compromet a portar-la a terme amb subjecció al Plec de Clàusules Administratives Particulars i </w:t>
      </w:r>
      <w:r w:rsidRPr="00FD5B2C">
        <w:rPr>
          <w:sz w:val="22"/>
          <w:lang w:eastAsia="ca-ES"/>
        </w:rPr>
        <w:t>al Plec de Prescripcions Tècniques Particulars</w:t>
      </w:r>
      <w:r w:rsidRPr="00FD5B2C">
        <w:rPr>
          <w:sz w:val="22"/>
          <w:szCs w:val="22"/>
          <w:lang w:eastAsia="ca-ES"/>
        </w:rPr>
        <w:t xml:space="preserve">, que accepta íntegrament:  </w:t>
      </w:r>
    </w:p>
    <w:p w14:paraId="7921058A" w14:textId="77777777" w:rsidR="00FD5B2C" w:rsidRPr="00FD5B2C" w:rsidRDefault="00FD5B2C" w:rsidP="00FD5B2C">
      <w:pPr>
        <w:ind w:left="709"/>
        <w:rPr>
          <w:sz w:val="22"/>
          <w:szCs w:val="22"/>
          <w:lang w:eastAsia="ca-ES"/>
        </w:rPr>
      </w:pPr>
    </w:p>
    <w:tbl>
      <w:tblPr>
        <w:tblW w:w="881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84"/>
        <w:gridCol w:w="851"/>
        <w:gridCol w:w="1559"/>
        <w:gridCol w:w="2126"/>
      </w:tblGrid>
      <w:tr w:rsidR="00FD5B2C" w:rsidRPr="00FD5B2C" w14:paraId="2B3849E4" w14:textId="77777777" w:rsidTr="00C35EEC">
        <w:trPr>
          <w:trHeight w:val="416"/>
        </w:trPr>
        <w:tc>
          <w:tcPr>
            <w:tcW w:w="8818" w:type="dxa"/>
            <w:gridSpan w:val="5"/>
            <w:vAlign w:val="center"/>
          </w:tcPr>
          <w:p w14:paraId="02DE74ED" w14:textId="77777777" w:rsidR="00FD5B2C" w:rsidRPr="00FD5B2C" w:rsidRDefault="00FD5B2C" w:rsidP="00FD5B2C">
            <w:pPr>
              <w:ind w:left="6"/>
              <w:jc w:val="center"/>
              <w:rPr>
                <w:noProof/>
                <w:sz w:val="22"/>
                <w:lang w:eastAsia="ca-ES"/>
              </w:rPr>
            </w:pPr>
            <w:r w:rsidRPr="00FD5B2C">
              <w:rPr>
                <w:noProof/>
                <w:sz w:val="22"/>
                <w:lang w:eastAsia="ca-ES"/>
              </w:rPr>
              <w:t>OFERTA DEL LICITADOR</w:t>
            </w:r>
          </w:p>
        </w:tc>
      </w:tr>
      <w:tr w:rsidR="00FD5B2C" w:rsidRPr="00FD5B2C" w14:paraId="0CBF32A7" w14:textId="77777777" w:rsidTr="00C35EEC">
        <w:trPr>
          <w:trHeight w:val="463"/>
        </w:trPr>
        <w:tc>
          <w:tcPr>
            <w:tcW w:w="2298" w:type="dxa"/>
          </w:tcPr>
          <w:p w14:paraId="29778699" w14:textId="77777777" w:rsidR="00FD5B2C" w:rsidRPr="00FD5B2C" w:rsidRDefault="00FD5B2C" w:rsidP="00FD5B2C">
            <w:pPr>
              <w:rPr>
                <w:noProof/>
                <w:sz w:val="22"/>
                <w:lang w:eastAsia="ca-ES"/>
              </w:rPr>
            </w:pPr>
            <w:r w:rsidRPr="00FD5B2C">
              <w:rPr>
                <w:noProof/>
                <w:sz w:val="22"/>
                <w:lang w:eastAsia="ca-ES"/>
              </w:rPr>
              <w:t>Preu licitació</w:t>
            </w:r>
          </w:p>
          <w:p w14:paraId="69737319" w14:textId="77777777" w:rsidR="00FD5B2C" w:rsidRPr="00FD5B2C" w:rsidRDefault="00FD5B2C" w:rsidP="00FD5B2C">
            <w:pPr>
              <w:rPr>
                <w:noProof/>
                <w:sz w:val="22"/>
                <w:lang w:eastAsia="ca-ES"/>
              </w:rPr>
            </w:pPr>
            <w:r w:rsidRPr="00FD5B2C">
              <w:rPr>
                <w:noProof/>
                <w:sz w:val="22"/>
                <w:lang w:eastAsia="ca-ES"/>
              </w:rPr>
              <w:t>(IVA exclòs)</w:t>
            </w:r>
          </w:p>
        </w:tc>
        <w:tc>
          <w:tcPr>
            <w:tcW w:w="1984" w:type="dxa"/>
          </w:tcPr>
          <w:p w14:paraId="0D1365EB" w14:textId="77777777" w:rsidR="00FD5B2C" w:rsidRPr="00FD5B2C" w:rsidRDefault="00FD5B2C" w:rsidP="00FD5B2C">
            <w:pPr>
              <w:rPr>
                <w:noProof/>
                <w:sz w:val="22"/>
                <w:lang w:eastAsia="ca-ES"/>
              </w:rPr>
            </w:pPr>
            <w:r w:rsidRPr="00FD5B2C">
              <w:rPr>
                <w:noProof/>
                <w:sz w:val="22"/>
                <w:lang w:eastAsia="ca-ES"/>
              </w:rPr>
              <w:t>Preu ofertat</w:t>
            </w:r>
          </w:p>
          <w:p w14:paraId="3C39A810" w14:textId="77777777" w:rsidR="00FD5B2C" w:rsidRPr="00FD5B2C" w:rsidRDefault="00FD5B2C" w:rsidP="00FD5B2C">
            <w:pPr>
              <w:rPr>
                <w:noProof/>
                <w:sz w:val="22"/>
                <w:lang w:eastAsia="ca-ES"/>
              </w:rPr>
            </w:pPr>
            <w:r w:rsidRPr="00FD5B2C">
              <w:rPr>
                <w:noProof/>
                <w:sz w:val="22"/>
                <w:lang w:eastAsia="ca-ES"/>
              </w:rPr>
              <w:t>(IVA exclòs)</w:t>
            </w:r>
          </w:p>
        </w:tc>
        <w:tc>
          <w:tcPr>
            <w:tcW w:w="851" w:type="dxa"/>
          </w:tcPr>
          <w:p w14:paraId="0AF1306D" w14:textId="77777777" w:rsidR="00FD5B2C" w:rsidRPr="00FD5B2C" w:rsidRDefault="00FD5B2C" w:rsidP="00FD5B2C">
            <w:pPr>
              <w:rPr>
                <w:noProof/>
                <w:sz w:val="22"/>
                <w:lang w:eastAsia="ca-ES"/>
              </w:rPr>
            </w:pPr>
            <w:r w:rsidRPr="00FD5B2C">
              <w:rPr>
                <w:noProof/>
                <w:sz w:val="22"/>
                <w:lang w:eastAsia="ca-ES"/>
              </w:rPr>
              <w:t>Tipus % IVA</w:t>
            </w:r>
          </w:p>
        </w:tc>
        <w:tc>
          <w:tcPr>
            <w:tcW w:w="1559" w:type="dxa"/>
          </w:tcPr>
          <w:p w14:paraId="61DB8B6E" w14:textId="77777777" w:rsidR="00FD5B2C" w:rsidRPr="00FD5B2C" w:rsidRDefault="00FD5B2C" w:rsidP="00FD5B2C">
            <w:pPr>
              <w:rPr>
                <w:noProof/>
                <w:sz w:val="22"/>
                <w:lang w:eastAsia="ca-ES"/>
              </w:rPr>
            </w:pPr>
            <w:r w:rsidRPr="00FD5B2C">
              <w:rPr>
                <w:noProof/>
                <w:sz w:val="22"/>
                <w:lang w:eastAsia="ca-ES"/>
              </w:rPr>
              <w:t>Import IVA</w:t>
            </w:r>
          </w:p>
        </w:tc>
        <w:tc>
          <w:tcPr>
            <w:tcW w:w="2126" w:type="dxa"/>
          </w:tcPr>
          <w:p w14:paraId="3E80DFE4" w14:textId="77777777" w:rsidR="00FD5B2C" w:rsidRPr="00FD5B2C" w:rsidRDefault="00FD5B2C" w:rsidP="00FD5B2C">
            <w:pPr>
              <w:ind w:left="-108"/>
              <w:jc w:val="center"/>
              <w:rPr>
                <w:noProof/>
                <w:sz w:val="22"/>
                <w:lang w:eastAsia="ca-ES"/>
              </w:rPr>
            </w:pPr>
            <w:r w:rsidRPr="00FD5B2C">
              <w:rPr>
                <w:noProof/>
                <w:sz w:val="22"/>
                <w:lang w:eastAsia="ca-ES"/>
              </w:rPr>
              <w:t>Total preu ofertat</w:t>
            </w:r>
          </w:p>
          <w:p w14:paraId="7119FB00" w14:textId="77777777" w:rsidR="00FD5B2C" w:rsidRPr="00FD5B2C" w:rsidRDefault="00FD5B2C" w:rsidP="00FD5B2C">
            <w:pPr>
              <w:jc w:val="center"/>
              <w:rPr>
                <w:noProof/>
                <w:sz w:val="22"/>
                <w:lang w:eastAsia="ca-ES"/>
              </w:rPr>
            </w:pPr>
            <w:r w:rsidRPr="00FD5B2C">
              <w:rPr>
                <w:noProof/>
                <w:sz w:val="22"/>
                <w:lang w:eastAsia="ca-ES"/>
              </w:rPr>
              <w:t>(IVA inclòs)</w:t>
            </w:r>
          </w:p>
        </w:tc>
      </w:tr>
      <w:tr w:rsidR="00FD5B2C" w:rsidRPr="00FD5B2C" w14:paraId="1CFDAE56" w14:textId="77777777" w:rsidTr="00C35EEC">
        <w:trPr>
          <w:trHeight w:val="359"/>
        </w:trPr>
        <w:tc>
          <w:tcPr>
            <w:tcW w:w="2298" w:type="dxa"/>
            <w:vAlign w:val="center"/>
          </w:tcPr>
          <w:p w14:paraId="1E06E9B1" w14:textId="77777777" w:rsidR="00FD5B2C" w:rsidRPr="00FD5B2C" w:rsidRDefault="00FD5B2C" w:rsidP="00FD5B2C">
            <w:pPr>
              <w:jc w:val="left"/>
              <w:rPr>
                <w:b/>
                <w:sz w:val="22"/>
                <w:szCs w:val="22"/>
                <w:lang w:eastAsia="ca-ES"/>
              </w:rPr>
            </w:pPr>
            <w:r w:rsidRPr="00FD5B2C">
              <w:rPr>
                <w:sz w:val="22"/>
                <w:lang w:eastAsia="ca-ES"/>
              </w:rPr>
              <w:t>33.000,00 €</w:t>
            </w:r>
          </w:p>
        </w:tc>
        <w:tc>
          <w:tcPr>
            <w:tcW w:w="1984" w:type="dxa"/>
            <w:vAlign w:val="center"/>
          </w:tcPr>
          <w:p w14:paraId="0A3FE78C" w14:textId="77777777" w:rsidR="00FD5B2C" w:rsidRPr="00FD5B2C" w:rsidRDefault="00FD5B2C" w:rsidP="00FD5B2C">
            <w:pPr>
              <w:rPr>
                <w:noProof/>
                <w:sz w:val="22"/>
                <w:lang w:eastAsia="ca-ES"/>
              </w:rPr>
            </w:pPr>
          </w:p>
        </w:tc>
        <w:tc>
          <w:tcPr>
            <w:tcW w:w="851" w:type="dxa"/>
            <w:vAlign w:val="center"/>
          </w:tcPr>
          <w:p w14:paraId="50A29AD5" w14:textId="77777777" w:rsidR="00FD5B2C" w:rsidRPr="00FD5B2C" w:rsidRDefault="00FD5B2C" w:rsidP="00FD5B2C">
            <w:pPr>
              <w:jc w:val="center"/>
              <w:rPr>
                <w:noProof/>
                <w:sz w:val="22"/>
                <w:lang w:eastAsia="ca-ES"/>
              </w:rPr>
            </w:pPr>
          </w:p>
        </w:tc>
        <w:tc>
          <w:tcPr>
            <w:tcW w:w="1559" w:type="dxa"/>
            <w:vAlign w:val="center"/>
          </w:tcPr>
          <w:p w14:paraId="091AC755" w14:textId="77777777" w:rsidR="00FD5B2C" w:rsidRPr="00FD5B2C" w:rsidRDefault="00FD5B2C" w:rsidP="00FD5B2C">
            <w:pPr>
              <w:jc w:val="center"/>
              <w:rPr>
                <w:noProof/>
                <w:sz w:val="22"/>
                <w:lang w:eastAsia="ca-ES"/>
              </w:rPr>
            </w:pPr>
          </w:p>
        </w:tc>
        <w:tc>
          <w:tcPr>
            <w:tcW w:w="2126" w:type="dxa"/>
            <w:vAlign w:val="center"/>
          </w:tcPr>
          <w:p w14:paraId="635DB535" w14:textId="77777777" w:rsidR="00FD5B2C" w:rsidRPr="00FD5B2C" w:rsidRDefault="00FD5B2C" w:rsidP="00FD5B2C">
            <w:pPr>
              <w:jc w:val="center"/>
              <w:rPr>
                <w:noProof/>
                <w:sz w:val="22"/>
                <w:lang w:eastAsia="ca-ES"/>
              </w:rPr>
            </w:pPr>
          </w:p>
        </w:tc>
      </w:tr>
    </w:tbl>
    <w:p w14:paraId="4B15EB4A" w14:textId="77777777" w:rsidR="00FD5B2C" w:rsidRPr="00FD5B2C" w:rsidRDefault="00FD5B2C" w:rsidP="00FD5B2C">
      <w:pPr>
        <w:ind w:left="1146"/>
        <w:rPr>
          <w:b/>
          <w:sz w:val="22"/>
          <w:szCs w:val="22"/>
          <w:lang w:eastAsia="es-ES"/>
        </w:rPr>
      </w:pPr>
    </w:p>
    <w:p w14:paraId="22F04BC1" w14:textId="77777777" w:rsidR="00FD5B2C" w:rsidRPr="00FD5B2C" w:rsidRDefault="00FD5B2C" w:rsidP="00FD5B2C">
      <w:pPr>
        <w:ind w:left="1146"/>
        <w:rPr>
          <w:sz w:val="22"/>
          <w:szCs w:val="22"/>
          <w:lang w:eastAsia="ca-ES"/>
        </w:rPr>
      </w:pPr>
    </w:p>
    <w:p w14:paraId="7796E4BB" w14:textId="77777777" w:rsidR="00FD5B2C" w:rsidRPr="00FD5B2C" w:rsidRDefault="00FD5B2C" w:rsidP="00DD1360">
      <w:pPr>
        <w:numPr>
          <w:ilvl w:val="0"/>
          <w:numId w:val="51"/>
        </w:numPr>
        <w:suppressAutoHyphens w:val="0"/>
        <w:ind w:left="426" w:hanging="426"/>
        <w:jc w:val="left"/>
        <w:rPr>
          <w:b/>
          <w:sz w:val="22"/>
          <w:szCs w:val="22"/>
          <w:lang w:eastAsia="es-ES"/>
        </w:rPr>
      </w:pPr>
      <w:r w:rsidRPr="00FD5B2C">
        <w:rPr>
          <w:b/>
          <w:sz w:val="22"/>
          <w:szCs w:val="22"/>
          <w:lang w:eastAsia="es-ES"/>
        </w:rPr>
        <w:t xml:space="preserve">Experiència addicional de la direcció de l’equip redactor </w:t>
      </w:r>
    </w:p>
    <w:p w14:paraId="72D1CDEB" w14:textId="77777777" w:rsidR="00FD5B2C" w:rsidRPr="00FD5B2C" w:rsidRDefault="00FD5B2C" w:rsidP="00FD5B2C">
      <w:pPr>
        <w:ind w:left="426" w:hanging="426"/>
        <w:jc w:val="left"/>
        <w:rPr>
          <w:b/>
          <w:sz w:val="22"/>
          <w:szCs w:val="22"/>
          <w:lang w:eastAsia="es-ES"/>
        </w:rPr>
      </w:pPr>
    </w:p>
    <w:p w14:paraId="75D5B777" w14:textId="77777777" w:rsidR="00FD5B2C" w:rsidRPr="00FD5B2C" w:rsidRDefault="00FD5B2C" w:rsidP="00FD5B2C">
      <w:pPr>
        <w:ind w:left="426"/>
        <w:rPr>
          <w:strike/>
          <w:sz w:val="22"/>
          <w:szCs w:val="22"/>
          <w:lang w:eastAsia="es-ES"/>
        </w:rPr>
      </w:pPr>
      <w:r w:rsidRPr="00FD5B2C">
        <w:rPr>
          <w:sz w:val="22"/>
          <w:szCs w:val="22"/>
          <w:lang w:eastAsia="es-ES"/>
        </w:rPr>
        <w:t>Autoria o coautoria per part de la direcció de l’equip d’un Pla local d’habitatge que s’hagi lliurat a l’ens local des de l’1/1/2020 (inclòs):</w:t>
      </w:r>
    </w:p>
    <w:p w14:paraId="22EC3D41" w14:textId="77777777" w:rsidR="00FD5B2C" w:rsidRPr="00FD5B2C" w:rsidRDefault="00FD5B2C" w:rsidP="00FD5B2C">
      <w:pPr>
        <w:ind w:left="426"/>
        <w:rPr>
          <w:rFonts w:ascii="Tahoma" w:hAnsi="Tahoma" w:cs="Tahoma"/>
          <w:strike/>
          <w:sz w:val="22"/>
          <w:lang w:eastAsia="es-ES"/>
        </w:rPr>
      </w:pPr>
    </w:p>
    <w:p w14:paraId="5BF6A52D"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     Indicar el número de PLH</w:t>
      </w:r>
    </w:p>
    <w:p w14:paraId="202BA2E4"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No </w:t>
      </w:r>
    </w:p>
    <w:p w14:paraId="4514BBC0" w14:textId="77777777" w:rsidR="00FD5B2C" w:rsidRPr="00FD5B2C" w:rsidRDefault="00FD5B2C" w:rsidP="00FD5B2C">
      <w:pPr>
        <w:ind w:left="1418"/>
        <w:rPr>
          <w:sz w:val="22"/>
          <w:szCs w:val="22"/>
          <w:lang w:eastAsia="ca-ES"/>
        </w:rPr>
      </w:pPr>
    </w:p>
    <w:p w14:paraId="4773940F" w14:textId="77777777" w:rsidR="00FD5B2C" w:rsidRPr="00FD5B2C" w:rsidRDefault="00FD5B2C" w:rsidP="00FD5B2C">
      <w:pPr>
        <w:ind w:left="426"/>
        <w:rPr>
          <w:sz w:val="22"/>
          <w:szCs w:val="22"/>
          <w:lang w:eastAsia="es-ES"/>
        </w:rPr>
      </w:pPr>
      <w:r w:rsidRPr="00FD5B2C">
        <w:rPr>
          <w:sz w:val="22"/>
          <w:szCs w:val="22"/>
          <w:lang w:eastAsia="es-ES"/>
        </w:rPr>
        <w:t>No es computarà a efectes d’experiència addicional de la direcció de l’equip redactor el Pla local d’habitatge aportat per acreditar la solvència professional o tècnica.</w:t>
      </w:r>
    </w:p>
    <w:p w14:paraId="3803DF16" w14:textId="77777777" w:rsidR="00FD5B2C" w:rsidRPr="00FD5B2C" w:rsidRDefault="00FD5B2C" w:rsidP="00FD5B2C">
      <w:pPr>
        <w:rPr>
          <w:sz w:val="22"/>
          <w:szCs w:val="22"/>
          <w:lang w:eastAsia="ca-ES"/>
        </w:rPr>
      </w:pPr>
    </w:p>
    <w:p w14:paraId="07922E74" w14:textId="77777777" w:rsidR="00FD5B2C" w:rsidRPr="00FD5B2C" w:rsidRDefault="00FD5B2C" w:rsidP="00FD5B2C">
      <w:pPr>
        <w:rPr>
          <w:sz w:val="22"/>
          <w:szCs w:val="22"/>
          <w:lang w:eastAsia="ca-ES"/>
        </w:rPr>
      </w:pPr>
    </w:p>
    <w:p w14:paraId="0E0CDB5B" w14:textId="77777777" w:rsidR="00FD5B2C" w:rsidRPr="00FD5B2C" w:rsidRDefault="00FD5B2C" w:rsidP="00DD1360">
      <w:pPr>
        <w:numPr>
          <w:ilvl w:val="0"/>
          <w:numId w:val="60"/>
        </w:numPr>
        <w:suppressAutoHyphens w:val="0"/>
        <w:ind w:left="426"/>
        <w:jc w:val="left"/>
        <w:rPr>
          <w:b/>
          <w:sz w:val="22"/>
          <w:szCs w:val="22"/>
          <w:lang w:eastAsia="es-ES"/>
        </w:rPr>
      </w:pPr>
      <w:r w:rsidRPr="00FD5B2C">
        <w:rPr>
          <w:b/>
          <w:sz w:val="22"/>
          <w:szCs w:val="22"/>
          <w:lang w:eastAsia="es-ES"/>
        </w:rPr>
        <w:lastRenderedPageBreak/>
        <w:t>Millora de la composició de l’equip redactor més enllà dels mínims exigits</w:t>
      </w:r>
    </w:p>
    <w:p w14:paraId="1E47E2EA" w14:textId="77777777" w:rsidR="00FD5B2C" w:rsidRPr="00FD5B2C" w:rsidRDefault="00FD5B2C" w:rsidP="00FD5B2C">
      <w:pPr>
        <w:jc w:val="left"/>
        <w:rPr>
          <w:b/>
          <w:strike/>
          <w:sz w:val="22"/>
          <w:szCs w:val="22"/>
          <w:lang w:eastAsia="es-ES"/>
        </w:rPr>
      </w:pPr>
    </w:p>
    <w:p w14:paraId="46D8EEF8" w14:textId="77777777" w:rsidR="00FD5B2C" w:rsidRPr="00FD5B2C" w:rsidRDefault="00FD5B2C" w:rsidP="00DD1360">
      <w:pPr>
        <w:numPr>
          <w:ilvl w:val="0"/>
          <w:numId w:val="59"/>
        </w:numPr>
        <w:contextualSpacing/>
        <w:rPr>
          <w:b/>
          <w:color w:val="000000" w:themeColor="text1"/>
          <w:sz w:val="22"/>
          <w:szCs w:val="22"/>
          <w:lang w:eastAsia="es-ES"/>
        </w:rPr>
      </w:pPr>
      <w:r w:rsidRPr="00FD5B2C">
        <w:rPr>
          <w:sz w:val="22"/>
          <w:szCs w:val="22"/>
          <w:lang w:eastAsia="es-ES"/>
        </w:rPr>
        <w:t xml:space="preserve">Titulat en Dret, que hagi participat en un Pla local d’habitatge </w:t>
      </w:r>
      <w:r w:rsidRPr="00FD5B2C">
        <w:rPr>
          <w:sz w:val="22"/>
          <w:szCs w:val="22"/>
          <w:lang w:eastAsia="ca-ES"/>
        </w:rPr>
        <w:t xml:space="preserve">que s’hagi lliurat a l’ens local </w:t>
      </w:r>
      <w:r w:rsidRPr="00FD5B2C">
        <w:rPr>
          <w:sz w:val="22"/>
          <w:szCs w:val="22"/>
          <w:lang w:eastAsia="es-ES"/>
        </w:rPr>
        <w:t xml:space="preserve">des de l’1/1/2020 (inclòs) </w:t>
      </w:r>
      <w:r w:rsidRPr="00FD5B2C">
        <w:rPr>
          <w:color w:val="000000" w:themeColor="text1"/>
          <w:sz w:val="22"/>
          <w:szCs w:val="22"/>
          <w:lang w:eastAsia="es-ES"/>
        </w:rPr>
        <w:t>i amb una dedicació al treball objecte de l’encàrrec del 10%</w:t>
      </w:r>
    </w:p>
    <w:p w14:paraId="0B547045" w14:textId="77777777" w:rsidR="00FD5B2C" w:rsidRPr="00FD5B2C" w:rsidRDefault="00FD5B2C" w:rsidP="00FD5B2C">
      <w:pPr>
        <w:ind w:left="720"/>
        <w:contextualSpacing/>
        <w:rPr>
          <w:b/>
          <w:color w:val="000000" w:themeColor="text1"/>
          <w:sz w:val="22"/>
          <w:szCs w:val="22"/>
          <w:lang w:eastAsia="es-ES"/>
        </w:rPr>
      </w:pPr>
    </w:p>
    <w:p w14:paraId="4163C82E"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2C0360A2"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189EEB1D" w14:textId="77777777" w:rsidR="00FD5B2C" w:rsidRPr="00FD5B2C" w:rsidRDefault="00FD5B2C" w:rsidP="00FD5B2C">
      <w:pPr>
        <w:rPr>
          <w:color w:val="000000" w:themeColor="text1"/>
          <w:sz w:val="22"/>
          <w:szCs w:val="22"/>
          <w:lang w:eastAsia="ca-ES"/>
        </w:rPr>
      </w:pPr>
    </w:p>
    <w:p w14:paraId="23AE7D38" w14:textId="77777777" w:rsidR="00FD5B2C" w:rsidRPr="00FD5B2C" w:rsidRDefault="00FD5B2C" w:rsidP="00DD1360">
      <w:pPr>
        <w:numPr>
          <w:ilvl w:val="0"/>
          <w:numId w:val="59"/>
        </w:numPr>
        <w:rPr>
          <w:color w:val="000000" w:themeColor="text1"/>
          <w:sz w:val="22"/>
          <w:szCs w:val="22"/>
          <w:lang w:eastAsia="ca-ES"/>
        </w:rPr>
      </w:pPr>
      <w:r w:rsidRPr="00FD5B2C">
        <w:rPr>
          <w:sz w:val="22"/>
          <w:szCs w:val="22"/>
          <w:lang w:eastAsia="es-ES"/>
        </w:rPr>
        <w:t xml:space="preserve">Titulat en Ciències Econòmiques o Administració i Direcció d’Empreses, que hagi  participat en un Pla local d’habitatge </w:t>
      </w:r>
      <w:r w:rsidRPr="00FD5B2C">
        <w:rPr>
          <w:sz w:val="22"/>
          <w:szCs w:val="22"/>
          <w:lang w:eastAsia="ca-ES"/>
        </w:rPr>
        <w:t xml:space="preserve">que s’hagi lliurat a l’ens local, </w:t>
      </w:r>
      <w:r w:rsidRPr="00FD5B2C">
        <w:rPr>
          <w:sz w:val="22"/>
          <w:szCs w:val="22"/>
          <w:lang w:eastAsia="es-ES"/>
        </w:rPr>
        <w:t>des de l’1/1/2020 (inclòs) i amb una dedicació al treball objecte de l’encàrrec del 10%</w:t>
      </w:r>
    </w:p>
    <w:p w14:paraId="7806A455" w14:textId="77777777" w:rsidR="00FD5B2C" w:rsidRPr="00FD5B2C" w:rsidRDefault="00FD5B2C" w:rsidP="00FD5B2C">
      <w:pPr>
        <w:ind w:left="720"/>
        <w:contextualSpacing/>
        <w:rPr>
          <w:b/>
          <w:color w:val="000000" w:themeColor="text1"/>
          <w:sz w:val="22"/>
          <w:szCs w:val="22"/>
          <w:lang w:eastAsia="es-ES"/>
        </w:rPr>
      </w:pPr>
    </w:p>
    <w:p w14:paraId="31DB4CA9"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4518CBEE"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63544FD0" w14:textId="77777777" w:rsidR="00FD5B2C" w:rsidRPr="00FD5B2C" w:rsidRDefault="00FD5B2C" w:rsidP="00FD5B2C">
      <w:pPr>
        <w:ind w:left="426"/>
        <w:rPr>
          <w:sz w:val="22"/>
          <w:szCs w:val="22"/>
          <w:lang w:eastAsia="es-ES"/>
        </w:rPr>
      </w:pPr>
    </w:p>
    <w:p w14:paraId="3486BD0C" w14:textId="77777777" w:rsidR="00FD5B2C" w:rsidRPr="00FD5B2C" w:rsidRDefault="00FD5B2C" w:rsidP="00FD5B2C">
      <w:pPr>
        <w:ind w:left="426"/>
        <w:rPr>
          <w:color w:val="000000" w:themeColor="text1"/>
          <w:sz w:val="22"/>
          <w:szCs w:val="22"/>
          <w:highlight w:val="yellow"/>
          <w:lang w:eastAsia="es-ES"/>
        </w:rPr>
      </w:pPr>
      <w:r w:rsidRPr="00FD5B2C">
        <w:rPr>
          <w:sz w:val="22"/>
          <w:szCs w:val="22"/>
          <w:lang w:eastAsia="es-ES"/>
        </w:rPr>
        <w:t>Només es valorarà la incorporació de professionals diferents als membres de l’equip redactor mínim</w:t>
      </w:r>
      <w:r w:rsidRPr="00FD5B2C">
        <w:rPr>
          <w:color w:val="000000" w:themeColor="text1"/>
          <w:sz w:val="22"/>
          <w:szCs w:val="22"/>
          <w:lang w:eastAsia="es-ES"/>
        </w:rPr>
        <w:t xml:space="preserve">. </w:t>
      </w:r>
    </w:p>
    <w:p w14:paraId="300F5113" w14:textId="77777777" w:rsidR="00FD5B2C" w:rsidRPr="00FD5B2C" w:rsidRDefault="00FD5B2C" w:rsidP="00FD5B2C">
      <w:pPr>
        <w:rPr>
          <w:sz w:val="22"/>
          <w:highlight w:val="yellow"/>
          <w:lang w:eastAsia="ca-ES"/>
        </w:rPr>
      </w:pPr>
    </w:p>
    <w:p w14:paraId="56A605F7" w14:textId="77777777" w:rsidR="00FD5B2C" w:rsidRPr="00FD5B2C" w:rsidRDefault="00FD5B2C" w:rsidP="00FD5B2C">
      <w:pPr>
        <w:rPr>
          <w:sz w:val="22"/>
          <w:highlight w:val="yellow"/>
          <w:lang w:eastAsia="ca-ES"/>
        </w:rPr>
      </w:pPr>
    </w:p>
    <w:p w14:paraId="3A3FBA2F" w14:textId="77777777" w:rsidR="00FD5B2C" w:rsidRPr="00FD5B2C" w:rsidRDefault="00FD5B2C" w:rsidP="00DD1360">
      <w:pPr>
        <w:numPr>
          <w:ilvl w:val="0"/>
          <w:numId w:val="60"/>
        </w:numPr>
        <w:suppressAutoHyphens w:val="0"/>
        <w:ind w:left="426" w:hanging="426"/>
        <w:jc w:val="left"/>
        <w:rPr>
          <w:b/>
          <w:sz w:val="22"/>
          <w:szCs w:val="22"/>
          <w:lang w:eastAsia="en-US"/>
        </w:rPr>
      </w:pPr>
      <w:r w:rsidRPr="00FD5B2C">
        <w:rPr>
          <w:b/>
          <w:sz w:val="22"/>
          <w:szCs w:val="22"/>
          <w:lang w:eastAsia="en-US"/>
        </w:rPr>
        <w:t xml:space="preserve">Proposta que representa millora més enllà de les obligacions contractuals    </w:t>
      </w:r>
    </w:p>
    <w:p w14:paraId="39D674AB" w14:textId="77777777" w:rsidR="00FD5B2C" w:rsidRPr="00FD5B2C" w:rsidRDefault="00FD5B2C" w:rsidP="00FD5B2C">
      <w:pPr>
        <w:ind w:left="709"/>
        <w:jc w:val="left"/>
        <w:rPr>
          <w:b/>
          <w:sz w:val="22"/>
          <w:szCs w:val="22"/>
          <w:lang w:eastAsia="en-US"/>
        </w:rPr>
      </w:pPr>
    </w:p>
    <w:p w14:paraId="7346848E" w14:textId="77777777" w:rsidR="00FD5B2C" w:rsidRPr="00FD5B2C" w:rsidRDefault="00FD5B2C" w:rsidP="00FD5B2C">
      <w:pPr>
        <w:spacing w:after="160" w:line="259" w:lineRule="auto"/>
        <w:ind w:left="426"/>
        <w:contextualSpacing/>
        <w:rPr>
          <w:sz w:val="22"/>
          <w:szCs w:val="22"/>
          <w:lang w:eastAsia="es-ES"/>
        </w:rPr>
      </w:pPr>
      <w:r w:rsidRPr="00FD5B2C">
        <w:rPr>
          <w:sz w:val="22"/>
          <w:szCs w:val="22"/>
          <w:lang w:eastAsia="es-ES"/>
        </w:rPr>
        <w:t xml:space="preserve">Omplir el “Gestor de projectes de PLH” a partir de les propostes del pla i del   model   elaborat    per    l’Oficina   d’Habitatge   consultable a </w:t>
      </w:r>
    </w:p>
    <w:p w14:paraId="735843E1" w14:textId="77777777" w:rsidR="00FD5B2C" w:rsidRPr="00FD5B2C" w:rsidRDefault="00FD5B2C" w:rsidP="00FD5B2C">
      <w:pPr>
        <w:ind w:left="426"/>
        <w:rPr>
          <w:color w:val="0070C0"/>
          <w:sz w:val="22"/>
          <w:lang w:eastAsia="ca-ES"/>
        </w:rPr>
      </w:pPr>
      <w:r w:rsidRPr="00FD5B2C">
        <w:rPr>
          <w:color w:val="0070C0"/>
          <w:sz w:val="22"/>
          <w:lang w:eastAsia="ca-ES"/>
        </w:rPr>
        <w:fldChar w:fldCharType="begin"/>
      </w:r>
      <w:r w:rsidRPr="00FD5B2C">
        <w:rPr>
          <w:color w:val="0070C0"/>
          <w:sz w:val="22"/>
          <w:lang w:eastAsia="ca-ES"/>
        </w:rPr>
        <w:instrText>HYPERLINK "https://www.diba.cat/documents/d/hua/gestor-de-projectes-plantilla-plh</w:instrText>
      </w:r>
    </w:p>
    <w:p w14:paraId="1C30F82A" w14:textId="77777777" w:rsidR="00FD5B2C" w:rsidRPr="00FD5B2C" w:rsidRDefault="00FD5B2C" w:rsidP="00FD5B2C">
      <w:pPr>
        <w:ind w:left="709"/>
        <w:rPr>
          <w:color w:val="0070C0"/>
          <w:u w:val="single"/>
          <w:lang w:eastAsia="ca-ES"/>
        </w:rPr>
      </w:pPr>
      <w:r w:rsidRPr="00FD5B2C">
        <w:rPr>
          <w:color w:val="0070C0"/>
          <w:sz w:val="22"/>
          <w:lang w:eastAsia="ca-ES"/>
        </w:rPr>
        <w:instrText>"</w:instrText>
      </w:r>
      <w:r w:rsidRPr="00FD5B2C">
        <w:rPr>
          <w:color w:val="0070C0"/>
          <w:sz w:val="22"/>
          <w:lang w:eastAsia="ca-ES"/>
        </w:rPr>
      </w:r>
      <w:r w:rsidRPr="00FD5B2C">
        <w:rPr>
          <w:color w:val="0070C0"/>
          <w:sz w:val="22"/>
          <w:lang w:eastAsia="ca-ES"/>
        </w:rPr>
        <w:fldChar w:fldCharType="separate"/>
      </w:r>
      <w:r w:rsidRPr="00FD5B2C">
        <w:rPr>
          <w:color w:val="0070C0"/>
          <w:u w:val="single"/>
          <w:lang w:eastAsia="ca-ES"/>
        </w:rPr>
        <w:t>https://www.diba.cat/documents/d/hua/gestor-de-projectes-plantilla-plh</w:t>
      </w:r>
    </w:p>
    <w:p w14:paraId="1DAD2C9D" w14:textId="77777777" w:rsidR="00FD5B2C" w:rsidRPr="00FD5B2C" w:rsidRDefault="00FD5B2C" w:rsidP="00FD5B2C">
      <w:pPr>
        <w:ind w:left="709"/>
        <w:rPr>
          <w:sz w:val="22"/>
          <w:lang w:eastAsia="ca-ES"/>
        </w:rPr>
      </w:pPr>
      <w:r w:rsidRPr="00FD5B2C">
        <w:rPr>
          <w:color w:val="0070C0"/>
          <w:sz w:val="22"/>
          <w:lang w:eastAsia="ca-ES"/>
        </w:rPr>
        <w:fldChar w:fldCharType="end"/>
      </w:r>
    </w:p>
    <w:p w14:paraId="17955635"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w:t>
      </w:r>
    </w:p>
    <w:p w14:paraId="5718FA8E" w14:textId="77777777" w:rsidR="00FD5B2C" w:rsidRPr="00FD5B2C" w:rsidRDefault="00FD5B2C" w:rsidP="00DD1360">
      <w:pPr>
        <w:numPr>
          <w:ilvl w:val="0"/>
          <w:numId w:val="34"/>
        </w:numPr>
        <w:suppressAutoHyphens w:val="0"/>
        <w:ind w:left="1146" w:hanging="425"/>
        <w:rPr>
          <w:sz w:val="22"/>
          <w:szCs w:val="22"/>
          <w:lang w:eastAsia="ca-ES"/>
        </w:rPr>
      </w:pPr>
      <w:r w:rsidRPr="00FD5B2C">
        <w:rPr>
          <w:sz w:val="22"/>
          <w:szCs w:val="22"/>
          <w:lang w:eastAsia="ca-ES"/>
        </w:rPr>
        <w:t xml:space="preserve">No </w:t>
      </w:r>
    </w:p>
    <w:p w14:paraId="7451087A" w14:textId="77777777" w:rsidR="00FD5B2C" w:rsidRPr="00FD5B2C" w:rsidRDefault="00FD5B2C" w:rsidP="00FD5B2C">
      <w:pPr>
        <w:ind w:left="1146"/>
        <w:rPr>
          <w:sz w:val="22"/>
          <w:szCs w:val="22"/>
          <w:lang w:eastAsia="ca-ES"/>
        </w:rPr>
      </w:pPr>
    </w:p>
    <w:p w14:paraId="63BF29ED" w14:textId="77777777" w:rsidR="00FD5B2C" w:rsidRPr="00FD5B2C" w:rsidRDefault="00FD5B2C" w:rsidP="00FD5B2C">
      <w:pPr>
        <w:suppressAutoHyphens w:val="0"/>
        <w:jc w:val="left"/>
        <w:rPr>
          <w:sz w:val="22"/>
          <w:szCs w:val="22"/>
          <w:lang w:eastAsia="ca-ES"/>
        </w:rPr>
      </w:pPr>
      <w:r w:rsidRPr="00FD5B2C">
        <w:rPr>
          <w:sz w:val="22"/>
          <w:szCs w:val="22"/>
          <w:lang w:eastAsia="ca-ES"/>
        </w:rPr>
        <w:br w:type="page"/>
      </w:r>
    </w:p>
    <w:p w14:paraId="37B861CF" w14:textId="77777777" w:rsidR="00FD5B2C" w:rsidRDefault="00FD5B2C" w:rsidP="00FD5B2C">
      <w:pPr>
        <w:ind w:left="1146"/>
        <w:rPr>
          <w:sz w:val="22"/>
          <w:szCs w:val="22"/>
          <w:lang w:eastAsia="ca-ES"/>
        </w:rPr>
      </w:pPr>
    </w:p>
    <w:p w14:paraId="7F6A46CB" w14:textId="77777777" w:rsidR="00DD1360" w:rsidRPr="00FD5B2C" w:rsidRDefault="00DD1360" w:rsidP="00FD5B2C">
      <w:pPr>
        <w:ind w:left="1146"/>
        <w:rPr>
          <w:sz w:val="22"/>
          <w:szCs w:val="22"/>
          <w:lang w:eastAsia="ca-ES"/>
        </w:rPr>
      </w:pPr>
    </w:p>
    <w:p w14:paraId="378D0D94" w14:textId="77777777" w:rsidR="00FD5B2C" w:rsidRPr="00FD5B2C" w:rsidRDefault="00FD5B2C" w:rsidP="00FD5B2C">
      <w:pPr>
        <w:ind w:left="1146"/>
        <w:rPr>
          <w:sz w:val="22"/>
          <w:szCs w:val="22"/>
          <w:lang w:eastAsia="ca-ES"/>
        </w:rPr>
      </w:pPr>
    </w:p>
    <w:p w14:paraId="394EB644"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Lot núm.  </w:t>
      </w:r>
      <w:r w:rsidRPr="00FD5B2C">
        <w:rPr>
          <w:b/>
          <w:sz w:val="22"/>
          <w:szCs w:val="22"/>
          <w:lang w:eastAsia="ca-ES"/>
        </w:rPr>
        <w:t>3</w:t>
      </w:r>
    </w:p>
    <w:p w14:paraId="1BB31DD4"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Nom municipi: </w:t>
      </w:r>
      <w:r w:rsidRPr="00FD5B2C">
        <w:rPr>
          <w:b/>
          <w:caps/>
          <w:noProof/>
          <w:sz w:val="22"/>
          <w:szCs w:val="22"/>
          <w:lang w:eastAsia="es-ES"/>
        </w:rPr>
        <w:t>CASTELLAR DEL VALLÈS</w:t>
      </w:r>
      <w:r w:rsidRPr="00FD5B2C">
        <w:rPr>
          <w:sz w:val="22"/>
          <w:szCs w:val="22"/>
          <w:lang w:eastAsia="ca-ES"/>
        </w:rPr>
        <w:t xml:space="preserve"> </w:t>
      </w:r>
    </w:p>
    <w:p w14:paraId="418C20A9"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ca-ES"/>
        </w:rPr>
      </w:pPr>
      <w:r w:rsidRPr="00FD5B2C">
        <w:rPr>
          <w:sz w:val="22"/>
          <w:szCs w:val="22"/>
          <w:lang w:eastAsia="ca-ES"/>
        </w:rPr>
        <w:t xml:space="preserve">Nom actuació  </w:t>
      </w:r>
      <w:r w:rsidRPr="00FD5B2C">
        <w:rPr>
          <w:b/>
          <w:sz w:val="22"/>
          <w:szCs w:val="22"/>
          <w:lang w:eastAsia="ca-ES"/>
        </w:rPr>
        <w:t xml:space="preserve">ELABORACIÓ DEL PLA LOCAL D’HABITATGE DEL MUNICIPI DE </w:t>
      </w:r>
      <w:r w:rsidRPr="00FD5B2C">
        <w:rPr>
          <w:b/>
          <w:caps/>
          <w:noProof/>
          <w:sz w:val="22"/>
          <w:szCs w:val="22"/>
          <w:lang w:eastAsia="es-ES"/>
        </w:rPr>
        <w:t>CASTELLAR DEL VALLÈS</w:t>
      </w:r>
    </w:p>
    <w:p w14:paraId="37CDDAA6" w14:textId="77777777" w:rsidR="00FD5B2C" w:rsidRPr="00FD5B2C" w:rsidRDefault="00FD5B2C" w:rsidP="00FD5B2C">
      <w:pPr>
        <w:ind w:left="426"/>
        <w:rPr>
          <w:sz w:val="22"/>
          <w:szCs w:val="22"/>
          <w:lang w:eastAsia="es-ES"/>
        </w:rPr>
      </w:pPr>
    </w:p>
    <w:p w14:paraId="6F49D151" w14:textId="77777777" w:rsidR="00FD5B2C" w:rsidRPr="00FD5B2C" w:rsidRDefault="00FD5B2C" w:rsidP="00FD5B2C">
      <w:pPr>
        <w:ind w:left="426"/>
        <w:rPr>
          <w:sz w:val="22"/>
          <w:szCs w:val="22"/>
          <w:lang w:eastAsia="es-ES"/>
        </w:rPr>
      </w:pPr>
    </w:p>
    <w:p w14:paraId="7DF00769" w14:textId="77777777" w:rsidR="00FD5B2C" w:rsidRPr="00FD5B2C" w:rsidRDefault="00FD5B2C" w:rsidP="00DD1360">
      <w:pPr>
        <w:numPr>
          <w:ilvl w:val="0"/>
          <w:numId w:val="35"/>
        </w:numPr>
        <w:suppressAutoHyphens w:val="0"/>
        <w:ind w:left="426" w:hanging="426"/>
        <w:rPr>
          <w:b/>
          <w:sz w:val="22"/>
          <w:szCs w:val="22"/>
          <w:lang w:eastAsia="ca-ES"/>
        </w:rPr>
      </w:pPr>
      <w:r w:rsidRPr="00FD5B2C">
        <w:rPr>
          <w:b/>
          <w:sz w:val="22"/>
          <w:szCs w:val="22"/>
          <w:lang w:eastAsia="ca-ES"/>
        </w:rPr>
        <w:t>La proposició econòmica, basada en el preu haurà d’ajustar-se al model següent:</w:t>
      </w:r>
    </w:p>
    <w:p w14:paraId="7C593210" w14:textId="77777777" w:rsidR="00FD5B2C" w:rsidRPr="00FD5B2C" w:rsidRDefault="00FD5B2C" w:rsidP="00FD5B2C">
      <w:pPr>
        <w:ind w:left="426"/>
        <w:jc w:val="left"/>
        <w:rPr>
          <w:sz w:val="22"/>
          <w:szCs w:val="22"/>
          <w:lang w:eastAsia="ca-ES"/>
        </w:rPr>
      </w:pPr>
    </w:p>
    <w:p w14:paraId="04E297D0" w14:textId="77777777" w:rsidR="00FD5B2C" w:rsidRPr="00FD5B2C" w:rsidRDefault="00FD5B2C" w:rsidP="00FD5B2C">
      <w:pPr>
        <w:ind w:left="426" w:right="-1"/>
        <w:rPr>
          <w:sz w:val="22"/>
          <w:szCs w:val="22"/>
          <w:lang w:eastAsia="ca-ES"/>
        </w:rPr>
      </w:pPr>
      <w:r w:rsidRPr="00FD5B2C">
        <w:rPr>
          <w:sz w:val="22"/>
          <w:szCs w:val="22"/>
          <w:lang w:eastAsia="ca-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l’</w:t>
      </w:r>
      <w:r w:rsidRPr="00FD5B2C">
        <w:rPr>
          <w:b/>
          <w:sz w:val="22"/>
          <w:szCs w:val="22"/>
          <w:lang w:eastAsia="ca-ES"/>
        </w:rPr>
        <w:t xml:space="preserve">ELABORACIÓ DEL PLA LOCAL D’HABITATGE DEL MUNICIPI DE </w:t>
      </w:r>
      <w:r w:rsidRPr="00FD5B2C">
        <w:rPr>
          <w:b/>
          <w:caps/>
          <w:noProof/>
          <w:sz w:val="22"/>
          <w:szCs w:val="22"/>
          <w:lang w:eastAsia="es-ES"/>
        </w:rPr>
        <w:t>CASTELLAR DEL VALLÈS</w:t>
      </w:r>
      <w:r w:rsidRPr="00FD5B2C">
        <w:rPr>
          <w:sz w:val="22"/>
          <w:szCs w:val="22"/>
          <w:lang w:eastAsia="ca-ES"/>
        </w:rPr>
        <w:t xml:space="preserve">, es compromet a portar-la a terme amb subjecció al Plec de Clàusules Administratives Particulars i </w:t>
      </w:r>
      <w:r w:rsidRPr="00FD5B2C">
        <w:rPr>
          <w:sz w:val="22"/>
          <w:lang w:eastAsia="ca-ES"/>
        </w:rPr>
        <w:t>al Plec de Prescripcions Tècniques Particulars</w:t>
      </w:r>
      <w:r w:rsidRPr="00FD5B2C">
        <w:rPr>
          <w:sz w:val="22"/>
          <w:szCs w:val="22"/>
          <w:lang w:eastAsia="ca-ES"/>
        </w:rPr>
        <w:t xml:space="preserve">, que accepta íntegrament:  </w:t>
      </w:r>
    </w:p>
    <w:p w14:paraId="03E6ADC1" w14:textId="77777777" w:rsidR="00FD5B2C" w:rsidRPr="00FD5B2C" w:rsidRDefault="00FD5B2C" w:rsidP="00FD5B2C">
      <w:pPr>
        <w:ind w:left="709"/>
        <w:rPr>
          <w:sz w:val="22"/>
          <w:szCs w:val="22"/>
          <w:lang w:eastAsia="ca-ES"/>
        </w:rPr>
      </w:pPr>
    </w:p>
    <w:tbl>
      <w:tblPr>
        <w:tblW w:w="88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84"/>
        <w:gridCol w:w="851"/>
        <w:gridCol w:w="1559"/>
        <w:gridCol w:w="2126"/>
      </w:tblGrid>
      <w:tr w:rsidR="00FD5B2C" w:rsidRPr="00FD5B2C" w14:paraId="17B02AA9" w14:textId="77777777" w:rsidTr="00C35EEC">
        <w:trPr>
          <w:trHeight w:val="416"/>
        </w:trPr>
        <w:tc>
          <w:tcPr>
            <w:tcW w:w="8818" w:type="dxa"/>
            <w:gridSpan w:val="5"/>
            <w:vAlign w:val="center"/>
          </w:tcPr>
          <w:p w14:paraId="43A47884" w14:textId="77777777" w:rsidR="00FD5B2C" w:rsidRPr="00FD5B2C" w:rsidRDefault="00FD5B2C" w:rsidP="00FD5B2C">
            <w:pPr>
              <w:ind w:left="6"/>
              <w:jc w:val="center"/>
              <w:rPr>
                <w:noProof/>
                <w:sz w:val="22"/>
                <w:lang w:eastAsia="ca-ES"/>
              </w:rPr>
            </w:pPr>
            <w:r w:rsidRPr="00FD5B2C">
              <w:rPr>
                <w:noProof/>
                <w:sz w:val="22"/>
                <w:lang w:eastAsia="ca-ES"/>
              </w:rPr>
              <w:t>OFERTA DEL LICITADOR</w:t>
            </w:r>
          </w:p>
        </w:tc>
      </w:tr>
      <w:tr w:rsidR="00FD5B2C" w:rsidRPr="00FD5B2C" w14:paraId="1D04BCC4" w14:textId="77777777" w:rsidTr="00C35EEC">
        <w:trPr>
          <w:trHeight w:val="463"/>
        </w:trPr>
        <w:tc>
          <w:tcPr>
            <w:tcW w:w="2298" w:type="dxa"/>
          </w:tcPr>
          <w:p w14:paraId="5C614C8A" w14:textId="77777777" w:rsidR="00FD5B2C" w:rsidRPr="00FD5B2C" w:rsidRDefault="00FD5B2C" w:rsidP="00FD5B2C">
            <w:pPr>
              <w:rPr>
                <w:noProof/>
                <w:sz w:val="22"/>
                <w:lang w:eastAsia="ca-ES"/>
              </w:rPr>
            </w:pPr>
            <w:r w:rsidRPr="00FD5B2C">
              <w:rPr>
                <w:noProof/>
                <w:sz w:val="22"/>
                <w:lang w:eastAsia="ca-ES"/>
              </w:rPr>
              <w:t>Preu licitació</w:t>
            </w:r>
          </w:p>
          <w:p w14:paraId="1BC23E59" w14:textId="77777777" w:rsidR="00FD5B2C" w:rsidRPr="00FD5B2C" w:rsidRDefault="00FD5B2C" w:rsidP="00FD5B2C">
            <w:pPr>
              <w:rPr>
                <w:noProof/>
                <w:sz w:val="22"/>
                <w:lang w:eastAsia="ca-ES"/>
              </w:rPr>
            </w:pPr>
            <w:r w:rsidRPr="00FD5B2C">
              <w:rPr>
                <w:noProof/>
                <w:sz w:val="22"/>
                <w:lang w:eastAsia="ca-ES"/>
              </w:rPr>
              <w:t>(IVA exclòs)</w:t>
            </w:r>
          </w:p>
        </w:tc>
        <w:tc>
          <w:tcPr>
            <w:tcW w:w="1984" w:type="dxa"/>
          </w:tcPr>
          <w:p w14:paraId="05DEAB9C" w14:textId="77777777" w:rsidR="00FD5B2C" w:rsidRPr="00FD5B2C" w:rsidRDefault="00FD5B2C" w:rsidP="00FD5B2C">
            <w:pPr>
              <w:rPr>
                <w:noProof/>
                <w:sz w:val="22"/>
                <w:lang w:eastAsia="ca-ES"/>
              </w:rPr>
            </w:pPr>
            <w:r w:rsidRPr="00FD5B2C">
              <w:rPr>
                <w:noProof/>
                <w:sz w:val="22"/>
                <w:lang w:eastAsia="ca-ES"/>
              </w:rPr>
              <w:t>Preu ofertat</w:t>
            </w:r>
          </w:p>
          <w:p w14:paraId="4A6A39E4" w14:textId="77777777" w:rsidR="00FD5B2C" w:rsidRPr="00FD5B2C" w:rsidRDefault="00FD5B2C" w:rsidP="00FD5B2C">
            <w:pPr>
              <w:rPr>
                <w:noProof/>
                <w:sz w:val="22"/>
                <w:lang w:eastAsia="ca-ES"/>
              </w:rPr>
            </w:pPr>
            <w:r w:rsidRPr="00FD5B2C">
              <w:rPr>
                <w:noProof/>
                <w:sz w:val="22"/>
                <w:lang w:eastAsia="ca-ES"/>
              </w:rPr>
              <w:t>(IVA exclòs)</w:t>
            </w:r>
          </w:p>
        </w:tc>
        <w:tc>
          <w:tcPr>
            <w:tcW w:w="851" w:type="dxa"/>
          </w:tcPr>
          <w:p w14:paraId="683BBED6" w14:textId="77777777" w:rsidR="00FD5B2C" w:rsidRPr="00FD5B2C" w:rsidRDefault="00FD5B2C" w:rsidP="00FD5B2C">
            <w:pPr>
              <w:rPr>
                <w:noProof/>
                <w:sz w:val="22"/>
                <w:lang w:eastAsia="ca-ES"/>
              </w:rPr>
            </w:pPr>
            <w:r w:rsidRPr="00FD5B2C">
              <w:rPr>
                <w:noProof/>
                <w:sz w:val="22"/>
                <w:lang w:eastAsia="ca-ES"/>
              </w:rPr>
              <w:t>Tipus % IVA</w:t>
            </w:r>
          </w:p>
        </w:tc>
        <w:tc>
          <w:tcPr>
            <w:tcW w:w="1559" w:type="dxa"/>
          </w:tcPr>
          <w:p w14:paraId="5714FDDE" w14:textId="77777777" w:rsidR="00FD5B2C" w:rsidRPr="00FD5B2C" w:rsidRDefault="00FD5B2C" w:rsidP="00FD5B2C">
            <w:pPr>
              <w:rPr>
                <w:noProof/>
                <w:sz w:val="22"/>
                <w:lang w:eastAsia="ca-ES"/>
              </w:rPr>
            </w:pPr>
            <w:r w:rsidRPr="00FD5B2C">
              <w:rPr>
                <w:noProof/>
                <w:sz w:val="22"/>
                <w:lang w:eastAsia="ca-ES"/>
              </w:rPr>
              <w:t>Import IVA</w:t>
            </w:r>
          </w:p>
        </w:tc>
        <w:tc>
          <w:tcPr>
            <w:tcW w:w="2126" w:type="dxa"/>
          </w:tcPr>
          <w:p w14:paraId="5B5C1D97" w14:textId="77777777" w:rsidR="00FD5B2C" w:rsidRPr="00FD5B2C" w:rsidRDefault="00FD5B2C" w:rsidP="00FD5B2C">
            <w:pPr>
              <w:ind w:left="-108"/>
              <w:jc w:val="center"/>
              <w:rPr>
                <w:noProof/>
                <w:sz w:val="22"/>
                <w:lang w:eastAsia="ca-ES"/>
              </w:rPr>
            </w:pPr>
            <w:r w:rsidRPr="00FD5B2C">
              <w:rPr>
                <w:noProof/>
                <w:sz w:val="22"/>
                <w:lang w:eastAsia="ca-ES"/>
              </w:rPr>
              <w:t>Total preu ofertat</w:t>
            </w:r>
          </w:p>
          <w:p w14:paraId="77E811EE" w14:textId="77777777" w:rsidR="00FD5B2C" w:rsidRPr="00FD5B2C" w:rsidRDefault="00FD5B2C" w:rsidP="00FD5B2C">
            <w:pPr>
              <w:jc w:val="center"/>
              <w:rPr>
                <w:noProof/>
                <w:sz w:val="22"/>
                <w:lang w:eastAsia="ca-ES"/>
              </w:rPr>
            </w:pPr>
            <w:r w:rsidRPr="00FD5B2C">
              <w:rPr>
                <w:noProof/>
                <w:sz w:val="22"/>
                <w:lang w:eastAsia="ca-ES"/>
              </w:rPr>
              <w:t>(IVA inclòs)</w:t>
            </w:r>
          </w:p>
        </w:tc>
      </w:tr>
      <w:tr w:rsidR="00FD5B2C" w:rsidRPr="00FD5B2C" w14:paraId="59BEC065" w14:textId="77777777" w:rsidTr="00C35EEC">
        <w:trPr>
          <w:trHeight w:val="359"/>
        </w:trPr>
        <w:tc>
          <w:tcPr>
            <w:tcW w:w="2298" w:type="dxa"/>
            <w:vAlign w:val="center"/>
          </w:tcPr>
          <w:p w14:paraId="59CA74DB" w14:textId="77777777" w:rsidR="00FD5B2C" w:rsidRPr="00FD5B2C" w:rsidRDefault="00FD5B2C" w:rsidP="00FD5B2C">
            <w:pPr>
              <w:jc w:val="left"/>
              <w:rPr>
                <w:b/>
                <w:sz w:val="22"/>
                <w:szCs w:val="22"/>
                <w:lang w:eastAsia="ca-ES"/>
              </w:rPr>
            </w:pPr>
            <w:r w:rsidRPr="00FD5B2C">
              <w:rPr>
                <w:sz w:val="22"/>
                <w:lang w:eastAsia="ca-ES"/>
              </w:rPr>
              <w:t>29.000,00 €</w:t>
            </w:r>
          </w:p>
        </w:tc>
        <w:tc>
          <w:tcPr>
            <w:tcW w:w="1984" w:type="dxa"/>
            <w:vAlign w:val="center"/>
          </w:tcPr>
          <w:p w14:paraId="46F1E49A" w14:textId="77777777" w:rsidR="00FD5B2C" w:rsidRPr="00FD5B2C" w:rsidRDefault="00FD5B2C" w:rsidP="00FD5B2C">
            <w:pPr>
              <w:rPr>
                <w:noProof/>
                <w:sz w:val="22"/>
                <w:lang w:eastAsia="ca-ES"/>
              </w:rPr>
            </w:pPr>
          </w:p>
        </w:tc>
        <w:tc>
          <w:tcPr>
            <w:tcW w:w="851" w:type="dxa"/>
            <w:vAlign w:val="center"/>
          </w:tcPr>
          <w:p w14:paraId="48DBC921" w14:textId="77777777" w:rsidR="00FD5B2C" w:rsidRPr="00FD5B2C" w:rsidRDefault="00FD5B2C" w:rsidP="00FD5B2C">
            <w:pPr>
              <w:jc w:val="center"/>
              <w:rPr>
                <w:noProof/>
                <w:sz w:val="22"/>
                <w:lang w:eastAsia="ca-ES"/>
              </w:rPr>
            </w:pPr>
          </w:p>
        </w:tc>
        <w:tc>
          <w:tcPr>
            <w:tcW w:w="1559" w:type="dxa"/>
            <w:vAlign w:val="center"/>
          </w:tcPr>
          <w:p w14:paraId="32BFC105" w14:textId="77777777" w:rsidR="00FD5B2C" w:rsidRPr="00FD5B2C" w:rsidRDefault="00FD5B2C" w:rsidP="00FD5B2C">
            <w:pPr>
              <w:jc w:val="center"/>
              <w:rPr>
                <w:noProof/>
                <w:sz w:val="22"/>
                <w:lang w:eastAsia="ca-ES"/>
              </w:rPr>
            </w:pPr>
          </w:p>
        </w:tc>
        <w:tc>
          <w:tcPr>
            <w:tcW w:w="2126" w:type="dxa"/>
            <w:vAlign w:val="center"/>
          </w:tcPr>
          <w:p w14:paraId="015CA1FB" w14:textId="77777777" w:rsidR="00FD5B2C" w:rsidRPr="00FD5B2C" w:rsidRDefault="00FD5B2C" w:rsidP="00FD5B2C">
            <w:pPr>
              <w:jc w:val="center"/>
              <w:rPr>
                <w:noProof/>
                <w:sz w:val="22"/>
                <w:lang w:eastAsia="ca-ES"/>
              </w:rPr>
            </w:pPr>
          </w:p>
        </w:tc>
      </w:tr>
    </w:tbl>
    <w:p w14:paraId="05E7D4F6" w14:textId="77777777" w:rsidR="00FD5B2C" w:rsidRPr="00FD5B2C" w:rsidRDefault="00FD5B2C" w:rsidP="00FD5B2C">
      <w:pPr>
        <w:ind w:left="1146"/>
        <w:rPr>
          <w:b/>
          <w:sz w:val="22"/>
          <w:szCs w:val="22"/>
          <w:lang w:eastAsia="es-ES"/>
        </w:rPr>
      </w:pPr>
    </w:p>
    <w:p w14:paraId="29E1A062" w14:textId="77777777" w:rsidR="00FD5B2C" w:rsidRPr="00FD5B2C" w:rsidRDefault="00FD5B2C" w:rsidP="00FD5B2C">
      <w:pPr>
        <w:ind w:left="1146"/>
        <w:rPr>
          <w:b/>
          <w:sz w:val="22"/>
          <w:szCs w:val="22"/>
          <w:lang w:eastAsia="es-ES"/>
        </w:rPr>
      </w:pPr>
    </w:p>
    <w:p w14:paraId="4FD2A039" w14:textId="77777777" w:rsidR="00FD5B2C" w:rsidRPr="00FD5B2C" w:rsidRDefault="00FD5B2C" w:rsidP="00DD1360">
      <w:pPr>
        <w:numPr>
          <w:ilvl w:val="0"/>
          <w:numId w:val="35"/>
        </w:numPr>
        <w:suppressAutoHyphens w:val="0"/>
        <w:ind w:left="426" w:hanging="426"/>
        <w:jc w:val="left"/>
        <w:rPr>
          <w:b/>
          <w:sz w:val="22"/>
          <w:szCs w:val="22"/>
          <w:lang w:eastAsia="es-ES"/>
        </w:rPr>
      </w:pPr>
      <w:r w:rsidRPr="00FD5B2C">
        <w:rPr>
          <w:b/>
          <w:sz w:val="22"/>
          <w:szCs w:val="22"/>
          <w:lang w:eastAsia="es-ES"/>
        </w:rPr>
        <w:t xml:space="preserve">Experiència addicional de la direcció de l’equip redactor </w:t>
      </w:r>
    </w:p>
    <w:p w14:paraId="5E5995A1" w14:textId="77777777" w:rsidR="00FD5B2C" w:rsidRPr="00FD5B2C" w:rsidRDefault="00FD5B2C" w:rsidP="00FD5B2C">
      <w:pPr>
        <w:ind w:left="426" w:hanging="426"/>
        <w:jc w:val="left"/>
        <w:rPr>
          <w:b/>
          <w:sz w:val="22"/>
          <w:szCs w:val="22"/>
          <w:lang w:eastAsia="es-ES"/>
        </w:rPr>
      </w:pPr>
    </w:p>
    <w:p w14:paraId="2DCE230C" w14:textId="77777777" w:rsidR="00FD5B2C" w:rsidRPr="00FD5B2C" w:rsidRDefault="00FD5B2C" w:rsidP="00FD5B2C">
      <w:pPr>
        <w:ind w:left="426"/>
        <w:rPr>
          <w:strike/>
          <w:sz w:val="22"/>
          <w:szCs w:val="22"/>
          <w:lang w:eastAsia="es-ES"/>
        </w:rPr>
      </w:pPr>
      <w:r w:rsidRPr="00FD5B2C">
        <w:rPr>
          <w:sz w:val="22"/>
          <w:szCs w:val="22"/>
          <w:lang w:eastAsia="es-ES"/>
        </w:rPr>
        <w:t>Autoria o coautoria per part de la direcció de l’equip d’un Pla local d’habitatge que s’hagi lliurat a l’ens local des de l’1/1/2020 (inclòs):</w:t>
      </w:r>
    </w:p>
    <w:p w14:paraId="582349DE" w14:textId="77777777" w:rsidR="00FD5B2C" w:rsidRPr="00FD5B2C" w:rsidRDefault="00FD5B2C" w:rsidP="00FD5B2C">
      <w:pPr>
        <w:ind w:left="426"/>
        <w:rPr>
          <w:rFonts w:ascii="Tahoma" w:hAnsi="Tahoma" w:cs="Tahoma"/>
          <w:strike/>
          <w:sz w:val="22"/>
          <w:lang w:eastAsia="es-ES"/>
        </w:rPr>
      </w:pPr>
    </w:p>
    <w:p w14:paraId="5CD5A090"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     Indicar el número de PLH</w:t>
      </w:r>
    </w:p>
    <w:p w14:paraId="0A7DA921"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No </w:t>
      </w:r>
    </w:p>
    <w:p w14:paraId="11CE1149" w14:textId="77777777" w:rsidR="00FD5B2C" w:rsidRPr="00FD5B2C" w:rsidRDefault="00FD5B2C" w:rsidP="00FD5B2C">
      <w:pPr>
        <w:ind w:left="1418"/>
        <w:rPr>
          <w:sz w:val="22"/>
          <w:szCs w:val="22"/>
          <w:lang w:eastAsia="ca-ES"/>
        </w:rPr>
      </w:pPr>
    </w:p>
    <w:p w14:paraId="2979DD23" w14:textId="77777777" w:rsidR="00FD5B2C" w:rsidRPr="00FD5B2C" w:rsidRDefault="00FD5B2C" w:rsidP="00FD5B2C">
      <w:pPr>
        <w:ind w:left="426"/>
        <w:rPr>
          <w:sz w:val="22"/>
          <w:szCs w:val="22"/>
          <w:lang w:eastAsia="es-ES"/>
        </w:rPr>
      </w:pPr>
      <w:r w:rsidRPr="00FD5B2C">
        <w:rPr>
          <w:sz w:val="22"/>
          <w:szCs w:val="22"/>
          <w:lang w:eastAsia="es-ES"/>
        </w:rPr>
        <w:t>No es computarà a efectes d’experiència addicional de la direcció de l’equip redactor el Pla local d’habitatge aportat per acreditar la solvència professional o tècnica.</w:t>
      </w:r>
    </w:p>
    <w:p w14:paraId="4325435C" w14:textId="77777777" w:rsidR="00FD5B2C" w:rsidRPr="00FD5B2C" w:rsidRDefault="00FD5B2C" w:rsidP="00FD5B2C">
      <w:pPr>
        <w:rPr>
          <w:sz w:val="22"/>
          <w:szCs w:val="22"/>
          <w:lang w:eastAsia="ca-ES"/>
        </w:rPr>
      </w:pPr>
    </w:p>
    <w:p w14:paraId="0795EA61" w14:textId="77777777" w:rsidR="00FD5B2C" w:rsidRPr="00FD5B2C" w:rsidRDefault="00FD5B2C" w:rsidP="00FD5B2C">
      <w:pPr>
        <w:rPr>
          <w:sz w:val="22"/>
          <w:szCs w:val="22"/>
          <w:lang w:eastAsia="ca-ES"/>
        </w:rPr>
      </w:pPr>
    </w:p>
    <w:p w14:paraId="1D4D496E" w14:textId="77777777" w:rsidR="00FD5B2C" w:rsidRPr="00FD5B2C" w:rsidRDefault="00FD5B2C" w:rsidP="00DD1360">
      <w:pPr>
        <w:numPr>
          <w:ilvl w:val="0"/>
          <w:numId w:val="61"/>
        </w:numPr>
        <w:suppressAutoHyphens w:val="0"/>
        <w:ind w:left="426"/>
        <w:jc w:val="left"/>
        <w:rPr>
          <w:b/>
          <w:sz w:val="22"/>
          <w:szCs w:val="22"/>
          <w:lang w:eastAsia="es-ES"/>
        </w:rPr>
      </w:pPr>
      <w:r w:rsidRPr="00FD5B2C">
        <w:rPr>
          <w:b/>
          <w:sz w:val="22"/>
          <w:szCs w:val="22"/>
          <w:lang w:eastAsia="es-ES"/>
        </w:rPr>
        <w:lastRenderedPageBreak/>
        <w:t>Millora de la composició de l’equip redactor més enllà dels mínims exigits</w:t>
      </w:r>
    </w:p>
    <w:p w14:paraId="3906D1A9" w14:textId="77777777" w:rsidR="00FD5B2C" w:rsidRPr="00FD5B2C" w:rsidRDefault="00FD5B2C" w:rsidP="00FD5B2C">
      <w:pPr>
        <w:jc w:val="left"/>
        <w:rPr>
          <w:b/>
          <w:strike/>
          <w:sz w:val="22"/>
          <w:szCs w:val="22"/>
          <w:lang w:eastAsia="es-ES"/>
        </w:rPr>
      </w:pPr>
    </w:p>
    <w:p w14:paraId="55A60BEC" w14:textId="77777777" w:rsidR="00FD5B2C" w:rsidRPr="00FD5B2C" w:rsidRDefault="00FD5B2C" w:rsidP="00DD1360">
      <w:pPr>
        <w:numPr>
          <w:ilvl w:val="0"/>
          <w:numId w:val="59"/>
        </w:numPr>
        <w:contextualSpacing/>
        <w:rPr>
          <w:b/>
          <w:color w:val="000000" w:themeColor="text1"/>
          <w:sz w:val="22"/>
          <w:szCs w:val="22"/>
          <w:lang w:eastAsia="es-ES"/>
        </w:rPr>
      </w:pPr>
      <w:r w:rsidRPr="00FD5B2C">
        <w:rPr>
          <w:sz w:val="22"/>
          <w:szCs w:val="22"/>
          <w:lang w:eastAsia="es-ES"/>
        </w:rPr>
        <w:t xml:space="preserve">Titulat en Dret, que hagi participat en un Pla local d’habitatge </w:t>
      </w:r>
      <w:r w:rsidRPr="00FD5B2C">
        <w:rPr>
          <w:sz w:val="22"/>
          <w:szCs w:val="22"/>
          <w:lang w:eastAsia="ca-ES"/>
        </w:rPr>
        <w:t xml:space="preserve">que s’hagi lliurat a l’ens local </w:t>
      </w:r>
      <w:r w:rsidRPr="00FD5B2C">
        <w:rPr>
          <w:sz w:val="22"/>
          <w:szCs w:val="22"/>
          <w:lang w:eastAsia="es-ES"/>
        </w:rPr>
        <w:t xml:space="preserve">des de l’1/1/2020 (inclòs) </w:t>
      </w:r>
      <w:r w:rsidRPr="00FD5B2C">
        <w:rPr>
          <w:color w:val="000000" w:themeColor="text1"/>
          <w:sz w:val="22"/>
          <w:szCs w:val="22"/>
          <w:lang w:eastAsia="es-ES"/>
        </w:rPr>
        <w:t>i amb una dedicació al treball objecte de l’encàrrec del 10%</w:t>
      </w:r>
    </w:p>
    <w:p w14:paraId="5E243A2B" w14:textId="77777777" w:rsidR="00FD5B2C" w:rsidRPr="00FD5B2C" w:rsidRDefault="00FD5B2C" w:rsidP="00FD5B2C">
      <w:pPr>
        <w:ind w:left="720"/>
        <w:contextualSpacing/>
        <w:rPr>
          <w:b/>
          <w:color w:val="000000" w:themeColor="text1"/>
          <w:sz w:val="22"/>
          <w:szCs w:val="22"/>
          <w:lang w:eastAsia="es-ES"/>
        </w:rPr>
      </w:pPr>
    </w:p>
    <w:p w14:paraId="2ED870DE"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406EC80B"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74FD2E33" w14:textId="77777777" w:rsidR="00FD5B2C" w:rsidRPr="00FD5B2C" w:rsidRDefault="00FD5B2C" w:rsidP="00FD5B2C">
      <w:pPr>
        <w:rPr>
          <w:color w:val="000000" w:themeColor="text1"/>
          <w:sz w:val="22"/>
          <w:szCs w:val="22"/>
          <w:lang w:eastAsia="ca-ES"/>
        </w:rPr>
      </w:pPr>
    </w:p>
    <w:p w14:paraId="2FE2636C" w14:textId="77777777" w:rsidR="00FD5B2C" w:rsidRPr="00FD5B2C" w:rsidRDefault="00FD5B2C" w:rsidP="00DD1360">
      <w:pPr>
        <w:numPr>
          <w:ilvl w:val="0"/>
          <w:numId w:val="59"/>
        </w:numPr>
        <w:rPr>
          <w:color w:val="000000" w:themeColor="text1"/>
          <w:sz w:val="22"/>
          <w:szCs w:val="22"/>
          <w:lang w:eastAsia="ca-ES"/>
        </w:rPr>
      </w:pPr>
      <w:r w:rsidRPr="00FD5B2C">
        <w:rPr>
          <w:sz w:val="22"/>
          <w:szCs w:val="22"/>
          <w:lang w:eastAsia="es-ES"/>
        </w:rPr>
        <w:t xml:space="preserve">Titulat en Ciències Econòmiques o Administració i Direcció d’Empreses, que hagi  participat en un Pla local d’habitatge </w:t>
      </w:r>
      <w:r w:rsidRPr="00FD5B2C">
        <w:rPr>
          <w:sz w:val="22"/>
          <w:szCs w:val="22"/>
          <w:lang w:eastAsia="ca-ES"/>
        </w:rPr>
        <w:t xml:space="preserve">que s’hagi lliurat a l’ens local, </w:t>
      </w:r>
      <w:r w:rsidRPr="00FD5B2C">
        <w:rPr>
          <w:sz w:val="22"/>
          <w:szCs w:val="22"/>
          <w:lang w:eastAsia="es-ES"/>
        </w:rPr>
        <w:t>des de l’1/1/2020 (inclòs) i amb una dedicació al treball objecte de l’encàrrec del 10%</w:t>
      </w:r>
    </w:p>
    <w:p w14:paraId="1B0CFAAE" w14:textId="77777777" w:rsidR="00FD5B2C" w:rsidRPr="00FD5B2C" w:rsidRDefault="00FD5B2C" w:rsidP="00FD5B2C">
      <w:pPr>
        <w:ind w:left="720"/>
        <w:contextualSpacing/>
        <w:rPr>
          <w:b/>
          <w:color w:val="000000" w:themeColor="text1"/>
          <w:sz w:val="22"/>
          <w:szCs w:val="22"/>
          <w:lang w:eastAsia="es-ES"/>
        </w:rPr>
      </w:pPr>
    </w:p>
    <w:p w14:paraId="5BF9B3E2"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1576DAAB"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0BAF8560" w14:textId="77777777" w:rsidR="00FD5B2C" w:rsidRPr="00FD5B2C" w:rsidRDefault="00FD5B2C" w:rsidP="00FD5B2C">
      <w:pPr>
        <w:ind w:left="426"/>
        <w:rPr>
          <w:sz w:val="22"/>
          <w:szCs w:val="22"/>
          <w:lang w:eastAsia="es-ES"/>
        </w:rPr>
      </w:pPr>
    </w:p>
    <w:p w14:paraId="679C70A4" w14:textId="77777777" w:rsidR="00FD5B2C" w:rsidRPr="00FD5B2C" w:rsidRDefault="00FD5B2C" w:rsidP="00FD5B2C">
      <w:pPr>
        <w:ind w:left="426"/>
        <w:rPr>
          <w:color w:val="000000" w:themeColor="text1"/>
          <w:sz w:val="22"/>
          <w:szCs w:val="22"/>
          <w:highlight w:val="yellow"/>
          <w:lang w:eastAsia="es-ES"/>
        </w:rPr>
      </w:pPr>
      <w:r w:rsidRPr="00FD5B2C">
        <w:rPr>
          <w:sz w:val="22"/>
          <w:szCs w:val="22"/>
          <w:lang w:eastAsia="es-ES"/>
        </w:rPr>
        <w:t>Només es valorarà la incorporació de professionals diferents als membres de l’equip redactor mínim</w:t>
      </w:r>
      <w:r w:rsidRPr="00FD5B2C">
        <w:rPr>
          <w:color w:val="000000" w:themeColor="text1"/>
          <w:sz w:val="22"/>
          <w:szCs w:val="22"/>
          <w:lang w:eastAsia="es-ES"/>
        </w:rPr>
        <w:t xml:space="preserve">. </w:t>
      </w:r>
    </w:p>
    <w:p w14:paraId="779A2954" w14:textId="77777777" w:rsidR="00FD5B2C" w:rsidRPr="00FD5B2C" w:rsidRDefault="00FD5B2C" w:rsidP="00FD5B2C">
      <w:pPr>
        <w:rPr>
          <w:sz w:val="22"/>
          <w:highlight w:val="yellow"/>
          <w:lang w:eastAsia="ca-ES"/>
        </w:rPr>
      </w:pPr>
    </w:p>
    <w:p w14:paraId="70306EFA" w14:textId="77777777" w:rsidR="00FD5B2C" w:rsidRPr="00FD5B2C" w:rsidRDefault="00FD5B2C" w:rsidP="00FD5B2C">
      <w:pPr>
        <w:rPr>
          <w:sz w:val="22"/>
          <w:highlight w:val="yellow"/>
          <w:lang w:eastAsia="ca-ES"/>
        </w:rPr>
      </w:pPr>
    </w:p>
    <w:p w14:paraId="0D1E6994" w14:textId="77777777" w:rsidR="00FD5B2C" w:rsidRPr="00FD5B2C" w:rsidRDefault="00FD5B2C" w:rsidP="00DD1360">
      <w:pPr>
        <w:numPr>
          <w:ilvl w:val="0"/>
          <w:numId w:val="61"/>
        </w:numPr>
        <w:suppressAutoHyphens w:val="0"/>
        <w:ind w:left="426" w:hanging="426"/>
        <w:jc w:val="left"/>
        <w:rPr>
          <w:b/>
          <w:sz w:val="22"/>
          <w:szCs w:val="22"/>
          <w:lang w:eastAsia="en-US"/>
        </w:rPr>
      </w:pPr>
      <w:r w:rsidRPr="00FD5B2C">
        <w:rPr>
          <w:b/>
          <w:sz w:val="22"/>
          <w:szCs w:val="22"/>
          <w:lang w:eastAsia="en-US"/>
        </w:rPr>
        <w:t xml:space="preserve">Proposta que representa millora més enllà de les obligacions contractuals    </w:t>
      </w:r>
    </w:p>
    <w:p w14:paraId="62C516E0" w14:textId="77777777" w:rsidR="00FD5B2C" w:rsidRPr="00FD5B2C" w:rsidRDefault="00FD5B2C" w:rsidP="00FD5B2C">
      <w:pPr>
        <w:ind w:left="709"/>
        <w:jc w:val="left"/>
        <w:rPr>
          <w:b/>
          <w:sz w:val="22"/>
          <w:szCs w:val="22"/>
          <w:lang w:eastAsia="en-US"/>
        </w:rPr>
      </w:pPr>
    </w:p>
    <w:p w14:paraId="3E0B6D7C" w14:textId="77777777" w:rsidR="00FD5B2C" w:rsidRPr="00FD5B2C" w:rsidRDefault="00FD5B2C" w:rsidP="00FD5B2C">
      <w:pPr>
        <w:spacing w:after="160" w:line="259" w:lineRule="auto"/>
        <w:ind w:left="426"/>
        <w:contextualSpacing/>
        <w:rPr>
          <w:sz w:val="22"/>
          <w:szCs w:val="22"/>
          <w:lang w:eastAsia="es-ES"/>
        </w:rPr>
      </w:pPr>
      <w:r w:rsidRPr="00FD5B2C">
        <w:rPr>
          <w:sz w:val="22"/>
          <w:szCs w:val="22"/>
          <w:lang w:eastAsia="es-ES"/>
        </w:rPr>
        <w:t xml:space="preserve">Omplir el “Gestor de projectes de PLH” a partir de les propostes del pla i del   model   elaborat    per    l’Oficina   d’Habitatge   consultable a </w:t>
      </w:r>
    </w:p>
    <w:p w14:paraId="57740D48" w14:textId="77777777" w:rsidR="00FD5B2C" w:rsidRPr="00FD5B2C" w:rsidRDefault="00FD5B2C" w:rsidP="00FD5B2C">
      <w:pPr>
        <w:ind w:left="426"/>
        <w:rPr>
          <w:color w:val="0070C0"/>
          <w:sz w:val="22"/>
          <w:lang w:eastAsia="ca-ES"/>
        </w:rPr>
      </w:pPr>
      <w:r w:rsidRPr="00FD5B2C">
        <w:rPr>
          <w:color w:val="0070C0"/>
          <w:sz w:val="22"/>
          <w:lang w:eastAsia="ca-ES"/>
        </w:rPr>
        <w:fldChar w:fldCharType="begin"/>
      </w:r>
      <w:r w:rsidRPr="00FD5B2C">
        <w:rPr>
          <w:color w:val="0070C0"/>
          <w:sz w:val="22"/>
          <w:lang w:eastAsia="ca-ES"/>
        </w:rPr>
        <w:instrText>HYPERLINK "https://www.diba.cat/documents/d/hua/gestor-de-projectes-plantilla-plh</w:instrText>
      </w:r>
    </w:p>
    <w:p w14:paraId="1A2E57D4" w14:textId="77777777" w:rsidR="00FD5B2C" w:rsidRPr="00FD5B2C" w:rsidRDefault="00FD5B2C" w:rsidP="00FD5B2C">
      <w:pPr>
        <w:ind w:left="709"/>
        <w:rPr>
          <w:color w:val="0070C0"/>
          <w:u w:val="single"/>
          <w:lang w:eastAsia="ca-ES"/>
        </w:rPr>
      </w:pPr>
      <w:r w:rsidRPr="00FD5B2C">
        <w:rPr>
          <w:color w:val="0070C0"/>
          <w:sz w:val="22"/>
          <w:lang w:eastAsia="ca-ES"/>
        </w:rPr>
        <w:instrText>"</w:instrText>
      </w:r>
      <w:r w:rsidRPr="00FD5B2C">
        <w:rPr>
          <w:color w:val="0070C0"/>
          <w:sz w:val="22"/>
          <w:lang w:eastAsia="ca-ES"/>
        </w:rPr>
      </w:r>
      <w:r w:rsidRPr="00FD5B2C">
        <w:rPr>
          <w:color w:val="0070C0"/>
          <w:sz w:val="22"/>
          <w:lang w:eastAsia="ca-ES"/>
        </w:rPr>
        <w:fldChar w:fldCharType="separate"/>
      </w:r>
      <w:r w:rsidRPr="00FD5B2C">
        <w:rPr>
          <w:color w:val="0070C0"/>
          <w:u w:val="single"/>
          <w:lang w:eastAsia="ca-ES"/>
        </w:rPr>
        <w:t>https://www.diba.cat/documents/d/hua/gestor-de-projectes-plantilla-plh</w:t>
      </w:r>
    </w:p>
    <w:p w14:paraId="7EEC1D3B" w14:textId="77777777" w:rsidR="00FD5B2C" w:rsidRPr="00FD5B2C" w:rsidRDefault="00FD5B2C" w:rsidP="00FD5B2C">
      <w:pPr>
        <w:ind w:left="709"/>
        <w:rPr>
          <w:sz w:val="22"/>
          <w:lang w:eastAsia="ca-ES"/>
        </w:rPr>
      </w:pPr>
      <w:r w:rsidRPr="00FD5B2C">
        <w:rPr>
          <w:color w:val="0070C0"/>
          <w:sz w:val="22"/>
          <w:lang w:eastAsia="ca-ES"/>
        </w:rPr>
        <w:fldChar w:fldCharType="end"/>
      </w:r>
    </w:p>
    <w:p w14:paraId="432A49A2"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w:t>
      </w:r>
    </w:p>
    <w:p w14:paraId="4857A697" w14:textId="77777777" w:rsidR="00FD5B2C" w:rsidRPr="00FD5B2C" w:rsidRDefault="00FD5B2C" w:rsidP="00DD1360">
      <w:pPr>
        <w:numPr>
          <w:ilvl w:val="0"/>
          <w:numId w:val="34"/>
        </w:numPr>
        <w:suppressAutoHyphens w:val="0"/>
        <w:ind w:left="1146" w:hanging="425"/>
        <w:rPr>
          <w:sz w:val="22"/>
          <w:szCs w:val="22"/>
          <w:lang w:eastAsia="ca-ES"/>
        </w:rPr>
      </w:pPr>
      <w:r w:rsidRPr="00FD5B2C">
        <w:rPr>
          <w:sz w:val="22"/>
          <w:szCs w:val="22"/>
          <w:lang w:eastAsia="ca-ES"/>
        </w:rPr>
        <w:t xml:space="preserve">No </w:t>
      </w:r>
    </w:p>
    <w:p w14:paraId="659EC76B" w14:textId="77777777" w:rsidR="00FD5B2C" w:rsidRPr="00FD5B2C" w:rsidRDefault="00FD5B2C" w:rsidP="00FD5B2C">
      <w:pPr>
        <w:jc w:val="center"/>
        <w:rPr>
          <w:sz w:val="22"/>
          <w:szCs w:val="22"/>
          <w:lang w:eastAsia="ca-ES"/>
        </w:rPr>
      </w:pPr>
    </w:p>
    <w:p w14:paraId="1755488A" w14:textId="77777777" w:rsidR="00FD5B2C" w:rsidRPr="00FD5B2C" w:rsidRDefault="00FD5B2C" w:rsidP="00FD5B2C">
      <w:pPr>
        <w:suppressAutoHyphens w:val="0"/>
        <w:jc w:val="left"/>
        <w:rPr>
          <w:sz w:val="22"/>
          <w:szCs w:val="22"/>
          <w:lang w:eastAsia="ca-ES"/>
        </w:rPr>
      </w:pPr>
      <w:r w:rsidRPr="00FD5B2C">
        <w:rPr>
          <w:sz w:val="22"/>
          <w:szCs w:val="22"/>
          <w:lang w:eastAsia="ca-ES"/>
        </w:rPr>
        <w:br w:type="page"/>
      </w:r>
    </w:p>
    <w:p w14:paraId="3DCC827E" w14:textId="77777777" w:rsidR="00FD5B2C" w:rsidRPr="00FD5B2C" w:rsidRDefault="00FD5B2C" w:rsidP="00FD5B2C">
      <w:pPr>
        <w:jc w:val="center"/>
        <w:rPr>
          <w:sz w:val="22"/>
          <w:szCs w:val="22"/>
          <w:lang w:eastAsia="ca-ES"/>
        </w:rPr>
      </w:pPr>
    </w:p>
    <w:p w14:paraId="69B6E3A1" w14:textId="77777777" w:rsidR="00FD5B2C" w:rsidRPr="00FD5B2C" w:rsidRDefault="00FD5B2C" w:rsidP="00FD5B2C">
      <w:pPr>
        <w:jc w:val="center"/>
        <w:rPr>
          <w:sz w:val="22"/>
          <w:szCs w:val="22"/>
          <w:lang w:eastAsia="ca-ES"/>
        </w:rPr>
      </w:pPr>
    </w:p>
    <w:p w14:paraId="284778BF"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Lot núm.</w:t>
      </w:r>
      <w:r w:rsidRPr="00FD5B2C">
        <w:rPr>
          <w:b/>
          <w:sz w:val="22"/>
          <w:szCs w:val="22"/>
          <w:lang w:eastAsia="ca-ES"/>
        </w:rPr>
        <w:t xml:space="preserve"> 4</w:t>
      </w:r>
    </w:p>
    <w:p w14:paraId="58F00862"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Nom municipi:  </w:t>
      </w:r>
      <w:r w:rsidRPr="00FD5B2C">
        <w:rPr>
          <w:b/>
          <w:caps/>
          <w:noProof/>
          <w:sz w:val="22"/>
          <w:szCs w:val="22"/>
          <w:lang w:eastAsia="es-ES"/>
        </w:rPr>
        <w:t>Les franqueses del vallès</w:t>
      </w:r>
    </w:p>
    <w:p w14:paraId="0B7E7F02"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Nom actuació </w:t>
      </w:r>
      <w:r w:rsidRPr="00FD5B2C">
        <w:rPr>
          <w:b/>
          <w:sz w:val="22"/>
          <w:szCs w:val="22"/>
          <w:lang w:eastAsia="ca-ES"/>
        </w:rPr>
        <w:t xml:space="preserve">ELABORACIÓ DEL PLA LOCAL D’HABITATGE DEL MUNICIPI DE </w:t>
      </w:r>
      <w:r w:rsidRPr="00FD5B2C">
        <w:rPr>
          <w:b/>
          <w:caps/>
          <w:noProof/>
          <w:sz w:val="22"/>
          <w:szCs w:val="22"/>
          <w:lang w:eastAsia="es-ES"/>
        </w:rPr>
        <w:t>Les franqueses del vallès</w:t>
      </w:r>
    </w:p>
    <w:p w14:paraId="0EDB1651"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ca-ES"/>
        </w:rPr>
      </w:pPr>
    </w:p>
    <w:p w14:paraId="05F3E9CF" w14:textId="77777777" w:rsidR="00FD5B2C" w:rsidRPr="00FD5B2C" w:rsidRDefault="00FD5B2C" w:rsidP="00FD5B2C">
      <w:pPr>
        <w:ind w:left="426"/>
        <w:rPr>
          <w:sz w:val="22"/>
          <w:szCs w:val="22"/>
          <w:lang w:eastAsia="es-ES"/>
        </w:rPr>
      </w:pPr>
    </w:p>
    <w:p w14:paraId="795D6F81" w14:textId="77777777" w:rsidR="00FD5B2C" w:rsidRPr="00FD5B2C" w:rsidRDefault="00FD5B2C" w:rsidP="00FD5B2C">
      <w:pPr>
        <w:ind w:left="426"/>
        <w:rPr>
          <w:sz w:val="22"/>
          <w:szCs w:val="22"/>
          <w:lang w:eastAsia="es-ES"/>
        </w:rPr>
      </w:pPr>
    </w:p>
    <w:p w14:paraId="108BA8BE" w14:textId="77777777" w:rsidR="00FD5B2C" w:rsidRPr="00FD5B2C" w:rsidRDefault="00FD5B2C" w:rsidP="00DD1360">
      <w:pPr>
        <w:numPr>
          <w:ilvl w:val="0"/>
          <w:numId w:val="36"/>
        </w:numPr>
        <w:suppressAutoHyphens w:val="0"/>
        <w:ind w:left="426" w:hanging="426"/>
        <w:rPr>
          <w:b/>
          <w:sz w:val="22"/>
          <w:szCs w:val="22"/>
          <w:lang w:eastAsia="ca-ES"/>
        </w:rPr>
      </w:pPr>
      <w:r w:rsidRPr="00FD5B2C">
        <w:rPr>
          <w:b/>
          <w:sz w:val="22"/>
          <w:szCs w:val="22"/>
          <w:lang w:eastAsia="ca-ES"/>
        </w:rPr>
        <w:t>La proposició econòmica, basada en el preu haurà d’ajustar-se al model següent:</w:t>
      </w:r>
    </w:p>
    <w:p w14:paraId="58D544AF" w14:textId="77777777" w:rsidR="00FD5B2C" w:rsidRPr="00FD5B2C" w:rsidRDefault="00FD5B2C" w:rsidP="00FD5B2C">
      <w:pPr>
        <w:ind w:left="426"/>
        <w:jc w:val="left"/>
        <w:rPr>
          <w:sz w:val="22"/>
          <w:szCs w:val="22"/>
          <w:lang w:eastAsia="ca-ES"/>
        </w:rPr>
      </w:pPr>
    </w:p>
    <w:p w14:paraId="08B8C83E" w14:textId="77777777" w:rsidR="00FD5B2C" w:rsidRPr="00FD5B2C" w:rsidRDefault="00FD5B2C" w:rsidP="00FD5B2C">
      <w:pPr>
        <w:ind w:left="426" w:right="-1"/>
        <w:rPr>
          <w:sz w:val="22"/>
          <w:szCs w:val="22"/>
          <w:lang w:eastAsia="ca-ES"/>
        </w:rPr>
      </w:pPr>
      <w:r w:rsidRPr="00FD5B2C">
        <w:rPr>
          <w:sz w:val="22"/>
          <w:szCs w:val="22"/>
          <w:lang w:eastAsia="ca-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l’</w:t>
      </w:r>
      <w:r w:rsidRPr="00FD5B2C">
        <w:rPr>
          <w:b/>
          <w:sz w:val="22"/>
          <w:szCs w:val="22"/>
          <w:lang w:eastAsia="ca-ES"/>
        </w:rPr>
        <w:t xml:space="preserve">ELABORACIÓ DEL PLA LOCAL D’HABITATGE DEL MUNICIPI DE </w:t>
      </w:r>
      <w:r w:rsidRPr="00FD5B2C">
        <w:rPr>
          <w:b/>
          <w:caps/>
          <w:noProof/>
          <w:sz w:val="22"/>
          <w:szCs w:val="22"/>
          <w:lang w:eastAsia="es-ES"/>
        </w:rPr>
        <w:t>Les franqueses del vallès</w:t>
      </w:r>
      <w:r w:rsidRPr="00FD5B2C">
        <w:rPr>
          <w:b/>
          <w:noProof/>
          <w:sz w:val="22"/>
          <w:szCs w:val="22"/>
          <w:lang w:eastAsia="es-ES"/>
        </w:rPr>
        <w:t>,</w:t>
      </w:r>
      <w:r w:rsidRPr="00FD5B2C">
        <w:rPr>
          <w:b/>
          <w:sz w:val="22"/>
          <w:szCs w:val="22"/>
          <w:lang w:eastAsia="ca-ES"/>
        </w:rPr>
        <w:t xml:space="preserve"> </w:t>
      </w:r>
      <w:r w:rsidRPr="00FD5B2C">
        <w:rPr>
          <w:sz w:val="22"/>
          <w:szCs w:val="22"/>
          <w:lang w:eastAsia="ca-ES"/>
        </w:rPr>
        <w:t xml:space="preserve">es compromet a portar-la a terme amb subjecció al Plec de Clàusules Administratives Particulars i </w:t>
      </w:r>
      <w:r w:rsidRPr="00FD5B2C">
        <w:rPr>
          <w:sz w:val="22"/>
          <w:lang w:eastAsia="ca-ES"/>
        </w:rPr>
        <w:t>al Plec de Prescripcions Tècniques Particulars</w:t>
      </w:r>
      <w:r w:rsidRPr="00FD5B2C">
        <w:rPr>
          <w:sz w:val="22"/>
          <w:szCs w:val="22"/>
          <w:lang w:eastAsia="ca-ES"/>
        </w:rPr>
        <w:t xml:space="preserve">, que accepta íntegrament:  </w:t>
      </w:r>
    </w:p>
    <w:p w14:paraId="33E69DC2" w14:textId="77777777" w:rsidR="00FD5B2C" w:rsidRPr="00FD5B2C" w:rsidRDefault="00FD5B2C" w:rsidP="00FD5B2C">
      <w:pPr>
        <w:ind w:left="709"/>
        <w:rPr>
          <w:sz w:val="22"/>
          <w:szCs w:val="22"/>
          <w:lang w:eastAsia="ca-ES"/>
        </w:rPr>
      </w:pPr>
    </w:p>
    <w:tbl>
      <w:tblPr>
        <w:tblW w:w="88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84"/>
        <w:gridCol w:w="851"/>
        <w:gridCol w:w="1559"/>
        <w:gridCol w:w="2126"/>
      </w:tblGrid>
      <w:tr w:rsidR="00FD5B2C" w:rsidRPr="00FD5B2C" w14:paraId="563962E6" w14:textId="77777777" w:rsidTr="00C35EEC">
        <w:trPr>
          <w:trHeight w:val="416"/>
        </w:trPr>
        <w:tc>
          <w:tcPr>
            <w:tcW w:w="8818" w:type="dxa"/>
            <w:gridSpan w:val="5"/>
            <w:vAlign w:val="center"/>
          </w:tcPr>
          <w:p w14:paraId="313EEDE6" w14:textId="77777777" w:rsidR="00FD5B2C" w:rsidRPr="00FD5B2C" w:rsidRDefault="00FD5B2C" w:rsidP="00FD5B2C">
            <w:pPr>
              <w:ind w:left="6"/>
              <w:jc w:val="center"/>
              <w:rPr>
                <w:noProof/>
                <w:sz w:val="22"/>
                <w:lang w:eastAsia="ca-ES"/>
              </w:rPr>
            </w:pPr>
            <w:r w:rsidRPr="00FD5B2C">
              <w:rPr>
                <w:noProof/>
                <w:sz w:val="22"/>
                <w:lang w:eastAsia="ca-ES"/>
              </w:rPr>
              <w:t>OFERTA DEL LICITADOR</w:t>
            </w:r>
          </w:p>
        </w:tc>
      </w:tr>
      <w:tr w:rsidR="00FD5B2C" w:rsidRPr="00FD5B2C" w14:paraId="2538BA92" w14:textId="77777777" w:rsidTr="00C35EEC">
        <w:trPr>
          <w:trHeight w:val="463"/>
        </w:trPr>
        <w:tc>
          <w:tcPr>
            <w:tcW w:w="2298" w:type="dxa"/>
          </w:tcPr>
          <w:p w14:paraId="7294034B" w14:textId="77777777" w:rsidR="00FD5B2C" w:rsidRPr="00FD5B2C" w:rsidRDefault="00FD5B2C" w:rsidP="00FD5B2C">
            <w:pPr>
              <w:rPr>
                <w:noProof/>
                <w:sz w:val="22"/>
                <w:lang w:eastAsia="ca-ES"/>
              </w:rPr>
            </w:pPr>
            <w:r w:rsidRPr="00FD5B2C">
              <w:rPr>
                <w:noProof/>
                <w:sz w:val="22"/>
                <w:lang w:eastAsia="ca-ES"/>
              </w:rPr>
              <w:t>Preu licitació</w:t>
            </w:r>
          </w:p>
          <w:p w14:paraId="334F4A1C" w14:textId="77777777" w:rsidR="00FD5B2C" w:rsidRPr="00FD5B2C" w:rsidRDefault="00FD5B2C" w:rsidP="00FD5B2C">
            <w:pPr>
              <w:rPr>
                <w:noProof/>
                <w:sz w:val="22"/>
                <w:lang w:eastAsia="ca-ES"/>
              </w:rPr>
            </w:pPr>
            <w:r w:rsidRPr="00FD5B2C">
              <w:rPr>
                <w:noProof/>
                <w:sz w:val="22"/>
                <w:lang w:eastAsia="ca-ES"/>
              </w:rPr>
              <w:t>(IVA exclòs)</w:t>
            </w:r>
          </w:p>
        </w:tc>
        <w:tc>
          <w:tcPr>
            <w:tcW w:w="1984" w:type="dxa"/>
          </w:tcPr>
          <w:p w14:paraId="03DAE360" w14:textId="77777777" w:rsidR="00FD5B2C" w:rsidRPr="00FD5B2C" w:rsidRDefault="00FD5B2C" w:rsidP="00FD5B2C">
            <w:pPr>
              <w:rPr>
                <w:noProof/>
                <w:sz w:val="22"/>
                <w:lang w:eastAsia="ca-ES"/>
              </w:rPr>
            </w:pPr>
            <w:r w:rsidRPr="00FD5B2C">
              <w:rPr>
                <w:noProof/>
                <w:sz w:val="22"/>
                <w:lang w:eastAsia="ca-ES"/>
              </w:rPr>
              <w:t>Preu ofertat</w:t>
            </w:r>
          </w:p>
          <w:p w14:paraId="7F518D1F" w14:textId="77777777" w:rsidR="00FD5B2C" w:rsidRPr="00FD5B2C" w:rsidRDefault="00FD5B2C" w:rsidP="00FD5B2C">
            <w:pPr>
              <w:rPr>
                <w:noProof/>
                <w:sz w:val="22"/>
                <w:lang w:eastAsia="ca-ES"/>
              </w:rPr>
            </w:pPr>
            <w:r w:rsidRPr="00FD5B2C">
              <w:rPr>
                <w:noProof/>
                <w:sz w:val="22"/>
                <w:lang w:eastAsia="ca-ES"/>
              </w:rPr>
              <w:t>(IVA exclòs)</w:t>
            </w:r>
          </w:p>
        </w:tc>
        <w:tc>
          <w:tcPr>
            <w:tcW w:w="851" w:type="dxa"/>
          </w:tcPr>
          <w:p w14:paraId="769FE7C1" w14:textId="77777777" w:rsidR="00FD5B2C" w:rsidRPr="00FD5B2C" w:rsidRDefault="00FD5B2C" w:rsidP="00FD5B2C">
            <w:pPr>
              <w:rPr>
                <w:noProof/>
                <w:sz w:val="22"/>
                <w:lang w:eastAsia="ca-ES"/>
              </w:rPr>
            </w:pPr>
            <w:r w:rsidRPr="00FD5B2C">
              <w:rPr>
                <w:noProof/>
                <w:sz w:val="22"/>
                <w:lang w:eastAsia="ca-ES"/>
              </w:rPr>
              <w:t>Tipus % IVA</w:t>
            </w:r>
          </w:p>
        </w:tc>
        <w:tc>
          <w:tcPr>
            <w:tcW w:w="1559" w:type="dxa"/>
          </w:tcPr>
          <w:p w14:paraId="6F8ABCF0" w14:textId="77777777" w:rsidR="00FD5B2C" w:rsidRPr="00FD5B2C" w:rsidRDefault="00FD5B2C" w:rsidP="00FD5B2C">
            <w:pPr>
              <w:rPr>
                <w:noProof/>
                <w:sz w:val="22"/>
                <w:lang w:eastAsia="ca-ES"/>
              </w:rPr>
            </w:pPr>
            <w:r w:rsidRPr="00FD5B2C">
              <w:rPr>
                <w:noProof/>
                <w:sz w:val="22"/>
                <w:lang w:eastAsia="ca-ES"/>
              </w:rPr>
              <w:t>Import IVA</w:t>
            </w:r>
          </w:p>
        </w:tc>
        <w:tc>
          <w:tcPr>
            <w:tcW w:w="2126" w:type="dxa"/>
          </w:tcPr>
          <w:p w14:paraId="387F3DB2" w14:textId="77777777" w:rsidR="00FD5B2C" w:rsidRPr="00FD5B2C" w:rsidRDefault="00FD5B2C" w:rsidP="00FD5B2C">
            <w:pPr>
              <w:ind w:left="-108"/>
              <w:jc w:val="center"/>
              <w:rPr>
                <w:noProof/>
                <w:sz w:val="22"/>
                <w:lang w:eastAsia="ca-ES"/>
              </w:rPr>
            </w:pPr>
            <w:r w:rsidRPr="00FD5B2C">
              <w:rPr>
                <w:noProof/>
                <w:sz w:val="22"/>
                <w:lang w:eastAsia="ca-ES"/>
              </w:rPr>
              <w:t>Total preu ofertat</w:t>
            </w:r>
          </w:p>
          <w:p w14:paraId="046EAEE8" w14:textId="77777777" w:rsidR="00FD5B2C" w:rsidRPr="00FD5B2C" w:rsidRDefault="00FD5B2C" w:rsidP="00FD5B2C">
            <w:pPr>
              <w:jc w:val="center"/>
              <w:rPr>
                <w:noProof/>
                <w:sz w:val="22"/>
                <w:lang w:eastAsia="ca-ES"/>
              </w:rPr>
            </w:pPr>
            <w:r w:rsidRPr="00FD5B2C">
              <w:rPr>
                <w:noProof/>
                <w:sz w:val="22"/>
                <w:lang w:eastAsia="ca-ES"/>
              </w:rPr>
              <w:t>(IVA inclòs)</w:t>
            </w:r>
          </w:p>
        </w:tc>
      </w:tr>
      <w:tr w:rsidR="00FD5B2C" w:rsidRPr="00FD5B2C" w14:paraId="5E76647E" w14:textId="77777777" w:rsidTr="00C35EEC">
        <w:trPr>
          <w:trHeight w:val="359"/>
        </w:trPr>
        <w:tc>
          <w:tcPr>
            <w:tcW w:w="2298" w:type="dxa"/>
            <w:vAlign w:val="center"/>
          </w:tcPr>
          <w:p w14:paraId="0C5A470A" w14:textId="77777777" w:rsidR="00FD5B2C" w:rsidRPr="00FD5B2C" w:rsidRDefault="00FD5B2C" w:rsidP="00FD5B2C">
            <w:pPr>
              <w:jc w:val="left"/>
              <w:rPr>
                <w:b/>
                <w:sz w:val="22"/>
                <w:szCs w:val="22"/>
                <w:lang w:eastAsia="ca-ES"/>
              </w:rPr>
            </w:pPr>
            <w:r w:rsidRPr="00FD5B2C">
              <w:rPr>
                <w:sz w:val="22"/>
                <w:lang w:eastAsia="ca-ES"/>
              </w:rPr>
              <w:t>29.000,00 €</w:t>
            </w:r>
          </w:p>
        </w:tc>
        <w:tc>
          <w:tcPr>
            <w:tcW w:w="1984" w:type="dxa"/>
            <w:vAlign w:val="center"/>
          </w:tcPr>
          <w:p w14:paraId="7E63EF7E" w14:textId="77777777" w:rsidR="00FD5B2C" w:rsidRPr="00FD5B2C" w:rsidRDefault="00FD5B2C" w:rsidP="00FD5B2C">
            <w:pPr>
              <w:rPr>
                <w:noProof/>
                <w:sz w:val="22"/>
                <w:lang w:eastAsia="ca-ES"/>
              </w:rPr>
            </w:pPr>
          </w:p>
        </w:tc>
        <w:tc>
          <w:tcPr>
            <w:tcW w:w="851" w:type="dxa"/>
            <w:vAlign w:val="center"/>
          </w:tcPr>
          <w:p w14:paraId="5AE7C310" w14:textId="77777777" w:rsidR="00FD5B2C" w:rsidRPr="00FD5B2C" w:rsidRDefault="00FD5B2C" w:rsidP="00FD5B2C">
            <w:pPr>
              <w:jc w:val="center"/>
              <w:rPr>
                <w:noProof/>
                <w:sz w:val="22"/>
                <w:lang w:eastAsia="ca-ES"/>
              </w:rPr>
            </w:pPr>
          </w:p>
        </w:tc>
        <w:tc>
          <w:tcPr>
            <w:tcW w:w="1559" w:type="dxa"/>
            <w:vAlign w:val="center"/>
          </w:tcPr>
          <w:p w14:paraId="08331442" w14:textId="77777777" w:rsidR="00FD5B2C" w:rsidRPr="00FD5B2C" w:rsidRDefault="00FD5B2C" w:rsidP="00FD5B2C">
            <w:pPr>
              <w:jc w:val="center"/>
              <w:rPr>
                <w:noProof/>
                <w:sz w:val="22"/>
                <w:lang w:eastAsia="ca-ES"/>
              </w:rPr>
            </w:pPr>
          </w:p>
        </w:tc>
        <w:tc>
          <w:tcPr>
            <w:tcW w:w="2126" w:type="dxa"/>
            <w:vAlign w:val="center"/>
          </w:tcPr>
          <w:p w14:paraId="2A9CDA7B" w14:textId="77777777" w:rsidR="00FD5B2C" w:rsidRPr="00FD5B2C" w:rsidRDefault="00FD5B2C" w:rsidP="00FD5B2C">
            <w:pPr>
              <w:jc w:val="center"/>
              <w:rPr>
                <w:noProof/>
                <w:sz w:val="22"/>
                <w:lang w:eastAsia="ca-ES"/>
              </w:rPr>
            </w:pPr>
          </w:p>
        </w:tc>
      </w:tr>
    </w:tbl>
    <w:p w14:paraId="7EFA1E5F" w14:textId="77777777" w:rsidR="00FD5B2C" w:rsidRPr="00FD5B2C" w:rsidRDefault="00FD5B2C" w:rsidP="00FD5B2C">
      <w:pPr>
        <w:ind w:left="1146"/>
        <w:rPr>
          <w:sz w:val="22"/>
          <w:szCs w:val="22"/>
          <w:lang w:eastAsia="ca-ES"/>
        </w:rPr>
      </w:pPr>
    </w:p>
    <w:p w14:paraId="5C6C123A" w14:textId="77777777" w:rsidR="00FD5B2C" w:rsidRPr="00FD5B2C" w:rsidRDefault="00FD5B2C" w:rsidP="00FD5B2C">
      <w:pPr>
        <w:ind w:left="1146"/>
        <w:rPr>
          <w:sz w:val="22"/>
          <w:szCs w:val="22"/>
          <w:lang w:eastAsia="ca-ES"/>
        </w:rPr>
      </w:pPr>
    </w:p>
    <w:p w14:paraId="390434AE" w14:textId="77777777" w:rsidR="00FD5B2C" w:rsidRPr="00FD5B2C" w:rsidRDefault="00FD5B2C" w:rsidP="00DD1360">
      <w:pPr>
        <w:numPr>
          <w:ilvl w:val="0"/>
          <w:numId w:val="36"/>
        </w:numPr>
        <w:suppressAutoHyphens w:val="0"/>
        <w:jc w:val="left"/>
        <w:rPr>
          <w:b/>
          <w:sz w:val="22"/>
          <w:szCs w:val="22"/>
          <w:lang w:eastAsia="es-ES"/>
        </w:rPr>
      </w:pPr>
      <w:r w:rsidRPr="00FD5B2C">
        <w:rPr>
          <w:b/>
          <w:sz w:val="22"/>
          <w:szCs w:val="22"/>
          <w:lang w:eastAsia="es-ES"/>
        </w:rPr>
        <w:t xml:space="preserve">Experiència addicional de la direcció de l’equip redactor </w:t>
      </w:r>
    </w:p>
    <w:p w14:paraId="7165C97B" w14:textId="77777777" w:rsidR="00FD5B2C" w:rsidRPr="00FD5B2C" w:rsidRDefault="00FD5B2C" w:rsidP="00FD5B2C">
      <w:pPr>
        <w:ind w:left="426" w:hanging="426"/>
        <w:jc w:val="left"/>
        <w:rPr>
          <w:b/>
          <w:sz w:val="22"/>
          <w:szCs w:val="22"/>
          <w:lang w:eastAsia="es-ES"/>
        </w:rPr>
      </w:pPr>
    </w:p>
    <w:p w14:paraId="68EF5E74" w14:textId="77777777" w:rsidR="00FD5B2C" w:rsidRPr="00FD5B2C" w:rsidRDefault="00FD5B2C" w:rsidP="00FD5B2C">
      <w:pPr>
        <w:ind w:left="426"/>
        <w:rPr>
          <w:strike/>
          <w:sz w:val="22"/>
          <w:szCs w:val="22"/>
          <w:lang w:eastAsia="es-ES"/>
        </w:rPr>
      </w:pPr>
      <w:r w:rsidRPr="00FD5B2C">
        <w:rPr>
          <w:sz w:val="22"/>
          <w:szCs w:val="22"/>
          <w:lang w:eastAsia="es-ES"/>
        </w:rPr>
        <w:t>Autoria o coautoria per part de la direcció de l’equip d’un Pla local d’habitatge que s’hagi lliurat a l’ens local des de l’1/1/2020 (inclòs):</w:t>
      </w:r>
    </w:p>
    <w:p w14:paraId="42078233" w14:textId="77777777" w:rsidR="00FD5B2C" w:rsidRPr="00FD5B2C" w:rsidRDefault="00FD5B2C" w:rsidP="00FD5B2C">
      <w:pPr>
        <w:ind w:left="426"/>
        <w:rPr>
          <w:rFonts w:ascii="Tahoma" w:hAnsi="Tahoma" w:cs="Tahoma"/>
          <w:strike/>
          <w:sz w:val="22"/>
          <w:lang w:eastAsia="es-ES"/>
        </w:rPr>
      </w:pPr>
    </w:p>
    <w:p w14:paraId="351AB43F"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Si     Indicar el número de </w:t>
      </w:r>
      <w:proofErr w:type="spellStart"/>
      <w:r w:rsidRPr="00FD5B2C">
        <w:rPr>
          <w:sz w:val="22"/>
          <w:szCs w:val="22"/>
          <w:lang w:eastAsia="ca-ES"/>
        </w:rPr>
        <w:t>PLHs</w:t>
      </w:r>
      <w:proofErr w:type="spellEnd"/>
    </w:p>
    <w:p w14:paraId="5C81A6EF"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No </w:t>
      </w:r>
    </w:p>
    <w:p w14:paraId="74EDF4B0" w14:textId="77777777" w:rsidR="00FD5B2C" w:rsidRPr="00FD5B2C" w:rsidRDefault="00FD5B2C" w:rsidP="00FD5B2C">
      <w:pPr>
        <w:ind w:left="1418"/>
        <w:rPr>
          <w:sz w:val="22"/>
          <w:szCs w:val="22"/>
          <w:lang w:eastAsia="ca-ES"/>
        </w:rPr>
      </w:pPr>
    </w:p>
    <w:p w14:paraId="67D10A48" w14:textId="77777777" w:rsidR="00FD5B2C" w:rsidRPr="00FD5B2C" w:rsidRDefault="00FD5B2C" w:rsidP="00FD5B2C">
      <w:pPr>
        <w:ind w:left="426"/>
        <w:rPr>
          <w:sz w:val="22"/>
          <w:szCs w:val="22"/>
          <w:lang w:eastAsia="es-ES"/>
        </w:rPr>
      </w:pPr>
      <w:r w:rsidRPr="00FD5B2C">
        <w:rPr>
          <w:sz w:val="22"/>
          <w:szCs w:val="22"/>
          <w:lang w:eastAsia="es-ES"/>
        </w:rPr>
        <w:t>No es computarà a efectes d’experiència addicional de la direcció de l’equip redactor el Pla local d’habitatge aportat per acreditar la solvència professional o tècnica.</w:t>
      </w:r>
    </w:p>
    <w:p w14:paraId="59846038" w14:textId="77777777" w:rsidR="00FD5B2C" w:rsidRPr="00FD5B2C" w:rsidRDefault="00FD5B2C" w:rsidP="00FD5B2C">
      <w:pPr>
        <w:rPr>
          <w:sz w:val="22"/>
          <w:szCs w:val="22"/>
          <w:lang w:eastAsia="ca-ES"/>
        </w:rPr>
      </w:pPr>
    </w:p>
    <w:p w14:paraId="466C2C0B" w14:textId="77777777" w:rsidR="00FD5B2C" w:rsidRPr="00FD5B2C" w:rsidRDefault="00FD5B2C" w:rsidP="00FD5B2C">
      <w:pPr>
        <w:rPr>
          <w:sz w:val="22"/>
          <w:szCs w:val="22"/>
          <w:lang w:eastAsia="ca-ES"/>
        </w:rPr>
      </w:pPr>
    </w:p>
    <w:p w14:paraId="3EE28AD2" w14:textId="77777777" w:rsidR="00FD5B2C" w:rsidRPr="00FD5B2C" w:rsidRDefault="00FD5B2C" w:rsidP="00DD1360">
      <w:pPr>
        <w:numPr>
          <w:ilvl w:val="0"/>
          <w:numId w:val="62"/>
        </w:numPr>
        <w:suppressAutoHyphens w:val="0"/>
        <w:ind w:left="426"/>
        <w:jc w:val="left"/>
        <w:rPr>
          <w:b/>
          <w:sz w:val="22"/>
          <w:szCs w:val="22"/>
          <w:lang w:eastAsia="es-ES"/>
        </w:rPr>
      </w:pPr>
      <w:r w:rsidRPr="00FD5B2C">
        <w:rPr>
          <w:b/>
          <w:sz w:val="22"/>
          <w:szCs w:val="22"/>
          <w:lang w:eastAsia="es-ES"/>
        </w:rPr>
        <w:lastRenderedPageBreak/>
        <w:t>Millora de la composició de l’equip redactor més enllà dels mínims exigits</w:t>
      </w:r>
    </w:p>
    <w:p w14:paraId="13F4788D" w14:textId="77777777" w:rsidR="00FD5B2C" w:rsidRPr="00FD5B2C" w:rsidRDefault="00FD5B2C" w:rsidP="00FD5B2C">
      <w:pPr>
        <w:jc w:val="left"/>
        <w:rPr>
          <w:b/>
          <w:strike/>
          <w:sz w:val="22"/>
          <w:szCs w:val="22"/>
          <w:lang w:eastAsia="es-ES"/>
        </w:rPr>
      </w:pPr>
    </w:p>
    <w:p w14:paraId="24C18008" w14:textId="77777777" w:rsidR="00FD5B2C" w:rsidRPr="00FD5B2C" w:rsidRDefault="00FD5B2C" w:rsidP="00DD1360">
      <w:pPr>
        <w:numPr>
          <w:ilvl w:val="0"/>
          <w:numId w:val="59"/>
        </w:numPr>
        <w:contextualSpacing/>
        <w:rPr>
          <w:b/>
          <w:color w:val="000000" w:themeColor="text1"/>
          <w:sz w:val="22"/>
          <w:szCs w:val="22"/>
          <w:lang w:eastAsia="es-ES"/>
        </w:rPr>
      </w:pPr>
      <w:r w:rsidRPr="00FD5B2C">
        <w:rPr>
          <w:sz w:val="22"/>
          <w:szCs w:val="22"/>
          <w:lang w:eastAsia="es-ES"/>
        </w:rPr>
        <w:t xml:space="preserve">Titulat en Dret, que hagi participat en un Pla local d’habitatge </w:t>
      </w:r>
      <w:r w:rsidRPr="00FD5B2C">
        <w:rPr>
          <w:sz w:val="22"/>
          <w:szCs w:val="22"/>
          <w:lang w:eastAsia="ca-ES"/>
        </w:rPr>
        <w:t xml:space="preserve">que s’hagi lliurat a l’ens local </w:t>
      </w:r>
      <w:r w:rsidRPr="00FD5B2C">
        <w:rPr>
          <w:sz w:val="22"/>
          <w:szCs w:val="22"/>
          <w:lang w:eastAsia="es-ES"/>
        </w:rPr>
        <w:t xml:space="preserve">des de l’1/1/2020 (inclòs) </w:t>
      </w:r>
      <w:r w:rsidRPr="00FD5B2C">
        <w:rPr>
          <w:color w:val="000000" w:themeColor="text1"/>
          <w:sz w:val="22"/>
          <w:szCs w:val="22"/>
          <w:lang w:eastAsia="es-ES"/>
        </w:rPr>
        <w:t>i amb una dedicació al treball objecte de l’encàrrec del 10%</w:t>
      </w:r>
    </w:p>
    <w:p w14:paraId="2E597F56" w14:textId="77777777" w:rsidR="00FD5B2C" w:rsidRPr="00FD5B2C" w:rsidRDefault="00FD5B2C" w:rsidP="00FD5B2C">
      <w:pPr>
        <w:ind w:left="720"/>
        <w:contextualSpacing/>
        <w:rPr>
          <w:b/>
          <w:color w:val="000000" w:themeColor="text1"/>
          <w:sz w:val="22"/>
          <w:szCs w:val="22"/>
          <w:lang w:eastAsia="es-ES"/>
        </w:rPr>
      </w:pPr>
    </w:p>
    <w:p w14:paraId="3A76C435"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79520768"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5AF31F09" w14:textId="77777777" w:rsidR="00FD5B2C" w:rsidRPr="00FD5B2C" w:rsidRDefault="00FD5B2C" w:rsidP="00FD5B2C">
      <w:pPr>
        <w:rPr>
          <w:color w:val="000000" w:themeColor="text1"/>
          <w:sz w:val="22"/>
          <w:szCs w:val="22"/>
          <w:lang w:eastAsia="ca-ES"/>
        </w:rPr>
      </w:pPr>
    </w:p>
    <w:p w14:paraId="3BFA78A8" w14:textId="77777777" w:rsidR="00FD5B2C" w:rsidRPr="00FD5B2C" w:rsidRDefault="00FD5B2C" w:rsidP="00DD1360">
      <w:pPr>
        <w:numPr>
          <w:ilvl w:val="0"/>
          <w:numId w:val="59"/>
        </w:numPr>
        <w:rPr>
          <w:color w:val="000000" w:themeColor="text1"/>
          <w:sz w:val="22"/>
          <w:szCs w:val="22"/>
          <w:lang w:eastAsia="ca-ES"/>
        </w:rPr>
      </w:pPr>
      <w:r w:rsidRPr="00FD5B2C">
        <w:rPr>
          <w:sz w:val="22"/>
          <w:szCs w:val="22"/>
          <w:lang w:eastAsia="es-ES"/>
        </w:rPr>
        <w:t xml:space="preserve">Titulat en Ciències Econòmiques o Administració i Direcció d’Empreses, que hagi  participat en un Pla local d’habitatge </w:t>
      </w:r>
      <w:r w:rsidRPr="00FD5B2C">
        <w:rPr>
          <w:sz w:val="22"/>
          <w:szCs w:val="22"/>
          <w:lang w:eastAsia="ca-ES"/>
        </w:rPr>
        <w:t xml:space="preserve">que s’hagi lliurat a l’ens local, </w:t>
      </w:r>
      <w:r w:rsidRPr="00FD5B2C">
        <w:rPr>
          <w:sz w:val="22"/>
          <w:szCs w:val="22"/>
          <w:lang w:eastAsia="es-ES"/>
        </w:rPr>
        <w:t>des de l’1/1/2020 (inclòs) i amb una dedicació al treball objecte de l’encàrrec del 10%</w:t>
      </w:r>
    </w:p>
    <w:p w14:paraId="12F39D73" w14:textId="77777777" w:rsidR="00FD5B2C" w:rsidRPr="00FD5B2C" w:rsidRDefault="00FD5B2C" w:rsidP="00FD5B2C">
      <w:pPr>
        <w:ind w:left="720"/>
        <w:contextualSpacing/>
        <w:rPr>
          <w:b/>
          <w:color w:val="000000" w:themeColor="text1"/>
          <w:sz w:val="22"/>
          <w:szCs w:val="22"/>
          <w:lang w:eastAsia="es-ES"/>
        </w:rPr>
      </w:pPr>
    </w:p>
    <w:p w14:paraId="26EC0525"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478E110A"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30309A1B" w14:textId="77777777" w:rsidR="00FD5B2C" w:rsidRPr="00FD5B2C" w:rsidRDefault="00FD5B2C" w:rsidP="00FD5B2C">
      <w:pPr>
        <w:ind w:left="426"/>
        <w:rPr>
          <w:sz w:val="22"/>
          <w:szCs w:val="22"/>
          <w:lang w:eastAsia="es-ES"/>
        </w:rPr>
      </w:pPr>
    </w:p>
    <w:p w14:paraId="5394BFBF" w14:textId="77777777" w:rsidR="00FD5B2C" w:rsidRPr="00FD5B2C" w:rsidRDefault="00FD5B2C" w:rsidP="00FD5B2C">
      <w:pPr>
        <w:ind w:left="426"/>
        <w:rPr>
          <w:color w:val="000000" w:themeColor="text1"/>
          <w:sz w:val="22"/>
          <w:szCs w:val="22"/>
          <w:highlight w:val="yellow"/>
          <w:lang w:eastAsia="es-ES"/>
        </w:rPr>
      </w:pPr>
      <w:r w:rsidRPr="00FD5B2C">
        <w:rPr>
          <w:sz w:val="22"/>
          <w:szCs w:val="22"/>
          <w:lang w:eastAsia="es-ES"/>
        </w:rPr>
        <w:t>Només es valorarà la incorporació de professionals diferents als membres de l’equip redactor mínim</w:t>
      </w:r>
      <w:r w:rsidRPr="00FD5B2C">
        <w:rPr>
          <w:color w:val="000000" w:themeColor="text1"/>
          <w:sz w:val="22"/>
          <w:szCs w:val="22"/>
          <w:lang w:eastAsia="es-ES"/>
        </w:rPr>
        <w:t xml:space="preserve">. </w:t>
      </w:r>
    </w:p>
    <w:p w14:paraId="0C8CD63C" w14:textId="77777777" w:rsidR="00FD5B2C" w:rsidRPr="00FD5B2C" w:rsidRDefault="00FD5B2C" w:rsidP="00FD5B2C">
      <w:pPr>
        <w:rPr>
          <w:sz w:val="22"/>
          <w:highlight w:val="yellow"/>
          <w:lang w:eastAsia="ca-ES"/>
        </w:rPr>
      </w:pPr>
    </w:p>
    <w:p w14:paraId="12037917" w14:textId="77777777" w:rsidR="00FD5B2C" w:rsidRPr="00FD5B2C" w:rsidRDefault="00FD5B2C" w:rsidP="00FD5B2C">
      <w:pPr>
        <w:rPr>
          <w:sz w:val="22"/>
          <w:highlight w:val="yellow"/>
          <w:lang w:eastAsia="ca-ES"/>
        </w:rPr>
      </w:pPr>
    </w:p>
    <w:p w14:paraId="2A493129" w14:textId="77777777" w:rsidR="00FD5B2C" w:rsidRPr="00FD5B2C" w:rsidRDefault="00FD5B2C" w:rsidP="00DD1360">
      <w:pPr>
        <w:numPr>
          <w:ilvl w:val="0"/>
          <w:numId w:val="63"/>
        </w:numPr>
        <w:suppressAutoHyphens w:val="0"/>
        <w:ind w:left="426"/>
        <w:jc w:val="left"/>
        <w:rPr>
          <w:b/>
          <w:sz w:val="22"/>
          <w:szCs w:val="22"/>
          <w:lang w:eastAsia="en-US"/>
        </w:rPr>
      </w:pPr>
      <w:r w:rsidRPr="00FD5B2C">
        <w:rPr>
          <w:b/>
          <w:sz w:val="22"/>
          <w:szCs w:val="22"/>
          <w:lang w:eastAsia="en-US"/>
        </w:rPr>
        <w:t xml:space="preserve">Proposta que representa millora més enllà de les obligacions contractuals    </w:t>
      </w:r>
    </w:p>
    <w:p w14:paraId="54EFC883" w14:textId="77777777" w:rsidR="00FD5B2C" w:rsidRPr="00FD5B2C" w:rsidRDefault="00FD5B2C" w:rsidP="00FD5B2C">
      <w:pPr>
        <w:ind w:left="709"/>
        <w:jc w:val="left"/>
        <w:rPr>
          <w:b/>
          <w:sz w:val="22"/>
          <w:szCs w:val="22"/>
          <w:lang w:eastAsia="en-US"/>
        </w:rPr>
      </w:pPr>
    </w:p>
    <w:p w14:paraId="0DEC2288" w14:textId="77777777" w:rsidR="00FD5B2C" w:rsidRPr="00FD5B2C" w:rsidRDefault="00FD5B2C" w:rsidP="00FD5B2C">
      <w:pPr>
        <w:spacing w:after="160" w:line="259" w:lineRule="auto"/>
        <w:ind w:left="426"/>
        <w:contextualSpacing/>
        <w:rPr>
          <w:sz w:val="22"/>
          <w:szCs w:val="22"/>
          <w:lang w:eastAsia="es-ES"/>
        </w:rPr>
      </w:pPr>
      <w:r w:rsidRPr="00FD5B2C">
        <w:rPr>
          <w:sz w:val="22"/>
          <w:szCs w:val="22"/>
          <w:lang w:eastAsia="es-ES"/>
        </w:rPr>
        <w:t xml:space="preserve">Omplir el “Gestor de projectes de PLH” a partir de les propostes del pla i del   model   elaborat    per    l’Oficina   d’Habitatge   consultable a </w:t>
      </w:r>
    </w:p>
    <w:p w14:paraId="36F58630" w14:textId="77777777" w:rsidR="00FD5B2C" w:rsidRPr="00FD5B2C" w:rsidRDefault="00FD5B2C" w:rsidP="00FD5B2C">
      <w:pPr>
        <w:ind w:left="426"/>
        <w:rPr>
          <w:color w:val="0070C0"/>
          <w:sz w:val="22"/>
          <w:lang w:eastAsia="ca-ES"/>
        </w:rPr>
      </w:pPr>
      <w:r w:rsidRPr="00FD5B2C">
        <w:rPr>
          <w:color w:val="0070C0"/>
          <w:sz w:val="22"/>
          <w:lang w:eastAsia="ca-ES"/>
        </w:rPr>
        <w:fldChar w:fldCharType="begin"/>
      </w:r>
      <w:r w:rsidRPr="00FD5B2C">
        <w:rPr>
          <w:color w:val="0070C0"/>
          <w:sz w:val="22"/>
          <w:lang w:eastAsia="ca-ES"/>
        </w:rPr>
        <w:instrText>HYPERLINK "https://www.diba.cat/documents/d/hua/gestor-de-projectes-plantilla-plh</w:instrText>
      </w:r>
    </w:p>
    <w:p w14:paraId="04299D8F" w14:textId="77777777" w:rsidR="00FD5B2C" w:rsidRPr="00FD5B2C" w:rsidRDefault="00FD5B2C" w:rsidP="00FD5B2C">
      <w:pPr>
        <w:ind w:left="709"/>
        <w:rPr>
          <w:color w:val="0070C0"/>
          <w:u w:val="single"/>
          <w:lang w:eastAsia="ca-ES"/>
        </w:rPr>
      </w:pPr>
      <w:r w:rsidRPr="00FD5B2C">
        <w:rPr>
          <w:color w:val="0070C0"/>
          <w:sz w:val="22"/>
          <w:lang w:eastAsia="ca-ES"/>
        </w:rPr>
        <w:instrText>"</w:instrText>
      </w:r>
      <w:r w:rsidRPr="00FD5B2C">
        <w:rPr>
          <w:color w:val="0070C0"/>
          <w:sz w:val="22"/>
          <w:lang w:eastAsia="ca-ES"/>
        </w:rPr>
      </w:r>
      <w:r w:rsidRPr="00FD5B2C">
        <w:rPr>
          <w:color w:val="0070C0"/>
          <w:sz w:val="22"/>
          <w:lang w:eastAsia="ca-ES"/>
        </w:rPr>
        <w:fldChar w:fldCharType="separate"/>
      </w:r>
      <w:r w:rsidRPr="00FD5B2C">
        <w:rPr>
          <w:color w:val="0070C0"/>
          <w:u w:val="single"/>
          <w:lang w:eastAsia="ca-ES"/>
        </w:rPr>
        <w:t>https://www.diba.cat/documents/d/hua/gestor-de-projectes-plantilla-plh</w:t>
      </w:r>
    </w:p>
    <w:p w14:paraId="4B8E1A51" w14:textId="77777777" w:rsidR="00FD5B2C" w:rsidRPr="00FD5B2C" w:rsidRDefault="00FD5B2C" w:rsidP="00FD5B2C">
      <w:pPr>
        <w:ind w:left="709"/>
        <w:rPr>
          <w:sz w:val="22"/>
          <w:lang w:eastAsia="ca-ES"/>
        </w:rPr>
      </w:pPr>
      <w:r w:rsidRPr="00FD5B2C">
        <w:rPr>
          <w:color w:val="0070C0"/>
          <w:sz w:val="22"/>
          <w:lang w:eastAsia="ca-ES"/>
        </w:rPr>
        <w:fldChar w:fldCharType="end"/>
      </w:r>
    </w:p>
    <w:p w14:paraId="25946514"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w:t>
      </w:r>
    </w:p>
    <w:p w14:paraId="48F666F7" w14:textId="77777777" w:rsidR="00FD5B2C" w:rsidRPr="00FD5B2C" w:rsidRDefault="00FD5B2C" w:rsidP="00DD1360">
      <w:pPr>
        <w:numPr>
          <w:ilvl w:val="0"/>
          <w:numId w:val="34"/>
        </w:numPr>
        <w:suppressAutoHyphens w:val="0"/>
        <w:ind w:left="1146" w:hanging="425"/>
        <w:rPr>
          <w:sz w:val="22"/>
          <w:szCs w:val="22"/>
          <w:lang w:eastAsia="ca-ES"/>
        </w:rPr>
      </w:pPr>
      <w:r w:rsidRPr="00FD5B2C">
        <w:rPr>
          <w:sz w:val="22"/>
          <w:szCs w:val="22"/>
          <w:lang w:eastAsia="ca-ES"/>
        </w:rPr>
        <w:t xml:space="preserve">No </w:t>
      </w:r>
    </w:p>
    <w:p w14:paraId="2FD8DC23" w14:textId="77777777" w:rsidR="00FD5B2C" w:rsidRPr="00FD5B2C" w:rsidRDefault="00FD5B2C" w:rsidP="00FD5B2C">
      <w:pPr>
        <w:ind w:left="1146"/>
        <w:rPr>
          <w:sz w:val="22"/>
          <w:szCs w:val="22"/>
          <w:lang w:eastAsia="ca-ES"/>
        </w:rPr>
      </w:pPr>
    </w:p>
    <w:p w14:paraId="2D81EC5A" w14:textId="77777777" w:rsidR="00FD5B2C" w:rsidRPr="00FD5B2C" w:rsidRDefault="00FD5B2C" w:rsidP="00FD5B2C">
      <w:pPr>
        <w:ind w:left="1146"/>
        <w:rPr>
          <w:sz w:val="22"/>
          <w:szCs w:val="22"/>
          <w:lang w:eastAsia="ca-ES"/>
        </w:rPr>
      </w:pPr>
    </w:p>
    <w:p w14:paraId="6C551707" w14:textId="77777777" w:rsidR="00FD5B2C" w:rsidRPr="00FD5B2C" w:rsidRDefault="00FD5B2C" w:rsidP="00FD5B2C">
      <w:pPr>
        <w:suppressAutoHyphens w:val="0"/>
        <w:jc w:val="left"/>
        <w:rPr>
          <w:sz w:val="22"/>
          <w:szCs w:val="22"/>
          <w:lang w:eastAsia="ca-ES"/>
        </w:rPr>
      </w:pPr>
      <w:r w:rsidRPr="00FD5B2C">
        <w:rPr>
          <w:sz w:val="22"/>
          <w:szCs w:val="22"/>
          <w:lang w:eastAsia="ca-ES"/>
        </w:rPr>
        <w:br w:type="page"/>
      </w:r>
    </w:p>
    <w:p w14:paraId="17615BAF" w14:textId="77777777" w:rsidR="00FD5B2C" w:rsidRPr="00FD5B2C" w:rsidRDefault="00FD5B2C" w:rsidP="00FD5B2C">
      <w:pPr>
        <w:ind w:left="1146"/>
        <w:rPr>
          <w:sz w:val="22"/>
          <w:szCs w:val="22"/>
          <w:lang w:eastAsia="ca-ES"/>
        </w:rPr>
      </w:pPr>
    </w:p>
    <w:p w14:paraId="0D071109" w14:textId="77777777" w:rsidR="00FD5B2C" w:rsidRPr="00FD5B2C" w:rsidRDefault="00FD5B2C" w:rsidP="00FD5B2C">
      <w:pPr>
        <w:ind w:left="1146"/>
        <w:rPr>
          <w:sz w:val="22"/>
          <w:szCs w:val="22"/>
          <w:lang w:eastAsia="ca-ES"/>
        </w:rPr>
      </w:pPr>
    </w:p>
    <w:p w14:paraId="63252C2E" w14:textId="77777777" w:rsidR="00FD5B2C" w:rsidRPr="00FD5B2C" w:rsidRDefault="00FD5B2C" w:rsidP="00FD5B2C">
      <w:pPr>
        <w:ind w:left="1146"/>
        <w:rPr>
          <w:sz w:val="22"/>
          <w:szCs w:val="22"/>
          <w:lang w:eastAsia="ca-ES"/>
        </w:rPr>
      </w:pPr>
    </w:p>
    <w:p w14:paraId="241CDD78"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sz w:val="22"/>
          <w:szCs w:val="22"/>
          <w:lang w:eastAsia="ca-ES"/>
        </w:rPr>
      </w:pPr>
      <w:r w:rsidRPr="00FD5B2C">
        <w:rPr>
          <w:sz w:val="22"/>
          <w:szCs w:val="22"/>
          <w:lang w:eastAsia="ca-ES"/>
        </w:rPr>
        <w:t xml:space="preserve">Lot núm.  </w:t>
      </w:r>
      <w:r w:rsidRPr="00FD5B2C">
        <w:rPr>
          <w:b/>
          <w:sz w:val="22"/>
          <w:szCs w:val="22"/>
          <w:lang w:eastAsia="ca-ES"/>
        </w:rPr>
        <w:t>5</w:t>
      </w:r>
    </w:p>
    <w:p w14:paraId="026908A2"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es-ES"/>
        </w:rPr>
      </w:pPr>
      <w:r w:rsidRPr="00FD5B2C">
        <w:rPr>
          <w:sz w:val="22"/>
          <w:szCs w:val="22"/>
          <w:lang w:eastAsia="ca-ES"/>
        </w:rPr>
        <w:t xml:space="preserve">Nom municipi:  </w:t>
      </w:r>
      <w:r w:rsidRPr="00FD5B2C">
        <w:rPr>
          <w:b/>
          <w:caps/>
          <w:noProof/>
          <w:sz w:val="22"/>
          <w:szCs w:val="22"/>
          <w:lang w:eastAsia="es-ES"/>
        </w:rPr>
        <w:t>SANT JUST DESVERN</w:t>
      </w:r>
    </w:p>
    <w:p w14:paraId="127CDFA2"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es-ES"/>
        </w:rPr>
      </w:pPr>
      <w:r w:rsidRPr="00FD5B2C">
        <w:rPr>
          <w:sz w:val="22"/>
          <w:szCs w:val="22"/>
          <w:lang w:eastAsia="ca-ES"/>
        </w:rPr>
        <w:t xml:space="preserve">Nom actuació:  </w:t>
      </w:r>
      <w:r w:rsidRPr="00FD5B2C">
        <w:rPr>
          <w:b/>
          <w:sz w:val="22"/>
          <w:szCs w:val="22"/>
          <w:lang w:eastAsia="ca-ES"/>
        </w:rPr>
        <w:t xml:space="preserve">ELABORACIÓ DEL PLA LOCAL D’HABITATGE DEL MUNICIPI DE </w:t>
      </w:r>
      <w:r w:rsidRPr="00FD5B2C">
        <w:rPr>
          <w:b/>
          <w:caps/>
          <w:noProof/>
          <w:sz w:val="22"/>
          <w:szCs w:val="22"/>
          <w:lang w:eastAsia="es-ES"/>
        </w:rPr>
        <w:t>SANT JUST DESVERN</w:t>
      </w:r>
    </w:p>
    <w:p w14:paraId="5B9C06D8"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ca-ES"/>
        </w:rPr>
      </w:pPr>
    </w:p>
    <w:p w14:paraId="0BBF77C5" w14:textId="77777777" w:rsidR="00FD5B2C" w:rsidRPr="00FD5B2C" w:rsidRDefault="00FD5B2C" w:rsidP="00FD5B2C">
      <w:pPr>
        <w:ind w:left="426"/>
        <w:rPr>
          <w:sz w:val="22"/>
          <w:szCs w:val="22"/>
          <w:lang w:eastAsia="es-ES"/>
        </w:rPr>
      </w:pPr>
    </w:p>
    <w:p w14:paraId="4B62783D" w14:textId="77777777" w:rsidR="00FD5B2C" w:rsidRPr="00FD5B2C" w:rsidRDefault="00FD5B2C" w:rsidP="00FD5B2C">
      <w:pPr>
        <w:ind w:left="426"/>
        <w:rPr>
          <w:sz w:val="22"/>
          <w:szCs w:val="22"/>
          <w:lang w:eastAsia="es-ES"/>
        </w:rPr>
      </w:pPr>
    </w:p>
    <w:p w14:paraId="1BAB946E" w14:textId="77777777" w:rsidR="00FD5B2C" w:rsidRPr="00FD5B2C" w:rsidRDefault="00FD5B2C" w:rsidP="00DD1360">
      <w:pPr>
        <w:numPr>
          <w:ilvl w:val="0"/>
          <w:numId w:val="37"/>
        </w:numPr>
        <w:suppressAutoHyphens w:val="0"/>
        <w:ind w:left="426" w:hanging="426"/>
        <w:rPr>
          <w:b/>
          <w:sz w:val="22"/>
          <w:szCs w:val="22"/>
          <w:lang w:eastAsia="ca-ES"/>
        </w:rPr>
      </w:pPr>
      <w:r w:rsidRPr="00FD5B2C">
        <w:rPr>
          <w:b/>
          <w:sz w:val="22"/>
          <w:szCs w:val="22"/>
          <w:lang w:eastAsia="ca-ES"/>
        </w:rPr>
        <w:t>La proposició econòmica, basada en el preu haurà d’ajustar-se al model següent:</w:t>
      </w:r>
    </w:p>
    <w:p w14:paraId="2069F264" w14:textId="77777777" w:rsidR="00FD5B2C" w:rsidRPr="00FD5B2C" w:rsidRDefault="00FD5B2C" w:rsidP="00FD5B2C">
      <w:pPr>
        <w:ind w:left="426"/>
        <w:jc w:val="left"/>
        <w:rPr>
          <w:sz w:val="22"/>
          <w:szCs w:val="22"/>
          <w:lang w:eastAsia="ca-ES"/>
        </w:rPr>
      </w:pPr>
    </w:p>
    <w:p w14:paraId="1B84A32C" w14:textId="77777777" w:rsidR="00FD5B2C" w:rsidRPr="00FD5B2C" w:rsidRDefault="00FD5B2C" w:rsidP="00FD5B2C">
      <w:pPr>
        <w:ind w:left="426" w:right="-1"/>
        <w:rPr>
          <w:sz w:val="22"/>
          <w:szCs w:val="22"/>
          <w:lang w:eastAsia="ca-ES"/>
        </w:rPr>
      </w:pPr>
      <w:r w:rsidRPr="00FD5B2C">
        <w:rPr>
          <w:sz w:val="22"/>
          <w:szCs w:val="22"/>
          <w:lang w:eastAsia="ca-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l’</w:t>
      </w:r>
      <w:r w:rsidRPr="00FD5B2C">
        <w:rPr>
          <w:b/>
          <w:sz w:val="22"/>
          <w:szCs w:val="22"/>
          <w:lang w:eastAsia="ca-ES"/>
        </w:rPr>
        <w:t>ELABORACIÓ DEL PLA LOCAL D’HABITATGE DEL MUNICIPI</w:t>
      </w:r>
      <w:r w:rsidRPr="00FD5B2C">
        <w:rPr>
          <w:sz w:val="22"/>
          <w:lang w:eastAsia="ca-ES"/>
        </w:rPr>
        <w:t xml:space="preserve"> </w:t>
      </w:r>
      <w:r w:rsidRPr="00FD5B2C">
        <w:rPr>
          <w:b/>
          <w:sz w:val="22"/>
          <w:szCs w:val="22"/>
          <w:lang w:eastAsia="ca-ES"/>
        </w:rPr>
        <w:t>DE SANT JUST DESVERN</w:t>
      </w:r>
      <w:r w:rsidRPr="00FD5B2C">
        <w:rPr>
          <w:sz w:val="22"/>
          <w:szCs w:val="22"/>
          <w:lang w:eastAsia="ca-ES"/>
        </w:rPr>
        <w:t xml:space="preserve">, es compromet a portar-la a terme amb subjecció al Plec de Clàusules Administratives Particulars i </w:t>
      </w:r>
      <w:r w:rsidRPr="00FD5B2C">
        <w:rPr>
          <w:sz w:val="22"/>
          <w:lang w:eastAsia="ca-ES"/>
        </w:rPr>
        <w:t>al Plec de Prescripcions Tècniques Particulars</w:t>
      </w:r>
      <w:r w:rsidRPr="00FD5B2C">
        <w:rPr>
          <w:sz w:val="22"/>
          <w:szCs w:val="22"/>
          <w:lang w:eastAsia="ca-ES"/>
        </w:rPr>
        <w:t xml:space="preserve">, que accepta íntegrament:  </w:t>
      </w:r>
    </w:p>
    <w:p w14:paraId="4A749557" w14:textId="77777777" w:rsidR="00FD5B2C" w:rsidRPr="00FD5B2C" w:rsidRDefault="00FD5B2C" w:rsidP="00FD5B2C">
      <w:pPr>
        <w:ind w:left="709"/>
        <w:rPr>
          <w:sz w:val="22"/>
          <w:szCs w:val="22"/>
          <w:lang w:eastAsia="ca-ES"/>
        </w:rPr>
      </w:pPr>
    </w:p>
    <w:tbl>
      <w:tblPr>
        <w:tblW w:w="88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84"/>
        <w:gridCol w:w="851"/>
        <w:gridCol w:w="1559"/>
        <w:gridCol w:w="2126"/>
      </w:tblGrid>
      <w:tr w:rsidR="00FD5B2C" w:rsidRPr="00FD5B2C" w14:paraId="00FA55F9" w14:textId="77777777" w:rsidTr="00C35EEC">
        <w:trPr>
          <w:trHeight w:val="416"/>
        </w:trPr>
        <w:tc>
          <w:tcPr>
            <w:tcW w:w="8818" w:type="dxa"/>
            <w:gridSpan w:val="5"/>
            <w:vAlign w:val="center"/>
          </w:tcPr>
          <w:p w14:paraId="759219F2" w14:textId="77777777" w:rsidR="00FD5B2C" w:rsidRPr="00FD5B2C" w:rsidRDefault="00FD5B2C" w:rsidP="00FD5B2C">
            <w:pPr>
              <w:ind w:left="6"/>
              <w:jc w:val="center"/>
              <w:rPr>
                <w:noProof/>
                <w:sz w:val="22"/>
                <w:lang w:eastAsia="ca-ES"/>
              </w:rPr>
            </w:pPr>
            <w:r w:rsidRPr="00FD5B2C">
              <w:rPr>
                <w:noProof/>
                <w:sz w:val="22"/>
                <w:lang w:eastAsia="ca-ES"/>
              </w:rPr>
              <w:t>OFERTA DEL LICITADOR</w:t>
            </w:r>
          </w:p>
        </w:tc>
      </w:tr>
      <w:tr w:rsidR="00FD5B2C" w:rsidRPr="00FD5B2C" w14:paraId="4D815B77" w14:textId="77777777" w:rsidTr="00C35EEC">
        <w:trPr>
          <w:trHeight w:val="463"/>
        </w:trPr>
        <w:tc>
          <w:tcPr>
            <w:tcW w:w="2298" w:type="dxa"/>
          </w:tcPr>
          <w:p w14:paraId="1EC0EB14" w14:textId="77777777" w:rsidR="00FD5B2C" w:rsidRPr="00FD5B2C" w:rsidRDefault="00FD5B2C" w:rsidP="00FD5B2C">
            <w:pPr>
              <w:rPr>
                <w:noProof/>
                <w:sz w:val="22"/>
                <w:lang w:eastAsia="ca-ES"/>
              </w:rPr>
            </w:pPr>
            <w:r w:rsidRPr="00FD5B2C">
              <w:rPr>
                <w:noProof/>
                <w:sz w:val="22"/>
                <w:lang w:eastAsia="ca-ES"/>
              </w:rPr>
              <w:t>Preu licitació</w:t>
            </w:r>
          </w:p>
          <w:p w14:paraId="6A072BE4" w14:textId="77777777" w:rsidR="00FD5B2C" w:rsidRPr="00FD5B2C" w:rsidRDefault="00FD5B2C" w:rsidP="00FD5B2C">
            <w:pPr>
              <w:rPr>
                <w:noProof/>
                <w:sz w:val="22"/>
                <w:lang w:eastAsia="ca-ES"/>
              </w:rPr>
            </w:pPr>
            <w:r w:rsidRPr="00FD5B2C">
              <w:rPr>
                <w:noProof/>
                <w:sz w:val="22"/>
                <w:lang w:eastAsia="ca-ES"/>
              </w:rPr>
              <w:t>(IVA exclòs)</w:t>
            </w:r>
          </w:p>
        </w:tc>
        <w:tc>
          <w:tcPr>
            <w:tcW w:w="1984" w:type="dxa"/>
          </w:tcPr>
          <w:p w14:paraId="302BB610" w14:textId="77777777" w:rsidR="00FD5B2C" w:rsidRPr="00FD5B2C" w:rsidRDefault="00FD5B2C" w:rsidP="00FD5B2C">
            <w:pPr>
              <w:rPr>
                <w:noProof/>
                <w:sz w:val="22"/>
                <w:lang w:eastAsia="ca-ES"/>
              </w:rPr>
            </w:pPr>
            <w:r w:rsidRPr="00FD5B2C">
              <w:rPr>
                <w:noProof/>
                <w:sz w:val="22"/>
                <w:lang w:eastAsia="ca-ES"/>
              </w:rPr>
              <w:t>Preu ofertat</w:t>
            </w:r>
          </w:p>
          <w:p w14:paraId="17F45915" w14:textId="77777777" w:rsidR="00FD5B2C" w:rsidRPr="00FD5B2C" w:rsidRDefault="00FD5B2C" w:rsidP="00FD5B2C">
            <w:pPr>
              <w:rPr>
                <w:noProof/>
                <w:sz w:val="22"/>
                <w:lang w:eastAsia="ca-ES"/>
              </w:rPr>
            </w:pPr>
            <w:r w:rsidRPr="00FD5B2C">
              <w:rPr>
                <w:noProof/>
                <w:sz w:val="22"/>
                <w:lang w:eastAsia="ca-ES"/>
              </w:rPr>
              <w:t>(IVA exclòs)</w:t>
            </w:r>
          </w:p>
        </w:tc>
        <w:tc>
          <w:tcPr>
            <w:tcW w:w="851" w:type="dxa"/>
          </w:tcPr>
          <w:p w14:paraId="140A493B" w14:textId="77777777" w:rsidR="00FD5B2C" w:rsidRPr="00FD5B2C" w:rsidRDefault="00FD5B2C" w:rsidP="00FD5B2C">
            <w:pPr>
              <w:rPr>
                <w:noProof/>
                <w:sz w:val="22"/>
                <w:lang w:eastAsia="ca-ES"/>
              </w:rPr>
            </w:pPr>
            <w:r w:rsidRPr="00FD5B2C">
              <w:rPr>
                <w:noProof/>
                <w:sz w:val="22"/>
                <w:lang w:eastAsia="ca-ES"/>
              </w:rPr>
              <w:t>Tipus % IVA</w:t>
            </w:r>
          </w:p>
        </w:tc>
        <w:tc>
          <w:tcPr>
            <w:tcW w:w="1559" w:type="dxa"/>
          </w:tcPr>
          <w:p w14:paraId="69A824AA" w14:textId="77777777" w:rsidR="00FD5B2C" w:rsidRPr="00FD5B2C" w:rsidRDefault="00FD5B2C" w:rsidP="00FD5B2C">
            <w:pPr>
              <w:rPr>
                <w:noProof/>
                <w:sz w:val="22"/>
                <w:lang w:eastAsia="ca-ES"/>
              </w:rPr>
            </w:pPr>
            <w:r w:rsidRPr="00FD5B2C">
              <w:rPr>
                <w:noProof/>
                <w:sz w:val="22"/>
                <w:lang w:eastAsia="ca-ES"/>
              </w:rPr>
              <w:t>Import IVA</w:t>
            </w:r>
          </w:p>
        </w:tc>
        <w:tc>
          <w:tcPr>
            <w:tcW w:w="2126" w:type="dxa"/>
          </w:tcPr>
          <w:p w14:paraId="72936B7E" w14:textId="77777777" w:rsidR="00FD5B2C" w:rsidRPr="00FD5B2C" w:rsidRDefault="00FD5B2C" w:rsidP="00FD5B2C">
            <w:pPr>
              <w:ind w:left="-108"/>
              <w:jc w:val="center"/>
              <w:rPr>
                <w:noProof/>
                <w:sz w:val="22"/>
                <w:lang w:eastAsia="ca-ES"/>
              </w:rPr>
            </w:pPr>
            <w:r w:rsidRPr="00FD5B2C">
              <w:rPr>
                <w:noProof/>
                <w:sz w:val="22"/>
                <w:lang w:eastAsia="ca-ES"/>
              </w:rPr>
              <w:t>Total preu ofertat</w:t>
            </w:r>
          </w:p>
          <w:p w14:paraId="1C8FA388" w14:textId="77777777" w:rsidR="00FD5B2C" w:rsidRPr="00FD5B2C" w:rsidRDefault="00FD5B2C" w:rsidP="00FD5B2C">
            <w:pPr>
              <w:jc w:val="center"/>
              <w:rPr>
                <w:noProof/>
                <w:sz w:val="22"/>
                <w:lang w:eastAsia="ca-ES"/>
              </w:rPr>
            </w:pPr>
            <w:r w:rsidRPr="00FD5B2C">
              <w:rPr>
                <w:noProof/>
                <w:sz w:val="22"/>
                <w:lang w:eastAsia="ca-ES"/>
              </w:rPr>
              <w:t>(IVA inclòs)</w:t>
            </w:r>
          </w:p>
        </w:tc>
      </w:tr>
      <w:tr w:rsidR="00FD5B2C" w:rsidRPr="00FD5B2C" w14:paraId="53AD81B8" w14:textId="77777777" w:rsidTr="00C35EEC">
        <w:trPr>
          <w:trHeight w:val="359"/>
        </w:trPr>
        <w:tc>
          <w:tcPr>
            <w:tcW w:w="2298" w:type="dxa"/>
            <w:vAlign w:val="center"/>
          </w:tcPr>
          <w:p w14:paraId="769ED3DF" w14:textId="77777777" w:rsidR="00FD5B2C" w:rsidRPr="00FD5B2C" w:rsidRDefault="00FD5B2C" w:rsidP="00FD5B2C">
            <w:pPr>
              <w:jc w:val="left"/>
              <w:rPr>
                <w:b/>
                <w:sz w:val="22"/>
                <w:szCs w:val="22"/>
                <w:lang w:eastAsia="ca-ES"/>
              </w:rPr>
            </w:pPr>
            <w:r w:rsidRPr="00FD5B2C">
              <w:rPr>
                <w:sz w:val="22"/>
                <w:lang w:eastAsia="ca-ES"/>
              </w:rPr>
              <w:t>29.000,00 €</w:t>
            </w:r>
          </w:p>
        </w:tc>
        <w:tc>
          <w:tcPr>
            <w:tcW w:w="1984" w:type="dxa"/>
            <w:vAlign w:val="center"/>
          </w:tcPr>
          <w:p w14:paraId="46330494" w14:textId="77777777" w:rsidR="00FD5B2C" w:rsidRPr="00FD5B2C" w:rsidRDefault="00FD5B2C" w:rsidP="00FD5B2C">
            <w:pPr>
              <w:rPr>
                <w:noProof/>
                <w:sz w:val="22"/>
                <w:lang w:eastAsia="ca-ES"/>
              </w:rPr>
            </w:pPr>
          </w:p>
        </w:tc>
        <w:tc>
          <w:tcPr>
            <w:tcW w:w="851" w:type="dxa"/>
            <w:vAlign w:val="center"/>
          </w:tcPr>
          <w:p w14:paraId="2E437144" w14:textId="77777777" w:rsidR="00FD5B2C" w:rsidRPr="00FD5B2C" w:rsidRDefault="00FD5B2C" w:rsidP="00FD5B2C">
            <w:pPr>
              <w:jc w:val="center"/>
              <w:rPr>
                <w:noProof/>
                <w:sz w:val="22"/>
                <w:lang w:eastAsia="ca-ES"/>
              </w:rPr>
            </w:pPr>
          </w:p>
        </w:tc>
        <w:tc>
          <w:tcPr>
            <w:tcW w:w="1559" w:type="dxa"/>
            <w:vAlign w:val="center"/>
          </w:tcPr>
          <w:p w14:paraId="6C5D0CD3" w14:textId="77777777" w:rsidR="00FD5B2C" w:rsidRPr="00FD5B2C" w:rsidRDefault="00FD5B2C" w:rsidP="00FD5B2C">
            <w:pPr>
              <w:jc w:val="center"/>
              <w:rPr>
                <w:noProof/>
                <w:sz w:val="22"/>
                <w:lang w:eastAsia="ca-ES"/>
              </w:rPr>
            </w:pPr>
          </w:p>
        </w:tc>
        <w:tc>
          <w:tcPr>
            <w:tcW w:w="2126" w:type="dxa"/>
            <w:vAlign w:val="center"/>
          </w:tcPr>
          <w:p w14:paraId="48C1F3A9" w14:textId="77777777" w:rsidR="00FD5B2C" w:rsidRPr="00FD5B2C" w:rsidRDefault="00FD5B2C" w:rsidP="00FD5B2C">
            <w:pPr>
              <w:jc w:val="center"/>
              <w:rPr>
                <w:noProof/>
                <w:sz w:val="22"/>
                <w:lang w:eastAsia="ca-ES"/>
              </w:rPr>
            </w:pPr>
          </w:p>
        </w:tc>
      </w:tr>
    </w:tbl>
    <w:p w14:paraId="42565C31" w14:textId="77777777" w:rsidR="00FD5B2C" w:rsidRPr="00FD5B2C" w:rsidRDefault="00FD5B2C" w:rsidP="00FD5B2C">
      <w:pPr>
        <w:jc w:val="left"/>
        <w:rPr>
          <w:b/>
          <w:sz w:val="22"/>
          <w:szCs w:val="22"/>
          <w:lang w:eastAsia="es-ES"/>
        </w:rPr>
      </w:pPr>
    </w:p>
    <w:p w14:paraId="061B904E" w14:textId="77777777" w:rsidR="00FD5B2C" w:rsidRPr="00FD5B2C" w:rsidRDefault="00FD5B2C" w:rsidP="00FD5B2C">
      <w:pPr>
        <w:rPr>
          <w:sz w:val="22"/>
          <w:szCs w:val="22"/>
          <w:lang w:eastAsia="ca-ES"/>
        </w:rPr>
      </w:pPr>
    </w:p>
    <w:p w14:paraId="6A7BC545" w14:textId="77777777" w:rsidR="00FD5B2C" w:rsidRPr="00FD5B2C" w:rsidRDefault="00FD5B2C" w:rsidP="00DD1360">
      <w:pPr>
        <w:numPr>
          <w:ilvl w:val="0"/>
          <w:numId w:val="37"/>
        </w:numPr>
        <w:suppressAutoHyphens w:val="0"/>
        <w:ind w:left="426" w:hanging="426"/>
        <w:jc w:val="left"/>
        <w:rPr>
          <w:b/>
          <w:sz w:val="22"/>
          <w:szCs w:val="22"/>
          <w:lang w:eastAsia="es-ES"/>
        </w:rPr>
      </w:pPr>
      <w:r w:rsidRPr="00FD5B2C">
        <w:rPr>
          <w:b/>
          <w:sz w:val="22"/>
          <w:szCs w:val="22"/>
          <w:lang w:eastAsia="es-ES"/>
        </w:rPr>
        <w:t xml:space="preserve">Experiència addicional de la direcció de l’equip redactor </w:t>
      </w:r>
    </w:p>
    <w:p w14:paraId="294BC61A" w14:textId="77777777" w:rsidR="00FD5B2C" w:rsidRPr="00FD5B2C" w:rsidRDefault="00FD5B2C" w:rsidP="00FD5B2C">
      <w:pPr>
        <w:ind w:left="426" w:hanging="426"/>
        <w:jc w:val="left"/>
        <w:rPr>
          <w:b/>
          <w:sz w:val="22"/>
          <w:szCs w:val="22"/>
          <w:lang w:eastAsia="es-ES"/>
        </w:rPr>
      </w:pPr>
    </w:p>
    <w:p w14:paraId="5AFBABB6" w14:textId="77777777" w:rsidR="00FD5B2C" w:rsidRPr="00FD5B2C" w:rsidRDefault="00FD5B2C" w:rsidP="00FD5B2C">
      <w:pPr>
        <w:ind w:left="426"/>
        <w:rPr>
          <w:strike/>
          <w:sz w:val="22"/>
          <w:szCs w:val="22"/>
          <w:lang w:eastAsia="es-ES"/>
        </w:rPr>
      </w:pPr>
      <w:r w:rsidRPr="00FD5B2C">
        <w:rPr>
          <w:sz w:val="22"/>
          <w:szCs w:val="22"/>
          <w:lang w:eastAsia="es-ES"/>
        </w:rPr>
        <w:t>Autoria o coautoria per part de la direcció de l’equip d’un Pla local d’habitatge que s’hagi lliurat a l’ens local des de l’1/1/2020 (inclòs):</w:t>
      </w:r>
    </w:p>
    <w:p w14:paraId="03F73DE9" w14:textId="77777777" w:rsidR="00FD5B2C" w:rsidRPr="00FD5B2C" w:rsidRDefault="00FD5B2C" w:rsidP="00FD5B2C">
      <w:pPr>
        <w:ind w:left="426"/>
        <w:rPr>
          <w:rFonts w:ascii="Tahoma" w:hAnsi="Tahoma" w:cs="Tahoma"/>
          <w:strike/>
          <w:sz w:val="22"/>
          <w:lang w:eastAsia="es-ES"/>
        </w:rPr>
      </w:pPr>
    </w:p>
    <w:p w14:paraId="3F0ED07D"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Si     Indicar el número de </w:t>
      </w:r>
      <w:proofErr w:type="spellStart"/>
      <w:r w:rsidRPr="00FD5B2C">
        <w:rPr>
          <w:sz w:val="22"/>
          <w:szCs w:val="22"/>
          <w:lang w:eastAsia="ca-ES"/>
        </w:rPr>
        <w:t>PLHs</w:t>
      </w:r>
      <w:proofErr w:type="spellEnd"/>
    </w:p>
    <w:p w14:paraId="366111C5"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No </w:t>
      </w:r>
    </w:p>
    <w:p w14:paraId="44F37B8C" w14:textId="77777777" w:rsidR="00FD5B2C" w:rsidRPr="00FD5B2C" w:rsidRDefault="00FD5B2C" w:rsidP="00FD5B2C">
      <w:pPr>
        <w:ind w:left="1418"/>
        <w:rPr>
          <w:sz w:val="22"/>
          <w:szCs w:val="22"/>
          <w:lang w:eastAsia="ca-ES"/>
        </w:rPr>
      </w:pPr>
    </w:p>
    <w:p w14:paraId="4BD7808D" w14:textId="77777777" w:rsidR="00FD5B2C" w:rsidRPr="00FD5B2C" w:rsidRDefault="00FD5B2C" w:rsidP="00FD5B2C">
      <w:pPr>
        <w:ind w:left="426"/>
        <w:rPr>
          <w:sz w:val="22"/>
          <w:szCs w:val="22"/>
          <w:lang w:eastAsia="es-ES"/>
        </w:rPr>
      </w:pPr>
      <w:r w:rsidRPr="00FD5B2C">
        <w:rPr>
          <w:sz w:val="22"/>
          <w:szCs w:val="22"/>
          <w:lang w:eastAsia="es-ES"/>
        </w:rPr>
        <w:t>No es computarà a efectes d’experiència addicional de la direcció de l’equip redactor el Pla local d’habitatge aportat per acreditar la solvència professional o tècnica.</w:t>
      </w:r>
    </w:p>
    <w:p w14:paraId="256B8122" w14:textId="77777777" w:rsidR="00FD5B2C" w:rsidRPr="00FD5B2C" w:rsidRDefault="00FD5B2C" w:rsidP="00FD5B2C">
      <w:pPr>
        <w:rPr>
          <w:sz w:val="22"/>
          <w:szCs w:val="22"/>
          <w:lang w:eastAsia="ca-ES"/>
        </w:rPr>
      </w:pPr>
    </w:p>
    <w:p w14:paraId="2845BC03" w14:textId="77777777" w:rsidR="00FD5B2C" w:rsidRPr="00FD5B2C" w:rsidRDefault="00FD5B2C" w:rsidP="00FD5B2C">
      <w:pPr>
        <w:rPr>
          <w:sz w:val="22"/>
          <w:szCs w:val="22"/>
          <w:lang w:eastAsia="ca-ES"/>
        </w:rPr>
      </w:pPr>
    </w:p>
    <w:p w14:paraId="164A7D95" w14:textId="77777777" w:rsidR="00FD5B2C" w:rsidRPr="00FD5B2C" w:rsidRDefault="00FD5B2C" w:rsidP="00DD1360">
      <w:pPr>
        <w:numPr>
          <w:ilvl w:val="0"/>
          <w:numId w:val="64"/>
        </w:numPr>
        <w:suppressAutoHyphens w:val="0"/>
        <w:ind w:left="426"/>
        <w:jc w:val="left"/>
        <w:rPr>
          <w:b/>
          <w:sz w:val="22"/>
          <w:szCs w:val="22"/>
          <w:lang w:eastAsia="es-ES"/>
        </w:rPr>
      </w:pPr>
      <w:r w:rsidRPr="00FD5B2C">
        <w:rPr>
          <w:b/>
          <w:sz w:val="22"/>
          <w:szCs w:val="22"/>
          <w:lang w:eastAsia="es-ES"/>
        </w:rPr>
        <w:t>Millora de la composició de l’equip redactor més enllà dels mínims exigits</w:t>
      </w:r>
    </w:p>
    <w:p w14:paraId="42C08356" w14:textId="77777777" w:rsidR="00FD5B2C" w:rsidRPr="00FD5B2C" w:rsidRDefault="00FD5B2C" w:rsidP="00FD5B2C">
      <w:pPr>
        <w:jc w:val="left"/>
        <w:rPr>
          <w:b/>
          <w:strike/>
          <w:sz w:val="22"/>
          <w:szCs w:val="22"/>
          <w:lang w:eastAsia="es-ES"/>
        </w:rPr>
      </w:pPr>
    </w:p>
    <w:p w14:paraId="6E7B5BA5" w14:textId="77777777" w:rsidR="00FD5B2C" w:rsidRPr="00FD5B2C" w:rsidRDefault="00FD5B2C" w:rsidP="00DD1360">
      <w:pPr>
        <w:numPr>
          <w:ilvl w:val="0"/>
          <w:numId w:val="59"/>
        </w:numPr>
        <w:contextualSpacing/>
        <w:rPr>
          <w:b/>
          <w:color w:val="000000" w:themeColor="text1"/>
          <w:sz w:val="22"/>
          <w:szCs w:val="22"/>
          <w:lang w:eastAsia="es-ES"/>
        </w:rPr>
      </w:pPr>
      <w:r w:rsidRPr="00FD5B2C">
        <w:rPr>
          <w:sz w:val="22"/>
          <w:szCs w:val="22"/>
          <w:lang w:eastAsia="es-ES"/>
        </w:rPr>
        <w:t xml:space="preserve">Titulat en Dret, que hagi participat en un Pla local d’habitatge </w:t>
      </w:r>
      <w:r w:rsidRPr="00FD5B2C">
        <w:rPr>
          <w:sz w:val="22"/>
          <w:szCs w:val="22"/>
          <w:lang w:eastAsia="ca-ES"/>
        </w:rPr>
        <w:t xml:space="preserve">que s’hagi lliurat a l’ens local </w:t>
      </w:r>
      <w:r w:rsidRPr="00FD5B2C">
        <w:rPr>
          <w:sz w:val="22"/>
          <w:szCs w:val="22"/>
          <w:lang w:eastAsia="es-ES"/>
        </w:rPr>
        <w:t xml:space="preserve">des de l’1/1/2020 (inclòs) </w:t>
      </w:r>
      <w:r w:rsidRPr="00FD5B2C">
        <w:rPr>
          <w:color w:val="000000" w:themeColor="text1"/>
          <w:sz w:val="22"/>
          <w:szCs w:val="22"/>
          <w:lang w:eastAsia="es-ES"/>
        </w:rPr>
        <w:t>i amb una dedicació al treball objecte de l’encàrrec del 10%</w:t>
      </w:r>
    </w:p>
    <w:p w14:paraId="0D77CE3E" w14:textId="77777777" w:rsidR="00FD5B2C" w:rsidRPr="00FD5B2C" w:rsidRDefault="00FD5B2C" w:rsidP="00FD5B2C">
      <w:pPr>
        <w:ind w:left="720"/>
        <w:contextualSpacing/>
        <w:rPr>
          <w:b/>
          <w:color w:val="000000" w:themeColor="text1"/>
          <w:sz w:val="22"/>
          <w:szCs w:val="22"/>
          <w:lang w:eastAsia="es-ES"/>
        </w:rPr>
      </w:pPr>
    </w:p>
    <w:p w14:paraId="482FD965"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6EB3CC5C"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02B3C901" w14:textId="77777777" w:rsidR="00FD5B2C" w:rsidRPr="00FD5B2C" w:rsidRDefault="00FD5B2C" w:rsidP="00FD5B2C">
      <w:pPr>
        <w:rPr>
          <w:color w:val="000000" w:themeColor="text1"/>
          <w:sz w:val="22"/>
          <w:szCs w:val="22"/>
          <w:lang w:eastAsia="ca-ES"/>
        </w:rPr>
      </w:pPr>
    </w:p>
    <w:p w14:paraId="4632EE46" w14:textId="77777777" w:rsidR="00FD5B2C" w:rsidRPr="00FD5B2C" w:rsidRDefault="00FD5B2C" w:rsidP="00DD1360">
      <w:pPr>
        <w:numPr>
          <w:ilvl w:val="0"/>
          <w:numId w:val="59"/>
        </w:numPr>
        <w:rPr>
          <w:color w:val="000000" w:themeColor="text1"/>
          <w:sz w:val="22"/>
          <w:szCs w:val="22"/>
          <w:lang w:eastAsia="ca-ES"/>
        </w:rPr>
      </w:pPr>
      <w:r w:rsidRPr="00FD5B2C">
        <w:rPr>
          <w:sz w:val="22"/>
          <w:szCs w:val="22"/>
          <w:lang w:eastAsia="es-ES"/>
        </w:rPr>
        <w:t xml:space="preserve">Titulat en Ciències Econòmiques o Administració i Direcció d’Empreses, que hagi  participat en un Pla local d’habitatge </w:t>
      </w:r>
      <w:r w:rsidRPr="00FD5B2C">
        <w:rPr>
          <w:sz w:val="22"/>
          <w:szCs w:val="22"/>
          <w:lang w:eastAsia="ca-ES"/>
        </w:rPr>
        <w:t xml:space="preserve">que s’hagi lliurat a l’ens local, </w:t>
      </w:r>
      <w:r w:rsidRPr="00FD5B2C">
        <w:rPr>
          <w:sz w:val="22"/>
          <w:szCs w:val="22"/>
          <w:lang w:eastAsia="es-ES"/>
        </w:rPr>
        <w:t>des de l’1/1/2020 (inclòs) i amb una dedicació al treball objecte de l’encàrrec del 10%</w:t>
      </w:r>
    </w:p>
    <w:p w14:paraId="2AEBD524" w14:textId="77777777" w:rsidR="00FD5B2C" w:rsidRPr="00FD5B2C" w:rsidRDefault="00FD5B2C" w:rsidP="00FD5B2C">
      <w:pPr>
        <w:ind w:left="720"/>
        <w:contextualSpacing/>
        <w:rPr>
          <w:b/>
          <w:color w:val="000000" w:themeColor="text1"/>
          <w:sz w:val="22"/>
          <w:szCs w:val="22"/>
          <w:lang w:eastAsia="es-ES"/>
        </w:rPr>
      </w:pPr>
    </w:p>
    <w:p w14:paraId="345C8B2A"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5D538FDD"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69C307AB" w14:textId="77777777" w:rsidR="00FD5B2C" w:rsidRPr="00FD5B2C" w:rsidRDefault="00FD5B2C" w:rsidP="00FD5B2C">
      <w:pPr>
        <w:ind w:left="426"/>
        <w:rPr>
          <w:sz w:val="22"/>
          <w:szCs w:val="22"/>
          <w:lang w:eastAsia="es-ES"/>
        </w:rPr>
      </w:pPr>
    </w:p>
    <w:p w14:paraId="7A0A2B05" w14:textId="77777777" w:rsidR="00FD5B2C" w:rsidRPr="00FD5B2C" w:rsidRDefault="00FD5B2C" w:rsidP="00FD5B2C">
      <w:pPr>
        <w:ind w:left="426"/>
        <w:rPr>
          <w:color w:val="000000" w:themeColor="text1"/>
          <w:sz w:val="22"/>
          <w:szCs w:val="22"/>
          <w:highlight w:val="yellow"/>
          <w:lang w:eastAsia="es-ES"/>
        </w:rPr>
      </w:pPr>
      <w:r w:rsidRPr="00FD5B2C">
        <w:rPr>
          <w:sz w:val="22"/>
          <w:szCs w:val="22"/>
          <w:lang w:eastAsia="es-ES"/>
        </w:rPr>
        <w:t>Només es valorarà la incorporació de professionals diferents als membres de l’equip redactor mínim</w:t>
      </w:r>
      <w:r w:rsidRPr="00FD5B2C">
        <w:rPr>
          <w:color w:val="000000" w:themeColor="text1"/>
          <w:sz w:val="22"/>
          <w:szCs w:val="22"/>
          <w:lang w:eastAsia="es-ES"/>
        </w:rPr>
        <w:t xml:space="preserve">. </w:t>
      </w:r>
    </w:p>
    <w:p w14:paraId="73216157" w14:textId="77777777" w:rsidR="00FD5B2C" w:rsidRPr="00FD5B2C" w:rsidRDefault="00FD5B2C" w:rsidP="00FD5B2C">
      <w:pPr>
        <w:rPr>
          <w:sz w:val="22"/>
          <w:highlight w:val="yellow"/>
          <w:lang w:eastAsia="ca-ES"/>
        </w:rPr>
      </w:pPr>
    </w:p>
    <w:p w14:paraId="62A030A1" w14:textId="77777777" w:rsidR="00FD5B2C" w:rsidRPr="00FD5B2C" w:rsidRDefault="00FD5B2C" w:rsidP="00FD5B2C">
      <w:pPr>
        <w:rPr>
          <w:sz w:val="22"/>
          <w:highlight w:val="yellow"/>
          <w:lang w:eastAsia="ca-ES"/>
        </w:rPr>
      </w:pPr>
    </w:p>
    <w:p w14:paraId="36766B3A" w14:textId="77777777" w:rsidR="00FD5B2C" w:rsidRPr="00FD5B2C" w:rsidRDefault="00FD5B2C" w:rsidP="00DD1360">
      <w:pPr>
        <w:numPr>
          <w:ilvl w:val="0"/>
          <w:numId w:val="64"/>
        </w:numPr>
        <w:suppressAutoHyphens w:val="0"/>
        <w:ind w:left="426" w:hanging="426"/>
        <w:jc w:val="left"/>
        <w:rPr>
          <w:b/>
          <w:sz w:val="22"/>
          <w:szCs w:val="22"/>
          <w:lang w:eastAsia="en-US"/>
        </w:rPr>
      </w:pPr>
      <w:r w:rsidRPr="00FD5B2C">
        <w:rPr>
          <w:b/>
          <w:sz w:val="22"/>
          <w:szCs w:val="22"/>
          <w:lang w:eastAsia="en-US"/>
        </w:rPr>
        <w:t xml:space="preserve">Proposta que representa millora més enllà de les obligacions contractuals    </w:t>
      </w:r>
    </w:p>
    <w:p w14:paraId="77FC68A2" w14:textId="77777777" w:rsidR="00FD5B2C" w:rsidRPr="00FD5B2C" w:rsidRDefault="00FD5B2C" w:rsidP="00FD5B2C">
      <w:pPr>
        <w:ind w:left="709"/>
        <w:jc w:val="left"/>
        <w:rPr>
          <w:b/>
          <w:sz w:val="22"/>
          <w:szCs w:val="22"/>
          <w:lang w:eastAsia="en-US"/>
        </w:rPr>
      </w:pPr>
    </w:p>
    <w:p w14:paraId="29470384" w14:textId="77777777" w:rsidR="00FD5B2C" w:rsidRPr="00FD5B2C" w:rsidRDefault="00FD5B2C" w:rsidP="00FD5B2C">
      <w:pPr>
        <w:spacing w:after="160" w:line="259" w:lineRule="auto"/>
        <w:ind w:left="426"/>
        <w:contextualSpacing/>
        <w:rPr>
          <w:sz w:val="22"/>
          <w:szCs w:val="22"/>
          <w:lang w:eastAsia="es-ES"/>
        </w:rPr>
      </w:pPr>
      <w:r w:rsidRPr="00FD5B2C">
        <w:rPr>
          <w:sz w:val="22"/>
          <w:szCs w:val="22"/>
          <w:lang w:eastAsia="es-ES"/>
        </w:rPr>
        <w:t xml:space="preserve">Omplir el “Gestor de projectes de PLH” a partir de les propostes del pla i del   model   elaborat    per    l’Oficina   d’Habitatge   consultable a </w:t>
      </w:r>
    </w:p>
    <w:p w14:paraId="245EB1C0" w14:textId="77777777" w:rsidR="00FD5B2C" w:rsidRPr="00FD5B2C" w:rsidRDefault="00FD5B2C" w:rsidP="00FD5B2C">
      <w:pPr>
        <w:ind w:left="426"/>
        <w:rPr>
          <w:color w:val="0070C0"/>
          <w:sz w:val="22"/>
          <w:lang w:eastAsia="ca-ES"/>
        </w:rPr>
      </w:pPr>
      <w:r w:rsidRPr="00FD5B2C">
        <w:rPr>
          <w:color w:val="0070C0"/>
          <w:sz w:val="22"/>
          <w:lang w:eastAsia="ca-ES"/>
        </w:rPr>
        <w:fldChar w:fldCharType="begin"/>
      </w:r>
      <w:r w:rsidRPr="00FD5B2C">
        <w:rPr>
          <w:color w:val="0070C0"/>
          <w:sz w:val="22"/>
          <w:lang w:eastAsia="ca-ES"/>
        </w:rPr>
        <w:instrText>HYPERLINK "https://www.diba.cat/documents/d/hua/gestor-de-projectes-plantilla-plh</w:instrText>
      </w:r>
    </w:p>
    <w:p w14:paraId="5FD5E193" w14:textId="77777777" w:rsidR="00FD5B2C" w:rsidRPr="00FD5B2C" w:rsidRDefault="00FD5B2C" w:rsidP="00FD5B2C">
      <w:pPr>
        <w:ind w:left="709"/>
        <w:rPr>
          <w:color w:val="0070C0"/>
          <w:u w:val="single"/>
          <w:lang w:eastAsia="ca-ES"/>
        </w:rPr>
      </w:pPr>
      <w:r w:rsidRPr="00FD5B2C">
        <w:rPr>
          <w:color w:val="0070C0"/>
          <w:sz w:val="22"/>
          <w:lang w:eastAsia="ca-ES"/>
        </w:rPr>
        <w:instrText>"</w:instrText>
      </w:r>
      <w:r w:rsidRPr="00FD5B2C">
        <w:rPr>
          <w:color w:val="0070C0"/>
          <w:sz w:val="22"/>
          <w:lang w:eastAsia="ca-ES"/>
        </w:rPr>
      </w:r>
      <w:r w:rsidRPr="00FD5B2C">
        <w:rPr>
          <w:color w:val="0070C0"/>
          <w:sz w:val="22"/>
          <w:lang w:eastAsia="ca-ES"/>
        </w:rPr>
        <w:fldChar w:fldCharType="separate"/>
      </w:r>
      <w:r w:rsidRPr="00FD5B2C">
        <w:rPr>
          <w:color w:val="0070C0"/>
          <w:u w:val="single"/>
          <w:lang w:eastAsia="ca-ES"/>
        </w:rPr>
        <w:t>https://www.diba.cat/documents/d/hua/gestor-de-projectes-plantilla-plh</w:t>
      </w:r>
    </w:p>
    <w:p w14:paraId="2B3BA18A" w14:textId="77777777" w:rsidR="00FD5B2C" w:rsidRPr="00FD5B2C" w:rsidRDefault="00FD5B2C" w:rsidP="00FD5B2C">
      <w:pPr>
        <w:ind w:left="709"/>
        <w:rPr>
          <w:sz w:val="22"/>
          <w:lang w:eastAsia="ca-ES"/>
        </w:rPr>
      </w:pPr>
      <w:r w:rsidRPr="00FD5B2C">
        <w:rPr>
          <w:color w:val="0070C0"/>
          <w:sz w:val="22"/>
          <w:lang w:eastAsia="ca-ES"/>
        </w:rPr>
        <w:fldChar w:fldCharType="end"/>
      </w:r>
    </w:p>
    <w:p w14:paraId="29B0FC82"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w:t>
      </w:r>
    </w:p>
    <w:p w14:paraId="05D3C4BF" w14:textId="77777777" w:rsidR="00FD5B2C" w:rsidRPr="00FD5B2C" w:rsidRDefault="00FD5B2C" w:rsidP="00DD1360">
      <w:pPr>
        <w:numPr>
          <w:ilvl w:val="0"/>
          <w:numId w:val="34"/>
        </w:numPr>
        <w:suppressAutoHyphens w:val="0"/>
        <w:ind w:left="1146" w:hanging="425"/>
        <w:rPr>
          <w:sz w:val="22"/>
          <w:szCs w:val="22"/>
          <w:lang w:eastAsia="ca-ES"/>
        </w:rPr>
      </w:pPr>
      <w:r w:rsidRPr="00FD5B2C">
        <w:rPr>
          <w:sz w:val="22"/>
          <w:szCs w:val="22"/>
          <w:lang w:eastAsia="ca-ES"/>
        </w:rPr>
        <w:t xml:space="preserve">No </w:t>
      </w:r>
    </w:p>
    <w:p w14:paraId="282F8BBC" w14:textId="77777777" w:rsidR="00FD5B2C" w:rsidRPr="00FD5B2C" w:rsidRDefault="00FD5B2C" w:rsidP="00FD5B2C">
      <w:pPr>
        <w:rPr>
          <w:sz w:val="22"/>
          <w:szCs w:val="22"/>
          <w:lang w:eastAsia="ca-ES"/>
        </w:rPr>
      </w:pPr>
    </w:p>
    <w:p w14:paraId="4310758D" w14:textId="77777777" w:rsidR="00FD5B2C" w:rsidRPr="00FD5B2C" w:rsidRDefault="00FD5B2C" w:rsidP="00FD5B2C">
      <w:pPr>
        <w:jc w:val="center"/>
        <w:rPr>
          <w:sz w:val="22"/>
          <w:szCs w:val="22"/>
          <w:lang w:eastAsia="ca-ES"/>
        </w:rPr>
      </w:pPr>
    </w:p>
    <w:p w14:paraId="697A7C49" w14:textId="77777777" w:rsidR="00FD5B2C" w:rsidRPr="00FD5B2C" w:rsidRDefault="00FD5B2C" w:rsidP="00FD5B2C">
      <w:pPr>
        <w:jc w:val="center"/>
        <w:rPr>
          <w:sz w:val="22"/>
          <w:szCs w:val="22"/>
          <w:lang w:eastAsia="ca-ES"/>
        </w:rPr>
      </w:pPr>
    </w:p>
    <w:p w14:paraId="1AFEE319" w14:textId="77777777" w:rsidR="00FD5B2C" w:rsidRPr="00FD5B2C" w:rsidRDefault="00FD5B2C" w:rsidP="00FD5B2C">
      <w:pPr>
        <w:suppressAutoHyphens w:val="0"/>
        <w:jc w:val="left"/>
        <w:rPr>
          <w:sz w:val="22"/>
          <w:szCs w:val="22"/>
          <w:lang w:eastAsia="ca-ES"/>
        </w:rPr>
      </w:pPr>
      <w:r w:rsidRPr="00FD5B2C">
        <w:rPr>
          <w:sz w:val="22"/>
          <w:szCs w:val="22"/>
          <w:lang w:eastAsia="ca-ES"/>
        </w:rPr>
        <w:br w:type="page"/>
      </w:r>
    </w:p>
    <w:p w14:paraId="3F5B031C" w14:textId="77777777" w:rsidR="00FD5B2C" w:rsidRPr="00FD5B2C" w:rsidRDefault="00FD5B2C" w:rsidP="00FD5B2C">
      <w:pPr>
        <w:jc w:val="center"/>
        <w:rPr>
          <w:sz w:val="22"/>
          <w:szCs w:val="22"/>
          <w:lang w:eastAsia="ca-ES"/>
        </w:rPr>
      </w:pPr>
    </w:p>
    <w:p w14:paraId="21931886" w14:textId="77777777" w:rsidR="00FD5B2C" w:rsidRPr="00FD5B2C" w:rsidRDefault="00FD5B2C" w:rsidP="00FD5B2C">
      <w:pPr>
        <w:jc w:val="center"/>
        <w:rPr>
          <w:sz w:val="22"/>
          <w:szCs w:val="22"/>
          <w:lang w:eastAsia="ca-ES"/>
        </w:rPr>
      </w:pPr>
    </w:p>
    <w:p w14:paraId="23208DDF" w14:textId="77777777" w:rsidR="00FD5B2C" w:rsidRPr="00FD5B2C" w:rsidRDefault="00FD5B2C" w:rsidP="00FD5B2C">
      <w:pPr>
        <w:jc w:val="center"/>
        <w:rPr>
          <w:sz w:val="22"/>
          <w:szCs w:val="22"/>
          <w:lang w:eastAsia="ca-ES"/>
        </w:rPr>
      </w:pPr>
    </w:p>
    <w:p w14:paraId="32EF588A"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Lot núm. </w:t>
      </w:r>
      <w:r w:rsidRPr="00FD5B2C">
        <w:rPr>
          <w:b/>
          <w:sz w:val="22"/>
          <w:szCs w:val="22"/>
          <w:lang w:eastAsia="ca-ES"/>
        </w:rPr>
        <w:t xml:space="preserve"> 6</w:t>
      </w:r>
    </w:p>
    <w:p w14:paraId="23246646"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caps/>
          <w:noProof/>
          <w:sz w:val="22"/>
          <w:szCs w:val="22"/>
          <w:lang w:eastAsia="es-ES"/>
        </w:rPr>
      </w:pPr>
      <w:r w:rsidRPr="00FD5B2C">
        <w:rPr>
          <w:sz w:val="22"/>
          <w:szCs w:val="22"/>
          <w:lang w:eastAsia="ca-ES"/>
        </w:rPr>
        <w:t xml:space="preserve">Nom municipi: </w:t>
      </w:r>
      <w:r w:rsidRPr="00FD5B2C">
        <w:rPr>
          <w:b/>
          <w:caps/>
          <w:noProof/>
          <w:sz w:val="22"/>
          <w:szCs w:val="22"/>
          <w:lang w:eastAsia="es-ES"/>
        </w:rPr>
        <w:t>ARENYS DE MAR</w:t>
      </w:r>
    </w:p>
    <w:p w14:paraId="4674517D"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es-ES"/>
        </w:rPr>
      </w:pPr>
      <w:r w:rsidRPr="00FD5B2C">
        <w:rPr>
          <w:sz w:val="22"/>
          <w:szCs w:val="22"/>
          <w:lang w:eastAsia="ca-ES"/>
        </w:rPr>
        <w:t xml:space="preserve">Nom actuació: </w:t>
      </w:r>
      <w:r w:rsidRPr="00FD5B2C">
        <w:rPr>
          <w:b/>
          <w:sz w:val="22"/>
          <w:szCs w:val="22"/>
          <w:lang w:eastAsia="ca-ES"/>
        </w:rPr>
        <w:t>ELABORACIÓ DEL PLA LOCAL D’HABITATGE DEL MUNICIPI D’</w:t>
      </w:r>
      <w:r w:rsidRPr="00FD5B2C">
        <w:rPr>
          <w:b/>
          <w:caps/>
          <w:noProof/>
          <w:sz w:val="22"/>
          <w:szCs w:val="22"/>
          <w:lang w:eastAsia="es-ES"/>
        </w:rPr>
        <w:t>ARENYS DE MAR</w:t>
      </w:r>
    </w:p>
    <w:p w14:paraId="7766FBE1" w14:textId="77777777" w:rsidR="00FD5B2C" w:rsidRPr="00FD5B2C" w:rsidRDefault="00FD5B2C" w:rsidP="00FD5B2C">
      <w:pPr>
        <w:ind w:left="426"/>
        <w:rPr>
          <w:sz w:val="22"/>
          <w:szCs w:val="22"/>
          <w:lang w:eastAsia="es-ES"/>
        </w:rPr>
      </w:pPr>
    </w:p>
    <w:p w14:paraId="44D9CDEA" w14:textId="77777777" w:rsidR="00FD5B2C" w:rsidRPr="00FD5B2C" w:rsidRDefault="00FD5B2C" w:rsidP="00FD5B2C">
      <w:pPr>
        <w:ind w:left="426"/>
        <w:rPr>
          <w:sz w:val="22"/>
          <w:szCs w:val="22"/>
          <w:lang w:eastAsia="es-ES"/>
        </w:rPr>
      </w:pPr>
    </w:p>
    <w:p w14:paraId="72BD687D" w14:textId="77777777" w:rsidR="00FD5B2C" w:rsidRPr="00FD5B2C" w:rsidRDefault="00FD5B2C" w:rsidP="00DD1360">
      <w:pPr>
        <w:numPr>
          <w:ilvl w:val="0"/>
          <w:numId w:val="38"/>
        </w:numPr>
        <w:suppressAutoHyphens w:val="0"/>
        <w:ind w:left="426" w:hanging="426"/>
        <w:rPr>
          <w:b/>
          <w:sz w:val="22"/>
          <w:szCs w:val="22"/>
          <w:lang w:eastAsia="ca-ES"/>
        </w:rPr>
      </w:pPr>
      <w:r w:rsidRPr="00FD5B2C">
        <w:rPr>
          <w:b/>
          <w:sz w:val="22"/>
          <w:szCs w:val="22"/>
          <w:lang w:eastAsia="ca-ES"/>
        </w:rPr>
        <w:t>La proposició econòmica, basada en el preu haurà d’ajustar-se al model següent:</w:t>
      </w:r>
    </w:p>
    <w:p w14:paraId="675E857C" w14:textId="77777777" w:rsidR="00FD5B2C" w:rsidRPr="00FD5B2C" w:rsidRDefault="00FD5B2C" w:rsidP="00FD5B2C">
      <w:pPr>
        <w:ind w:left="426"/>
        <w:jc w:val="left"/>
        <w:rPr>
          <w:sz w:val="22"/>
          <w:szCs w:val="22"/>
          <w:lang w:eastAsia="ca-ES"/>
        </w:rPr>
      </w:pPr>
    </w:p>
    <w:p w14:paraId="3033CC7A" w14:textId="77777777" w:rsidR="00FD5B2C" w:rsidRPr="00FD5B2C" w:rsidRDefault="00FD5B2C" w:rsidP="00FD5B2C">
      <w:pPr>
        <w:ind w:left="426" w:right="-1"/>
        <w:rPr>
          <w:sz w:val="22"/>
          <w:szCs w:val="22"/>
          <w:lang w:eastAsia="ca-ES"/>
        </w:rPr>
      </w:pPr>
      <w:r w:rsidRPr="00FD5B2C">
        <w:rPr>
          <w:sz w:val="22"/>
          <w:szCs w:val="22"/>
          <w:lang w:eastAsia="ca-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l’</w:t>
      </w:r>
      <w:r w:rsidRPr="00FD5B2C">
        <w:rPr>
          <w:b/>
          <w:sz w:val="22"/>
          <w:szCs w:val="22"/>
          <w:lang w:eastAsia="ca-ES"/>
        </w:rPr>
        <w:t>ELABORACIÓ DEL PLA LOCAL D’HABITATGE DEL MUNICIPI D’ARENYS DE MAR</w:t>
      </w:r>
      <w:r w:rsidRPr="00FD5B2C">
        <w:rPr>
          <w:sz w:val="22"/>
          <w:szCs w:val="22"/>
          <w:lang w:eastAsia="ca-ES"/>
        </w:rPr>
        <w:t xml:space="preserve">, es compromet a portar-la a terme amb subjecció al Plec de Clàusules Administratives Particulars i </w:t>
      </w:r>
      <w:r w:rsidRPr="00FD5B2C">
        <w:rPr>
          <w:sz w:val="22"/>
          <w:lang w:eastAsia="ca-ES"/>
        </w:rPr>
        <w:t>al Plec de Prescripcions Tècniques Particulars</w:t>
      </w:r>
      <w:r w:rsidRPr="00FD5B2C">
        <w:rPr>
          <w:sz w:val="22"/>
          <w:szCs w:val="22"/>
          <w:lang w:eastAsia="ca-ES"/>
        </w:rPr>
        <w:t xml:space="preserve">, que accepta íntegrament:  </w:t>
      </w:r>
    </w:p>
    <w:p w14:paraId="4E382369" w14:textId="77777777" w:rsidR="00FD5B2C" w:rsidRPr="00FD5B2C" w:rsidRDefault="00FD5B2C" w:rsidP="00FD5B2C">
      <w:pPr>
        <w:ind w:left="709"/>
        <w:rPr>
          <w:sz w:val="22"/>
          <w:szCs w:val="22"/>
          <w:lang w:eastAsia="ca-ES"/>
        </w:rPr>
      </w:pPr>
    </w:p>
    <w:tbl>
      <w:tblPr>
        <w:tblW w:w="88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84"/>
        <w:gridCol w:w="851"/>
        <w:gridCol w:w="1559"/>
        <w:gridCol w:w="2126"/>
      </w:tblGrid>
      <w:tr w:rsidR="00FD5B2C" w:rsidRPr="00FD5B2C" w14:paraId="2B46F51A" w14:textId="77777777" w:rsidTr="00C35EEC">
        <w:trPr>
          <w:trHeight w:val="416"/>
        </w:trPr>
        <w:tc>
          <w:tcPr>
            <w:tcW w:w="8818" w:type="dxa"/>
            <w:gridSpan w:val="5"/>
            <w:vAlign w:val="center"/>
          </w:tcPr>
          <w:p w14:paraId="5AB34ABC" w14:textId="77777777" w:rsidR="00FD5B2C" w:rsidRPr="00FD5B2C" w:rsidRDefault="00FD5B2C" w:rsidP="00FD5B2C">
            <w:pPr>
              <w:ind w:left="6"/>
              <w:jc w:val="center"/>
              <w:rPr>
                <w:noProof/>
                <w:sz w:val="22"/>
                <w:lang w:eastAsia="ca-ES"/>
              </w:rPr>
            </w:pPr>
            <w:r w:rsidRPr="00FD5B2C">
              <w:rPr>
                <w:noProof/>
                <w:sz w:val="22"/>
                <w:lang w:eastAsia="ca-ES"/>
              </w:rPr>
              <w:t>OFERTA DEL LICITADOR</w:t>
            </w:r>
          </w:p>
        </w:tc>
      </w:tr>
      <w:tr w:rsidR="00FD5B2C" w:rsidRPr="00FD5B2C" w14:paraId="03DCA404" w14:textId="77777777" w:rsidTr="00C35EEC">
        <w:trPr>
          <w:trHeight w:val="463"/>
        </w:trPr>
        <w:tc>
          <w:tcPr>
            <w:tcW w:w="2298" w:type="dxa"/>
          </w:tcPr>
          <w:p w14:paraId="5C35A203" w14:textId="77777777" w:rsidR="00FD5B2C" w:rsidRPr="00FD5B2C" w:rsidRDefault="00FD5B2C" w:rsidP="00FD5B2C">
            <w:pPr>
              <w:rPr>
                <w:noProof/>
                <w:sz w:val="22"/>
                <w:lang w:eastAsia="ca-ES"/>
              </w:rPr>
            </w:pPr>
            <w:r w:rsidRPr="00FD5B2C">
              <w:rPr>
                <w:noProof/>
                <w:sz w:val="22"/>
                <w:lang w:eastAsia="ca-ES"/>
              </w:rPr>
              <w:t>Preu licitació</w:t>
            </w:r>
          </w:p>
          <w:p w14:paraId="10953671" w14:textId="77777777" w:rsidR="00FD5B2C" w:rsidRPr="00FD5B2C" w:rsidRDefault="00FD5B2C" w:rsidP="00FD5B2C">
            <w:pPr>
              <w:rPr>
                <w:noProof/>
                <w:sz w:val="22"/>
                <w:lang w:eastAsia="ca-ES"/>
              </w:rPr>
            </w:pPr>
            <w:r w:rsidRPr="00FD5B2C">
              <w:rPr>
                <w:noProof/>
                <w:sz w:val="22"/>
                <w:lang w:eastAsia="ca-ES"/>
              </w:rPr>
              <w:t>(IVA exclòs)</w:t>
            </w:r>
          </w:p>
        </w:tc>
        <w:tc>
          <w:tcPr>
            <w:tcW w:w="1984" w:type="dxa"/>
          </w:tcPr>
          <w:p w14:paraId="47564F5D" w14:textId="77777777" w:rsidR="00FD5B2C" w:rsidRPr="00FD5B2C" w:rsidRDefault="00FD5B2C" w:rsidP="00FD5B2C">
            <w:pPr>
              <w:rPr>
                <w:noProof/>
                <w:sz w:val="22"/>
                <w:lang w:eastAsia="ca-ES"/>
              </w:rPr>
            </w:pPr>
            <w:r w:rsidRPr="00FD5B2C">
              <w:rPr>
                <w:noProof/>
                <w:sz w:val="22"/>
                <w:lang w:eastAsia="ca-ES"/>
              </w:rPr>
              <w:t>Preu ofertat</w:t>
            </w:r>
          </w:p>
          <w:p w14:paraId="552F731B" w14:textId="77777777" w:rsidR="00FD5B2C" w:rsidRPr="00FD5B2C" w:rsidRDefault="00FD5B2C" w:rsidP="00FD5B2C">
            <w:pPr>
              <w:rPr>
                <w:noProof/>
                <w:sz w:val="22"/>
                <w:lang w:eastAsia="ca-ES"/>
              </w:rPr>
            </w:pPr>
            <w:r w:rsidRPr="00FD5B2C">
              <w:rPr>
                <w:noProof/>
                <w:sz w:val="22"/>
                <w:lang w:eastAsia="ca-ES"/>
              </w:rPr>
              <w:t>(IVA exclòs)</w:t>
            </w:r>
          </w:p>
        </w:tc>
        <w:tc>
          <w:tcPr>
            <w:tcW w:w="851" w:type="dxa"/>
          </w:tcPr>
          <w:p w14:paraId="185FC839" w14:textId="77777777" w:rsidR="00FD5B2C" w:rsidRPr="00FD5B2C" w:rsidRDefault="00FD5B2C" w:rsidP="00FD5B2C">
            <w:pPr>
              <w:rPr>
                <w:noProof/>
                <w:sz w:val="22"/>
                <w:lang w:eastAsia="ca-ES"/>
              </w:rPr>
            </w:pPr>
            <w:r w:rsidRPr="00FD5B2C">
              <w:rPr>
                <w:noProof/>
                <w:sz w:val="22"/>
                <w:lang w:eastAsia="ca-ES"/>
              </w:rPr>
              <w:t>Tipus % IVA</w:t>
            </w:r>
          </w:p>
        </w:tc>
        <w:tc>
          <w:tcPr>
            <w:tcW w:w="1559" w:type="dxa"/>
          </w:tcPr>
          <w:p w14:paraId="2D90FE63" w14:textId="77777777" w:rsidR="00FD5B2C" w:rsidRPr="00FD5B2C" w:rsidRDefault="00FD5B2C" w:rsidP="00FD5B2C">
            <w:pPr>
              <w:rPr>
                <w:noProof/>
                <w:sz w:val="22"/>
                <w:lang w:eastAsia="ca-ES"/>
              </w:rPr>
            </w:pPr>
            <w:r w:rsidRPr="00FD5B2C">
              <w:rPr>
                <w:noProof/>
                <w:sz w:val="22"/>
                <w:lang w:eastAsia="ca-ES"/>
              </w:rPr>
              <w:t>Import IVA</w:t>
            </w:r>
          </w:p>
        </w:tc>
        <w:tc>
          <w:tcPr>
            <w:tcW w:w="2126" w:type="dxa"/>
          </w:tcPr>
          <w:p w14:paraId="2E7BE0FA" w14:textId="77777777" w:rsidR="00FD5B2C" w:rsidRPr="00FD5B2C" w:rsidRDefault="00FD5B2C" w:rsidP="00FD5B2C">
            <w:pPr>
              <w:ind w:left="-108"/>
              <w:jc w:val="center"/>
              <w:rPr>
                <w:noProof/>
                <w:sz w:val="22"/>
                <w:lang w:eastAsia="ca-ES"/>
              </w:rPr>
            </w:pPr>
            <w:r w:rsidRPr="00FD5B2C">
              <w:rPr>
                <w:noProof/>
                <w:sz w:val="22"/>
                <w:lang w:eastAsia="ca-ES"/>
              </w:rPr>
              <w:t>Total preu ofertat</w:t>
            </w:r>
          </w:p>
          <w:p w14:paraId="61729575" w14:textId="77777777" w:rsidR="00FD5B2C" w:rsidRPr="00FD5B2C" w:rsidRDefault="00FD5B2C" w:rsidP="00FD5B2C">
            <w:pPr>
              <w:jc w:val="center"/>
              <w:rPr>
                <w:noProof/>
                <w:sz w:val="22"/>
                <w:lang w:eastAsia="ca-ES"/>
              </w:rPr>
            </w:pPr>
            <w:r w:rsidRPr="00FD5B2C">
              <w:rPr>
                <w:noProof/>
                <w:sz w:val="22"/>
                <w:lang w:eastAsia="ca-ES"/>
              </w:rPr>
              <w:t>(IVA inclòs)</w:t>
            </w:r>
          </w:p>
        </w:tc>
      </w:tr>
      <w:tr w:rsidR="00FD5B2C" w:rsidRPr="00FD5B2C" w14:paraId="33229F2F" w14:textId="77777777" w:rsidTr="00C35EEC">
        <w:trPr>
          <w:trHeight w:val="359"/>
        </w:trPr>
        <w:tc>
          <w:tcPr>
            <w:tcW w:w="2298" w:type="dxa"/>
            <w:vAlign w:val="center"/>
          </w:tcPr>
          <w:p w14:paraId="428CE041" w14:textId="77777777" w:rsidR="00FD5B2C" w:rsidRPr="00FD5B2C" w:rsidRDefault="00FD5B2C" w:rsidP="00FD5B2C">
            <w:pPr>
              <w:jc w:val="left"/>
              <w:rPr>
                <w:b/>
                <w:sz w:val="22"/>
                <w:szCs w:val="22"/>
                <w:lang w:eastAsia="ca-ES"/>
              </w:rPr>
            </w:pPr>
            <w:r w:rsidRPr="00FD5B2C">
              <w:rPr>
                <w:sz w:val="22"/>
                <w:lang w:eastAsia="ca-ES"/>
              </w:rPr>
              <w:t>26.000,00 €</w:t>
            </w:r>
          </w:p>
        </w:tc>
        <w:tc>
          <w:tcPr>
            <w:tcW w:w="1984" w:type="dxa"/>
            <w:vAlign w:val="center"/>
          </w:tcPr>
          <w:p w14:paraId="3183FD4C" w14:textId="77777777" w:rsidR="00FD5B2C" w:rsidRPr="00FD5B2C" w:rsidRDefault="00FD5B2C" w:rsidP="00FD5B2C">
            <w:pPr>
              <w:rPr>
                <w:noProof/>
                <w:sz w:val="22"/>
                <w:lang w:eastAsia="ca-ES"/>
              </w:rPr>
            </w:pPr>
          </w:p>
        </w:tc>
        <w:tc>
          <w:tcPr>
            <w:tcW w:w="851" w:type="dxa"/>
            <w:vAlign w:val="center"/>
          </w:tcPr>
          <w:p w14:paraId="2F9924BA" w14:textId="77777777" w:rsidR="00FD5B2C" w:rsidRPr="00FD5B2C" w:rsidRDefault="00FD5B2C" w:rsidP="00FD5B2C">
            <w:pPr>
              <w:jc w:val="center"/>
              <w:rPr>
                <w:noProof/>
                <w:sz w:val="22"/>
                <w:lang w:eastAsia="ca-ES"/>
              </w:rPr>
            </w:pPr>
          </w:p>
        </w:tc>
        <w:tc>
          <w:tcPr>
            <w:tcW w:w="1559" w:type="dxa"/>
            <w:vAlign w:val="center"/>
          </w:tcPr>
          <w:p w14:paraId="2122BE6D" w14:textId="77777777" w:rsidR="00FD5B2C" w:rsidRPr="00FD5B2C" w:rsidRDefault="00FD5B2C" w:rsidP="00FD5B2C">
            <w:pPr>
              <w:jc w:val="center"/>
              <w:rPr>
                <w:noProof/>
                <w:sz w:val="22"/>
                <w:lang w:eastAsia="ca-ES"/>
              </w:rPr>
            </w:pPr>
          </w:p>
        </w:tc>
        <w:tc>
          <w:tcPr>
            <w:tcW w:w="2126" w:type="dxa"/>
            <w:vAlign w:val="center"/>
          </w:tcPr>
          <w:p w14:paraId="4CF020AE" w14:textId="77777777" w:rsidR="00FD5B2C" w:rsidRPr="00FD5B2C" w:rsidRDefault="00FD5B2C" w:rsidP="00FD5B2C">
            <w:pPr>
              <w:jc w:val="center"/>
              <w:rPr>
                <w:noProof/>
                <w:sz w:val="22"/>
                <w:lang w:eastAsia="ca-ES"/>
              </w:rPr>
            </w:pPr>
          </w:p>
        </w:tc>
      </w:tr>
    </w:tbl>
    <w:p w14:paraId="52419E19" w14:textId="77777777" w:rsidR="00FD5B2C" w:rsidRPr="00FD5B2C" w:rsidRDefault="00FD5B2C" w:rsidP="00FD5B2C">
      <w:pPr>
        <w:rPr>
          <w:sz w:val="22"/>
          <w:szCs w:val="22"/>
          <w:lang w:eastAsia="ca-ES"/>
        </w:rPr>
      </w:pPr>
    </w:p>
    <w:p w14:paraId="3A5AFE9F" w14:textId="77777777" w:rsidR="00FD5B2C" w:rsidRPr="00FD5B2C" w:rsidRDefault="00FD5B2C" w:rsidP="00FD5B2C">
      <w:pPr>
        <w:rPr>
          <w:sz w:val="22"/>
          <w:szCs w:val="22"/>
          <w:lang w:eastAsia="ca-ES"/>
        </w:rPr>
      </w:pPr>
    </w:p>
    <w:p w14:paraId="4FE6F5EC" w14:textId="77777777" w:rsidR="00FD5B2C" w:rsidRPr="00FD5B2C" w:rsidRDefault="00FD5B2C" w:rsidP="00DD1360">
      <w:pPr>
        <w:numPr>
          <w:ilvl w:val="0"/>
          <w:numId w:val="38"/>
        </w:numPr>
        <w:suppressAutoHyphens w:val="0"/>
        <w:ind w:left="426" w:hanging="426"/>
        <w:jc w:val="left"/>
        <w:rPr>
          <w:b/>
          <w:sz w:val="22"/>
          <w:szCs w:val="22"/>
          <w:lang w:eastAsia="es-ES"/>
        </w:rPr>
      </w:pPr>
      <w:r w:rsidRPr="00FD5B2C">
        <w:rPr>
          <w:b/>
          <w:sz w:val="22"/>
          <w:szCs w:val="22"/>
          <w:lang w:eastAsia="es-ES"/>
        </w:rPr>
        <w:t xml:space="preserve">Experiència addicional de la direcció de l’equip redactor </w:t>
      </w:r>
    </w:p>
    <w:p w14:paraId="6A75489B" w14:textId="77777777" w:rsidR="00FD5B2C" w:rsidRPr="00FD5B2C" w:rsidRDefault="00FD5B2C" w:rsidP="00FD5B2C">
      <w:pPr>
        <w:ind w:left="426" w:hanging="426"/>
        <w:jc w:val="left"/>
        <w:rPr>
          <w:b/>
          <w:sz w:val="22"/>
          <w:szCs w:val="22"/>
          <w:lang w:eastAsia="es-ES"/>
        </w:rPr>
      </w:pPr>
    </w:p>
    <w:p w14:paraId="306F5566" w14:textId="77777777" w:rsidR="00FD5B2C" w:rsidRPr="00FD5B2C" w:rsidRDefault="00FD5B2C" w:rsidP="00FD5B2C">
      <w:pPr>
        <w:ind w:left="426"/>
        <w:rPr>
          <w:strike/>
          <w:sz w:val="22"/>
          <w:szCs w:val="22"/>
          <w:lang w:eastAsia="es-ES"/>
        </w:rPr>
      </w:pPr>
      <w:r w:rsidRPr="00FD5B2C">
        <w:rPr>
          <w:sz w:val="22"/>
          <w:szCs w:val="22"/>
          <w:lang w:eastAsia="es-ES"/>
        </w:rPr>
        <w:t>Autoria o coautoria per part de la direcció de l’equip d’un Pla local d’habitatge que s’hagi lliurat a l’ens local des de l’1/1/2020 (inclòs):</w:t>
      </w:r>
    </w:p>
    <w:p w14:paraId="3A2C03E5" w14:textId="77777777" w:rsidR="00FD5B2C" w:rsidRPr="00FD5B2C" w:rsidRDefault="00FD5B2C" w:rsidP="00FD5B2C">
      <w:pPr>
        <w:ind w:left="426"/>
        <w:rPr>
          <w:rFonts w:ascii="Tahoma" w:hAnsi="Tahoma" w:cs="Tahoma"/>
          <w:strike/>
          <w:sz w:val="22"/>
          <w:lang w:eastAsia="es-ES"/>
        </w:rPr>
      </w:pPr>
    </w:p>
    <w:p w14:paraId="459E39DD"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Si     Indicar el número de </w:t>
      </w:r>
      <w:proofErr w:type="spellStart"/>
      <w:r w:rsidRPr="00FD5B2C">
        <w:rPr>
          <w:sz w:val="22"/>
          <w:szCs w:val="22"/>
          <w:lang w:eastAsia="ca-ES"/>
        </w:rPr>
        <w:t>PLHs</w:t>
      </w:r>
      <w:proofErr w:type="spellEnd"/>
    </w:p>
    <w:p w14:paraId="621EACAC"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No </w:t>
      </w:r>
    </w:p>
    <w:p w14:paraId="4DD33713" w14:textId="77777777" w:rsidR="00FD5B2C" w:rsidRPr="00FD5B2C" w:rsidRDefault="00FD5B2C" w:rsidP="00FD5B2C">
      <w:pPr>
        <w:ind w:left="1418"/>
        <w:rPr>
          <w:sz w:val="22"/>
          <w:szCs w:val="22"/>
          <w:lang w:eastAsia="ca-ES"/>
        </w:rPr>
      </w:pPr>
    </w:p>
    <w:p w14:paraId="3AF49FA8" w14:textId="77777777" w:rsidR="00FD5B2C" w:rsidRPr="00FD5B2C" w:rsidRDefault="00FD5B2C" w:rsidP="00FD5B2C">
      <w:pPr>
        <w:ind w:left="426"/>
        <w:rPr>
          <w:sz w:val="22"/>
          <w:szCs w:val="22"/>
          <w:lang w:eastAsia="es-ES"/>
        </w:rPr>
      </w:pPr>
      <w:r w:rsidRPr="00FD5B2C">
        <w:rPr>
          <w:sz w:val="22"/>
          <w:szCs w:val="22"/>
          <w:lang w:eastAsia="es-ES"/>
        </w:rPr>
        <w:t>No es computarà a efectes d’experiència addicional de la direcció de l’equip redactor el Pla local d’habitatge aportat per acreditar la solvència professional o tècnica.</w:t>
      </w:r>
    </w:p>
    <w:p w14:paraId="559DBC02" w14:textId="77777777" w:rsidR="00FD5B2C" w:rsidRPr="00FD5B2C" w:rsidRDefault="00FD5B2C" w:rsidP="00FD5B2C">
      <w:pPr>
        <w:rPr>
          <w:sz w:val="22"/>
          <w:szCs w:val="22"/>
          <w:lang w:eastAsia="ca-ES"/>
        </w:rPr>
      </w:pPr>
    </w:p>
    <w:p w14:paraId="1F42799C" w14:textId="77777777" w:rsidR="00FD5B2C" w:rsidRPr="00FD5B2C" w:rsidRDefault="00FD5B2C" w:rsidP="00FD5B2C">
      <w:pPr>
        <w:rPr>
          <w:sz w:val="22"/>
          <w:szCs w:val="22"/>
          <w:lang w:eastAsia="ca-ES"/>
        </w:rPr>
      </w:pPr>
    </w:p>
    <w:p w14:paraId="54402A31" w14:textId="77777777" w:rsidR="00FD5B2C" w:rsidRPr="00FD5B2C" w:rsidRDefault="00FD5B2C" w:rsidP="00DD1360">
      <w:pPr>
        <w:numPr>
          <w:ilvl w:val="0"/>
          <w:numId w:val="65"/>
        </w:numPr>
        <w:suppressAutoHyphens w:val="0"/>
        <w:ind w:left="426"/>
        <w:jc w:val="left"/>
        <w:rPr>
          <w:b/>
          <w:sz w:val="22"/>
          <w:szCs w:val="22"/>
          <w:lang w:eastAsia="es-ES"/>
        </w:rPr>
      </w:pPr>
      <w:r w:rsidRPr="00FD5B2C">
        <w:rPr>
          <w:b/>
          <w:sz w:val="22"/>
          <w:szCs w:val="22"/>
          <w:lang w:eastAsia="es-ES"/>
        </w:rPr>
        <w:lastRenderedPageBreak/>
        <w:t>Millora de la composició de l’equip redactor més enllà dels mínims exigits</w:t>
      </w:r>
    </w:p>
    <w:p w14:paraId="3C9F6F72" w14:textId="77777777" w:rsidR="00FD5B2C" w:rsidRPr="00FD5B2C" w:rsidRDefault="00FD5B2C" w:rsidP="00FD5B2C">
      <w:pPr>
        <w:jc w:val="left"/>
        <w:rPr>
          <w:b/>
          <w:strike/>
          <w:sz w:val="22"/>
          <w:szCs w:val="22"/>
          <w:lang w:eastAsia="es-ES"/>
        </w:rPr>
      </w:pPr>
    </w:p>
    <w:p w14:paraId="4B83337E" w14:textId="77777777" w:rsidR="00FD5B2C" w:rsidRPr="00FD5B2C" w:rsidRDefault="00FD5B2C" w:rsidP="00DD1360">
      <w:pPr>
        <w:numPr>
          <w:ilvl w:val="0"/>
          <w:numId w:val="59"/>
        </w:numPr>
        <w:contextualSpacing/>
        <w:rPr>
          <w:b/>
          <w:color w:val="000000" w:themeColor="text1"/>
          <w:sz w:val="22"/>
          <w:szCs w:val="22"/>
          <w:lang w:eastAsia="es-ES"/>
        </w:rPr>
      </w:pPr>
      <w:r w:rsidRPr="00FD5B2C">
        <w:rPr>
          <w:sz w:val="22"/>
          <w:szCs w:val="22"/>
          <w:lang w:eastAsia="es-ES"/>
        </w:rPr>
        <w:t xml:space="preserve">Titulat en Dret, que hagi participat en un Pla local d’habitatge </w:t>
      </w:r>
      <w:r w:rsidRPr="00FD5B2C">
        <w:rPr>
          <w:sz w:val="22"/>
          <w:szCs w:val="22"/>
          <w:lang w:eastAsia="ca-ES"/>
        </w:rPr>
        <w:t xml:space="preserve">que s’hagi lliurat a l’ens local </w:t>
      </w:r>
      <w:r w:rsidRPr="00FD5B2C">
        <w:rPr>
          <w:sz w:val="22"/>
          <w:szCs w:val="22"/>
          <w:lang w:eastAsia="es-ES"/>
        </w:rPr>
        <w:t xml:space="preserve">des de l’1/1/2020 (inclòs) </w:t>
      </w:r>
      <w:r w:rsidRPr="00FD5B2C">
        <w:rPr>
          <w:color w:val="000000" w:themeColor="text1"/>
          <w:sz w:val="22"/>
          <w:szCs w:val="22"/>
          <w:lang w:eastAsia="es-ES"/>
        </w:rPr>
        <w:t>i amb una dedicació al treball objecte de l’encàrrec del 10%</w:t>
      </w:r>
    </w:p>
    <w:p w14:paraId="035B42C4" w14:textId="77777777" w:rsidR="00FD5B2C" w:rsidRPr="00FD5B2C" w:rsidRDefault="00FD5B2C" w:rsidP="00FD5B2C">
      <w:pPr>
        <w:ind w:left="720"/>
        <w:contextualSpacing/>
        <w:rPr>
          <w:b/>
          <w:color w:val="000000" w:themeColor="text1"/>
          <w:sz w:val="22"/>
          <w:szCs w:val="22"/>
          <w:lang w:eastAsia="es-ES"/>
        </w:rPr>
      </w:pPr>
    </w:p>
    <w:p w14:paraId="5F1D1272"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795996EC"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7CFFD112" w14:textId="77777777" w:rsidR="00FD5B2C" w:rsidRPr="00FD5B2C" w:rsidRDefault="00FD5B2C" w:rsidP="00FD5B2C">
      <w:pPr>
        <w:rPr>
          <w:color w:val="000000" w:themeColor="text1"/>
          <w:sz w:val="22"/>
          <w:szCs w:val="22"/>
          <w:lang w:eastAsia="ca-ES"/>
        </w:rPr>
      </w:pPr>
    </w:p>
    <w:p w14:paraId="7D048AC2" w14:textId="77777777" w:rsidR="00FD5B2C" w:rsidRPr="00FD5B2C" w:rsidRDefault="00FD5B2C" w:rsidP="00DD1360">
      <w:pPr>
        <w:numPr>
          <w:ilvl w:val="0"/>
          <w:numId w:val="59"/>
        </w:numPr>
        <w:rPr>
          <w:color w:val="000000" w:themeColor="text1"/>
          <w:sz w:val="22"/>
          <w:szCs w:val="22"/>
          <w:lang w:eastAsia="ca-ES"/>
        </w:rPr>
      </w:pPr>
      <w:r w:rsidRPr="00FD5B2C">
        <w:rPr>
          <w:sz w:val="22"/>
          <w:szCs w:val="22"/>
          <w:lang w:eastAsia="es-ES"/>
        </w:rPr>
        <w:t xml:space="preserve">Titulat en Ciències Econòmiques o Administració i Direcció d’Empreses, que hagi  participat en un Pla local d’habitatge </w:t>
      </w:r>
      <w:r w:rsidRPr="00FD5B2C">
        <w:rPr>
          <w:sz w:val="22"/>
          <w:szCs w:val="22"/>
          <w:lang w:eastAsia="ca-ES"/>
        </w:rPr>
        <w:t xml:space="preserve">que s’hagi lliurat a l’ens local, </w:t>
      </w:r>
      <w:r w:rsidRPr="00FD5B2C">
        <w:rPr>
          <w:sz w:val="22"/>
          <w:szCs w:val="22"/>
          <w:lang w:eastAsia="es-ES"/>
        </w:rPr>
        <w:t>des de l’1/1/2020 (inclòs) i amb una dedicació al treball objecte de l’encàrrec del 10%</w:t>
      </w:r>
    </w:p>
    <w:p w14:paraId="324C31FC" w14:textId="77777777" w:rsidR="00FD5B2C" w:rsidRPr="00FD5B2C" w:rsidRDefault="00FD5B2C" w:rsidP="00FD5B2C">
      <w:pPr>
        <w:ind w:left="720"/>
        <w:contextualSpacing/>
        <w:rPr>
          <w:b/>
          <w:color w:val="000000" w:themeColor="text1"/>
          <w:sz w:val="22"/>
          <w:szCs w:val="22"/>
          <w:lang w:eastAsia="es-ES"/>
        </w:rPr>
      </w:pPr>
    </w:p>
    <w:p w14:paraId="30264D9D"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487C5B4C"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65C75596" w14:textId="77777777" w:rsidR="00FD5B2C" w:rsidRPr="00FD5B2C" w:rsidRDefault="00FD5B2C" w:rsidP="00FD5B2C">
      <w:pPr>
        <w:ind w:left="426"/>
        <w:rPr>
          <w:sz w:val="22"/>
          <w:szCs w:val="22"/>
          <w:lang w:eastAsia="es-ES"/>
        </w:rPr>
      </w:pPr>
    </w:p>
    <w:p w14:paraId="2B2B59AC" w14:textId="77777777" w:rsidR="00FD5B2C" w:rsidRPr="00FD5B2C" w:rsidRDefault="00FD5B2C" w:rsidP="00FD5B2C">
      <w:pPr>
        <w:ind w:left="426"/>
        <w:rPr>
          <w:color w:val="000000" w:themeColor="text1"/>
          <w:sz w:val="22"/>
          <w:szCs w:val="22"/>
          <w:highlight w:val="yellow"/>
          <w:lang w:eastAsia="es-ES"/>
        </w:rPr>
      </w:pPr>
      <w:r w:rsidRPr="00FD5B2C">
        <w:rPr>
          <w:sz w:val="22"/>
          <w:szCs w:val="22"/>
          <w:lang w:eastAsia="es-ES"/>
        </w:rPr>
        <w:t>Només es valorarà la incorporació de professionals diferents als membres de l’equip redactor mínim</w:t>
      </w:r>
      <w:r w:rsidRPr="00FD5B2C">
        <w:rPr>
          <w:color w:val="000000" w:themeColor="text1"/>
          <w:sz w:val="22"/>
          <w:szCs w:val="22"/>
          <w:lang w:eastAsia="es-ES"/>
        </w:rPr>
        <w:t xml:space="preserve">. </w:t>
      </w:r>
    </w:p>
    <w:p w14:paraId="391BF0D4" w14:textId="77777777" w:rsidR="00FD5B2C" w:rsidRPr="00FD5B2C" w:rsidRDefault="00FD5B2C" w:rsidP="00FD5B2C">
      <w:pPr>
        <w:rPr>
          <w:sz w:val="22"/>
          <w:highlight w:val="yellow"/>
          <w:lang w:eastAsia="ca-ES"/>
        </w:rPr>
      </w:pPr>
    </w:p>
    <w:p w14:paraId="7FF2CA95" w14:textId="77777777" w:rsidR="00FD5B2C" w:rsidRPr="00FD5B2C" w:rsidRDefault="00FD5B2C" w:rsidP="00FD5B2C">
      <w:pPr>
        <w:rPr>
          <w:sz w:val="22"/>
          <w:highlight w:val="yellow"/>
          <w:lang w:eastAsia="ca-ES"/>
        </w:rPr>
      </w:pPr>
    </w:p>
    <w:p w14:paraId="2052A09B" w14:textId="77777777" w:rsidR="00FD5B2C" w:rsidRPr="00FD5B2C" w:rsidRDefault="00FD5B2C" w:rsidP="00DD1360">
      <w:pPr>
        <w:numPr>
          <w:ilvl w:val="0"/>
          <w:numId w:val="65"/>
        </w:numPr>
        <w:suppressAutoHyphens w:val="0"/>
        <w:ind w:left="426" w:hanging="426"/>
        <w:jc w:val="left"/>
        <w:rPr>
          <w:b/>
          <w:sz w:val="22"/>
          <w:szCs w:val="22"/>
          <w:lang w:eastAsia="en-US"/>
        </w:rPr>
      </w:pPr>
      <w:r w:rsidRPr="00FD5B2C">
        <w:rPr>
          <w:b/>
          <w:sz w:val="22"/>
          <w:szCs w:val="22"/>
          <w:lang w:eastAsia="en-US"/>
        </w:rPr>
        <w:t xml:space="preserve">Proposta que representa millora més enllà de les obligacions contractuals    </w:t>
      </w:r>
    </w:p>
    <w:p w14:paraId="1CE81222" w14:textId="77777777" w:rsidR="00FD5B2C" w:rsidRPr="00FD5B2C" w:rsidRDefault="00FD5B2C" w:rsidP="00FD5B2C">
      <w:pPr>
        <w:ind w:left="709"/>
        <w:jc w:val="left"/>
        <w:rPr>
          <w:b/>
          <w:sz w:val="22"/>
          <w:szCs w:val="22"/>
          <w:lang w:eastAsia="en-US"/>
        </w:rPr>
      </w:pPr>
    </w:p>
    <w:p w14:paraId="0E0C6232" w14:textId="77777777" w:rsidR="00FD5B2C" w:rsidRPr="00FD5B2C" w:rsidRDefault="00FD5B2C" w:rsidP="00FD5B2C">
      <w:pPr>
        <w:spacing w:after="160" w:line="259" w:lineRule="auto"/>
        <w:ind w:left="426"/>
        <w:contextualSpacing/>
        <w:rPr>
          <w:sz w:val="22"/>
          <w:szCs w:val="22"/>
          <w:lang w:eastAsia="es-ES"/>
        </w:rPr>
      </w:pPr>
      <w:r w:rsidRPr="00FD5B2C">
        <w:rPr>
          <w:sz w:val="22"/>
          <w:szCs w:val="22"/>
          <w:lang w:eastAsia="es-ES"/>
        </w:rPr>
        <w:t xml:space="preserve">Omplir el “Gestor de projectes de PLH” a partir de les propostes del pla i del   model   elaborat    per    l’Oficina   d’Habitatge   consultable a </w:t>
      </w:r>
    </w:p>
    <w:p w14:paraId="0C1FC25A" w14:textId="77777777" w:rsidR="00FD5B2C" w:rsidRPr="00FD5B2C" w:rsidRDefault="00FD5B2C" w:rsidP="00FD5B2C">
      <w:pPr>
        <w:ind w:left="426"/>
        <w:rPr>
          <w:color w:val="0070C0"/>
          <w:sz w:val="22"/>
          <w:lang w:eastAsia="ca-ES"/>
        </w:rPr>
      </w:pPr>
      <w:r w:rsidRPr="00FD5B2C">
        <w:rPr>
          <w:color w:val="0070C0"/>
          <w:sz w:val="22"/>
          <w:lang w:eastAsia="ca-ES"/>
        </w:rPr>
        <w:fldChar w:fldCharType="begin"/>
      </w:r>
      <w:r w:rsidRPr="00FD5B2C">
        <w:rPr>
          <w:color w:val="0070C0"/>
          <w:sz w:val="22"/>
          <w:lang w:eastAsia="ca-ES"/>
        </w:rPr>
        <w:instrText>HYPERLINK "https://www.diba.cat/documents/d/hua/gestor-de-projectes-plantilla-plh</w:instrText>
      </w:r>
    </w:p>
    <w:p w14:paraId="396FB449" w14:textId="77777777" w:rsidR="00FD5B2C" w:rsidRPr="00FD5B2C" w:rsidRDefault="00FD5B2C" w:rsidP="00FD5B2C">
      <w:pPr>
        <w:ind w:left="709"/>
        <w:rPr>
          <w:color w:val="0070C0"/>
          <w:u w:val="single"/>
          <w:lang w:eastAsia="ca-ES"/>
        </w:rPr>
      </w:pPr>
      <w:r w:rsidRPr="00FD5B2C">
        <w:rPr>
          <w:color w:val="0070C0"/>
          <w:sz w:val="22"/>
          <w:lang w:eastAsia="ca-ES"/>
        </w:rPr>
        <w:instrText>"</w:instrText>
      </w:r>
      <w:r w:rsidRPr="00FD5B2C">
        <w:rPr>
          <w:color w:val="0070C0"/>
          <w:sz w:val="22"/>
          <w:lang w:eastAsia="ca-ES"/>
        </w:rPr>
      </w:r>
      <w:r w:rsidRPr="00FD5B2C">
        <w:rPr>
          <w:color w:val="0070C0"/>
          <w:sz w:val="22"/>
          <w:lang w:eastAsia="ca-ES"/>
        </w:rPr>
        <w:fldChar w:fldCharType="separate"/>
      </w:r>
      <w:r w:rsidRPr="00FD5B2C">
        <w:rPr>
          <w:color w:val="0070C0"/>
          <w:u w:val="single"/>
          <w:lang w:eastAsia="ca-ES"/>
        </w:rPr>
        <w:t>https://www.diba.cat/documents/d/hua/gestor-de-projectes-plantilla-plh</w:t>
      </w:r>
    </w:p>
    <w:p w14:paraId="0D643A33" w14:textId="77777777" w:rsidR="00FD5B2C" w:rsidRPr="00FD5B2C" w:rsidRDefault="00FD5B2C" w:rsidP="00FD5B2C">
      <w:pPr>
        <w:ind w:left="709"/>
        <w:rPr>
          <w:sz w:val="22"/>
          <w:lang w:eastAsia="ca-ES"/>
        </w:rPr>
      </w:pPr>
      <w:r w:rsidRPr="00FD5B2C">
        <w:rPr>
          <w:color w:val="0070C0"/>
          <w:sz w:val="22"/>
          <w:lang w:eastAsia="ca-ES"/>
        </w:rPr>
        <w:fldChar w:fldCharType="end"/>
      </w:r>
    </w:p>
    <w:p w14:paraId="59197CA9"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w:t>
      </w:r>
    </w:p>
    <w:p w14:paraId="41D039D5" w14:textId="77777777" w:rsidR="00FD5B2C" w:rsidRPr="00FD5B2C" w:rsidRDefault="00FD5B2C" w:rsidP="00DD1360">
      <w:pPr>
        <w:numPr>
          <w:ilvl w:val="0"/>
          <w:numId w:val="34"/>
        </w:numPr>
        <w:suppressAutoHyphens w:val="0"/>
        <w:ind w:left="1146" w:hanging="425"/>
        <w:rPr>
          <w:sz w:val="22"/>
          <w:szCs w:val="22"/>
          <w:lang w:eastAsia="ca-ES"/>
        </w:rPr>
      </w:pPr>
      <w:r w:rsidRPr="00FD5B2C">
        <w:rPr>
          <w:sz w:val="22"/>
          <w:szCs w:val="22"/>
          <w:lang w:eastAsia="ca-ES"/>
        </w:rPr>
        <w:t xml:space="preserve">No </w:t>
      </w:r>
    </w:p>
    <w:p w14:paraId="6C47836F" w14:textId="77777777" w:rsidR="00FD5B2C" w:rsidRPr="00FD5B2C" w:rsidRDefault="00FD5B2C" w:rsidP="00FD5B2C">
      <w:pPr>
        <w:rPr>
          <w:sz w:val="22"/>
          <w:szCs w:val="22"/>
          <w:lang w:eastAsia="ca-ES"/>
        </w:rPr>
      </w:pPr>
    </w:p>
    <w:p w14:paraId="0E8A181D" w14:textId="77777777" w:rsidR="00FD5B2C" w:rsidRPr="00FD5B2C" w:rsidRDefault="00FD5B2C" w:rsidP="00FD5B2C">
      <w:pPr>
        <w:rPr>
          <w:sz w:val="22"/>
          <w:szCs w:val="22"/>
          <w:lang w:eastAsia="ca-ES"/>
        </w:rPr>
      </w:pPr>
    </w:p>
    <w:p w14:paraId="62CBBB78" w14:textId="77777777" w:rsidR="00FD5B2C" w:rsidRPr="00FD5B2C" w:rsidRDefault="00FD5B2C" w:rsidP="00FD5B2C">
      <w:pPr>
        <w:suppressAutoHyphens w:val="0"/>
        <w:jc w:val="left"/>
        <w:rPr>
          <w:sz w:val="22"/>
          <w:szCs w:val="22"/>
          <w:lang w:eastAsia="ca-ES"/>
        </w:rPr>
      </w:pPr>
      <w:r w:rsidRPr="00FD5B2C">
        <w:rPr>
          <w:sz w:val="22"/>
          <w:szCs w:val="22"/>
          <w:lang w:eastAsia="ca-ES"/>
        </w:rPr>
        <w:br w:type="page"/>
      </w:r>
    </w:p>
    <w:p w14:paraId="3CE3C781" w14:textId="77777777" w:rsidR="00FD5B2C" w:rsidRPr="00FD5B2C" w:rsidRDefault="00FD5B2C" w:rsidP="00FD5B2C">
      <w:pPr>
        <w:rPr>
          <w:sz w:val="22"/>
          <w:szCs w:val="22"/>
          <w:lang w:eastAsia="ca-ES"/>
        </w:rPr>
      </w:pPr>
    </w:p>
    <w:p w14:paraId="096982B3" w14:textId="77777777" w:rsidR="00FD5B2C" w:rsidRPr="00FD5B2C" w:rsidRDefault="00FD5B2C" w:rsidP="00FD5B2C">
      <w:pPr>
        <w:rPr>
          <w:sz w:val="22"/>
          <w:szCs w:val="22"/>
          <w:lang w:eastAsia="ca-ES"/>
        </w:rPr>
      </w:pPr>
    </w:p>
    <w:p w14:paraId="2FC7B08B" w14:textId="77777777" w:rsidR="00FD5B2C" w:rsidRPr="00FD5B2C" w:rsidRDefault="00FD5B2C" w:rsidP="00FD5B2C">
      <w:pPr>
        <w:rPr>
          <w:sz w:val="22"/>
          <w:szCs w:val="22"/>
          <w:lang w:eastAsia="ca-ES"/>
        </w:rPr>
      </w:pPr>
    </w:p>
    <w:p w14:paraId="1ACCA216"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ca-ES"/>
        </w:rPr>
      </w:pPr>
      <w:r w:rsidRPr="00FD5B2C">
        <w:rPr>
          <w:sz w:val="22"/>
          <w:szCs w:val="22"/>
          <w:lang w:eastAsia="ca-ES"/>
        </w:rPr>
        <w:t xml:space="preserve">Lot núm. </w:t>
      </w:r>
      <w:r w:rsidRPr="00FD5B2C">
        <w:rPr>
          <w:b/>
          <w:sz w:val="22"/>
          <w:szCs w:val="22"/>
          <w:lang w:eastAsia="ca-ES"/>
        </w:rPr>
        <w:t xml:space="preserve"> 7</w:t>
      </w:r>
    </w:p>
    <w:p w14:paraId="3772D473" w14:textId="77777777" w:rsidR="00FD5B2C" w:rsidRPr="00FD5B2C" w:rsidRDefault="00FD5B2C" w:rsidP="00FD5B2C">
      <w:pPr>
        <w:pBdr>
          <w:top w:val="single" w:sz="4" w:space="1" w:color="auto"/>
          <w:left w:val="single" w:sz="4" w:space="4" w:color="auto"/>
          <w:bottom w:val="single" w:sz="4" w:space="1" w:color="auto"/>
          <w:right w:val="single" w:sz="4" w:space="4" w:color="auto"/>
        </w:pBdr>
        <w:rPr>
          <w:b/>
          <w:noProof/>
          <w:sz w:val="22"/>
          <w:szCs w:val="22"/>
          <w:lang w:eastAsia="es-ES"/>
        </w:rPr>
      </w:pPr>
      <w:r w:rsidRPr="00FD5B2C">
        <w:rPr>
          <w:sz w:val="22"/>
          <w:szCs w:val="22"/>
          <w:lang w:eastAsia="ca-ES"/>
        </w:rPr>
        <w:t xml:space="preserve">Nom municipi:   </w:t>
      </w:r>
      <w:r w:rsidRPr="00FD5B2C">
        <w:rPr>
          <w:b/>
          <w:caps/>
          <w:noProof/>
          <w:sz w:val="22"/>
          <w:szCs w:val="22"/>
          <w:lang w:eastAsia="es-ES"/>
        </w:rPr>
        <w:t>VAllirana</w:t>
      </w:r>
    </w:p>
    <w:p w14:paraId="4B4D0AEE" w14:textId="77777777" w:rsidR="00FD5B2C" w:rsidRPr="00FD5B2C" w:rsidRDefault="00FD5B2C" w:rsidP="00FD5B2C">
      <w:pPr>
        <w:pBdr>
          <w:top w:val="single" w:sz="4" w:space="1" w:color="auto"/>
          <w:left w:val="single" w:sz="4" w:space="4" w:color="auto"/>
          <w:bottom w:val="single" w:sz="4" w:space="1" w:color="auto"/>
          <w:right w:val="single" w:sz="4" w:space="4" w:color="auto"/>
        </w:pBdr>
        <w:rPr>
          <w:sz w:val="22"/>
          <w:szCs w:val="22"/>
          <w:lang w:eastAsia="es-ES"/>
        </w:rPr>
      </w:pPr>
      <w:r w:rsidRPr="00FD5B2C">
        <w:rPr>
          <w:sz w:val="22"/>
          <w:szCs w:val="22"/>
          <w:lang w:eastAsia="ca-ES"/>
        </w:rPr>
        <w:t xml:space="preserve">Nom actuació: </w:t>
      </w:r>
      <w:r w:rsidRPr="00FD5B2C">
        <w:rPr>
          <w:b/>
          <w:sz w:val="22"/>
          <w:szCs w:val="22"/>
          <w:lang w:eastAsia="ca-ES"/>
        </w:rPr>
        <w:t xml:space="preserve">ELABORACIÓ DEL PLA LOCAL D’HABITATGE DEL MUNICIPI DE </w:t>
      </w:r>
      <w:r w:rsidRPr="00FD5B2C">
        <w:rPr>
          <w:b/>
          <w:caps/>
          <w:noProof/>
          <w:sz w:val="22"/>
          <w:szCs w:val="22"/>
          <w:lang w:eastAsia="es-ES"/>
        </w:rPr>
        <w:t>VAllirana</w:t>
      </w:r>
    </w:p>
    <w:p w14:paraId="65A92D6B" w14:textId="77777777" w:rsidR="00FD5B2C" w:rsidRPr="00FD5B2C" w:rsidRDefault="00FD5B2C" w:rsidP="00FD5B2C">
      <w:pPr>
        <w:rPr>
          <w:sz w:val="22"/>
          <w:szCs w:val="22"/>
          <w:lang w:eastAsia="es-ES"/>
        </w:rPr>
      </w:pPr>
    </w:p>
    <w:p w14:paraId="26403D5C" w14:textId="77777777" w:rsidR="00FD5B2C" w:rsidRPr="00FD5B2C" w:rsidRDefault="00FD5B2C" w:rsidP="00FD5B2C">
      <w:pPr>
        <w:rPr>
          <w:sz w:val="22"/>
          <w:szCs w:val="22"/>
          <w:lang w:eastAsia="es-ES"/>
        </w:rPr>
      </w:pPr>
    </w:p>
    <w:p w14:paraId="097EC3F3" w14:textId="77777777" w:rsidR="00FD5B2C" w:rsidRPr="00FD5B2C" w:rsidRDefault="00FD5B2C" w:rsidP="00DD1360">
      <w:pPr>
        <w:numPr>
          <w:ilvl w:val="0"/>
          <w:numId w:val="39"/>
        </w:numPr>
        <w:suppressAutoHyphens w:val="0"/>
        <w:ind w:left="426" w:hanging="426"/>
        <w:rPr>
          <w:b/>
          <w:sz w:val="22"/>
          <w:szCs w:val="22"/>
          <w:lang w:eastAsia="ca-ES"/>
        </w:rPr>
      </w:pPr>
      <w:r w:rsidRPr="00FD5B2C">
        <w:rPr>
          <w:b/>
          <w:sz w:val="22"/>
          <w:szCs w:val="22"/>
          <w:lang w:eastAsia="ca-ES"/>
        </w:rPr>
        <w:t>La proposició econòmica, basada en el preu haurà d’ajustar-se al model següent:</w:t>
      </w:r>
    </w:p>
    <w:p w14:paraId="5F2FE65E" w14:textId="77777777" w:rsidR="00FD5B2C" w:rsidRPr="00FD5B2C" w:rsidRDefault="00FD5B2C" w:rsidP="00FD5B2C">
      <w:pPr>
        <w:ind w:left="426"/>
        <w:jc w:val="left"/>
        <w:rPr>
          <w:sz w:val="22"/>
          <w:szCs w:val="22"/>
          <w:lang w:eastAsia="ca-ES"/>
        </w:rPr>
      </w:pPr>
    </w:p>
    <w:p w14:paraId="4BA57A9E" w14:textId="77777777" w:rsidR="00FD5B2C" w:rsidRPr="00FD5B2C" w:rsidRDefault="00FD5B2C" w:rsidP="00FD5B2C">
      <w:pPr>
        <w:ind w:left="426" w:right="-1"/>
        <w:rPr>
          <w:sz w:val="22"/>
          <w:szCs w:val="22"/>
          <w:lang w:eastAsia="ca-ES"/>
        </w:rPr>
      </w:pPr>
      <w:r w:rsidRPr="00FD5B2C">
        <w:rPr>
          <w:sz w:val="22"/>
          <w:szCs w:val="22"/>
          <w:lang w:eastAsia="ca-ES"/>
        </w:rPr>
        <w:t>"El Sr./La Sra.......................................... amb NIF núm................., en nom propi / en representació de l’empresa .............., en qualitat de ..., i segons escriptura pública autoritzada davant Notari ......, en data ..... i amb número de protocol .../o document ..., CIF núm. .............., domiciliada a........... carrer ........................, núm.........., (persona de contacte......................, adreça de correu electrònic ................,  telèfon núm. ............... i fax núm.. .. .....................), assabentat/da de les condicions exigides per optar a la  contractació relativa contracte de serveis per l’</w:t>
      </w:r>
      <w:r w:rsidRPr="00FD5B2C">
        <w:rPr>
          <w:b/>
          <w:sz w:val="22"/>
          <w:szCs w:val="22"/>
          <w:lang w:eastAsia="ca-ES"/>
        </w:rPr>
        <w:t xml:space="preserve">ELABORACIÓ DEL PLA LOCAL D’HABITATGE DEL MUNICIPI DE </w:t>
      </w:r>
      <w:r w:rsidRPr="00FD5B2C">
        <w:rPr>
          <w:b/>
          <w:caps/>
          <w:noProof/>
          <w:sz w:val="22"/>
          <w:szCs w:val="22"/>
          <w:lang w:eastAsia="es-ES"/>
        </w:rPr>
        <w:t>vallirana</w:t>
      </w:r>
      <w:r w:rsidRPr="00FD5B2C">
        <w:rPr>
          <w:sz w:val="22"/>
          <w:szCs w:val="22"/>
          <w:lang w:eastAsia="ca-ES"/>
        </w:rPr>
        <w:t xml:space="preserve">, es compromet a portar-la a terme amb subjecció al Plec de Clàusules Administratives Particulars i </w:t>
      </w:r>
      <w:r w:rsidRPr="00FD5B2C">
        <w:rPr>
          <w:sz w:val="22"/>
          <w:lang w:eastAsia="ca-ES"/>
        </w:rPr>
        <w:t>al Plec de Prescripcions Tècniques Particulars</w:t>
      </w:r>
      <w:r w:rsidRPr="00FD5B2C">
        <w:rPr>
          <w:sz w:val="22"/>
          <w:szCs w:val="22"/>
          <w:lang w:eastAsia="ca-ES"/>
        </w:rPr>
        <w:t xml:space="preserve">, que accepta íntegrament:  </w:t>
      </w:r>
    </w:p>
    <w:p w14:paraId="265DCA67" w14:textId="77777777" w:rsidR="00FD5B2C" w:rsidRPr="00FD5B2C" w:rsidRDefault="00FD5B2C" w:rsidP="00FD5B2C">
      <w:pPr>
        <w:ind w:left="709"/>
        <w:rPr>
          <w:sz w:val="22"/>
          <w:szCs w:val="22"/>
          <w:lang w:eastAsia="ca-ES"/>
        </w:rPr>
      </w:pPr>
    </w:p>
    <w:tbl>
      <w:tblPr>
        <w:tblW w:w="881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8"/>
        <w:gridCol w:w="1984"/>
        <w:gridCol w:w="851"/>
        <w:gridCol w:w="1559"/>
        <w:gridCol w:w="2126"/>
      </w:tblGrid>
      <w:tr w:rsidR="00FD5B2C" w:rsidRPr="00FD5B2C" w14:paraId="39F3406B" w14:textId="77777777" w:rsidTr="00C35EEC">
        <w:trPr>
          <w:trHeight w:val="416"/>
        </w:trPr>
        <w:tc>
          <w:tcPr>
            <w:tcW w:w="8818" w:type="dxa"/>
            <w:gridSpan w:val="5"/>
            <w:vAlign w:val="center"/>
          </w:tcPr>
          <w:p w14:paraId="772AA46F" w14:textId="77777777" w:rsidR="00FD5B2C" w:rsidRPr="00FD5B2C" w:rsidRDefault="00FD5B2C" w:rsidP="00FD5B2C">
            <w:pPr>
              <w:ind w:left="6"/>
              <w:jc w:val="center"/>
              <w:rPr>
                <w:noProof/>
                <w:sz w:val="22"/>
                <w:lang w:eastAsia="ca-ES"/>
              </w:rPr>
            </w:pPr>
            <w:r w:rsidRPr="00FD5B2C">
              <w:rPr>
                <w:noProof/>
                <w:sz w:val="22"/>
                <w:lang w:eastAsia="ca-ES"/>
              </w:rPr>
              <w:t>OFERTA DEL LICITADOR</w:t>
            </w:r>
          </w:p>
        </w:tc>
      </w:tr>
      <w:tr w:rsidR="00FD5B2C" w:rsidRPr="00FD5B2C" w14:paraId="474BC159" w14:textId="77777777" w:rsidTr="00C35EEC">
        <w:trPr>
          <w:trHeight w:val="463"/>
        </w:trPr>
        <w:tc>
          <w:tcPr>
            <w:tcW w:w="2298" w:type="dxa"/>
          </w:tcPr>
          <w:p w14:paraId="43FB19B8" w14:textId="77777777" w:rsidR="00FD5B2C" w:rsidRPr="00FD5B2C" w:rsidRDefault="00FD5B2C" w:rsidP="00FD5B2C">
            <w:pPr>
              <w:rPr>
                <w:noProof/>
                <w:sz w:val="22"/>
                <w:lang w:eastAsia="ca-ES"/>
              </w:rPr>
            </w:pPr>
            <w:r w:rsidRPr="00FD5B2C">
              <w:rPr>
                <w:noProof/>
                <w:sz w:val="22"/>
                <w:lang w:eastAsia="ca-ES"/>
              </w:rPr>
              <w:t>Preu licitació</w:t>
            </w:r>
          </w:p>
          <w:p w14:paraId="13168150" w14:textId="77777777" w:rsidR="00FD5B2C" w:rsidRPr="00FD5B2C" w:rsidRDefault="00FD5B2C" w:rsidP="00FD5B2C">
            <w:pPr>
              <w:rPr>
                <w:noProof/>
                <w:sz w:val="22"/>
                <w:lang w:eastAsia="ca-ES"/>
              </w:rPr>
            </w:pPr>
            <w:r w:rsidRPr="00FD5B2C">
              <w:rPr>
                <w:noProof/>
                <w:sz w:val="22"/>
                <w:lang w:eastAsia="ca-ES"/>
              </w:rPr>
              <w:t>(IVA exclòs)</w:t>
            </w:r>
          </w:p>
        </w:tc>
        <w:tc>
          <w:tcPr>
            <w:tcW w:w="1984" w:type="dxa"/>
          </w:tcPr>
          <w:p w14:paraId="616B88E4" w14:textId="77777777" w:rsidR="00FD5B2C" w:rsidRPr="00FD5B2C" w:rsidRDefault="00FD5B2C" w:rsidP="00FD5B2C">
            <w:pPr>
              <w:rPr>
                <w:noProof/>
                <w:sz w:val="22"/>
                <w:lang w:eastAsia="ca-ES"/>
              </w:rPr>
            </w:pPr>
            <w:r w:rsidRPr="00FD5B2C">
              <w:rPr>
                <w:noProof/>
                <w:sz w:val="22"/>
                <w:lang w:eastAsia="ca-ES"/>
              </w:rPr>
              <w:t>Preu ofertat</w:t>
            </w:r>
          </w:p>
          <w:p w14:paraId="756F80D2" w14:textId="77777777" w:rsidR="00FD5B2C" w:rsidRPr="00FD5B2C" w:rsidRDefault="00FD5B2C" w:rsidP="00FD5B2C">
            <w:pPr>
              <w:rPr>
                <w:noProof/>
                <w:sz w:val="22"/>
                <w:lang w:eastAsia="ca-ES"/>
              </w:rPr>
            </w:pPr>
            <w:r w:rsidRPr="00FD5B2C">
              <w:rPr>
                <w:noProof/>
                <w:sz w:val="22"/>
                <w:lang w:eastAsia="ca-ES"/>
              </w:rPr>
              <w:t>(IVA exclòs)</w:t>
            </w:r>
          </w:p>
        </w:tc>
        <w:tc>
          <w:tcPr>
            <w:tcW w:w="851" w:type="dxa"/>
          </w:tcPr>
          <w:p w14:paraId="51ADEB01" w14:textId="77777777" w:rsidR="00FD5B2C" w:rsidRPr="00FD5B2C" w:rsidRDefault="00FD5B2C" w:rsidP="00FD5B2C">
            <w:pPr>
              <w:rPr>
                <w:noProof/>
                <w:sz w:val="22"/>
                <w:lang w:eastAsia="ca-ES"/>
              </w:rPr>
            </w:pPr>
            <w:r w:rsidRPr="00FD5B2C">
              <w:rPr>
                <w:noProof/>
                <w:sz w:val="22"/>
                <w:lang w:eastAsia="ca-ES"/>
              </w:rPr>
              <w:t>Tipus % IVA</w:t>
            </w:r>
          </w:p>
        </w:tc>
        <w:tc>
          <w:tcPr>
            <w:tcW w:w="1559" w:type="dxa"/>
          </w:tcPr>
          <w:p w14:paraId="181D62CD" w14:textId="77777777" w:rsidR="00FD5B2C" w:rsidRPr="00FD5B2C" w:rsidRDefault="00FD5B2C" w:rsidP="00FD5B2C">
            <w:pPr>
              <w:rPr>
                <w:noProof/>
                <w:sz w:val="22"/>
                <w:lang w:eastAsia="ca-ES"/>
              </w:rPr>
            </w:pPr>
            <w:r w:rsidRPr="00FD5B2C">
              <w:rPr>
                <w:noProof/>
                <w:sz w:val="22"/>
                <w:lang w:eastAsia="ca-ES"/>
              </w:rPr>
              <w:t>Import IVA</w:t>
            </w:r>
          </w:p>
        </w:tc>
        <w:tc>
          <w:tcPr>
            <w:tcW w:w="2126" w:type="dxa"/>
          </w:tcPr>
          <w:p w14:paraId="3A64195B" w14:textId="77777777" w:rsidR="00FD5B2C" w:rsidRPr="00FD5B2C" w:rsidRDefault="00FD5B2C" w:rsidP="00FD5B2C">
            <w:pPr>
              <w:ind w:left="-108"/>
              <w:jc w:val="center"/>
              <w:rPr>
                <w:noProof/>
                <w:sz w:val="22"/>
                <w:lang w:eastAsia="ca-ES"/>
              </w:rPr>
            </w:pPr>
            <w:r w:rsidRPr="00FD5B2C">
              <w:rPr>
                <w:noProof/>
                <w:sz w:val="22"/>
                <w:lang w:eastAsia="ca-ES"/>
              </w:rPr>
              <w:t>Total preu ofertat</w:t>
            </w:r>
          </w:p>
          <w:p w14:paraId="2D2D8B75" w14:textId="77777777" w:rsidR="00FD5B2C" w:rsidRPr="00FD5B2C" w:rsidRDefault="00FD5B2C" w:rsidP="00FD5B2C">
            <w:pPr>
              <w:jc w:val="center"/>
              <w:rPr>
                <w:noProof/>
                <w:sz w:val="22"/>
                <w:lang w:eastAsia="ca-ES"/>
              </w:rPr>
            </w:pPr>
            <w:r w:rsidRPr="00FD5B2C">
              <w:rPr>
                <w:noProof/>
                <w:sz w:val="22"/>
                <w:lang w:eastAsia="ca-ES"/>
              </w:rPr>
              <w:t>(IVA inclòs)</w:t>
            </w:r>
          </w:p>
        </w:tc>
      </w:tr>
      <w:tr w:rsidR="00FD5B2C" w:rsidRPr="00FD5B2C" w14:paraId="306F07E3" w14:textId="77777777" w:rsidTr="00C35EEC">
        <w:trPr>
          <w:trHeight w:val="359"/>
        </w:trPr>
        <w:tc>
          <w:tcPr>
            <w:tcW w:w="2298" w:type="dxa"/>
            <w:vAlign w:val="center"/>
          </w:tcPr>
          <w:p w14:paraId="404555DD" w14:textId="77777777" w:rsidR="00FD5B2C" w:rsidRPr="00FD5B2C" w:rsidRDefault="00FD5B2C" w:rsidP="00FD5B2C">
            <w:pPr>
              <w:jc w:val="left"/>
              <w:rPr>
                <w:b/>
                <w:sz w:val="22"/>
                <w:szCs w:val="22"/>
                <w:lang w:eastAsia="ca-ES"/>
              </w:rPr>
            </w:pPr>
            <w:r w:rsidRPr="00FD5B2C">
              <w:rPr>
                <w:sz w:val="22"/>
                <w:lang w:eastAsia="ca-ES"/>
              </w:rPr>
              <w:t>26.000,00 €</w:t>
            </w:r>
          </w:p>
        </w:tc>
        <w:tc>
          <w:tcPr>
            <w:tcW w:w="1984" w:type="dxa"/>
            <w:vAlign w:val="center"/>
          </w:tcPr>
          <w:p w14:paraId="3EFBD3A8" w14:textId="77777777" w:rsidR="00FD5B2C" w:rsidRPr="00FD5B2C" w:rsidRDefault="00FD5B2C" w:rsidP="00FD5B2C">
            <w:pPr>
              <w:rPr>
                <w:noProof/>
                <w:sz w:val="22"/>
                <w:lang w:eastAsia="ca-ES"/>
              </w:rPr>
            </w:pPr>
          </w:p>
        </w:tc>
        <w:tc>
          <w:tcPr>
            <w:tcW w:w="851" w:type="dxa"/>
            <w:vAlign w:val="center"/>
          </w:tcPr>
          <w:p w14:paraId="5DF39BBC" w14:textId="77777777" w:rsidR="00FD5B2C" w:rsidRPr="00FD5B2C" w:rsidRDefault="00FD5B2C" w:rsidP="00FD5B2C">
            <w:pPr>
              <w:jc w:val="center"/>
              <w:rPr>
                <w:noProof/>
                <w:sz w:val="22"/>
                <w:lang w:eastAsia="ca-ES"/>
              </w:rPr>
            </w:pPr>
          </w:p>
        </w:tc>
        <w:tc>
          <w:tcPr>
            <w:tcW w:w="1559" w:type="dxa"/>
            <w:vAlign w:val="center"/>
          </w:tcPr>
          <w:p w14:paraId="65AA74FA" w14:textId="77777777" w:rsidR="00FD5B2C" w:rsidRPr="00FD5B2C" w:rsidRDefault="00FD5B2C" w:rsidP="00FD5B2C">
            <w:pPr>
              <w:jc w:val="center"/>
              <w:rPr>
                <w:noProof/>
                <w:sz w:val="22"/>
                <w:lang w:eastAsia="ca-ES"/>
              </w:rPr>
            </w:pPr>
          </w:p>
        </w:tc>
        <w:tc>
          <w:tcPr>
            <w:tcW w:w="2126" w:type="dxa"/>
            <w:vAlign w:val="center"/>
          </w:tcPr>
          <w:p w14:paraId="57569A6C" w14:textId="77777777" w:rsidR="00FD5B2C" w:rsidRPr="00FD5B2C" w:rsidRDefault="00FD5B2C" w:rsidP="00FD5B2C">
            <w:pPr>
              <w:jc w:val="center"/>
              <w:rPr>
                <w:noProof/>
                <w:sz w:val="22"/>
                <w:lang w:eastAsia="ca-ES"/>
              </w:rPr>
            </w:pPr>
          </w:p>
        </w:tc>
      </w:tr>
    </w:tbl>
    <w:p w14:paraId="2E8E6376" w14:textId="77777777" w:rsidR="00FD5B2C" w:rsidRPr="00FD5B2C" w:rsidRDefault="00FD5B2C" w:rsidP="00FD5B2C">
      <w:pPr>
        <w:jc w:val="left"/>
        <w:rPr>
          <w:b/>
          <w:sz w:val="22"/>
          <w:szCs w:val="22"/>
          <w:lang w:eastAsia="es-ES"/>
        </w:rPr>
      </w:pPr>
    </w:p>
    <w:p w14:paraId="278A7119" w14:textId="77777777" w:rsidR="00FD5B2C" w:rsidRPr="00FD5B2C" w:rsidRDefault="00FD5B2C" w:rsidP="00FD5B2C">
      <w:pPr>
        <w:jc w:val="left"/>
        <w:rPr>
          <w:b/>
          <w:sz w:val="22"/>
          <w:szCs w:val="22"/>
          <w:lang w:eastAsia="es-ES"/>
        </w:rPr>
      </w:pPr>
    </w:p>
    <w:p w14:paraId="05218DA6" w14:textId="77777777" w:rsidR="00FD5B2C" w:rsidRPr="00FD5B2C" w:rsidRDefault="00FD5B2C" w:rsidP="00DD1360">
      <w:pPr>
        <w:numPr>
          <w:ilvl w:val="0"/>
          <w:numId w:val="39"/>
        </w:numPr>
        <w:suppressAutoHyphens w:val="0"/>
        <w:ind w:left="426" w:hanging="426"/>
        <w:jc w:val="left"/>
        <w:rPr>
          <w:b/>
          <w:sz w:val="22"/>
          <w:szCs w:val="22"/>
          <w:lang w:eastAsia="es-ES"/>
        </w:rPr>
      </w:pPr>
      <w:r w:rsidRPr="00FD5B2C">
        <w:rPr>
          <w:b/>
          <w:sz w:val="22"/>
          <w:szCs w:val="22"/>
          <w:lang w:eastAsia="es-ES"/>
        </w:rPr>
        <w:t xml:space="preserve">Experiència addicional de la direcció de l’equip redactor </w:t>
      </w:r>
    </w:p>
    <w:p w14:paraId="7343CA4E" w14:textId="77777777" w:rsidR="00FD5B2C" w:rsidRPr="00FD5B2C" w:rsidRDefault="00FD5B2C" w:rsidP="00FD5B2C">
      <w:pPr>
        <w:ind w:left="426" w:hanging="426"/>
        <w:jc w:val="left"/>
        <w:rPr>
          <w:b/>
          <w:sz w:val="22"/>
          <w:szCs w:val="22"/>
          <w:lang w:eastAsia="es-ES"/>
        </w:rPr>
      </w:pPr>
    </w:p>
    <w:p w14:paraId="0AB50A99" w14:textId="77777777" w:rsidR="00FD5B2C" w:rsidRPr="00FD5B2C" w:rsidRDefault="00FD5B2C" w:rsidP="00FD5B2C">
      <w:pPr>
        <w:ind w:left="426"/>
        <w:rPr>
          <w:strike/>
          <w:sz w:val="22"/>
          <w:szCs w:val="22"/>
          <w:lang w:eastAsia="es-ES"/>
        </w:rPr>
      </w:pPr>
      <w:r w:rsidRPr="00FD5B2C">
        <w:rPr>
          <w:sz w:val="22"/>
          <w:szCs w:val="22"/>
          <w:lang w:eastAsia="es-ES"/>
        </w:rPr>
        <w:t>Autoria o coautoria per part de la direcció de l’equip d’un Pla local d’habitatge que s’hagi lliurat a l’ens local des de l’1/1/2020 (inclòs):</w:t>
      </w:r>
    </w:p>
    <w:p w14:paraId="5E645796" w14:textId="77777777" w:rsidR="00FD5B2C" w:rsidRPr="00FD5B2C" w:rsidRDefault="00FD5B2C" w:rsidP="00FD5B2C">
      <w:pPr>
        <w:ind w:left="426"/>
        <w:rPr>
          <w:rFonts w:ascii="Tahoma" w:hAnsi="Tahoma" w:cs="Tahoma"/>
          <w:strike/>
          <w:sz w:val="22"/>
          <w:lang w:eastAsia="es-ES"/>
        </w:rPr>
      </w:pPr>
    </w:p>
    <w:p w14:paraId="4A8104AF"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Si     Indicar el número de </w:t>
      </w:r>
      <w:proofErr w:type="spellStart"/>
      <w:r w:rsidRPr="00FD5B2C">
        <w:rPr>
          <w:sz w:val="22"/>
          <w:szCs w:val="22"/>
          <w:lang w:eastAsia="ca-ES"/>
        </w:rPr>
        <w:t>PLHs</w:t>
      </w:r>
      <w:proofErr w:type="spellEnd"/>
    </w:p>
    <w:p w14:paraId="529D9CB1"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 xml:space="preserve">No </w:t>
      </w:r>
    </w:p>
    <w:p w14:paraId="03911A75" w14:textId="77777777" w:rsidR="00FD5B2C" w:rsidRPr="00FD5B2C" w:rsidRDefault="00FD5B2C" w:rsidP="00FD5B2C">
      <w:pPr>
        <w:ind w:left="1418"/>
        <w:rPr>
          <w:sz w:val="22"/>
          <w:szCs w:val="22"/>
          <w:lang w:eastAsia="ca-ES"/>
        </w:rPr>
      </w:pPr>
    </w:p>
    <w:p w14:paraId="70B09A0C" w14:textId="77777777" w:rsidR="00FD5B2C" w:rsidRPr="00FD5B2C" w:rsidRDefault="00FD5B2C" w:rsidP="00FD5B2C">
      <w:pPr>
        <w:ind w:left="426"/>
        <w:rPr>
          <w:sz w:val="22"/>
          <w:szCs w:val="22"/>
          <w:lang w:eastAsia="es-ES"/>
        </w:rPr>
      </w:pPr>
      <w:r w:rsidRPr="00FD5B2C">
        <w:rPr>
          <w:sz w:val="22"/>
          <w:szCs w:val="22"/>
          <w:lang w:eastAsia="es-ES"/>
        </w:rPr>
        <w:t>No es computarà a efectes d’experiència addicional de la direcció de l’equip redactor el Pla local d’habitatge aportat per acreditar la solvència professional o tècnica.</w:t>
      </w:r>
    </w:p>
    <w:p w14:paraId="4212AA42" w14:textId="77777777" w:rsidR="00FD5B2C" w:rsidRPr="00FD5B2C" w:rsidRDefault="00FD5B2C" w:rsidP="00FD5B2C">
      <w:pPr>
        <w:rPr>
          <w:sz w:val="22"/>
          <w:szCs w:val="22"/>
          <w:lang w:eastAsia="ca-ES"/>
        </w:rPr>
      </w:pPr>
    </w:p>
    <w:p w14:paraId="611A6F08" w14:textId="77777777" w:rsidR="00FD5B2C" w:rsidRPr="00FD5B2C" w:rsidRDefault="00FD5B2C" w:rsidP="00FD5B2C">
      <w:pPr>
        <w:rPr>
          <w:sz w:val="22"/>
          <w:szCs w:val="22"/>
          <w:lang w:eastAsia="ca-ES"/>
        </w:rPr>
      </w:pPr>
    </w:p>
    <w:p w14:paraId="4E226391" w14:textId="77777777" w:rsidR="00FD5B2C" w:rsidRPr="00FD5B2C" w:rsidRDefault="00FD5B2C" w:rsidP="00DD1360">
      <w:pPr>
        <w:numPr>
          <w:ilvl w:val="0"/>
          <w:numId w:val="66"/>
        </w:numPr>
        <w:suppressAutoHyphens w:val="0"/>
        <w:ind w:left="426"/>
        <w:jc w:val="left"/>
        <w:rPr>
          <w:b/>
          <w:sz w:val="22"/>
          <w:szCs w:val="22"/>
          <w:lang w:eastAsia="es-ES"/>
        </w:rPr>
      </w:pPr>
      <w:r w:rsidRPr="00FD5B2C">
        <w:rPr>
          <w:b/>
          <w:sz w:val="22"/>
          <w:szCs w:val="22"/>
          <w:lang w:eastAsia="es-ES"/>
        </w:rPr>
        <w:lastRenderedPageBreak/>
        <w:t>Millora de la composició de l’equip redactor més enllà dels mínims exigits</w:t>
      </w:r>
    </w:p>
    <w:p w14:paraId="18528D77" w14:textId="77777777" w:rsidR="00FD5B2C" w:rsidRPr="00FD5B2C" w:rsidRDefault="00FD5B2C" w:rsidP="00FD5B2C">
      <w:pPr>
        <w:jc w:val="left"/>
        <w:rPr>
          <w:b/>
          <w:strike/>
          <w:sz w:val="22"/>
          <w:szCs w:val="22"/>
          <w:lang w:eastAsia="es-ES"/>
        </w:rPr>
      </w:pPr>
    </w:p>
    <w:p w14:paraId="3209D543" w14:textId="77777777" w:rsidR="00FD5B2C" w:rsidRPr="00FD5B2C" w:rsidRDefault="00FD5B2C" w:rsidP="00DD1360">
      <w:pPr>
        <w:numPr>
          <w:ilvl w:val="0"/>
          <w:numId w:val="59"/>
        </w:numPr>
        <w:contextualSpacing/>
        <w:rPr>
          <w:b/>
          <w:color w:val="000000" w:themeColor="text1"/>
          <w:sz w:val="22"/>
          <w:szCs w:val="22"/>
          <w:lang w:eastAsia="es-ES"/>
        </w:rPr>
      </w:pPr>
      <w:r w:rsidRPr="00FD5B2C">
        <w:rPr>
          <w:sz w:val="22"/>
          <w:szCs w:val="22"/>
          <w:lang w:eastAsia="es-ES"/>
        </w:rPr>
        <w:t xml:space="preserve">Titulat en Dret, que hagi participat en un Pla local d’habitatge </w:t>
      </w:r>
      <w:r w:rsidRPr="00FD5B2C">
        <w:rPr>
          <w:sz w:val="22"/>
          <w:szCs w:val="22"/>
          <w:lang w:eastAsia="ca-ES"/>
        </w:rPr>
        <w:t xml:space="preserve">que s’hagi lliurat a l’ens local </w:t>
      </w:r>
      <w:r w:rsidRPr="00FD5B2C">
        <w:rPr>
          <w:sz w:val="22"/>
          <w:szCs w:val="22"/>
          <w:lang w:eastAsia="es-ES"/>
        </w:rPr>
        <w:t xml:space="preserve">des de l’1/1/2020 (inclòs) </w:t>
      </w:r>
      <w:r w:rsidRPr="00FD5B2C">
        <w:rPr>
          <w:color w:val="000000" w:themeColor="text1"/>
          <w:sz w:val="22"/>
          <w:szCs w:val="22"/>
          <w:lang w:eastAsia="es-ES"/>
        </w:rPr>
        <w:t>i amb una dedicació al treball objecte de l’encàrrec del 10%</w:t>
      </w:r>
    </w:p>
    <w:p w14:paraId="3E474CAC" w14:textId="77777777" w:rsidR="00FD5B2C" w:rsidRPr="00FD5B2C" w:rsidRDefault="00FD5B2C" w:rsidP="00FD5B2C">
      <w:pPr>
        <w:ind w:left="720"/>
        <w:contextualSpacing/>
        <w:rPr>
          <w:b/>
          <w:color w:val="000000" w:themeColor="text1"/>
          <w:sz w:val="22"/>
          <w:szCs w:val="22"/>
          <w:lang w:eastAsia="es-ES"/>
        </w:rPr>
      </w:pPr>
    </w:p>
    <w:p w14:paraId="50553A73"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70B0310E"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3256D9C7" w14:textId="77777777" w:rsidR="00FD5B2C" w:rsidRPr="00FD5B2C" w:rsidRDefault="00FD5B2C" w:rsidP="00FD5B2C">
      <w:pPr>
        <w:rPr>
          <w:color w:val="000000" w:themeColor="text1"/>
          <w:sz w:val="22"/>
          <w:szCs w:val="22"/>
          <w:lang w:eastAsia="ca-ES"/>
        </w:rPr>
      </w:pPr>
    </w:p>
    <w:p w14:paraId="48ED6C27" w14:textId="77777777" w:rsidR="00FD5B2C" w:rsidRPr="00FD5B2C" w:rsidRDefault="00FD5B2C" w:rsidP="00DD1360">
      <w:pPr>
        <w:numPr>
          <w:ilvl w:val="0"/>
          <w:numId w:val="59"/>
        </w:numPr>
        <w:rPr>
          <w:color w:val="000000" w:themeColor="text1"/>
          <w:sz w:val="22"/>
          <w:szCs w:val="22"/>
          <w:lang w:eastAsia="ca-ES"/>
        </w:rPr>
      </w:pPr>
      <w:r w:rsidRPr="00FD5B2C">
        <w:rPr>
          <w:sz w:val="22"/>
          <w:szCs w:val="22"/>
          <w:lang w:eastAsia="es-ES"/>
        </w:rPr>
        <w:t xml:space="preserve">Titulat en Ciències Econòmiques o Administració i Direcció d’Empreses, que hagi  participat en un Pla local d’habitatge </w:t>
      </w:r>
      <w:r w:rsidRPr="00FD5B2C">
        <w:rPr>
          <w:sz w:val="22"/>
          <w:szCs w:val="22"/>
          <w:lang w:eastAsia="ca-ES"/>
        </w:rPr>
        <w:t xml:space="preserve">que s’hagi lliurat a l’ens local, </w:t>
      </w:r>
      <w:r w:rsidRPr="00FD5B2C">
        <w:rPr>
          <w:sz w:val="22"/>
          <w:szCs w:val="22"/>
          <w:lang w:eastAsia="es-ES"/>
        </w:rPr>
        <w:t>des de l’1/1/2020 (inclòs) i amb una dedicació al treball objecte de l’encàrrec del 10%</w:t>
      </w:r>
    </w:p>
    <w:p w14:paraId="575AEB3C" w14:textId="77777777" w:rsidR="00FD5B2C" w:rsidRPr="00FD5B2C" w:rsidRDefault="00FD5B2C" w:rsidP="00FD5B2C">
      <w:pPr>
        <w:ind w:left="720"/>
        <w:contextualSpacing/>
        <w:rPr>
          <w:b/>
          <w:color w:val="000000" w:themeColor="text1"/>
          <w:sz w:val="22"/>
          <w:szCs w:val="22"/>
          <w:lang w:eastAsia="es-ES"/>
        </w:rPr>
      </w:pPr>
    </w:p>
    <w:p w14:paraId="55FF392F"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Si</w:t>
      </w:r>
    </w:p>
    <w:p w14:paraId="3B41987D" w14:textId="77777777" w:rsidR="00FD5B2C" w:rsidRPr="00FD5B2C" w:rsidRDefault="00FD5B2C" w:rsidP="00DD1360">
      <w:pPr>
        <w:numPr>
          <w:ilvl w:val="0"/>
          <w:numId w:val="34"/>
        </w:numPr>
        <w:suppressAutoHyphens w:val="0"/>
        <w:ind w:left="1134" w:hanging="425"/>
        <w:rPr>
          <w:color w:val="000000" w:themeColor="text1"/>
          <w:sz w:val="22"/>
          <w:szCs w:val="22"/>
          <w:lang w:eastAsia="ca-ES"/>
        </w:rPr>
      </w:pPr>
      <w:r w:rsidRPr="00FD5B2C">
        <w:rPr>
          <w:color w:val="000000" w:themeColor="text1"/>
          <w:sz w:val="22"/>
          <w:szCs w:val="22"/>
          <w:lang w:eastAsia="ca-ES"/>
        </w:rPr>
        <w:t xml:space="preserve">No </w:t>
      </w:r>
    </w:p>
    <w:p w14:paraId="5E83DA23" w14:textId="77777777" w:rsidR="00FD5B2C" w:rsidRPr="00FD5B2C" w:rsidRDefault="00FD5B2C" w:rsidP="00FD5B2C">
      <w:pPr>
        <w:ind w:left="426"/>
        <w:rPr>
          <w:sz w:val="22"/>
          <w:szCs w:val="22"/>
          <w:lang w:eastAsia="es-ES"/>
        </w:rPr>
      </w:pPr>
    </w:p>
    <w:p w14:paraId="03544BAF" w14:textId="77777777" w:rsidR="00FD5B2C" w:rsidRPr="00FD5B2C" w:rsidRDefault="00FD5B2C" w:rsidP="00FD5B2C">
      <w:pPr>
        <w:ind w:left="426"/>
        <w:rPr>
          <w:color w:val="000000" w:themeColor="text1"/>
          <w:sz w:val="22"/>
          <w:szCs w:val="22"/>
          <w:highlight w:val="yellow"/>
          <w:lang w:eastAsia="es-ES"/>
        </w:rPr>
      </w:pPr>
      <w:r w:rsidRPr="00FD5B2C">
        <w:rPr>
          <w:sz w:val="22"/>
          <w:szCs w:val="22"/>
          <w:lang w:eastAsia="es-ES"/>
        </w:rPr>
        <w:t>Només es valorarà la incorporació de professionals diferents als membres de l’equip redactor mínim</w:t>
      </w:r>
      <w:r w:rsidRPr="00FD5B2C">
        <w:rPr>
          <w:color w:val="000000" w:themeColor="text1"/>
          <w:sz w:val="22"/>
          <w:szCs w:val="22"/>
          <w:lang w:eastAsia="es-ES"/>
        </w:rPr>
        <w:t xml:space="preserve">. </w:t>
      </w:r>
    </w:p>
    <w:p w14:paraId="53E81951" w14:textId="77777777" w:rsidR="00FD5B2C" w:rsidRPr="00FD5B2C" w:rsidRDefault="00FD5B2C" w:rsidP="00FD5B2C">
      <w:pPr>
        <w:rPr>
          <w:sz w:val="22"/>
          <w:highlight w:val="yellow"/>
          <w:lang w:eastAsia="ca-ES"/>
        </w:rPr>
      </w:pPr>
    </w:p>
    <w:p w14:paraId="0A2020BB" w14:textId="77777777" w:rsidR="00FD5B2C" w:rsidRPr="00FD5B2C" w:rsidRDefault="00FD5B2C" w:rsidP="00FD5B2C">
      <w:pPr>
        <w:rPr>
          <w:sz w:val="22"/>
          <w:highlight w:val="yellow"/>
          <w:lang w:eastAsia="ca-ES"/>
        </w:rPr>
      </w:pPr>
    </w:p>
    <w:p w14:paraId="0D946A6C" w14:textId="77777777" w:rsidR="00FD5B2C" w:rsidRPr="00FD5B2C" w:rsidRDefault="00FD5B2C" w:rsidP="00DD1360">
      <w:pPr>
        <w:numPr>
          <w:ilvl w:val="0"/>
          <w:numId w:val="66"/>
        </w:numPr>
        <w:suppressAutoHyphens w:val="0"/>
        <w:ind w:left="426" w:hanging="426"/>
        <w:jc w:val="left"/>
        <w:rPr>
          <w:b/>
          <w:sz w:val="22"/>
          <w:szCs w:val="22"/>
          <w:lang w:eastAsia="en-US"/>
        </w:rPr>
      </w:pPr>
      <w:r w:rsidRPr="00FD5B2C">
        <w:rPr>
          <w:b/>
          <w:sz w:val="22"/>
          <w:szCs w:val="22"/>
          <w:lang w:eastAsia="en-US"/>
        </w:rPr>
        <w:t xml:space="preserve">Proposta que representa millora més enllà de les obligacions contractuals    </w:t>
      </w:r>
    </w:p>
    <w:p w14:paraId="11C36576" w14:textId="77777777" w:rsidR="00FD5B2C" w:rsidRPr="00FD5B2C" w:rsidRDefault="00FD5B2C" w:rsidP="00FD5B2C">
      <w:pPr>
        <w:ind w:left="709"/>
        <w:jc w:val="left"/>
        <w:rPr>
          <w:b/>
          <w:sz w:val="22"/>
          <w:szCs w:val="22"/>
          <w:lang w:eastAsia="en-US"/>
        </w:rPr>
      </w:pPr>
    </w:p>
    <w:p w14:paraId="10182A80" w14:textId="77777777" w:rsidR="00FD5B2C" w:rsidRPr="00FD5B2C" w:rsidRDefault="00FD5B2C" w:rsidP="00FD5B2C">
      <w:pPr>
        <w:spacing w:after="160" w:line="259" w:lineRule="auto"/>
        <w:ind w:left="426"/>
        <w:contextualSpacing/>
        <w:rPr>
          <w:sz w:val="22"/>
          <w:szCs w:val="22"/>
          <w:lang w:eastAsia="es-ES"/>
        </w:rPr>
      </w:pPr>
      <w:r w:rsidRPr="00FD5B2C">
        <w:rPr>
          <w:sz w:val="22"/>
          <w:szCs w:val="22"/>
          <w:lang w:eastAsia="es-ES"/>
        </w:rPr>
        <w:t xml:space="preserve">Omplir el “Gestor de projectes de PLH” a partir de les propostes del pla i del   model   elaborat    per    l’Oficina   d’Habitatge   consultable a </w:t>
      </w:r>
    </w:p>
    <w:p w14:paraId="0A2320AF" w14:textId="77777777" w:rsidR="00FD5B2C" w:rsidRPr="00FD5B2C" w:rsidRDefault="00FD5B2C" w:rsidP="00FD5B2C">
      <w:pPr>
        <w:ind w:left="426"/>
        <w:rPr>
          <w:color w:val="0070C0"/>
          <w:sz w:val="22"/>
          <w:lang w:eastAsia="ca-ES"/>
        </w:rPr>
      </w:pPr>
      <w:r w:rsidRPr="00FD5B2C">
        <w:rPr>
          <w:color w:val="0070C0"/>
          <w:sz w:val="22"/>
          <w:lang w:eastAsia="ca-ES"/>
        </w:rPr>
        <w:fldChar w:fldCharType="begin"/>
      </w:r>
      <w:r w:rsidRPr="00FD5B2C">
        <w:rPr>
          <w:color w:val="0070C0"/>
          <w:sz w:val="22"/>
          <w:lang w:eastAsia="ca-ES"/>
        </w:rPr>
        <w:instrText>HYPERLINK "https://www.diba.cat/documents/d/hua/gestor-de-projectes-plantilla-plh</w:instrText>
      </w:r>
    </w:p>
    <w:p w14:paraId="00A98530" w14:textId="77777777" w:rsidR="00FD5B2C" w:rsidRPr="00FD5B2C" w:rsidRDefault="00FD5B2C" w:rsidP="00FD5B2C">
      <w:pPr>
        <w:ind w:left="709"/>
        <w:rPr>
          <w:color w:val="0070C0"/>
          <w:u w:val="single"/>
          <w:lang w:eastAsia="ca-ES"/>
        </w:rPr>
      </w:pPr>
      <w:r w:rsidRPr="00FD5B2C">
        <w:rPr>
          <w:color w:val="0070C0"/>
          <w:sz w:val="22"/>
          <w:lang w:eastAsia="ca-ES"/>
        </w:rPr>
        <w:instrText>"</w:instrText>
      </w:r>
      <w:r w:rsidRPr="00FD5B2C">
        <w:rPr>
          <w:color w:val="0070C0"/>
          <w:sz w:val="22"/>
          <w:lang w:eastAsia="ca-ES"/>
        </w:rPr>
      </w:r>
      <w:r w:rsidRPr="00FD5B2C">
        <w:rPr>
          <w:color w:val="0070C0"/>
          <w:sz w:val="22"/>
          <w:lang w:eastAsia="ca-ES"/>
        </w:rPr>
        <w:fldChar w:fldCharType="separate"/>
      </w:r>
      <w:r w:rsidRPr="00FD5B2C">
        <w:rPr>
          <w:color w:val="0070C0"/>
          <w:u w:val="single"/>
          <w:lang w:eastAsia="ca-ES"/>
        </w:rPr>
        <w:t>https://www.diba.cat/documents/d/hua/gestor-de-projectes-plantilla-plh</w:t>
      </w:r>
    </w:p>
    <w:p w14:paraId="02672AFA" w14:textId="77777777" w:rsidR="00FD5B2C" w:rsidRPr="00FD5B2C" w:rsidRDefault="00FD5B2C" w:rsidP="00FD5B2C">
      <w:pPr>
        <w:ind w:left="709"/>
        <w:rPr>
          <w:sz w:val="22"/>
          <w:lang w:eastAsia="ca-ES"/>
        </w:rPr>
      </w:pPr>
      <w:r w:rsidRPr="00FD5B2C">
        <w:rPr>
          <w:color w:val="0070C0"/>
          <w:sz w:val="22"/>
          <w:lang w:eastAsia="ca-ES"/>
        </w:rPr>
        <w:fldChar w:fldCharType="end"/>
      </w:r>
    </w:p>
    <w:p w14:paraId="4AE87690" w14:textId="77777777" w:rsidR="00FD5B2C" w:rsidRPr="00FD5B2C" w:rsidRDefault="00FD5B2C" w:rsidP="00DD1360">
      <w:pPr>
        <w:numPr>
          <w:ilvl w:val="0"/>
          <w:numId w:val="34"/>
        </w:numPr>
        <w:suppressAutoHyphens w:val="0"/>
        <w:ind w:left="1134" w:hanging="425"/>
        <w:rPr>
          <w:sz w:val="22"/>
          <w:szCs w:val="22"/>
          <w:lang w:eastAsia="ca-ES"/>
        </w:rPr>
      </w:pPr>
      <w:r w:rsidRPr="00FD5B2C">
        <w:rPr>
          <w:sz w:val="22"/>
          <w:szCs w:val="22"/>
          <w:lang w:eastAsia="ca-ES"/>
        </w:rPr>
        <w:t>Si</w:t>
      </w:r>
    </w:p>
    <w:p w14:paraId="53194B10" w14:textId="77777777" w:rsidR="00FD5B2C" w:rsidRPr="00FD5B2C" w:rsidRDefault="00FD5B2C" w:rsidP="00DD1360">
      <w:pPr>
        <w:numPr>
          <w:ilvl w:val="0"/>
          <w:numId w:val="34"/>
        </w:numPr>
        <w:suppressAutoHyphens w:val="0"/>
        <w:ind w:left="1146" w:hanging="425"/>
        <w:rPr>
          <w:sz w:val="22"/>
          <w:szCs w:val="22"/>
          <w:lang w:eastAsia="ca-ES"/>
        </w:rPr>
      </w:pPr>
      <w:r w:rsidRPr="00FD5B2C">
        <w:rPr>
          <w:sz w:val="22"/>
          <w:szCs w:val="22"/>
          <w:lang w:eastAsia="ca-ES"/>
        </w:rPr>
        <w:t xml:space="preserve">No </w:t>
      </w:r>
    </w:p>
    <w:p w14:paraId="0C6180C1" w14:textId="77777777" w:rsidR="00FD5B2C" w:rsidRPr="00FD5B2C" w:rsidRDefault="00FD5B2C" w:rsidP="00FD5B2C">
      <w:pPr>
        <w:suppressAutoHyphens w:val="0"/>
        <w:jc w:val="left"/>
        <w:rPr>
          <w:sz w:val="22"/>
          <w:lang w:eastAsia="ca-ES"/>
        </w:rPr>
      </w:pPr>
    </w:p>
    <w:p w14:paraId="2A0AAECD" w14:textId="77777777" w:rsidR="00BD7C87" w:rsidRDefault="00BD7C87">
      <w:pPr>
        <w:autoSpaceDE w:val="0"/>
        <w:rPr>
          <w:b/>
          <w:sz w:val="22"/>
          <w:szCs w:val="22"/>
        </w:rPr>
      </w:pPr>
    </w:p>
    <w:sectPr w:rsidR="00BD7C87">
      <w:headerReference w:type="default" r:id="rId7"/>
      <w:footerReference w:type="default" r:id="rId8"/>
      <w:pgSz w:w="11906" w:h="16838"/>
      <w:pgMar w:top="3402"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7A328" w14:textId="77777777" w:rsidR="00864B19" w:rsidRDefault="00864B19">
      <w:r>
        <w:separator/>
      </w:r>
    </w:p>
  </w:endnote>
  <w:endnote w:type="continuationSeparator" w:id="0">
    <w:p w14:paraId="59943992" w14:textId="77777777" w:rsidR="00864B19" w:rsidRDefault="00864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NewPSMT">
    <w:charset w:val="00"/>
    <w:family w:val="swiss"/>
    <w:pitch w:val="default"/>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D784A" w14:textId="62DA72CC" w:rsidR="004E111C" w:rsidRDefault="00BB5390">
    <w:pPr>
      <w:pStyle w:val="Peu"/>
      <w:rPr>
        <w:lang w:eastAsia="ca-ES"/>
      </w:rPr>
    </w:pPr>
    <w:r>
      <w:rPr>
        <w:noProof/>
      </w:rPr>
      <mc:AlternateContent>
        <mc:Choice Requires="wps">
          <w:drawing>
            <wp:anchor distT="0" distB="0" distL="114935" distR="114935" simplePos="0" relativeHeight="251657216" behindDoc="1" locked="0" layoutInCell="1" allowOverlap="1" wp14:anchorId="0FE030C5" wp14:editId="3E587703">
              <wp:simplePos x="0" y="0"/>
              <wp:positionH relativeFrom="column">
                <wp:posOffset>5086350</wp:posOffset>
              </wp:positionH>
              <wp:positionV relativeFrom="paragraph">
                <wp:posOffset>-292100</wp:posOffset>
              </wp:positionV>
              <wp:extent cx="799465" cy="227965"/>
              <wp:effectExtent l="0" t="0" r="0" b="0"/>
              <wp:wrapNone/>
              <wp:docPr id="21341638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9465" cy="227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E8DECC" w14:textId="77777777" w:rsidR="004E111C" w:rsidRDefault="004E111C">
                          <w:pPr>
                            <w:pStyle w:val="Peu"/>
                            <w:jc w:val="center"/>
                            <w:rPr>
                              <w:sz w:val="16"/>
                              <w:szCs w:val="16"/>
                            </w:rPr>
                          </w:pPr>
                        </w:p>
                        <w:p w14:paraId="22B7F241" w14:textId="77777777" w:rsidR="004E111C" w:rsidRDefault="004E111C">
                          <w:pPr>
                            <w:jc w:val="center"/>
                            <w:rPr>
                              <w:sz w:val="16"/>
                              <w:szCs w:val="16"/>
                            </w:rPr>
                          </w:pPr>
                        </w:p>
                      </w:txbxContent>
                    </wps:txbx>
                    <wps:bodyPr rot="0" vert="horz" wrap="square" lIns="92075" tIns="46355" rIns="92075" bIns="4635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030C5" id="_x0000_t202" coordsize="21600,21600" o:spt="202" path="m,l,21600r21600,l21600,xe">
              <v:stroke joinstyle="miter"/>
              <v:path gradientshapeok="t" o:connecttype="rect"/>
            </v:shapetype>
            <v:shape id="Text Box 1" o:spid="_x0000_s1026" type="#_x0000_t202" style="position:absolute;left:0;text-align:left;margin-left:400.5pt;margin-top:-23pt;width:62.95pt;height:17.9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" stroked="f">
              <v:textbox inset="7.25pt,3.65pt,7.25pt,3.65pt">
                <w:txbxContent>
                  <w:p w14:paraId="0AE8DECC" w14:textId="77777777" w:rsidR="004E111C" w:rsidRDefault="004E111C">
                    <w:pPr>
                      <w:pStyle w:val="Peu"/>
                      <w:jc w:val="center"/>
                      <w:rPr>
                        <w:sz w:val="16"/>
                        <w:szCs w:val="16"/>
                      </w:rPr>
                    </w:pPr>
                  </w:p>
                  <w:p w14:paraId="22B7F241" w14:textId="77777777" w:rsidR="004E111C" w:rsidRDefault="004E111C">
                    <w:pPr>
                      <w:jc w:val="center"/>
                      <w:rPr>
                        <w:sz w:val="16"/>
                        <w:szCs w:val="16"/>
                      </w:rP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26BBBA5A" wp14:editId="0BADBE40">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0" y="-2147483648"/>
                  <wp:lineTo x="659" y="-2147483648"/>
                  <wp:lineTo x="659" y="-2147483648"/>
                  <wp:lineTo x="0" y="-2147483648"/>
                </wp:wrapPolygon>
              </wp:wrapTight>
              <wp:docPr id="189067604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46AAA"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" strokeweight=".26mm">
              <v:stroke joinstyle="miter" endcap="square"/>
              <w10:wrap type="tight"/>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C0F17" w14:textId="77777777" w:rsidR="00864B19" w:rsidRDefault="00864B19">
      <w:r>
        <w:separator/>
      </w:r>
    </w:p>
  </w:footnote>
  <w:footnote w:type="continuationSeparator" w:id="0">
    <w:p w14:paraId="11D9A140" w14:textId="77777777" w:rsidR="00864B19" w:rsidRDefault="00864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986A" w14:textId="3B230F14" w:rsidR="009D6DA6" w:rsidRDefault="00BB5390" w:rsidP="009D6DA6">
    <w:pPr>
      <w:pStyle w:val="Capalera"/>
      <w:ind w:left="-709"/>
      <w:rPr>
        <w:noProof/>
      </w:rPr>
    </w:pPr>
    <w:r>
      <w:rPr>
        <w:noProof/>
      </w:rPr>
      <w:drawing>
        <wp:inline distT="0" distB="0" distL="0" distR="0" wp14:anchorId="68DAEE5F" wp14:editId="7E37BB8D">
          <wp:extent cx="1905000" cy="457200"/>
          <wp:effectExtent l="0" t="0" r="0" b="0"/>
          <wp:docPr id="1"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029EF58D" w14:textId="0CAE2FD0" w:rsidR="009D6DA6" w:rsidRPr="006E50D6" w:rsidRDefault="009D6DA6" w:rsidP="009D6DA6">
    <w:pPr>
      <w:pStyle w:val="Capalera"/>
      <w:spacing w:line="200" w:lineRule="exact"/>
      <w:jc w:val="left"/>
      <w:rPr>
        <w:bCs/>
        <w:sz w:val="16"/>
        <w:szCs w:val="16"/>
      </w:rPr>
    </w:pPr>
    <w:r w:rsidRPr="006E50D6">
      <w:rPr>
        <w:bCs/>
        <w:sz w:val="16"/>
        <w:szCs w:val="16"/>
      </w:rPr>
      <w:t xml:space="preserve">  Àrea </w:t>
    </w:r>
    <w:r w:rsidR="006E50D6" w:rsidRPr="006E50D6">
      <w:rPr>
        <w:sz w:val="16"/>
        <w:szCs w:val="16"/>
        <w:lang w:eastAsia="es-ES"/>
      </w:rPr>
      <w:t xml:space="preserve"> d’Urbanisme, Habitatge i Regeneració Urbana</w:t>
    </w:r>
  </w:p>
  <w:p w14:paraId="273EC9F0" w14:textId="77777777" w:rsidR="009D6DA6" w:rsidRPr="006E50D6" w:rsidRDefault="009D6DA6" w:rsidP="009D6DA6">
    <w:pPr>
      <w:pStyle w:val="Capalera"/>
      <w:spacing w:line="200" w:lineRule="exact"/>
      <w:jc w:val="left"/>
      <w:rPr>
        <w:b/>
        <w:sz w:val="16"/>
        <w:szCs w:val="16"/>
      </w:rPr>
    </w:pPr>
    <w:r w:rsidRPr="006E50D6">
      <w:rPr>
        <w:b/>
        <w:sz w:val="16"/>
        <w:szCs w:val="16"/>
      </w:rPr>
      <w:t xml:space="preserve">  Servei </w:t>
    </w:r>
    <w:proofErr w:type="spellStart"/>
    <w:r w:rsidRPr="006E50D6">
      <w:rPr>
        <w:b/>
        <w:sz w:val="16"/>
        <w:szCs w:val="16"/>
      </w:rPr>
      <w:t>Jurídico</w:t>
    </w:r>
    <w:proofErr w:type="spellEnd"/>
    <w:r w:rsidRPr="006E50D6">
      <w:rPr>
        <w:b/>
        <w:sz w:val="16"/>
        <w:szCs w:val="16"/>
      </w:rPr>
      <w:t>-Administratiu</w:t>
    </w:r>
  </w:p>
  <w:p w14:paraId="0B208F9D" w14:textId="77777777" w:rsidR="004E111C" w:rsidRDefault="004E111C">
    <w:pPr>
      <w:pStyle w:val="Capalera"/>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decimal"/>
      <w:pStyle w:val="Ttol2"/>
      <w:lvlText w:val="%2"/>
      <w:lvlJc w:val="left"/>
      <w:pPr>
        <w:tabs>
          <w:tab w:val="num" w:pos="0"/>
        </w:tabs>
        <w:ind w:left="576" w:hanging="576"/>
      </w:pPr>
    </w:lvl>
    <w:lvl w:ilvl="2">
      <w:start w:val="1"/>
      <w:numFmt w:val="decimal"/>
      <w:pStyle w:val="Ttol3"/>
      <w:lvlText w:val="%2.%3"/>
      <w:lvlJc w:val="left"/>
      <w:pPr>
        <w:tabs>
          <w:tab w:val="num" w:pos="0"/>
        </w:tabs>
        <w:ind w:left="720" w:hanging="720"/>
      </w:pPr>
    </w:lvl>
    <w:lvl w:ilvl="3">
      <w:start w:val="1"/>
      <w:numFmt w:val="decimal"/>
      <w:pStyle w:val="Ttol4"/>
      <w:lvlText w:val="%2.%3.%4"/>
      <w:lvlJc w:val="left"/>
      <w:pPr>
        <w:tabs>
          <w:tab w:val="num" w:pos="0"/>
        </w:tabs>
        <w:ind w:left="864" w:hanging="864"/>
      </w:pPr>
    </w:lvl>
    <w:lvl w:ilvl="4">
      <w:start w:val="1"/>
      <w:numFmt w:val="decimal"/>
      <w:pStyle w:val="Ttol5"/>
      <w:lvlText w:val="%2.%3.%4.%5"/>
      <w:lvlJc w:val="left"/>
      <w:pPr>
        <w:tabs>
          <w:tab w:val="num" w:pos="0"/>
        </w:tabs>
        <w:ind w:left="1008" w:hanging="1008"/>
      </w:pPr>
    </w:lvl>
    <w:lvl w:ilvl="5">
      <w:start w:val="1"/>
      <w:numFmt w:val="decimal"/>
      <w:pStyle w:val="Ttol6"/>
      <w:lvlText w:val="%2.%3.%4.%5.%6"/>
      <w:lvlJc w:val="left"/>
      <w:pPr>
        <w:tabs>
          <w:tab w:val="num" w:pos="0"/>
        </w:tabs>
        <w:ind w:left="1152" w:hanging="1152"/>
      </w:pPr>
    </w:lvl>
    <w:lvl w:ilvl="6">
      <w:start w:val="1"/>
      <w:numFmt w:val="decimal"/>
      <w:pStyle w:val="Ttol7"/>
      <w:lvlText w:val="%2.%3.%4.%5.%6.%7"/>
      <w:lvlJc w:val="left"/>
      <w:pPr>
        <w:tabs>
          <w:tab w:val="num" w:pos="0"/>
        </w:tabs>
        <w:ind w:left="1296" w:hanging="1296"/>
      </w:pPr>
    </w:lvl>
    <w:lvl w:ilvl="7">
      <w:start w:val="1"/>
      <w:numFmt w:val="decimal"/>
      <w:pStyle w:val="Ttol8"/>
      <w:lvlText w:val="%2.%3.%4.%5.%6.%7.%8"/>
      <w:lvlJc w:val="left"/>
      <w:pPr>
        <w:tabs>
          <w:tab w:val="num" w:pos="0"/>
        </w:tabs>
        <w:ind w:left="1440" w:hanging="1440"/>
      </w:pPr>
    </w:lvl>
    <w:lvl w:ilvl="8">
      <w:start w:val="1"/>
      <w:numFmt w:val="decimal"/>
      <w:pStyle w:val="Ttol9"/>
      <w:lvlText w:val="%2.%3.%4.%5.%6.%7.%8.%9"/>
      <w:lvlJc w:val="left"/>
      <w:pPr>
        <w:tabs>
          <w:tab w:val="num" w:pos="0"/>
        </w:tabs>
        <w:ind w:left="1584" w:hanging="1584"/>
      </w:pPr>
    </w:lvl>
  </w:abstractNum>
  <w:abstractNum w:abstractNumId="1" w15:restartNumberingAfterBreak="0">
    <w:nsid w:val="00000002"/>
    <w:multiLevelType w:val="singleLevel"/>
    <w:tmpl w:val="00000002"/>
    <w:name w:val="WW8Num14"/>
    <w:lvl w:ilvl="0">
      <w:numFmt w:val="bullet"/>
      <w:lvlText w:val="-"/>
      <w:lvlJc w:val="left"/>
      <w:pPr>
        <w:tabs>
          <w:tab w:val="num" w:pos="0"/>
        </w:tabs>
        <w:ind w:left="720" w:hanging="360"/>
      </w:pPr>
      <w:rPr>
        <w:rFonts w:ascii="Arial" w:hAnsi="Arial" w:cs="Arial" w:hint="default"/>
        <w:color w:val="auto"/>
        <w:sz w:val="22"/>
        <w:szCs w:val="22"/>
      </w:rPr>
    </w:lvl>
  </w:abstractNum>
  <w:abstractNum w:abstractNumId="2" w15:restartNumberingAfterBreak="0">
    <w:nsid w:val="00000003"/>
    <w:multiLevelType w:val="singleLevel"/>
    <w:tmpl w:val="00000003"/>
    <w:name w:val="WW8Num29"/>
    <w:lvl w:ilvl="0">
      <w:numFmt w:val="bullet"/>
      <w:lvlText w:val="-"/>
      <w:lvlJc w:val="left"/>
      <w:pPr>
        <w:tabs>
          <w:tab w:val="num" w:pos="0"/>
        </w:tabs>
        <w:ind w:left="720" w:hanging="360"/>
      </w:pPr>
      <w:rPr>
        <w:rFonts w:ascii="Arial" w:hAnsi="Arial" w:cs="Arial" w:hint="default"/>
        <w:color w:val="auto"/>
      </w:rPr>
    </w:lvl>
  </w:abstractNum>
  <w:abstractNum w:abstractNumId="3"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sz w:val="22"/>
        <w:szCs w:val="22"/>
        <w:lang w:eastAsia="es-ES"/>
      </w:rPr>
    </w:lvl>
  </w:abstractNum>
  <w:abstractNum w:abstractNumId="4" w15:restartNumberingAfterBreak="0">
    <w:nsid w:val="00000010"/>
    <w:multiLevelType w:val="singleLevel"/>
    <w:tmpl w:val="00000010"/>
    <w:lvl w:ilvl="0">
      <w:start w:val="1"/>
      <w:numFmt w:val="bullet"/>
      <w:lvlText w:val=""/>
      <w:lvlJc w:val="left"/>
      <w:pPr>
        <w:tabs>
          <w:tab w:val="num" w:pos="0"/>
        </w:tabs>
        <w:ind w:left="720" w:hanging="360"/>
      </w:pPr>
      <w:rPr>
        <w:rFonts w:ascii="Wingdings" w:hAnsi="Wingdings" w:cs="Wingdings" w:hint="default"/>
        <w:sz w:val="22"/>
        <w:szCs w:val="22"/>
        <w:lang w:val="ca-ES" w:eastAsia="ca-ES"/>
      </w:rPr>
    </w:lvl>
  </w:abstractNum>
  <w:abstractNum w:abstractNumId="5" w15:restartNumberingAfterBreak="0">
    <w:nsid w:val="00000017"/>
    <w:multiLevelType w:val="singleLevel"/>
    <w:tmpl w:val="00000017"/>
    <w:name w:val="WW8Num33"/>
    <w:lvl w:ilvl="0">
      <w:start w:val="1"/>
      <w:numFmt w:val="bullet"/>
      <w:lvlText w:val="-"/>
      <w:lvlJc w:val="left"/>
      <w:pPr>
        <w:tabs>
          <w:tab w:val="num" w:pos="0"/>
        </w:tabs>
        <w:ind w:left="1571" w:hanging="360"/>
      </w:pPr>
      <w:rPr>
        <w:rFonts w:ascii="Arial" w:hAnsi="Arial" w:cs="Arial" w:hint="default"/>
        <w:sz w:val="22"/>
        <w:szCs w:val="22"/>
        <w:lang w:eastAsia="es-ES"/>
      </w:rPr>
    </w:lvl>
  </w:abstractNum>
  <w:abstractNum w:abstractNumId="6" w15:restartNumberingAfterBreak="0">
    <w:nsid w:val="0000001A"/>
    <w:multiLevelType w:val="singleLevel"/>
    <w:tmpl w:val="0000001A"/>
    <w:name w:val="WW8Num39"/>
    <w:lvl w:ilvl="0">
      <w:start w:val="1"/>
      <w:numFmt w:val="bullet"/>
      <w:lvlText w:val="-"/>
      <w:lvlJc w:val="left"/>
      <w:pPr>
        <w:tabs>
          <w:tab w:val="num" w:pos="0"/>
        </w:tabs>
        <w:ind w:left="720" w:hanging="360"/>
      </w:pPr>
      <w:rPr>
        <w:rFonts w:ascii="Arial" w:hAnsi="Arial" w:cs="Courier New" w:hint="default"/>
        <w:sz w:val="22"/>
        <w:szCs w:val="22"/>
        <w:lang w:eastAsia="es-ES"/>
      </w:rPr>
    </w:lvl>
  </w:abstractNum>
  <w:abstractNum w:abstractNumId="7" w15:restartNumberingAfterBreak="0">
    <w:nsid w:val="00000020"/>
    <w:multiLevelType w:val="singleLevel"/>
    <w:tmpl w:val="00000020"/>
    <w:name w:val="WW8Num45"/>
    <w:lvl w:ilvl="0">
      <w:start w:val="1"/>
      <w:numFmt w:val="bullet"/>
      <w:lvlText w:val=""/>
      <w:lvlJc w:val="left"/>
      <w:pPr>
        <w:tabs>
          <w:tab w:val="num" w:pos="709"/>
        </w:tabs>
        <w:ind w:left="1070" w:hanging="360"/>
      </w:pPr>
      <w:rPr>
        <w:rFonts w:ascii="Symbol" w:hAnsi="Symbol" w:cs="Symbol" w:hint="default"/>
        <w:sz w:val="22"/>
        <w:szCs w:val="22"/>
        <w:lang w:eastAsia="es-ES"/>
      </w:rPr>
    </w:lvl>
  </w:abstractNum>
  <w:abstractNum w:abstractNumId="8" w15:restartNumberingAfterBreak="0">
    <w:nsid w:val="00000022"/>
    <w:multiLevelType w:val="singleLevel"/>
    <w:tmpl w:val="00000022"/>
    <w:lvl w:ilvl="0">
      <w:start w:val="4"/>
      <w:numFmt w:val="bullet"/>
      <w:lvlText w:val="•"/>
      <w:lvlJc w:val="left"/>
      <w:pPr>
        <w:tabs>
          <w:tab w:val="num" w:pos="0"/>
        </w:tabs>
        <w:ind w:left="720" w:hanging="360"/>
      </w:pPr>
      <w:rPr>
        <w:rFonts w:ascii="Arial" w:hAnsi="Arial" w:cs="Courier New" w:hint="default"/>
        <w:sz w:val="18"/>
        <w:szCs w:val="18"/>
      </w:rPr>
    </w:lvl>
  </w:abstractNum>
  <w:abstractNum w:abstractNumId="9"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10" w15:restartNumberingAfterBreak="0">
    <w:nsid w:val="00000024"/>
    <w:multiLevelType w:val="singleLevel"/>
    <w:tmpl w:val="0000000D"/>
    <w:lvl w:ilvl="0">
      <w:start w:val="1"/>
      <w:numFmt w:val="bullet"/>
      <w:lvlText w:val=""/>
      <w:lvlJc w:val="left"/>
      <w:pPr>
        <w:ind w:left="1353" w:hanging="360"/>
      </w:pPr>
      <w:rPr>
        <w:rFonts w:ascii="Symbol" w:hAnsi="Symbol" w:cs="Symbol" w:hint="default"/>
        <w:b/>
        <w:i/>
        <w:color w:val="auto"/>
        <w:sz w:val="16"/>
        <w:szCs w:val="22"/>
        <w:vertAlign w:val="superscript"/>
        <w:lang w:val="ca-ES" w:eastAsia="es-ES"/>
      </w:rPr>
    </w:lvl>
  </w:abstractNum>
  <w:abstractNum w:abstractNumId="11" w15:restartNumberingAfterBreak="0">
    <w:nsid w:val="00000025"/>
    <w:multiLevelType w:val="hybridMultilevel"/>
    <w:tmpl w:val="CF98933C"/>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2" w15:restartNumberingAfterBreak="0">
    <w:nsid w:val="00000026"/>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3"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14" w15:restartNumberingAfterBreak="0">
    <w:nsid w:val="0000003A"/>
    <w:multiLevelType w:val="hybridMultilevel"/>
    <w:tmpl w:val="F132BD66"/>
    <w:lvl w:ilvl="0" w:tplc="FFFFFFFF">
      <w:start w:val="1"/>
      <w:numFmt w:val="bullet"/>
      <w:pStyle w:val="Vietasegundonivel"/>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5" w15:restartNumberingAfterBreak="0">
    <w:nsid w:val="04A726F4"/>
    <w:multiLevelType w:val="hybridMultilevel"/>
    <w:tmpl w:val="318C2F5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5A13307"/>
    <w:multiLevelType w:val="hybridMultilevel"/>
    <w:tmpl w:val="BCC2D458"/>
    <w:lvl w:ilvl="0" w:tplc="E4A88772">
      <w:start w:val="1"/>
      <w:numFmt w:val="lowerLetter"/>
      <w:lvlText w:val="%1)"/>
      <w:lvlJc w:val="left"/>
      <w:pPr>
        <w:ind w:left="1354" w:hanging="360"/>
      </w:pPr>
      <w:rPr>
        <w:rFonts w:hint="default"/>
      </w:rPr>
    </w:lvl>
    <w:lvl w:ilvl="1" w:tplc="04030019" w:tentative="1">
      <w:start w:val="1"/>
      <w:numFmt w:val="lowerLetter"/>
      <w:lvlText w:val="%2."/>
      <w:lvlJc w:val="left"/>
      <w:pPr>
        <w:ind w:left="2074" w:hanging="360"/>
      </w:pPr>
    </w:lvl>
    <w:lvl w:ilvl="2" w:tplc="0403001B" w:tentative="1">
      <w:start w:val="1"/>
      <w:numFmt w:val="lowerRoman"/>
      <w:lvlText w:val="%3."/>
      <w:lvlJc w:val="right"/>
      <w:pPr>
        <w:ind w:left="2794" w:hanging="180"/>
      </w:pPr>
    </w:lvl>
    <w:lvl w:ilvl="3" w:tplc="0403000F" w:tentative="1">
      <w:start w:val="1"/>
      <w:numFmt w:val="decimal"/>
      <w:lvlText w:val="%4."/>
      <w:lvlJc w:val="left"/>
      <w:pPr>
        <w:ind w:left="3514" w:hanging="360"/>
      </w:pPr>
    </w:lvl>
    <w:lvl w:ilvl="4" w:tplc="04030019" w:tentative="1">
      <w:start w:val="1"/>
      <w:numFmt w:val="lowerLetter"/>
      <w:lvlText w:val="%5."/>
      <w:lvlJc w:val="left"/>
      <w:pPr>
        <w:ind w:left="4234" w:hanging="360"/>
      </w:pPr>
    </w:lvl>
    <w:lvl w:ilvl="5" w:tplc="0403001B" w:tentative="1">
      <w:start w:val="1"/>
      <w:numFmt w:val="lowerRoman"/>
      <w:lvlText w:val="%6."/>
      <w:lvlJc w:val="right"/>
      <w:pPr>
        <w:ind w:left="4954" w:hanging="180"/>
      </w:pPr>
    </w:lvl>
    <w:lvl w:ilvl="6" w:tplc="0403000F" w:tentative="1">
      <w:start w:val="1"/>
      <w:numFmt w:val="decimal"/>
      <w:lvlText w:val="%7."/>
      <w:lvlJc w:val="left"/>
      <w:pPr>
        <w:ind w:left="5674" w:hanging="360"/>
      </w:pPr>
    </w:lvl>
    <w:lvl w:ilvl="7" w:tplc="04030019" w:tentative="1">
      <w:start w:val="1"/>
      <w:numFmt w:val="lowerLetter"/>
      <w:lvlText w:val="%8."/>
      <w:lvlJc w:val="left"/>
      <w:pPr>
        <w:ind w:left="6394" w:hanging="360"/>
      </w:pPr>
    </w:lvl>
    <w:lvl w:ilvl="8" w:tplc="0403001B" w:tentative="1">
      <w:start w:val="1"/>
      <w:numFmt w:val="lowerRoman"/>
      <w:lvlText w:val="%9."/>
      <w:lvlJc w:val="right"/>
      <w:pPr>
        <w:ind w:left="7114" w:hanging="180"/>
      </w:pPr>
    </w:lvl>
  </w:abstractNum>
  <w:abstractNum w:abstractNumId="17" w15:restartNumberingAfterBreak="0">
    <w:nsid w:val="05B92C75"/>
    <w:multiLevelType w:val="multilevel"/>
    <w:tmpl w:val="A1D4BBD4"/>
    <w:lvl w:ilvl="0">
      <w:start w:val="1"/>
      <w:numFmt w:val="bullet"/>
      <w:lvlText w:val=""/>
      <w:lvlJc w:val="left"/>
      <w:pPr>
        <w:ind w:left="435" w:hanging="435"/>
      </w:pPr>
      <w:rPr>
        <w:rFonts w:ascii="Symbol" w:hAnsi="Symbol" w:cs="Symbol" w:hint="default"/>
        <w:u w:val="none"/>
      </w:rPr>
    </w:lvl>
    <w:lvl w:ilvl="1">
      <w:start w:val="1"/>
      <w:numFmt w:val="decimal"/>
      <w:lvlText w:val="%1.%2)"/>
      <w:lvlJc w:val="left"/>
      <w:pPr>
        <w:ind w:left="720" w:hanging="720"/>
      </w:pPr>
      <w:rPr>
        <w:u w:val="none"/>
      </w:rPr>
    </w:lvl>
    <w:lvl w:ilvl="2">
      <w:start w:val="1"/>
      <w:numFmt w:val="decimal"/>
      <w:lvlText w:val="%1.%2.%3."/>
      <w:lvlJc w:val="left"/>
      <w:pPr>
        <w:ind w:left="720" w:hanging="720"/>
      </w:pPr>
      <w:rPr>
        <w:u w:val="none"/>
      </w:rPr>
    </w:lvl>
    <w:lvl w:ilvl="3">
      <w:start w:val="1"/>
      <w:numFmt w:val="decimal"/>
      <w:lvlText w:val="%1.%2.%3.%4."/>
      <w:lvlJc w:val="left"/>
      <w:pPr>
        <w:ind w:left="1080" w:hanging="1080"/>
      </w:pPr>
      <w:rPr>
        <w:u w:val="none"/>
      </w:rPr>
    </w:lvl>
    <w:lvl w:ilvl="4">
      <w:start w:val="1"/>
      <w:numFmt w:val="decimal"/>
      <w:lvlText w:val="%1.%2.%3.%4.%5."/>
      <w:lvlJc w:val="left"/>
      <w:pPr>
        <w:ind w:left="1080" w:hanging="1080"/>
      </w:pPr>
      <w:rPr>
        <w:u w:val="none"/>
      </w:rPr>
    </w:lvl>
    <w:lvl w:ilvl="5">
      <w:start w:val="1"/>
      <w:numFmt w:val="decimal"/>
      <w:lvlText w:val="%1.%2.%3.%4.%5.%6."/>
      <w:lvlJc w:val="left"/>
      <w:pPr>
        <w:ind w:left="1440" w:hanging="144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800" w:hanging="1800"/>
      </w:pPr>
      <w:rPr>
        <w:u w:val="none"/>
      </w:rPr>
    </w:lvl>
    <w:lvl w:ilvl="8">
      <w:start w:val="1"/>
      <w:numFmt w:val="decimal"/>
      <w:lvlText w:val="%1.%2.%3.%4.%5.%6.%7.%8.%9."/>
      <w:lvlJc w:val="left"/>
      <w:pPr>
        <w:ind w:left="1800" w:hanging="1800"/>
      </w:pPr>
      <w:rPr>
        <w:u w:val="none"/>
      </w:rPr>
    </w:lvl>
  </w:abstractNum>
  <w:abstractNum w:abstractNumId="18" w15:restartNumberingAfterBreak="0">
    <w:nsid w:val="0721295C"/>
    <w:multiLevelType w:val="multilevel"/>
    <w:tmpl w:val="C50853FC"/>
    <w:lvl w:ilvl="0">
      <w:start w:val="1"/>
      <w:numFmt w:val="lowerLetter"/>
      <w:lvlText w:val="%1)"/>
      <w:lvlJc w:val="left"/>
      <w:pPr>
        <w:ind w:left="720" w:hanging="360"/>
      </w:pPr>
      <w:rPr>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A3A0F2D"/>
    <w:multiLevelType w:val="multilevel"/>
    <w:tmpl w:val="BD448FEC"/>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0" w15:restartNumberingAfterBreak="0">
    <w:nsid w:val="0BDA687B"/>
    <w:multiLevelType w:val="multilevel"/>
    <w:tmpl w:val="FE103FAA"/>
    <w:lvl w:ilvl="0">
      <w:start w:val="1"/>
      <w:numFmt w:val="bullet"/>
      <w:lvlText w:val="-"/>
      <w:lvlJc w:val="left"/>
      <w:pPr>
        <w:ind w:left="720" w:hanging="360"/>
      </w:pPr>
      <w:rPr>
        <w:rFonts w:ascii="Arial" w:hAnsi="Arial" w:cs="Aria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0C641BA0"/>
    <w:multiLevelType w:val="hybridMultilevel"/>
    <w:tmpl w:val="EDBC08B8"/>
    <w:lvl w:ilvl="0" w:tplc="E9C6F558">
      <w:start w:val="1"/>
      <w:numFmt w:val="lowerLetter"/>
      <w:lvlText w:val="%1)"/>
      <w:lvlJc w:val="left"/>
      <w:pPr>
        <w:ind w:left="1354"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22" w15:restartNumberingAfterBreak="0">
    <w:nsid w:val="0CC34B46"/>
    <w:multiLevelType w:val="multilevel"/>
    <w:tmpl w:val="EDEC350A"/>
    <w:lvl w:ilvl="0">
      <w:start w:val="1"/>
      <w:numFmt w:val="bullet"/>
      <w:lvlText w:val=""/>
      <w:lvlJc w:val="left"/>
      <w:pPr>
        <w:ind w:left="720" w:hanging="360"/>
      </w:pPr>
      <w:rPr>
        <w:rFonts w:ascii="Symbol" w:hAnsi="Symbol" w:cs="Symbol" w:hint="default"/>
        <w:szCs w:val="22"/>
        <w:lang w:val="ca-ES"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11800A20"/>
    <w:multiLevelType w:val="multilevel"/>
    <w:tmpl w:val="19E485E6"/>
    <w:lvl w:ilvl="0">
      <w:start w:val="1"/>
      <w:numFmt w:val="lowerLetter"/>
      <w:lvlText w:val="%1)"/>
      <w:lvlJc w:val="left"/>
      <w:pPr>
        <w:tabs>
          <w:tab w:val="num" w:pos="722"/>
        </w:tabs>
        <w:ind w:left="722" w:hanging="360"/>
      </w:p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24" w15:restartNumberingAfterBreak="0">
    <w:nsid w:val="12A277FB"/>
    <w:multiLevelType w:val="multilevel"/>
    <w:tmpl w:val="33D0298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13972FFB"/>
    <w:multiLevelType w:val="multilevel"/>
    <w:tmpl w:val="F0A6D0B4"/>
    <w:lvl w:ilvl="0">
      <w:start w:val="1"/>
      <w:numFmt w:val="bullet"/>
      <w:lvlText w:val=""/>
      <w:lvlJc w:val="left"/>
      <w:pPr>
        <w:tabs>
          <w:tab w:val="num" w:pos="720"/>
        </w:tabs>
        <w:ind w:left="720" w:hanging="360"/>
      </w:pPr>
      <w:rPr>
        <w:rFonts w:ascii="Symbol" w:hAnsi="Symbol" w:cs="Symbol" w:hint="default"/>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16405BC2"/>
    <w:multiLevelType w:val="multilevel"/>
    <w:tmpl w:val="DFCE6C98"/>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7" w15:restartNumberingAfterBreak="0">
    <w:nsid w:val="1BBB0CC3"/>
    <w:multiLevelType w:val="multilevel"/>
    <w:tmpl w:val="A8F07366"/>
    <w:lvl w:ilvl="0">
      <w:start w:val="1"/>
      <w:numFmt w:val="lowerLetter"/>
      <w:lvlText w:val="%1)"/>
      <w:lvlJc w:val="left"/>
      <w:pPr>
        <w:tabs>
          <w:tab w:val="num" w:pos="502"/>
        </w:tabs>
        <w:ind w:left="502" w:hanging="360"/>
      </w:pPr>
      <w:rPr>
        <w:i w:val="0"/>
      </w:rPr>
    </w:lvl>
    <w:lvl w:ilvl="1">
      <w:start w:val="1"/>
      <w:numFmt w:val="lowerLetter"/>
      <w:lvlText w:val="%2."/>
      <w:lvlJc w:val="left"/>
      <w:pPr>
        <w:tabs>
          <w:tab w:val="num" w:pos="1269"/>
        </w:tabs>
        <w:ind w:left="1269" w:hanging="360"/>
      </w:pPr>
    </w:lvl>
    <w:lvl w:ilvl="2">
      <w:start w:val="1"/>
      <w:numFmt w:val="lowerRoman"/>
      <w:lvlText w:val="%3."/>
      <w:lvlJc w:val="right"/>
      <w:pPr>
        <w:tabs>
          <w:tab w:val="num" w:pos="1989"/>
        </w:tabs>
        <w:ind w:left="1989" w:hanging="180"/>
      </w:pPr>
    </w:lvl>
    <w:lvl w:ilvl="3">
      <w:start w:val="1"/>
      <w:numFmt w:val="decimal"/>
      <w:lvlText w:val="%4."/>
      <w:lvlJc w:val="left"/>
      <w:pPr>
        <w:tabs>
          <w:tab w:val="num" w:pos="2709"/>
        </w:tabs>
        <w:ind w:left="2709" w:hanging="360"/>
      </w:pPr>
    </w:lvl>
    <w:lvl w:ilvl="4">
      <w:start w:val="1"/>
      <w:numFmt w:val="lowerLetter"/>
      <w:lvlText w:val="%5."/>
      <w:lvlJc w:val="left"/>
      <w:pPr>
        <w:tabs>
          <w:tab w:val="num" w:pos="3429"/>
        </w:tabs>
        <w:ind w:left="3429" w:hanging="360"/>
      </w:pPr>
    </w:lvl>
    <w:lvl w:ilvl="5">
      <w:start w:val="1"/>
      <w:numFmt w:val="lowerRoman"/>
      <w:lvlText w:val="%6."/>
      <w:lvlJc w:val="right"/>
      <w:pPr>
        <w:tabs>
          <w:tab w:val="num" w:pos="4149"/>
        </w:tabs>
        <w:ind w:left="4149" w:hanging="180"/>
      </w:pPr>
    </w:lvl>
    <w:lvl w:ilvl="6">
      <w:start w:val="1"/>
      <w:numFmt w:val="decimal"/>
      <w:lvlText w:val="%7."/>
      <w:lvlJc w:val="left"/>
      <w:pPr>
        <w:tabs>
          <w:tab w:val="num" w:pos="4869"/>
        </w:tabs>
        <w:ind w:left="4869" w:hanging="360"/>
      </w:pPr>
    </w:lvl>
    <w:lvl w:ilvl="7">
      <w:start w:val="1"/>
      <w:numFmt w:val="lowerLetter"/>
      <w:lvlText w:val="%8."/>
      <w:lvlJc w:val="left"/>
      <w:pPr>
        <w:tabs>
          <w:tab w:val="num" w:pos="5589"/>
        </w:tabs>
        <w:ind w:left="5589" w:hanging="360"/>
      </w:pPr>
    </w:lvl>
    <w:lvl w:ilvl="8">
      <w:start w:val="1"/>
      <w:numFmt w:val="lowerRoman"/>
      <w:lvlText w:val="%9."/>
      <w:lvlJc w:val="right"/>
      <w:pPr>
        <w:tabs>
          <w:tab w:val="num" w:pos="6309"/>
        </w:tabs>
        <w:ind w:left="6309" w:hanging="180"/>
      </w:pPr>
    </w:lvl>
  </w:abstractNum>
  <w:abstractNum w:abstractNumId="28"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1F1F10BB"/>
    <w:multiLevelType w:val="multilevel"/>
    <w:tmpl w:val="03A4EEFA"/>
    <w:lvl w:ilvl="0">
      <w:start w:val="1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896130"/>
    <w:multiLevelType w:val="hybridMultilevel"/>
    <w:tmpl w:val="CFF2359C"/>
    <w:lvl w:ilvl="0" w:tplc="837002AC">
      <w:start w:val="3"/>
      <w:numFmt w:val="lowerLetter"/>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8B30CD"/>
    <w:multiLevelType w:val="hybridMultilevel"/>
    <w:tmpl w:val="DDA47F94"/>
    <w:lvl w:ilvl="0" w:tplc="76D8B530">
      <w:start w:val="3"/>
      <w:numFmt w:val="lowerLetter"/>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2ACA2FE9"/>
    <w:multiLevelType w:val="hybridMultilevel"/>
    <w:tmpl w:val="83DAE772"/>
    <w:lvl w:ilvl="0" w:tplc="EA14A2D4">
      <w:start w:val="1"/>
      <w:numFmt w:val="bullet"/>
      <w:lvlText w:val=""/>
      <w:lvlJc w:val="left"/>
      <w:pPr>
        <w:ind w:left="92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Wingdings 2"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Wingdings 2"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Wingdings 2" w:hint="default"/>
      </w:rPr>
    </w:lvl>
    <w:lvl w:ilvl="8" w:tplc="04030005" w:tentative="1">
      <w:start w:val="1"/>
      <w:numFmt w:val="bullet"/>
      <w:lvlText w:val=""/>
      <w:lvlJc w:val="left"/>
      <w:pPr>
        <w:ind w:left="7538" w:hanging="360"/>
      </w:pPr>
      <w:rPr>
        <w:rFonts w:ascii="Wingdings" w:hAnsi="Wingdings" w:hint="default"/>
      </w:rPr>
    </w:lvl>
  </w:abstractNum>
  <w:abstractNum w:abstractNumId="33" w15:restartNumberingAfterBreak="0">
    <w:nsid w:val="2D2D4C29"/>
    <w:multiLevelType w:val="hybridMultilevel"/>
    <w:tmpl w:val="83722D84"/>
    <w:lvl w:ilvl="0" w:tplc="9F46DAE2">
      <w:start w:val="1"/>
      <w:numFmt w:val="bullet"/>
      <w:pStyle w:val="Miestilo9"/>
      <w:lvlText w:val=""/>
      <w:lvlJc w:val="left"/>
      <w:pPr>
        <w:tabs>
          <w:tab w:val="num" w:pos="567"/>
        </w:tabs>
        <w:ind w:left="567" w:hanging="567"/>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D7B13E1"/>
    <w:multiLevelType w:val="hybridMultilevel"/>
    <w:tmpl w:val="C304F94E"/>
    <w:lvl w:ilvl="0" w:tplc="C8F4E21A">
      <w:start w:val="3"/>
      <w:numFmt w:val="lowerLetter"/>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2DDD2070"/>
    <w:multiLevelType w:val="multilevel"/>
    <w:tmpl w:val="255E116E"/>
    <w:lvl w:ilvl="0">
      <w:start w:val="1"/>
      <w:numFmt w:val="bullet"/>
      <w:lvlText w:val="-"/>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F5F170E"/>
    <w:multiLevelType w:val="multilevel"/>
    <w:tmpl w:val="64208BCC"/>
    <w:lvl w:ilvl="0">
      <w:start w:val="1"/>
      <w:numFmt w:val="bullet"/>
      <w:lvlText w:val=""/>
      <w:lvlJc w:val="left"/>
      <w:pPr>
        <w:ind w:left="1223" w:hanging="360"/>
      </w:pPr>
      <w:rPr>
        <w:rFonts w:ascii="Wingdings" w:hAnsi="Wingdings" w:cs="Wingdings" w:hint="default"/>
      </w:rPr>
    </w:lvl>
    <w:lvl w:ilvl="1">
      <w:start w:val="1"/>
      <w:numFmt w:val="bullet"/>
      <w:lvlText w:val="o"/>
      <w:lvlJc w:val="left"/>
      <w:pPr>
        <w:ind w:left="1943" w:hanging="360"/>
      </w:pPr>
      <w:rPr>
        <w:rFonts w:ascii="Courier New" w:hAnsi="Courier New" w:cs="Courier New" w:hint="default"/>
      </w:rPr>
    </w:lvl>
    <w:lvl w:ilvl="2">
      <w:start w:val="1"/>
      <w:numFmt w:val="bullet"/>
      <w:lvlText w:val=""/>
      <w:lvlJc w:val="left"/>
      <w:pPr>
        <w:ind w:left="2663" w:hanging="360"/>
      </w:pPr>
      <w:rPr>
        <w:rFonts w:ascii="Wingdings" w:hAnsi="Wingdings" w:cs="Wingdings" w:hint="default"/>
      </w:rPr>
    </w:lvl>
    <w:lvl w:ilvl="3">
      <w:start w:val="1"/>
      <w:numFmt w:val="bullet"/>
      <w:lvlText w:val=""/>
      <w:lvlJc w:val="left"/>
      <w:pPr>
        <w:ind w:left="3383" w:hanging="360"/>
      </w:pPr>
      <w:rPr>
        <w:rFonts w:ascii="Symbol" w:hAnsi="Symbol" w:cs="Symbol" w:hint="default"/>
      </w:rPr>
    </w:lvl>
    <w:lvl w:ilvl="4">
      <w:start w:val="1"/>
      <w:numFmt w:val="bullet"/>
      <w:lvlText w:val="o"/>
      <w:lvlJc w:val="left"/>
      <w:pPr>
        <w:ind w:left="4103" w:hanging="360"/>
      </w:pPr>
      <w:rPr>
        <w:rFonts w:ascii="Courier New" w:hAnsi="Courier New" w:cs="Courier New" w:hint="default"/>
      </w:rPr>
    </w:lvl>
    <w:lvl w:ilvl="5">
      <w:start w:val="1"/>
      <w:numFmt w:val="bullet"/>
      <w:lvlText w:val=""/>
      <w:lvlJc w:val="left"/>
      <w:pPr>
        <w:ind w:left="4823" w:hanging="360"/>
      </w:pPr>
      <w:rPr>
        <w:rFonts w:ascii="Wingdings" w:hAnsi="Wingdings" w:cs="Wingdings" w:hint="default"/>
      </w:rPr>
    </w:lvl>
    <w:lvl w:ilvl="6">
      <w:start w:val="1"/>
      <w:numFmt w:val="bullet"/>
      <w:lvlText w:val=""/>
      <w:lvlJc w:val="left"/>
      <w:pPr>
        <w:ind w:left="5543" w:hanging="360"/>
      </w:pPr>
      <w:rPr>
        <w:rFonts w:ascii="Symbol" w:hAnsi="Symbol" w:cs="Symbol" w:hint="default"/>
      </w:rPr>
    </w:lvl>
    <w:lvl w:ilvl="7">
      <w:start w:val="1"/>
      <w:numFmt w:val="bullet"/>
      <w:lvlText w:val="o"/>
      <w:lvlJc w:val="left"/>
      <w:pPr>
        <w:ind w:left="6263" w:hanging="360"/>
      </w:pPr>
      <w:rPr>
        <w:rFonts w:ascii="Courier New" w:hAnsi="Courier New" w:cs="Courier New" w:hint="default"/>
      </w:rPr>
    </w:lvl>
    <w:lvl w:ilvl="8">
      <w:start w:val="1"/>
      <w:numFmt w:val="bullet"/>
      <w:lvlText w:val=""/>
      <w:lvlJc w:val="left"/>
      <w:pPr>
        <w:ind w:left="6983" w:hanging="360"/>
      </w:pPr>
      <w:rPr>
        <w:rFonts w:ascii="Wingdings" w:hAnsi="Wingdings" w:cs="Wingdings" w:hint="default"/>
      </w:rPr>
    </w:lvl>
  </w:abstractNum>
  <w:abstractNum w:abstractNumId="37" w15:restartNumberingAfterBreak="0">
    <w:nsid w:val="313278B3"/>
    <w:multiLevelType w:val="hybridMultilevel"/>
    <w:tmpl w:val="8660ACE6"/>
    <w:lvl w:ilvl="0" w:tplc="328EDC88">
      <w:start w:val="4"/>
      <w:numFmt w:val="lowerLetter"/>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9"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36BD3DDE"/>
    <w:multiLevelType w:val="multilevel"/>
    <w:tmpl w:val="7CAC58BC"/>
    <w:lvl w:ilvl="0">
      <w:start w:val="1"/>
      <w:numFmt w:val="bullet"/>
      <w:lvlText w:val=""/>
      <w:lvlJc w:val="left"/>
      <w:pPr>
        <w:ind w:left="720" w:hanging="360"/>
      </w:pPr>
      <w:rPr>
        <w:rFonts w:ascii="Wingdings" w:hAnsi="Wingdings" w:cs="Wingdings" w:hint="default"/>
      </w:rPr>
    </w:lvl>
    <w:lvl w:ilvl="1">
      <w:start w:val="4"/>
      <w:numFmt w:val="bullet"/>
      <w:lvlText w:val="•"/>
      <w:lvlJc w:val="left"/>
      <w:pPr>
        <w:ind w:left="1515" w:hanging="435"/>
      </w:pPr>
      <w:rPr>
        <w:rFonts w:ascii="Arial" w:hAnsi="Arial" w:cs="Aria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1" w15:restartNumberingAfterBreak="0">
    <w:nsid w:val="39924496"/>
    <w:multiLevelType w:val="hybridMultilevel"/>
    <w:tmpl w:val="AF305D8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3B8B05F6"/>
    <w:multiLevelType w:val="multilevel"/>
    <w:tmpl w:val="99F48E5E"/>
    <w:lvl w:ilvl="0">
      <w:start w:val="1"/>
      <w:numFmt w:val="lowerLetter"/>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BEB6F4B"/>
    <w:multiLevelType w:val="multilevel"/>
    <w:tmpl w:val="E06C13EA"/>
    <w:lvl w:ilvl="0">
      <w:start w:val="2"/>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408E5C3B"/>
    <w:multiLevelType w:val="hybridMultilevel"/>
    <w:tmpl w:val="B61263F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422847C5"/>
    <w:multiLevelType w:val="hybridMultilevel"/>
    <w:tmpl w:val="42FAEB52"/>
    <w:lvl w:ilvl="0" w:tplc="75FCC724">
      <w:start w:val="3"/>
      <w:numFmt w:val="lowerLetter"/>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7" w15:restartNumberingAfterBreak="0">
    <w:nsid w:val="466D168D"/>
    <w:multiLevelType w:val="multilevel"/>
    <w:tmpl w:val="AC1EAF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47C5141F"/>
    <w:multiLevelType w:val="hybridMultilevel"/>
    <w:tmpl w:val="C53E9352"/>
    <w:lvl w:ilvl="0" w:tplc="2A0A2612">
      <w:start w:val="1"/>
      <w:numFmt w:val="upperLetter"/>
      <w:lvlText w:val="%1)"/>
      <w:lvlJc w:val="left"/>
      <w:pPr>
        <w:ind w:left="1353" w:hanging="360"/>
      </w:pPr>
      <w:rPr>
        <w:rFonts w:hint="default"/>
        <w:u w:val="none"/>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49" w15:restartNumberingAfterBreak="0">
    <w:nsid w:val="4A8D427A"/>
    <w:multiLevelType w:val="multilevel"/>
    <w:tmpl w:val="2D880DBC"/>
    <w:lvl w:ilvl="0">
      <w:start w:val="1"/>
      <w:numFmt w:val="bullet"/>
      <w:lvlText w:val=""/>
      <w:lvlJc w:val="left"/>
      <w:pPr>
        <w:tabs>
          <w:tab w:val="num" w:pos="720"/>
        </w:tabs>
        <w:ind w:left="720" w:hanging="360"/>
      </w:pPr>
      <w:rPr>
        <w:rFonts w:ascii="Wingdings" w:hAnsi="Wingdings" w:cs="Wingdings" w:hint="default"/>
        <w:szCs w:val="22"/>
        <w:lang w:val="ca-ES" w:eastAsia="es-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4BCC28F2"/>
    <w:multiLevelType w:val="hybridMultilevel"/>
    <w:tmpl w:val="7666AC24"/>
    <w:lvl w:ilvl="0" w:tplc="CCBE2324">
      <w:start w:val="1"/>
      <w:numFmt w:val="lowerLetter"/>
      <w:lvlText w:val="%1)"/>
      <w:lvlJc w:val="left"/>
      <w:pPr>
        <w:ind w:left="360" w:hanging="360"/>
      </w:pPr>
      <w:rPr>
        <w:rFonts w:hint="default"/>
      </w:rPr>
    </w:lvl>
    <w:lvl w:ilvl="1" w:tplc="04030019" w:tentative="1">
      <w:start w:val="1"/>
      <w:numFmt w:val="lowerLetter"/>
      <w:lvlText w:val="%2."/>
      <w:lvlJc w:val="left"/>
      <w:pPr>
        <w:ind w:left="2074" w:hanging="360"/>
      </w:pPr>
    </w:lvl>
    <w:lvl w:ilvl="2" w:tplc="0403001B" w:tentative="1">
      <w:start w:val="1"/>
      <w:numFmt w:val="lowerRoman"/>
      <w:lvlText w:val="%3."/>
      <w:lvlJc w:val="right"/>
      <w:pPr>
        <w:ind w:left="2794" w:hanging="180"/>
      </w:pPr>
    </w:lvl>
    <w:lvl w:ilvl="3" w:tplc="0403000F" w:tentative="1">
      <w:start w:val="1"/>
      <w:numFmt w:val="decimal"/>
      <w:lvlText w:val="%4."/>
      <w:lvlJc w:val="left"/>
      <w:pPr>
        <w:ind w:left="3514" w:hanging="360"/>
      </w:pPr>
    </w:lvl>
    <w:lvl w:ilvl="4" w:tplc="04030019" w:tentative="1">
      <w:start w:val="1"/>
      <w:numFmt w:val="lowerLetter"/>
      <w:lvlText w:val="%5."/>
      <w:lvlJc w:val="left"/>
      <w:pPr>
        <w:ind w:left="4234" w:hanging="360"/>
      </w:pPr>
    </w:lvl>
    <w:lvl w:ilvl="5" w:tplc="0403001B" w:tentative="1">
      <w:start w:val="1"/>
      <w:numFmt w:val="lowerRoman"/>
      <w:lvlText w:val="%6."/>
      <w:lvlJc w:val="right"/>
      <w:pPr>
        <w:ind w:left="4954" w:hanging="180"/>
      </w:pPr>
    </w:lvl>
    <w:lvl w:ilvl="6" w:tplc="0403000F" w:tentative="1">
      <w:start w:val="1"/>
      <w:numFmt w:val="decimal"/>
      <w:lvlText w:val="%7."/>
      <w:lvlJc w:val="left"/>
      <w:pPr>
        <w:ind w:left="5674" w:hanging="360"/>
      </w:pPr>
    </w:lvl>
    <w:lvl w:ilvl="7" w:tplc="04030019" w:tentative="1">
      <w:start w:val="1"/>
      <w:numFmt w:val="lowerLetter"/>
      <w:lvlText w:val="%8."/>
      <w:lvlJc w:val="left"/>
      <w:pPr>
        <w:ind w:left="6394" w:hanging="360"/>
      </w:pPr>
    </w:lvl>
    <w:lvl w:ilvl="8" w:tplc="0403001B" w:tentative="1">
      <w:start w:val="1"/>
      <w:numFmt w:val="lowerRoman"/>
      <w:lvlText w:val="%9."/>
      <w:lvlJc w:val="right"/>
      <w:pPr>
        <w:ind w:left="7114" w:hanging="180"/>
      </w:pPr>
    </w:lvl>
  </w:abstractNum>
  <w:abstractNum w:abstractNumId="51" w15:restartNumberingAfterBreak="0">
    <w:nsid w:val="4C2F652E"/>
    <w:multiLevelType w:val="multilevel"/>
    <w:tmpl w:val="CBF069DE"/>
    <w:lvl w:ilvl="0">
      <w:start w:val="1"/>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2" w15:restartNumberingAfterBreak="0">
    <w:nsid w:val="50371FE4"/>
    <w:multiLevelType w:val="multilevel"/>
    <w:tmpl w:val="2BDCE1EA"/>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53" w15:restartNumberingAfterBreak="0">
    <w:nsid w:val="52293228"/>
    <w:multiLevelType w:val="hybridMultilevel"/>
    <w:tmpl w:val="432AFD4E"/>
    <w:lvl w:ilvl="0" w:tplc="04030017">
      <w:start w:val="1"/>
      <w:numFmt w:val="lowerLetter"/>
      <w:lvlText w:val="%1)"/>
      <w:lvlJc w:val="left"/>
      <w:pPr>
        <w:ind w:left="786" w:hanging="360"/>
      </w:p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4" w15:restartNumberingAfterBreak="0">
    <w:nsid w:val="52530F72"/>
    <w:multiLevelType w:val="multilevel"/>
    <w:tmpl w:val="86387FFA"/>
    <w:lvl w:ilvl="0">
      <w:start w:val="1"/>
      <w:numFmt w:val="bullet"/>
      <w:lvlText w:val="-"/>
      <w:lvlJc w:val="left"/>
      <w:pPr>
        <w:ind w:left="720" w:hanging="360"/>
      </w:pPr>
      <w:rPr>
        <w:rFonts w:ascii="Arial" w:hAnsi="Arial"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530B1D28"/>
    <w:multiLevelType w:val="hybridMultilevel"/>
    <w:tmpl w:val="249CF8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543B1CCB"/>
    <w:multiLevelType w:val="multilevel"/>
    <w:tmpl w:val="9F8098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8"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5E646832"/>
    <w:multiLevelType w:val="multilevel"/>
    <w:tmpl w:val="0B08B26A"/>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61041CBE"/>
    <w:multiLevelType w:val="multilevel"/>
    <w:tmpl w:val="9CC83504"/>
    <w:lvl w:ilvl="0">
      <w:start w:val="1"/>
      <w:numFmt w:val="bullet"/>
      <w:lvlText w:val=""/>
      <w:lvlJc w:val="left"/>
      <w:pPr>
        <w:ind w:left="19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67DA6BE3"/>
    <w:multiLevelType w:val="multilevel"/>
    <w:tmpl w:val="3FE24A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2" w15:restartNumberingAfterBreak="0">
    <w:nsid w:val="6D1219B4"/>
    <w:multiLevelType w:val="hybridMultilevel"/>
    <w:tmpl w:val="37402022"/>
    <w:lvl w:ilvl="0" w:tplc="6F928E58">
      <w:start w:val="1"/>
      <w:numFmt w:val="upperLetter"/>
      <w:lvlText w:val="%1)"/>
      <w:lvlJc w:val="left"/>
      <w:pPr>
        <w:ind w:left="1353" w:hanging="360"/>
      </w:pPr>
      <w:rPr>
        <w:rFonts w:hint="default"/>
      </w:rPr>
    </w:lvl>
    <w:lvl w:ilvl="1" w:tplc="04030019" w:tentative="1">
      <w:start w:val="1"/>
      <w:numFmt w:val="lowerLetter"/>
      <w:lvlText w:val="%2."/>
      <w:lvlJc w:val="left"/>
      <w:pPr>
        <w:ind w:left="2073" w:hanging="360"/>
      </w:pPr>
    </w:lvl>
    <w:lvl w:ilvl="2" w:tplc="0403001B" w:tentative="1">
      <w:start w:val="1"/>
      <w:numFmt w:val="lowerRoman"/>
      <w:lvlText w:val="%3."/>
      <w:lvlJc w:val="right"/>
      <w:pPr>
        <w:ind w:left="2793" w:hanging="180"/>
      </w:pPr>
    </w:lvl>
    <w:lvl w:ilvl="3" w:tplc="0403000F" w:tentative="1">
      <w:start w:val="1"/>
      <w:numFmt w:val="decimal"/>
      <w:lvlText w:val="%4."/>
      <w:lvlJc w:val="left"/>
      <w:pPr>
        <w:ind w:left="3513" w:hanging="360"/>
      </w:pPr>
    </w:lvl>
    <w:lvl w:ilvl="4" w:tplc="04030019" w:tentative="1">
      <w:start w:val="1"/>
      <w:numFmt w:val="lowerLetter"/>
      <w:lvlText w:val="%5."/>
      <w:lvlJc w:val="left"/>
      <w:pPr>
        <w:ind w:left="4233" w:hanging="360"/>
      </w:pPr>
    </w:lvl>
    <w:lvl w:ilvl="5" w:tplc="0403001B" w:tentative="1">
      <w:start w:val="1"/>
      <w:numFmt w:val="lowerRoman"/>
      <w:lvlText w:val="%6."/>
      <w:lvlJc w:val="right"/>
      <w:pPr>
        <w:ind w:left="4953" w:hanging="180"/>
      </w:pPr>
    </w:lvl>
    <w:lvl w:ilvl="6" w:tplc="0403000F" w:tentative="1">
      <w:start w:val="1"/>
      <w:numFmt w:val="decimal"/>
      <w:lvlText w:val="%7."/>
      <w:lvlJc w:val="left"/>
      <w:pPr>
        <w:ind w:left="5673" w:hanging="360"/>
      </w:pPr>
    </w:lvl>
    <w:lvl w:ilvl="7" w:tplc="04030019" w:tentative="1">
      <w:start w:val="1"/>
      <w:numFmt w:val="lowerLetter"/>
      <w:lvlText w:val="%8."/>
      <w:lvlJc w:val="left"/>
      <w:pPr>
        <w:ind w:left="6393" w:hanging="360"/>
      </w:pPr>
    </w:lvl>
    <w:lvl w:ilvl="8" w:tplc="0403001B" w:tentative="1">
      <w:start w:val="1"/>
      <w:numFmt w:val="lowerRoman"/>
      <w:lvlText w:val="%9."/>
      <w:lvlJc w:val="right"/>
      <w:pPr>
        <w:ind w:left="7113" w:hanging="180"/>
      </w:pPr>
    </w:lvl>
  </w:abstractNum>
  <w:abstractNum w:abstractNumId="63" w15:restartNumberingAfterBreak="0">
    <w:nsid w:val="70315E95"/>
    <w:multiLevelType w:val="multilevel"/>
    <w:tmpl w:val="9B9E920E"/>
    <w:lvl w:ilvl="0">
      <w:start w:val="1"/>
      <w:numFmt w:val="decimal"/>
      <w:lvlText w:val="%1."/>
      <w:lvlJc w:val="left"/>
      <w:pPr>
        <w:ind w:left="720" w:hanging="360"/>
      </w:pPr>
      <w:rPr>
        <w:rFonts w:cs="Arial"/>
        <w:iCs/>
        <w:spacing w:val="-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4" w15:restartNumberingAfterBreak="0">
    <w:nsid w:val="75BA216E"/>
    <w:multiLevelType w:val="hybridMultilevel"/>
    <w:tmpl w:val="688E929C"/>
    <w:lvl w:ilvl="0" w:tplc="10BA1950">
      <w:start w:val="3"/>
      <w:numFmt w:val="lowerLetter"/>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5" w15:restartNumberingAfterBreak="0">
    <w:nsid w:val="78FB7BFA"/>
    <w:multiLevelType w:val="hybridMultilevel"/>
    <w:tmpl w:val="F718D8A8"/>
    <w:lvl w:ilvl="0" w:tplc="5A526D64">
      <w:start w:val="3"/>
      <w:numFmt w:val="lowerLetter"/>
      <w:lvlText w:val="%1)"/>
      <w:lvlJc w:val="left"/>
      <w:pPr>
        <w:ind w:left="786"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6" w15:restartNumberingAfterBreak="0">
    <w:nsid w:val="79EA5AA7"/>
    <w:multiLevelType w:val="multilevel"/>
    <w:tmpl w:val="DDF4911E"/>
    <w:lvl w:ilvl="0">
      <w:start w:val="1"/>
      <w:numFmt w:val="bullet"/>
      <w:lvlText w:val="-"/>
      <w:lvlJc w:val="left"/>
      <w:pPr>
        <w:ind w:left="720" w:hanging="360"/>
      </w:pPr>
      <w:rPr>
        <w:rFonts w:ascii="Arial" w:hAnsi="Arial"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7" w15:restartNumberingAfterBreak="0">
    <w:nsid w:val="7D306808"/>
    <w:multiLevelType w:val="multilevel"/>
    <w:tmpl w:val="980ECC5C"/>
    <w:lvl w:ilvl="0">
      <w:start w:val="1"/>
      <w:numFmt w:val="bullet"/>
      <w:lvlText w:val=""/>
      <w:lvlJc w:val="left"/>
      <w:pPr>
        <w:ind w:left="1146" w:hanging="360"/>
      </w:pPr>
      <w:rPr>
        <w:rFonts w:ascii="Symbol" w:hAnsi="Symbol" w:cs="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num w:numId="1" w16cid:durableId="1205750844">
    <w:abstractNumId w:val="0"/>
  </w:num>
  <w:num w:numId="2" w16cid:durableId="1228765556">
    <w:abstractNumId w:val="33"/>
  </w:num>
  <w:num w:numId="3" w16cid:durableId="2095085978">
    <w:abstractNumId w:val="39"/>
  </w:num>
  <w:num w:numId="4" w16cid:durableId="872419917">
    <w:abstractNumId w:val="60"/>
  </w:num>
  <w:num w:numId="5" w16cid:durableId="1344478626">
    <w:abstractNumId w:val="22"/>
  </w:num>
  <w:num w:numId="6" w16cid:durableId="1723140009">
    <w:abstractNumId w:val="25"/>
  </w:num>
  <w:num w:numId="7" w16cid:durableId="1192451162">
    <w:abstractNumId w:val="63"/>
  </w:num>
  <w:num w:numId="8" w16cid:durableId="547687451">
    <w:abstractNumId w:val="59"/>
  </w:num>
  <w:num w:numId="9" w16cid:durableId="523179582">
    <w:abstractNumId w:val="49"/>
  </w:num>
  <w:num w:numId="10" w16cid:durableId="916012794">
    <w:abstractNumId w:val="20"/>
  </w:num>
  <w:num w:numId="11" w16cid:durableId="2057693">
    <w:abstractNumId w:val="51"/>
  </w:num>
  <w:num w:numId="12" w16cid:durableId="861894264">
    <w:abstractNumId w:val="52"/>
  </w:num>
  <w:num w:numId="13" w16cid:durableId="574360924">
    <w:abstractNumId w:val="27"/>
  </w:num>
  <w:num w:numId="14" w16cid:durableId="2097047349">
    <w:abstractNumId w:val="43"/>
  </w:num>
  <w:num w:numId="15" w16cid:durableId="1901134765">
    <w:abstractNumId w:val="24"/>
  </w:num>
  <w:num w:numId="16" w16cid:durableId="1729500705">
    <w:abstractNumId w:val="47"/>
  </w:num>
  <w:num w:numId="17" w16cid:durableId="2110657949">
    <w:abstractNumId w:val="19"/>
  </w:num>
  <w:num w:numId="18" w16cid:durableId="1985505667">
    <w:abstractNumId w:val="26"/>
  </w:num>
  <w:num w:numId="19" w16cid:durableId="126749973">
    <w:abstractNumId w:val="29"/>
  </w:num>
  <w:num w:numId="20" w16cid:durableId="2107000832">
    <w:abstractNumId w:val="18"/>
  </w:num>
  <w:num w:numId="21" w16cid:durableId="501163660">
    <w:abstractNumId w:val="35"/>
  </w:num>
  <w:num w:numId="22" w16cid:durableId="306398500">
    <w:abstractNumId w:val="56"/>
  </w:num>
  <w:num w:numId="23" w16cid:durableId="954871211">
    <w:abstractNumId w:val="61"/>
  </w:num>
  <w:num w:numId="24" w16cid:durableId="487284706">
    <w:abstractNumId w:val="36"/>
  </w:num>
  <w:num w:numId="25" w16cid:durableId="1651977395">
    <w:abstractNumId w:val="54"/>
  </w:num>
  <w:num w:numId="26" w16cid:durableId="337393538">
    <w:abstractNumId w:val="66"/>
  </w:num>
  <w:num w:numId="27" w16cid:durableId="1403210641">
    <w:abstractNumId w:val="67"/>
  </w:num>
  <w:num w:numId="28" w16cid:durableId="207648371">
    <w:abstractNumId w:val="40"/>
  </w:num>
  <w:num w:numId="29" w16cid:durableId="1209761165">
    <w:abstractNumId w:val="44"/>
  </w:num>
  <w:num w:numId="30" w16cid:durableId="90584791">
    <w:abstractNumId w:val="58"/>
  </w:num>
  <w:num w:numId="31" w16cid:durableId="188378021">
    <w:abstractNumId w:val="28"/>
  </w:num>
  <w:num w:numId="32" w16cid:durableId="1004209783">
    <w:abstractNumId w:val="4"/>
  </w:num>
  <w:num w:numId="33" w16cid:durableId="1504470261">
    <w:abstractNumId w:val="53"/>
  </w:num>
  <w:num w:numId="34" w16cid:durableId="584536651">
    <w:abstractNumId w:val="32"/>
  </w:num>
  <w:num w:numId="35" w16cid:durableId="108594425">
    <w:abstractNumId w:val="16"/>
  </w:num>
  <w:num w:numId="36" w16cid:durableId="656112127">
    <w:abstractNumId w:val="50"/>
  </w:num>
  <w:num w:numId="37" w16cid:durableId="654337443">
    <w:abstractNumId w:val="15"/>
  </w:num>
  <w:num w:numId="38" w16cid:durableId="207423806">
    <w:abstractNumId w:val="45"/>
  </w:num>
  <w:num w:numId="39" w16cid:durableId="1833519428">
    <w:abstractNumId w:val="41"/>
  </w:num>
  <w:num w:numId="40" w16cid:durableId="1024667686">
    <w:abstractNumId w:val="3"/>
  </w:num>
  <w:num w:numId="41" w16cid:durableId="393966750">
    <w:abstractNumId w:val="7"/>
  </w:num>
  <w:num w:numId="42" w16cid:durableId="1725446973">
    <w:abstractNumId w:val="6"/>
  </w:num>
  <w:num w:numId="43" w16cid:durableId="540362332">
    <w:abstractNumId w:val="17"/>
  </w:num>
  <w:num w:numId="44" w16cid:durableId="1781874334">
    <w:abstractNumId w:val="23"/>
  </w:num>
  <w:num w:numId="45" w16cid:durableId="1869757842">
    <w:abstractNumId w:val="57"/>
  </w:num>
  <w:num w:numId="46" w16cid:durableId="567812801">
    <w:abstractNumId w:val="42"/>
  </w:num>
  <w:num w:numId="47" w16cid:durableId="720638674">
    <w:abstractNumId w:val="14"/>
  </w:num>
  <w:num w:numId="48" w16cid:durableId="510531146">
    <w:abstractNumId w:val="48"/>
  </w:num>
  <w:num w:numId="49" w16cid:durableId="1492598555">
    <w:abstractNumId w:val="62"/>
  </w:num>
  <w:num w:numId="50" w16cid:durableId="1587617633">
    <w:abstractNumId w:val="5"/>
  </w:num>
  <w:num w:numId="51" w16cid:durableId="304087881">
    <w:abstractNumId w:val="21"/>
  </w:num>
  <w:num w:numId="52" w16cid:durableId="1910730194">
    <w:abstractNumId w:val="13"/>
  </w:num>
  <w:num w:numId="53" w16cid:durableId="1127309128">
    <w:abstractNumId w:val="9"/>
  </w:num>
  <w:num w:numId="54" w16cid:durableId="331375451">
    <w:abstractNumId w:val="10"/>
  </w:num>
  <w:num w:numId="55" w16cid:durableId="1987122009">
    <w:abstractNumId w:val="11"/>
  </w:num>
  <w:num w:numId="56" w16cid:durableId="72510634">
    <w:abstractNumId w:val="12"/>
  </w:num>
  <w:num w:numId="57" w16cid:durableId="1264801575">
    <w:abstractNumId w:val="38"/>
  </w:num>
  <w:num w:numId="58" w16cid:durableId="1016888065">
    <w:abstractNumId w:val="8"/>
  </w:num>
  <w:num w:numId="59" w16cid:durableId="728383507">
    <w:abstractNumId w:val="55"/>
  </w:num>
  <w:num w:numId="60" w16cid:durableId="1765565621">
    <w:abstractNumId w:val="34"/>
  </w:num>
  <w:num w:numId="61" w16cid:durableId="1149401710">
    <w:abstractNumId w:val="31"/>
  </w:num>
  <w:num w:numId="62" w16cid:durableId="846288373">
    <w:abstractNumId w:val="30"/>
  </w:num>
  <w:num w:numId="63" w16cid:durableId="1990135566">
    <w:abstractNumId w:val="37"/>
  </w:num>
  <w:num w:numId="64" w16cid:durableId="882643254">
    <w:abstractNumId w:val="64"/>
  </w:num>
  <w:num w:numId="65" w16cid:durableId="378165713">
    <w:abstractNumId w:val="65"/>
  </w:num>
  <w:num w:numId="66" w16cid:durableId="630093079">
    <w:abstractNumId w:val="4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3B"/>
    <w:rsid w:val="000676BE"/>
    <w:rsid w:val="000877F5"/>
    <w:rsid w:val="000E5C82"/>
    <w:rsid w:val="00141DFD"/>
    <w:rsid w:val="001A0E8E"/>
    <w:rsid w:val="001D47E9"/>
    <w:rsid w:val="001D5A89"/>
    <w:rsid w:val="001E244F"/>
    <w:rsid w:val="001F364A"/>
    <w:rsid w:val="002466CF"/>
    <w:rsid w:val="002467FC"/>
    <w:rsid w:val="00246BA1"/>
    <w:rsid w:val="002B0507"/>
    <w:rsid w:val="002C3D60"/>
    <w:rsid w:val="003222CE"/>
    <w:rsid w:val="003449E6"/>
    <w:rsid w:val="00366AF1"/>
    <w:rsid w:val="00381DF1"/>
    <w:rsid w:val="003A3226"/>
    <w:rsid w:val="003B31D8"/>
    <w:rsid w:val="003E1602"/>
    <w:rsid w:val="003E249F"/>
    <w:rsid w:val="004955A3"/>
    <w:rsid w:val="004B0EFF"/>
    <w:rsid w:val="004C6D50"/>
    <w:rsid w:val="004E111C"/>
    <w:rsid w:val="005210D7"/>
    <w:rsid w:val="00523CBD"/>
    <w:rsid w:val="00555604"/>
    <w:rsid w:val="00591673"/>
    <w:rsid w:val="005B4BF8"/>
    <w:rsid w:val="005B7237"/>
    <w:rsid w:val="005F0814"/>
    <w:rsid w:val="005F22AA"/>
    <w:rsid w:val="0061582F"/>
    <w:rsid w:val="006636DD"/>
    <w:rsid w:val="006A4CDF"/>
    <w:rsid w:val="006C6D3C"/>
    <w:rsid w:val="006E50D6"/>
    <w:rsid w:val="00712D95"/>
    <w:rsid w:val="00730B82"/>
    <w:rsid w:val="007559B7"/>
    <w:rsid w:val="00756DFB"/>
    <w:rsid w:val="007811AF"/>
    <w:rsid w:val="0079239B"/>
    <w:rsid w:val="007C0EF3"/>
    <w:rsid w:val="007D42C7"/>
    <w:rsid w:val="00821B8B"/>
    <w:rsid w:val="00840BEE"/>
    <w:rsid w:val="00846EC7"/>
    <w:rsid w:val="00864B19"/>
    <w:rsid w:val="008C2983"/>
    <w:rsid w:val="008C6774"/>
    <w:rsid w:val="00967B32"/>
    <w:rsid w:val="00980525"/>
    <w:rsid w:val="009D6DA6"/>
    <w:rsid w:val="009E0D52"/>
    <w:rsid w:val="00A15B71"/>
    <w:rsid w:val="00A15CD6"/>
    <w:rsid w:val="00A441F3"/>
    <w:rsid w:val="00A45001"/>
    <w:rsid w:val="00AD5733"/>
    <w:rsid w:val="00AE428E"/>
    <w:rsid w:val="00B93430"/>
    <w:rsid w:val="00BB5390"/>
    <w:rsid w:val="00BB57EF"/>
    <w:rsid w:val="00BD7C87"/>
    <w:rsid w:val="00C12D33"/>
    <w:rsid w:val="00C27970"/>
    <w:rsid w:val="00C7144D"/>
    <w:rsid w:val="00C8183B"/>
    <w:rsid w:val="00C940F5"/>
    <w:rsid w:val="00CA7B4B"/>
    <w:rsid w:val="00CD777C"/>
    <w:rsid w:val="00D108A4"/>
    <w:rsid w:val="00D32463"/>
    <w:rsid w:val="00D724DA"/>
    <w:rsid w:val="00D74D50"/>
    <w:rsid w:val="00D826AA"/>
    <w:rsid w:val="00D851AD"/>
    <w:rsid w:val="00D91CB5"/>
    <w:rsid w:val="00DD1360"/>
    <w:rsid w:val="00DE4522"/>
    <w:rsid w:val="00DF0E3D"/>
    <w:rsid w:val="00DF0FB9"/>
    <w:rsid w:val="00E05EBC"/>
    <w:rsid w:val="00E2238D"/>
    <w:rsid w:val="00E43E8B"/>
    <w:rsid w:val="00E52083"/>
    <w:rsid w:val="00EA1271"/>
    <w:rsid w:val="00EC21B4"/>
    <w:rsid w:val="00F01861"/>
    <w:rsid w:val="00F1300E"/>
    <w:rsid w:val="00F857C5"/>
    <w:rsid w:val="00F86EAE"/>
    <w:rsid w:val="00FA50EF"/>
    <w:rsid w:val="00FD48B2"/>
    <w:rsid w:val="00FD5B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3EFDE01"/>
  <w15:chartTrackingRefBased/>
  <w15:docId w15:val="{4FA916E7-8A55-4A90-BF86-5126191A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Arial" w:hAnsi="Arial" w:cs="Arial"/>
      <w:lang w:eastAsia="zh-CN"/>
    </w:rPr>
  </w:style>
  <w:style w:type="paragraph" w:styleId="Ttol1">
    <w:name w:val="heading 1"/>
    <w:basedOn w:val="Normal"/>
    <w:next w:val="Normal"/>
    <w:link w:val="Ttol1Car"/>
    <w:qFormat/>
    <w:rsid w:val="00FD5B2C"/>
    <w:pPr>
      <w:keepNext/>
      <w:spacing w:before="240" w:after="60"/>
      <w:outlineLvl w:val="0"/>
    </w:pPr>
    <w:rPr>
      <w:b/>
      <w:bCs/>
      <w:kern w:val="2"/>
      <w:sz w:val="32"/>
      <w:szCs w:val="32"/>
      <w:lang w:eastAsia="ca-ES"/>
    </w:rPr>
  </w:style>
  <w:style w:type="paragraph" w:styleId="Ttol2">
    <w:name w:val="heading 2"/>
    <w:basedOn w:val="Normal"/>
    <w:next w:val="Normal"/>
    <w:qFormat/>
    <w:pPr>
      <w:keepNext/>
      <w:numPr>
        <w:ilvl w:val="1"/>
        <w:numId w:val="1"/>
      </w:numPr>
      <w:spacing w:before="240" w:after="60" w:line="264" w:lineRule="auto"/>
      <w:outlineLvl w:val="1"/>
    </w:pPr>
    <w:rPr>
      <w:b/>
      <w:sz w:val="22"/>
    </w:rPr>
  </w:style>
  <w:style w:type="paragraph" w:styleId="Ttol3">
    <w:name w:val="heading 3"/>
    <w:basedOn w:val="Normal"/>
    <w:next w:val="Normal"/>
    <w:qFormat/>
    <w:pPr>
      <w:keepNext/>
      <w:numPr>
        <w:ilvl w:val="2"/>
        <w:numId w:val="1"/>
      </w:numPr>
      <w:tabs>
        <w:tab w:val="left" w:pos="-1094"/>
        <w:tab w:val="left" w:pos="-720"/>
        <w:tab w:val="left" w:pos="0"/>
        <w:tab w:val="left" w:pos="709"/>
      </w:tabs>
      <w:spacing w:before="240" w:after="60" w:line="264" w:lineRule="auto"/>
      <w:outlineLvl w:val="2"/>
    </w:pPr>
    <w:rPr>
      <w:b/>
    </w:rPr>
  </w:style>
  <w:style w:type="paragraph" w:styleId="Ttol4">
    <w:name w:val="heading 4"/>
    <w:basedOn w:val="Normal"/>
    <w:next w:val="Normal"/>
    <w:uiPriority w:val="9"/>
    <w:qFormat/>
    <w:pPr>
      <w:numPr>
        <w:ilvl w:val="3"/>
        <w:numId w:val="1"/>
      </w:numPr>
      <w:tabs>
        <w:tab w:val="left" w:pos="851"/>
      </w:tabs>
      <w:spacing w:before="240" w:after="60" w:line="264" w:lineRule="auto"/>
      <w:outlineLvl w:val="3"/>
    </w:pPr>
    <w:rPr>
      <w:u w:val="single"/>
    </w:rPr>
  </w:style>
  <w:style w:type="paragraph" w:styleId="Ttol5">
    <w:name w:val="heading 5"/>
    <w:basedOn w:val="Normal"/>
    <w:next w:val="Normal"/>
    <w:qFormat/>
    <w:pPr>
      <w:keepNext/>
      <w:numPr>
        <w:ilvl w:val="4"/>
        <w:numId w:val="1"/>
      </w:numPr>
      <w:spacing w:before="80" w:after="80" w:line="264" w:lineRule="auto"/>
      <w:outlineLvl w:val="4"/>
    </w:pPr>
    <w:rPr>
      <w:color w:val="FF0000"/>
      <w:sz w:val="36"/>
    </w:rPr>
  </w:style>
  <w:style w:type="paragraph" w:styleId="Ttol6">
    <w:name w:val="heading 6"/>
    <w:basedOn w:val="Normal"/>
    <w:next w:val="Normal"/>
    <w:qFormat/>
    <w:pPr>
      <w:numPr>
        <w:ilvl w:val="5"/>
        <w:numId w:val="1"/>
      </w:numPr>
      <w:spacing w:before="240" w:after="60" w:line="264" w:lineRule="auto"/>
      <w:outlineLvl w:val="5"/>
    </w:pPr>
    <w:rPr>
      <w:i/>
      <w:sz w:val="22"/>
      <w:lang w:val="es-ES_tradnl"/>
    </w:rPr>
  </w:style>
  <w:style w:type="paragraph" w:styleId="Ttol7">
    <w:name w:val="heading 7"/>
    <w:basedOn w:val="Normal"/>
    <w:next w:val="Normal"/>
    <w:qFormat/>
    <w:pPr>
      <w:numPr>
        <w:ilvl w:val="6"/>
        <w:numId w:val="1"/>
      </w:numPr>
      <w:spacing w:before="240" w:after="60" w:line="264" w:lineRule="auto"/>
      <w:outlineLvl w:val="6"/>
    </w:pPr>
    <w:rPr>
      <w:lang w:val="es-ES_tradnl"/>
    </w:rPr>
  </w:style>
  <w:style w:type="paragraph" w:styleId="Ttol8">
    <w:name w:val="heading 8"/>
    <w:basedOn w:val="Normal"/>
    <w:next w:val="Normal"/>
    <w:qFormat/>
    <w:pPr>
      <w:numPr>
        <w:ilvl w:val="7"/>
        <w:numId w:val="1"/>
      </w:numPr>
      <w:spacing w:before="240" w:after="60" w:line="264" w:lineRule="auto"/>
      <w:outlineLvl w:val="7"/>
    </w:pPr>
    <w:rPr>
      <w:i/>
      <w:lang w:val="es-ES_tradnl"/>
    </w:rPr>
  </w:style>
  <w:style w:type="paragraph" w:styleId="Ttol9">
    <w:name w:val="heading 9"/>
    <w:basedOn w:val="Normal"/>
    <w:next w:val="Normal"/>
    <w:qFormat/>
    <w:pPr>
      <w:numPr>
        <w:ilvl w:val="8"/>
        <w:numId w:val="1"/>
      </w:numPr>
      <w:spacing w:before="240" w:after="60" w:line="264" w:lineRule="auto"/>
      <w:outlineLvl w:val="8"/>
    </w:pPr>
    <w:rPr>
      <w:b/>
      <w:i/>
      <w:sz w:val="18"/>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qFormat/>
    <w:rPr>
      <w:rFonts w:ascii="Arial" w:eastAsia="Times New Roman" w:hAnsi="Arial" w:cs="Arial" w:hint="default"/>
      <w:b/>
    </w:rPr>
  </w:style>
  <w:style w:type="character" w:customStyle="1" w:styleId="WW8Num1z1">
    <w:name w:val="WW8Num1z1"/>
    <w:qFormat/>
    <w:rPr>
      <w:rFonts w:ascii="Courier New" w:hAnsi="Courier New" w:cs="Courier New" w:hint="default"/>
    </w:rPr>
  </w:style>
  <w:style w:type="character" w:customStyle="1" w:styleId="WW8Num1z2">
    <w:name w:val="WW8Num1z2"/>
    <w:qFormat/>
    <w:rPr>
      <w:rFonts w:ascii="Wingdings" w:hAnsi="Wingdings" w:cs="Wingdings" w:hint="default"/>
    </w:rPr>
  </w:style>
  <w:style w:type="character" w:customStyle="1" w:styleId="WW8Num1z3">
    <w:name w:val="WW8Num1z3"/>
    <w:qFormat/>
    <w:rPr>
      <w:rFonts w:ascii="Symbol" w:hAnsi="Symbol" w:cs="Symbol" w:hint="default"/>
    </w:rPr>
  </w:style>
  <w:style w:type="character" w:customStyle="1" w:styleId="WW8Num2z0">
    <w:name w:val="WW8Num2z0"/>
    <w:qFormat/>
    <w:rPr>
      <w:rFonts w:ascii="Symbol" w:hAnsi="Symbol" w:cs="Symbol" w:hint="default"/>
    </w:rPr>
  </w:style>
  <w:style w:type="character" w:customStyle="1" w:styleId="WW8Num2z1">
    <w:name w:val="WW8Num2z1"/>
    <w:qFormat/>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0">
    <w:name w:val="WW8Num3z0"/>
    <w:qFormat/>
    <w:rPr>
      <w:rFonts w:ascii="Arial" w:eastAsia="Arial" w:hAnsi="Arial" w:cs="Arial" w:hint="default"/>
      <w:w w:val="98"/>
      <w:sz w:val="22"/>
      <w:szCs w:val="22"/>
    </w:rPr>
  </w:style>
  <w:style w:type="character" w:customStyle="1" w:styleId="WW8Num3z1">
    <w:name w:val="WW8Num3z1"/>
    <w:qFormat/>
    <w:rPr>
      <w:rFonts w:hint="default"/>
    </w:rPr>
  </w:style>
  <w:style w:type="character" w:customStyle="1" w:styleId="WW8Num4z0">
    <w:name w:val="WW8Num4z0"/>
    <w:qFormat/>
    <w:rPr>
      <w:rFonts w:ascii="Arial" w:eastAsia="Times New Roman" w:hAnsi="Arial" w:cs="Arial" w:hint="default"/>
      <w:color w:val="auto"/>
    </w:rPr>
  </w:style>
  <w:style w:type="character" w:customStyle="1" w:styleId="WW8Num4z1">
    <w:name w:val="WW8Num4z1"/>
    <w:qFormat/>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qFormat/>
    <w:rPr>
      <w:rFonts w:ascii="Symbol" w:hAnsi="Symbol" w:cs="Symbol" w:hint="default"/>
    </w:rPr>
  </w:style>
  <w:style w:type="character" w:customStyle="1" w:styleId="WW8Num5z1">
    <w:name w:val="WW8Num5z1"/>
    <w:qFormat/>
    <w:rPr>
      <w:rFonts w:ascii="Courier New" w:hAnsi="Courier New" w:cs="Courier New" w:hint="default"/>
    </w:rPr>
  </w:style>
  <w:style w:type="character" w:customStyle="1" w:styleId="WW8Num5z2">
    <w:name w:val="WW8Num5z2"/>
    <w:qFormat/>
    <w:rPr>
      <w:rFonts w:ascii="Wingdings" w:hAnsi="Wingdings" w:cs="Wingdings" w:hint="default"/>
    </w:rPr>
  </w:style>
  <w:style w:type="character" w:customStyle="1" w:styleId="WW8Num6z0">
    <w:name w:val="WW8Num6z0"/>
    <w:qFormat/>
    <w:rPr>
      <w:rFonts w:ascii="Calibri" w:hAnsi="Calibri" w:cs="Calibri" w:hint="default"/>
      <w:sz w:val="22"/>
    </w:rPr>
  </w:style>
  <w:style w:type="character" w:customStyle="1" w:styleId="WW8Num6z1">
    <w:name w:val="WW8Num6z1"/>
    <w:qFormat/>
    <w:rPr>
      <w:rFonts w:ascii="Courier New" w:hAnsi="Courier New" w:cs="Courier New" w:hint="default"/>
    </w:rPr>
  </w:style>
  <w:style w:type="character" w:customStyle="1" w:styleId="WW8Num6z2">
    <w:name w:val="WW8Num6z2"/>
    <w:qFormat/>
    <w:rPr>
      <w:rFonts w:ascii="Wingdings" w:hAnsi="Wingdings" w:cs="Wingdings" w:hint="default"/>
    </w:rPr>
  </w:style>
  <w:style w:type="character" w:customStyle="1" w:styleId="WW8Num6z3">
    <w:name w:val="WW8Num6z3"/>
    <w:qFormat/>
    <w:rPr>
      <w:rFonts w:ascii="Symbol" w:hAnsi="Symbol" w:cs="Symbol" w:hint="default"/>
    </w:rPr>
  </w:style>
  <w:style w:type="character" w:customStyle="1" w:styleId="WW8Num7z0">
    <w:name w:val="WW8Num7z0"/>
    <w:qFormat/>
    <w:rPr>
      <w:rFonts w:ascii="Symbol" w:hAnsi="Symbol" w:cs="Symbol" w:hint="default"/>
    </w:rPr>
  </w:style>
  <w:style w:type="character" w:customStyle="1" w:styleId="WW8Num7z1">
    <w:name w:val="WW8Num7z1"/>
    <w:qFormat/>
    <w:rPr>
      <w:rFonts w:ascii="Courier New" w:hAnsi="Courier New" w:cs="Courier New" w:hint="default"/>
    </w:rPr>
  </w:style>
  <w:style w:type="character" w:customStyle="1" w:styleId="WW8Num7z2">
    <w:name w:val="WW8Num7z2"/>
    <w:qFormat/>
    <w:rPr>
      <w:rFonts w:ascii="Wingdings" w:hAnsi="Wingdings" w:cs="Wingdings" w:hint="default"/>
    </w:rPr>
  </w:style>
  <w:style w:type="character" w:customStyle="1" w:styleId="WW8Num8z0">
    <w:name w:val="WW8Num8z0"/>
    <w:qFormat/>
    <w:rPr>
      <w:rFonts w:ascii="Symbol" w:hAnsi="Symbol" w:cs="Symbol" w:hint="default"/>
    </w:rPr>
  </w:style>
  <w:style w:type="character" w:customStyle="1" w:styleId="WW8Num9z0">
    <w:name w:val="WW8Num9z0"/>
    <w:qFormat/>
    <w:rPr>
      <w:rFonts w:ascii="Arial" w:eastAsia="Times New Roman" w:hAnsi="Arial" w:cs="Arial" w:hint="default"/>
      <w:color w:val="auto"/>
      <w:sz w:val="22"/>
      <w:szCs w:val="22"/>
    </w:rPr>
  </w:style>
  <w:style w:type="character" w:customStyle="1" w:styleId="WW8Num9z1">
    <w:name w:val="WW8Num9z1"/>
    <w:qFormat/>
    <w:rPr>
      <w:rFonts w:ascii="Courier New" w:hAnsi="Courier New" w:cs="Courier New" w:hint="default"/>
    </w:rPr>
  </w:style>
  <w:style w:type="character" w:customStyle="1" w:styleId="WW8Num9z2">
    <w:name w:val="WW8Num9z2"/>
    <w:qFormat/>
    <w:rPr>
      <w:rFonts w:ascii="Wingdings" w:hAnsi="Wingdings" w:cs="Wingdings" w:hint="default"/>
    </w:rPr>
  </w:style>
  <w:style w:type="character" w:customStyle="1" w:styleId="WW8Num9z3">
    <w:name w:val="WW8Num9z3"/>
    <w:qFormat/>
    <w:rPr>
      <w:rFonts w:ascii="Symbol" w:hAnsi="Symbol" w:cs="Symbol" w:hint="default"/>
    </w:rPr>
  </w:style>
  <w:style w:type="character" w:customStyle="1" w:styleId="WW8Num10z0">
    <w:name w:val="WW8Num10z0"/>
    <w:qFormat/>
    <w:rPr>
      <w:rFonts w:cs="Times New Roman"/>
      <w:b w:val="0"/>
      <w:bCs w:val="0"/>
      <w:i w:val="0"/>
      <w:iCs w:val="0"/>
      <w:caps w:val="0"/>
      <w:small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qFormat/>
    <w:rPr>
      <w:rFonts w:ascii="Symbol" w:hAnsi="Symbol" w:cs="Symbol" w:hint="default"/>
    </w:rPr>
  </w:style>
  <w:style w:type="character" w:customStyle="1" w:styleId="WW8Num11z1">
    <w:name w:val="WW8Num11z1"/>
    <w:qFormat/>
    <w:rPr>
      <w:rFonts w:ascii="Courier New" w:hAnsi="Courier New" w:cs="Courier New" w:hint="default"/>
    </w:rPr>
  </w:style>
  <w:style w:type="character" w:customStyle="1" w:styleId="WW8Num11z2">
    <w:name w:val="WW8Num11z2"/>
    <w:qFormat/>
    <w:rPr>
      <w:rFonts w:ascii="Wingdings" w:hAnsi="Wingdings" w:cs="Wingdings" w:hint="default"/>
    </w:rPr>
  </w:style>
  <w:style w:type="character" w:customStyle="1" w:styleId="WW8Num12z0">
    <w:name w:val="WW8Num12z0"/>
    <w:qFormat/>
  </w:style>
  <w:style w:type="character" w:customStyle="1" w:styleId="WW8Num12z1">
    <w:name w:val="WW8Num12z1"/>
    <w:qFormat/>
  </w:style>
  <w:style w:type="character" w:customStyle="1" w:styleId="WW8Num12z2">
    <w:name w:val="WW8Num12z2"/>
  </w:style>
  <w:style w:type="character" w:customStyle="1" w:styleId="WW8Num12z3">
    <w:name w:val="WW8Num12z3"/>
    <w:qFormat/>
  </w:style>
  <w:style w:type="character" w:customStyle="1" w:styleId="WW8Num12z4">
    <w:name w:val="WW8Num12z4"/>
    <w:qFormat/>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qFormat/>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qFormat/>
    <w:rPr>
      <w:rFonts w:ascii="Arial" w:eastAsia="Times New Roman" w:hAnsi="Arial" w:cs="Arial" w:hint="default"/>
      <w:color w:val="auto"/>
      <w:sz w:val="22"/>
      <w:szCs w:val="22"/>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qFormat/>
    <w:rPr>
      <w:rFonts w:ascii="Arial" w:eastAsia="Times New Roman" w:hAnsi="Arial" w:cs="Arial" w:hint="default"/>
      <w:sz w:val="16"/>
    </w:rPr>
  </w:style>
  <w:style w:type="character" w:customStyle="1" w:styleId="WW8Num15z1">
    <w:name w:val="WW8Num15z1"/>
    <w:qFormat/>
    <w:rPr>
      <w:rFonts w:ascii="Courier New" w:hAnsi="Courier New" w:cs="Courier New" w:hint="default"/>
    </w:rPr>
  </w:style>
  <w:style w:type="character" w:customStyle="1" w:styleId="WW8Num15z2">
    <w:name w:val="WW8Num15z2"/>
    <w:qFormat/>
    <w:rPr>
      <w:rFonts w:ascii="Wingdings" w:hAnsi="Wingdings" w:cs="Wingdings" w:hint="default"/>
    </w:rPr>
  </w:style>
  <w:style w:type="character" w:customStyle="1" w:styleId="WW8Num15z3">
    <w:name w:val="WW8Num15z3"/>
    <w:qFormat/>
    <w:rPr>
      <w:rFonts w:ascii="Symbol" w:hAnsi="Symbol" w:cs="Symbol" w:hint="default"/>
    </w:rPr>
  </w:style>
  <w:style w:type="character" w:customStyle="1" w:styleId="WW8Num16z0">
    <w:name w:val="WW8Num16z0"/>
    <w:qFormat/>
    <w:rPr>
      <w:rFonts w:ascii="Symbol" w:hAnsi="Symbol" w:cs="Symbol" w:hint="default"/>
    </w:rPr>
  </w:style>
  <w:style w:type="character" w:customStyle="1" w:styleId="WW8Num16z1">
    <w:name w:val="WW8Num16z1"/>
    <w:qFormat/>
    <w:rPr>
      <w:rFonts w:ascii="Courier New" w:hAnsi="Courier New" w:cs="Courier New" w:hint="default"/>
    </w:rPr>
  </w:style>
  <w:style w:type="character" w:customStyle="1" w:styleId="WW8Num16z2">
    <w:name w:val="WW8Num16z2"/>
    <w:qFormat/>
    <w:rPr>
      <w:rFonts w:ascii="Wingdings" w:hAnsi="Wingdings" w:cs="Wingdings" w:hint="default"/>
    </w:rPr>
  </w:style>
  <w:style w:type="character" w:customStyle="1" w:styleId="WW8Num17z0">
    <w:name w:val="WW8Num17z0"/>
    <w:qFormat/>
    <w:rPr>
      <w:rFonts w:cs="Times New Roman"/>
      <w:b w:val="0"/>
      <w:bCs w:val="0"/>
      <w:i w:val="0"/>
      <w:iCs w:val="0"/>
      <w:caps w:val="0"/>
      <w:smallCaps w:val="0"/>
      <w:strike w:val="0"/>
      <w:dstrike w:val="0"/>
      <w:vanish w:val="0"/>
      <w:color w:val="000000"/>
      <w:spacing w:val="0"/>
      <w:kern w:val="0"/>
      <w:position w:val="0"/>
      <w:sz w:val="22"/>
      <w:u w:val="none"/>
      <w:vertAlign w:val="baseline"/>
      <w:em w:val="none"/>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Symbol" w:eastAsia="Times New Roman" w:hAnsi="Symbol" w:cs="CourierNewPSMT"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8Num19z0">
    <w:name w:val="WW8Num19z0"/>
    <w:qFormat/>
    <w:rPr>
      <w:rFonts w:ascii="Symbol" w:hAnsi="Symbol" w:cs="Symbol" w:hint="default"/>
    </w:rPr>
  </w:style>
  <w:style w:type="character" w:customStyle="1" w:styleId="WW8Num19z1">
    <w:name w:val="WW8Num19z1"/>
    <w:qFormat/>
    <w:rPr>
      <w:rFonts w:ascii="Courier New" w:hAnsi="Courier New" w:cs="Courier New" w:hint="default"/>
    </w:rPr>
  </w:style>
  <w:style w:type="character" w:customStyle="1" w:styleId="WW8Num19z2">
    <w:name w:val="WW8Num19z2"/>
    <w:qFormat/>
    <w:rPr>
      <w:rFonts w:ascii="Wingdings" w:hAnsi="Wingdings" w:cs="Wingdings" w:hint="default"/>
    </w:rPr>
  </w:style>
  <w:style w:type="character" w:customStyle="1" w:styleId="WW8Num20z0">
    <w:name w:val="WW8Num20z0"/>
    <w:qFormat/>
    <w:rPr>
      <w:rFonts w:ascii="Arial" w:eastAsia="Times New Roman" w:hAnsi="Arial" w:cs="Arial" w:hint="default"/>
    </w:rPr>
  </w:style>
  <w:style w:type="character" w:customStyle="1" w:styleId="WW8Num20z1">
    <w:name w:val="WW8Num20z1"/>
    <w:qFormat/>
    <w:rPr>
      <w:rFonts w:ascii="Courier New" w:hAnsi="Courier New" w:cs="Courier New" w:hint="default"/>
    </w:rPr>
  </w:style>
  <w:style w:type="character" w:customStyle="1" w:styleId="WW8Num20z2">
    <w:name w:val="WW8Num20z2"/>
    <w:qFormat/>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qFormat/>
    <w:rPr>
      <w:rFonts w:ascii="Symbol" w:hAnsi="Symbol" w:cs="Symbol" w:hint="default"/>
    </w:rPr>
  </w:style>
  <w:style w:type="character" w:customStyle="1" w:styleId="WW8Num21z1">
    <w:name w:val="WW8Num21z1"/>
    <w:qFormat/>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qFormat/>
    <w:rPr>
      <w:rFonts w:ascii="Calibri" w:eastAsia="Calibri" w:hAnsi="Calibri" w:cs="Times New Roman" w:hint="default"/>
    </w:rPr>
  </w:style>
  <w:style w:type="character" w:customStyle="1" w:styleId="WW8Num22z1">
    <w:name w:val="WW8Num22z1"/>
    <w:qFormat/>
    <w:rPr>
      <w:rFonts w:ascii="Courier New" w:hAnsi="Courier New" w:cs="Courier New" w:hint="default"/>
    </w:rPr>
  </w:style>
  <w:style w:type="character" w:customStyle="1" w:styleId="WW8Num22z2">
    <w:name w:val="WW8Num22z2"/>
    <w:qFormat/>
    <w:rPr>
      <w:rFonts w:ascii="Wingdings" w:hAnsi="Wingdings" w:cs="Wingdings" w:hint="default"/>
    </w:rPr>
  </w:style>
  <w:style w:type="character" w:customStyle="1" w:styleId="WW8Num22z3">
    <w:name w:val="WW8Num22z3"/>
    <w:rPr>
      <w:rFonts w:ascii="Symbol" w:hAnsi="Symbol" w:cs="Symbol" w:hint="default"/>
    </w:rPr>
  </w:style>
  <w:style w:type="character" w:customStyle="1" w:styleId="WW8Num23z0">
    <w:name w:val="WW8Num23z0"/>
    <w:qFormat/>
    <w:rPr>
      <w:rFonts w:ascii="Arial" w:eastAsia="Times New Roman" w:hAnsi="Arial" w:cs="Arial" w:hint="default"/>
      <w:color w:val="auto"/>
    </w:rPr>
  </w:style>
  <w:style w:type="character" w:customStyle="1" w:styleId="WW8Num23z1">
    <w:name w:val="WW8Num23z1"/>
    <w:qFormat/>
    <w:rPr>
      <w:rFonts w:ascii="Courier New" w:hAnsi="Courier New" w:cs="Courier New" w:hint="default"/>
    </w:rPr>
  </w:style>
  <w:style w:type="character" w:customStyle="1" w:styleId="WW8Num23z2">
    <w:name w:val="WW8Num23z2"/>
    <w:qFormat/>
    <w:rPr>
      <w:rFonts w:ascii="Wingdings" w:hAnsi="Wingdings" w:cs="Wingdings" w:hint="default"/>
    </w:rPr>
  </w:style>
  <w:style w:type="character" w:customStyle="1" w:styleId="WW8Num23z3">
    <w:name w:val="WW8Num23z3"/>
    <w:qFormat/>
    <w:rPr>
      <w:rFonts w:ascii="Symbol" w:hAnsi="Symbol" w:cs="Symbol" w:hint="default"/>
    </w:rPr>
  </w:style>
  <w:style w:type="character" w:customStyle="1" w:styleId="WW8Num24z0">
    <w:name w:val="WW8Num24z0"/>
    <w:qFormat/>
    <w:rPr>
      <w:rFonts w:ascii="Symbol" w:hAnsi="Symbol" w:cs="Symbol" w:hint="default"/>
    </w:rPr>
  </w:style>
  <w:style w:type="character" w:customStyle="1" w:styleId="WW8Num24z1">
    <w:name w:val="WW8Num24z1"/>
    <w:qFormat/>
    <w:rPr>
      <w:rFonts w:ascii="Courier New" w:hAnsi="Courier New" w:cs="Courier New" w:hint="default"/>
    </w:rPr>
  </w:style>
  <w:style w:type="character" w:customStyle="1" w:styleId="WW8Num24z2">
    <w:name w:val="WW8Num24z2"/>
    <w:qFormat/>
    <w:rPr>
      <w:rFonts w:ascii="Wingdings" w:hAnsi="Wingdings" w:cs="Wingdings" w:hint="default"/>
    </w:rPr>
  </w:style>
  <w:style w:type="character" w:customStyle="1" w:styleId="WW8Num25z0">
    <w:name w:val="WW8Num25z0"/>
    <w:qFormat/>
    <w:rPr>
      <w:rFonts w:ascii="Courier New" w:hAnsi="Courier New" w:cs="Courier New" w:hint="default"/>
    </w:rPr>
  </w:style>
  <w:style w:type="character" w:customStyle="1" w:styleId="WW8Num25z2">
    <w:name w:val="WW8Num25z2"/>
    <w:qFormat/>
    <w:rPr>
      <w:rFonts w:ascii="Wingdings" w:hAnsi="Wingdings" w:cs="Wingdings" w:hint="default"/>
    </w:rPr>
  </w:style>
  <w:style w:type="character" w:customStyle="1" w:styleId="WW8Num25z3">
    <w:name w:val="WW8Num25z3"/>
    <w:rPr>
      <w:rFonts w:ascii="Symbol" w:hAnsi="Symbol" w:cs="Symbol" w:hint="default"/>
    </w:rPr>
  </w:style>
  <w:style w:type="character" w:customStyle="1" w:styleId="WW8Num26z0">
    <w:name w:val="WW8Num26z0"/>
    <w:qFormat/>
    <w:rPr>
      <w:rFonts w:ascii="Calibri" w:eastAsia="Calibri" w:hAnsi="Calibri" w:cs="Calibri" w:hint="default"/>
      <w:w w:val="100"/>
      <w:sz w:val="22"/>
      <w:szCs w:val="22"/>
    </w:rPr>
  </w:style>
  <w:style w:type="character" w:customStyle="1" w:styleId="WW8Num26z1">
    <w:name w:val="WW8Num26z1"/>
    <w:qFormat/>
    <w:rPr>
      <w:rFonts w:ascii="Courier New" w:hAnsi="Courier New" w:cs="Courier New" w:hint="default"/>
    </w:rPr>
  </w:style>
  <w:style w:type="character" w:customStyle="1" w:styleId="WW8Num26z2">
    <w:name w:val="WW8Num26z2"/>
    <w:qFormat/>
    <w:rPr>
      <w:rFonts w:ascii="Wingdings" w:hAnsi="Wingdings" w:cs="Wingdings" w:hint="default"/>
    </w:rPr>
  </w:style>
  <w:style w:type="character" w:customStyle="1" w:styleId="WW8Num26z3">
    <w:name w:val="WW8Num26z3"/>
    <w:qFormat/>
    <w:rPr>
      <w:rFonts w:ascii="Symbol" w:hAnsi="Symbol" w:cs="Symbol" w:hint="default"/>
    </w:rPr>
  </w:style>
  <w:style w:type="character" w:customStyle="1" w:styleId="WW8Num27z0">
    <w:name w:val="WW8Num27z0"/>
    <w:qFormat/>
    <w:rPr>
      <w:rFonts w:ascii="Calibri" w:eastAsia="Calibri" w:hAnsi="Calibri" w:cs="Times New Roman" w:hint="default"/>
    </w:rPr>
  </w:style>
  <w:style w:type="character" w:customStyle="1" w:styleId="WW8Num27z1">
    <w:name w:val="WW8Num27z1"/>
    <w:qFormat/>
    <w:rPr>
      <w:rFonts w:ascii="Courier New" w:hAnsi="Courier New" w:cs="Courier New" w:hint="default"/>
    </w:rPr>
  </w:style>
  <w:style w:type="character" w:customStyle="1" w:styleId="WW8Num27z2">
    <w:name w:val="WW8Num27z2"/>
    <w:qFormat/>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qFormat/>
    <w:rPr>
      <w:rFonts w:hint="default"/>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qFormat/>
    <w:rPr>
      <w:rFonts w:ascii="Arial" w:eastAsia="Times New Roman" w:hAnsi="Arial" w:cs="Arial" w:hint="default"/>
      <w:color w:val="auto"/>
    </w:rPr>
  </w:style>
  <w:style w:type="character" w:customStyle="1" w:styleId="WW8Num29z1">
    <w:name w:val="WW8Num29z1"/>
    <w:qFormat/>
    <w:rPr>
      <w:rFonts w:ascii="Courier New" w:hAnsi="Courier New" w:cs="Courier New" w:hint="default"/>
    </w:rPr>
  </w:style>
  <w:style w:type="character" w:customStyle="1" w:styleId="WW8Num29z2">
    <w:name w:val="WW8Num29z2"/>
    <w:qFormat/>
    <w:rPr>
      <w:rFonts w:ascii="Wingdings" w:hAnsi="Wingdings" w:cs="Wingdings" w:hint="default"/>
    </w:rPr>
  </w:style>
  <w:style w:type="character" w:customStyle="1" w:styleId="WW8Num29z3">
    <w:name w:val="WW8Num29z3"/>
    <w:qFormat/>
    <w:rPr>
      <w:rFonts w:ascii="Symbol" w:hAnsi="Symbol" w:cs="Symbol" w:hint="default"/>
    </w:rPr>
  </w:style>
  <w:style w:type="character" w:customStyle="1" w:styleId="WW8Num30z0">
    <w:name w:val="WW8Num30z0"/>
    <w:qFormat/>
    <w:rPr>
      <w:rFonts w:hint="default"/>
    </w:rPr>
  </w:style>
  <w:style w:type="character" w:customStyle="1" w:styleId="WW8Num30z1">
    <w:name w:val="WW8Num30z1"/>
    <w:qFormat/>
  </w:style>
  <w:style w:type="character" w:customStyle="1" w:styleId="WW8Num30z2">
    <w:name w:val="WW8Num30z2"/>
    <w:qFormat/>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qFormat/>
    <w:rPr>
      <w:rFonts w:ascii="Symbol" w:hAnsi="Symbol" w:cs="Symbol" w:hint="default"/>
    </w:rPr>
  </w:style>
  <w:style w:type="character" w:customStyle="1" w:styleId="WW8Num31z1">
    <w:name w:val="WW8Num31z1"/>
    <w:qFormat/>
    <w:rPr>
      <w:rFonts w:ascii="Courier New" w:hAnsi="Courier New" w:cs="Courier New" w:hint="default"/>
    </w:rPr>
  </w:style>
  <w:style w:type="character" w:customStyle="1" w:styleId="WW8Num31z2">
    <w:name w:val="WW8Num31z2"/>
    <w:qFormat/>
    <w:rPr>
      <w:rFonts w:ascii="Wingdings" w:hAnsi="Wingdings" w:cs="Wingdings" w:hint="default"/>
    </w:rPr>
  </w:style>
  <w:style w:type="character" w:customStyle="1" w:styleId="WW8Num32z0">
    <w:name w:val="WW8Num32z0"/>
    <w:qFormat/>
    <w:rPr>
      <w:rFonts w:ascii="Symbol" w:hAnsi="Symbol" w:cs="Symbol" w:hint="default"/>
    </w:rPr>
  </w:style>
  <w:style w:type="character" w:customStyle="1" w:styleId="WW8Num32z1">
    <w:name w:val="WW8Num32z1"/>
    <w:qFormat/>
    <w:rPr>
      <w:rFonts w:ascii="Courier New" w:hAnsi="Courier New" w:cs="Courier New" w:hint="default"/>
    </w:rPr>
  </w:style>
  <w:style w:type="character" w:customStyle="1" w:styleId="WW8Num32z2">
    <w:name w:val="WW8Num32z2"/>
    <w:qFormat/>
    <w:rPr>
      <w:rFonts w:ascii="Wingdings" w:hAnsi="Wingdings" w:cs="Wingdings" w:hint="default"/>
    </w:rPr>
  </w:style>
  <w:style w:type="character" w:customStyle="1" w:styleId="WW8Num33z0">
    <w:name w:val="WW8Num33z0"/>
    <w:qFormat/>
    <w:rPr>
      <w:rFonts w:ascii="Symbol" w:hAnsi="Symbol" w:cs="Symbol" w:hint="default"/>
    </w:rPr>
  </w:style>
  <w:style w:type="character" w:customStyle="1" w:styleId="WW8Num33z1">
    <w:name w:val="WW8Num33z1"/>
    <w:qFormat/>
    <w:rPr>
      <w:rFonts w:ascii="Courier New" w:hAnsi="Courier New" w:cs="Courier New" w:hint="default"/>
    </w:rPr>
  </w:style>
  <w:style w:type="character" w:customStyle="1" w:styleId="WW8Num33z2">
    <w:name w:val="WW8Num33z2"/>
    <w:qFormat/>
    <w:rPr>
      <w:rFonts w:ascii="Wingdings" w:hAnsi="Wingdings" w:cs="Wingdings" w:hint="default"/>
    </w:rPr>
  </w:style>
  <w:style w:type="character" w:customStyle="1" w:styleId="WW8Num34z0">
    <w:name w:val="WW8Num34z0"/>
    <w:qFormat/>
    <w:rPr>
      <w:rFonts w:ascii="Symbol" w:hAnsi="Symbol" w:cs="Symbol" w:hint="default"/>
    </w:rPr>
  </w:style>
  <w:style w:type="character" w:customStyle="1" w:styleId="WW8Num34z1">
    <w:name w:val="WW8Num34z1"/>
    <w:qFormat/>
    <w:rPr>
      <w:rFonts w:ascii="Courier New" w:hAnsi="Courier New" w:cs="Courier New" w:hint="default"/>
    </w:rPr>
  </w:style>
  <w:style w:type="character" w:customStyle="1" w:styleId="WW8Num34z2">
    <w:name w:val="WW8Num34z2"/>
    <w:qFormat/>
    <w:rPr>
      <w:rFonts w:ascii="Wingdings" w:hAnsi="Wingdings" w:cs="Wingdings" w:hint="default"/>
    </w:rPr>
  </w:style>
  <w:style w:type="character" w:customStyle="1" w:styleId="WW8Num35z0">
    <w:name w:val="WW8Num35z0"/>
    <w:qFormat/>
    <w:rPr>
      <w:rFonts w:ascii="Symbol" w:hAnsi="Symbol" w:cs="Symbol" w:hint="default"/>
    </w:rPr>
  </w:style>
  <w:style w:type="character" w:customStyle="1" w:styleId="WW8Num35z1">
    <w:name w:val="WW8Num35z1"/>
    <w:qFormat/>
    <w:rPr>
      <w:rFonts w:ascii="Courier New" w:hAnsi="Courier New" w:cs="Courier New" w:hint="default"/>
    </w:rPr>
  </w:style>
  <w:style w:type="character" w:customStyle="1" w:styleId="WW8Num35z2">
    <w:name w:val="WW8Num35z2"/>
    <w:rPr>
      <w:rFonts w:ascii="Wingdings" w:hAnsi="Wingdings" w:cs="Wingdings" w:hint="default"/>
    </w:rPr>
  </w:style>
  <w:style w:type="character" w:customStyle="1" w:styleId="WW8Num36z0">
    <w:name w:val="WW8Num36z0"/>
    <w:qFormat/>
    <w:rPr>
      <w:rFonts w:ascii="Symbol" w:hAnsi="Symbol" w:cs="Symbol" w:hint="default"/>
    </w:rPr>
  </w:style>
  <w:style w:type="character" w:customStyle="1" w:styleId="WW8Num36z1">
    <w:name w:val="WW8Num36z1"/>
    <w:qFormat/>
    <w:rPr>
      <w:rFonts w:ascii="Courier New" w:hAnsi="Courier New" w:cs="Courier New" w:hint="default"/>
    </w:rPr>
  </w:style>
  <w:style w:type="character" w:customStyle="1" w:styleId="WW8Num36z2">
    <w:name w:val="WW8Num36z2"/>
    <w:qFormat/>
    <w:rPr>
      <w:rFonts w:ascii="Wingdings" w:hAnsi="Wingdings" w:cs="Wingdings" w:hint="default"/>
    </w:rPr>
  </w:style>
  <w:style w:type="character" w:customStyle="1" w:styleId="Tipusdelletraperdefectedelpargraf">
    <w:name w:val="Tipus de lletra per defecte del paràgraf"/>
    <w:uiPriority w:val="1"/>
    <w:qFormat/>
  </w:style>
  <w:style w:type="character" w:styleId="Nmerodepgina">
    <w:name w:val="page number"/>
    <w:basedOn w:val="Tipusdelletraperdefectedelpargraf"/>
    <w:qFormat/>
  </w:style>
  <w:style w:type="character" w:customStyle="1" w:styleId="TtolCar">
    <w:name w:val="Títol Car"/>
    <w:rPr>
      <w:sz w:val="24"/>
      <w:u w:val="single"/>
    </w:rPr>
  </w:style>
  <w:style w:type="character" w:customStyle="1" w:styleId="PeuCar">
    <w:name w:val="Peu Car"/>
    <w:aliases w:val="Pie de página Car Car,Pie de página Car Car Car Car Car,Pie de página Car Car Car Car1,Pie de página Car Car Car Car Car Car Car,Pie de página Car1 Car1,Pie de página Car1 Car Car Car1,Pie de página Car1 Car Car Car Car"/>
    <w:rPr>
      <w:rFonts w:ascii="Arial" w:hAnsi="Arial" w:cs="Arial"/>
    </w:rPr>
  </w:style>
  <w:style w:type="character" w:customStyle="1" w:styleId="Textindependent2Car">
    <w:name w:val="Text independent 2 Car"/>
    <w:rPr>
      <w:rFonts w:ascii="Arial" w:hAnsi="Arial" w:cs="Arial"/>
      <w:sz w:val="22"/>
      <w:szCs w:val="22"/>
      <w:lang w:val="es-ES"/>
    </w:rPr>
  </w:style>
  <w:style w:type="character" w:customStyle="1" w:styleId="TextindependentCar">
    <w:name w:val="Text independent Car"/>
    <w:qFormat/>
    <w:rPr>
      <w:rFonts w:ascii="Courier New" w:hAnsi="Courier New" w:cs="Courier New"/>
      <w:sz w:val="24"/>
    </w:rPr>
  </w:style>
  <w:style w:type="character" w:customStyle="1" w:styleId="CapaleraCar">
    <w:name w:val="Capçalera Car"/>
    <w:qFormat/>
    <w:rPr>
      <w:rFonts w:ascii="Arial" w:hAnsi="Arial" w:cs="Arial"/>
    </w:rPr>
  </w:style>
  <w:style w:type="character" w:customStyle="1" w:styleId="Ttol2Car">
    <w:name w:val="Títol 2 Car"/>
    <w:rPr>
      <w:rFonts w:ascii="Arial" w:hAnsi="Arial" w:cs="Arial"/>
      <w:b/>
      <w:sz w:val="22"/>
    </w:rPr>
  </w:style>
  <w:style w:type="character" w:customStyle="1" w:styleId="Ttol3Car">
    <w:name w:val="Títol 3 Car"/>
    <w:rPr>
      <w:rFonts w:ascii="Arial" w:hAnsi="Arial" w:cs="Arial"/>
      <w:b/>
    </w:rPr>
  </w:style>
  <w:style w:type="character" w:customStyle="1" w:styleId="Ttol4Car">
    <w:name w:val="Títol 4 Car"/>
    <w:uiPriority w:val="9"/>
    <w:qFormat/>
    <w:rPr>
      <w:rFonts w:ascii="Arial" w:hAnsi="Arial" w:cs="Arial"/>
      <w:u w:val="single"/>
    </w:rPr>
  </w:style>
  <w:style w:type="character" w:customStyle="1" w:styleId="Ttol5Car">
    <w:name w:val="Títol 5 Car"/>
    <w:rPr>
      <w:rFonts w:ascii="Arial" w:hAnsi="Arial" w:cs="Arial"/>
      <w:color w:val="FF0000"/>
      <w:sz w:val="36"/>
    </w:rPr>
  </w:style>
  <w:style w:type="character" w:customStyle="1" w:styleId="Ttol6Car">
    <w:name w:val="Títol 6 Car"/>
    <w:rPr>
      <w:rFonts w:ascii="Arial" w:hAnsi="Arial" w:cs="Arial"/>
      <w:i/>
      <w:sz w:val="22"/>
      <w:lang w:val="es-ES_tradnl"/>
    </w:rPr>
  </w:style>
  <w:style w:type="character" w:customStyle="1" w:styleId="Ttol7Car">
    <w:name w:val="Títol 7 Car"/>
    <w:rPr>
      <w:rFonts w:ascii="Arial" w:hAnsi="Arial" w:cs="Arial"/>
      <w:lang w:val="es-ES_tradnl"/>
    </w:rPr>
  </w:style>
  <w:style w:type="character" w:customStyle="1" w:styleId="Ttol8Car">
    <w:name w:val="Títol 8 Car"/>
    <w:rPr>
      <w:rFonts w:ascii="Arial" w:hAnsi="Arial" w:cs="Arial"/>
      <w:i/>
      <w:lang w:val="es-ES_tradnl"/>
    </w:rPr>
  </w:style>
  <w:style w:type="character" w:customStyle="1" w:styleId="Ttol9Car">
    <w:name w:val="Títol 9 Car"/>
    <w:rPr>
      <w:rFonts w:ascii="Arial" w:hAnsi="Arial" w:cs="Arial"/>
      <w:b/>
      <w:i/>
      <w:sz w:val="18"/>
      <w:lang w:val="es-ES_tradnl"/>
    </w:rPr>
  </w:style>
  <w:style w:type="character" w:customStyle="1" w:styleId="Refernciadecomentari1">
    <w:name w:val="Referència de comentari1"/>
    <w:qFormat/>
    <w:rPr>
      <w:sz w:val="16"/>
      <w:szCs w:val="16"/>
    </w:rPr>
  </w:style>
  <w:style w:type="character" w:customStyle="1" w:styleId="TextdecomentariCar">
    <w:name w:val="Text de comentari Car"/>
    <w:qFormat/>
    <w:rPr>
      <w:rFonts w:ascii="Arial" w:hAnsi="Arial" w:cs="Arial"/>
    </w:rPr>
  </w:style>
  <w:style w:type="character" w:customStyle="1" w:styleId="TemadelcomentariCar">
    <w:name w:val="Tema del comentari Car"/>
    <w:qFormat/>
    <w:rPr>
      <w:rFonts w:ascii="Arial" w:hAnsi="Arial" w:cs="Arial"/>
      <w:b/>
      <w:bCs/>
    </w:rPr>
  </w:style>
  <w:style w:type="paragraph" w:customStyle="1" w:styleId="Encapalament">
    <w:name w:val="Encapçalament"/>
    <w:basedOn w:val="Normal"/>
    <w:next w:val="Textindependent"/>
    <w:qFormat/>
    <w:pPr>
      <w:jc w:val="center"/>
    </w:pPr>
    <w:rPr>
      <w:rFonts w:ascii="Times New Roman" w:hAnsi="Times New Roman" w:cs="Times New Roman"/>
      <w:sz w:val="24"/>
      <w:u w:val="single"/>
    </w:rPr>
  </w:style>
  <w:style w:type="paragraph" w:styleId="Textindependent">
    <w:name w:val="Body Text"/>
    <w:basedOn w:val="Normal"/>
    <w:pPr>
      <w:spacing w:after="120"/>
      <w:jc w:val="left"/>
    </w:pPr>
    <w:rPr>
      <w:rFonts w:ascii="Courier New" w:hAnsi="Courier New" w:cs="Courier New"/>
      <w:sz w:val="24"/>
    </w:rPr>
  </w:style>
  <w:style w:type="paragraph" w:styleId="Llista">
    <w:name w:val="List"/>
    <w:basedOn w:val="Normal"/>
    <w:pPr>
      <w:ind w:left="283" w:hanging="283"/>
      <w:jc w:val="left"/>
    </w:pPr>
    <w:rPr>
      <w:rFonts w:ascii="Times New Roman" w:hAnsi="Times New Roman" w:cs="Times New Roman"/>
    </w:rPr>
  </w:style>
  <w:style w:type="paragraph" w:styleId="Llegenda">
    <w:name w:val="caption"/>
    <w:basedOn w:val="Normal"/>
    <w:qFormat/>
    <w:pPr>
      <w:suppressLineNumbers/>
      <w:spacing w:before="120" w:after="120"/>
    </w:pPr>
    <w:rPr>
      <w:rFonts w:cs="Lucida Sans"/>
      <w:i/>
      <w:iCs/>
      <w:sz w:val="24"/>
      <w:szCs w:val="24"/>
    </w:rPr>
  </w:style>
  <w:style w:type="paragraph" w:customStyle="1" w:styleId="ndex">
    <w:name w:val="Índex"/>
    <w:basedOn w:val="Normal"/>
    <w:qFormat/>
    <w:pPr>
      <w:suppressLineNumbers/>
    </w:pPr>
    <w:rPr>
      <w:rFonts w:cs="Lucida Sans"/>
    </w:rPr>
  </w:style>
  <w:style w:type="paragraph" w:styleId="Capalera">
    <w:name w:val="header"/>
    <w:basedOn w:val="Normal"/>
    <w:pPr>
      <w:tabs>
        <w:tab w:val="center" w:pos="4252"/>
        <w:tab w:val="right" w:pos="8504"/>
      </w:tabs>
    </w:pPr>
  </w:style>
  <w:style w:type="paragraph" w:styleId="Peu">
    <w:name w:val="footer"/>
    <w:aliases w:val="Pie de página Car,Pie de página Car Car Car Car,Pie de página Car Car Car,Pie de página Car Car Car Car Car Car,Pie de página Car1,Pie de página Car1 Car Car,Pie de página Car1 Car Car Car"/>
    <w:basedOn w:val="Normal"/>
    <w:pPr>
      <w:tabs>
        <w:tab w:val="center" w:pos="4252"/>
        <w:tab w:val="right" w:pos="8504"/>
      </w:tabs>
    </w:pPr>
  </w:style>
  <w:style w:type="paragraph" w:styleId="Textdeglobus">
    <w:name w:val="Balloon Text"/>
    <w:basedOn w:val="Normal"/>
    <w:qFormat/>
    <w:rPr>
      <w:rFonts w:ascii="Tahoma" w:hAnsi="Tahoma" w:cs="Tahoma"/>
      <w:sz w:val="16"/>
      <w:szCs w:val="16"/>
    </w:rPr>
  </w:style>
  <w:style w:type="paragraph" w:customStyle="1" w:styleId="Mapadeldocument1">
    <w:name w:val="Mapa del document1"/>
    <w:basedOn w:val="Normal"/>
    <w:pPr>
      <w:shd w:val="clear" w:color="auto" w:fill="000080"/>
    </w:pPr>
    <w:rPr>
      <w:rFonts w:ascii="Tahoma" w:hAnsi="Tahoma" w:cs="Tahoma"/>
    </w:rPr>
  </w:style>
  <w:style w:type="paragraph" w:customStyle="1" w:styleId="Textindependent21">
    <w:name w:val="Text independent 21"/>
    <w:basedOn w:val="Normal"/>
    <w:pPr>
      <w:spacing w:after="120" w:line="480" w:lineRule="auto"/>
      <w:jc w:val="left"/>
    </w:pPr>
    <w:rPr>
      <w:sz w:val="22"/>
      <w:szCs w:val="22"/>
      <w:lang w:val="es-ES"/>
    </w:rPr>
  </w:style>
  <w:style w:type="paragraph" w:styleId="Pargrafdellista">
    <w:name w:val="List Paragraph"/>
    <w:basedOn w:val="Normal"/>
    <w:link w:val="PargrafdellistaCar"/>
    <w:uiPriority w:val="34"/>
    <w:qFormat/>
    <w:pPr>
      <w:ind w:left="720"/>
      <w:jc w:val="left"/>
    </w:pPr>
    <w:rPr>
      <w:rFonts w:ascii="Calibri" w:eastAsia="Calibri" w:hAnsi="Calibri" w:cs="Calibri"/>
      <w:sz w:val="22"/>
      <w:szCs w:val="22"/>
    </w:rPr>
  </w:style>
  <w:style w:type="paragraph" w:customStyle="1" w:styleId="Car1CarCarCarCarCarCarCarCar">
    <w:name w:val="Car1 Car Car Car Car Car Car Car Car"/>
    <w:basedOn w:val="Normal"/>
    <w:qFormat/>
    <w:pPr>
      <w:spacing w:after="160" w:line="240" w:lineRule="exact"/>
      <w:jc w:val="left"/>
    </w:pPr>
    <w:rPr>
      <w:rFonts w:ascii="Verdana" w:hAnsi="Verdana" w:cs="Verdana"/>
      <w:lang w:val="en-US"/>
    </w:rPr>
  </w:style>
  <w:style w:type="paragraph" w:customStyle="1" w:styleId="CarCarCarCarCarCarCarCarCarCarCarCarCarCarCarCarCarCarCarCarCarCar">
    <w:name w:val="Car Car Car Car Car Car Car Car Car Car Car Car Car Car Car Car Car Car Car Car Car Car"/>
    <w:basedOn w:val="Normal"/>
    <w:pPr>
      <w:spacing w:after="160" w:line="240" w:lineRule="exact"/>
      <w:jc w:val="left"/>
    </w:pPr>
    <w:rPr>
      <w:rFonts w:ascii="Verdana" w:hAnsi="Verdana" w:cs="Verdana"/>
      <w:lang w:val="en-US"/>
    </w:rPr>
  </w:style>
  <w:style w:type="paragraph" w:customStyle="1" w:styleId="CarCarCarCarCar">
    <w:name w:val="Car Car Car Car Car"/>
    <w:basedOn w:val="Normal"/>
    <w:pPr>
      <w:spacing w:after="160" w:line="240" w:lineRule="exact"/>
      <w:jc w:val="left"/>
    </w:pPr>
    <w:rPr>
      <w:rFonts w:ascii="Verdana" w:hAnsi="Verdana" w:cs="Verdana"/>
      <w:lang w:val="en-US"/>
    </w:rPr>
  </w:style>
  <w:style w:type="paragraph" w:customStyle="1" w:styleId="Textdecomentari1">
    <w:name w:val="Text de comentari1"/>
    <w:basedOn w:val="Normal"/>
    <w:qFormat/>
  </w:style>
  <w:style w:type="paragraph" w:styleId="Temadelcomentari">
    <w:name w:val="annotation subject"/>
    <w:basedOn w:val="Textdecomentari1"/>
    <w:next w:val="Textdecomentari1"/>
    <w:qFormat/>
    <w:rPr>
      <w:b/>
      <w:bCs/>
    </w:rPr>
  </w:style>
  <w:style w:type="paragraph" w:customStyle="1" w:styleId="Contingutdelataula">
    <w:name w:val="Contingut de la taula"/>
    <w:basedOn w:val="Normal"/>
    <w:qFormat/>
    <w:pPr>
      <w:suppressLineNumbers/>
    </w:pPr>
  </w:style>
  <w:style w:type="paragraph" w:customStyle="1" w:styleId="Encapalamentdelataula">
    <w:name w:val="Encapçalament de la taula"/>
    <w:basedOn w:val="Contingutdelataula"/>
    <w:qFormat/>
    <w:pPr>
      <w:jc w:val="center"/>
    </w:pPr>
    <w:rPr>
      <w:b/>
      <w:bCs/>
    </w:rPr>
  </w:style>
  <w:style w:type="paragraph" w:customStyle="1" w:styleId="Contingutdelmarc">
    <w:name w:val="Contingut del marc"/>
    <w:basedOn w:val="Normal"/>
  </w:style>
  <w:style w:type="table" w:styleId="Taulaambquadrcula">
    <w:name w:val="Table Grid"/>
    <w:basedOn w:val="Taulanormal"/>
    <w:uiPriority w:val="59"/>
    <w:rsid w:val="003E249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estilo9">
    <w:name w:val="Mi estilo 9"/>
    <w:basedOn w:val="Normal"/>
    <w:rsid w:val="003E249F"/>
    <w:pPr>
      <w:numPr>
        <w:numId w:val="2"/>
      </w:numPr>
      <w:tabs>
        <w:tab w:val="clear" w:pos="567"/>
        <w:tab w:val="left" w:pos="284"/>
      </w:tabs>
      <w:suppressAutoHyphens w:val="0"/>
      <w:spacing w:before="80" w:after="120" w:line="264" w:lineRule="auto"/>
      <w:ind w:left="284" w:hanging="284"/>
    </w:pPr>
    <w:rPr>
      <w:rFonts w:cs="Times New Roman"/>
      <w:spacing w:val="-3"/>
      <w:sz w:val="22"/>
      <w:lang w:eastAsia="es-ES"/>
    </w:rPr>
  </w:style>
  <w:style w:type="character" w:customStyle="1" w:styleId="PargrafdellistaCar">
    <w:name w:val="Paràgraf de llista Car"/>
    <w:link w:val="Pargrafdellista"/>
    <w:uiPriority w:val="34"/>
    <w:qFormat/>
    <w:locked/>
    <w:rsid w:val="003E249F"/>
    <w:rPr>
      <w:rFonts w:ascii="Calibri" w:eastAsia="Calibri" w:hAnsi="Calibri" w:cs="Calibri"/>
      <w:sz w:val="22"/>
      <w:szCs w:val="22"/>
      <w:lang w:eastAsia="zh-CN"/>
    </w:rPr>
  </w:style>
  <w:style w:type="character" w:styleId="Refernciadecomentari">
    <w:name w:val="annotation reference"/>
    <w:basedOn w:val="Lletraperdefectedelpargraf"/>
    <w:uiPriority w:val="99"/>
    <w:semiHidden/>
    <w:unhideWhenUsed/>
    <w:qFormat/>
    <w:rsid w:val="009E0D52"/>
    <w:rPr>
      <w:sz w:val="16"/>
      <w:szCs w:val="16"/>
    </w:rPr>
  </w:style>
  <w:style w:type="paragraph" w:styleId="Textdecomentari">
    <w:name w:val="annotation text"/>
    <w:basedOn w:val="Normal"/>
    <w:link w:val="TextdecomentariCar1"/>
    <w:uiPriority w:val="99"/>
    <w:unhideWhenUsed/>
    <w:qFormat/>
    <w:rsid w:val="009E0D52"/>
  </w:style>
  <w:style w:type="character" w:customStyle="1" w:styleId="TextdecomentariCar1">
    <w:name w:val="Text de comentari Car1"/>
    <w:basedOn w:val="Lletraperdefectedelpargraf"/>
    <w:link w:val="Textdecomentari"/>
    <w:uiPriority w:val="99"/>
    <w:qFormat/>
    <w:rsid w:val="009E0D52"/>
    <w:rPr>
      <w:rFonts w:ascii="Arial" w:hAnsi="Arial" w:cs="Arial"/>
      <w:lang w:eastAsia="zh-CN"/>
    </w:rPr>
  </w:style>
  <w:style w:type="character" w:customStyle="1" w:styleId="Ttol1Car">
    <w:name w:val="Títol 1 Car"/>
    <w:basedOn w:val="Lletraperdefectedelpargraf"/>
    <w:link w:val="Ttol1"/>
    <w:rsid w:val="00FD5B2C"/>
    <w:rPr>
      <w:rFonts w:ascii="Arial" w:hAnsi="Arial" w:cs="Arial"/>
      <w:b/>
      <w:bCs/>
      <w:kern w:val="2"/>
      <w:sz w:val="32"/>
      <w:szCs w:val="32"/>
    </w:rPr>
  </w:style>
  <w:style w:type="numbering" w:customStyle="1" w:styleId="Sensellista1">
    <w:name w:val="Sense llista1"/>
    <w:next w:val="Sensellista"/>
    <w:uiPriority w:val="99"/>
    <w:semiHidden/>
    <w:unhideWhenUsed/>
    <w:rsid w:val="00FD5B2C"/>
  </w:style>
  <w:style w:type="character" w:customStyle="1" w:styleId="WW8Num1z4">
    <w:name w:val="WW8Num1z4"/>
    <w:qFormat/>
    <w:rsid w:val="00FD5B2C"/>
  </w:style>
  <w:style w:type="character" w:customStyle="1" w:styleId="WW8Num1z5">
    <w:name w:val="WW8Num1z5"/>
    <w:qFormat/>
    <w:rsid w:val="00FD5B2C"/>
  </w:style>
  <w:style w:type="character" w:customStyle="1" w:styleId="WW8Num1z6">
    <w:name w:val="WW8Num1z6"/>
    <w:qFormat/>
    <w:rsid w:val="00FD5B2C"/>
  </w:style>
  <w:style w:type="character" w:customStyle="1" w:styleId="WW8Num1z7">
    <w:name w:val="WW8Num1z7"/>
    <w:qFormat/>
    <w:rsid w:val="00FD5B2C"/>
  </w:style>
  <w:style w:type="character" w:customStyle="1" w:styleId="WW8Num1z8">
    <w:name w:val="WW8Num1z8"/>
    <w:qFormat/>
    <w:rsid w:val="00FD5B2C"/>
  </w:style>
  <w:style w:type="character" w:customStyle="1" w:styleId="WW8Num2z3">
    <w:name w:val="WW8Num2z3"/>
    <w:qFormat/>
    <w:rsid w:val="00FD5B2C"/>
    <w:rPr>
      <w:rFonts w:ascii="Symbol" w:hAnsi="Symbol" w:cs="Symbol"/>
    </w:rPr>
  </w:style>
  <w:style w:type="character" w:customStyle="1" w:styleId="WW8Num3z2">
    <w:name w:val="WW8Num3z2"/>
    <w:qFormat/>
    <w:rsid w:val="00FD5B2C"/>
    <w:rPr>
      <w:rFonts w:ascii="Wingdings" w:hAnsi="Wingdings" w:cs="Wingdings"/>
    </w:rPr>
  </w:style>
  <w:style w:type="character" w:customStyle="1" w:styleId="WW8Num3z3">
    <w:name w:val="WW8Num3z3"/>
    <w:qFormat/>
    <w:rsid w:val="00FD5B2C"/>
    <w:rPr>
      <w:rFonts w:ascii="Symbol" w:hAnsi="Symbol" w:cs="Symbol"/>
    </w:rPr>
  </w:style>
  <w:style w:type="character" w:customStyle="1" w:styleId="WW8Num3z4">
    <w:name w:val="WW8Num3z4"/>
    <w:qFormat/>
    <w:rsid w:val="00FD5B2C"/>
    <w:rPr>
      <w:rFonts w:ascii="Courier New" w:hAnsi="Courier New" w:cs="Courier New"/>
    </w:rPr>
  </w:style>
  <w:style w:type="character" w:customStyle="1" w:styleId="WW8Num5z3">
    <w:name w:val="WW8Num5z3"/>
    <w:qFormat/>
    <w:rsid w:val="00FD5B2C"/>
    <w:rPr>
      <w:rFonts w:ascii="Symbol" w:hAnsi="Symbol" w:cs="Symbol"/>
    </w:rPr>
  </w:style>
  <w:style w:type="character" w:customStyle="1" w:styleId="WW8Num5z4">
    <w:name w:val="WW8Num5z4"/>
    <w:qFormat/>
    <w:rsid w:val="00FD5B2C"/>
    <w:rPr>
      <w:rFonts w:ascii="Courier New" w:hAnsi="Courier New" w:cs="Courier New"/>
    </w:rPr>
  </w:style>
  <w:style w:type="character" w:customStyle="1" w:styleId="WW8Num6z4">
    <w:name w:val="WW8Num6z4"/>
    <w:qFormat/>
    <w:rsid w:val="00FD5B2C"/>
  </w:style>
  <w:style w:type="character" w:customStyle="1" w:styleId="WW8Num6z5">
    <w:name w:val="WW8Num6z5"/>
    <w:qFormat/>
    <w:rsid w:val="00FD5B2C"/>
  </w:style>
  <w:style w:type="character" w:customStyle="1" w:styleId="WW8Num6z6">
    <w:name w:val="WW8Num6z6"/>
    <w:qFormat/>
    <w:rsid w:val="00FD5B2C"/>
  </w:style>
  <w:style w:type="character" w:customStyle="1" w:styleId="WW8Num6z7">
    <w:name w:val="WW8Num6z7"/>
    <w:qFormat/>
    <w:rsid w:val="00FD5B2C"/>
  </w:style>
  <w:style w:type="character" w:customStyle="1" w:styleId="WW8Num6z8">
    <w:name w:val="WW8Num6z8"/>
    <w:qFormat/>
    <w:rsid w:val="00FD5B2C"/>
  </w:style>
  <w:style w:type="character" w:customStyle="1" w:styleId="WW8Num7z3">
    <w:name w:val="WW8Num7z3"/>
    <w:qFormat/>
    <w:rsid w:val="00FD5B2C"/>
    <w:rPr>
      <w:rFonts w:ascii="Symbol" w:hAnsi="Symbol" w:cs="Symbol"/>
    </w:rPr>
  </w:style>
  <w:style w:type="character" w:customStyle="1" w:styleId="WW8Num8z1">
    <w:name w:val="WW8Num8z1"/>
    <w:qFormat/>
    <w:rsid w:val="00FD5B2C"/>
  </w:style>
  <w:style w:type="character" w:customStyle="1" w:styleId="WW8Num8z2">
    <w:name w:val="WW8Num8z2"/>
    <w:qFormat/>
    <w:rsid w:val="00FD5B2C"/>
  </w:style>
  <w:style w:type="character" w:customStyle="1" w:styleId="WW8Num8z3">
    <w:name w:val="WW8Num8z3"/>
    <w:qFormat/>
    <w:rsid w:val="00FD5B2C"/>
  </w:style>
  <w:style w:type="character" w:customStyle="1" w:styleId="WW8Num8z4">
    <w:name w:val="WW8Num8z4"/>
    <w:qFormat/>
    <w:rsid w:val="00FD5B2C"/>
  </w:style>
  <w:style w:type="character" w:customStyle="1" w:styleId="WW8Num8z5">
    <w:name w:val="WW8Num8z5"/>
    <w:qFormat/>
    <w:rsid w:val="00FD5B2C"/>
  </w:style>
  <w:style w:type="character" w:customStyle="1" w:styleId="WW8Num8z6">
    <w:name w:val="WW8Num8z6"/>
    <w:qFormat/>
    <w:rsid w:val="00FD5B2C"/>
  </w:style>
  <w:style w:type="character" w:customStyle="1" w:styleId="WW8Num8z7">
    <w:name w:val="WW8Num8z7"/>
    <w:qFormat/>
    <w:rsid w:val="00FD5B2C"/>
  </w:style>
  <w:style w:type="character" w:customStyle="1" w:styleId="WW8Num8z8">
    <w:name w:val="WW8Num8z8"/>
    <w:qFormat/>
    <w:rsid w:val="00FD5B2C"/>
  </w:style>
  <w:style w:type="character" w:customStyle="1" w:styleId="WW8Num11z3">
    <w:name w:val="WW8Num11z3"/>
    <w:qFormat/>
    <w:rsid w:val="00FD5B2C"/>
  </w:style>
  <w:style w:type="character" w:customStyle="1" w:styleId="WW8Num11z4">
    <w:name w:val="WW8Num11z4"/>
    <w:qFormat/>
    <w:rsid w:val="00FD5B2C"/>
  </w:style>
  <w:style w:type="character" w:customStyle="1" w:styleId="WW8Num11z5">
    <w:name w:val="WW8Num11z5"/>
    <w:qFormat/>
    <w:rsid w:val="00FD5B2C"/>
  </w:style>
  <w:style w:type="character" w:customStyle="1" w:styleId="WW8Num11z6">
    <w:name w:val="WW8Num11z6"/>
    <w:qFormat/>
    <w:rsid w:val="00FD5B2C"/>
  </w:style>
  <w:style w:type="character" w:customStyle="1" w:styleId="WW8Num11z7">
    <w:name w:val="WW8Num11z7"/>
    <w:qFormat/>
    <w:rsid w:val="00FD5B2C"/>
  </w:style>
  <w:style w:type="character" w:customStyle="1" w:styleId="WW8Num11z8">
    <w:name w:val="WW8Num11z8"/>
    <w:qFormat/>
    <w:rsid w:val="00FD5B2C"/>
  </w:style>
  <w:style w:type="character" w:customStyle="1" w:styleId="WW8Num19z3">
    <w:name w:val="WW8Num19z3"/>
    <w:qFormat/>
    <w:rsid w:val="00FD5B2C"/>
    <w:rPr>
      <w:rFonts w:ascii="Symbol" w:hAnsi="Symbol" w:cs="Symbol"/>
    </w:rPr>
  </w:style>
  <w:style w:type="character" w:customStyle="1" w:styleId="WW8Num19z4">
    <w:name w:val="WW8Num19z4"/>
    <w:qFormat/>
    <w:rsid w:val="00FD5B2C"/>
    <w:rPr>
      <w:rFonts w:ascii="Courier New" w:hAnsi="Courier New" w:cs="Courier New"/>
    </w:rPr>
  </w:style>
  <w:style w:type="character" w:customStyle="1" w:styleId="WW8Num21z3">
    <w:name w:val="WW8Num21z3"/>
    <w:qFormat/>
    <w:rsid w:val="00FD5B2C"/>
    <w:rPr>
      <w:rFonts w:ascii="Symbol" w:hAnsi="Symbol" w:cs="Symbol"/>
    </w:rPr>
  </w:style>
  <w:style w:type="character" w:customStyle="1" w:styleId="WW8Num24z3">
    <w:name w:val="WW8Num24z3"/>
    <w:qFormat/>
    <w:rsid w:val="00FD5B2C"/>
  </w:style>
  <w:style w:type="character" w:customStyle="1" w:styleId="WW8Num24z4">
    <w:name w:val="WW8Num24z4"/>
    <w:qFormat/>
    <w:rsid w:val="00FD5B2C"/>
  </w:style>
  <w:style w:type="character" w:customStyle="1" w:styleId="WW8Num24z5">
    <w:name w:val="WW8Num24z5"/>
    <w:qFormat/>
    <w:rsid w:val="00FD5B2C"/>
  </w:style>
  <w:style w:type="character" w:customStyle="1" w:styleId="WW8Num24z6">
    <w:name w:val="WW8Num24z6"/>
    <w:qFormat/>
    <w:rsid w:val="00FD5B2C"/>
  </w:style>
  <w:style w:type="character" w:customStyle="1" w:styleId="WW8Num24z7">
    <w:name w:val="WW8Num24z7"/>
    <w:qFormat/>
    <w:rsid w:val="00FD5B2C"/>
  </w:style>
  <w:style w:type="character" w:customStyle="1" w:styleId="WW8Num24z8">
    <w:name w:val="WW8Num24z8"/>
    <w:qFormat/>
    <w:rsid w:val="00FD5B2C"/>
  </w:style>
  <w:style w:type="character" w:customStyle="1" w:styleId="WW8Num25z1">
    <w:name w:val="WW8Num25z1"/>
    <w:qFormat/>
    <w:rsid w:val="00FD5B2C"/>
    <w:rPr>
      <w:rFonts w:ascii="Courier New" w:hAnsi="Courier New" w:cs="Courier New"/>
    </w:rPr>
  </w:style>
  <w:style w:type="character" w:customStyle="1" w:styleId="WW8Num29z4">
    <w:name w:val="WW8Num29z4"/>
    <w:qFormat/>
    <w:rsid w:val="00FD5B2C"/>
  </w:style>
  <w:style w:type="character" w:customStyle="1" w:styleId="WW8Num29z5">
    <w:name w:val="WW8Num29z5"/>
    <w:qFormat/>
    <w:rsid w:val="00FD5B2C"/>
  </w:style>
  <w:style w:type="character" w:customStyle="1" w:styleId="WW8Num29z6">
    <w:name w:val="WW8Num29z6"/>
    <w:qFormat/>
    <w:rsid w:val="00FD5B2C"/>
  </w:style>
  <w:style w:type="character" w:customStyle="1" w:styleId="WW8Num29z7">
    <w:name w:val="WW8Num29z7"/>
    <w:qFormat/>
    <w:rsid w:val="00FD5B2C"/>
  </w:style>
  <w:style w:type="character" w:customStyle="1" w:styleId="WW8Num29z8">
    <w:name w:val="WW8Num29z8"/>
    <w:qFormat/>
    <w:rsid w:val="00FD5B2C"/>
  </w:style>
  <w:style w:type="character" w:customStyle="1" w:styleId="WW8Num31z3">
    <w:name w:val="WW8Num31z3"/>
    <w:qFormat/>
    <w:rsid w:val="00FD5B2C"/>
  </w:style>
  <w:style w:type="character" w:customStyle="1" w:styleId="WW8Num31z4">
    <w:name w:val="WW8Num31z4"/>
    <w:qFormat/>
    <w:rsid w:val="00FD5B2C"/>
  </w:style>
  <w:style w:type="character" w:customStyle="1" w:styleId="WW8Num31z5">
    <w:name w:val="WW8Num31z5"/>
    <w:qFormat/>
    <w:rsid w:val="00FD5B2C"/>
  </w:style>
  <w:style w:type="character" w:customStyle="1" w:styleId="WW8Num31z6">
    <w:name w:val="WW8Num31z6"/>
    <w:qFormat/>
    <w:rsid w:val="00FD5B2C"/>
  </w:style>
  <w:style w:type="character" w:customStyle="1" w:styleId="WW8Num31z7">
    <w:name w:val="WW8Num31z7"/>
    <w:qFormat/>
    <w:rsid w:val="00FD5B2C"/>
  </w:style>
  <w:style w:type="character" w:customStyle="1" w:styleId="WW8Num31z8">
    <w:name w:val="WW8Num31z8"/>
    <w:qFormat/>
    <w:rsid w:val="00FD5B2C"/>
  </w:style>
  <w:style w:type="character" w:customStyle="1" w:styleId="WW8Num32z3">
    <w:name w:val="WW8Num32z3"/>
    <w:qFormat/>
    <w:rsid w:val="00FD5B2C"/>
  </w:style>
  <w:style w:type="character" w:customStyle="1" w:styleId="WW8Num32z4">
    <w:name w:val="WW8Num32z4"/>
    <w:qFormat/>
    <w:rsid w:val="00FD5B2C"/>
  </w:style>
  <w:style w:type="character" w:customStyle="1" w:styleId="WW8Num32z5">
    <w:name w:val="WW8Num32z5"/>
    <w:qFormat/>
    <w:rsid w:val="00FD5B2C"/>
  </w:style>
  <w:style w:type="character" w:customStyle="1" w:styleId="WW8Num32z6">
    <w:name w:val="WW8Num32z6"/>
    <w:qFormat/>
    <w:rsid w:val="00FD5B2C"/>
  </w:style>
  <w:style w:type="character" w:customStyle="1" w:styleId="WW8Num32z7">
    <w:name w:val="WW8Num32z7"/>
    <w:qFormat/>
    <w:rsid w:val="00FD5B2C"/>
  </w:style>
  <w:style w:type="character" w:customStyle="1" w:styleId="WW8Num32z8">
    <w:name w:val="WW8Num32z8"/>
    <w:qFormat/>
    <w:rsid w:val="00FD5B2C"/>
  </w:style>
  <w:style w:type="character" w:customStyle="1" w:styleId="WW8Num34z3">
    <w:name w:val="WW8Num34z3"/>
    <w:qFormat/>
    <w:rsid w:val="00FD5B2C"/>
  </w:style>
  <w:style w:type="character" w:customStyle="1" w:styleId="WW8Num34z4">
    <w:name w:val="WW8Num34z4"/>
    <w:qFormat/>
    <w:rsid w:val="00FD5B2C"/>
  </w:style>
  <w:style w:type="character" w:customStyle="1" w:styleId="WW8Num34z5">
    <w:name w:val="WW8Num34z5"/>
    <w:qFormat/>
    <w:rsid w:val="00FD5B2C"/>
  </w:style>
  <w:style w:type="character" w:customStyle="1" w:styleId="WW8Num34z6">
    <w:name w:val="WW8Num34z6"/>
    <w:qFormat/>
    <w:rsid w:val="00FD5B2C"/>
  </w:style>
  <w:style w:type="character" w:customStyle="1" w:styleId="WW8Num34z7">
    <w:name w:val="WW8Num34z7"/>
    <w:qFormat/>
    <w:rsid w:val="00FD5B2C"/>
  </w:style>
  <w:style w:type="character" w:customStyle="1" w:styleId="WW8Num34z8">
    <w:name w:val="WW8Num34z8"/>
    <w:qFormat/>
    <w:rsid w:val="00FD5B2C"/>
  </w:style>
  <w:style w:type="character" w:customStyle="1" w:styleId="WW8Num35z3">
    <w:name w:val="WW8Num35z3"/>
    <w:qFormat/>
    <w:rsid w:val="00FD5B2C"/>
    <w:rPr>
      <w:rFonts w:ascii="Symbol" w:hAnsi="Symbol" w:cs="Symbol"/>
    </w:rPr>
  </w:style>
  <w:style w:type="character" w:customStyle="1" w:styleId="WW8Num36z3">
    <w:name w:val="WW8Num36z3"/>
    <w:qFormat/>
    <w:rsid w:val="00FD5B2C"/>
    <w:rPr>
      <w:rFonts w:ascii="Symbol" w:hAnsi="Symbol" w:cs="Symbol"/>
    </w:rPr>
  </w:style>
  <w:style w:type="character" w:customStyle="1" w:styleId="WW8Num37z0">
    <w:name w:val="WW8Num37z0"/>
    <w:qFormat/>
    <w:rsid w:val="00FD5B2C"/>
    <w:rPr>
      <w:rFonts w:cs="Arial"/>
      <w:b/>
      <w:strike/>
      <w:szCs w:val="22"/>
      <w:lang w:val="ca-ES" w:eastAsia="ca-ES"/>
    </w:rPr>
  </w:style>
  <w:style w:type="character" w:customStyle="1" w:styleId="WW8Num37z1">
    <w:name w:val="WW8Num37z1"/>
    <w:qFormat/>
    <w:rsid w:val="00FD5B2C"/>
  </w:style>
  <w:style w:type="character" w:customStyle="1" w:styleId="WW8Num37z2">
    <w:name w:val="WW8Num37z2"/>
    <w:qFormat/>
    <w:rsid w:val="00FD5B2C"/>
  </w:style>
  <w:style w:type="character" w:customStyle="1" w:styleId="WW8Num37z3">
    <w:name w:val="WW8Num37z3"/>
    <w:qFormat/>
    <w:rsid w:val="00FD5B2C"/>
  </w:style>
  <w:style w:type="character" w:customStyle="1" w:styleId="WW8Num37z4">
    <w:name w:val="WW8Num37z4"/>
    <w:qFormat/>
    <w:rsid w:val="00FD5B2C"/>
  </w:style>
  <w:style w:type="character" w:customStyle="1" w:styleId="WW8Num37z5">
    <w:name w:val="WW8Num37z5"/>
    <w:qFormat/>
    <w:rsid w:val="00FD5B2C"/>
  </w:style>
  <w:style w:type="character" w:customStyle="1" w:styleId="WW8Num37z6">
    <w:name w:val="WW8Num37z6"/>
    <w:qFormat/>
    <w:rsid w:val="00FD5B2C"/>
  </w:style>
  <w:style w:type="character" w:customStyle="1" w:styleId="WW8Num37z7">
    <w:name w:val="WW8Num37z7"/>
    <w:qFormat/>
    <w:rsid w:val="00FD5B2C"/>
  </w:style>
  <w:style w:type="character" w:customStyle="1" w:styleId="WW8Num37z8">
    <w:name w:val="WW8Num37z8"/>
    <w:qFormat/>
    <w:rsid w:val="00FD5B2C"/>
  </w:style>
  <w:style w:type="character" w:customStyle="1" w:styleId="WW8Num38z0">
    <w:name w:val="WW8Num38z0"/>
    <w:qFormat/>
    <w:rsid w:val="00FD5B2C"/>
    <w:rPr>
      <w:i/>
    </w:rPr>
  </w:style>
  <w:style w:type="character" w:customStyle="1" w:styleId="WW8Num38z1">
    <w:name w:val="WW8Num38z1"/>
    <w:qFormat/>
    <w:rsid w:val="00FD5B2C"/>
  </w:style>
  <w:style w:type="character" w:customStyle="1" w:styleId="WW8Num38z2">
    <w:name w:val="WW8Num38z2"/>
    <w:qFormat/>
    <w:rsid w:val="00FD5B2C"/>
  </w:style>
  <w:style w:type="character" w:customStyle="1" w:styleId="WW8Num38z3">
    <w:name w:val="WW8Num38z3"/>
    <w:qFormat/>
    <w:rsid w:val="00FD5B2C"/>
  </w:style>
  <w:style w:type="character" w:customStyle="1" w:styleId="WW8Num38z4">
    <w:name w:val="WW8Num38z4"/>
    <w:qFormat/>
    <w:rsid w:val="00FD5B2C"/>
  </w:style>
  <w:style w:type="character" w:customStyle="1" w:styleId="WW8Num38z5">
    <w:name w:val="WW8Num38z5"/>
    <w:qFormat/>
    <w:rsid w:val="00FD5B2C"/>
  </w:style>
  <w:style w:type="character" w:customStyle="1" w:styleId="WW8Num38z6">
    <w:name w:val="WW8Num38z6"/>
    <w:qFormat/>
    <w:rsid w:val="00FD5B2C"/>
  </w:style>
  <w:style w:type="character" w:customStyle="1" w:styleId="WW8Num38z7">
    <w:name w:val="WW8Num38z7"/>
    <w:qFormat/>
    <w:rsid w:val="00FD5B2C"/>
  </w:style>
  <w:style w:type="character" w:customStyle="1" w:styleId="WW8Num38z8">
    <w:name w:val="WW8Num38z8"/>
    <w:qFormat/>
    <w:rsid w:val="00FD5B2C"/>
  </w:style>
  <w:style w:type="character" w:customStyle="1" w:styleId="WW8Num39z0">
    <w:name w:val="WW8Num39z0"/>
    <w:qFormat/>
    <w:rsid w:val="00FD5B2C"/>
    <w:rPr>
      <w:rFonts w:cs="Arial"/>
      <w:b/>
      <w:szCs w:val="22"/>
      <w:lang w:val="ca-ES" w:eastAsia="ca-ES"/>
    </w:rPr>
  </w:style>
  <w:style w:type="character" w:customStyle="1" w:styleId="WW8Num39z1">
    <w:name w:val="WW8Num39z1"/>
    <w:qFormat/>
    <w:rsid w:val="00FD5B2C"/>
  </w:style>
  <w:style w:type="character" w:customStyle="1" w:styleId="WW8Num39z2">
    <w:name w:val="WW8Num39z2"/>
    <w:qFormat/>
    <w:rsid w:val="00FD5B2C"/>
  </w:style>
  <w:style w:type="character" w:customStyle="1" w:styleId="WW8Num39z3">
    <w:name w:val="WW8Num39z3"/>
    <w:qFormat/>
    <w:rsid w:val="00FD5B2C"/>
  </w:style>
  <w:style w:type="character" w:customStyle="1" w:styleId="WW8Num39z4">
    <w:name w:val="WW8Num39z4"/>
    <w:qFormat/>
    <w:rsid w:val="00FD5B2C"/>
  </w:style>
  <w:style w:type="character" w:customStyle="1" w:styleId="WW8Num39z5">
    <w:name w:val="WW8Num39z5"/>
    <w:qFormat/>
    <w:rsid w:val="00FD5B2C"/>
  </w:style>
  <w:style w:type="character" w:customStyle="1" w:styleId="WW8Num39z6">
    <w:name w:val="WW8Num39z6"/>
    <w:qFormat/>
    <w:rsid w:val="00FD5B2C"/>
  </w:style>
  <w:style w:type="character" w:customStyle="1" w:styleId="WW8Num39z7">
    <w:name w:val="WW8Num39z7"/>
    <w:qFormat/>
    <w:rsid w:val="00FD5B2C"/>
  </w:style>
  <w:style w:type="character" w:customStyle="1" w:styleId="WW8Num39z8">
    <w:name w:val="WW8Num39z8"/>
    <w:qFormat/>
    <w:rsid w:val="00FD5B2C"/>
  </w:style>
  <w:style w:type="character" w:customStyle="1" w:styleId="WW8Num40z0">
    <w:name w:val="WW8Num40z0"/>
    <w:qFormat/>
    <w:rsid w:val="00FD5B2C"/>
    <w:rPr>
      <w:rFonts w:cs="Arial"/>
      <w:b/>
      <w:strike/>
      <w:szCs w:val="22"/>
      <w:lang w:val="ca-ES" w:eastAsia="ca-ES"/>
    </w:rPr>
  </w:style>
  <w:style w:type="character" w:customStyle="1" w:styleId="WW8Num40z1">
    <w:name w:val="WW8Num40z1"/>
    <w:qFormat/>
    <w:rsid w:val="00FD5B2C"/>
  </w:style>
  <w:style w:type="character" w:customStyle="1" w:styleId="WW8Num40z2">
    <w:name w:val="WW8Num40z2"/>
    <w:qFormat/>
    <w:rsid w:val="00FD5B2C"/>
  </w:style>
  <w:style w:type="character" w:customStyle="1" w:styleId="WW8Num40z3">
    <w:name w:val="WW8Num40z3"/>
    <w:qFormat/>
    <w:rsid w:val="00FD5B2C"/>
  </w:style>
  <w:style w:type="character" w:customStyle="1" w:styleId="WW8Num40z4">
    <w:name w:val="WW8Num40z4"/>
    <w:qFormat/>
    <w:rsid w:val="00FD5B2C"/>
  </w:style>
  <w:style w:type="character" w:customStyle="1" w:styleId="WW8Num40z5">
    <w:name w:val="WW8Num40z5"/>
    <w:qFormat/>
    <w:rsid w:val="00FD5B2C"/>
  </w:style>
  <w:style w:type="character" w:customStyle="1" w:styleId="WW8Num40z6">
    <w:name w:val="WW8Num40z6"/>
    <w:qFormat/>
    <w:rsid w:val="00FD5B2C"/>
  </w:style>
  <w:style w:type="character" w:customStyle="1" w:styleId="WW8Num40z7">
    <w:name w:val="WW8Num40z7"/>
    <w:qFormat/>
    <w:rsid w:val="00FD5B2C"/>
  </w:style>
  <w:style w:type="character" w:customStyle="1" w:styleId="WW8Num40z8">
    <w:name w:val="WW8Num40z8"/>
    <w:qFormat/>
    <w:rsid w:val="00FD5B2C"/>
  </w:style>
  <w:style w:type="character" w:customStyle="1" w:styleId="Tipusdelletraperdefectedelpargraf1">
    <w:name w:val="Tipus de lletra per defecte del paràgraf1"/>
    <w:qFormat/>
    <w:rsid w:val="00FD5B2C"/>
  </w:style>
  <w:style w:type="character" w:customStyle="1" w:styleId="PiedepginaCar1Car">
    <w:name w:val="Pie de página Car1 Car"/>
    <w:qFormat/>
    <w:rsid w:val="00FD5B2C"/>
    <w:rPr>
      <w:rFonts w:ascii="Arial" w:hAnsi="Arial" w:cs="Arial"/>
    </w:rPr>
  </w:style>
  <w:style w:type="character" w:customStyle="1" w:styleId="EnlladInternet">
    <w:name w:val="Enllaç d'Internet"/>
    <w:rsid w:val="00FD5B2C"/>
    <w:rPr>
      <w:color w:val="0000FF"/>
      <w:u w:val="single"/>
    </w:rPr>
  </w:style>
  <w:style w:type="character" w:customStyle="1" w:styleId="Textindependent3Car">
    <w:name w:val="Text independent 3 Car"/>
    <w:qFormat/>
    <w:rsid w:val="00FD5B2C"/>
    <w:rPr>
      <w:rFonts w:ascii="Arial" w:hAnsi="Arial" w:cs="Arial"/>
      <w:sz w:val="16"/>
      <w:szCs w:val="16"/>
    </w:rPr>
  </w:style>
  <w:style w:type="character" w:customStyle="1" w:styleId="TextdeglobusCar">
    <w:name w:val="Text de globus Car"/>
    <w:qFormat/>
    <w:rsid w:val="00FD5B2C"/>
    <w:rPr>
      <w:rFonts w:ascii="Tahoma" w:hAnsi="Tahoma" w:cs="Tahoma"/>
      <w:sz w:val="16"/>
      <w:szCs w:val="16"/>
      <w:lang w:val="ca-ES" w:eastAsia="ca-ES"/>
    </w:rPr>
  </w:style>
  <w:style w:type="character" w:customStyle="1" w:styleId="PeuCar1">
    <w:name w:val="Peu Car1"/>
    <w:qFormat/>
    <w:rsid w:val="00FD5B2C"/>
    <w:rPr>
      <w:rFonts w:ascii="Arial" w:hAnsi="Arial" w:cs="Arial"/>
      <w:sz w:val="22"/>
      <w:lang w:val="ca-ES" w:eastAsia="ca-ES"/>
    </w:rPr>
  </w:style>
  <w:style w:type="character" w:customStyle="1" w:styleId="TextdecomentariCar2">
    <w:name w:val="Text de comentari Car2"/>
    <w:uiPriority w:val="99"/>
    <w:semiHidden/>
    <w:qFormat/>
    <w:rsid w:val="00FD5B2C"/>
    <w:rPr>
      <w:rFonts w:ascii="Arial" w:hAnsi="Arial" w:cs="Arial"/>
      <w:lang w:eastAsia="zh-CN"/>
    </w:rPr>
  </w:style>
  <w:style w:type="character" w:customStyle="1" w:styleId="ListLabel1">
    <w:name w:val="ListLabel 1"/>
    <w:qFormat/>
    <w:rsid w:val="00FD5B2C"/>
    <w:rPr>
      <w:rFonts w:cs="Symbol"/>
      <w:b/>
      <w:sz w:val="24"/>
      <w:szCs w:val="24"/>
      <w:lang w:val="ca-ES" w:eastAsia="ca-ES"/>
    </w:rPr>
  </w:style>
  <w:style w:type="character" w:customStyle="1" w:styleId="ListLabel2">
    <w:name w:val="ListLabel 2"/>
    <w:qFormat/>
    <w:rsid w:val="00FD5B2C"/>
    <w:rPr>
      <w:rFonts w:cs="Wingdings"/>
    </w:rPr>
  </w:style>
  <w:style w:type="character" w:customStyle="1" w:styleId="ListLabel3">
    <w:name w:val="ListLabel 3"/>
    <w:qFormat/>
    <w:rsid w:val="00FD5B2C"/>
    <w:rPr>
      <w:rFonts w:cs="Symbol"/>
      <w:b/>
      <w:color w:val="auto"/>
      <w:sz w:val="16"/>
      <w:szCs w:val="22"/>
      <w:vertAlign w:val="superscript"/>
      <w:lang w:val="ca-ES" w:eastAsia="es-ES"/>
    </w:rPr>
  </w:style>
  <w:style w:type="character" w:customStyle="1" w:styleId="ListLabel4">
    <w:name w:val="ListLabel 4"/>
    <w:qFormat/>
    <w:rsid w:val="00FD5B2C"/>
    <w:rPr>
      <w:rFonts w:cs="Symbol"/>
      <w:szCs w:val="22"/>
      <w:lang w:val="ca-ES" w:eastAsia="es-ES"/>
    </w:rPr>
  </w:style>
  <w:style w:type="character" w:customStyle="1" w:styleId="ListLabel5">
    <w:name w:val="ListLabel 5"/>
    <w:qFormat/>
    <w:rsid w:val="00FD5B2C"/>
    <w:rPr>
      <w:rFonts w:cs="Wingdings"/>
    </w:rPr>
  </w:style>
  <w:style w:type="character" w:customStyle="1" w:styleId="ListLabel6">
    <w:name w:val="ListLabel 6"/>
    <w:qFormat/>
    <w:rsid w:val="00FD5B2C"/>
    <w:rPr>
      <w:rFonts w:cs="Symbol"/>
      <w:szCs w:val="22"/>
    </w:rPr>
  </w:style>
  <w:style w:type="character" w:customStyle="1" w:styleId="ListLabel7">
    <w:name w:val="ListLabel 7"/>
    <w:qFormat/>
    <w:rsid w:val="00FD5B2C"/>
    <w:rPr>
      <w:rFonts w:cs="Arial"/>
      <w:iCs/>
      <w:spacing w:val="-2"/>
      <w:szCs w:val="22"/>
    </w:rPr>
  </w:style>
  <w:style w:type="character" w:customStyle="1" w:styleId="ListLabel8">
    <w:name w:val="ListLabel 8"/>
    <w:qFormat/>
    <w:rsid w:val="00FD5B2C"/>
    <w:rPr>
      <w:color w:val="auto"/>
    </w:rPr>
  </w:style>
  <w:style w:type="character" w:customStyle="1" w:styleId="ListLabel9">
    <w:name w:val="ListLabel 9"/>
    <w:qFormat/>
    <w:rsid w:val="00FD5B2C"/>
    <w:rPr>
      <w:rFonts w:cs="Wingdings"/>
      <w:szCs w:val="22"/>
      <w:lang w:val="ca-ES" w:eastAsia="es-ES"/>
    </w:rPr>
  </w:style>
  <w:style w:type="character" w:customStyle="1" w:styleId="ListLabel10">
    <w:name w:val="ListLabel 10"/>
    <w:qFormat/>
    <w:rsid w:val="00FD5B2C"/>
    <w:rPr>
      <w:rFonts w:cs="Arial"/>
      <w:sz w:val="22"/>
      <w:szCs w:val="22"/>
    </w:rPr>
  </w:style>
  <w:style w:type="character" w:customStyle="1" w:styleId="ListLabel11">
    <w:name w:val="ListLabel 11"/>
    <w:qFormat/>
    <w:rsid w:val="00FD5B2C"/>
    <w:rPr>
      <w:rFonts w:cs="Arial"/>
      <w:b w:val="0"/>
      <w:bCs/>
      <w:szCs w:val="22"/>
      <w:lang w:val="ca-ES" w:eastAsia="es-ES"/>
    </w:rPr>
  </w:style>
  <w:style w:type="character" w:customStyle="1" w:styleId="ListLabel12">
    <w:name w:val="ListLabel 12"/>
    <w:qFormat/>
    <w:rsid w:val="00FD5B2C"/>
    <w:rPr>
      <w:rFonts w:eastAsia="Times New Roman" w:cs="Times New Roman"/>
    </w:rPr>
  </w:style>
  <w:style w:type="character" w:customStyle="1" w:styleId="ListLabel13">
    <w:name w:val="ListLabel 13"/>
    <w:qFormat/>
    <w:rsid w:val="00FD5B2C"/>
    <w:rPr>
      <w:rFonts w:cs="Courier New"/>
    </w:rPr>
  </w:style>
  <w:style w:type="character" w:customStyle="1" w:styleId="ListLabel14">
    <w:name w:val="ListLabel 14"/>
    <w:qFormat/>
    <w:rsid w:val="00FD5B2C"/>
    <w:rPr>
      <w:rFonts w:cs="Courier New"/>
    </w:rPr>
  </w:style>
  <w:style w:type="character" w:customStyle="1" w:styleId="ListLabel15">
    <w:name w:val="ListLabel 15"/>
    <w:qFormat/>
    <w:rsid w:val="00FD5B2C"/>
    <w:rPr>
      <w:rFonts w:cs="Courier New"/>
    </w:rPr>
  </w:style>
  <w:style w:type="character" w:customStyle="1" w:styleId="ListLabel16">
    <w:name w:val="ListLabel 16"/>
    <w:qFormat/>
    <w:rsid w:val="00FD5B2C"/>
    <w:rPr>
      <w:rFonts w:eastAsia="Times New Roman" w:cs="Wingdings 2"/>
    </w:rPr>
  </w:style>
  <w:style w:type="character" w:customStyle="1" w:styleId="ListLabel17">
    <w:name w:val="ListLabel 17"/>
    <w:qFormat/>
    <w:rsid w:val="00FD5B2C"/>
    <w:rPr>
      <w:rFonts w:cs="Courier New"/>
    </w:rPr>
  </w:style>
  <w:style w:type="character" w:customStyle="1" w:styleId="ListLabel18">
    <w:name w:val="ListLabel 18"/>
    <w:qFormat/>
    <w:rsid w:val="00FD5B2C"/>
    <w:rPr>
      <w:rFonts w:cs="Courier New"/>
    </w:rPr>
  </w:style>
  <w:style w:type="character" w:customStyle="1" w:styleId="ListLabel19">
    <w:name w:val="ListLabel 19"/>
    <w:qFormat/>
    <w:rsid w:val="00FD5B2C"/>
    <w:rPr>
      <w:rFonts w:cs="Courier New"/>
    </w:rPr>
  </w:style>
  <w:style w:type="character" w:customStyle="1" w:styleId="ListLabel20">
    <w:name w:val="ListLabel 20"/>
    <w:qFormat/>
    <w:rsid w:val="00FD5B2C"/>
    <w:rPr>
      <w:rFonts w:eastAsia="Times New Roman" w:cs="Arial"/>
    </w:rPr>
  </w:style>
  <w:style w:type="character" w:customStyle="1" w:styleId="ListLabel21">
    <w:name w:val="ListLabel 21"/>
    <w:qFormat/>
    <w:rsid w:val="00FD5B2C"/>
    <w:rPr>
      <w:rFonts w:cs="Courier New"/>
    </w:rPr>
  </w:style>
  <w:style w:type="character" w:customStyle="1" w:styleId="ListLabel22">
    <w:name w:val="ListLabel 22"/>
    <w:qFormat/>
    <w:rsid w:val="00FD5B2C"/>
    <w:rPr>
      <w:rFonts w:cs="Courier New"/>
    </w:rPr>
  </w:style>
  <w:style w:type="character" w:customStyle="1" w:styleId="ListLabel23">
    <w:name w:val="ListLabel 23"/>
    <w:qFormat/>
    <w:rsid w:val="00FD5B2C"/>
    <w:rPr>
      <w:rFonts w:cs="Courier New"/>
    </w:rPr>
  </w:style>
  <w:style w:type="character" w:customStyle="1" w:styleId="ListLabel24">
    <w:name w:val="ListLabel 24"/>
    <w:qFormat/>
    <w:rsid w:val="00FD5B2C"/>
    <w:rPr>
      <w:b/>
      <w:sz w:val="24"/>
      <w:szCs w:val="24"/>
    </w:rPr>
  </w:style>
  <w:style w:type="character" w:customStyle="1" w:styleId="ListLabel25">
    <w:name w:val="ListLabel 25"/>
    <w:qFormat/>
    <w:rsid w:val="00FD5B2C"/>
    <w:rPr>
      <w:rFonts w:cs="Courier New"/>
    </w:rPr>
  </w:style>
  <w:style w:type="character" w:customStyle="1" w:styleId="ListLabel26">
    <w:name w:val="ListLabel 26"/>
    <w:qFormat/>
    <w:rsid w:val="00FD5B2C"/>
    <w:rPr>
      <w:rFonts w:cs="Courier New"/>
    </w:rPr>
  </w:style>
  <w:style w:type="character" w:customStyle="1" w:styleId="ListLabel27">
    <w:name w:val="ListLabel 27"/>
    <w:qFormat/>
    <w:rsid w:val="00FD5B2C"/>
    <w:rPr>
      <w:rFonts w:cs="Courier New"/>
    </w:rPr>
  </w:style>
  <w:style w:type="character" w:customStyle="1" w:styleId="ListLabel28">
    <w:name w:val="ListLabel 28"/>
    <w:qFormat/>
    <w:rsid w:val="00FD5B2C"/>
    <w:rPr>
      <w:i w:val="0"/>
    </w:rPr>
  </w:style>
  <w:style w:type="character" w:customStyle="1" w:styleId="ListLabel29">
    <w:name w:val="ListLabel 29"/>
    <w:qFormat/>
    <w:rsid w:val="00FD5B2C"/>
    <w:rPr>
      <w:rFonts w:eastAsia="Times New Roman" w:cs="Arial"/>
    </w:rPr>
  </w:style>
  <w:style w:type="character" w:customStyle="1" w:styleId="ListLabel30">
    <w:name w:val="ListLabel 30"/>
    <w:qFormat/>
    <w:rsid w:val="00FD5B2C"/>
    <w:rPr>
      <w:rFonts w:cs="Courier New"/>
    </w:rPr>
  </w:style>
  <w:style w:type="character" w:customStyle="1" w:styleId="ListLabel31">
    <w:name w:val="ListLabel 31"/>
    <w:qFormat/>
    <w:rsid w:val="00FD5B2C"/>
    <w:rPr>
      <w:rFonts w:cs="Courier New"/>
    </w:rPr>
  </w:style>
  <w:style w:type="character" w:customStyle="1" w:styleId="ListLabel32">
    <w:name w:val="ListLabel 32"/>
    <w:qFormat/>
    <w:rsid w:val="00FD5B2C"/>
    <w:rPr>
      <w:rFonts w:cs="Courier New"/>
    </w:rPr>
  </w:style>
  <w:style w:type="character" w:customStyle="1" w:styleId="ListLabel33">
    <w:name w:val="ListLabel 33"/>
    <w:qFormat/>
    <w:rsid w:val="00FD5B2C"/>
    <w:rPr>
      <w:rFonts w:eastAsia="Times New Roman" w:cs="Arial"/>
    </w:rPr>
  </w:style>
  <w:style w:type="character" w:customStyle="1" w:styleId="ListLabel34">
    <w:name w:val="ListLabel 34"/>
    <w:qFormat/>
    <w:rsid w:val="00FD5B2C"/>
    <w:rPr>
      <w:rFonts w:cs="Courier New"/>
    </w:rPr>
  </w:style>
  <w:style w:type="character" w:customStyle="1" w:styleId="ListLabel35">
    <w:name w:val="ListLabel 35"/>
    <w:qFormat/>
    <w:rsid w:val="00FD5B2C"/>
    <w:rPr>
      <w:rFonts w:cs="Courier New"/>
    </w:rPr>
  </w:style>
  <w:style w:type="character" w:customStyle="1" w:styleId="ListLabel36">
    <w:name w:val="ListLabel 36"/>
    <w:qFormat/>
    <w:rsid w:val="00FD5B2C"/>
    <w:rPr>
      <w:rFonts w:cs="Courier New"/>
    </w:rPr>
  </w:style>
  <w:style w:type="character" w:customStyle="1" w:styleId="ListLabel37">
    <w:name w:val="ListLabel 37"/>
    <w:qFormat/>
    <w:rsid w:val="00FD5B2C"/>
    <w:rPr>
      <w:rFonts w:eastAsia="Wingdings 2" w:cs="Wingdings 2"/>
      <w:w w:val="99"/>
      <w:sz w:val="22"/>
      <w:szCs w:val="22"/>
    </w:rPr>
  </w:style>
  <w:style w:type="character" w:customStyle="1" w:styleId="ListLabel38">
    <w:name w:val="ListLabel 38"/>
    <w:qFormat/>
    <w:rsid w:val="00FD5B2C"/>
    <w:rPr>
      <w:rFonts w:eastAsia="Wingdings 2" w:cs="Wingdings 2"/>
      <w:w w:val="99"/>
      <w:sz w:val="22"/>
      <w:szCs w:val="22"/>
    </w:rPr>
  </w:style>
  <w:style w:type="character" w:customStyle="1" w:styleId="ListLabel39">
    <w:name w:val="ListLabel 39"/>
    <w:qFormat/>
    <w:rsid w:val="00FD5B2C"/>
    <w:rPr>
      <w:b w:val="0"/>
      <w:bCs w:val="0"/>
      <w:i w:val="0"/>
      <w:iCs w:val="0"/>
    </w:rPr>
  </w:style>
  <w:style w:type="character" w:customStyle="1" w:styleId="ListLabel40">
    <w:name w:val="ListLabel 40"/>
    <w:qFormat/>
    <w:rsid w:val="00FD5B2C"/>
    <w:rPr>
      <w:rFonts w:eastAsia="Times New Roman" w:cs="Arial"/>
    </w:rPr>
  </w:style>
  <w:style w:type="character" w:customStyle="1" w:styleId="ListLabel41">
    <w:name w:val="ListLabel 41"/>
    <w:qFormat/>
    <w:rsid w:val="00FD5B2C"/>
    <w:rPr>
      <w:rFonts w:cs="Courier New"/>
    </w:rPr>
  </w:style>
  <w:style w:type="character" w:customStyle="1" w:styleId="ListLabel42">
    <w:name w:val="ListLabel 42"/>
    <w:qFormat/>
    <w:rsid w:val="00FD5B2C"/>
    <w:rPr>
      <w:rFonts w:cs="Courier New"/>
    </w:rPr>
  </w:style>
  <w:style w:type="character" w:customStyle="1" w:styleId="ListLabel43">
    <w:name w:val="ListLabel 43"/>
    <w:qFormat/>
    <w:rsid w:val="00FD5B2C"/>
    <w:rPr>
      <w:rFonts w:cs="Courier New"/>
    </w:rPr>
  </w:style>
  <w:style w:type="character" w:customStyle="1" w:styleId="ListLabel44">
    <w:name w:val="ListLabel 44"/>
    <w:qFormat/>
    <w:rsid w:val="00FD5B2C"/>
    <w:rPr>
      <w:rFonts w:cs="Courier New"/>
    </w:rPr>
  </w:style>
  <w:style w:type="character" w:customStyle="1" w:styleId="ListLabel45">
    <w:name w:val="ListLabel 45"/>
    <w:qFormat/>
    <w:rsid w:val="00FD5B2C"/>
    <w:rPr>
      <w:rFonts w:cs="Courier New"/>
    </w:rPr>
  </w:style>
  <w:style w:type="character" w:customStyle="1" w:styleId="ListLabel46">
    <w:name w:val="ListLabel 46"/>
    <w:qFormat/>
    <w:rsid w:val="00FD5B2C"/>
    <w:rPr>
      <w:rFonts w:cs="Courier New"/>
    </w:rPr>
  </w:style>
  <w:style w:type="character" w:customStyle="1" w:styleId="ListLabel47">
    <w:name w:val="ListLabel 47"/>
    <w:qFormat/>
    <w:rsid w:val="00FD5B2C"/>
    <w:rPr>
      <w:rFonts w:eastAsia="Times New Roman" w:cs="Arial"/>
    </w:rPr>
  </w:style>
  <w:style w:type="character" w:customStyle="1" w:styleId="ListLabel48">
    <w:name w:val="ListLabel 48"/>
    <w:qFormat/>
    <w:rsid w:val="00FD5B2C"/>
    <w:rPr>
      <w:rFonts w:cs="Courier New"/>
    </w:rPr>
  </w:style>
  <w:style w:type="character" w:customStyle="1" w:styleId="ListLabel49">
    <w:name w:val="ListLabel 49"/>
    <w:qFormat/>
    <w:rsid w:val="00FD5B2C"/>
    <w:rPr>
      <w:rFonts w:cs="Courier New"/>
    </w:rPr>
  </w:style>
  <w:style w:type="character" w:customStyle="1" w:styleId="ListLabel50">
    <w:name w:val="ListLabel 50"/>
    <w:qFormat/>
    <w:rsid w:val="00FD5B2C"/>
    <w:rPr>
      <w:rFonts w:cs="Courier New"/>
    </w:rPr>
  </w:style>
  <w:style w:type="character" w:customStyle="1" w:styleId="ListLabel51">
    <w:name w:val="ListLabel 51"/>
    <w:qFormat/>
    <w:rsid w:val="00FD5B2C"/>
    <w:rPr>
      <w:rFonts w:eastAsia="Times New Roman" w:cs="Wingdings 2"/>
    </w:rPr>
  </w:style>
  <w:style w:type="character" w:customStyle="1" w:styleId="ListLabel52">
    <w:name w:val="ListLabel 52"/>
    <w:qFormat/>
    <w:rsid w:val="00FD5B2C"/>
    <w:rPr>
      <w:rFonts w:cs="Calibri"/>
    </w:rPr>
  </w:style>
  <w:style w:type="character" w:customStyle="1" w:styleId="ListLabel53">
    <w:name w:val="ListLabel 53"/>
    <w:qFormat/>
    <w:rsid w:val="00FD5B2C"/>
    <w:rPr>
      <w:rFonts w:cs="Calibri"/>
    </w:rPr>
  </w:style>
  <w:style w:type="character" w:customStyle="1" w:styleId="ListLabel54">
    <w:name w:val="ListLabel 54"/>
    <w:qFormat/>
    <w:rsid w:val="00FD5B2C"/>
    <w:rPr>
      <w:rFonts w:cs="Calibri"/>
    </w:rPr>
  </w:style>
  <w:style w:type="character" w:customStyle="1" w:styleId="ListLabel55">
    <w:name w:val="ListLabel 55"/>
    <w:qFormat/>
    <w:rsid w:val="00FD5B2C"/>
    <w:rPr>
      <w:rFonts w:eastAsia="Times New Roman" w:cs="Courier New"/>
    </w:rPr>
  </w:style>
  <w:style w:type="character" w:customStyle="1" w:styleId="ListLabel56">
    <w:name w:val="ListLabel 56"/>
    <w:qFormat/>
    <w:rsid w:val="00FD5B2C"/>
    <w:rPr>
      <w:rFonts w:cs="Courier New"/>
    </w:rPr>
  </w:style>
  <w:style w:type="character" w:customStyle="1" w:styleId="ListLabel57">
    <w:name w:val="ListLabel 57"/>
    <w:qFormat/>
    <w:rsid w:val="00FD5B2C"/>
    <w:rPr>
      <w:rFonts w:cs="Courier New"/>
    </w:rPr>
  </w:style>
  <w:style w:type="character" w:customStyle="1" w:styleId="ListLabel58">
    <w:name w:val="ListLabel 58"/>
    <w:qFormat/>
    <w:rsid w:val="00FD5B2C"/>
    <w:rPr>
      <w:rFonts w:cs="Courier New"/>
    </w:rPr>
  </w:style>
  <w:style w:type="character" w:customStyle="1" w:styleId="ListLabel59">
    <w:name w:val="ListLabel 59"/>
    <w:qFormat/>
    <w:rsid w:val="00FD5B2C"/>
    <w:rPr>
      <w:rFonts w:eastAsia="Times New Roman" w:cs="Arial"/>
    </w:rPr>
  </w:style>
  <w:style w:type="character" w:customStyle="1" w:styleId="ListLabel60">
    <w:name w:val="ListLabel 60"/>
    <w:qFormat/>
    <w:rsid w:val="00FD5B2C"/>
    <w:rPr>
      <w:rFonts w:cs="Courier New"/>
    </w:rPr>
  </w:style>
  <w:style w:type="character" w:customStyle="1" w:styleId="ListLabel61">
    <w:name w:val="ListLabel 61"/>
    <w:qFormat/>
    <w:rsid w:val="00FD5B2C"/>
    <w:rPr>
      <w:rFonts w:cs="Courier New"/>
    </w:rPr>
  </w:style>
  <w:style w:type="character" w:customStyle="1" w:styleId="ListLabel62">
    <w:name w:val="ListLabel 62"/>
    <w:qFormat/>
    <w:rsid w:val="00FD5B2C"/>
    <w:rPr>
      <w:rFonts w:cs="Courier New"/>
    </w:rPr>
  </w:style>
  <w:style w:type="character" w:customStyle="1" w:styleId="ListLabel63">
    <w:name w:val="ListLabel 63"/>
    <w:qFormat/>
    <w:rsid w:val="00FD5B2C"/>
    <w:rPr>
      <w:rFonts w:eastAsia="Times New Roman" w:cs="Courier New"/>
    </w:rPr>
  </w:style>
  <w:style w:type="character" w:customStyle="1" w:styleId="ListLabel64">
    <w:name w:val="ListLabel 64"/>
    <w:qFormat/>
    <w:rsid w:val="00FD5B2C"/>
    <w:rPr>
      <w:rFonts w:cs="Courier New"/>
    </w:rPr>
  </w:style>
  <w:style w:type="character" w:customStyle="1" w:styleId="ListLabel65">
    <w:name w:val="ListLabel 65"/>
    <w:qFormat/>
    <w:rsid w:val="00FD5B2C"/>
    <w:rPr>
      <w:rFonts w:cs="Wingdings"/>
    </w:rPr>
  </w:style>
  <w:style w:type="character" w:customStyle="1" w:styleId="ListLabel66">
    <w:name w:val="ListLabel 66"/>
    <w:qFormat/>
    <w:rsid w:val="00FD5B2C"/>
    <w:rPr>
      <w:rFonts w:cs="Symbol"/>
    </w:rPr>
  </w:style>
  <w:style w:type="character" w:customStyle="1" w:styleId="ListLabel67">
    <w:name w:val="ListLabel 67"/>
    <w:qFormat/>
    <w:rsid w:val="00FD5B2C"/>
    <w:rPr>
      <w:rFonts w:cs="Courier New"/>
    </w:rPr>
  </w:style>
  <w:style w:type="character" w:customStyle="1" w:styleId="ListLabel68">
    <w:name w:val="ListLabel 68"/>
    <w:qFormat/>
    <w:rsid w:val="00FD5B2C"/>
    <w:rPr>
      <w:rFonts w:cs="Wingdings"/>
    </w:rPr>
  </w:style>
  <w:style w:type="character" w:customStyle="1" w:styleId="ListLabel69">
    <w:name w:val="ListLabel 69"/>
    <w:qFormat/>
    <w:rsid w:val="00FD5B2C"/>
    <w:rPr>
      <w:rFonts w:cs="Symbol"/>
    </w:rPr>
  </w:style>
  <w:style w:type="character" w:customStyle="1" w:styleId="ListLabel70">
    <w:name w:val="ListLabel 70"/>
    <w:qFormat/>
    <w:rsid w:val="00FD5B2C"/>
    <w:rPr>
      <w:rFonts w:cs="Courier New"/>
    </w:rPr>
  </w:style>
  <w:style w:type="character" w:customStyle="1" w:styleId="ListLabel71">
    <w:name w:val="ListLabel 71"/>
    <w:qFormat/>
    <w:rsid w:val="00FD5B2C"/>
    <w:rPr>
      <w:rFonts w:cs="Wingdings"/>
    </w:rPr>
  </w:style>
  <w:style w:type="character" w:customStyle="1" w:styleId="ListLabel72">
    <w:name w:val="ListLabel 72"/>
    <w:qFormat/>
    <w:rsid w:val="00FD5B2C"/>
    <w:rPr>
      <w:rFonts w:eastAsia="Times New Roman" w:cs="Courier New"/>
    </w:rPr>
  </w:style>
  <w:style w:type="character" w:customStyle="1" w:styleId="ListLabel73">
    <w:name w:val="ListLabel 73"/>
    <w:qFormat/>
    <w:rsid w:val="00FD5B2C"/>
    <w:rPr>
      <w:rFonts w:cs="Courier New"/>
    </w:rPr>
  </w:style>
  <w:style w:type="character" w:customStyle="1" w:styleId="ListLabel74">
    <w:name w:val="ListLabel 74"/>
    <w:qFormat/>
    <w:rsid w:val="00FD5B2C"/>
    <w:rPr>
      <w:rFonts w:cs="Courier New"/>
    </w:rPr>
  </w:style>
  <w:style w:type="character" w:customStyle="1" w:styleId="ListLabel75">
    <w:name w:val="ListLabel 75"/>
    <w:qFormat/>
    <w:rsid w:val="00FD5B2C"/>
    <w:rPr>
      <w:rFonts w:cs="Courier New"/>
    </w:rPr>
  </w:style>
  <w:style w:type="character" w:customStyle="1" w:styleId="ListLabel76">
    <w:name w:val="ListLabel 76"/>
    <w:qFormat/>
    <w:rsid w:val="00FD5B2C"/>
    <w:rPr>
      <w:rFonts w:cs="Courier New"/>
    </w:rPr>
  </w:style>
  <w:style w:type="character" w:customStyle="1" w:styleId="ListLabel77">
    <w:name w:val="ListLabel 77"/>
    <w:qFormat/>
    <w:rsid w:val="00FD5B2C"/>
    <w:rPr>
      <w:rFonts w:cs="Courier New"/>
    </w:rPr>
  </w:style>
  <w:style w:type="character" w:customStyle="1" w:styleId="ListLabel78">
    <w:name w:val="ListLabel 78"/>
    <w:qFormat/>
    <w:rsid w:val="00FD5B2C"/>
    <w:rPr>
      <w:rFonts w:cs="Courier New"/>
    </w:rPr>
  </w:style>
  <w:style w:type="character" w:customStyle="1" w:styleId="ListLabel79">
    <w:name w:val="ListLabel 79"/>
    <w:qFormat/>
    <w:rsid w:val="00FD5B2C"/>
    <w:rPr>
      <w:rFonts w:eastAsia="Times New Roman" w:cs="Arial"/>
    </w:rPr>
  </w:style>
  <w:style w:type="character" w:customStyle="1" w:styleId="ListLabel80">
    <w:name w:val="ListLabel 80"/>
    <w:qFormat/>
    <w:rsid w:val="00FD5B2C"/>
    <w:rPr>
      <w:rFonts w:cs="Courier New"/>
    </w:rPr>
  </w:style>
  <w:style w:type="character" w:customStyle="1" w:styleId="ListLabel81">
    <w:name w:val="ListLabel 81"/>
    <w:qFormat/>
    <w:rsid w:val="00FD5B2C"/>
    <w:rPr>
      <w:rFonts w:cs="Courier New"/>
    </w:rPr>
  </w:style>
  <w:style w:type="character" w:customStyle="1" w:styleId="ListLabel82">
    <w:name w:val="ListLabel 82"/>
    <w:qFormat/>
    <w:rsid w:val="00FD5B2C"/>
    <w:rPr>
      <w:rFonts w:eastAsia="Times New Roman" w:cs="Arial"/>
    </w:rPr>
  </w:style>
  <w:style w:type="character" w:customStyle="1" w:styleId="ListLabel83">
    <w:name w:val="ListLabel 83"/>
    <w:qFormat/>
    <w:rsid w:val="00FD5B2C"/>
    <w:rPr>
      <w:rFonts w:cs="Courier New"/>
    </w:rPr>
  </w:style>
  <w:style w:type="character" w:customStyle="1" w:styleId="ListLabel84">
    <w:name w:val="ListLabel 84"/>
    <w:qFormat/>
    <w:rsid w:val="00FD5B2C"/>
    <w:rPr>
      <w:rFonts w:cs="Courier New"/>
    </w:rPr>
  </w:style>
  <w:style w:type="character" w:customStyle="1" w:styleId="ListLabel85">
    <w:name w:val="ListLabel 85"/>
    <w:qFormat/>
    <w:rsid w:val="00FD5B2C"/>
    <w:rPr>
      <w:rFonts w:cs="Courier New"/>
    </w:rPr>
  </w:style>
  <w:style w:type="character" w:customStyle="1" w:styleId="ListLabel86">
    <w:name w:val="ListLabel 86"/>
    <w:qFormat/>
    <w:rsid w:val="00FD5B2C"/>
    <w:rPr>
      <w:rFonts w:cs="Courier New"/>
    </w:rPr>
  </w:style>
  <w:style w:type="character" w:customStyle="1" w:styleId="ListLabel87">
    <w:name w:val="ListLabel 87"/>
    <w:qFormat/>
    <w:rsid w:val="00FD5B2C"/>
    <w:rPr>
      <w:rFonts w:cs="Courier New"/>
    </w:rPr>
  </w:style>
  <w:style w:type="character" w:customStyle="1" w:styleId="ListLabel88">
    <w:name w:val="ListLabel 88"/>
    <w:qFormat/>
    <w:rsid w:val="00FD5B2C"/>
    <w:rPr>
      <w:rFonts w:cs="Courier New"/>
    </w:rPr>
  </w:style>
  <w:style w:type="character" w:customStyle="1" w:styleId="ListLabel89">
    <w:name w:val="ListLabel 89"/>
    <w:qFormat/>
    <w:rsid w:val="00FD5B2C"/>
    <w:rPr>
      <w:rFonts w:cs="Courier New"/>
    </w:rPr>
  </w:style>
  <w:style w:type="character" w:customStyle="1" w:styleId="ListLabel90">
    <w:name w:val="ListLabel 90"/>
    <w:qFormat/>
    <w:rsid w:val="00FD5B2C"/>
    <w:rPr>
      <w:rFonts w:cs="Courier New"/>
    </w:rPr>
  </w:style>
  <w:style w:type="character" w:customStyle="1" w:styleId="ListLabel91">
    <w:name w:val="ListLabel 91"/>
    <w:qFormat/>
    <w:rsid w:val="00FD5B2C"/>
    <w:rPr>
      <w:rFonts w:cs="Courier New"/>
    </w:rPr>
  </w:style>
  <w:style w:type="character" w:customStyle="1" w:styleId="ListLabel92">
    <w:name w:val="ListLabel 92"/>
    <w:qFormat/>
    <w:rsid w:val="00FD5B2C"/>
    <w:rPr>
      <w:rFonts w:cs="Courier New"/>
    </w:rPr>
  </w:style>
  <w:style w:type="character" w:customStyle="1" w:styleId="ListLabel93">
    <w:name w:val="ListLabel 93"/>
    <w:qFormat/>
    <w:rsid w:val="00FD5B2C"/>
    <w:rPr>
      <w:rFonts w:eastAsia="Times New Roman" w:cs="Arial"/>
    </w:rPr>
  </w:style>
  <w:style w:type="character" w:customStyle="1" w:styleId="ListLabel94">
    <w:name w:val="ListLabel 94"/>
    <w:qFormat/>
    <w:rsid w:val="00FD5B2C"/>
    <w:rPr>
      <w:rFonts w:cs="Courier New"/>
    </w:rPr>
  </w:style>
  <w:style w:type="character" w:customStyle="1" w:styleId="ListLabel95">
    <w:name w:val="ListLabel 95"/>
    <w:qFormat/>
    <w:rsid w:val="00FD5B2C"/>
    <w:rPr>
      <w:rFonts w:cs="Courier New"/>
    </w:rPr>
  </w:style>
  <w:style w:type="character" w:customStyle="1" w:styleId="ListLabel96">
    <w:name w:val="ListLabel 96"/>
    <w:qFormat/>
    <w:rsid w:val="00FD5B2C"/>
    <w:rPr>
      <w:rFonts w:cs="Courier New"/>
    </w:rPr>
  </w:style>
  <w:style w:type="character" w:customStyle="1" w:styleId="ListLabel97">
    <w:name w:val="ListLabel 97"/>
    <w:qFormat/>
    <w:rsid w:val="00FD5B2C"/>
    <w:rPr>
      <w:rFonts w:eastAsia="Times New Roman"/>
    </w:rPr>
  </w:style>
  <w:style w:type="character" w:customStyle="1" w:styleId="ListLabel98">
    <w:name w:val="ListLabel 98"/>
    <w:qFormat/>
    <w:rsid w:val="00FD5B2C"/>
    <w:rPr>
      <w:rFonts w:cs="Courier New"/>
    </w:rPr>
  </w:style>
  <w:style w:type="character" w:customStyle="1" w:styleId="ListLabel99">
    <w:name w:val="ListLabel 99"/>
    <w:qFormat/>
    <w:rsid w:val="00FD5B2C"/>
    <w:rPr>
      <w:rFonts w:cs="Courier New"/>
    </w:rPr>
  </w:style>
  <w:style w:type="character" w:customStyle="1" w:styleId="ListLabel100">
    <w:name w:val="ListLabel 100"/>
    <w:qFormat/>
    <w:rsid w:val="00FD5B2C"/>
    <w:rPr>
      <w:rFonts w:cs="Courier New"/>
    </w:rPr>
  </w:style>
  <w:style w:type="character" w:customStyle="1" w:styleId="ListLabel101">
    <w:name w:val="ListLabel 101"/>
    <w:qFormat/>
    <w:rsid w:val="00FD5B2C"/>
    <w:rPr>
      <w:rFonts w:eastAsia="Times New Roman"/>
    </w:rPr>
  </w:style>
  <w:style w:type="character" w:customStyle="1" w:styleId="ListLabel102">
    <w:name w:val="ListLabel 102"/>
    <w:qFormat/>
    <w:rsid w:val="00FD5B2C"/>
    <w:rPr>
      <w:rFonts w:cs="Courier New"/>
    </w:rPr>
  </w:style>
  <w:style w:type="character" w:customStyle="1" w:styleId="ListLabel103">
    <w:name w:val="ListLabel 103"/>
    <w:qFormat/>
    <w:rsid w:val="00FD5B2C"/>
    <w:rPr>
      <w:rFonts w:cs="Courier New"/>
    </w:rPr>
  </w:style>
  <w:style w:type="character" w:customStyle="1" w:styleId="ListLabel104">
    <w:name w:val="ListLabel 104"/>
    <w:qFormat/>
    <w:rsid w:val="00FD5B2C"/>
    <w:rPr>
      <w:rFonts w:cs="Courier New"/>
    </w:rPr>
  </w:style>
  <w:style w:type="character" w:customStyle="1" w:styleId="ListLabel105">
    <w:name w:val="ListLabel 105"/>
    <w:qFormat/>
    <w:rsid w:val="00FD5B2C"/>
    <w:rPr>
      <w:rFonts w:eastAsia="Times New Roman"/>
    </w:rPr>
  </w:style>
  <w:style w:type="character" w:customStyle="1" w:styleId="ListLabel106">
    <w:name w:val="ListLabel 106"/>
    <w:qFormat/>
    <w:rsid w:val="00FD5B2C"/>
    <w:rPr>
      <w:rFonts w:cs="Courier New"/>
    </w:rPr>
  </w:style>
  <w:style w:type="character" w:customStyle="1" w:styleId="ListLabel107">
    <w:name w:val="ListLabel 107"/>
    <w:qFormat/>
    <w:rsid w:val="00FD5B2C"/>
    <w:rPr>
      <w:rFonts w:cs="Courier New"/>
    </w:rPr>
  </w:style>
  <w:style w:type="character" w:customStyle="1" w:styleId="ListLabel108">
    <w:name w:val="ListLabel 108"/>
    <w:qFormat/>
    <w:rsid w:val="00FD5B2C"/>
    <w:rPr>
      <w:rFonts w:cs="Courier New"/>
    </w:rPr>
  </w:style>
  <w:style w:type="character" w:customStyle="1" w:styleId="ListLabel109">
    <w:name w:val="ListLabel 109"/>
    <w:qFormat/>
    <w:rsid w:val="00FD5B2C"/>
    <w:rPr>
      <w:rFonts w:cs="Courier New"/>
    </w:rPr>
  </w:style>
  <w:style w:type="character" w:customStyle="1" w:styleId="ListLabel110">
    <w:name w:val="ListLabel 110"/>
    <w:qFormat/>
    <w:rsid w:val="00FD5B2C"/>
    <w:rPr>
      <w:rFonts w:eastAsia="Times New Roman" w:cs="Arial"/>
    </w:rPr>
  </w:style>
  <w:style w:type="character" w:customStyle="1" w:styleId="ListLabel111">
    <w:name w:val="ListLabel 111"/>
    <w:qFormat/>
    <w:rsid w:val="00FD5B2C"/>
    <w:rPr>
      <w:rFonts w:cs="Courier New"/>
    </w:rPr>
  </w:style>
  <w:style w:type="character" w:customStyle="1" w:styleId="ListLabel112">
    <w:name w:val="ListLabel 112"/>
    <w:qFormat/>
    <w:rsid w:val="00FD5B2C"/>
    <w:rPr>
      <w:rFonts w:cs="Courier New"/>
    </w:rPr>
  </w:style>
  <w:style w:type="character" w:customStyle="1" w:styleId="ListLabel113">
    <w:name w:val="ListLabel 113"/>
    <w:qFormat/>
    <w:rsid w:val="00FD5B2C"/>
    <w:rPr>
      <w:rFonts w:cs="Times New Roman"/>
    </w:rPr>
  </w:style>
  <w:style w:type="character" w:customStyle="1" w:styleId="ListLabel114">
    <w:name w:val="ListLabel 114"/>
    <w:qFormat/>
    <w:rsid w:val="00FD5B2C"/>
    <w:rPr>
      <w:rFonts w:cs="Times New Roman"/>
    </w:rPr>
  </w:style>
  <w:style w:type="character" w:customStyle="1" w:styleId="ListLabel115">
    <w:name w:val="ListLabel 115"/>
    <w:qFormat/>
    <w:rsid w:val="00FD5B2C"/>
    <w:rPr>
      <w:szCs w:val="22"/>
    </w:rPr>
  </w:style>
  <w:style w:type="character" w:customStyle="1" w:styleId="ListLabel116">
    <w:name w:val="ListLabel 116"/>
    <w:qFormat/>
    <w:rsid w:val="00FD5B2C"/>
    <w:rPr>
      <w:szCs w:val="22"/>
      <w:lang w:eastAsia="zh-CN"/>
    </w:rPr>
  </w:style>
  <w:style w:type="character" w:customStyle="1" w:styleId="ListLabel117">
    <w:name w:val="ListLabel 117"/>
    <w:qFormat/>
    <w:rsid w:val="00FD5B2C"/>
    <w:rPr>
      <w:szCs w:val="22"/>
      <w:u w:val="single"/>
      <w:lang w:val="es-ES" w:eastAsia="es-ES"/>
    </w:rPr>
  </w:style>
  <w:style w:type="character" w:customStyle="1" w:styleId="ListLabel118">
    <w:name w:val="ListLabel 118"/>
    <w:qFormat/>
    <w:rsid w:val="00FD5B2C"/>
    <w:rPr>
      <w:szCs w:val="22"/>
      <w:lang w:eastAsia="es-ES"/>
    </w:rPr>
  </w:style>
  <w:style w:type="character" w:customStyle="1" w:styleId="ListLabel119">
    <w:name w:val="ListLabel 119"/>
    <w:qFormat/>
    <w:rsid w:val="00FD5B2C"/>
  </w:style>
  <w:style w:type="character" w:customStyle="1" w:styleId="ListLabel120">
    <w:name w:val="ListLabel 120"/>
    <w:qFormat/>
    <w:rsid w:val="00FD5B2C"/>
    <w:rPr>
      <w:rFonts w:cs="Times New Roman"/>
      <w:color w:val="0000FF"/>
      <w:szCs w:val="22"/>
    </w:rPr>
  </w:style>
  <w:style w:type="character" w:customStyle="1" w:styleId="ListLabel121">
    <w:name w:val="ListLabel 121"/>
    <w:qFormat/>
    <w:rsid w:val="00FD5B2C"/>
    <w:rPr>
      <w:szCs w:val="22"/>
      <w:u w:val="single"/>
      <w:lang w:eastAsia="es-ES"/>
    </w:rPr>
  </w:style>
  <w:style w:type="paragraph" w:customStyle="1" w:styleId="Capaleraipeu">
    <w:name w:val="Capçalera i peu"/>
    <w:basedOn w:val="Normal"/>
    <w:qFormat/>
    <w:rsid w:val="00FD5B2C"/>
    <w:pPr>
      <w:suppressLineNumbers/>
      <w:tabs>
        <w:tab w:val="center" w:pos="4819"/>
        <w:tab w:val="right" w:pos="9638"/>
      </w:tabs>
    </w:pPr>
    <w:rPr>
      <w:sz w:val="22"/>
      <w:lang w:eastAsia="ca-ES"/>
    </w:rPr>
  </w:style>
  <w:style w:type="paragraph" w:styleId="Sagniadetextindependent">
    <w:name w:val="Body Text Indent"/>
    <w:basedOn w:val="Normal"/>
    <w:link w:val="SagniadetextindependentCar"/>
    <w:rsid w:val="00FD5B2C"/>
    <w:pPr>
      <w:ind w:left="360"/>
    </w:pPr>
    <w:rPr>
      <w:sz w:val="22"/>
      <w:lang w:eastAsia="ca-ES"/>
    </w:rPr>
  </w:style>
  <w:style w:type="character" w:customStyle="1" w:styleId="SagniadetextindependentCar">
    <w:name w:val="Sagnia de text independent Car"/>
    <w:basedOn w:val="Lletraperdefectedelpargraf"/>
    <w:link w:val="Sagniadetextindependent"/>
    <w:rsid w:val="00FD5B2C"/>
    <w:rPr>
      <w:rFonts w:ascii="Arial" w:hAnsi="Arial" w:cs="Arial"/>
      <w:sz w:val="22"/>
    </w:rPr>
  </w:style>
  <w:style w:type="paragraph" w:customStyle="1" w:styleId="normalweb7">
    <w:name w:val="normalweb7"/>
    <w:basedOn w:val="Normal"/>
    <w:qFormat/>
    <w:rsid w:val="00FD5B2C"/>
    <w:pPr>
      <w:spacing w:before="280" w:after="280"/>
      <w:jc w:val="left"/>
    </w:pPr>
    <w:rPr>
      <w:rFonts w:ascii="Times New Roman" w:hAnsi="Times New Roman" w:cs="Times New Roman"/>
      <w:sz w:val="24"/>
      <w:szCs w:val="24"/>
      <w:lang w:eastAsia="ca-ES"/>
    </w:rPr>
  </w:style>
  <w:style w:type="paragraph" w:customStyle="1" w:styleId="Textindependent31">
    <w:name w:val="Text independent 31"/>
    <w:basedOn w:val="Normal"/>
    <w:qFormat/>
    <w:rsid w:val="00FD5B2C"/>
    <w:pPr>
      <w:spacing w:after="120"/>
    </w:pPr>
    <w:rPr>
      <w:sz w:val="16"/>
      <w:szCs w:val="16"/>
      <w:lang w:eastAsia="ca-ES"/>
    </w:rPr>
  </w:style>
  <w:style w:type="table" w:customStyle="1" w:styleId="Taulaambquadrcula1">
    <w:name w:val="Taula amb quadrícula1"/>
    <w:basedOn w:val="Taulanormal"/>
    <w:next w:val="Taulaambquadrcula"/>
    <w:uiPriority w:val="59"/>
    <w:rsid w:val="00FD5B2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FD5B2C"/>
    <w:rPr>
      <w:color w:val="0000FF"/>
      <w:u w:val="single"/>
    </w:rPr>
  </w:style>
  <w:style w:type="character" w:styleId="Mencisenseresoldre">
    <w:name w:val="Unresolved Mention"/>
    <w:basedOn w:val="Lletraperdefectedelpargraf"/>
    <w:uiPriority w:val="99"/>
    <w:semiHidden/>
    <w:unhideWhenUsed/>
    <w:rsid w:val="00FD5B2C"/>
    <w:rPr>
      <w:color w:val="605E5C"/>
      <w:shd w:val="clear" w:color="auto" w:fill="E1DFDD"/>
    </w:rPr>
  </w:style>
  <w:style w:type="paragraph" w:styleId="NormalWeb">
    <w:name w:val="Normal (Web)"/>
    <w:basedOn w:val="Normal"/>
    <w:uiPriority w:val="99"/>
    <w:semiHidden/>
    <w:unhideWhenUsed/>
    <w:rsid w:val="00FD5B2C"/>
    <w:pPr>
      <w:suppressAutoHyphens w:val="0"/>
      <w:spacing w:before="100" w:beforeAutospacing="1" w:after="119"/>
    </w:pPr>
    <w:rPr>
      <w:rFonts w:ascii="Times New Roman" w:hAnsi="Times New Roman" w:cs="Times New Roman"/>
      <w:color w:val="000000"/>
      <w:sz w:val="24"/>
      <w:szCs w:val="24"/>
      <w:lang w:eastAsia="ca-ES"/>
    </w:rPr>
  </w:style>
  <w:style w:type="paragraph" w:customStyle="1" w:styleId="western">
    <w:name w:val="western"/>
    <w:basedOn w:val="Normal"/>
    <w:rsid w:val="00FD5B2C"/>
    <w:pPr>
      <w:suppressAutoHyphens w:val="0"/>
      <w:spacing w:before="100" w:beforeAutospacing="1" w:after="119"/>
    </w:pPr>
    <w:rPr>
      <w:color w:val="000000"/>
      <w:sz w:val="22"/>
      <w:szCs w:val="22"/>
      <w:lang w:eastAsia="ca-ES"/>
    </w:rPr>
  </w:style>
  <w:style w:type="paragraph" w:customStyle="1" w:styleId="Vietasegundonivel">
    <w:name w:val="Viñeta segundo nivel"/>
    <w:basedOn w:val="Normal"/>
    <w:qFormat/>
    <w:rsid w:val="00FD5B2C"/>
    <w:pPr>
      <w:numPr>
        <w:numId w:val="47"/>
      </w:numPr>
      <w:tabs>
        <w:tab w:val="num" w:pos="1069"/>
      </w:tabs>
      <w:suppressAutoHyphens w:val="0"/>
      <w:spacing w:after="200" w:line="276" w:lineRule="auto"/>
      <w:ind w:left="1069"/>
    </w:pPr>
    <w:rPr>
      <w:rFonts w:ascii="Calibri Light" w:eastAsia="Calibri" w:hAnsi="Calibri Light" w:cs="Calibri Light"/>
      <w:noProo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914581">
      <w:bodyDiv w:val="1"/>
      <w:marLeft w:val="0"/>
      <w:marRight w:val="0"/>
      <w:marTop w:val="0"/>
      <w:marBottom w:val="0"/>
      <w:divBdr>
        <w:top w:val="none" w:sz="0" w:space="0" w:color="auto"/>
        <w:left w:val="none" w:sz="0" w:space="0" w:color="auto"/>
        <w:bottom w:val="none" w:sz="0" w:space="0" w:color="auto"/>
        <w:right w:val="none" w:sz="0" w:space="0" w:color="auto"/>
      </w:divBdr>
    </w:div>
    <w:div w:id="355615627">
      <w:bodyDiv w:val="1"/>
      <w:marLeft w:val="0"/>
      <w:marRight w:val="0"/>
      <w:marTop w:val="0"/>
      <w:marBottom w:val="0"/>
      <w:divBdr>
        <w:top w:val="none" w:sz="0" w:space="0" w:color="auto"/>
        <w:left w:val="none" w:sz="0" w:space="0" w:color="auto"/>
        <w:bottom w:val="none" w:sz="0" w:space="0" w:color="auto"/>
        <w:right w:val="none" w:sz="0" w:space="0" w:color="auto"/>
      </w:divBdr>
    </w:div>
    <w:div w:id="1256325920">
      <w:bodyDiv w:val="1"/>
      <w:marLeft w:val="0"/>
      <w:marRight w:val="0"/>
      <w:marTop w:val="0"/>
      <w:marBottom w:val="0"/>
      <w:divBdr>
        <w:top w:val="none" w:sz="0" w:space="0" w:color="auto"/>
        <w:left w:val="none" w:sz="0" w:space="0" w:color="auto"/>
        <w:bottom w:val="none" w:sz="0" w:space="0" w:color="auto"/>
        <w:right w:val="none" w:sz="0" w:space="0" w:color="auto"/>
      </w:divBdr>
    </w:div>
    <w:div w:id="189210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3007</Words>
  <Characters>17144</Characters>
  <Application>Microsoft Office Word</Application>
  <DocSecurity>0</DocSecurity>
  <Lines>142</Lines>
  <Paragraphs>40</Paragraphs>
  <ScaleCrop>false</ScaleCrop>
  <HeadingPairs>
    <vt:vector size="2" baseType="variant">
      <vt:variant>
        <vt:lpstr>Títol</vt:lpstr>
      </vt:variant>
      <vt:variant>
        <vt:i4>1</vt:i4>
      </vt:variant>
    </vt:vector>
  </HeadingPairs>
  <TitlesOfParts>
    <vt:vector size="1" baseType="lpstr">
      <vt:lpstr>Decret</vt:lpstr>
    </vt:vector>
  </TitlesOfParts>
  <Company>Diputació de Barcelona</Company>
  <LinksUpToDate>false</LinksUpToDate>
  <CharactersWithSpaces>20111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LAHUERTA GONZALVO, OLGA</cp:lastModifiedBy>
  <cp:revision>2</cp:revision>
  <cp:lastPrinted>2022-03-02T13:14:00Z</cp:lastPrinted>
  <dcterms:created xsi:type="dcterms:W3CDTF">2025-05-09T16:33:00Z</dcterms:created>
  <dcterms:modified xsi:type="dcterms:W3CDTF">2025-05-09T16:33:00Z</dcterms:modified>
</cp:coreProperties>
</file>