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9DC63" w14:textId="12BFC462" w:rsidR="00BA64E8" w:rsidRDefault="00AB1102" w:rsidP="00C67799">
      <w:pPr>
        <w:tabs>
          <w:tab w:val="left" w:pos="2280"/>
        </w:tabs>
        <w:suppressAutoHyphens/>
        <w:overflowPunct w:val="0"/>
        <w:spacing w:after="0"/>
        <w:jc w:val="center"/>
        <w:rPr>
          <w:rFonts w:eastAsia="Times New Roman" w:cs="Arial"/>
          <w:b/>
          <w:color w:val="00000A"/>
          <w:kern w:val="2"/>
          <w:szCs w:val="20"/>
          <w:u w:val="single"/>
          <w:lang w:val="es-ES" w:eastAsia="zh-CN"/>
        </w:rPr>
      </w:pPr>
      <w:r>
        <w:rPr>
          <w:rFonts w:eastAsia="Times New Roman" w:cs="Arial"/>
          <w:b/>
          <w:color w:val="00000A"/>
          <w:kern w:val="2"/>
          <w:szCs w:val="20"/>
          <w:u w:val="single"/>
          <w:lang w:val="es-ES" w:eastAsia="zh-CN"/>
        </w:rPr>
        <w:t xml:space="preserve">ANEXO </w:t>
      </w:r>
      <w:proofErr w:type="spellStart"/>
      <w:r>
        <w:rPr>
          <w:rFonts w:eastAsia="Times New Roman" w:cs="Arial"/>
          <w:b/>
          <w:color w:val="00000A"/>
          <w:kern w:val="2"/>
          <w:szCs w:val="20"/>
          <w:u w:val="single"/>
          <w:lang w:val="es-ES" w:eastAsia="zh-CN"/>
        </w:rPr>
        <w:t>Nº</w:t>
      </w:r>
      <w:proofErr w:type="spellEnd"/>
      <w:r>
        <w:rPr>
          <w:rFonts w:eastAsia="Times New Roman" w:cs="Arial"/>
          <w:b/>
          <w:color w:val="00000A"/>
          <w:kern w:val="2"/>
          <w:szCs w:val="20"/>
          <w:u w:val="single"/>
          <w:lang w:val="es-ES" w:eastAsia="zh-CN"/>
        </w:rPr>
        <w:t>. 1</w:t>
      </w:r>
    </w:p>
    <w:p w14:paraId="0949DC64" w14:textId="501DAF82" w:rsidR="00BA64E8" w:rsidRDefault="00AB1102">
      <w:pPr>
        <w:keepNext/>
        <w:suppressAutoHyphens/>
        <w:spacing w:after="0"/>
        <w:jc w:val="center"/>
        <w:textAlignment w:val="baseline"/>
        <w:rPr>
          <w:rFonts w:eastAsia="Times New Roman" w:cs="Arial"/>
          <w:b/>
          <w:color w:val="00000A"/>
          <w:kern w:val="2"/>
          <w:szCs w:val="20"/>
          <w:u w:val="single"/>
          <w:lang w:val="es-ES" w:eastAsia="zh-CN"/>
        </w:rPr>
      </w:pPr>
      <w:r>
        <w:rPr>
          <w:rFonts w:eastAsia="Times New Roman" w:cs="Arial"/>
          <w:b/>
          <w:color w:val="00000A"/>
          <w:kern w:val="2"/>
          <w:szCs w:val="20"/>
          <w:u w:val="single"/>
          <w:lang w:val="es-ES" w:eastAsia="zh-CN"/>
        </w:rPr>
        <w:t>DECLARACIÓN RESPONSABLE</w:t>
      </w:r>
    </w:p>
    <w:p w14:paraId="510A49FE" w14:textId="77777777" w:rsidR="00381BE4" w:rsidRDefault="00381BE4">
      <w:pPr>
        <w:keepNext/>
        <w:suppressAutoHyphens/>
        <w:spacing w:after="0"/>
        <w:jc w:val="center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</w:p>
    <w:p w14:paraId="0949DC66" w14:textId="26E51307" w:rsidR="00BA64E8" w:rsidRDefault="00AB1102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  <w:r>
        <w:rPr>
          <w:rFonts w:eastAsia="Times New Roman" w:cs="Arial"/>
          <w:i/>
          <w:color w:val="00000A"/>
          <w:kern w:val="2"/>
          <w:szCs w:val="20"/>
          <w:lang w:val="es-ES" w:eastAsia="zh-CN"/>
        </w:rPr>
        <w:t xml:space="preserve">(declaración responsable a presentar por el licitador propuesto como adjudicatario) </w:t>
      </w:r>
    </w:p>
    <w:p w14:paraId="0949DC67" w14:textId="77777777" w:rsidR="00BA64E8" w:rsidRDefault="00BA64E8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</w:p>
    <w:p w14:paraId="07EF9CC0" w14:textId="77777777" w:rsidR="002E36F0" w:rsidRDefault="00AB1102">
      <w:pPr>
        <w:suppressAutoHyphens/>
        <w:spacing w:after="0"/>
        <w:textAlignment w:val="baseline"/>
        <w:rPr>
          <w:rFonts w:eastAsia="Times New Roman" w:cs="Arial"/>
          <w:b/>
          <w:color w:val="00000A"/>
          <w:kern w:val="2"/>
          <w:szCs w:val="20"/>
          <w:lang w:val="es-ES" w:eastAsia="zh-CN"/>
        </w:rPr>
      </w:pPr>
      <w:r>
        <w:rPr>
          <w:rFonts w:eastAsia="Times New Roman" w:cs="Arial"/>
          <w:color w:val="00000A"/>
          <w:kern w:val="2"/>
          <w:szCs w:val="20"/>
          <w:lang w:val="es-ES" w:eastAsia="zh-CN"/>
        </w:rPr>
        <w:t xml:space="preserve">El Sr. .............................., con DNI </w:t>
      </w:r>
      <w:proofErr w:type="spellStart"/>
      <w:r>
        <w:rPr>
          <w:rFonts w:eastAsia="Times New Roman" w:cs="Arial"/>
          <w:color w:val="00000A"/>
          <w:kern w:val="2"/>
          <w:szCs w:val="20"/>
          <w:lang w:val="es-ES" w:eastAsia="zh-CN"/>
        </w:rPr>
        <w:t>núm</w:t>
      </w:r>
      <w:proofErr w:type="spellEnd"/>
      <w:r>
        <w:rPr>
          <w:rFonts w:eastAsia="Times New Roman" w:cs="Arial"/>
          <w:color w:val="00000A"/>
          <w:kern w:val="2"/>
          <w:szCs w:val="20"/>
          <w:lang w:val="es-ES" w:eastAsia="zh-CN"/>
        </w:rPr>
        <w:t xml:space="preserve"> ................ ........., actuando en nombre y representación de .................................. ................... (licitador), en su condición de ...................... ........................... y con poderes suficientes para suscribir la presente declaración responsable, enterado de la convocatoria del procedimiento de contratación para la adjudicación del contrato</w:t>
      </w:r>
      <w:r w:rsidR="00313790">
        <w:rPr>
          <w:rFonts w:eastAsia="Times New Roman" w:cs="Arial"/>
          <w:color w:val="00000A"/>
          <w:kern w:val="2"/>
          <w:szCs w:val="20"/>
          <w:lang w:val="es-ES" w:eastAsia="zh-CN"/>
        </w:rPr>
        <w:t>...........................................................................................................,</w:t>
      </w:r>
      <w:r w:rsidR="00313790">
        <w:rPr>
          <w:rFonts w:eastAsia="Times New Roman" w:cs="Arial"/>
          <w:b/>
          <w:color w:val="00000A"/>
          <w:kern w:val="2"/>
          <w:szCs w:val="20"/>
          <w:lang w:val="es-ES" w:eastAsia="zh-CN"/>
        </w:rPr>
        <w:t xml:space="preserve"> </w:t>
      </w:r>
    </w:p>
    <w:p w14:paraId="24FA044C" w14:textId="77777777" w:rsidR="002E36F0" w:rsidRDefault="002E36F0">
      <w:pPr>
        <w:suppressAutoHyphens/>
        <w:spacing w:after="0"/>
        <w:textAlignment w:val="baseline"/>
        <w:rPr>
          <w:rFonts w:eastAsia="Times New Roman" w:cs="Arial"/>
          <w:b/>
          <w:color w:val="00000A"/>
          <w:kern w:val="2"/>
          <w:szCs w:val="20"/>
          <w:lang w:val="es-ES" w:eastAsia="zh-CN"/>
        </w:rPr>
      </w:pPr>
    </w:p>
    <w:p w14:paraId="31066293" w14:textId="2731F613" w:rsidR="00E71E2F" w:rsidRPr="00E71E2F" w:rsidRDefault="00E71E2F" w:rsidP="00E71E2F">
      <w:pPr>
        <w:spacing w:after="0"/>
        <w:jc w:val="center"/>
        <w:rPr>
          <w:rFonts w:eastAsia="Times New Roman" w:cs="Arial"/>
          <w:b/>
          <w:snapToGrid w:val="0"/>
          <w:color w:val="000000"/>
          <w:szCs w:val="20"/>
          <w:lang w:val="ca-ES" w:eastAsia="es-ES"/>
        </w:rPr>
      </w:pPr>
      <w:r w:rsidRPr="00E71E2F">
        <w:rPr>
          <w:rFonts w:eastAsia="Times New Roman" w:cs="Arial"/>
          <w:b/>
          <w:snapToGrid w:val="0"/>
          <w:color w:val="000000"/>
          <w:szCs w:val="20"/>
          <w:lang w:val="ca-ES" w:eastAsia="es-ES"/>
        </w:rPr>
        <w:t xml:space="preserve">DECLARA </w:t>
      </w:r>
      <w:r>
        <w:rPr>
          <w:rFonts w:eastAsia="Times New Roman" w:cs="Arial"/>
          <w:b/>
          <w:snapToGrid w:val="0"/>
          <w:color w:val="000000"/>
          <w:szCs w:val="20"/>
          <w:lang w:val="ca-ES" w:eastAsia="es-ES"/>
        </w:rPr>
        <w:t>BAJO SU RESPONSABILIDAD</w:t>
      </w:r>
      <w:r w:rsidRPr="00E71E2F">
        <w:rPr>
          <w:rFonts w:eastAsia="Times New Roman" w:cs="Arial"/>
          <w:b/>
          <w:snapToGrid w:val="0"/>
          <w:color w:val="000000"/>
          <w:szCs w:val="20"/>
          <w:lang w:val="ca-ES" w:eastAsia="es-ES"/>
        </w:rPr>
        <w:t xml:space="preserve"> </w:t>
      </w:r>
      <w:r w:rsidRPr="00E71E2F">
        <w:rPr>
          <w:rFonts w:eastAsia="Times New Roman" w:cs="Arial"/>
          <w:b/>
          <w:snapToGrid w:val="0"/>
          <w:color w:val="000000"/>
          <w:sz w:val="24"/>
          <w:szCs w:val="24"/>
          <w:vertAlign w:val="superscript"/>
          <w:lang w:val="ca-ES" w:eastAsia="es-ES"/>
        </w:rPr>
        <w:footnoteReference w:id="2"/>
      </w:r>
    </w:p>
    <w:p w14:paraId="5D006463" w14:textId="77777777" w:rsidR="00E71E2F" w:rsidRPr="00E71E2F" w:rsidRDefault="00E71E2F" w:rsidP="00E71E2F">
      <w:pPr>
        <w:spacing w:after="0"/>
        <w:jc w:val="center"/>
        <w:rPr>
          <w:rFonts w:eastAsia="Times New Roman" w:cs="Arial"/>
          <w:snapToGrid w:val="0"/>
          <w:color w:val="000000"/>
          <w:szCs w:val="20"/>
          <w:lang w:eastAsia="es-ES"/>
        </w:rPr>
      </w:pPr>
    </w:p>
    <w:p w14:paraId="731812A3" w14:textId="5D728E9A" w:rsidR="00E71E2F" w:rsidRPr="00354145" w:rsidRDefault="00E71E2F" w:rsidP="00E71E2F">
      <w:pPr>
        <w:shd w:val="clear" w:color="auto" w:fill="FFFFFF"/>
        <w:spacing w:after="0"/>
        <w:rPr>
          <w:rFonts w:eastAsia="Times New Roman" w:cs="Arial"/>
          <w:color w:val="000000"/>
          <w:szCs w:val="20"/>
          <w:lang w:eastAsia="ca-ES"/>
        </w:rPr>
      </w:pPr>
      <w:r w:rsidRPr="00354145">
        <w:rPr>
          <w:rFonts w:eastAsia="Times New Roman" w:cs="Arial"/>
          <w:color w:val="000000"/>
          <w:szCs w:val="20"/>
          <w:lang w:eastAsia="ca-ES"/>
        </w:rPr>
        <w:t>Que ostenta la representació</w:t>
      </w:r>
      <w:r w:rsidR="009500B8" w:rsidRPr="00354145">
        <w:rPr>
          <w:rFonts w:eastAsia="Times New Roman" w:cs="Arial"/>
          <w:color w:val="000000"/>
          <w:szCs w:val="20"/>
          <w:lang w:eastAsia="ca-ES"/>
        </w:rPr>
        <w:t>n</w:t>
      </w:r>
      <w:r w:rsidRPr="00354145">
        <w:rPr>
          <w:rFonts w:eastAsia="Times New Roman" w:cs="Arial"/>
          <w:color w:val="000000"/>
          <w:szCs w:val="20"/>
          <w:lang w:eastAsia="ca-ES"/>
        </w:rPr>
        <w:t xml:space="preserve"> de l</w:t>
      </w:r>
      <w:r w:rsidR="009500B8" w:rsidRPr="00354145">
        <w:rPr>
          <w:rFonts w:eastAsia="Times New Roman" w:cs="Arial"/>
          <w:color w:val="000000"/>
          <w:szCs w:val="20"/>
          <w:lang w:eastAsia="ca-ES"/>
        </w:rPr>
        <w:t xml:space="preserve">a </w:t>
      </w:r>
      <w:r w:rsidRPr="00354145">
        <w:rPr>
          <w:rFonts w:eastAsia="Times New Roman" w:cs="Arial"/>
          <w:color w:val="000000"/>
          <w:szCs w:val="20"/>
          <w:lang w:eastAsia="ca-ES"/>
        </w:rPr>
        <w:t>empresa licitadora que presenta l</w:t>
      </w:r>
      <w:r w:rsidR="0066700E" w:rsidRPr="00354145">
        <w:rPr>
          <w:rFonts w:eastAsia="Times New Roman" w:cs="Arial"/>
          <w:color w:val="000000"/>
          <w:szCs w:val="20"/>
          <w:lang w:eastAsia="ca-ES"/>
        </w:rPr>
        <w:t xml:space="preserve">a </w:t>
      </w:r>
      <w:r w:rsidRPr="00354145">
        <w:rPr>
          <w:rFonts w:eastAsia="Times New Roman" w:cs="Arial"/>
          <w:color w:val="000000"/>
          <w:szCs w:val="20"/>
          <w:lang w:eastAsia="ca-ES"/>
        </w:rPr>
        <w:t>oferta</w:t>
      </w:r>
      <w:r w:rsidR="0055198E" w:rsidRPr="00354145">
        <w:rPr>
          <w:rFonts w:eastAsia="Times New Roman" w:cs="Arial"/>
          <w:color w:val="000000"/>
          <w:szCs w:val="20"/>
          <w:lang w:eastAsia="ca-ES"/>
        </w:rPr>
        <w:t>.</w:t>
      </w:r>
    </w:p>
    <w:p w14:paraId="45049FC8" w14:textId="77777777" w:rsidR="0055198E" w:rsidRPr="00354145" w:rsidRDefault="0055198E" w:rsidP="00E71E2F">
      <w:pPr>
        <w:shd w:val="clear" w:color="auto" w:fill="FFFFFF"/>
        <w:spacing w:after="0"/>
        <w:rPr>
          <w:rFonts w:eastAsia="Times New Roman" w:cs="Arial"/>
          <w:color w:val="000000"/>
          <w:szCs w:val="20"/>
          <w:lang w:eastAsia="ca-ES"/>
        </w:rPr>
      </w:pPr>
    </w:p>
    <w:p w14:paraId="57699736" w14:textId="77777777" w:rsidR="00DE349D" w:rsidRPr="00354145" w:rsidRDefault="00DE349D" w:rsidP="00DE349D">
      <w:pPr>
        <w:shd w:val="clear" w:color="auto" w:fill="FFFFFF"/>
        <w:spacing w:after="0"/>
        <w:jc w:val="center"/>
        <w:rPr>
          <w:rFonts w:eastAsia="Times New Roman" w:cs="Arial"/>
          <w:b/>
          <w:color w:val="000000"/>
          <w:szCs w:val="20"/>
          <w:lang w:eastAsia="ca-ES"/>
        </w:rPr>
      </w:pPr>
    </w:p>
    <w:p w14:paraId="68A7CDF0" w14:textId="5D9DB343" w:rsidR="00DE349D" w:rsidRPr="00354145" w:rsidRDefault="00DE349D" w:rsidP="00DE349D">
      <w:pPr>
        <w:shd w:val="clear" w:color="auto" w:fill="FFFFFF"/>
        <w:spacing w:after="0"/>
        <w:jc w:val="center"/>
        <w:rPr>
          <w:rFonts w:eastAsia="Times New Roman" w:cs="Arial"/>
          <w:b/>
          <w:color w:val="000000"/>
          <w:szCs w:val="20"/>
          <w:lang w:eastAsia="ca-ES"/>
        </w:rPr>
      </w:pPr>
      <w:r w:rsidRPr="00354145">
        <w:rPr>
          <w:rFonts w:eastAsia="Times New Roman" w:cs="Arial"/>
          <w:b/>
          <w:color w:val="000000"/>
          <w:szCs w:val="20"/>
          <w:lang w:eastAsia="ca-ES"/>
        </w:rPr>
        <w:t>Qu</w:t>
      </w:r>
      <w:r w:rsidR="0066700E" w:rsidRPr="00354145">
        <w:rPr>
          <w:rFonts w:eastAsia="Times New Roman" w:cs="Arial"/>
          <w:b/>
          <w:color w:val="000000"/>
          <w:szCs w:val="20"/>
          <w:lang w:eastAsia="ca-ES"/>
        </w:rPr>
        <w:t>e</w:t>
      </w:r>
      <w:r w:rsidRPr="00354145">
        <w:rPr>
          <w:rFonts w:eastAsia="Times New Roman" w:cs="Arial"/>
          <w:b/>
          <w:color w:val="000000"/>
          <w:szCs w:val="20"/>
          <w:lang w:eastAsia="ca-ES"/>
        </w:rPr>
        <w:t xml:space="preserve"> la empresa licitadora que representa:</w:t>
      </w:r>
    </w:p>
    <w:p w14:paraId="0F236AD8" w14:textId="77777777" w:rsidR="00244508" w:rsidRPr="00354145" w:rsidRDefault="00244508" w:rsidP="00DE349D">
      <w:pPr>
        <w:shd w:val="clear" w:color="auto" w:fill="FFFFFF"/>
        <w:spacing w:after="0"/>
        <w:jc w:val="center"/>
        <w:rPr>
          <w:rFonts w:eastAsia="Times New Roman" w:cs="Arial"/>
          <w:b/>
          <w:color w:val="000000"/>
          <w:szCs w:val="20"/>
          <w:lang w:eastAsia="ca-ES"/>
        </w:rPr>
      </w:pPr>
    </w:p>
    <w:p w14:paraId="0E84ADA1" w14:textId="2A8B671B" w:rsidR="00244508" w:rsidRPr="00354145" w:rsidRDefault="00244508" w:rsidP="00244508">
      <w:pPr>
        <w:shd w:val="clear" w:color="auto" w:fill="FFFFFF"/>
        <w:spacing w:after="0"/>
        <w:rPr>
          <w:rFonts w:eastAsia="Times New Roman" w:cs="Arial"/>
          <w:color w:val="000000"/>
          <w:szCs w:val="20"/>
          <w:lang w:eastAsia="ca-ES"/>
        </w:rPr>
      </w:pPr>
      <w:r w:rsidRPr="00354145">
        <w:rPr>
          <w:rFonts w:eastAsia="Times New Roman" w:cs="Arial"/>
          <w:color w:val="000000"/>
          <w:szCs w:val="20"/>
          <w:lang w:eastAsia="ca-ES"/>
        </w:rPr>
        <w:t>C</w:t>
      </w:r>
      <w:r w:rsidR="0066700E" w:rsidRPr="00354145">
        <w:rPr>
          <w:rFonts w:eastAsia="Times New Roman" w:cs="Arial"/>
          <w:color w:val="000000"/>
          <w:szCs w:val="20"/>
          <w:lang w:eastAsia="ca-ES"/>
        </w:rPr>
        <w:t>umple:</w:t>
      </w:r>
    </w:p>
    <w:p w14:paraId="40FF366C" w14:textId="77777777" w:rsidR="0066700E" w:rsidRPr="00354145" w:rsidRDefault="0066700E" w:rsidP="00244508">
      <w:pPr>
        <w:shd w:val="clear" w:color="auto" w:fill="FFFFFF"/>
        <w:spacing w:after="0"/>
        <w:rPr>
          <w:rFonts w:eastAsia="Times New Roman" w:cs="Arial"/>
          <w:color w:val="000000"/>
          <w:szCs w:val="20"/>
          <w:lang w:eastAsia="ca-ES"/>
        </w:rPr>
      </w:pPr>
    </w:p>
    <w:p w14:paraId="3050A713" w14:textId="77777777" w:rsidR="00345B39" w:rsidRPr="006C500B" w:rsidRDefault="00345B39" w:rsidP="00345B39">
      <w:pPr>
        <w:shd w:val="clear" w:color="auto" w:fill="FFFFFF"/>
        <w:spacing w:after="0"/>
        <w:rPr>
          <w:rFonts w:eastAsia="Times New Roman" w:cs="Arial"/>
          <w:color w:val="000000"/>
          <w:szCs w:val="20"/>
          <w:lang w:eastAsia="ca-ES"/>
        </w:rPr>
      </w:pPr>
    </w:p>
    <w:p w14:paraId="21264ADD" w14:textId="77777777" w:rsidR="00345B39" w:rsidRDefault="00345B39" w:rsidP="00345B39">
      <w:pPr>
        <w:shd w:val="clear" w:color="auto" w:fill="FFFFFF"/>
        <w:spacing w:after="0"/>
        <w:ind w:firstLine="708"/>
        <w:rPr>
          <w:rFonts w:eastAsia="Times New Roman" w:cs="Arial"/>
          <w:color w:val="000000"/>
          <w:szCs w:val="20"/>
          <w:lang w:eastAsia="ca-ES"/>
        </w:rPr>
      </w:pPr>
      <w:r w:rsidRPr="006C500B">
        <w:rPr>
          <w:rFonts w:eastAsia="Times New Roman" w:cs="Arial"/>
          <w:i/>
          <w:color w:val="000000"/>
          <w:szCs w:val="20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C500B">
        <w:rPr>
          <w:rFonts w:eastAsia="Times New Roman" w:cs="Arial"/>
          <w:i/>
          <w:color w:val="000000"/>
          <w:szCs w:val="20"/>
          <w:lang w:eastAsia="ca-ES"/>
        </w:rPr>
        <w:instrText xml:space="preserve"> FORMCHECKBOX </w:instrText>
      </w:r>
      <w:r w:rsidRPr="006C500B">
        <w:rPr>
          <w:rFonts w:eastAsia="Times New Roman" w:cs="Arial"/>
          <w:i/>
          <w:color w:val="000000"/>
          <w:szCs w:val="20"/>
          <w:lang w:eastAsia="ca-ES"/>
        </w:rPr>
      </w:r>
      <w:r w:rsidRPr="006C500B">
        <w:rPr>
          <w:rFonts w:eastAsia="Times New Roman" w:cs="Arial"/>
          <w:i/>
          <w:color w:val="000000"/>
          <w:szCs w:val="20"/>
          <w:lang w:eastAsia="ca-ES"/>
        </w:rPr>
        <w:fldChar w:fldCharType="separate"/>
      </w:r>
      <w:r w:rsidRPr="006C500B">
        <w:rPr>
          <w:rFonts w:eastAsia="Times New Roman" w:cs="Arial"/>
          <w:i/>
          <w:color w:val="000000"/>
          <w:szCs w:val="20"/>
          <w:lang w:eastAsia="ca-ES"/>
        </w:rPr>
        <w:fldChar w:fldCharType="end"/>
      </w:r>
      <w:r w:rsidRPr="006C500B">
        <w:rPr>
          <w:rFonts w:eastAsia="Times New Roman" w:cs="Arial"/>
          <w:i/>
          <w:color w:val="000000"/>
          <w:szCs w:val="20"/>
          <w:lang w:eastAsia="ca-ES"/>
        </w:rPr>
        <w:t xml:space="preserve"> </w:t>
      </w:r>
      <w:r w:rsidRPr="006C500B">
        <w:rPr>
          <w:rFonts w:eastAsia="Times New Roman" w:cs="Arial"/>
          <w:color w:val="000000"/>
          <w:szCs w:val="20"/>
          <w:lang w:eastAsia="ca-ES"/>
        </w:rPr>
        <w:t xml:space="preserve"> con la adecuada solvencia económica, financiera y técnica</w:t>
      </w:r>
    </w:p>
    <w:p w14:paraId="499B309B" w14:textId="77777777" w:rsidR="00345B39" w:rsidRPr="006C500B" w:rsidRDefault="00345B39" w:rsidP="00345B39">
      <w:pPr>
        <w:shd w:val="clear" w:color="auto" w:fill="FFFFFF"/>
        <w:spacing w:after="0"/>
        <w:ind w:left="1134" w:hanging="426"/>
        <w:rPr>
          <w:rFonts w:eastAsia="Times New Roman" w:cs="Arial"/>
          <w:color w:val="000000"/>
          <w:szCs w:val="20"/>
          <w:lang w:eastAsia="ca-ES"/>
        </w:rPr>
      </w:pPr>
      <w:r w:rsidRPr="006C500B">
        <w:rPr>
          <w:rFonts w:eastAsia="Times New Roman" w:cs="Arial"/>
          <w:i/>
          <w:color w:val="000000"/>
          <w:szCs w:val="20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C500B">
        <w:rPr>
          <w:rFonts w:eastAsia="Times New Roman" w:cs="Arial"/>
          <w:i/>
          <w:color w:val="000000"/>
          <w:szCs w:val="20"/>
          <w:lang w:eastAsia="ca-ES"/>
        </w:rPr>
        <w:instrText xml:space="preserve"> FORMCHECKBOX </w:instrText>
      </w:r>
      <w:r w:rsidRPr="006C500B">
        <w:rPr>
          <w:rFonts w:eastAsia="Times New Roman" w:cs="Arial"/>
          <w:i/>
          <w:color w:val="000000"/>
          <w:szCs w:val="20"/>
          <w:lang w:eastAsia="ca-ES"/>
        </w:rPr>
      </w:r>
      <w:r w:rsidRPr="006C500B">
        <w:rPr>
          <w:rFonts w:eastAsia="Times New Roman" w:cs="Arial"/>
          <w:i/>
          <w:color w:val="000000"/>
          <w:szCs w:val="20"/>
          <w:lang w:eastAsia="ca-ES"/>
        </w:rPr>
        <w:fldChar w:fldCharType="separate"/>
      </w:r>
      <w:r w:rsidRPr="006C500B">
        <w:rPr>
          <w:rFonts w:eastAsia="Times New Roman" w:cs="Arial"/>
          <w:i/>
          <w:color w:val="000000"/>
          <w:szCs w:val="20"/>
          <w:lang w:eastAsia="ca-ES"/>
        </w:rPr>
        <w:fldChar w:fldCharType="end"/>
      </w:r>
      <w:r w:rsidRPr="006C500B">
        <w:rPr>
          <w:rFonts w:eastAsia="Times New Roman" w:cs="Arial"/>
          <w:color w:val="000000"/>
          <w:szCs w:val="20"/>
          <w:lang w:eastAsia="ca-ES"/>
        </w:rPr>
        <w:t xml:space="preserve">  se basa en las capacidades de otras entidades para acreditar la solvencia necesaria para suscribir este contrato </w:t>
      </w:r>
      <w:r w:rsidRPr="006C500B">
        <w:rPr>
          <w:rFonts w:eastAsia="Times New Roman" w:cs="Arial"/>
          <w:b/>
          <w:color w:val="000000"/>
          <w:szCs w:val="20"/>
          <w:vertAlign w:val="superscript"/>
          <w:lang w:eastAsia="ca-ES"/>
        </w:rPr>
        <w:footnoteReference w:id="3"/>
      </w:r>
    </w:p>
    <w:p w14:paraId="194C1EAE" w14:textId="77777777" w:rsidR="00244508" w:rsidRPr="006C500B" w:rsidRDefault="00244508" w:rsidP="00244508">
      <w:pPr>
        <w:shd w:val="clear" w:color="auto" w:fill="FFFFFF"/>
        <w:spacing w:after="0"/>
        <w:rPr>
          <w:rFonts w:eastAsia="Times New Roman" w:cs="Arial"/>
          <w:color w:val="000000"/>
          <w:szCs w:val="20"/>
          <w:lang w:eastAsia="ca-ES"/>
        </w:rPr>
      </w:pPr>
    </w:p>
    <w:p w14:paraId="2D50ADAB" w14:textId="5C2FE7B0" w:rsidR="00244508" w:rsidRPr="00354145" w:rsidRDefault="00244508" w:rsidP="00244508">
      <w:pPr>
        <w:shd w:val="clear" w:color="auto" w:fill="FFFFFF"/>
        <w:spacing w:after="0"/>
        <w:rPr>
          <w:rFonts w:eastAsia="Times New Roman" w:cs="Arial"/>
          <w:color w:val="000000"/>
          <w:szCs w:val="20"/>
          <w:lang w:eastAsia="ca-ES"/>
        </w:rPr>
      </w:pPr>
      <w:r w:rsidRPr="006C500B">
        <w:rPr>
          <w:rFonts w:eastAsia="Times New Roman" w:cs="Arial"/>
          <w:color w:val="000000"/>
          <w:szCs w:val="20"/>
          <w:lang w:eastAsia="ca-ES"/>
        </w:rPr>
        <w:t>Est</w:t>
      </w:r>
      <w:r w:rsidR="00BC4D2D" w:rsidRPr="006C500B">
        <w:rPr>
          <w:rFonts w:eastAsia="Times New Roman" w:cs="Arial"/>
          <w:color w:val="000000"/>
          <w:szCs w:val="20"/>
          <w:lang w:eastAsia="ca-ES"/>
        </w:rPr>
        <w:t>á en posesión de las autorizaciones necesarias para ejercer la actividad.</w:t>
      </w:r>
    </w:p>
    <w:p w14:paraId="0B233E0F" w14:textId="77777777" w:rsidR="00244508" w:rsidRPr="00354145" w:rsidRDefault="00244508" w:rsidP="00244508">
      <w:pPr>
        <w:shd w:val="clear" w:color="auto" w:fill="FFFFFF"/>
        <w:spacing w:after="0"/>
        <w:rPr>
          <w:rFonts w:eastAsia="Times New Roman" w:cs="Arial"/>
          <w:color w:val="000000"/>
          <w:szCs w:val="20"/>
          <w:lang w:eastAsia="ca-ES"/>
        </w:rPr>
      </w:pPr>
    </w:p>
    <w:p w14:paraId="62107D1F" w14:textId="22F12FC3" w:rsidR="00244508" w:rsidRPr="00244508" w:rsidRDefault="00244508" w:rsidP="00244508">
      <w:pPr>
        <w:shd w:val="clear" w:color="auto" w:fill="FFFFFF"/>
        <w:spacing w:after="0"/>
        <w:rPr>
          <w:rFonts w:eastAsia="Times New Roman" w:cs="Arial"/>
          <w:color w:val="000000"/>
          <w:szCs w:val="20"/>
          <w:lang w:eastAsia="ca-ES"/>
        </w:rPr>
      </w:pPr>
      <w:r w:rsidRPr="00354145">
        <w:rPr>
          <w:rFonts w:eastAsia="Times New Roman" w:cs="Times New Roman"/>
          <w:color w:val="000000"/>
          <w:szCs w:val="20"/>
          <w:lang w:eastAsia="ca-ES"/>
        </w:rPr>
        <w:t>No esta incursa en prohibició</w:t>
      </w:r>
      <w:r w:rsidR="00BC4D2D" w:rsidRPr="00354145">
        <w:rPr>
          <w:rFonts w:eastAsia="Times New Roman" w:cs="Times New Roman"/>
          <w:color w:val="000000"/>
          <w:szCs w:val="20"/>
          <w:lang w:eastAsia="ca-ES"/>
        </w:rPr>
        <w:t>n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de contratar</w:t>
      </w:r>
      <w:r w:rsidRPr="00354145">
        <w:rPr>
          <w:rFonts w:eastAsia="Times New Roman" w:cs="Arial"/>
          <w:color w:val="000000"/>
          <w:szCs w:val="20"/>
          <w:lang w:eastAsia="ca-ES"/>
        </w:rPr>
        <w:t xml:space="preserve"> </w:t>
      </w:r>
      <w:r w:rsidR="00BC4D2D" w:rsidRPr="00354145">
        <w:rPr>
          <w:rFonts w:eastAsia="Times New Roman" w:cs="Arial"/>
          <w:color w:val="000000"/>
          <w:szCs w:val="20"/>
          <w:lang w:eastAsia="ca-ES"/>
        </w:rPr>
        <w:t>con</w:t>
      </w:r>
      <w:r w:rsidRPr="00354145">
        <w:rPr>
          <w:rFonts w:eastAsia="Times New Roman" w:cs="Arial"/>
          <w:color w:val="000000"/>
          <w:szCs w:val="20"/>
          <w:lang w:eastAsia="ca-ES"/>
        </w:rPr>
        <w:t xml:space="preserve"> l</w:t>
      </w:r>
      <w:r w:rsidR="00BC4D2D" w:rsidRPr="00354145">
        <w:rPr>
          <w:rFonts w:eastAsia="Times New Roman" w:cs="Arial"/>
          <w:color w:val="000000"/>
          <w:szCs w:val="20"/>
          <w:lang w:eastAsia="ca-ES"/>
        </w:rPr>
        <w:t xml:space="preserve">a </w:t>
      </w:r>
      <w:r w:rsidRPr="00354145">
        <w:rPr>
          <w:rFonts w:eastAsia="Times New Roman" w:cs="Arial"/>
          <w:color w:val="000000"/>
          <w:szCs w:val="20"/>
          <w:lang w:eastAsia="ca-ES"/>
        </w:rPr>
        <w:t>Administració</w:t>
      </w:r>
      <w:r w:rsidR="00BC4D2D" w:rsidRPr="00354145">
        <w:rPr>
          <w:rFonts w:eastAsia="Times New Roman" w:cs="Arial"/>
          <w:color w:val="000000"/>
          <w:szCs w:val="20"/>
          <w:lang w:eastAsia="ca-ES"/>
        </w:rPr>
        <w:t xml:space="preserve">n establecidas en el </w:t>
      </w:r>
      <w:r w:rsidRPr="00354145">
        <w:rPr>
          <w:rFonts w:eastAsia="Times New Roman" w:cs="Arial"/>
          <w:color w:val="000000"/>
          <w:szCs w:val="20"/>
          <w:lang w:eastAsia="ca-ES"/>
        </w:rPr>
        <w:t xml:space="preserve">art. 71 </w:t>
      </w:r>
      <w:r w:rsidR="00BC4D2D" w:rsidRPr="00354145">
        <w:rPr>
          <w:rFonts w:eastAsia="Times New Roman" w:cs="Arial"/>
          <w:color w:val="000000"/>
          <w:szCs w:val="20"/>
          <w:lang w:eastAsia="ca-ES"/>
        </w:rPr>
        <w:t xml:space="preserve">de la </w:t>
      </w:r>
      <w:r w:rsidRPr="00354145">
        <w:rPr>
          <w:rFonts w:eastAsia="Times New Roman" w:cs="Arial"/>
          <w:color w:val="000000"/>
          <w:szCs w:val="20"/>
          <w:lang w:eastAsia="ca-ES"/>
        </w:rPr>
        <w:t>LCSP.</w:t>
      </w:r>
    </w:p>
    <w:p w14:paraId="0949DC6D" w14:textId="77777777" w:rsidR="00BA64E8" w:rsidRDefault="00BA64E8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</w:p>
    <w:p w14:paraId="0949DC6E" w14:textId="12EA82BB" w:rsidR="00BA64E8" w:rsidRDefault="002D217D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  <w:r>
        <w:rPr>
          <w:rFonts w:eastAsia="Times New Roman" w:cs="Arial"/>
          <w:color w:val="00000A"/>
          <w:kern w:val="2"/>
          <w:szCs w:val="20"/>
          <w:lang w:val="es-ES" w:eastAsia="zh-CN"/>
        </w:rPr>
        <w:t>No</w:t>
      </w:r>
      <w:r w:rsidR="00AB1102">
        <w:rPr>
          <w:rFonts w:eastAsia="Times New Roman" w:cs="Arial"/>
          <w:color w:val="00000A"/>
          <w:kern w:val="2"/>
          <w:szCs w:val="20"/>
          <w:lang w:val="es-ES" w:eastAsia="zh-CN"/>
        </w:rPr>
        <w:t xml:space="preserve"> ha retirado indebidamente su proposición o candidatura en un procedimiento de adjudicación, ni ha imposibilitado la adjudicación de un contrato a su favor por no cumplimentar lo establecido en el artículo 150.2 de la LCSP, dentro del plazo señalado al efecto interviniendo dolo, culpa o negligencia. </w:t>
      </w:r>
    </w:p>
    <w:p w14:paraId="0949DC6F" w14:textId="77777777" w:rsidR="00BA64E8" w:rsidRDefault="00BA64E8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</w:p>
    <w:p w14:paraId="0949DC72" w14:textId="017433E0" w:rsidR="00BA64E8" w:rsidRDefault="002D217D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  <w:r>
        <w:rPr>
          <w:rFonts w:eastAsia="Times New Roman" w:cs="Courier"/>
          <w:color w:val="00000A"/>
          <w:kern w:val="2"/>
          <w:szCs w:val="20"/>
          <w:lang w:val="es-ES" w:eastAsia="zh-CN"/>
        </w:rPr>
        <w:t>Cumple</w:t>
      </w:r>
      <w:r w:rsidR="00AB1102">
        <w:rPr>
          <w:rFonts w:eastAsia="Times New Roman" w:cs="Arial"/>
          <w:color w:val="00000A"/>
          <w:kern w:val="2"/>
          <w:szCs w:val="20"/>
          <w:lang w:val="es-ES" w:eastAsia="zh-CN"/>
        </w:rPr>
        <w:t xml:space="preserve"> y se compromete a cumplir los principios éticos y reglas de conducta, asumiendo las responsabilidades de su incumplimiento.</w:t>
      </w:r>
    </w:p>
    <w:p w14:paraId="0949DC73" w14:textId="77777777" w:rsidR="00BA64E8" w:rsidRDefault="00BA64E8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</w:p>
    <w:p w14:paraId="0949DC74" w14:textId="0EDAB1C1" w:rsidR="00BA64E8" w:rsidRDefault="00C5155D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  <w:r>
        <w:rPr>
          <w:rFonts w:eastAsia="Times New Roman" w:cs="Courier"/>
          <w:color w:val="00000A"/>
          <w:kern w:val="2"/>
          <w:szCs w:val="20"/>
          <w:lang w:val="es-ES" w:eastAsia="zh-CN"/>
        </w:rPr>
        <w:t>Durante</w:t>
      </w:r>
      <w:r w:rsidR="00AB1102">
        <w:rPr>
          <w:rFonts w:eastAsia="Times New Roman" w:cs="Courier"/>
          <w:color w:val="00000A"/>
          <w:kern w:val="2"/>
          <w:szCs w:val="20"/>
          <w:lang w:val="es-ES" w:eastAsia="zh-CN"/>
        </w:rPr>
        <w:t xml:space="preserve"> la ejecución del servicio objeto del contrato, se mantendrán las condiciones de trabajo (jornada, salario y mejoras sobre legislación laboral básica) de los trabajadores adscritos al contrato.</w:t>
      </w:r>
    </w:p>
    <w:p w14:paraId="0949DC75" w14:textId="77777777" w:rsidR="00BA64E8" w:rsidRDefault="00BA64E8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</w:p>
    <w:p w14:paraId="0949DC76" w14:textId="55CC3687" w:rsidR="00BA64E8" w:rsidRDefault="00C5155D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  <w:r>
        <w:rPr>
          <w:rFonts w:eastAsia="Times New Roman" w:cs="Courier"/>
          <w:color w:val="00000A"/>
          <w:kern w:val="2"/>
          <w:szCs w:val="20"/>
          <w:lang w:val="es-ES" w:eastAsia="zh-CN"/>
        </w:rPr>
        <w:t>Se respetarán</w:t>
      </w:r>
      <w:r w:rsidR="00AB1102">
        <w:rPr>
          <w:rFonts w:eastAsia="Times New Roman" w:cs="Courier"/>
          <w:color w:val="00000A"/>
          <w:kern w:val="2"/>
          <w:szCs w:val="20"/>
          <w:lang w:val="es-ES" w:eastAsia="zh-CN"/>
        </w:rPr>
        <w:t xml:space="preserve"> las condiciones del convenio colectivo que resulte de aplicación al presentarse la oferta, y que el mismo, no vulnera el ordenamiento jurídico español ni el Derecho de la Unión Europea, no siendo discriminatorio y respetando el principio de publicidad.</w:t>
      </w:r>
    </w:p>
    <w:p w14:paraId="0949DC77" w14:textId="77777777" w:rsidR="00BA64E8" w:rsidRDefault="00BA64E8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</w:p>
    <w:p w14:paraId="0949DC78" w14:textId="3D1FA519" w:rsidR="00BA64E8" w:rsidRDefault="00445D32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  <w:r>
        <w:rPr>
          <w:rFonts w:eastAsia="Times New Roman" w:cs="Courier"/>
          <w:color w:val="00000A"/>
          <w:kern w:val="2"/>
          <w:szCs w:val="20"/>
          <w:lang w:val="es-ES" w:eastAsia="zh-CN"/>
        </w:rPr>
        <w:t>Du</w:t>
      </w:r>
      <w:r w:rsidR="00AB1102">
        <w:rPr>
          <w:rFonts w:eastAsia="Times New Roman" w:cs="Courier"/>
          <w:color w:val="00000A"/>
          <w:kern w:val="2"/>
          <w:szCs w:val="20"/>
          <w:lang w:val="es-ES" w:eastAsia="zh-CN"/>
        </w:rPr>
        <w:t xml:space="preserve">rante la ejecución del contrato, se </w:t>
      </w:r>
      <w:r w:rsidR="003D53F0">
        <w:rPr>
          <w:rFonts w:eastAsia="Times New Roman" w:cs="Courier"/>
          <w:color w:val="00000A"/>
          <w:kern w:val="2"/>
          <w:szCs w:val="20"/>
          <w:lang w:val="es-ES" w:eastAsia="zh-CN"/>
        </w:rPr>
        <w:t>efectuarán</w:t>
      </w:r>
      <w:r w:rsidR="00AB1102">
        <w:rPr>
          <w:rFonts w:eastAsia="Times New Roman" w:cs="Courier"/>
          <w:color w:val="00000A"/>
          <w:kern w:val="2"/>
          <w:szCs w:val="20"/>
          <w:lang w:val="es-ES" w:eastAsia="zh-CN"/>
        </w:rPr>
        <w:t xml:space="preserve"> debidamente los pagos a las empresas subcontratadas o proveedores derivados de la ejecución del servicio en el plazo previsto en la </w:t>
      </w:r>
      <w:r w:rsidR="00AB1102">
        <w:rPr>
          <w:rFonts w:eastAsia="Times New Roman" w:cs="Arial"/>
          <w:color w:val="00000A"/>
          <w:kern w:val="2"/>
          <w:szCs w:val="20"/>
          <w:lang w:val="es-ES" w:eastAsia="zh-CN"/>
        </w:rPr>
        <w:t>Ley 3/2004, de 29 de diciembre, por la que se establecen medidas de lucha contra la morosidad de las operaciones comerciales.</w:t>
      </w:r>
    </w:p>
    <w:p w14:paraId="757ACA66" w14:textId="02B3B394" w:rsidR="00677E0D" w:rsidRPr="00EB15DC" w:rsidRDefault="00677E0D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eastAsia="zh-CN"/>
        </w:rPr>
      </w:pPr>
    </w:p>
    <w:p w14:paraId="03C807B1" w14:textId="01CD70B4" w:rsidR="00677E0D" w:rsidRPr="00354145" w:rsidRDefault="00677E0D" w:rsidP="00677E0D">
      <w:pPr>
        <w:shd w:val="clear" w:color="auto" w:fill="FFFFFF"/>
        <w:spacing w:after="0"/>
        <w:rPr>
          <w:rFonts w:ascii="Arial" w:eastAsia="Times New Roman" w:hAnsi="Arial" w:cs="Arial"/>
          <w:color w:val="000000"/>
          <w:szCs w:val="20"/>
          <w:lang w:eastAsia="ca-ES"/>
        </w:rPr>
      </w:pPr>
      <w:r w:rsidRPr="00354145">
        <w:rPr>
          <w:rFonts w:eastAsia="Times New Roman" w:cs="Times New Roman"/>
          <w:b/>
          <w:color w:val="000000"/>
          <w:szCs w:val="20"/>
          <w:lang w:eastAsia="ca-ES"/>
        </w:rPr>
        <w:t>Que l</w:t>
      </w:r>
      <w:r w:rsidR="0055198E" w:rsidRPr="00354145">
        <w:rPr>
          <w:rFonts w:eastAsia="Times New Roman" w:cs="Times New Roman"/>
          <w:b/>
          <w:color w:val="000000"/>
          <w:szCs w:val="20"/>
          <w:lang w:eastAsia="ca-ES"/>
        </w:rPr>
        <w:t xml:space="preserve">a </w:t>
      </w:r>
      <w:r w:rsidRPr="00354145">
        <w:rPr>
          <w:rFonts w:eastAsia="Times New Roman" w:cs="Times New Roman"/>
          <w:b/>
          <w:color w:val="000000"/>
          <w:szCs w:val="20"/>
          <w:lang w:eastAsia="ca-ES"/>
        </w:rPr>
        <w:t>enti</w:t>
      </w:r>
      <w:r w:rsidR="0055198E" w:rsidRPr="00354145">
        <w:rPr>
          <w:rFonts w:eastAsia="Times New Roman" w:cs="Times New Roman"/>
          <w:b/>
          <w:color w:val="000000"/>
          <w:szCs w:val="20"/>
          <w:lang w:eastAsia="ca-ES"/>
        </w:rPr>
        <w:t>dad</w:t>
      </w:r>
      <w:r w:rsidRPr="00354145">
        <w:rPr>
          <w:rFonts w:eastAsia="Times New Roman" w:cs="Times New Roman"/>
          <w:b/>
          <w:color w:val="000000"/>
          <w:szCs w:val="20"/>
          <w:lang w:eastAsia="ca-ES"/>
        </w:rPr>
        <w:t xml:space="preserve"> que representa, s</w:t>
      </w:r>
      <w:r w:rsidR="0055198E" w:rsidRPr="00354145">
        <w:rPr>
          <w:rFonts w:eastAsia="Times New Roman" w:cs="Times New Roman"/>
          <w:b/>
          <w:color w:val="000000"/>
          <w:szCs w:val="20"/>
          <w:lang w:eastAsia="ca-ES"/>
        </w:rPr>
        <w:t>us</w:t>
      </w:r>
      <w:r w:rsidRPr="00354145">
        <w:rPr>
          <w:rFonts w:eastAsia="Times New Roman" w:cs="Times New Roman"/>
          <w:b/>
          <w:color w:val="000000"/>
          <w:szCs w:val="20"/>
          <w:lang w:eastAsia="ca-ES"/>
        </w:rPr>
        <w:t xml:space="preserve"> empres</w:t>
      </w:r>
      <w:r w:rsidR="0055198E" w:rsidRPr="00354145">
        <w:rPr>
          <w:rFonts w:eastAsia="Times New Roman" w:cs="Times New Roman"/>
          <w:b/>
          <w:color w:val="000000"/>
          <w:szCs w:val="20"/>
          <w:lang w:eastAsia="ca-ES"/>
        </w:rPr>
        <w:t>as</w:t>
      </w:r>
      <w:r w:rsidRPr="00354145">
        <w:rPr>
          <w:rFonts w:eastAsia="Times New Roman" w:cs="Times New Roman"/>
          <w:b/>
          <w:color w:val="000000"/>
          <w:szCs w:val="20"/>
          <w:lang w:eastAsia="ca-ES"/>
        </w:rPr>
        <w:t xml:space="preserve"> filial</w:t>
      </w:r>
      <w:r w:rsidR="0055198E" w:rsidRPr="00354145">
        <w:rPr>
          <w:rFonts w:eastAsia="Times New Roman" w:cs="Times New Roman"/>
          <w:b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b/>
          <w:color w:val="000000"/>
          <w:szCs w:val="20"/>
          <w:lang w:eastAsia="ca-ES"/>
        </w:rPr>
        <w:t xml:space="preserve">s </w:t>
      </w:r>
      <w:r w:rsidR="0055198E" w:rsidRPr="00354145">
        <w:rPr>
          <w:rFonts w:eastAsia="Times New Roman" w:cs="Times New Roman"/>
          <w:b/>
          <w:color w:val="000000"/>
          <w:szCs w:val="20"/>
          <w:lang w:eastAsia="ca-ES"/>
        </w:rPr>
        <w:t>u otras</w:t>
      </w:r>
      <w:r w:rsidRPr="00354145">
        <w:rPr>
          <w:rFonts w:eastAsia="Times New Roman" w:cs="Times New Roman"/>
          <w:b/>
          <w:color w:val="000000"/>
          <w:szCs w:val="20"/>
          <w:lang w:eastAsia="ca-ES"/>
        </w:rPr>
        <w:t>:</w:t>
      </w:r>
    </w:p>
    <w:p w14:paraId="2BDBBEEF" w14:textId="77777777" w:rsidR="00677E0D" w:rsidRPr="00354145" w:rsidRDefault="00677E0D" w:rsidP="00677E0D">
      <w:pPr>
        <w:shd w:val="clear" w:color="auto" w:fill="FFFFFF"/>
        <w:spacing w:after="0"/>
        <w:rPr>
          <w:rFonts w:ascii="Arial" w:eastAsia="Times New Roman" w:hAnsi="Arial" w:cs="Arial"/>
          <w:snapToGrid w:val="0"/>
          <w:color w:val="000000"/>
          <w:szCs w:val="20"/>
          <w:lang w:eastAsia="ca-ES"/>
        </w:rPr>
      </w:pPr>
    </w:p>
    <w:p w14:paraId="2838A20E" w14:textId="3D8E57F6" w:rsidR="00677E0D" w:rsidRPr="00354145" w:rsidRDefault="00677E0D" w:rsidP="00677E0D">
      <w:pPr>
        <w:autoSpaceDE w:val="0"/>
        <w:autoSpaceDN w:val="0"/>
        <w:spacing w:after="0"/>
        <w:ind w:firstLine="708"/>
        <w:rPr>
          <w:rFonts w:eastAsia="Times New Roman" w:cs="Times New Roman"/>
          <w:color w:val="000000"/>
          <w:szCs w:val="20"/>
          <w:lang w:eastAsia="ca-ES"/>
        </w:rPr>
      </w:pPr>
      <w:r w:rsidRPr="00354145">
        <w:rPr>
          <w:rFonts w:eastAsia="Times New Roman" w:cs="Arial"/>
          <w:i/>
          <w:color w:val="000000"/>
          <w:szCs w:val="20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54145">
        <w:rPr>
          <w:rFonts w:eastAsia="Times New Roman" w:cs="Arial"/>
          <w:i/>
          <w:color w:val="000000"/>
          <w:szCs w:val="20"/>
          <w:lang w:eastAsia="ca-ES"/>
        </w:rPr>
        <w:instrText xml:space="preserve"> FORMCHECKBOX </w:instrText>
      </w:r>
      <w:r w:rsidRPr="00354145">
        <w:rPr>
          <w:rFonts w:eastAsia="Times New Roman" w:cs="Arial"/>
          <w:i/>
          <w:color w:val="000000"/>
          <w:szCs w:val="20"/>
          <w:lang w:eastAsia="ca-ES"/>
        </w:rPr>
      </w:r>
      <w:r w:rsidRPr="00354145">
        <w:rPr>
          <w:rFonts w:eastAsia="Times New Roman" w:cs="Arial"/>
          <w:i/>
          <w:color w:val="000000"/>
          <w:szCs w:val="20"/>
          <w:lang w:eastAsia="ca-ES"/>
        </w:rPr>
        <w:fldChar w:fldCharType="separate"/>
      </w:r>
      <w:r w:rsidRPr="00354145">
        <w:rPr>
          <w:rFonts w:eastAsia="Times New Roman" w:cs="Arial"/>
          <w:i/>
          <w:color w:val="000000"/>
          <w:szCs w:val="20"/>
          <w:lang w:eastAsia="ca-ES"/>
        </w:rPr>
        <w:fldChar w:fldCharType="end"/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No realiza/n operacion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que vulner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n 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lo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que estipula la Declaració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n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Universal de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 xml:space="preserve"> </w:t>
      </w:r>
      <w:r w:rsidRPr="00354145">
        <w:rPr>
          <w:rFonts w:eastAsia="Times New Roman" w:cs="Times New Roman"/>
          <w:color w:val="000000"/>
          <w:szCs w:val="20"/>
          <w:lang w:eastAsia="ca-ES"/>
        </w:rPr>
        <w:t>l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D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>re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cho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Human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s, adoptada 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y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proclamada p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>r la 183ª As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a</w:t>
      </w:r>
      <w:r w:rsidRPr="00354145">
        <w:rPr>
          <w:rFonts w:eastAsia="Times New Roman" w:cs="Times New Roman"/>
          <w:color w:val="000000"/>
          <w:szCs w:val="20"/>
          <w:lang w:eastAsia="ca-ES"/>
        </w:rPr>
        <w:t>mblea General de l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 xml:space="preserve">a </w:t>
      </w:r>
      <w:r w:rsidRPr="00354145">
        <w:rPr>
          <w:rFonts w:eastAsia="Times New Roman" w:cs="Times New Roman"/>
          <w:color w:val="000000"/>
          <w:szCs w:val="20"/>
          <w:lang w:eastAsia="ca-ES"/>
        </w:rPr>
        <w:t>Organizació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n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de l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a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Nacion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Unid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as</w:t>
      </w:r>
      <w:r w:rsidRPr="00354145">
        <w:rPr>
          <w:rFonts w:eastAsia="Times New Roman" w:cs="Times New Roman"/>
          <w:color w:val="000000"/>
          <w:szCs w:val="20"/>
          <w:lang w:eastAsia="ca-ES"/>
        </w:rPr>
        <w:t>, a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s</w:t>
      </w:r>
      <w:r w:rsidRPr="00354145">
        <w:rPr>
          <w:rFonts w:eastAsia="Times New Roman" w:cs="Times New Roman"/>
          <w:color w:val="000000"/>
          <w:szCs w:val="20"/>
          <w:lang w:eastAsia="ca-ES"/>
        </w:rPr>
        <w:t>í com</w:t>
      </w:r>
      <w:r w:rsidR="0055198E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tampoc</w:t>
      </w:r>
      <w:r w:rsidR="00BB2CB9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</w:t>
      </w:r>
      <w:r w:rsidR="00BB2CB9" w:rsidRPr="00354145">
        <w:rPr>
          <w:rFonts w:eastAsia="Times New Roman" w:cs="Times New Roman"/>
          <w:color w:val="000000"/>
          <w:szCs w:val="20"/>
          <w:lang w:eastAsia="ca-ES"/>
        </w:rPr>
        <w:t>ningún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Trata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do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o Resolució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n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Internacional suscrita o vinculant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p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ara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>l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 xml:space="preserve"> </w:t>
      </w:r>
      <w:r w:rsidRPr="00354145">
        <w:rPr>
          <w:rFonts w:eastAsia="Times New Roman" w:cs="Times New Roman"/>
          <w:color w:val="000000"/>
          <w:szCs w:val="20"/>
          <w:lang w:eastAsia="ca-ES"/>
        </w:rPr>
        <w:t>Esta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do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Espa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ñ</w:t>
      </w:r>
      <w:r w:rsidRPr="00354145">
        <w:rPr>
          <w:rFonts w:eastAsia="Times New Roman" w:cs="Times New Roman"/>
          <w:color w:val="000000"/>
          <w:szCs w:val="20"/>
          <w:lang w:eastAsia="ca-ES"/>
        </w:rPr>
        <w:t>ol, relativa al Sistema Universal de Protecció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n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de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 xml:space="preserve"> </w:t>
      </w:r>
      <w:r w:rsidRPr="00354145">
        <w:rPr>
          <w:rFonts w:eastAsia="Times New Roman" w:cs="Times New Roman"/>
          <w:color w:val="000000"/>
          <w:szCs w:val="20"/>
          <w:lang w:eastAsia="ca-ES"/>
        </w:rPr>
        <w:t>l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D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>re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cho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Human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s.  </w:t>
      </w:r>
    </w:p>
    <w:p w14:paraId="1FADB4A7" w14:textId="77777777" w:rsidR="00677E0D" w:rsidRPr="00354145" w:rsidRDefault="00677E0D" w:rsidP="00677E0D">
      <w:pPr>
        <w:autoSpaceDE w:val="0"/>
        <w:autoSpaceDN w:val="0"/>
        <w:spacing w:after="0"/>
        <w:ind w:firstLine="708"/>
        <w:rPr>
          <w:rFonts w:eastAsia="Times New Roman" w:cs="Times New Roman"/>
          <w:color w:val="000000"/>
          <w:szCs w:val="20"/>
          <w:lang w:eastAsia="ca-ES"/>
        </w:rPr>
      </w:pPr>
    </w:p>
    <w:p w14:paraId="65F81BAB" w14:textId="5C3F4F4B" w:rsidR="00677E0D" w:rsidRPr="00354145" w:rsidRDefault="00677E0D" w:rsidP="00677E0D">
      <w:pPr>
        <w:autoSpaceDE w:val="0"/>
        <w:autoSpaceDN w:val="0"/>
        <w:spacing w:after="0"/>
        <w:ind w:firstLine="708"/>
        <w:rPr>
          <w:rFonts w:eastAsia="Times New Roman" w:cs="Times New Roman"/>
          <w:color w:val="000000"/>
          <w:szCs w:val="20"/>
          <w:lang w:eastAsia="ca-ES"/>
        </w:rPr>
      </w:pPr>
      <w:r w:rsidRPr="00354145">
        <w:rPr>
          <w:rFonts w:eastAsia="Times New Roman" w:cs="Arial"/>
          <w:i/>
          <w:color w:val="000000"/>
          <w:szCs w:val="20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54145">
        <w:rPr>
          <w:rFonts w:eastAsia="Times New Roman" w:cs="Arial"/>
          <w:i/>
          <w:color w:val="000000"/>
          <w:szCs w:val="20"/>
          <w:lang w:eastAsia="ca-ES"/>
        </w:rPr>
        <w:instrText xml:space="preserve"> FORMCHECKBOX </w:instrText>
      </w:r>
      <w:r w:rsidRPr="00354145">
        <w:rPr>
          <w:rFonts w:eastAsia="Times New Roman" w:cs="Arial"/>
          <w:i/>
          <w:color w:val="000000"/>
          <w:szCs w:val="20"/>
          <w:lang w:eastAsia="ca-ES"/>
        </w:rPr>
      </w:r>
      <w:r w:rsidRPr="00354145">
        <w:rPr>
          <w:rFonts w:eastAsia="Times New Roman" w:cs="Arial"/>
          <w:i/>
          <w:color w:val="000000"/>
          <w:szCs w:val="20"/>
          <w:lang w:eastAsia="ca-ES"/>
        </w:rPr>
        <w:fldChar w:fldCharType="separate"/>
      </w:r>
      <w:r w:rsidRPr="00354145">
        <w:rPr>
          <w:rFonts w:eastAsia="Times New Roman" w:cs="Arial"/>
          <w:i/>
          <w:color w:val="000000"/>
          <w:szCs w:val="20"/>
          <w:lang w:eastAsia="ca-ES"/>
        </w:rPr>
        <w:fldChar w:fldCharType="end"/>
      </w:r>
      <w:r w:rsidRPr="00354145">
        <w:rPr>
          <w:rFonts w:eastAsia="Times New Roman" w:cs="Arial"/>
          <w:i/>
          <w:color w:val="000000"/>
          <w:szCs w:val="20"/>
          <w:lang w:eastAsia="ca-ES"/>
        </w:rPr>
        <w:t xml:space="preserve"> </w:t>
      </w:r>
      <w:r w:rsidRPr="00354145">
        <w:rPr>
          <w:rFonts w:eastAsia="Times New Roman" w:cs="Times New Roman"/>
          <w:color w:val="000000"/>
          <w:szCs w:val="20"/>
          <w:lang w:eastAsia="ca-ES"/>
        </w:rPr>
        <w:t>No interv</w:t>
      </w:r>
      <w:r w:rsidR="00420B3B" w:rsidRPr="00354145">
        <w:rPr>
          <w:rFonts w:eastAsia="Times New Roman" w:cs="Times New Roman"/>
          <w:color w:val="000000"/>
          <w:szCs w:val="20"/>
          <w:lang w:eastAsia="ca-ES"/>
        </w:rPr>
        <w:t>iene</w:t>
      </w:r>
      <w:r w:rsidRPr="00354145">
        <w:rPr>
          <w:rFonts w:eastAsia="Times New Roman" w:cs="Times New Roman"/>
          <w:color w:val="000000"/>
          <w:szCs w:val="20"/>
          <w:lang w:eastAsia="ca-ES"/>
        </w:rPr>
        <w:t>/n en operacion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 xml:space="preserve"> con terceros los cuales vulneren lo que estipula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la Declaració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n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Universal de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 xml:space="preserve"> </w:t>
      </w:r>
      <w:r w:rsidRPr="00354145">
        <w:rPr>
          <w:rFonts w:eastAsia="Times New Roman" w:cs="Times New Roman"/>
          <w:color w:val="000000"/>
          <w:szCs w:val="20"/>
          <w:lang w:eastAsia="ca-ES"/>
        </w:rPr>
        <w:t>l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D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>re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cho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Human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os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, adoptada 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y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proclamada p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>r la 183ª As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a</w:t>
      </w:r>
      <w:r w:rsidRPr="00354145">
        <w:rPr>
          <w:rFonts w:eastAsia="Times New Roman" w:cs="Times New Roman"/>
          <w:color w:val="000000"/>
          <w:szCs w:val="20"/>
          <w:lang w:eastAsia="ca-ES"/>
        </w:rPr>
        <w:t>mblea General de l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 xml:space="preserve">a </w:t>
      </w:r>
      <w:r w:rsidRPr="00354145">
        <w:rPr>
          <w:rFonts w:eastAsia="Times New Roman" w:cs="Times New Roman"/>
          <w:color w:val="000000"/>
          <w:szCs w:val="20"/>
          <w:lang w:eastAsia="ca-ES"/>
        </w:rPr>
        <w:t>Organizació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n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de l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a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Nacion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Unid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a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s, a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s</w:t>
      </w:r>
      <w:r w:rsidRPr="00354145">
        <w:rPr>
          <w:rFonts w:eastAsia="Times New Roman" w:cs="Times New Roman"/>
          <w:color w:val="000000"/>
          <w:szCs w:val="20"/>
          <w:lang w:eastAsia="ca-ES"/>
        </w:rPr>
        <w:t>í com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tampoc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ningún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Trata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do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o Resolució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n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Internacional suscrita o vinculant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p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r 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 xml:space="preserve">el </w:t>
      </w:r>
      <w:r w:rsidRPr="00354145">
        <w:rPr>
          <w:rFonts w:eastAsia="Times New Roman" w:cs="Times New Roman"/>
          <w:color w:val="000000"/>
          <w:szCs w:val="20"/>
          <w:lang w:eastAsia="ca-ES"/>
        </w:rPr>
        <w:t>Esta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do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 Espa</w:t>
      </w:r>
      <w:r w:rsidR="00637777" w:rsidRPr="00354145">
        <w:rPr>
          <w:rFonts w:eastAsia="Times New Roman" w:cs="Times New Roman"/>
          <w:color w:val="000000"/>
          <w:szCs w:val="20"/>
          <w:lang w:eastAsia="ca-ES"/>
        </w:rPr>
        <w:t>ñ</w:t>
      </w:r>
      <w:r w:rsidRPr="00354145">
        <w:rPr>
          <w:rFonts w:eastAsia="Times New Roman" w:cs="Times New Roman"/>
          <w:color w:val="000000"/>
          <w:szCs w:val="20"/>
          <w:lang w:eastAsia="ca-ES"/>
        </w:rPr>
        <w:t>ol, relativa al Sistema Universal de Protecció</w:t>
      </w:r>
      <w:r w:rsidR="00EB15DC" w:rsidRPr="00354145">
        <w:rPr>
          <w:rFonts w:eastAsia="Times New Roman" w:cs="Times New Roman"/>
          <w:color w:val="000000"/>
          <w:szCs w:val="20"/>
          <w:lang w:eastAsia="ca-ES"/>
        </w:rPr>
        <w:t xml:space="preserve">n </w:t>
      </w:r>
      <w:r w:rsidRPr="00354145">
        <w:rPr>
          <w:rFonts w:eastAsia="Times New Roman" w:cs="Times New Roman"/>
          <w:color w:val="000000"/>
          <w:szCs w:val="20"/>
          <w:lang w:eastAsia="ca-ES"/>
        </w:rPr>
        <w:t>de</w:t>
      </w:r>
      <w:r w:rsidR="00EB15DC" w:rsidRPr="00354145">
        <w:rPr>
          <w:rFonts w:eastAsia="Times New Roman" w:cs="Times New Roman"/>
          <w:color w:val="000000"/>
          <w:szCs w:val="20"/>
          <w:lang w:eastAsia="ca-ES"/>
        </w:rPr>
        <w:t xml:space="preserve"> </w:t>
      </w:r>
      <w:r w:rsidRPr="00354145">
        <w:rPr>
          <w:rFonts w:eastAsia="Times New Roman" w:cs="Times New Roman"/>
          <w:color w:val="000000"/>
          <w:szCs w:val="20"/>
          <w:lang w:eastAsia="ca-ES"/>
        </w:rPr>
        <w:t>l</w:t>
      </w:r>
      <w:r w:rsidR="00EB15DC" w:rsidRPr="00354145">
        <w:rPr>
          <w:rFonts w:eastAsia="Times New Roman" w:cs="Times New Roman"/>
          <w:color w:val="000000"/>
          <w:szCs w:val="20"/>
          <w:lang w:eastAsia="ca-ES"/>
        </w:rPr>
        <w:t>o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D</w:t>
      </w:r>
      <w:r w:rsidR="00EB15DC" w:rsidRPr="00354145">
        <w:rPr>
          <w:rFonts w:eastAsia="Times New Roman" w:cs="Times New Roman"/>
          <w:color w:val="000000"/>
          <w:szCs w:val="20"/>
          <w:lang w:eastAsia="ca-ES"/>
        </w:rPr>
        <w:t>e</w:t>
      </w:r>
      <w:r w:rsidRPr="00354145">
        <w:rPr>
          <w:rFonts w:eastAsia="Times New Roman" w:cs="Times New Roman"/>
          <w:color w:val="000000"/>
          <w:szCs w:val="20"/>
          <w:lang w:eastAsia="ca-ES"/>
        </w:rPr>
        <w:t>re</w:t>
      </w:r>
      <w:r w:rsidR="00EB15DC" w:rsidRPr="00354145">
        <w:rPr>
          <w:rFonts w:eastAsia="Times New Roman" w:cs="Times New Roman"/>
          <w:color w:val="000000"/>
          <w:szCs w:val="20"/>
          <w:lang w:eastAsia="ca-ES"/>
        </w:rPr>
        <w:t>cho</w:t>
      </w:r>
      <w:r w:rsidRPr="00354145">
        <w:rPr>
          <w:rFonts w:eastAsia="Times New Roman" w:cs="Times New Roman"/>
          <w:color w:val="000000"/>
          <w:szCs w:val="20"/>
          <w:lang w:eastAsia="ca-ES"/>
        </w:rPr>
        <w:t>s Human</w:t>
      </w:r>
      <w:r w:rsidR="00EB15DC" w:rsidRPr="00354145">
        <w:rPr>
          <w:rFonts w:eastAsia="Times New Roman" w:cs="Times New Roman"/>
          <w:color w:val="000000"/>
          <w:szCs w:val="20"/>
          <w:lang w:eastAsia="ca-ES"/>
        </w:rPr>
        <w:t>os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.  </w:t>
      </w:r>
    </w:p>
    <w:p w14:paraId="42FCE671" w14:textId="7B21674C" w:rsidR="00677E0D" w:rsidRPr="00354145" w:rsidRDefault="00677E0D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eastAsia="zh-CN"/>
        </w:rPr>
      </w:pPr>
    </w:p>
    <w:p w14:paraId="116C6A54" w14:textId="6672A79F" w:rsidR="00EB15DC" w:rsidRPr="00354145" w:rsidRDefault="00EB15DC" w:rsidP="00EB15DC">
      <w:pPr>
        <w:autoSpaceDE w:val="0"/>
        <w:autoSpaceDN w:val="0"/>
        <w:spacing w:after="0"/>
        <w:ind w:firstLine="708"/>
        <w:rPr>
          <w:rFonts w:eastAsia="Times New Roman" w:cs="Times New Roman"/>
          <w:color w:val="000000"/>
          <w:szCs w:val="20"/>
          <w:lang w:eastAsia="ca-ES"/>
        </w:rPr>
      </w:pPr>
      <w:r w:rsidRPr="00354145">
        <w:rPr>
          <w:rFonts w:eastAsia="Times New Roman" w:cs="Arial"/>
          <w:i/>
          <w:color w:val="000000"/>
          <w:szCs w:val="20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54145">
        <w:rPr>
          <w:rFonts w:eastAsia="Times New Roman" w:cs="Arial"/>
          <w:i/>
          <w:color w:val="000000"/>
          <w:szCs w:val="20"/>
          <w:lang w:eastAsia="ca-ES"/>
        </w:rPr>
        <w:instrText xml:space="preserve"> FORMCHECKBOX </w:instrText>
      </w:r>
      <w:r w:rsidRPr="00354145">
        <w:rPr>
          <w:rFonts w:eastAsia="Times New Roman" w:cs="Arial"/>
          <w:i/>
          <w:color w:val="000000"/>
          <w:szCs w:val="20"/>
          <w:lang w:eastAsia="ca-ES"/>
        </w:rPr>
      </w:r>
      <w:r w:rsidRPr="00354145">
        <w:rPr>
          <w:rFonts w:eastAsia="Times New Roman" w:cs="Arial"/>
          <w:i/>
          <w:color w:val="000000"/>
          <w:szCs w:val="20"/>
          <w:lang w:eastAsia="ca-ES"/>
        </w:rPr>
        <w:fldChar w:fldCharType="separate"/>
      </w:r>
      <w:r w:rsidRPr="00354145">
        <w:rPr>
          <w:rFonts w:eastAsia="Times New Roman" w:cs="Arial"/>
          <w:i/>
          <w:color w:val="000000"/>
          <w:szCs w:val="20"/>
          <w:lang w:eastAsia="ca-ES"/>
        </w:rPr>
        <w:fldChar w:fldCharType="end"/>
      </w:r>
      <w:r w:rsidRPr="00354145">
        <w:rPr>
          <w:rFonts w:eastAsia="Times New Roman" w:cs="Arial"/>
          <w:i/>
          <w:color w:val="000000"/>
          <w:szCs w:val="20"/>
          <w:lang w:eastAsia="ca-ES"/>
        </w:rPr>
        <w:t xml:space="preserve"> </w:t>
      </w:r>
      <w:r w:rsidRPr="00354145">
        <w:rPr>
          <w:rFonts w:eastAsia="Times New Roman" w:cs="Times New Roman"/>
          <w:color w:val="000000"/>
          <w:szCs w:val="20"/>
          <w:lang w:eastAsia="ca-ES"/>
        </w:rPr>
        <w:t xml:space="preserve">Cumple las obligaciones legales en materia de igualdad efectiva de mujeres y hombres.  </w:t>
      </w:r>
    </w:p>
    <w:p w14:paraId="4B84D52E" w14:textId="41F3283E" w:rsidR="00677E0D" w:rsidRPr="00354145" w:rsidRDefault="00677E0D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eastAsia="zh-CN"/>
        </w:rPr>
      </w:pPr>
    </w:p>
    <w:p w14:paraId="62473E82" w14:textId="77777777" w:rsidR="002B78D4" w:rsidRDefault="002B78D4" w:rsidP="002B78D4">
      <w:pPr>
        <w:autoSpaceDE w:val="0"/>
        <w:autoSpaceDN w:val="0"/>
        <w:spacing w:after="0"/>
        <w:rPr>
          <w:rFonts w:eastAsia="Times New Roman" w:cs="Times New Roman"/>
          <w:color w:val="000000"/>
          <w:szCs w:val="20"/>
          <w:lang w:eastAsia="ca-ES"/>
        </w:rPr>
      </w:pPr>
      <w:r>
        <w:rPr>
          <w:rFonts w:eastAsia="Times New Roman" w:cs="Times New Roman"/>
          <w:b/>
          <w:bCs/>
          <w:color w:val="000000"/>
          <w:szCs w:val="20"/>
          <w:lang w:eastAsia="ca-ES"/>
        </w:rPr>
        <w:t>Que l</w:t>
      </w:r>
      <w:r w:rsidRPr="00734DC1">
        <w:rPr>
          <w:rFonts w:eastAsia="Times New Roman" w:cs="Times New Roman"/>
          <w:b/>
          <w:bCs/>
          <w:color w:val="000000"/>
          <w:szCs w:val="20"/>
          <w:lang w:eastAsia="ca-ES"/>
        </w:rPr>
        <w:t>a empresa que representa tiene 50 o más trabajadores</w:t>
      </w:r>
      <w:r>
        <w:rPr>
          <w:rFonts w:eastAsia="Times New Roman" w:cs="Times New Roman"/>
          <w:color w:val="000000"/>
          <w:szCs w:val="20"/>
          <w:lang w:eastAsia="ca-ES"/>
        </w:rPr>
        <w:t>: SI / NO</w:t>
      </w:r>
    </w:p>
    <w:p w14:paraId="6235DAD7" w14:textId="77777777" w:rsidR="002B78D4" w:rsidRDefault="002B78D4" w:rsidP="002B78D4">
      <w:pPr>
        <w:autoSpaceDE w:val="0"/>
        <w:autoSpaceDN w:val="0"/>
        <w:spacing w:after="0"/>
        <w:rPr>
          <w:rFonts w:eastAsia="Times New Roman" w:cs="Times New Roman"/>
          <w:color w:val="000000"/>
          <w:szCs w:val="20"/>
          <w:lang w:eastAsia="ca-ES"/>
        </w:rPr>
      </w:pPr>
    </w:p>
    <w:p w14:paraId="0949DC79" w14:textId="09E65B9A" w:rsidR="00BA64E8" w:rsidRPr="002B78D4" w:rsidRDefault="002B78D4" w:rsidP="002B78D4">
      <w:pPr>
        <w:autoSpaceDE w:val="0"/>
        <w:autoSpaceDN w:val="0"/>
        <w:spacing w:after="0"/>
        <w:rPr>
          <w:rFonts w:eastAsia="Times New Roman" w:cs="Times New Roman"/>
          <w:color w:val="000000"/>
          <w:szCs w:val="20"/>
          <w:lang w:eastAsia="ca-ES"/>
        </w:rPr>
      </w:pPr>
      <w:r>
        <w:rPr>
          <w:rFonts w:eastAsia="Times New Roman" w:cs="Times New Roman"/>
          <w:color w:val="000000"/>
          <w:szCs w:val="20"/>
          <w:lang w:eastAsia="ca-ES"/>
        </w:rPr>
        <w:t xml:space="preserve">En caso afirmativo, indicar el </w:t>
      </w:r>
      <w:proofErr w:type="spellStart"/>
      <w:r>
        <w:rPr>
          <w:rFonts w:eastAsia="Times New Roman" w:cs="Times New Roman"/>
          <w:color w:val="000000"/>
          <w:szCs w:val="20"/>
          <w:lang w:eastAsia="ca-ES"/>
        </w:rPr>
        <w:t>nº</w:t>
      </w:r>
      <w:proofErr w:type="spellEnd"/>
      <w:r>
        <w:rPr>
          <w:rFonts w:eastAsia="Times New Roman" w:cs="Times New Roman"/>
          <w:color w:val="000000"/>
          <w:szCs w:val="20"/>
          <w:lang w:eastAsia="ca-ES"/>
        </w:rPr>
        <w:t xml:space="preserve"> de registro del REGCON para acceder al Plan de igualdad obligatorio:</w:t>
      </w:r>
      <w:r w:rsidRPr="00734DC1">
        <w:rPr>
          <w:rFonts w:eastAsia="Times New Roman" w:cs="Times New Roman"/>
          <w:b/>
          <w:bCs/>
          <w:color w:val="000000"/>
          <w:szCs w:val="20"/>
          <w:lang w:eastAsia="ca-ES"/>
        </w:rPr>
        <w:t xml:space="preserve"> …………………</w:t>
      </w:r>
    </w:p>
    <w:p w14:paraId="44438378" w14:textId="77777777" w:rsidR="0052059C" w:rsidRPr="00354145" w:rsidRDefault="0052059C" w:rsidP="0052059C">
      <w:pPr>
        <w:spacing w:before="100" w:line="276" w:lineRule="auto"/>
        <w:contextualSpacing/>
        <w:rPr>
          <w:rFonts w:ascii="Calibri" w:eastAsia="Times New Roman" w:hAnsi="Calibri" w:cs="Times New Roman"/>
          <w:szCs w:val="20"/>
          <w:lang w:eastAsia="ja-JP"/>
        </w:rPr>
      </w:pPr>
    </w:p>
    <w:p w14:paraId="1813B1CB" w14:textId="4F43FF94" w:rsidR="000132DC" w:rsidRPr="000132DC" w:rsidRDefault="000132DC" w:rsidP="000132DC">
      <w:pPr>
        <w:spacing w:after="0"/>
        <w:rPr>
          <w:rFonts w:ascii="Arial" w:eastAsia="Times New Roman" w:hAnsi="Arial" w:cs="Arial"/>
          <w:b/>
          <w:color w:val="000000"/>
          <w:szCs w:val="20"/>
          <w:lang w:eastAsia="ca-ES"/>
        </w:rPr>
      </w:pPr>
      <w:r w:rsidRPr="00354145">
        <w:rPr>
          <w:rFonts w:eastAsia="Times New Roman" w:cs="Times New Roman"/>
          <w:b/>
          <w:color w:val="000000"/>
          <w:szCs w:val="20"/>
          <w:lang w:eastAsia="ca-ES"/>
        </w:rPr>
        <w:t>Declara bajo su responsabilidad: que reconoce que falsear esta declaración comportará la imposición de penalidades y si aplica la resolución del contrato</w:t>
      </w:r>
      <w:r w:rsidRPr="00354145">
        <w:rPr>
          <w:rFonts w:ascii="Arial" w:eastAsia="Times New Roman" w:hAnsi="Arial" w:cs="Arial"/>
          <w:b/>
          <w:color w:val="000000"/>
          <w:szCs w:val="20"/>
          <w:lang w:eastAsia="ca-ES"/>
        </w:rPr>
        <w:t>.</w:t>
      </w:r>
    </w:p>
    <w:p w14:paraId="37628797" w14:textId="77777777" w:rsidR="0052059C" w:rsidRPr="0052059C" w:rsidRDefault="0052059C" w:rsidP="0052059C">
      <w:pPr>
        <w:spacing w:before="100" w:line="276" w:lineRule="auto"/>
        <w:contextualSpacing/>
        <w:rPr>
          <w:rFonts w:ascii="Calibri" w:eastAsia="Times New Roman" w:hAnsi="Calibri" w:cs="Times New Roman"/>
          <w:szCs w:val="20"/>
          <w:lang w:eastAsia="ja-JP"/>
        </w:rPr>
      </w:pPr>
    </w:p>
    <w:p w14:paraId="59F885FE" w14:textId="77777777" w:rsidR="0052059C" w:rsidRPr="0052059C" w:rsidRDefault="0052059C" w:rsidP="0052059C">
      <w:pPr>
        <w:spacing w:before="100" w:line="276" w:lineRule="auto"/>
        <w:contextualSpacing/>
        <w:rPr>
          <w:rFonts w:ascii="Calibri" w:eastAsia="Times New Roman" w:hAnsi="Calibri" w:cs="Times New Roman"/>
          <w:szCs w:val="20"/>
          <w:lang w:eastAsia="ja-JP"/>
        </w:rPr>
      </w:pPr>
    </w:p>
    <w:p w14:paraId="0851A19E" w14:textId="77777777" w:rsidR="002B3F7F" w:rsidRPr="002B3F7F" w:rsidRDefault="002B3F7F" w:rsidP="002B3F7F">
      <w:pPr>
        <w:spacing w:before="100" w:line="276" w:lineRule="auto"/>
        <w:contextualSpacing/>
        <w:rPr>
          <w:rFonts w:eastAsia="Times New Roman" w:cs="Times New Roman"/>
          <w:sz w:val="24"/>
          <w:szCs w:val="24"/>
          <w:lang w:val="es-ES" w:eastAsia="ja-JP"/>
        </w:rPr>
      </w:pPr>
    </w:p>
    <w:p w14:paraId="544DF135" w14:textId="77777777" w:rsidR="00841393" w:rsidRPr="002B3F7F" w:rsidRDefault="00841393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eastAsia="zh-CN"/>
        </w:rPr>
      </w:pPr>
    </w:p>
    <w:p w14:paraId="0949DC7C" w14:textId="77777777" w:rsidR="00BA64E8" w:rsidRDefault="00AB1102">
      <w:pPr>
        <w:suppressAutoHyphens/>
        <w:spacing w:after="0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  <w:r>
        <w:rPr>
          <w:rFonts w:eastAsia="Times New Roman" w:cs="Arial"/>
          <w:color w:val="00000A"/>
          <w:kern w:val="2"/>
          <w:szCs w:val="20"/>
          <w:lang w:val="es-ES" w:eastAsia="zh-CN"/>
        </w:rPr>
        <w:t>Y a los efectos oportunos, se firma la presente declaración responsable, a ............ de .................. ... de ............</w:t>
      </w:r>
    </w:p>
    <w:p w14:paraId="0949DC7D" w14:textId="77777777" w:rsidR="00BA64E8" w:rsidRDefault="00BA64E8">
      <w:pPr>
        <w:suppressAutoHyphens/>
        <w:spacing w:after="0"/>
        <w:jc w:val="center"/>
        <w:textAlignment w:val="baseline"/>
        <w:rPr>
          <w:rFonts w:eastAsia="Times New Roman" w:cs="Courier"/>
          <w:color w:val="00000A"/>
          <w:kern w:val="2"/>
          <w:szCs w:val="20"/>
          <w:lang w:val="es-ES" w:eastAsia="zh-CN"/>
        </w:rPr>
      </w:pPr>
    </w:p>
    <w:p w14:paraId="0C1FB984" w14:textId="12C5872B" w:rsidR="000D0FCD" w:rsidRDefault="000D0FCD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  <w:r>
        <w:rPr>
          <w:rFonts w:eastAsia="Times New Roman" w:cs="Arial"/>
          <w:color w:val="00000A"/>
          <w:kern w:val="2"/>
          <w:szCs w:val="20"/>
          <w:lang w:val="es-ES" w:eastAsia="zh-CN"/>
        </w:rPr>
        <w:t>F</w:t>
      </w:r>
      <w:r w:rsidR="00AB1102">
        <w:rPr>
          <w:rFonts w:eastAsia="Times New Roman" w:cs="Arial"/>
          <w:color w:val="00000A"/>
          <w:kern w:val="2"/>
          <w:szCs w:val="20"/>
          <w:lang w:val="es-ES" w:eastAsia="zh-CN"/>
        </w:rPr>
        <w:t>irma</w:t>
      </w:r>
    </w:p>
    <w:p w14:paraId="3EDF33B2" w14:textId="44CCFC68" w:rsidR="00381BE4" w:rsidRDefault="00381BE4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06FC04EA" w14:textId="0D554467" w:rsidR="000132DC" w:rsidRDefault="000132DC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1B2DCA29" w14:textId="46B136D9" w:rsidR="000132DC" w:rsidRDefault="000132DC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17920644" w14:textId="5807139A" w:rsidR="000132DC" w:rsidRDefault="000132DC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5BB2C187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5851A222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14684EC9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127CF1F6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69F9349A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4E7B783E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0BC4996A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3DF800B7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348B75CE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774A09C3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438DA12E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164DBC05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1CD54466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6F5CD770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40682095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5E03624D" w14:textId="77777777" w:rsidR="003D53F0" w:rsidRDefault="003D53F0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7E763261" w14:textId="77777777" w:rsidR="00CF715A" w:rsidRDefault="00CF715A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2287DDED" w14:textId="5159A4EA" w:rsidR="000132DC" w:rsidRDefault="000132DC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0949DC7F" w14:textId="6B3255EF" w:rsidR="00BA64E8" w:rsidRDefault="00AB1102">
      <w:pPr>
        <w:spacing w:after="0"/>
        <w:jc w:val="center"/>
        <w:rPr>
          <w:rFonts w:eastAsia="Times New Roman" w:cs="Arial"/>
          <w:b/>
          <w:bCs/>
          <w:color w:val="000000"/>
          <w:szCs w:val="20"/>
          <w:u w:val="single"/>
          <w:lang w:eastAsia="es-ES"/>
        </w:rPr>
      </w:pPr>
      <w:r w:rsidRPr="00BF4B22">
        <w:rPr>
          <w:rFonts w:eastAsia="Times New Roman" w:cs="Arial"/>
          <w:b/>
          <w:bCs/>
          <w:color w:val="000000"/>
          <w:szCs w:val="20"/>
          <w:u w:val="single"/>
          <w:lang w:eastAsia="es-ES"/>
        </w:rPr>
        <w:lastRenderedPageBreak/>
        <w:t xml:space="preserve">ANEXO </w:t>
      </w:r>
      <w:proofErr w:type="spellStart"/>
      <w:r w:rsidRPr="00BF4B22">
        <w:rPr>
          <w:rFonts w:eastAsia="Times New Roman" w:cs="Arial"/>
          <w:b/>
          <w:bCs/>
          <w:color w:val="000000"/>
          <w:szCs w:val="20"/>
          <w:u w:val="single"/>
          <w:lang w:eastAsia="es-ES"/>
        </w:rPr>
        <w:t>Nº</w:t>
      </w:r>
      <w:proofErr w:type="spellEnd"/>
      <w:r w:rsidRPr="00BF4B22">
        <w:rPr>
          <w:rFonts w:eastAsia="Times New Roman" w:cs="Arial"/>
          <w:b/>
          <w:bCs/>
          <w:color w:val="000000"/>
          <w:szCs w:val="20"/>
          <w:u w:val="single"/>
          <w:lang w:eastAsia="es-ES"/>
        </w:rPr>
        <w:t>.</w:t>
      </w:r>
      <w:r w:rsidRPr="00BF4B22">
        <w:rPr>
          <w:rFonts w:eastAsia="Times New Roman" w:cs="Times New Roman"/>
          <w:color w:val="000000"/>
          <w:szCs w:val="20"/>
          <w:u w:val="single"/>
          <w:lang w:eastAsia="es-ES"/>
        </w:rPr>
        <w:t> </w:t>
      </w:r>
      <w:r w:rsidRPr="00BF4B22">
        <w:rPr>
          <w:rFonts w:eastAsia="Times New Roman" w:cs="Arial"/>
          <w:b/>
          <w:bCs/>
          <w:color w:val="000000"/>
          <w:szCs w:val="20"/>
          <w:u w:val="single"/>
          <w:lang w:eastAsia="es-ES"/>
        </w:rPr>
        <w:t>2</w:t>
      </w:r>
      <w:r w:rsidR="005354D1">
        <w:rPr>
          <w:rFonts w:eastAsia="Times New Roman" w:cs="Arial"/>
          <w:b/>
          <w:bCs/>
          <w:color w:val="000000"/>
          <w:szCs w:val="20"/>
          <w:u w:val="single"/>
          <w:lang w:eastAsia="es-ES"/>
        </w:rPr>
        <w:t xml:space="preserve"> (</w:t>
      </w:r>
      <w:r w:rsidR="00064B8B">
        <w:rPr>
          <w:rFonts w:eastAsia="Times New Roman" w:cs="Arial"/>
          <w:b/>
          <w:bCs/>
          <w:color w:val="000000"/>
          <w:szCs w:val="20"/>
          <w:u w:val="single"/>
          <w:lang w:eastAsia="es-ES"/>
        </w:rPr>
        <w:t>CATEGORÍA</w:t>
      </w:r>
      <w:r w:rsidR="005354D1">
        <w:rPr>
          <w:rFonts w:eastAsia="Times New Roman" w:cs="Arial"/>
          <w:b/>
          <w:bCs/>
          <w:color w:val="000000"/>
          <w:szCs w:val="20"/>
          <w:u w:val="single"/>
          <w:lang w:eastAsia="es-ES"/>
        </w:rPr>
        <w:t xml:space="preserve"> 1</w:t>
      </w:r>
      <w:r w:rsidR="004C4A9F">
        <w:rPr>
          <w:rFonts w:eastAsia="Times New Roman" w:cs="Arial"/>
          <w:b/>
          <w:bCs/>
          <w:color w:val="000000"/>
          <w:szCs w:val="20"/>
          <w:u w:val="single"/>
          <w:lang w:eastAsia="es-ES"/>
        </w:rPr>
        <w:t xml:space="preserve"> </w:t>
      </w:r>
      <w:r w:rsidR="005354D1">
        <w:rPr>
          <w:rFonts w:eastAsia="Times New Roman" w:cs="Arial"/>
          <w:b/>
          <w:bCs/>
          <w:color w:val="000000"/>
          <w:szCs w:val="20"/>
          <w:u w:val="single"/>
          <w:lang w:eastAsia="es-ES"/>
        </w:rPr>
        <w:t xml:space="preserve">/ </w:t>
      </w:r>
      <w:r w:rsidR="00064B8B">
        <w:rPr>
          <w:rFonts w:eastAsia="Times New Roman" w:cs="Arial"/>
          <w:b/>
          <w:bCs/>
          <w:color w:val="000000"/>
          <w:szCs w:val="20"/>
          <w:u w:val="single"/>
          <w:lang w:eastAsia="es-ES"/>
        </w:rPr>
        <w:t>CATEGORÍA</w:t>
      </w:r>
      <w:r w:rsidR="005354D1">
        <w:rPr>
          <w:rFonts w:eastAsia="Times New Roman" w:cs="Arial"/>
          <w:b/>
          <w:bCs/>
          <w:color w:val="000000"/>
          <w:szCs w:val="20"/>
          <w:u w:val="single"/>
          <w:lang w:eastAsia="es-ES"/>
        </w:rPr>
        <w:t xml:space="preserve"> 2</w:t>
      </w:r>
      <w:r w:rsidR="004C4A9F">
        <w:rPr>
          <w:rFonts w:eastAsia="Times New Roman" w:cs="Arial"/>
          <w:b/>
          <w:bCs/>
          <w:color w:val="000000"/>
          <w:szCs w:val="20"/>
          <w:u w:val="single"/>
          <w:lang w:eastAsia="es-ES"/>
        </w:rPr>
        <w:t xml:space="preserve"> </w:t>
      </w:r>
      <w:r w:rsidR="005354D1">
        <w:rPr>
          <w:rFonts w:eastAsia="Times New Roman" w:cs="Arial"/>
          <w:b/>
          <w:bCs/>
          <w:color w:val="000000"/>
          <w:szCs w:val="20"/>
          <w:u w:val="single"/>
          <w:lang w:eastAsia="es-ES"/>
        </w:rPr>
        <w:t xml:space="preserve">/ </w:t>
      </w:r>
      <w:r w:rsidR="00064B8B">
        <w:rPr>
          <w:rFonts w:eastAsia="Times New Roman" w:cs="Arial"/>
          <w:b/>
          <w:bCs/>
          <w:color w:val="000000"/>
          <w:szCs w:val="20"/>
          <w:u w:val="single"/>
          <w:lang w:eastAsia="es-ES"/>
        </w:rPr>
        <w:t>CATEGORÍA</w:t>
      </w:r>
      <w:r w:rsidR="005354D1">
        <w:rPr>
          <w:rFonts w:eastAsia="Times New Roman" w:cs="Arial"/>
          <w:b/>
          <w:bCs/>
          <w:color w:val="000000"/>
          <w:szCs w:val="20"/>
          <w:u w:val="single"/>
          <w:lang w:eastAsia="es-ES"/>
        </w:rPr>
        <w:t xml:space="preserve"> 3</w:t>
      </w:r>
      <w:r w:rsidR="004C4A9F">
        <w:rPr>
          <w:rFonts w:eastAsia="Times New Roman" w:cs="Arial"/>
          <w:b/>
          <w:bCs/>
          <w:color w:val="000000"/>
          <w:szCs w:val="20"/>
          <w:u w:val="single"/>
          <w:lang w:eastAsia="es-ES"/>
        </w:rPr>
        <w:t xml:space="preserve"> / CATEGORÍA 4 / CATEGORÍA 5 / CATEGORÍA 6 / CATEGORÍA 7 / CATEGORÍA 8</w:t>
      </w:r>
      <w:r w:rsidR="005354D1">
        <w:rPr>
          <w:rFonts w:eastAsia="Times New Roman" w:cs="Arial"/>
          <w:b/>
          <w:bCs/>
          <w:color w:val="000000"/>
          <w:szCs w:val="20"/>
          <w:u w:val="single"/>
          <w:lang w:eastAsia="es-ES"/>
        </w:rPr>
        <w:t>)</w:t>
      </w:r>
    </w:p>
    <w:p w14:paraId="741941B5" w14:textId="77777777" w:rsidR="004C4A9F" w:rsidRPr="00BF4B22" w:rsidRDefault="004C4A9F">
      <w:pPr>
        <w:spacing w:after="0"/>
        <w:jc w:val="center"/>
        <w:rPr>
          <w:rFonts w:eastAsia="Times New Roman" w:cs="Arial"/>
          <w:b/>
          <w:bCs/>
          <w:color w:val="000000"/>
          <w:szCs w:val="20"/>
          <w:u w:val="single"/>
          <w:lang w:eastAsia="es-ES"/>
        </w:rPr>
      </w:pPr>
    </w:p>
    <w:p w14:paraId="0949DC80" w14:textId="7689F28B" w:rsidR="00BA64E8" w:rsidRPr="00BF4B22" w:rsidRDefault="009B58E2">
      <w:pPr>
        <w:spacing w:after="0"/>
        <w:jc w:val="center"/>
        <w:rPr>
          <w:rFonts w:eastAsia="Times New Roman" w:cs="Times New Roman"/>
          <w:color w:val="000000"/>
          <w:szCs w:val="20"/>
          <w:lang w:eastAsia="es-ES"/>
        </w:rPr>
      </w:pPr>
      <w:r>
        <w:rPr>
          <w:rFonts w:eastAsia="Times New Roman" w:cs="Arial"/>
          <w:b/>
          <w:bCs/>
          <w:iCs/>
          <w:color w:val="000000"/>
          <w:szCs w:val="20"/>
          <w:u w:val="single"/>
          <w:lang w:eastAsia="es-ES"/>
        </w:rPr>
        <w:t>SOLICITUD DE PARTICIPACIÓN EN EL SISTEMA DINÁMICO DE ADQUISICIÓN</w:t>
      </w:r>
    </w:p>
    <w:p w14:paraId="0949DC81" w14:textId="77777777" w:rsidR="00BA64E8" w:rsidRPr="00BF4B22" w:rsidRDefault="00AB1102">
      <w:pPr>
        <w:spacing w:after="0"/>
        <w:rPr>
          <w:rFonts w:eastAsia="Times New Roman" w:cs="Arial"/>
          <w:i/>
          <w:iCs/>
          <w:color w:val="000000"/>
          <w:szCs w:val="20"/>
          <w:lang w:eastAsia="es-ES"/>
        </w:rPr>
      </w:pPr>
      <w:r w:rsidRPr="00BF4B22">
        <w:rPr>
          <w:rFonts w:eastAsia="Times New Roman" w:cs="Arial"/>
          <w:i/>
          <w:iCs/>
          <w:color w:val="000000"/>
          <w:szCs w:val="20"/>
          <w:lang w:eastAsia="es-ES"/>
        </w:rPr>
        <w:t> </w:t>
      </w:r>
    </w:p>
    <w:p w14:paraId="1076262E" w14:textId="77777777" w:rsidR="00B05A24" w:rsidRPr="00BF4B22" w:rsidRDefault="00B05A24">
      <w:pPr>
        <w:spacing w:after="0"/>
        <w:rPr>
          <w:rFonts w:eastAsia="Times New Roman" w:cs="Arial"/>
          <w:iCs/>
          <w:color w:val="000000"/>
          <w:szCs w:val="20"/>
          <w:lang w:eastAsia="es-ES"/>
        </w:rPr>
      </w:pPr>
    </w:p>
    <w:p w14:paraId="6270B9AB" w14:textId="16656162" w:rsidR="0099260B" w:rsidRDefault="00381BE4" w:rsidP="00381BE4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  <w:r w:rsidRPr="00BF4B22">
        <w:rPr>
          <w:rFonts w:eastAsia="Times New Roman" w:cs="Arial"/>
          <w:color w:val="00000A"/>
          <w:kern w:val="2"/>
          <w:szCs w:val="20"/>
          <w:lang w:val="es-ES" w:eastAsia="zh-CN"/>
        </w:rPr>
        <w:t xml:space="preserve">El Sr./Sra. .............................., actuando en nombre y representación de .................................. ................... (licitador), con CIF número </w:t>
      </w:r>
      <w:proofErr w:type="gramStart"/>
      <w:r w:rsidRPr="00BF4B22">
        <w:rPr>
          <w:rFonts w:eastAsia="Times New Roman" w:cs="Arial"/>
          <w:color w:val="00000A"/>
          <w:kern w:val="2"/>
          <w:szCs w:val="20"/>
          <w:lang w:val="es-ES" w:eastAsia="zh-CN"/>
        </w:rPr>
        <w:t>…….</w:t>
      </w:r>
      <w:proofErr w:type="gramEnd"/>
      <w:r w:rsidRPr="00BF4B22">
        <w:rPr>
          <w:rFonts w:eastAsia="Times New Roman" w:cs="Arial"/>
          <w:color w:val="00000A"/>
          <w:kern w:val="2"/>
          <w:szCs w:val="20"/>
          <w:lang w:val="es-ES" w:eastAsia="zh-CN"/>
        </w:rPr>
        <w:t xml:space="preserve">. y con poderes suficientes para suscribir la presente </w:t>
      </w:r>
      <w:r w:rsidR="00BF0D72">
        <w:rPr>
          <w:rFonts w:eastAsia="Times New Roman" w:cs="Arial"/>
          <w:color w:val="00000A"/>
          <w:kern w:val="2"/>
          <w:szCs w:val="20"/>
          <w:lang w:val="es-ES" w:eastAsia="zh-CN"/>
        </w:rPr>
        <w:t>solicitud de adhesión al Sistema Dinámico de Adquisición para</w:t>
      </w:r>
      <w:r w:rsidRPr="00BF4B22">
        <w:rPr>
          <w:rFonts w:eastAsia="Times New Roman" w:cs="Arial"/>
          <w:color w:val="00000A"/>
          <w:kern w:val="2"/>
          <w:szCs w:val="20"/>
          <w:lang w:val="es-ES" w:eastAsia="zh-CN"/>
        </w:rPr>
        <w:t xml:space="preserve"> </w:t>
      </w:r>
      <w:r w:rsidR="00BF0D72">
        <w:rPr>
          <w:rFonts w:eastAsia="Times New Roman" w:cs="Arial"/>
          <w:color w:val="00000A"/>
          <w:kern w:val="2"/>
          <w:szCs w:val="20"/>
          <w:lang w:val="es-ES" w:eastAsia="zh-CN"/>
        </w:rPr>
        <w:t xml:space="preserve">el </w:t>
      </w:r>
      <w:r w:rsidR="00FC783F">
        <w:rPr>
          <w:rFonts w:eastAsia="Times New Roman" w:cs="Arial"/>
          <w:color w:val="00000A"/>
          <w:kern w:val="2"/>
          <w:szCs w:val="20"/>
          <w:lang w:val="es-ES" w:eastAsia="zh-CN"/>
        </w:rPr>
        <w:t>suministro mediante compra y servicio en modalidad de renting y alquiler puntual de diversos vehículos para el Grup TERSA</w:t>
      </w:r>
      <w:r w:rsidR="00BF0D72">
        <w:rPr>
          <w:rFonts w:eastAsia="Times New Roman" w:cs="Arial"/>
          <w:color w:val="00000A"/>
          <w:kern w:val="2"/>
          <w:szCs w:val="20"/>
          <w:lang w:val="es-ES" w:eastAsia="zh-CN"/>
        </w:rPr>
        <w:t>,</w:t>
      </w:r>
      <w:r w:rsidRPr="00BF4B22">
        <w:rPr>
          <w:rFonts w:eastAsia="Times New Roman" w:cs="Arial"/>
          <w:color w:val="00000A"/>
          <w:kern w:val="2"/>
          <w:szCs w:val="20"/>
          <w:lang w:val="es-ES" w:eastAsia="zh-CN"/>
        </w:rPr>
        <w:t xml:space="preserve"> </w:t>
      </w:r>
      <w:r w:rsidR="0099260B">
        <w:rPr>
          <w:rFonts w:eastAsia="Times New Roman" w:cs="Arial"/>
          <w:color w:val="00000A"/>
          <w:kern w:val="2"/>
          <w:szCs w:val="20"/>
          <w:lang w:val="es-ES" w:eastAsia="zh-CN"/>
        </w:rPr>
        <w:t>MANIFIESTA, bajo su responsabilidad:</w:t>
      </w:r>
    </w:p>
    <w:p w14:paraId="3962D797" w14:textId="77777777" w:rsidR="0099260B" w:rsidRDefault="0099260B" w:rsidP="00381BE4">
      <w:pPr>
        <w:suppressAutoHyphens/>
        <w:spacing w:after="0"/>
        <w:textAlignment w:val="baseline"/>
        <w:rPr>
          <w:rFonts w:eastAsia="Times New Roman" w:cs="Arial"/>
          <w:color w:val="00000A"/>
          <w:kern w:val="2"/>
          <w:szCs w:val="20"/>
          <w:lang w:val="es-ES" w:eastAsia="zh-CN"/>
        </w:rPr>
      </w:pPr>
    </w:p>
    <w:p w14:paraId="0E70EE7E" w14:textId="77777777" w:rsidR="00610374" w:rsidRPr="00EB4F06" w:rsidRDefault="00610374" w:rsidP="00381BE4">
      <w:pPr>
        <w:suppressAutoHyphens/>
        <w:spacing w:after="0"/>
        <w:textAlignment w:val="baseline"/>
        <w:rPr>
          <w:rFonts w:eastAsia="Times New Roman" w:cs="Arial"/>
          <w:bCs/>
          <w:color w:val="00000A"/>
          <w:kern w:val="2"/>
          <w:szCs w:val="20"/>
          <w:lang w:eastAsia="zh-CN"/>
        </w:rPr>
      </w:pPr>
      <w:r w:rsidRPr="00EB4F06">
        <w:rPr>
          <w:rFonts w:eastAsia="Times New Roman" w:cs="Arial"/>
          <w:bCs/>
          <w:color w:val="00000A"/>
          <w:kern w:val="2"/>
          <w:szCs w:val="20"/>
          <w:lang w:eastAsia="zh-CN"/>
        </w:rPr>
        <w:t>1.º Que cumple con los requisitos exigidos en la convocatoria de capacidad, criterios de selección de solvencia y acepta las condiciones de la licitación.</w:t>
      </w:r>
    </w:p>
    <w:p w14:paraId="6F225B81" w14:textId="77777777" w:rsidR="00610374" w:rsidRDefault="00610374" w:rsidP="00381BE4">
      <w:pPr>
        <w:suppressAutoHyphens/>
        <w:spacing w:after="0"/>
        <w:textAlignment w:val="baseline"/>
        <w:rPr>
          <w:rFonts w:eastAsia="Times New Roman" w:cs="Arial"/>
          <w:bCs/>
          <w:color w:val="00000A"/>
          <w:kern w:val="2"/>
          <w:szCs w:val="20"/>
          <w:lang w:eastAsia="zh-CN"/>
        </w:rPr>
      </w:pPr>
      <w:r w:rsidRPr="00EB4F06">
        <w:rPr>
          <w:rFonts w:eastAsia="Times New Roman" w:cs="Arial"/>
          <w:bCs/>
          <w:color w:val="00000A"/>
          <w:kern w:val="2"/>
          <w:szCs w:val="20"/>
          <w:lang w:eastAsia="zh-CN"/>
        </w:rPr>
        <w:br/>
        <w:t>2.º La autenticidad y veracidad de la documentación que se acompaña y de los datos que esta contiene.</w:t>
      </w:r>
    </w:p>
    <w:p w14:paraId="2D9CCD3B" w14:textId="77777777" w:rsidR="0087729A" w:rsidRDefault="0087729A" w:rsidP="00381BE4">
      <w:pPr>
        <w:suppressAutoHyphens/>
        <w:spacing w:after="0"/>
        <w:textAlignment w:val="baseline"/>
        <w:rPr>
          <w:rFonts w:eastAsia="Times New Roman" w:cs="Arial"/>
          <w:bCs/>
          <w:color w:val="00000A"/>
          <w:kern w:val="2"/>
          <w:szCs w:val="20"/>
          <w:lang w:eastAsia="zh-CN"/>
        </w:rPr>
      </w:pPr>
    </w:p>
    <w:p w14:paraId="30D14FCF" w14:textId="3AC54E79" w:rsidR="0087729A" w:rsidRPr="00EB4F06" w:rsidRDefault="0087729A" w:rsidP="00381BE4">
      <w:pPr>
        <w:suppressAutoHyphens/>
        <w:spacing w:after="0"/>
        <w:textAlignment w:val="baseline"/>
        <w:rPr>
          <w:rFonts w:eastAsia="Times New Roman" w:cs="Arial"/>
          <w:bCs/>
          <w:color w:val="00000A"/>
          <w:kern w:val="2"/>
          <w:szCs w:val="20"/>
          <w:lang w:eastAsia="zh-CN"/>
        </w:rPr>
      </w:pPr>
      <w:r>
        <w:rPr>
          <w:rFonts w:eastAsia="Times New Roman" w:cs="Arial"/>
          <w:bCs/>
          <w:color w:val="00000A"/>
          <w:kern w:val="2"/>
          <w:szCs w:val="20"/>
          <w:lang w:eastAsia="zh-CN"/>
        </w:rPr>
        <w:t xml:space="preserve">3º Que </w:t>
      </w:r>
      <w:r w:rsidRPr="006D07D7">
        <w:rPr>
          <w:rFonts w:eastAsia="Times New Roman" w:cs="Arial"/>
          <w:b/>
          <w:color w:val="00000A"/>
          <w:kern w:val="2"/>
          <w:szCs w:val="20"/>
          <w:u w:val="single"/>
          <w:lang w:eastAsia="zh-CN"/>
        </w:rPr>
        <w:t xml:space="preserve">adjunta a </w:t>
      </w:r>
      <w:r w:rsidR="00143DC5" w:rsidRPr="006D07D7">
        <w:rPr>
          <w:rFonts w:eastAsia="Times New Roman" w:cs="Arial"/>
          <w:b/>
          <w:color w:val="00000A"/>
          <w:kern w:val="2"/>
          <w:szCs w:val="20"/>
          <w:u w:val="single"/>
          <w:lang w:eastAsia="zh-CN"/>
        </w:rPr>
        <w:t>esta</w:t>
      </w:r>
      <w:r w:rsidRPr="006D07D7">
        <w:rPr>
          <w:rFonts w:eastAsia="Times New Roman" w:cs="Arial"/>
          <w:b/>
          <w:color w:val="00000A"/>
          <w:kern w:val="2"/>
          <w:szCs w:val="20"/>
          <w:u w:val="single"/>
          <w:lang w:eastAsia="zh-CN"/>
        </w:rPr>
        <w:t xml:space="preserve"> solicitud</w:t>
      </w:r>
      <w:r>
        <w:rPr>
          <w:rFonts w:eastAsia="Times New Roman" w:cs="Arial"/>
          <w:bCs/>
          <w:color w:val="00000A"/>
          <w:kern w:val="2"/>
          <w:szCs w:val="20"/>
          <w:lang w:eastAsia="zh-CN"/>
        </w:rPr>
        <w:t xml:space="preserve"> los documentos requeridos en </w:t>
      </w:r>
      <w:r w:rsidR="00F14471">
        <w:rPr>
          <w:rFonts w:eastAsia="Times New Roman" w:cs="Arial"/>
          <w:bCs/>
          <w:color w:val="00000A"/>
          <w:kern w:val="2"/>
          <w:szCs w:val="20"/>
          <w:lang w:eastAsia="zh-CN"/>
        </w:rPr>
        <w:t xml:space="preserve">la </w:t>
      </w:r>
      <w:r w:rsidR="00F14471" w:rsidRPr="006D07D7">
        <w:rPr>
          <w:rFonts w:eastAsia="Times New Roman" w:cs="Arial"/>
          <w:b/>
          <w:color w:val="00000A"/>
          <w:kern w:val="2"/>
          <w:szCs w:val="20"/>
          <w:lang w:eastAsia="zh-CN"/>
        </w:rPr>
        <w:t>cláusula O</w:t>
      </w:r>
      <w:r w:rsidR="00F14471">
        <w:rPr>
          <w:rFonts w:eastAsia="Times New Roman" w:cs="Arial"/>
          <w:bCs/>
          <w:color w:val="00000A"/>
          <w:kern w:val="2"/>
          <w:szCs w:val="20"/>
          <w:lang w:eastAsia="zh-CN"/>
        </w:rPr>
        <w:t xml:space="preserve"> del Cuadro de características del </w:t>
      </w:r>
      <w:r w:rsidR="00143DC5">
        <w:rPr>
          <w:rFonts w:eastAsia="Times New Roman" w:cs="Arial"/>
          <w:bCs/>
          <w:color w:val="00000A"/>
          <w:kern w:val="2"/>
          <w:szCs w:val="20"/>
          <w:lang w:eastAsia="zh-CN"/>
        </w:rPr>
        <w:t xml:space="preserve">presente documento. Así como la documentación acreditativa de la </w:t>
      </w:r>
      <w:r w:rsidR="00143DC5" w:rsidRPr="00FD466B">
        <w:rPr>
          <w:rFonts w:eastAsia="Times New Roman" w:cs="Arial"/>
          <w:b/>
          <w:color w:val="00000A"/>
          <w:kern w:val="2"/>
          <w:szCs w:val="20"/>
          <w:lang w:eastAsia="zh-CN"/>
        </w:rPr>
        <w:t>capacidad y solvencia</w:t>
      </w:r>
      <w:r w:rsidR="00143DC5">
        <w:rPr>
          <w:rFonts w:eastAsia="Times New Roman" w:cs="Arial"/>
          <w:bCs/>
          <w:color w:val="00000A"/>
          <w:kern w:val="2"/>
          <w:szCs w:val="20"/>
          <w:lang w:eastAsia="zh-CN"/>
        </w:rPr>
        <w:t xml:space="preserve"> para ser empresa homologada en </w:t>
      </w:r>
      <w:r w:rsidR="00064B8B">
        <w:rPr>
          <w:rFonts w:eastAsia="Times New Roman" w:cs="Arial"/>
          <w:bCs/>
          <w:color w:val="00000A"/>
          <w:kern w:val="2"/>
          <w:szCs w:val="20"/>
          <w:lang w:eastAsia="zh-CN"/>
        </w:rPr>
        <w:t xml:space="preserve">la </w:t>
      </w:r>
      <w:r w:rsidR="00064B8B" w:rsidRPr="00064B8B">
        <w:rPr>
          <w:rFonts w:eastAsia="Times New Roman" w:cs="Arial"/>
          <w:b/>
          <w:color w:val="00000A"/>
          <w:kern w:val="2"/>
          <w:szCs w:val="20"/>
          <w:lang w:eastAsia="zh-CN"/>
        </w:rPr>
        <w:t>CATEGORÍA</w:t>
      </w:r>
      <w:r w:rsidR="005A338E">
        <w:rPr>
          <w:rFonts w:eastAsia="Times New Roman" w:cs="Arial"/>
          <w:b/>
          <w:color w:val="00000A"/>
          <w:kern w:val="2"/>
          <w:szCs w:val="20"/>
          <w:lang w:eastAsia="zh-CN"/>
        </w:rPr>
        <w:t>/S</w:t>
      </w:r>
      <w:r w:rsidR="006777BA" w:rsidRPr="006777BA">
        <w:rPr>
          <w:rFonts w:eastAsia="Times New Roman" w:cs="Arial"/>
          <w:b/>
          <w:color w:val="00000A"/>
          <w:kern w:val="2"/>
          <w:szCs w:val="20"/>
          <w:lang w:eastAsia="zh-CN"/>
        </w:rPr>
        <w:t xml:space="preserve"> </w:t>
      </w:r>
      <w:proofErr w:type="spellStart"/>
      <w:r w:rsidR="006777BA" w:rsidRPr="006777BA">
        <w:rPr>
          <w:rFonts w:eastAsia="Times New Roman" w:cs="Arial"/>
          <w:b/>
          <w:color w:val="00000A"/>
          <w:kern w:val="2"/>
          <w:szCs w:val="20"/>
          <w:lang w:eastAsia="zh-CN"/>
        </w:rPr>
        <w:t>Nº</w:t>
      </w:r>
      <w:proofErr w:type="spellEnd"/>
      <w:r w:rsidR="006777BA" w:rsidRPr="006777BA">
        <w:rPr>
          <w:rFonts w:eastAsia="Times New Roman" w:cs="Arial"/>
          <w:b/>
          <w:color w:val="00000A"/>
          <w:kern w:val="2"/>
          <w:szCs w:val="20"/>
          <w:lang w:eastAsia="zh-CN"/>
        </w:rPr>
        <w:t>_____________</w:t>
      </w:r>
      <w:r w:rsidR="00B40E24" w:rsidRPr="00B40E24">
        <w:rPr>
          <w:rFonts w:eastAsia="Times New Roman" w:cs="Arial"/>
          <w:bCs/>
          <w:color w:val="00000A"/>
          <w:kern w:val="2"/>
          <w:szCs w:val="20"/>
          <w:lang w:eastAsia="zh-CN"/>
        </w:rPr>
        <w:t>del</w:t>
      </w:r>
      <w:r w:rsidR="00B40E24">
        <w:rPr>
          <w:rFonts w:eastAsia="Times New Roman" w:cs="Arial"/>
          <w:b/>
          <w:color w:val="00000A"/>
          <w:kern w:val="2"/>
          <w:szCs w:val="20"/>
          <w:lang w:eastAsia="zh-CN"/>
        </w:rPr>
        <w:t xml:space="preserve"> </w:t>
      </w:r>
      <w:r w:rsidR="00143DC5">
        <w:rPr>
          <w:rFonts w:eastAsia="Times New Roman" w:cs="Arial"/>
          <w:bCs/>
          <w:color w:val="00000A"/>
          <w:kern w:val="2"/>
          <w:szCs w:val="20"/>
          <w:lang w:eastAsia="zh-CN"/>
        </w:rPr>
        <w:t xml:space="preserve">SDA </w:t>
      </w:r>
      <w:r w:rsidR="00FD466B">
        <w:rPr>
          <w:rFonts w:eastAsia="Times New Roman" w:cs="Arial"/>
          <w:bCs/>
          <w:color w:val="00000A"/>
          <w:kern w:val="2"/>
          <w:szCs w:val="20"/>
          <w:lang w:eastAsia="zh-CN"/>
        </w:rPr>
        <w:t>en base a lo indicado en la cláusula L del Cuadro de características.</w:t>
      </w:r>
    </w:p>
    <w:p w14:paraId="523E19BF" w14:textId="7A888CEB" w:rsidR="00610374" w:rsidRPr="00662A5D" w:rsidRDefault="00610374" w:rsidP="00381BE4">
      <w:pPr>
        <w:suppressAutoHyphens/>
        <w:spacing w:after="0"/>
        <w:textAlignment w:val="baseline"/>
        <w:rPr>
          <w:rFonts w:eastAsia="Times New Roman" w:cs="Arial"/>
          <w:bCs/>
          <w:color w:val="00000A"/>
          <w:kern w:val="2"/>
          <w:szCs w:val="20"/>
          <w:lang w:val="es-ES" w:eastAsia="zh-CN"/>
        </w:rPr>
      </w:pPr>
      <w:r w:rsidRPr="00662A5D">
        <w:rPr>
          <w:rFonts w:eastAsia="Times New Roman" w:cs="Arial"/>
          <w:bCs/>
          <w:color w:val="00000A"/>
          <w:kern w:val="2"/>
          <w:szCs w:val="20"/>
          <w:lang w:eastAsia="zh-CN"/>
        </w:rPr>
        <w:br/>
        <w:t>3.º Que, habiendo tenido conocimiento del anuncio por el cual se admiten solicitudes de adhesión al sistema dinámico de referencia</w:t>
      </w:r>
      <w:r w:rsidR="00EB4F06" w:rsidRPr="00662A5D">
        <w:rPr>
          <w:rFonts w:eastAsia="Times New Roman" w:cs="Arial"/>
          <w:bCs/>
          <w:color w:val="00000A"/>
          <w:kern w:val="2"/>
          <w:szCs w:val="20"/>
          <w:lang w:eastAsia="zh-CN"/>
        </w:rPr>
        <w:t>, SOLICITA que la empresa…………. Con NIF……</w:t>
      </w:r>
      <w:proofErr w:type="gramStart"/>
      <w:r w:rsidR="00662A5D">
        <w:rPr>
          <w:rFonts w:eastAsia="Times New Roman" w:cs="Arial"/>
          <w:bCs/>
          <w:color w:val="00000A"/>
          <w:kern w:val="2"/>
          <w:szCs w:val="20"/>
          <w:lang w:eastAsia="zh-CN"/>
        </w:rPr>
        <w:t>…….</w:t>
      </w:r>
      <w:proofErr w:type="gramEnd"/>
      <w:r w:rsidR="00662A5D">
        <w:rPr>
          <w:rFonts w:eastAsia="Times New Roman" w:cs="Arial"/>
          <w:bCs/>
          <w:color w:val="00000A"/>
          <w:kern w:val="2"/>
          <w:szCs w:val="20"/>
          <w:lang w:eastAsia="zh-CN"/>
        </w:rPr>
        <w:t>.</w:t>
      </w:r>
      <w:r w:rsidR="00EB4F06" w:rsidRPr="00662A5D">
        <w:rPr>
          <w:rFonts w:eastAsia="Times New Roman" w:cs="Arial"/>
          <w:bCs/>
          <w:color w:val="00000A"/>
          <w:kern w:val="2"/>
          <w:szCs w:val="20"/>
          <w:lang w:eastAsia="zh-CN"/>
        </w:rPr>
        <w:t xml:space="preserve"> y domicilio social…………</w:t>
      </w:r>
      <w:r w:rsidR="00662A5D" w:rsidRPr="00662A5D">
        <w:rPr>
          <w:rFonts w:eastAsia="Times New Roman" w:cs="Arial"/>
          <w:bCs/>
          <w:color w:val="00000A"/>
          <w:kern w:val="2"/>
          <w:szCs w:val="20"/>
          <w:lang w:eastAsia="zh-CN"/>
        </w:rPr>
        <w:t xml:space="preserve"> sea admitida a participar en las contrataciones específicas de</w:t>
      </w:r>
      <w:r w:rsidR="00744DB8">
        <w:rPr>
          <w:rFonts w:eastAsia="Times New Roman" w:cs="Arial"/>
          <w:bCs/>
          <w:color w:val="00000A"/>
          <w:kern w:val="2"/>
          <w:szCs w:val="20"/>
          <w:lang w:eastAsia="zh-CN"/>
        </w:rPr>
        <w:t xml:space="preserve"> </w:t>
      </w:r>
      <w:r w:rsidR="00662A5D" w:rsidRPr="00662A5D">
        <w:rPr>
          <w:rFonts w:eastAsia="Times New Roman" w:cs="Arial"/>
          <w:bCs/>
          <w:color w:val="00000A"/>
          <w:kern w:val="2"/>
          <w:szCs w:val="20"/>
          <w:lang w:eastAsia="zh-CN"/>
        </w:rPr>
        <w:t>l</w:t>
      </w:r>
      <w:r w:rsidR="00744DB8">
        <w:rPr>
          <w:rFonts w:eastAsia="Times New Roman" w:cs="Arial"/>
          <w:bCs/>
          <w:color w:val="00000A"/>
          <w:kern w:val="2"/>
          <w:szCs w:val="20"/>
          <w:lang w:eastAsia="zh-CN"/>
        </w:rPr>
        <w:t>a categoría indicada del</w:t>
      </w:r>
      <w:r w:rsidR="00662A5D" w:rsidRPr="00662A5D">
        <w:rPr>
          <w:rFonts w:eastAsia="Times New Roman" w:cs="Arial"/>
          <w:bCs/>
          <w:color w:val="00000A"/>
          <w:kern w:val="2"/>
          <w:szCs w:val="20"/>
          <w:lang w:eastAsia="zh-CN"/>
        </w:rPr>
        <w:t xml:space="preserve"> SDA.</w:t>
      </w:r>
    </w:p>
    <w:p w14:paraId="5DF82A0D" w14:textId="77777777" w:rsidR="00B05A24" w:rsidRDefault="00B05A24">
      <w:pPr>
        <w:spacing w:after="0"/>
        <w:rPr>
          <w:rFonts w:eastAsia="Times New Roman" w:cs="Arial"/>
          <w:iCs/>
          <w:color w:val="000000"/>
          <w:szCs w:val="20"/>
          <w:lang w:eastAsia="es-ES"/>
        </w:rPr>
      </w:pPr>
    </w:p>
    <w:p w14:paraId="6C7A294F" w14:textId="77777777" w:rsidR="009B58E2" w:rsidRDefault="009B58E2">
      <w:pPr>
        <w:spacing w:after="0"/>
        <w:rPr>
          <w:rFonts w:eastAsia="Times New Roman" w:cs="Verdana"/>
          <w:szCs w:val="20"/>
          <w:lang w:eastAsia="es-ES"/>
        </w:rPr>
      </w:pPr>
    </w:p>
    <w:p w14:paraId="08A9010A" w14:textId="77777777" w:rsidR="00902EF0" w:rsidRDefault="00902EF0" w:rsidP="00902EF0">
      <w:pPr>
        <w:spacing w:after="0"/>
        <w:rPr>
          <w:rFonts w:eastAsia="Times New Roman" w:cs="Verdana"/>
          <w:b/>
          <w:bCs/>
          <w:szCs w:val="20"/>
          <w:lang w:val="es-ES" w:eastAsia="es-ES"/>
        </w:rPr>
      </w:pPr>
      <w:r w:rsidRPr="00902EF0">
        <w:rPr>
          <w:rFonts w:eastAsia="Times New Roman" w:cs="Verdana"/>
          <w:b/>
          <w:bCs/>
          <w:szCs w:val="20"/>
          <w:lang w:val="es-ES" w:eastAsia="es-ES"/>
        </w:rPr>
        <w:t>Medio electrónico señalado para notificaciones:</w:t>
      </w:r>
    </w:p>
    <w:p w14:paraId="604ED45C" w14:textId="5F0139D5" w:rsidR="00902EF0" w:rsidRDefault="00902EF0" w:rsidP="00902EF0">
      <w:pPr>
        <w:spacing w:after="0"/>
        <w:rPr>
          <w:rFonts w:eastAsia="Times New Roman" w:cs="Verdana"/>
          <w:szCs w:val="20"/>
          <w:lang w:val="es-ES" w:eastAsia="es-ES"/>
        </w:rPr>
      </w:pPr>
      <w:r w:rsidRPr="00902EF0">
        <w:rPr>
          <w:rFonts w:eastAsia="Times New Roman" w:cs="Verdana"/>
          <w:szCs w:val="20"/>
          <w:lang w:val="es-ES" w:eastAsia="es-ES"/>
        </w:rPr>
        <w:br/>
        <w:t xml:space="preserve">Las notificaciones en relación con la presente licitación y todos los contratos que se deriven de ella deberán realizarse en la siguiente dirección electrónica: </w:t>
      </w:r>
      <w:r>
        <w:rPr>
          <w:rFonts w:eastAsia="Times New Roman" w:cs="Verdana"/>
          <w:szCs w:val="20"/>
          <w:lang w:val="es-ES" w:eastAsia="es-ES"/>
        </w:rPr>
        <w:t>……………</w:t>
      </w:r>
      <w:proofErr w:type="gramStart"/>
      <w:r>
        <w:rPr>
          <w:rFonts w:eastAsia="Times New Roman" w:cs="Verdana"/>
          <w:szCs w:val="20"/>
          <w:lang w:val="es-ES" w:eastAsia="es-ES"/>
        </w:rPr>
        <w:t>…….</w:t>
      </w:r>
      <w:proofErr w:type="gramEnd"/>
      <w:r>
        <w:rPr>
          <w:rFonts w:eastAsia="Times New Roman" w:cs="Verdana"/>
          <w:szCs w:val="20"/>
          <w:lang w:val="es-ES" w:eastAsia="es-ES"/>
        </w:rPr>
        <w:t>.</w:t>
      </w:r>
    </w:p>
    <w:p w14:paraId="65E2958D" w14:textId="77777777" w:rsidR="00902EF0" w:rsidRDefault="00902EF0" w:rsidP="00902EF0">
      <w:pPr>
        <w:spacing w:after="0"/>
        <w:rPr>
          <w:rFonts w:eastAsia="Times New Roman" w:cs="Verdana"/>
          <w:szCs w:val="20"/>
          <w:lang w:val="es-ES" w:eastAsia="es-ES"/>
        </w:rPr>
      </w:pPr>
    </w:p>
    <w:p w14:paraId="348069DA" w14:textId="4B35B160" w:rsidR="00902EF0" w:rsidRPr="00902EF0" w:rsidRDefault="00902EF0" w:rsidP="00902EF0">
      <w:pPr>
        <w:spacing w:after="0"/>
        <w:rPr>
          <w:rFonts w:eastAsia="Times New Roman" w:cs="Verdana"/>
          <w:i/>
          <w:iCs/>
          <w:szCs w:val="20"/>
          <w:lang w:val="es-ES" w:eastAsia="es-ES"/>
        </w:rPr>
      </w:pPr>
      <w:r w:rsidRPr="00902EF0">
        <w:rPr>
          <w:rFonts w:eastAsia="Times New Roman" w:cs="Verdana"/>
          <w:i/>
          <w:iCs/>
          <w:szCs w:val="20"/>
          <w:lang w:val="es-ES" w:eastAsia="es-ES"/>
        </w:rPr>
        <w:t>(correo electrónico proporcionado por los candidatos, el cual deberá mantenerse actualizado durante toda la vigencia del sistema dinámico).</w:t>
      </w:r>
    </w:p>
    <w:p w14:paraId="5DDB2117" w14:textId="77777777" w:rsidR="00902EF0" w:rsidRDefault="00902EF0" w:rsidP="00902EF0">
      <w:pPr>
        <w:spacing w:after="0"/>
        <w:rPr>
          <w:rFonts w:eastAsia="Times New Roman" w:cs="Verdana"/>
          <w:szCs w:val="20"/>
          <w:lang w:val="es-ES" w:eastAsia="es-ES"/>
        </w:rPr>
      </w:pPr>
    </w:p>
    <w:p w14:paraId="7510598C" w14:textId="77777777" w:rsidR="00902EF0" w:rsidRPr="00902EF0" w:rsidRDefault="00902EF0" w:rsidP="00902EF0">
      <w:pPr>
        <w:spacing w:after="0"/>
        <w:rPr>
          <w:rFonts w:eastAsia="Times New Roman" w:cs="Verdana"/>
          <w:szCs w:val="20"/>
          <w:lang w:val="es-ES" w:eastAsia="es-ES"/>
        </w:rPr>
      </w:pPr>
    </w:p>
    <w:p w14:paraId="3D699129" w14:textId="77777777" w:rsidR="00902EF0" w:rsidRPr="00902EF0" w:rsidRDefault="00902EF0" w:rsidP="00902EF0">
      <w:pPr>
        <w:spacing w:after="0"/>
        <w:rPr>
          <w:rFonts w:eastAsia="Times New Roman" w:cs="Verdana"/>
          <w:szCs w:val="20"/>
          <w:lang w:val="es-ES" w:eastAsia="es-ES"/>
        </w:rPr>
      </w:pPr>
      <w:r w:rsidRPr="00902EF0">
        <w:rPr>
          <w:rFonts w:eastAsia="Times New Roman" w:cs="Verdana"/>
          <w:b/>
          <w:bCs/>
          <w:szCs w:val="20"/>
          <w:lang w:val="es-ES" w:eastAsia="es-ES"/>
        </w:rPr>
        <w:t>Datos de la/s persona/s de contacto:</w:t>
      </w:r>
    </w:p>
    <w:p w14:paraId="2BEE3712" w14:textId="77777777" w:rsidR="0087729A" w:rsidRDefault="0087729A">
      <w:pPr>
        <w:spacing w:after="0"/>
        <w:rPr>
          <w:rFonts w:eastAsia="Times New Roman" w:cs="Verdana"/>
          <w:szCs w:val="20"/>
          <w:lang w:eastAsia="es-ES"/>
        </w:rPr>
      </w:pPr>
    </w:p>
    <w:p w14:paraId="03B7AED3" w14:textId="7BD9A1EB" w:rsidR="0005457F" w:rsidRDefault="0005457F">
      <w:pPr>
        <w:spacing w:after="0"/>
        <w:rPr>
          <w:rFonts w:eastAsia="Times New Roman" w:cs="Verdana"/>
          <w:szCs w:val="20"/>
          <w:lang w:eastAsia="es-ES"/>
        </w:rPr>
      </w:pPr>
      <w:r>
        <w:rPr>
          <w:rFonts w:eastAsia="Times New Roman" w:cs="Verdana"/>
          <w:szCs w:val="20"/>
          <w:lang w:eastAsia="es-ES"/>
        </w:rPr>
        <w:t>-Cargo:</w:t>
      </w:r>
    </w:p>
    <w:p w14:paraId="2BD5456D" w14:textId="7F79C4C9" w:rsidR="0005457F" w:rsidRDefault="0005457F">
      <w:pPr>
        <w:spacing w:after="0"/>
        <w:rPr>
          <w:rFonts w:eastAsia="Times New Roman" w:cs="Verdana"/>
          <w:szCs w:val="20"/>
          <w:lang w:eastAsia="es-ES"/>
        </w:rPr>
      </w:pPr>
      <w:r>
        <w:rPr>
          <w:rFonts w:eastAsia="Times New Roman" w:cs="Verdana"/>
          <w:szCs w:val="20"/>
          <w:lang w:eastAsia="es-ES"/>
        </w:rPr>
        <w:t>-Nombre y apellidos:</w:t>
      </w:r>
    </w:p>
    <w:p w14:paraId="160DA176" w14:textId="51D5B99E" w:rsidR="0005457F" w:rsidRDefault="0005457F">
      <w:pPr>
        <w:spacing w:after="0"/>
        <w:rPr>
          <w:rFonts w:eastAsia="Times New Roman" w:cs="Verdana"/>
          <w:szCs w:val="20"/>
          <w:lang w:eastAsia="es-ES"/>
        </w:rPr>
      </w:pPr>
      <w:r>
        <w:rPr>
          <w:rFonts w:eastAsia="Times New Roman" w:cs="Verdana"/>
          <w:szCs w:val="20"/>
          <w:lang w:eastAsia="es-ES"/>
        </w:rPr>
        <w:t>-Teléfono:</w:t>
      </w:r>
    </w:p>
    <w:p w14:paraId="77044818" w14:textId="27A32536" w:rsidR="0005457F" w:rsidRDefault="0005457F">
      <w:pPr>
        <w:spacing w:after="0"/>
        <w:rPr>
          <w:rFonts w:eastAsia="Times New Roman" w:cs="Verdana"/>
          <w:szCs w:val="20"/>
          <w:lang w:eastAsia="es-ES"/>
        </w:rPr>
      </w:pPr>
      <w:r>
        <w:rPr>
          <w:rFonts w:eastAsia="Times New Roman" w:cs="Verdana"/>
          <w:szCs w:val="20"/>
          <w:lang w:eastAsia="es-ES"/>
        </w:rPr>
        <w:t xml:space="preserve">-E-mail: </w:t>
      </w:r>
    </w:p>
    <w:p w14:paraId="24640374" w14:textId="77777777" w:rsidR="0087729A" w:rsidRDefault="0087729A">
      <w:pPr>
        <w:spacing w:after="0"/>
        <w:rPr>
          <w:rFonts w:eastAsia="Times New Roman" w:cs="Verdana"/>
          <w:szCs w:val="20"/>
          <w:lang w:eastAsia="es-ES"/>
        </w:rPr>
      </w:pPr>
    </w:p>
    <w:p w14:paraId="340EE550" w14:textId="77777777" w:rsidR="009B58E2" w:rsidRDefault="009B58E2">
      <w:pPr>
        <w:spacing w:after="0"/>
        <w:rPr>
          <w:rFonts w:eastAsia="Times New Roman" w:cs="Verdana"/>
          <w:szCs w:val="20"/>
          <w:lang w:eastAsia="es-ES"/>
        </w:rPr>
      </w:pPr>
    </w:p>
    <w:p w14:paraId="5DDE4D87" w14:textId="77777777" w:rsidR="009B58E2" w:rsidRDefault="009B58E2">
      <w:pPr>
        <w:spacing w:after="0"/>
        <w:rPr>
          <w:rFonts w:eastAsia="Times New Roman" w:cs="Verdana"/>
          <w:szCs w:val="20"/>
          <w:lang w:eastAsia="es-ES"/>
        </w:rPr>
      </w:pPr>
    </w:p>
    <w:p w14:paraId="0949DCB2" w14:textId="3A800F78" w:rsidR="00BA64E8" w:rsidRDefault="00AB1102">
      <w:pPr>
        <w:spacing w:after="0"/>
        <w:rPr>
          <w:rFonts w:eastAsia="Times New Roman" w:cs="Verdana"/>
          <w:szCs w:val="20"/>
          <w:lang w:eastAsia="es-ES"/>
        </w:rPr>
      </w:pPr>
      <w:r>
        <w:rPr>
          <w:rFonts w:eastAsia="Times New Roman" w:cs="Verdana"/>
          <w:szCs w:val="20"/>
          <w:lang w:eastAsia="es-ES"/>
        </w:rPr>
        <w:t>Y a los efectos oportunos, se firma la presente, en ............ de .................... de</w:t>
      </w:r>
      <w:proofErr w:type="gramStart"/>
      <w:r>
        <w:rPr>
          <w:rFonts w:eastAsia="Times New Roman" w:cs="Verdana"/>
          <w:szCs w:val="20"/>
          <w:lang w:eastAsia="es-ES"/>
        </w:rPr>
        <w:t xml:space="preserve"> </w:t>
      </w:r>
      <w:r w:rsidR="00EA775C">
        <w:rPr>
          <w:rFonts w:eastAsia="Times New Roman" w:cs="Verdana"/>
          <w:szCs w:val="20"/>
          <w:lang w:eastAsia="es-ES"/>
        </w:rPr>
        <w:t>..</w:t>
      </w:r>
      <w:proofErr w:type="gramEnd"/>
    </w:p>
    <w:p w14:paraId="17E20C3C" w14:textId="77777777" w:rsidR="00EA775C" w:rsidRDefault="00EA775C">
      <w:pPr>
        <w:spacing w:after="0"/>
      </w:pPr>
    </w:p>
    <w:p w14:paraId="5D618215" w14:textId="60A2F52C" w:rsidR="00B37CF3" w:rsidRDefault="00AB1102" w:rsidP="00322979">
      <w:pPr>
        <w:spacing w:after="0"/>
        <w:jc w:val="left"/>
        <w:outlineLvl w:val="0"/>
        <w:rPr>
          <w:rFonts w:eastAsia="Times New Roman" w:cs="Verdana"/>
          <w:szCs w:val="20"/>
          <w:lang w:eastAsia="es-ES"/>
        </w:rPr>
      </w:pPr>
      <w:r>
        <w:rPr>
          <w:rFonts w:eastAsia="Times New Roman" w:cs="Verdana"/>
          <w:szCs w:val="20"/>
          <w:lang w:eastAsia="es-ES"/>
        </w:rPr>
        <w:t>Firma</w:t>
      </w:r>
    </w:p>
    <w:sectPr w:rsidR="00B37CF3" w:rsidSect="00D437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18" w:bottom="1417" w:left="1701" w:header="709" w:footer="11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F1052" w14:textId="77777777" w:rsidR="009A4D3B" w:rsidRDefault="009A4D3B">
      <w:pPr>
        <w:spacing w:after="0"/>
      </w:pPr>
      <w:r>
        <w:separator/>
      </w:r>
    </w:p>
  </w:endnote>
  <w:endnote w:type="continuationSeparator" w:id="0">
    <w:p w14:paraId="4FF02698" w14:textId="77777777" w:rsidR="009A4D3B" w:rsidRDefault="009A4D3B">
      <w:pPr>
        <w:spacing w:after="0"/>
      </w:pPr>
      <w:r>
        <w:continuationSeparator/>
      </w:r>
    </w:p>
  </w:endnote>
  <w:endnote w:type="continuationNotice" w:id="1">
    <w:p w14:paraId="2A6E4507" w14:textId="77777777" w:rsidR="009A4D3B" w:rsidRDefault="009A4D3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7FDF0" w14:textId="77777777" w:rsidR="00D437C4" w:rsidRDefault="00D437C4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9117275"/>
      <w:docPartObj>
        <w:docPartGallery w:val="Page Numbers (Bottom of Page)"/>
        <w:docPartUnique/>
      </w:docPartObj>
    </w:sdtPr>
    <w:sdtEndPr/>
    <w:sdtContent>
      <w:p w14:paraId="0949DD16" w14:textId="448E8595" w:rsidR="00FE7641" w:rsidRDefault="00FF172A">
        <w:pPr>
          <w:pStyle w:val="Peu"/>
          <w:pBdr>
            <w:top w:val="single" w:sz="4" w:space="1" w:color="000000"/>
          </w:pBdr>
          <w:rPr>
            <w:sz w:val="16"/>
            <w:szCs w:val="16"/>
          </w:rPr>
        </w:pPr>
        <w:r w:rsidRPr="00504848">
          <w:rPr>
            <w:sz w:val="16"/>
            <w:szCs w:val="16"/>
          </w:rPr>
          <w:t>CTT</w:t>
        </w:r>
        <w:r w:rsidR="00C340E5">
          <w:rPr>
            <w:sz w:val="16"/>
            <w:szCs w:val="16"/>
          </w:rPr>
          <w:t>E</w:t>
        </w:r>
        <w:r w:rsidR="00AE7D5A">
          <w:rPr>
            <w:sz w:val="16"/>
            <w:szCs w:val="16"/>
          </w:rPr>
          <w:t>1</w:t>
        </w:r>
        <w:r w:rsidR="00452CA4">
          <w:rPr>
            <w:sz w:val="16"/>
            <w:szCs w:val="16"/>
          </w:rPr>
          <w:t>10</w:t>
        </w:r>
        <w:r w:rsidR="00867CF8">
          <w:rPr>
            <w:sz w:val="16"/>
            <w:szCs w:val="16"/>
          </w:rPr>
          <w:t>0</w:t>
        </w:r>
        <w:r w:rsidR="00AE7D5A">
          <w:rPr>
            <w:sz w:val="16"/>
            <w:szCs w:val="16"/>
          </w:rPr>
          <w:t xml:space="preserve"> </w:t>
        </w:r>
        <w:r w:rsidRPr="00504848">
          <w:rPr>
            <w:sz w:val="16"/>
            <w:szCs w:val="16"/>
          </w:rPr>
          <w:t>PCP</w:t>
        </w:r>
        <w:r>
          <w:rPr>
            <w:sz w:val="16"/>
            <w:szCs w:val="16"/>
          </w:rPr>
          <w:t xml:space="preserve">.                                       </w:t>
        </w:r>
        <w:r>
          <w:rPr>
            <w:sz w:val="16"/>
            <w:szCs w:val="16"/>
          </w:rPr>
          <w:tab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50DC2" w14:textId="77777777" w:rsidR="00D437C4" w:rsidRDefault="00D437C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948A2" w14:textId="77777777" w:rsidR="009A4D3B" w:rsidRDefault="009A4D3B">
      <w:pPr>
        <w:spacing w:after="0"/>
      </w:pPr>
      <w:r>
        <w:separator/>
      </w:r>
    </w:p>
  </w:footnote>
  <w:footnote w:type="continuationSeparator" w:id="0">
    <w:p w14:paraId="6FC928D6" w14:textId="77777777" w:rsidR="009A4D3B" w:rsidRDefault="009A4D3B">
      <w:pPr>
        <w:spacing w:after="0"/>
      </w:pPr>
      <w:r>
        <w:continuationSeparator/>
      </w:r>
    </w:p>
  </w:footnote>
  <w:footnote w:type="continuationNotice" w:id="1">
    <w:p w14:paraId="4A2CEF0F" w14:textId="77777777" w:rsidR="009A4D3B" w:rsidRDefault="009A4D3B">
      <w:pPr>
        <w:spacing w:after="0"/>
      </w:pPr>
    </w:p>
  </w:footnote>
  <w:footnote w:id="2">
    <w:p w14:paraId="7D8FEDE6" w14:textId="4FDDC13E" w:rsidR="00E71E2F" w:rsidRPr="00BC4D2D" w:rsidRDefault="00E71E2F" w:rsidP="00E71E2F">
      <w:pPr>
        <w:pStyle w:val="Textdenotaapeudepgina"/>
        <w:rPr>
          <w:rFonts w:ascii="Verdana" w:hAnsi="Verdana"/>
          <w:sz w:val="16"/>
          <w:szCs w:val="16"/>
          <w:lang w:val="es-ES_tradnl"/>
        </w:rPr>
      </w:pPr>
      <w:r w:rsidRPr="00BC4D2D">
        <w:rPr>
          <w:rStyle w:val="Refernciadenotaapeudepgina"/>
          <w:rFonts w:ascii="Verdana" w:hAnsi="Verdana"/>
          <w:sz w:val="16"/>
          <w:szCs w:val="16"/>
          <w:lang w:val="es-ES_tradnl"/>
        </w:rPr>
        <w:footnoteRef/>
      </w:r>
      <w:r w:rsidRPr="00BC4D2D">
        <w:rPr>
          <w:rFonts w:ascii="Verdana" w:hAnsi="Verdana"/>
          <w:sz w:val="16"/>
          <w:szCs w:val="16"/>
          <w:lang w:val="es-ES_tradnl"/>
        </w:rPr>
        <w:t xml:space="preserve"> En caso de unión temporal de empresas (UTE) debe de ha</w:t>
      </w:r>
      <w:r w:rsidR="00BC4D2D">
        <w:rPr>
          <w:rFonts w:ascii="Verdana" w:hAnsi="Verdana"/>
          <w:sz w:val="16"/>
          <w:szCs w:val="16"/>
          <w:lang w:val="es-ES_tradnl"/>
        </w:rPr>
        <w:t>b</w:t>
      </w:r>
      <w:r w:rsidRPr="00BC4D2D">
        <w:rPr>
          <w:rFonts w:ascii="Verdana" w:hAnsi="Verdana"/>
          <w:sz w:val="16"/>
          <w:szCs w:val="16"/>
          <w:lang w:val="es-ES_tradnl"/>
        </w:rPr>
        <w:t>er una declaración responsable de cada</w:t>
      </w:r>
      <w:r w:rsidR="009500B8" w:rsidRPr="00BC4D2D">
        <w:rPr>
          <w:rFonts w:ascii="Verdana" w:hAnsi="Verdana"/>
          <w:sz w:val="16"/>
          <w:szCs w:val="16"/>
          <w:lang w:val="es-ES_tradnl"/>
        </w:rPr>
        <w:t xml:space="preserve"> </w:t>
      </w:r>
      <w:r w:rsidRPr="00BC4D2D">
        <w:rPr>
          <w:rFonts w:ascii="Verdana" w:hAnsi="Verdana"/>
          <w:sz w:val="16"/>
          <w:szCs w:val="16"/>
          <w:lang w:val="es-ES_tradnl"/>
        </w:rPr>
        <w:t>una de l</w:t>
      </w:r>
      <w:r w:rsidR="009500B8" w:rsidRPr="00BC4D2D">
        <w:rPr>
          <w:rFonts w:ascii="Verdana" w:hAnsi="Verdana"/>
          <w:sz w:val="16"/>
          <w:szCs w:val="16"/>
          <w:lang w:val="es-ES_tradnl"/>
        </w:rPr>
        <w:t>a</w:t>
      </w:r>
      <w:r w:rsidRPr="00BC4D2D">
        <w:rPr>
          <w:rFonts w:ascii="Verdana" w:hAnsi="Verdana"/>
          <w:sz w:val="16"/>
          <w:szCs w:val="16"/>
          <w:lang w:val="es-ES_tradnl"/>
        </w:rPr>
        <w:t xml:space="preserve">s </w:t>
      </w:r>
      <w:r w:rsidR="00BC4D2D" w:rsidRPr="00BC4D2D">
        <w:rPr>
          <w:rFonts w:ascii="Verdana" w:hAnsi="Verdana"/>
          <w:sz w:val="16"/>
          <w:szCs w:val="16"/>
          <w:lang w:val="es-ES_tradnl"/>
        </w:rPr>
        <w:t>empresas</w:t>
      </w:r>
      <w:r w:rsidR="009500B8" w:rsidRPr="00BC4D2D">
        <w:rPr>
          <w:rFonts w:ascii="Verdana" w:hAnsi="Verdana"/>
          <w:sz w:val="16"/>
          <w:szCs w:val="16"/>
          <w:lang w:val="es-ES_tradnl"/>
        </w:rPr>
        <w:t xml:space="preserve"> que formaran parte</w:t>
      </w:r>
      <w:r w:rsidRPr="00BC4D2D">
        <w:rPr>
          <w:rFonts w:ascii="Verdana" w:hAnsi="Verdana"/>
          <w:sz w:val="16"/>
          <w:szCs w:val="16"/>
          <w:lang w:val="es-ES_tradnl"/>
        </w:rPr>
        <w:t>.</w:t>
      </w:r>
    </w:p>
  </w:footnote>
  <w:footnote w:id="3">
    <w:p w14:paraId="61A48D36" w14:textId="77777777" w:rsidR="00345B39" w:rsidRPr="00CF57F4" w:rsidRDefault="00345B39" w:rsidP="00345B39">
      <w:pPr>
        <w:pStyle w:val="Textdenotaapeudepgina"/>
      </w:pPr>
      <w:r w:rsidRPr="00BC4D2D">
        <w:rPr>
          <w:rStyle w:val="Refernciadenotaapeudepgina"/>
          <w:rFonts w:ascii="Verdana" w:hAnsi="Verdana"/>
          <w:sz w:val="16"/>
          <w:szCs w:val="16"/>
          <w:lang w:val="es-ES_tradnl"/>
        </w:rPr>
        <w:footnoteRef/>
      </w:r>
      <w:r w:rsidRPr="00BC4D2D">
        <w:rPr>
          <w:rFonts w:ascii="Verdana" w:hAnsi="Verdana"/>
          <w:sz w:val="16"/>
          <w:szCs w:val="16"/>
          <w:lang w:val="es-ES_tradnl"/>
        </w:rPr>
        <w:t xml:space="preserve"> Se deberá haber presentado, en este caso, una declaración responsable de cada una de las entidades de que se trate, debidamente rellenada y firmada por dichas entidades.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556ED" w14:textId="77777777" w:rsidR="00D437C4" w:rsidRDefault="00D437C4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9DD14" w14:textId="21922198" w:rsidR="00FE7641" w:rsidRDefault="00527427">
    <w:pPr>
      <w:pStyle w:val="Capalera"/>
      <w:jc w:val="center"/>
    </w:pPr>
    <w:r w:rsidRPr="0031024B">
      <w:rPr>
        <w:noProof/>
        <w:szCs w:val="20"/>
      </w:rPr>
      <w:drawing>
        <wp:inline distT="0" distB="0" distL="0" distR="0" wp14:anchorId="5C662555" wp14:editId="55B30758">
          <wp:extent cx="1384300" cy="260350"/>
          <wp:effectExtent l="0" t="0" r="6350" b="6350"/>
          <wp:docPr id="167526308" name="Imatge 167526308" descr="3 O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4" descr="3 On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26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9DD17" w14:textId="5B1F4760" w:rsidR="00FE7641" w:rsidRPr="008364B7" w:rsidRDefault="008364B7" w:rsidP="008364B7">
    <w:pPr>
      <w:pStyle w:val="Capalera"/>
      <w:jc w:val="center"/>
    </w:pPr>
    <w:r w:rsidRPr="002571AE"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5A020684" wp14:editId="597F1D1F">
          <wp:simplePos x="0" y="0"/>
          <wp:positionH relativeFrom="margin">
            <wp:align>center</wp:align>
          </wp:positionH>
          <wp:positionV relativeFrom="paragraph">
            <wp:posOffset>-204981</wp:posOffset>
          </wp:positionV>
          <wp:extent cx="990600" cy="723900"/>
          <wp:effectExtent l="0" t="0" r="0" b="0"/>
          <wp:wrapSquare wrapText="bothSides"/>
          <wp:docPr id="1193173424" name="Imatge 1193173424" descr="Imatge que conté text, Font, Gràfics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" descr="Imatge que conté text, Font, Gràfics, logotip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Verdana" w:hAnsi="Verdana" w:cs="Times New Roman"/>
        <w:sz w:val="22"/>
        <w:szCs w:val="22"/>
      </w:rPr>
    </w:lvl>
    <w:lvl w:ilvl="1"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szCs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szCs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Bookman Old Style" w:hAnsi="Bookman Old Style" w:cs="Times New Roman" w:hint="default"/>
        <w:szCs w:val="20"/>
      </w:rPr>
    </w:lvl>
  </w:abstractNum>
  <w:abstractNum w:abstractNumId="3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705"/>
      </w:pPr>
      <w:rPr>
        <w:rFonts w:hint="default"/>
        <w:lang w:val="ca-ES"/>
      </w:rPr>
    </w:lvl>
  </w:abstractNum>
  <w:abstractNum w:abstractNumId="4" w15:restartNumberingAfterBreak="0">
    <w:nsid w:val="00000006"/>
    <w:multiLevelType w:val="singleLevel"/>
    <w:tmpl w:val="00000006"/>
    <w:name w:val="WW8Num12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  <w:lang w:val="ca-ES"/>
      </w:rPr>
    </w:lvl>
  </w:abstractNum>
  <w:abstractNum w:abstractNumId="5" w15:restartNumberingAfterBreak="0">
    <w:nsid w:val="00000009"/>
    <w:multiLevelType w:val="multilevel"/>
    <w:tmpl w:val="00000009"/>
    <w:name w:val="WWNum1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C"/>
    <w:multiLevelType w:val="multilevel"/>
    <w:tmpl w:val="6F00E74A"/>
    <w:name w:val="WWNum13"/>
    <w:lvl w:ilvl="0">
      <w:start w:val="1"/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Verdana" w:hAnsi="Verdana" w:cs="Arial" w:hint="default"/>
        <w:sz w:val="22"/>
        <w:szCs w:val="22"/>
        <w:lang w:eastAsia="ca-ES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18"/>
    <w:multiLevelType w:val="multilevel"/>
    <w:tmpl w:val="00000018"/>
    <w:name w:val="WWNum2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B"/>
    <w:multiLevelType w:val="multilevel"/>
    <w:tmpl w:val="0000001B"/>
    <w:name w:val="WWNum2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E"/>
    <w:multiLevelType w:val="multilevel"/>
    <w:tmpl w:val="0D06177C"/>
    <w:name w:val="WWNum3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16C4D35"/>
    <w:multiLevelType w:val="hybridMultilevel"/>
    <w:tmpl w:val="A672E828"/>
    <w:lvl w:ilvl="0" w:tplc="CA6C054C">
      <w:numFmt w:val="bullet"/>
      <w:lvlText w:val="-"/>
      <w:lvlJc w:val="left"/>
      <w:pPr>
        <w:ind w:left="705" w:hanging="705"/>
      </w:pPr>
      <w:rPr>
        <w:rFonts w:ascii="Verdana" w:eastAsia="Yu Mincho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246675E"/>
    <w:multiLevelType w:val="hybridMultilevel"/>
    <w:tmpl w:val="1FC2B0C8"/>
    <w:lvl w:ilvl="0" w:tplc="E28CAB7C">
      <w:start w:val="11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9F4125"/>
    <w:multiLevelType w:val="hybridMultilevel"/>
    <w:tmpl w:val="E4AAD0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E23659"/>
    <w:multiLevelType w:val="multilevel"/>
    <w:tmpl w:val="6A22278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72C4297"/>
    <w:multiLevelType w:val="hybridMultilevel"/>
    <w:tmpl w:val="38B85F08"/>
    <w:lvl w:ilvl="0" w:tplc="27B6D600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FF3D38"/>
    <w:multiLevelType w:val="hybridMultilevel"/>
    <w:tmpl w:val="C2C462D4"/>
    <w:lvl w:ilvl="0" w:tplc="FFFFFFFF">
      <w:start w:val="1"/>
      <w:numFmt w:val="lowerLetter"/>
      <w:lvlText w:val="%1)"/>
      <w:lvlJc w:val="left"/>
      <w:pPr>
        <w:ind w:left="-6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" w:hanging="360"/>
      </w:pPr>
    </w:lvl>
    <w:lvl w:ilvl="2" w:tplc="FFFFFFFF" w:tentative="1">
      <w:start w:val="1"/>
      <w:numFmt w:val="lowerRoman"/>
      <w:lvlText w:val="%3."/>
      <w:lvlJc w:val="right"/>
      <w:pPr>
        <w:ind w:left="744" w:hanging="180"/>
      </w:pPr>
    </w:lvl>
    <w:lvl w:ilvl="3" w:tplc="FFFFFFFF" w:tentative="1">
      <w:start w:val="1"/>
      <w:numFmt w:val="decimal"/>
      <w:lvlText w:val="%4."/>
      <w:lvlJc w:val="left"/>
      <w:pPr>
        <w:ind w:left="1464" w:hanging="360"/>
      </w:pPr>
    </w:lvl>
    <w:lvl w:ilvl="4" w:tplc="FFFFFFFF" w:tentative="1">
      <w:start w:val="1"/>
      <w:numFmt w:val="lowerLetter"/>
      <w:lvlText w:val="%5."/>
      <w:lvlJc w:val="left"/>
      <w:pPr>
        <w:ind w:left="2184" w:hanging="360"/>
      </w:pPr>
    </w:lvl>
    <w:lvl w:ilvl="5" w:tplc="FFFFFFFF" w:tentative="1">
      <w:start w:val="1"/>
      <w:numFmt w:val="lowerRoman"/>
      <w:lvlText w:val="%6."/>
      <w:lvlJc w:val="right"/>
      <w:pPr>
        <w:ind w:left="2904" w:hanging="180"/>
      </w:pPr>
    </w:lvl>
    <w:lvl w:ilvl="6" w:tplc="FFFFFFFF" w:tentative="1">
      <w:start w:val="1"/>
      <w:numFmt w:val="decimal"/>
      <w:lvlText w:val="%7."/>
      <w:lvlJc w:val="left"/>
      <w:pPr>
        <w:ind w:left="3624" w:hanging="360"/>
      </w:pPr>
    </w:lvl>
    <w:lvl w:ilvl="7" w:tplc="FFFFFFFF" w:tentative="1">
      <w:start w:val="1"/>
      <w:numFmt w:val="lowerLetter"/>
      <w:lvlText w:val="%8."/>
      <w:lvlJc w:val="left"/>
      <w:pPr>
        <w:ind w:left="4344" w:hanging="360"/>
      </w:pPr>
    </w:lvl>
    <w:lvl w:ilvl="8" w:tplc="FFFFFFFF" w:tentative="1">
      <w:start w:val="1"/>
      <w:numFmt w:val="lowerRoman"/>
      <w:lvlText w:val="%9."/>
      <w:lvlJc w:val="right"/>
      <w:pPr>
        <w:ind w:left="5064" w:hanging="180"/>
      </w:pPr>
    </w:lvl>
  </w:abstractNum>
  <w:abstractNum w:abstractNumId="16" w15:restartNumberingAfterBreak="0">
    <w:nsid w:val="0A9A6284"/>
    <w:multiLevelType w:val="multilevel"/>
    <w:tmpl w:val="598A55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0C595313"/>
    <w:multiLevelType w:val="hybridMultilevel"/>
    <w:tmpl w:val="F7342A2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601210"/>
    <w:multiLevelType w:val="multilevel"/>
    <w:tmpl w:val="3CE20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625C8"/>
    <w:multiLevelType w:val="hybridMultilevel"/>
    <w:tmpl w:val="61788F60"/>
    <w:lvl w:ilvl="0" w:tplc="D4F8CC94">
      <w:start w:val="1"/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cs="Times New Roman" w:hint="default"/>
      </w:rPr>
    </w:lvl>
    <w:lvl w:ilvl="1" w:tplc="0C0A0003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1" w15:restartNumberingAfterBreak="0">
    <w:nsid w:val="1CED57A9"/>
    <w:multiLevelType w:val="multilevel"/>
    <w:tmpl w:val="685AA716"/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B539E6"/>
    <w:multiLevelType w:val="multilevel"/>
    <w:tmpl w:val="B59A7AB0"/>
    <w:lvl w:ilvl="0">
      <w:start w:val="1"/>
      <w:numFmt w:val="lowerRoman"/>
      <w:lvlText w:val="(%1)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1496"/>
    <w:multiLevelType w:val="hybridMultilevel"/>
    <w:tmpl w:val="7AF233D4"/>
    <w:lvl w:ilvl="0" w:tplc="C690125A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04358E"/>
    <w:multiLevelType w:val="multilevel"/>
    <w:tmpl w:val="6DB64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lang w:val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2C475043"/>
    <w:multiLevelType w:val="hybridMultilevel"/>
    <w:tmpl w:val="A1A259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225201"/>
    <w:multiLevelType w:val="multilevel"/>
    <w:tmpl w:val="8E92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7D46BA"/>
    <w:multiLevelType w:val="hybridMultilevel"/>
    <w:tmpl w:val="0E401A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057A29"/>
    <w:multiLevelType w:val="hybridMultilevel"/>
    <w:tmpl w:val="7710FFF0"/>
    <w:lvl w:ilvl="0" w:tplc="4BD0D9BA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790BE2"/>
    <w:multiLevelType w:val="multilevel"/>
    <w:tmpl w:val="F8DE2698"/>
    <w:lvl w:ilvl="0">
      <w:start w:val="8"/>
      <w:numFmt w:val="bullet"/>
      <w:lvlText w:val="-"/>
      <w:lvlJc w:val="left"/>
      <w:pPr>
        <w:ind w:left="1068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0B001F"/>
    <w:multiLevelType w:val="multilevel"/>
    <w:tmpl w:val="B5C6FE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7FF39D4"/>
    <w:multiLevelType w:val="hybridMultilevel"/>
    <w:tmpl w:val="C2C462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767848"/>
    <w:multiLevelType w:val="multilevel"/>
    <w:tmpl w:val="8396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CB79CE"/>
    <w:multiLevelType w:val="multilevel"/>
    <w:tmpl w:val="25ACA7B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)"/>
      <w:lvlJc w:val="left"/>
      <w:pPr>
        <w:ind w:left="1788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8A225A"/>
    <w:multiLevelType w:val="hybridMultilevel"/>
    <w:tmpl w:val="82321E9A"/>
    <w:lvl w:ilvl="0" w:tplc="F592841A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4A6419"/>
    <w:multiLevelType w:val="hybridMultilevel"/>
    <w:tmpl w:val="B60C9EE0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AC505C0"/>
    <w:multiLevelType w:val="hybridMultilevel"/>
    <w:tmpl w:val="63C052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7C44BE"/>
    <w:multiLevelType w:val="hybridMultilevel"/>
    <w:tmpl w:val="A3DCA1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7A703C"/>
    <w:multiLevelType w:val="hybridMultilevel"/>
    <w:tmpl w:val="4C9EB610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C111CAD"/>
    <w:multiLevelType w:val="hybridMultilevel"/>
    <w:tmpl w:val="13506B1C"/>
    <w:lvl w:ilvl="0" w:tplc="07468A5A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383A0C"/>
    <w:multiLevelType w:val="hybridMultilevel"/>
    <w:tmpl w:val="24808402"/>
    <w:lvl w:ilvl="0" w:tplc="DBBEA8B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868BB"/>
    <w:multiLevelType w:val="hybridMultilevel"/>
    <w:tmpl w:val="F0A2398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D95158"/>
    <w:multiLevelType w:val="hybridMultilevel"/>
    <w:tmpl w:val="F43C4DD6"/>
    <w:lvl w:ilvl="0" w:tplc="6576D286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Verdan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E80C76"/>
    <w:multiLevelType w:val="multilevel"/>
    <w:tmpl w:val="54443338"/>
    <w:lvl w:ilvl="0">
      <w:start w:val="1"/>
      <w:numFmt w:val="bullet"/>
      <w:lvlText w:val="-"/>
      <w:lvlJc w:val="left"/>
      <w:pPr>
        <w:ind w:left="720" w:hanging="360"/>
      </w:pPr>
      <w:rPr>
        <w:rFonts w:ascii="Verdana" w:hAnsi="Verdan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3957A8D"/>
    <w:multiLevelType w:val="hybridMultilevel"/>
    <w:tmpl w:val="E326C80E"/>
    <w:lvl w:ilvl="0" w:tplc="D5A842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E84AC0"/>
    <w:multiLevelType w:val="multilevel"/>
    <w:tmpl w:val="E15C4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2B546A"/>
    <w:multiLevelType w:val="hybridMultilevel"/>
    <w:tmpl w:val="5AE2F5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9E0CCD"/>
    <w:multiLevelType w:val="hybridMultilevel"/>
    <w:tmpl w:val="29F27DFC"/>
    <w:lvl w:ilvl="0" w:tplc="F408A2A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E43310"/>
    <w:multiLevelType w:val="hybridMultilevel"/>
    <w:tmpl w:val="09E29050"/>
    <w:lvl w:ilvl="0" w:tplc="D852400A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F455D6A"/>
    <w:multiLevelType w:val="multilevel"/>
    <w:tmpl w:val="DFF6788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91264902">
    <w:abstractNumId w:val="31"/>
  </w:num>
  <w:num w:numId="2" w16cid:durableId="82190726">
    <w:abstractNumId w:val="44"/>
  </w:num>
  <w:num w:numId="3" w16cid:durableId="786004377">
    <w:abstractNumId w:val="13"/>
  </w:num>
  <w:num w:numId="4" w16cid:durableId="1525632768">
    <w:abstractNumId w:val="22"/>
  </w:num>
  <w:num w:numId="5" w16cid:durableId="1047877903">
    <w:abstractNumId w:val="24"/>
  </w:num>
  <w:num w:numId="6" w16cid:durableId="1727801158">
    <w:abstractNumId w:val="21"/>
  </w:num>
  <w:num w:numId="7" w16cid:durableId="861361324">
    <w:abstractNumId w:val="50"/>
  </w:num>
  <w:num w:numId="8" w16cid:durableId="1856965325">
    <w:abstractNumId w:val="29"/>
  </w:num>
  <w:num w:numId="9" w16cid:durableId="1051882219">
    <w:abstractNumId w:val="14"/>
  </w:num>
  <w:num w:numId="10" w16cid:durableId="57822020">
    <w:abstractNumId w:val="39"/>
  </w:num>
  <w:num w:numId="11" w16cid:durableId="1613904613">
    <w:abstractNumId w:val="42"/>
  </w:num>
  <w:num w:numId="12" w16cid:durableId="1114442098">
    <w:abstractNumId w:val="1"/>
  </w:num>
  <w:num w:numId="13" w16cid:durableId="772213730">
    <w:abstractNumId w:val="19"/>
  </w:num>
  <w:num w:numId="14" w16cid:durableId="1396930956">
    <w:abstractNumId w:val="36"/>
  </w:num>
  <w:num w:numId="15" w16cid:durableId="10972168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5679149">
    <w:abstractNumId w:val="8"/>
  </w:num>
  <w:num w:numId="17" w16cid:durableId="1266886575">
    <w:abstractNumId w:val="30"/>
  </w:num>
  <w:num w:numId="18" w16cid:durableId="806043824">
    <w:abstractNumId w:val="2"/>
  </w:num>
  <w:num w:numId="19" w16cid:durableId="64570833">
    <w:abstractNumId w:val="23"/>
  </w:num>
  <w:num w:numId="20" w16cid:durableId="175652014">
    <w:abstractNumId w:val="0"/>
  </w:num>
  <w:num w:numId="21" w16cid:durableId="1151406065">
    <w:abstractNumId w:val="35"/>
  </w:num>
  <w:num w:numId="22" w16cid:durableId="1414427648">
    <w:abstractNumId w:val="40"/>
  </w:num>
  <w:num w:numId="23" w16cid:durableId="889221848">
    <w:abstractNumId w:val="47"/>
  </w:num>
  <w:num w:numId="24" w16cid:durableId="1601524470">
    <w:abstractNumId w:val="10"/>
  </w:num>
  <w:num w:numId="25" w16cid:durableId="1552620547">
    <w:abstractNumId w:val="20"/>
  </w:num>
  <w:num w:numId="26" w16cid:durableId="2043968023">
    <w:abstractNumId w:val="27"/>
  </w:num>
  <w:num w:numId="27" w16cid:durableId="1339850080">
    <w:abstractNumId w:val="18"/>
  </w:num>
  <w:num w:numId="28" w16cid:durableId="407655441">
    <w:abstractNumId w:val="16"/>
  </w:num>
  <w:num w:numId="29" w16cid:durableId="988052345">
    <w:abstractNumId w:val="11"/>
  </w:num>
  <w:num w:numId="30" w16cid:durableId="120156747">
    <w:abstractNumId w:val="32"/>
  </w:num>
  <w:num w:numId="31" w16cid:durableId="1139880466">
    <w:abstractNumId w:val="38"/>
  </w:num>
  <w:num w:numId="32" w16cid:durableId="1830441041">
    <w:abstractNumId w:val="48"/>
  </w:num>
  <w:num w:numId="33" w16cid:durableId="14187625">
    <w:abstractNumId w:val="33"/>
  </w:num>
  <w:num w:numId="34" w16cid:durableId="134493471">
    <w:abstractNumId w:val="28"/>
  </w:num>
  <w:num w:numId="35" w16cid:durableId="420875701">
    <w:abstractNumId w:val="17"/>
  </w:num>
  <w:num w:numId="36" w16cid:durableId="1075855523">
    <w:abstractNumId w:val="12"/>
  </w:num>
  <w:num w:numId="37" w16cid:durableId="2088184717">
    <w:abstractNumId w:val="45"/>
  </w:num>
  <w:num w:numId="38" w16cid:durableId="192617811">
    <w:abstractNumId w:val="25"/>
  </w:num>
  <w:num w:numId="39" w16cid:durableId="1867601317">
    <w:abstractNumId w:val="43"/>
  </w:num>
  <w:num w:numId="40" w16cid:durableId="1016419132">
    <w:abstractNumId w:val="46"/>
  </w:num>
  <w:num w:numId="41" w16cid:durableId="144666108">
    <w:abstractNumId w:val="34"/>
  </w:num>
  <w:num w:numId="42" w16cid:durableId="2056193158">
    <w:abstractNumId w:val="26"/>
  </w:num>
  <w:num w:numId="43" w16cid:durableId="1252543295">
    <w:abstractNumId w:val="41"/>
  </w:num>
  <w:num w:numId="44" w16cid:durableId="1595285094">
    <w:abstractNumId w:val="49"/>
  </w:num>
  <w:num w:numId="45" w16cid:durableId="1547183160">
    <w:abstractNumId w:val="15"/>
  </w:num>
  <w:num w:numId="46" w16cid:durableId="471335162">
    <w:abstractNumId w:val="3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4E8"/>
    <w:rsid w:val="000000FF"/>
    <w:rsid w:val="00000B40"/>
    <w:rsid w:val="00000B9B"/>
    <w:rsid w:val="00002E1C"/>
    <w:rsid w:val="00004262"/>
    <w:rsid w:val="000044F2"/>
    <w:rsid w:val="00004EB3"/>
    <w:rsid w:val="0000610C"/>
    <w:rsid w:val="00011965"/>
    <w:rsid w:val="00011D16"/>
    <w:rsid w:val="000132DC"/>
    <w:rsid w:val="000148DD"/>
    <w:rsid w:val="00015A67"/>
    <w:rsid w:val="00020ACE"/>
    <w:rsid w:val="00021481"/>
    <w:rsid w:val="000222FB"/>
    <w:rsid w:val="00025331"/>
    <w:rsid w:val="000307B0"/>
    <w:rsid w:val="00031500"/>
    <w:rsid w:val="00031F84"/>
    <w:rsid w:val="00033072"/>
    <w:rsid w:val="00033748"/>
    <w:rsid w:val="000344AF"/>
    <w:rsid w:val="00034917"/>
    <w:rsid w:val="00036297"/>
    <w:rsid w:val="000404BF"/>
    <w:rsid w:val="00040AEE"/>
    <w:rsid w:val="00040ECE"/>
    <w:rsid w:val="000442AA"/>
    <w:rsid w:val="0004589F"/>
    <w:rsid w:val="00045C8C"/>
    <w:rsid w:val="00046463"/>
    <w:rsid w:val="0004694C"/>
    <w:rsid w:val="000473F6"/>
    <w:rsid w:val="00050053"/>
    <w:rsid w:val="00050C24"/>
    <w:rsid w:val="0005457F"/>
    <w:rsid w:val="00054CA9"/>
    <w:rsid w:val="0005562E"/>
    <w:rsid w:val="00056892"/>
    <w:rsid w:val="00056EA2"/>
    <w:rsid w:val="00060608"/>
    <w:rsid w:val="0006090A"/>
    <w:rsid w:val="00061E50"/>
    <w:rsid w:val="0006217C"/>
    <w:rsid w:val="00063042"/>
    <w:rsid w:val="0006369E"/>
    <w:rsid w:val="000640EE"/>
    <w:rsid w:val="00064B8B"/>
    <w:rsid w:val="00071338"/>
    <w:rsid w:val="000727C4"/>
    <w:rsid w:val="00073391"/>
    <w:rsid w:val="000754D1"/>
    <w:rsid w:val="00075E0C"/>
    <w:rsid w:val="0007602F"/>
    <w:rsid w:val="0007696D"/>
    <w:rsid w:val="00076B3D"/>
    <w:rsid w:val="00080218"/>
    <w:rsid w:val="00085214"/>
    <w:rsid w:val="00085335"/>
    <w:rsid w:val="00085A7A"/>
    <w:rsid w:val="00085E91"/>
    <w:rsid w:val="00087C90"/>
    <w:rsid w:val="00087FC6"/>
    <w:rsid w:val="000930B0"/>
    <w:rsid w:val="00097F88"/>
    <w:rsid w:val="000A0744"/>
    <w:rsid w:val="000A08AF"/>
    <w:rsid w:val="000A0AE5"/>
    <w:rsid w:val="000A0BBC"/>
    <w:rsid w:val="000A64B1"/>
    <w:rsid w:val="000A7CE3"/>
    <w:rsid w:val="000B0D14"/>
    <w:rsid w:val="000B1C99"/>
    <w:rsid w:val="000B331E"/>
    <w:rsid w:val="000B6275"/>
    <w:rsid w:val="000B7F04"/>
    <w:rsid w:val="000C12AC"/>
    <w:rsid w:val="000C3153"/>
    <w:rsid w:val="000C554E"/>
    <w:rsid w:val="000C5617"/>
    <w:rsid w:val="000C56D9"/>
    <w:rsid w:val="000C5867"/>
    <w:rsid w:val="000C606D"/>
    <w:rsid w:val="000C68EA"/>
    <w:rsid w:val="000D0046"/>
    <w:rsid w:val="000D00B5"/>
    <w:rsid w:val="000D0FCD"/>
    <w:rsid w:val="000D2AF5"/>
    <w:rsid w:val="000D467B"/>
    <w:rsid w:val="000E06C9"/>
    <w:rsid w:val="000E4AFA"/>
    <w:rsid w:val="000E5744"/>
    <w:rsid w:val="000E7145"/>
    <w:rsid w:val="000F01E1"/>
    <w:rsid w:val="000F0568"/>
    <w:rsid w:val="000F217E"/>
    <w:rsid w:val="000F27B1"/>
    <w:rsid w:val="000F2A83"/>
    <w:rsid w:val="000F5536"/>
    <w:rsid w:val="000F7256"/>
    <w:rsid w:val="00100660"/>
    <w:rsid w:val="00100A8D"/>
    <w:rsid w:val="001010F2"/>
    <w:rsid w:val="00105E36"/>
    <w:rsid w:val="001063E9"/>
    <w:rsid w:val="00106B50"/>
    <w:rsid w:val="00106E01"/>
    <w:rsid w:val="0010770E"/>
    <w:rsid w:val="0011251C"/>
    <w:rsid w:val="00114256"/>
    <w:rsid w:val="00116A3B"/>
    <w:rsid w:val="00117D01"/>
    <w:rsid w:val="00123D30"/>
    <w:rsid w:val="00123D41"/>
    <w:rsid w:val="00123DFF"/>
    <w:rsid w:val="00124EDD"/>
    <w:rsid w:val="00125A1C"/>
    <w:rsid w:val="00125DFE"/>
    <w:rsid w:val="00127176"/>
    <w:rsid w:val="00127317"/>
    <w:rsid w:val="0013488D"/>
    <w:rsid w:val="00134F72"/>
    <w:rsid w:val="00135FB6"/>
    <w:rsid w:val="00140A1B"/>
    <w:rsid w:val="00140DBB"/>
    <w:rsid w:val="00141261"/>
    <w:rsid w:val="00143DC5"/>
    <w:rsid w:val="001467F3"/>
    <w:rsid w:val="00147651"/>
    <w:rsid w:val="00151CE0"/>
    <w:rsid w:val="00152A23"/>
    <w:rsid w:val="00155B27"/>
    <w:rsid w:val="00157741"/>
    <w:rsid w:val="001602F3"/>
    <w:rsid w:val="00160B03"/>
    <w:rsid w:val="001622A1"/>
    <w:rsid w:val="0016297A"/>
    <w:rsid w:val="001633ED"/>
    <w:rsid w:val="00163BC2"/>
    <w:rsid w:val="00165140"/>
    <w:rsid w:val="001654EF"/>
    <w:rsid w:val="001659A9"/>
    <w:rsid w:val="00165DCE"/>
    <w:rsid w:val="00166D71"/>
    <w:rsid w:val="00167B29"/>
    <w:rsid w:val="00177E41"/>
    <w:rsid w:val="001853B2"/>
    <w:rsid w:val="00185622"/>
    <w:rsid w:val="0018603E"/>
    <w:rsid w:val="00186976"/>
    <w:rsid w:val="00190C62"/>
    <w:rsid w:val="00191756"/>
    <w:rsid w:val="001939F5"/>
    <w:rsid w:val="00193E7C"/>
    <w:rsid w:val="001949B8"/>
    <w:rsid w:val="00195249"/>
    <w:rsid w:val="001976DC"/>
    <w:rsid w:val="00197749"/>
    <w:rsid w:val="00197C11"/>
    <w:rsid w:val="001A15EF"/>
    <w:rsid w:val="001A16E1"/>
    <w:rsid w:val="001A22FE"/>
    <w:rsid w:val="001A44E5"/>
    <w:rsid w:val="001A4BAC"/>
    <w:rsid w:val="001A57C6"/>
    <w:rsid w:val="001A5C28"/>
    <w:rsid w:val="001A75B6"/>
    <w:rsid w:val="001A77AF"/>
    <w:rsid w:val="001A79A3"/>
    <w:rsid w:val="001B027F"/>
    <w:rsid w:val="001B05E4"/>
    <w:rsid w:val="001B3FAE"/>
    <w:rsid w:val="001B60B3"/>
    <w:rsid w:val="001B6B78"/>
    <w:rsid w:val="001C0615"/>
    <w:rsid w:val="001C0676"/>
    <w:rsid w:val="001C1578"/>
    <w:rsid w:val="001C42FC"/>
    <w:rsid w:val="001C5AD9"/>
    <w:rsid w:val="001C67FF"/>
    <w:rsid w:val="001C6FA3"/>
    <w:rsid w:val="001C772F"/>
    <w:rsid w:val="001D0AAF"/>
    <w:rsid w:val="001D1376"/>
    <w:rsid w:val="001D278A"/>
    <w:rsid w:val="001D568D"/>
    <w:rsid w:val="001D5F69"/>
    <w:rsid w:val="001D794A"/>
    <w:rsid w:val="001E2A75"/>
    <w:rsid w:val="001E3369"/>
    <w:rsid w:val="001E38BB"/>
    <w:rsid w:val="001E465A"/>
    <w:rsid w:val="001E57FF"/>
    <w:rsid w:val="001E585D"/>
    <w:rsid w:val="001F0751"/>
    <w:rsid w:val="001F0B13"/>
    <w:rsid w:val="001F1485"/>
    <w:rsid w:val="001F1EA6"/>
    <w:rsid w:val="001F235A"/>
    <w:rsid w:val="001F26FF"/>
    <w:rsid w:val="001F2C15"/>
    <w:rsid w:val="001F5607"/>
    <w:rsid w:val="001F5E2D"/>
    <w:rsid w:val="001F5FF5"/>
    <w:rsid w:val="001F6D77"/>
    <w:rsid w:val="001F78C9"/>
    <w:rsid w:val="002019B3"/>
    <w:rsid w:val="00201C15"/>
    <w:rsid w:val="0020234D"/>
    <w:rsid w:val="002024F5"/>
    <w:rsid w:val="00203C99"/>
    <w:rsid w:val="00204419"/>
    <w:rsid w:val="00207811"/>
    <w:rsid w:val="0021303F"/>
    <w:rsid w:val="00213238"/>
    <w:rsid w:val="00213CD1"/>
    <w:rsid w:val="00213F00"/>
    <w:rsid w:val="00214950"/>
    <w:rsid w:val="00215139"/>
    <w:rsid w:val="00215B1B"/>
    <w:rsid w:val="00215E32"/>
    <w:rsid w:val="00217879"/>
    <w:rsid w:val="00221A98"/>
    <w:rsid w:val="00223195"/>
    <w:rsid w:val="002231AD"/>
    <w:rsid w:val="00227BD1"/>
    <w:rsid w:val="00231D18"/>
    <w:rsid w:val="00232795"/>
    <w:rsid w:val="0023329F"/>
    <w:rsid w:val="00233CE4"/>
    <w:rsid w:val="002346FA"/>
    <w:rsid w:val="00236EF8"/>
    <w:rsid w:val="00240026"/>
    <w:rsid w:val="00241C25"/>
    <w:rsid w:val="00243104"/>
    <w:rsid w:val="0024327C"/>
    <w:rsid w:val="00243594"/>
    <w:rsid w:val="00244508"/>
    <w:rsid w:val="00244A37"/>
    <w:rsid w:val="002451E7"/>
    <w:rsid w:val="002457AA"/>
    <w:rsid w:val="0024627E"/>
    <w:rsid w:val="002463A4"/>
    <w:rsid w:val="00246CBF"/>
    <w:rsid w:val="002473C8"/>
    <w:rsid w:val="00247C92"/>
    <w:rsid w:val="00250A2E"/>
    <w:rsid w:val="00255004"/>
    <w:rsid w:val="00255261"/>
    <w:rsid w:val="00255D3D"/>
    <w:rsid w:val="00255F08"/>
    <w:rsid w:val="00262478"/>
    <w:rsid w:val="002631A6"/>
    <w:rsid w:val="0026348F"/>
    <w:rsid w:val="0026381F"/>
    <w:rsid w:val="0026466B"/>
    <w:rsid w:val="00264D58"/>
    <w:rsid w:val="0026528C"/>
    <w:rsid w:val="0026613E"/>
    <w:rsid w:val="0026786F"/>
    <w:rsid w:val="00267F8D"/>
    <w:rsid w:val="00270048"/>
    <w:rsid w:val="00272705"/>
    <w:rsid w:val="00272894"/>
    <w:rsid w:val="00274EB5"/>
    <w:rsid w:val="00277926"/>
    <w:rsid w:val="00280E30"/>
    <w:rsid w:val="002824EB"/>
    <w:rsid w:val="00282F4F"/>
    <w:rsid w:val="00285701"/>
    <w:rsid w:val="002863EA"/>
    <w:rsid w:val="0028738A"/>
    <w:rsid w:val="002876CB"/>
    <w:rsid w:val="00290090"/>
    <w:rsid w:val="00292486"/>
    <w:rsid w:val="0029283C"/>
    <w:rsid w:val="00294CF1"/>
    <w:rsid w:val="0029627E"/>
    <w:rsid w:val="0029737F"/>
    <w:rsid w:val="002A16C9"/>
    <w:rsid w:val="002A5CDB"/>
    <w:rsid w:val="002A65FC"/>
    <w:rsid w:val="002A6997"/>
    <w:rsid w:val="002B0437"/>
    <w:rsid w:val="002B34E3"/>
    <w:rsid w:val="002B3786"/>
    <w:rsid w:val="002B397E"/>
    <w:rsid w:val="002B3F7F"/>
    <w:rsid w:val="002B4297"/>
    <w:rsid w:val="002B6B56"/>
    <w:rsid w:val="002B78D4"/>
    <w:rsid w:val="002B790F"/>
    <w:rsid w:val="002B7A69"/>
    <w:rsid w:val="002C0B56"/>
    <w:rsid w:val="002C1B1C"/>
    <w:rsid w:val="002C3543"/>
    <w:rsid w:val="002C37C0"/>
    <w:rsid w:val="002C3908"/>
    <w:rsid w:val="002C4A53"/>
    <w:rsid w:val="002C6F50"/>
    <w:rsid w:val="002D1FD1"/>
    <w:rsid w:val="002D217D"/>
    <w:rsid w:val="002D2477"/>
    <w:rsid w:val="002D2D4D"/>
    <w:rsid w:val="002D419F"/>
    <w:rsid w:val="002D42A1"/>
    <w:rsid w:val="002D678E"/>
    <w:rsid w:val="002D6E02"/>
    <w:rsid w:val="002D7B4C"/>
    <w:rsid w:val="002E1432"/>
    <w:rsid w:val="002E1CC7"/>
    <w:rsid w:val="002E36F0"/>
    <w:rsid w:val="002E4F40"/>
    <w:rsid w:val="002E6261"/>
    <w:rsid w:val="002E72EE"/>
    <w:rsid w:val="002E789D"/>
    <w:rsid w:val="002E7ACC"/>
    <w:rsid w:val="002F348E"/>
    <w:rsid w:val="002F3983"/>
    <w:rsid w:val="002F48CF"/>
    <w:rsid w:val="002F73B8"/>
    <w:rsid w:val="003022F0"/>
    <w:rsid w:val="00304A28"/>
    <w:rsid w:val="00305F14"/>
    <w:rsid w:val="00310701"/>
    <w:rsid w:val="00310A15"/>
    <w:rsid w:val="00310FBE"/>
    <w:rsid w:val="0031308D"/>
    <w:rsid w:val="003131F5"/>
    <w:rsid w:val="00313790"/>
    <w:rsid w:val="00315EC5"/>
    <w:rsid w:val="003167E5"/>
    <w:rsid w:val="0031704C"/>
    <w:rsid w:val="00317B4A"/>
    <w:rsid w:val="00320410"/>
    <w:rsid w:val="00320ACD"/>
    <w:rsid w:val="003216E0"/>
    <w:rsid w:val="00322450"/>
    <w:rsid w:val="00322979"/>
    <w:rsid w:val="00322D7E"/>
    <w:rsid w:val="003234A2"/>
    <w:rsid w:val="00331153"/>
    <w:rsid w:val="00331D0B"/>
    <w:rsid w:val="00332330"/>
    <w:rsid w:val="0033319F"/>
    <w:rsid w:val="00333D4A"/>
    <w:rsid w:val="00334619"/>
    <w:rsid w:val="00334E28"/>
    <w:rsid w:val="00335C6B"/>
    <w:rsid w:val="00337D15"/>
    <w:rsid w:val="00340623"/>
    <w:rsid w:val="00342C84"/>
    <w:rsid w:val="00345B39"/>
    <w:rsid w:val="003460EB"/>
    <w:rsid w:val="003464CD"/>
    <w:rsid w:val="00346DB5"/>
    <w:rsid w:val="00347137"/>
    <w:rsid w:val="00347167"/>
    <w:rsid w:val="00350E1D"/>
    <w:rsid w:val="00352CCF"/>
    <w:rsid w:val="00352E7D"/>
    <w:rsid w:val="00352E8E"/>
    <w:rsid w:val="00353CA3"/>
    <w:rsid w:val="00353E01"/>
    <w:rsid w:val="00354145"/>
    <w:rsid w:val="00361D80"/>
    <w:rsid w:val="00362FD3"/>
    <w:rsid w:val="00363069"/>
    <w:rsid w:val="00363F32"/>
    <w:rsid w:val="003645F0"/>
    <w:rsid w:val="00364B68"/>
    <w:rsid w:val="003657C9"/>
    <w:rsid w:val="00365AAE"/>
    <w:rsid w:val="00371E38"/>
    <w:rsid w:val="003722DD"/>
    <w:rsid w:val="00373536"/>
    <w:rsid w:val="00374B30"/>
    <w:rsid w:val="003775B9"/>
    <w:rsid w:val="003807DB"/>
    <w:rsid w:val="003817F1"/>
    <w:rsid w:val="00381BE4"/>
    <w:rsid w:val="003826CD"/>
    <w:rsid w:val="00382F01"/>
    <w:rsid w:val="003832F4"/>
    <w:rsid w:val="003834D1"/>
    <w:rsid w:val="00383D2F"/>
    <w:rsid w:val="00385533"/>
    <w:rsid w:val="00386FBD"/>
    <w:rsid w:val="00390604"/>
    <w:rsid w:val="003911C9"/>
    <w:rsid w:val="003916BB"/>
    <w:rsid w:val="00395AE2"/>
    <w:rsid w:val="00395FFF"/>
    <w:rsid w:val="003A0B64"/>
    <w:rsid w:val="003A132D"/>
    <w:rsid w:val="003A279B"/>
    <w:rsid w:val="003A35E9"/>
    <w:rsid w:val="003A49A4"/>
    <w:rsid w:val="003A7041"/>
    <w:rsid w:val="003A76E5"/>
    <w:rsid w:val="003B24D6"/>
    <w:rsid w:val="003B2585"/>
    <w:rsid w:val="003B4B3D"/>
    <w:rsid w:val="003B4B45"/>
    <w:rsid w:val="003B7BAD"/>
    <w:rsid w:val="003C0C3A"/>
    <w:rsid w:val="003C2CAA"/>
    <w:rsid w:val="003C5947"/>
    <w:rsid w:val="003C66E3"/>
    <w:rsid w:val="003C7ACC"/>
    <w:rsid w:val="003D0A8B"/>
    <w:rsid w:val="003D23F3"/>
    <w:rsid w:val="003D522A"/>
    <w:rsid w:val="003D53F0"/>
    <w:rsid w:val="003D76C4"/>
    <w:rsid w:val="003D7705"/>
    <w:rsid w:val="003D7E8C"/>
    <w:rsid w:val="003E0681"/>
    <w:rsid w:val="003E084C"/>
    <w:rsid w:val="003E2238"/>
    <w:rsid w:val="003E2270"/>
    <w:rsid w:val="003E2DAB"/>
    <w:rsid w:val="003E505B"/>
    <w:rsid w:val="003E661C"/>
    <w:rsid w:val="003E6A0D"/>
    <w:rsid w:val="003F1C7C"/>
    <w:rsid w:val="003F4FB9"/>
    <w:rsid w:val="003F5792"/>
    <w:rsid w:val="003F61F3"/>
    <w:rsid w:val="003F6BC4"/>
    <w:rsid w:val="003F7DCD"/>
    <w:rsid w:val="00400870"/>
    <w:rsid w:val="00401814"/>
    <w:rsid w:val="00401866"/>
    <w:rsid w:val="00401D24"/>
    <w:rsid w:val="0040306C"/>
    <w:rsid w:val="00403305"/>
    <w:rsid w:val="0040485B"/>
    <w:rsid w:val="00404CB8"/>
    <w:rsid w:val="00405D59"/>
    <w:rsid w:val="00406236"/>
    <w:rsid w:val="00410BAC"/>
    <w:rsid w:val="00411FB0"/>
    <w:rsid w:val="004133A2"/>
    <w:rsid w:val="00417B9D"/>
    <w:rsid w:val="00420B3B"/>
    <w:rsid w:val="004211DC"/>
    <w:rsid w:val="00422C75"/>
    <w:rsid w:val="00422CCC"/>
    <w:rsid w:val="0042336B"/>
    <w:rsid w:val="00424952"/>
    <w:rsid w:val="004262D2"/>
    <w:rsid w:val="00426C23"/>
    <w:rsid w:val="0042761A"/>
    <w:rsid w:val="00431ECD"/>
    <w:rsid w:val="00435765"/>
    <w:rsid w:val="00435A1F"/>
    <w:rsid w:val="00436E34"/>
    <w:rsid w:val="004412B1"/>
    <w:rsid w:val="00443403"/>
    <w:rsid w:val="0044543E"/>
    <w:rsid w:val="00445D32"/>
    <w:rsid w:val="00446071"/>
    <w:rsid w:val="004461BB"/>
    <w:rsid w:val="00447789"/>
    <w:rsid w:val="00450922"/>
    <w:rsid w:val="00451E2E"/>
    <w:rsid w:val="0045275D"/>
    <w:rsid w:val="00452CA4"/>
    <w:rsid w:val="00454818"/>
    <w:rsid w:val="00454966"/>
    <w:rsid w:val="0045541D"/>
    <w:rsid w:val="00455FE7"/>
    <w:rsid w:val="00456047"/>
    <w:rsid w:val="00460956"/>
    <w:rsid w:val="00462A10"/>
    <w:rsid w:val="00463476"/>
    <w:rsid w:val="00464297"/>
    <w:rsid w:val="0046443F"/>
    <w:rsid w:val="00464A75"/>
    <w:rsid w:val="00464C6E"/>
    <w:rsid w:val="00464E1A"/>
    <w:rsid w:val="00470BB8"/>
    <w:rsid w:val="00470DBE"/>
    <w:rsid w:val="00471A88"/>
    <w:rsid w:val="0047504B"/>
    <w:rsid w:val="004751C2"/>
    <w:rsid w:val="00476555"/>
    <w:rsid w:val="0047729D"/>
    <w:rsid w:val="004773C4"/>
    <w:rsid w:val="00480B70"/>
    <w:rsid w:val="00481695"/>
    <w:rsid w:val="00481841"/>
    <w:rsid w:val="004836DA"/>
    <w:rsid w:val="00484C14"/>
    <w:rsid w:val="00485947"/>
    <w:rsid w:val="00485CEA"/>
    <w:rsid w:val="004861F2"/>
    <w:rsid w:val="0048652C"/>
    <w:rsid w:val="004875B8"/>
    <w:rsid w:val="00490384"/>
    <w:rsid w:val="00490564"/>
    <w:rsid w:val="00495E81"/>
    <w:rsid w:val="00497A5C"/>
    <w:rsid w:val="004A04AD"/>
    <w:rsid w:val="004A07AC"/>
    <w:rsid w:val="004A115B"/>
    <w:rsid w:val="004A11C0"/>
    <w:rsid w:val="004A29F0"/>
    <w:rsid w:val="004A2A7A"/>
    <w:rsid w:val="004A3A1D"/>
    <w:rsid w:val="004A4123"/>
    <w:rsid w:val="004A4715"/>
    <w:rsid w:val="004A6E35"/>
    <w:rsid w:val="004B0F69"/>
    <w:rsid w:val="004B2EB8"/>
    <w:rsid w:val="004B2FEB"/>
    <w:rsid w:val="004B3E12"/>
    <w:rsid w:val="004B5BCB"/>
    <w:rsid w:val="004B6600"/>
    <w:rsid w:val="004C0CD6"/>
    <w:rsid w:val="004C211A"/>
    <w:rsid w:val="004C2814"/>
    <w:rsid w:val="004C4A9F"/>
    <w:rsid w:val="004D1613"/>
    <w:rsid w:val="004D25C5"/>
    <w:rsid w:val="004D2FA3"/>
    <w:rsid w:val="004D326F"/>
    <w:rsid w:val="004D439E"/>
    <w:rsid w:val="004D50E3"/>
    <w:rsid w:val="004D6B7A"/>
    <w:rsid w:val="004D71B7"/>
    <w:rsid w:val="004D75CC"/>
    <w:rsid w:val="004E2E8D"/>
    <w:rsid w:val="004E395D"/>
    <w:rsid w:val="004E4B55"/>
    <w:rsid w:val="004E50BE"/>
    <w:rsid w:val="004E69B5"/>
    <w:rsid w:val="004E71FD"/>
    <w:rsid w:val="004E7266"/>
    <w:rsid w:val="004F0D00"/>
    <w:rsid w:val="004F0D4A"/>
    <w:rsid w:val="004F0D6E"/>
    <w:rsid w:val="004F2EB0"/>
    <w:rsid w:val="004F2FC9"/>
    <w:rsid w:val="004F37C0"/>
    <w:rsid w:val="004F694F"/>
    <w:rsid w:val="00502B38"/>
    <w:rsid w:val="00510023"/>
    <w:rsid w:val="00510EBA"/>
    <w:rsid w:val="00511438"/>
    <w:rsid w:val="00511AEC"/>
    <w:rsid w:val="00511B3F"/>
    <w:rsid w:val="00511D0D"/>
    <w:rsid w:val="005124BE"/>
    <w:rsid w:val="00512BDF"/>
    <w:rsid w:val="00514396"/>
    <w:rsid w:val="005146E4"/>
    <w:rsid w:val="00514806"/>
    <w:rsid w:val="00515680"/>
    <w:rsid w:val="00516204"/>
    <w:rsid w:val="005170C8"/>
    <w:rsid w:val="00517330"/>
    <w:rsid w:val="00517B13"/>
    <w:rsid w:val="0052059C"/>
    <w:rsid w:val="00522F1E"/>
    <w:rsid w:val="005253E0"/>
    <w:rsid w:val="0052671D"/>
    <w:rsid w:val="00527427"/>
    <w:rsid w:val="00530886"/>
    <w:rsid w:val="005308BF"/>
    <w:rsid w:val="00531567"/>
    <w:rsid w:val="005325D4"/>
    <w:rsid w:val="005354D1"/>
    <w:rsid w:val="00535FC2"/>
    <w:rsid w:val="00537C30"/>
    <w:rsid w:val="00537FCE"/>
    <w:rsid w:val="00540991"/>
    <w:rsid w:val="00540C09"/>
    <w:rsid w:val="00541270"/>
    <w:rsid w:val="00541434"/>
    <w:rsid w:val="00542789"/>
    <w:rsid w:val="0054413B"/>
    <w:rsid w:val="00544983"/>
    <w:rsid w:val="00544A0D"/>
    <w:rsid w:val="0054634B"/>
    <w:rsid w:val="0054794A"/>
    <w:rsid w:val="005515E6"/>
    <w:rsid w:val="0055179E"/>
    <w:rsid w:val="0055198E"/>
    <w:rsid w:val="00551F22"/>
    <w:rsid w:val="00554DD7"/>
    <w:rsid w:val="005551B2"/>
    <w:rsid w:val="00555409"/>
    <w:rsid w:val="00555484"/>
    <w:rsid w:val="00555C6D"/>
    <w:rsid w:val="00556AF4"/>
    <w:rsid w:val="00561E3B"/>
    <w:rsid w:val="005629AF"/>
    <w:rsid w:val="005629CD"/>
    <w:rsid w:val="00563AA8"/>
    <w:rsid w:val="00565BC6"/>
    <w:rsid w:val="00566965"/>
    <w:rsid w:val="005672D2"/>
    <w:rsid w:val="005714CA"/>
    <w:rsid w:val="00571CE3"/>
    <w:rsid w:val="005724B5"/>
    <w:rsid w:val="00572C60"/>
    <w:rsid w:val="005754C1"/>
    <w:rsid w:val="00576737"/>
    <w:rsid w:val="0057775B"/>
    <w:rsid w:val="0058157D"/>
    <w:rsid w:val="005815F2"/>
    <w:rsid w:val="005836DA"/>
    <w:rsid w:val="00583901"/>
    <w:rsid w:val="00585813"/>
    <w:rsid w:val="00585F4C"/>
    <w:rsid w:val="0058662B"/>
    <w:rsid w:val="00586F4B"/>
    <w:rsid w:val="005870B1"/>
    <w:rsid w:val="0058736B"/>
    <w:rsid w:val="00587D35"/>
    <w:rsid w:val="00592330"/>
    <w:rsid w:val="005938E3"/>
    <w:rsid w:val="005A1562"/>
    <w:rsid w:val="005A2470"/>
    <w:rsid w:val="005A28F3"/>
    <w:rsid w:val="005A338E"/>
    <w:rsid w:val="005A47DA"/>
    <w:rsid w:val="005A63A1"/>
    <w:rsid w:val="005A64E3"/>
    <w:rsid w:val="005B1649"/>
    <w:rsid w:val="005B1AD8"/>
    <w:rsid w:val="005B1FB1"/>
    <w:rsid w:val="005B2A29"/>
    <w:rsid w:val="005B3323"/>
    <w:rsid w:val="005B3418"/>
    <w:rsid w:val="005B4604"/>
    <w:rsid w:val="005B4E3B"/>
    <w:rsid w:val="005B5F98"/>
    <w:rsid w:val="005B7135"/>
    <w:rsid w:val="005B7D96"/>
    <w:rsid w:val="005C2875"/>
    <w:rsid w:val="005C2C07"/>
    <w:rsid w:val="005C6FCB"/>
    <w:rsid w:val="005D0353"/>
    <w:rsid w:val="005D0E4F"/>
    <w:rsid w:val="005D3821"/>
    <w:rsid w:val="005D5177"/>
    <w:rsid w:val="005D60E5"/>
    <w:rsid w:val="005D639D"/>
    <w:rsid w:val="005D6F0D"/>
    <w:rsid w:val="005E132F"/>
    <w:rsid w:val="005E3140"/>
    <w:rsid w:val="005E63CA"/>
    <w:rsid w:val="005E70DF"/>
    <w:rsid w:val="005E7A2F"/>
    <w:rsid w:val="005F0604"/>
    <w:rsid w:val="005F0D0A"/>
    <w:rsid w:val="005F177E"/>
    <w:rsid w:val="005F2B46"/>
    <w:rsid w:val="005F467A"/>
    <w:rsid w:val="005F6F13"/>
    <w:rsid w:val="005F7843"/>
    <w:rsid w:val="005F797B"/>
    <w:rsid w:val="0060054E"/>
    <w:rsid w:val="006012B1"/>
    <w:rsid w:val="00602341"/>
    <w:rsid w:val="00602FAF"/>
    <w:rsid w:val="0060499A"/>
    <w:rsid w:val="00604DC0"/>
    <w:rsid w:val="00605EF9"/>
    <w:rsid w:val="00606835"/>
    <w:rsid w:val="0060711D"/>
    <w:rsid w:val="00607474"/>
    <w:rsid w:val="006102D3"/>
    <w:rsid w:val="00610374"/>
    <w:rsid w:val="006126B7"/>
    <w:rsid w:val="006127C5"/>
    <w:rsid w:val="00612F55"/>
    <w:rsid w:val="0061327D"/>
    <w:rsid w:val="00615143"/>
    <w:rsid w:val="006161B7"/>
    <w:rsid w:val="00620650"/>
    <w:rsid w:val="00621C85"/>
    <w:rsid w:val="006247B8"/>
    <w:rsid w:val="0062511E"/>
    <w:rsid w:val="0062566E"/>
    <w:rsid w:val="00625875"/>
    <w:rsid w:val="006277AF"/>
    <w:rsid w:val="00631E8D"/>
    <w:rsid w:val="00633A4E"/>
    <w:rsid w:val="006347DD"/>
    <w:rsid w:val="00634C56"/>
    <w:rsid w:val="00636062"/>
    <w:rsid w:val="00636560"/>
    <w:rsid w:val="00637772"/>
    <w:rsid w:val="00637777"/>
    <w:rsid w:val="00637CF3"/>
    <w:rsid w:val="00640205"/>
    <w:rsid w:val="0064179E"/>
    <w:rsid w:val="006426E1"/>
    <w:rsid w:val="00644DEA"/>
    <w:rsid w:val="0064653C"/>
    <w:rsid w:val="00646C75"/>
    <w:rsid w:val="00646CE6"/>
    <w:rsid w:val="00647637"/>
    <w:rsid w:val="006478A2"/>
    <w:rsid w:val="00652454"/>
    <w:rsid w:val="0065503A"/>
    <w:rsid w:val="00657B05"/>
    <w:rsid w:val="00662452"/>
    <w:rsid w:val="00662462"/>
    <w:rsid w:val="00662A5D"/>
    <w:rsid w:val="0066700E"/>
    <w:rsid w:val="006700FE"/>
    <w:rsid w:val="006712E0"/>
    <w:rsid w:val="00671480"/>
    <w:rsid w:val="006738BF"/>
    <w:rsid w:val="00674BD9"/>
    <w:rsid w:val="00676482"/>
    <w:rsid w:val="00676629"/>
    <w:rsid w:val="006777BA"/>
    <w:rsid w:val="00677E0D"/>
    <w:rsid w:val="00680083"/>
    <w:rsid w:val="0068150D"/>
    <w:rsid w:val="00681B5E"/>
    <w:rsid w:val="00683264"/>
    <w:rsid w:val="00684101"/>
    <w:rsid w:val="00687083"/>
    <w:rsid w:val="006878DB"/>
    <w:rsid w:val="006902B0"/>
    <w:rsid w:val="00690956"/>
    <w:rsid w:val="00690A69"/>
    <w:rsid w:val="00690EA7"/>
    <w:rsid w:val="006919B2"/>
    <w:rsid w:val="006929FA"/>
    <w:rsid w:val="00692C95"/>
    <w:rsid w:val="00693709"/>
    <w:rsid w:val="00693E0B"/>
    <w:rsid w:val="00694DB2"/>
    <w:rsid w:val="00695A17"/>
    <w:rsid w:val="00697C9D"/>
    <w:rsid w:val="006A1A23"/>
    <w:rsid w:val="006A3BB0"/>
    <w:rsid w:val="006A50F4"/>
    <w:rsid w:val="006A5BA4"/>
    <w:rsid w:val="006A6ED5"/>
    <w:rsid w:val="006B1CBD"/>
    <w:rsid w:val="006B1CDD"/>
    <w:rsid w:val="006B2694"/>
    <w:rsid w:val="006B41F7"/>
    <w:rsid w:val="006B496F"/>
    <w:rsid w:val="006B497E"/>
    <w:rsid w:val="006C2D88"/>
    <w:rsid w:val="006C354F"/>
    <w:rsid w:val="006C500B"/>
    <w:rsid w:val="006D0201"/>
    <w:rsid w:val="006D07D7"/>
    <w:rsid w:val="006D0F01"/>
    <w:rsid w:val="006D1B43"/>
    <w:rsid w:val="006D384A"/>
    <w:rsid w:val="006D4085"/>
    <w:rsid w:val="006D410F"/>
    <w:rsid w:val="006D46AB"/>
    <w:rsid w:val="006D5852"/>
    <w:rsid w:val="006D5C50"/>
    <w:rsid w:val="006D5E0B"/>
    <w:rsid w:val="006D6569"/>
    <w:rsid w:val="006D6621"/>
    <w:rsid w:val="006D6EF1"/>
    <w:rsid w:val="006E0D94"/>
    <w:rsid w:val="006E107D"/>
    <w:rsid w:val="006E135B"/>
    <w:rsid w:val="006E4160"/>
    <w:rsid w:val="006E5A7E"/>
    <w:rsid w:val="006E5EAF"/>
    <w:rsid w:val="006E6326"/>
    <w:rsid w:val="006E7041"/>
    <w:rsid w:val="006F34C6"/>
    <w:rsid w:val="006F3567"/>
    <w:rsid w:val="006F3D12"/>
    <w:rsid w:val="006F53B5"/>
    <w:rsid w:val="006F5AC0"/>
    <w:rsid w:val="006F7EC9"/>
    <w:rsid w:val="006F7FD9"/>
    <w:rsid w:val="007013ED"/>
    <w:rsid w:val="00702DDC"/>
    <w:rsid w:val="0070401B"/>
    <w:rsid w:val="007059E1"/>
    <w:rsid w:val="00707E20"/>
    <w:rsid w:val="00707EE3"/>
    <w:rsid w:val="007106AC"/>
    <w:rsid w:val="007119FF"/>
    <w:rsid w:val="00711AD4"/>
    <w:rsid w:val="0071565B"/>
    <w:rsid w:val="00715BCD"/>
    <w:rsid w:val="00715BDF"/>
    <w:rsid w:val="00716EC1"/>
    <w:rsid w:val="00716F15"/>
    <w:rsid w:val="0072049E"/>
    <w:rsid w:val="00722267"/>
    <w:rsid w:val="00722E0D"/>
    <w:rsid w:val="00723472"/>
    <w:rsid w:val="00724D15"/>
    <w:rsid w:val="0072506A"/>
    <w:rsid w:val="007254E1"/>
    <w:rsid w:val="00725F43"/>
    <w:rsid w:val="00726073"/>
    <w:rsid w:val="00726288"/>
    <w:rsid w:val="00732024"/>
    <w:rsid w:val="00732801"/>
    <w:rsid w:val="0073324A"/>
    <w:rsid w:val="007339EC"/>
    <w:rsid w:val="00737A67"/>
    <w:rsid w:val="00744DB8"/>
    <w:rsid w:val="007474C3"/>
    <w:rsid w:val="0074783A"/>
    <w:rsid w:val="007511B2"/>
    <w:rsid w:val="007528E9"/>
    <w:rsid w:val="00752FAB"/>
    <w:rsid w:val="0075422E"/>
    <w:rsid w:val="00755376"/>
    <w:rsid w:val="007568BB"/>
    <w:rsid w:val="00757386"/>
    <w:rsid w:val="007604E7"/>
    <w:rsid w:val="007606CD"/>
    <w:rsid w:val="00760A99"/>
    <w:rsid w:val="00761383"/>
    <w:rsid w:val="007616B3"/>
    <w:rsid w:val="00761F5C"/>
    <w:rsid w:val="0076203A"/>
    <w:rsid w:val="007626C6"/>
    <w:rsid w:val="00762A61"/>
    <w:rsid w:val="007632F8"/>
    <w:rsid w:val="00764798"/>
    <w:rsid w:val="007653C7"/>
    <w:rsid w:val="00765F6C"/>
    <w:rsid w:val="00765F6D"/>
    <w:rsid w:val="00766900"/>
    <w:rsid w:val="00766BFD"/>
    <w:rsid w:val="0077004A"/>
    <w:rsid w:val="0077021A"/>
    <w:rsid w:val="007715F7"/>
    <w:rsid w:val="00771937"/>
    <w:rsid w:val="00771E1F"/>
    <w:rsid w:val="00772443"/>
    <w:rsid w:val="00775105"/>
    <w:rsid w:val="00775C02"/>
    <w:rsid w:val="00777F28"/>
    <w:rsid w:val="00780244"/>
    <w:rsid w:val="00781111"/>
    <w:rsid w:val="007833A7"/>
    <w:rsid w:val="00783CE6"/>
    <w:rsid w:val="007843AA"/>
    <w:rsid w:val="00785A46"/>
    <w:rsid w:val="00786869"/>
    <w:rsid w:val="00786B0E"/>
    <w:rsid w:val="007906CF"/>
    <w:rsid w:val="00790A29"/>
    <w:rsid w:val="007919D1"/>
    <w:rsid w:val="00793A08"/>
    <w:rsid w:val="00793C6D"/>
    <w:rsid w:val="00793D7A"/>
    <w:rsid w:val="00793F37"/>
    <w:rsid w:val="00795703"/>
    <w:rsid w:val="007A01C4"/>
    <w:rsid w:val="007A0B31"/>
    <w:rsid w:val="007A0E5B"/>
    <w:rsid w:val="007A1855"/>
    <w:rsid w:val="007A1AD2"/>
    <w:rsid w:val="007A1C32"/>
    <w:rsid w:val="007A317E"/>
    <w:rsid w:val="007A4230"/>
    <w:rsid w:val="007A6AFE"/>
    <w:rsid w:val="007B6B19"/>
    <w:rsid w:val="007C0E29"/>
    <w:rsid w:val="007C1983"/>
    <w:rsid w:val="007C4961"/>
    <w:rsid w:val="007C697A"/>
    <w:rsid w:val="007C6E09"/>
    <w:rsid w:val="007C6FF4"/>
    <w:rsid w:val="007C7B0B"/>
    <w:rsid w:val="007D18B4"/>
    <w:rsid w:val="007D1D8A"/>
    <w:rsid w:val="007D2008"/>
    <w:rsid w:val="007D230A"/>
    <w:rsid w:val="007D720A"/>
    <w:rsid w:val="007D7F4E"/>
    <w:rsid w:val="007E717F"/>
    <w:rsid w:val="007E7E58"/>
    <w:rsid w:val="007F1007"/>
    <w:rsid w:val="007F2398"/>
    <w:rsid w:val="007F29AF"/>
    <w:rsid w:val="007F3A88"/>
    <w:rsid w:val="007F53FC"/>
    <w:rsid w:val="007F7F99"/>
    <w:rsid w:val="00800037"/>
    <w:rsid w:val="0080018E"/>
    <w:rsid w:val="008003BF"/>
    <w:rsid w:val="00801F3F"/>
    <w:rsid w:val="0080407E"/>
    <w:rsid w:val="00806794"/>
    <w:rsid w:val="00806CF9"/>
    <w:rsid w:val="008071E4"/>
    <w:rsid w:val="008079D7"/>
    <w:rsid w:val="00807F05"/>
    <w:rsid w:val="00812D25"/>
    <w:rsid w:val="0081543F"/>
    <w:rsid w:val="00815877"/>
    <w:rsid w:val="00815AD1"/>
    <w:rsid w:val="00815CAA"/>
    <w:rsid w:val="0081664C"/>
    <w:rsid w:val="0081681C"/>
    <w:rsid w:val="00823916"/>
    <w:rsid w:val="0082518B"/>
    <w:rsid w:val="00825AD9"/>
    <w:rsid w:val="008317D9"/>
    <w:rsid w:val="008321A7"/>
    <w:rsid w:val="0083401C"/>
    <w:rsid w:val="00834879"/>
    <w:rsid w:val="00835ABD"/>
    <w:rsid w:val="008364B7"/>
    <w:rsid w:val="00837377"/>
    <w:rsid w:val="008374B0"/>
    <w:rsid w:val="00841393"/>
    <w:rsid w:val="00841CF0"/>
    <w:rsid w:val="00842B41"/>
    <w:rsid w:val="008434C0"/>
    <w:rsid w:val="00843E26"/>
    <w:rsid w:val="008443CF"/>
    <w:rsid w:val="00847D00"/>
    <w:rsid w:val="00850739"/>
    <w:rsid w:val="00850BDF"/>
    <w:rsid w:val="00850E20"/>
    <w:rsid w:val="00851428"/>
    <w:rsid w:val="00852A65"/>
    <w:rsid w:val="008544D5"/>
    <w:rsid w:val="0085760D"/>
    <w:rsid w:val="008579DE"/>
    <w:rsid w:val="008609C5"/>
    <w:rsid w:val="00861851"/>
    <w:rsid w:val="008640DB"/>
    <w:rsid w:val="0086424E"/>
    <w:rsid w:val="008658F9"/>
    <w:rsid w:val="008672BB"/>
    <w:rsid w:val="008678BA"/>
    <w:rsid w:val="00867CF8"/>
    <w:rsid w:val="00871C0B"/>
    <w:rsid w:val="00875362"/>
    <w:rsid w:val="008771B3"/>
    <w:rsid w:val="00877299"/>
    <w:rsid w:val="0087729A"/>
    <w:rsid w:val="008777CB"/>
    <w:rsid w:val="00884828"/>
    <w:rsid w:val="008862D0"/>
    <w:rsid w:val="008871FA"/>
    <w:rsid w:val="008877E8"/>
    <w:rsid w:val="00887CE9"/>
    <w:rsid w:val="00890EFB"/>
    <w:rsid w:val="0089482F"/>
    <w:rsid w:val="00895ADD"/>
    <w:rsid w:val="00895BC5"/>
    <w:rsid w:val="0089703F"/>
    <w:rsid w:val="008A0819"/>
    <w:rsid w:val="008A166B"/>
    <w:rsid w:val="008A1A12"/>
    <w:rsid w:val="008A1B01"/>
    <w:rsid w:val="008A4511"/>
    <w:rsid w:val="008B0ED1"/>
    <w:rsid w:val="008B2445"/>
    <w:rsid w:val="008B2E69"/>
    <w:rsid w:val="008B44A3"/>
    <w:rsid w:val="008B5629"/>
    <w:rsid w:val="008B5FB9"/>
    <w:rsid w:val="008B6D89"/>
    <w:rsid w:val="008C07BB"/>
    <w:rsid w:val="008C0FA8"/>
    <w:rsid w:val="008C4EC7"/>
    <w:rsid w:val="008C5842"/>
    <w:rsid w:val="008C61D2"/>
    <w:rsid w:val="008C633E"/>
    <w:rsid w:val="008C6D0B"/>
    <w:rsid w:val="008C6E26"/>
    <w:rsid w:val="008D0A91"/>
    <w:rsid w:val="008D0B55"/>
    <w:rsid w:val="008D1204"/>
    <w:rsid w:val="008D57AB"/>
    <w:rsid w:val="008D6D64"/>
    <w:rsid w:val="008E0B65"/>
    <w:rsid w:val="008E3826"/>
    <w:rsid w:val="008E43AB"/>
    <w:rsid w:val="008E5526"/>
    <w:rsid w:val="008E5B38"/>
    <w:rsid w:val="008E6F4A"/>
    <w:rsid w:val="008F02F9"/>
    <w:rsid w:val="008F208A"/>
    <w:rsid w:val="008F2183"/>
    <w:rsid w:val="008F2300"/>
    <w:rsid w:val="008F314E"/>
    <w:rsid w:val="008F38F8"/>
    <w:rsid w:val="008F4030"/>
    <w:rsid w:val="008F6318"/>
    <w:rsid w:val="00901DC5"/>
    <w:rsid w:val="00902EF0"/>
    <w:rsid w:val="00902FF4"/>
    <w:rsid w:val="00903D06"/>
    <w:rsid w:val="009044EE"/>
    <w:rsid w:val="00905824"/>
    <w:rsid w:val="00905F10"/>
    <w:rsid w:val="009061EE"/>
    <w:rsid w:val="009066EC"/>
    <w:rsid w:val="00907596"/>
    <w:rsid w:val="00907602"/>
    <w:rsid w:val="00911057"/>
    <w:rsid w:val="009119CB"/>
    <w:rsid w:val="009120E1"/>
    <w:rsid w:val="00913713"/>
    <w:rsid w:val="00913BBD"/>
    <w:rsid w:val="0091413D"/>
    <w:rsid w:val="00914593"/>
    <w:rsid w:val="009155AD"/>
    <w:rsid w:val="00916CE9"/>
    <w:rsid w:val="00917309"/>
    <w:rsid w:val="00921EC8"/>
    <w:rsid w:val="009239D3"/>
    <w:rsid w:val="00923BFB"/>
    <w:rsid w:val="00923F32"/>
    <w:rsid w:val="009244AB"/>
    <w:rsid w:val="00924641"/>
    <w:rsid w:val="00927781"/>
    <w:rsid w:val="00932CCE"/>
    <w:rsid w:val="009336B4"/>
    <w:rsid w:val="009361A6"/>
    <w:rsid w:val="0093627E"/>
    <w:rsid w:val="0094420E"/>
    <w:rsid w:val="00945AC0"/>
    <w:rsid w:val="00946616"/>
    <w:rsid w:val="009466A9"/>
    <w:rsid w:val="00947363"/>
    <w:rsid w:val="00947EB9"/>
    <w:rsid w:val="009500B8"/>
    <w:rsid w:val="0095056B"/>
    <w:rsid w:val="00951A71"/>
    <w:rsid w:val="009521C7"/>
    <w:rsid w:val="009526A3"/>
    <w:rsid w:val="009557D0"/>
    <w:rsid w:val="00957EBD"/>
    <w:rsid w:val="0096116F"/>
    <w:rsid w:val="00963B7B"/>
    <w:rsid w:val="00964334"/>
    <w:rsid w:val="0096514D"/>
    <w:rsid w:val="009662B4"/>
    <w:rsid w:val="00970526"/>
    <w:rsid w:val="009706C3"/>
    <w:rsid w:val="00970E71"/>
    <w:rsid w:val="00971885"/>
    <w:rsid w:val="00971FAF"/>
    <w:rsid w:val="00974903"/>
    <w:rsid w:val="00974E9E"/>
    <w:rsid w:val="00975587"/>
    <w:rsid w:val="00981513"/>
    <w:rsid w:val="009871C1"/>
    <w:rsid w:val="0098781D"/>
    <w:rsid w:val="00990800"/>
    <w:rsid w:val="00990AAA"/>
    <w:rsid w:val="0099260B"/>
    <w:rsid w:val="00996AA7"/>
    <w:rsid w:val="00997DE8"/>
    <w:rsid w:val="009A096F"/>
    <w:rsid w:val="009A4974"/>
    <w:rsid w:val="009A4D3B"/>
    <w:rsid w:val="009A5472"/>
    <w:rsid w:val="009A5983"/>
    <w:rsid w:val="009A6A37"/>
    <w:rsid w:val="009A7442"/>
    <w:rsid w:val="009A7F80"/>
    <w:rsid w:val="009B171E"/>
    <w:rsid w:val="009B58E2"/>
    <w:rsid w:val="009C0942"/>
    <w:rsid w:val="009C132F"/>
    <w:rsid w:val="009C4B89"/>
    <w:rsid w:val="009C55B4"/>
    <w:rsid w:val="009C6C75"/>
    <w:rsid w:val="009D017A"/>
    <w:rsid w:val="009D07B7"/>
    <w:rsid w:val="009D0F54"/>
    <w:rsid w:val="009D23F9"/>
    <w:rsid w:val="009D26D5"/>
    <w:rsid w:val="009D3041"/>
    <w:rsid w:val="009D3369"/>
    <w:rsid w:val="009D506E"/>
    <w:rsid w:val="009D5711"/>
    <w:rsid w:val="009D57CF"/>
    <w:rsid w:val="009E1548"/>
    <w:rsid w:val="009E181B"/>
    <w:rsid w:val="009F15F3"/>
    <w:rsid w:val="009F2EB9"/>
    <w:rsid w:val="009F4BA9"/>
    <w:rsid w:val="009F5520"/>
    <w:rsid w:val="00A009A6"/>
    <w:rsid w:val="00A00FBA"/>
    <w:rsid w:val="00A018F6"/>
    <w:rsid w:val="00A022D3"/>
    <w:rsid w:val="00A027AE"/>
    <w:rsid w:val="00A03342"/>
    <w:rsid w:val="00A056D8"/>
    <w:rsid w:val="00A06A9A"/>
    <w:rsid w:val="00A11036"/>
    <w:rsid w:val="00A113F6"/>
    <w:rsid w:val="00A114DE"/>
    <w:rsid w:val="00A127FA"/>
    <w:rsid w:val="00A13C84"/>
    <w:rsid w:val="00A1434C"/>
    <w:rsid w:val="00A15007"/>
    <w:rsid w:val="00A17274"/>
    <w:rsid w:val="00A2071F"/>
    <w:rsid w:val="00A212F6"/>
    <w:rsid w:val="00A214B5"/>
    <w:rsid w:val="00A21B53"/>
    <w:rsid w:val="00A22D14"/>
    <w:rsid w:val="00A2777C"/>
    <w:rsid w:val="00A27E88"/>
    <w:rsid w:val="00A303B2"/>
    <w:rsid w:val="00A35950"/>
    <w:rsid w:val="00A3610A"/>
    <w:rsid w:val="00A375F1"/>
    <w:rsid w:val="00A4272D"/>
    <w:rsid w:val="00A43004"/>
    <w:rsid w:val="00A44102"/>
    <w:rsid w:val="00A477B4"/>
    <w:rsid w:val="00A50846"/>
    <w:rsid w:val="00A51627"/>
    <w:rsid w:val="00A5209E"/>
    <w:rsid w:val="00A56495"/>
    <w:rsid w:val="00A565B5"/>
    <w:rsid w:val="00A56942"/>
    <w:rsid w:val="00A644F2"/>
    <w:rsid w:val="00A648DF"/>
    <w:rsid w:val="00A6493D"/>
    <w:rsid w:val="00A656F6"/>
    <w:rsid w:val="00A67D01"/>
    <w:rsid w:val="00A702AD"/>
    <w:rsid w:val="00A70E6D"/>
    <w:rsid w:val="00A7372E"/>
    <w:rsid w:val="00A74302"/>
    <w:rsid w:val="00A74C46"/>
    <w:rsid w:val="00A76C39"/>
    <w:rsid w:val="00A76EDE"/>
    <w:rsid w:val="00A76F5E"/>
    <w:rsid w:val="00A77DFA"/>
    <w:rsid w:val="00A83884"/>
    <w:rsid w:val="00A84683"/>
    <w:rsid w:val="00A853B1"/>
    <w:rsid w:val="00A8543A"/>
    <w:rsid w:val="00A90C7B"/>
    <w:rsid w:val="00A92362"/>
    <w:rsid w:val="00A92490"/>
    <w:rsid w:val="00A92879"/>
    <w:rsid w:val="00A92B1D"/>
    <w:rsid w:val="00A93562"/>
    <w:rsid w:val="00A93A8B"/>
    <w:rsid w:val="00A94549"/>
    <w:rsid w:val="00A962C8"/>
    <w:rsid w:val="00A966D9"/>
    <w:rsid w:val="00A979C3"/>
    <w:rsid w:val="00A97A76"/>
    <w:rsid w:val="00A97C05"/>
    <w:rsid w:val="00AA0BDF"/>
    <w:rsid w:val="00AA193D"/>
    <w:rsid w:val="00AA1D9B"/>
    <w:rsid w:val="00AA69C5"/>
    <w:rsid w:val="00AA7954"/>
    <w:rsid w:val="00AB0A53"/>
    <w:rsid w:val="00AB1102"/>
    <w:rsid w:val="00AB16CB"/>
    <w:rsid w:val="00AB2575"/>
    <w:rsid w:val="00AB352F"/>
    <w:rsid w:val="00AB3768"/>
    <w:rsid w:val="00AB6D98"/>
    <w:rsid w:val="00AC178D"/>
    <w:rsid w:val="00AC18D9"/>
    <w:rsid w:val="00AC1D68"/>
    <w:rsid w:val="00AC3D6C"/>
    <w:rsid w:val="00AC420E"/>
    <w:rsid w:val="00AC484C"/>
    <w:rsid w:val="00AC5C9D"/>
    <w:rsid w:val="00AC69EE"/>
    <w:rsid w:val="00AC6A2D"/>
    <w:rsid w:val="00AC6C2C"/>
    <w:rsid w:val="00AC6EDE"/>
    <w:rsid w:val="00AD059C"/>
    <w:rsid w:val="00AD1AD4"/>
    <w:rsid w:val="00AD2845"/>
    <w:rsid w:val="00AD37AE"/>
    <w:rsid w:val="00AD4A6A"/>
    <w:rsid w:val="00AD6EC4"/>
    <w:rsid w:val="00AD70CA"/>
    <w:rsid w:val="00AD7824"/>
    <w:rsid w:val="00AE0C05"/>
    <w:rsid w:val="00AE1B9E"/>
    <w:rsid w:val="00AE31A0"/>
    <w:rsid w:val="00AE3D2B"/>
    <w:rsid w:val="00AE7D5A"/>
    <w:rsid w:val="00AF0E2B"/>
    <w:rsid w:val="00AF0EE5"/>
    <w:rsid w:val="00AF41AF"/>
    <w:rsid w:val="00AF7BAC"/>
    <w:rsid w:val="00B01D05"/>
    <w:rsid w:val="00B01FB7"/>
    <w:rsid w:val="00B02B49"/>
    <w:rsid w:val="00B0363D"/>
    <w:rsid w:val="00B036EE"/>
    <w:rsid w:val="00B04895"/>
    <w:rsid w:val="00B05A24"/>
    <w:rsid w:val="00B07471"/>
    <w:rsid w:val="00B07995"/>
    <w:rsid w:val="00B07B18"/>
    <w:rsid w:val="00B10D42"/>
    <w:rsid w:val="00B11DED"/>
    <w:rsid w:val="00B13A28"/>
    <w:rsid w:val="00B1428A"/>
    <w:rsid w:val="00B14498"/>
    <w:rsid w:val="00B15BD4"/>
    <w:rsid w:val="00B15FAA"/>
    <w:rsid w:val="00B17759"/>
    <w:rsid w:val="00B22AE1"/>
    <w:rsid w:val="00B234DD"/>
    <w:rsid w:val="00B25BB5"/>
    <w:rsid w:val="00B3093C"/>
    <w:rsid w:val="00B31C43"/>
    <w:rsid w:val="00B33AF8"/>
    <w:rsid w:val="00B34006"/>
    <w:rsid w:val="00B354FF"/>
    <w:rsid w:val="00B35F78"/>
    <w:rsid w:val="00B36D6D"/>
    <w:rsid w:val="00B37CF3"/>
    <w:rsid w:val="00B37F08"/>
    <w:rsid w:val="00B40431"/>
    <w:rsid w:val="00B40E24"/>
    <w:rsid w:val="00B4124B"/>
    <w:rsid w:val="00B41352"/>
    <w:rsid w:val="00B4191F"/>
    <w:rsid w:val="00B471C4"/>
    <w:rsid w:val="00B47738"/>
    <w:rsid w:val="00B47E41"/>
    <w:rsid w:val="00B50F7F"/>
    <w:rsid w:val="00B511E4"/>
    <w:rsid w:val="00B52876"/>
    <w:rsid w:val="00B52D82"/>
    <w:rsid w:val="00B53C8C"/>
    <w:rsid w:val="00B54962"/>
    <w:rsid w:val="00B60855"/>
    <w:rsid w:val="00B61C62"/>
    <w:rsid w:val="00B61E6E"/>
    <w:rsid w:val="00B622FC"/>
    <w:rsid w:val="00B66526"/>
    <w:rsid w:val="00B673F1"/>
    <w:rsid w:val="00B6746F"/>
    <w:rsid w:val="00B7055F"/>
    <w:rsid w:val="00B7174B"/>
    <w:rsid w:val="00B7215B"/>
    <w:rsid w:val="00B74327"/>
    <w:rsid w:val="00B8020D"/>
    <w:rsid w:val="00B80623"/>
    <w:rsid w:val="00B81770"/>
    <w:rsid w:val="00B81EBB"/>
    <w:rsid w:val="00B829F5"/>
    <w:rsid w:val="00B82A5C"/>
    <w:rsid w:val="00B82C7B"/>
    <w:rsid w:val="00B83169"/>
    <w:rsid w:val="00B83682"/>
    <w:rsid w:val="00B90691"/>
    <w:rsid w:val="00B90F16"/>
    <w:rsid w:val="00B913BC"/>
    <w:rsid w:val="00B94E8D"/>
    <w:rsid w:val="00B95F8C"/>
    <w:rsid w:val="00BA088A"/>
    <w:rsid w:val="00BA0B1E"/>
    <w:rsid w:val="00BA29CE"/>
    <w:rsid w:val="00BA3142"/>
    <w:rsid w:val="00BA4F21"/>
    <w:rsid w:val="00BA5931"/>
    <w:rsid w:val="00BA64E8"/>
    <w:rsid w:val="00BA6ADD"/>
    <w:rsid w:val="00BB1648"/>
    <w:rsid w:val="00BB1C2B"/>
    <w:rsid w:val="00BB2CB9"/>
    <w:rsid w:val="00BB363D"/>
    <w:rsid w:val="00BB4AAE"/>
    <w:rsid w:val="00BC0A4C"/>
    <w:rsid w:val="00BC12B2"/>
    <w:rsid w:val="00BC1D1E"/>
    <w:rsid w:val="00BC26AB"/>
    <w:rsid w:val="00BC27BC"/>
    <w:rsid w:val="00BC48DE"/>
    <w:rsid w:val="00BC49A9"/>
    <w:rsid w:val="00BC4D2D"/>
    <w:rsid w:val="00BD0457"/>
    <w:rsid w:val="00BD0807"/>
    <w:rsid w:val="00BD08B1"/>
    <w:rsid w:val="00BD0FAF"/>
    <w:rsid w:val="00BD5FD4"/>
    <w:rsid w:val="00BD7D10"/>
    <w:rsid w:val="00BE1B76"/>
    <w:rsid w:val="00BE257B"/>
    <w:rsid w:val="00BE3618"/>
    <w:rsid w:val="00BE6A9C"/>
    <w:rsid w:val="00BE7AF8"/>
    <w:rsid w:val="00BE7EF9"/>
    <w:rsid w:val="00BF0D72"/>
    <w:rsid w:val="00BF1FCA"/>
    <w:rsid w:val="00BF3D90"/>
    <w:rsid w:val="00BF4B22"/>
    <w:rsid w:val="00BF5DB8"/>
    <w:rsid w:val="00C0084E"/>
    <w:rsid w:val="00C00DE5"/>
    <w:rsid w:val="00C03BD9"/>
    <w:rsid w:val="00C07E82"/>
    <w:rsid w:val="00C118D4"/>
    <w:rsid w:val="00C12DFB"/>
    <w:rsid w:val="00C13913"/>
    <w:rsid w:val="00C17C4B"/>
    <w:rsid w:val="00C221F2"/>
    <w:rsid w:val="00C229E6"/>
    <w:rsid w:val="00C25F60"/>
    <w:rsid w:val="00C26D63"/>
    <w:rsid w:val="00C309A4"/>
    <w:rsid w:val="00C30A4F"/>
    <w:rsid w:val="00C30E96"/>
    <w:rsid w:val="00C31A68"/>
    <w:rsid w:val="00C340E5"/>
    <w:rsid w:val="00C34F65"/>
    <w:rsid w:val="00C36163"/>
    <w:rsid w:val="00C36A0B"/>
    <w:rsid w:val="00C3789B"/>
    <w:rsid w:val="00C37AE4"/>
    <w:rsid w:val="00C418D7"/>
    <w:rsid w:val="00C41B7F"/>
    <w:rsid w:val="00C41D84"/>
    <w:rsid w:val="00C43503"/>
    <w:rsid w:val="00C43E00"/>
    <w:rsid w:val="00C444AD"/>
    <w:rsid w:val="00C45D2C"/>
    <w:rsid w:val="00C477B4"/>
    <w:rsid w:val="00C5155D"/>
    <w:rsid w:val="00C519DE"/>
    <w:rsid w:val="00C52566"/>
    <w:rsid w:val="00C52EE1"/>
    <w:rsid w:val="00C53707"/>
    <w:rsid w:val="00C55385"/>
    <w:rsid w:val="00C569EE"/>
    <w:rsid w:val="00C65578"/>
    <w:rsid w:val="00C67799"/>
    <w:rsid w:val="00C70296"/>
    <w:rsid w:val="00C70B57"/>
    <w:rsid w:val="00C7477A"/>
    <w:rsid w:val="00C753C3"/>
    <w:rsid w:val="00C754CB"/>
    <w:rsid w:val="00C75FFC"/>
    <w:rsid w:val="00C76210"/>
    <w:rsid w:val="00C8003F"/>
    <w:rsid w:val="00C83463"/>
    <w:rsid w:val="00C834FA"/>
    <w:rsid w:val="00C84648"/>
    <w:rsid w:val="00C85CDC"/>
    <w:rsid w:val="00C861D3"/>
    <w:rsid w:val="00C86A83"/>
    <w:rsid w:val="00C86E7E"/>
    <w:rsid w:val="00C878C4"/>
    <w:rsid w:val="00C90028"/>
    <w:rsid w:val="00C900F5"/>
    <w:rsid w:val="00C92085"/>
    <w:rsid w:val="00C92481"/>
    <w:rsid w:val="00C92FFD"/>
    <w:rsid w:val="00C9550A"/>
    <w:rsid w:val="00C97C07"/>
    <w:rsid w:val="00CA3590"/>
    <w:rsid w:val="00CA54C4"/>
    <w:rsid w:val="00CA7D89"/>
    <w:rsid w:val="00CB0577"/>
    <w:rsid w:val="00CB0E97"/>
    <w:rsid w:val="00CB2181"/>
    <w:rsid w:val="00CB3E35"/>
    <w:rsid w:val="00CB4171"/>
    <w:rsid w:val="00CB5AB9"/>
    <w:rsid w:val="00CB6BDA"/>
    <w:rsid w:val="00CB7FFB"/>
    <w:rsid w:val="00CC0AC3"/>
    <w:rsid w:val="00CC0F66"/>
    <w:rsid w:val="00CC0FE1"/>
    <w:rsid w:val="00CC25CB"/>
    <w:rsid w:val="00CC3318"/>
    <w:rsid w:val="00CC39A1"/>
    <w:rsid w:val="00CC3D1E"/>
    <w:rsid w:val="00CC60B5"/>
    <w:rsid w:val="00CD057A"/>
    <w:rsid w:val="00CD619C"/>
    <w:rsid w:val="00CD6888"/>
    <w:rsid w:val="00CD7627"/>
    <w:rsid w:val="00CD79C1"/>
    <w:rsid w:val="00CE0318"/>
    <w:rsid w:val="00CE086D"/>
    <w:rsid w:val="00CE0891"/>
    <w:rsid w:val="00CE0F3C"/>
    <w:rsid w:val="00CE1B4A"/>
    <w:rsid w:val="00CE2448"/>
    <w:rsid w:val="00CE2E3D"/>
    <w:rsid w:val="00CE4F35"/>
    <w:rsid w:val="00CE7F73"/>
    <w:rsid w:val="00CF03A2"/>
    <w:rsid w:val="00CF08F1"/>
    <w:rsid w:val="00CF0BDD"/>
    <w:rsid w:val="00CF1524"/>
    <w:rsid w:val="00CF197C"/>
    <w:rsid w:val="00CF313F"/>
    <w:rsid w:val="00CF5F82"/>
    <w:rsid w:val="00CF715A"/>
    <w:rsid w:val="00CF78F9"/>
    <w:rsid w:val="00D02EF6"/>
    <w:rsid w:val="00D03B11"/>
    <w:rsid w:val="00D070B4"/>
    <w:rsid w:val="00D1150F"/>
    <w:rsid w:val="00D11ED3"/>
    <w:rsid w:val="00D14213"/>
    <w:rsid w:val="00D14493"/>
    <w:rsid w:val="00D1460A"/>
    <w:rsid w:val="00D15BB0"/>
    <w:rsid w:val="00D179E3"/>
    <w:rsid w:val="00D2020A"/>
    <w:rsid w:val="00D20E08"/>
    <w:rsid w:val="00D217BA"/>
    <w:rsid w:val="00D22A6C"/>
    <w:rsid w:val="00D261A1"/>
    <w:rsid w:val="00D27746"/>
    <w:rsid w:val="00D30379"/>
    <w:rsid w:val="00D30CE0"/>
    <w:rsid w:val="00D3137B"/>
    <w:rsid w:val="00D33D3E"/>
    <w:rsid w:val="00D40E40"/>
    <w:rsid w:val="00D43491"/>
    <w:rsid w:val="00D437C4"/>
    <w:rsid w:val="00D44655"/>
    <w:rsid w:val="00D447E6"/>
    <w:rsid w:val="00D47964"/>
    <w:rsid w:val="00D52842"/>
    <w:rsid w:val="00D5330A"/>
    <w:rsid w:val="00D53FBF"/>
    <w:rsid w:val="00D5460D"/>
    <w:rsid w:val="00D60325"/>
    <w:rsid w:val="00D62D48"/>
    <w:rsid w:val="00D64034"/>
    <w:rsid w:val="00D67064"/>
    <w:rsid w:val="00D67A85"/>
    <w:rsid w:val="00D70F11"/>
    <w:rsid w:val="00D725EB"/>
    <w:rsid w:val="00D726A3"/>
    <w:rsid w:val="00D72732"/>
    <w:rsid w:val="00D73F26"/>
    <w:rsid w:val="00D7703E"/>
    <w:rsid w:val="00D77098"/>
    <w:rsid w:val="00D77271"/>
    <w:rsid w:val="00D82838"/>
    <w:rsid w:val="00D83788"/>
    <w:rsid w:val="00D84D4D"/>
    <w:rsid w:val="00D8513E"/>
    <w:rsid w:val="00D86325"/>
    <w:rsid w:val="00D86F56"/>
    <w:rsid w:val="00D9047E"/>
    <w:rsid w:val="00D90998"/>
    <w:rsid w:val="00D90A82"/>
    <w:rsid w:val="00D9326A"/>
    <w:rsid w:val="00D96D58"/>
    <w:rsid w:val="00D978C6"/>
    <w:rsid w:val="00DA05E2"/>
    <w:rsid w:val="00DA4C2B"/>
    <w:rsid w:val="00DA56DA"/>
    <w:rsid w:val="00DB0FC7"/>
    <w:rsid w:val="00DB1FFF"/>
    <w:rsid w:val="00DB23C4"/>
    <w:rsid w:val="00DB2D75"/>
    <w:rsid w:val="00DB3F5E"/>
    <w:rsid w:val="00DB4061"/>
    <w:rsid w:val="00DB44B7"/>
    <w:rsid w:val="00DB55AA"/>
    <w:rsid w:val="00DB726F"/>
    <w:rsid w:val="00DC0100"/>
    <w:rsid w:val="00DC0A6C"/>
    <w:rsid w:val="00DC3EA9"/>
    <w:rsid w:val="00DC523D"/>
    <w:rsid w:val="00DC56BD"/>
    <w:rsid w:val="00DD1A41"/>
    <w:rsid w:val="00DD1E08"/>
    <w:rsid w:val="00DD1FEC"/>
    <w:rsid w:val="00DD2455"/>
    <w:rsid w:val="00DD3DBD"/>
    <w:rsid w:val="00DD3E17"/>
    <w:rsid w:val="00DD3F0A"/>
    <w:rsid w:val="00DD41C8"/>
    <w:rsid w:val="00DD67E0"/>
    <w:rsid w:val="00DD78EE"/>
    <w:rsid w:val="00DE0230"/>
    <w:rsid w:val="00DE0429"/>
    <w:rsid w:val="00DE1F92"/>
    <w:rsid w:val="00DE215C"/>
    <w:rsid w:val="00DE349D"/>
    <w:rsid w:val="00DE3D2B"/>
    <w:rsid w:val="00DE3E26"/>
    <w:rsid w:val="00DE6CFB"/>
    <w:rsid w:val="00DF1E4F"/>
    <w:rsid w:val="00DF2FAA"/>
    <w:rsid w:val="00DF55C7"/>
    <w:rsid w:val="00DF727D"/>
    <w:rsid w:val="00E01536"/>
    <w:rsid w:val="00E01B87"/>
    <w:rsid w:val="00E020F2"/>
    <w:rsid w:val="00E03411"/>
    <w:rsid w:val="00E040A7"/>
    <w:rsid w:val="00E040BE"/>
    <w:rsid w:val="00E04650"/>
    <w:rsid w:val="00E05B86"/>
    <w:rsid w:val="00E06D45"/>
    <w:rsid w:val="00E07FFE"/>
    <w:rsid w:val="00E12F31"/>
    <w:rsid w:val="00E158DF"/>
    <w:rsid w:val="00E17133"/>
    <w:rsid w:val="00E20BB7"/>
    <w:rsid w:val="00E20DE5"/>
    <w:rsid w:val="00E2178C"/>
    <w:rsid w:val="00E23AA1"/>
    <w:rsid w:val="00E25508"/>
    <w:rsid w:val="00E270A5"/>
    <w:rsid w:val="00E36B05"/>
    <w:rsid w:val="00E37941"/>
    <w:rsid w:val="00E40106"/>
    <w:rsid w:val="00E40810"/>
    <w:rsid w:val="00E41F9F"/>
    <w:rsid w:val="00E43C26"/>
    <w:rsid w:val="00E44A4A"/>
    <w:rsid w:val="00E44BD8"/>
    <w:rsid w:val="00E459C9"/>
    <w:rsid w:val="00E50371"/>
    <w:rsid w:val="00E51D78"/>
    <w:rsid w:val="00E51DDF"/>
    <w:rsid w:val="00E53F1F"/>
    <w:rsid w:val="00E543C5"/>
    <w:rsid w:val="00E54732"/>
    <w:rsid w:val="00E54AA4"/>
    <w:rsid w:val="00E55C5C"/>
    <w:rsid w:val="00E5646B"/>
    <w:rsid w:val="00E57669"/>
    <w:rsid w:val="00E60395"/>
    <w:rsid w:val="00E6099A"/>
    <w:rsid w:val="00E6159E"/>
    <w:rsid w:val="00E6160C"/>
    <w:rsid w:val="00E61BBD"/>
    <w:rsid w:val="00E61CA3"/>
    <w:rsid w:val="00E63923"/>
    <w:rsid w:val="00E71E2F"/>
    <w:rsid w:val="00E736D4"/>
    <w:rsid w:val="00E745BB"/>
    <w:rsid w:val="00E74C81"/>
    <w:rsid w:val="00E75725"/>
    <w:rsid w:val="00E818A3"/>
    <w:rsid w:val="00E83ABA"/>
    <w:rsid w:val="00E85172"/>
    <w:rsid w:val="00E86D41"/>
    <w:rsid w:val="00E87014"/>
    <w:rsid w:val="00E9006E"/>
    <w:rsid w:val="00E90E04"/>
    <w:rsid w:val="00E9152C"/>
    <w:rsid w:val="00E93E00"/>
    <w:rsid w:val="00E94199"/>
    <w:rsid w:val="00E96138"/>
    <w:rsid w:val="00E96335"/>
    <w:rsid w:val="00EA0AA3"/>
    <w:rsid w:val="00EA0F53"/>
    <w:rsid w:val="00EA1924"/>
    <w:rsid w:val="00EA2FC5"/>
    <w:rsid w:val="00EA58CF"/>
    <w:rsid w:val="00EA775C"/>
    <w:rsid w:val="00EB0016"/>
    <w:rsid w:val="00EB01E7"/>
    <w:rsid w:val="00EB15DC"/>
    <w:rsid w:val="00EB3080"/>
    <w:rsid w:val="00EB3375"/>
    <w:rsid w:val="00EB4F06"/>
    <w:rsid w:val="00EB7A59"/>
    <w:rsid w:val="00EB7B99"/>
    <w:rsid w:val="00EC1B42"/>
    <w:rsid w:val="00EC47C1"/>
    <w:rsid w:val="00EC4ACF"/>
    <w:rsid w:val="00EC798E"/>
    <w:rsid w:val="00EC7CDF"/>
    <w:rsid w:val="00ED6DD2"/>
    <w:rsid w:val="00ED70BC"/>
    <w:rsid w:val="00ED764E"/>
    <w:rsid w:val="00EE0B6F"/>
    <w:rsid w:val="00EE2490"/>
    <w:rsid w:val="00EE34E6"/>
    <w:rsid w:val="00EE47E5"/>
    <w:rsid w:val="00EE5522"/>
    <w:rsid w:val="00EE61B2"/>
    <w:rsid w:val="00EE6942"/>
    <w:rsid w:val="00EE767F"/>
    <w:rsid w:val="00EF3214"/>
    <w:rsid w:val="00EF3223"/>
    <w:rsid w:val="00EF39E9"/>
    <w:rsid w:val="00EF3F81"/>
    <w:rsid w:val="00EF7AC6"/>
    <w:rsid w:val="00F0019A"/>
    <w:rsid w:val="00F00203"/>
    <w:rsid w:val="00F012D0"/>
    <w:rsid w:val="00F0155F"/>
    <w:rsid w:val="00F028A2"/>
    <w:rsid w:val="00F04697"/>
    <w:rsid w:val="00F06A95"/>
    <w:rsid w:val="00F137E4"/>
    <w:rsid w:val="00F14471"/>
    <w:rsid w:val="00F15E76"/>
    <w:rsid w:val="00F169E6"/>
    <w:rsid w:val="00F207EA"/>
    <w:rsid w:val="00F2255D"/>
    <w:rsid w:val="00F23146"/>
    <w:rsid w:val="00F2351F"/>
    <w:rsid w:val="00F2365E"/>
    <w:rsid w:val="00F23A96"/>
    <w:rsid w:val="00F23EB8"/>
    <w:rsid w:val="00F2452E"/>
    <w:rsid w:val="00F2539B"/>
    <w:rsid w:val="00F25ADD"/>
    <w:rsid w:val="00F26773"/>
    <w:rsid w:val="00F32E8A"/>
    <w:rsid w:val="00F368E0"/>
    <w:rsid w:val="00F37D9A"/>
    <w:rsid w:val="00F4167F"/>
    <w:rsid w:val="00F42455"/>
    <w:rsid w:val="00F42AA3"/>
    <w:rsid w:val="00F44B79"/>
    <w:rsid w:val="00F471C4"/>
    <w:rsid w:val="00F47782"/>
    <w:rsid w:val="00F50EC9"/>
    <w:rsid w:val="00F51581"/>
    <w:rsid w:val="00F53BBC"/>
    <w:rsid w:val="00F54A77"/>
    <w:rsid w:val="00F5528D"/>
    <w:rsid w:val="00F554AD"/>
    <w:rsid w:val="00F57182"/>
    <w:rsid w:val="00F60CF0"/>
    <w:rsid w:val="00F623A4"/>
    <w:rsid w:val="00F63084"/>
    <w:rsid w:val="00F63605"/>
    <w:rsid w:val="00F64242"/>
    <w:rsid w:val="00F71145"/>
    <w:rsid w:val="00F73FE6"/>
    <w:rsid w:val="00F743EA"/>
    <w:rsid w:val="00F74693"/>
    <w:rsid w:val="00F74F55"/>
    <w:rsid w:val="00F77245"/>
    <w:rsid w:val="00F777E0"/>
    <w:rsid w:val="00F77EC6"/>
    <w:rsid w:val="00F80417"/>
    <w:rsid w:val="00F81AC6"/>
    <w:rsid w:val="00F83F70"/>
    <w:rsid w:val="00F92D6A"/>
    <w:rsid w:val="00F963E8"/>
    <w:rsid w:val="00F9762F"/>
    <w:rsid w:val="00FA133D"/>
    <w:rsid w:val="00FA5C75"/>
    <w:rsid w:val="00FA6026"/>
    <w:rsid w:val="00FA64DD"/>
    <w:rsid w:val="00FA692E"/>
    <w:rsid w:val="00FA7024"/>
    <w:rsid w:val="00FA7620"/>
    <w:rsid w:val="00FB2EDE"/>
    <w:rsid w:val="00FB3F1E"/>
    <w:rsid w:val="00FB49D1"/>
    <w:rsid w:val="00FB7474"/>
    <w:rsid w:val="00FB7ABA"/>
    <w:rsid w:val="00FC059D"/>
    <w:rsid w:val="00FC15B8"/>
    <w:rsid w:val="00FC1F66"/>
    <w:rsid w:val="00FC2749"/>
    <w:rsid w:val="00FC2980"/>
    <w:rsid w:val="00FC499F"/>
    <w:rsid w:val="00FC55A6"/>
    <w:rsid w:val="00FC5ED0"/>
    <w:rsid w:val="00FC61E4"/>
    <w:rsid w:val="00FC715B"/>
    <w:rsid w:val="00FC783F"/>
    <w:rsid w:val="00FD023E"/>
    <w:rsid w:val="00FD1388"/>
    <w:rsid w:val="00FD2F20"/>
    <w:rsid w:val="00FD3990"/>
    <w:rsid w:val="00FD3E42"/>
    <w:rsid w:val="00FD466B"/>
    <w:rsid w:val="00FD51A2"/>
    <w:rsid w:val="00FE1415"/>
    <w:rsid w:val="00FE1BA5"/>
    <w:rsid w:val="00FE1E44"/>
    <w:rsid w:val="00FE455D"/>
    <w:rsid w:val="00FE4B31"/>
    <w:rsid w:val="00FE5A35"/>
    <w:rsid w:val="00FE6A45"/>
    <w:rsid w:val="00FE70D7"/>
    <w:rsid w:val="00FE74BA"/>
    <w:rsid w:val="00FE7641"/>
    <w:rsid w:val="00FF05F1"/>
    <w:rsid w:val="00FF172A"/>
    <w:rsid w:val="00FF5736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9D8B3"/>
  <w15:docId w15:val="{0C366FEE-838E-4AE9-8FA4-1371BEEC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B41"/>
    <w:pPr>
      <w:spacing w:after="200"/>
      <w:jc w:val="both"/>
    </w:pPr>
    <w:rPr>
      <w:rFonts w:ascii="Verdana" w:hAnsi="Verdana"/>
      <w:lang w:val="es-ES_tradnl"/>
    </w:rPr>
  </w:style>
  <w:style w:type="paragraph" w:styleId="Ttol1">
    <w:name w:val="heading 1"/>
    <w:basedOn w:val="Normal"/>
    <w:link w:val="Ttol1Car"/>
    <w:uiPriority w:val="1"/>
    <w:qFormat/>
    <w:rsid w:val="009552EC"/>
    <w:pPr>
      <w:widowControl w:val="0"/>
      <w:spacing w:after="0"/>
      <w:ind w:left="100"/>
      <w:jc w:val="left"/>
      <w:outlineLvl w:val="0"/>
    </w:pPr>
    <w:rPr>
      <w:rFonts w:ascii="Arial" w:eastAsia="Arial" w:hAnsi="Arial"/>
      <w:sz w:val="28"/>
      <w:szCs w:val="28"/>
      <w:lang w:val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notranslate">
    <w:name w:val="notranslate"/>
    <w:basedOn w:val="Lletraperdefectedelpargraf"/>
    <w:qFormat/>
    <w:rsid w:val="00B06110"/>
  </w:style>
  <w:style w:type="character" w:customStyle="1" w:styleId="EnlladInternet">
    <w:name w:val="Enllaç d'Internet"/>
    <w:basedOn w:val="Lletraperdefectedelpargraf"/>
    <w:uiPriority w:val="99"/>
    <w:unhideWhenUsed/>
    <w:rsid w:val="00B06110"/>
    <w:rPr>
      <w:color w:val="0000FF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qFormat/>
    <w:rsid w:val="00B06110"/>
    <w:rPr>
      <w:color w:val="800080"/>
      <w:u w:val="single"/>
    </w:rPr>
  </w:style>
  <w:style w:type="character" w:customStyle="1" w:styleId="CapaleraCar">
    <w:name w:val="Capçalera Car"/>
    <w:basedOn w:val="Lletraperdefectedelpargraf"/>
    <w:link w:val="Capalera"/>
    <w:uiPriority w:val="99"/>
    <w:qFormat/>
    <w:rsid w:val="00E07790"/>
    <w:rPr>
      <w:rFonts w:ascii="Verdana" w:hAnsi="Verdana"/>
      <w:sz w:val="20"/>
      <w:lang w:val="es-ES_tradnl"/>
    </w:rPr>
  </w:style>
  <w:style w:type="character" w:customStyle="1" w:styleId="PeuCar">
    <w:name w:val="Peu Car"/>
    <w:basedOn w:val="Lletraperdefectedelpargraf"/>
    <w:link w:val="Peu"/>
    <w:uiPriority w:val="99"/>
    <w:qFormat/>
    <w:rsid w:val="00E07790"/>
    <w:rPr>
      <w:rFonts w:ascii="Verdana" w:hAnsi="Verdana"/>
      <w:sz w:val="20"/>
      <w:lang w:val="es-ES_tradnl"/>
    </w:rPr>
  </w:style>
  <w:style w:type="character" w:styleId="Mencisenseresoldre">
    <w:name w:val="Unresolved Mention"/>
    <w:basedOn w:val="Lletraperdefectedelpargraf"/>
    <w:uiPriority w:val="99"/>
    <w:semiHidden/>
    <w:unhideWhenUsed/>
    <w:qFormat/>
    <w:rsid w:val="000B632F"/>
    <w:rPr>
      <w:color w:val="808080"/>
      <w:shd w:val="clear" w:color="auto" w:fill="E6E6E6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qFormat/>
    <w:rsid w:val="00643CCA"/>
    <w:rPr>
      <w:rFonts w:ascii="Arial" w:eastAsia="Times New Roman" w:hAnsi="Arial" w:cs="Times New Roman"/>
      <w:sz w:val="20"/>
      <w:szCs w:val="20"/>
      <w:lang w:eastAsia="ca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qFormat/>
    <w:rsid w:val="00643CCA"/>
    <w:rPr>
      <w:rFonts w:ascii="Dutch" w:eastAsia="Times New Roman" w:hAnsi="Dutch" w:cs="Times New Roman"/>
      <w:sz w:val="20"/>
      <w:szCs w:val="20"/>
      <w:lang w:eastAsia="ca-ES"/>
    </w:rPr>
  </w:style>
  <w:style w:type="character" w:customStyle="1" w:styleId="ncoradenotaalpeu">
    <w:name w:val="Àncora de nota al peu"/>
    <w:rPr>
      <w:vertAlign w:val="superscript"/>
    </w:rPr>
  </w:style>
  <w:style w:type="character" w:customStyle="1" w:styleId="FootnoteCharacters">
    <w:name w:val="Footnote Characters"/>
    <w:basedOn w:val="Lletraperdefectedelpargraf"/>
    <w:semiHidden/>
    <w:unhideWhenUsed/>
    <w:qFormat/>
    <w:rsid w:val="00643CCA"/>
    <w:rPr>
      <w:vertAlign w:val="superscript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qFormat/>
    <w:rsid w:val="00317A47"/>
    <w:rPr>
      <w:rFonts w:ascii="Segoe UI" w:hAnsi="Segoe UI" w:cs="Segoe UI"/>
      <w:sz w:val="18"/>
      <w:szCs w:val="18"/>
      <w:lang w:val="es-ES_tradnl"/>
    </w:rPr>
  </w:style>
  <w:style w:type="character" w:styleId="Refernciadecomentari">
    <w:name w:val="annotation reference"/>
    <w:basedOn w:val="Lletraperdefectedelpargraf"/>
    <w:uiPriority w:val="99"/>
    <w:semiHidden/>
    <w:unhideWhenUsed/>
    <w:qFormat/>
    <w:rsid w:val="002E19AE"/>
    <w:rPr>
      <w:sz w:val="16"/>
      <w:szCs w:val="16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qFormat/>
    <w:rsid w:val="002E19AE"/>
    <w:rPr>
      <w:rFonts w:ascii="Verdana" w:eastAsia="Times New Roman" w:hAnsi="Verdana" w:cs="Times New Roman"/>
      <w:b/>
      <w:bCs/>
      <w:sz w:val="20"/>
      <w:szCs w:val="20"/>
      <w:lang w:val="es-ES_tradnl" w:eastAsia="ca-ES"/>
    </w:rPr>
  </w:style>
  <w:style w:type="character" w:customStyle="1" w:styleId="PargrafdellistaCar">
    <w:name w:val="Paràgraf de llista Car"/>
    <w:aliases w:val="Párrafo Numerado Car,Párrafo de lista1 Car,Lista sin Numerar Car,Lettre d'introduction Car,Table of contents numbered Car,Llista Nivell1 Car,Lista de nivel 1 Car,Paragraphe de liste PBLH Car,Bullet List Car,FooterText Car,列出段落 Car"/>
    <w:link w:val="Pargrafdellista"/>
    <w:uiPriority w:val="34"/>
    <w:qFormat/>
    <w:rsid w:val="004751CC"/>
    <w:rPr>
      <w:rFonts w:ascii="Verdana" w:hAnsi="Verdana"/>
      <w:sz w:val="20"/>
      <w:lang w:val="es-ES_tradnl"/>
    </w:rPr>
  </w:style>
  <w:style w:type="character" w:customStyle="1" w:styleId="SagniadetextindependentCar">
    <w:name w:val="Sagnia de text independent Car"/>
    <w:basedOn w:val="Lletraperdefectedelpargraf"/>
    <w:link w:val="Sagniadetextindependent"/>
    <w:qFormat/>
    <w:rsid w:val="002A087D"/>
    <w:rPr>
      <w:rFonts w:ascii="Arial Narrow" w:eastAsia="Times New Roman" w:hAnsi="Arial Narrow" w:cs="Times New Roman"/>
      <w:sz w:val="20"/>
      <w:szCs w:val="20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qFormat/>
    <w:rsid w:val="009552EC"/>
    <w:rPr>
      <w:rFonts w:ascii="Verdana" w:hAnsi="Verdana"/>
      <w:sz w:val="20"/>
      <w:lang w:val="es-ES_tradnl"/>
    </w:rPr>
  </w:style>
  <w:style w:type="character" w:customStyle="1" w:styleId="Ttol1Car">
    <w:name w:val="Títol 1 Car"/>
    <w:basedOn w:val="Lletraperdefectedelpargraf"/>
    <w:link w:val="Ttol1"/>
    <w:uiPriority w:val="1"/>
    <w:qFormat/>
    <w:rsid w:val="009552EC"/>
    <w:rPr>
      <w:rFonts w:ascii="Arial" w:eastAsia="Arial" w:hAnsi="Arial"/>
      <w:sz w:val="28"/>
      <w:szCs w:val="28"/>
      <w:lang w:val="en-US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Aria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Times New Roman" w:cs="Verdana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Times New Roman" w:cs="Times New Roman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b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Times New Roman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eastAsia="Times New Roman" w:cs="Aria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lang w:val="ca-ES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eastAsia="Times New Roman" w:cs="Aria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b/>
      <w:sz w:val="22"/>
    </w:rPr>
  </w:style>
  <w:style w:type="character" w:customStyle="1" w:styleId="ListLabel48">
    <w:name w:val="ListLabel 48"/>
    <w:qFormat/>
    <w:rPr>
      <w:rFonts w:cs="Arial"/>
      <w:sz w:val="22"/>
      <w:szCs w:val="22"/>
    </w:rPr>
  </w:style>
  <w:style w:type="character" w:customStyle="1" w:styleId="ListLabel49">
    <w:name w:val="ListLabel 49"/>
    <w:qFormat/>
    <w:rPr>
      <w:rFonts w:cs="Wingdings"/>
      <w:sz w:val="22"/>
      <w:szCs w:val="22"/>
    </w:rPr>
  </w:style>
  <w:style w:type="character" w:customStyle="1" w:styleId="ListLabel50">
    <w:name w:val="ListLabel 50"/>
    <w:qFormat/>
    <w:rPr>
      <w:rFonts w:cs="Arial"/>
      <w:sz w:val="22"/>
    </w:rPr>
  </w:style>
  <w:style w:type="character" w:customStyle="1" w:styleId="ListLabel51">
    <w:name w:val="ListLabel 51"/>
    <w:qFormat/>
    <w:rPr>
      <w:rFonts w:cs="Wingdings"/>
      <w:sz w:val="22"/>
      <w:szCs w:val="22"/>
    </w:rPr>
  </w:style>
  <w:style w:type="character" w:customStyle="1" w:styleId="ListLabel52">
    <w:name w:val="ListLabel 52"/>
    <w:qFormat/>
    <w:rPr>
      <w:rFonts w:cs="Wingdings"/>
      <w:sz w:val="22"/>
      <w:szCs w:val="22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eastAsia="Arial" w:cs="Aria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eastAsia="Times New Roman"/>
    </w:rPr>
  </w:style>
  <w:style w:type="character" w:customStyle="1" w:styleId="ListLabel64">
    <w:name w:val="ListLabel 64"/>
    <w:qFormat/>
    <w:rPr>
      <w:u w:val="none"/>
    </w:rPr>
  </w:style>
  <w:style w:type="character" w:customStyle="1" w:styleId="ListLabel65">
    <w:name w:val="ListLabel 65"/>
    <w:qFormat/>
    <w:rPr>
      <w:rFonts w:eastAsia="Times New Roman" w:cs="Courier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Times New Roman" w:cs="Arial"/>
      <w:bCs/>
      <w:szCs w:val="20"/>
      <w:lang w:eastAsia="es-ES"/>
    </w:rPr>
  </w:style>
  <w:style w:type="character" w:customStyle="1" w:styleId="ListLabel70">
    <w:name w:val="ListLabel 70"/>
    <w:qFormat/>
    <w:rPr>
      <w:rFonts w:eastAsia="Times New Roman" w:cs="Arial"/>
      <w:szCs w:val="20"/>
      <w:lang w:eastAsia="es-ES"/>
    </w:rPr>
  </w:style>
  <w:style w:type="character" w:customStyle="1" w:styleId="ListLabel71">
    <w:name w:val="ListLabel 71"/>
    <w:qFormat/>
    <w:rPr>
      <w:rFonts w:eastAsia="Times New Roman" w:cs="Times New Roman"/>
      <w:szCs w:val="20"/>
      <w:lang w:eastAsia="es-ES"/>
    </w:rPr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9552EC"/>
    <w:pPr>
      <w:spacing w:after="120"/>
    </w:pPr>
  </w:style>
  <w:style w:type="paragraph" w:styleId="Llista">
    <w:name w:val="List"/>
    <w:basedOn w:val="Textindependent"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Arial"/>
    </w:rPr>
  </w:style>
  <w:style w:type="paragraph" w:customStyle="1" w:styleId="msonormal0">
    <w:name w:val="msonormal"/>
    <w:basedOn w:val="Normal"/>
    <w:qFormat/>
    <w:rsid w:val="00B06110"/>
    <w:pPr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qFormat/>
    <w:rsid w:val="00B06110"/>
    <w:pPr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apalera">
    <w:name w:val="header"/>
    <w:basedOn w:val="Normal"/>
    <w:link w:val="CapaleraCar"/>
    <w:uiPriority w:val="99"/>
    <w:unhideWhenUsed/>
    <w:rsid w:val="00E07790"/>
    <w:pPr>
      <w:tabs>
        <w:tab w:val="center" w:pos="4252"/>
        <w:tab w:val="right" w:pos="8504"/>
      </w:tabs>
      <w:spacing w:after="0"/>
    </w:pPr>
  </w:style>
  <w:style w:type="paragraph" w:styleId="Peu">
    <w:name w:val="footer"/>
    <w:basedOn w:val="Normal"/>
    <w:link w:val="PeuCar"/>
    <w:uiPriority w:val="99"/>
    <w:unhideWhenUsed/>
    <w:rsid w:val="00E07790"/>
    <w:pPr>
      <w:tabs>
        <w:tab w:val="center" w:pos="4252"/>
        <w:tab w:val="right" w:pos="8504"/>
      </w:tabs>
      <w:spacing w:after="0"/>
    </w:pPr>
  </w:style>
  <w:style w:type="paragraph" w:styleId="Pargrafdellista">
    <w:name w:val="List Paragraph"/>
    <w:aliases w:val="Párrafo Numerado,Párrafo de lista1,Lista sin Numerar,Lettre d'introduction,Table of contents numbered,Llista Nivell1,Lista de nivel 1,Paragraphe de liste PBLH,Bullet List,FooterText,numbered,List Paragraph1,Paragraphe de liste1,列出段落"/>
    <w:basedOn w:val="Normal"/>
    <w:link w:val="PargrafdellistaCar"/>
    <w:qFormat/>
    <w:rsid w:val="000B632F"/>
    <w:pPr>
      <w:ind w:left="720"/>
      <w:contextualSpacing/>
    </w:p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643CCA"/>
    <w:pPr>
      <w:spacing w:after="0"/>
    </w:pPr>
    <w:rPr>
      <w:rFonts w:ascii="Arial" w:eastAsia="Times New Roman" w:hAnsi="Arial" w:cs="Times New Roman"/>
      <w:szCs w:val="20"/>
      <w:lang w:val="ca-ES" w:eastAsia="ca-ES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qFormat/>
    <w:rsid w:val="00643CCA"/>
    <w:pPr>
      <w:spacing w:after="0"/>
    </w:pPr>
    <w:rPr>
      <w:rFonts w:ascii="Dutch" w:eastAsia="Times New Roman" w:hAnsi="Dutch" w:cs="Times New Roman"/>
      <w:szCs w:val="20"/>
      <w:lang w:val="ca-ES" w:eastAsia="ca-ES"/>
    </w:rPr>
  </w:style>
  <w:style w:type="paragraph" w:customStyle="1" w:styleId="Default">
    <w:name w:val="Default"/>
    <w:qFormat/>
    <w:rsid w:val="00646407"/>
    <w:rPr>
      <w:rFonts w:ascii="Verdana" w:eastAsia="Times New Roman" w:hAnsi="Verdana" w:cs="Verdana"/>
      <w:color w:val="000000"/>
      <w:sz w:val="24"/>
      <w:szCs w:val="24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qFormat/>
    <w:rsid w:val="00317A47"/>
    <w:pPr>
      <w:spacing w:after="0"/>
    </w:pPr>
    <w:rPr>
      <w:rFonts w:ascii="Segoe UI" w:hAnsi="Segoe UI" w:cs="Segoe UI"/>
      <w:sz w:val="18"/>
      <w:szCs w:val="18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qFormat/>
    <w:rsid w:val="002E19AE"/>
    <w:pPr>
      <w:spacing w:after="200"/>
    </w:pPr>
    <w:rPr>
      <w:rFonts w:ascii="Verdana" w:eastAsiaTheme="minorHAnsi" w:hAnsi="Verdana" w:cstheme="minorBidi"/>
      <w:b/>
      <w:bCs/>
      <w:lang w:val="es-ES_tradnl" w:eastAsia="en-US"/>
    </w:rPr>
  </w:style>
  <w:style w:type="paragraph" w:styleId="Sagniadetextindependent">
    <w:name w:val="Body Text Indent"/>
    <w:basedOn w:val="Normal"/>
    <w:link w:val="SagniadetextindependentCar"/>
    <w:rsid w:val="002A087D"/>
    <w:pPr>
      <w:spacing w:after="0"/>
      <w:ind w:left="284" w:hanging="284"/>
      <w:textAlignment w:val="baseline"/>
    </w:pPr>
    <w:rPr>
      <w:rFonts w:ascii="Arial Narrow" w:eastAsia="Times New Roman" w:hAnsi="Arial Narrow" w:cs="Times New Roman"/>
      <w:szCs w:val="20"/>
      <w:lang w:val="ca-ES" w:eastAsia="es-ES"/>
    </w:rPr>
  </w:style>
  <w:style w:type="numbering" w:customStyle="1" w:styleId="Sinlista1">
    <w:name w:val="Sin lista1"/>
    <w:uiPriority w:val="99"/>
    <w:semiHidden/>
    <w:unhideWhenUsed/>
    <w:qFormat/>
    <w:rsid w:val="00B06110"/>
  </w:style>
  <w:style w:type="table" w:styleId="Taulaambquadrcula">
    <w:name w:val="Table Grid"/>
    <w:basedOn w:val="Taulanormal"/>
    <w:uiPriority w:val="59"/>
    <w:rsid w:val="00456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815CAA"/>
    <w:rPr>
      <w:color w:val="0563C1"/>
      <w:u w:val="single"/>
    </w:rPr>
  </w:style>
  <w:style w:type="paragraph" w:customStyle="1" w:styleId="paragraph">
    <w:name w:val="paragraph"/>
    <w:basedOn w:val="Normal"/>
    <w:rsid w:val="008A0819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pellingerror">
    <w:name w:val="spellingerror"/>
    <w:basedOn w:val="Lletraperdefectedelpargraf"/>
    <w:rsid w:val="008A0819"/>
  </w:style>
  <w:style w:type="character" w:customStyle="1" w:styleId="normaltextrun1">
    <w:name w:val="normaltextrun1"/>
    <w:basedOn w:val="Lletraperdefectedelpargraf"/>
    <w:rsid w:val="008A0819"/>
  </w:style>
  <w:style w:type="character" w:customStyle="1" w:styleId="eop">
    <w:name w:val="eop"/>
    <w:basedOn w:val="Lletraperdefectedelpargraf"/>
    <w:rsid w:val="008A0819"/>
  </w:style>
  <w:style w:type="table" w:customStyle="1" w:styleId="Tablaconcuadrcula1">
    <w:name w:val="Tabla con cuadrícula1"/>
    <w:basedOn w:val="Taulanormal"/>
    <w:next w:val="Taulaambquadrcula"/>
    <w:uiPriority w:val="59"/>
    <w:rsid w:val="00217879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uiPriority w:val="39"/>
    <w:rsid w:val="001F2C15"/>
    <w:rPr>
      <w:rFonts w:eastAsia="Yu Mincho"/>
      <w:sz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39"/>
    <w:rsid w:val="00337D15"/>
    <w:rPr>
      <w:rFonts w:eastAsia="Yu Mincho"/>
      <w:sz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ulanormal"/>
    <w:next w:val="Taulaambquadrcula"/>
    <w:uiPriority w:val="39"/>
    <w:rsid w:val="00456047"/>
    <w:rPr>
      <w:rFonts w:eastAsia="Yu Mincho"/>
      <w:sz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ulanormal"/>
    <w:next w:val="Taulaambquadrcula"/>
    <w:uiPriority w:val="59"/>
    <w:rsid w:val="0091413D"/>
    <w:rPr>
      <w:rFonts w:eastAsia="Yu Mincho"/>
      <w:sz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ulanormal"/>
    <w:next w:val="Taulaambquadrcula"/>
    <w:uiPriority w:val="39"/>
    <w:rsid w:val="003C66E3"/>
    <w:rPr>
      <w:rFonts w:eastAsia="Yu Mincho"/>
      <w:sz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ulanormal"/>
    <w:next w:val="Taulaambquadrcula"/>
    <w:uiPriority w:val="39"/>
    <w:rsid w:val="00050C24"/>
    <w:rPr>
      <w:rFonts w:eastAsia="Yu Mincho"/>
      <w:sz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notaapeudepgina">
    <w:name w:val="footnote reference"/>
    <w:basedOn w:val="Lletraperdefectedelpargraf"/>
    <w:uiPriority w:val="99"/>
    <w:semiHidden/>
    <w:rsid w:val="00E71E2F"/>
    <w:rPr>
      <w:vertAlign w:val="superscript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E44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Cs w:val="20"/>
      <w:lang w:val="es-ES" w:eastAsia="es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E44BD8"/>
    <w:rPr>
      <w:rFonts w:ascii="Courier New" w:eastAsia="Times New Roman" w:hAnsi="Courier New" w:cs="Courier New"/>
      <w:szCs w:val="20"/>
      <w:lang w:val="es-ES" w:eastAsia="es-ES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6D5E0B"/>
    <w:rPr>
      <w:sz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59"/>
    <w:rsid w:val="000A08AF"/>
    <w:rPr>
      <w:sz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">
    <w:name w:val="Tabla con cuadrícula51"/>
    <w:basedOn w:val="Taulanormal"/>
    <w:next w:val="Taulaambquadrcula"/>
    <w:uiPriority w:val="59"/>
    <w:rsid w:val="00AF0E2B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">
    <w:name w:val="Revision"/>
    <w:hidden/>
    <w:uiPriority w:val="99"/>
    <w:semiHidden/>
    <w:rsid w:val="00B22AE1"/>
    <w:rPr>
      <w:rFonts w:ascii="Verdana" w:hAnsi="Verdana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3184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86799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9" w:color="auto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</w:divsChild>
    </w:div>
    <w:div w:id="4505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7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25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2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11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10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2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422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51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262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319379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534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064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715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007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90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170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5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4626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0587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8399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4812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835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4876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2449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9182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6613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3905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7799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5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627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22581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9" w:color="auto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</w:divsChild>
    </w:div>
    <w:div w:id="18600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9B9B56904BF949B5686BF4A38EDA2A" ma:contentTypeVersion="18" ma:contentTypeDescription="Crear nuevo documento." ma:contentTypeScope="" ma:versionID="ce64fcf8c612fba45971834635b357a2">
  <xsd:schema xmlns:xsd="http://www.w3.org/2001/XMLSchema" xmlns:xs="http://www.w3.org/2001/XMLSchema" xmlns:p="http://schemas.microsoft.com/office/2006/metadata/properties" xmlns:ns2="0cc523da-d425-4f99-a8e5-5c2e3b2a633d" xmlns:ns3="fe2c56db-766c-4c36-b3e5-267db87031a2" targetNamespace="http://schemas.microsoft.com/office/2006/metadata/properties" ma:root="true" ma:fieldsID="88200ffd2aa9acd56f0813d37853f238" ns2:_="" ns3:_="">
    <xsd:import namespace="0cc523da-d425-4f99-a8e5-5c2e3b2a633d"/>
    <xsd:import namespace="fe2c56db-766c-4c36-b3e5-267db8703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523da-d425-4f99-a8e5-5c2e3b2a6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b152b31-2f70-47a2-955d-47e10eaa16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56db-766c-4c36-b3e5-267db87031a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a09c49-242a-4d4c-82d1-3bbd2dc8038b}" ma:internalName="TaxCatchAll" ma:showField="CatchAllData" ma:web="fe2c56db-766c-4c36-b3e5-267db8703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e2c56db-766c-4c36-b3e5-267db87031a2">
      <UserInfo>
        <DisplayName/>
        <AccountId xsi:nil="true"/>
        <AccountType/>
      </UserInfo>
    </SharedWithUsers>
    <lcf76f155ced4ddcb4097134ff3c332f xmlns="0cc523da-d425-4f99-a8e5-5c2e3b2a633d">
      <Terms xmlns="http://schemas.microsoft.com/office/infopath/2007/PartnerControls"/>
    </lcf76f155ced4ddcb4097134ff3c332f>
    <TaxCatchAll xmlns="fe2c56db-766c-4c36-b3e5-267db87031a2" xsi:nil="true"/>
  </documentManagement>
</p:properties>
</file>

<file path=customXml/itemProps1.xml><?xml version="1.0" encoding="utf-8"?>
<ds:datastoreItem xmlns:ds="http://schemas.openxmlformats.org/officeDocument/2006/customXml" ds:itemID="{63F8DA95-B4B6-42AB-A393-CBA70EDAAA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D52B48-3143-4F82-8472-A55AD7D9C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c523da-d425-4f99-a8e5-5c2e3b2a633d"/>
    <ds:schemaRef ds:uri="fe2c56db-766c-4c36-b3e5-267db8703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98B20F-5156-48E6-B4CC-F2802A344C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E1DBE-1207-4412-8E6E-C5B9AE99F8BB}">
  <ds:schemaRefs>
    <ds:schemaRef ds:uri="http://schemas.microsoft.com/office/2006/metadata/properties"/>
    <ds:schemaRef ds:uri="http://schemas.microsoft.com/office/infopath/2007/PartnerControls"/>
    <ds:schemaRef ds:uri="fe2c56db-766c-4c36-b3e5-267db87031a2"/>
    <ds:schemaRef ds:uri="0cc523da-d425-4f99-a8e5-5c2e3b2a63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3338</TotalTime>
  <Pages>3</Pages>
  <Words>925</Words>
  <Characters>5090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Links>
    <vt:vector size="78" baseType="variant">
      <vt:variant>
        <vt:i4>7143463</vt:i4>
      </vt:variant>
      <vt:variant>
        <vt:i4>36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7274572</vt:i4>
      </vt:variant>
      <vt:variant>
        <vt:i4>33</vt:i4>
      </vt:variant>
      <vt:variant>
        <vt:i4>0</vt:i4>
      </vt:variant>
      <vt:variant>
        <vt:i4>5</vt:i4>
      </vt:variant>
      <vt:variant>
        <vt:lpwstr>mailto:contractacio@tersa.cat</vt:lpwstr>
      </vt:variant>
      <vt:variant>
        <vt:lpwstr/>
      </vt:variant>
      <vt:variant>
        <vt:i4>393331</vt:i4>
      </vt:variant>
      <vt:variant>
        <vt:i4>30</vt:i4>
      </vt:variant>
      <vt:variant>
        <vt:i4>0</vt:i4>
      </vt:variant>
      <vt:variant>
        <vt:i4>5</vt:i4>
      </vt:variant>
      <vt:variant>
        <vt:lpwstr>mailto:soporte.licitadores@pixelware.com</vt:lpwstr>
      </vt:variant>
      <vt:variant>
        <vt:lpwstr/>
      </vt:variant>
      <vt:variant>
        <vt:i4>5832790</vt:i4>
      </vt:variant>
      <vt:variant>
        <vt:i4>27</vt:i4>
      </vt:variant>
      <vt:variant>
        <vt:i4>0</vt:i4>
      </vt:variant>
      <vt:variant>
        <vt:i4>5</vt:i4>
      </vt:variant>
      <vt:variant>
        <vt:lpwstr>https://pixelware.com/servicios-soporte-licitadores/</vt:lpwstr>
      </vt:variant>
      <vt:variant>
        <vt:lpwstr/>
      </vt:variant>
      <vt:variant>
        <vt:i4>5046277</vt:i4>
      </vt:variant>
      <vt:variant>
        <vt:i4>24</vt:i4>
      </vt:variant>
      <vt:variant>
        <vt:i4>0</vt:i4>
      </vt:variant>
      <vt:variant>
        <vt:i4>5</vt:i4>
      </vt:variant>
      <vt:variant>
        <vt:lpwstr>https://licitacions.bcn.cat/html/descarga-app-sobres</vt:lpwstr>
      </vt:variant>
      <vt:variant>
        <vt:lpwstr/>
      </vt:variant>
      <vt:variant>
        <vt:i4>5308423</vt:i4>
      </vt:variant>
      <vt:variant>
        <vt:i4>21</vt:i4>
      </vt:variant>
      <vt:variant>
        <vt:i4>0</vt:i4>
      </vt:variant>
      <vt:variant>
        <vt:i4>5</vt:i4>
      </vt:variant>
      <vt:variant>
        <vt:lpwstr>https://seuelectronica.ajuntament.barcelona.cat/licitacioelectronica</vt:lpwstr>
      </vt:variant>
      <vt:variant>
        <vt:lpwstr/>
      </vt:variant>
      <vt:variant>
        <vt:i4>7274572</vt:i4>
      </vt:variant>
      <vt:variant>
        <vt:i4>18</vt:i4>
      </vt:variant>
      <vt:variant>
        <vt:i4>0</vt:i4>
      </vt:variant>
      <vt:variant>
        <vt:i4>5</vt:i4>
      </vt:variant>
      <vt:variant>
        <vt:lpwstr>mailto:contractacio@tersa.cat</vt:lpwstr>
      </vt:variant>
      <vt:variant>
        <vt:lpwstr/>
      </vt:variant>
      <vt:variant>
        <vt:i4>5308423</vt:i4>
      </vt:variant>
      <vt:variant>
        <vt:i4>15</vt:i4>
      </vt:variant>
      <vt:variant>
        <vt:i4>0</vt:i4>
      </vt:variant>
      <vt:variant>
        <vt:i4>5</vt:i4>
      </vt:variant>
      <vt:variant>
        <vt:lpwstr>https://seuelectronica.ajuntament.barcelona.cat/licitacioelectronica</vt:lpwstr>
      </vt:variant>
      <vt:variant>
        <vt:lpwstr/>
      </vt:variant>
      <vt:variant>
        <vt:i4>589882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https://contractaciopublica.gencat.cat/ecofin_pscp/AppJava/perfil/TERSA/customProf</vt:lpwstr>
      </vt:variant>
      <vt:variant>
        <vt:lpwstr/>
      </vt:variant>
      <vt:variant>
        <vt:i4>393331</vt:i4>
      </vt:variant>
      <vt:variant>
        <vt:i4>9</vt:i4>
      </vt:variant>
      <vt:variant>
        <vt:i4>0</vt:i4>
      </vt:variant>
      <vt:variant>
        <vt:i4>5</vt:i4>
      </vt:variant>
      <vt:variant>
        <vt:lpwstr>mailto:soporte.licitadores@pixelware.com</vt:lpwstr>
      </vt:variant>
      <vt:variant>
        <vt:lpwstr/>
      </vt:variant>
      <vt:variant>
        <vt:i4>5832790</vt:i4>
      </vt:variant>
      <vt:variant>
        <vt:i4>6</vt:i4>
      </vt:variant>
      <vt:variant>
        <vt:i4>0</vt:i4>
      </vt:variant>
      <vt:variant>
        <vt:i4>5</vt:i4>
      </vt:variant>
      <vt:variant>
        <vt:lpwstr>https://pixelware.com/servicios-soporte-licitadores/</vt:lpwstr>
      </vt:variant>
      <vt:variant>
        <vt:lpwstr/>
      </vt:variant>
      <vt:variant>
        <vt:i4>5046277</vt:i4>
      </vt:variant>
      <vt:variant>
        <vt:i4>3</vt:i4>
      </vt:variant>
      <vt:variant>
        <vt:i4>0</vt:i4>
      </vt:variant>
      <vt:variant>
        <vt:i4>5</vt:i4>
      </vt:variant>
      <vt:variant>
        <vt:lpwstr>https://licitacions.bcn.cat/html/descarga-app-sobres</vt:lpwstr>
      </vt:variant>
      <vt:variant>
        <vt:lpwstr/>
      </vt:variant>
      <vt:variant>
        <vt:i4>5308423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https://seuelectronica.ajuntament.barcelona.cat/licitacioelectronica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Corominas</dc:creator>
  <dc:description/>
  <cp:lastModifiedBy>David Robador Treceño</cp:lastModifiedBy>
  <cp:revision>911</cp:revision>
  <cp:lastPrinted>2025-04-08T07:22:00Z</cp:lastPrinted>
  <dcterms:created xsi:type="dcterms:W3CDTF">2022-11-30T08:13:00Z</dcterms:created>
  <dcterms:modified xsi:type="dcterms:W3CDTF">2025-05-09T10:41:00Z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Order">
    <vt:r8>4549100</vt:r8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xd_Signature">
    <vt:bool>false</vt:bool>
  </property>
  <property fmtid="{D5CDD505-2E9C-101B-9397-08002B2CF9AE}" pid="14" name="MediaServiceImageTags">
    <vt:lpwstr/>
  </property>
  <property fmtid="{D5CDD505-2E9C-101B-9397-08002B2CF9AE}" pid="15" name="ContentTypeId">
    <vt:lpwstr>0x010100C69B9B56904BF949B5686BF4A38EDA2A</vt:lpwstr>
  </property>
</Properties>
</file>