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7AF" w:rsidRDefault="00FF47AF" w:rsidP="00FF47AF">
      <w:pPr>
        <w:suppressAutoHyphens/>
        <w:spacing w:after="0" w:line="240" w:lineRule="auto"/>
        <w:ind w:right="61"/>
        <w:jc w:val="both"/>
        <w:rPr>
          <w:rFonts w:ascii="Arial Narrow" w:eastAsia="Times New Roman" w:hAnsi="Arial Narrow" w:cs="Arial"/>
          <w:b/>
          <w:bCs/>
          <w:kern w:val="1"/>
          <w:sz w:val="20"/>
          <w:szCs w:val="20"/>
          <w:u w:val="single"/>
          <w:lang w:val="es-ES" w:eastAsia="zh-CN"/>
        </w:rPr>
      </w:pPr>
    </w:p>
    <w:p w:rsidR="00DA0A9C" w:rsidRDefault="00DA0A9C" w:rsidP="00DA0A9C">
      <w:pPr>
        <w:widowControl w:val="0"/>
        <w:tabs>
          <w:tab w:val="left" w:pos="-720"/>
          <w:tab w:val="left" w:pos="0"/>
        </w:tabs>
        <w:suppressAutoHyphens/>
        <w:spacing w:after="0" w:line="240" w:lineRule="auto"/>
        <w:jc w:val="both"/>
        <w:rPr>
          <w:rFonts w:ascii="Arial Narrow" w:eastAsia="Times New Roman" w:hAnsi="Arial Narrow" w:cs="Arial"/>
          <w:b/>
          <w:spacing w:val="-3"/>
          <w:kern w:val="1"/>
          <w:sz w:val="20"/>
          <w:szCs w:val="20"/>
          <w:u w:val="single"/>
          <w:lang w:val="es-ES" w:eastAsia="zh-CN"/>
        </w:rPr>
      </w:pPr>
      <w:r w:rsidRPr="00DA0A9C">
        <w:rPr>
          <w:rFonts w:ascii="Arial Narrow" w:eastAsia="Times New Roman" w:hAnsi="Arial Narrow" w:cs="Arial"/>
          <w:b/>
          <w:spacing w:val="-3"/>
          <w:kern w:val="1"/>
          <w:sz w:val="20"/>
          <w:szCs w:val="20"/>
          <w:u w:val="single"/>
          <w:lang w:val="es-ES" w:eastAsia="zh-CN"/>
        </w:rPr>
        <w:t>MODELO OFERTA ECONOMICA</w:t>
      </w:r>
    </w:p>
    <w:p w:rsidR="00DA0A9C" w:rsidRPr="00DA0A9C" w:rsidRDefault="00DA0A9C" w:rsidP="00DA0A9C">
      <w:pPr>
        <w:widowControl w:val="0"/>
        <w:tabs>
          <w:tab w:val="left" w:pos="-720"/>
          <w:tab w:val="left" w:pos="0"/>
        </w:tabs>
        <w:suppressAutoHyphens/>
        <w:spacing w:after="0" w:line="240" w:lineRule="auto"/>
        <w:jc w:val="both"/>
        <w:rPr>
          <w:rFonts w:ascii="Arial Narrow" w:eastAsia="Times New Roman" w:hAnsi="Arial Narrow" w:cs="Courier New"/>
          <w:spacing w:val="-3"/>
          <w:kern w:val="1"/>
          <w:sz w:val="20"/>
          <w:szCs w:val="20"/>
          <w:lang w:val="es-ES" w:eastAsia="zh-CN"/>
        </w:rPr>
      </w:pPr>
    </w:p>
    <w:p w:rsidR="00DA0A9C" w:rsidRPr="00DA0A9C" w:rsidRDefault="00DA0A9C" w:rsidP="00DA0A9C">
      <w:pPr>
        <w:widowControl w:val="0"/>
        <w:tabs>
          <w:tab w:val="left" w:pos="-720"/>
          <w:tab w:val="left" w:pos="0"/>
        </w:tabs>
        <w:suppressAutoHyphens/>
        <w:spacing w:after="0" w:line="240" w:lineRule="auto"/>
        <w:jc w:val="both"/>
        <w:rPr>
          <w:rFonts w:ascii="Arial Narrow" w:eastAsia="Times New Roman" w:hAnsi="Arial Narrow" w:cs="Arial"/>
          <w:b/>
          <w:bCs/>
          <w:color w:val="FFFF00"/>
          <w:spacing w:val="-3"/>
          <w:kern w:val="1"/>
          <w:sz w:val="20"/>
          <w:szCs w:val="20"/>
          <w:u w:val="single"/>
          <w:lang w:val="es-ES" w:eastAsia="zh-CN"/>
        </w:rPr>
      </w:pPr>
    </w:p>
    <w:p w:rsidR="00DA0A9C" w:rsidRPr="00DA0A9C" w:rsidRDefault="00DA0A9C" w:rsidP="00DA0A9C">
      <w:pPr>
        <w:keepNext/>
        <w:widowControl w:val="0"/>
        <w:numPr>
          <w:ilvl w:val="0"/>
          <w:numId w:val="1"/>
        </w:numPr>
        <w:pBdr>
          <w:top w:val="single" w:sz="4" w:space="1" w:color="000000"/>
          <w:left w:val="single" w:sz="4" w:space="4" w:color="000000"/>
          <w:bottom w:val="single" w:sz="4" w:space="1" w:color="000000"/>
          <w:right w:val="single" w:sz="4" w:space="4" w:color="000000"/>
        </w:pBdr>
        <w:tabs>
          <w:tab w:val="left" w:pos="-720"/>
        </w:tabs>
        <w:suppressAutoHyphens/>
        <w:spacing w:after="0" w:line="240" w:lineRule="auto"/>
        <w:jc w:val="center"/>
        <w:outlineLvl w:val="0"/>
        <w:rPr>
          <w:rFonts w:ascii="Arial Narrow" w:eastAsia="Times New Roman" w:hAnsi="Arial Narrow" w:cs="Courier New"/>
          <w:b/>
          <w:kern w:val="1"/>
          <w:sz w:val="20"/>
          <w:szCs w:val="20"/>
          <w:lang w:val="es-ES" w:eastAsia="zh-CN"/>
        </w:rPr>
      </w:pPr>
      <w:r w:rsidRPr="00DA0A9C">
        <w:rPr>
          <w:rFonts w:ascii="Arial Narrow" w:eastAsia="Times New Roman" w:hAnsi="Arial Narrow" w:cs="Arial"/>
          <w:b/>
          <w:color w:val="000000"/>
          <w:kern w:val="1"/>
          <w:sz w:val="20"/>
          <w:szCs w:val="20"/>
          <w:lang w:val="es-ES" w:eastAsia="zh-CN"/>
        </w:rPr>
        <w:t>OFERTA ECONÒMICA</w:t>
      </w:r>
    </w:p>
    <w:p w:rsidR="00DA0A9C" w:rsidRDefault="00DA0A9C" w:rsidP="00DA0A9C">
      <w:pPr>
        <w:suppressAutoHyphens/>
        <w:spacing w:after="0" w:line="240" w:lineRule="auto"/>
        <w:jc w:val="both"/>
        <w:rPr>
          <w:rFonts w:ascii="Arial Narrow" w:eastAsia="Times New Roman" w:hAnsi="Arial Narrow" w:cs="Arial"/>
          <w:bCs/>
          <w:kern w:val="1"/>
          <w:sz w:val="20"/>
          <w:szCs w:val="20"/>
          <w:lang w:val="es-ES" w:eastAsia="zh-CN"/>
        </w:rPr>
      </w:pPr>
    </w:p>
    <w:p w:rsidR="00DA0A9C" w:rsidRPr="00DA0A9C" w:rsidRDefault="00DA0A9C" w:rsidP="00DA0A9C">
      <w:pPr>
        <w:suppressAutoHyphens/>
        <w:spacing w:after="0" w:line="240" w:lineRule="auto"/>
        <w:jc w:val="both"/>
        <w:rPr>
          <w:rFonts w:ascii="Arial Narrow" w:eastAsia="Times New Roman" w:hAnsi="Arial Narrow" w:cs="Arial"/>
          <w:bCs/>
          <w:kern w:val="1"/>
          <w:sz w:val="20"/>
          <w:szCs w:val="20"/>
          <w:lang w:val="es-ES" w:eastAsia="zh-CN"/>
        </w:rPr>
      </w:pPr>
      <w:bookmarkStart w:id="0" w:name="_GoBack"/>
      <w:bookmarkEnd w:id="0"/>
    </w:p>
    <w:p w:rsidR="00DA0A9C" w:rsidRPr="00DA0A9C" w:rsidRDefault="00DA0A9C" w:rsidP="00DA0A9C">
      <w:pPr>
        <w:tabs>
          <w:tab w:val="left" w:pos="-720"/>
        </w:tabs>
        <w:suppressAutoHyphens/>
        <w:spacing w:after="0" w:line="240" w:lineRule="auto"/>
        <w:jc w:val="both"/>
        <w:rPr>
          <w:rFonts w:ascii="Arial Narrow" w:eastAsia="Times New Roman" w:hAnsi="Arial Narrow" w:cs="Arial"/>
          <w:bCs/>
          <w:kern w:val="1"/>
          <w:sz w:val="20"/>
          <w:szCs w:val="20"/>
          <w:lang w:val="es-ES" w:eastAsia="zh-CN"/>
        </w:rPr>
      </w:pPr>
      <w:r w:rsidRPr="00DA0A9C">
        <w:rPr>
          <w:rFonts w:ascii="Arial Narrow" w:eastAsia="Times New Roman" w:hAnsi="Arial Narrow" w:cs="Arial"/>
          <w:bCs/>
          <w:color w:val="000000"/>
          <w:kern w:val="1"/>
          <w:sz w:val="20"/>
          <w:szCs w:val="20"/>
          <w:lang w:val="es-ES" w:eastAsia="zh-CN"/>
        </w:rPr>
        <w:t>El/la Sr/a. ....................................................., DNI .................. vecino/a de ......................................., con domicilio a .............................., calle ................................., como ........................................... de la empresa .................................., con poderes otorgados ante el/la notario/a </w:t>
      </w:r>
      <w:proofErr w:type="spellStart"/>
      <w:r w:rsidRPr="00DA0A9C">
        <w:rPr>
          <w:rFonts w:ascii="Arial Narrow" w:eastAsia="Times New Roman" w:hAnsi="Arial Narrow" w:cs="Arial"/>
          <w:bCs/>
          <w:color w:val="000000"/>
          <w:kern w:val="1"/>
          <w:sz w:val="20"/>
          <w:szCs w:val="20"/>
          <w:lang w:val="es-ES" w:eastAsia="zh-CN"/>
        </w:rPr>
        <w:t>Ilm</w:t>
      </w:r>
      <w:proofErr w:type="spellEnd"/>
      <w:r w:rsidRPr="00DA0A9C">
        <w:rPr>
          <w:rFonts w:ascii="Arial Narrow" w:eastAsia="Times New Roman" w:hAnsi="Arial Narrow" w:cs="Arial"/>
          <w:bCs/>
          <w:color w:val="000000"/>
          <w:kern w:val="1"/>
          <w:sz w:val="20"/>
          <w:szCs w:val="20"/>
          <w:lang w:val="es-ES" w:eastAsia="zh-CN"/>
        </w:rPr>
        <w:t xml:space="preserve">/a. Sr/a........................., del </w:t>
      </w:r>
      <w:proofErr w:type="spellStart"/>
      <w:proofErr w:type="gramStart"/>
      <w:r w:rsidRPr="00DA0A9C">
        <w:rPr>
          <w:rFonts w:ascii="Arial Narrow" w:eastAsia="Times New Roman" w:hAnsi="Arial Narrow" w:cs="Arial"/>
          <w:bCs/>
          <w:color w:val="000000"/>
          <w:kern w:val="1"/>
          <w:sz w:val="20"/>
          <w:szCs w:val="20"/>
          <w:lang w:val="es-ES" w:eastAsia="zh-CN"/>
        </w:rPr>
        <w:t>Ilm</w:t>
      </w:r>
      <w:proofErr w:type="spellEnd"/>
      <w:r w:rsidRPr="00DA0A9C">
        <w:rPr>
          <w:rFonts w:ascii="Arial Narrow" w:eastAsia="Times New Roman" w:hAnsi="Arial Narrow" w:cs="Arial"/>
          <w:bCs/>
          <w:color w:val="000000"/>
          <w:kern w:val="1"/>
          <w:sz w:val="20"/>
          <w:szCs w:val="20"/>
          <w:lang w:val="es-ES" w:eastAsia="zh-CN"/>
        </w:rPr>
        <w:t>..</w:t>
      </w:r>
      <w:proofErr w:type="gramEnd"/>
      <w:r w:rsidRPr="00DA0A9C">
        <w:rPr>
          <w:rFonts w:ascii="Arial Narrow" w:eastAsia="Times New Roman" w:hAnsi="Arial Narrow" w:cs="Arial"/>
          <w:bCs/>
          <w:color w:val="000000"/>
          <w:kern w:val="1"/>
          <w:sz w:val="20"/>
          <w:szCs w:val="20"/>
          <w:lang w:val="es-ES" w:eastAsia="zh-CN"/>
        </w:rPr>
        <w:t xml:space="preserve"> Colegio de Notarios de ......................... el día ............................. con n.º ................de su protocolo, con domicilio social en ..............................., calle................................., teléfono........., CIF o DNI ................................., enterado/a de las condiciones y requisitos para concurrir a la adjudicación por procedimiento abierto armonizado y </w:t>
      </w:r>
      <w:r w:rsidRPr="00DA0A9C">
        <w:rPr>
          <w:rFonts w:ascii="Arial Narrow" w:eastAsia="Times New Roman" w:hAnsi="Arial Narrow" w:cs="Arial"/>
          <w:bCs/>
          <w:kern w:val="1"/>
          <w:sz w:val="20"/>
          <w:szCs w:val="20"/>
          <w:lang w:val="es-ES" w:eastAsia="zh-CN"/>
        </w:rPr>
        <w:t>trámite ordinario, para la adjudicación del servicio de transporte adaptado fijo, rutas 500s-700s-800s-900s, divididas en 11 lotes, y el servicio de transporte adaptado a la demanda, lote 12, de la comarca del Baix Llobregat, realizada por el Consell Comarcal del Baix Llobregat:</w:t>
      </w:r>
    </w:p>
    <w:p w:rsidR="00DA0A9C" w:rsidRPr="00DA0A9C" w:rsidRDefault="00DA0A9C" w:rsidP="00DA0A9C">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A0A9C">
        <w:rPr>
          <w:rFonts w:ascii="Arial Narrow" w:eastAsia="Times New Roman" w:hAnsi="Arial Narrow" w:cs="Arial"/>
          <w:bCs/>
          <w:color w:val="000000"/>
          <w:kern w:val="1"/>
          <w:sz w:val="20"/>
          <w:szCs w:val="20"/>
          <w:lang w:val="es-ES" w:eastAsia="zh-CN"/>
        </w:rPr>
        <w:br/>
        <w:t>A estos efectos hace constar, que conoce el Pliego de prescripciones técnicas y el Pliego de cláusulas económicas y administrativas particulares que rigen la convocatoria, que acepta incondicionalmente sus cláusulas y el que dispone la legislación aplicable a la contratación administrativa, que reúne todas y cada una de las condiciones exigidas para contratar con la administración, y que se compromete en nombre de la empresa ..........................., a tomar a cargo suyo el mencionado servicio con estricta sujeción a los expresados requisitos y condiciones, por los siguientes precios unitarios para cada ruta del lote único:</w:t>
      </w:r>
    </w:p>
    <w:p w:rsidR="00DA0A9C" w:rsidRPr="00DA0A9C" w:rsidRDefault="00DA0A9C" w:rsidP="00DA0A9C">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A0A9C">
        <w:rPr>
          <w:rFonts w:ascii="Arial Narrow" w:eastAsia="Times New Roman" w:hAnsi="Arial Narrow" w:cs="Arial Narrow"/>
          <w:bCs/>
          <w:noProof/>
          <w:kern w:val="1"/>
          <w:sz w:val="20"/>
          <w:szCs w:val="20"/>
          <w:lang w:val="es-ES" w:eastAsia="zh-CN"/>
        </w:rPr>
        <w:drawing>
          <wp:inline distT="0" distB="0" distL="0" distR="0">
            <wp:extent cx="5868670" cy="671195"/>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68670" cy="671195"/>
                    </a:xfrm>
                    <a:prstGeom prst="rect">
                      <a:avLst/>
                    </a:prstGeom>
                    <a:noFill/>
                    <a:ln>
                      <a:noFill/>
                    </a:ln>
                  </pic:spPr>
                </pic:pic>
              </a:graphicData>
            </a:graphic>
          </wp:inline>
        </w:drawing>
      </w:r>
      <w:r w:rsidRPr="00DA0A9C">
        <w:rPr>
          <w:rFonts w:ascii="Arial Narrow" w:eastAsia="Times New Roman" w:hAnsi="Arial Narrow" w:cs="Arial"/>
          <w:bCs/>
          <w:color w:val="000000"/>
          <w:kern w:val="1"/>
          <w:sz w:val="20"/>
          <w:szCs w:val="20"/>
          <w:lang w:val="es-ES" w:eastAsia="zh-CN"/>
        </w:rPr>
        <w:br/>
      </w:r>
    </w:p>
    <w:p w:rsidR="00DA0A9C" w:rsidRPr="00DA0A9C" w:rsidRDefault="00DA0A9C" w:rsidP="00DA0A9C">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A0A9C">
        <w:rPr>
          <w:rFonts w:ascii="Arial Narrow" w:eastAsia="Times New Roman" w:hAnsi="Arial Narrow" w:cs="Arial"/>
          <w:bCs/>
          <w:color w:val="000000"/>
          <w:kern w:val="1"/>
          <w:sz w:val="20"/>
          <w:szCs w:val="20"/>
          <w:lang w:val="es-ES" w:eastAsia="zh-CN"/>
        </w:rPr>
        <w:t xml:space="preserve">En el supuesto de que no se esté exento de IVA también se tendrán que especificar los costes con IVA aplicando el tipo vigente que corresponda. Los servicios que se hagan con vehículos adaptados o sanitarios están exentos de IVA, de acuerdo con el artículo 20 número 1 apartado 15.º de la Ley 37/1992, de 28 de diciembre, del Impuesto sobre el Valor Añadido, y según resolvió </w:t>
      </w:r>
      <w:smartTag w:uri="urn:schemas-microsoft-com:office:smarttags" w:element="PersonName">
        <w:smartTagPr>
          <w:attr w:name="ProductID" w:val="la Direcci￳n General"/>
        </w:smartTagPr>
        <w:r w:rsidRPr="00DA0A9C">
          <w:rPr>
            <w:rFonts w:ascii="Arial Narrow" w:eastAsia="Times New Roman" w:hAnsi="Arial Narrow" w:cs="Arial"/>
            <w:bCs/>
            <w:color w:val="000000"/>
            <w:kern w:val="1"/>
            <w:sz w:val="20"/>
            <w:szCs w:val="20"/>
            <w:lang w:val="es-ES" w:eastAsia="zh-CN"/>
          </w:rPr>
          <w:t>la Dirección General</w:t>
        </w:r>
      </w:smartTag>
      <w:r w:rsidRPr="00DA0A9C">
        <w:rPr>
          <w:rFonts w:ascii="Arial Narrow" w:eastAsia="Times New Roman" w:hAnsi="Arial Narrow" w:cs="Arial"/>
          <w:bCs/>
          <w:color w:val="000000"/>
          <w:kern w:val="1"/>
          <w:sz w:val="20"/>
          <w:szCs w:val="20"/>
          <w:lang w:val="es-ES" w:eastAsia="zh-CN"/>
        </w:rPr>
        <w:t xml:space="preserve"> de Tributos (consulta vinculante DGT de 4 de julio de 2007)</w:t>
      </w:r>
    </w:p>
    <w:p w:rsidR="00DA0A9C" w:rsidRPr="00DA0A9C" w:rsidRDefault="00DA0A9C" w:rsidP="00DA0A9C">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r w:rsidRPr="00DA0A9C">
        <w:rPr>
          <w:rFonts w:ascii="Arial Narrow" w:eastAsia="Times New Roman" w:hAnsi="Arial Narrow" w:cs="Arial"/>
          <w:bCs/>
          <w:color w:val="000000"/>
          <w:kern w:val="1"/>
          <w:sz w:val="20"/>
          <w:szCs w:val="20"/>
          <w:lang w:val="es-ES" w:eastAsia="zh-CN"/>
        </w:rPr>
        <w:br/>
        <w:t>Se adjunta a esta propuesta un cuadro LOTES 1-11, para que el licitador/a desglose el coste total del servicio, especificando por separado el coste día del servicio y el coste día del acompañante:</w:t>
      </w:r>
    </w:p>
    <w:p w:rsidR="00DA0A9C" w:rsidRPr="00DA0A9C" w:rsidRDefault="00DA0A9C" w:rsidP="00DA0A9C">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
        <w:gridCol w:w="1902"/>
        <w:gridCol w:w="1701"/>
        <w:gridCol w:w="1842"/>
        <w:gridCol w:w="1276"/>
        <w:gridCol w:w="1701"/>
      </w:tblGrid>
      <w:tr w:rsidR="00DA0A9C" w:rsidRPr="00DA0A9C" w:rsidTr="00653766">
        <w:tc>
          <w:tcPr>
            <w:tcW w:w="792" w:type="dxa"/>
            <w:shd w:val="clear" w:color="auto" w:fill="E7E6E6"/>
          </w:tcPr>
          <w:p w:rsidR="00DA0A9C" w:rsidRPr="00DA0A9C" w:rsidRDefault="00DA0A9C" w:rsidP="00DA0A9C">
            <w:pPr>
              <w:suppressAutoHyphens/>
              <w:spacing w:after="0" w:line="240" w:lineRule="auto"/>
              <w:rPr>
                <w:rFonts w:ascii="Arial Narrow" w:eastAsia="Times New Roman" w:hAnsi="Arial Narrow" w:cs="Arial"/>
                <w:b/>
                <w:bCs/>
                <w:kern w:val="1"/>
                <w:sz w:val="20"/>
                <w:szCs w:val="20"/>
                <w:lang w:val="es-ES" w:eastAsia="zh-CN"/>
              </w:rPr>
            </w:pPr>
            <w:r w:rsidRPr="00DA0A9C">
              <w:rPr>
                <w:rFonts w:ascii="Arial Narrow" w:eastAsia="Times New Roman" w:hAnsi="Arial Narrow" w:cs="Arial"/>
                <w:b/>
                <w:bCs/>
                <w:kern w:val="1"/>
                <w:sz w:val="20"/>
                <w:szCs w:val="20"/>
                <w:lang w:val="es-ES" w:eastAsia="zh-CN"/>
              </w:rPr>
              <w:t xml:space="preserve">LOTE NÚM: </w:t>
            </w:r>
          </w:p>
        </w:tc>
        <w:tc>
          <w:tcPr>
            <w:tcW w:w="1902" w:type="dxa"/>
            <w:tcBorders>
              <w:bottom w:val="single" w:sz="4" w:space="0" w:color="auto"/>
              <w:right w:val="single" w:sz="4" w:space="0" w:color="auto"/>
            </w:tcBorders>
            <w:shd w:val="clear" w:color="auto" w:fill="FFFFFF"/>
          </w:tcPr>
          <w:p w:rsidR="00DA0A9C" w:rsidRPr="00DA0A9C" w:rsidRDefault="00DA0A9C" w:rsidP="00DA0A9C">
            <w:pPr>
              <w:suppressAutoHyphens/>
              <w:spacing w:after="0" w:line="240" w:lineRule="auto"/>
              <w:jc w:val="center"/>
              <w:rPr>
                <w:rFonts w:ascii="Arial Narrow" w:eastAsia="Times New Roman" w:hAnsi="Arial Narrow" w:cs="Arial"/>
                <w:b/>
                <w:bCs/>
                <w:kern w:val="1"/>
                <w:sz w:val="20"/>
                <w:szCs w:val="20"/>
                <w:lang w:val="es-ES" w:eastAsia="zh-CN"/>
              </w:rPr>
            </w:pPr>
            <w:r w:rsidRPr="00DA0A9C">
              <w:rPr>
                <w:rFonts w:ascii="Arial Narrow" w:eastAsia="Times New Roman" w:hAnsi="Arial Narrow" w:cs="Arial"/>
                <w:b/>
                <w:bCs/>
                <w:kern w:val="1"/>
                <w:sz w:val="20"/>
                <w:szCs w:val="20"/>
                <w:lang w:val="es-ES" w:eastAsia="zh-CN"/>
              </w:rPr>
              <w:t>Lotes 1 a 11</w:t>
            </w:r>
          </w:p>
        </w:tc>
        <w:tc>
          <w:tcPr>
            <w:tcW w:w="1701" w:type="dxa"/>
            <w:tcBorders>
              <w:top w:val="nil"/>
              <w:left w:val="single" w:sz="4" w:space="0" w:color="auto"/>
              <w:bottom w:val="single" w:sz="4" w:space="0" w:color="auto"/>
              <w:right w:val="nil"/>
            </w:tcBorders>
            <w:shd w:val="clear" w:color="auto" w:fill="FFFFFF"/>
          </w:tcPr>
          <w:p w:rsidR="00DA0A9C" w:rsidRPr="00DA0A9C" w:rsidRDefault="00DA0A9C" w:rsidP="00DA0A9C">
            <w:pPr>
              <w:suppressAutoHyphens/>
              <w:spacing w:after="0" w:line="240" w:lineRule="auto"/>
              <w:jc w:val="center"/>
              <w:rPr>
                <w:rFonts w:ascii="Arial Narrow" w:eastAsia="Times New Roman" w:hAnsi="Arial Narrow" w:cs="Arial"/>
                <w:b/>
                <w:bCs/>
                <w:kern w:val="1"/>
                <w:sz w:val="20"/>
                <w:szCs w:val="20"/>
                <w:lang w:val="es-ES" w:eastAsia="zh-CN"/>
              </w:rPr>
            </w:pPr>
          </w:p>
        </w:tc>
        <w:tc>
          <w:tcPr>
            <w:tcW w:w="1842" w:type="dxa"/>
            <w:tcBorders>
              <w:top w:val="nil"/>
              <w:left w:val="nil"/>
              <w:bottom w:val="single" w:sz="4" w:space="0" w:color="auto"/>
              <w:right w:val="nil"/>
            </w:tcBorders>
            <w:shd w:val="clear" w:color="auto" w:fill="FFFFFF"/>
          </w:tcPr>
          <w:p w:rsidR="00DA0A9C" w:rsidRPr="00DA0A9C" w:rsidRDefault="00DA0A9C" w:rsidP="00DA0A9C">
            <w:pPr>
              <w:suppressAutoHyphens/>
              <w:spacing w:after="0" w:line="240" w:lineRule="auto"/>
              <w:jc w:val="center"/>
              <w:rPr>
                <w:rFonts w:ascii="Arial Narrow" w:eastAsia="Times New Roman" w:hAnsi="Arial Narrow" w:cs="Arial"/>
                <w:b/>
                <w:bCs/>
                <w:kern w:val="1"/>
                <w:sz w:val="20"/>
                <w:szCs w:val="20"/>
                <w:lang w:val="es-ES" w:eastAsia="zh-CN"/>
              </w:rPr>
            </w:pPr>
          </w:p>
        </w:tc>
        <w:tc>
          <w:tcPr>
            <w:tcW w:w="1276" w:type="dxa"/>
            <w:tcBorders>
              <w:top w:val="nil"/>
              <w:left w:val="nil"/>
              <w:bottom w:val="single" w:sz="4" w:space="0" w:color="auto"/>
              <w:right w:val="nil"/>
            </w:tcBorders>
            <w:shd w:val="clear" w:color="auto" w:fill="FFFFFF"/>
          </w:tcPr>
          <w:p w:rsidR="00DA0A9C" w:rsidRPr="00DA0A9C" w:rsidRDefault="00DA0A9C" w:rsidP="00DA0A9C">
            <w:pPr>
              <w:suppressAutoHyphens/>
              <w:spacing w:after="0" w:line="240" w:lineRule="auto"/>
              <w:jc w:val="center"/>
              <w:rPr>
                <w:rFonts w:ascii="Arial Narrow" w:eastAsia="Times New Roman" w:hAnsi="Arial Narrow" w:cs="Arial"/>
                <w:b/>
                <w:bCs/>
                <w:kern w:val="1"/>
                <w:sz w:val="20"/>
                <w:szCs w:val="20"/>
                <w:lang w:val="es-ES" w:eastAsia="zh-CN"/>
              </w:rPr>
            </w:pPr>
          </w:p>
        </w:tc>
        <w:tc>
          <w:tcPr>
            <w:tcW w:w="1701" w:type="dxa"/>
            <w:tcBorders>
              <w:top w:val="nil"/>
              <w:left w:val="nil"/>
              <w:bottom w:val="single" w:sz="4" w:space="0" w:color="auto"/>
              <w:right w:val="nil"/>
            </w:tcBorders>
            <w:shd w:val="clear" w:color="auto" w:fill="FFFFFF"/>
          </w:tcPr>
          <w:p w:rsidR="00DA0A9C" w:rsidRPr="00DA0A9C" w:rsidRDefault="00DA0A9C" w:rsidP="00DA0A9C">
            <w:pPr>
              <w:suppressAutoHyphens/>
              <w:spacing w:after="0" w:line="240" w:lineRule="auto"/>
              <w:jc w:val="center"/>
              <w:rPr>
                <w:rFonts w:ascii="Arial Narrow" w:eastAsia="Times New Roman" w:hAnsi="Arial Narrow" w:cs="Arial"/>
                <w:b/>
                <w:bCs/>
                <w:kern w:val="1"/>
                <w:sz w:val="20"/>
                <w:szCs w:val="20"/>
                <w:lang w:val="es-ES" w:eastAsia="zh-CN"/>
              </w:rPr>
            </w:pPr>
          </w:p>
        </w:tc>
      </w:tr>
      <w:tr w:rsidR="00DA0A9C" w:rsidRPr="00DA0A9C" w:rsidTr="00653766">
        <w:tc>
          <w:tcPr>
            <w:tcW w:w="792" w:type="dxa"/>
            <w:shd w:val="clear" w:color="auto" w:fill="E7E6E6"/>
          </w:tcPr>
          <w:p w:rsidR="00DA0A9C" w:rsidRPr="00DA0A9C" w:rsidRDefault="00DA0A9C" w:rsidP="00DA0A9C">
            <w:pPr>
              <w:suppressAutoHyphens/>
              <w:spacing w:after="0" w:line="240" w:lineRule="auto"/>
              <w:rPr>
                <w:rFonts w:ascii="Arial Narrow" w:eastAsia="Times New Roman" w:hAnsi="Arial Narrow" w:cs="Arial"/>
                <w:b/>
                <w:bCs/>
                <w:kern w:val="1"/>
                <w:sz w:val="20"/>
                <w:szCs w:val="20"/>
                <w:lang w:val="es-ES" w:eastAsia="zh-CN"/>
              </w:rPr>
            </w:pPr>
          </w:p>
          <w:p w:rsidR="00DA0A9C" w:rsidRPr="00DA0A9C" w:rsidRDefault="00DA0A9C" w:rsidP="00DA0A9C">
            <w:pPr>
              <w:suppressAutoHyphens/>
              <w:spacing w:after="0" w:line="240" w:lineRule="auto"/>
              <w:rPr>
                <w:rFonts w:ascii="Arial Narrow" w:eastAsia="Times New Roman" w:hAnsi="Arial Narrow" w:cs="Arial Narrow"/>
                <w:b/>
                <w:bCs/>
                <w:kern w:val="1"/>
                <w:sz w:val="20"/>
                <w:szCs w:val="20"/>
                <w:lang w:val="es-ES" w:eastAsia="zh-CN"/>
              </w:rPr>
            </w:pPr>
            <w:r w:rsidRPr="00DA0A9C">
              <w:rPr>
                <w:rFonts w:ascii="Arial Narrow" w:eastAsia="Times New Roman" w:hAnsi="Arial Narrow" w:cs="Arial"/>
                <w:b/>
                <w:bCs/>
                <w:kern w:val="1"/>
                <w:sz w:val="20"/>
                <w:szCs w:val="20"/>
                <w:lang w:val="es-ES" w:eastAsia="zh-CN"/>
              </w:rPr>
              <w:t xml:space="preserve">RUTA NÚM: </w:t>
            </w:r>
          </w:p>
        </w:tc>
        <w:tc>
          <w:tcPr>
            <w:tcW w:w="1902" w:type="dxa"/>
            <w:tcBorders>
              <w:top w:val="single" w:sz="4" w:space="0" w:color="auto"/>
              <w:left w:val="single" w:sz="4" w:space="0" w:color="000000"/>
              <w:bottom w:val="single" w:sz="4" w:space="0" w:color="auto"/>
              <w:right w:val="single" w:sz="4" w:space="0" w:color="auto"/>
            </w:tcBorders>
            <w:shd w:val="clear" w:color="auto" w:fill="E7E6E6"/>
          </w:tcPr>
          <w:p w:rsidR="00DA0A9C" w:rsidRPr="00DA0A9C" w:rsidRDefault="00DA0A9C" w:rsidP="00DA0A9C">
            <w:pPr>
              <w:suppressAutoHyphens/>
              <w:spacing w:after="0" w:line="240" w:lineRule="auto"/>
              <w:jc w:val="center"/>
              <w:rPr>
                <w:rFonts w:ascii="Arial Narrow" w:eastAsia="Times New Roman" w:hAnsi="Arial Narrow" w:cs="Arial Narrow"/>
                <w:b/>
                <w:bCs/>
                <w:kern w:val="1"/>
                <w:sz w:val="20"/>
                <w:szCs w:val="20"/>
                <w:lang w:val="es-ES" w:eastAsia="zh-CN"/>
              </w:rPr>
            </w:pPr>
            <w:r w:rsidRPr="00DA0A9C">
              <w:rPr>
                <w:rFonts w:ascii="Arial Narrow" w:eastAsia="Times New Roman" w:hAnsi="Arial Narrow" w:cs="Arial"/>
                <w:b/>
                <w:bCs/>
                <w:kern w:val="1"/>
                <w:sz w:val="20"/>
                <w:szCs w:val="20"/>
                <w:lang w:val="es-ES" w:eastAsia="zh-CN"/>
              </w:rPr>
              <w:t>Coste día servicio</w:t>
            </w:r>
          </w:p>
          <w:p w:rsidR="00DA0A9C" w:rsidRPr="00DA0A9C" w:rsidRDefault="00DA0A9C" w:rsidP="00DA0A9C">
            <w:pPr>
              <w:suppressAutoHyphens/>
              <w:spacing w:after="0" w:line="240" w:lineRule="auto"/>
              <w:jc w:val="center"/>
              <w:rPr>
                <w:rFonts w:ascii="Arial Narrow" w:eastAsia="Times New Roman" w:hAnsi="Arial Narrow" w:cs="Arial Narrow"/>
                <w:b/>
                <w:bCs/>
                <w:kern w:val="1"/>
                <w:sz w:val="20"/>
                <w:szCs w:val="20"/>
                <w:lang w:val="es-ES" w:eastAsia="zh-CN"/>
              </w:rPr>
            </w:pPr>
            <w:r w:rsidRPr="00DA0A9C">
              <w:rPr>
                <w:rFonts w:ascii="Arial Narrow" w:eastAsia="Times New Roman" w:hAnsi="Arial Narrow" w:cs="Arial"/>
                <w:b/>
                <w:bCs/>
                <w:kern w:val="1"/>
                <w:sz w:val="20"/>
                <w:szCs w:val="20"/>
                <w:lang w:val="es-ES" w:eastAsia="zh-CN"/>
              </w:rPr>
              <w:t>(IVA excluido)</w:t>
            </w:r>
          </w:p>
        </w:tc>
        <w:tc>
          <w:tcPr>
            <w:tcW w:w="1701" w:type="dxa"/>
            <w:tcBorders>
              <w:top w:val="single" w:sz="4" w:space="0" w:color="auto"/>
              <w:left w:val="single" w:sz="4" w:space="0" w:color="auto"/>
              <w:bottom w:val="single" w:sz="4" w:space="0" w:color="auto"/>
              <w:right w:val="single" w:sz="4" w:space="0" w:color="auto"/>
            </w:tcBorders>
            <w:shd w:val="clear" w:color="auto" w:fill="E7E6E6"/>
          </w:tcPr>
          <w:p w:rsidR="00DA0A9C" w:rsidRPr="00DA0A9C" w:rsidRDefault="00DA0A9C" w:rsidP="00DA0A9C">
            <w:pPr>
              <w:suppressAutoHyphens/>
              <w:spacing w:after="0" w:line="240" w:lineRule="auto"/>
              <w:jc w:val="center"/>
              <w:rPr>
                <w:rFonts w:ascii="Arial Narrow" w:eastAsia="Times New Roman" w:hAnsi="Arial Narrow" w:cs="Arial Narrow"/>
                <w:b/>
                <w:bCs/>
                <w:kern w:val="1"/>
                <w:sz w:val="20"/>
                <w:szCs w:val="20"/>
                <w:lang w:val="es-ES" w:eastAsia="zh-CN"/>
              </w:rPr>
            </w:pPr>
            <w:r w:rsidRPr="00DA0A9C">
              <w:rPr>
                <w:rFonts w:ascii="Arial Narrow" w:eastAsia="Times New Roman" w:hAnsi="Arial Narrow" w:cs="Arial"/>
                <w:b/>
                <w:bCs/>
                <w:kern w:val="1"/>
                <w:sz w:val="20"/>
                <w:szCs w:val="20"/>
                <w:lang w:val="es-ES" w:eastAsia="zh-CN"/>
              </w:rPr>
              <w:t>Coste día acompañante</w:t>
            </w:r>
          </w:p>
          <w:p w:rsidR="00DA0A9C" w:rsidRPr="00DA0A9C" w:rsidRDefault="00DA0A9C" w:rsidP="00DA0A9C">
            <w:pPr>
              <w:suppressAutoHyphens/>
              <w:spacing w:after="0" w:line="240" w:lineRule="auto"/>
              <w:jc w:val="center"/>
              <w:rPr>
                <w:rFonts w:ascii="Arial Narrow" w:eastAsia="Times New Roman" w:hAnsi="Arial Narrow" w:cs="Arial Narrow"/>
                <w:b/>
                <w:bCs/>
                <w:kern w:val="1"/>
                <w:sz w:val="20"/>
                <w:szCs w:val="20"/>
                <w:lang w:val="es-ES" w:eastAsia="zh-CN"/>
              </w:rPr>
            </w:pPr>
            <w:r w:rsidRPr="00DA0A9C">
              <w:rPr>
                <w:rFonts w:ascii="Arial Narrow" w:eastAsia="Times New Roman" w:hAnsi="Arial Narrow" w:cs="Arial"/>
                <w:b/>
                <w:bCs/>
                <w:kern w:val="1"/>
                <w:sz w:val="20"/>
                <w:szCs w:val="20"/>
                <w:lang w:val="es-ES" w:eastAsia="zh-CN"/>
              </w:rPr>
              <w:t>(IVA excluido)</w:t>
            </w:r>
          </w:p>
        </w:tc>
        <w:tc>
          <w:tcPr>
            <w:tcW w:w="1842" w:type="dxa"/>
            <w:tcBorders>
              <w:top w:val="single" w:sz="4" w:space="0" w:color="auto"/>
              <w:left w:val="single" w:sz="4" w:space="0" w:color="auto"/>
              <w:bottom w:val="single" w:sz="4" w:space="0" w:color="auto"/>
              <w:right w:val="single" w:sz="4" w:space="0" w:color="auto"/>
            </w:tcBorders>
            <w:shd w:val="clear" w:color="auto" w:fill="E7E6E6"/>
          </w:tcPr>
          <w:p w:rsidR="00DA0A9C" w:rsidRPr="00DA0A9C" w:rsidRDefault="00DA0A9C" w:rsidP="00DA0A9C">
            <w:pPr>
              <w:suppressAutoHyphens/>
              <w:spacing w:after="0" w:line="240" w:lineRule="auto"/>
              <w:jc w:val="center"/>
              <w:rPr>
                <w:rFonts w:ascii="Arial Narrow" w:eastAsia="Times New Roman" w:hAnsi="Arial Narrow" w:cs="Arial Narrow"/>
                <w:b/>
                <w:bCs/>
                <w:kern w:val="1"/>
                <w:sz w:val="20"/>
                <w:szCs w:val="20"/>
                <w:lang w:val="es-ES" w:eastAsia="zh-CN"/>
              </w:rPr>
            </w:pPr>
            <w:r w:rsidRPr="00DA0A9C">
              <w:rPr>
                <w:rFonts w:ascii="Arial Narrow" w:eastAsia="Times New Roman" w:hAnsi="Arial Narrow" w:cs="Arial"/>
                <w:b/>
                <w:bCs/>
                <w:kern w:val="1"/>
                <w:sz w:val="20"/>
                <w:szCs w:val="20"/>
                <w:lang w:val="es-ES" w:eastAsia="zh-CN"/>
              </w:rPr>
              <w:t xml:space="preserve">Coste día total </w:t>
            </w:r>
          </w:p>
          <w:p w:rsidR="00DA0A9C" w:rsidRPr="00DA0A9C" w:rsidRDefault="00DA0A9C" w:rsidP="00DA0A9C">
            <w:pPr>
              <w:suppressAutoHyphens/>
              <w:spacing w:after="0" w:line="240" w:lineRule="auto"/>
              <w:jc w:val="center"/>
              <w:rPr>
                <w:rFonts w:ascii="Arial Narrow" w:eastAsia="Times New Roman" w:hAnsi="Arial Narrow" w:cs="Arial Narrow"/>
                <w:b/>
                <w:bCs/>
                <w:kern w:val="1"/>
                <w:sz w:val="20"/>
                <w:szCs w:val="20"/>
                <w:lang w:val="es-ES" w:eastAsia="zh-CN"/>
              </w:rPr>
            </w:pPr>
            <w:r w:rsidRPr="00DA0A9C">
              <w:rPr>
                <w:rFonts w:ascii="Arial Narrow" w:eastAsia="Times New Roman" w:hAnsi="Arial Narrow" w:cs="Arial"/>
                <w:b/>
                <w:bCs/>
                <w:kern w:val="1"/>
                <w:sz w:val="20"/>
                <w:szCs w:val="20"/>
                <w:lang w:val="es-ES" w:eastAsia="zh-CN"/>
              </w:rPr>
              <w:t>(IVA excluido)</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rsidR="00DA0A9C" w:rsidRPr="00DA0A9C" w:rsidRDefault="00DA0A9C" w:rsidP="00DA0A9C">
            <w:pPr>
              <w:suppressAutoHyphens/>
              <w:spacing w:after="0" w:line="240" w:lineRule="auto"/>
              <w:jc w:val="center"/>
              <w:rPr>
                <w:rFonts w:ascii="Arial Narrow" w:eastAsia="Times New Roman" w:hAnsi="Arial Narrow" w:cs="Arial Narrow"/>
                <w:b/>
                <w:bCs/>
                <w:kern w:val="1"/>
                <w:sz w:val="20"/>
                <w:szCs w:val="20"/>
                <w:lang w:val="es-ES" w:eastAsia="zh-CN"/>
              </w:rPr>
            </w:pPr>
            <w:r w:rsidRPr="00DA0A9C">
              <w:rPr>
                <w:rFonts w:ascii="Arial Narrow" w:eastAsia="Times New Roman" w:hAnsi="Arial Narrow" w:cs="Arial"/>
                <w:b/>
                <w:bCs/>
                <w:kern w:val="1"/>
                <w:sz w:val="20"/>
                <w:szCs w:val="20"/>
                <w:lang w:val="es-ES" w:eastAsia="zh-CN"/>
              </w:rPr>
              <w:t>IVA aplicable a cada ruta no exenta.</w:t>
            </w:r>
          </w:p>
        </w:tc>
        <w:tc>
          <w:tcPr>
            <w:tcW w:w="1701" w:type="dxa"/>
            <w:tcBorders>
              <w:top w:val="single" w:sz="4" w:space="0" w:color="auto"/>
              <w:left w:val="single" w:sz="4" w:space="0" w:color="auto"/>
              <w:bottom w:val="single" w:sz="4" w:space="0" w:color="auto"/>
            </w:tcBorders>
            <w:shd w:val="clear" w:color="auto" w:fill="E7E6E6"/>
          </w:tcPr>
          <w:p w:rsidR="00DA0A9C" w:rsidRPr="00DA0A9C" w:rsidRDefault="00DA0A9C" w:rsidP="00DA0A9C">
            <w:pPr>
              <w:suppressAutoHyphens/>
              <w:spacing w:after="0" w:line="240" w:lineRule="auto"/>
              <w:jc w:val="center"/>
              <w:rPr>
                <w:rFonts w:ascii="Arial Narrow" w:eastAsia="Times New Roman" w:hAnsi="Arial Narrow" w:cs="Arial Narrow"/>
                <w:b/>
                <w:bCs/>
                <w:kern w:val="1"/>
                <w:sz w:val="20"/>
                <w:szCs w:val="20"/>
                <w:lang w:val="es-ES" w:eastAsia="zh-CN"/>
              </w:rPr>
            </w:pPr>
            <w:r w:rsidRPr="00DA0A9C">
              <w:rPr>
                <w:rFonts w:ascii="Arial Narrow" w:eastAsia="Times New Roman" w:hAnsi="Arial Narrow" w:cs="Arial"/>
                <w:b/>
                <w:bCs/>
                <w:kern w:val="1"/>
                <w:sz w:val="20"/>
                <w:szCs w:val="20"/>
                <w:lang w:val="es-ES" w:eastAsia="zh-CN"/>
              </w:rPr>
              <w:t>Coste día total</w:t>
            </w:r>
          </w:p>
          <w:p w:rsidR="00DA0A9C" w:rsidRPr="00DA0A9C" w:rsidRDefault="00DA0A9C" w:rsidP="00DA0A9C">
            <w:pPr>
              <w:suppressAutoHyphens/>
              <w:spacing w:after="0" w:line="240" w:lineRule="auto"/>
              <w:jc w:val="center"/>
              <w:rPr>
                <w:rFonts w:ascii="Arial Narrow" w:eastAsia="Times New Roman" w:hAnsi="Arial Narrow" w:cs="Arial Narrow"/>
                <w:b/>
                <w:bCs/>
                <w:kern w:val="1"/>
                <w:sz w:val="20"/>
                <w:szCs w:val="20"/>
                <w:lang w:val="es-ES" w:eastAsia="zh-CN"/>
              </w:rPr>
            </w:pPr>
            <w:r w:rsidRPr="00DA0A9C">
              <w:rPr>
                <w:rFonts w:ascii="Arial Narrow" w:eastAsia="Times New Roman" w:hAnsi="Arial Narrow" w:cs="Arial"/>
                <w:b/>
                <w:bCs/>
                <w:kern w:val="1"/>
                <w:sz w:val="20"/>
                <w:szCs w:val="20"/>
                <w:lang w:val="es-ES" w:eastAsia="zh-CN"/>
              </w:rPr>
              <w:t>(IVA incluido)</w:t>
            </w:r>
          </w:p>
        </w:tc>
      </w:tr>
      <w:tr w:rsidR="00DA0A9C" w:rsidRPr="00DA0A9C" w:rsidTr="00653766">
        <w:tc>
          <w:tcPr>
            <w:tcW w:w="792" w:type="dxa"/>
            <w:shd w:val="clear" w:color="auto" w:fill="auto"/>
          </w:tcPr>
          <w:p w:rsidR="00DA0A9C" w:rsidRPr="00DA0A9C" w:rsidRDefault="00DA0A9C" w:rsidP="00DA0A9C">
            <w:pPr>
              <w:suppressAutoHyphens/>
              <w:snapToGrid w:val="0"/>
              <w:spacing w:after="0" w:line="240" w:lineRule="auto"/>
              <w:jc w:val="center"/>
              <w:rPr>
                <w:rFonts w:ascii="Arial Narrow" w:eastAsia="Times New Roman" w:hAnsi="Arial Narrow" w:cs="Arial"/>
                <w:bCs/>
                <w:kern w:val="1"/>
                <w:sz w:val="20"/>
                <w:szCs w:val="20"/>
                <w:lang w:val="es-ES" w:eastAsia="zh-CN"/>
              </w:rPr>
            </w:pPr>
          </w:p>
        </w:tc>
        <w:tc>
          <w:tcPr>
            <w:tcW w:w="1902" w:type="dxa"/>
            <w:tcBorders>
              <w:top w:val="single" w:sz="4" w:space="0" w:color="auto"/>
            </w:tcBorders>
            <w:shd w:val="clear" w:color="auto" w:fill="auto"/>
          </w:tcPr>
          <w:p w:rsidR="00DA0A9C" w:rsidRPr="00DA0A9C" w:rsidRDefault="00DA0A9C" w:rsidP="00DA0A9C">
            <w:pPr>
              <w:suppressAutoHyphens/>
              <w:spacing w:after="0" w:line="240" w:lineRule="auto"/>
              <w:jc w:val="right"/>
              <w:rPr>
                <w:rFonts w:ascii="Arial Narrow" w:eastAsia="Times New Roman" w:hAnsi="Arial Narrow" w:cs="Arial Narrow"/>
                <w:bCs/>
                <w:kern w:val="1"/>
                <w:sz w:val="20"/>
                <w:szCs w:val="20"/>
                <w:lang w:val="es-ES" w:eastAsia="zh-CN"/>
              </w:rPr>
            </w:pPr>
            <w:r w:rsidRPr="00DA0A9C">
              <w:rPr>
                <w:rFonts w:ascii="Arial Narrow" w:eastAsia="Times New Roman" w:hAnsi="Arial Narrow" w:cs="Arial"/>
                <w:bCs/>
                <w:kern w:val="1"/>
                <w:sz w:val="20"/>
                <w:szCs w:val="20"/>
                <w:lang w:val="es-ES" w:eastAsia="zh-CN"/>
              </w:rPr>
              <w:t>€</w:t>
            </w:r>
          </w:p>
        </w:tc>
        <w:tc>
          <w:tcPr>
            <w:tcW w:w="1701" w:type="dxa"/>
            <w:tcBorders>
              <w:top w:val="single" w:sz="4" w:space="0" w:color="auto"/>
            </w:tcBorders>
            <w:shd w:val="clear" w:color="auto" w:fill="auto"/>
          </w:tcPr>
          <w:p w:rsidR="00DA0A9C" w:rsidRPr="00DA0A9C" w:rsidRDefault="00DA0A9C" w:rsidP="00DA0A9C">
            <w:pPr>
              <w:suppressAutoHyphens/>
              <w:spacing w:after="0" w:line="240" w:lineRule="auto"/>
              <w:jc w:val="right"/>
              <w:rPr>
                <w:rFonts w:ascii="Arial Narrow" w:eastAsia="Times New Roman" w:hAnsi="Arial Narrow" w:cs="Arial Narrow"/>
                <w:bCs/>
                <w:kern w:val="1"/>
                <w:sz w:val="20"/>
                <w:szCs w:val="20"/>
                <w:lang w:val="es-ES" w:eastAsia="zh-CN"/>
              </w:rPr>
            </w:pPr>
            <w:r w:rsidRPr="00DA0A9C">
              <w:rPr>
                <w:rFonts w:ascii="Arial Narrow" w:eastAsia="Times New Roman" w:hAnsi="Arial Narrow" w:cs="Arial"/>
                <w:bCs/>
                <w:kern w:val="1"/>
                <w:sz w:val="20"/>
                <w:szCs w:val="20"/>
                <w:lang w:val="es-ES" w:eastAsia="zh-CN"/>
              </w:rPr>
              <w:t>€</w:t>
            </w:r>
          </w:p>
        </w:tc>
        <w:tc>
          <w:tcPr>
            <w:tcW w:w="1842" w:type="dxa"/>
            <w:tcBorders>
              <w:top w:val="single" w:sz="4" w:space="0" w:color="auto"/>
            </w:tcBorders>
            <w:shd w:val="clear" w:color="auto" w:fill="auto"/>
          </w:tcPr>
          <w:p w:rsidR="00DA0A9C" w:rsidRPr="00DA0A9C" w:rsidRDefault="00DA0A9C" w:rsidP="00DA0A9C">
            <w:pPr>
              <w:suppressAutoHyphens/>
              <w:spacing w:after="0" w:line="240" w:lineRule="auto"/>
              <w:jc w:val="right"/>
              <w:rPr>
                <w:rFonts w:ascii="Arial Narrow" w:eastAsia="Times New Roman" w:hAnsi="Arial Narrow" w:cs="Arial Narrow"/>
                <w:bCs/>
                <w:kern w:val="1"/>
                <w:sz w:val="20"/>
                <w:szCs w:val="20"/>
                <w:lang w:val="es-ES" w:eastAsia="zh-CN"/>
              </w:rPr>
            </w:pPr>
            <w:r w:rsidRPr="00DA0A9C">
              <w:rPr>
                <w:rFonts w:ascii="Arial Narrow" w:eastAsia="Times New Roman" w:hAnsi="Arial Narrow" w:cs="Arial"/>
                <w:bCs/>
                <w:kern w:val="1"/>
                <w:sz w:val="20"/>
                <w:szCs w:val="20"/>
                <w:lang w:val="es-ES" w:eastAsia="zh-CN"/>
              </w:rPr>
              <w:t>€</w:t>
            </w:r>
          </w:p>
        </w:tc>
        <w:tc>
          <w:tcPr>
            <w:tcW w:w="1276" w:type="dxa"/>
            <w:tcBorders>
              <w:top w:val="single" w:sz="4" w:space="0" w:color="auto"/>
            </w:tcBorders>
            <w:shd w:val="clear" w:color="auto" w:fill="auto"/>
          </w:tcPr>
          <w:p w:rsidR="00DA0A9C" w:rsidRPr="00DA0A9C" w:rsidRDefault="00DA0A9C" w:rsidP="00DA0A9C">
            <w:pPr>
              <w:suppressAutoHyphens/>
              <w:snapToGrid w:val="0"/>
              <w:spacing w:after="0" w:line="240" w:lineRule="auto"/>
              <w:jc w:val="right"/>
              <w:rPr>
                <w:rFonts w:ascii="Arial Narrow" w:eastAsia="Times New Roman" w:hAnsi="Arial Narrow" w:cs="Arial"/>
                <w:bCs/>
                <w:kern w:val="1"/>
                <w:sz w:val="20"/>
                <w:szCs w:val="20"/>
                <w:lang w:val="es-ES" w:eastAsia="zh-CN"/>
              </w:rPr>
            </w:pPr>
          </w:p>
        </w:tc>
        <w:tc>
          <w:tcPr>
            <w:tcW w:w="1701" w:type="dxa"/>
            <w:tcBorders>
              <w:top w:val="single" w:sz="4" w:space="0" w:color="auto"/>
            </w:tcBorders>
            <w:shd w:val="clear" w:color="auto" w:fill="auto"/>
          </w:tcPr>
          <w:p w:rsidR="00DA0A9C" w:rsidRPr="00DA0A9C" w:rsidRDefault="00DA0A9C" w:rsidP="00DA0A9C">
            <w:pPr>
              <w:suppressAutoHyphens/>
              <w:spacing w:after="0" w:line="240" w:lineRule="auto"/>
              <w:jc w:val="right"/>
              <w:rPr>
                <w:rFonts w:ascii="Arial Narrow" w:eastAsia="Times New Roman" w:hAnsi="Arial Narrow" w:cs="Arial Narrow"/>
                <w:bCs/>
                <w:kern w:val="1"/>
                <w:sz w:val="20"/>
                <w:szCs w:val="20"/>
                <w:lang w:val="es-ES" w:eastAsia="zh-CN"/>
              </w:rPr>
            </w:pPr>
            <w:r w:rsidRPr="00DA0A9C">
              <w:rPr>
                <w:rFonts w:ascii="Arial Narrow" w:eastAsia="Times New Roman" w:hAnsi="Arial Narrow" w:cs="Arial"/>
                <w:bCs/>
                <w:kern w:val="1"/>
                <w:sz w:val="20"/>
                <w:szCs w:val="20"/>
                <w:lang w:val="es-ES" w:eastAsia="zh-CN"/>
              </w:rPr>
              <w:t>€</w:t>
            </w:r>
          </w:p>
        </w:tc>
      </w:tr>
      <w:tr w:rsidR="00DA0A9C" w:rsidRPr="00DA0A9C" w:rsidTr="00653766">
        <w:tc>
          <w:tcPr>
            <w:tcW w:w="792" w:type="dxa"/>
            <w:shd w:val="clear" w:color="auto" w:fill="auto"/>
          </w:tcPr>
          <w:p w:rsidR="00DA0A9C" w:rsidRPr="00DA0A9C" w:rsidRDefault="00DA0A9C" w:rsidP="00DA0A9C">
            <w:pPr>
              <w:suppressAutoHyphens/>
              <w:snapToGrid w:val="0"/>
              <w:spacing w:after="0" w:line="240" w:lineRule="auto"/>
              <w:jc w:val="center"/>
              <w:rPr>
                <w:rFonts w:ascii="Arial Narrow" w:eastAsia="Times New Roman" w:hAnsi="Arial Narrow" w:cs="Arial"/>
                <w:bCs/>
                <w:kern w:val="1"/>
                <w:sz w:val="20"/>
                <w:szCs w:val="20"/>
                <w:lang w:val="es-ES" w:eastAsia="zh-CN"/>
              </w:rPr>
            </w:pPr>
          </w:p>
        </w:tc>
        <w:tc>
          <w:tcPr>
            <w:tcW w:w="1902" w:type="dxa"/>
            <w:shd w:val="clear" w:color="auto" w:fill="auto"/>
          </w:tcPr>
          <w:p w:rsidR="00DA0A9C" w:rsidRPr="00DA0A9C" w:rsidRDefault="00DA0A9C" w:rsidP="00DA0A9C">
            <w:pPr>
              <w:suppressAutoHyphens/>
              <w:spacing w:after="0" w:line="240" w:lineRule="auto"/>
              <w:jc w:val="right"/>
              <w:rPr>
                <w:rFonts w:ascii="Arial Narrow" w:eastAsia="Times New Roman" w:hAnsi="Arial Narrow" w:cs="Arial Narrow"/>
                <w:bCs/>
                <w:kern w:val="1"/>
                <w:sz w:val="20"/>
                <w:szCs w:val="20"/>
                <w:lang w:val="es-ES" w:eastAsia="zh-CN"/>
              </w:rPr>
            </w:pPr>
            <w:r w:rsidRPr="00DA0A9C">
              <w:rPr>
                <w:rFonts w:ascii="Arial Narrow" w:eastAsia="Times New Roman" w:hAnsi="Arial Narrow" w:cs="Arial Narrow"/>
                <w:bCs/>
                <w:kern w:val="1"/>
                <w:sz w:val="20"/>
                <w:szCs w:val="20"/>
                <w:lang w:val="es-ES" w:eastAsia="zh-CN"/>
              </w:rPr>
              <w:t>€</w:t>
            </w:r>
          </w:p>
        </w:tc>
        <w:tc>
          <w:tcPr>
            <w:tcW w:w="1701" w:type="dxa"/>
            <w:shd w:val="clear" w:color="auto" w:fill="auto"/>
          </w:tcPr>
          <w:p w:rsidR="00DA0A9C" w:rsidRPr="00DA0A9C" w:rsidRDefault="00DA0A9C" w:rsidP="00DA0A9C">
            <w:pPr>
              <w:suppressAutoHyphens/>
              <w:spacing w:after="0" w:line="240" w:lineRule="auto"/>
              <w:jc w:val="right"/>
              <w:rPr>
                <w:rFonts w:ascii="Arial Narrow" w:eastAsia="Times New Roman" w:hAnsi="Arial Narrow" w:cs="Arial Narrow"/>
                <w:bCs/>
                <w:kern w:val="1"/>
                <w:sz w:val="20"/>
                <w:szCs w:val="20"/>
                <w:lang w:val="es-ES" w:eastAsia="zh-CN"/>
              </w:rPr>
            </w:pPr>
            <w:r w:rsidRPr="00DA0A9C">
              <w:rPr>
                <w:rFonts w:ascii="Arial Narrow" w:eastAsia="Times New Roman" w:hAnsi="Arial Narrow" w:cs="Arial Narrow"/>
                <w:bCs/>
                <w:kern w:val="1"/>
                <w:sz w:val="20"/>
                <w:szCs w:val="20"/>
                <w:lang w:val="es-ES" w:eastAsia="zh-CN"/>
              </w:rPr>
              <w:t>€</w:t>
            </w:r>
          </w:p>
        </w:tc>
        <w:tc>
          <w:tcPr>
            <w:tcW w:w="1842" w:type="dxa"/>
            <w:shd w:val="clear" w:color="auto" w:fill="auto"/>
          </w:tcPr>
          <w:p w:rsidR="00DA0A9C" w:rsidRPr="00DA0A9C" w:rsidRDefault="00DA0A9C" w:rsidP="00DA0A9C">
            <w:pPr>
              <w:suppressAutoHyphens/>
              <w:spacing w:after="0" w:line="240" w:lineRule="auto"/>
              <w:jc w:val="right"/>
              <w:rPr>
                <w:rFonts w:ascii="Arial Narrow" w:eastAsia="Times New Roman" w:hAnsi="Arial Narrow" w:cs="Arial Narrow"/>
                <w:bCs/>
                <w:kern w:val="1"/>
                <w:sz w:val="20"/>
                <w:szCs w:val="20"/>
                <w:lang w:val="es-ES" w:eastAsia="zh-CN"/>
              </w:rPr>
            </w:pPr>
            <w:r w:rsidRPr="00DA0A9C">
              <w:rPr>
                <w:rFonts w:ascii="Arial Narrow" w:eastAsia="Times New Roman" w:hAnsi="Arial Narrow" w:cs="Arial Narrow"/>
                <w:bCs/>
                <w:kern w:val="1"/>
                <w:sz w:val="20"/>
                <w:szCs w:val="20"/>
                <w:lang w:val="es-ES" w:eastAsia="zh-CN"/>
              </w:rPr>
              <w:t>€</w:t>
            </w:r>
          </w:p>
        </w:tc>
        <w:tc>
          <w:tcPr>
            <w:tcW w:w="1276" w:type="dxa"/>
            <w:shd w:val="clear" w:color="auto" w:fill="auto"/>
          </w:tcPr>
          <w:p w:rsidR="00DA0A9C" w:rsidRPr="00DA0A9C" w:rsidRDefault="00DA0A9C" w:rsidP="00DA0A9C">
            <w:pPr>
              <w:suppressAutoHyphens/>
              <w:spacing w:after="0" w:line="240" w:lineRule="auto"/>
              <w:jc w:val="right"/>
              <w:rPr>
                <w:rFonts w:ascii="Arial Narrow" w:eastAsia="Times New Roman" w:hAnsi="Arial Narrow" w:cs="Arial Narrow"/>
                <w:bCs/>
                <w:kern w:val="1"/>
                <w:sz w:val="20"/>
                <w:szCs w:val="20"/>
                <w:lang w:val="es-ES" w:eastAsia="zh-CN"/>
              </w:rPr>
            </w:pPr>
          </w:p>
        </w:tc>
        <w:tc>
          <w:tcPr>
            <w:tcW w:w="1701" w:type="dxa"/>
            <w:shd w:val="clear" w:color="auto" w:fill="auto"/>
          </w:tcPr>
          <w:p w:rsidR="00DA0A9C" w:rsidRPr="00DA0A9C" w:rsidRDefault="00DA0A9C" w:rsidP="00DA0A9C">
            <w:pPr>
              <w:suppressAutoHyphens/>
              <w:spacing w:after="0" w:line="240" w:lineRule="auto"/>
              <w:jc w:val="right"/>
              <w:rPr>
                <w:rFonts w:ascii="Arial Narrow" w:eastAsia="Times New Roman" w:hAnsi="Arial Narrow" w:cs="Arial Narrow"/>
                <w:bCs/>
                <w:kern w:val="1"/>
                <w:sz w:val="20"/>
                <w:szCs w:val="20"/>
                <w:lang w:val="es-ES" w:eastAsia="zh-CN"/>
              </w:rPr>
            </w:pPr>
            <w:r w:rsidRPr="00DA0A9C">
              <w:rPr>
                <w:rFonts w:ascii="Arial Narrow" w:eastAsia="Times New Roman" w:hAnsi="Arial Narrow" w:cs="Arial Narrow"/>
                <w:bCs/>
                <w:kern w:val="1"/>
                <w:sz w:val="20"/>
                <w:szCs w:val="20"/>
                <w:lang w:val="es-ES" w:eastAsia="zh-CN"/>
              </w:rPr>
              <w:t>€</w:t>
            </w:r>
          </w:p>
        </w:tc>
      </w:tr>
      <w:tr w:rsidR="00DA0A9C" w:rsidRPr="00DA0A9C" w:rsidTr="00653766">
        <w:tc>
          <w:tcPr>
            <w:tcW w:w="792" w:type="dxa"/>
            <w:shd w:val="clear" w:color="auto" w:fill="auto"/>
          </w:tcPr>
          <w:p w:rsidR="00DA0A9C" w:rsidRPr="00DA0A9C" w:rsidRDefault="00DA0A9C" w:rsidP="00DA0A9C">
            <w:pPr>
              <w:suppressAutoHyphens/>
              <w:snapToGrid w:val="0"/>
              <w:spacing w:after="0" w:line="240" w:lineRule="auto"/>
              <w:jc w:val="center"/>
              <w:rPr>
                <w:rFonts w:ascii="Arial Narrow" w:eastAsia="Times New Roman" w:hAnsi="Arial Narrow" w:cs="Arial"/>
                <w:bCs/>
                <w:color w:val="FF0000"/>
                <w:kern w:val="1"/>
                <w:sz w:val="20"/>
                <w:szCs w:val="20"/>
                <w:lang w:val="es-ES" w:eastAsia="zh-CN"/>
              </w:rPr>
            </w:pPr>
          </w:p>
        </w:tc>
        <w:tc>
          <w:tcPr>
            <w:tcW w:w="1902" w:type="dxa"/>
            <w:shd w:val="clear" w:color="auto" w:fill="auto"/>
          </w:tcPr>
          <w:p w:rsidR="00DA0A9C" w:rsidRPr="00DA0A9C" w:rsidRDefault="00DA0A9C" w:rsidP="00DA0A9C">
            <w:pPr>
              <w:suppressAutoHyphens/>
              <w:spacing w:after="0" w:line="240" w:lineRule="auto"/>
              <w:jc w:val="right"/>
              <w:rPr>
                <w:rFonts w:ascii="Arial Narrow" w:eastAsia="Times New Roman" w:hAnsi="Arial Narrow" w:cs="Arial Narrow"/>
                <w:bCs/>
                <w:kern w:val="1"/>
                <w:sz w:val="20"/>
                <w:szCs w:val="20"/>
                <w:lang w:val="es-ES" w:eastAsia="zh-CN"/>
              </w:rPr>
            </w:pPr>
            <w:r w:rsidRPr="00DA0A9C">
              <w:rPr>
                <w:rFonts w:ascii="Arial Narrow" w:eastAsia="Times New Roman" w:hAnsi="Arial Narrow" w:cs="Arial Narrow"/>
                <w:bCs/>
                <w:kern w:val="1"/>
                <w:sz w:val="20"/>
                <w:szCs w:val="20"/>
                <w:lang w:val="es-ES" w:eastAsia="zh-CN"/>
              </w:rPr>
              <w:t>€</w:t>
            </w:r>
          </w:p>
        </w:tc>
        <w:tc>
          <w:tcPr>
            <w:tcW w:w="1701" w:type="dxa"/>
            <w:shd w:val="clear" w:color="auto" w:fill="auto"/>
          </w:tcPr>
          <w:p w:rsidR="00DA0A9C" w:rsidRPr="00DA0A9C" w:rsidRDefault="00DA0A9C" w:rsidP="00DA0A9C">
            <w:pPr>
              <w:suppressAutoHyphens/>
              <w:spacing w:after="0" w:line="240" w:lineRule="auto"/>
              <w:jc w:val="right"/>
              <w:rPr>
                <w:rFonts w:ascii="Arial Narrow" w:eastAsia="Times New Roman" w:hAnsi="Arial Narrow" w:cs="Arial Narrow"/>
                <w:bCs/>
                <w:kern w:val="1"/>
                <w:sz w:val="20"/>
                <w:szCs w:val="20"/>
                <w:lang w:val="es-ES" w:eastAsia="zh-CN"/>
              </w:rPr>
            </w:pPr>
            <w:r w:rsidRPr="00DA0A9C">
              <w:rPr>
                <w:rFonts w:ascii="Arial Narrow" w:eastAsia="Times New Roman" w:hAnsi="Arial Narrow" w:cs="Arial Narrow"/>
                <w:bCs/>
                <w:kern w:val="1"/>
                <w:sz w:val="20"/>
                <w:szCs w:val="20"/>
                <w:lang w:val="es-ES" w:eastAsia="zh-CN"/>
              </w:rPr>
              <w:t>€</w:t>
            </w:r>
          </w:p>
        </w:tc>
        <w:tc>
          <w:tcPr>
            <w:tcW w:w="1842" w:type="dxa"/>
            <w:shd w:val="clear" w:color="auto" w:fill="auto"/>
          </w:tcPr>
          <w:p w:rsidR="00DA0A9C" w:rsidRPr="00DA0A9C" w:rsidRDefault="00DA0A9C" w:rsidP="00DA0A9C">
            <w:pPr>
              <w:suppressAutoHyphens/>
              <w:spacing w:after="0" w:line="240" w:lineRule="auto"/>
              <w:jc w:val="right"/>
              <w:rPr>
                <w:rFonts w:ascii="Arial Narrow" w:eastAsia="Times New Roman" w:hAnsi="Arial Narrow" w:cs="Arial Narrow"/>
                <w:bCs/>
                <w:kern w:val="1"/>
                <w:sz w:val="20"/>
                <w:szCs w:val="20"/>
                <w:lang w:val="es-ES" w:eastAsia="zh-CN"/>
              </w:rPr>
            </w:pPr>
            <w:r w:rsidRPr="00DA0A9C">
              <w:rPr>
                <w:rFonts w:ascii="Arial Narrow" w:eastAsia="Times New Roman" w:hAnsi="Arial Narrow" w:cs="Arial Narrow"/>
                <w:bCs/>
                <w:kern w:val="1"/>
                <w:sz w:val="20"/>
                <w:szCs w:val="20"/>
                <w:lang w:val="es-ES" w:eastAsia="zh-CN"/>
              </w:rPr>
              <w:t>€</w:t>
            </w:r>
          </w:p>
        </w:tc>
        <w:tc>
          <w:tcPr>
            <w:tcW w:w="1276" w:type="dxa"/>
            <w:shd w:val="clear" w:color="auto" w:fill="auto"/>
          </w:tcPr>
          <w:p w:rsidR="00DA0A9C" w:rsidRPr="00DA0A9C" w:rsidRDefault="00DA0A9C" w:rsidP="00DA0A9C">
            <w:pPr>
              <w:suppressAutoHyphens/>
              <w:spacing w:after="0" w:line="240" w:lineRule="auto"/>
              <w:jc w:val="right"/>
              <w:rPr>
                <w:rFonts w:ascii="Arial Narrow" w:eastAsia="Times New Roman" w:hAnsi="Arial Narrow" w:cs="Arial Narrow"/>
                <w:bCs/>
                <w:kern w:val="1"/>
                <w:sz w:val="20"/>
                <w:szCs w:val="20"/>
                <w:lang w:val="es-ES" w:eastAsia="zh-CN"/>
              </w:rPr>
            </w:pPr>
          </w:p>
        </w:tc>
        <w:tc>
          <w:tcPr>
            <w:tcW w:w="1701" w:type="dxa"/>
            <w:shd w:val="clear" w:color="auto" w:fill="auto"/>
          </w:tcPr>
          <w:p w:rsidR="00DA0A9C" w:rsidRPr="00DA0A9C" w:rsidRDefault="00DA0A9C" w:rsidP="00DA0A9C">
            <w:pPr>
              <w:suppressAutoHyphens/>
              <w:spacing w:after="0" w:line="240" w:lineRule="auto"/>
              <w:jc w:val="right"/>
              <w:rPr>
                <w:rFonts w:ascii="Arial Narrow" w:eastAsia="Times New Roman" w:hAnsi="Arial Narrow" w:cs="Arial Narrow"/>
                <w:bCs/>
                <w:kern w:val="1"/>
                <w:sz w:val="20"/>
                <w:szCs w:val="20"/>
                <w:lang w:val="es-ES" w:eastAsia="zh-CN"/>
              </w:rPr>
            </w:pPr>
            <w:r w:rsidRPr="00DA0A9C">
              <w:rPr>
                <w:rFonts w:ascii="Arial Narrow" w:eastAsia="Times New Roman" w:hAnsi="Arial Narrow" w:cs="Arial Narrow"/>
                <w:bCs/>
                <w:kern w:val="1"/>
                <w:sz w:val="20"/>
                <w:szCs w:val="20"/>
                <w:lang w:val="es-ES" w:eastAsia="zh-CN"/>
              </w:rPr>
              <w:t>€</w:t>
            </w:r>
          </w:p>
        </w:tc>
      </w:tr>
    </w:tbl>
    <w:p w:rsidR="00DA0A9C" w:rsidRPr="00DA0A9C" w:rsidRDefault="00DA0A9C" w:rsidP="00DA0A9C">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p>
    <w:p w:rsidR="00DA0A9C" w:rsidRPr="00DA0A9C" w:rsidRDefault="00DA0A9C" w:rsidP="00DA0A9C">
      <w:pPr>
        <w:tabs>
          <w:tab w:val="left" w:pos="-720"/>
        </w:tabs>
        <w:suppressAutoHyphens/>
        <w:spacing w:after="0" w:line="240" w:lineRule="auto"/>
        <w:jc w:val="both"/>
        <w:rPr>
          <w:rFonts w:ascii="Arial Narrow" w:eastAsia="Times New Roman" w:hAnsi="Arial Narrow" w:cs="Arial"/>
          <w:bCs/>
          <w:color w:val="000000"/>
          <w:kern w:val="1"/>
          <w:sz w:val="20"/>
          <w:szCs w:val="20"/>
          <w:lang w:val="es-ES" w:eastAsia="zh-CN"/>
        </w:rPr>
      </w:pPr>
    </w:p>
    <w:p w:rsidR="00DA0A9C" w:rsidRPr="00DA0A9C" w:rsidRDefault="00DA0A9C" w:rsidP="00DA0A9C">
      <w:pPr>
        <w:suppressAutoHyphens/>
        <w:spacing w:after="0" w:line="240" w:lineRule="auto"/>
        <w:jc w:val="both"/>
        <w:rPr>
          <w:rFonts w:ascii="Arial Narrow" w:eastAsia="Times New Roman" w:hAnsi="Arial Narrow" w:cs="Arial"/>
          <w:bCs/>
          <w:color w:val="000000"/>
          <w:kern w:val="1"/>
          <w:sz w:val="20"/>
          <w:szCs w:val="20"/>
          <w:lang w:val="es-ES" w:eastAsia="zh-CN"/>
        </w:rPr>
      </w:pPr>
      <w:r w:rsidRPr="00DA0A9C">
        <w:rPr>
          <w:rFonts w:ascii="Arial Narrow" w:eastAsia="Times New Roman" w:hAnsi="Arial Narrow" w:cs="Arial"/>
          <w:bCs/>
          <w:color w:val="000000"/>
          <w:kern w:val="1"/>
          <w:sz w:val="20"/>
          <w:szCs w:val="20"/>
          <w:lang w:val="es-ES" w:eastAsia="zh-CN"/>
        </w:rPr>
        <w:t>(Firma del licitador/a)</w:t>
      </w:r>
    </w:p>
    <w:p w:rsidR="0088290B" w:rsidRPr="00FF47AF" w:rsidRDefault="0088290B" w:rsidP="006A2CFB"/>
    <w:sectPr w:rsidR="0088290B" w:rsidRPr="00FF47AF" w:rsidSect="0088290B">
      <w:pgSz w:w="11906" w:h="16838"/>
      <w:pgMar w:top="993" w:right="1701"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pStyle w:val="Ttol4"/>
      <w:suff w:val="nothing"/>
      <w:lvlText w:val=""/>
      <w:lvlJc w:val="left"/>
      <w:pPr>
        <w:tabs>
          <w:tab w:val="num" w:pos="0"/>
        </w:tabs>
        <w:ind w:left="0" w:firstLine="0"/>
      </w:pPr>
    </w:lvl>
    <w:lvl w:ilvl="4">
      <w:start w:val="1"/>
      <w:numFmt w:val="none"/>
      <w:pStyle w:val="Tto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tol8"/>
      <w:suff w:val="nothing"/>
      <w:lvlText w:val=""/>
      <w:lvlJc w:val="left"/>
      <w:pPr>
        <w:tabs>
          <w:tab w:val="num" w:pos="0"/>
        </w:tabs>
        <w:ind w:left="0" w:firstLine="0"/>
      </w:pPr>
    </w:lvl>
    <w:lvl w:ilvl="8">
      <w:start w:val="1"/>
      <w:numFmt w:val="none"/>
      <w:pStyle w:val="Ttol9"/>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bullet"/>
      <w:lvlText w:val=""/>
      <w:lvlJc w:val="left"/>
      <w:pPr>
        <w:tabs>
          <w:tab w:val="num" w:pos="1440"/>
        </w:tabs>
        <w:ind w:left="1440" w:hanging="360"/>
      </w:pPr>
      <w:rPr>
        <w:rFonts w:ascii="Symbol" w:hAnsi="Symbol" w:cs="Symbol" w:hint="default"/>
        <w:color w:val="000000"/>
        <w:sz w:val="22"/>
        <w:szCs w:val="22"/>
      </w:rPr>
    </w:lvl>
  </w:abstractNum>
  <w:abstractNum w:abstractNumId="2" w15:restartNumberingAfterBreak="0">
    <w:nsid w:val="00000003"/>
    <w:multiLevelType w:val="singleLevel"/>
    <w:tmpl w:val="00000003"/>
    <w:name w:val="WW8Num4"/>
    <w:lvl w:ilvl="0">
      <w:start w:val="1"/>
      <w:numFmt w:val="lowerLetter"/>
      <w:lvlText w:val="%1."/>
      <w:lvlJc w:val="left"/>
      <w:pPr>
        <w:tabs>
          <w:tab w:val="num" w:pos="1440"/>
        </w:tabs>
        <w:ind w:left="1440" w:hanging="360"/>
      </w:pPr>
      <w:rPr>
        <w:rFonts w:cs="Arial" w:hint="default"/>
        <w:b/>
        <w:i w:val="0"/>
        <w:sz w:val="22"/>
        <w:szCs w:val="22"/>
      </w:rPr>
    </w:lvl>
  </w:abstractNum>
  <w:abstractNum w:abstractNumId="3" w15:restartNumberingAfterBreak="0">
    <w:nsid w:val="00000004"/>
    <w:multiLevelType w:val="singleLevel"/>
    <w:tmpl w:val="00000004"/>
    <w:name w:val="WW8Num7"/>
    <w:lvl w:ilvl="0">
      <w:start w:val="1"/>
      <w:numFmt w:val="bullet"/>
      <w:lvlText w:val=""/>
      <w:lvlJc w:val="left"/>
      <w:pPr>
        <w:tabs>
          <w:tab w:val="num" w:pos="720"/>
        </w:tabs>
        <w:ind w:left="720" w:hanging="360"/>
      </w:pPr>
      <w:rPr>
        <w:rFonts w:ascii="Wingdings" w:hAnsi="Wingdings" w:cs="Wingdings" w:hint="default"/>
        <w:color w:val="000000"/>
        <w:sz w:val="22"/>
        <w:szCs w:val="22"/>
      </w:rPr>
    </w:lvl>
  </w:abstractNum>
  <w:abstractNum w:abstractNumId="4" w15:restartNumberingAfterBreak="0">
    <w:nsid w:val="00000005"/>
    <w:multiLevelType w:val="singleLevel"/>
    <w:tmpl w:val="00000005"/>
    <w:name w:val="WW8Num8"/>
    <w:lvl w:ilvl="0">
      <w:start w:val="1"/>
      <w:numFmt w:val="lowerLetter"/>
      <w:lvlText w:val="%1."/>
      <w:lvlJc w:val="left"/>
      <w:pPr>
        <w:tabs>
          <w:tab w:val="num" w:pos="1440"/>
        </w:tabs>
        <w:ind w:left="1440" w:hanging="360"/>
      </w:pPr>
      <w:rPr>
        <w:rFonts w:cs="Arial" w:hint="default"/>
        <w:b/>
        <w:i w:val="0"/>
        <w:sz w:val="22"/>
        <w:szCs w:val="22"/>
      </w:rPr>
    </w:lvl>
  </w:abstractNum>
  <w:abstractNum w:abstractNumId="5" w15:restartNumberingAfterBreak="0">
    <w:nsid w:val="00000006"/>
    <w:multiLevelType w:val="singleLevel"/>
    <w:tmpl w:val="00000006"/>
    <w:name w:val="WW8Num10"/>
    <w:lvl w:ilvl="0">
      <w:start w:val="2"/>
      <w:numFmt w:val="bullet"/>
      <w:lvlText w:val="-"/>
      <w:lvlJc w:val="left"/>
      <w:pPr>
        <w:tabs>
          <w:tab w:val="num" w:pos="720"/>
        </w:tabs>
        <w:ind w:left="720" w:hanging="360"/>
      </w:pPr>
      <w:rPr>
        <w:rFonts w:ascii="Arial Narrow" w:hAnsi="Arial Narrow" w:cs="Times New Roman" w:hint="default"/>
        <w:color w:val="000000"/>
        <w:sz w:val="22"/>
        <w:szCs w:val="22"/>
      </w:rPr>
    </w:lvl>
  </w:abstractNum>
  <w:abstractNum w:abstractNumId="6" w15:restartNumberingAfterBreak="0">
    <w:nsid w:val="00000007"/>
    <w:multiLevelType w:val="singleLevel"/>
    <w:tmpl w:val="00000007"/>
    <w:name w:val="WW8Num11"/>
    <w:lvl w:ilvl="0">
      <w:start w:val="1"/>
      <w:numFmt w:val="bullet"/>
      <w:lvlText w:val=""/>
      <w:lvlJc w:val="left"/>
      <w:pPr>
        <w:tabs>
          <w:tab w:val="num" w:pos="360"/>
        </w:tabs>
        <w:ind w:left="360" w:hanging="360"/>
      </w:pPr>
      <w:rPr>
        <w:rFonts w:ascii="Symbol" w:hAnsi="Symbol" w:cs="Symbol" w:hint="default"/>
        <w:color w:val="000000"/>
        <w:sz w:val="22"/>
        <w:szCs w:val="22"/>
      </w:rPr>
    </w:lvl>
  </w:abstractNum>
  <w:abstractNum w:abstractNumId="7" w15:restartNumberingAfterBreak="0">
    <w:nsid w:val="00000008"/>
    <w:multiLevelType w:val="singleLevel"/>
    <w:tmpl w:val="00000008"/>
    <w:name w:val="WW8Num12"/>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8" w15:restartNumberingAfterBreak="0">
    <w:nsid w:val="00000009"/>
    <w:multiLevelType w:val="singleLevel"/>
    <w:tmpl w:val="00000009"/>
    <w:name w:val="WW8Num13"/>
    <w:lvl w:ilvl="0">
      <w:start w:val="1"/>
      <w:numFmt w:val="bullet"/>
      <w:lvlText w:val=""/>
      <w:lvlJc w:val="left"/>
      <w:pPr>
        <w:tabs>
          <w:tab w:val="num" w:pos="720"/>
        </w:tabs>
        <w:ind w:left="720" w:hanging="360"/>
      </w:pPr>
      <w:rPr>
        <w:rFonts w:ascii="Symbol" w:hAnsi="Symbol" w:cs="Symbol" w:hint="default"/>
        <w:kern w:val="1"/>
        <w:sz w:val="22"/>
        <w:szCs w:val="22"/>
      </w:rPr>
    </w:lvl>
  </w:abstractNum>
  <w:abstractNum w:abstractNumId="9" w15:restartNumberingAfterBreak="0">
    <w:nsid w:val="0000000A"/>
    <w:multiLevelType w:val="singleLevel"/>
    <w:tmpl w:val="0000000A"/>
    <w:name w:val="WW8Num14"/>
    <w:lvl w:ilvl="0">
      <w:start w:val="1"/>
      <w:numFmt w:val="bullet"/>
      <w:lvlText w:val=""/>
      <w:lvlJc w:val="left"/>
      <w:pPr>
        <w:tabs>
          <w:tab w:val="num" w:pos="720"/>
        </w:tabs>
        <w:ind w:left="720" w:hanging="360"/>
      </w:pPr>
      <w:rPr>
        <w:rFonts w:ascii="Symbol" w:hAnsi="Symbol" w:cs="Symbol" w:hint="default"/>
        <w:color w:val="000000"/>
        <w:sz w:val="22"/>
        <w:szCs w:val="22"/>
      </w:rPr>
    </w:lvl>
  </w:abstractNum>
  <w:abstractNum w:abstractNumId="10" w15:restartNumberingAfterBreak="0">
    <w:nsid w:val="0000000B"/>
    <w:multiLevelType w:val="singleLevel"/>
    <w:tmpl w:val="0000000B"/>
    <w:name w:val="WW8Num15"/>
    <w:lvl w:ilvl="0">
      <w:start w:val="1"/>
      <w:numFmt w:val="bullet"/>
      <w:lvlText w:val=""/>
      <w:lvlJc w:val="left"/>
      <w:pPr>
        <w:tabs>
          <w:tab w:val="num" w:pos="720"/>
        </w:tabs>
        <w:ind w:left="720" w:hanging="360"/>
      </w:pPr>
      <w:rPr>
        <w:rFonts w:ascii="Symbol" w:hAnsi="Symbol" w:cs="Symbol" w:hint="default"/>
      </w:rPr>
    </w:lvl>
  </w:abstractNum>
  <w:abstractNum w:abstractNumId="11" w15:restartNumberingAfterBreak="0">
    <w:nsid w:val="0000000C"/>
    <w:multiLevelType w:val="singleLevel"/>
    <w:tmpl w:val="0000000C"/>
    <w:name w:val="WW8Num16"/>
    <w:lvl w:ilvl="0">
      <w:start w:val="1"/>
      <w:numFmt w:val="bullet"/>
      <w:lvlText w:val=""/>
      <w:lvlJc w:val="left"/>
      <w:pPr>
        <w:tabs>
          <w:tab w:val="num" w:pos="720"/>
        </w:tabs>
        <w:ind w:left="720" w:hanging="360"/>
      </w:pPr>
      <w:rPr>
        <w:rFonts w:ascii="Symbol" w:hAnsi="Symbol" w:cs="Symbol" w:hint="default"/>
        <w:color w:val="000000"/>
        <w:sz w:val="22"/>
        <w:szCs w:val="22"/>
      </w:rPr>
    </w:lvl>
  </w:abstractNum>
  <w:abstractNum w:abstractNumId="12" w15:restartNumberingAfterBreak="0">
    <w:nsid w:val="0000000D"/>
    <w:multiLevelType w:val="singleLevel"/>
    <w:tmpl w:val="0000000D"/>
    <w:name w:val="WW8Num18"/>
    <w:lvl w:ilvl="0">
      <w:start w:val="1"/>
      <w:numFmt w:val="lowerLetter"/>
      <w:lvlText w:val="%1."/>
      <w:lvlJc w:val="left"/>
      <w:pPr>
        <w:tabs>
          <w:tab w:val="num" w:pos="1440"/>
        </w:tabs>
        <w:ind w:left="1440" w:hanging="360"/>
      </w:pPr>
      <w:rPr>
        <w:rFonts w:cs="Arial" w:hint="default"/>
        <w:b/>
        <w:i w:val="0"/>
        <w:sz w:val="22"/>
        <w:szCs w:val="22"/>
      </w:rPr>
    </w:lvl>
  </w:abstractNum>
  <w:abstractNum w:abstractNumId="13" w15:restartNumberingAfterBreak="0">
    <w:nsid w:val="0000000E"/>
    <w:multiLevelType w:val="singleLevel"/>
    <w:tmpl w:val="0000000E"/>
    <w:name w:val="WW8Num19"/>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14" w15:restartNumberingAfterBreak="0">
    <w:nsid w:val="0000000F"/>
    <w:multiLevelType w:val="singleLevel"/>
    <w:tmpl w:val="0000000F"/>
    <w:name w:val="WW8Num20"/>
    <w:lvl w:ilvl="0">
      <w:start w:val="1"/>
      <w:numFmt w:val="decimal"/>
      <w:lvlText w:val="%1."/>
      <w:lvlJc w:val="left"/>
      <w:pPr>
        <w:tabs>
          <w:tab w:val="num" w:pos="1429"/>
        </w:tabs>
        <w:ind w:left="1429" w:hanging="360"/>
      </w:pPr>
      <w:rPr>
        <w:rFonts w:hint="default"/>
      </w:rPr>
    </w:lvl>
  </w:abstractNum>
  <w:abstractNum w:abstractNumId="15" w15:restartNumberingAfterBreak="0">
    <w:nsid w:val="00000010"/>
    <w:multiLevelType w:val="singleLevel"/>
    <w:tmpl w:val="00000010"/>
    <w:name w:val="WW8Num22"/>
    <w:lvl w:ilvl="0">
      <w:start w:val="1"/>
      <w:numFmt w:val="bullet"/>
      <w:lvlText w:val=""/>
      <w:lvlJc w:val="left"/>
      <w:pPr>
        <w:tabs>
          <w:tab w:val="num" w:pos="720"/>
        </w:tabs>
        <w:ind w:left="720" w:hanging="360"/>
      </w:pPr>
      <w:rPr>
        <w:rFonts w:ascii="Symbol" w:hAnsi="Symbol" w:cs="Symbol" w:hint="default"/>
      </w:rPr>
    </w:lvl>
  </w:abstractNum>
  <w:abstractNum w:abstractNumId="16" w15:restartNumberingAfterBreak="0">
    <w:nsid w:val="00000012"/>
    <w:multiLevelType w:val="singleLevel"/>
    <w:tmpl w:val="00000012"/>
    <w:name w:val="WW8Num26"/>
    <w:lvl w:ilvl="0">
      <w:start w:val="3"/>
      <w:numFmt w:val="bullet"/>
      <w:lvlText w:val="-"/>
      <w:lvlJc w:val="left"/>
      <w:pPr>
        <w:tabs>
          <w:tab w:val="num" w:pos="1080"/>
        </w:tabs>
        <w:ind w:left="1080" w:hanging="360"/>
      </w:pPr>
      <w:rPr>
        <w:rFonts w:ascii="Arial" w:hAnsi="Arial" w:cs="Arial" w:hint="default"/>
        <w:sz w:val="22"/>
        <w:szCs w:val="22"/>
      </w:rPr>
    </w:lvl>
  </w:abstractNum>
  <w:abstractNum w:abstractNumId="17" w15:restartNumberingAfterBreak="0">
    <w:nsid w:val="00000013"/>
    <w:multiLevelType w:val="singleLevel"/>
    <w:tmpl w:val="00000013"/>
    <w:name w:val="WW8Num27"/>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18" w15:restartNumberingAfterBreak="0">
    <w:nsid w:val="00000015"/>
    <w:multiLevelType w:val="singleLevel"/>
    <w:tmpl w:val="00000015"/>
    <w:name w:val="WW8Num29"/>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A187817"/>
    <w:multiLevelType w:val="hybridMultilevel"/>
    <w:tmpl w:val="BE52F2C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0F6C6669"/>
    <w:multiLevelType w:val="hybridMultilevel"/>
    <w:tmpl w:val="4F2238E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13E914BF"/>
    <w:multiLevelType w:val="hybridMultilevel"/>
    <w:tmpl w:val="2C1A5C7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14C5060C"/>
    <w:multiLevelType w:val="hybridMultilevel"/>
    <w:tmpl w:val="65B89DF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90C1577"/>
    <w:multiLevelType w:val="hybridMultilevel"/>
    <w:tmpl w:val="67967D7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B27B78"/>
    <w:multiLevelType w:val="hybridMultilevel"/>
    <w:tmpl w:val="D4BCDE0E"/>
    <w:lvl w:ilvl="0" w:tplc="04030019">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25" w15:restartNumberingAfterBreak="0">
    <w:nsid w:val="25BE28B5"/>
    <w:multiLevelType w:val="hybridMultilevel"/>
    <w:tmpl w:val="BD0E41E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32714C6F"/>
    <w:multiLevelType w:val="hybridMultilevel"/>
    <w:tmpl w:val="E238FCF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4D2DDE"/>
    <w:multiLevelType w:val="hybridMultilevel"/>
    <w:tmpl w:val="969086DA"/>
    <w:lvl w:ilvl="0" w:tplc="2C643D2E">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184D29"/>
    <w:multiLevelType w:val="hybridMultilevel"/>
    <w:tmpl w:val="B98248FC"/>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3FC7775C"/>
    <w:multiLevelType w:val="hybridMultilevel"/>
    <w:tmpl w:val="8F64508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2155A92"/>
    <w:multiLevelType w:val="hybridMultilevel"/>
    <w:tmpl w:val="5EE289F0"/>
    <w:lvl w:ilvl="0" w:tplc="0C0A0017">
      <w:start w:val="1"/>
      <w:numFmt w:val="lowerLetter"/>
      <w:lvlText w:val="%1)"/>
      <w:lvlJc w:val="left"/>
      <w:pPr>
        <w:tabs>
          <w:tab w:val="num" w:pos="720"/>
        </w:tabs>
        <w:ind w:left="720" w:hanging="360"/>
      </w:pPr>
    </w:lvl>
    <w:lvl w:ilvl="1" w:tplc="631EF438">
      <w:numFmt w:val="bullet"/>
      <w:lvlText w:val=""/>
      <w:lvlJc w:val="left"/>
      <w:pPr>
        <w:tabs>
          <w:tab w:val="num" w:pos="1440"/>
        </w:tabs>
        <w:ind w:left="1440" w:hanging="360"/>
      </w:pPr>
      <w:rPr>
        <w:rFonts w:ascii="Symbol" w:eastAsia="Times New Roman" w:hAnsi="Symbol"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455C2C2B"/>
    <w:multiLevelType w:val="hybridMultilevel"/>
    <w:tmpl w:val="3E328E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8C1536"/>
    <w:multiLevelType w:val="hybridMultilevel"/>
    <w:tmpl w:val="DDCA1FBA"/>
    <w:lvl w:ilvl="0" w:tplc="00000002">
      <w:start w:val="1"/>
      <w:numFmt w:val="bullet"/>
      <w:lvlText w:val=""/>
      <w:lvlJc w:val="left"/>
      <w:pPr>
        <w:tabs>
          <w:tab w:val="num" w:pos="720"/>
        </w:tabs>
        <w:ind w:left="720" w:hanging="360"/>
      </w:pPr>
      <w:rPr>
        <w:rFonts w:ascii="Symbol" w:hAnsi="Symbol" w:cs="Symbol" w:hint="default"/>
        <w:color w:val="000000"/>
        <w:sz w:val="22"/>
        <w:szCs w:val="22"/>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EC497F"/>
    <w:multiLevelType w:val="hybridMultilevel"/>
    <w:tmpl w:val="A33017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54017844"/>
    <w:multiLevelType w:val="hybridMultilevel"/>
    <w:tmpl w:val="3C946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8F3E70"/>
    <w:multiLevelType w:val="hybridMultilevel"/>
    <w:tmpl w:val="4E66F12C"/>
    <w:lvl w:ilvl="0" w:tplc="982C7F04">
      <w:start w:val="1"/>
      <w:numFmt w:val="decimal"/>
      <w:lvlText w:val="%1."/>
      <w:lvlJc w:val="left"/>
      <w:pPr>
        <w:tabs>
          <w:tab w:val="num" w:pos="3870"/>
        </w:tabs>
        <w:ind w:left="3870" w:hanging="351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998549A"/>
    <w:multiLevelType w:val="hybridMultilevel"/>
    <w:tmpl w:val="D682BE22"/>
    <w:lvl w:ilvl="0" w:tplc="0E4016EC">
      <w:start w:val="3"/>
      <w:numFmt w:val="bullet"/>
      <w:lvlText w:val="-"/>
      <w:lvlJc w:val="left"/>
      <w:pPr>
        <w:tabs>
          <w:tab w:val="num" w:pos="720"/>
        </w:tabs>
        <w:ind w:left="720" w:hanging="360"/>
      </w:pPr>
      <w:rPr>
        <w:rFonts w:ascii="Arial Narrow" w:eastAsia="Times New Roman" w:hAnsi="Arial Narrow"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4E4884"/>
    <w:multiLevelType w:val="hybridMultilevel"/>
    <w:tmpl w:val="6CF463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985947"/>
    <w:multiLevelType w:val="hybridMultilevel"/>
    <w:tmpl w:val="8918E3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6FED175B"/>
    <w:multiLevelType w:val="hybridMultilevel"/>
    <w:tmpl w:val="6CB27A3A"/>
    <w:lvl w:ilvl="0" w:tplc="0403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825EF7"/>
    <w:multiLevelType w:val="hybridMultilevel"/>
    <w:tmpl w:val="D800084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051064"/>
    <w:multiLevelType w:val="hybridMultilevel"/>
    <w:tmpl w:val="2A8EE732"/>
    <w:lvl w:ilvl="0" w:tplc="0C0A0001">
      <w:start w:val="1"/>
      <w:numFmt w:val="bullet"/>
      <w:lvlText w:val=""/>
      <w:lvlJc w:val="left"/>
      <w:pPr>
        <w:tabs>
          <w:tab w:val="num" w:pos="720"/>
        </w:tabs>
        <w:ind w:left="720" w:hanging="360"/>
      </w:pPr>
      <w:rPr>
        <w:rFonts w:ascii="Symbol" w:hAnsi="Symbol" w:hint="default"/>
      </w:rPr>
    </w:lvl>
    <w:lvl w:ilvl="1" w:tplc="2B002A58">
      <w:start w:val="13"/>
      <w:numFmt w:val="bullet"/>
      <w:lvlText w:val="-"/>
      <w:lvlJc w:val="left"/>
      <w:pPr>
        <w:tabs>
          <w:tab w:val="num" w:pos="1440"/>
        </w:tabs>
        <w:ind w:left="1440" w:hanging="360"/>
      </w:pPr>
      <w:rPr>
        <w:rFonts w:ascii="Arial Narrow" w:eastAsia="Times New Roman" w:hAnsi="Arial Narro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6"/>
  </w:num>
  <w:num w:numId="3">
    <w:abstractNumId w:val="35"/>
  </w:num>
  <w:num w:numId="4">
    <w:abstractNumId w:val="41"/>
  </w:num>
  <w:num w:numId="5">
    <w:abstractNumId w:val="37"/>
  </w:num>
  <w:num w:numId="6">
    <w:abstractNumId w:val="34"/>
  </w:num>
  <w:num w:numId="7">
    <w:abstractNumId w:val="26"/>
  </w:num>
  <w:num w:numId="8">
    <w:abstractNumId w:val="29"/>
  </w:num>
  <w:num w:numId="9">
    <w:abstractNumId w:val="22"/>
  </w:num>
  <w:num w:numId="10">
    <w:abstractNumId w:val="40"/>
  </w:num>
  <w:num w:numId="11">
    <w:abstractNumId w:val="28"/>
  </w:num>
  <w:num w:numId="12">
    <w:abstractNumId w:val="23"/>
  </w:num>
  <w:num w:numId="13">
    <w:abstractNumId w:val="31"/>
  </w:num>
  <w:num w:numId="14">
    <w:abstractNumId w:val="21"/>
  </w:num>
  <w:num w:numId="15">
    <w:abstractNumId w:val="30"/>
  </w:num>
  <w:num w:numId="16">
    <w:abstractNumId w:val="19"/>
  </w:num>
  <w:num w:numId="17">
    <w:abstractNumId w:val="38"/>
  </w:num>
  <w:num w:numId="18">
    <w:abstractNumId w:val="25"/>
  </w:num>
  <w:num w:numId="19">
    <w:abstractNumId w:val="20"/>
  </w:num>
  <w:num w:numId="20">
    <w:abstractNumId w:val="33"/>
  </w:num>
  <w:num w:numId="21">
    <w:abstractNumId w:val="5"/>
  </w:num>
  <w:num w:numId="22">
    <w:abstractNumId w:val="15"/>
  </w:num>
  <w:num w:numId="23">
    <w:abstractNumId w:val="11"/>
  </w:num>
  <w:num w:numId="24">
    <w:abstractNumId w:val="1"/>
  </w:num>
  <w:num w:numId="25">
    <w:abstractNumId w:val="2"/>
  </w:num>
  <w:num w:numId="26">
    <w:abstractNumId w:val="3"/>
  </w:num>
  <w:num w:numId="27">
    <w:abstractNumId w:val="4"/>
  </w:num>
  <w:num w:numId="28">
    <w:abstractNumId w:val="6"/>
  </w:num>
  <w:num w:numId="29">
    <w:abstractNumId w:val="7"/>
  </w:num>
  <w:num w:numId="30">
    <w:abstractNumId w:val="8"/>
  </w:num>
  <w:num w:numId="31">
    <w:abstractNumId w:val="9"/>
  </w:num>
  <w:num w:numId="32">
    <w:abstractNumId w:val="10"/>
  </w:num>
  <w:num w:numId="33">
    <w:abstractNumId w:val="12"/>
  </w:num>
  <w:num w:numId="34">
    <w:abstractNumId w:val="13"/>
  </w:num>
  <w:num w:numId="35">
    <w:abstractNumId w:val="14"/>
  </w:num>
  <w:num w:numId="36">
    <w:abstractNumId w:val="17"/>
  </w:num>
  <w:num w:numId="37">
    <w:abstractNumId w:val="18"/>
  </w:num>
  <w:num w:numId="38">
    <w:abstractNumId w:val="27"/>
  </w:num>
  <w:num w:numId="39">
    <w:abstractNumId w:val="36"/>
  </w:num>
  <w:num w:numId="40">
    <w:abstractNumId w:val="39"/>
  </w:num>
  <w:num w:numId="41">
    <w:abstractNumId w:val="2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90B"/>
    <w:rsid w:val="0002635C"/>
    <w:rsid w:val="00046653"/>
    <w:rsid w:val="001578A8"/>
    <w:rsid w:val="004B40D6"/>
    <w:rsid w:val="006A2CFB"/>
    <w:rsid w:val="0088290B"/>
    <w:rsid w:val="00B90435"/>
    <w:rsid w:val="00DA0A9C"/>
    <w:rsid w:val="00F11E6E"/>
    <w:rsid w:val="00F87FA1"/>
    <w:rsid w:val="00FF47A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1B6A8A3"/>
  <w15:chartTrackingRefBased/>
  <w15:docId w15:val="{7532794D-D910-422B-B400-D064663F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ol1">
    <w:name w:val="heading 1"/>
    <w:basedOn w:val="Normal"/>
    <w:next w:val="Normal"/>
    <w:link w:val="Ttol1Car"/>
    <w:qFormat/>
    <w:rsid w:val="0088290B"/>
    <w:pPr>
      <w:keepNext/>
      <w:widowControl w:val="0"/>
      <w:numPr>
        <w:numId w:val="1"/>
      </w:numPr>
      <w:pBdr>
        <w:top w:val="single" w:sz="6" w:space="1" w:color="000000"/>
        <w:left w:val="single" w:sz="6" w:space="1" w:color="000000"/>
        <w:bottom w:val="single" w:sz="6" w:space="1" w:color="000000"/>
        <w:right w:val="single" w:sz="6" w:space="1" w:color="000000"/>
      </w:pBdr>
      <w:tabs>
        <w:tab w:val="left" w:pos="-720"/>
      </w:tabs>
      <w:suppressAutoHyphens/>
      <w:spacing w:after="0" w:line="240" w:lineRule="auto"/>
      <w:jc w:val="center"/>
      <w:outlineLvl w:val="0"/>
    </w:pPr>
    <w:rPr>
      <w:rFonts w:ascii="Courier New" w:eastAsia="Times New Roman" w:hAnsi="Courier New" w:cs="Courier New"/>
      <w:b/>
      <w:kern w:val="1"/>
      <w:szCs w:val="20"/>
      <w:lang w:val="es-ES_tradnl" w:eastAsia="zh-CN"/>
    </w:rPr>
  </w:style>
  <w:style w:type="paragraph" w:styleId="Ttol2">
    <w:name w:val="heading 2"/>
    <w:basedOn w:val="Normal"/>
    <w:next w:val="Normal"/>
    <w:link w:val="Ttol2Car"/>
    <w:qFormat/>
    <w:rsid w:val="0088290B"/>
    <w:pPr>
      <w:keepNext/>
      <w:widowControl w:val="0"/>
      <w:numPr>
        <w:ilvl w:val="1"/>
        <w:numId w:val="1"/>
      </w:numPr>
      <w:tabs>
        <w:tab w:val="left" w:pos="-720"/>
        <w:tab w:val="left" w:pos="0"/>
      </w:tabs>
      <w:suppressAutoHyphens/>
      <w:spacing w:after="0" w:line="240" w:lineRule="auto"/>
      <w:jc w:val="both"/>
      <w:outlineLvl w:val="1"/>
    </w:pPr>
    <w:rPr>
      <w:rFonts w:ascii="Courier New" w:eastAsia="Times New Roman" w:hAnsi="Courier New" w:cs="Courier New"/>
      <w:b/>
      <w:spacing w:val="-3"/>
      <w:kern w:val="1"/>
      <w:szCs w:val="20"/>
      <w:u w:val="single"/>
      <w:lang w:val="es-ES" w:eastAsia="zh-CN"/>
    </w:rPr>
  </w:style>
  <w:style w:type="paragraph" w:styleId="Ttol3">
    <w:name w:val="heading 3"/>
    <w:basedOn w:val="Normal"/>
    <w:next w:val="Normal"/>
    <w:link w:val="Ttol3Car"/>
    <w:qFormat/>
    <w:rsid w:val="0088290B"/>
    <w:pPr>
      <w:keepNext/>
      <w:numPr>
        <w:ilvl w:val="2"/>
        <w:numId w:val="1"/>
      </w:numPr>
      <w:suppressAutoHyphens/>
      <w:spacing w:before="240" w:after="60" w:line="240" w:lineRule="auto"/>
      <w:outlineLvl w:val="2"/>
    </w:pPr>
    <w:rPr>
      <w:rFonts w:ascii="Arial" w:eastAsia="Times New Roman" w:hAnsi="Arial" w:cs="Arial"/>
      <w:b/>
      <w:bCs/>
      <w:kern w:val="1"/>
      <w:sz w:val="26"/>
      <w:szCs w:val="26"/>
      <w:lang w:val="es-ES" w:eastAsia="zh-CN"/>
    </w:rPr>
  </w:style>
  <w:style w:type="paragraph" w:styleId="Ttol4">
    <w:name w:val="heading 4"/>
    <w:basedOn w:val="Normal"/>
    <w:next w:val="Normal"/>
    <w:link w:val="Ttol4Car"/>
    <w:qFormat/>
    <w:rsid w:val="0088290B"/>
    <w:pPr>
      <w:keepNext/>
      <w:numPr>
        <w:ilvl w:val="3"/>
        <w:numId w:val="1"/>
      </w:numPr>
      <w:suppressAutoHyphens/>
      <w:spacing w:before="240" w:after="60" w:line="240" w:lineRule="auto"/>
      <w:outlineLvl w:val="3"/>
    </w:pPr>
    <w:rPr>
      <w:rFonts w:ascii="Times New Roman" w:eastAsia="Times New Roman" w:hAnsi="Times New Roman" w:cs="Times New Roman"/>
      <w:b/>
      <w:bCs/>
      <w:kern w:val="1"/>
      <w:sz w:val="28"/>
      <w:szCs w:val="28"/>
      <w:lang w:val="es-ES" w:eastAsia="zh-CN"/>
    </w:rPr>
  </w:style>
  <w:style w:type="paragraph" w:styleId="Ttol5">
    <w:name w:val="heading 5"/>
    <w:basedOn w:val="Normal"/>
    <w:next w:val="Normal"/>
    <w:link w:val="Ttol5Car"/>
    <w:qFormat/>
    <w:rsid w:val="0088290B"/>
    <w:pPr>
      <w:numPr>
        <w:ilvl w:val="4"/>
        <w:numId w:val="1"/>
      </w:numPr>
      <w:suppressAutoHyphens/>
      <w:spacing w:before="240" w:after="60" w:line="240" w:lineRule="auto"/>
      <w:outlineLvl w:val="4"/>
    </w:pPr>
    <w:rPr>
      <w:rFonts w:ascii="Arial Narrow" w:eastAsia="Times New Roman" w:hAnsi="Arial Narrow" w:cs="Arial Narrow"/>
      <w:b/>
      <w:bCs/>
      <w:i/>
      <w:iCs/>
      <w:kern w:val="1"/>
      <w:sz w:val="26"/>
      <w:szCs w:val="26"/>
      <w:lang w:val="es-ES" w:eastAsia="zh-CN"/>
    </w:rPr>
  </w:style>
  <w:style w:type="paragraph" w:styleId="Ttol8">
    <w:name w:val="heading 8"/>
    <w:basedOn w:val="Normal"/>
    <w:next w:val="Normal"/>
    <w:link w:val="Ttol8Car"/>
    <w:qFormat/>
    <w:rsid w:val="0088290B"/>
    <w:pPr>
      <w:numPr>
        <w:ilvl w:val="7"/>
        <w:numId w:val="1"/>
      </w:numPr>
      <w:suppressAutoHyphens/>
      <w:spacing w:before="240" w:after="60" w:line="240" w:lineRule="auto"/>
      <w:outlineLvl w:val="7"/>
    </w:pPr>
    <w:rPr>
      <w:rFonts w:ascii="Times New Roman" w:eastAsia="Times New Roman" w:hAnsi="Times New Roman" w:cs="Times New Roman"/>
      <w:bCs/>
      <w:i/>
      <w:iCs/>
      <w:kern w:val="1"/>
      <w:sz w:val="24"/>
      <w:szCs w:val="24"/>
      <w:lang w:val="es-ES" w:eastAsia="zh-CN"/>
    </w:rPr>
  </w:style>
  <w:style w:type="paragraph" w:styleId="Ttol9">
    <w:name w:val="heading 9"/>
    <w:basedOn w:val="Normal"/>
    <w:next w:val="Normal"/>
    <w:link w:val="Ttol9Car"/>
    <w:qFormat/>
    <w:rsid w:val="0088290B"/>
    <w:pPr>
      <w:numPr>
        <w:ilvl w:val="8"/>
        <w:numId w:val="1"/>
      </w:numPr>
      <w:suppressAutoHyphens/>
      <w:spacing w:before="240" w:after="60" w:line="240" w:lineRule="auto"/>
      <w:outlineLvl w:val="8"/>
    </w:pPr>
    <w:rPr>
      <w:rFonts w:ascii="Arial" w:eastAsia="Times New Roman" w:hAnsi="Arial" w:cs="Arial"/>
      <w:bCs/>
      <w:kern w:val="1"/>
      <w:lang w:val="es-ES" w:eastAsia="zh-C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88290B"/>
    <w:rPr>
      <w:rFonts w:ascii="Courier New" w:eastAsia="Times New Roman" w:hAnsi="Courier New" w:cs="Courier New"/>
      <w:b/>
      <w:kern w:val="1"/>
      <w:szCs w:val="20"/>
      <w:lang w:val="es-ES_tradnl" w:eastAsia="zh-CN"/>
    </w:rPr>
  </w:style>
  <w:style w:type="character" w:customStyle="1" w:styleId="Ttol2Car">
    <w:name w:val="Títol 2 Car"/>
    <w:basedOn w:val="Lletraperdefectedelpargraf"/>
    <w:link w:val="Ttol2"/>
    <w:rsid w:val="0088290B"/>
    <w:rPr>
      <w:rFonts w:ascii="Courier New" w:eastAsia="Times New Roman" w:hAnsi="Courier New" w:cs="Courier New"/>
      <w:b/>
      <w:spacing w:val="-3"/>
      <w:kern w:val="1"/>
      <w:szCs w:val="20"/>
      <w:u w:val="single"/>
      <w:lang w:val="es-ES" w:eastAsia="zh-CN"/>
    </w:rPr>
  </w:style>
  <w:style w:type="character" w:customStyle="1" w:styleId="Ttol3Car">
    <w:name w:val="Títol 3 Car"/>
    <w:basedOn w:val="Lletraperdefectedelpargraf"/>
    <w:link w:val="Ttol3"/>
    <w:rsid w:val="0088290B"/>
    <w:rPr>
      <w:rFonts w:ascii="Arial" w:eastAsia="Times New Roman" w:hAnsi="Arial" w:cs="Arial"/>
      <w:b/>
      <w:bCs/>
      <w:kern w:val="1"/>
      <w:sz w:val="26"/>
      <w:szCs w:val="26"/>
      <w:lang w:val="es-ES" w:eastAsia="zh-CN"/>
    </w:rPr>
  </w:style>
  <w:style w:type="character" w:customStyle="1" w:styleId="Ttol4Car">
    <w:name w:val="Títol 4 Car"/>
    <w:basedOn w:val="Lletraperdefectedelpargraf"/>
    <w:link w:val="Ttol4"/>
    <w:rsid w:val="0088290B"/>
    <w:rPr>
      <w:rFonts w:ascii="Times New Roman" w:eastAsia="Times New Roman" w:hAnsi="Times New Roman" w:cs="Times New Roman"/>
      <w:b/>
      <w:bCs/>
      <w:kern w:val="1"/>
      <w:sz w:val="28"/>
      <w:szCs w:val="28"/>
      <w:lang w:val="es-ES" w:eastAsia="zh-CN"/>
    </w:rPr>
  </w:style>
  <w:style w:type="character" w:customStyle="1" w:styleId="Ttol5Car">
    <w:name w:val="Títol 5 Car"/>
    <w:basedOn w:val="Lletraperdefectedelpargraf"/>
    <w:link w:val="Ttol5"/>
    <w:rsid w:val="0088290B"/>
    <w:rPr>
      <w:rFonts w:ascii="Arial Narrow" w:eastAsia="Times New Roman" w:hAnsi="Arial Narrow" w:cs="Arial Narrow"/>
      <w:b/>
      <w:bCs/>
      <w:i/>
      <w:iCs/>
      <w:kern w:val="1"/>
      <w:sz w:val="26"/>
      <w:szCs w:val="26"/>
      <w:lang w:val="es-ES" w:eastAsia="zh-CN"/>
    </w:rPr>
  </w:style>
  <w:style w:type="character" w:customStyle="1" w:styleId="Ttol8Car">
    <w:name w:val="Títol 8 Car"/>
    <w:basedOn w:val="Lletraperdefectedelpargraf"/>
    <w:link w:val="Ttol8"/>
    <w:rsid w:val="0088290B"/>
    <w:rPr>
      <w:rFonts w:ascii="Times New Roman" w:eastAsia="Times New Roman" w:hAnsi="Times New Roman" w:cs="Times New Roman"/>
      <w:bCs/>
      <w:i/>
      <w:iCs/>
      <w:kern w:val="1"/>
      <w:sz w:val="24"/>
      <w:szCs w:val="24"/>
      <w:lang w:val="es-ES" w:eastAsia="zh-CN"/>
    </w:rPr>
  </w:style>
  <w:style w:type="character" w:customStyle="1" w:styleId="Ttol9Car">
    <w:name w:val="Títol 9 Car"/>
    <w:basedOn w:val="Lletraperdefectedelpargraf"/>
    <w:link w:val="Ttol9"/>
    <w:rsid w:val="0088290B"/>
    <w:rPr>
      <w:rFonts w:ascii="Arial" w:eastAsia="Times New Roman" w:hAnsi="Arial" w:cs="Arial"/>
      <w:bCs/>
      <w:kern w:val="1"/>
      <w:lang w:val="es-ES" w:eastAsia="zh-CN"/>
    </w:rPr>
  </w:style>
  <w:style w:type="numbering" w:customStyle="1" w:styleId="Sensellista1">
    <w:name w:val="Sense llista1"/>
    <w:next w:val="Sensellista"/>
    <w:uiPriority w:val="99"/>
    <w:semiHidden/>
    <w:rsid w:val="0088290B"/>
  </w:style>
  <w:style w:type="paragraph" w:customStyle="1" w:styleId="CarCar2">
    <w:name w:val="Car Car2"/>
    <w:basedOn w:val="Normal"/>
    <w:rsid w:val="0088290B"/>
    <w:pPr>
      <w:tabs>
        <w:tab w:val="left" w:pos="709"/>
      </w:tabs>
      <w:spacing w:after="0" w:line="240" w:lineRule="auto"/>
    </w:pPr>
    <w:rPr>
      <w:rFonts w:ascii="Tahoma" w:eastAsia="Times New Roman" w:hAnsi="Tahoma" w:cs="Times New Roman"/>
      <w:sz w:val="24"/>
      <w:szCs w:val="24"/>
      <w:lang w:val="pl-PL" w:eastAsia="pl-PL"/>
    </w:rPr>
  </w:style>
  <w:style w:type="character" w:customStyle="1" w:styleId="WW8Num1z0">
    <w:name w:val="WW8Num1z0"/>
    <w:rsid w:val="0088290B"/>
  </w:style>
  <w:style w:type="character" w:customStyle="1" w:styleId="WW8Num2z0">
    <w:name w:val="WW8Num2z0"/>
    <w:rsid w:val="0088290B"/>
    <w:rPr>
      <w:rFonts w:ascii="Symbol" w:hAnsi="Symbol" w:cs="Symbol"/>
    </w:rPr>
  </w:style>
  <w:style w:type="character" w:customStyle="1" w:styleId="WW8Num3z0">
    <w:name w:val="WW8Num3z0"/>
    <w:rsid w:val="0088290B"/>
    <w:rPr>
      <w:rFonts w:ascii="Symbol" w:hAnsi="Symbol" w:cs="Symbol" w:hint="default"/>
      <w:color w:val="000000"/>
      <w:sz w:val="22"/>
      <w:szCs w:val="22"/>
    </w:rPr>
  </w:style>
  <w:style w:type="character" w:customStyle="1" w:styleId="WW8Num3z1">
    <w:name w:val="WW8Num3z1"/>
    <w:rsid w:val="0088290B"/>
    <w:rPr>
      <w:rFonts w:ascii="Wingdings" w:hAnsi="Wingdings" w:cs="Wingdings" w:hint="default"/>
    </w:rPr>
  </w:style>
  <w:style w:type="character" w:customStyle="1" w:styleId="WW8Num3z4">
    <w:name w:val="WW8Num3z4"/>
    <w:rsid w:val="0088290B"/>
    <w:rPr>
      <w:rFonts w:ascii="Courier New" w:hAnsi="Courier New" w:cs="Courier New" w:hint="default"/>
    </w:rPr>
  </w:style>
  <w:style w:type="character" w:customStyle="1" w:styleId="WW8Num4z0">
    <w:name w:val="WW8Num4z0"/>
    <w:rsid w:val="0088290B"/>
    <w:rPr>
      <w:rFonts w:cs="Arial" w:hint="default"/>
      <w:b/>
      <w:i w:val="0"/>
      <w:sz w:val="22"/>
      <w:szCs w:val="22"/>
    </w:rPr>
  </w:style>
  <w:style w:type="character" w:customStyle="1" w:styleId="WW8Num4z1">
    <w:name w:val="WW8Num4z1"/>
    <w:rsid w:val="0088290B"/>
  </w:style>
  <w:style w:type="character" w:customStyle="1" w:styleId="WW8Num4z2">
    <w:name w:val="WW8Num4z2"/>
    <w:rsid w:val="0088290B"/>
  </w:style>
  <w:style w:type="character" w:customStyle="1" w:styleId="WW8Num4z3">
    <w:name w:val="WW8Num4z3"/>
    <w:rsid w:val="0088290B"/>
  </w:style>
  <w:style w:type="character" w:customStyle="1" w:styleId="WW8Num4z4">
    <w:name w:val="WW8Num4z4"/>
    <w:rsid w:val="0088290B"/>
  </w:style>
  <w:style w:type="character" w:customStyle="1" w:styleId="WW8Num4z5">
    <w:name w:val="WW8Num4z5"/>
    <w:rsid w:val="0088290B"/>
  </w:style>
  <w:style w:type="character" w:customStyle="1" w:styleId="WW8Num4z6">
    <w:name w:val="WW8Num4z6"/>
    <w:rsid w:val="0088290B"/>
  </w:style>
  <w:style w:type="character" w:customStyle="1" w:styleId="WW8Num4z7">
    <w:name w:val="WW8Num4z7"/>
    <w:rsid w:val="0088290B"/>
  </w:style>
  <w:style w:type="character" w:customStyle="1" w:styleId="WW8Num4z8">
    <w:name w:val="WW8Num4z8"/>
    <w:rsid w:val="0088290B"/>
  </w:style>
  <w:style w:type="character" w:customStyle="1" w:styleId="WW8Num5z0">
    <w:name w:val="WW8Num5z0"/>
    <w:rsid w:val="0088290B"/>
    <w:rPr>
      <w:rFonts w:hint="default"/>
    </w:rPr>
  </w:style>
  <w:style w:type="character" w:customStyle="1" w:styleId="WW8Num5z1">
    <w:name w:val="WW8Num5z1"/>
    <w:rsid w:val="0088290B"/>
    <w:rPr>
      <w:rFonts w:ascii="Courier New" w:hAnsi="Courier New" w:cs="Courier New" w:hint="default"/>
    </w:rPr>
  </w:style>
  <w:style w:type="character" w:customStyle="1" w:styleId="WW8Num5z2">
    <w:name w:val="WW8Num5z2"/>
    <w:rsid w:val="0088290B"/>
    <w:rPr>
      <w:rFonts w:ascii="Wingdings" w:hAnsi="Wingdings" w:cs="Wingdings" w:hint="default"/>
    </w:rPr>
  </w:style>
  <w:style w:type="character" w:customStyle="1" w:styleId="WW8Num5z3">
    <w:name w:val="WW8Num5z3"/>
    <w:rsid w:val="0088290B"/>
    <w:rPr>
      <w:rFonts w:ascii="Symbol" w:hAnsi="Symbol" w:cs="Symbol" w:hint="default"/>
    </w:rPr>
  </w:style>
  <w:style w:type="character" w:customStyle="1" w:styleId="WW8Num6z0">
    <w:name w:val="WW8Num6z0"/>
    <w:rsid w:val="0088290B"/>
    <w:rPr>
      <w:rFonts w:ascii="Arial" w:eastAsia="Script MT Bold" w:hAnsi="Arial" w:cs="Arial" w:hint="default"/>
    </w:rPr>
  </w:style>
  <w:style w:type="character" w:customStyle="1" w:styleId="WW8Num6z1">
    <w:name w:val="WW8Num6z1"/>
    <w:rsid w:val="0088290B"/>
    <w:rPr>
      <w:rFonts w:ascii="Courier New" w:hAnsi="Courier New" w:cs="Courier New" w:hint="default"/>
    </w:rPr>
  </w:style>
  <w:style w:type="character" w:customStyle="1" w:styleId="WW8Num6z2">
    <w:name w:val="WW8Num6z2"/>
    <w:rsid w:val="0088290B"/>
    <w:rPr>
      <w:rFonts w:ascii="Wingdings" w:hAnsi="Wingdings" w:cs="Wingdings" w:hint="default"/>
    </w:rPr>
  </w:style>
  <w:style w:type="character" w:customStyle="1" w:styleId="WW8Num6z3">
    <w:name w:val="WW8Num6z3"/>
    <w:rsid w:val="0088290B"/>
    <w:rPr>
      <w:rFonts w:ascii="Symbol" w:hAnsi="Symbol" w:cs="Symbol" w:hint="default"/>
    </w:rPr>
  </w:style>
  <w:style w:type="character" w:customStyle="1" w:styleId="WW8Num7z0">
    <w:name w:val="WW8Num7z0"/>
    <w:rsid w:val="0088290B"/>
    <w:rPr>
      <w:rFonts w:ascii="Wingdings" w:hAnsi="Wingdings" w:cs="Wingdings" w:hint="default"/>
      <w:color w:val="000000"/>
      <w:sz w:val="22"/>
      <w:szCs w:val="22"/>
    </w:rPr>
  </w:style>
  <w:style w:type="character" w:customStyle="1" w:styleId="WW8Num7z1">
    <w:name w:val="WW8Num7z1"/>
    <w:rsid w:val="0088290B"/>
    <w:rPr>
      <w:rFonts w:ascii="Courier New" w:hAnsi="Courier New" w:cs="Courier New" w:hint="default"/>
    </w:rPr>
  </w:style>
  <w:style w:type="character" w:customStyle="1" w:styleId="WW8Num7z3">
    <w:name w:val="WW8Num7z3"/>
    <w:rsid w:val="0088290B"/>
    <w:rPr>
      <w:rFonts w:ascii="Symbol" w:hAnsi="Symbol" w:cs="Symbol" w:hint="default"/>
    </w:rPr>
  </w:style>
  <w:style w:type="character" w:customStyle="1" w:styleId="WW8Num8z0">
    <w:name w:val="WW8Num8z0"/>
    <w:rsid w:val="0088290B"/>
    <w:rPr>
      <w:rFonts w:cs="Arial" w:hint="default"/>
      <w:b/>
      <w:i w:val="0"/>
      <w:sz w:val="22"/>
      <w:szCs w:val="22"/>
    </w:rPr>
  </w:style>
  <w:style w:type="character" w:customStyle="1" w:styleId="WW8Num8z1">
    <w:name w:val="WW8Num8z1"/>
    <w:rsid w:val="0088290B"/>
  </w:style>
  <w:style w:type="character" w:customStyle="1" w:styleId="WW8Num8z2">
    <w:name w:val="WW8Num8z2"/>
    <w:rsid w:val="0088290B"/>
  </w:style>
  <w:style w:type="character" w:customStyle="1" w:styleId="WW8Num8z3">
    <w:name w:val="WW8Num8z3"/>
    <w:rsid w:val="0088290B"/>
  </w:style>
  <w:style w:type="character" w:customStyle="1" w:styleId="WW8Num8z4">
    <w:name w:val="WW8Num8z4"/>
    <w:rsid w:val="0088290B"/>
  </w:style>
  <w:style w:type="character" w:customStyle="1" w:styleId="WW8Num8z5">
    <w:name w:val="WW8Num8z5"/>
    <w:rsid w:val="0088290B"/>
  </w:style>
  <w:style w:type="character" w:customStyle="1" w:styleId="WW8Num8z6">
    <w:name w:val="WW8Num8z6"/>
    <w:rsid w:val="0088290B"/>
  </w:style>
  <w:style w:type="character" w:customStyle="1" w:styleId="WW8Num8z7">
    <w:name w:val="WW8Num8z7"/>
    <w:rsid w:val="0088290B"/>
  </w:style>
  <w:style w:type="character" w:customStyle="1" w:styleId="WW8Num8z8">
    <w:name w:val="WW8Num8z8"/>
    <w:rsid w:val="0088290B"/>
  </w:style>
  <w:style w:type="character" w:customStyle="1" w:styleId="WW8Num9z0">
    <w:name w:val="WW8Num9z0"/>
    <w:rsid w:val="0088290B"/>
    <w:rPr>
      <w:rFonts w:hint="default"/>
    </w:rPr>
  </w:style>
  <w:style w:type="character" w:customStyle="1" w:styleId="WW8Num9z1">
    <w:name w:val="WW8Num9z1"/>
    <w:rsid w:val="0088290B"/>
    <w:rPr>
      <w:rFonts w:ascii="Courier New" w:hAnsi="Courier New" w:cs="Courier New" w:hint="default"/>
    </w:rPr>
  </w:style>
  <w:style w:type="character" w:customStyle="1" w:styleId="WW8Num9z2">
    <w:name w:val="WW8Num9z2"/>
    <w:rsid w:val="0088290B"/>
    <w:rPr>
      <w:rFonts w:ascii="Wingdings" w:hAnsi="Wingdings" w:cs="Wingdings" w:hint="default"/>
    </w:rPr>
  </w:style>
  <w:style w:type="character" w:customStyle="1" w:styleId="WW8Num9z3">
    <w:name w:val="WW8Num9z3"/>
    <w:rsid w:val="0088290B"/>
    <w:rPr>
      <w:rFonts w:ascii="Symbol" w:hAnsi="Symbol" w:cs="Symbol" w:hint="default"/>
    </w:rPr>
  </w:style>
  <w:style w:type="character" w:customStyle="1" w:styleId="WW8Num10z0">
    <w:name w:val="WW8Num10z0"/>
    <w:rsid w:val="0088290B"/>
    <w:rPr>
      <w:rFonts w:ascii="Arial Narrow" w:eastAsia="Times New Roman" w:hAnsi="Arial Narrow" w:cs="Times New Roman" w:hint="default"/>
      <w:color w:val="000000"/>
      <w:sz w:val="22"/>
      <w:szCs w:val="22"/>
    </w:rPr>
  </w:style>
  <w:style w:type="character" w:customStyle="1" w:styleId="WW8Num10z1">
    <w:name w:val="WW8Num10z1"/>
    <w:rsid w:val="0088290B"/>
    <w:rPr>
      <w:rFonts w:ascii="Courier New" w:hAnsi="Courier New" w:cs="Courier New" w:hint="default"/>
    </w:rPr>
  </w:style>
  <w:style w:type="character" w:customStyle="1" w:styleId="WW8Num10z2">
    <w:name w:val="WW8Num10z2"/>
    <w:rsid w:val="0088290B"/>
    <w:rPr>
      <w:rFonts w:ascii="Wingdings" w:hAnsi="Wingdings" w:cs="Wingdings" w:hint="default"/>
    </w:rPr>
  </w:style>
  <w:style w:type="character" w:customStyle="1" w:styleId="WW8Num10z3">
    <w:name w:val="WW8Num10z3"/>
    <w:rsid w:val="0088290B"/>
    <w:rPr>
      <w:rFonts w:ascii="Symbol" w:hAnsi="Symbol" w:cs="Symbol" w:hint="default"/>
    </w:rPr>
  </w:style>
  <w:style w:type="character" w:customStyle="1" w:styleId="WW8Num11z0">
    <w:name w:val="WW8Num11z0"/>
    <w:rsid w:val="0088290B"/>
    <w:rPr>
      <w:rFonts w:ascii="Symbol" w:hAnsi="Symbol" w:cs="Symbol" w:hint="default"/>
      <w:color w:val="000000"/>
      <w:sz w:val="22"/>
      <w:szCs w:val="22"/>
    </w:rPr>
  </w:style>
  <w:style w:type="character" w:customStyle="1" w:styleId="WW8Num11z1">
    <w:name w:val="WW8Num11z1"/>
    <w:rsid w:val="0088290B"/>
    <w:rPr>
      <w:rFonts w:ascii="Courier New" w:hAnsi="Courier New" w:cs="Courier New" w:hint="default"/>
    </w:rPr>
  </w:style>
  <w:style w:type="character" w:customStyle="1" w:styleId="WW8Num11z2">
    <w:name w:val="WW8Num11z2"/>
    <w:rsid w:val="0088290B"/>
    <w:rPr>
      <w:rFonts w:ascii="Arial Narrow" w:eastAsia="Times New Roman" w:hAnsi="Arial Narrow" w:cs="Arial" w:hint="default"/>
    </w:rPr>
  </w:style>
  <w:style w:type="character" w:customStyle="1" w:styleId="WW8Num11z5">
    <w:name w:val="WW8Num11z5"/>
    <w:rsid w:val="0088290B"/>
    <w:rPr>
      <w:rFonts w:ascii="Wingdings" w:hAnsi="Wingdings" w:cs="Wingdings" w:hint="default"/>
    </w:rPr>
  </w:style>
  <w:style w:type="character" w:customStyle="1" w:styleId="WW8Num12z0">
    <w:name w:val="WW8Num12z0"/>
    <w:rsid w:val="0088290B"/>
    <w:rPr>
      <w:rFonts w:ascii="Symbol" w:hAnsi="Symbol" w:cs="Symbol" w:hint="default"/>
      <w:sz w:val="22"/>
      <w:szCs w:val="22"/>
    </w:rPr>
  </w:style>
  <w:style w:type="character" w:customStyle="1" w:styleId="WW8Num12z1">
    <w:name w:val="WW8Num12z1"/>
    <w:rsid w:val="0088290B"/>
    <w:rPr>
      <w:rFonts w:ascii="Courier New" w:hAnsi="Courier New" w:cs="Courier New" w:hint="default"/>
    </w:rPr>
  </w:style>
  <w:style w:type="character" w:customStyle="1" w:styleId="WW8Num12z2">
    <w:name w:val="WW8Num12z2"/>
    <w:rsid w:val="0088290B"/>
    <w:rPr>
      <w:rFonts w:ascii="Wingdings" w:hAnsi="Wingdings" w:cs="Wingdings" w:hint="default"/>
    </w:rPr>
  </w:style>
  <w:style w:type="character" w:customStyle="1" w:styleId="WW8Num13z0">
    <w:name w:val="WW8Num13z0"/>
    <w:rsid w:val="0088290B"/>
    <w:rPr>
      <w:rFonts w:ascii="Symbol" w:hAnsi="Symbol" w:cs="Symbol" w:hint="default"/>
      <w:kern w:val="1"/>
      <w:sz w:val="22"/>
      <w:szCs w:val="22"/>
    </w:rPr>
  </w:style>
  <w:style w:type="character" w:customStyle="1" w:styleId="WW8Num13z1">
    <w:name w:val="WW8Num13z1"/>
    <w:rsid w:val="0088290B"/>
    <w:rPr>
      <w:rFonts w:ascii="Courier New" w:hAnsi="Courier New" w:cs="Courier New" w:hint="default"/>
    </w:rPr>
  </w:style>
  <w:style w:type="character" w:customStyle="1" w:styleId="WW8Num13z2">
    <w:name w:val="WW8Num13z2"/>
    <w:rsid w:val="0088290B"/>
    <w:rPr>
      <w:rFonts w:ascii="Wingdings" w:hAnsi="Wingdings" w:cs="Wingdings" w:hint="default"/>
    </w:rPr>
  </w:style>
  <w:style w:type="character" w:customStyle="1" w:styleId="WW8Num14z0">
    <w:name w:val="WW8Num14z0"/>
    <w:rsid w:val="0088290B"/>
    <w:rPr>
      <w:rFonts w:ascii="Symbol" w:hAnsi="Symbol" w:cs="Symbol" w:hint="default"/>
      <w:color w:val="000000"/>
      <w:sz w:val="22"/>
      <w:szCs w:val="22"/>
    </w:rPr>
  </w:style>
  <w:style w:type="character" w:customStyle="1" w:styleId="WW8Num14z1">
    <w:name w:val="WW8Num14z1"/>
    <w:rsid w:val="0088290B"/>
    <w:rPr>
      <w:rFonts w:ascii="Courier New" w:hAnsi="Courier New" w:cs="Courier New" w:hint="default"/>
    </w:rPr>
  </w:style>
  <w:style w:type="character" w:customStyle="1" w:styleId="WW8Num14z2">
    <w:name w:val="WW8Num14z2"/>
    <w:rsid w:val="0088290B"/>
    <w:rPr>
      <w:rFonts w:ascii="Wingdings" w:hAnsi="Wingdings" w:cs="Wingdings" w:hint="default"/>
    </w:rPr>
  </w:style>
  <w:style w:type="character" w:customStyle="1" w:styleId="WW8Num15z0">
    <w:name w:val="WW8Num15z0"/>
    <w:rsid w:val="0088290B"/>
    <w:rPr>
      <w:rFonts w:ascii="Symbol" w:hAnsi="Symbol" w:cs="Symbol" w:hint="default"/>
    </w:rPr>
  </w:style>
  <w:style w:type="character" w:customStyle="1" w:styleId="WW8Num15z1">
    <w:name w:val="WW8Num15z1"/>
    <w:rsid w:val="0088290B"/>
    <w:rPr>
      <w:rFonts w:ascii="Courier New" w:hAnsi="Courier New" w:cs="Courier New" w:hint="default"/>
    </w:rPr>
  </w:style>
  <w:style w:type="character" w:customStyle="1" w:styleId="WW8Num15z2">
    <w:name w:val="WW8Num15z2"/>
    <w:rsid w:val="0088290B"/>
    <w:rPr>
      <w:rFonts w:ascii="Wingdings" w:hAnsi="Wingdings" w:cs="Wingdings" w:hint="default"/>
    </w:rPr>
  </w:style>
  <w:style w:type="character" w:customStyle="1" w:styleId="WW8Num16z0">
    <w:name w:val="WW8Num16z0"/>
    <w:rsid w:val="0088290B"/>
    <w:rPr>
      <w:rFonts w:ascii="Symbol" w:hAnsi="Symbol" w:cs="Symbol" w:hint="default"/>
      <w:color w:val="000000"/>
      <w:sz w:val="22"/>
      <w:szCs w:val="22"/>
    </w:rPr>
  </w:style>
  <w:style w:type="character" w:customStyle="1" w:styleId="WW8Num16z1">
    <w:name w:val="WW8Num16z1"/>
    <w:rsid w:val="0088290B"/>
    <w:rPr>
      <w:rFonts w:ascii="Courier New" w:hAnsi="Courier New" w:cs="Courier New" w:hint="default"/>
    </w:rPr>
  </w:style>
  <w:style w:type="character" w:customStyle="1" w:styleId="WW8Num16z2">
    <w:name w:val="WW8Num16z2"/>
    <w:rsid w:val="0088290B"/>
    <w:rPr>
      <w:rFonts w:ascii="Wingdings" w:hAnsi="Wingdings" w:cs="Wingdings" w:hint="default"/>
    </w:rPr>
  </w:style>
  <w:style w:type="character" w:customStyle="1" w:styleId="WW8Num17z0">
    <w:name w:val="WW8Num17z0"/>
    <w:rsid w:val="0088290B"/>
    <w:rPr>
      <w:rFonts w:hint="default"/>
    </w:rPr>
  </w:style>
  <w:style w:type="character" w:customStyle="1" w:styleId="WW8Num17z1">
    <w:name w:val="WW8Num17z1"/>
    <w:rsid w:val="0088290B"/>
    <w:rPr>
      <w:rFonts w:ascii="Courier New" w:hAnsi="Courier New" w:cs="Courier New" w:hint="default"/>
    </w:rPr>
  </w:style>
  <w:style w:type="character" w:customStyle="1" w:styleId="WW8Num17z2">
    <w:name w:val="WW8Num17z2"/>
    <w:rsid w:val="0088290B"/>
    <w:rPr>
      <w:rFonts w:ascii="Wingdings" w:hAnsi="Wingdings" w:cs="Wingdings" w:hint="default"/>
    </w:rPr>
  </w:style>
  <w:style w:type="character" w:customStyle="1" w:styleId="WW8Num17z3">
    <w:name w:val="WW8Num17z3"/>
    <w:rsid w:val="0088290B"/>
    <w:rPr>
      <w:rFonts w:ascii="Symbol" w:hAnsi="Symbol" w:cs="Symbol" w:hint="default"/>
    </w:rPr>
  </w:style>
  <w:style w:type="character" w:customStyle="1" w:styleId="WW8Num18z0">
    <w:name w:val="WW8Num18z0"/>
    <w:rsid w:val="0088290B"/>
    <w:rPr>
      <w:rFonts w:cs="Arial" w:hint="default"/>
      <w:b/>
      <w:i w:val="0"/>
      <w:sz w:val="22"/>
      <w:szCs w:val="22"/>
    </w:rPr>
  </w:style>
  <w:style w:type="character" w:customStyle="1" w:styleId="WW8Num18z1">
    <w:name w:val="WW8Num18z1"/>
    <w:rsid w:val="0088290B"/>
  </w:style>
  <w:style w:type="character" w:customStyle="1" w:styleId="WW8Num18z2">
    <w:name w:val="WW8Num18z2"/>
    <w:rsid w:val="0088290B"/>
  </w:style>
  <w:style w:type="character" w:customStyle="1" w:styleId="WW8Num18z3">
    <w:name w:val="WW8Num18z3"/>
    <w:rsid w:val="0088290B"/>
  </w:style>
  <w:style w:type="character" w:customStyle="1" w:styleId="WW8Num18z4">
    <w:name w:val="WW8Num18z4"/>
    <w:rsid w:val="0088290B"/>
  </w:style>
  <w:style w:type="character" w:customStyle="1" w:styleId="WW8Num18z5">
    <w:name w:val="WW8Num18z5"/>
    <w:rsid w:val="0088290B"/>
  </w:style>
  <w:style w:type="character" w:customStyle="1" w:styleId="WW8Num18z6">
    <w:name w:val="WW8Num18z6"/>
    <w:rsid w:val="0088290B"/>
  </w:style>
  <w:style w:type="character" w:customStyle="1" w:styleId="WW8Num18z7">
    <w:name w:val="WW8Num18z7"/>
    <w:rsid w:val="0088290B"/>
  </w:style>
  <w:style w:type="character" w:customStyle="1" w:styleId="WW8Num18z8">
    <w:name w:val="WW8Num18z8"/>
    <w:rsid w:val="0088290B"/>
  </w:style>
  <w:style w:type="character" w:customStyle="1" w:styleId="WW8Num19z0">
    <w:name w:val="WW8Num19z0"/>
    <w:rsid w:val="0088290B"/>
    <w:rPr>
      <w:rFonts w:ascii="Symbol" w:hAnsi="Symbol" w:cs="Symbol" w:hint="default"/>
      <w:sz w:val="22"/>
      <w:szCs w:val="22"/>
    </w:rPr>
  </w:style>
  <w:style w:type="character" w:customStyle="1" w:styleId="WW8Num19z1">
    <w:name w:val="WW8Num19z1"/>
    <w:rsid w:val="0088290B"/>
    <w:rPr>
      <w:rFonts w:ascii="Courier New" w:hAnsi="Courier New" w:cs="Courier New" w:hint="default"/>
    </w:rPr>
  </w:style>
  <w:style w:type="character" w:customStyle="1" w:styleId="WW8Num19z2">
    <w:name w:val="WW8Num19z2"/>
    <w:rsid w:val="0088290B"/>
    <w:rPr>
      <w:rFonts w:ascii="Wingdings" w:hAnsi="Wingdings" w:cs="Wingdings" w:hint="default"/>
    </w:rPr>
  </w:style>
  <w:style w:type="character" w:customStyle="1" w:styleId="WW8Num20z0">
    <w:name w:val="WW8Num20z0"/>
    <w:rsid w:val="0088290B"/>
    <w:rPr>
      <w:rFonts w:hint="default"/>
    </w:rPr>
  </w:style>
  <w:style w:type="character" w:customStyle="1" w:styleId="WW8Num20z1">
    <w:name w:val="WW8Num20z1"/>
    <w:rsid w:val="0088290B"/>
  </w:style>
  <w:style w:type="character" w:customStyle="1" w:styleId="WW8Num20z2">
    <w:name w:val="WW8Num20z2"/>
    <w:rsid w:val="0088290B"/>
  </w:style>
  <w:style w:type="character" w:customStyle="1" w:styleId="WW8Num20z3">
    <w:name w:val="WW8Num20z3"/>
    <w:rsid w:val="0088290B"/>
  </w:style>
  <w:style w:type="character" w:customStyle="1" w:styleId="WW8Num20z4">
    <w:name w:val="WW8Num20z4"/>
    <w:rsid w:val="0088290B"/>
  </w:style>
  <w:style w:type="character" w:customStyle="1" w:styleId="WW8Num20z5">
    <w:name w:val="WW8Num20z5"/>
    <w:rsid w:val="0088290B"/>
  </w:style>
  <w:style w:type="character" w:customStyle="1" w:styleId="WW8Num20z6">
    <w:name w:val="WW8Num20z6"/>
    <w:rsid w:val="0088290B"/>
  </w:style>
  <w:style w:type="character" w:customStyle="1" w:styleId="WW8Num20z7">
    <w:name w:val="WW8Num20z7"/>
    <w:rsid w:val="0088290B"/>
  </w:style>
  <w:style w:type="character" w:customStyle="1" w:styleId="WW8Num20z8">
    <w:name w:val="WW8Num20z8"/>
    <w:rsid w:val="0088290B"/>
  </w:style>
  <w:style w:type="character" w:customStyle="1" w:styleId="WW8Num21z0">
    <w:name w:val="WW8Num21z0"/>
    <w:rsid w:val="0088290B"/>
    <w:rPr>
      <w:rFonts w:hint="default"/>
    </w:rPr>
  </w:style>
  <w:style w:type="character" w:customStyle="1" w:styleId="WW8Num21z1">
    <w:name w:val="WW8Num21z1"/>
    <w:rsid w:val="0088290B"/>
    <w:rPr>
      <w:rFonts w:ascii="Courier New" w:hAnsi="Courier New" w:cs="Courier New" w:hint="default"/>
    </w:rPr>
  </w:style>
  <w:style w:type="character" w:customStyle="1" w:styleId="WW8Num21z2">
    <w:name w:val="WW8Num21z2"/>
    <w:rsid w:val="0088290B"/>
    <w:rPr>
      <w:rFonts w:ascii="Wingdings" w:hAnsi="Wingdings" w:cs="Wingdings" w:hint="default"/>
    </w:rPr>
  </w:style>
  <w:style w:type="character" w:customStyle="1" w:styleId="WW8Num21z3">
    <w:name w:val="WW8Num21z3"/>
    <w:rsid w:val="0088290B"/>
    <w:rPr>
      <w:rFonts w:ascii="Symbol" w:hAnsi="Symbol" w:cs="Symbol" w:hint="default"/>
    </w:rPr>
  </w:style>
  <w:style w:type="character" w:customStyle="1" w:styleId="WW8Num22z0">
    <w:name w:val="WW8Num22z0"/>
    <w:rsid w:val="0088290B"/>
    <w:rPr>
      <w:rFonts w:ascii="Symbol" w:hAnsi="Symbol" w:cs="Symbol" w:hint="default"/>
    </w:rPr>
  </w:style>
  <w:style w:type="character" w:customStyle="1" w:styleId="WW8Num22z1">
    <w:name w:val="WW8Num22z1"/>
    <w:rsid w:val="0088290B"/>
    <w:rPr>
      <w:rFonts w:ascii="Courier New" w:hAnsi="Courier New" w:cs="Courier New" w:hint="default"/>
    </w:rPr>
  </w:style>
  <w:style w:type="character" w:customStyle="1" w:styleId="WW8Num22z2">
    <w:name w:val="WW8Num22z2"/>
    <w:rsid w:val="0088290B"/>
    <w:rPr>
      <w:rFonts w:ascii="Wingdings" w:hAnsi="Wingdings" w:cs="Wingdings" w:hint="default"/>
    </w:rPr>
  </w:style>
  <w:style w:type="character" w:customStyle="1" w:styleId="WW8Num23z0">
    <w:name w:val="WW8Num23z0"/>
    <w:rsid w:val="0088290B"/>
    <w:rPr>
      <w:rFonts w:hint="default"/>
    </w:rPr>
  </w:style>
  <w:style w:type="character" w:customStyle="1" w:styleId="WW8Num23z1">
    <w:name w:val="WW8Num23z1"/>
    <w:rsid w:val="0088290B"/>
    <w:rPr>
      <w:rFonts w:ascii="Courier New" w:hAnsi="Courier New" w:cs="Courier New" w:hint="default"/>
    </w:rPr>
  </w:style>
  <w:style w:type="character" w:customStyle="1" w:styleId="WW8Num23z2">
    <w:name w:val="WW8Num23z2"/>
    <w:rsid w:val="0088290B"/>
    <w:rPr>
      <w:rFonts w:ascii="Wingdings" w:hAnsi="Wingdings" w:cs="Wingdings" w:hint="default"/>
    </w:rPr>
  </w:style>
  <w:style w:type="character" w:customStyle="1" w:styleId="WW8Num23z3">
    <w:name w:val="WW8Num23z3"/>
    <w:rsid w:val="0088290B"/>
    <w:rPr>
      <w:rFonts w:ascii="Symbol" w:hAnsi="Symbol" w:cs="Symbol" w:hint="default"/>
    </w:rPr>
  </w:style>
  <w:style w:type="character" w:customStyle="1" w:styleId="WW8Num24z0">
    <w:name w:val="WW8Num24z0"/>
    <w:rsid w:val="0088290B"/>
    <w:rPr>
      <w:rFonts w:hint="default"/>
    </w:rPr>
  </w:style>
  <w:style w:type="character" w:customStyle="1" w:styleId="WW8Num24z1">
    <w:name w:val="WW8Num24z1"/>
    <w:rsid w:val="0088290B"/>
    <w:rPr>
      <w:rFonts w:ascii="Courier New" w:hAnsi="Courier New" w:cs="Courier New" w:hint="default"/>
    </w:rPr>
  </w:style>
  <w:style w:type="character" w:customStyle="1" w:styleId="WW8Num24z2">
    <w:name w:val="WW8Num24z2"/>
    <w:rsid w:val="0088290B"/>
    <w:rPr>
      <w:rFonts w:ascii="Wingdings" w:hAnsi="Wingdings" w:cs="Wingdings" w:hint="default"/>
    </w:rPr>
  </w:style>
  <w:style w:type="character" w:customStyle="1" w:styleId="WW8Num24z3">
    <w:name w:val="WW8Num24z3"/>
    <w:rsid w:val="0088290B"/>
    <w:rPr>
      <w:rFonts w:ascii="Symbol" w:hAnsi="Symbol" w:cs="Symbol" w:hint="default"/>
    </w:rPr>
  </w:style>
  <w:style w:type="character" w:customStyle="1" w:styleId="WW8Num25z0">
    <w:name w:val="WW8Num25z0"/>
    <w:rsid w:val="0088290B"/>
    <w:rPr>
      <w:rFonts w:cs="Arial" w:hint="default"/>
      <w:b/>
      <w:i w:val="0"/>
      <w:sz w:val="22"/>
      <w:szCs w:val="22"/>
    </w:rPr>
  </w:style>
  <w:style w:type="character" w:customStyle="1" w:styleId="WW8Num25z1">
    <w:name w:val="WW8Num25z1"/>
    <w:rsid w:val="0088290B"/>
  </w:style>
  <w:style w:type="character" w:customStyle="1" w:styleId="WW8Num25z2">
    <w:name w:val="WW8Num25z2"/>
    <w:rsid w:val="0088290B"/>
  </w:style>
  <w:style w:type="character" w:customStyle="1" w:styleId="WW8Num25z3">
    <w:name w:val="WW8Num25z3"/>
    <w:rsid w:val="0088290B"/>
  </w:style>
  <w:style w:type="character" w:customStyle="1" w:styleId="WW8Num25z4">
    <w:name w:val="WW8Num25z4"/>
    <w:rsid w:val="0088290B"/>
  </w:style>
  <w:style w:type="character" w:customStyle="1" w:styleId="WW8Num25z5">
    <w:name w:val="WW8Num25z5"/>
    <w:rsid w:val="0088290B"/>
  </w:style>
  <w:style w:type="character" w:customStyle="1" w:styleId="WW8Num25z6">
    <w:name w:val="WW8Num25z6"/>
    <w:rsid w:val="0088290B"/>
  </w:style>
  <w:style w:type="character" w:customStyle="1" w:styleId="WW8Num25z7">
    <w:name w:val="WW8Num25z7"/>
    <w:rsid w:val="0088290B"/>
  </w:style>
  <w:style w:type="character" w:customStyle="1" w:styleId="WW8Num25z8">
    <w:name w:val="WW8Num25z8"/>
    <w:rsid w:val="0088290B"/>
  </w:style>
  <w:style w:type="character" w:customStyle="1" w:styleId="WW8Num26z0">
    <w:name w:val="WW8Num26z0"/>
    <w:rsid w:val="0088290B"/>
    <w:rPr>
      <w:rFonts w:ascii="Arial" w:eastAsia="Script MT Bold" w:hAnsi="Arial" w:cs="Arial" w:hint="default"/>
      <w:sz w:val="22"/>
      <w:szCs w:val="22"/>
    </w:rPr>
  </w:style>
  <w:style w:type="character" w:customStyle="1" w:styleId="WW8Num26z1">
    <w:name w:val="WW8Num26z1"/>
    <w:rsid w:val="0088290B"/>
    <w:rPr>
      <w:rFonts w:ascii="Courier New" w:hAnsi="Courier New" w:cs="Courier New" w:hint="default"/>
    </w:rPr>
  </w:style>
  <w:style w:type="character" w:customStyle="1" w:styleId="WW8Num26z2">
    <w:name w:val="WW8Num26z2"/>
    <w:rsid w:val="0088290B"/>
    <w:rPr>
      <w:rFonts w:ascii="Wingdings" w:hAnsi="Wingdings" w:cs="Wingdings" w:hint="default"/>
    </w:rPr>
  </w:style>
  <w:style w:type="character" w:customStyle="1" w:styleId="WW8Num26z3">
    <w:name w:val="WW8Num26z3"/>
    <w:rsid w:val="0088290B"/>
    <w:rPr>
      <w:rFonts w:ascii="Symbol" w:hAnsi="Symbol" w:cs="Symbol" w:hint="default"/>
    </w:rPr>
  </w:style>
  <w:style w:type="character" w:customStyle="1" w:styleId="WW8Num27z0">
    <w:name w:val="WW8Num27z0"/>
    <w:rsid w:val="0088290B"/>
    <w:rPr>
      <w:rFonts w:ascii="Symbol" w:hAnsi="Symbol" w:cs="Symbol" w:hint="default"/>
      <w:sz w:val="22"/>
      <w:szCs w:val="22"/>
    </w:rPr>
  </w:style>
  <w:style w:type="character" w:customStyle="1" w:styleId="WW8Num27z1">
    <w:name w:val="WW8Num27z1"/>
    <w:rsid w:val="0088290B"/>
    <w:rPr>
      <w:rFonts w:ascii="Courier New" w:hAnsi="Courier New" w:cs="Courier New" w:hint="default"/>
    </w:rPr>
  </w:style>
  <w:style w:type="character" w:customStyle="1" w:styleId="WW8Num27z2">
    <w:name w:val="WW8Num27z2"/>
    <w:rsid w:val="0088290B"/>
    <w:rPr>
      <w:rFonts w:ascii="Wingdings" w:hAnsi="Wingdings" w:cs="Wingdings" w:hint="default"/>
    </w:rPr>
  </w:style>
  <w:style w:type="character" w:customStyle="1" w:styleId="WW8Num28z0">
    <w:name w:val="WW8Num28z0"/>
    <w:rsid w:val="0088290B"/>
    <w:rPr>
      <w:rFonts w:ascii="Symbol" w:hAnsi="Symbol" w:cs="Symbol" w:hint="default"/>
      <w:sz w:val="22"/>
      <w:szCs w:val="22"/>
    </w:rPr>
  </w:style>
  <w:style w:type="character" w:customStyle="1" w:styleId="WW8Num28z1">
    <w:name w:val="WW8Num28z1"/>
    <w:rsid w:val="0088290B"/>
    <w:rPr>
      <w:rFonts w:ascii="Courier New" w:hAnsi="Courier New" w:cs="Courier New" w:hint="default"/>
    </w:rPr>
  </w:style>
  <w:style w:type="character" w:customStyle="1" w:styleId="WW8Num28z5">
    <w:name w:val="WW8Num28z5"/>
    <w:rsid w:val="0088290B"/>
    <w:rPr>
      <w:rFonts w:ascii="Wingdings" w:hAnsi="Wingdings" w:cs="Wingdings" w:hint="default"/>
    </w:rPr>
  </w:style>
  <w:style w:type="character" w:customStyle="1" w:styleId="WW8Num29z0">
    <w:name w:val="WW8Num29z0"/>
    <w:rsid w:val="0088290B"/>
    <w:rPr>
      <w:rFonts w:ascii="Symbol" w:hAnsi="Symbol" w:cs="Symbol" w:hint="default"/>
    </w:rPr>
  </w:style>
  <w:style w:type="character" w:customStyle="1" w:styleId="WW8Num29z1">
    <w:name w:val="WW8Num29z1"/>
    <w:rsid w:val="0088290B"/>
    <w:rPr>
      <w:rFonts w:ascii="Courier New" w:hAnsi="Courier New" w:cs="Courier New" w:hint="default"/>
    </w:rPr>
  </w:style>
  <w:style w:type="character" w:customStyle="1" w:styleId="WW8Num29z2">
    <w:name w:val="WW8Num29z2"/>
    <w:rsid w:val="0088290B"/>
    <w:rPr>
      <w:rFonts w:ascii="Wingdings" w:hAnsi="Wingdings" w:cs="Wingdings" w:hint="default"/>
    </w:rPr>
  </w:style>
  <w:style w:type="character" w:customStyle="1" w:styleId="Fuentedeprrafopredeter1">
    <w:name w:val="Fuente de párrafo predeter.1"/>
    <w:rsid w:val="0088290B"/>
  </w:style>
  <w:style w:type="character" w:styleId="Nmerodepgina">
    <w:name w:val="page number"/>
    <w:basedOn w:val="Fuentedeprrafopredeter1"/>
    <w:rsid w:val="0088290B"/>
  </w:style>
  <w:style w:type="character" w:customStyle="1" w:styleId="CarCar">
    <w:name w:val="Car Car"/>
    <w:rsid w:val="0088290B"/>
    <w:rPr>
      <w:rFonts w:ascii="Arial Narrow" w:hAnsi="Arial Narrow" w:cs="Arial Narrow"/>
      <w:bCs/>
      <w:kern w:val="1"/>
      <w:sz w:val="24"/>
      <w:lang w:val="ca-ES" w:bidi="ar-SA"/>
    </w:rPr>
  </w:style>
  <w:style w:type="character" w:styleId="Enlla">
    <w:name w:val="Hyperlink"/>
    <w:uiPriority w:val="99"/>
    <w:rsid w:val="0088290B"/>
    <w:rPr>
      <w:color w:val="0000FF"/>
      <w:u w:val="single"/>
    </w:rPr>
  </w:style>
  <w:style w:type="character" w:customStyle="1" w:styleId="Refdecomentario1">
    <w:name w:val="Ref. de comentario1"/>
    <w:rsid w:val="0088290B"/>
    <w:rPr>
      <w:sz w:val="16"/>
      <w:szCs w:val="16"/>
    </w:rPr>
  </w:style>
  <w:style w:type="character" w:customStyle="1" w:styleId="enlace">
    <w:name w:val="enlace"/>
    <w:basedOn w:val="Fuentedeprrafopredeter1"/>
    <w:rsid w:val="0088290B"/>
  </w:style>
  <w:style w:type="character" w:styleId="Enllavisitat">
    <w:name w:val="FollowedHyperlink"/>
    <w:uiPriority w:val="99"/>
    <w:rsid w:val="0088290B"/>
    <w:rPr>
      <w:color w:val="800080"/>
      <w:u w:val="single"/>
    </w:rPr>
  </w:style>
  <w:style w:type="character" w:customStyle="1" w:styleId="subtitol">
    <w:name w:val="subtitol"/>
    <w:basedOn w:val="Fuentedeprrafopredeter1"/>
    <w:rsid w:val="0088290B"/>
  </w:style>
  <w:style w:type="character" w:styleId="Textennegreta">
    <w:name w:val="Strong"/>
    <w:qFormat/>
    <w:rsid w:val="0088290B"/>
    <w:rPr>
      <w:b/>
      <w:bCs/>
    </w:rPr>
  </w:style>
  <w:style w:type="character" w:customStyle="1" w:styleId="object">
    <w:name w:val="object"/>
    <w:basedOn w:val="Fuentedeprrafopredeter1"/>
    <w:rsid w:val="0088290B"/>
  </w:style>
  <w:style w:type="character" w:customStyle="1" w:styleId="xbezwkkno-fv">
    <w:name w:val="_xbe _zwk kno-fv"/>
    <w:basedOn w:val="Fuentedeprrafopredeter1"/>
    <w:rsid w:val="0088290B"/>
  </w:style>
  <w:style w:type="character" w:customStyle="1" w:styleId="xbe">
    <w:name w:val="_xbe"/>
    <w:basedOn w:val="Fuentedeprrafopredeter1"/>
    <w:rsid w:val="0088290B"/>
  </w:style>
  <w:style w:type="character" w:customStyle="1" w:styleId="apple-converted-space">
    <w:name w:val="apple-converted-space"/>
    <w:basedOn w:val="Fuentedeprrafopredeter1"/>
    <w:rsid w:val="0088290B"/>
  </w:style>
  <w:style w:type="paragraph" w:customStyle="1" w:styleId="Encapalament">
    <w:name w:val="Encapçalament"/>
    <w:basedOn w:val="Normal"/>
    <w:next w:val="Textindependent"/>
    <w:rsid w:val="0088290B"/>
    <w:pPr>
      <w:keepNext/>
      <w:suppressAutoHyphens/>
      <w:spacing w:before="240" w:after="120" w:line="240" w:lineRule="auto"/>
    </w:pPr>
    <w:rPr>
      <w:rFonts w:ascii="Liberation Sans" w:eastAsia="Microsoft YaHei" w:hAnsi="Liberation Sans" w:cs="Lucida Sans"/>
      <w:bCs/>
      <w:kern w:val="1"/>
      <w:sz w:val="28"/>
      <w:szCs w:val="28"/>
      <w:lang w:val="es-ES" w:eastAsia="zh-CN"/>
    </w:rPr>
  </w:style>
  <w:style w:type="paragraph" w:styleId="Textindependent">
    <w:name w:val="Body Text"/>
    <w:basedOn w:val="Normal"/>
    <w:link w:val="TextindependentCar"/>
    <w:rsid w:val="0088290B"/>
    <w:pPr>
      <w:widowControl w:val="0"/>
      <w:tabs>
        <w:tab w:val="left" w:pos="-720"/>
        <w:tab w:val="left" w:pos="0"/>
      </w:tabs>
      <w:suppressAutoHyphens/>
      <w:spacing w:after="0" w:line="240" w:lineRule="auto"/>
      <w:jc w:val="both"/>
    </w:pPr>
    <w:rPr>
      <w:rFonts w:ascii="Courier New" w:eastAsia="Times New Roman" w:hAnsi="Courier New" w:cs="Courier New"/>
      <w:spacing w:val="-3"/>
      <w:kern w:val="1"/>
      <w:szCs w:val="20"/>
      <w:lang w:val="es-ES" w:eastAsia="zh-CN"/>
    </w:rPr>
  </w:style>
  <w:style w:type="character" w:customStyle="1" w:styleId="TextindependentCar">
    <w:name w:val="Text independent Car"/>
    <w:basedOn w:val="Lletraperdefectedelpargraf"/>
    <w:link w:val="Textindependent"/>
    <w:rsid w:val="0088290B"/>
    <w:rPr>
      <w:rFonts w:ascii="Courier New" w:eastAsia="Times New Roman" w:hAnsi="Courier New" w:cs="Courier New"/>
      <w:spacing w:val="-3"/>
      <w:kern w:val="1"/>
      <w:szCs w:val="20"/>
      <w:lang w:val="es-ES" w:eastAsia="zh-CN"/>
    </w:rPr>
  </w:style>
  <w:style w:type="paragraph" w:styleId="Llista">
    <w:name w:val="List"/>
    <w:basedOn w:val="Textindependent"/>
    <w:rsid w:val="0088290B"/>
    <w:rPr>
      <w:rFonts w:cs="Lucida Sans"/>
    </w:rPr>
  </w:style>
  <w:style w:type="paragraph" w:styleId="Llegenda">
    <w:name w:val="caption"/>
    <w:basedOn w:val="Normal"/>
    <w:qFormat/>
    <w:rsid w:val="0088290B"/>
    <w:pPr>
      <w:suppressLineNumbers/>
      <w:suppressAutoHyphens/>
      <w:spacing w:before="120" w:after="120" w:line="240" w:lineRule="auto"/>
    </w:pPr>
    <w:rPr>
      <w:rFonts w:ascii="Arial Narrow" w:eastAsia="Times New Roman" w:hAnsi="Arial Narrow" w:cs="Lucida Sans"/>
      <w:bCs/>
      <w:i/>
      <w:iCs/>
      <w:kern w:val="1"/>
      <w:sz w:val="24"/>
      <w:szCs w:val="24"/>
      <w:lang w:val="es-ES" w:eastAsia="zh-CN"/>
    </w:rPr>
  </w:style>
  <w:style w:type="paragraph" w:customStyle="1" w:styleId="ndex">
    <w:name w:val="Índex"/>
    <w:basedOn w:val="Normal"/>
    <w:rsid w:val="0088290B"/>
    <w:pPr>
      <w:suppressLineNumbers/>
      <w:suppressAutoHyphens/>
      <w:spacing w:after="0" w:line="240" w:lineRule="auto"/>
    </w:pPr>
    <w:rPr>
      <w:rFonts w:ascii="Arial Narrow" w:eastAsia="Times New Roman" w:hAnsi="Arial Narrow" w:cs="Lucida Sans"/>
      <w:bCs/>
      <w:kern w:val="1"/>
      <w:sz w:val="24"/>
      <w:szCs w:val="20"/>
      <w:lang w:val="es-ES" w:eastAsia="zh-CN"/>
    </w:rPr>
  </w:style>
  <w:style w:type="paragraph" w:customStyle="1" w:styleId="Textoindependiente21">
    <w:name w:val="Texto independiente 21"/>
    <w:basedOn w:val="Normal"/>
    <w:rsid w:val="0088290B"/>
    <w:pPr>
      <w:suppressAutoHyphens/>
      <w:spacing w:after="0" w:line="240" w:lineRule="auto"/>
      <w:jc w:val="both"/>
    </w:pPr>
    <w:rPr>
      <w:rFonts w:ascii="Arial" w:eastAsia="Times New Roman" w:hAnsi="Arial" w:cs="Arial"/>
      <w:kern w:val="1"/>
      <w:sz w:val="24"/>
      <w:szCs w:val="20"/>
      <w:lang w:val="es-ES" w:eastAsia="zh-CN"/>
    </w:rPr>
  </w:style>
  <w:style w:type="paragraph" w:styleId="Sagniadetextindependent">
    <w:name w:val="Body Text Indent"/>
    <w:basedOn w:val="Normal"/>
    <w:link w:val="SagniadetextindependentCar"/>
    <w:rsid w:val="0088290B"/>
    <w:pPr>
      <w:widowControl w:val="0"/>
      <w:tabs>
        <w:tab w:val="left" w:pos="-720"/>
        <w:tab w:val="left" w:pos="0"/>
      </w:tabs>
      <w:suppressAutoHyphens/>
      <w:spacing w:after="0" w:line="240" w:lineRule="auto"/>
      <w:ind w:hanging="720"/>
      <w:jc w:val="both"/>
    </w:pPr>
    <w:rPr>
      <w:rFonts w:ascii="Courier New" w:eastAsia="Times New Roman" w:hAnsi="Courier New" w:cs="Courier New"/>
      <w:spacing w:val="-3"/>
      <w:kern w:val="1"/>
      <w:szCs w:val="20"/>
      <w:lang w:val="es-ES" w:eastAsia="zh-CN"/>
    </w:rPr>
  </w:style>
  <w:style w:type="character" w:customStyle="1" w:styleId="SagniadetextindependentCar">
    <w:name w:val="Sagnia de text independent Car"/>
    <w:basedOn w:val="Lletraperdefectedelpargraf"/>
    <w:link w:val="Sagniadetextindependent"/>
    <w:rsid w:val="0088290B"/>
    <w:rPr>
      <w:rFonts w:ascii="Courier New" w:eastAsia="Times New Roman" w:hAnsi="Courier New" w:cs="Courier New"/>
      <w:spacing w:val="-3"/>
      <w:kern w:val="1"/>
      <w:szCs w:val="20"/>
      <w:lang w:val="es-ES" w:eastAsia="zh-CN"/>
    </w:rPr>
  </w:style>
  <w:style w:type="paragraph" w:styleId="Capalera">
    <w:name w:val="header"/>
    <w:basedOn w:val="Normal"/>
    <w:link w:val="CapaleraCar"/>
    <w:rsid w:val="0088290B"/>
    <w:pPr>
      <w:widowControl w:val="0"/>
      <w:tabs>
        <w:tab w:val="center" w:pos="4252"/>
        <w:tab w:val="right" w:pos="8504"/>
      </w:tabs>
      <w:suppressAutoHyphens/>
      <w:spacing w:after="0" w:line="240" w:lineRule="auto"/>
    </w:pPr>
    <w:rPr>
      <w:rFonts w:ascii="Courier New" w:eastAsia="Times New Roman" w:hAnsi="Courier New" w:cs="Courier New"/>
      <w:kern w:val="1"/>
      <w:sz w:val="24"/>
      <w:szCs w:val="20"/>
      <w:lang w:val="es-ES_tradnl" w:eastAsia="zh-CN"/>
    </w:rPr>
  </w:style>
  <w:style w:type="character" w:customStyle="1" w:styleId="CapaleraCar">
    <w:name w:val="Capçalera Car"/>
    <w:basedOn w:val="Lletraperdefectedelpargraf"/>
    <w:link w:val="Capalera"/>
    <w:rsid w:val="0088290B"/>
    <w:rPr>
      <w:rFonts w:ascii="Courier New" w:eastAsia="Times New Roman" w:hAnsi="Courier New" w:cs="Courier New"/>
      <w:kern w:val="1"/>
      <w:sz w:val="24"/>
      <w:szCs w:val="20"/>
      <w:lang w:val="es-ES_tradnl" w:eastAsia="zh-CN"/>
    </w:rPr>
  </w:style>
  <w:style w:type="paragraph" w:styleId="Peu">
    <w:name w:val="footer"/>
    <w:basedOn w:val="Normal"/>
    <w:link w:val="PeuCar"/>
    <w:rsid w:val="0088290B"/>
    <w:pPr>
      <w:tabs>
        <w:tab w:val="center" w:pos="4252"/>
        <w:tab w:val="right" w:pos="8504"/>
      </w:tabs>
      <w:suppressAutoHyphens/>
      <w:spacing w:after="0" w:line="240" w:lineRule="auto"/>
    </w:pPr>
    <w:rPr>
      <w:rFonts w:ascii="Arial Narrow" w:eastAsia="Times New Roman" w:hAnsi="Arial Narrow" w:cs="Arial Narrow"/>
      <w:bCs/>
      <w:kern w:val="1"/>
      <w:sz w:val="24"/>
      <w:szCs w:val="20"/>
      <w:lang w:val="es-ES" w:eastAsia="zh-CN"/>
    </w:rPr>
  </w:style>
  <w:style w:type="character" w:customStyle="1" w:styleId="PeuCar">
    <w:name w:val="Peu Car"/>
    <w:basedOn w:val="Lletraperdefectedelpargraf"/>
    <w:link w:val="Peu"/>
    <w:rsid w:val="0088290B"/>
    <w:rPr>
      <w:rFonts w:ascii="Arial Narrow" w:eastAsia="Times New Roman" w:hAnsi="Arial Narrow" w:cs="Arial Narrow"/>
      <w:bCs/>
      <w:kern w:val="1"/>
      <w:sz w:val="24"/>
      <w:szCs w:val="20"/>
      <w:lang w:val="es-ES" w:eastAsia="zh-CN"/>
    </w:rPr>
  </w:style>
  <w:style w:type="paragraph" w:customStyle="1" w:styleId="Textoindependiente31">
    <w:name w:val="Texto independiente 31"/>
    <w:basedOn w:val="Normal"/>
    <w:rsid w:val="0088290B"/>
    <w:pPr>
      <w:tabs>
        <w:tab w:val="left" w:pos="-720"/>
      </w:tabs>
      <w:suppressAutoHyphens/>
      <w:spacing w:after="0" w:line="240" w:lineRule="auto"/>
      <w:jc w:val="both"/>
    </w:pPr>
    <w:rPr>
      <w:rFonts w:ascii="Arial Narrow" w:eastAsia="Times New Roman" w:hAnsi="Arial Narrow" w:cs="Arial Narrow"/>
      <w:bCs/>
      <w:color w:val="000000"/>
      <w:spacing w:val="-3"/>
      <w:kern w:val="1"/>
      <w:szCs w:val="20"/>
      <w:lang w:val="es-ES" w:eastAsia="zh-CN"/>
    </w:rPr>
  </w:style>
  <w:style w:type="paragraph" w:customStyle="1" w:styleId="Textocomentario1">
    <w:name w:val="Texto comentario1"/>
    <w:basedOn w:val="Normal"/>
    <w:rsid w:val="0088290B"/>
    <w:pPr>
      <w:suppressAutoHyphens/>
      <w:spacing w:after="0" w:line="240" w:lineRule="auto"/>
    </w:pPr>
    <w:rPr>
      <w:rFonts w:ascii="Arial Narrow" w:eastAsia="Times New Roman" w:hAnsi="Arial Narrow" w:cs="Arial Narrow"/>
      <w:bCs/>
      <w:kern w:val="1"/>
      <w:sz w:val="20"/>
      <w:szCs w:val="20"/>
      <w:lang w:val="es-ES" w:eastAsia="zh-CN"/>
    </w:rPr>
  </w:style>
  <w:style w:type="paragraph" w:styleId="Textdecomentari">
    <w:name w:val="annotation text"/>
    <w:basedOn w:val="Normal"/>
    <w:link w:val="TextdecomentariCar"/>
    <w:uiPriority w:val="99"/>
    <w:semiHidden/>
    <w:rsid w:val="0088290B"/>
    <w:pPr>
      <w:suppressAutoHyphens/>
      <w:spacing w:after="0" w:line="240" w:lineRule="auto"/>
    </w:pPr>
    <w:rPr>
      <w:rFonts w:ascii="Arial Narrow" w:eastAsia="Times New Roman" w:hAnsi="Arial Narrow" w:cs="Arial Narrow"/>
      <w:bCs/>
      <w:kern w:val="1"/>
      <w:sz w:val="20"/>
      <w:szCs w:val="20"/>
      <w:lang w:val="es-ES" w:eastAsia="zh-CN"/>
    </w:rPr>
  </w:style>
  <w:style w:type="character" w:customStyle="1" w:styleId="TextdecomentariCar">
    <w:name w:val="Text de comentari Car"/>
    <w:basedOn w:val="Lletraperdefectedelpargraf"/>
    <w:link w:val="Textdecomentari"/>
    <w:uiPriority w:val="99"/>
    <w:semiHidden/>
    <w:rsid w:val="0088290B"/>
    <w:rPr>
      <w:rFonts w:ascii="Arial Narrow" w:eastAsia="Times New Roman" w:hAnsi="Arial Narrow" w:cs="Arial Narrow"/>
      <w:bCs/>
      <w:kern w:val="1"/>
      <w:sz w:val="20"/>
      <w:szCs w:val="20"/>
      <w:lang w:val="es-ES" w:eastAsia="zh-CN"/>
    </w:rPr>
  </w:style>
  <w:style w:type="paragraph" w:styleId="Temadelcomentari">
    <w:name w:val="annotation subject"/>
    <w:basedOn w:val="Textocomentario1"/>
    <w:next w:val="Textocomentario1"/>
    <w:link w:val="TemadelcomentariCar"/>
    <w:rsid w:val="0088290B"/>
    <w:rPr>
      <w:b/>
    </w:rPr>
  </w:style>
  <w:style w:type="character" w:customStyle="1" w:styleId="TemadelcomentariCar">
    <w:name w:val="Tema del comentari Car"/>
    <w:basedOn w:val="TextdecomentariCar"/>
    <w:link w:val="Temadelcomentari"/>
    <w:rsid w:val="0088290B"/>
    <w:rPr>
      <w:rFonts w:ascii="Arial Narrow" w:eastAsia="Times New Roman" w:hAnsi="Arial Narrow" w:cs="Arial Narrow"/>
      <w:b/>
      <w:bCs/>
      <w:kern w:val="1"/>
      <w:sz w:val="20"/>
      <w:szCs w:val="20"/>
      <w:lang w:val="es-ES" w:eastAsia="zh-CN"/>
    </w:rPr>
  </w:style>
  <w:style w:type="paragraph" w:styleId="Textdeglobus">
    <w:name w:val="Balloon Text"/>
    <w:basedOn w:val="Normal"/>
    <w:link w:val="TextdeglobusCar"/>
    <w:rsid w:val="0088290B"/>
    <w:pPr>
      <w:suppressAutoHyphens/>
      <w:spacing w:after="0" w:line="240" w:lineRule="auto"/>
    </w:pPr>
    <w:rPr>
      <w:rFonts w:ascii="Tahoma" w:eastAsia="Times New Roman" w:hAnsi="Tahoma" w:cs="Tahoma"/>
      <w:bCs/>
      <w:kern w:val="1"/>
      <w:sz w:val="16"/>
      <w:szCs w:val="16"/>
      <w:lang w:val="es-ES" w:eastAsia="zh-CN"/>
    </w:rPr>
  </w:style>
  <w:style w:type="character" w:customStyle="1" w:styleId="TextdeglobusCar">
    <w:name w:val="Text de globus Car"/>
    <w:basedOn w:val="Lletraperdefectedelpargraf"/>
    <w:link w:val="Textdeglobus"/>
    <w:rsid w:val="0088290B"/>
    <w:rPr>
      <w:rFonts w:ascii="Tahoma" w:eastAsia="Times New Roman" w:hAnsi="Tahoma" w:cs="Tahoma"/>
      <w:bCs/>
      <w:kern w:val="1"/>
      <w:sz w:val="16"/>
      <w:szCs w:val="16"/>
      <w:lang w:val="es-ES" w:eastAsia="zh-CN"/>
    </w:rPr>
  </w:style>
  <w:style w:type="paragraph" w:customStyle="1" w:styleId="Sangra3detindependiente1">
    <w:name w:val="Sangría 3 de t. independiente1"/>
    <w:basedOn w:val="Normal"/>
    <w:rsid w:val="0088290B"/>
    <w:pPr>
      <w:suppressAutoHyphens/>
      <w:spacing w:after="120" w:line="240" w:lineRule="auto"/>
      <w:ind w:left="283"/>
    </w:pPr>
    <w:rPr>
      <w:rFonts w:ascii="Times New Roman" w:eastAsia="Times New Roman" w:hAnsi="Times New Roman" w:cs="Times New Roman"/>
      <w:kern w:val="1"/>
      <w:sz w:val="16"/>
      <w:szCs w:val="16"/>
      <w:lang w:val="es-ES" w:eastAsia="zh-CN"/>
    </w:rPr>
  </w:style>
  <w:style w:type="paragraph" w:customStyle="1" w:styleId="Textindependent31">
    <w:name w:val="Text independent 31"/>
    <w:basedOn w:val="Normal"/>
    <w:rsid w:val="0088290B"/>
    <w:pPr>
      <w:suppressAutoHyphens/>
      <w:overflowPunct w:val="0"/>
      <w:autoSpaceDE w:val="0"/>
      <w:spacing w:after="0" w:line="240" w:lineRule="auto"/>
      <w:jc w:val="both"/>
      <w:textAlignment w:val="baseline"/>
    </w:pPr>
    <w:rPr>
      <w:rFonts w:ascii="Arial" w:eastAsia="Times New Roman" w:hAnsi="Arial" w:cs="Arial"/>
      <w:kern w:val="1"/>
      <w:sz w:val="24"/>
      <w:szCs w:val="20"/>
      <w:lang w:val="es-ES" w:eastAsia="zh-CN"/>
    </w:rPr>
  </w:style>
  <w:style w:type="paragraph" w:customStyle="1" w:styleId="xl25">
    <w:name w:val="xl25"/>
    <w:basedOn w:val="Normal"/>
    <w:rsid w:val="0088290B"/>
    <w:pPr>
      <w:suppressAutoHyphens/>
      <w:spacing w:before="280" w:after="280" w:line="240" w:lineRule="auto"/>
      <w:jc w:val="center"/>
    </w:pPr>
    <w:rPr>
      <w:rFonts w:ascii="Times New Roman" w:eastAsia="Times New Roman" w:hAnsi="Times New Roman" w:cs="Times New Roman"/>
      <w:kern w:val="1"/>
      <w:sz w:val="24"/>
      <w:szCs w:val="24"/>
      <w:lang w:val="es-ES" w:eastAsia="zh-CN"/>
    </w:rPr>
  </w:style>
  <w:style w:type="paragraph" w:customStyle="1" w:styleId="Default">
    <w:name w:val="Default"/>
    <w:rsid w:val="0088290B"/>
    <w:pPr>
      <w:suppressAutoHyphens/>
      <w:autoSpaceDE w:val="0"/>
      <w:spacing w:after="0" w:line="240" w:lineRule="auto"/>
    </w:pPr>
    <w:rPr>
      <w:rFonts w:ascii="Verdana" w:eastAsia="Times New Roman" w:hAnsi="Verdana" w:cs="Verdana"/>
      <w:color w:val="000000"/>
      <w:sz w:val="24"/>
      <w:szCs w:val="24"/>
      <w:lang w:eastAsia="zh-CN"/>
    </w:rPr>
  </w:style>
  <w:style w:type="paragraph" w:customStyle="1" w:styleId="Prrafodelista1">
    <w:name w:val="Párrafo de lista1"/>
    <w:basedOn w:val="Normal"/>
    <w:rsid w:val="0088290B"/>
    <w:pPr>
      <w:suppressAutoHyphens/>
      <w:spacing w:after="0" w:line="240" w:lineRule="auto"/>
      <w:ind w:left="708"/>
    </w:pPr>
    <w:rPr>
      <w:rFonts w:ascii="Arial Narrow" w:eastAsia="Times New Roman" w:hAnsi="Arial Narrow" w:cs="Arial Narrow"/>
      <w:bCs/>
      <w:kern w:val="1"/>
      <w:sz w:val="24"/>
      <w:szCs w:val="20"/>
      <w:lang w:val="es-ES" w:eastAsia="zh-CN"/>
    </w:rPr>
  </w:style>
  <w:style w:type="paragraph" w:customStyle="1" w:styleId="xl66">
    <w:name w:val="xl66"/>
    <w:basedOn w:val="Normal"/>
    <w:rsid w:val="0088290B"/>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67">
    <w:name w:val="xl67"/>
    <w:basedOn w:val="Normal"/>
    <w:rsid w:val="0088290B"/>
    <w:pPr>
      <w:pBdr>
        <w:top w:val="none" w:sz="0" w:space="0" w:color="000000"/>
        <w:left w:val="single" w:sz="4" w:space="0" w:color="000000"/>
        <w:bottom w:val="single" w:sz="4" w:space="0" w:color="000000"/>
        <w:right w:val="single" w:sz="4" w:space="0" w:color="000000"/>
      </w:pBd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68">
    <w:name w:val="xl68"/>
    <w:basedOn w:val="Normal"/>
    <w:rsid w:val="0088290B"/>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69">
    <w:name w:val="xl69"/>
    <w:basedOn w:val="Normal"/>
    <w:rsid w:val="0088290B"/>
    <w:pP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70">
    <w:name w:val="xl70"/>
    <w:basedOn w:val="Normal"/>
    <w:rsid w:val="0088290B"/>
    <w:pPr>
      <w:pBdr>
        <w:top w:val="none" w:sz="0" w:space="0" w:color="000000"/>
        <w:left w:val="single" w:sz="4" w:space="0" w:color="000000"/>
        <w:bottom w:val="single" w:sz="4"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71">
    <w:name w:val="xl71"/>
    <w:basedOn w:val="Normal"/>
    <w:rsid w:val="0088290B"/>
    <w:pPr>
      <w:pBdr>
        <w:top w:val="none" w:sz="0" w:space="0" w:color="000000"/>
        <w:left w:val="single" w:sz="4" w:space="0" w:color="000000"/>
        <w:bottom w:val="single" w:sz="4"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72">
    <w:name w:val="xl72"/>
    <w:basedOn w:val="Normal"/>
    <w:rsid w:val="0088290B"/>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74">
    <w:name w:val="xl74"/>
    <w:basedOn w:val="Normal"/>
    <w:rsid w:val="0088290B"/>
    <w:pP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75">
    <w:name w:val="xl75"/>
    <w:basedOn w:val="Normal"/>
    <w:rsid w:val="0088290B"/>
    <w:pPr>
      <w:pBdr>
        <w:top w:val="single" w:sz="4" w:space="0" w:color="000000"/>
        <w:left w:val="single" w:sz="4" w:space="0" w:color="000000"/>
        <w:bottom w:val="single" w:sz="4" w:space="0" w:color="000000"/>
        <w:right w:val="single" w:sz="4" w:space="0" w:color="000000"/>
      </w:pBdr>
      <w:shd w:val="clear" w:color="auto" w:fill="99CCFF"/>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76">
    <w:name w:val="xl76"/>
    <w:basedOn w:val="Normal"/>
    <w:rsid w:val="0088290B"/>
    <w:pPr>
      <w:pBdr>
        <w:top w:val="single" w:sz="4" w:space="0" w:color="000000"/>
        <w:left w:val="single" w:sz="4" w:space="0" w:color="000000"/>
        <w:bottom w:val="single" w:sz="4" w:space="0" w:color="000000"/>
        <w:right w:val="single" w:sz="4" w:space="0" w:color="000000"/>
      </w:pBdr>
      <w:shd w:val="clear" w:color="auto" w:fill="99CCFF"/>
      <w:suppressAutoHyphens/>
      <w:spacing w:before="280" w:after="280" w:line="240" w:lineRule="auto"/>
      <w:jc w:val="center"/>
    </w:pPr>
    <w:rPr>
      <w:rFonts w:ascii="Arial Narrow" w:eastAsia="Times New Roman" w:hAnsi="Arial Narrow" w:cs="Arial Narrow"/>
      <w:b/>
      <w:bCs/>
      <w:kern w:val="1"/>
      <w:sz w:val="24"/>
      <w:szCs w:val="24"/>
      <w:lang w:val="es-ES" w:eastAsia="zh-CN"/>
    </w:rPr>
  </w:style>
  <w:style w:type="paragraph" w:customStyle="1" w:styleId="xl77">
    <w:name w:val="xl77"/>
    <w:basedOn w:val="Normal"/>
    <w:rsid w:val="0088290B"/>
    <w:pPr>
      <w:pBdr>
        <w:top w:val="single" w:sz="4" w:space="0" w:color="000000"/>
        <w:left w:val="single" w:sz="4" w:space="0" w:color="000000"/>
        <w:bottom w:val="single" w:sz="4" w:space="0" w:color="000000"/>
        <w:right w:val="single" w:sz="4" w:space="0" w:color="000000"/>
      </w:pBdr>
      <w:shd w:val="clear" w:color="auto" w:fill="99CCFF"/>
      <w:suppressAutoHyphens/>
      <w:spacing w:before="280" w:after="280" w:line="240" w:lineRule="auto"/>
      <w:jc w:val="center"/>
    </w:pPr>
    <w:rPr>
      <w:rFonts w:ascii="Arial Narrow" w:eastAsia="Times New Roman" w:hAnsi="Arial Narrow" w:cs="Arial Narrow"/>
      <w:b/>
      <w:bCs/>
      <w:kern w:val="1"/>
      <w:sz w:val="24"/>
      <w:szCs w:val="24"/>
      <w:lang w:val="es-ES" w:eastAsia="zh-CN"/>
    </w:rPr>
  </w:style>
  <w:style w:type="paragraph" w:customStyle="1" w:styleId="xl78">
    <w:name w:val="xl78"/>
    <w:basedOn w:val="Normal"/>
    <w:rsid w:val="0088290B"/>
    <w:pPr>
      <w:pBdr>
        <w:top w:val="single" w:sz="4" w:space="0" w:color="000000"/>
        <w:left w:val="single" w:sz="4" w:space="0" w:color="000000"/>
        <w:bottom w:val="single" w:sz="4" w:space="0" w:color="000000"/>
        <w:right w:val="single" w:sz="4" w:space="0" w:color="000000"/>
      </w:pBdr>
      <w:shd w:val="clear" w:color="auto" w:fill="99CCFF"/>
      <w:suppressAutoHyphens/>
      <w:spacing w:before="280" w:after="280" w:line="240" w:lineRule="auto"/>
      <w:jc w:val="center"/>
    </w:pPr>
    <w:rPr>
      <w:rFonts w:ascii="Arial Narrow" w:eastAsia="Times New Roman" w:hAnsi="Arial Narrow" w:cs="Arial Narrow"/>
      <w:b/>
      <w:bCs/>
      <w:kern w:val="1"/>
      <w:sz w:val="24"/>
      <w:szCs w:val="24"/>
      <w:lang w:val="es-ES" w:eastAsia="zh-CN"/>
    </w:rPr>
  </w:style>
  <w:style w:type="paragraph" w:customStyle="1" w:styleId="xl79">
    <w:name w:val="xl79"/>
    <w:basedOn w:val="Normal"/>
    <w:rsid w:val="0088290B"/>
    <w:pPr>
      <w:pBdr>
        <w:top w:val="single" w:sz="4" w:space="0" w:color="000000"/>
        <w:left w:val="single" w:sz="4" w:space="0" w:color="000000"/>
        <w:bottom w:val="single" w:sz="8" w:space="0" w:color="000000"/>
        <w:right w:val="single" w:sz="4" w:space="0" w:color="000000"/>
      </w:pBd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80">
    <w:name w:val="xl80"/>
    <w:basedOn w:val="Normal"/>
    <w:rsid w:val="0088290B"/>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81">
    <w:name w:val="xl81"/>
    <w:basedOn w:val="Normal"/>
    <w:rsid w:val="0088290B"/>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82">
    <w:name w:val="xl82"/>
    <w:basedOn w:val="Normal"/>
    <w:rsid w:val="0088290B"/>
    <w:pPr>
      <w:pBdr>
        <w:top w:val="none" w:sz="0" w:space="0" w:color="000000"/>
        <w:left w:val="none" w:sz="0" w:space="0" w:color="000000"/>
        <w:bottom w:val="single" w:sz="8" w:space="0" w:color="000000"/>
        <w:right w:val="none" w:sz="0" w:space="0" w:color="000000"/>
      </w:pBd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83">
    <w:name w:val="xl83"/>
    <w:basedOn w:val="Normal"/>
    <w:rsid w:val="0088290B"/>
    <w:pPr>
      <w:pBdr>
        <w:top w:val="none" w:sz="0" w:space="0" w:color="000000"/>
        <w:left w:val="single" w:sz="4" w:space="0" w:color="000000"/>
        <w:bottom w:val="single" w:sz="8" w:space="0" w:color="000000"/>
        <w:right w:val="single" w:sz="4" w:space="0" w:color="000000"/>
      </w:pBd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84">
    <w:name w:val="xl84"/>
    <w:basedOn w:val="Normal"/>
    <w:rsid w:val="0088290B"/>
    <w:pPr>
      <w:pBdr>
        <w:top w:val="none" w:sz="0" w:space="0" w:color="000000"/>
        <w:left w:val="single" w:sz="4"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85">
    <w:name w:val="xl85"/>
    <w:basedOn w:val="Normal"/>
    <w:rsid w:val="0088290B"/>
    <w:pPr>
      <w:pBdr>
        <w:top w:val="none" w:sz="0" w:space="0" w:color="000000"/>
        <w:left w:val="single" w:sz="4"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86">
    <w:name w:val="xl86"/>
    <w:basedOn w:val="Normal"/>
    <w:rsid w:val="0088290B"/>
    <w:pPr>
      <w:pBdr>
        <w:top w:val="single" w:sz="8" w:space="0" w:color="000000"/>
        <w:left w:val="single" w:sz="4" w:space="0" w:color="000000"/>
        <w:bottom w:val="single" w:sz="4" w:space="0" w:color="000000"/>
        <w:right w:val="single" w:sz="4" w:space="0" w:color="000000"/>
      </w:pBd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87">
    <w:name w:val="xl87"/>
    <w:basedOn w:val="Normal"/>
    <w:rsid w:val="0088290B"/>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88">
    <w:name w:val="xl88"/>
    <w:basedOn w:val="Normal"/>
    <w:rsid w:val="0088290B"/>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89">
    <w:name w:val="xl89"/>
    <w:basedOn w:val="Normal"/>
    <w:rsid w:val="0088290B"/>
    <w:pPr>
      <w:pBdr>
        <w:top w:val="single" w:sz="8" w:space="0" w:color="000000"/>
        <w:left w:val="none" w:sz="0" w:space="0" w:color="000000"/>
        <w:bottom w:val="none" w:sz="0" w:space="0" w:color="000000"/>
        <w:right w:val="none" w:sz="0"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90">
    <w:name w:val="xl90"/>
    <w:basedOn w:val="Normal"/>
    <w:rsid w:val="0088290B"/>
    <w:pPr>
      <w:pBdr>
        <w:top w:val="single" w:sz="8" w:space="0" w:color="000000"/>
        <w:left w:val="single" w:sz="4" w:space="0" w:color="000000"/>
        <w:bottom w:val="single" w:sz="8" w:space="0" w:color="000000"/>
        <w:right w:val="single" w:sz="4" w:space="0" w:color="000000"/>
      </w:pBd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91">
    <w:name w:val="xl91"/>
    <w:basedOn w:val="Normal"/>
    <w:rsid w:val="0088290B"/>
    <w:pPr>
      <w:pBdr>
        <w:top w:val="single" w:sz="8" w:space="0" w:color="000000"/>
        <w:left w:val="single" w:sz="4"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92">
    <w:name w:val="xl92"/>
    <w:basedOn w:val="Normal"/>
    <w:rsid w:val="0088290B"/>
    <w:pPr>
      <w:pBdr>
        <w:top w:val="single" w:sz="8" w:space="0" w:color="000000"/>
        <w:left w:val="single" w:sz="4"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93">
    <w:name w:val="xl93"/>
    <w:basedOn w:val="Normal"/>
    <w:rsid w:val="0088290B"/>
    <w:pPr>
      <w:pBdr>
        <w:top w:val="single" w:sz="4" w:space="0" w:color="000000"/>
        <w:left w:val="single" w:sz="4" w:space="0" w:color="000000"/>
        <w:bottom w:val="single" w:sz="8" w:space="0" w:color="000000"/>
        <w:right w:val="none" w:sz="0" w:space="0" w:color="000000"/>
      </w:pBdr>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94">
    <w:name w:val="xl94"/>
    <w:basedOn w:val="Normal"/>
    <w:rsid w:val="0088290B"/>
    <w:pPr>
      <w:pBdr>
        <w:top w:val="single" w:sz="8" w:space="0" w:color="000000"/>
        <w:left w:val="single" w:sz="4" w:space="0" w:color="000000"/>
        <w:bottom w:val="single" w:sz="4" w:space="0" w:color="000000"/>
        <w:right w:val="none" w:sz="0" w:space="0" w:color="000000"/>
      </w:pBdr>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95">
    <w:name w:val="xl95"/>
    <w:basedOn w:val="Normal"/>
    <w:rsid w:val="0088290B"/>
    <w:pPr>
      <w:pBdr>
        <w:top w:val="none" w:sz="0" w:space="0" w:color="000000"/>
        <w:left w:val="single" w:sz="4" w:space="0" w:color="000000"/>
        <w:bottom w:val="single" w:sz="8" w:space="0" w:color="000000"/>
        <w:right w:val="none" w:sz="0" w:space="0" w:color="000000"/>
      </w:pBdr>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96">
    <w:name w:val="xl96"/>
    <w:basedOn w:val="Normal"/>
    <w:rsid w:val="0088290B"/>
    <w:pPr>
      <w:pBdr>
        <w:top w:val="none" w:sz="0" w:space="0" w:color="000000"/>
        <w:left w:val="single" w:sz="4" w:space="0" w:color="000000"/>
        <w:bottom w:val="single" w:sz="4" w:space="0" w:color="000000"/>
        <w:right w:val="none" w:sz="0" w:space="0" w:color="000000"/>
      </w:pBdr>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97">
    <w:name w:val="xl97"/>
    <w:basedOn w:val="Normal"/>
    <w:rsid w:val="0088290B"/>
    <w:pPr>
      <w:pBdr>
        <w:top w:val="single" w:sz="8" w:space="0" w:color="000000"/>
        <w:left w:val="single" w:sz="4" w:space="0" w:color="000000"/>
        <w:bottom w:val="single" w:sz="8" w:space="0" w:color="000000"/>
        <w:right w:val="none" w:sz="0" w:space="0" w:color="000000"/>
      </w:pBdr>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98">
    <w:name w:val="xl98"/>
    <w:basedOn w:val="Normal"/>
    <w:rsid w:val="0088290B"/>
    <w:pPr>
      <w:pBdr>
        <w:top w:val="single" w:sz="4" w:space="0" w:color="000000"/>
        <w:left w:val="single" w:sz="4" w:space="0" w:color="000000"/>
        <w:bottom w:val="single" w:sz="8" w:space="0" w:color="000000"/>
        <w:right w:val="none" w:sz="0"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99">
    <w:name w:val="xl99"/>
    <w:basedOn w:val="Normal"/>
    <w:rsid w:val="0088290B"/>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00">
    <w:name w:val="xl100"/>
    <w:basedOn w:val="Normal"/>
    <w:rsid w:val="0088290B"/>
    <w:pPr>
      <w:pBdr>
        <w:top w:val="none" w:sz="0" w:space="0" w:color="000000"/>
        <w:left w:val="single" w:sz="4" w:space="0" w:color="000000"/>
        <w:bottom w:val="single" w:sz="8" w:space="0" w:color="000000"/>
        <w:right w:val="none" w:sz="0"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01">
    <w:name w:val="xl101"/>
    <w:basedOn w:val="Normal"/>
    <w:rsid w:val="0088290B"/>
    <w:pPr>
      <w:pBdr>
        <w:top w:val="single" w:sz="8" w:space="0" w:color="000000"/>
        <w:left w:val="single" w:sz="4" w:space="0" w:color="000000"/>
        <w:bottom w:val="single" w:sz="8" w:space="0" w:color="000000"/>
        <w:right w:val="none" w:sz="0"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02">
    <w:name w:val="xl102"/>
    <w:basedOn w:val="Normal"/>
    <w:rsid w:val="0088290B"/>
    <w:pPr>
      <w:pBdr>
        <w:top w:val="single" w:sz="4" w:space="0" w:color="000000"/>
        <w:left w:val="single" w:sz="4" w:space="0" w:color="000000"/>
        <w:bottom w:val="none" w:sz="0" w:space="0" w:color="000000"/>
        <w:right w:val="single" w:sz="4" w:space="0" w:color="000000"/>
      </w:pBdr>
      <w:shd w:val="clear" w:color="auto" w:fill="99CCFF"/>
      <w:suppressAutoHyphens/>
      <w:spacing w:before="280" w:after="280" w:line="240" w:lineRule="auto"/>
      <w:jc w:val="center"/>
    </w:pPr>
    <w:rPr>
      <w:rFonts w:ascii="Arial Narrow" w:eastAsia="Times New Roman" w:hAnsi="Arial Narrow" w:cs="Arial Narrow"/>
      <w:b/>
      <w:bCs/>
      <w:kern w:val="1"/>
      <w:sz w:val="24"/>
      <w:szCs w:val="24"/>
      <w:lang w:val="es-ES" w:eastAsia="zh-CN"/>
    </w:rPr>
  </w:style>
  <w:style w:type="paragraph" w:customStyle="1" w:styleId="xl103">
    <w:name w:val="xl103"/>
    <w:basedOn w:val="Normal"/>
    <w:rsid w:val="0088290B"/>
    <w:pPr>
      <w:pBdr>
        <w:top w:val="single" w:sz="4" w:space="0" w:color="000000"/>
        <w:left w:val="none" w:sz="0" w:space="0" w:color="000000"/>
        <w:bottom w:val="single" w:sz="8" w:space="0" w:color="000000"/>
        <w:right w:val="none" w:sz="0" w:space="0" w:color="000000"/>
      </w:pBd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104">
    <w:name w:val="xl104"/>
    <w:basedOn w:val="Normal"/>
    <w:rsid w:val="0088290B"/>
    <w:pPr>
      <w:pBdr>
        <w:top w:val="none" w:sz="0" w:space="0" w:color="000000"/>
        <w:left w:val="single" w:sz="4" w:space="0" w:color="000000"/>
        <w:bottom w:val="single" w:sz="4" w:space="0" w:color="000000"/>
        <w:right w:val="single" w:sz="4" w:space="0" w:color="000000"/>
      </w:pBdr>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105">
    <w:name w:val="xl105"/>
    <w:basedOn w:val="Normal"/>
    <w:rsid w:val="0088290B"/>
    <w:pPr>
      <w:pBdr>
        <w:top w:val="single" w:sz="8" w:space="0" w:color="000000"/>
        <w:left w:val="single" w:sz="4" w:space="0" w:color="000000"/>
        <w:bottom w:val="single" w:sz="8" w:space="0" w:color="000000"/>
        <w:right w:val="single" w:sz="8" w:space="0" w:color="000000"/>
      </w:pBdr>
      <w:shd w:val="clear" w:color="auto" w:fill="99CCFF"/>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106">
    <w:name w:val="xl106"/>
    <w:basedOn w:val="Normal"/>
    <w:rsid w:val="0088290B"/>
    <w:pPr>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107">
    <w:name w:val="xl107"/>
    <w:basedOn w:val="Normal"/>
    <w:rsid w:val="0088290B"/>
    <w:pPr>
      <w:pBdr>
        <w:top w:val="single" w:sz="4" w:space="0" w:color="000000"/>
        <w:left w:val="none" w:sz="0"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08">
    <w:name w:val="xl108"/>
    <w:basedOn w:val="Normal"/>
    <w:rsid w:val="0088290B"/>
    <w:pPr>
      <w:pBdr>
        <w:top w:val="single" w:sz="8" w:space="0" w:color="000000"/>
        <w:left w:val="single" w:sz="4" w:space="0" w:color="000000"/>
        <w:bottom w:val="none" w:sz="0"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09">
    <w:name w:val="xl109"/>
    <w:basedOn w:val="Normal"/>
    <w:rsid w:val="0088290B"/>
    <w:pPr>
      <w:pBdr>
        <w:top w:val="single" w:sz="4" w:space="0" w:color="000000"/>
        <w:left w:val="single" w:sz="4" w:space="0" w:color="000000"/>
        <w:bottom w:val="none" w:sz="0"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10">
    <w:name w:val="xl110"/>
    <w:basedOn w:val="Normal"/>
    <w:rsid w:val="0088290B"/>
    <w:pPr>
      <w:pBdr>
        <w:top w:val="single" w:sz="8" w:space="0" w:color="000000"/>
        <w:left w:val="none" w:sz="0"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11">
    <w:name w:val="xl111"/>
    <w:basedOn w:val="Normal"/>
    <w:rsid w:val="0088290B"/>
    <w:pPr>
      <w:pBdr>
        <w:top w:val="none" w:sz="0" w:space="0" w:color="000000"/>
        <w:left w:val="single" w:sz="4" w:space="0" w:color="000000"/>
        <w:bottom w:val="none" w:sz="0"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12">
    <w:name w:val="xl112"/>
    <w:basedOn w:val="Normal"/>
    <w:rsid w:val="0088290B"/>
    <w:pPr>
      <w:pBdr>
        <w:top w:val="none" w:sz="0" w:space="0" w:color="000000"/>
        <w:left w:val="single" w:sz="8" w:space="0" w:color="000000"/>
        <w:bottom w:val="single" w:sz="8" w:space="0" w:color="000000"/>
        <w:right w:val="single" w:sz="4" w:space="0" w:color="000000"/>
      </w:pBdr>
      <w:shd w:val="clear" w:color="auto" w:fill="99CCFF"/>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113">
    <w:name w:val="xl113"/>
    <w:basedOn w:val="Normal"/>
    <w:rsid w:val="0088290B"/>
    <w:pPr>
      <w:pBdr>
        <w:top w:val="none" w:sz="0" w:space="0" w:color="000000"/>
        <w:left w:val="single" w:sz="4" w:space="0" w:color="000000"/>
        <w:bottom w:val="single" w:sz="8" w:space="0" w:color="000000"/>
        <w:right w:val="single" w:sz="4" w:space="0" w:color="000000"/>
      </w:pBdr>
      <w:shd w:val="clear" w:color="auto" w:fill="99CCFF"/>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114">
    <w:name w:val="xl114"/>
    <w:basedOn w:val="Normal"/>
    <w:rsid w:val="0088290B"/>
    <w:pPr>
      <w:pBdr>
        <w:top w:val="none" w:sz="0" w:space="0" w:color="000000"/>
        <w:left w:val="single" w:sz="4" w:space="0" w:color="000000"/>
        <w:bottom w:val="single" w:sz="8" w:space="0" w:color="000000"/>
        <w:right w:val="none" w:sz="0" w:space="0" w:color="000000"/>
      </w:pBdr>
      <w:shd w:val="clear" w:color="auto" w:fill="99CCFF"/>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115">
    <w:name w:val="xl115"/>
    <w:basedOn w:val="Normal"/>
    <w:rsid w:val="0088290B"/>
    <w:pPr>
      <w:pBdr>
        <w:top w:val="none" w:sz="0" w:space="0" w:color="000000"/>
        <w:left w:val="single" w:sz="8" w:space="0" w:color="000000"/>
        <w:bottom w:val="single" w:sz="8" w:space="0" w:color="000000"/>
        <w:right w:val="single" w:sz="8" w:space="0" w:color="000000"/>
      </w:pBdr>
      <w:shd w:val="clear" w:color="auto" w:fill="99CCFF"/>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116">
    <w:name w:val="xl116"/>
    <w:basedOn w:val="Normal"/>
    <w:rsid w:val="0088290B"/>
    <w:pPr>
      <w:pBdr>
        <w:top w:val="none" w:sz="0" w:space="0" w:color="000000"/>
        <w:left w:val="single" w:sz="4" w:space="0" w:color="000000"/>
        <w:bottom w:val="single" w:sz="8" w:space="0" w:color="000000"/>
        <w:right w:val="none" w:sz="0" w:space="0" w:color="000000"/>
      </w:pBdr>
      <w:shd w:val="clear" w:color="auto" w:fill="99CCFF"/>
      <w:suppressAutoHyphens/>
      <w:spacing w:before="280" w:after="280" w:line="240" w:lineRule="auto"/>
    </w:pPr>
    <w:rPr>
      <w:rFonts w:ascii="Times New Roman" w:eastAsia="Times New Roman" w:hAnsi="Times New Roman" w:cs="Times New Roman"/>
      <w:kern w:val="1"/>
      <w:sz w:val="24"/>
      <w:szCs w:val="24"/>
      <w:lang w:val="es-ES" w:eastAsia="zh-CN"/>
    </w:rPr>
  </w:style>
  <w:style w:type="paragraph" w:customStyle="1" w:styleId="xl117">
    <w:name w:val="xl117"/>
    <w:basedOn w:val="Normal"/>
    <w:rsid w:val="0088290B"/>
    <w:pPr>
      <w:pBdr>
        <w:top w:val="single" w:sz="8" w:space="0" w:color="000000"/>
        <w:left w:val="single" w:sz="4" w:space="0" w:color="000000"/>
        <w:bottom w:val="single" w:sz="8" w:space="0" w:color="000000"/>
        <w:right w:val="single" w:sz="8"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18">
    <w:name w:val="xl118"/>
    <w:basedOn w:val="Normal"/>
    <w:rsid w:val="0088290B"/>
    <w:pPr>
      <w:pBdr>
        <w:top w:val="none" w:sz="0" w:space="0" w:color="000000"/>
        <w:left w:val="none" w:sz="0"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Normal6pt">
    <w:name w:val="Normal + 6 pt"/>
    <w:basedOn w:val="Normal"/>
    <w:rsid w:val="0088290B"/>
    <w:pPr>
      <w:suppressAutoHyphens/>
      <w:spacing w:after="0" w:line="240" w:lineRule="auto"/>
    </w:pPr>
    <w:rPr>
      <w:rFonts w:ascii="Arial Narrow" w:eastAsia="Times New Roman" w:hAnsi="Arial Narrow" w:cs="Arial"/>
      <w:kern w:val="1"/>
      <w:sz w:val="15"/>
      <w:szCs w:val="16"/>
      <w:lang w:val="es-ES" w:eastAsia="zh-CN"/>
    </w:rPr>
  </w:style>
  <w:style w:type="paragraph" w:customStyle="1" w:styleId="Normal5pt">
    <w:name w:val="Normal + 5 pt"/>
    <w:basedOn w:val="Normal"/>
    <w:rsid w:val="0088290B"/>
    <w:pPr>
      <w:suppressAutoHyphens/>
      <w:spacing w:after="0" w:line="240" w:lineRule="auto"/>
    </w:pPr>
    <w:rPr>
      <w:rFonts w:ascii="Arial Narrow" w:eastAsia="Times New Roman" w:hAnsi="Arial Narrow" w:cs="Arial"/>
      <w:b/>
      <w:bCs/>
      <w:kern w:val="1"/>
      <w:sz w:val="15"/>
      <w:szCs w:val="15"/>
      <w:lang w:val="es-ES" w:eastAsia="zh-CN"/>
    </w:rPr>
  </w:style>
  <w:style w:type="paragraph" w:styleId="NormalWeb">
    <w:name w:val="Normal (Web)"/>
    <w:basedOn w:val="Normal"/>
    <w:rsid w:val="0088290B"/>
    <w:pPr>
      <w:suppressAutoHyphens/>
      <w:spacing w:before="280" w:after="280" w:line="240" w:lineRule="auto"/>
    </w:pPr>
    <w:rPr>
      <w:rFonts w:ascii="Times New Roman" w:eastAsia="Times New Roman" w:hAnsi="Times New Roman" w:cs="Times New Roman"/>
      <w:kern w:val="1"/>
      <w:sz w:val="24"/>
      <w:szCs w:val="24"/>
      <w:lang w:val="es-ES" w:eastAsia="zh-CN"/>
    </w:rPr>
  </w:style>
  <w:style w:type="paragraph" w:customStyle="1" w:styleId="Mapadeldocumento1">
    <w:name w:val="Mapa del documento1"/>
    <w:basedOn w:val="Normal"/>
    <w:rsid w:val="0088290B"/>
    <w:pPr>
      <w:shd w:val="clear" w:color="auto" w:fill="000080"/>
      <w:suppressAutoHyphens/>
      <w:spacing w:after="0" w:line="240" w:lineRule="auto"/>
    </w:pPr>
    <w:rPr>
      <w:rFonts w:ascii="Tahoma" w:eastAsia="Times New Roman" w:hAnsi="Tahoma" w:cs="Tahoma"/>
      <w:bCs/>
      <w:kern w:val="1"/>
      <w:sz w:val="20"/>
      <w:szCs w:val="20"/>
      <w:lang w:val="es-ES" w:eastAsia="zh-CN"/>
    </w:rPr>
  </w:style>
  <w:style w:type="paragraph" w:customStyle="1" w:styleId="CarCar1">
    <w:name w:val="Car Car1"/>
    <w:basedOn w:val="Normal"/>
    <w:rsid w:val="0088290B"/>
    <w:pPr>
      <w:tabs>
        <w:tab w:val="left" w:pos="709"/>
      </w:tabs>
      <w:suppressAutoHyphens/>
      <w:spacing w:after="0" w:line="240" w:lineRule="auto"/>
    </w:pPr>
    <w:rPr>
      <w:rFonts w:ascii="Tahoma" w:eastAsia="Times New Roman" w:hAnsi="Tahoma" w:cs="Tahoma"/>
      <w:kern w:val="1"/>
      <w:sz w:val="24"/>
      <w:szCs w:val="24"/>
      <w:lang w:val="pl-PL" w:eastAsia="zh-CN"/>
    </w:rPr>
  </w:style>
  <w:style w:type="paragraph" w:customStyle="1" w:styleId="CarCar3CarCarCarCar">
    <w:name w:val="Car Car3 Car Car Car Car"/>
    <w:basedOn w:val="Normal"/>
    <w:rsid w:val="0088290B"/>
    <w:pPr>
      <w:tabs>
        <w:tab w:val="left" w:pos="709"/>
      </w:tabs>
      <w:suppressAutoHyphens/>
      <w:spacing w:after="0" w:line="240" w:lineRule="auto"/>
    </w:pPr>
    <w:rPr>
      <w:rFonts w:ascii="Tahoma" w:eastAsia="Times New Roman" w:hAnsi="Tahoma" w:cs="Tahoma"/>
      <w:kern w:val="1"/>
      <w:sz w:val="24"/>
      <w:szCs w:val="24"/>
      <w:lang w:val="pl-PL" w:eastAsia="zh-CN"/>
    </w:rPr>
  </w:style>
  <w:style w:type="paragraph" w:customStyle="1" w:styleId="Contingutdelataula">
    <w:name w:val="Contingut de la taula"/>
    <w:basedOn w:val="Normal"/>
    <w:rsid w:val="0088290B"/>
    <w:pPr>
      <w:suppressLineNumbers/>
      <w:suppressAutoHyphens/>
      <w:spacing w:after="0" w:line="240" w:lineRule="auto"/>
    </w:pPr>
    <w:rPr>
      <w:rFonts w:ascii="Arial Narrow" w:eastAsia="Times New Roman" w:hAnsi="Arial Narrow" w:cs="Arial Narrow"/>
      <w:bCs/>
      <w:kern w:val="1"/>
      <w:sz w:val="24"/>
      <w:szCs w:val="20"/>
      <w:lang w:val="es-ES" w:eastAsia="zh-CN"/>
    </w:rPr>
  </w:style>
  <w:style w:type="paragraph" w:customStyle="1" w:styleId="Encapalamentdelataula">
    <w:name w:val="Encapçalament de la taula"/>
    <w:basedOn w:val="Contingutdelataula"/>
    <w:rsid w:val="0088290B"/>
    <w:pPr>
      <w:jc w:val="center"/>
    </w:pPr>
    <w:rPr>
      <w:b/>
    </w:rPr>
  </w:style>
  <w:style w:type="paragraph" w:customStyle="1" w:styleId="Contingutdelmarc">
    <w:name w:val="Contingut del marc"/>
    <w:basedOn w:val="Normal"/>
    <w:rsid w:val="0088290B"/>
    <w:pPr>
      <w:suppressAutoHyphens/>
      <w:spacing w:after="0" w:line="240" w:lineRule="auto"/>
    </w:pPr>
    <w:rPr>
      <w:rFonts w:ascii="Arial Narrow" w:eastAsia="Times New Roman" w:hAnsi="Arial Narrow" w:cs="Arial Narrow"/>
      <w:bCs/>
      <w:kern w:val="1"/>
      <w:sz w:val="24"/>
      <w:szCs w:val="20"/>
      <w:lang w:val="es-ES" w:eastAsia="zh-CN"/>
    </w:rPr>
  </w:style>
  <w:style w:type="character" w:customStyle="1" w:styleId="Lletraperdefectedelpargraf1">
    <w:name w:val="Lletra per defecte del paràgraf1"/>
    <w:rsid w:val="0088290B"/>
  </w:style>
  <w:style w:type="paragraph" w:styleId="Textindependent3">
    <w:name w:val="Body Text 3"/>
    <w:basedOn w:val="Normal"/>
    <w:link w:val="Textindependent3Car"/>
    <w:rsid w:val="0088290B"/>
    <w:pPr>
      <w:suppressAutoHyphens/>
      <w:spacing w:after="120" w:line="240" w:lineRule="auto"/>
    </w:pPr>
    <w:rPr>
      <w:rFonts w:ascii="Arial Narrow" w:eastAsia="Times New Roman" w:hAnsi="Arial Narrow" w:cs="Arial Narrow"/>
      <w:bCs/>
      <w:kern w:val="1"/>
      <w:sz w:val="16"/>
      <w:szCs w:val="16"/>
      <w:lang w:eastAsia="zh-CN"/>
    </w:rPr>
  </w:style>
  <w:style w:type="character" w:customStyle="1" w:styleId="Textindependent3Car">
    <w:name w:val="Text independent 3 Car"/>
    <w:basedOn w:val="Lletraperdefectedelpargraf"/>
    <w:link w:val="Textindependent3"/>
    <w:rsid w:val="0088290B"/>
    <w:rPr>
      <w:rFonts w:ascii="Arial Narrow" w:eastAsia="Times New Roman" w:hAnsi="Arial Narrow" w:cs="Arial Narrow"/>
      <w:bCs/>
      <w:kern w:val="1"/>
      <w:sz w:val="16"/>
      <w:szCs w:val="16"/>
      <w:lang w:eastAsia="zh-CN"/>
    </w:rPr>
  </w:style>
  <w:style w:type="paragraph" w:customStyle="1" w:styleId="DecimalAligned">
    <w:name w:val="Decimal Aligned"/>
    <w:basedOn w:val="Normal"/>
    <w:uiPriority w:val="40"/>
    <w:qFormat/>
    <w:rsid w:val="0088290B"/>
    <w:pPr>
      <w:tabs>
        <w:tab w:val="decimal" w:pos="360"/>
      </w:tabs>
      <w:spacing w:after="200" w:line="276" w:lineRule="auto"/>
    </w:pPr>
    <w:rPr>
      <w:rFonts w:ascii="Calibri" w:eastAsia="Times New Roman" w:hAnsi="Calibri" w:cs="Times New Roman"/>
      <w:lang w:eastAsia="ca-ES"/>
    </w:rPr>
  </w:style>
  <w:style w:type="paragraph" w:styleId="Textdenotaapeudepgina">
    <w:name w:val="footnote text"/>
    <w:basedOn w:val="Normal"/>
    <w:link w:val="TextdenotaapeudepginaCar"/>
    <w:uiPriority w:val="99"/>
    <w:unhideWhenUsed/>
    <w:rsid w:val="0088290B"/>
    <w:pPr>
      <w:spacing w:after="0" w:line="240" w:lineRule="auto"/>
    </w:pPr>
    <w:rPr>
      <w:rFonts w:ascii="Calibri" w:eastAsia="Times New Roman" w:hAnsi="Calibri" w:cs="Times New Roman"/>
      <w:sz w:val="20"/>
      <w:szCs w:val="20"/>
      <w:lang w:eastAsia="ca-ES"/>
    </w:rPr>
  </w:style>
  <w:style w:type="character" w:customStyle="1" w:styleId="TextdenotaapeudepginaCar">
    <w:name w:val="Text de nota a peu de pàgina Car"/>
    <w:basedOn w:val="Lletraperdefectedelpargraf"/>
    <w:link w:val="Textdenotaapeudepgina"/>
    <w:uiPriority w:val="99"/>
    <w:rsid w:val="0088290B"/>
    <w:rPr>
      <w:rFonts w:ascii="Calibri" w:eastAsia="Times New Roman" w:hAnsi="Calibri" w:cs="Times New Roman"/>
      <w:sz w:val="20"/>
      <w:szCs w:val="20"/>
      <w:lang w:eastAsia="ca-ES"/>
    </w:rPr>
  </w:style>
  <w:style w:type="character" w:styleId="mfasisubtil">
    <w:name w:val="Subtle Emphasis"/>
    <w:uiPriority w:val="19"/>
    <w:qFormat/>
    <w:rsid w:val="0088290B"/>
    <w:rPr>
      <w:i/>
      <w:iCs/>
    </w:rPr>
  </w:style>
  <w:style w:type="paragraph" w:customStyle="1" w:styleId="msonormal0">
    <w:name w:val="msonormal"/>
    <w:basedOn w:val="Normal"/>
    <w:rsid w:val="0088290B"/>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customStyle="1" w:styleId="xl65">
    <w:name w:val="xl65"/>
    <w:basedOn w:val="Normal"/>
    <w:rsid w:val="0088290B"/>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customStyle="1" w:styleId="xl73">
    <w:name w:val="xl73"/>
    <w:basedOn w:val="Normal"/>
    <w:rsid w:val="0088290B"/>
    <w:pPr>
      <w:pBdr>
        <w:right w:val="single" w:sz="4" w:space="0" w:color="auto"/>
      </w:pBdr>
      <w:shd w:val="clear" w:color="FFF2CC" w:fill="E2EFDA"/>
      <w:spacing w:before="100" w:beforeAutospacing="1" w:after="100" w:afterAutospacing="1" w:line="240" w:lineRule="auto"/>
      <w:jc w:val="center"/>
    </w:pPr>
    <w:rPr>
      <w:rFonts w:ascii="Arial Narrow" w:eastAsia="Times New Roman" w:hAnsi="Arial Narrow" w:cs="Times New Roman"/>
      <w:b/>
      <w:bCs/>
      <w:sz w:val="18"/>
      <w:szCs w:val="18"/>
      <w:lang w:eastAsia="ca-ES"/>
    </w:rPr>
  </w:style>
  <w:style w:type="paragraph" w:customStyle="1" w:styleId="xl119">
    <w:name w:val="xl119"/>
    <w:basedOn w:val="Normal"/>
    <w:rsid w:val="008829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20">
    <w:name w:val="xl120"/>
    <w:basedOn w:val="Normal"/>
    <w:rsid w:val="0088290B"/>
    <w:pPr>
      <w:pBdr>
        <w:left w:val="single" w:sz="4" w:space="0" w:color="auto"/>
        <w:bottom w:val="single" w:sz="4" w:space="0" w:color="auto"/>
      </w:pBdr>
      <w:shd w:val="clear" w:color="FFF2CC"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21">
    <w:name w:val="xl121"/>
    <w:basedOn w:val="Normal"/>
    <w:rsid w:val="0088290B"/>
    <w:pPr>
      <w:pBdr>
        <w:left w:val="single" w:sz="4" w:space="0" w:color="auto"/>
        <w:bottom w:val="single" w:sz="4" w:space="0" w:color="auto"/>
      </w:pBdr>
      <w:shd w:val="clear" w:color="FFF2CC"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22">
    <w:name w:val="xl122"/>
    <w:basedOn w:val="Normal"/>
    <w:rsid w:val="0088290B"/>
    <w:pPr>
      <w:pBdr>
        <w:top w:val="single" w:sz="4" w:space="0" w:color="auto"/>
        <w:left w:val="single" w:sz="4" w:space="0" w:color="auto"/>
        <w:bottom w:val="single" w:sz="4" w:space="0" w:color="auto"/>
        <w:right w:val="single" w:sz="4" w:space="0" w:color="auto"/>
      </w:pBdr>
      <w:shd w:val="clear" w:color="FFF2CC" w:fill="E2EFDA"/>
      <w:spacing w:before="100" w:beforeAutospacing="1" w:after="100" w:afterAutospacing="1" w:line="240" w:lineRule="auto"/>
    </w:pPr>
    <w:rPr>
      <w:rFonts w:ascii="Arial Narrow" w:eastAsia="Times New Roman" w:hAnsi="Arial Narrow" w:cs="Times New Roman"/>
      <w:color w:val="000000"/>
      <w:sz w:val="18"/>
      <w:szCs w:val="18"/>
      <w:lang w:eastAsia="ca-ES"/>
    </w:rPr>
  </w:style>
  <w:style w:type="paragraph" w:customStyle="1" w:styleId="xl123">
    <w:name w:val="xl123"/>
    <w:basedOn w:val="Normal"/>
    <w:rsid w:val="0088290B"/>
    <w:pPr>
      <w:pBdr>
        <w:left w:val="single" w:sz="4" w:space="0" w:color="auto"/>
        <w:bottom w:val="single" w:sz="4" w:space="0" w:color="auto"/>
      </w:pBdr>
      <w:shd w:val="clear" w:color="FFF2CC" w:fill="E2EFDA"/>
      <w:spacing w:before="100" w:beforeAutospacing="1" w:after="100" w:afterAutospacing="1" w:line="240" w:lineRule="auto"/>
    </w:pPr>
    <w:rPr>
      <w:rFonts w:ascii="Arial Narrow" w:eastAsia="Times New Roman" w:hAnsi="Arial Narrow" w:cs="Times New Roman"/>
      <w:color w:val="000000"/>
      <w:sz w:val="18"/>
      <w:szCs w:val="18"/>
      <w:lang w:eastAsia="ca-ES"/>
    </w:rPr>
  </w:style>
  <w:style w:type="paragraph" w:customStyle="1" w:styleId="xl124">
    <w:name w:val="xl124"/>
    <w:basedOn w:val="Normal"/>
    <w:rsid w:val="0088290B"/>
    <w:pPr>
      <w:pBdr>
        <w:top w:val="single" w:sz="4" w:space="0" w:color="auto"/>
        <w:left w:val="single" w:sz="4" w:space="0" w:color="auto"/>
        <w:bottom w:val="single" w:sz="4" w:space="0" w:color="auto"/>
        <w:right w:val="single" w:sz="4" w:space="0" w:color="auto"/>
      </w:pBdr>
      <w:shd w:val="clear" w:color="A9D18E" w:fill="E2EFDA"/>
      <w:spacing w:before="100" w:beforeAutospacing="1" w:after="100" w:afterAutospacing="1" w:line="240" w:lineRule="auto"/>
      <w:jc w:val="center"/>
    </w:pPr>
    <w:rPr>
      <w:rFonts w:ascii="Arial Narrow" w:eastAsia="Times New Roman" w:hAnsi="Arial Narrow" w:cs="Times New Roman"/>
      <w:sz w:val="18"/>
      <w:szCs w:val="18"/>
      <w:lang w:eastAsia="ca-ES"/>
    </w:rPr>
  </w:style>
  <w:style w:type="paragraph" w:customStyle="1" w:styleId="xl125">
    <w:name w:val="xl125"/>
    <w:basedOn w:val="Normal"/>
    <w:rsid w:val="0088290B"/>
    <w:pPr>
      <w:pBdr>
        <w:top w:val="single" w:sz="4" w:space="0" w:color="auto"/>
        <w:left w:val="single" w:sz="4" w:space="0" w:color="auto"/>
        <w:bottom w:val="single" w:sz="4" w:space="0" w:color="auto"/>
        <w:right w:val="single" w:sz="4" w:space="0" w:color="auto"/>
      </w:pBdr>
      <w:shd w:val="clear" w:color="FFF2CC"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26">
    <w:name w:val="xl126"/>
    <w:basedOn w:val="Normal"/>
    <w:rsid w:val="0088290B"/>
    <w:pPr>
      <w:pBdr>
        <w:top w:val="single" w:sz="4" w:space="0" w:color="auto"/>
        <w:left w:val="single" w:sz="4" w:space="0" w:color="auto"/>
        <w:bottom w:val="single" w:sz="4" w:space="0" w:color="auto"/>
      </w:pBdr>
      <w:shd w:val="clear" w:color="FFF2CC" w:fill="E2EFDA"/>
      <w:spacing w:before="100" w:beforeAutospacing="1" w:after="100" w:afterAutospacing="1" w:line="240" w:lineRule="auto"/>
      <w:jc w:val="center"/>
    </w:pPr>
    <w:rPr>
      <w:rFonts w:ascii="Arial Narrow" w:eastAsia="Times New Roman" w:hAnsi="Arial Narrow" w:cs="Times New Roman"/>
      <w:color w:val="000000"/>
      <w:sz w:val="18"/>
      <w:szCs w:val="18"/>
      <w:lang w:eastAsia="ca-ES"/>
    </w:rPr>
  </w:style>
  <w:style w:type="paragraph" w:customStyle="1" w:styleId="xl127">
    <w:name w:val="xl127"/>
    <w:basedOn w:val="Normal"/>
    <w:rsid w:val="0088290B"/>
    <w:pPr>
      <w:pBdr>
        <w:top w:val="single" w:sz="4" w:space="0" w:color="auto"/>
        <w:left w:val="single" w:sz="4" w:space="0" w:color="auto"/>
      </w:pBdr>
      <w:shd w:val="clear" w:color="FFF2CC" w:fill="E2EFDA"/>
      <w:spacing w:before="100" w:beforeAutospacing="1" w:after="100" w:afterAutospacing="1" w:line="240" w:lineRule="auto"/>
      <w:jc w:val="center"/>
    </w:pPr>
    <w:rPr>
      <w:rFonts w:ascii="Arial Narrow" w:eastAsia="Times New Roman" w:hAnsi="Arial Narrow" w:cs="Times New Roman"/>
      <w:sz w:val="18"/>
      <w:szCs w:val="18"/>
      <w:lang w:eastAsia="ca-ES"/>
    </w:rPr>
  </w:style>
  <w:style w:type="paragraph" w:customStyle="1" w:styleId="xl128">
    <w:name w:val="xl128"/>
    <w:basedOn w:val="Normal"/>
    <w:rsid w:val="0088290B"/>
    <w:pPr>
      <w:pBdr>
        <w:top w:val="single" w:sz="4" w:space="0" w:color="auto"/>
        <w:left w:val="single" w:sz="4" w:space="0" w:color="auto"/>
      </w:pBdr>
      <w:shd w:val="clear" w:color="FFF2CC"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29">
    <w:name w:val="xl129"/>
    <w:basedOn w:val="Normal"/>
    <w:rsid w:val="0088290B"/>
    <w:pPr>
      <w:pBdr>
        <w:top w:val="single" w:sz="4" w:space="0" w:color="auto"/>
        <w:left w:val="single" w:sz="4" w:space="0" w:color="auto"/>
        <w:bottom w:val="single" w:sz="4" w:space="0" w:color="auto"/>
        <w:right w:val="single" w:sz="4" w:space="0" w:color="auto"/>
      </w:pBdr>
      <w:shd w:val="clear" w:color="FFF2CC" w:fill="E2EFDA"/>
      <w:spacing w:before="100" w:beforeAutospacing="1" w:after="100" w:afterAutospacing="1" w:line="240" w:lineRule="auto"/>
    </w:pPr>
    <w:rPr>
      <w:rFonts w:ascii="Arial Narrow" w:eastAsia="Times New Roman" w:hAnsi="Arial Narrow" w:cs="Times New Roman"/>
      <w:color w:val="000000"/>
      <w:sz w:val="18"/>
      <w:szCs w:val="18"/>
      <w:lang w:eastAsia="ca-ES"/>
    </w:rPr>
  </w:style>
  <w:style w:type="paragraph" w:customStyle="1" w:styleId="xl130">
    <w:name w:val="xl130"/>
    <w:basedOn w:val="Normal"/>
    <w:rsid w:val="0088290B"/>
    <w:pPr>
      <w:pBdr>
        <w:left w:val="single" w:sz="4" w:space="0" w:color="auto"/>
        <w:bottom w:val="single" w:sz="4" w:space="0" w:color="auto"/>
      </w:pBdr>
      <w:shd w:val="clear" w:color="FFF2CC" w:fill="E2EFDA"/>
      <w:spacing w:before="100" w:beforeAutospacing="1" w:after="100" w:afterAutospacing="1" w:line="240" w:lineRule="auto"/>
    </w:pPr>
    <w:rPr>
      <w:rFonts w:ascii="Arial Narrow" w:eastAsia="Times New Roman" w:hAnsi="Arial Narrow" w:cs="Times New Roman"/>
      <w:color w:val="000000"/>
      <w:sz w:val="18"/>
      <w:szCs w:val="18"/>
      <w:lang w:eastAsia="ca-ES"/>
    </w:rPr>
  </w:style>
  <w:style w:type="paragraph" w:customStyle="1" w:styleId="xl131">
    <w:name w:val="xl131"/>
    <w:basedOn w:val="Normal"/>
    <w:rsid w:val="0088290B"/>
    <w:pPr>
      <w:pBdr>
        <w:top w:val="single" w:sz="4" w:space="0" w:color="auto"/>
        <w:left w:val="single" w:sz="4" w:space="0" w:color="auto"/>
        <w:right w:val="single" w:sz="4" w:space="0" w:color="auto"/>
      </w:pBdr>
      <w:shd w:val="clear" w:color="FFF2CC" w:fill="E2EFDA"/>
      <w:spacing w:before="100" w:beforeAutospacing="1" w:after="100" w:afterAutospacing="1" w:line="240" w:lineRule="auto"/>
      <w:jc w:val="center"/>
    </w:pPr>
    <w:rPr>
      <w:rFonts w:ascii="Arial Narrow" w:eastAsia="Times New Roman" w:hAnsi="Arial Narrow" w:cs="Times New Roman"/>
      <w:sz w:val="18"/>
      <w:szCs w:val="18"/>
      <w:lang w:eastAsia="ca-ES"/>
    </w:rPr>
  </w:style>
  <w:style w:type="paragraph" w:customStyle="1" w:styleId="xl132">
    <w:name w:val="xl132"/>
    <w:basedOn w:val="Normal"/>
    <w:rsid w:val="0088290B"/>
    <w:pPr>
      <w:pBdr>
        <w:top w:val="single" w:sz="4" w:space="0" w:color="auto"/>
        <w:left w:val="single" w:sz="4" w:space="0" w:color="auto"/>
        <w:right w:val="single" w:sz="4" w:space="0" w:color="auto"/>
      </w:pBdr>
      <w:shd w:val="clear" w:color="FFF2CC" w:fill="E2EFDA"/>
      <w:spacing w:before="100" w:beforeAutospacing="1" w:after="100" w:afterAutospacing="1" w:line="240" w:lineRule="auto"/>
      <w:jc w:val="center"/>
    </w:pPr>
    <w:rPr>
      <w:rFonts w:ascii="Arial Narrow" w:eastAsia="Times New Roman" w:hAnsi="Arial Narrow" w:cs="Times New Roman"/>
      <w:sz w:val="18"/>
      <w:szCs w:val="18"/>
      <w:lang w:eastAsia="ca-ES"/>
    </w:rPr>
  </w:style>
  <w:style w:type="paragraph" w:customStyle="1" w:styleId="xl133">
    <w:name w:val="xl133"/>
    <w:basedOn w:val="Normal"/>
    <w:rsid w:val="0088290B"/>
    <w:pPr>
      <w:pBdr>
        <w:top w:val="single" w:sz="4" w:space="0" w:color="auto"/>
        <w:left w:val="single" w:sz="4" w:space="0" w:color="auto"/>
        <w:right w:val="single" w:sz="4" w:space="0" w:color="auto"/>
      </w:pBdr>
      <w:shd w:val="clear" w:color="FFF2CC"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34">
    <w:name w:val="xl134"/>
    <w:basedOn w:val="Normal"/>
    <w:rsid w:val="0088290B"/>
    <w:pPr>
      <w:pBdr>
        <w:top w:val="single" w:sz="4" w:space="0" w:color="auto"/>
        <w:left w:val="single" w:sz="4" w:space="0" w:color="auto"/>
      </w:pBdr>
      <w:shd w:val="clear" w:color="FFF2CC" w:fill="E2EFDA"/>
      <w:spacing w:before="100" w:beforeAutospacing="1" w:after="100" w:afterAutospacing="1" w:line="240" w:lineRule="auto"/>
      <w:jc w:val="center"/>
    </w:pPr>
    <w:rPr>
      <w:rFonts w:ascii="Arial Narrow" w:eastAsia="Times New Roman" w:hAnsi="Arial Narrow" w:cs="Times New Roman"/>
      <w:color w:val="000000"/>
      <w:sz w:val="18"/>
      <w:szCs w:val="18"/>
      <w:lang w:eastAsia="ca-ES"/>
    </w:rPr>
  </w:style>
  <w:style w:type="paragraph" w:customStyle="1" w:styleId="xl135">
    <w:name w:val="xl135"/>
    <w:basedOn w:val="Normal"/>
    <w:rsid w:val="0088290B"/>
    <w:pPr>
      <w:pBdr>
        <w:top w:val="single" w:sz="4" w:space="0" w:color="auto"/>
        <w:left w:val="single" w:sz="4" w:space="0" w:color="auto"/>
        <w:right w:val="single" w:sz="4" w:space="0" w:color="auto"/>
      </w:pBdr>
      <w:shd w:val="clear" w:color="FFF2CC"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36">
    <w:name w:val="xl136"/>
    <w:basedOn w:val="Normal"/>
    <w:rsid w:val="0088290B"/>
    <w:pPr>
      <w:pBdr>
        <w:left w:val="single" w:sz="4" w:space="0" w:color="auto"/>
      </w:pBdr>
      <w:shd w:val="clear" w:color="FFF2CC"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37">
    <w:name w:val="xl137"/>
    <w:basedOn w:val="Normal"/>
    <w:rsid w:val="0088290B"/>
    <w:pPr>
      <w:pBdr>
        <w:left w:val="single" w:sz="4" w:space="0" w:color="auto"/>
      </w:pBdr>
      <w:shd w:val="clear" w:color="FFF2CC"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38">
    <w:name w:val="xl138"/>
    <w:basedOn w:val="Normal"/>
    <w:rsid w:val="0088290B"/>
    <w:pPr>
      <w:pBdr>
        <w:top w:val="single" w:sz="4" w:space="0" w:color="auto"/>
        <w:left w:val="single" w:sz="4" w:space="0" w:color="auto"/>
        <w:bottom w:val="single" w:sz="4" w:space="0" w:color="auto"/>
      </w:pBdr>
      <w:shd w:val="clear" w:color="FFF2CC" w:fill="E2EFDA"/>
      <w:spacing w:before="100" w:beforeAutospacing="1" w:after="100" w:afterAutospacing="1" w:line="240" w:lineRule="auto"/>
      <w:jc w:val="center"/>
    </w:pPr>
    <w:rPr>
      <w:rFonts w:ascii="Arial Narrow" w:eastAsia="Times New Roman" w:hAnsi="Arial Narrow" w:cs="Times New Roman"/>
      <w:sz w:val="18"/>
      <w:szCs w:val="18"/>
      <w:lang w:eastAsia="ca-ES"/>
    </w:rPr>
  </w:style>
  <w:style w:type="paragraph" w:customStyle="1" w:styleId="xl139">
    <w:name w:val="xl139"/>
    <w:basedOn w:val="Normal"/>
    <w:rsid w:val="008829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40">
    <w:name w:val="xl140"/>
    <w:basedOn w:val="Normal"/>
    <w:rsid w:val="0088290B"/>
    <w:pPr>
      <w:pBdr>
        <w:top w:val="single" w:sz="4" w:space="0" w:color="auto"/>
        <w:left w:val="single" w:sz="4" w:space="0" w:color="auto"/>
        <w:bottom w:val="single" w:sz="4" w:space="0" w:color="auto"/>
        <w:right w:val="single" w:sz="4" w:space="0" w:color="auto"/>
      </w:pBdr>
      <w:shd w:val="clear" w:color="FFF2CC" w:fill="E2EFDA"/>
      <w:spacing w:before="100" w:beforeAutospacing="1" w:after="100" w:afterAutospacing="1" w:line="240" w:lineRule="auto"/>
    </w:pPr>
    <w:rPr>
      <w:rFonts w:ascii="Arial Narrow" w:eastAsia="Times New Roman" w:hAnsi="Arial Narrow" w:cs="Times New Roman"/>
      <w:b/>
      <w:bCs/>
      <w:sz w:val="18"/>
      <w:szCs w:val="18"/>
      <w:lang w:eastAsia="ca-ES"/>
    </w:rPr>
  </w:style>
  <w:style w:type="paragraph" w:customStyle="1" w:styleId="xl141">
    <w:name w:val="xl141"/>
    <w:basedOn w:val="Normal"/>
    <w:rsid w:val="008829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Arial Narrow" w:eastAsia="Times New Roman" w:hAnsi="Arial Narrow" w:cs="Times New Roman"/>
      <w:b/>
      <w:bCs/>
      <w:sz w:val="18"/>
      <w:szCs w:val="18"/>
      <w:lang w:eastAsia="ca-ES"/>
    </w:rPr>
  </w:style>
  <w:style w:type="paragraph" w:customStyle="1" w:styleId="xl142">
    <w:name w:val="xl142"/>
    <w:basedOn w:val="Normal"/>
    <w:rsid w:val="0088290B"/>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Arial Narrow" w:eastAsia="Times New Roman" w:hAnsi="Arial Narrow" w:cs="Times New Roman"/>
      <w:b/>
      <w:bCs/>
      <w:sz w:val="18"/>
      <w:szCs w:val="18"/>
      <w:lang w:eastAsia="ca-ES"/>
    </w:rPr>
  </w:style>
  <w:style w:type="paragraph" w:customStyle="1" w:styleId="xl143">
    <w:name w:val="xl143"/>
    <w:basedOn w:val="Normal"/>
    <w:rsid w:val="008829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Arial Narrow" w:eastAsia="Times New Roman" w:hAnsi="Arial Narrow" w:cs="Times New Roman"/>
      <w:b/>
      <w:bCs/>
      <w:sz w:val="18"/>
      <w:szCs w:val="18"/>
      <w:lang w:eastAsia="ca-ES"/>
    </w:rPr>
  </w:style>
  <w:style w:type="paragraph" w:customStyle="1" w:styleId="xl144">
    <w:name w:val="xl144"/>
    <w:basedOn w:val="Normal"/>
    <w:rsid w:val="0088290B"/>
    <w:pPr>
      <w:pBdr>
        <w:top w:val="single" w:sz="4" w:space="0" w:color="auto"/>
        <w:right w:val="single" w:sz="4" w:space="0" w:color="auto"/>
      </w:pBdr>
      <w:shd w:val="clear" w:color="FFF2CC" w:fill="E2EFDA"/>
      <w:spacing w:before="100" w:beforeAutospacing="1" w:after="100" w:afterAutospacing="1" w:line="240" w:lineRule="auto"/>
      <w:jc w:val="center"/>
    </w:pPr>
    <w:rPr>
      <w:rFonts w:ascii="Arial Narrow" w:eastAsia="Times New Roman" w:hAnsi="Arial Narrow" w:cs="Times New Roman"/>
      <w:b/>
      <w:bCs/>
      <w:sz w:val="18"/>
      <w:szCs w:val="18"/>
      <w:lang w:eastAsia="ca-ES"/>
    </w:rPr>
  </w:style>
  <w:style w:type="paragraph" w:customStyle="1" w:styleId="xl145">
    <w:name w:val="xl145"/>
    <w:basedOn w:val="Normal"/>
    <w:rsid w:val="0088290B"/>
    <w:pPr>
      <w:pBdr>
        <w:top w:val="single" w:sz="4" w:space="0" w:color="auto"/>
        <w:left w:val="single" w:sz="4" w:space="0" w:color="auto"/>
        <w:bottom w:val="single" w:sz="4" w:space="0" w:color="auto"/>
        <w:right w:val="single" w:sz="4" w:space="0" w:color="auto"/>
      </w:pBdr>
      <w:shd w:val="clear" w:color="E2EFD9"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46">
    <w:name w:val="xl146"/>
    <w:basedOn w:val="Normal"/>
    <w:rsid w:val="0088290B"/>
    <w:pPr>
      <w:pBdr>
        <w:top w:val="single" w:sz="4" w:space="0" w:color="auto"/>
        <w:left w:val="single" w:sz="4" w:space="0" w:color="auto"/>
        <w:bottom w:val="single" w:sz="4" w:space="0" w:color="auto"/>
        <w:right w:val="single" w:sz="4" w:space="0" w:color="auto"/>
      </w:pBdr>
      <w:shd w:val="clear" w:color="E2EFD9" w:fill="E2EFDA"/>
      <w:spacing w:before="100" w:beforeAutospacing="1" w:after="100" w:afterAutospacing="1" w:line="240" w:lineRule="auto"/>
    </w:pPr>
    <w:rPr>
      <w:rFonts w:ascii="Arial Narrow" w:eastAsia="Times New Roman" w:hAnsi="Arial Narrow" w:cs="Times New Roman"/>
      <w:b/>
      <w:bCs/>
      <w:sz w:val="18"/>
      <w:szCs w:val="18"/>
      <w:lang w:eastAsia="ca-ES"/>
    </w:rPr>
  </w:style>
  <w:style w:type="paragraph" w:customStyle="1" w:styleId="xl147">
    <w:name w:val="xl147"/>
    <w:basedOn w:val="Normal"/>
    <w:rsid w:val="0088290B"/>
    <w:pPr>
      <w:pBdr>
        <w:top w:val="single" w:sz="4" w:space="0" w:color="auto"/>
        <w:left w:val="single" w:sz="4" w:space="0" w:color="auto"/>
        <w:bottom w:val="single" w:sz="4" w:space="0" w:color="auto"/>
        <w:right w:val="single" w:sz="4" w:space="0" w:color="auto"/>
      </w:pBdr>
      <w:shd w:val="clear" w:color="FFF2CC" w:fill="E2EFDA"/>
      <w:spacing w:before="100" w:beforeAutospacing="1" w:after="100" w:afterAutospacing="1" w:line="240" w:lineRule="auto"/>
    </w:pPr>
    <w:rPr>
      <w:rFonts w:ascii="Arial Narrow" w:eastAsia="Times New Roman" w:hAnsi="Arial Narrow" w:cs="Times New Roman"/>
      <w:b/>
      <w:bCs/>
      <w:sz w:val="18"/>
      <w:szCs w:val="18"/>
      <w:lang w:eastAsia="ca-ES"/>
    </w:rPr>
  </w:style>
  <w:style w:type="character" w:customStyle="1" w:styleId="CarCar8">
    <w:name w:val="Car Car8"/>
    <w:rsid w:val="0088290B"/>
    <w:rPr>
      <w:sz w:val="24"/>
      <w:szCs w:val="24"/>
      <w:lang w:val="ca-ES" w:eastAsia="ca-ES" w:bidi="ar-SA"/>
    </w:rPr>
  </w:style>
  <w:style w:type="paragraph" w:customStyle="1" w:styleId="CarCar2CarCarCarCarCarCarCarCarCarCar">
    <w:name w:val="Car Car2 Car Car Car Car Car Car Car Car Car Car"/>
    <w:basedOn w:val="Normal"/>
    <w:rsid w:val="0088290B"/>
    <w:pPr>
      <w:tabs>
        <w:tab w:val="left" w:pos="709"/>
      </w:tabs>
      <w:spacing w:after="0" w:line="240" w:lineRule="auto"/>
    </w:pPr>
    <w:rPr>
      <w:rFonts w:ascii="Tahoma" w:eastAsia="Times New Roman" w:hAnsi="Tahoma" w:cs="Times New Roman"/>
      <w:sz w:val="24"/>
      <w:szCs w:val="24"/>
      <w:lang w:val="pl-PL" w:eastAsia="pl-PL"/>
    </w:rPr>
  </w:style>
  <w:style w:type="paragraph" w:styleId="Subttol">
    <w:name w:val="Subtitle"/>
    <w:basedOn w:val="Normal"/>
    <w:next w:val="Normal"/>
    <w:link w:val="SubttolCar"/>
    <w:qFormat/>
    <w:rsid w:val="0088290B"/>
    <w:pPr>
      <w:suppressAutoHyphens/>
      <w:spacing w:after="60" w:line="240" w:lineRule="auto"/>
      <w:jc w:val="center"/>
      <w:outlineLvl w:val="1"/>
    </w:pPr>
    <w:rPr>
      <w:rFonts w:ascii="Calibri Light" w:eastAsia="Times New Roman" w:hAnsi="Calibri Light" w:cs="Times New Roman"/>
      <w:bCs/>
      <w:kern w:val="1"/>
      <w:sz w:val="24"/>
      <w:szCs w:val="24"/>
      <w:lang w:eastAsia="zh-CN"/>
    </w:rPr>
  </w:style>
  <w:style w:type="character" w:customStyle="1" w:styleId="SubttolCar">
    <w:name w:val="Subtítol Car"/>
    <w:basedOn w:val="Lletraperdefectedelpargraf"/>
    <w:link w:val="Subttol"/>
    <w:rsid w:val="0088290B"/>
    <w:rPr>
      <w:rFonts w:ascii="Calibri Light" w:eastAsia="Times New Roman" w:hAnsi="Calibri Light" w:cs="Times New Roman"/>
      <w:bCs/>
      <w:kern w:val="1"/>
      <w:sz w:val="24"/>
      <w:szCs w:val="24"/>
      <w:lang w:eastAsia="zh-CN"/>
    </w:rPr>
  </w:style>
  <w:style w:type="paragraph" w:styleId="Pargrafdellista">
    <w:name w:val="List Paragraph"/>
    <w:basedOn w:val="Normal"/>
    <w:uiPriority w:val="34"/>
    <w:qFormat/>
    <w:rsid w:val="0088290B"/>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Mencisenseresoldre">
    <w:name w:val="Unresolved Mention"/>
    <w:uiPriority w:val="99"/>
    <w:semiHidden/>
    <w:unhideWhenUsed/>
    <w:rsid w:val="0088290B"/>
    <w:rPr>
      <w:color w:val="605E5C"/>
      <w:shd w:val="clear" w:color="auto" w:fill="E1DFDD"/>
    </w:rPr>
  </w:style>
  <w:style w:type="paragraph" w:customStyle="1" w:styleId="CarCar20">
    <w:name w:val="Car Car2"/>
    <w:basedOn w:val="Normal"/>
    <w:rsid w:val="001578A8"/>
    <w:pPr>
      <w:tabs>
        <w:tab w:val="left" w:pos="709"/>
      </w:tabs>
      <w:spacing w:after="0" w:line="240" w:lineRule="auto"/>
    </w:pPr>
    <w:rPr>
      <w:rFonts w:ascii="Tahoma" w:eastAsia="Times New Roman" w:hAnsi="Tahoma" w:cs="Times New Roman"/>
      <w:sz w:val="24"/>
      <w:szCs w:val="24"/>
      <w:lang w:val="pl-PL" w:eastAsia="pl-PL"/>
    </w:rPr>
  </w:style>
  <w:style w:type="paragraph" w:customStyle="1" w:styleId="CarCar21">
    <w:name w:val=" Car Car2"/>
    <w:basedOn w:val="Normal"/>
    <w:rsid w:val="00DA0A9C"/>
    <w:pPr>
      <w:tabs>
        <w:tab w:val="left" w:pos="709"/>
      </w:tabs>
      <w:spacing w:after="0" w:line="240" w:lineRule="auto"/>
    </w:pPr>
    <w:rPr>
      <w:rFonts w:ascii="Tahoma" w:eastAsia="Times New Roman" w:hAnsi="Tahoma"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2314</Characters>
  <Application>Microsoft Office Word</Application>
  <DocSecurity>0</DocSecurity>
  <Lines>19</Lines>
  <Paragraphs>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2</cp:revision>
  <dcterms:created xsi:type="dcterms:W3CDTF">2025-03-13T10:36:00Z</dcterms:created>
  <dcterms:modified xsi:type="dcterms:W3CDTF">2025-03-13T10:36:00Z</dcterms:modified>
</cp:coreProperties>
</file>