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8A8" w:rsidRPr="001578A8" w:rsidRDefault="001578A8" w:rsidP="001578A8">
      <w:pPr>
        <w:tabs>
          <w:tab w:val="left" w:pos="-709"/>
        </w:tabs>
        <w:suppressAutoHyphens/>
        <w:spacing w:after="0" w:line="240" w:lineRule="auto"/>
        <w:ind w:hanging="709"/>
        <w:rPr>
          <w:rFonts w:ascii="Arial Narrow" w:eastAsia="Times New Roman" w:hAnsi="Arial Narrow" w:cs="Arial Narrow"/>
          <w:b/>
          <w:bCs/>
          <w:kern w:val="1"/>
          <w:sz w:val="20"/>
          <w:szCs w:val="20"/>
          <w:lang w:val="es-ES" w:eastAsia="zh-CN"/>
        </w:rPr>
      </w:pPr>
      <w:r w:rsidRPr="001578A8">
        <w:rPr>
          <w:rFonts w:ascii="Arial Narrow" w:eastAsia="Times New Roman" w:hAnsi="Arial Narrow" w:cs="Arial Narrow"/>
          <w:b/>
          <w:bCs/>
          <w:kern w:val="1"/>
          <w:sz w:val="20"/>
          <w:szCs w:val="20"/>
          <w:lang w:val="es-ES" w:eastAsia="zh-CN"/>
        </w:rPr>
        <w:t>ANEXO B: CARACTERÍSTICAS DE LOS CENTROS, DIRECCIONES, CALENDARIOS Y HORARIOS. (LOTES 1 a 2)</w:t>
      </w:r>
    </w:p>
    <w:p w:rsidR="001578A8" w:rsidRPr="001578A8" w:rsidRDefault="001578A8" w:rsidP="001578A8">
      <w:pPr>
        <w:tabs>
          <w:tab w:val="left" w:pos="-720"/>
        </w:tabs>
        <w:suppressAutoHyphens/>
        <w:spacing w:after="0" w:line="240" w:lineRule="auto"/>
        <w:ind w:left="-709"/>
        <w:rPr>
          <w:rFonts w:ascii="Arial Narrow" w:eastAsia="Times New Roman" w:hAnsi="Arial Narrow" w:cs="Arial Narrow"/>
          <w:bCs/>
          <w:kern w:val="1"/>
          <w:sz w:val="20"/>
          <w:szCs w:val="20"/>
          <w:lang w:val="es-ES" w:eastAsia="zh-CN"/>
        </w:rPr>
      </w:pPr>
      <w:bookmarkStart w:id="0" w:name="_Hlk77074698"/>
      <w:r w:rsidRPr="001578A8">
        <w:rPr>
          <w:rFonts w:ascii="Arial Narrow" w:eastAsia="Times New Roman" w:hAnsi="Arial Narrow" w:cs="Arial Narrow"/>
          <w:bCs/>
          <w:kern w:val="1"/>
          <w:sz w:val="20"/>
          <w:szCs w:val="20"/>
          <w:lang w:val="es-ES" w:eastAsia="zh-CN"/>
        </w:rPr>
        <w:t xml:space="preserve">Las rutas se realizan de lunes a viernes según los calendarios de los centros.  </w:t>
      </w:r>
    </w:p>
    <w:p w:rsidR="001578A8" w:rsidRPr="001578A8" w:rsidRDefault="001578A8" w:rsidP="001578A8">
      <w:pPr>
        <w:tabs>
          <w:tab w:val="left" w:pos="-720"/>
        </w:tabs>
        <w:suppressAutoHyphens/>
        <w:spacing w:after="0" w:line="240" w:lineRule="auto"/>
        <w:ind w:left="-709"/>
        <w:rPr>
          <w:rFonts w:ascii="Arial Narrow" w:eastAsia="Times New Roman" w:hAnsi="Arial Narrow" w:cs="Arial Narrow"/>
          <w:bCs/>
          <w:kern w:val="1"/>
          <w:sz w:val="20"/>
          <w:szCs w:val="20"/>
          <w:lang w:val="es-ES" w:eastAsia="zh-CN"/>
        </w:rPr>
      </w:pPr>
    </w:p>
    <w:tbl>
      <w:tblPr>
        <w:tblW w:w="11483" w:type="dxa"/>
        <w:tblInd w:w="-1575" w:type="dxa"/>
        <w:tblLayout w:type="fixed"/>
        <w:tblLook w:val="01E0" w:firstRow="1" w:lastRow="1" w:firstColumn="1" w:lastColumn="1" w:noHBand="0" w:noVBand="0"/>
      </w:tblPr>
      <w:tblGrid>
        <w:gridCol w:w="2269"/>
        <w:gridCol w:w="1754"/>
        <w:gridCol w:w="1365"/>
        <w:gridCol w:w="1080"/>
        <w:gridCol w:w="1260"/>
        <w:gridCol w:w="810"/>
        <w:gridCol w:w="810"/>
        <w:gridCol w:w="2135"/>
      </w:tblGrid>
      <w:tr w:rsidR="001578A8" w:rsidRPr="001578A8" w:rsidTr="00F11E6E">
        <w:trPr>
          <w:trHeight w:val="403"/>
        </w:trPr>
        <w:tc>
          <w:tcPr>
            <w:tcW w:w="2269" w:type="dxa"/>
            <w:vMerge w:val="restart"/>
            <w:tcBorders>
              <w:top w:val="single" w:sz="12" w:space="0" w:color="auto"/>
              <w:left w:val="single" w:sz="12" w:space="0" w:color="auto"/>
              <w:bottom w:val="single" w:sz="12"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
                <w:bCs/>
                <w:kern w:val="24"/>
                <w:sz w:val="20"/>
                <w:szCs w:val="20"/>
                <w:lang w:val="es-ES" w:eastAsia="es-ES"/>
              </w:rPr>
            </w:pPr>
            <w:r w:rsidRPr="001578A8">
              <w:rPr>
                <w:rFonts w:ascii="Arial Narrow" w:eastAsia="Times New Roman" w:hAnsi="Arial Narrow" w:cs="Times New Roman"/>
                <w:b/>
                <w:bCs/>
                <w:kern w:val="24"/>
                <w:sz w:val="20"/>
                <w:szCs w:val="20"/>
                <w:lang w:val="es-ES" w:eastAsia="es-ES"/>
              </w:rPr>
              <w:t>Centro</w:t>
            </w:r>
          </w:p>
        </w:tc>
        <w:tc>
          <w:tcPr>
            <w:tcW w:w="1754" w:type="dxa"/>
            <w:vMerge w:val="restart"/>
            <w:tcBorders>
              <w:top w:val="single" w:sz="12" w:space="0" w:color="auto"/>
              <w:left w:val="single" w:sz="12" w:space="0" w:color="auto"/>
              <w:bottom w:val="single" w:sz="12"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
                <w:bCs/>
                <w:kern w:val="24"/>
                <w:sz w:val="20"/>
                <w:szCs w:val="20"/>
                <w:lang w:val="es-ES" w:eastAsia="es-ES"/>
              </w:rPr>
            </w:pPr>
            <w:proofErr w:type="spellStart"/>
            <w:r w:rsidRPr="001578A8">
              <w:rPr>
                <w:rFonts w:ascii="Arial Narrow" w:eastAsia="Times New Roman" w:hAnsi="Arial Narrow" w:cs="Times New Roman"/>
                <w:b/>
                <w:bCs/>
                <w:kern w:val="24"/>
                <w:sz w:val="20"/>
                <w:szCs w:val="20"/>
                <w:lang w:val="es-ES" w:eastAsia="es-ES"/>
              </w:rPr>
              <w:t>tipologia</w:t>
            </w:r>
            <w:proofErr w:type="spellEnd"/>
          </w:p>
        </w:tc>
        <w:tc>
          <w:tcPr>
            <w:tcW w:w="1365" w:type="dxa"/>
            <w:vMerge w:val="restart"/>
            <w:tcBorders>
              <w:top w:val="single" w:sz="12" w:space="0" w:color="auto"/>
              <w:left w:val="single" w:sz="12" w:space="0" w:color="auto"/>
              <w:bottom w:val="single" w:sz="12"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
                <w:bCs/>
                <w:kern w:val="24"/>
                <w:sz w:val="20"/>
                <w:szCs w:val="20"/>
                <w:lang w:val="es-ES" w:eastAsia="es-ES"/>
              </w:rPr>
            </w:pPr>
            <w:r w:rsidRPr="001578A8">
              <w:rPr>
                <w:rFonts w:ascii="Arial Narrow" w:eastAsia="Times New Roman" w:hAnsi="Arial Narrow" w:cs="Times New Roman"/>
                <w:b/>
                <w:bCs/>
                <w:kern w:val="24"/>
                <w:sz w:val="20"/>
                <w:szCs w:val="20"/>
                <w:lang w:val="es-ES" w:eastAsia="es-ES"/>
              </w:rPr>
              <w:t>Dirección</w:t>
            </w:r>
          </w:p>
        </w:tc>
        <w:tc>
          <w:tcPr>
            <w:tcW w:w="1080" w:type="dxa"/>
            <w:vMerge w:val="restart"/>
            <w:tcBorders>
              <w:top w:val="single" w:sz="12" w:space="0" w:color="auto"/>
              <w:left w:val="nil"/>
              <w:bottom w:val="single" w:sz="12"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
                <w:bCs/>
                <w:kern w:val="24"/>
                <w:sz w:val="20"/>
                <w:szCs w:val="20"/>
                <w:lang w:val="es-ES" w:eastAsia="es-ES"/>
              </w:rPr>
            </w:pPr>
            <w:r w:rsidRPr="001578A8">
              <w:rPr>
                <w:rFonts w:ascii="Arial Narrow" w:eastAsia="Times New Roman" w:hAnsi="Arial Narrow" w:cs="Times New Roman"/>
                <w:b/>
                <w:bCs/>
                <w:kern w:val="24"/>
                <w:sz w:val="20"/>
                <w:szCs w:val="20"/>
                <w:lang w:val="es-ES" w:eastAsia="es-ES"/>
              </w:rPr>
              <w:t>municipio</w:t>
            </w:r>
          </w:p>
        </w:tc>
        <w:tc>
          <w:tcPr>
            <w:tcW w:w="1260" w:type="dxa"/>
            <w:vMerge w:val="restart"/>
            <w:tcBorders>
              <w:top w:val="single" w:sz="12" w:space="0" w:color="auto"/>
              <w:left w:val="nil"/>
              <w:bottom w:val="single" w:sz="12"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
                <w:bCs/>
                <w:kern w:val="24"/>
                <w:sz w:val="20"/>
                <w:szCs w:val="20"/>
                <w:lang w:val="es-ES" w:eastAsia="es-ES"/>
              </w:rPr>
            </w:pPr>
            <w:r w:rsidRPr="001578A8">
              <w:rPr>
                <w:rFonts w:ascii="Arial Narrow" w:eastAsia="Times New Roman" w:hAnsi="Arial Narrow" w:cs="Times New Roman"/>
                <w:b/>
                <w:bCs/>
                <w:kern w:val="24"/>
                <w:sz w:val="20"/>
                <w:szCs w:val="20"/>
                <w:lang w:val="es-ES" w:eastAsia="es-ES"/>
              </w:rPr>
              <w:t>teléfono</w:t>
            </w:r>
          </w:p>
        </w:tc>
        <w:tc>
          <w:tcPr>
            <w:tcW w:w="1620" w:type="dxa"/>
            <w:gridSpan w:val="2"/>
            <w:tcBorders>
              <w:top w:val="single" w:sz="12" w:space="0" w:color="auto"/>
              <w:left w:val="single" w:sz="12" w:space="0" w:color="auto"/>
              <w:bottom w:val="single" w:sz="12"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
                <w:bCs/>
                <w:kern w:val="24"/>
                <w:sz w:val="20"/>
                <w:szCs w:val="20"/>
                <w:lang w:val="es-ES" w:eastAsia="es-ES"/>
              </w:rPr>
            </w:pPr>
            <w:r w:rsidRPr="001578A8">
              <w:rPr>
                <w:rFonts w:ascii="Arial Narrow" w:eastAsia="Times New Roman" w:hAnsi="Arial Narrow" w:cs="Times New Roman"/>
                <w:b/>
                <w:bCs/>
                <w:kern w:val="24"/>
                <w:sz w:val="20"/>
                <w:szCs w:val="20"/>
                <w:lang w:val="es-ES" w:eastAsia="es-ES"/>
              </w:rPr>
              <w:t>Interval horario aproximado *</w:t>
            </w:r>
          </w:p>
        </w:tc>
        <w:tc>
          <w:tcPr>
            <w:tcW w:w="2135" w:type="dxa"/>
            <w:vMerge w:val="restart"/>
            <w:tcBorders>
              <w:top w:val="single" w:sz="12" w:space="0" w:color="auto"/>
              <w:left w:val="single" w:sz="12" w:space="0" w:color="auto"/>
              <w:bottom w:val="single" w:sz="12"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Calendario *</w:t>
            </w:r>
          </w:p>
        </w:tc>
      </w:tr>
      <w:tr w:rsidR="001578A8" w:rsidRPr="001578A8" w:rsidTr="00F11E6E">
        <w:trPr>
          <w:trHeight w:val="354"/>
        </w:trPr>
        <w:tc>
          <w:tcPr>
            <w:tcW w:w="2269" w:type="dxa"/>
            <w:vMerge/>
            <w:tcBorders>
              <w:top w:val="single" w:sz="12" w:space="0" w:color="auto"/>
              <w:left w:val="single" w:sz="12" w:space="0" w:color="auto"/>
              <w:bottom w:val="single" w:sz="12" w:space="0" w:color="auto"/>
              <w:right w:val="single" w:sz="12" w:space="0" w:color="auto"/>
            </w:tcBorders>
            <w:vAlign w:val="center"/>
          </w:tcPr>
          <w:p w:rsidR="001578A8" w:rsidRPr="001578A8" w:rsidRDefault="001578A8" w:rsidP="001578A8">
            <w:pPr>
              <w:spacing w:after="0" w:line="240" w:lineRule="auto"/>
              <w:rPr>
                <w:rFonts w:ascii="Arial Narrow" w:eastAsia="Times New Roman" w:hAnsi="Arial Narrow" w:cs="Times New Roman"/>
                <w:b/>
                <w:bCs/>
                <w:kern w:val="24"/>
                <w:sz w:val="20"/>
                <w:szCs w:val="20"/>
                <w:lang w:val="es-ES" w:eastAsia="es-ES"/>
              </w:rPr>
            </w:pPr>
          </w:p>
        </w:tc>
        <w:tc>
          <w:tcPr>
            <w:tcW w:w="1754" w:type="dxa"/>
            <w:vMerge/>
            <w:tcBorders>
              <w:top w:val="single" w:sz="12" w:space="0" w:color="auto"/>
              <w:left w:val="single" w:sz="12" w:space="0" w:color="auto"/>
              <w:bottom w:val="single" w:sz="12" w:space="0" w:color="auto"/>
              <w:right w:val="single" w:sz="12" w:space="0" w:color="auto"/>
            </w:tcBorders>
            <w:vAlign w:val="center"/>
          </w:tcPr>
          <w:p w:rsidR="001578A8" w:rsidRPr="001578A8" w:rsidRDefault="001578A8" w:rsidP="001578A8">
            <w:pPr>
              <w:spacing w:after="0" w:line="240" w:lineRule="auto"/>
              <w:rPr>
                <w:rFonts w:ascii="Arial Narrow" w:eastAsia="Times New Roman" w:hAnsi="Arial Narrow" w:cs="Times New Roman"/>
                <w:b/>
                <w:bCs/>
                <w:kern w:val="24"/>
                <w:sz w:val="20"/>
                <w:szCs w:val="20"/>
                <w:lang w:val="es-ES" w:eastAsia="es-ES"/>
              </w:rPr>
            </w:pPr>
          </w:p>
        </w:tc>
        <w:tc>
          <w:tcPr>
            <w:tcW w:w="1365" w:type="dxa"/>
            <w:vMerge/>
            <w:tcBorders>
              <w:top w:val="single" w:sz="12" w:space="0" w:color="auto"/>
              <w:left w:val="single" w:sz="12" w:space="0" w:color="auto"/>
              <w:bottom w:val="single" w:sz="12" w:space="0" w:color="auto"/>
              <w:right w:val="nil"/>
            </w:tcBorders>
            <w:vAlign w:val="center"/>
          </w:tcPr>
          <w:p w:rsidR="001578A8" w:rsidRPr="001578A8" w:rsidRDefault="001578A8" w:rsidP="001578A8">
            <w:pPr>
              <w:spacing w:after="0" w:line="240" w:lineRule="auto"/>
              <w:rPr>
                <w:rFonts w:ascii="Arial Narrow" w:eastAsia="Times New Roman" w:hAnsi="Arial Narrow" w:cs="Times New Roman"/>
                <w:b/>
                <w:bCs/>
                <w:kern w:val="24"/>
                <w:sz w:val="20"/>
                <w:szCs w:val="20"/>
                <w:lang w:val="es-ES" w:eastAsia="es-ES"/>
              </w:rPr>
            </w:pPr>
          </w:p>
        </w:tc>
        <w:tc>
          <w:tcPr>
            <w:tcW w:w="1080" w:type="dxa"/>
            <w:vMerge/>
            <w:tcBorders>
              <w:top w:val="single" w:sz="12" w:space="0" w:color="auto"/>
              <w:left w:val="nil"/>
              <w:bottom w:val="single" w:sz="12" w:space="0" w:color="auto"/>
              <w:right w:val="nil"/>
            </w:tcBorders>
            <w:vAlign w:val="center"/>
          </w:tcPr>
          <w:p w:rsidR="001578A8" w:rsidRPr="001578A8" w:rsidRDefault="001578A8" w:rsidP="001578A8">
            <w:pPr>
              <w:spacing w:after="0" w:line="240" w:lineRule="auto"/>
              <w:rPr>
                <w:rFonts w:ascii="Arial Narrow" w:eastAsia="Times New Roman" w:hAnsi="Arial Narrow" w:cs="Times New Roman"/>
                <w:b/>
                <w:bCs/>
                <w:kern w:val="24"/>
                <w:sz w:val="20"/>
                <w:szCs w:val="20"/>
                <w:lang w:val="es-ES" w:eastAsia="es-ES"/>
              </w:rPr>
            </w:pPr>
          </w:p>
        </w:tc>
        <w:tc>
          <w:tcPr>
            <w:tcW w:w="1260" w:type="dxa"/>
            <w:vMerge/>
            <w:tcBorders>
              <w:top w:val="single" w:sz="12" w:space="0" w:color="auto"/>
              <w:left w:val="nil"/>
              <w:bottom w:val="single" w:sz="12" w:space="0" w:color="auto"/>
              <w:right w:val="single" w:sz="12" w:space="0" w:color="auto"/>
            </w:tcBorders>
            <w:vAlign w:val="center"/>
          </w:tcPr>
          <w:p w:rsidR="001578A8" w:rsidRPr="001578A8" w:rsidRDefault="001578A8" w:rsidP="001578A8">
            <w:pPr>
              <w:spacing w:after="0" w:line="240" w:lineRule="auto"/>
              <w:rPr>
                <w:rFonts w:ascii="Arial Narrow" w:eastAsia="Times New Roman" w:hAnsi="Arial Narrow" w:cs="Times New Roman"/>
                <w:b/>
                <w:bCs/>
                <w:kern w:val="24"/>
                <w:sz w:val="20"/>
                <w:szCs w:val="20"/>
                <w:lang w:val="es-ES" w:eastAsia="es-ES"/>
              </w:rPr>
            </w:pPr>
          </w:p>
        </w:tc>
        <w:tc>
          <w:tcPr>
            <w:tcW w:w="810" w:type="dxa"/>
            <w:tcBorders>
              <w:top w:val="single" w:sz="12" w:space="0" w:color="auto"/>
              <w:left w:val="single" w:sz="12" w:space="0" w:color="auto"/>
              <w:bottom w:val="single" w:sz="12" w:space="0" w:color="auto"/>
              <w:right w:val="nil"/>
            </w:tcBorders>
            <w:vAlign w:val="center"/>
          </w:tcPr>
          <w:p w:rsidR="001578A8" w:rsidRPr="001578A8" w:rsidRDefault="001578A8" w:rsidP="001578A8">
            <w:pPr>
              <w:tabs>
                <w:tab w:val="left" w:pos="-720"/>
              </w:tabs>
              <w:suppressAutoHyphens/>
              <w:spacing w:after="0" w:line="240" w:lineRule="auto"/>
              <w:ind w:right="-103"/>
              <w:rPr>
                <w:rFonts w:ascii="Arial Narrow" w:eastAsia="Times New Roman" w:hAnsi="Arial Narrow" w:cs="Times New Roman"/>
                <w:b/>
                <w:bCs/>
                <w:kern w:val="24"/>
                <w:sz w:val="20"/>
                <w:szCs w:val="20"/>
                <w:lang w:val="es-ES" w:eastAsia="es-ES"/>
              </w:rPr>
            </w:pPr>
            <w:r w:rsidRPr="001578A8">
              <w:rPr>
                <w:rFonts w:ascii="Arial Narrow" w:eastAsia="Times New Roman" w:hAnsi="Arial Narrow" w:cs="Times New Roman"/>
                <w:b/>
                <w:bCs/>
                <w:kern w:val="24"/>
                <w:sz w:val="20"/>
                <w:szCs w:val="20"/>
                <w:lang w:val="es-ES" w:eastAsia="es-ES"/>
              </w:rPr>
              <w:t>Entrada</w:t>
            </w:r>
          </w:p>
        </w:tc>
        <w:tc>
          <w:tcPr>
            <w:tcW w:w="810" w:type="dxa"/>
            <w:tcBorders>
              <w:top w:val="single" w:sz="12" w:space="0" w:color="auto"/>
              <w:left w:val="nil"/>
              <w:bottom w:val="single" w:sz="12"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
                <w:bCs/>
                <w:kern w:val="24"/>
                <w:sz w:val="20"/>
                <w:szCs w:val="20"/>
                <w:lang w:val="es-ES" w:eastAsia="es-ES"/>
              </w:rPr>
            </w:pPr>
            <w:r w:rsidRPr="001578A8">
              <w:rPr>
                <w:rFonts w:ascii="Arial Narrow" w:eastAsia="Times New Roman" w:hAnsi="Arial Narrow" w:cs="Times New Roman"/>
                <w:b/>
                <w:bCs/>
                <w:kern w:val="24"/>
                <w:sz w:val="20"/>
                <w:szCs w:val="20"/>
                <w:lang w:val="es-ES" w:eastAsia="es-ES"/>
              </w:rPr>
              <w:t>Salida</w:t>
            </w:r>
          </w:p>
        </w:tc>
        <w:tc>
          <w:tcPr>
            <w:tcW w:w="2135" w:type="dxa"/>
            <w:vMerge/>
            <w:tcBorders>
              <w:top w:val="single" w:sz="12" w:space="0" w:color="auto"/>
              <w:left w:val="single" w:sz="12" w:space="0" w:color="auto"/>
              <w:bottom w:val="single" w:sz="12" w:space="0" w:color="auto"/>
              <w:right w:val="single" w:sz="12" w:space="0" w:color="auto"/>
            </w:tcBorders>
            <w:vAlign w:val="center"/>
          </w:tcPr>
          <w:p w:rsidR="001578A8" w:rsidRPr="001578A8" w:rsidRDefault="001578A8" w:rsidP="001578A8">
            <w:pPr>
              <w:spacing w:after="0" w:line="240" w:lineRule="auto"/>
              <w:rPr>
                <w:rFonts w:ascii="Arial Narrow" w:eastAsia="Times New Roman" w:hAnsi="Arial Narrow" w:cs="Times New Roman"/>
                <w:bCs/>
                <w:kern w:val="24"/>
                <w:sz w:val="20"/>
                <w:szCs w:val="20"/>
                <w:lang w:val="es-ES" w:eastAsia="es-ES"/>
              </w:rPr>
            </w:pPr>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shd w:val="clear" w:color="auto" w:fill="auto"/>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highlight w:val="green"/>
                <w:lang w:val="es-ES" w:eastAsia="es-ES"/>
              </w:rPr>
            </w:pPr>
            <w:r w:rsidRPr="001578A8">
              <w:rPr>
                <w:rFonts w:ascii="Arial Narrow" w:eastAsia="Times New Roman" w:hAnsi="Arial Narrow" w:cs="Times New Roman"/>
                <w:bCs/>
                <w:kern w:val="24"/>
                <w:sz w:val="20"/>
                <w:szCs w:val="20"/>
                <w:lang w:val="es-ES" w:eastAsia="es-ES"/>
              </w:rPr>
              <w:t>AIMA</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CAE- per a persones </w:t>
            </w:r>
            <w:proofErr w:type="spellStart"/>
            <w:r w:rsidRPr="001578A8">
              <w:rPr>
                <w:rFonts w:ascii="Arial Narrow" w:eastAsia="Times New Roman" w:hAnsi="Arial Narrow" w:cs="Times New Roman"/>
                <w:bCs/>
                <w:kern w:val="24"/>
                <w:sz w:val="20"/>
                <w:szCs w:val="20"/>
                <w:lang w:val="es-ES" w:eastAsia="es-ES"/>
              </w:rPr>
              <w:t>amb</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discapacitat</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C/ Francesc Tàrrega, 19, </w:t>
            </w:r>
            <w:proofErr w:type="spellStart"/>
            <w:r w:rsidRPr="001578A8">
              <w:rPr>
                <w:rFonts w:ascii="Arial Narrow" w:eastAsia="Times New Roman" w:hAnsi="Arial Narrow" w:cs="Times New Roman"/>
                <w:bCs/>
                <w:kern w:val="24"/>
                <w:sz w:val="20"/>
                <w:szCs w:val="20"/>
                <w:lang w:val="es-ES" w:eastAsia="es-ES"/>
              </w:rPr>
              <w:t>baixos</w:t>
            </w:r>
            <w:proofErr w:type="spellEnd"/>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Barcelona</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93 408 00 91</w:t>
            </w:r>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08:15</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17:30</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proofErr w:type="spellStart"/>
            <w:r w:rsidRPr="001578A8">
              <w:rPr>
                <w:rFonts w:ascii="Arial Narrow" w:eastAsia="Times New Roman" w:hAnsi="Arial Narrow" w:cs="Times New Roman"/>
                <w:bCs/>
                <w:kern w:val="24"/>
                <w:sz w:val="20"/>
                <w:szCs w:val="20"/>
                <w:lang w:val="es-ES" w:eastAsia="es-ES"/>
              </w:rPr>
              <w:t>Obert</w:t>
            </w:r>
            <w:proofErr w:type="spellEnd"/>
            <w:r w:rsidRPr="001578A8">
              <w:rPr>
                <w:rFonts w:ascii="Arial Narrow" w:eastAsia="Times New Roman" w:hAnsi="Arial Narrow" w:cs="Times New Roman"/>
                <w:bCs/>
                <w:kern w:val="24"/>
                <w:sz w:val="20"/>
                <w:szCs w:val="20"/>
                <w:lang w:val="es-ES" w:eastAsia="es-ES"/>
              </w:rPr>
              <w:t xml:space="preserve"> per entrar a </w:t>
            </w:r>
            <w:proofErr w:type="spellStart"/>
            <w:r w:rsidRPr="001578A8">
              <w:rPr>
                <w:rFonts w:ascii="Arial Narrow" w:eastAsia="Times New Roman" w:hAnsi="Arial Narrow" w:cs="Times New Roman"/>
                <w:bCs/>
                <w:kern w:val="24"/>
                <w:sz w:val="20"/>
                <w:szCs w:val="20"/>
                <w:lang w:val="es-ES" w:eastAsia="es-ES"/>
              </w:rPr>
              <w:t>qualsevol</w:t>
            </w:r>
            <w:proofErr w:type="spellEnd"/>
            <w:r w:rsidRPr="001578A8">
              <w:rPr>
                <w:rFonts w:ascii="Arial Narrow" w:eastAsia="Times New Roman" w:hAnsi="Arial Narrow" w:cs="Times New Roman"/>
                <w:bCs/>
                <w:kern w:val="24"/>
                <w:sz w:val="20"/>
                <w:szCs w:val="20"/>
                <w:lang w:val="es-ES" w:eastAsia="es-ES"/>
              </w:rPr>
              <w:t xml:space="preserve"> hora.</w:t>
            </w:r>
          </w:p>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Tot </w:t>
            </w:r>
            <w:proofErr w:type="spellStart"/>
            <w:r w:rsidRPr="001578A8">
              <w:rPr>
                <w:rFonts w:ascii="Arial Narrow" w:eastAsia="Times New Roman" w:hAnsi="Arial Narrow" w:cs="Times New Roman"/>
                <w:bCs/>
                <w:kern w:val="24"/>
                <w:sz w:val="20"/>
                <w:szCs w:val="20"/>
                <w:lang w:val="es-ES" w:eastAsia="es-ES"/>
              </w:rPr>
              <w:t>l’any</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excepte</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vacances</w:t>
            </w:r>
            <w:proofErr w:type="spellEnd"/>
            <w:r w:rsidRPr="001578A8">
              <w:rPr>
                <w:rFonts w:ascii="Arial Narrow" w:eastAsia="Times New Roman" w:hAnsi="Arial Narrow" w:cs="Times New Roman"/>
                <w:bCs/>
                <w:kern w:val="24"/>
                <w:sz w:val="20"/>
                <w:szCs w:val="20"/>
                <w:lang w:val="es-ES" w:eastAsia="es-ES"/>
              </w:rPr>
              <w:t xml:space="preserve"> a </w:t>
            </w:r>
            <w:proofErr w:type="spellStart"/>
            <w:r w:rsidRPr="001578A8">
              <w:rPr>
                <w:rFonts w:ascii="Arial Narrow" w:eastAsia="Times New Roman" w:hAnsi="Arial Narrow" w:cs="Times New Roman"/>
                <w:bCs/>
                <w:kern w:val="24"/>
                <w:sz w:val="20"/>
                <w:szCs w:val="20"/>
                <w:lang w:val="es-ES" w:eastAsia="es-ES"/>
              </w:rPr>
              <w:t>l’agost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Setmana</w:t>
            </w:r>
            <w:proofErr w:type="spellEnd"/>
            <w:r w:rsidRPr="001578A8">
              <w:rPr>
                <w:rFonts w:ascii="Arial Narrow" w:eastAsia="Times New Roman" w:hAnsi="Arial Narrow" w:cs="Times New Roman"/>
                <w:bCs/>
                <w:kern w:val="24"/>
                <w:sz w:val="20"/>
                <w:szCs w:val="20"/>
                <w:lang w:val="es-ES" w:eastAsia="es-ES"/>
              </w:rPr>
              <w:t xml:space="preserve"> Santa i Nadal</w:t>
            </w:r>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highlight w:val="green"/>
                <w:lang w:val="es-ES" w:eastAsia="es-ES"/>
              </w:rPr>
            </w:pPr>
            <w:r w:rsidRPr="001578A8">
              <w:rPr>
                <w:rFonts w:ascii="Arial Narrow" w:eastAsia="Times New Roman" w:hAnsi="Arial Narrow" w:cs="Times New Roman"/>
                <w:bCs/>
                <w:kern w:val="24"/>
                <w:sz w:val="20"/>
                <w:szCs w:val="20"/>
                <w:lang w:val="es-ES" w:eastAsia="es-ES"/>
              </w:rPr>
              <w:t>ARIADNA, TO</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STO per a persones </w:t>
            </w:r>
            <w:proofErr w:type="spellStart"/>
            <w:r w:rsidRPr="001578A8">
              <w:rPr>
                <w:rFonts w:ascii="Arial Narrow" w:eastAsia="Times New Roman" w:hAnsi="Arial Narrow" w:cs="Times New Roman"/>
                <w:bCs/>
                <w:kern w:val="24"/>
                <w:sz w:val="20"/>
                <w:szCs w:val="20"/>
                <w:lang w:val="es-ES" w:eastAsia="es-ES"/>
              </w:rPr>
              <w:t>amb</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discapacitat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intel·lectual</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C/ Felipe de Paz, 17</w:t>
            </w:r>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Barcelona</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93 162 95 72</w:t>
            </w:r>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09:00-9:30 </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17:00</w:t>
            </w:r>
          </w:p>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proofErr w:type="spellStart"/>
            <w:r w:rsidRPr="001578A8">
              <w:rPr>
                <w:rFonts w:ascii="Arial Narrow" w:eastAsia="Times New Roman" w:hAnsi="Arial Narrow" w:cs="Times New Roman"/>
                <w:bCs/>
                <w:kern w:val="24"/>
                <w:sz w:val="20"/>
                <w:szCs w:val="20"/>
                <w:lang w:val="es-ES" w:eastAsia="es-ES"/>
              </w:rPr>
              <w:t>divendres</w:t>
            </w:r>
            <w:proofErr w:type="spellEnd"/>
            <w:r w:rsidRPr="001578A8">
              <w:rPr>
                <w:rFonts w:ascii="Arial Narrow" w:eastAsia="Times New Roman" w:hAnsi="Arial Narrow" w:cs="Times New Roman"/>
                <w:bCs/>
                <w:kern w:val="24"/>
                <w:sz w:val="20"/>
                <w:szCs w:val="20"/>
                <w:lang w:val="es-ES" w:eastAsia="es-ES"/>
              </w:rPr>
              <w:t xml:space="preserve"> 14:30</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Tot </w:t>
            </w:r>
            <w:proofErr w:type="spellStart"/>
            <w:r w:rsidRPr="001578A8">
              <w:rPr>
                <w:rFonts w:ascii="Arial Narrow" w:eastAsia="Times New Roman" w:hAnsi="Arial Narrow" w:cs="Times New Roman"/>
                <w:bCs/>
                <w:kern w:val="24"/>
                <w:sz w:val="20"/>
                <w:szCs w:val="20"/>
                <w:lang w:val="es-ES" w:eastAsia="es-ES"/>
              </w:rPr>
              <w:t>l’any</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excepte</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vacances</w:t>
            </w:r>
            <w:proofErr w:type="spellEnd"/>
            <w:r w:rsidRPr="001578A8">
              <w:rPr>
                <w:rFonts w:ascii="Arial Narrow" w:eastAsia="Times New Roman" w:hAnsi="Arial Narrow" w:cs="Times New Roman"/>
                <w:bCs/>
                <w:kern w:val="24"/>
                <w:sz w:val="20"/>
                <w:szCs w:val="20"/>
                <w:lang w:val="es-ES" w:eastAsia="es-ES"/>
              </w:rPr>
              <w:t xml:space="preserve"> a </w:t>
            </w:r>
            <w:proofErr w:type="spellStart"/>
            <w:r w:rsidRPr="001578A8">
              <w:rPr>
                <w:rFonts w:ascii="Arial Narrow" w:eastAsia="Times New Roman" w:hAnsi="Arial Narrow" w:cs="Times New Roman"/>
                <w:bCs/>
                <w:kern w:val="24"/>
                <w:sz w:val="20"/>
                <w:szCs w:val="20"/>
                <w:lang w:val="es-ES" w:eastAsia="es-ES"/>
              </w:rPr>
              <w:t>l’agost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Setmana</w:t>
            </w:r>
            <w:proofErr w:type="spellEnd"/>
            <w:r w:rsidRPr="001578A8">
              <w:rPr>
                <w:rFonts w:ascii="Arial Narrow" w:eastAsia="Times New Roman" w:hAnsi="Arial Narrow" w:cs="Times New Roman"/>
                <w:bCs/>
                <w:kern w:val="24"/>
                <w:sz w:val="20"/>
                <w:szCs w:val="20"/>
                <w:lang w:val="es-ES" w:eastAsia="es-ES"/>
              </w:rPr>
              <w:t xml:space="preserve"> Santa i Nadal.</w:t>
            </w:r>
          </w:p>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proofErr w:type="spellStart"/>
            <w:r w:rsidRPr="001578A8">
              <w:rPr>
                <w:rFonts w:ascii="Arial Narrow" w:eastAsia="Times New Roman" w:hAnsi="Arial Narrow" w:cs="Times New Roman"/>
                <w:bCs/>
                <w:kern w:val="24"/>
                <w:sz w:val="20"/>
                <w:szCs w:val="20"/>
                <w:lang w:val="es-ES" w:eastAsia="es-ES"/>
              </w:rPr>
              <w:t>Juliol</w:t>
            </w:r>
            <w:proofErr w:type="spellEnd"/>
            <w:r w:rsidRPr="001578A8">
              <w:rPr>
                <w:rFonts w:ascii="Arial Narrow" w:eastAsia="Times New Roman" w:hAnsi="Arial Narrow" w:cs="Times New Roman"/>
                <w:bCs/>
                <w:kern w:val="24"/>
                <w:sz w:val="20"/>
                <w:szCs w:val="20"/>
                <w:lang w:val="es-ES" w:eastAsia="es-ES"/>
              </w:rPr>
              <w:t xml:space="preserve"> jornada intensiva de 8 a 15 </w:t>
            </w:r>
            <w:proofErr w:type="spellStart"/>
            <w:r w:rsidRPr="001578A8">
              <w:rPr>
                <w:rFonts w:ascii="Arial Narrow" w:eastAsia="Times New Roman" w:hAnsi="Arial Narrow" w:cs="Times New Roman"/>
                <w:bCs/>
                <w:kern w:val="24"/>
                <w:sz w:val="20"/>
                <w:szCs w:val="20"/>
                <w:lang w:val="es-ES" w:eastAsia="es-ES"/>
              </w:rPr>
              <w:t>hores</w:t>
            </w:r>
            <w:proofErr w:type="spellEnd"/>
            <w:r w:rsidRPr="001578A8">
              <w:rPr>
                <w:rFonts w:ascii="Arial Narrow" w:eastAsia="Times New Roman" w:hAnsi="Arial Narrow" w:cs="Times New Roman"/>
                <w:bCs/>
                <w:kern w:val="24"/>
                <w:sz w:val="20"/>
                <w:szCs w:val="20"/>
                <w:lang w:val="es-ES" w:eastAsia="es-ES"/>
              </w:rPr>
              <w:t>.</w:t>
            </w:r>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ASPACE BADALONA</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STO per a persones </w:t>
            </w:r>
            <w:proofErr w:type="spellStart"/>
            <w:r w:rsidRPr="001578A8">
              <w:rPr>
                <w:rFonts w:ascii="Arial Narrow" w:eastAsia="Times New Roman" w:hAnsi="Arial Narrow" w:cs="Times New Roman"/>
                <w:bCs/>
                <w:kern w:val="24"/>
                <w:sz w:val="20"/>
                <w:szCs w:val="20"/>
                <w:lang w:val="es-ES" w:eastAsia="es-ES"/>
              </w:rPr>
              <w:t>amb</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discapacitat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intel·lectual</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C/ Marqués de Montroig, 56</w:t>
            </w:r>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Badalona</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93 460 56 00</w:t>
            </w:r>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09:00 – 10:00</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16:30 -17:00</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Tot </w:t>
            </w:r>
            <w:proofErr w:type="spellStart"/>
            <w:r w:rsidRPr="001578A8">
              <w:rPr>
                <w:rFonts w:ascii="Arial Narrow" w:eastAsia="Times New Roman" w:hAnsi="Arial Narrow" w:cs="Times New Roman"/>
                <w:bCs/>
                <w:kern w:val="24"/>
                <w:sz w:val="20"/>
                <w:szCs w:val="20"/>
                <w:lang w:val="es-ES" w:eastAsia="es-ES"/>
              </w:rPr>
              <w:t>l’any</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excepte</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vacances</w:t>
            </w:r>
            <w:proofErr w:type="spellEnd"/>
            <w:r w:rsidRPr="001578A8">
              <w:rPr>
                <w:rFonts w:ascii="Arial Narrow" w:eastAsia="Times New Roman" w:hAnsi="Arial Narrow" w:cs="Times New Roman"/>
                <w:bCs/>
                <w:kern w:val="24"/>
                <w:sz w:val="20"/>
                <w:szCs w:val="20"/>
                <w:lang w:val="es-ES" w:eastAsia="es-ES"/>
              </w:rPr>
              <w:t xml:space="preserve"> a </w:t>
            </w:r>
            <w:proofErr w:type="spellStart"/>
            <w:r w:rsidRPr="001578A8">
              <w:rPr>
                <w:rFonts w:ascii="Arial Narrow" w:eastAsia="Times New Roman" w:hAnsi="Arial Narrow" w:cs="Times New Roman"/>
                <w:bCs/>
                <w:kern w:val="24"/>
                <w:sz w:val="20"/>
                <w:szCs w:val="20"/>
                <w:lang w:val="es-ES" w:eastAsia="es-ES"/>
              </w:rPr>
              <w:t>l’agost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Setmana</w:t>
            </w:r>
            <w:proofErr w:type="spellEnd"/>
            <w:r w:rsidRPr="001578A8">
              <w:rPr>
                <w:rFonts w:ascii="Arial Narrow" w:eastAsia="Times New Roman" w:hAnsi="Arial Narrow" w:cs="Times New Roman"/>
                <w:bCs/>
                <w:kern w:val="24"/>
                <w:sz w:val="20"/>
                <w:szCs w:val="20"/>
                <w:lang w:val="es-ES" w:eastAsia="es-ES"/>
              </w:rPr>
              <w:t xml:space="preserve"> Santa i Nadal</w:t>
            </w:r>
          </w:p>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proofErr w:type="spellStart"/>
            <w:r w:rsidRPr="001578A8">
              <w:rPr>
                <w:rFonts w:ascii="Arial Narrow" w:eastAsia="Times New Roman" w:hAnsi="Arial Narrow" w:cs="Times New Roman"/>
                <w:bCs/>
                <w:kern w:val="24"/>
                <w:sz w:val="20"/>
                <w:szCs w:val="20"/>
                <w:lang w:val="es-ES" w:eastAsia="es-ES"/>
              </w:rPr>
              <w:t>Juliol</w:t>
            </w:r>
            <w:proofErr w:type="spellEnd"/>
            <w:r w:rsidRPr="001578A8">
              <w:rPr>
                <w:rFonts w:ascii="Arial Narrow" w:eastAsia="Times New Roman" w:hAnsi="Arial Narrow" w:cs="Times New Roman"/>
                <w:bCs/>
                <w:kern w:val="24"/>
                <w:sz w:val="20"/>
                <w:szCs w:val="20"/>
                <w:lang w:val="es-ES" w:eastAsia="es-ES"/>
              </w:rPr>
              <w:t xml:space="preserve"> jornada intensiva de 9 a 15 </w:t>
            </w:r>
            <w:proofErr w:type="spellStart"/>
            <w:r w:rsidRPr="001578A8">
              <w:rPr>
                <w:rFonts w:ascii="Arial Narrow" w:eastAsia="Times New Roman" w:hAnsi="Arial Narrow" w:cs="Times New Roman"/>
                <w:bCs/>
                <w:kern w:val="24"/>
                <w:sz w:val="20"/>
                <w:szCs w:val="20"/>
                <w:lang w:val="es-ES" w:eastAsia="es-ES"/>
              </w:rPr>
              <w:t>hores</w:t>
            </w:r>
            <w:proofErr w:type="spellEnd"/>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ASPACE POBLENOU</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STO per a persones </w:t>
            </w:r>
            <w:proofErr w:type="spellStart"/>
            <w:r w:rsidRPr="001578A8">
              <w:rPr>
                <w:rFonts w:ascii="Arial Narrow" w:eastAsia="Times New Roman" w:hAnsi="Arial Narrow" w:cs="Times New Roman"/>
                <w:bCs/>
                <w:kern w:val="24"/>
                <w:sz w:val="20"/>
                <w:szCs w:val="20"/>
                <w:lang w:val="es-ES" w:eastAsia="es-ES"/>
              </w:rPr>
              <w:t>amb</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discapacitat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intel·lectual</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C/ Bilbao, 95-97</w:t>
            </w:r>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Barcelona</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93 307 53 25</w:t>
            </w:r>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09:00 – 10:00</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16:30 -17:00</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Tot </w:t>
            </w:r>
            <w:proofErr w:type="spellStart"/>
            <w:r w:rsidRPr="001578A8">
              <w:rPr>
                <w:rFonts w:ascii="Arial Narrow" w:eastAsia="Times New Roman" w:hAnsi="Arial Narrow" w:cs="Times New Roman"/>
                <w:bCs/>
                <w:kern w:val="24"/>
                <w:sz w:val="20"/>
                <w:szCs w:val="20"/>
                <w:lang w:val="es-ES" w:eastAsia="es-ES"/>
              </w:rPr>
              <w:t>l’any</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excepte</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vacances</w:t>
            </w:r>
            <w:proofErr w:type="spellEnd"/>
            <w:r w:rsidRPr="001578A8">
              <w:rPr>
                <w:rFonts w:ascii="Arial Narrow" w:eastAsia="Times New Roman" w:hAnsi="Arial Narrow" w:cs="Times New Roman"/>
                <w:bCs/>
                <w:kern w:val="24"/>
                <w:sz w:val="20"/>
                <w:szCs w:val="20"/>
                <w:lang w:val="es-ES" w:eastAsia="es-ES"/>
              </w:rPr>
              <w:t xml:space="preserve"> a </w:t>
            </w:r>
            <w:proofErr w:type="spellStart"/>
            <w:r w:rsidRPr="001578A8">
              <w:rPr>
                <w:rFonts w:ascii="Arial Narrow" w:eastAsia="Times New Roman" w:hAnsi="Arial Narrow" w:cs="Times New Roman"/>
                <w:bCs/>
                <w:kern w:val="24"/>
                <w:sz w:val="20"/>
                <w:szCs w:val="20"/>
                <w:lang w:val="es-ES" w:eastAsia="es-ES"/>
              </w:rPr>
              <w:t>l’agost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Setmana</w:t>
            </w:r>
            <w:proofErr w:type="spellEnd"/>
            <w:r w:rsidRPr="001578A8">
              <w:rPr>
                <w:rFonts w:ascii="Arial Narrow" w:eastAsia="Times New Roman" w:hAnsi="Arial Narrow" w:cs="Times New Roman"/>
                <w:bCs/>
                <w:kern w:val="24"/>
                <w:sz w:val="20"/>
                <w:szCs w:val="20"/>
                <w:lang w:val="es-ES" w:eastAsia="es-ES"/>
              </w:rPr>
              <w:t xml:space="preserve"> Santa i Nadal</w:t>
            </w:r>
          </w:p>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proofErr w:type="spellStart"/>
            <w:r w:rsidRPr="001578A8">
              <w:rPr>
                <w:rFonts w:ascii="Arial Narrow" w:eastAsia="Times New Roman" w:hAnsi="Arial Narrow" w:cs="Times New Roman"/>
                <w:bCs/>
                <w:kern w:val="24"/>
                <w:sz w:val="20"/>
                <w:szCs w:val="20"/>
                <w:lang w:val="es-ES" w:eastAsia="es-ES"/>
              </w:rPr>
              <w:t>Juliol</w:t>
            </w:r>
            <w:proofErr w:type="spellEnd"/>
            <w:r w:rsidRPr="001578A8">
              <w:rPr>
                <w:rFonts w:ascii="Arial Narrow" w:eastAsia="Times New Roman" w:hAnsi="Arial Narrow" w:cs="Times New Roman"/>
                <w:bCs/>
                <w:kern w:val="24"/>
                <w:sz w:val="20"/>
                <w:szCs w:val="20"/>
                <w:lang w:val="es-ES" w:eastAsia="es-ES"/>
              </w:rPr>
              <w:t xml:space="preserve"> jornada intensiva de 9 a 15 </w:t>
            </w:r>
            <w:proofErr w:type="spellStart"/>
            <w:r w:rsidRPr="001578A8">
              <w:rPr>
                <w:rFonts w:ascii="Arial Narrow" w:eastAsia="Times New Roman" w:hAnsi="Arial Narrow" w:cs="Times New Roman"/>
                <w:bCs/>
                <w:kern w:val="24"/>
                <w:sz w:val="20"/>
                <w:szCs w:val="20"/>
                <w:lang w:val="es-ES" w:eastAsia="es-ES"/>
              </w:rPr>
              <w:t>hores</w:t>
            </w:r>
            <w:proofErr w:type="spellEnd"/>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shd w:val="clear" w:color="auto" w:fill="auto"/>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ASPROSEAT CORNELLÀ</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STO per a persones </w:t>
            </w:r>
            <w:proofErr w:type="spellStart"/>
            <w:r w:rsidRPr="001578A8">
              <w:rPr>
                <w:rFonts w:ascii="Arial Narrow" w:eastAsia="Times New Roman" w:hAnsi="Arial Narrow" w:cs="Times New Roman"/>
                <w:bCs/>
                <w:kern w:val="24"/>
                <w:sz w:val="20"/>
                <w:szCs w:val="20"/>
                <w:lang w:val="es-ES" w:eastAsia="es-ES"/>
              </w:rPr>
              <w:t>amb</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discapacitat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intel·lectual</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Avda. </w:t>
            </w:r>
            <w:proofErr w:type="spellStart"/>
            <w:r w:rsidRPr="001578A8">
              <w:rPr>
                <w:rFonts w:ascii="Arial Narrow" w:eastAsia="Times New Roman" w:hAnsi="Arial Narrow" w:cs="Times New Roman"/>
                <w:bCs/>
                <w:kern w:val="24"/>
                <w:sz w:val="20"/>
                <w:szCs w:val="20"/>
                <w:lang w:val="es-ES" w:eastAsia="es-ES"/>
              </w:rPr>
              <w:t>Línia</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Elèctrica</w:t>
            </w:r>
            <w:proofErr w:type="spellEnd"/>
            <w:r w:rsidRPr="001578A8">
              <w:rPr>
                <w:rFonts w:ascii="Arial Narrow" w:eastAsia="Times New Roman" w:hAnsi="Arial Narrow" w:cs="Times New Roman"/>
                <w:bCs/>
                <w:kern w:val="24"/>
                <w:sz w:val="20"/>
                <w:szCs w:val="20"/>
                <w:lang w:val="es-ES" w:eastAsia="es-ES"/>
              </w:rPr>
              <w:t xml:space="preserve">, 13, </w:t>
            </w:r>
            <w:proofErr w:type="spellStart"/>
            <w:r w:rsidRPr="001578A8">
              <w:rPr>
                <w:rFonts w:ascii="Arial Narrow" w:eastAsia="Times New Roman" w:hAnsi="Arial Narrow" w:cs="Times New Roman"/>
                <w:bCs/>
                <w:kern w:val="24"/>
                <w:sz w:val="20"/>
                <w:szCs w:val="20"/>
                <w:lang w:val="es-ES" w:eastAsia="es-ES"/>
              </w:rPr>
              <w:t>baixos</w:t>
            </w:r>
            <w:proofErr w:type="spellEnd"/>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Cornellà de Llobregat</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93 377 44 50 - 93 377 54 62 - 626 183 266</w:t>
            </w:r>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08:00-08:30</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16:10-16:30</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Tot </w:t>
            </w:r>
            <w:proofErr w:type="spellStart"/>
            <w:r w:rsidRPr="001578A8">
              <w:rPr>
                <w:rFonts w:ascii="Arial Narrow" w:eastAsia="Times New Roman" w:hAnsi="Arial Narrow" w:cs="Times New Roman"/>
                <w:bCs/>
                <w:kern w:val="24"/>
                <w:sz w:val="20"/>
                <w:szCs w:val="20"/>
                <w:lang w:val="es-ES" w:eastAsia="es-ES"/>
              </w:rPr>
              <w:t>l’any</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excepte</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vacances</w:t>
            </w:r>
            <w:proofErr w:type="spellEnd"/>
            <w:r w:rsidRPr="001578A8">
              <w:rPr>
                <w:rFonts w:ascii="Arial Narrow" w:eastAsia="Times New Roman" w:hAnsi="Arial Narrow" w:cs="Times New Roman"/>
                <w:bCs/>
                <w:kern w:val="24"/>
                <w:sz w:val="20"/>
                <w:szCs w:val="20"/>
                <w:lang w:val="es-ES" w:eastAsia="es-ES"/>
              </w:rPr>
              <w:t xml:space="preserve"> a </w:t>
            </w:r>
            <w:proofErr w:type="spellStart"/>
            <w:r w:rsidRPr="001578A8">
              <w:rPr>
                <w:rFonts w:ascii="Arial Narrow" w:eastAsia="Times New Roman" w:hAnsi="Arial Narrow" w:cs="Times New Roman"/>
                <w:bCs/>
                <w:kern w:val="24"/>
                <w:sz w:val="20"/>
                <w:szCs w:val="20"/>
                <w:lang w:val="es-ES" w:eastAsia="es-ES"/>
              </w:rPr>
              <w:t>l’agost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Setmana</w:t>
            </w:r>
            <w:proofErr w:type="spellEnd"/>
            <w:r w:rsidRPr="001578A8">
              <w:rPr>
                <w:rFonts w:ascii="Arial Narrow" w:eastAsia="Times New Roman" w:hAnsi="Arial Narrow" w:cs="Times New Roman"/>
                <w:bCs/>
                <w:kern w:val="24"/>
                <w:sz w:val="20"/>
                <w:szCs w:val="20"/>
                <w:lang w:val="es-ES" w:eastAsia="es-ES"/>
              </w:rPr>
              <w:t xml:space="preserve"> Santa i Nadal</w:t>
            </w:r>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shd w:val="clear" w:color="auto" w:fill="auto"/>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ASPROSEAT SANT JUST</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STO per a persones </w:t>
            </w:r>
            <w:proofErr w:type="spellStart"/>
            <w:r w:rsidRPr="001578A8">
              <w:rPr>
                <w:rFonts w:ascii="Arial Narrow" w:eastAsia="Times New Roman" w:hAnsi="Arial Narrow" w:cs="Times New Roman"/>
                <w:bCs/>
                <w:kern w:val="24"/>
                <w:sz w:val="20"/>
                <w:szCs w:val="20"/>
                <w:lang w:val="es-ES" w:eastAsia="es-ES"/>
              </w:rPr>
              <w:t>amb</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discapacitat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intel·lectual</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proofErr w:type="spellStart"/>
            <w:r w:rsidRPr="001578A8">
              <w:rPr>
                <w:rFonts w:ascii="Arial Narrow" w:eastAsia="Times New Roman" w:hAnsi="Arial Narrow" w:cs="Times New Roman"/>
                <w:bCs/>
                <w:kern w:val="24"/>
                <w:sz w:val="20"/>
                <w:szCs w:val="20"/>
                <w:lang w:val="es-ES" w:eastAsia="es-ES"/>
              </w:rPr>
              <w:t>Carrer</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Hereter</w:t>
            </w:r>
            <w:proofErr w:type="spellEnd"/>
            <w:r w:rsidRPr="001578A8">
              <w:rPr>
                <w:rFonts w:ascii="Arial Narrow" w:eastAsia="Times New Roman" w:hAnsi="Arial Narrow" w:cs="Times New Roman"/>
                <w:bCs/>
                <w:kern w:val="24"/>
                <w:sz w:val="20"/>
                <w:szCs w:val="20"/>
                <w:lang w:val="es-ES" w:eastAsia="es-ES"/>
              </w:rPr>
              <w:t>, 11</w:t>
            </w:r>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Sant Just Desvern</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93 473 56 11 - 93 371 49 08</w:t>
            </w:r>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09:00</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16:50-17:00</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Tot </w:t>
            </w:r>
            <w:proofErr w:type="spellStart"/>
            <w:r w:rsidRPr="001578A8">
              <w:rPr>
                <w:rFonts w:ascii="Arial Narrow" w:eastAsia="Times New Roman" w:hAnsi="Arial Narrow" w:cs="Times New Roman"/>
                <w:bCs/>
                <w:kern w:val="24"/>
                <w:sz w:val="20"/>
                <w:szCs w:val="20"/>
                <w:lang w:val="es-ES" w:eastAsia="es-ES"/>
              </w:rPr>
              <w:t>l’any</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excepte</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vacances</w:t>
            </w:r>
            <w:proofErr w:type="spellEnd"/>
            <w:r w:rsidRPr="001578A8">
              <w:rPr>
                <w:rFonts w:ascii="Arial Narrow" w:eastAsia="Times New Roman" w:hAnsi="Arial Narrow" w:cs="Times New Roman"/>
                <w:bCs/>
                <w:kern w:val="24"/>
                <w:sz w:val="20"/>
                <w:szCs w:val="20"/>
                <w:lang w:val="es-ES" w:eastAsia="es-ES"/>
              </w:rPr>
              <w:t xml:space="preserve"> a </w:t>
            </w:r>
            <w:proofErr w:type="spellStart"/>
            <w:r w:rsidRPr="001578A8">
              <w:rPr>
                <w:rFonts w:ascii="Arial Narrow" w:eastAsia="Times New Roman" w:hAnsi="Arial Narrow" w:cs="Times New Roman"/>
                <w:bCs/>
                <w:kern w:val="24"/>
                <w:sz w:val="20"/>
                <w:szCs w:val="20"/>
                <w:lang w:val="es-ES" w:eastAsia="es-ES"/>
              </w:rPr>
              <w:t>l’agost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Setmana</w:t>
            </w:r>
            <w:proofErr w:type="spellEnd"/>
            <w:r w:rsidRPr="001578A8">
              <w:rPr>
                <w:rFonts w:ascii="Arial Narrow" w:eastAsia="Times New Roman" w:hAnsi="Arial Narrow" w:cs="Times New Roman"/>
                <w:bCs/>
                <w:kern w:val="24"/>
                <w:sz w:val="20"/>
                <w:szCs w:val="20"/>
                <w:lang w:val="es-ES" w:eastAsia="es-ES"/>
              </w:rPr>
              <w:t xml:space="preserve"> Santa i Nadal</w:t>
            </w:r>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BELLVITGE</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CAE- per a persones </w:t>
            </w:r>
            <w:proofErr w:type="spellStart"/>
            <w:r w:rsidRPr="001578A8">
              <w:rPr>
                <w:rFonts w:ascii="Arial Narrow" w:eastAsia="Times New Roman" w:hAnsi="Arial Narrow" w:cs="Times New Roman"/>
                <w:bCs/>
                <w:kern w:val="24"/>
                <w:sz w:val="20"/>
                <w:szCs w:val="20"/>
                <w:lang w:val="es-ES" w:eastAsia="es-ES"/>
              </w:rPr>
              <w:t>amb</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discapacitat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intel·lectual</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Avda. Mare de </w:t>
            </w:r>
            <w:proofErr w:type="spellStart"/>
            <w:r w:rsidRPr="001578A8">
              <w:rPr>
                <w:rFonts w:ascii="Arial Narrow" w:eastAsia="Times New Roman" w:hAnsi="Arial Narrow" w:cs="Times New Roman"/>
                <w:bCs/>
                <w:kern w:val="24"/>
                <w:sz w:val="20"/>
                <w:szCs w:val="20"/>
                <w:lang w:val="es-ES" w:eastAsia="es-ES"/>
              </w:rPr>
              <w:t>Déu</w:t>
            </w:r>
            <w:proofErr w:type="spellEnd"/>
            <w:r w:rsidRPr="001578A8">
              <w:rPr>
                <w:rFonts w:ascii="Arial Narrow" w:eastAsia="Times New Roman" w:hAnsi="Arial Narrow" w:cs="Times New Roman"/>
                <w:bCs/>
                <w:kern w:val="24"/>
                <w:sz w:val="20"/>
                <w:szCs w:val="20"/>
                <w:lang w:val="es-ES" w:eastAsia="es-ES"/>
              </w:rPr>
              <w:t xml:space="preserve"> de Bellvitge, 112</w:t>
            </w:r>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L’Hospitalet de Llobregat</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93 264 86 63</w:t>
            </w:r>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09:00 – 09:30</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16:30 -17:00</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Tot </w:t>
            </w:r>
            <w:proofErr w:type="spellStart"/>
            <w:r w:rsidRPr="001578A8">
              <w:rPr>
                <w:rFonts w:ascii="Arial Narrow" w:eastAsia="Times New Roman" w:hAnsi="Arial Narrow" w:cs="Times New Roman"/>
                <w:bCs/>
                <w:kern w:val="24"/>
                <w:sz w:val="20"/>
                <w:szCs w:val="20"/>
                <w:lang w:val="es-ES" w:eastAsia="es-ES"/>
              </w:rPr>
              <w:t>l’any</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excepte</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vacances</w:t>
            </w:r>
            <w:proofErr w:type="spellEnd"/>
            <w:r w:rsidRPr="001578A8">
              <w:rPr>
                <w:rFonts w:ascii="Arial Narrow" w:eastAsia="Times New Roman" w:hAnsi="Arial Narrow" w:cs="Times New Roman"/>
                <w:bCs/>
                <w:kern w:val="24"/>
                <w:sz w:val="20"/>
                <w:szCs w:val="20"/>
                <w:lang w:val="es-ES" w:eastAsia="es-ES"/>
              </w:rPr>
              <w:t xml:space="preserve"> a </w:t>
            </w:r>
            <w:proofErr w:type="spellStart"/>
            <w:r w:rsidRPr="001578A8">
              <w:rPr>
                <w:rFonts w:ascii="Arial Narrow" w:eastAsia="Times New Roman" w:hAnsi="Arial Narrow" w:cs="Times New Roman"/>
                <w:bCs/>
                <w:kern w:val="24"/>
                <w:sz w:val="20"/>
                <w:szCs w:val="20"/>
                <w:lang w:val="es-ES" w:eastAsia="es-ES"/>
              </w:rPr>
              <w:t>l’agost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Setmana</w:t>
            </w:r>
            <w:proofErr w:type="spellEnd"/>
            <w:r w:rsidRPr="001578A8">
              <w:rPr>
                <w:rFonts w:ascii="Arial Narrow" w:eastAsia="Times New Roman" w:hAnsi="Arial Narrow" w:cs="Times New Roman"/>
                <w:bCs/>
                <w:kern w:val="24"/>
                <w:sz w:val="20"/>
                <w:szCs w:val="20"/>
                <w:lang w:val="es-ES" w:eastAsia="es-ES"/>
              </w:rPr>
              <w:t xml:space="preserve"> Santa i Nadal</w:t>
            </w:r>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highlight w:val="green"/>
                <w:lang w:val="es-ES" w:eastAsia="es-ES"/>
              </w:rPr>
            </w:pPr>
            <w:r w:rsidRPr="001578A8">
              <w:rPr>
                <w:rFonts w:ascii="Arial Narrow" w:eastAsia="Times New Roman" w:hAnsi="Arial Narrow" w:cs="Times New Roman"/>
                <w:bCs/>
                <w:kern w:val="24"/>
                <w:sz w:val="20"/>
                <w:szCs w:val="20"/>
                <w:lang w:val="es-ES" w:eastAsia="es-ES"/>
              </w:rPr>
              <w:t>BOGATELL-</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STO per a persones </w:t>
            </w:r>
            <w:proofErr w:type="spellStart"/>
            <w:r w:rsidRPr="001578A8">
              <w:rPr>
                <w:rFonts w:ascii="Arial Narrow" w:eastAsia="Times New Roman" w:hAnsi="Arial Narrow" w:cs="Times New Roman"/>
                <w:bCs/>
                <w:kern w:val="24"/>
                <w:sz w:val="20"/>
                <w:szCs w:val="20"/>
                <w:lang w:val="es-ES" w:eastAsia="es-ES"/>
              </w:rPr>
              <w:t>amb</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discapacitat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intel·lectual</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C/ Llull, 130</w:t>
            </w:r>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Barcelona</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93 485 57 91</w:t>
            </w:r>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08:50-09:004</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17:30-17:00</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Tot </w:t>
            </w:r>
            <w:proofErr w:type="spellStart"/>
            <w:r w:rsidRPr="001578A8">
              <w:rPr>
                <w:rFonts w:ascii="Arial Narrow" w:eastAsia="Times New Roman" w:hAnsi="Arial Narrow" w:cs="Times New Roman"/>
                <w:bCs/>
                <w:kern w:val="24"/>
                <w:sz w:val="20"/>
                <w:szCs w:val="20"/>
                <w:lang w:val="es-ES" w:eastAsia="es-ES"/>
              </w:rPr>
              <w:t>l’any</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excepte</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vacances</w:t>
            </w:r>
            <w:proofErr w:type="spellEnd"/>
            <w:r w:rsidRPr="001578A8">
              <w:rPr>
                <w:rFonts w:ascii="Arial Narrow" w:eastAsia="Times New Roman" w:hAnsi="Arial Narrow" w:cs="Times New Roman"/>
                <w:bCs/>
                <w:kern w:val="24"/>
                <w:sz w:val="20"/>
                <w:szCs w:val="20"/>
                <w:lang w:val="es-ES" w:eastAsia="es-ES"/>
              </w:rPr>
              <w:t xml:space="preserve"> a </w:t>
            </w:r>
            <w:proofErr w:type="spellStart"/>
            <w:r w:rsidRPr="001578A8">
              <w:rPr>
                <w:rFonts w:ascii="Arial Narrow" w:eastAsia="Times New Roman" w:hAnsi="Arial Narrow" w:cs="Times New Roman"/>
                <w:bCs/>
                <w:kern w:val="24"/>
                <w:sz w:val="20"/>
                <w:szCs w:val="20"/>
                <w:lang w:val="es-ES" w:eastAsia="es-ES"/>
              </w:rPr>
              <w:t>l’agost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Setmana</w:t>
            </w:r>
            <w:proofErr w:type="spellEnd"/>
            <w:r w:rsidRPr="001578A8">
              <w:rPr>
                <w:rFonts w:ascii="Arial Narrow" w:eastAsia="Times New Roman" w:hAnsi="Arial Narrow" w:cs="Times New Roman"/>
                <w:bCs/>
                <w:kern w:val="24"/>
                <w:sz w:val="20"/>
                <w:szCs w:val="20"/>
                <w:lang w:val="es-ES" w:eastAsia="es-ES"/>
              </w:rPr>
              <w:t xml:space="preserve"> Santa i Nadal</w:t>
            </w:r>
          </w:p>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proofErr w:type="spellStart"/>
            <w:r w:rsidRPr="001578A8">
              <w:rPr>
                <w:rFonts w:ascii="Arial Narrow" w:eastAsia="Times New Roman" w:hAnsi="Arial Narrow" w:cs="Times New Roman"/>
                <w:bCs/>
                <w:kern w:val="24"/>
                <w:sz w:val="20"/>
                <w:szCs w:val="20"/>
                <w:lang w:val="es-ES" w:eastAsia="es-ES"/>
              </w:rPr>
              <w:t>Juliol</w:t>
            </w:r>
            <w:proofErr w:type="spellEnd"/>
            <w:r w:rsidRPr="001578A8">
              <w:rPr>
                <w:rFonts w:ascii="Arial Narrow" w:eastAsia="Times New Roman" w:hAnsi="Arial Narrow" w:cs="Times New Roman"/>
                <w:bCs/>
                <w:kern w:val="24"/>
                <w:sz w:val="20"/>
                <w:szCs w:val="20"/>
                <w:lang w:val="es-ES" w:eastAsia="es-ES"/>
              </w:rPr>
              <w:t xml:space="preserve"> jornada intensiva de 9 a 15 </w:t>
            </w:r>
            <w:proofErr w:type="spellStart"/>
            <w:r w:rsidRPr="001578A8">
              <w:rPr>
                <w:rFonts w:ascii="Arial Narrow" w:eastAsia="Times New Roman" w:hAnsi="Arial Narrow" w:cs="Times New Roman"/>
                <w:bCs/>
                <w:kern w:val="24"/>
                <w:sz w:val="20"/>
                <w:szCs w:val="20"/>
                <w:lang w:val="es-ES" w:eastAsia="es-ES"/>
              </w:rPr>
              <w:t>hores</w:t>
            </w:r>
            <w:proofErr w:type="spellEnd"/>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shd w:val="clear" w:color="auto" w:fill="auto"/>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CAN COMELLES</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STO per a persones </w:t>
            </w:r>
            <w:proofErr w:type="spellStart"/>
            <w:r w:rsidRPr="001578A8">
              <w:rPr>
                <w:rFonts w:ascii="Arial Narrow" w:eastAsia="Times New Roman" w:hAnsi="Arial Narrow" w:cs="Times New Roman"/>
                <w:bCs/>
                <w:kern w:val="24"/>
                <w:sz w:val="20"/>
                <w:szCs w:val="20"/>
                <w:lang w:val="es-ES" w:eastAsia="es-ES"/>
              </w:rPr>
              <w:t>amb</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discapacitat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intel·lectual</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proofErr w:type="spellStart"/>
            <w:r w:rsidRPr="001578A8">
              <w:rPr>
                <w:rFonts w:ascii="Arial Narrow" w:eastAsia="Times New Roman" w:hAnsi="Arial Narrow" w:cs="Times New Roman"/>
                <w:bCs/>
                <w:kern w:val="24"/>
                <w:sz w:val="20"/>
                <w:szCs w:val="20"/>
                <w:lang w:val="es-ES" w:eastAsia="es-ES"/>
              </w:rPr>
              <w:t>Carrer</w:t>
            </w:r>
            <w:proofErr w:type="spellEnd"/>
            <w:r w:rsidRPr="001578A8">
              <w:rPr>
                <w:rFonts w:ascii="Arial Narrow" w:eastAsia="Times New Roman" w:hAnsi="Arial Narrow" w:cs="Times New Roman"/>
                <w:bCs/>
                <w:kern w:val="24"/>
                <w:sz w:val="20"/>
                <w:szCs w:val="20"/>
                <w:lang w:val="es-ES" w:eastAsia="es-ES"/>
              </w:rPr>
              <w:t xml:space="preserve"> Camí de Can </w:t>
            </w:r>
            <w:proofErr w:type="spellStart"/>
            <w:r w:rsidRPr="001578A8">
              <w:rPr>
                <w:rFonts w:ascii="Arial Narrow" w:eastAsia="Times New Roman" w:hAnsi="Arial Narrow" w:cs="Times New Roman"/>
                <w:bCs/>
                <w:kern w:val="24"/>
                <w:sz w:val="20"/>
                <w:szCs w:val="20"/>
                <w:lang w:val="es-ES" w:eastAsia="es-ES"/>
              </w:rPr>
              <w:t>Comelles</w:t>
            </w:r>
            <w:proofErr w:type="spellEnd"/>
            <w:r w:rsidRPr="001578A8">
              <w:rPr>
                <w:rFonts w:ascii="Arial Narrow" w:eastAsia="Times New Roman" w:hAnsi="Arial Narrow" w:cs="Times New Roman"/>
                <w:bCs/>
                <w:kern w:val="24"/>
                <w:sz w:val="20"/>
                <w:szCs w:val="20"/>
                <w:lang w:val="es-ES" w:eastAsia="es-ES"/>
              </w:rPr>
              <w:t>, s/n</w:t>
            </w:r>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Esparreguera</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93 777 10 97 - 661 237 792</w:t>
            </w:r>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08:30</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16:30</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Tot </w:t>
            </w:r>
            <w:proofErr w:type="spellStart"/>
            <w:r w:rsidRPr="001578A8">
              <w:rPr>
                <w:rFonts w:ascii="Arial Narrow" w:eastAsia="Times New Roman" w:hAnsi="Arial Narrow" w:cs="Times New Roman"/>
                <w:bCs/>
                <w:kern w:val="24"/>
                <w:sz w:val="20"/>
                <w:szCs w:val="20"/>
                <w:lang w:val="es-ES" w:eastAsia="es-ES"/>
              </w:rPr>
              <w:t>l’any</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excepte</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vacances</w:t>
            </w:r>
            <w:proofErr w:type="spellEnd"/>
            <w:r w:rsidRPr="001578A8">
              <w:rPr>
                <w:rFonts w:ascii="Arial Narrow" w:eastAsia="Times New Roman" w:hAnsi="Arial Narrow" w:cs="Times New Roman"/>
                <w:bCs/>
                <w:kern w:val="24"/>
                <w:sz w:val="20"/>
                <w:szCs w:val="20"/>
                <w:lang w:val="es-ES" w:eastAsia="es-ES"/>
              </w:rPr>
              <w:t xml:space="preserve"> a </w:t>
            </w:r>
            <w:proofErr w:type="spellStart"/>
            <w:r w:rsidRPr="001578A8">
              <w:rPr>
                <w:rFonts w:ascii="Arial Narrow" w:eastAsia="Times New Roman" w:hAnsi="Arial Narrow" w:cs="Times New Roman"/>
                <w:bCs/>
                <w:kern w:val="24"/>
                <w:sz w:val="20"/>
                <w:szCs w:val="20"/>
                <w:lang w:val="es-ES" w:eastAsia="es-ES"/>
              </w:rPr>
              <w:t>l’agost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Setmana</w:t>
            </w:r>
            <w:proofErr w:type="spellEnd"/>
            <w:r w:rsidRPr="001578A8">
              <w:rPr>
                <w:rFonts w:ascii="Arial Narrow" w:eastAsia="Times New Roman" w:hAnsi="Arial Narrow" w:cs="Times New Roman"/>
                <w:bCs/>
                <w:kern w:val="24"/>
                <w:sz w:val="20"/>
                <w:szCs w:val="20"/>
                <w:lang w:val="es-ES" w:eastAsia="es-ES"/>
              </w:rPr>
              <w:t xml:space="preserve"> Santa i Nadal</w:t>
            </w:r>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highlight w:val="yellow"/>
                <w:lang w:val="es-ES" w:eastAsia="es-ES"/>
              </w:rPr>
            </w:pPr>
            <w:r w:rsidRPr="001578A8">
              <w:rPr>
                <w:rFonts w:ascii="Arial Narrow" w:eastAsia="Times New Roman" w:hAnsi="Arial Narrow" w:cs="Times New Roman"/>
                <w:bCs/>
                <w:kern w:val="24"/>
                <w:sz w:val="20"/>
                <w:szCs w:val="20"/>
                <w:lang w:val="es-ES" w:eastAsia="es-ES"/>
              </w:rPr>
              <w:t>CAVIGA</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STO per a persones </w:t>
            </w:r>
            <w:proofErr w:type="spellStart"/>
            <w:r w:rsidRPr="001578A8">
              <w:rPr>
                <w:rFonts w:ascii="Arial Narrow" w:eastAsia="Times New Roman" w:hAnsi="Arial Narrow" w:cs="Times New Roman"/>
                <w:bCs/>
                <w:kern w:val="24"/>
                <w:sz w:val="20"/>
                <w:szCs w:val="20"/>
                <w:lang w:val="es-ES" w:eastAsia="es-ES"/>
              </w:rPr>
              <w:t>amb</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discapacitat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intel·lectual</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n-US" w:eastAsia="es-ES"/>
              </w:rPr>
              <w:t xml:space="preserve">C/ Andorra, s/n – Pol. Ind. </w:t>
            </w:r>
            <w:r w:rsidRPr="001578A8">
              <w:rPr>
                <w:rFonts w:ascii="Arial Narrow" w:eastAsia="Times New Roman" w:hAnsi="Arial Narrow" w:cs="Times New Roman"/>
                <w:bCs/>
                <w:kern w:val="24"/>
                <w:sz w:val="20"/>
                <w:szCs w:val="20"/>
                <w:lang w:val="es-ES" w:eastAsia="es-ES"/>
              </w:rPr>
              <w:t>Can Calderón</w:t>
            </w:r>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Viladecans</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93 635 74 65</w:t>
            </w:r>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08:55</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16:45</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Tot </w:t>
            </w:r>
            <w:proofErr w:type="spellStart"/>
            <w:r w:rsidRPr="001578A8">
              <w:rPr>
                <w:rFonts w:ascii="Arial Narrow" w:eastAsia="Times New Roman" w:hAnsi="Arial Narrow" w:cs="Times New Roman"/>
                <w:bCs/>
                <w:kern w:val="24"/>
                <w:sz w:val="20"/>
                <w:szCs w:val="20"/>
                <w:lang w:val="es-ES" w:eastAsia="es-ES"/>
              </w:rPr>
              <w:t>l’any</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excepte</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vacances</w:t>
            </w:r>
            <w:proofErr w:type="spellEnd"/>
            <w:r w:rsidRPr="001578A8">
              <w:rPr>
                <w:rFonts w:ascii="Arial Narrow" w:eastAsia="Times New Roman" w:hAnsi="Arial Narrow" w:cs="Times New Roman"/>
                <w:bCs/>
                <w:kern w:val="24"/>
                <w:sz w:val="20"/>
                <w:szCs w:val="20"/>
                <w:lang w:val="es-ES" w:eastAsia="es-ES"/>
              </w:rPr>
              <w:t xml:space="preserve"> a </w:t>
            </w:r>
            <w:proofErr w:type="spellStart"/>
            <w:r w:rsidRPr="001578A8">
              <w:rPr>
                <w:rFonts w:ascii="Arial Narrow" w:eastAsia="Times New Roman" w:hAnsi="Arial Narrow" w:cs="Times New Roman"/>
                <w:bCs/>
                <w:kern w:val="24"/>
                <w:sz w:val="20"/>
                <w:szCs w:val="20"/>
                <w:lang w:val="es-ES" w:eastAsia="es-ES"/>
              </w:rPr>
              <w:t>l’agost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Setmana</w:t>
            </w:r>
            <w:proofErr w:type="spellEnd"/>
            <w:r w:rsidRPr="001578A8">
              <w:rPr>
                <w:rFonts w:ascii="Arial Narrow" w:eastAsia="Times New Roman" w:hAnsi="Arial Narrow" w:cs="Times New Roman"/>
                <w:bCs/>
                <w:kern w:val="24"/>
                <w:sz w:val="20"/>
                <w:szCs w:val="20"/>
                <w:lang w:val="es-ES" w:eastAsia="es-ES"/>
              </w:rPr>
              <w:t xml:space="preserve"> Santa i Nadal</w:t>
            </w:r>
          </w:p>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proofErr w:type="spellStart"/>
            <w:r w:rsidRPr="001578A8">
              <w:rPr>
                <w:rFonts w:ascii="Arial Narrow" w:eastAsia="Times New Roman" w:hAnsi="Arial Narrow" w:cs="Times New Roman"/>
                <w:bCs/>
                <w:kern w:val="24"/>
                <w:sz w:val="20"/>
                <w:szCs w:val="20"/>
                <w:lang w:val="es-ES" w:eastAsia="es-ES"/>
              </w:rPr>
              <w:t>Juliol</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sortida</w:t>
            </w:r>
            <w:proofErr w:type="spellEnd"/>
            <w:r w:rsidRPr="001578A8">
              <w:rPr>
                <w:rFonts w:ascii="Arial Narrow" w:eastAsia="Times New Roman" w:hAnsi="Arial Narrow" w:cs="Times New Roman"/>
                <w:bCs/>
                <w:kern w:val="24"/>
                <w:sz w:val="20"/>
                <w:szCs w:val="20"/>
                <w:lang w:val="es-ES" w:eastAsia="es-ES"/>
              </w:rPr>
              <w:t xml:space="preserve"> a les 15 </w:t>
            </w:r>
            <w:proofErr w:type="spellStart"/>
            <w:r w:rsidRPr="001578A8">
              <w:rPr>
                <w:rFonts w:ascii="Arial Narrow" w:eastAsia="Times New Roman" w:hAnsi="Arial Narrow" w:cs="Times New Roman"/>
                <w:bCs/>
                <w:kern w:val="24"/>
                <w:sz w:val="20"/>
                <w:szCs w:val="20"/>
                <w:lang w:val="es-ES" w:eastAsia="es-ES"/>
              </w:rPr>
              <w:t>hores</w:t>
            </w:r>
            <w:proofErr w:type="spellEnd"/>
            <w:r w:rsidRPr="001578A8">
              <w:rPr>
                <w:rFonts w:ascii="Arial Narrow" w:eastAsia="Times New Roman" w:hAnsi="Arial Narrow" w:cs="Times New Roman"/>
                <w:bCs/>
                <w:kern w:val="24"/>
                <w:sz w:val="20"/>
                <w:szCs w:val="20"/>
                <w:lang w:val="es-ES" w:eastAsia="es-ES"/>
              </w:rPr>
              <w:t xml:space="preserve">. </w:t>
            </w:r>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highlight w:val="green"/>
                <w:lang w:val="es-ES" w:eastAsia="es-ES"/>
              </w:rPr>
            </w:pPr>
            <w:r w:rsidRPr="001578A8">
              <w:rPr>
                <w:rFonts w:ascii="Arial Narrow" w:eastAsia="Times New Roman" w:hAnsi="Arial Narrow" w:cs="Times New Roman"/>
                <w:bCs/>
                <w:kern w:val="24"/>
                <w:sz w:val="20"/>
                <w:szCs w:val="20"/>
                <w:lang w:val="es-ES" w:eastAsia="es-ES"/>
              </w:rPr>
              <w:t>El CORRIOL</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STO per a persones </w:t>
            </w:r>
            <w:proofErr w:type="spellStart"/>
            <w:r w:rsidRPr="001578A8">
              <w:rPr>
                <w:rFonts w:ascii="Arial Narrow" w:eastAsia="Times New Roman" w:hAnsi="Arial Narrow" w:cs="Times New Roman"/>
                <w:bCs/>
                <w:kern w:val="24"/>
                <w:sz w:val="20"/>
                <w:szCs w:val="20"/>
                <w:lang w:val="es-ES" w:eastAsia="es-ES"/>
              </w:rPr>
              <w:t>amb</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discapacitat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intel·lectual</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proofErr w:type="spellStart"/>
            <w:r w:rsidRPr="001578A8">
              <w:rPr>
                <w:rFonts w:ascii="Arial Narrow" w:eastAsia="Times New Roman" w:hAnsi="Arial Narrow" w:cs="Times New Roman"/>
                <w:bCs/>
                <w:kern w:val="24"/>
                <w:sz w:val="20"/>
                <w:szCs w:val="20"/>
                <w:lang w:val="es-ES" w:eastAsia="es-ES"/>
              </w:rPr>
              <w:t>Carrer</w:t>
            </w:r>
            <w:proofErr w:type="spellEnd"/>
            <w:r w:rsidRPr="001578A8">
              <w:rPr>
                <w:rFonts w:ascii="Arial Narrow" w:eastAsia="Times New Roman" w:hAnsi="Arial Narrow" w:cs="Times New Roman"/>
                <w:bCs/>
                <w:kern w:val="24"/>
                <w:sz w:val="20"/>
                <w:szCs w:val="20"/>
                <w:lang w:val="es-ES" w:eastAsia="es-ES"/>
              </w:rPr>
              <w:t xml:space="preserve"> Girona, 10-12</w:t>
            </w:r>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El Prat de Llobregat</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93 478 46 29 - 600 555 026</w:t>
            </w:r>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09:00-09:05</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17:00</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Tot </w:t>
            </w:r>
            <w:proofErr w:type="spellStart"/>
            <w:r w:rsidRPr="001578A8">
              <w:rPr>
                <w:rFonts w:ascii="Arial Narrow" w:eastAsia="Times New Roman" w:hAnsi="Arial Narrow" w:cs="Times New Roman"/>
                <w:bCs/>
                <w:kern w:val="24"/>
                <w:sz w:val="20"/>
                <w:szCs w:val="20"/>
                <w:lang w:val="es-ES" w:eastAsia="es-ES"/>
              </w:rPr>
              <w:t>l’any</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excepte</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vacances</w:t>
            </w:r>
            <w:proofErr w:type="spellEnd"/>
            <w:r w:rsidRPr="001578A8">
              <w:rPr>
                <w:rFonts w:ascii="Arial Narrow" w:eastAsia="Times New Roman" w:hAnsi="Arial Narrow" w:cs="Times New Roman"/>
                <w:bCs/>
                <w:kern w:val="24"/>
                <w:sz w:val="20"/>
                <w:szCs w:val="20"/>
                <w:lang w:val="es-ES" w:eastAsia="es-ES"/>
              </w:rPr>
              <w:t xml:space="preserve"> a </w:t>
            </w:r>
            <w:proofErr w:type="spellStart"/>
            <w:r w:rsidRPr="001578A8">
              <w:rPr>
                <w:rFonts w:ascii="Arial Narrow" w:eastAsia="Times New Roman" w:hAnsi="Arial Narrow" w:cs="Times New Roman"/>
                <w:bCs/>
                <w:kern w:val="24"/>
                <w:sz w:val="20"/>
                <w:szCs w:val="20"/>
                <w:lang w:val="es-ES" w:eastAsia="es-ES"/>
              </w:rPr>
              <w:t>l’agost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Setmana</w:t>
            </w:r>
            <w:proofErr w:type="spellEnd"/>
            <w:r w:rsidRPr="001578A8">
              <w:rPr>
                <w:rFonts w:ascii="Arial Narrow" w:eastAsia="Times New Roman" w:hAnsi="Arial Narrow" w:cs="Times New Roman"/>
                <w:bCs/>
                <w:kern w:val="24"/>
                <w:sz w:val="20"/>
                <w:szCs w:val="20"/>
                <w:lang w:val="es-ES" w:eastAsia="es-ES"/>
              </w:rPr>
              <w:t xml:space="preserve"> Santa i Nadal</w:t>
            </w:r>
          </w:p>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proofErr w:type="spellStart"/>
            <w:r w:rsidRPr="001578A8">
              <w:rPr>
                <w:rFonts w:ascii="Arial Narrow" w:eastAsia="Times New Roman" w:hAnsi="Arial Narrow" w:cs="Times New Roman"/>
                <w:bCs/>
                <w:kern w:val="24"/>
                <w:sz w:val="20"/>
                <w:szCs w:val="20"/>
                <w:lang w:val="es-ES" w:eastAsia="es-ES"/>
              </w:rPr>
              <w:t>Juliol</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sortida</w:t>
            </w:r>
            <w:proofErr w:type="spellEnd"/>
            <w:r w:rsidRPr="001578A8">
              <w:rPr>
                <w:rFonts w:ascii="Arial Narrow" w:eastAsia="Times New Roman" w:hAnsi="Arial Narrow" w:cs="Times New Roman"/>
                <w:bCs/>
                <w:kern w:val="24"/>
                <w:sz w:val="20"/>
                <w:szCs w:val="20"/>
                <w:lang w:val="es-ES" w:eastAsia="es-ES"/>
              </w:rPr>
              <w:t xml:space="preserve"> a les 14:30 </w:t>
            </w:r>
            <w:proofErr w:type="spellStart"/>
            <w:r w:rsidRPr="001578A8">
              <w:rPr>
                <w:rFonts w:ascii="Arial Narrow" w:eastAsia="Times New Roman" w:hAnsi="Arial Narrow" w:cs="Times New Roman"/>
                <w:bCs/>
                <w:kern w:val="24"/>
                <w:sz w:val="20"/>
                <w:szCs w:val="20"/>
                <w:lang w:val="es-ES" w:eastAsia="es-ES"/>
              </w:rPr>
              <w:t>hores</w:t>
            </w:r>
            <w:proofErr w:type="spellEnd"/>
            <w:r w:rsidRPr="001578A8">
              <w:rPr>
                <w:rFonts w:ascii="Arial Narrow" w:eastAsia="Times New Roman" w:hAnsi="Arial Narrow" w:cs="Times New Roman"/>
                <w:bCs/>
                <w:kern w:val="24"/>
                <w:sz w:val="20"/>
                <w:szCs w:val="20"/>
                <w:lang w:val="es-ES" w:eastAsia="es-ES"/>
              </w:rPr>
              <w:t>.</w:t>
            </w:r>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shd w:val="clear" w:color="auto" w:fill="auto"/>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EL TAMARIU</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CAE- per a persones </w:t>
            </w:r>
            <w:proofErr w:type="spellStart"/>
            <w:r w:rsidRPr="001578A8">
              <w:rPr>
                <w:rFonts w:ascii="Arial Narrow" w:eastAsia="Times New Roman" w:hAnsi="Arial Narrow" w:cs="Times New Roman"/>
                <w:bCs/>
                <w:kern w:val="24"/>
                <w:sz w:val="20"/>
                <w:szCs w:val="20"/>
                <w:lang w:val="es-ES" w:eastAsia="es-ES"/>
              </w:rPr>
              <w:t>amb</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discapacitat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intel·lectual</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proofErr w:type="spellStart"/>
            <w:r w:rsidRPr="001578A8">
              <w:rPr>
                <w:rFonts w:ascii="Arial Narrow" w:eastAsia="Times New Roman" w:hAnsi="Arial Narrow" w:cs="Times New Roman"/>
                <w:bCs/>
                <w:kern w:val="24"/>
                <w:sz w:val="20"/>
                <w:szCs w:val="20"/>
                <w:lang w:val="es-ES" w:eastAsia="es-ES"/>
              </w:rPr>
              <w:t>Avinguda</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Verge</w:t>
            </w:r>
            <w:proofErr w:type="spellEnd"/>
            <w:r w:rsidRPr="001578A8">
              <w:rPr>
                <w:rFonts w:ascii="Arial Narrow" w:eastAsia="Times New Roman" w:hAnsi="Arial Narrow" w:cs="Times New Roman"/>
                <w:bCs/>
                <w:kern w:val="24"/>
                <w:sz w:val="20"/>
                <w:szCs w:val="20"/>
                <w:lang w:val="es-ES" w:eastAsia="es-ES"/>
              </w:rPr>
              <w:t xml:space="preserve"> de Montserrat, 20-22</w:t>
            </w:r>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El Prat de Llobregat</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93 479 03 06</w:t>
            </w:r>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09:00-10:00</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17:00-17:30</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Tot </w:t>
            </w:r>
            <w:proofErr w:type="spellStart"/>
            <w:r w:rsidRPr="001578A8">
              <w:rPr>
                <w:rFonts w:ascii="Arial Narrow" w:eastAsia="Times New Roman" w:hAnsi="Arial Narrow" w:cs="Times New Roman"/>
                <w:bCs/>
                <w:kern w:val="24"/>
                <w:sz w:val="20"/>
                <w:szCs w:val="20"/>
                <w:lang w:val="es-ES" w:eastAsia="es-ES"/>
              </w:rPr>
              <w:t>l’any</w:t>
            </w:r>
            <w:proofErr w:type="spellEnd"/>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shd w:val="clear" w:color="auto" w:fill="auto"/>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ESCLAT 2</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STO per a persones </w:t>
            </w:r>
            <w:proofErr w:type="spellStart"/>
            <w:r w:rsidRPr="001578A8">
              <w:rPr>
                <w:rFonts w:ascii="Arial Narrow" w:eastAsia="Times New Roman" w:hAnsi="Arial Narrow" w:cs="Times New Roman"/>
                <w:bCs/>
                <w:kern w:val="24"/>
                <w:sz w:val="20"/>
                <w:szCs w:val="20"/>
                <w:lang w:val="es-ES" w:eastAsia="es-ES"/>
              </w:rPr>
              <w:t>amb</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discapacitat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intel·lectual</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Rambla de la </w:t>
            </w:r>
            <w:proofErr w:type="spellStart"/>
            <w:r w:rsidRPr="001578A8">
              <w:rPr>
                <w:rFonts w:ascii="Arial Narrow" w:eastAsia="Times New Roman" w:hAnsi="Arial Narrow" w:cs="Times New Roman"/>
                <w:bCs/>
                <w:kern w:val="24"/>
                <w:sz w:val="20"/>
                <w:szCs w:val="20"/>
                <w:lang w:val="es-ES" w:eastAsia="es-ES"/>
              </w:rPr>
              <w:t>Muntanya</w:t>
            </w:r>
            <w:proofErr w:type="spellEnd"/>
            <w:r w:rsidRPr="001578A8">
              <w:rPr>
                <w:rFonts w:ascii="Arial Narrow" w:eastAsia="Times New Roman" w:hAnsi="Arial Narrow" w:cs="Times New Roman"/>
                <w:bCs/>
                <w:kern w:val="24"/>
                <w:sz w:val="20"/>
                <w:szCs w:val="20"/>
                <w:lang w:val="es-ES" w:eastAsia="es-ES"/>
              </w:rPr>
              <w:t>, 61</w:t>
            </w:r>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Barcelona</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93 455 54 35 </w:t>
            </w:r>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09:00-09:15</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16:30-17:00</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Tot </w:t>
            </w:r>
            <w:proofErr w:type="spellStart"/>
            <w:r w:rsidRPr="001578A8">
              <w:rPr>
                <w:rFonts w:ascii="Arial Narrow" w:eastAsia="Times New Roman" w:hAnsi="Arial Narrow" w:cs="Times New Roman"/>
                <w:bCs/>
                <w:kern w:val="24"/>
                <w:sz w:val="20"/>
                <w:szCs w:val="20"/>
                <w:lang w:val="es-ES" w:eastAsia="es-ES"/>
              </w:rPr>
              <w:t>l’any</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excepte</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vacances</w:t>
            </w:r>
            <w:proofErr w:type="spellEnd"/>
            <w:r w:rsidRPr="001578A8">
              <w:rPr>
                <w:rFonts w:ascii="Arial Narrow" w:eastAsia="Times New Roman" w:hAnsi="Arial Narrow" w:cs="Times New Roman"/>
                <w:bCs/>
                <w:kern w:val="24"/>
                <w:sz w:val="20"/>
                <w:szCs w:val="20"/>
                <w:lang w:val="es-ES" w:eastAsia="es-ES"/>
              </w:rPr>
              <w:t xml:space="preserve"> a </w:t>
            </w:r>
            <w:proofErr w:type="spellStart"/>
            <w:r w:rsidRPr="001578A8">
              <w:rPr>
                <w:rFonts w:ascii="Arial Narrow" w:eastAsia="Times New Roman" w:hAnsi="Arial Narrow" w:cs="Times New Roman"/>
                <w:bCs/>
                <w:kern w:val="24"/>
                <w:sz w:val="20"/>
                <w:szCs w:val="20"/>
                <w:lang w:val="es-ES" w:eastAsia="es-ES"/>
              </w:rPr>
              <w:t>l’agost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Setmana</w:t>
            </w:r>
            <w:proofErr w:type="spellEnd"/>
            <w:r w:rsidRPr="001578A8">
              <w:rPr>
                <w:rFonts w:ascii="Arial Narrow" w:eastAsia="Times New Roman" w:hAnsi="Arial Narrow" w:cs="Times New Roman"/>
                <w:bCs/>
                <w:kern w:val="24"/>
                <w:sz w:val="20"/>
                <w:szCs w:val="20"/>
                <w:lang w:val="es-ES" w:eastAsia="es-ES"/>
              </w:rPr>
              <w:t xml:space="preserve"> Santa i Nadal</w:t>
            </w:r>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ESCLAT-CADES</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STO per a persones </w:t>
            </w:r>
            <w:proofErr w:type="spellStart"/>
            <w:r w:rsidRPr="001578A8">
              <w:rPr>
                <w:rFonts w:ascii="Arial Narrow" w:eastAsia="Times New Roman" w:hAnsi="Arial Narrow" w:cs="Times New Roman"/>
                <w:bCs/>
                <w:kern w:val="24"/>
                <w:sz w:val="20"/>
                <w:szCs w:val="20"/>
                <w:lang w:val="es-ES" w:eastAsia="es-ES"/>
              </w:rPr>
              <w:t>amb</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discapacitat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intel·lectual</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Rambla de la </w:t>
            </w:r>
            <w:proofErr w:type="spellStart"/>
            <w:r w:rsidRPr="001578A8">
              <w:rPr>
                <w:rFonts w:ascii="Arial Narrow" w:eastAsia="Times New Roman" w:hAnsi="Arial Narrow" w:cs="Times New Roman"/>
                <w:bCs/>
                <w:kern w:val="24"/>
                <w:sz w:val="20"/>
                <w:szCs w:val="20"/>
                <w:lang w:val="es-ES" w:eastAsia="es-ES"/>
              </w:rPr>
              <w:t>Muntanya</w:t>
            </w:r>
            <w:proofErr w:type="spellEnd"/>
            <w:r w:rsidRPr="001578A8">
              <w:rPr>
                <w:rFonts w:ascii="Arial Narrow" w:eastAsia="Times New Roman" w:hAnsi="Arial Narrow" w:cs="Times New Roman"/>
                <w:bCs/>
                <w:kern w:val="24"/>
                <w:sz w:val="20"/>
                <w:szCs w:val="20"/>
                <w:lang w:val="es-ES" w:eastAsia="es-ES"/>
              </w:rPr>
              <w:t>, 59</w:t>
            </w:r>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Barcelona</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93 455 54 35</w:t>
            </w:r>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09:00-09:15</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16:30-17:00</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Tot </w:t>
            </w:r>
            <w:proofErr w:type="spellStart"/>
            <w:r w:rsidRPr="001578A8">
              <w:rPr>
                <w:rFonts w:ascii="Arial Narrow" w:eastAsia="Times New Roman" w:hAnsi="Arial Narrow" w:cs="Times New Roman"/>
                <w:bCs/>
                <w:kern w:val="24"/>
                <w:sz w:val="20"/>
                <w:szCs w:val="20"/>
                <w:lang w:val="es-ES" w:eastAsia="es-ES"/>
              </w:rPr>
              <w:t>l’any</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excepte</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vacances</w:t>
            </w:r>
            <w:proofErr w:type="spellEnd"/>
            <w:r w:rsidRPr="001578A8">
              <w:rPr>
                <w:rFonts w:ascii="Arial Narrow" w:eastAsia="Times New Roman" w:hAnsi="Arial Narrow" w:cs="Times New Roman"/>
                <w:bCs/>
                <w:kern w:val="24"/>
                <w:sz w:val="20"/>
                <w:szCs w:val="20"/>
                <w:lang w:val="es-ES" w:eastAsia="es-ES"/>
              </w:rPr>
              <w:t xml:space="preserve"> a </w:t>
            </w:r>
            <w:proofErr w:type="spellStart"/>
            <w:r w:rsidRPr="001578A8">
              <w:rPr>
                <w:rFonts w:ascii="Arial Narrow" w:eastAsia="Times New Roman" w:hAnsi="Arial Narrow" w:cs="Times New Roman"/>
                <w:bCs/>
                <w:kern w:val="24"/>
                <w:sz w:val="20"/>
                <w:szCs w:val="20"/>
                <w:lang w:val="es-ES" w:eastAsia="es-ES"/>
              </w:rPr>
              <w:t>l’agost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Setmana</w:t>
            </w:r>
            <w:proofErr w:type="spellEnd"/>
            <w:r w:rsidRPr="001578A8">
              <w:rPr>
                <w:rFonts w:ascii="Arial Narrow" w:eastAsia="Times New Roman" w:hAnsi="Arial Narrow" w:cs="Times New Roman"/>
                <w:bCs/>
                <w:kern w:val="24"/>
                <w:sz w:val="20"/>
                <w:szCs w:val="20"/>
                <w:lang w:val="es-ES" w:eastAsia="es-ES"/>
              </w:rPr>
              <w:t xml:space="preserve"> Santa i Nadal</w:t>
            </w:r>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ESCLATEC</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Centre Especial de </w:t>
            </w:r>
            <w:proofErr w:type="spellStart"/>
            <w:r w:rsidRPr="001578A8">
              <w:rPr>
                <w:rFonts w:ascii="Arial Narrow" w:eastAsia="Times New Roman" w:hAnsi="Arial Narrow" w:cs="Times New Roman"/>
                <w:bCs/>
                <w:kern w:val="24"/>
                <w:sz w:val="20"/>
                <w:szCs w:val="20"/>
                <w:lang w:val="es-ES" w:eastAsia="es-ES"/>
              </w:rPr>
              <w:t>treball</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proofErr w:type="spellStart"/>
            <w:r w:rsidRPr="001578A8">
              <w:rPr>
                <w:rFonts w:ascii="Arial Narrow" w:eastAsia="Times New Roman" w:hAnsi="Arial Narrow" w:cs="Times New Roman"/>
                <w:bCs/>
                <w:kern w:val="24"/>
                <w:sz w:val="20"/>
                <w:szCs w:val="20"/>
                <w:lang w:val="es-ES" w:eastAsia="es-ES"/>
              </w:rPr>
              <w:t>Plaça</w:t>
            </w:r>
            <w:proofErr w:type="spellEnd"/>
            <w:r w:rsidRPr="001578A8">
              <w:rPr>
                <w:rFonts w:ascii="Arial Narrow" w:eastAsia="Times New Roman" w:hAnsi="Arial Narrow" w:cs="Times New Roman"/>
                <w:bCs/>
                <w:kern w:val="24"/>
                <w:sz w:val="20"/>
                <w:szCs w:val="20"/>
                <w:lang w:val="es-ES" w:eastAsia="es-ES"/>
              </w:rPr>
              <w:t xml:space="preserve"> del Guinardó, 8</w:t>
            </w:r>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Barcelona</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93 433 40 66</w:t>
            </w:r>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09:00-09:15</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16:30-17:00</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Tot </w:t>
            </w:r>
            <w:proofErr w:type="spellStart"/>
            <w:r w:rsidRPr="001578A8">
              <w:rPr>
                <w:rFonts w:ascii="Arial Narrow" w:eastAsia="Times New Roman" w:hAnsi="Arial Narrow" w:cs="Times New Roman"/>
                <w:bCs/>
                <w:kern w:val="24"/>
                <w:sz w:val="20"/>
                <w:szCs w:val="20"/>
                <w:lang w:val="es-ES" w:eastAsia="es-ES"/>
              </w:rPr>
              <w:t>l’any</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excepte</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vacances</w:t>
            </w:r>
            <w:proofErr w:type="spellEnd"/>
            <w:r w:rsidRPr="001578A8">
              <w:rPr>
                <w:rFonts w:ascii="Arial Narrow" w:eastAsia="Times New Roman" w:hAnsi="Arial Narrow" w:cs="Times New Roman"/>
                <w:bCs/>
                <w:kern w:val="24"/>
                <w:sz w:val="20"/>
                <w:szCs w:val="20"/>
                <w:lang w:val="es-ES" w:eastAsia="es-ES"/>
              </w:rPr>
              <w:t xml:space="preserve"> a </w:t>
            </w:r>
            <w:proofErr w:type="spellStart"/>
            <w:r w:rsidRPr="001578A8">
              <w:rPr>
                <w:rFonts w:ascii="Arial Narrow" w:eastAsia="Times New Roman" w:hAnsi="Arial Narrow" w:cs="Times New Roman"/>
                <w:bCs/>
                <w:kern w:val="24"/>
                <w:sz w:val="20"/>
                <w:szCs w:val="20"/>
                <w:lang w:val="es-ES" w:eastAsia="es-ES"/>
              </w:rPr>
              <w:t>l’agost</w:t>
            </w:r>
            <w:proofErr w:type="spellEnd"/>
            <w:r w:rsidRPr="001578A8">
              <w:rPr>
                <w:rFonts w:ascii="Arial Narrow" w:eastAsia="Times New Roman" w:hAnsi="Arial Narrow" w:cs="Times New Roman"/>
                <w:bCs/>
                <w:kern w:val="24"/>
                <w:sz w:val="20"/>
                <w:szCs w:val="20"/>
                <w:lang w:val="es-ES" w:eastAsia="es-ES"/>
              </w:rPr>
              <w:t xml:space="preserve"> i </w:t>
            </w:r>
            <w:proofErr w:type="spellStart"/>
            <w:r w:rsidRPr="001578A8">
              <w:rPr>
                <w:rFonts w:ascii="Arial Narrow" w:eastAsia="Times New Roman" w:hAnsi="Arial Narrow" w:cs="Times New Roman"/>
                <w:bCs/>
                <w:kern w:val="24"/>
                <w:sz w:val="20"/>
                <w:szCs w:val="20"/>
                <w:lang w:val="es-ES" w:eastAsia="es-ES"/>
              </w:rPr>
              <w:t>Setmana</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Santa.i</w:t>
            </w:r>
            <w:proofErr w:type="spellEnd"/>
            <w:r w:rsidRPr="001578A8">
              <w:rPr>
                <w:rFonts w:ascii="Arial Narrow" w:eastAsia="Times New Roman" w:hAnsi="Arial Narrow" w:cs="Times New Roman"/>
                <w:bCs/>
                <w:kern w:val="24"/>
                <w:sz w:val="20"/>
                <w:szCs w:val="20"/>
                <w:lang w:val="es-ES" w:eastAsia="es-ES"/>
              </w:rPr>
              <w:t xml:space="preserve"> Nadal</w:t>
            </w:r>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lastRenderedPageBreak/>
              <w:t>ESCLAT-MARINA</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CAE- per a persones </w:t>
            </w:r>
            <w:proofErr w:type="spellStart"/>
            <w:r w:rsidRPr="001578A8">
              <w:rPr>
                <w:rFonts w:ascii="Arial Narrow" w:eastAsia="Times New Roman" w:hAnsi="Arial Narrow" w:cs="Times New Roman"/>
                <w:bCs/>
                <w:kern w:val="24"/>
                <w:sz w:val="20"/>
                <w:szCs w:val="20"/>
                <w:lang w:val="es-ES" w:eastAsia="es-ES"/>
              </w:rPr>
              <w:t>amb</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discapacitat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intel·lectual</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C/ Tortosa, 22</w:t>
            </w:r>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Barcelona</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93 450 11 50</w:t>
            </w:r>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09:00-09:15</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16:30-17:00</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Tot </w:t>
            </w:r>
            <w:proofErr w:type="spellStart"/>
            <w:r w:rsidRPr="001578A8">
              <w:rPr>
                <w:rFonts w:ascii="Arial Narrow" w:eastAsia="Times New Roman" w:hAnsi="Arial Narrow" w:cs="Times New Roman"/>
                <w:bCs/>
                <w:kern w:val="24"/>
                <w:sz w:val="20"/>
                <w:szCs w:val="20"/>
                <w:lang w:val="es-ES" w:eastAsia="es-ES"/>
              </w:rPr>
              <w:t>l’any</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excepte</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vacances</w:t>
            </w:r>
            <w:proofErr w:type="spellEnd"/>
            <w:r w:rsidRPr="001578A8">
              <w:rPr>
                <w:rFonts w:ascii="Arial Narrow" w:eastAsia="Times New Roman" w:hAnsi="Arial Narrow" w:cs="Times New Roman"/>
                <w:bCs/>
                <w:kern w:val="24"/>
                <w:sz w:val="20"/>
                <w:szCs w:val="20"/>
                <w:lang w:val="es-ES" w:eastAsia="es-ES"/>
              </w:rPr>
              <w:t xml:space="preserve"> a </w:t>
            </w:r>
            <w:proofErr w:type="spellStart"/>
            <w:r w:rsidRPr="001578A8">
              <w:rPr>
                <w:rFonts w:ascii="Arial Narrow" w:eastAsia="Times New Roman" w:hAnsi="Arial Narrow" w:cs="Times New Roman"/>
                <w:bCs/>
                <w:kern w:val="24"/>
                <w:sz w:val="20"/>
                <w:szCs w:val="20"/>
                <w:lang w:val="es-ES" w:eastAsia="es-ES"/>
              </w:rPr>
              <w:t>l’agost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Setmana</w:t>
            </w:r>
            <w:proofErr w:type="spellEnd"/>
            <w:r w:rsidRPr="001578A8">
              <w:rPr>
                <w:rFonts w:ascii="Arial Narrow" w:eastAsia="Times New Roman" w:hAnsi="Arial Narrow" w:cs="Times New Roman"/>
                <w:bCs/>
                <w:kern w:val="24"/>
                <w:sz w:val="20"/>
                <w:szCs w:val="20"/>
                <w:lang w:val="es-ES" w:eastAsia="es-ES"/>
              </w:rPr>
              <w:t xml:space="preserve"> Santa i Nadal</w:t>
            </w:r>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GURÚ</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CAE- per a persones </w:t>
            </w:r>
            <w:proofErr w:type="spellStart"/>
            <w:r w:rsidRPr="001578A8">
              <w:rPr>
                <w:rFonts w:ascii="Arial Narrow" w:eastAsia="Times New Roman" w:hAnsi="Arial Narrow" w:cs="Times New Roman"/>
                <w:bCs/>
                <w:kern w:val="24"/>
                <w:sz w:val="20"/>
                <w:szCs w:val="20"/>
                <w:lang w:val="es-ES" w:eastAsia="es-ES"/>
              </w:rPr>
              <w:t>amb</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discapacitat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intel·lectual</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proofErr w:type="spellStart"/>
            <w:r w:rsidRPr="001578A8">
              <w:rPr>
                <w:rFonts w:ascii="Arial Narrow" w:eastAsia="Times New Roman" w:hAnsi="Arial Narrow" w:cs="Times New Roman"/>
                <w:bCs/>
                <w:kern w:val="24"/>
                <w:sz w:val="20"/>
                <w:szCs w:val="20"/>
                <w:lang w:val="es-ES" w:eastAsia="es-ES"/>
              </w:rPr>
              <w:t>Carrer</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Vinyals</w:t>
            </w:r>
            <w:proofErr w:type="spellEnd"/>
            <w:r w:rsidRPr="001578A8">
              <w:rPr>
                <w:rFonts w:ascii="Arial Narrow" w:eastAsia="Times New Roman" w:hAnsi="Arial Narrow" w:cs="Times New Roman"/>
                <w:bCs/>
                <w:kern w:val="24"/>
                <w:sz w:val="20"/>
                <w:szCs w:val="20"/>
                <w:lang w:val="es-ES" w:eastAsia="es-ES"/>
              </w:rPr>
              <w:t>, 16-18</w:t>
            </w:r>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Barcelona</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93 675 54 55</w:t>
            </w:r>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08:30- 09:00</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16:30-17:00</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Tot </w:t>
            </w:r>
            <w:proofErr w:type="spellStart"/>
            <w:r w:rsidRPr="001578A8">
              <w:rPr>
                <w:rFonts w:ascii="Arial Narrow" w:eastAsia="Times New Roman" w:hAnsi="Arial Narrow" w:cs="Times New Roman"/>
                <w:bCs/>
                <w:kern w:val="24"/>
                <w:sz w:val="20"/>
                <w:szCs w:val="20"/>
                <w:lang w:val="es-ES" w:eastAsia="es-ES"/>
              </w:rPr>
              <w:t>l’any</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excepte</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vacances</w:t>
            </w:r>
            <w:proofErr w:type="spellEnd"/>
            <w:r w:rsidRPr="001578A8">
              <w:rPr>
                <w:rFonts w:ascii="Arial Narrow" w:eastAsia="Times New Roman" w:hAnsi="Arial Narrow" w:cs="Times New Roman"/>
                <w:bCs/>
                <w:kern w:val="24"/>
                <w:sz w:val="20"/>
                <w:szCs w:val="20"/>
                <w:lang w:val="es-ES" w:eastAsia="es-ES"/>
              </w:rPr>
              <w:t xml:space="preserve"> a </w:t>
            </w:r>
            <w:proofErr w:type="spellStart"/>
            <w:r w:rsidRPr="001578A8">
              <w:rPr>
                <w:rFonts w:ascii="Arial Narrow" w:eastAsia="Times New Roman" w:hAnsi="Arial Narrow" w:cs="Times New Roman"/>
                <w:bCs/>
                <w:kern w:val="24"/>
                <w:sz w:val="20"/>
                <w:szCs w:val="20"/>
                <w:lang w:val="es-ES" w:eastAsia="es-ES"/>
              </w:rPr>
              <w:t>l’agost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Setmana</w:t>
            </w:r>
            <w:proofErr w:type="spellEnd"/>
            <w:r w:rsidRPr="001578A8">
              <w:rPr>
                <w:rFonts w:ascii="Arial Narrow" w:eastAsia="Times New Roman" w:hAnsi="Arial Narrow" w:cs="Times New Roman"/>
                <w:bCs/>
                <w:kern w:val="24"/>
                <w:sz w:val="20"/>
                <w:szCs w:val="20"/>
                <w:lang w:val="es-ES" w:eastAsia="es-ES"/>
              </w:rPr>
              <w:t xml:space="preserve"> Santa i Nadal</w:t>
            </w:r>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GUIMBARDA</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CAE- per a persones </w:t>
            </w:r>
            <w:proofErr w:type="spellStart"/>
            <w:r w:rsidRPr="001578A8">
              <w:rPr>
                <w:rFonts w:ascii="Arial Narrow" w:eastAsia="Times New Roman" w:hAnsi="Arial Narrow" w:cs="Times New Roman"/>
                <w:bCs/>
                <w:kern w:val="24"/>
                <w:sz w:val="20"/>
                <w:szCs w:val="20"/>
                <w:lang w:val="es-ES" w:eastAsia="es-ES"/>
              </w:rPr>
              <w:t>amb</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discapacitat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intel·lectual</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C/ Lluçanès, 48 </w:t>
            </w:r>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Barcelona</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93 212 22 54</w:t>
            </w:r>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09:30-09:45</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16:15-17:00</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Tot </w:t>
            </w:r>
            <w:proofErr w:type="spellStart"/>
            <w:r w:rsidRPr="001578A8">
              <w:rPr>
                <w:rFonts w:ascii="Arial Narrow" w:eastAsia="Times New Roman" w:hAnsi="Arial Narrow" w:cs="Times New Roman"/>
                <w:bCs/>
                <w:kern w:val="24"/>
                <w:sz w:val="20"/>
                <w:szCs w:val="20"/>
                <w:lang w:val="es-ES" w:eastAsia="es-ES"/>
              </w:rPr>
              <w:t>l’any</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excepte</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vacances</w:t>
            </w:r>
            <w:proofErr w:type="spellEnd"/>
            <w:r w:rsidRPr="001578A8">
              <w:rPr>
                <w:rFonts w:ascii="Arial Narrow" w:eastAsia="Times New Roman" w:hAnsi="Arial Narrow" w:cs="Times New Roman"/>
                <w:bCs/>
                <w:kern w:val="24"/>
                <w:sz w:val="20"/>
                <w:szCs w:val="20"/>
                <w:lang w:val="es-ES" w:eastAsia="es-ES"/>
              </w:rPr>
              <w:t xml:space="preserve"> a </w:t>
            </w:r>
            <w:proofErr w:type="spellStart"/>
            <w:r w:rsidRPr="001578A8">
              <w:rPr>
                <w:rFonts w:ascii="Arial Narrow" w:eastAsia="Times New Roman" w:hAnsi="Arial Narrow" w:cs="Times New Roman"/>
                <w:bCs/>
                <w:kern w:val="24"/>
                <w:sz w:val="20"/>
                <w:szCs w:val="20"/>
                <w:lang w:val="es-ES" w:eastAsia="es-ES"/>
              </w:rPr>
              <w:t>l’agost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Setmana</w:t>
            </w:r>
            <w:proofErr w:type="spellEnd"/>
            <w:r w:rsidRPr="001578A8">
              <w:rPr>
                <w:rFonts w:ascii="Arial Narrow" w:eastAsia="Times New Roman" w:hAnsi="Arial Narrow" w:cs="Times New Roman"/>
                <w:bCs/>
                <w:kern w:val="24"/>
                <w:sz w:val="20"/>
                <w:szCs w:val="20"/>
                <w:lang w:val="es-ES" w:eastAsia="es-ES"/>
              </w:rPr>
              <w:t xml:space="preserve"> Santa i Nadal</w:t>
            </w:r>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IRIS</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STO per a persones </w:t>
            </w:r>
            <w:proofErr w:type="spellStart"/>
            <w:r w:rsidRPr="001578A8">
              <w:rPr>
                <w:rFonts w:ascii="Arial Narrow" w:eastAsia="Times New Roman" w:hAnsi="Arial Narrow" w:cs="Times New Roman"/>
                <w:bCs/>
                <w:kern w:val="24"/>
                <w:sz w:val="20"/>
                <w:szCs w:val="20"/>
                <w:lang w:val="es-ES" w:eastAsia="es-ES"/>
              </w:rPr>
              <w:t>amb</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discapacitat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intel·lectual</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C/ Anselm Clavé, 12-127</w:t>
            </w:r>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Sant Vicenç </w:t>
            </w:r>
            <w:proofErr w:type="spellStart"/>
            <w:r w:rsidRPr="001578A8">
              <w:rPr>
                <w:rFonts w:ascii="Arial Narrow" w:eastAsia="Times New Roman" w:hAnsi="Arial Narrow" w:cs="Times New Roman"/>
                <w:bCs/>
                <w:kern w:val="24"/>
                <w:sz w:val="20"/>
                <w:szCs w:val="20"/>
                <w:lang w:val="es-ES" w:eastAsia="es-ES"/>
              </w:rPr>
              <w:t>dels</w:t>
            </w:r>
            <w:proofErr w:type="spellEnd"/>
            <w:r w:rsidRPr="001578A8">
              <w:rPr>
                <w:rFonts w:ascii="Arial Narrow" w:eastAsia="Times New Roman" w:hAnsi="Arial Narrow" w:cs="Times New Roman"/>
                <w:bCs/>
                <w:kern w:val="24"/>
                <w:sz w:val="20"/>
                <w:szCs w:val="20"/>
                <w:lang w:val="es-ES" w:eastAsia="es-ES"/>
              </w:rPr>
              <w:t xml:space="preserve"> Horts</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93 656 50 57</w:t>
            </w:r>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08:45-09:00</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16:45</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Tot </w:t>
            </w:r>
            <w:proofErr w:type="spellStart"/>
            <w:r w:rsidRPr="001578A8">
              <w:rPr>
                <w:rFonts w:ascii="Arial Narrow" w:eastAsia="Times New Roman" w:hAnsi="Arial Narrow" w:cs="Times New Roman"/>
                <w:bCs/>
                <w:kern w:val="24"/>
                <w:sz w:val="20"/>
                <w:szCs w:val="20"/>
                <w:lang w:val="es-ES" w:eastAsia="es-ES"/>
              </w:rPr>
              <w:t>l’any</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excepte</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vacances</w:t>
            </w:r>
            <w:proofErr w:type="spellEnd"/>
            <w:r w:rsidRPr="001578A8">
              <w:rPr>
                <w:rFonts w:ascii="Arial Narrow" w:eastAsia="Times New Roman" w:hAnsi="Arial Narrow" w:cs="Times New Roman"/>
                <w:bCs/>
                <w:kern w:val="24"/>
                <w:sz w:val="20"/>
                <w:szCs w:val="20"/>
                <w:lang w:val="es-ES" w:eastAsia="es-ES"/>
              </w:rPr>
              <w:t xml:space="preserve"> a </w:t>
            </w:r>
            <w:proofErr w:type="spellStart"/>
            <w:r w:rsidRPr="001578A8">
              <w:rPr>
                <w:rFonts w:ascii="Arial Narrow" w:eastAsia="Times New Roman" w:hAnsi="Arial Narrow" w:cs="Times New Roman"/>
                <w:bCs/>
                <w:kern w:val="24"/>
                <w:sz w:val="20"/>
                <w:szCs w:val="20"/>
                <w:lang w:val="es-ES" w:eastAsia="es-ES"/>
              </w:rPr>
              <w:t>l’agost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Setmana</w:t>
            </w:r>
            <w:proofErr w:type="spellEnd"/>
            <w:r w:rsidRPr="001578A8">
              <w:rPr>
                <w:rFonts w:ascii="Arial Narrow" w:eastAsia="Times New Roman" w:hAnsi="Arial Narrow" w:cs="Times New Roman"/>
                <w:bCs/>
                <w:kern w:val="24"/>
                <w:sz w:val="20"/>
                <w:szCs w:val="20"/>
                <w:lang w:val="es-ES" w:eastAsia="es-ES"/>
              </w:rPr>
              <w:t xml:space="preserve"> Santa i Nadal</w:t>
            </w:r>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LA MARINA-FPM</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STO per a persones </w:t>
            </w:r>
            <w:proofErr w:type="spellStart"/>
            <w:r w:rsidRPr="001578A8">
              <w:rPr>
                <w:rFonts w:ascii="Arial Narrow" w:eastAsia="Times New Roman" w:hAnsi="Arial Narrow" w:cs="Times New Roman"/>
                <w:bCs/>
                <w:kern w:val="24"/>
                <w:sz w:val="20"/>
                <w:szCs w:val="20"/>
                <w:lang w:val="es-ES" w:eastAsia="es-ES"/>
              </w:rPr>
              <w:t>amb</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discapacitat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intel·lectual</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Gran </w:t>
            </w:r>
            <w:proofErr w:type="spellStart"/>
            <w:r w:rsidRPr="001578A8">
              <w:rPr>
                <w:rFonts w:ascii="Arial Narrow" w:eastAsia="Times New Roman" w:hAnsi="Arial Narrow" w:cs="Times New Roman"/>
                <w:bCs/>
                <w:kern w:val="24"/>
                <w:sz w:val="20"/>
                <w:szCs w:val="20"/>
                <w:lang w:val="es-ES" w:eastAsia="es-ES"/>
              </w:rPr>
              <w:t>Via</w:t>
            </w:r>
            <w:proofErr w:type="spellEnd"/>
            <w:r w:rsidRPr="001578A8">
              <w:rPr>
                <w:rFonts w:ascii="Arial Narrow" w:eastAsia="Times New Roman" w:hAnsi="Arial Narrow" w:cs="Times New Roman"/>
                <w:bCs/>
                <w:kern w:val="24"/>
                <w:sz w:val="20"/>
                <w:szCs w:val="20"/>
                <w:lang w:val="es-ES" w:eastAsia="es-ES"/>
              </w:rPr>
              <w:t>, 120-126</w:t>
            </w:r>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Barcelona</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93 298 80 99</w:t>
            </w:r>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09:30</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17:00</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Tot </w:t>
            </w:r>
            <w:proofErr w:type="spellStart"/>
            <w:r w:rsidRPr="001578A8">
              <w:rPr>
                <w:rFonts w:ascii="Arial Narrow" w:eastAsia="Times New Roman" w:hAnsi="Arial Narrow" w:cs="Times New Roman"/>
                <w:bCs/>
                <w:kern w:val="24"/>
                <w:sz w:val="20"/>
                <w:szCs w:val="20"/>
                <w:lang w:val="es-ES" w:eastAsia="es-ES"/>
              </w:rPr>
              <w:t>l’any</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excepte</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vacances</w:t>
            </w:r>
            <w:proofErr w:type="spellEnd"/>
            <w:r w:rsidRPr="001578A8">
              <w:rPr>
                <w:rFonts w:ascii="Arial Narrow" w:eastAsia="Times New Roman" w:hAnsi="Arial Narrow" w:cs="Times New Roman"/>
                <w:bCs/>
                <w:kern w:val="24"/>
                <w:sz w:val="20"/>
                <w:szCs w:val="20"/>
                <w:lang w:val="es-ES" w:eastAsia="es-ES"/>
              </w:rPr>
              <w:t xml:space="preserve"> a </w:t>
            </w:r>
            <w:proofErr w:type="spellStart"/>
            <w:r w:rsidRPr="001578A8">
              <w:rPr>
                <w:rFonts w:ascii="Arial Narrow" w:eastAsia="Times New Roman" w:hAnsi="Arial Narrow" w:cs="Times New Roman"/>
                <w:bCs/>
                <w:kern w:val="24"/>
                <w:sz w:val="20"/>
                <w:szCs w:val="20"/>
                <w:lang w:val="es-ES" w:eastAsia="es-ES"/>
              </w:rPr>
              <w:t>l’agost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Setmana</w:t>
            </w:r>
            <w:proofErr w:type="spellEnd"/>
            <w:r w:rsidRPr="001578A8">
              <w:rPr>
                <w:rFonts w:ascii="Arial Narrow" w:eastAsia="Times New Roman" w:hAnsi="Arial Narrow" w:cs="Times New Roman"/>
                <w:bCs/>
                <w:kern w:val="24"/>
                <w:sz w:val="20"/>
                <w:szCs w:val="20"/>
                <w:lang w:val="es-ES" w:eastAsia="es-ES"/>
              </w:rPr>
              <w:t xml:space="preserve"> Santa i Nadal</w:t>
            </w:r>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JOSEP MAS I DALMAU</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CAE- per a persones </w:t>
            </w:r>
            <w:proofErr w:type="spellStart"/>
            <w:r w:rsidRPr="001578A8">
              <w:rPr>
                <w:rFonts w:ascii="Arial Narrow" w:eastAsia="Times New Roman" w:hAnsi="Arial Narrow" w:cs="Times New Roman"/>
                <w:bCs/>
                <w:kern w:val="24"/>
                <w:sz w:val="20"/>
                <w:szCs w:val="20"/>
                <w:lang w:val="es-ES" w:eastAsia="es-ES"/>
              </w:rPr>
              <w:t>amb</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discapacitat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intel·lectual</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proofErr w:type="spellStart"/>
            <w:r w:rsidRPr="001578A8">
              <w:rPr>
                <w:rFonts w:ascii="Arial Narrow" w:eastAsia="Times New Roman" w:hAnsi="Arial Narrow" w:cs="Times New Roman"/>
                <w:bCs/>
                <w:kern w:val="24"/>
                <w:sz w:val="20"/>
                <w:szCs w:val="20"/>
                <w:lang w:val="es-ES" w:eastAsia="es-ES"/>
              </w:rPr>
              <w:t>Carrer</w:t>
            </w:r>
            <w:proofErr w:type="spellEnd"/>
            <w:r w:rsidRPr="001578A8">
              <w:rPr>
                <w:rFonts w:ascii="Arial Narrow" w:eastAsia="Times New Roman" w:hAnsi="Arial Narrow" w:cs="Times New Roman"/>
                <w:bCs/>
                <w:kern w:val="24"/>
                <w:sz w:val="20"/>
                <w:szCs w:val="20"/>
                <w:lang w:val="es-ES" w:eastAsia="es-ES"/>
              </w:rPr>
              <w:t xml:space="preserve"> Sant Martí de </w:t>
            </w:r>
            <w:proofErr w:type="spellStart"/>
            <w:r w:rsidRPr="001578A8">
              <w:rPr>
                <w:rFonts w:ascii="Arial Narrow" w:eastAsia="Times New Roman" w:hAnsi="Arial Narrow" w:cs="Times New Roman"/>
                <w:bCs/>
                <w:kern w:val="24"/>
                <w:sz w:val="20"/>
                <w:szCs w:val="20"/>
                <w:lang w:val="es-ES" w:eastAsia="es-ES"/>
              </w:rPr>
              <w:t>l'Erm</w:t>
            </w:r>
            <w:proofErr w:type="spellEnd"/>
            <w:r w:rsidRPr="001578A8">
              <w:rPr>
                <w:rFonts w:ascii="Arial Narrow" w:eastAsia="Times New Roman" w:hAnsi="Arial Narrow" w:cs="Times New Roman"/>
                <w:bCs/>
                <w:kern w:val="24"/>
                <w:sz w:val="20"/>
                <w:szCs w:val="20"/>
                <w:lang w:val="es-ES" w:eastAsia="es-ES"/>
              </w:rPr>
              <w:t>, 32-34</w:t>
            </w:r>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Sant Joan Despí</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93 477 17 10</w:t>
            </w:r>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08:15</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17:45</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Tot </w:t>
            </w:r>
            <w:proofErr w:type="spellStart"/>
            <w:r w:rsidRPr="001578A8">
              <w:rPr>
                <w:rFonts w:ascii="Arial Narrow" w:eastAsia="Times New Roman" w:hAnsi="Arial Narrow" w:cs="Times New Roman"/>
                <w:bCs/>
                <w:kern w:val="24"/>
                <w:sz w:val="20"/>
                <w:szCs w:val="20"/>
                <w:lang w:val="es-ES" w:eastAsia="es-ES"/>
              </w:rPr>
              <w:t>l’any</w:t>
            </w:r>
            <w:proofErr w:type="spellEnd"/>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LA SÍNIA</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STO per a persones </w:t>
            </w:r>
            <w:proofErr w:type="spellStart"/>
            <w:r w:rsidRPr="001578A8">
              <w:rPr>
                <w:rFonts w:ascii="Arial Narrow" w:eastAsia="Times New Roman" w:hAnsi="Arial Narrow" w:cs="Times New Roman"/>
                <w:bCs/>
                <w:kern w:val="24"/>
                <w:sz w:val="20"/>
                <w:szCs w:val="20"/>
                <w:lang w:val="es-ES" w:eastAsia="es-ES"/>
              </w:rPr>
              <w:t>amb</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discapacitat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intel·lectual</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C/ </w:t>
            </w:r>
            <w:proofErr w:type="spellStart"/>
            <w:r w:rsidRPr="001578A8">
              <w:rPr>
                <w:rFonts w:ascii="Arial Narrow" w:eastAsia="Times New Roman" w:hAnsi="Arial Narrow" w:cs="Times New Roman"/>
                <w:bCs/>
                <w:kern w:val="24"/>
                <w:sz w:val="20"/>
                <w:szCs w:val="20"/>
                <w:lang w:val="es-ES" w:eastAsia="es-ES"/>
              </w:rPr>
              <w:t>Banys</w:t>
            </w:r>
            <w:proofErr w:type="spellEnd"/>
            <w:r w:rsidRPr="001578A8">
              <w:rPr>
                <w:rFonts w:ascii="Arial Narrow" w:eastAsia="Times New Roman" w:hAnsi="Arial Narrow" w:cs="Times New Roman"/>
                <w:bCs/>
                <w:kern w:val="24"/>
                <w:sz w:val="20"/>
                <w:szCs w:val="20"/>
                <w:lang w:val="es-ES" w:eastAsia="es-ES"/>
              </w:rPr>
              <w:t xml:space="preserve"> Nous, 16</w:t>
            </w:r>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Barcelona</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93 318 14 81</w:t>
            </w:r>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09:00-09:30</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16:30-17:00</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Tot </w:t>
            </w:r>
            <w:proofErr w:type="spellStart"/>
            <w:r w:rsidRPr="001578A8">
              <w:rPr>
                <w:rFonts w:ascii="Arial Narrow" w:eastAsia="Times New Roman" w:hAnsi="Arial Narrow" w:cs="Times New Roman"/>
                <w:bCs/>
                <w:kern w:val="24"/>
                <w:sz w:val="20"/>
                <w:szCs w:val="20"/>
                <w:lang w:val="es-ES" w:eastAsia="es-ES"/>
              </w:rPr>
              <w:t>l’any</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excepte</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vacances</w:t>
            </w:r>
            <w:proofErr w:type="spellEnd"/>
            <w:r w:rsidRPr="001578A8">
              <w:rPr>
                <w:rFonts w:ascii="Arial Narrow" w:eastAsia="Times New Roman" w:hAnsi="Arial Narrow" w:cs="Times New Roman"/>
                <w:bCs/>
                <w:kern w:val="24"/>
                <w:sz w:val="20"/>
                <w:szCs w:val="20"/>
                <w:lang w:val="es-ES" w:eastAsia="es-ES"/>
              </w:rPr>
              <w:t xml:space="preserve"> a </w:t>
            </w:r>
            <w:proofErr w:type="spellStart"/>
            <w:r w:rsidRPr="001578A8">
              <w:rPr>
                <w:rFonts w:ascii="Arial Narrow" w:eastAsia="Times New Roman" w:hAnsi="Arial Narrow" w:cs="Times New Roman"/>
                <w:bCs/>
                <w:kern w:val="24"/>
                <w:sz w:val="20"/>
                <w:szCs w:val="20"/>
                <w:lang w:val="es-ES" w:eastAsia="es-ES"/>
              </w:rPr>
              <w:t>l’agost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Setmana</w:t>
            </w:r>
            <w:proofErr w:type="spellEnd"/>
            <w:r w:rsidRPr="001578A8">
              <w:rPr>
                <w:rFonts w:ascii="Arial Narrow" w:eastAsia="Times New Roman" w:hAnsi="Arial Narrow" w:cs="Times New Roman"/>
                <w:bCs/>
                <w:kern w:val="24"/>
                <w:sz w:val="20"/>
                <w:szCs w:val="20"/>
                <w:lang w:val="es-ES" w:eastAsia="es-ES"/>
              </w:rPr>
              <w:t xml:space="preserve"> Santa i Nadal</w:t>
            </w:r>
          </w:p>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proofErr w:type="spellStart"/>
            <w:r w:rsidRPr="001578A8">
              <w:rPr>
                <w:rFonts w:ascii="Arial Narrow" w:eastAsia="Times New Roman" w:hAnsi="Arial Narrow" w:cs="Times New Roman"/>
                <w:bCs/>
                <w:kern w:val="24"/>
                <w:sz w:val="20"/>
                <w:szCs w:val="20"/>
                <w:lang w:val="es-ES" w:eastAsia="es-ES"/>
              </w:rPr>
              <w:t>Juliol</w:t>
            </w:r>
            <w:proofErr w:type="spellEnd"/>
            <w:r w:rsidRPr="001578A8">
              <w:rPr>
                <w:rFonts w:ascii="Arial Narrow" w:eastAsia="Times New Roman" w:hAnsi="Arial Narrow" w:cs="Times New Roman"/>
                <w:bCs/>
                <w:kern w:val="24"/>
                <w:sz w:val="20"/>
                <w:szCs w:val="20"/>
                <w:lang w:val="es-ES" w:eastAsia="es-ES"/>
              </w:rPr>
              <w:t xml:space="preserve"> jornada intensiva </w:t>
            </w:r>
            <w:proofErr w:type="spellStart"/>
            <w:r w:rsidRPr="001578A8">
              <w:rPr>
                <w:rFonts w:ascii="Arial Narrow" w:eastAsia="Times New Roman" w:hAnsi="Arial Narrow" w:cs="Times New Roman"/>
                <w:bCs/>
                <w:kern w:val="24"/>
                <w:sz w:val="20"/>
                <w:szCs w:val="20"/>
                <w:lang w:val="es-ES" w:eastAsia="es-ES"/>
              </w:rPr>
              <w:t>fins</w:t>
            </w:r>
            <w:proofErr w:type="spellEnd"/>
            <w:r w:rsidRPr="001578A8">
              <w:rPr>
                <w:rFonts w:ascii="Arial Narrow" w:eastAsia="Times New Roman" w:hAnsi="Arial Narrow" w:cs="Times New Roman"/>
                <w:bCs/>
                <w:kern w:val="24"/>
                <w:sz w:val="20"/>
                <w:szCs w:val="20"/>
                <w:lang w:val="es-ES" w:eastAsia="es-ES"/>
              </w:rPr>
              <w:t xml:space="preserve"> 15 </w:t>
            </w:r>
            <w:proofErr w:type="spellStart"/>
            <w:r w:rsidRPr="001578A8">
              <w:rPr>
                <w:rFonts w:ascii="Arial Narrow" w:eastAsia="Times New Roman" w:hAnsi="Arial Narrow" w:cs="Times New Roman"/>
                <w:bCs/>
                <w:kern w:val="24"/>
                <w:sz w:val="20"/>
                <w:szCs w:val="20"/>
                <w:lang w:val="es-ES" w:eastAsia="es-ES"/>
              </w:rPr>
              <w:t>hores</w:t>
            </w:r>
            <w:proofErr w:type="spellEnd"/>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LOS SAUCES</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CAE- per a persones </w:t>
            </w:r>
            <w:proofErr w:type="spellStart"/>
            <w:r w:rsidRPr="001578A8">
              <w:rPr>
                <w:rFonts w:ascii="Arial Narrow" w:eastAsia="Times New Roman" w:hAnsi="Arial Narrow" w:cs="Times New Roman"/>
                <w:bCs/>
                <w:kern w:val="24"/>
                <w:sz w:val="20"/>
                <w:szCs w:val="20"/>
                <w:lang w:val="es-ES" w:eastAsia="es-ES"/>
              </w:rPr>
              <w:t>amb</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discapacitat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intel·lectual</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n-US" w:eastAsia="es-ES"/>
              </w:rPr>
            </w:pPr>
            <w:proofErr w:type="spellStart"/>
            <w:r w:rsidRPr="001578A8">
              <w:rPr>
                <w:rFonts w:ascii="Arial Narrow" w:eastAsia="Times New Roman" w:hAnsi="Arial Narrow" w:cs="Times New Roman"/>
                <w:bCs/>
                <w:kern w:val="24"/>
                <w:sz w:val="20"/>
                <w:szCs w:val="20"/>
                <w:lang w:val="en-US" w:eastAsia="es-ES"/>
              </w:rPr>
              <w:t>Carrer</w:t>
            </w:r>
            <w:proofErr w:type="spellEnd"/>
            <w:r w:rsidRPr="001578A8">
              <w:rPr>
                <w:rFonts w:ascii="Arial Narrow" w:eastAsia="Times New Roman" w:hAnsi="Arial Narrow" w:cs="Times New Roman"/>
                <w:bCs/>
                <w:kern w:val="24"/>
                <w:sz w:val="20"/>
                <w:szCs w:val="20"/>
                <w:lang w:val="en-US" w:eastAsia="es-ES"/>
              </w:rPr>
              <w:t xml:space="preserve"> Joaquim Rubio </w:t>
            </w:r>
            <w:proofErr w:type="spellStart"/>
            <w:r w:rsidRPr="001578A8">
              <w:rPr>
                <w:rFonts w:ascii="Arial Narrow" w:eastAsia="Times New Roman" w:hAnsi="Arial Narrow" w:cs="Times New Roman"/>
                <w:bCs/>
                <w:kern w:val="24"/>
                <w:sz w:val="20"/>
                <w:szCs w:val="20"/>
                <w:lang w:val="en-US" w:eastAsia="es-ES"/>
              </w:rPr>
              <w:t>i</w:t>
            </w:r>
            <w:proofErr w:type="spellEnd"/>
            <w:r w:rsidRPr="001578A8">
              <w:rPr>
                <w:rFonts w:ascii="Arial Narrow" w:eastAsia="Times New Roman" w:hAnsi="Arial Narrow" w:cs="Times New Roman"/>
                <w:bCs/>
                <w:kern w:val="24"/>
                <w:sz w:val="20"/>
                <w:szCs w:val="20"/>
                <w:lang w:val="en-US" w:eastAsia="es-ES"/>
              </w:rPr>
              <w:t xml:space="preserve"> </w:t>
            </w:r>
            <w:proofErr w:type="spellStart"/>
            <w:r w:rsidRPr="001578A8">
              <w:rPr>
                <w:rFonts w:ascii="Arial Narrow" w:eastAsia="Times New Roman" w:hAnsi="Arial Narrow" w:cs="Times New Roman"/>
                <w:bCs/>
                <w:kern w:val="24"/>
                <w:sz w:val="20"/>
                <w:szCs w:val="20"/>
                <w:lang w:val="en-US" w:eastAsia="es-ES"/>
              </w:rPr>
              <w:t>Ors</w:t>
            </w:r>
            <w:proofErr w:type="spellEnd"/>
            <w:r w:rsidRPr="001578A8">
              <w:rPr>
                <w:rFonts w:ascii="Arial Narrow" w:eastAsia="Times New Roman" w:hAnsi="Arial Narrow" w:cs="Times New Roman"/>
                <w:bCs/>
                <w:kern w:val="24"/>
                <w:sz w:val="20"/>
                <w:szCs w:val="20"/>
                <w:lang w:val="en-US" w:eastAsia="es-ES"/>
              </w:rPr>
              <w:t>, 90</w:t>
            </w:r>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Sant Boi de Llobregat</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93 654 82 56</w:t>
            </w:r>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08:00</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20:00</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Hi ha </w:t>
            </w:r>
            <w:proofErr w:type="spellStart"/>
            <w:r w:rsidRPr="001578A8">
              <w:rPr>
                <w:rFonts w:ascii="Arial Narrow" w:eastAsia="Times New Roman" w:hAnsi="Arial Narrow" w:cs="Times New Roman"/>
                <w:bCs/>
                <w:kern w:val="24"/>
                <w:sz w:val="20"/>
                <w:szCs w:val="20"/>
                <w:lang w:val="es-ES" w:eastAsia="es-ES"/>
              </w:rPr>
              <w:t>molta</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flexibilitat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d’en</w:t>
            </w:r>
            <w:r w:rsidR="00F11E6E">
              <w:rPr>
                <w:rFonts w:ascii="Arial Narrow" w:eastAsia="Times New Roman" w:hAnsi="Arial Narrow" w:cs="Times New Roman"/>
                <w:bCs/>
                <w:kern w:val="24"/>
                <w:sz w:val="20"/>
                <w:szCs w:val="20"/>
                <w:lang w:val="es-ES" w:eastAsia="es-ES"/>
              </w:rPr>
              <w:t>-</w:t>
            </w:r>
            <w:bookmarkStart w:id="1" w:name="_GoBack"/>
            <w:bookmarkEnd w:id="1"/>
            <w:r w:rsidRPr="001578A8">
              <w:rPr>
                <w:rFonts w:ascii="Arial Narrow" w:eastAsia="Times New Roman" w:hAnsi="Arial Narrow" w:cs="Times New Roman"/>
                <w:bCs/>
                <w:kern w:val="24"/>
                <w:sz w:val="20"/>
                <w:szCs w:val="20"/>
                <w:lang w:val="es-ES" w:eastAsia="es-ES"/>
              </w:rPr>
              <w:t>trada</w:t>
            </w:r>
            <w:proofErr w:type="spellEnd"/>
            <w:r w:rsidRPr="001578A8">
              <w:rPr>
                <w:rFonts w:ascii="Arial Narrow" w:eastAsia="Times New Roman" w:hAnsi="Arial Narrow" w:cs="Times New Roman"/>
                <w:bCs/>
                <w:kern w:val="24"/>
                <w:sz w:val="20"/>
                <w:szCs w:val="20"/>
                <w:lang w:val="es-ES" w:eastAsia="es-ES"/>
              </w:rPr>
              <w:t xml:space="preserve"> i </w:t>
            </w:r>
            <w:proofErr w:type="spellStart"/>
            <w:r w:rsidRPr="001578A8">
              <w:rPr>
                <w:rFonts w:ascii="Arial Narrow" w:eastAsia="Times New Roman" w:hAnsi="Arial Narrow" w:cs="Times New Roman"/>
                <w:bCs/>
                <w:kern w:val="24"/>
                <w:sz w:val="20"/>
                <w:szCs w:val="20"/>
                <w:lang w:val="es-ES" w:eastAsia="es-ES"/>
              </w:rPr>
              <w:t>sortida</w:t>
            </w:r>
            <w:proofErr w:type="spellEnd"/>
            <w:r w:rsidRPr="001578A8">
              <w:rPr>
                <w:rFonts w:ascii="Arial Narrow" w:eastAsia="Times New Roman" w:hAnsi="Arial Narrow" w:cs="Times New Roman"/>
                <w:bCs/>
                <w:kern w:val="24"/>
                <w:sz w:val="20"/>
                <w:szCs w:val="20"/>
                <w:lang w:val="es-ES" w:eastAsia="es-ES"/>
              </w:rPr>
              <w:t xml:space="preserve">. Tot </w:t>
            </w:r>
            <w:proofErr w:type="spellStart"/>
            <w:r w:rsidRPr="001578A8">
              <w:rPr>
                <w:rFonts w:ascii="Arial Narrow" w:eastAsia="Times New Roman" w:hAnsi="Arial Narrow" w:cs="Times New Roman"/>
                <w:bCs/>
                <w:kern w:val="24"/>
                <w:sz w:val="20"/>
                <w:szCs w:val="20"/>
                <w:lang w:val="es-ES" w:eastAsia="es-ES"/>
              </w:rPr>
              <w:t>l’any</w:t>
            </w:r>
            <w:proofErr w:type="spellEnd"/>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MARQUET MOLINS</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STO per a persones </w:t>
            </w:r>
            <w:proofErr w:type="spellStart"/>
            <w:r w:rsidRPr="001578A8">
              <w:rPr>
                <w:rFonts w:ascii="Arial Narrow" w:eastAsia="Times New Roman" w:hAnsi="Arial Narrow" w:cs="Times New Roman"/>
                <w:bCs/>
                <w:kern w:val="24"/>
                <w:sz w:val="20"/>
                <w:szCs w:val="20"/>
                <w:lang w:val="es-ES" w:eastAsia="es-ES"/>
              </w:rPr>
              <w:t>amb</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discapacitat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intel·lectual</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n-US" w:eastAsia="es-ES"/>
              </w:rPr>
            </w:pPr>
            <w:r w:rsidRPr="001578A8">
              <w:rPr>
                <w:rFonts w:ascii="Arial Narrow" w:eastAsia="Times New Roman" w:hAnsi="Arial Narrow" w:cs="Times New Roman"/>
                <w:bCs/>
                <w:kern w:val="24"/>
                <w:sz w:val="20"/>
                <w:szCs w:val="20"/>
                <w:lang w:val="en-US" w:eastAsia="es-ES"/>
              </w:rPr>
              <w:t xml:space="preserve">C/ Anselm </w:t>
            </w:r>
            <w:proofErr w:type="spellStart"/>
            <w:r w:rsidRPr="001578A8">
              <w:rPr>
                <w:rFonts w:ascii="Arial Narrow" w:eastAsia="Times New Roman" w:hAnsi="Arial Narrow" w:cs="Times New Roman"/>
                <w:bCs/>
                <w:kern w:val="24"/>
                <w:sz w:val="20"/>
                <w:szCs w:val="20"/>
                <w:lang w:val="en-US" w:eastAsia="es-ES"/>
              </w:rPr>
              <w:t>Clavé</w:t>
            </w:r>
            <w:proofErr w:type="spellEnd"/>
            <w:r w:rsidRPr="001578A8">
              <w:rPr>
                <w:rFonts w:ascii="Arial Narrow" w:eastAsia="Times New Roman" w:hAnsi="Arial Narrow" w:cs="Times New Roman"/>
                <w:bCs/>
                <w:kern w:val="24"/>
                <w:sz w:val="20"/>
                <w:szCs w:val="20"/>
                <w:lang w:val="en-US" w:eastAsia="es-ES"/>
              </w:rPr>
              <w:t xml:space="preserve">, 5-7- </w:t>
            </w:r>
            <w:proofErr w:type="spellStart"/>
            <w:r w:rsidRPr="001578A8">
              <w:rPr>
                <w:rFonts w:ascii="Arial Narrow" w:eastAsia="Times New Roman" w:hAnsi="Arial Narrow" w:cs="Times New Roman"/>
                <w:bCs/>
                <w:kern w:val="24"/>
                <w:sz w:val="20"/>
                <w:szCs w:val="20"/>
                <w:lang w:val="en-US" w:eastAsia="es-ES"/>
              </w:rPr>
              <w:t>entrar</w:t>
            </w:r>
            <w:proofErr w:type="spellEnd"/>
            <w:r w:rsidRPr="001578A8">
              <w:rPr>
                <w:rFonts w:ascii="Arial Narrow" w:eastAsia="Times New Roman" w:hAnsi="Arial Narrow" w:cs="Times New Roman"/>
                <w:bCs/>
                <w:kern w:val="24"/>
                <w:sz w:val="20"/>
                <w:szCs w:val="20"/>
                <w:lang w:val="en-US" w:eastAsia="es-ES"/>
              </w:rPr>
              <w:t xml:space="preserve"> per </w:t>
            </w:r>
            <w:proofErr w:type="spellStart"/>
            <w:r w:rsidRPr="001578A8">
              <w:rPr>
                <w:rFonts w:ascii="Arial Narrow" w:eastAsia="Times New Roman" w:hAnsi="Arial Narrow" w:cs="Times New Roman"/>
                <w:bCs/>
                <w:kern w:val="24"/>
                <w:sz w:val="20"/>
                <w:szCs w:val="20"/>
                <w:lang w:val="en-US" w:eastAsia="es-ES"/>
              </w:rPr>
              <w:t>Passatge</w:t>
            </w:r>
            <w:proofErr w:type="spellEnd"/>
            <w:r w:rsidRPr="001578A8">
              <w:rPr>
                <w:rFonts w:ascii="Arial Narrow" w:eastAsia="Times New Roman" w:hAnsi="Arial Narrow" w:cs="Times New Roman"/>
                <w:bCs/>
                <w:kern w:val="24"/>
                <w:sz w:val="20"/>
                <w:szCs w:val="20"/>
                <w:lang w:val="en-US" w:eastAsia="es-ES"/>
              </w:rPr>
              <w:t xml:space="preserve"> Sant Joan, 85</w:t>
            </w:r>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Sant Feliu de Llobregat</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93 685 28 03</w:t>
            </w:r>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08:45 –09:00</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16:45 – 17:00</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Tot </w:t>
            </w:r>
            <w:proofErr w:type="spellStart"/>
            <w:r w:rsidRPr="001578A8">
              <w:rPr>
                <w:rFonts w:ascii="Arial Narrow" w:eastAsia="Times New Roman" w:hAnsi="Arial Narrow" w:cs="Times New Roman"/>
                <w:bCs/>
                <w:kern w:val="24"/>
                <w:sz w:val="20"/>
                <w:szCs w:val="20"/>
                <w:lang w:val="es-ES" w:eastAsia="es-ES"/>
              </w:rPr>
              <w:t>l’any</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excepte</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vacances</w:t>
            </w:r>
            <w:proofErr w:type="spellEnd"/>
            <w:r w:rsidRPr="001578A8">
              <w:rPr>
                <w:rFonts w:ascii="Arial Narrow" w:eastAsia="Times New Roman" w:hAnsi="Arial Narrow" w:cs="Times New Roman"/>
                <w:bCs/>
                <w:kern w:val="24"/>
                <w:sz w:val="20"/>
                <w:szCs w:val="20"/>
                <w:lang w:val="es-ES" w:eastAsia="es-ES"/>
              </w:rPr>
              <w:t xml:space="preserve"> a </w:t>
            </w:r>
            <w:proofErr w:type="spellStart"/>
            <w:r w:rsidRPr="001578A8">
              <w:rPr>
                <w:rFonts w:ascii="Arial Narrow" w:eastAsia="Times New Roman" w:hAnsi="Arial Narrow" w:cs="Times New Roman"/>
                <w:bCs/>
                <w:kern w:val="24"/>
                <w:sz w:val="20"/>
                <w:szCs w:val="20"/>
                <w:lang w:val="es-ES" w:eastAsia="es-ES"/>
              </w:rPr>
              <w:t>l’agost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Setmana</w:t>
            </w:r>
            <w:proofErr w:type="spellEnd"/>
            <w:r w:rsidRPr="001578A8">
              <w:rPr>
                <w:rFonts w:ascii="Arial Narrow" w:eastAsia="Times New Roman" w:hAnsi="Arial Narrow" w:cs="Times New Roman"/>
                <w:bCs/>
                <w:kern w:val="24"/>
                <w:sz w:val="20"/>
                <w:szCs w:val="20"/>
                <w:lang w:val="es-ES" w:eastAsia="es-ES"/>
              </w:rPr>
              <w:t xml:space="preserve"> Santa i Nadal</w:t>
            </w:r>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1981-MARINA-ASPROSEAT</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STO per a persones </w:t>
            </w:r>
            <w:proofErr w:type="spellStart"/>
            <w:r w:rsidRPr="001578A8">
              <w:rPr>
                <w:rFonts w:ascii="Arial Narrow" w:eastAsia="Times New Roman" w:hAnsi="Arial Narrow" w:cs="Times New Roman"/>
                <w:bCs/>
                <w:kern w:val="24"/>
                <w:sz w:val="20"/>
                <w:szCs w:val="20"/>
                <w:lang w:val="es-ES" w:eastAsia="es-ES"/>
              </w:rPr>
              <w:t>amb</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discapacitat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intel·lectual</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proofErr w:type="spellStart"/>
            <w:r w:rsidRPr="001578A8">
              <w:rPr>
                <w:rFonts w:ascii="Arial Narrow" w:eastAsia="Times New Roman" w:hAnsi="Arial Narrow" w:cs="Times New Roman"/>
                <w:bCs/>
                <w:kern w:val="24"/>
                <w:sz w:val="20"/>
                <w:szCs w:val="20"/>
                <w:lang w:val="es-ES" w:eastAsia="es-ES"/>
              </w:rPr>
              <w:t>Carrer</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Mecànica</w:t>
            </w:r>
            <w:proofErr w:type="spellEnd"/>
            <w:r w:rsidRPr="001578A8">
              <w:rPr>
                <w:rFonts w:ascii="Arial Narrow" w:eastAsia="Times New Roman" w:hAnsi="Arial Narrow" w:cs="Times New Roman"/>
                <w:bCs/>
                <w:kern w:val="24"/>
                <w:sz w:val="20"/>
                <w:szCs w:val="20"/>
                <w:lang w:val="es-ES" w:eastAsia="es-ES"/>
              </w:rPr>
              <w:t xml:space="preserve">, 6-8, </w:t>
            </w:r>
            <w:proofErr w:type="spellStart"/>
            <w:r w:rsidRPr="001578A8">
              <w:rPr>
                <w:rFonts w:ascii="Arial Narrow" w:eastAsia="Times New Roman" w:hAnsi="Arial Narrow" w:cs="Times New Roman"/>
                <w:bCs/>
                <w:kern w:val="24"/>
                <w:sz w:val="20"/>
                <w:szCs w:val="20"/>
                <w:lang w:val="es-ES" w:eastAsia="es-ES"/>
              </w:rPr>
              <w:t>baixos</w:t>
            </w:r>
            <w:proofErr w:type="spellEnd"/>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Barcelona</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93 421 75 99 (Centre) - 93 223 30 60 (CO Marina)</w:t>
            </w:r>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09:00-09:15</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16:30-17:00</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Tot </w:t>
            </w:r>
            <w:proofErr w:type="spellStart"/>
            <w:r w:rsidRPr="001578A8">
              <w:rPr>
                <w:rFonts w:ascii="Arial Narrow" w:eastAsia="Times New Roman" w:hAnsi="Arial Narrow" w:cs="Times New Roman"/>
                <w:bCs/>
                <w:kern w:val="24"/>
                <w:sz w:val="20"/>
                <w:szCs w:val="20"/>
                <w:lang w:val="es-ES" w:eastAsia="es-ES"/>
              </w:rPr>
              <w:t>l’any</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excepte</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vacances</w:t>
            </w:r>
            <w:proofErr w:type="spellEnd"/>
            <w:r w:rsidRPr="001578A8">
              <w:rPr>
                <w:rFonts w:ascii="Arial Narrow" w:eastAsia="Times New Roman" w:hAnsi="Arial Narrow" w:cs="Times New Roman"/>
                <w:bCs/>
                <w:kern w:val="24"/>
                <w:sz w:val="20"/>
                <w:szCs w:val="20"/>
                <w:lang w:val="es-ES" w:eastAsia="es-ES"/>
              </w:rPr>
              <w:t xml:space="preserve"> a </w:t>
            </w:r>
            <w:proofErr w:type="spellStart"/>
            <w:r w:rsidRPr="001578A8">
              <w:rPr>
                <w:rFonts w:ascii="Arial Narrow" w:eastAsia="Times New Roman" w:hAnsi="Arial Narrow" w:cs="Times New Roman"/>
                <w:bCs/>
                <w:kern w:val="24"/>
                <w:sz w:val="20"/>
                <w:szCs w:val="20"/>
                <w:lang w:val="es-ES" w:eastAsia="es-ES"/>
              </w:rPr>
              <w:t>l’agost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Setmana</w:t>
            </w:r>
            <w:proofErr w:type="spellEnd"/>
            <w:r w:rsidRPr="001578A8">
              <w:rPr>
                <w:rFonts w:ascii="Arial Narrow" w:eastAsia="Times New Roman" w:hAnsi="Arial Narrow" w:cs="Times New Roman"/>
                <w:bCs/>
                <w:kern w:val="24"/>
                <w:sz w:val="20"/>
                <w:szCs w:val="20"/>
                <w:lang w:val="es-ES" w:eastAsia="es-ES"/>
              </w:rPr>
              <w:t xml:space="preserve"> Santa i Nadal</w:t>
            </w:r>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PROA</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STO per a persones </w:t>
            </w:r>
            <w:proofErr w:type="spellStart"/>
            <w:r w:rsidRPr="001578A8">
              <w:rPr>
                <w:rFonts w:ascii="Arial Narrow" w:eastAsia="Times New Roman" w:hAnsi="Arial Narrow" w:cs="Times New Roman"/>
                <w:bCs/>
                <w:kern w:val="24"/>
                <w:sz w:val="20"/>
                <w:szCs w:val="20"/>
                <w:lang w:val="es-ES" w:eastAsia="es-ES"/>
              </w:rPr>
              <w:t>amb</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discapacitat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intel·lectual</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proofErr w:type="spellStart"/>
            <w:r w:rsidRPr="001578A8">
              <w:rPr>
                <w:rFonts w:ascii="Arial Narrow" w:eastAsia="Times New Roman" w:hAnsi="Arial Narrow" w:cs="Times New Roman"/>
                <w:bCs/>
                <w:kern w:val="24"/>
                <w:sz w:val="20"/>
                <w:szCs w:val="20"/>
                <w:lang w:val="es-ES" w:eastAsia="es-ES"/>
              </w:rPr>
              <w:t>Avinguda</w:t>
            </w:r>
            <w:proofErr w:type="spellEnd"/>
            <w:r w:rsidRPr="001578A8">
              <w:rPr>
                <w:rFonts w:ascii="Arial Narrow" w:eastAsia="Times New Roman" w:hAnsi="Arial Narrow" w:cs="Times New Roman"/>
                <w:bCs/>
                <w:kern w:val="24"/>
                <w:sz w:val="20"/>
                <w:szCs w:val="20"/>
                <w:lang w:val="es-ES" w:eastAsia="es-ES"/>
              </w:rPr>
              <w:t xml:space="preserve"> La Miranda, 11-19</w:t>
            </w:r>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Esplugues de Llobregat</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93 372 27 52 - 677 45 89 16 - </w:t>
            </w:r>
            <w:proofErr w:type="spellStart"/>
            <w:r w:rsidRPr="001578A8">
              <w:rPr>
                <w:rFonts w:ascii="Arial Narrow" w:eastAsia="Times New Roman" w:hAnsi="Arial Narrow" w:cs="Times New Roman"/>
                <w:bCs/>
                <w:kern w:val="24"/>
                <w:sz w:val="20"/>
                <w:szCs w:val="20"/>
                <w:lang w:val="es-ES" w:eastAsia="es-ES"/>
              </w:rPr>
              <w:t>Direcc</w:t>
            </w:r>
            <w:proofErr w:type="spellEnd"/>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08:45-09:00</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16:50-17:00</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Tot </w:t>
            </w:r>
            <w:proofErr w:type="spellStart"/>
            <w:r w:rsidRPr="001578A8">
              <w:rPr>
                <w:rFonts w:ascii="Arial Narrow" w:eastAsia="Times New Roman" w:hAnsi="Arial Narrow" w:cs="Times New Roman"/>
                <w:bCs/>
                <w:kern w:val="24"/>
                <w:sz w:val="20"/>
                <w:szCs w:val="20"/>
                <w:lang w:val="es-ES" w:eastAsia="es-ES"/>
              </w:rPr>
              <w:t>l’any</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excepte</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vacances</w:t>
            </w:r>
            <w:proofErr w:type="spellEnd"/>
            <w:r w:rsidRPr="001578A8">
              <w:rPr>
                <w:rFonts w:ascii="Arial Narrow" w:eastAsia="Times New Roman" w:hAnsi="Arial Narrow" w:cs="Times New Roman"/>
                <w:bCs/>
                <w:kern w:val="24"/>
                <w:sz w:val="20"/>
                <w:szCs w:val="20"/>
                <w:lang w:val="es-ES" w:eastAsia="es-ES"/>
              </w:rPr>
              <w:t xml:space="preserve"> a </w:t>
            </w:r>
            <w:proofErr w:type="spellStart"/>
            <w:r w:rsidRPr="001578A8">
              <w:rPr>
                <w:rFonts w:ascii="Arial Narrow" w:eastAsia="Times New Roman" w:hAnsi="Arial Narrow" w:cs="Times New Roman"/>
                <w:bCs/>
                <w:kern w:val="24"/>
                <w:sz w:val="20"/>
                <w:szCs w:val="20"/>
                <w:lang w:val="es-ES" w:eastAsia="es-ES"/>
              </w:rPr>
              <w:t>l’agost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Setmana</w:t>
            </w:r>
            <w:proofErr w:type="spellEnd"/>
            <w:r w:rsidRPr="001578A8">
              <w:rPr>
                <w:rFonts w:ascii="Arial Narrow" w:eastAsia="Times New Roman" w:hAnsi="Arial Narrow" w:cs="Times New Roman"/>
                <w:bCs/>
                <w:kern w:val="24"/>
                <w:sz w:val="20"/>
                <w:szCs w:val="20"/>
                <w:lang w:val="es-ES" w:eastAsia="es-ES"/>
              </w:rPr>
              <w:t xml:space="preserve"> Santa i Nadal. Alguna ruta fa el casal de Nadal, </w:t>
            </w:r>
            <w:proofErr w:type="spellStart"/>
            <w:r w:rsidRPr="001578A8">
              <w:rPr>
                <w:rFonts w:ascii="Arial Narrow" w:eastAsia="Times New Roman" w:hAnsi="Arial Narrow" w:cs="Times New Roman"/>
                <w:bCs/>
                <w:kern w:val="24"/>
                <w:sz w:val="20"/>
                <w:szCs w:val="20"/>
                <w:lang w:val="es-ES" w:eastAsia="es-ES"/>
              </w:rPr>
              <w:t>setmana</w:t>
            </w:r>
            <w:proofErr w:type="spellEnd"/>
            <w:r w:rsidRPr="001578A8">
              <w:rPr>
                <w:rFonts w:ascii="Arial Narrow" w:eastAsia="Times New Roman" w:hAnsi="Arial Narrow" w:cs="Times New Roman"/>
                <w:bCs/>
                <w:kern w:val="24"/>
                <w:sz w:val="20"/>
                <w:szCs w:val="20"/>
                <w:lang w:val="es-ES" w:eastAsia="es-ES"/>
              </w:rPr>
              <w:t xml:space="preserve"> Santa i </w:t>
            </w:r>
            <w:proofErr w:type="spellStart"/>
            <w:r w:rsidRPr="001578A8">
              <w:rPr>
                <w:rFonts w:ascii="Arial Narrow" w:eastAsia="Times New Roman" w:hAnsi="Arial Narrow" w:cs="Times New Roman"/>
                <w:bCs/>
                <w:kern w:val="24"/>
                <w:sz w:val="20"/>
                <w:szCs w:val="20"/>
                <w:lang w:val="es-ES" w:eastAsia="es-ES"/>
              </w:rPr>
              <w:t>Estiu</w:t>
            </w:r>
            <w:proofErr w:type="spellEnd"/>
            <w:r w:rsidRPr="001578A8">
              <w:rPr>
                <w:rFonts w:ascii="Arial Narrow" w:eastAsia="Times New Roman" w:hAnsi="Arial Narrow" w:cs="Times New Roman"/>
                <w:bCs/>
                <w:kern w:val="24"/>
                <w:sz w:val="20"/>
                <w:szCs w:val="20"/>
                <w:lang w:val="es-ES" w:eastAsia="es-ES"/>
              </w:rPr>
              <w:t>.</w:t>
            </w:r>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SANT JORDI</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STO per a persones </w:t>
            </w:r>
            <w:proofErr w:type="spellStart"/>
            <w:r w:rsidRPr="001578A8">
              <w:rPr>
                <w:rFonts w:ascii="Arial Narrow" w:eastAsia="Times New Roman" w:hAnsi="Arial Narrow" w:cs="Times New Roman"/>
                <w:bCs/>
                <w:kern w:val="24"/>
                <w:sz w:val="20"/>
                <w:szCs w:val="20"/>
                <w:lang w:val="es-ES" w:eastAsia="es-ES"/>
              </w:rPr>
              <w:t>amb</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discapacitat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intel·lectual</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proofErr w:type="spellStart"/>
            <w:r w:rsidRPr="001578A8">
              <w:rPr>
                <w:rFonts w:ascii="Arial Narrow" w:eastAsia="Times New Roman" w:hAnsi="Arial Narrow" w:cs="Times New Roman"/>
                <w:bCs/>
                <w:kern w:val="24"/>
                <w:sz w:val="20"/>
                <w:szCs w:val="20"/>
                <w:lang w:val="es-ES" w:eastAsia="es-ES"/>
              </w:rPr>
              <w:t>Carrer</w:t>
            </w:r>
            <w:proofErr w:type="spellEnd"/>
            <w:r w:rsidRPr="001578A8">
              <w:rPr>
                <w:rFonts w:ascii="Arial Narrow" w:eastAsia="Times New Roman" w:hAnsi="Arial Narrow" w:cs="Times New Roman"/>
                <w:bCs/>
                <w:kern w:val="24"/>
                <w:sz w:val="20"/>
                <w:szCs w:val="20"/>
                <w:lang w:val="es-ES" w:eastAsia="es-ES"/>
              </w:rPr>
              <w:t xml:space="preserve"> Antoni Pujadas, 42</w:t>
            </w:r>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Sant Boi de Llobregat</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93 640 63 50 </w:t>
            </w:r>
            <w:proofErr w:type="spellStart"/>
            <w:r w:rsidRPr="001578A8">
              <w:rPr>
                <w:rFonts w:ascii="Arial Narrow" w:eastAsia="Times New Roman" w:hAnsi="Arial Narrow" w:cs="Times New Roman"/>
                <w:bCs/>
                <w:kern w:val="24"/>
                <w:sz w:val="20"/>
                <w:szCs w:val="20"/>
                <w:lang w:val="es-ES" w:eastAsia="es-ES"/>
              </w:rPr>
              <w:t>ext</w:t>
            </w:r>
            <w:proofErr w:type="spellEnd"/>
            <w:r w:rsidRPr="001578A8">
              <w:rPr>
                <w:rFonts w:ascii="Arial Narrow" w:eastAsia="Times New Roman" w:hAnsi="Arial Narrow" w:cs="Times New Roman"/>
                <w:bCs/>
                <w:kern w:val="24"/>
                <w:sz w:val="20"/>
                <w:szCs w:val="20"/>
                <w:lang w:val="es-ES" w:eastAsia="es-ES"/>
              </w:rPr>
              <w:t xml:space="preserve"> 12240 - 93 600 26 96</w:t>
            </w:r>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09:00</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16:40</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Tot </w:t>
            </w:r>
            <w:proofErr w:type="spellStart"/>
            <w:r w:rsidRPr="001578A8">
              <w:rPr>
                <w:rFonts w:ascii="Arial Narrow" w:eastAsia="Times New Roman" w:hAnsi="Arial Narrow" w:cs="Times New Roman"/>
                <w:bCs/>
                <w:kern w:val="24"/>
                <w:sz w:val="20"/>
                <w:szCs w:val="20"/>
                <w:lang w:val="es-ES" w:eastAsia="es-ES"/>
              </w:rPr>
              <w:t>l’any</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excepte</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vacances</w:t>
            </w:r>
            <w:proofErr w:type="spellEnd"/>
            <w:r w:rsidRPr="001578A8">
              <w:rPr>
                <w:rFonts w:ascii="Arial Narrow" w:eastAsia="Times New Roman" w:hAnsi="Arial Narrow" w:cs="Times New Roman"/>
                <w:bCs/>
                <w:kern w:val="24"/>
                <w:sz w:val="20"/>
                <w:szCs w:val="20"/>
                <w:lang w:val="es-ES" w:eastAsia="es-ES"/>
              </w:rPr>
              <w:t xml:space="preserve"> a </w:t>
            </w:r>
            <w:proofErr w:type="spellStart"/>
            <w:r w:rsidRPr="001578A8">
              <w:rPr>
                <w:rFonts w:ascii="Arial Narrow" w:eastAsia="Times New Roman" w:hAnsi="Arial Narrow" w:cs="Times New Roman"/>
                <w:bCs/>
                <w:kern w:val="24"/>
                <w:sz w:val="20"/>
                <w:szCs w:val="20"/>
                <w:lang w:val="es-ES" w:eastAsia="es-ES"/>
              </w:rPr>
              <w:t>l’agost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Setmana</w:t>
            </w:r>
            <w:proofErr w:type="spellEnd"/>
            <w:r w:rsidRPr="001578A8">
              <w:rPr>
                <w:rFonts w:ascii="Arial Narrow" w:eastAsia="Times New Roman" w:hAnsi="Arial Narrow" w:cs="Times New Roman"/>
                <w:bCs/>
                <w:kern w:val="24"/>
                <w:sz w:val="20"/>
                <w:szCs w:val="20"/>
                <w:lang w:val="es-ES" w:eastAsia="es-ES"/>
              </w:rPr>
              <w:t xml:space="preserve"> Santa i Nadal</w:t>
            </w:r>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TECSALSA</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Centre especial de </w:t>
            </w:r>
            <w:proofErr w:type="spellStart"/>
            <w:r w:rsidRPr="001578A8">
              <w:rPr>
                <w:rFonts w:ascii="Arial Narrow" w:eastAsia="Times New Roman" w:hAnsi="Arial Narrow" w:cs="Times New Roman"/>
                <w:bCs/>
                <w:kern w:val="24"/>
                <w:sz w:val="20"/>
                <w:szCs w:val="20"/>
                <w:lang w:val="es-ES" w:eastAsia="es-ES"/>
              </w:rPr>
              <w:t>treball</w:t>
            </w:r>
            <w:proofErr w:type="spellEnd"/>
            <w:r w:rsidRPr="001578A8">
              <w:rPr>
                <w:rFonts w:ascii="Arial Narrow" w:eastAsia="Times New Roman" w:hAnsi="Arial Narrow" w:cs="Times New Roman"/>
                <w:bCs/>
                <w:kern w:val="24"/>
                <w:sz w:val="20"/>
                <w:szCs w:val="20"/>
                <w:lang w:val="es-ES" w:eastAsia="es-ES"/>
              </w:rPr>
              <w:t xml:space="preserve"> i </w:t>
            </w:r>
            <w:proofErr w:type="spellStart"/>
            <w:r w:rsidRPr="001578A8">
              <w:rPr>
                <w:rFonts w:ascii="Arial Narrow" w:eastAsia="Times New Roman" w:hAnsi="Arial Narrow" w:cs="Times New Roman"/>
                <w:bCs/>
                <w:kern w:val="24"/>
                <w:sz w:val="20"/>
                <w:szCs w:val="20"/>
                <w:lang w:val="es-ES" w:eastAsia="es-ES"/>
              </w:rPr>
              <w:t>servei</w:t>
            </w:r>
            <w:proofErr w:type="spellEnd"/>
            <w:r w:rsidRPr="001578A8">
              <w:rPr>
                <w:rFonts w:ascii="Arial Narrow" w:eastAsia="Times New Roman" w:hAnsi="Arial Narrow" w:cs="Times New Roman"/>
                <w:bCs/>
                <w:kern w:val="24"/>
                <w:sz w:val="20"/>
                <w:szCs w:val="20"/>
                <w:lang w:val="es-ES" w:eastAsia="es-ES"/>
              </w:rPr>
              <w:t xml:space="preserve"> de </w:t>
            </w:r>
            <w:proofErr w:type="spellStart"/>
            <w:r w:rsidRPr="001578A8">
              <w:rPr>
                <w:rFonts w:ascii="Arial Narrow" w:eastAsia="Times New Roman" w:hAnsi="Arial Narrow" w:cs="Times New Roman"/>
                <w:bCs/>
                <w:kern w:val="24"/>
                <w:sz w:val="20"/>
                <w:szCs w:val="20"/>
                <w:lang w:val="es-ES" w:eastAsia="es-ES"/>
              </w:rPr>
              <w:t>teràpia</w:t>
            </w:r>
            <w:proofErr w:type="spellEnd"/>
            <w:r w:rsidRPr="001578A8">
              <w:rPr>
                <w:rFonts w:ascii="Arial Narrow" w:eastAsia="Times New Roman" w:hAnsi="Arial Narrow" w:cs="Times New Roman"/>
                <w:bCs/>
                <w:kern w:val="24"/>
                <w:sz w:val="20"/>
                <w:szCs w:val="20"/>
                <w:lang w:val="es-ES" w:eastAsia="es-ES"/>
              </w:rPr>
              <w:t xml:space="preserve"> ocupacional </w:t>
            </w:r>
            <w:proofErr w:type="spellStart"/>
            <w:r w:rsidRPr="001578A8">
              <w:rPr>
                <w:rFonts w:ascii="Arial Narrow" w:eastAsia="Times New Roman" w:hAnsi="Arial Narrow" w:cs="Times New Roman"/>
                <w:bCs/>
                <w:kern w:val="24"/>
                <w:sz w:val="20"/>
                <w:szCs w:val="20"/>
                <w:lang w:val="es-ES" w:eastAsia="es-ES"/>
              </w:rPr>
              <w:t>discapacitats</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psíquics</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C/ </w:t>
            </w:r>
            <w:proofErr w:type="spellStart"/>
            <w:r w:rsidRPr="001578A8">
              <w:rPr>
                <w:rFonts w:ascii="Arial Narrow" w:eastAsia="Times New Roman" w:hAnsi="Arial Narrow" w:cs="Times New Roman"/>
                <w:bCs/>
                <w:kern w:val="24"/>
                <w:sz w:val="20"/>
                <w:szCs w:val="20"/>
                <w:lang w:val="es-ES" w:eastAsia="es-ES"/>
              </w:rPr>
              <w:t>Destraleta</w:t>
            </w:r>
            <w:proofErr w:type="spellEnd"/>
            <w:r w:rsidRPr="001578A8">
              <w:rPr>
                <w:rFonts w:ascii="Arial Narrow" w:eastAsia="Times New Roman" w:hAnsi="Arial Narrow" w:cs="Times New Roman"/>
                <w:bCs/>
                <w:kern w:val="24"/>
                <w:sz w:val="20"/>
                <w:szCs w:val="20"/>
                <w:lang w:val="es-ES" w:eastAsia="es-ES"/>
              </w:rPr>
              <w:t>, 168</w:t>
            </w:r>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Cornellà de Llobregat</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93 474 34 50 93 377 02 62</w:t>
            </w:r>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09:00</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17:00</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Tot </w:t>
            </w:r>
            <w:proofErr w:type="spellStart"/>
            <w:r w:rsidRPr="001578A8">
              <w:rPr>
                <w:rFonts w:ascii="Arial Narrow" w:eastAsia="Times New Roman" w:hAnsi="Arial Narrow" w:cs="Times New Roman"/>
                <w:bCs/>
                <w:kern w:val="24"/>
                <w:sz w:val="20"/>
                <w:szCs w:val="20"/>
                <w:lang w:val="es-ES" w:eastAsia="es-ES"/>
              </w:rPr>
              <w:t>l’any</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excepte</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vacances</w:t>
            </w:r>
            <w:proofErr w:type="spellEnd"/>
            <w:r w:rsidRPr="001578A8">
              <w:rPr>
                <w:rFonts w:ascii="Arial Narrow" w:eastAsia="Times New Roman" w:hAnsi="Arial Narrow" w:cs="Times New Roman"/>
                <w:bCs/>
                <w:kern w:val="24"/>
                <w:sz w:val="20"/>
                <w:szCs w:val="20"/>
                <w:lang w:val="es-ES" w:eastAsia="es-ES"/>
              </w:rPr>
              <w:t xml:space="preserve"> a </w:t>
            </w:r>
            <w:proofErr w:type="spellStart"/>
            <w:r w:rsidRPr="001578A8">
              <w:rPr>
                <w:rFonts w:ascii="Arial Narrow" w:eastAsia="Times New Roman" w:hAnsi="Arial Narrow" w:cs="Times New Roman"/>
                <w:bCs/>
                <w:kern w:val="24"/>
                <w:sz w:val="20"/>
                <w:szCs w:val="20"/>
                <w:lang w:val="es-ES" w:eastAsia="es-ES"/>
              </w:rPr>
              <w:t>l’agost</w:t>
            </w:r>
            <w:proofErr w:type="spellEnd"/>
            <w:r w:rsidRPr="001578A8">
              <w:rPr>
                <w:rFonts w:ascii="Arial Narrow" w:eastAsia="Times New Roman" w:hAnsi="Arial Narrow" w:cs="Times New Roman"/>
                <w:bCs/>
                <w:kern w:val="24"/>
                <w:sz w:val="20"/>
                <w:szCs w:val="20"/>
                <w:lang w:val="es-ES" w:eastAsia="es-ES"/>
              </w:rPr>
              <w:t xml:space="preserve">, </w:t>
            </w:r>
          </w:p>
        </w:tc>
      </w:tr>
      <w:tr w:rsidR="001578A8" w:rsidRPr="001578A8" w:rsidTr="00F11E6E">
        <w:tc>
          <w:tcPr>
            <w:tcW w:w="2269"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TEAS</w:t>
            </w:r>
          </w:p>
        </w:tc>
        <w:tc>
          <w:tcPr>
            <w:tcW w:w="1754" w:type="dxa"/>
            <w:tcBorders>
              <w:top w:val="single" w:sz="4" w:space="0" w:color="auto"/>
              <w:left w:val="single" w:sz="12" w:space="0" w:color="auto"/>
              <w:bottom w:val="single" w:sz="4" w:space="0" w:color="auto"/>
              <w:right w:val="single" w:sz="12" w:space="0" w:color="auto"/>
            </w:tcBorders>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STO per a persones </w:t>
            </w:r>
            <w:proofErr w:type="spellStart"/>
            <w:r w:rsidRPr="001578A8">
              <w:rPr>
                <w:rFonts w:ascii="Arial Narrow" w:eastAsia="Times New Roman" w:hAnsi="Arial Narrow" w:cs="Times New Roman"/>
                <w:bCs/>
                <w:kern w:val="24"/>
                <w:sz w:val="20"/>
                <w:szCs w:val="20"/>
                <w:lang w:val="es-ES" w:eastAsia="es-ES"/>
              </w:rPr>
              <w:t>amb</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discapacitat</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intel·lectual</w:t>
            </w:r>
            <w:proofErr w:type="spellEnd"/>
          </w:p>
        </w:tc>
        <w:tc>
          <w:tcPr>
            <w:tcW w:w="1365"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Ronda General Mitre, 202-204</w:t>
            </w:r>
          </w:p>
        </w:tc>
        <w:tc>
          <w:tcPr>
            <w:tcW w:w="1080" w:type="dxa"/>
            <w:tcBorders>
              <w:top w:val="single" w:sz="4" w:space="0" w:color="auto"/>
              <w:left w:val="nil"/>
              <w:bottom w:val="single" w:sz="4" w:space="0" w:color="auto"/>
              <w:right w:val="nil"/>
            </w:tcBorders>
            <w:vAlign w:val="center"/>
          </w:tcPr>
          <w:p w:rsidR="001578A8" w:rsidRPr="001578A8" w:rsidRDefault="001578A8" w:rsidP="001578A8">
            <w:pPr>
              <w:tabs>
                <w:tab w:val="left" w:pos="-720"/>
              </w:tabs>
              <w:suppressAutoHyphens/>
              <w:spacing w:after="0" w:line="240" w:lineRule="auto"/>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Barcelona</w:t>
            </w:r>
          </w:p>
        </w:tc>
        <w:tc>
          <w:tcPr>
            <w:tcW w:w="126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ind w:right="-108"/>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93 217 47 63</w:t>
            </w:r>
          </w:p>
        </w:tc>
        <w:tc>
          <w:tcPr>
            <w:tcW w:w="810" w:type="dxa"/>
            <w:tcBorders>
              <w:top w:val="single" w:sz="4" w:space="0" w:color="auto"/>
              <w:left w:val="single" w:sz="12" w:space="0" w:color="auto"/>
              <w:bottom w:val="single" w:sz="4" w:space="0" w:color="auto"/>
              <w:right w:val="nil"/>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09:30</w:t>
            </w:r>
          </w:p>
        </w:tc>
        <w:tc>
          <w:tcPr>
            <w:tcW w:w="810" w:type="dxa"/>
            <w:tcBorders>
              <w:top w:val="single" w:sz="4" w:space="0" w:color="auto"/>
              <w:left w:val="nil"/>
              <w:bottom w:val="single" w:sz="4" w:space="0" w:color="auto"/>
              <w:right w:val="single" w:sz="12" w:space="0" w:color="auto"/>
            </w:tcBorders>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17:00</w:t>
            </w:r>
          </w:p>
        </w:tc>
        <w:tc>
          <w:tcPr>
            <w:tcW w:w="2135" w:type="dxa"/>
            <w:tcBorders>
              <w:top w:val="single" w:sz="4" w:space="0" w:color="auto"/>
              <w:left w:val="single" w:sz="12" w:space="0" w:color="auto"/>
              <w:bottom w:val="single" w:sz="4" w:space="0" w:color="auto"/>
              <w:right w:val="single" w:sz="12" w:space="0" w:color="auto"/>
            </w:tcBorders>
            <w:vAlign w:val="center"/>
          </w:tcPr>
          <w:p w:rsidR="001578A8" w:rsidRPr="001578A8" w:rsidRDefault="001578A8" w:rsidP="00F11E6E">
            <w:pPr>
              <w:tabs>
                <w:tab w:val="left" w:pos="-720"/>
              </w:tabs>
              <w:suppressAutoHyphens/>
              <w:spacing w:after="0" w:line="240" w:lineRule="auto"/>
              <w:ind w:right="-106"/>
              <w:rPr>
                <w:rFonts w:ascii="Arial Narrow" w:eastAsia="Times New Roman" w:hAnsi="Arial Narrow" w:cs="Times New Roman"/>
                <w:bCs/>
                <w:kern w:val="24"/>
                <w:sz w:val="20"/>
                <w:szCs w:val="20"/>
                <w:lang w:val="es-ES" w:eastAsia="es-ES"/>
              </w:rPr>
            </w:pPr>
            <w:r w:rsidRPr="001578A8">
              <w:rPr>
                <w:rFonts w:ascii="Arial Narrow" w:eastAsia="Times New Roman" w:hAnsi="Arial Narrow" w:cs="Times New Roman"/>
                <w:bCs/>
                <w:kern w:val="24"/>
                <w:sz w:val="20"/>
                <w:szCs w:val="20"/>
                <w:lang w:val="es-ES" w:eastAsia="es-ES"/>
              </w:rPr>
              <w:t xml:space="preserve">El </w:t>
            </w:r>
            <w:proofErr w:type="spellStart"/>
            <w:r w:rsidRPr="001578A8">
              <w:rPr>
                <w:rFonts w:ascii="Arial Narrow" w:eastAsia="Times New Roman" w:hAnsi="Arial Narrow" w:cs="Times New Roman"/>
                <w:bCs/>
                <w:kern w:val="24"/>
                <w:sz w:val="20"/>
                <w:szCs w:val="20"/>
                <w:lang w:val="es-ES" w:eastAsia="es-ES"/>
              </w:rPr>
              <w:t>mateix</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calendari</w:t>
            </w:r>
            <w:proofErr w:type="spellEnd"/>
            <w:r w:rsidRPr="001578A8">
              <w:rPr>
                <w:rFonts w:ascii="Arial Narrow" w:eastAsia="Times New Roman" w:hAnsi="Arial Narrow" w:cs="Times New Roman"/>
                <w:bCs/>
                <w:kern w:val="24"/>
                <w:sz w:val="20"/>
                <w:szCs w:val="20"/>
                <w:lang w:val="es-ES" w:eastAsia="es-ES"/>
              </w:rPr>
              <w:t xml:space="preserve"> que </w:t>
            </w:r>
            <w:proofErr w:type="spellStart"/>
            <w:r w:rsidRPr="001578A8">
              <w:rPr>
                <w:rFonts w:ascii="Arial Narrow" w:eastAsia="Times New Roman" w:hAnsi="Arial Narrow" w:cs="Times New Roman"/>
                <w:bCs/>
                <w:kern w:val="24"/>
                <w:sz w:val="20"/>
                <w:szCs w:val="20"/>
                <w:lang w:val="es-ES" w:eastAsia="es-ES"/>
              </w:rPr>
              <w:t>els</w:t>
            </w:r>
            <w:proofErr w:type="spellEnd"/>
            <w:r w:rsidRPr="001578A8">
              <w:rPr>
                <w:rFonts w:ascii="Arial Narrow" w:eastAsia="Times New Roman" w:hAnsi="Arial Narrow" w:cs="Times New Roman"/>
                <w:bCs/>
                <w:kern w:val="24"/>
                <w:sz w:val="20"/>
                <w:szCs w:val="20"/>
                <w:lang w:val="es-ES" w:eastAsia="es-ES"/>
              </w:rPr>
              <w:t xml:space="preserve"> </w:t>
            </w:r>
            <w:proofErr w:type="spellStart"/>
            <w:r w:rsidRPr="001578A8">
              <w:rPr>
                <w:rFonts w:ascii="Arial Narrow" w:eastAsia="Times New Roman" w:hAnsi="Arial Narrow" w:cs="Times New Roman"/>
                <w:bCs/>
                <w:kern w:val="24"/>
                <w:sz w:val="20"/>
                <w:szCs w:val="20"/>
                <w:lang w:val="es-ES" w:eastAsia="es-ES"/>
              </w:rPr>
              <w:t>Esclats</w:t>
            </w:r>
            <w:proofErr w:type="spellEnd"/>
            <w:r w:rsidRPr="001578A8">
              <w:rPr>
                <w:rFonts w:ascii="Arial Narrow" w:eastAsia="Times New Roman" w:hAnsi="Arial Narrow" w:cs="Times New Roman"/>
                <w:bCs/>
                <w:kern w:val="24"/>
                <w:sz w:val="20"/>
                <w:szCs w:val="20"/>
                <w:lang w:val="es-ES" w:eastAsia="es-ES"/>
              </w:rPr>
              <w:t>.</w:t>
            </w:r>
          </w:p>
        </w:tc>
      </w:tr>
    </w:tbl>
    <w:p w:rsidR="001578A8" w:rsidRPr="001578A8" w:rsidRDefault="001578A8" w:rsidP="001578A8">
      <w:pPr>
        <w:tabs>
          <w:tab w:val="left" w:pos="-720"/>
        </w:tabs>
        <w:suppressAutoHyphens/>
        <w:spacing w:after="0" w:line="240" w:lineRule="auto"/>
        <w:ind w:left="-709"/>
        <w:rPr>
          <w:rFonts w:ascii="Arial Narrow" w:eastAsia="Times New Roman" w:hAnsi="Arial Narrow" w:cs="Arial Narrow"/>
          <w:bCs/>
          <w:kern w:val="1"/>
          <w:sz w:val="20"/>
          <w:szCs w:val="20"/>
          <w:lang w:val="es-ES" w:eastAsia="zh-CN"/>
        </w:rPr>
      </w:pPr>
    </w:p>
    <w:p w:rsidR="001578A8" w:rsidRPr="001578A8" w:rsidRDefault="001578A8" w:rsidP="001578A8">
      <w:pPr>
        <w:tabs>
          <w:tab w:val="left" w:pos="-720"/>
        </w:tabs>
        <w:suppressAutoHyphens/>
        <w:spacing w:after="0" w:line="240" w:lineRule="auto"/>
        <w:ind w:left="-709"/>
        <w:rPr>
          <w:rFonts w:ascii="Arial Narrow" w:eastAsia="Times New Roman" w:hAnsi="Arial Narrow" w:cs="Arial Narrow"/>
          <w:bCs/>
          <w:kern w:val="1"/>
          <w:sz w:val="20"/>
          <w:szCs w:val="20"/>
          <w:lang w:val="es-ES" w:eastAsia="zh-CN"/>
        </w:rPr>
      </w:pPr>
    </w:p>
    <w:tbl>
      <w:tblPr>
        <w:tblW w:w="11625" w:type="dxa"/>
        <w:tblInd w:w="-1565" w:type="dxa"/>
        <w:tblLayout w:type="fixed"/>
        <w:tblLook w:val="0000" w:firstRow="0" w:lastRow="0" w:firstColumn="0" w:lastColumn="0" w:noHBand="0" w:noVBand="0"/>
      </w:tblPr>
      <w:tblGrid>
        <w:gridCol w:w="1702"/>
        <w:gridCol w:w="851"/>
        <w:gridCol w:w="2126"/>
        <w:gridCol w:w="992"/>
        <w:gridCol w:w="1134"/>
        <w:gridCol w:w="851"/>
        <w:gridCol w:w="992"/>
        <w:gridCol w:w="2977"/>
      </w:tblGrid>
      <w:tr w:rsidR="001578A8" w:rsidRPr="001578A8" w:rsidTr="001578A8">
        <w:trPr>
          <w:trHeight w:val="403"/>
        </w:trPr>
        <w:tc>
          <w:tcPr>
            <w:tcW w:w="170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Arial Narrow"/>
                <w:b/>
                <w:bCs/>
                <w:kern w:val="1"/>
                <w:sz w:val="20"/>
                <w:szCs w:val="20"/>
                <w:lang w:val="es-ES" w:eastAsia="zh-CN"/>
              </w:rPr>
            </w:pPr>
            <w:bookmarkStart w:id="2" w:name="_Hlk77074614"/>
            <w:bookmarkEnd w:id="0"/>
            <w:r w:rsidRPr="001578A8">
              <w:rPr>
                <w:rFonts w:ascii="Arial Narrow" w:eastAsia="Times New Roman" w:hAnsi="Arial Narrow" w:cs="Arial Narrow"/>
                <w:b/>
                <w:bCs/>
                <w:kern w:val="1"/>
                <w:sz w:val="20"/>
                <w:szCs w:val="20"/>
                <w:lang w:val="es-ES" w:eastAsia="zh-CN"/>
              </w:rPr>
              <w:t>Centro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1578A8" w:rsidRPr="001578A8" w:rsidRDefault="001578A8" w:rsidP="001578A8">
            <w:pPr>
              <w:tabs>
                <w:tab w:val="left" w:pos="-720"/>
              </w:tabs>
              <w:suppressAutoHyphens/>
              <w:spacing w:after="0" w:line="240" w:lineRule="auto"/>
              <w:ind w:left="-108" w:right="-109"/>
              <w:jc w:val="center"/>
              <w:rPr>
                <w:rFonts w:ascii="Arial Narrow" w:eastAsia="Times New Roman" w:hAnsi="Arial Narrow" w:cs="Arial Narrow"/>
                <w:b/>
                <w:bCs/>
                <w:kern w:val="1"/>
                <w:sz w:val="20"/>
                <w:szCs w:val="20"/>
                <w:lang w:val="es-ES" w:eastAsia="zh-CN"/>
              </w:rPr>
            </w:pPr>
            <w:r w:rsidRPr="001578A8">
              <w:rPr>
                <w:rFonts w:ascii="Arial Narrow" w:eastAsia="Times New Roman" w:hAnsi="Arial Narrow" w:cs="Arial Narrow"/>
                <w:b/>
                <w:bCs/>
                <w:kern w:val="1"/>
                <w:sz w:val="20"/>
                <w:szCs w:val="20"/>
                <w:lang w:val="es-ES" w:eastAsia="zh-CN"/>
              </w:rPr>
              <w:t>Tipología</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Arial Narrow"/>
                <w:b/>
                <w:bCs/>
                <w:kern w:val="1"/>
                <w:sz w:val="20"/>
                <w:szCs w:val="20"/>
                <w:lang w:val="es-ES" w:eastAsia="zh-CN"/>
              </w:rPr>
            </w:pPr>
            <w:r w:rsidRPr="001578A8">
              <w:rPr>
                <w:rFonts w:ascii="Arial Narrow" w:eastAsia="Times New Roman" w:hAnsi="Arial Narrow" w:cs="Arial Narrow"/>
                <w:b/>
                <w:bCs/>
                <w:kern w:val="1"/>
                <w:sz w:val="20"/>
                <w:szCs w:val="20"/>
                <w:lang w:val="es-ES" w:eastAsia="zh-CN"/>
              </w:rPr>
              <w:t>Dirección</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Arial Narrow"/>
                <w:b/>
                <w:bCs/>
                <w:kern w:val="1"/>
                <w:sz w:val="20"/>
                <w:szCs w:val="20"/>
                <w:lang w:val="es-ES" w:eastAsia="zh-CN"/>
              </w:rPr>
            </w:pPr>
            <w:r w:rsidRPr="001578A8">
              <w:rPr>
                <w:rFonts w:ascii="Arial Narrow" w:eastAsia="Times New Roman" w:hAnsi="Arial Narrow" w:cs="Arial Narrow"/>
                <w:b/>
                <w:bCs/>
                <w:kern w:val="1"/>
                <w:sz w:val="20"/>
                <w:szCs w:val="20"/>
                <w:lang w:val="es-ES" w:eastAsia="zh-CN"/>
              </w:rPr>
              <w:t>Municipio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Arial Narrow"/>
                <w:b/>
                <w:bCs/>
                <w:kern w:val="1"/>
                <w:sz w:val="20"/>
                <w:szCs w:val="20"/>
                <w:lang w:val="es-ES" w:eastAsia="zh-CN"/>
              </w:rPr>
            </w:pPr>
            <w:r w:rsidRPr="001578A8">
              <w:rPr>
                <w:rFonts w:ascii="Arial Narrow" w:eastAsia="Times New Roman" w:hAnsi="Arial Narrow" w:cs="Arial Narrow"/>
                <w:b/>
                <w:bCs/>
                <w:kern w:val="1"/>
                <w:sz w:val="20"/>
                <w:szCs w:val="20"/>
                <w:lang w:val="es-ES" w:eastAsia="zh-CN"/>
              </w:rPr>
              <w:t>Teléfono</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Arial Narrow"/>
                <w:b/>
                <w:bCs/>
                <w:kern w:val="1"/>
                <w:sz w:val="20"/>
                <w:szCs w:val="20"/>
                <w:lang w:val="es-ES" w:eastAsia="zh-CN"/>
              </w:rPr>
            </w:pPr>
            <w:r w:rsidRPr="001578A8">
              <w:rPr>
                <w:rFonts w:ascii="Arial Narrow" w:eastAsia="Times New Roman" w:hAnsi="Arial Narrow" w:cs="Arial Narrow"/>
                <w:b/>
                <w:bCs/>
                <w:kern w:val="1"/>
                <w:sz w:val="20"/>
                <w:szCs w:val="20"/>
                <w:lang w:val="es-ES" w:eastAsia="zh-CN"/>
              </w:rPr>
              <w:t>Intervalo horario aproximado *</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Arial Narrow"/>
                <w:b/>
                <w:bCs/>
                <w:kern w:val="1"/>
                <w:sz w:val="20"/>
                <w:szCs w:val="20"/>
                <w:lang w:val="es-ES" w:eastAsia="zh-CN"/>
              </w:rPr>
            </w:pPr>
            <w:r w:rsidRPr="001578A8">
              <w:rPr>
                <w:rFonts w:ascii="Arial Narrow" w:eastAsia="Times New Roman" w:hAnsi="Arial Narrow" w:cs="Arial Narrow"/>
                <w:b/>
                <w:bCs/>
                <w:kern w:val="1"/>
                <w:sz w:val="20"/>
                <w:szCs w:val="20"/>
                <w:lang w:val="es-ES" w:eastAsia="zh-CN"/>
              </w:rPr>
              <w:t>Calendario *</w:t>
            </w:r>
          </w:p>
        </w:tc>
      </w:tr>
      <w:tr w:rsidR="001578A8" w:rsidRPr="001578A8" w:rsidTr="001578A8">
        <w:trPr>
          <w:trHeight w:val="354"/>
        </w:trPr>
        <w:tc>
          <w:tcPr>
            <w:tcW w:w="1702"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1578A8" w:rsidRPr="001578A8" w:rsidRDefault="001578A8" w:rsidP="001578A8">
            <w:pPr>
              <w:tabs>
                <w:tab w:val="left" w:pos="-720"/>
              </w:tabs>
              <w:suppressAutoHyphens/>
              <w:spacing w:after="0" w:line="240" w:lineRule="auto"/>
              <w:rPr>
                <w:rFonts w:ascii="Arial Narrow" w:eastAsia="Times New Roman" w:hAnsi="Arial Narrow" w:cs="Arial Narrow"/>
                <w:b/>
                <w:bCs/>
                <w:kern w:val="1"/>
                <w:sz w:val="20"/>
                <w:szCs w:val="20"/>
                <w:lang w:val="es-ES" w:eastAsia="zh-CN"/>
              </w:rPr>
            </w:pPr>
          </w:p>
        </w:tc>
        <w:tc>
          <w:tcPr>
            <w:tcW w:w="851"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Arial Narrow"/>
                <w:bCs/>
                <w:kern w:val="1"/>
                <w:sz w:val="20"/>
                <w:szCs w:val="20"/>
                <w:lang w:val="es-ES" w:eastAsia="zh-CN"/>
              </w:rPr>
            </w:pPr>
          </w:p>
        </w:tc>
        <w:tc>
          <w:tcPr>
            <w:tcW w:w="2126"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1578A8" w:rsidRPr="001578A8" w:rsidRDefault="001578A8" w:rsidP="001578A8">
            <w:pPr>
              <w:tabs>
                <w:tab w:val="left" w:pos="-720"/>
              </w:tabs>
              <w:suppressAutoHyphens/>
              <w:spacing w:after="0" w:line="240" w:lineRule="auto"/>
              <w:rPr>
                <w:rFonts w:ascii="Arial Narrow" w:eastAsia="Times New Roman" w:hAnsi="Arial Narrow" w:cs="Arial Narrow"/>
                <w:bCs/>
                <w:kern w:val="1"/>
                <w:sz w:val="20"/>
                <w:szCs w:val="20"/>
                <w:lang w:val="es-ES" w:eastAsia="zh-CN"/>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1578A8" w:rsidRPr="001578A8" w:rsidRDefault="001578A8" w:rsidP="001578A8">
            <w:pPr>
              <w:tabs>
                <w:tab w:val="left" w:pos="-720"/>
              </w:tabs>
              <w:suppressAutoHyphens/>
              <w:spacing w:after="0" w:line="240" w:lineRule="auto"/>
              <w:rPr>
                <w:rFonts w:ascii="Arial Narrow" w:eastAsia="Times New Roman" w:hAnsi="Arial Narrow" w:cs="Arial Narrow"/>
                <w:bCs/>
                <w:kern w:val="1"/>
                <w:sz w:val="20"/>
                <w:szCs w:val="20"/>
                <w:lang w:val="es-ES" w:eastAsia="zh-CN"/>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1578A8" w:rsidRPr="001578A8" w:rsidRDefault="001578A8" w:rsidP="001578A8">
            <w:pPr>
              <w:tabs>
                <w:tab w:val="left" w:pos="-720"/>
              </w:tabs>
              <w:suppressAutoHyphens/>
              <w:spacing w:after="0" w:line="240" w:lineRule="auto"/>
              <w:rPr>
                <w:rFonts w:ascii="Arial Narrow" w:eastAsia="Times New Roman" w:hAnsi="Arial Narrow" w:cs="Arial Narrow"/>
                <w:bCs/>
                <w:kern w:val="1"/>
                <w:sz w:val="20"/>
                <w:szCs w:val="20"/>
                <w:lang w:val="es-ES"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1578A8" w:rsidRPr="001578A8" w:rsidRDefault="001578A8" w:rsidP="001578A8">
            <w:pPr>
              <w:tabs>
                <w:tab w:val="left" w:pos="-720"/>
              </w:tabs>
              <w:suppressAutoHyphens/>
              <w:spacing w:after="0" w:line="240" w:lineRule="auto"/>
              <w:ind w:left="-111" w:right="-105"/>
              <w:jc w:val="center"/>
              <w:rPr>
                <w:rFonts w:ascii="Arial Narrow" w:eastAsia="Times New Roman" w:hAnsi="Arial Narrow" w:cs="Arial Narrow"/>
                <w:b/>
                <w:bCs/>
                <w:kern w:val="1"/>
                <w:sz w:val="20"/>
                <w:szCs w:val="20"/>
                <w:lang w:val="es-ES" w:eastAsia="zh-CN"/>
              </w:rPr>
            </w:pPr>
            <w:r w:rsidRPr="001578A8">
              <w:rPr>
                <w:rFonts w:ascii="Arial Narrow" w:eastAsia="Times New Roman" w:hAnsi="Arial Narrow" w:cs="Arial Narrow"/>
                <w:b/>
                <w:bCs/>
                <w:kern w:val="1"/>
                <w:sz w:val="20"/>
                <w:szCs w:val="20"/>
                <w:lang w:val="es-ES" w:eastAsia="zh-CN"/>
              </w:rPr>
              <w:t>Entrada</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Arial Narrow"/>
                <w:b/>
                <w:bCs/>
                <w:kern w:val="1"/>
                <w:sz w:val="20"/>
                <w:szCs w:val="20"/>
                <w:lang w:val="es-ES" w:eastAsia="zh-CN"/>
              </w:rPr>
            </w:pPr>
            <w:r w:rsidRPr="001578A8">
              <w:rPr>
                <w:rFonts w:ascii="Arial Narrow" w:eastAsia="Times New Roman" w:hAnsi="Arial Narrow" w:cs="Arial Narrow"/>
                <w:b/>
                <w:bCs/>
                <w:kern w:val="1"/>
                <w:sz w:val="20"/>
                <w:szCs w:val="20"/>
                <w:lang w:val="es-ES" w:eastAsia="zh-CN"/>
              </w:rPr>
              <w:t>Salida</w:t>
            </w:r>
          </w:p>
        </w:tc>
        <w:tc>
          <w:tcPr>
            <w:tcW w:w="2977"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1578A8" w:rsidRPr="001578A8" w:rsidRDefault="001578A8" w:rsidP="001578A8">
            <w:pPr>
              <w:tabs>
                <w:tab w:val="left" w:pos="-720"/>
              </w:tabs>
              <w:suppressAutoHyphens/>
              <w:spacing w:after="0" w:line="240" w:lineRule="auto"/>
              <w:rPr>
                <w:rFonts w:ascii="Arial Narrow" w:eastAsia="Times New Roman" w:hAnsi="Arial Narrow" w:cs="Arial Narrow"/>
                <w:bCs/>
                <w:kern w:val="1"/>
                <w:sz w:val="20"/>
                <w:szCs w:val="20"/>
                <w:lang w:val="es-ES" w:eastAsia="zh-CN"/>
              </w:rPr>
            </w:pPr>
          </w:p>
        </w:tc>
      </w:tr>
      <w:tr w:rsidR="001578A8" w:rsidRPr="001578A8" w:rsidTr="001578A8">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1578A8" w:rsidRPr="001578A8" w:rsidRDefault="001578A8" w:rsidP="001578A8">
            <w:pPr>
              <w:tabs>
                <w:tab w:val="left" w:pos="-720"/>
              </w:tabs>
              <w:suppressAutoHyphens/>
              <w:spacing w:after="0" w:line="240" w:lineRule="auto"/>
              <w:ind w:right="-251"/>
              <w:rPr>
                <w:rFonts w:ascii="Arial Narrow" w:eastAsia="Times New Roman" w:hAnsi="Arial Narrow" w:cs="Arial Narrow"/>
                <w:b/>
                <w:bCs/>
                <w:kern w:val="1"/>
                <w:sz w:val="20"/>
                <w:szCs w:val="20"/>
                <w:lang w:val="es-ES" w:eastAsia="zh-CN"/>
              </w:rPr>
            </w:pPr>
            <w:r w:rsidRPr="001578A8">
              <w:rPr>
                <w:rFonts w:ascii="Arial Narrow" w:eastAsia="Times New Roman" w:hAnsi="Arial Narrow" w:cs="Arial Narrow"/>
                <w:b/>
                <w:bCs/>
                <w:kern w:val="1"/>
                <w:sz w:val="20"/>
                <w:szCs w:val="20"/>
                <w:lang w:val="es-ES" w:eastAsia="zh-CN"/>
              </w:rPr>
              <w:t>ASPACE MONTJUÏC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Arial Narrow"/>
                <w:bCs/>
                <w:kern w:val="1"/>
                <w:sz w:val="20"/>
                <w:szCs w:val="20"/>
                <w:lang w:val="es-ES" w:eastAsia="zh-CN"/>
              </w:rPr>
            </w:pPr>
            <w:r w:rsidRPr="001578A8">
              <w:rPr>
                <w:rFonts w:ascii="Arial Narrow" w:eastAsia="Times New Roman" w:hAnsi="Arial Narrow" w:cs="Arial Narrow"/>
                <w:bCs/>
                <w:kern w:val="1"/>
                <w:sz w:val="20"/>
                <w:szCs w:val="20"/>
                <w:lang w:val="es-ES" w:eastAsia="zh-CN"/>
              </w:rPr>
              <w:t>STO-CAE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578A8" w:rsidRPr="001578A8" w:rsidRDefault="001578A8" w:rsidP="001578A8">
            <w:pPr>
              <w:tabs>
                <w:tab w:val="left" w:pos="-720"/>
              </w:tabs>
              <w:suppressAutoHyphens/>
              <w:spacing w:after="0" w:line="240" w:lineRule="auto"/>
              <w:rPr>
                <w:rFonts w:ascii="Arial Narrow" w:eastAsia="Times New Roman" w:hAnsi="Arial Narrow" w:cs="Arial Narrow"/>
                <w:bCs/>
                <w:kern w:val="1"/>
                <w:sz w:val="20"/>
                <w:szCs w:val="20"/>
                <w:lang w:val="es-ES" w:eastAsia="zh-CN"/>
              </w:rPr>
            </w:pPr>
            <w:proofErr w:type="spellStart"/>
            <w:r w:rsidRPr="001578A8">
              <w:rPr>
                <w:rFonts w:ascii="Arial Narrow" w:eastAsia="Times New Roman" w:hAnsi="Arial Narrow" w:cs="Arial Narrow"/>
                <w:bCs/>
                <w:kern w:val="1"/>
                <w:sz w:val="20"/>
                <w:szCs w:val="20"/>
                <w:lang w:val="es-ES" w:eastAsia="zh-CN"/>
              </w:rPr>
              <w:t>Carrer</w:t>
            </w:r>
            <w:proofErr w:type="spellEnd"/>
            <w:r w:rsidRPr="001578A8">
              <w:rPr>
                <w:rFonts w:ascii="Arial Narrow" w:eastAsia="Times New Roman" w:hAnsi="Arial Narrow" w:cs="Arial Narrow"/>
                <w:bCs/>
                <w:kern w:val="1"/>
                <w:sz w:val="20"/>
                <w:szCs w:val="20"/>
                <w:lang w:val="es-ES" w:eastAsia="zh-CN"/>
              </w:rPr>
              <w:t xml:space="preserve"> </w:t>
            </w:r>
            <w:proofErr w:type="spellStart"/>
            <w:r w:rsidRPr="001578A8">
              <w:rPr>
                <w:rFonts w:ascii="Arial Narrow" w:eastAsia="Times New Roman" w:hAnsi="Arial Narrow" w:cs="Arial Narrow"/>
                <w:bCs/>
                <w:kern w:val="1"/>
                <w:sz w:val="20"/>
                <w:szCs w:val="20"/>
                <w:lang w:val="es-ES" w:eastAsia="zh-CN"/>
              </w:rPr>
              <w:t>dels</w:t>
            </w:r>
            <w:proofErr w:type="spellEnd"/>
            <w:r w:rsidRPr="001578A8">
              <w:rPr>
                <w:rFonts w:ascii="Arial Narrow" w:eastAsia="Times New Roman" w:hAnsi="Arial Narrow" w:cs="Arial Narrow"/>
                <w:bCs/>
                <w:kern w:val="1"/>
                <w:sz w:val="20"/>
                <w:szCs w:val="20"/>
                <w:lang w:val="es-ES" w:eastAsia="zh-CN"/>
              </w:rPr>
              <w:t xml:space="preserve"> Tres </w:t>
            </w:r>
            <w:proofErr w:type="spellStart"/>
            <w:r w:rsidRPr="001578A8">
              <w:rPr>
                <w:rFonts w:ascii="Arial Narrow" w:eastAsia="Times New Roman" w:hAnsi="Arial Narrow" w:cs="Arial Narrow"/>
                <w:bCs/>
                <w:kern w:val="1"/>
                <w:sz w:val="20"/>
                <w:szCs w:val="20"/>
                <w:lang w:val="es-ES" w:eastAsia="zh-CN"/>
              </w:rPr>
              <w:t>Pins</w:t>
            </w:r>
            <w:proofErr w:type="spellEnd"/>
            <w:r w:rsidRPr="001578A8">
              <w:rPr>
                <w:rFonts w:ascii="Arial Narrow" w:eastAsia="Times New Roman" w:hAnsi="Arial Narrow" w:cs="Arial Narrow"/>
                <w:bCs/>
                <w:kern w:val="1"/>
                <w:sz w:val="20"/>
                <w:szCs w:val="20"/>
                <w:lang w:val="es-ES" w:eastAsia="zh-CN"/>
              </w:rPr>
              <w:t>, 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578A8" w:rsidRPr="001578A8" w:rsidRDefault="001578A8" w:rsidP="001578A8">
            <w:pPr>
              <w:tabs>
                <w:tab w:val="left" w:pos="-720"/>
              </w:tabs>
              <w:suppressAutoHyphens/>
              <w:spacing w:after="0" w:line="240" w:lineRule="auto"/>
              <w:ind w:right="-111"/>
              <w:rPr>
                <w:rFonts w:ascii="Arial Narrow" w:eastAsia="Times New Roman" w:hAnsi="Arial Narrow" w:cs="Arial Narrow"/>
                <w:bCs/>
                <w:kern w:val="1"/>
                <w:sz w:val="20"/>
                <w:szCs w:val="20"/>
                <w:lang w:val="es-ES" w:eastAsia="zh-CN"/>
              </w:rPr>
            </w:pPr>
            <w:r w:rsidRPr="001578A8">
              <w:rPr>
                <w:rFonts w:ascii="Arial Narrow" w:eastAsia="Times New Roman" w:hAnsi="Arial Narrow" w:cs="Arial Narrow"/>
                <w:bCs/>
                <w:kern w:val="1"/>
                <w:sz w:val="20"/>
                <w:szCs w:val="20"/>
                <w:lang w:val="es-ES" w:eastAsia="zh-CN"/>
              </w:rPr>
              <w:t>Barcelona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78A8" w:rsidRPr="001578A8" w:rsidRDefault="001578A8" w:rsidP="001578A8">
            <w:pPr>
              <w:tabs>
                <w:tab w:val="left" w:pos="-720"/>
              </w:tabs>
              <w:suppressAutoHyphens/>
              <w:spacing w:after="0" w:line="240" w:lineRule="auto"/>
              <w:ind w:right="-110"/>
              <w:rPr>
                <w:rFonts w:ascii="Arial Narrow" w:eastAsia="Times New Roman" w:hAnsi="Arial Narrow" w:cs="Arial Narrow"/>
                <w:bCs/>
                <w:kern w:val="1"/>
                <w:sz w:val="20"/>
                <w:szCs w:val="20"/>
                <w:lang w:val="es-ES" w:eastAsia="zh-CN"/>
              </w:rPr>
            </w:pPr>
            <w:r w:rsidRPr="001578A8">
              <w:rPr>
                <w:rFonts w:ascii="Arial Narrow" w:eastAsia="Times New Roman" w:hAnsi="Arial Narrow" w:cs="Arial Narrow"/>
                <w:bCs/>
                <w:kern w:val="1"/>
                <w:sz w:val="20"/>
                <w:szCs w:val="20"/>
                <w:lang w:val="es-ES" w:eastAsia="zh-CN"/>
              </w:rPr>
              <w:t>932 00 25 34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Arial Narrow"/>
                <w:bCs/>
                <w:kern w:val="1"/>
                <w:sz w:val="20"/>
                <w:szCs w:val="20"/>
                <w:lang w:val="es-ES" w:eastAsia="zh-CN"/>
              </w:rPr>
            </w:pPr>
            <w:r w:rsidRPr="001578A8">
              <w:rPr>
                <w:rFonts w:ascii="Arial Narrow" w:eastAsia="Times New Roman" w:hAnsi="Arial Narrow" w:cs="Arial Narrow"/>
                <w:bCs/>
                <w:kern w:val="1"/>
                <w:sz w:val="20"/>
                <w:szCs w:val="20"/>
                <w:lang w:val="es-ES" w:eastAsia="zh-CN"/>
              </w:rPr>
              <w:t>09:00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578A8" w:rsidRPr="001578A8" w:rsidRDefault="001578A8" w:rsidP="001578A8">
            <w:pPr>
              <w:tabs>
                <w:tab w:val="left" w:pos="-720"/>
              </w:tabs>
              <w:suppressAutoHyphens/>
              <w:spacing w:after="0" w:line="240" w:lineRule="auto"/>
              <w:ind w:left="-249" w:right="-250"/>
              <w:jc w:val="center"/>
              <w:rPr>
                <w:rFonts w:ascii="Arial Narrow" w:eastAsia="Times New Roman" w:hAnsi="Arial Narrow" w:cs="Arial Narrow"/>
                <w:bCs/>
                <w:kern w:val="1"/>
                <w:sz w:val="20"/>
                <w:szCs w:val="20"/>
                <w:lang w:val="es-ES" w:eastAsia="zh-CN"/>
              </w:rPr>
            </w:pPr>
            <w:r w:rsidRPr="001578A8">
              <w:rPr>
                <w:rFonts w:ascii="Arial Narrow" w:eastAsia="Times New Roman" w:hAnsi="Arial Narrow" w:cs="Arial Narrow"/>
                <w:bCs/>
                <w:kern w:val="1"/>
                <w:sz w:val="20"/>
                <w:szCs w:val="20"/>
                <w:lang w:val="es-ES" w:eastAsia="zh-CN"/>
              </w:rPr>
              <w:t>17:00 (julio 15:00)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1578A8" w:rsidRPr="001578A8" w:rsidRDefault="001578A8" w:rsidP="001578A8">
            <w:pPr>
              <w:tabs>
                <w:tab w:val="left" w:pos="-720"/>
              </w:tabs>
              <w:suppressAutoHyphens/>
              <w:spacing w:after="0" w:line="240" w:lineRule="auto"/>
              <w:rPr>
                <w:rFonts w:ascii="Arial Narrow" w:eastAsia="Times New Roman" w:hAnsi="Arial Narrow" w:cs="Arial Narrow"/>
                <w:bCs/>
                <w:kern w:val="1"/>
                <w:sz w:val="20"/>
                <w:szCs w:val="20"/>
                <w:lang w:val="es-ES" w:eastAsia="zh-CN"/>
              </w:rPr>
            </w:pPr>
            <w:r w:rsidRPr="001578A8">
              <w:rPr>
                <w:rFonts w:ascii="Arial Narrow" w:eastAsia="Times New Roman" w:hAnsi="Arial Narrow" w:cs="Arial Narrow"/>
                <w:bCs/>
                <w:kern w:val="1"/>
                <w:sz w:val="20"/>
                <w:szCs w:val="20"/>
                <w:lang w:val="es-ES" w:eastAsia="zh-CN"/>
              </w:rPr>
              <w:t xml:space="preserve">Todo el año excepto: </w:t>
            </w:r>
            <w:proofErr w:type="gramStart"/>
            <w:r w:rsidRPr="001578A8">
              <w:rPr>
                <w:rFonts w:ascii="Arial Narrow" w:eastAsia="Times New Roman" w:hAnsi="Arial Narrow" w:cs="Arial Narrow"/>
                <w:bCs/>
                <w:kern w:val="1"/>
                <w:sz w:val="20"/>
                <w:szCs w:val="20"/>
                <w:lang w:val="es-ES" w:eastAsia="zh-CN"/>
              </w:rPr>
              <w:t>vacaciones</w:t>
            </w:r>
            <w:r>
              <w:rPr>
                <w:rFonts w:ascii="Arial Narrow" w:eastAsia="Times New Roman" w:hAnsi="Arial Narrow" w:cs="Arial Narrow"/>
                <w:bCs/>
                <w:kern w:val="1"/>
                <w:sz w:val="20"/>
                <w:szCs w:val="20"/>
                <w:lang w:val="es-ES" w:eastAsia="zh-CN"/>
              </w:rPr>
              <w:t xml:space="preserve"> </w:t>
            </w:r>
            <w:r w:rsidRPr="001578A8">
              <w:rPr>
                <w:rFonts w:ascii="Arial Narrow" w:eastAsia="Times New Roman" w:hAnsi="Arial Narrow" w:cs="Arial Narrow"/>
                <w:bCs/>
                <w:kern w:val="1"/>
                <w:sz w:val="20"/>
                <w:szCs w:val="20"/>
                <w:lang w:val="es-ES" w:eastAsia="zh-CN"/>
              </w:rPr>
              <w:t xml:space="preserve"> de</w:t>
            </w:r>
            <w:proofErr w:type="gramEnd"/>
            <w:r w:rsidRPr="001578A8">
              <w:rPr>
                <w:rFonts w:ascii="Arial Narrow" w:eastAsia="Times New Roman" w:hAnsi="Arial Narrow" w:cs="Arial Narrow"/>
                <w:bCs/>
                <w:kern w:val="1"/>
                <w:sz w:val="20"/>
                <w:szCs w:val="20"/>
                <w:lang w:val="es-ES" w:eastAsia="zh-CN"/>
              </w:rPr>
              <w:t xml:space="preserve"> verano, Semana Santa y Navidad</w:t>
            </w:r>
          </w:p>
        </w:tc>
      </w:tr>
      <w:tr w:rsidR="001578A8" w:rsidRPr="001578A8" w:rsidTr="001578A8">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1578A8" w:rsidRPr="001578A8" w:rsidRDefault="001578A8" w:rsidP="001578A8">
            <w:pPr>
              <w:tabs>
                <w:tab w:val="left" w:pos="-720"/>
              </w:tabs>
              <w:suppressAutoHyphens/>
              <w:spacing w:after="0" w:line="240" w:lineRule="auto"/>
              <w:ind w:right="-251"/>
              <w:rPr>
                <w:rFonts w:ascii="Arial Narrow" w:eastAsia="Times New Roman" w:hAnsi="Arial Narrow" w:cs="Arial Narrow"/>
                <w:b/>
                <w:bCs/>
                <w:kern w:val="1"/>
                <w:sz w:val="20"/>
                <w:szCs w:val="20"/>
                <w:lang w:val="es-ES" w:eastAsia="zh-CN"/>
              </w:rPr>
            </w:pPr>
            <w:r w:rsidRPr="001578A8">
              <w:rPr>
                <w:rFonts w:ascii="Arial Narrow" w:eastAsia="Times New Roman" w:hAnsi="Arial Narrow" w:cs="Arial Narrow"/>
                <w:b/>
                <w:bCs/>
                <w:kern w:val="1"/>
                <w:sz w:val="20"/>
                <w:szCs w:val="20"/>
                <w:lang w:val="es-ES" w:eastAsia="zh-CN"/>
              </w:rPr>
              <w:t>CAVIGA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Arial Narrow"/>
                <w:bCs/>
                <w:kern w:val="1"/>
                <w:sz w:val="20"/>
                <w:szCs w:val="20"/>
                <w:lang w:val="es-ES" w:eastAsia="zh-CN"/>
              </w:rPr>
            </w:pPr>
            <w:r w:rsidRPr="001578A8">
              <w:rPr>
                <w:rFonts w:ascii="Arial Narrow" w:eastAsia="Times New Roman" w:hAnsi="Arial Narrow" w:cs="Arial Narrow"/>
                <w:bCs/>
                <w:kern w:val="1"/>
                <w:sz w:val="20"/>
                <w:szCs w:val="20"/>
                <w:lang w:val="es-ES" w:eastAsia="zh-CN"/>
              </w:rPr>
              <w:t xml:space="preserve">STO-SOI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578A8" w:rsidRPr="001578A8" w:rsidRDefault="001578A8" w:rsidP="001578A8">
            <w:pPr>
              <w:tabs>
                <w:tab w:val="left" w:pos="-720"/>
              </w:tabs>
              <w:suppressAutoHyphens/>
              <w:spacing w:after="0" w:line="240" w:lineRule="auto"/>
              <w:rPr>
                <w:rFonts w:ascii="Arial Narrow" w:eastAsia="Times New Roman" w:hAnsi="Arial Narrow" w:cs="Arial Narrow"/>
                <w:bCs/>
                <w:kern w:val="1"/>
                <w:sz w:val="20"/>
                <w:szCs w:val="20"/>
                <w:lang w:val="es-ES" w:eastAsia="zh-CN"/>
              </w:rPr>
            </w:pPr>
            <w:r w:rsidRPr="001578A8">
              <w:rPr>
                <w:rFonts w:ascii="Arial Narrow" w:eastAsia="Times New Roman" w:hAnsi="Arial Narrow" w:cs="Arial Narrow"/>
                <w:bCs/>
                <w:kern w:val="1"/>
                <w:sz w:val="20"/>
                <w:szCs w:val="20"/>
                <w:lang w:val="es-ES" w:eastAsia="zh-CN"/>
              </w:rPr>
              <w:t>C/ Andorra, 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578A8" w:rsidRPr="001578A8" w:rsidRDefault="001578A8" w:rsidP="001578A8">
            <w:pPr>
              <w:tabs>
                <w:tab w:val="left" w:pos="-720"/>
              </w:tabs>
              <w:suppressAutoHyphens/>
              <w:spacing w:after="0" w:line="240" w:lineRule="auto"/>
              <w:ind w:right="-111"/>
              <w:rPr>
                <w:rFonts w:ascii="Arial Narrow" w:eastAsia="Times New Roman" w:hAnsi="Arial Narrow" w:cs="Arial Narrow"/>
                <w:bCs/>
                <w:kern w:val="1"/>
                <w:sz w:val="20"/>
                <w:szCs w:val="20"/>
                <w:lang w:val="es-ES" w:eastAsia="zh-CN"/>
              </w:rPr>
            </w:pPr>
            <w:r w:rsidRPr="001578A8">
              <w:rPr>
                <w:rFonts w:ascii="Arial Narrow" w:eastAsia="Times New Roman" w:hAnsi="Arial Narrow" w:cs="Arial Narrow"/>
                <w:bCs/>
                <w:kern w:val="1"/>
                <w:sz w:val="20"/>
                <w:szCs w:val="20"/>
                <w:lang w:val="es-ES" w:eastAsia="zh-CN"/>
              </w:rPr>
              <w:t>Viladecans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78A8" w:rsidRPr="001578A8" w:rsidRDefault="001578A8" w:rsidP="001578A8">
            <w:pPr>
              <w:tabs>
                <w:tab w:val="left" w:pos="-720"/>
              </w:tabs>
              <w:suppressAutoHyphens/>
              <w:spacing w:after="0" w:line="240" w:lineRule="auto"/>
              <w:ind w:right="-110"/>
              <w:rPr>
                <w:rFonts w:ascii="Arial Narrow" w:eastAsia="Times New Roman" w:hAnsi="Arial Narrow" w:cs="Arial Narrow"/>
                <w:bCs/>
                <w:kern w:val="1"/>
                <w:sz w:val="20"/>
                <w:szCs w:val="20"/>
                <w:lang w:val="es-ES" w:eastAsia="zh-CN"/>
              </w:rPr>
            </w:pPr>
            <w:r w:rsidRPr="001578A8">
              <w:rPr>
                <w:rFonts w:ascii="Arial Narrow" w:eastAsia="Times New Roman" w:hAnsi="Arial Narrow" w:cs="Arial Narrow"/>
                <w:bCs/>
                <w:kern w:val="1"/>
                <w:sz w:val="20"/>
                <w:szCs w:val="20"/>
                <w:lang w:val="es-ES" w:eastAsia="zh-CN"/>
              </w:rPr>
              <w:t>93 635 74 65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578A8" w:rsidRPr="001578A8" w:rsidRDefault="001578A8" w:rsidP="001578A8">
            <w:pPr>
              <w:tabs>
                <w:tab w:val="left" w:pos="-720"/>
              </w:tabs>
              <w:suppressAutoHyphens/>
              <w:spacing w:after="0" w:line="240" w:lineRule="auto"/>
              <w:jc w:val="center"/>
              <w:rPr>
                <w:rFonts w:ascii="Arial Narrow" w:eastAsia="Times New Roman" w:hAnsi="Arial Narrow" w:cs="Arial Narrow"/>
                <w:bCs/>
                <w:kern w:val="1"/>
                <w:sz w:val="20"/>
                <w:szCs w:val="20"/>
                <w:lang w:val="es-ES" w:eastAsia="zh-CN"/>
              </w:rPr>
            </w:pPr>
            <w:r w:rsidRPr="001578A8">
              <w:rPr>
                <w:rFonts w:ascii="Arial Narrow" w:eastAsia="Times New Roman" w:hAnsi="Arial Narrow" w:cs="Arial Narrow"/>
                <w:bCs/>
                <w:kern w:val="1"/>
                <w:sz w:val="20"/>
                <w:szCs w:val="20"/>
                <w:lang w:val="es-ES" w:eastAsia="zh-CN"/>
              </w:rPr>
              <w:t>09:00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578A8" w:rsidRPr="001578A8" w:rsidRDefault="001578A8" w:rsidP="001578A8">
            <w:pPr>
              <w:tabs>
                <w:tab w:val="left" w:pos="-720"/>
              </w:tabs>
              <w:suppressAutoHyphens/>
              <w:spacing w:after="0" w:line="240" w:lineRule="auto"/>
              <w:ind w:left="-249" w:right="-250"/>
              <w:jc w:val="center"/>
              <w:rPr>
                <w:rFonts w:ascii="Arial Narrow" w:eastAsia="Times New Roman" w:hAnsi="Arial Narrow" w:cs="Arial Narrow"/>
                <w:bCs/>
                <w:kern w:val="1"/>
                <w:sz w:val="20"/>
                <w:szCs w:val="20"/>
                <w:lang w:val="es-ES" w:eastAsia="zh-CN"/>
              </w:rPr>
            </w:pPr>
            <w:r w:rsidRPr="001578A8">
              <w:rPr>
                <w:rFonts w:ascii="Arial Narrow" w:eastAsia="Times New Roman" w:hAnsi="Arial Narrow" w:cs="Arial Narrow"/>
                <w:bCs/>
                <w:kern w:val="1"/>
                <w:sz w:val="20"/>
                <w:szCs w:val="20"/>
                <w:lang w:val="es-ES" w:eastAsia="zh-CN"/>
              </w:rPr>
              <w:t>16:45</w:t>
            </w:r>
          </w:p>
          <w:p w:rsidR="001578A8" w:rsidRPr="001578A8" w:rsidRDefault="001578A8" w:rsidP="001578A8">
            <w:pPr>
              <w:tabs>
                <w:tab w:val="left" w:pos="-720"/>
              </w:tabs>
              <w:suppressAutoHyphens/>
              <w:spacing w:after="0" w:line="240" w:lineRule="auto"/>
              <w:ind w:left="-249" w:right="-250"/>
              <w:jc w:val="center"/>
              <w:rPr>
                <w:rFonts w:ascii="Arial Narrow" w:eastAsia="Times New Roman" w:hAnsi="Arial Narrow" w:cs="Arial Narrow"/>
                <w:bCs/>
                <w:kern w:val="1"/>
                <w:sz w:val="20"/>
                <w:szCs w:val="20"/>
                <w:lang w:val="es-ES" w:eastAsia="zh-CN"/>
              </w:rPr>
            </w:pPr>
            <w:r w:rsidRPr="001578A8">
              <w:rPr>
                <w:rFonts w:ascii="Arial Narrow" w:eastAsia="Times New Roman" w:hAnsi="Arial Narrow" w:cs="Arial Narrow"/>
                <w:bCs/>
                <w:kern w:val="1"/>
                <w:sz w:val="20"/>
                <w:szCs w:val="20"/>
                <w:lang w:val="es-ES" w:eastAsia="zh-CN"/>
              </w:rPr>
              <w:t>(julio 14:45)</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1578A8" w:rsidRPr="001578A8" w:rsidRDefault="001578A8" w:rsidP="001578A8">
            <w:pPr>
              <w:tabs>
                <w:tab w:val="left" w:pos="-720"/>
              </w:tabs>
              <w:suppressAutoHyphens/>
              <w:spacing w:after="0" w:line="240" w:lineRule="auto"/>
              <w:rPr>
                <w:rFonts w:ascii="Arial Narrow" w:eastAsia="Times New Roman" w:hAnsi="Arial Narrow" w:cs="Arial Narrow"/>
                <w:bCs/>
                <w:kern w:val="1"/>
                <w:sz w:val="20"/>
                <w:szCs w:val="20"/>
                <w:lang w:val="es-ES" w:eastAsia="zh-CN"/>
              </w:rPr>
            </w:pPr>
            <w:r w:rsidRPr="001578A8">
              <w:rPr>
                <w:rFonts w:ascii="Arial Narrow" w:eastAsia="Times New Roman" w:hAnsi="Arial Narrow" w:cs="Arial Narrow"/>
                <w:bCs/>
                <w:kern w:val="1"/>
                <w:sz w:val="20"/>
                <w:szCs w:val="20"/>
                <w:lang w:val="es-ES" w:eastAsia="zh-CN"/>
              </w:rPr>
              <w:t xml:space="preserve">Todo el año excepto: </w:t>
            </w:r>
            <w:proofErr w:type="gramStart"/>
            <w:r w:rsidRPr="001578A8">
              <w:rPr>
                <w:rFonts w:ascii="Arial Narrow" w:eastAsia="Times New Roman" w:hAnsi="Arial Narrow" w:cs="Arial Narrow"/>
                <w:bCs/>
                <w:kern w:val="1"/>
                <w:sz w:val="20"/>
                <w:szCs w:val="20"/>
                <w:lang w:val="es-ES" w:eastAsia="zh-CN"/>
              </w:rPr>
              <w:t xml:space="preserve">vacaciones </w:t>
            </w:r>
            <w:r>
              <w:rPr>
                <w:rFonts w:ascii="Arial Narrow" w:eastAsia="Times New Roman" w:hAnsi="Arial Narrow" w:cs="Arial Narrow"/>
                <w:bCs/>
                <w:kern w:val="1"/>
                <w:sz w:val="20"/>
                <w:szCs w:val="20"/>
                <w:lang w:val="es-ES" w:eastAsia="zh-CN"/>
              </w:rPr>
              <w:t xml:space="preserve"> </w:t>
            </w:r>
            <w:r w:rsidRPr="001578A8">
              <w:rPr>
                <w:rFonts w:ascii="Arial Narrow" w:eastAsia="Times New Roman" w:hAnsi="Arial Narrow" w:cs="Arial Narrow"/>
                <w:bCs/>
                <w:kern w:val="1"/>
                <w:sz w:val="20"/>
                <w:szCs w:val="20"/>
                <w:lang w:val="es-ES" w:eastAsia="zh-CN"/>
              </w:rPr>
              <w:t>de</w:t>
            </w:r>
            <w:proofErr w:type="gramEnd"/>
            <w:r w:rsidRPr="001578A8">
              <w:rPr>
                <w:rFonts w:ascii="Arial Narrow" w:eastAsia="Times New Roman" w:hAnsi="Arial Narrow" w:cs="Arial Narrow"/>
                <w:bCs/>
                <w:kern w:val="1"/>
                <w:sz w:val="20"/>
                <w:szCs w:val="20"/>
                <w:lang w:val="es-ES" w:eastAsia="zh-CN"/>
              </w:rPr>
              <w:t xml:space="preserve"> verano, Semana Santa y Navidad</w:t>
            </w:r>
          </w:p>
        </w:tc>
      </w:tr>
    </w:tbl>
    <w:bookmarkEnd w:id="2"/>
    <w:p w:rsidR="001578A8" w:rsidRPr="001578A8" w:rsidRDefault="001578A8" w:rsidP="001578A8">
      <w:pPr>
        <w:tabs>
          <w:tab w:val="left" w:pos="-709"/>
        </w:tabs>
        <w:suppressAutoHyphens/>
        <w:spacing w:after="0" w:line="240" w:lineRule="auto"/>
        <w:ind w:left="-709" w:right="-681"/>
        <w:jc w:val="both"/>
        <w:rPr>
          <w:rFonts w:ascii="Arial Narrow" w:eastAsia="Times New Roman" w:hAnsi="Arial Narrow" w:cs="Arial Narrow"/>
          <w:bCs/>
          <w:kern w:val="1"/>
          <w:sz w:val="20"/>
          <w:szCs w:val="20"/>
          <w:lang w:val="es-ES" w:eastAsia="zh-CN"/>
        </w:rPr>
      </w:pPr>
      <w:r w:rsidRPr="001578A8">
        <w:rPr>
          <w:rFonts w:ascii="Arial Narrow" w:eastAsia="Times New Roman" w:hAnsi="Arial Narrow" w:cs="Arial Narrow"/>
          <w:b/>
          <w:bCs/>
          <w:kern w:val="1"/>
          <w:sz w:val="20"/>
          <w:szCs w:val="20"/>
          <w:lang w:val="es-ES" w:eastAsia="zh-CN"/>
        </w:rPr>
        <w:t>Notas:</w:t>
      </w:r>
      <w:r w:rsidRPr="001578A8">
        <w:rPr>
          <w:rFonts w:ascii="Arial Narrow" w:eastAsia="Times New Roman" w:hAnsi="Arial Narrow" w:cs="Arial Narrow"/>
          <w:bCs/>
          <w:kern w:val="1"/>
          <w:sz w:val="20"/>
          <w:szCs w:val="20"/>
          <w:lang w:val="es-ES" w:eastAsia="zh-CN"/>
        </w:rPr>
        <w:t xml:space="preserve"> * El calendario es un resumen de las principales vacaciones de los centros, se entiende que ya están comprendidas las fiestas oficiales publicadas en el DOGC, faltaría saber los días de libre disposición, puentes y fechas exactas de inicio de las vacaciones de verano y Navidad, por eso y para saber los horarios exactos de entrada y salida, así como los días de jornada intensiva, u otros, se deberá consultar los horarios y el calendario de cada uno de los centros. Se tiene que tener en cuenta que algunos centros durante el julio hacen jornada intensiva.  </w:t>
      </w:r>
    </w:p>
    <w:p w:rsidR="0088290B" w:rsidRPr="00046653" w:rsidRDefault="001578A8" w:rsidP="001578A8">
      <w:pPr>
        <w:suppressAutoHyphens/>
        <w:spacing w:after="0" w:line="240" w:lineRule="auto"/>
        <w:jc w:val="both"/>
        <w:rPr>
          <w:rFonts w:ascii="Arial Narrow" w:eastAsia="Times New Roman" w:hAnsi="Arial Narrow" w:cs="Times New Roman"/>
          <w:b/>
          <w:spacing w:val="-3"/>
          <w:lang w:eastAsia="es-ES"/>
        </w:rPr>
      </w:pPr>
      <w:r w:rsidRPr="001578A8">
        <w:rPr>
          <w:rFonts w:ascii="Arial Narrow" w:eastAsia="Times New Roman" w:hAnsi="Arial Narrow" w:cs="Arial Narrow"/>
          <w:b/>
          <w:bCs/>
          <w:kern w:val="1"/>
          <w:sz w:val="20"/>
          <w:szCs w:val="20"/>
          <w:lang w:val="es-ES" w:eastAsia="zh-CN"/>
        </w:rPr>
        <w:br w:type="page"/>
      </w:r>
    </w:p>
    <w:sectPr w:rsidR="0088290B" w:rsidRPr="00046653" w:rsidSect="0088290B">
      <w:pgSz w:w="11906" w:h="16838"/>
      <w:pgMar w:top="993" w:right="1701"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pStyle w:val="Ttol4"/>
      <w:suff w:val="nothing"/>
      <w:lvlText w:val=""/>
      <w:lvlJc w:val="left"/>
      <w:pPr>
        <w:tabs>
          <w:tab w:val="num" w:pos="0"/>
        </w:tabs>
        <w:ind w:left="0" w:firstLine="0"/>
      </w:pPr>
    </w:lvl>
    <w:lvl w:ilvl="4">
      <w:start w:val="1"/>
      <w:numFmt w:val="none"/>
      <w:pStyle w:val="Tto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tol8"/>
      <w:suff w:val="nothing"/>
      <w:lvlText w:val=""/>
      <w:lvlJc w:val="left"/>
      <w:pPr>
        <w:tabs>
          <w:tab w:val="num" w:pos="0"/>
        </w:tabs>
        <w:ind w:left="0" w:firstLine="0"/>
      </w:pPr>
    </w:lvl>
    <w:lvl w:ilvl="8">
      <w:start w:val="1"/>
      <w:numFmt w:val="none"/>
      <w:pStyle w:val="Tto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bullet"/>
      <w:lvlText w:val=""/>
      <w:lvlJc w:val="left"/>
      <w:pPr>
        <w:tabs>
          <w:tab w:val="num" w:pos="1440"/>
        </w:tabs>
        <w:ind w:left="1440" w:hanging="360"/>
      </w:pPr>
      <w:rPr>
        <w:rFonts w:ascii="Symbol" w:hAnsi="Symbol" w:cs="Symbol" w:hint="default"/>
        <w:color w:val="000000"/>
        <w:sz w:val="22"/>
        <w:szCs w:val="22"/>
      </w:rPr>
    </w:lvl>
  </w:abstractNum>
  <w:abstractNum w:abstractNumId="2" w15:restartNumberingAfterBreak="0">
    <w:nsid w:val="00000003"/>
    <w:multiLevelType w:val="singleLevel"/>
    <w:tmpl w:val="00000003"/>
    <w:name w:val="WW8Num4"/>
    <w:lvl w:ilvl="0">
      <w:start w:val="1"/>
      <w:numFmt w:val="lowerLetter"/>
      <w:lvlText w:val="%1."/>
      <w:lvlJc w:val="left"/>
      <w:pPr>
        <w:tabs>
          <w:tab w:val="num" w:pos="1440"/>
        </w:tabs>
        <w:ind w:left="1440" w:hanging="360"/>
      </w:pPr>
      <w:rPr>
        <w:rFonts w:cs="Arial" w:hint="default"/>
        <w:b/>
        <w:i w:val="0"/>
        <w:sz w:val="22"/>
        <w:szCs w:val="22"/>
      </w:rPr>
    </w:lvl>
  </w:abstractNum>
  <w:abstractNum w:abstractNumId="3" w15:restartNumberingAfterBreak="0">
    <w:nsid w:val="00000004"/>
    <w:multiLevelType w:val="singleLevel"/>
    <w:tmpl w:val="00000004"/>
    <w:name w:val="WW8Num7"/>
    <w:lvl w:ilvl="0">
      <w:start w:val="1"/>
      <w:numFmt w:val="bullet"/>
      <w:lvlText w:val=""/>
      <w:lvlJc w:val="left"/>
      <w:pPr>
        <w:tabs>
          <w:tab w:val="num" w:pos="720"/>
        </w:tabs>
        <w:ind w:left="720" w:hanging="360"/>
      </w:pPr>
      <w:rPr>
        <w:rFonts w:ascii="Wingdings" w:hAnsi="Wingdings" w:cs="Wingdings" w:hint="default"/>
        <w:color w:val="000000"/>
        <w:sz w:val="22"/>
        <w:szCs w:val="22"/>
      </w:rPr>
    </w:lvl>
  </w:abstractNum>
  <w:abstractNum w:abstractNumId="4" w15:restartNumberingAfterBreak="0">
    <w:nsid w:val="00000005"/>
    <w:multiLevelType w:val="singleLevel"/>
    <w:tmpl w:val="00000005"/>
    <w:name w:val="WW8Num8"/>
    <w:lvl w:ilvl="0">
      <w:start w:val="1"/>
      <w:numFmt w:val="lowerLetter"/>
      <w:lvlText w:val="%1."/>
      <w:lvlJc w:val="left"/>
      <w:pPr>
        <w:tabs>
          <w:tab w:val="num" w:pos="1440"/>
        </w:tabs>
        <w:ind w:left="1440" w:hanging="360"/>
      </w:pPr>
      <w:rPr>
        <w:rFonts w:cs="Arial" w:hint="default"/>
        <w:b/>
        <w:i w:val="0"/>
        <w:sz w:val="22"/>
        <w:szCs w:val="22"/>
      </w:rPr>
    </w:lvl>
  </w:abstractNum>
  <w:abstractNum w:abstractNumId="5" w15:restartNumberingAfterBreak="0">
    <w:nsid w:val="00000006"/>
    <w:multiLevelType w:val="singleLevel"/>
    <w:tmpl w:val="00000006"/>
    <w:name w:val="WW8Num10"/>
    <w:lvl w:ilvl="0">
      <w:start w:val="2"/>
      <w:numFmt w:val="bullet"/>
      <w:lvlText w:val="-"/>
      <w:lvlJc w:val="left"/>
      <w:pPr>
        <w:tabs>
          <w:tab w:val="num" w:pos="720"/>
        </w:tabs>
        <w:ind w:left="720" w:hanging="360"/>
      </w:pPr>
      <w:rPr>
        <w:rFonts w:ascii="Arial Narrow" w:hAnsi="Arial Narrow" w:cs="Times New Roman" w:hint="default"/>
        <w:color w:val="000000"/>
        <w:sz w:val="22"/>
        <w:szCs w:val="22"/>
      </w:rPr>
    </w:lvl>
  </w:abstractNum>
  <w:abstractNum w:abstractNumId="6" w15:restartNumberingAfterBreak="0">
    <w:nsid w:val="00000007"/>
    <w:multiLevelType w:val="singleLevel"/>
    <w:tmpl w:val="00000007"/>
    <w:name w:val="WW8Num11"/>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7" w15:restartNumberingAfterBreak="0">
    <w:nsid w:val="00000008"/>
    <w:multiLevelType w:val="singleLevel"/>
    <w:tmpl w:val="00000008"/>
    <w:name w:val="WW8Num12"/>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8" w15:restartNumberingAfterBreak="0">
    <w:nsid w:val="00000009"/>
    <w:multiLevelType w:val="singleLevel"/>
    <w:tmpl w:val="00000009"/>
    <w:name w:val="WW8Num13"/>
    <w:lvl w:ilvl="0">
      <w:start w:val="1"/>
      <w:numFmt w:val="bullet"/>
      <w:lvlText w:val=""/>
      <w:lvlJc w:val="left"/>
      <w:pPr>
        <w:tabs>
          <w:tab w:val="num" w:pos="720"/>
        </w:tabs>
        <w:ind w:left="720" w:hanging="360"/>
      </w:pPr>
      <w:rPr>
        <w:rFonts w:ascii="Symbol" w:hAnsi="Symbol" w:cs="Symbol" w:hint="default"/>
        <w:kern w:val="1"/>
        <w:sz w:val="22"/>
        <w:szCs w:val="22"/>
      </w:rPr>
    </w:lvl>
  </w:abstractNum>
  <w:abstractNum w:abstractNumId="9" w15:restartNumberingAfterBreak="0">
    <w:nsid w:val="0000000A"/>
    <w:multiLevelType w:val="singleLevel"/>
    <w:tmpl w:val="0000000A"/>
    <w:name w:val="WW8Num14"/>
    <w:lvl w:ilvl="0">
      <w:start w:val="1"/>
      <w:numFmt w:val="bullet"/>
      <w:lvlText w:val=""/>
      <w:lvlJc w:val="left"/>
      <w:pPr>
        <w:tabs>
          <w:tab w:val="num" w:pos="720"/>
        </w:tabs>
        <w:ind w:left="720" w:hanging="360"/>
      </w:pPr>
      <w:rPr>
        <w:rFonts w:ascii="Symbol" w:hAnsi="Symbol" w:cs="Symbol" w:hint="default"/>
        <w:color w:val="000000"/>
        <w:sz w:val="22"/>
        <w:szCs w:val="22"/>
      </w:rPr>
    </w:lvl>
  </w:abstractNum>
  <w:abstractNum w:abstractNumId="10" w15:restartNumberingAfterBreak="0">
    <w:nsid w:val="0000000B"/>
    <w:multiLevelType w:val="singleLevel"/>
    <w:tmpl w:val="0000000B"/>
    <w:name w:val="WW8Num15"/>
    <w:lvl w:ilvl="0">
      <w:start w:val="1"/>
      <w:numFmt w:val="bullet"/>
      <w:lvlText w:val=""/>
      <w:lvlJc w:val="left"/>
      <w:pPr>
        <w:tabs>
          <w:tab w:val="num" w:pos="720"/>
        </w:tabs>
        <w:ind w:left="720" w:hanging="360"/>
      </w:pPr>
      <w:rPr>
        <w:rFonts w:ascii="Symbol" w:hAnsi="Symbol" w:cs="Symbol" w:hint="default"/>
      </w:rPr>
    </w:lvl>
  </w:abstractNum>
  <w:abstractNum w:abstractNumId="11" w15:restartNumberingAfterBreak="0">
    <w:nsid w:val="0000000C"/>
    <w:multiLevelType w:val="singleLevel"/>
    <w:tmpl w:val="0000000C"/>
    <w:name w:val="WW8Num16"/>
    <w:lvl w:ilvl="0">
      <w:start w:val="1"/>
      <w:numFmt w:val="bullet"/>
      <w:lvlText w:val=""/>
      <w:lvlJc w:val="left"/>
      <w:pPr>
        <w:tabs>
          <w:tab w:val="num" w:pos="720"/>
        </w:tabs>
        <w:ind w:left="720" w:hanging="360"/>
      </w:pPr>
      <w:rPr>
        <w:rFonts w:ascii="Symbol" w:hAnsi="Symbol" w:cs="Symbol" w:hint="default"/>
        <w:color w:val="000000"/>
        <w:sz w:val="22"/>
        <w:szCs w:val="22"/>
      </w:rPr>
    </w:lvl>
  </w:abstractNum>
  <w:abstractNum w:abstractNumId="12" w15:restartNumberingAfterBreak="0">
    <w:nsid w:val="0000000D"/>
    <w:multiLevelType w:val="singleLevel"/>
    <w:tmpl w:val="0000000D"/>
    <w:name w:val="WW8Num18"/>
    <w:lvl w:ilvl="0">
      <w:start w:val="1"/>
      <w:numFmt w:val="lowerLetter"/>
      <w:lvlText w:val="%1."/>
      <w:lvlJc w:val="left"/>
      <w:pPr>
        <w:tabs>
          <w:tab w:val="num" w:pos="1440"/>
        </w:tabs>
        <w:ind w:left="1440" w:hanging="360"/>
      </w:pPr>
      <w:rPr>
        <w:rFonts w:cs="Arial" w:hint="default"/>
        <w:b/>
        <w:i w:val="0"/>
        <w:sz w:val="22"/>
        <w:szCs w:val="22"/>
      </w:rPr>
    </w:lvl>
  </w:abstractNum>
  <w:abstractNum w:abstractNumId="13" w15:restartNumberingAfterBreak="0">
    <w:nsid w:val="0000000E"/>
    <w:multiLevelType w:val="singleLevel"/>
    <w:tmpl w:val="0000000E"/>
    <w:name w:val="WW8Num19"/>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14" w15:restartNumberingAfterBreak="0">
    <w:nsid w:val="0000000F"/>
    <w:multiLevelType w:val="singleLevel"/>
    <w:tmpl w:val="0000000F"/>
    <w:name w:val="WW8Num20"/>
    <w:lvl w:ilvl="0">
      <w:start w:val="1"/>
      <w:numFmt w:val="decimal"/>
      <w:lvlText w:val="%1."/>
      <w:lvlJc w:val="left"/>
      <w:pPr>
        <w:tabs>
          <w:tab w:val="num" w:pos="1429"/>
        </w:tabs>
        <w:ind w:left="1429" w:hanging="360"/>
      </w:pPr>
      <w:rPr>
        <w:rFonts w:hint="default"/>
      </w:rPr>
    </w:lvl>
  </w:abstractNum>
  <w:abstractNum w:abstractNumId="15" w15:restartNumberingAfterBreak="0">
    <w:nsid w:val="00000010"/>
    <w:multiLevelType w:val="singleLevel"/>
    <w:tmpl w:val="00000010"/>
    <w:name w:val="WW8Num22"/>
    <w:lvl w:ilvl="0">
      <w:start w:val="1"/>
      <w:numFmt w:val="bullet"/>
      <w:lvlText w:val=""/>
      <w:lvlJc w:val="left"/>
      <w:pPr>
        <w:tabs>
          <w:tab w:val="num" w:pos="720"/>
        </w:tabs>
        <w:ind w:left="720" w:hanging="360"/>
      </w:pPr>
      <w:rPr>
        <w:rFonts w:ascii="Symbol" w:hAnsi="Symbol" w:cs="Symbol" w:hint="default"/>
      </w:rPr>
    </w:lvl>
  </w:abstractNum>
  <w:abstractNum w:abstractNumId="16" w15:restartNumberingAfterBreak="0">
    <w:nsid w:val="00000012"/>
    <w:multiLevelType w:val="singleLevel"/>
    <w:tmpl w:val="00000012"/>
    <w:name w:val="WW8Num26"/>
    <w:lvl w:ilvl="0">
      <w:start w:val="3"/>
      <w:numFmt w:val="bullet"/>
      <w:lvlText w:val="-"/>
      <w:lvlJc w:val="left"/>
      <w:pPr>
        <w:tabs>
          <w:tab w:val="num" w:pos="1080"/>
        </w:tabs>
        <w:ind w:left="1080" w:hanging="360"/>
      </w:pPr>
      <w:rPr>
        <w:rFonts w:ascii="Arial" w:hAnsi="Arial" w:cs="Arial" w:hint="default"/>
        <w:sz w:val="22"/>
        <w:szCs w:val="22"/>
      </w:rPr>
    </w:lvl>
  </w:abstractNum>
  <w:abstractNum w:abstractNumId="17" w15:restartNumberingAfterBreak="0">
    <w:nsid w:val="00000013"/>
    <w:multiLevelType w:val="singleLevel"/>
    <w:tmpl w:val="00000013"/>
    <w:name w:val="WW8Num27"/>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18" w15:restartNumberingAfterBreak="0">
    <w:nsid w:val="00000015"/>
    <w:multiLevelType w:val="singleLevel"/>
    <w:tmpl w:val="00000015"/>
    <w:name w:val="WW8Num29"/>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A187817"/>
    <w:multiLevelType w:val="hybridMultilevel"/>
    <w:tmpl w:val="BE52F2C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0F6C6669"/>
    <w:multiLevelType w:val="hybridMultilevel"/>
    <w:tmpl w:val="4F2238E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13E914BF"/>
    <w:multiLevelType w:val="hybridMultilevel"/>
    <w:tmpl w:val="2C1A5C7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14C5060C"/>
    <w:multiLevelType w:val="hybridMultilevel"/>
    <w:tmpl w:val="65B89DF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90C1577"/>
    <w:multiLevelType w:val="hybridMultilevel"/>
    <w:tmpl w:val="67967D7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B27B78"/>
    <w:multiLevelType w:val="hybridMultilevel"/>
    <w:tmpl w:val="D4BCDE0E"/>
    <w:lvl w:ilvl="0" w:tplc="04030019">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25" w15:restartNumberingAfterBreak="0">
    <w:nsid w:val="25BE28B5"/>
    <w:multiLevelType w:val="hybridMultilevel"/>
    <w:tmpl w:val="BD0E41E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32714C6F"/>
    <w:multiLevelType w:val="hybridMultilevel"/>
    <w:tmpl w:val="E238FC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4D2DDE"/>
    <w:multiLevelType w:val="hybridMultilevel"/>
    <w:tmpl w:val="969086DA"/>
    <w:lvl w:ilvl="0" w:tplc="2C643D2E">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184D29"/>
    <w:multiLevelType w:val="hybridMultilevel"/>
    <w:tmpl w:val="B98248FC"/>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3FC7775C"/>
    <w:multiLevelType w:val="hybridMultilevel"/>
    <w:tmpl w:val="8F64508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2155A92"/>
    <w:multiLevelType w:val="hybridMultilevel"/>
    <w:tmpl w:val="5EE289F0"/>
    <w:lvl w:ilvl="0" w:tplc="0C0A0017">
      <w:start w:val="1"/>
      <w:numFmt w:val="lowerLetter"/>
      <w:lvlText w:val="%1)"/>
      <w:lvlJc w:val="left"/>
      <w:pPr>
        <w:tabs>
          <w:tab w:val="num" w:pos="720"/>
        </w:tabs>
        <w:ind w:left="720" w:hanging="360"/>
      </w:pPr>
    </w:lvl>
    <w:lvl w:ilvl="1" w:tplc="631EF438">
      <w:numFmt w:val="bullet"/>
      <w:lvlText w:val=""/>
      <w:lvlJc w:val="left"/>
      <w:pPr>
        <w:tabs>
          <w:tab w:val="num" w:pos="1440"/>
        </w:tabs>
        <w:ind w:left="1440" w:hanging="360"/>
      </w:pPr>
      <w:rPr>
        <w:rFonts w:ascii="Symbol" w:eastAsia="Times New Roman" w:hAnsi="Symbo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55C2C2B"/>
    <w:multiLevelType w:val="hybridMultilevel"/>
    <w:tmpl w:val="3E328E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8C1536"/>
    <w:multiLevelType w:val="hybridMultilevel"/>
    <w:tmpl w:val="DDCA1FBA"/>
    <w:lvl w:ilvl="0" w:tplc="00000002">
      <w:start w:val="1"/>
      <w:numFmt w:val="bullet"/>
      <w:lvlText w:val=""/>
      <w:lvlJc w:val="left"/>
      <w:pPr>
        <w:tabs>
          <w:tab w:val="num" w:pos="720"/>
        </w:tabs>
        <w:ind w:left="720" w:hanging="360"/>
      </w:pPr>
      <w:rPr>
        <w:rFonts w:ascii="Symbol" w:hAnsi="Symbol" w:cs="Symbol" w:hint="default"/>
        <w:color w:val="000000"/>
        <w:sz w:val="22"/>
        <w:szCs w:val="22"/>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EC497F"/>
    <w:multiLevelType w:val="hybridMultilevel"/>
    <w:tmpl w:val="A33017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4017844"/>
    <w:multiLevelType w:val="hybridMultilevel"/>
    <w:tmpl w:val="3C946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8F3E70"/>
    <w:multiLevelType w:val="hybridMultilevel"/>
    <w:tmpl w:val="4E66F12C"/>
    <w:lvl w:ilvl="0" w:tplc="982C7F04">
      <w:start w:val="1"/>
      <w:numFmt w:val="decimal"/>
      <w:lvlText w:val="%1."/>
      <w:lvlJc w:val="left"/>
      <w:pPr>
        <w:tabs>
          <w:tab w:val="num" w:pos="3870"/>
        </w:tabs>
        <w:ind w:left="3870" w:hanging="351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998549A"/>
    <w:multiLevelType w:val="hybridMultilevel"/>
    <w:tmpl w:val="D682BE22"/>
    <w:lvl w:ilvl="0" w:tplc="0E4016EC">
      <w:start w:val="3"/>
      <w:numFmt w:val="bullet"/>
      <w:lvlText w:val="-"/>
      <w:lvlJc w:val="left"/>
      <w:pPr>
        <w:tabs>
          <w:tab w:val="num" w:pos="720"/>
        </w:tabs>
        <w:ind w:left="720" w:hanging="360"/>
      </w:pPr>
      <w:rPr>
        <w:rFonts w:ascii="Arial Narrow" w:eastAsia="Times New Roman" w:hAnsi="Arial Narrow"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4E4884"/>
    <w:multiLevelType w:val="hybridMultilevel"/>
    <w:tmpl w:val="6CF463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985947"/>
    <w:multiLevelType w:val="hybridMultilevel"/>
    <w:tmpl w:val="8918E3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6FED175B"/>
    <w:multiLevelType w:val="hybridMultilevel"/>
    <w:tmpl w:val="6CB27A3A"/>
    <w:lvl w:ilvl="0" w:tplc="0403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825EF7"/>
    <w:multiLevelType w:val="hybridMultilevel"/>
    <w:tmpl w:val="D800084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051064"/>
    <w:multiLevelType w:val="hybridMultilevel"/>
    <w:tmpl w:val="2A8EE732"/>
    <w:lvl w:ilvl="0" w:tplc="0C0A0001">
      <w:start w:val="1"/>
      <w:numFmt w:val="bullet"/>
      <w:lvlText w:val=""/>
      <w:lvlJc w:val="left"/>
      <w:pPr>
        <w:tabs>
          <w:tab w:val="num" w:pos="720"/>
        </w:tabs>
        <w:ind w:left="720" w:hanging="360"/>
      </w:pPr>
      <w:rPr>
        <w:rFonts w:ascii="Symbol" w:hAnsi="Symbol" w:hint="default"/>
      </w:rPr>
    </w:lvl>
    <w:lvl w:ilvl="1" w:tplc="2B002A58">
      <w:start w:val="13"/>
      <w:numFmt w:val="bullet"/>
      <w:lvlText w:val="-"/>
      <w:lvlJc w:val="left"/>
      <w:pPr>
        <w:tabs>
          <w:tab w:val="num" w:pos="1440"/>
        </w:tabs>
        <w:ind w:left="1440" w:hanging="360"/>
      </w:pPr>
      <w:rPr>
        <w:rFonts w:ascii="Arial Narrow" w:eastAsia="Times New Roman" w:hAnsi="Arial Narro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6"/>
  </w:num>
  <w:num w:numId="3">
    <w:abstractNumId w:val="35"/>
  </w:num>
  <w:num w:numId="4">
    <w:abstractNumId w:val="41"/>
  </w:num>
  <w:num w:numId="5">
    <w:abstractNumId w:val="37"/>
  </w:num>
  <w:num w:numId="6">
    <w:abstractNumId w:val="34"/>
  </w:num>
  <w:num w:numId="7">
    <w:abstractNumId w:val="26"/>
  </w:num>
  <w:num w:numId="8">
    <w:abstractNumId w:val="29"/>
  </w:num>
  <w:num w:numId="9">
    <w:abstractNumId w:val="22"/>
  </w:num>
  <w:num w:numId="10">
    <w:abstractNumId w:val="40"/>
  </w:num>
  <w:num w:numId="11">
    <w:abstractNumId w:val="28"/>
  </w:num>
  <w:num w:numId="12">
    <w:abstractNumId w:val="23"/>
  </w:num>
  <w:num w:numId="13">
    <w:abstractNumId w:val="31"/>
  </w:num>
  <w:num w:numId="14">
    <w:abstractNumId w:val="21"/>
  </w:num>
  <w:num w:numId="15">
    <w:abstractNumId w:val="30"/>
  </w:num>
  <w:num w:numId="16">
    <w:abstractNumId w:val="19"/>
  </w:num>
  <w:num w:numId="17">
    <w:abstractNumId w:val="38"/>
  </w:num>
  <w:num w:numId="18">
    <w:abstractNumId w:val="25"/>
  </w:num>
  <w:num w:numId="19">
    <w:abstractNumId w:val="20"/>
  </w:num>
  <w:num w:numId="20">
    <w:abstractNumId w:val="33"/>
  </w:num>
  <w:num w:numId="21">
    <w:abstractNumId w:val="5"/>
  </w:num>
  <w:num w:numId="22">
    <w:abstractNumId w:val="15"/>
  </w:num>
  <w:num w:numId="23">
    <w:abstractNumId w:val="11"/>
  </w:num>
  <w:num w:numId="24">
    <w:abstractNumId w:val="1"/>
  </w:num>
  <w:num w:numId="25">
    <w:abstractNumId w:val="2"/>
  </w:num>
  <w:num w:numId="26">
    <w:abstractNumId w:val="3"/>
  </w:num>
  <w:num w:numId="27">
    <w:abstractNumId w:val="4"/>
  </w:num>
  <w:num w:numId="28">
    <w:abstractNumId w:val="6"/>
  </w:num>
  <w:num w:numId="29">
    <w:abstractNumId w:val="7"/>
  </w:num>
  <w:num w:numId="30">
    <w:abstractNumId w:val="8"/>
  </w:num>
  <w:num w:numId="31">
    <w:abstractNumId w:val="9"/>
  </w:num>
  <w:num w:numId="32">
    <w:abstractNumId w:val="10"/>
  </w:num>
  <w:num w:numId="33">
    <w:abstractNumId w:val="12"/>
  </w:num>
  <w:num w:numId="34">
    <w:abstractNumId w:val="13"/>
  </w:num>
  <w:num w:numId="35">
    <w:abstractNumId w:val="14"/>
  </w:num>
  <w:num w:numId="36">
    <w:abstractNumId w:val="17"/>
  </w:num>
  <w:num w:numId="37">
    <w:abstractNumId w:val="18"/>
  </w:num>
  <w:num w:numId="38">
    <w:abstractNumId w:val="27"/>
  </w:num>
  <w:num w:numId="39">
    <w:abstractNumId w:val="36"/>
  </w:num>
  <w:num w:numId="40">
    <w:abstractNumId w:val="39"/>
  </w:num>
  <w:num w:numId="41">
    <w:abstractNumId w:val="2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90B"/>
    <w:rsid w:val="0002635C"/>
    <w:rsid w:val="00046653"/>
    <w:rsid w:val="001578A8"/>
    <w:rsid w:val="004B40D6"/>
    <w:rsid w:val="0088290B"/>
    <w:rsid w:val="00B90435"/>
    <w:rsid w:val="00F11E6E"/>
    <w:rsid w:val="00F87FA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B034B"/>
  <w15:chartTrackingRefBased/>
  <w15:docId w15:val="{7532794D-D910-422B-B400-D064663F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ol1">
    <w:name w:val="heading 1"/>
    <w:basedOn w:val="Normal"/>
    <w:next w:val="Normal"/>
    <w:link w:val="Ttol1Car"/>
    <w:qFormat/>
    <w:rsid w:val="0088290B"/>
    <w:pPr>
      <w:keepNext/>
      <w:widowControl w:val="0"/>
      <w:numPr>
        <w:numId w:val="1"/>
      </w:numPr>
      <w:pBdr>
        <w:top w:val="single" w:sz="6" w:space="1" w:color="000000"/>
        <w:left w:val="single" w:sz="6" w:space="1" w:color="000000"/>
        <w:bottom w:val="single" w:sz="6" w:space="1" w:color="000000"/>
        <w:right w:val="single" w:sz="6" w:space="1" w:color="000000"/>
      </w:pBdr>
      <w:tabs>
        <w:tab w:val="left" w:pos="-720"/>
      </w:tabs>
      <w:suppressAutoHyphens/>
      <w:spacing w:after="0" w:line="240" w:lineRule="auto"/>
      <w:jc w:val="center"/>
      <w:outlineLvl w:val="0"/>
    </w:pPr>
    <w:rPr>
      <w:rFonts w:ascii="Courier New" w:eastAsia="Times New Roman" w:hAnsi="Courier New" w:cs="Courier New"/>
      <w:b/>
      <w:kern w:val="1"/>
      <w:szCs w:val="20"/>
      <w:lang w:val="es-ES_tradnl" w:eastAsia="zh-CN"/>
    </w:rPr>
  </w:style>
  <w:style w:type="paragraph" w:styleId="Ttol2">
    <w:name w:val="heading 2"/>
    <w:basedOn w:val="Normal"/>
    <w:next w:val="Normal"/>
    <w:link w:val="Ttol2Car"/>
    <w:qFormat/>
    <w:rsid w:val="0088290B"/>
    <w:pPr>
      <w:keepNext/>
      <w:widowControl w:val="0"/>
      <w:numPr>
        <w:ilvl w:val="1"/>
        <w:numId w:val="1"/>
      </w:numPr>
      <w:tabs>
        <w:tab w:val="left" w:pos="-720"/>
        <w:tab w:val="left" w:pos="0"/>
      </w:tabs>
      <w:suppressAutoHyphens/>
      <w:spacing w:after="0" w:line="240" w:lineRule="auto"/>
      <w:jc w:val="both"/>
      <w:outlineLvl w:val="1"/>
    </w:pPr>
    <w:rPr>
      <w:rFonts w:ascii="Courier New" w:eastAsia="Times New Roman" w:hAnsi="Courier New" w:cs="Courier New"/>
      <w:b/>
      <w:spacing w:val="-3"/>
      <w:kern w:val="1"/>
      <w:szCs w:val="20"/>
      <w:u w:val="single"/>
      <w:lang w:val="es-ES" w:eastAsia="zh-CN"/>
    </w:rPr>
  </w:style>
  <w:style w:type="paragraph" w:styleId="Ttol3">
    <w:name w:val="heading 3"/>
    <w:basedOn w:val="Normal"/>
    <w:next w:val="Normal"/>
    <w:link w:val="Ttol3Car"/>
    <w:qFormat/>
    <w:rsid w:val="0088290B"/>
    <w:pPr>
      <w:keepNext/>
      <w:numPr>
        <w:ilvl w:val="2"/>
        <w:numId w:val="1"/>
      </w:numPr>
      <w:suppressAutoHyphens/>
      <w:spacing w:before="240" w:after="60" w:line="240" w:lineRule="auto"/>
      <w:outlineLvl w:val="2"/>
    </w:pPr>
    <w:rPr>
      <w:rFonts w:ascii="Arial" w:eastAsia="Times New Roman" w:hAnsi="Arial" w:cs="Arial"/>
      <w:b/>
      <w:bCs/>
      <w:kern w:val="1"/>
      <w:sz w:val="26"/>
      <w:szCs w:val="26"/>
      <w:lang w:val="es-ES" w:eastAsia="zh-CN"/>
    </w:rPr>
  </w:style>
  <w:style w:type="paragraph" w:styleId="Ttol4">
    <w:name w:val="heading 4"/>
    <w:basedOn w:val="Normal"/>
    <w:next w:val="Normal"/>
    <w:link w:val="Ttol4Car"/>
    <w:qFormat/>
    <w:rsid w:val="0088290B"/>
    <w:pPr>
      <w:keepNext/>
      <w:numPr>
        <w:ilvl w:val="3"/>
        <w:numId w:val="1"/>
      </w:numPr>
      <w:suppressAutoHyphens/>
      <w:spacing w:before="240" w:after="60" w:line="240" w:lineRule="auto"/>
      <w:outlineLvl w:val="3"/>
    </w:pPr>
    <w:rPr>
      <w:rFonts w:ascii="Times New Roman" w:eastAsia="Times New Roman" w:hAnsi="Times New Roman" w:cs="Times New Roman"/>
      <w:b/>
      <w:bCs/>
      <w:kern w:val="1"/>
      <w:sz w:val="28"/>
      <w:szCs w:val="28"/>
      <w:lang w:val="es-ES" w:eastAsia="zh-CN"/>
    </w:rPr>
  </w:style>
  <w:style w:type="paragraph" w:styleId="Ttol5">
    <w:name w:val="heading 5"/>
    <w:basedOn w:val="Normal"/>
    <w:next w:val="Normal"/>
    <w:link w:val="Ttol5Car"/>
    <w:qFormat/>
    <w:rsid w:val="0088290B"/>
    <w:pPr>
      <w:numPr>
        <w:ilvl w:val="4"/>
        <w:numId w:val="1"/>
      </w:numPr>
      <w:suppressAutoHyphens/>
      <w:spacing w:before="240" w:after="60" w:line="240" w:lineRule="auto"/>
      <w:outlineLvl w:val="4"/>
    </w:pPr>
    <w:rPr>
      <w:rFonts w:ascii="Arial Narrow" w:eastAsia="Times New Roman" w:hAnsi="Arial Narrow" w:cs="Arial Narrow"/>
      <w:b/>
      <w:bCs/>
      <w:i/>
      <w:iCs/>
      <w:kern w:val="1"/>
      <w:sz w:val="26"/>
      <w:szCs w:val="26"/>
      <w:lang w:val="es-ES" w:eastAsia="zh-CN"/>
    </w:rPr>
  </w:style>
  <w:style w:type="paragraph" w:styleId="Ttol8">
    <w:name w:val="heading 8"/>
    <w:basedOn w:val="Normal"/>
    <w:next w:val="Normal"/>
    <w:link w:val="Ttol8Car"/>
    <w:qFormat/>
    <w:rsid w:val="0088290B"/>
    <w:pPr>
      <w:numPr>
        <w:ilvl w:val="7"/>
        <w:numId w:val="1"/>
      </w:numPr>
      <w:suppressAutoHyphens/>
      <w:spacing w:before="240" w:after="60" w:line="240" w:lineRule="auto"/>
      <w:outlineLvl w:val="7"/>
    </w:pPr>
    <w:rPr>
      <w:rFonts w:ascii="Times New Roman" w:eastAsia="Times New Roman" w:hAnsi="Times New Roman" w:cs="Times New Roman"/>
      <w:bCs/>
      <w:i/>
      <w:iCs/>
      <w:kern w:val="1"/>
      <w:sz w:val="24"/>
      <w:szCs w:val="24"/>
      <w:lang w:val="es-ES" w:eastAsia="zh-CN"/>
    </w:rPr>
  </w:style>
  <w:style w:type="paragraph" w:styleId="Ttol9">
    <w:name w:val="heading 9"/>
    <w:basedOn w:val="Normal"/>
    <w:next w:val="Normal"/>
    <w:link w:val="Ttol9Car"/>
    <w:qFormat/>
    <w:rsid w:val="0088290B"/>
    <w:pPr>
      <w:numPr>
        <w:ilvl w:val="8"/>
        <w:numId w:val="1"/>
      </w:numPr>
      <w:suppressAutoHyphens/>
      <w:spacing w:before="240" w:after="60" w:line="240" w:lineRule="auto"/>
      <w:outlineLvl w:val="8"/>
    </w:pPr>
    <w:rPr>
      <w:rFonts w:ascii="Arial" w:eastAsia="Times New Roman" w:hAnsi="Arial" w:cs="Arial"/>
      <w:bCs/>
      <w:kern w:val="1"/>
      <w:lang w:val="es-ES" w:eastAsia="zh-C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88290B"/>
    <w:rPr>
      <w:rFonts w:ascii="Courier New" w:eastAsia="Times New Roman" w:hAnsi="Courier New" w:cs="Courier New"/>
      <w:b/>
      <w:kern w:val="1"/>
      <w:szCs w:val="20"/>
      <w:lang w:val="es-ES_tradnl" w:eastAsia="zh-CN"/>
    </w:rPr>
  </w:style>
  <w:style w:type="character" w:customStyle="1" w:styleId="Ttol2Car">
    <w:name w:val="Títol 2 Car"/>
    <w:basedOn w:val="Lletraperdefectedelpargraf"/>
    <w:link w:val="Ttol2"/>
    <w:rsid w:val="0088290B"/>
    <w:rPr>
      <w:rFonts w:ascii="Courier New" w:eastAsia="Times New Roman" w:hAnsi="Courier New" w:cs="Courier New"/>
      <w:b/>
      <w:spacing w:val="-3"/>
      <w:kern w:val="1"/>
      <w:szCs w:val="20"/>
      <w:u w:val="single"/>
      <w:lang w:val="es-ES" w:eastAsia="zh-CN"/>
    </w:rPr>
  </w:style>
  <w:style w:type="character" w:customStyle="1" w:styleId="Ttol3Car">
    <w:name w:val="Títol 3 Car"/>
    <w:basedOn w:val="Lletraperdefectedelpargraf"/>
    <w:link w:val="Ttol3"/>
    <w:rsid w:val="0088290B"/>
    <w:rPr>
      <w:rFonts w:ascii="Arial" w:eastAsia="Times New Roman" w:hAnsi="Arial" w:cs="Arial"/>
      <w:b/>
      <w:bCs/>
      <w:kern w:val="1"/>
      <w:sz w:val="26"/>
      <w:szCs w:val="26"/>
      <w:lang w:val="es-ES" w:eastAsia="zh-CN"/>
    </w:rPr>
  </w:style>
  <w:style w:type="character" w:customStyle="1" w:styleId="Ttol4Car">
    <w:name w:val="Títol 4 Car"/>
    <w:basedOn w:val="Lletraperdefectedelpargraf"/>
    <w:link w:val="Ttol4"/>
    <w:rsid w:val="0088290B"/>
    <w:rPr>
      <w:rFonts w:ascii="Times New Roman" w:eastAsia="Times New Roman" w:hAnsi="Times New Roman" w:cs="Times New Roman"/>
      <w:b/>
      <w:bCs/>
      <w:kern w:val="1"/>
      <w:sz w:val="28"/>
      <w:szCs w:val="28"/>
      <w:lang w:val="es-ES" w:eastAsia="zh-CN"/>
    </w:rPr>
  </w:style>
  <w:style w:type="character" w:customStyle="1" w:styleId="Ttol5Car">
    <w:name w:val="Títol 5 Car"/>
    <w:basedOn w:val="Lletraperdefectedelpargraf"/>
    <w:link w:val="Ttol5"/>
    <w:rsid w:val="0088290B"/>
    <w:rPr>
      <w:rFonts w:ascii="Arial Narrow" w:eastAsia="Times New Roman" w:hAnsi="Arial Narrow" w:cs="Arial Narrow"/>
      <w:b/>
      <w:bCs/>
      <w:i/>
      <w:iCs/>
      <w:kern w:val="1"/>
      <w:sz w:val="26"/>
      <w:szCs w:val="26"/>
      <w:lang w:val="es-ES" w:eastAsia="zh-CN"/>
    </w:rPr>
  </w:style>
  <w:style w:type="character" w:customStyle="1" w:styleId="Ttol8Car">
    <w:name w:val="Títol 8 Car"/>
    <w:basedOn w:val="Lletraperdefectedelpargraf"/>
    <w:link w:val="Ttol8"/>
    <w:rsid w:val="0088290B"/>
    <w:rPr>
      <w:rFonts w:ascii="Times New Roman" w:eastAsia="Times New Roman" w:hAnsi="Times New Roman" w:cs="Times New Roman"/>
      <w:bCs/>
      <w:i/>
      <w:iCs/>
      <w:kern w:val="1"/>
      <w:sz w:val="24"/>
      <w:szCs w:val="24"/>
      <w:lang w:val="es-ES" w:eastAsia="zh-CN"/>
    </w:rPr>
  </w:style>
  <w:style w:type="character" w:customStyle="1" w:styleId="Ttol9Car">
    <w:name w:val="Títol 9 Car"/>
    <w:basedOn w:val="Lletraperdefectedelpargraf"/>
    <w:link w:val="Ttol9"/>
    <w:rsid w:val="0088290B"/>
    <w:rPr>
      <w:rFonts w:ascii="Arial" w:eastAsia="Times New Roman" w:hAnsi="Arial" w:cs="Arial"/>
      <w:bCs/>
      <w:kern w:val="1"/>
      <w:lang w:val="es-ES" w:eastAsia="zh-CN"/>
    </w:rPr>
  </w:style>
  <w:style w:type="numbering" w:customStyle="1" w:styleId="Sensellista1">
    <w:name w:val="Sense llista1"/>
    <w:next w:val="Sensellista"/>
    <w:uiPriority w:val="99"/>
    <w:semiHidden/>
    <w:rsid w:val="0088290B"/>
  </w:style>
  <w:style w:type="paragraph" w:customStyle="1" w:styleId="CarCar2">
    <w:name w:val="Car Car2"/>
    <w:basedOn w:val="Normal"/>
    <w:rsid w:val="0088290B"/>
    <w:pPr>
      <w:tabs>
        <w:tab w:val="left" w:pos="709"/>
      </w:tabs>
      <w:spacing w:after="0" w:line="240" w:lineRule="auto"/>
    </w:pPr>
    <w:rPr>
      <w:rFonts w:ascii="Tahoma" w:eastAsia="Times New Roman" w:hAnsi="Tahoma" w:cs="Times New Roman"/>
      <w:sz w:val="24"/>
      <w:szCs w:val="24"/>
      <w:lang w:val="pl-PL" w:eastAsia="pl-PL"/>
    </w:rPr>
  </w:style>
  <w:style w:type="character" w:customStyle="1" w:styleId="WW8Num1z0">
    <w:name w:val="WW8Num1z0"/>
    <w:rsid w:val="0088290B"/>
  </w:style>
  <w:style w:type="character" w:customStyle="1" w:styleId="WW8Num2z0">
    <w:name w:val="WW8Num2z0"/>
    <w:rsid w:val="0088290B"/>
    <w:rPr>
      <w:rFonts w:ascii="Symbol" w:hAnsi="Symbol" w:cs="Symbol"/>
    </w:rPr>
  </w:style>
  <w:style w:type="character" w:customStyle="1" w:styleId="WW8Num3z0">
    <w:name w:val="WW8Num3z0"/>
    <w:rsid w:val="0088290B"/>
    <w:rPr>
      <w:rFonts w:ascii="Symbol" w:hAnsi="Symbol" w:cs="Symbol" w:hint="default"/>
      <w:color w:val="000000"/>
      <w:sz w:val="22"/>
      <w:szCs w:val="22"/>
    </w:rPr>
  </w:style>
  <w:style w:type="character" w:customStyle="1" w:styleId="WW8Num3z1">
    <w:name w:val="WW8Num3z1"/>
    <w:rsid w:val="0088290B"/>
    <w:rPr>
      <w:rFonts w:ascii="Wingdings" w:hAnsi="Wingdings" w:cs="Wingdings" w:hint="default"/>
    </w:rPr>
  </w:style>
  <w:style w:type="character" w:customStyle="1" w:styleId="WW8Num3z4">
    <w:name w:val="WW8Num3z4"/>
    <w:rsid w:val="0088290B"/>
    <w:rPr>
      <w:rFonts w:ascii="Courier New" w:hAnsi="Courier New" w:cs="Courier New" w:hint="default"/>
    </w:rPr>
  </w:style>
  <w:style w:type="character" w:customStyle="1" w:styleId="WW8Num4z0">
    <w:name w:val="WW8Num4z0"/>
    <w:rsid w:val="0088290B"/>
    <w:rPr>
      <w:rFonts w:cs="Arial" w:hint="default"/>
      <w:b/>
      <w:i w:val="0"/>
      <w:sz w:val="22"/>
      <w:szCs w:val="22"/>
    </w:rPr>
  </w:style>
  <w:style w:type="character" w:customStyle="1" w:styleId="WW8Num4z1">
    <w:name w:val="WW8Num4z1"/>
    <w:rsid w:val="0088290B"/>
  </w:style>
  <w:style w:type="character" w:customStyle="1" w:styleId="WW8Num4z2">
    <w:name w:val="WW8Num4z2"/>
    <w:rsid w:val="0088290B"/>
  </w:style>
  <w:style w:type="character" w:customStyle="1" w:styleId="WW8Num4z3">
    <w:name w:val="WW8Num4z3"/>
    <w:rsid w:val="0088290B"/>
  </w:style>
  <w:style w:type="character" w:customStyle="1" w:styleId="WW8Num4z4">
    <w:name w:val="WW8Num4z4"/>
    <w:rsid w:val="0088290B"/>
  </w:style>
  <w:style w:type="character" w:customStyle="1" w:styleId="WW8Num4z5">
    <w:name w:val="WW8Num4z5"/>
    <w:rsid w:val="0088290B"/>
  </w:style>
  <w:style w:type="character" w:customStyle="1" w:styleId="WW8Num4z6">
    <w:name w:val="WW8Num4z6"/>
    <w:rsid w:val="0088290B"/>
  </w:style>
  <w:style w:type="character" w:customStyle="1" w:styleId="WW8Num4z7">
    <w:name w:val="WW8Num4z7"/>
    <w:rsid w:val="0088290B"/>
  </w:style>
  <w:style w:type="character" w:customStyle="1" w:styleId="WW8Num4z8">
    <w:name w:val="WW8Num4z8"/>
    <w:rsid w:val="0088290B"/>
  </w:style>
  <w:style w:type="character" w:customStyle="1" w:styleId="WW8Num5z0">
    <w:name w:val="WW8Num5z0"/>
    <w:rsid w:val="0088290B"/>
    <w:rPr>
      <w:rFonts w:hint="default"/>
    </w:rPr>
  </w:style>
  <w:style w:type="character" w:customStyle="1" w:styleId="WW8Num5z1">
    <w:name w:val="WW8Num5z1"/>
    <w:rsid w:val="0088290B"/>
    <w:rPr>
      <w:rFonts w:ascii="Courier New" w:hAnsi="Courier New" w:cs="Courier New" w:hint="default"/>
    </w:rPr>
  </w:style>
  <w:style w:type="character" w:customStyle="1" w:styleId="WW8Num5z2">
    <w:name w:val="WW8Num5z2"/>
    <w:rsid w:val="0088290B"/>
    <w:rPr>
      <w:rFonts w:ascii="Wingdings" w:hAnsi="Wingdings" w:cs="Wingdings" w:hint="default"/>
    </w:rPr>
  </w:style>
  <w:style w:type="character" w:customStyle="1" w:styleId="WW8Num5z3">
    <w:name w:val="WW8Num5z3"/>
    <w:rsid w:val="0088290B"/>
    <w:rPr>
      <w:rFonts w:ascii="Symbol" w:hAnsi="Symbol" w:cs="Symbol" w:hint="default"/>
    </w:rPr>
  </w:style>
  <w:style w:type="character" w:customStyle="1" w:styleId="WW8Num6z0">
    <w:name w:val="WW8Num6z0"/>
    <w:rsid w:val="0088290B"/>
    <w:rPr>
      <w:rFonts w:ascii="Arial" w:eastAsia="Script MT Bold" w:hAnsi="Arial" w:cs="Arial" w:hint="default"/>
    </w:rPr>
  </w:style>
  <w:style w:type="character" w:customStyle="1" w:styleId="WW8Num6z1">
    <w:name w:val="WW8Num6z1"/>
    <w:rsid w:val="0088290B"/>
    <w:rPr>
      <w:rFonts w:ascii="Courier New" w:hAnsi="Courier New" w:cs="Courier New" w:hint="default"/>
    </w:rPr>
  </w:style>
  <w:style w:type="character" w:customStyle="1" w:styleId="WW8Num6z2">
    <w:name w:val="WW8Num6z2"/>
    <w:rsid w:val="0088290B"/>
    <w:rPr>
      <w:rFonts w:ascii="Wingdings" w:hAnsi="Wingdings" w:cs="Wingdings" w:hint="default"/>
    </w:rPr>
  </w:style>
  <w:style w:type="character" w:customStyle="1" w:styleId="WW8Num6z3">
    <w:name w:val="WW8Num6z3"/>
    <w:rsid w:val="0088290B"/>
    <w:rPr>
      <w:rFonts w:ascii="Symbol" w:hAnsi="Symbol" w:cs="Symbol" w:hint="default"/>
    </w:rPr>
  </w:style>
  <w:style w:type="character" w:customStyle="1" w:styleId="WW8Num7z0">
    <w:name w:val="WW8Num7z0"/>
    <w:rsid w:val="0088290B"/>
    <w:rPr>
      <w:rFonts w:ascii="Wingdings" w:hAnsi="Wingdings" w:cs="Wingdings" w:hint="default"/>
      <w:color w:val="000000"/>
      <w:sz w:val="22"/>
      <w:szCs w:val="22"/>
    </w:rPr>
  </w:style>
  <w:style w:type="character" w:customStyle="1" w:styleId="WW8Num7z1">
    <w:name w:val="WW8Num7z1"/>
    <w:rsid w:val="0088290B"/>
    <w:rPr>
      <w:rFonts w:ascii="Courier New" w:hAnsi="Courier New" w:cs="Courier New" w:hint="default"/>
    </w:rPr>
  </w:style>
  <w:style w:type="character" w:customStyle="1" w:styleId="WW8Num7z3">
    <w:name w:val="WW8Num7z3"/>
    <w:rsid w:val="0088290B"/>
    <w:rPr>
      <w:rFonts w:ascii="Symbol" w:hAnsi="Symbol" w:cs="Symbol" w:hint="default"/>
    </w:rPr>
  </w:style>
  <w:style w:type="character" w:customStyle="1" w:styleId="WW8Num8z0">
    <w:name w:val="WW8Num8z0"/>
    <w:rsid w:val="0088290B"/>
    <w:rPr>
      <w:rFonts w:cs="Arial" w:hint="default"/>
      <w:b/>
      <w:i w:val="0"/>
      <w:sz w:val="22"/>
      <w:szCs w:val="22"/>
    </w:rPr>
  </w:style>
  <w:style w:type="character" w:customStyle="1" w:styleId="WW8Num8z1">
    <w:name w:val="WW8Num8z1"/>
    <w:rsid w:val="0088290B"/>
  </w:style>
  <w:style w:type="character" w:customStyle="1" w:styleId="WW8Num8z2">
    <w:name w:val="WW8Num8z2"/>
    <w:rsid w:val="0088290B"/>
  </w:style>
  <w:style w:type="character" w:customStyle="1" w:styleId="WW8Num8z3">
    <w:name w:val="WW8Num8z3"/>
    <w:rsid w:val="0088290B"/>
  </w:style>
  <w:style w:type="character" w:customStyle="1" w:styleId="WW8Num8z4">
    <w:name w:val="WW8Num8z4"/>
    <w:rsid w:val="0088290B"/>
  </w:style>
  <w:style w:type="character" w:customStyle="1" w:styleId="WW8Num8z5">
    <w:name w:val="WW8Num8z5"/>
    <w:rsid w:val="0088290B"/>
  </w:style>
  <w:style w:type="character" w:customStyle="1" w:styleId="WW8Num8z6">
    <w:name w:val="WW8Num8z6"/>
    <w:rsid w:val="0088290B"/>
  </w:style>
  <w:style w:type="character" w:customStyle="1" w:styleId="WW8Num8z7">
    <w:name w:val="WW8Num8z7"/>
    <w:rsid w:val="0088290B"/>
  </w:style>
  <w:style w:type="character" w:customStyle="1" w:styleId="WW8Num8z8">
    <w:name w:val="WW8Num8z8"/>
    <w:rsid w:val="0088290B"/>
  </w:style>
  <w:style w:type="character" w:customStyle="1" w:styleId="WW8Num9z0">
    <w:name w:val="WW8Num9z0"/>
    <w:rsid w:val="0088290B"/>
    <w:rPr>
      <w:rFonts w:hint="default"/>
    </w:rPr>
  </w:style>
  <w:style w:type="character" w:customStyle="1" w:styleId="WW8Num9z1">
    <w:name w:val="WW8Num9z1"/>
    <w:rsid w:val="0088290B"/>
    <w:rPr>
      <w:rFonts w:ascii="Courier New" w:hAnsi="Courier New" w:cs="Courier New" w:hint="default"/>
    </w:rPr>
  </w:style>
  <w:style w:type="character" w:customStyle="1" w:styleId="WW8Num9z2">
    <w:name w:val="WW8Num9z2"/>
    <w:rsid w:val="0088290B"/>
    <w:rPr>
      <w:rFonts w:ascii="Wingdings" w:hAnsi="Wingdings" w:cs="Wingdings" w:hint="default"/>
    </w:rPr>
  </w:style>
  <w:style w:type="character" w:customStyle="1" w:styleId="WW8Num9z3">
    <w:name w:val="WW8Num9z3"/>
    <w:rsid w:val="0088290B"/>
    <w:rPr>
      <w:rFonts w:ascii="Symbol" w:hAnsi="Symbol" w:cs="Symbol" w:hint="default"/>
    </w:rPr>
  </w:style>
  <w:style w:type="character" w:customStyle="1" w:styleId="WW8Num10z0">
    <w:name w:val="WW8Num10z0"/>
    <w:rsid w:val="0088290B"/>
    <w:rPr>
      <w:rFonts w:ascii="Arial Narrow" w:eastAsia="Times New Roman" w:hAnsi="Arial Narrow" w:cs="Times New Roman" w:hint="default"/>
      <w:color w:val="000000"/>
      <w:sz w:val="22"/>
      <w:szCs w:val="22"/>
    </w:rPr>
  </w:style>
  <w:style w:type="character" w:customStyle="1" w:styleId="WW8Num10z1">
    <w:name w:val="WW8Num10z1"/>
    <w:rsid w:val="0088290B"/>
    <w:rPr>
      <w:rFonts w:ascii="Courier New" w:hAnsi="Courier New" w:cs="Courier New" w:hint="default"/>
    </w:rPr>
  </w:style>
  <w:style w:type="character" w:customStyle="1" w:styleId="WW8Num10z2">
    <w:name w:val="WW8Num10z2"/>
    <w:rsid w:val="0088290B"/>
    <w:rPr>
      <w:rFonts w:ascii="Wingdings" w:hAnsi="Wingdings" w:cs="Wingdings" w:hint="default"/>
    </w:rPr>
  </w:style>
  <w:style w:type="character" w:customStyle="1" w:styleId="WW8Num10z3">
    <w:name w:val="WW8Num10z3"/>
    <w:rsid w:val="0088290B"/>
    <w:rPr>
      <w:rFonts w:ascii="Symbol" w:hAnsi="Symbol" w:cs="Symbol" w:hint="default"/>
    </w:rPr>
  </w:style>
  <w:style w:type="character" w:customStyle="1" w:styleId="WW8Num11z0">
    <w:name w:val="WW8Num11z0"/>
    <w:rsid w:val="0088290B"/>
    <w:rPr>
      <w:rFonts w:ascii="Symbol" w:hAnsi="Symbol" w:cs="Symbol" w:hint="default"/>
      <w:color w:val="000000"/>
      <w:sz w:val="22"/>
      <w:szCs w:val="22"/>
    </w:rPr>
  </w:style>
  <w:style w:type="character" w:customStyle="1" w:styleId="WW8Num11z1">
    <w:name w:val="WW8Num11z1"/>
    <w:rsid w:val="0088290B"/>
    <w:rPr>
      <w:rFonts w:ascii="Courier New" w:hAnsi="Courier New" w:cs="Courier New" w:hint="default"/>
    </w:rPr>
  </w:style>
  <w:style w:type="character" w:customStyle="1" w:styleId="WW8Num11z2">
    <w:name w:val="WW8Num11z2"/>
    <w:rsid w:val="0088290B"/>
    <w:rPr>
      <w:rFonts w:ascii="Arial Narrow" w:eastAsia="Times New Roman" w:hAnsi="Arial Narrow" w:cs="Arial" w:hint="default"/>
    </w:rPr>
  </w:style>
  <w:style w:type="character" w:customStyle="1" w:styleId="WW8Num11z5">
    <w:name w:val="WW8Num11z5"/>
    <w:rsid w:val="0088290B"/>
    <w:rPr>
      <w:rFonts w:ascii="Wingdings" w:hAnsi="Wingdings" w:cs="Wingdings" w:hint="default"/>
    </w:rPr>
  </w:style>
  <w:style w:type="character" w:customStyle="1" w:styleId="WW8Num12z0">
    <w:name w:val="WW8Num12z0"/>
    <w:rsid w:val="0088290B"/>
    <w:rPr>
      <w:rFonts w:ascii="Symbol" w:hAnsi="Symbol" w:cs="Symbol" w:hint="default"/>
      <w:sz w:val="22"/>
      <w:szCs w:val="22"/>
    </w:rPr>
  </w:style>
  <w:style w:type="character" w:customStyle="1" w:styleId="WW8Num12z1">
    <w:name w:val="WW8Num12z1"/>
    <w:rsid w:val="0088290B"/>
    <w:rPr>
      <w:rFonts w:ascii="Courier New" w:hAnsi="Courier New" w:cs="Courier New" w:hint="default"/>
    </w:rPr>
  </w:style>
  <w:style w:type="character" w:customStyle="1" w:styleId="WW8Num12z2">
    <w:name w:val="WW8Num12z2"/>
    <w:rsid w:val="0088290B"/>
    <w:rPr>
      <w:rFonts w:ascii="Wingdings" w:hAnsi="Wingdings" w:cs="Wingdings" w:hint="default"/>
    </w:rPr>
  </w:style>
  <w:style w:type="character" w:customStyle="1" w:styleId="WW8Num13z0">
    <w:name w:val="WW8Num13z0"/>
    <w:rsid w:val="0088290B"/>
    <w:rPr>
      <w:rFonts w:ascii="Symbol" w:hAnsi="Symbol" w:cs="Symbol" w:hint="default"/>
      <w:kern w:val="1"/>
      <w:sz w:val="22"/>
      <w:szCs w:val="22"/>
    </w:rPr>
  </w:style>
  <w:style w:type="character" w:customStyle="1" w:styleId="WW8Num13z1">
    <w:name w:val="WW8Num13z1"/>
    <w:rsid w:val="0088290B"/>
    <w:rPr>
      <w:rFonts w:ascii="Courier New" w:hAnsi="Courier New" w:cs="Courier New" w:hint="default"/>
    </w:rPr>
  </w:style>
  <w:style w:type="character" w:customStyle="1" w:styleId="WW8Num13z2">
    <w:name w:val="WW8Num13z2"/>
    <w:rsid w:val="0088290B"/>
    <w:rPr>
      <w:rFonts w:ascii="Wingdings" w:hAnsi="Wingdings" w:cs="Wingdings" w:hint="default"/>
    </w:rPr>
  </w:style>
  <w:style w:type="character" w:customStyle="1" w:styleId="WW8Num14z0">
    <w:name w:val="WW8Num14z0"/>
    <w:rsid w:val="0088290B"/>
    <w:rPr>
      <w:rFonts w:ascii="Symbol" w:hAnsi="Symbol" w:cs="Symbol" w:hint="default"/>
      <w:color w:val="000000"/>
      <w:sz w:val="22"/>
      <w:szCs w:val="22"/>
    </w:rPr>
  </w:style>
  <w:style w:type="character" w:customStyle="1" w:styleId="WW8Num14z1">
    <w:name w:val="WW8Num14z1"/>
    <w:rsid w:val="0088290B"/>
    <w:rPr>
      <w:rFonts w:ascii="Courier New" w:hAnsi="Courier New" w:cs="Courier New" w:hint="default"/>
    </w:rPr>
  </w:style>
  <w:style w:type="character" w:customStyle="1" w:styleId="WW8Num14z2">
    <w:name w:val="WW8Num14z2"/>
    <w:rsid w:val="0088290B"/>
    <w:rPr>
      <w:rFonts w:ascii="Wingdings" w:hAnsi="Wingdings" w:cs="Wingdings" w:hint="default"/>
    </w:rPr>
  </w:style>
  <w:style w:type="character" w:customStyle="1" w:styleId="WW8Num15z0">
    <w:name w:val="WW8Num15z0"/>
    <w:rsid w:val="0088290B"/>
    <w:rPr>
      <w:rFonts w:ascii="Symbol" w:hAnsi="Symbol" w:cs="Symbol" w:hint="default"/>
    </w:rPr>
  </w:style>
  <w:style w:type="character" w:customStyle="1" w:styleId="WW8Num15z1">
    <w:name w:val="WW8Num15z1"/>
    <w:rsid w:val="0088290B"/>
    <w:rPr>
      <w:rFonts w:ascii="Courier New" w:hAnsi="Courier New" w:cs="Courier New" w:hint="default"/>
    </w:rPr>
  </w:style>
  <w:style w:type="character" w:customStyle="1" w:styleId="WW8Num15z2">
    <w:name w:val="WW8Num15z2"/>
    <w:rsid w:val="0088290B"/>
    <w:rPr>
      <w:rFonts w:ascii="Wingdings" w:hAnsi="Wingdings" w:cs="Wingdings" w:hint="default"/>
    </w:rPr>
  </w:style>
  <w:style w:type="character" w:customStyle="1" w:styleId="WW8Num16z0">
    <w:name w:val="WW8Num16z0"/>
    <w:rsid w:val="0088290B"/>
    <w:rPr>
      <w:rFonts w:ascii="Symbol" w:hAnsi="Symbol" w:cs="Symbol" w:hint="default"/>
      <w:color w:val="000000"/>
      <w:sz w:val="22"/>
      <w:szCs w:val="22"/>
    </w:rPr>
  </w:style>
  <w:style w:type="character" w:customStyle="1" w:styleId="WW8Num16z1">
    <w:name w:val="WW8Num16z1"/>
    <w:rsid w:val="0088290B"/>
    <w:rPr>
      <w:rFonts w:ascii="Courier New" w:hAnsi="Courier New" w:cs="Courier New" w:hint="default"/>
    </w:rPr>
  </w:style>
  <w:style w:type="character" w:customStyle="1" w:styleId="WW8Num16z2">
    <w:name w:val="WW8Num16z2"/>
    <w:rsid w:val="0088290B"/>
    <w:rPr>
      <w:rFonts w:ascii="Wingdings" w:hAnsi="Wingdings" w:cs="Wingdings" w:hint="default"/>
    </w:rPr>
  </w:style>
  <w:style w:type="character" w:customStyle="1" w:styleId="WW8Num17z0">
    <w:name w:val="WW8Num17z0"/>
    <w:rsid w:val="0088290B"/>
    <w:rPr>
      <w:rFonts w:hint="default"/>
    </w:rPr>
  </w:style>
  <w:style w:type="character" w:customStyle="1" w:styleId="WW8Num17z1">
    <w:name w:val="WW8Num17z1"/>
    <w:rsid w:val="0088290B"/>
    <w:rPr>
      <w:rFonts w:ascii="Courier New" w:hAnsi="Courier New" w:cs="Courier New" w:hint="default"/>
    </w:rPr>
  </w:style>
  <w:style w:type="character" w:customStyle="1" w:styleId="WW8Num17z2">
    <w:name w:val="WW8Num17z2"/>
    <w:rsid w:val="0088290B"/>
    <w:rPr>
      <w:rFonts w:ascii="Wingdings" w:hAnsi="Wingdings" w:cs="Wingdings" w:hint="default"/>
    </w:rPr>
  </w:style>
  <w:style w:type="character" w:customStyle="1" w:styleId="WW8Num17z3">
    <w:name w:val="WW8Num17z3"/>
    <w:rsid w:val="0088290B"/>
    <w:rPr>
      <w:rFonts w:ascii="Symbol" w:hAnsi="Symbol" w:cs="Symbol" w:hint="default"/>
    </w:rPr>
  </w:style>
  <w:style w:type="character" w:customStyle="1" w:styleId="WW8Num18z0">
    <w:name w:val="WW8Num18z0"/>
    <w:rsid w:val="0088290B"/>
    <w:rPr>
      <w:rFonts w:cs="Arial" w:hint="default"/>
      <w:b/>
      <w:i w:val="0"/>
      <w:sz w:val="22"/>
      <w:szCs w:val="22"/>
    </w:rPr>
  </w:style>
  <w:style w:type="character" w:customStyle="1" w:styleId="WW8Num18z1">
    <w:name w:val="WW8Num18z1"/>
    <w:rsid w:val="0088290B"/>
  </w:style>
  <w:style w:type="character" w:customStyle="1" w:styleId="WW8Num18z2">
    <w:name w:val="WW8Num18z2"/>
    <w:rsid w:val="0088290B"/>
  </w:style>
  <w:style w:type="character" w:customStyle="1" w:styleId="WW8Num18z3">
    <w:name w:val="WW8Num18z3"/>
    <w:rsid w:val="0088290B"/>
  </w:style>
  <w:style w:type="character" w:customStyle="1" w:styleId="WW8Num18z4">
    <w:name w:val="WW8Num18z4"/>
    <w:rsid w:val="0088290B"/>
  </w:style>
  <w:style w:type="character" w:customStyle="1" w:styleId="WW8Num18z5">
    <w:name w:val="WW8Num18z5"/>
    <w:rsid w:val="0088290B"/>
  </w:style>
  <w:style w:type="character" w:customStyle="1" w:styleId="WW8Num18z6">
    <w:name w:val="WW8Num18z6"/>
    <w:rsid w:val="0088290B"/>
  </w:style>
  <w:style w:type="character" w:customStyle="1" w:styleId="WW8Num18z7">
    <w:name w:val="WW8Num18z7"/>
    <w:rsid w:val="0088290B"/>
  </w:style>
  <w:style w:type="character" w:customStyle="1" w:styleId="WW8Num18z8">
    <w:name w:val="WW8Num18z8"/>
    <w:rsid w:val="0088290B"/>
  </w:style>
  <w:style w:type="character" w:customStyle="1" w:styleId="WW8Num19z0">
    <w:name w:val="WW8Num19z0"/>
    <w:rsid w:val="0088290B"/>
    <w:rPr>
      <w:rFonts w:ascii="Symbol" w:hAnsi="Symbol" w:cs="Symbol" w:hint="default"/>
      <w:sz w:val="22"/>
      <w:szCs w:val="22"/>
    </w:rPr>
  </w:style>
  <w:style w:type="character" w:customStyle="1" w:styleId="WW8Num19z1">
    <w:name w:val="WW8Num19z1"/>
    <w:rsid w:val="0088290B"/>
    <w:rPr>
      <w:rFonts w:ascii="Courier New" w:hAnsi="Courier New" w:cs="Courier New" w:hint="default"/>
    </w:rPr>
  </w:style>
  <w:style w:type="character" w:customStyle="1" w:styleId="WW8Num19z2">
    <w:name w:val="WW8Num19z2"/>
    <w:rsid w:val="0088290B"/>
    <w:rPr>
      <w:rFonts w:ascii="Wingdings" w:hAnsi="Wingdings" w:cs="Wingdings" w:hint="default"/>
    </w:rPr>
  </w:style>
  <w:style w:type="character" w:customStyle="1" w:styleId="WW8Num20z0">
    <w:name w:val="WW8Num20z0"/>
    <w:rsid w:val="0088290B"/>
    <w:rPr>
      <w:rFonts w:hint="default"/>
    </w:rPr>
  </w:style>
  <w:style w:type="character" w:customStyle="1" w:styleId="WW8Num20z1">
    <w:name w:val="WW8Num20z1"/>
    <w:rsid w:val="0088290B"/>
  </w:style>
  <w:style w:type="character" w:customStyle="1" w:styleId="WW8Num20z2">
    <w:name w:val="WW8Num20z2"/>
    <w:rsid w:val="0088290B"/>
  </w:style>
  <w:style w:type="character" w:customStyle="1" w:styleId="WW8Num20z3">
    <w:name w:val="WW8Num20z3"/>
    <w:rsid w:val="0088290B"/>
  </w:style>
  <w:style w:type="character" w:customStyle="1" w:styleId="WW8Num20z4">
    <w:name w:val="WW8Num20z4"/>
    <w:rsid w:val="0088290B"/>
  </w:style>
  <w:style w:type="character" w:customStyle="1" w:styleId="WW8Num20z5">
    <w:name w:val="WW8Num20z5"/>
    <w:rsid w:val="0088290B"/>
  </w:style>
  <w:style w:type="character" w:customStyle="1" w:styleId="WW8Num20z6">
    <w:name w:val="WW8Num20z6"/>
    <w:rsid w:val="0088290B"/>
  </w:style>
  <w:style w:type="character" w:customStyle="1" w:styleId="WW8Num20z7">
    <w:name w:val="WW8Num20z7"/>
    <w:rsid w:val="0088290B"/>
  </w:style>
  <w:style w:type="character" w:customStyle="1" w:styleId="WW8Num20z8">
    <w:name w:val="WW8Num20z8"/>
    <w:rsid w:val="0088290B"/>
  </w:style>
  <w:style w:type="character" w:customStyle="1" w:styleId="WW8Num21z0">
    <w:name w:val="WW8Num21z0"/>
    <w:rsid w:val="0088290B"/>
    <w:rPr>
      <w:rFonts w:hint="default"/>
    </w:rPr>
  </w:style>
  <w:style w:type="character" w:customStyle="1" w:styleId="WW8Num21z1">
    <w:name w:val="WW8Num21z1"/>
    <w:rsid w:val="0088290B"/>
    <w:rPr>
      <w:rFonts w:ascii="Courier New" w:hAnsi="Courier New" w:cs="Courier New" w:hint="default"/>
    </w:rPr>
  </w:style>
  <w:style w:type="character" w:customStyle="1" w:styleId="WW8Num21z2">
    <w:name w:val="WW8Num21z2"/>
    <w:rsid w:val="0088290B"/>
    <w:rPr>
      <w:rFonts w:ascii="Wingdings" w:hAnsi="Wingdings" w:cs="Wingdings" w:hint="default"/>
    </w:rPr>
  </w:style>
  <w:style w:type="character" w:customStyle="1" w:styleId="WW8Num21z3">
    <w:name w:val="WW8Num21z3"/>
    <w:rsid w:val="0088290B"/>
    <w:rPr>
      <w:rFonts w:ascii="Symbol" w:hAnsi="Symbol" w:cs="Symbol" w:hint="default"/>
    </w:rPr>
  </w:style>
  <w:style w:type="character" w:customStyle="1" w:styleId="WW8Num22z0">
    <w:name w:val="WW8Num22z0"/>
    <w:rsid w:val="0088290B"/>
    <w:rPr>
      <w:rFonts w:ascii="Symbol" w:hAnsi="Symbol" w:cs="Symbol" w:hint="default"/>
    </w:rPr>
  </w:style>
  <w:style w:type="character" w:customStyle="1" w:styleId="WW8Num22z1">
    <w:name w:val="WW8Num22z1"/>
    <w:rsid w:val="0088290B"/>
    <w:rPr>
      <w:rFonts w:ascii="Courier New" w:hAnsi="Courier New" w:cs="Courier New" w:hint="default"/>
    </w:rPr>
  </w:style>
  <w:style w:type="character" w:customStyle="1" w:styleId="WW8Num22z2">
    <w:name w:val="WW8Num22z2"/>
    <w:rsid w:val="0088290B"/>
    <w:rPr>
      <w:rFonts w:ascii="Wingdings" w:hAnsi="Wingdings" w:cs="Wingdings" w:hint="default"/>
    </w:rPr>
  </w:style>
  <w:style w:type="character" w:customStyle="1" w:styleId="WW8Num23z0">
    <w:name w:val="WW8Num23z0"/>
    <w:rsid w:val="0088290B"/>
    <w:rPr>
      <w:rFonts w:hint="default"/>
    </w:rPr>
  </w:style>
  <w:style w:type="character" w:customStyle="1" w:styleId="WW8Num23z1">
    <w:name w:val="WW8Num23z1"/>
    <w:rsid w:val="0088290B"/>
    <w:rPr>
      <w:rFonts w:ascii="Courier New" w:hAnsi="Courier New" w:cs="Courier New" w:hint="default"/>
    </w:rPr>
  </w:style>
  <w:style w:type="character" w:customStyle="1" w:styleId="WW8Num23z2">
    <w:name w:val="WW8Num23z2"/>
    <w:rsid w:val="0088290B"/>
    <w:rPr>
      <w:rFonts w:ascii="Wingdings" w:hAnsi="Wingdings" w:cs="Wingdings" w:hint="default"/>
    </w:rPr>
  </w:style>
  <w:style w:type="character" w:customStyle="1" w:styleId="WW8Num23z3">
    <w:name w:val="WW8Num23z3"/>
    <w:rsid w:val="0088290B"/>
    <w:rPr>
      <w:rFonts w:ascii="Symbol" w:hAnsi="Symbol" w:cs="Symbol" w:hint="default"/>
    </w:rPr>
  </w:style>
  <w:style w:type="character" w:customStyle="1" w:styleId="WW8Num24z0">
    <w:name w:val="WW8Num24z0"/>
    <w:rsid w:val="0088290B"/>
    <w:rPr>
      <w:rFonts w:hint="default"/>
    </w:rPr>
  </w:style>
  <w:style w:type="character" w:customStyle="1" w:styleId="WW8Num24z1">
    <w:name w:val="WW8Num24z1"/>
    <w:rsid w:val="0088290B"/>
    <w:rPr>
      <w:rFonts w:ascii="Courier New" w:hAnsi="Courier New" w:cs="Courier New" w:hint="default"/>
    </w:rPr>
  </w:style>
  <w:style w:type="character" w:customStyle="1" w:styleId="WW8Num24z2">
    <w:name w:val="WW8Num24z2"/>
    <w:rsid w:val="0088290B"/>
    <w:rPr>
      <w:rFonts w:ascii="Wingdings" w:hAnsi="Wingdings" w:cs="Wingdings" w:hint="default"/>
    </w:rPr>
  </w:style>
  <w:style w:type="character" w:customStyle="1" w:styleId="WW8Num24z3">
    <w:name w:val="WW8Num24z3"/>
    <w:rsid w:val="0088290B"/>
    <w:rPr>
      <w:rFonts w:ascii="Symbol" w:hAnsi="Symbol" w:cs="Symbol" w:hint="default"/>
    </w:rPr>
  </w:style>
  <w:style w:type="character" w:customStyle="1" w:styleId="WW8Num25z0">
    <w:name w:val="WW8Num25z0"/>
    <w:rsid w:val="0088290B"/>
    <w:rPr>
      <w:rFonts w:cs="Arial" w:hint="default"/>
      <w:b/>
      <w:i w:val="0"/>
      <w:sz w:val="22"/>
      <w:szCs w:val="22"/>
    </w:rPr>
  </w:style>
  <w:style w:type="character" w:customStyle="1" w:styleId="WW8Num25z1">
    <w:name w:val="WW8Num25z1"/>
    <w:rsid w:val="0088290B"/>
  </w:style>
  <w:style w:type="character" w:customStyle="1" w:styleId="WW8Num25z2">
    <w:name w:val="WW8Num25z2"/>
    <w:rsid w:val="0088290B"/>
  </w:style>
  <w:style w:type="character" w:customStyle="1" w:styleId="WW8Num25z3">
    <w:name w:val="WW8Num25z3"/>
    <w:rsid w:val="0088290B"/>
  </w:style>
  <w:style w:type="character" w:customStyle="1" w:styleId="WW8Num25z4">
    <w:name w:val="WW8Num25z4"/>
    <w:rsid w:val="0088290B"/>
  </w:style>
  <w:style w:type="character" w:customStyle="1" w:styleId="WW8Num25z5">
    <w:name w:val="WW8Num25z5"/>
    <w:rsid w:val="0088290B"/>
  </w:style>
  <w:style w:type="character" w:customStyle="1" w:styleId="WW8Num25z6">
    <w:name w:val="WW8Num25z6"/>
    <w:rsid w:val="0088290B"/>
  </w:style>
  <w:style w:type="character" w:customStyle="1" w:styleId="WW8Num25z7">
    <w:name w:val="WW8Num25z7"/>
    <w:rsid w:val="0088290B"/>
  </w:style>
  <w:style w:type="character" w:customStyle="1" w:styleId="WW8Num25z8">
    <w:name w:val="WW8Num25z8"/>
    <w:rsid w:val="0088290B"/>
  </w:style>
  <w:style w:type="character" w:customStyle="1" w:styleId="WW8Num26z0">
    <w:name w:val="WW8Num26z0"/>
    <w:rsid w:val="0088290B"/>
    <w:rPr>
      <w:rFonts w:ascii="Arial" w:eastAsia="Script MT Bold" w:hAnsi="Arial" w:cs="Arial" w:hint="default"/>
      <w:sz w:val="22"/>
      <w:szCs w:val="22"/>
    </w:rPr>
  </w:style>
  <w:style w:type="character" w:customStyle="1" w:styleId="WW8Num26z1">
    <w:name w:val="WW8Num26z1"/>
    <w:rsid w:val="0088290B"/>
    <w:rPr>
      <w:rFonts w:ascii="Courier New" w:hAnsi="Courier New" w:cs="Courier New" w:hint="default"/>
    </w:rPr>
  </w:style>
  <w:style w:type="character" w:customStyle="1" w:styleId="WW8Num26z2">
    <w:name w:val="WW8Num26z2"/>
    <w:rsid w:val="0088290B"/>
    <w:rPr>
      <w:rFonts w:ascii="Wingdings" w:hAnsi="Wingdings" w:cs="Wingdings" w:hint="default"/>
    </w:rPr>
  </w:style>
  <w:style w:type="character" w:customStyle="1" w:styleId="WW8Num26z3">
    <w:name w:val="WW8Num26z3"/>
    <w:rsid w:val="0088290B"/>
    <w:rPr>
      <w:rFonts w:ascii="Symbol" w:hAnsi="Symbol" w:cs="Symbol" w:hint="default"/>
    </w:rPr>
  </w:style>
  <w:style w:type="character" w:customStyle="1" w:styleId="WW8Num27z0">
    <w:name w:val="WW8Num27z0"/>
    <w:rsid w:val="0088290B"/>
    <w:rPr>
      <w:rFonts w:ascii="Symbol" w:hAnsi="Symbol" w:cs="Symbol" w:hint="default"/>
      <w:sz w:val="22"/>
      <w:szCs w:val="22"/>
    </w:rPr>
  </w:style>
  <w:style w:type="character" w:customStyle="1" w:styleId="WW8Num27z1">
    <w:name w:val="WW8Num27z1"/>
    <w:rsid w:val="0088290B"/>
    <w:rPr>
      <w:rFonts w:ascii="Courier New" w:hAnsi="Courier New" w:cs="Courier New" w:hint="default"/>
    </w:rPr>
  </w:style>
  <w:style w:type="character" w:customStyle="1" w:styleId="WW8Num27z2">
    <w:name w:val="WW8Num27z2"/>
    <w:rsid w:val="0088290B"/>
    <w:rPr>
      <w:rFonts w:ascii="Wingdings" w:hAnsi="Wingdings" w:cs="Wingdings" w:hint="default"/>
    </w:rPr>
  </w:style>
  <w:style w:type="character" w:customStyle="1" w:styleId="WW8Num28z0">
    <w:name w:val="WW8Num28z0"/>
    <w:rsid w:val="0088290B"/>
    <w:rPr>
      <w:rFonts w:ascii="Symbol" w:hAnsi="Symbol" w:cs="Symbol" w:hint="default"/>
      <w:sz w:val="22"/>
      <w:szCs w:val="22"/>
    </w:rPr>
  </w:style>
  <w:style w:type="character" w:customStyle="1" w:styleId="WW8Num28z1">
    <w:name w:val="WW8Num28z1"/>
    <w:rsid w:val="0088290B"/>
    <w:rPr>
      <w:rFonts w:ascii="Courier New" w:hAnsi="Courier New" w:cs="Courier New" w:hint="default"/>
    </w:rPr>
  </w:style>
  <w:style w:type="character" w:customStyle="1" w:styleId="WW8Num28z5">
    <w:name w:val="WW8Num28z5"/>
    <w:rsid w:val="0088290B"/>
    <w:rPr>
      <w:rFonts w:ascii="Wingdings" w:hAnsi="Wingdings" w:cs="Wingdings" w:hint="default"/>
    </w:rPr>
  </w:style>
  <w:style w:type="character" w:customStyle="1" w:styleId="WW8Num29z0">
    <w:name w:val="WW8Num29z0"/>
    <w:rsid w:val="0088290B"/>
    <w:rPr>
      <w:rFonts w:ascii="Symbol" w:hAnsi="Symbol" w:cs="Symbol" w:hint="default"/>
    </w:rPr>
  </w:style>
  <w:style w:type="character" w:customStyle="1" w:styleId="WW8Num29z1">
    <w:name w:val="WW8Num29z1"/>
    <w:rsid w:val="0088290B"/>
    <w:rPr>
      <w:rFonts w:ascii="Courier New" w:hAnsi="Courier New" w:cs="Courier New" w:hint="default"/>
    </w:rPr>
  </w:style>
  <w:style w:type="character" w:customStyle="1" w:styleId="WW8Num29z2">
    <w:name w:val="WW8Num29z2"/>
    <w:rsid w:val="0088290B"/>
    <w:rPr>
      <w:rFonts w:ascii="Wingdings" w:hAnsi="Wingdings" w:cs="Wingdings" w:hint="default"/>
    </w:rPr>
  </w:style>
  <w:style w:type="character" w:customStyle="1" w:styleId="Fuentedeprrafopredeter1">
    <w:name w:val="Fuente de párrafo predeter.1"/>
    <w:rsid w:val="0088290B"/>
  </w:style>
  <w:style w:type="character" w:styleId="Nmerodepgina">
    <w:name w:val="page number"/>
    <w:basedOn w:val="Fuentedeprrafopredeter1"/>
    <w:rsid w:val="0088290B"/>
  </w:style>
  <w:style w:type="character" w:customStyle="1" w:styleId="CarCar">
    <w:name w:val="Car Car"/>
    <w:rsid w:val="0088290B"/>
    <w:rPr>
      <w:rFonts w:ascii="Arial Narrow" w:hAnsi="Arial Narrow" w:cs="Arial Narrow"/>
      <w:bCs/>
      <w:kern w:val="1"/>
      <w:sz w:val="24"/>
      <w:lang w:val="ca-ES" w:bidi="ar-SA"/>
    </w:rPr>
  </w:style>
  <w:style w:type="character" w:styleId="Enlla">
    <w:name w:val="Hyperlink"/>
    <w:uiPriority w:val="99"/>
    <w:rsid w:val="0088290B"/>
    <w:rPr>
      <w:color w:val="0000FF"/>
      <w:u w:val="single"/>
    </w:rPr>
  </w:style>
  <w:style w:type="character" w:customStyle="1" w:styleId="Refdecomentario1">
    <w:name w:val="Ref. de comentario1"/>
    <w:rsid w:val="0088290B"/>
    <w:rPr>
      <w:sz w:val="16"/>
      <w:szCs w:val="16"/>
    </w:rPr>
  </w:style>
  <w:style w:type="character" w:customStyle="1" w:styleId="enlace">
    <w:name w:val="enlace"/>
    <w:basedOn w:val="Fuentedeprrafopredeter1"/>
    <w:rsid w:val="0088290B"/>
  </w:style>
  <w:style w:type="character" w:styleId="Enllavisitat">
    <w:name w:val="FollowedHyperlink"/>
    <w:uiPriority w:val="99"/>
    <w:rsid w:val="0088290B"/>
    <w:rPr>
      <w:color w:val="800080"/>
      <w:u w:val="single"/>
    </w:rPr>
  </w:style>
  <w:style w:type="character" w:customStyle="1" w:styleId="subtitol">
    <w:name w:val="subtitol"/>
    <w:basedOn w:val="Fuentedeprrafopredeter1"/>
    <w:rsid w:val="0088290B"/>
  </w:style>
  <w:style w:type="character" w:styleId="Textennegreta">
    <w:name w:val="Strong"/>
    <w:qFormat/>
    <w:rsid w:val="0088290B"/>
    <w:rPr>
      <w:b/>
      <w:bCs/>
    </w:rPr>
  </w:style>
  <w:style w:type="character" w:customStyle="1" w:styleId="object">
    <w:name w:val="object"/>
    <w:basedOn w:val="Fuentedeprrafopredeter1"/>
    <w:rsid w:val="0088290B"/>
  </w:style>
  <w:style w:type="character" w:customStyle="1" w:styleId="xbezwkkno-fv">
    <w:name w:val="_xbe _zwk kno-fv"/>
    <w:basedOn w:val="Fuentedeprrafopredeter1"/>
    <w:rsid w:val="0088290B"/>
  </w:style>
  <w:style w:type="character" w:customStyle="1" w:styleId="xbe">
    <w:name w:val="_xbe"/>
    <w:basedOn w:val="Fuentedeprrafopredeter1"/>
    <w:rsid w:val="0088290B"/>
  </w:style>
  <w:style w:type="character" w:customStyle="1" w:styleId="apple-converted-space">
    <w:name w:val="apple-converted-space"/>
    <w:basedOn w:val="Fuentedeprrafopredeter1"/>
    <w:rsid w:val="0088290B"/>
  </w:style>
  <w:style w:type="paragraph" w:customStyle="1" w:styleId="Encapalament">
    <w:name w:val="Encapçalament"/>
    <w:basedOn w:val="Normal"/>
    <w:next w:val="Textindependent"/>
    <w:rsid w:val="0088290B"/>
    <w:pPr>
      <w:keepNext/>
      <w:suppressAutoHyphens/>
      <w:spacing w:before="240" w:after="120" w:line="240" w:lineRule="auto"/>
    </w:pPr>
    <w:rPr>
      <w:rFonts w:ascii="Liberation Sans" w:eastAsia="Microsoft YaHei" w:hAnsi="Liberation Sans" w:cs="Lucida Sans"/>
      <w:bCs/>
      <w:kern w:val="1"/>
      <w:sz w:val="28"/>
      <w:szCs w:val="28"/>
      <w:lang w:val="es-ES" w:eastAsia="zh-CN"/>
    </w:rPr>
  </w:style>
  <w:style w:type="paragraph" w:styleId="Textindependent">
    <w:name w:val="Body Text"/>
    <w:basedOn w:val="Normal"/>
    <w:link w:val="TextindependentCar"/>
    <w:rsid w:val="0088290B"/>
    <w:pPr>
      <w:widowControl w:val="0"/>
      <w:tabs>
        <w:tab w:val="left" w:pos="-720"/>
        <w:tab w:val="left" w:pos="0"/>
      </w:tabs>
      <w:suppressAutoHyphens/>
      <w:spacing w:after="0" w:line="240" w:lineRule="auto"/>
      <w:jc w:val="both"/>
    </w:pPr>
    <w:rPr>
      <w:rFonts w:ascii="Courier New" w:eastAsia="Times New Roman" w:hAnsi="Courier New" w:cs="Courier New"/>
      <w:spacing w:val="-3"/>
      <w:kern w:val="1"/>
      <w:szCs w:val="20"/>
      <w:lang w:val="es-ES" w:eastAsia="zh-CN"/>
    </w:rPr>
  </w:style>
  <w:style w:type="character" w:customStyle="1" w:styleId="TextindependentCar">
    <w:name w:val="Text independent Car"/>
    <w:basedOn w:val="Lletraperdefectedelpargraf"/>
    <w:link w:val="Textindependent"/>
    <w:rsid w:val="0088290B"/>
    <w:rPr>
      <w:rFonts w:ascii="Courier New" w:eastAsia="Times New Roman" w:hAnsi="Courier New" w:cs="Courier New"/>
      <w:spacing w:val="-3"/>
      <w:kern w:val="1"/>
      <w:szCs w:val="20"/>
      <w:lang w:val="es-ES" w:eastAsia="zh-CN"/>
    </w:rPr>
  </w:style>
  <w:style w:type="paragraph" w:styleId="Llista">
    <w:name w:val="List"/>
    <w:basedOn w:val="Textindependent"/>
    <w:rsid w:val="0088290B"/>
    <w:rPr>
      <w:rFonts w:cs="Lucida Sans"/>
    </w:rPr>
  </w:style>
  <w:style w:type="paragraph" w:styleId="Llegenda">
    <w:name w:val="caption"/>
    <w:basedOn w:val="Normal"/>
    <w:qFormat/>
    <w:rsid w:val="0088290B"/>
    <w:pPr>
      <w:suppressLineNumbers/>
      <w:suppressAutoHyphens/>
      <w:spacing w:before="120" w:after="120" w:line="240" w:lineRule="auto"/>
    </w:pPr>
    <w:rPr>
      <w:rFonts w:ascii="Arial Narrow" w:eastAsia="Times New Roman" w:hAnsi="Arial Narrow" w:cs="Lucida Sans"/>
      <w:bCs/>
      <w:i/>
      <w:iCs/>
      <w:kern w:val="1"/>
      <w:sz w:val="24"/>
      <w:szCs w:val="24"/>
      <w:lang w:val="es-ES" w:eastAsia="zh-CN"/>
    </w:rPr>
  </w:style>
  <w:style w:type="paragraph" w:customStyle="1" w:styleId="ndex">
    <w:name w:val="Índex"/>
    <w:basedOn w:val="Normal"/>
    <w:rsid w:val="0088290B"/>
    <w:pPr>
      <w:suppressLineNumbers/>
      <w:suppressAutoHyphens/>
      <w:spacing w:after="0" w:line="240" w:lineRule="auto"/>
    </w:pPr>
    <w:rPr>
      <w:rFonts w:ascii="Arial Narrow" w:eastAsia="Times New Roman" w:hAnsi="Arial Narrow" w:cs="Lucida Sans"/>
      <w:bCs/>
      <w:kern w:val="1"/>
      <w:sz w:val="24"/>
      <w:szCs w:val="20"/>
      <w:lang w:val="es-ES" w:eastAsia="zh-CN"/>
    </w:rPr>
  </w:style>
  <w:style w:type="paragraph" w:customStyle="1" w:styleId="Textoindependiente21">
    <w:name w:val="Texto independiente 21"/>
    <w:basedOn w:val="Normal"/>
    <w:rsid w:val="0088290B"/>
    <w:pPr>
      <w:suppressAutoHyphens/>
      <w:spacing w:after="0" w:line="240" w:lineRule="auto"/>
      <w:jc w:val="both"/>
    </w:pPr>
    <w:rPr>
      <w:rFonts w:ascii="Arial" w:eastAsia="Times New Roman" w:hAnsi="Arial" w:cs="Arial"/>
      <w:kern w:val="1"/>
      <w:sz w:val="24"/>
      <w:szCs w:val="20"/>
      <w:lang w:val="es-ES" w:eastAsia="zh-CN"/>
    </w:rPr>
  </w:style>
  <w:style w:type="paragraph" w:styleId="Sagniadetextindependent">
    <w:name w:val="Body Text Indent"/>
    <w:basedOn w:val="Normal"/>
    <w:link w:val="SagniadetextindependentCar"/>
    <w:rsid w:val="0088290B"/>
    <w:pPr>
      <w:widowControl w:val="0"/>
      <w:tabs>
        <w:tab w:val="left" w:pos="-720"/>
        <w:tab w:val="left" w:pos="0"/>
      </w:tabs>
      <w:suppressAutoHyphens/>
      <w:spacing w:after="0" w:line="240" w:lineRule="auto"/>
      <w:ind w:hanging="720"/>
      <w:jc w:val="both"/>
    </w:pPr>
    <w:rPr>
      <w:rFonts w:ascii="Courier New" w:eastAsia="Times New Roman" w:hAnsi="Courier New" w:cs="Courier New"/>
      <w:spacing w:val="-3"/>
      <w:kern w:val="1"/>
      <w:szCs w:val="20"/>
      <w:lang w:val="es-ES" w:eastAsia="zh-CN"/>
    </w:rPr>
  </w:style>
  <w:style w:type="character" w:customStyle="1" w:styleId="SagniadetextindependentCar">
    <w:name w:val="Sagnia de text independent Car"/>
    <w:basedOn w:val="Lletraperdefectedelpargraf"/>
    <w:link w:val="Sagniadetextindependent"/>
    <w:rsid w:val="0088290B"/>
    <w:rPr>
      <w:rFonts w:ascii="Courier New" w:eastAsia="Times New Roman" w:hAnsi="Courier New" w:cs="Courier New"/>
      <w:spacing w:val="-3"/>
      <w:kern w:val="1"/>
      <w:szCs w:val="20"/>
      <w:lang w:val="es-ES" w:eastAsia="zh-CN"/>
    </w:rPr>
  </w:style>
  <w:style w:type="paragraph" w:styleId="Capalera">
    <w:name w:val="header"/>
    <w:basedOn w:val="Normal"/>
    <w:link w:val="CapaleraCar"/>
    <w:rsid w:val="0088290B"/>
    <w:pPr>
      <w:widowControl w:val="0"/>
      <w:tabs>
        <w:tab w:val="center" w:pos="4252"/>
        <w:tab w:val="right" w:pos="8504"/>
      </w:tabs>
      <w:suppressAutoHyphens/>
      <w:spacing w:after="0" w:line="240" w:lineRule="auto"/>
    </w:pPr>
    <w:rPr>
      <w:rFonts w:ascii="Courier New" w:eastAsia="Times New Roman" w:hAnsi="Courier New" w:cs="Courier New"/>
      <w:kern w:val="1"/>
      <w:sz w:val="24"/>
      <w:szCs w:val="20"/>
      <w:lang w:val="es-ES_tradnl" w:eastAsia="zh-CN"/>
    </w:rPr>
  </w:style>
  <w:style w:type="character" w:customStyle="1" w:styleId="CapaleraCar">
    <w:name w:val="Capçalera Car"/>
    <w:basedOn w:val="Lletraperdefectedelpargraf"/>
    <w:link w:val="Capalera"/>
    <w:rsid w:val="0088290B"/>
    <w:rPr>
      <w:rFonts w:ascii="Courier New" w:eastAsia="Times New Roman" w:hAnsi="Courier New" w:cs="Courier New"/>
      <w:kern w:val="1"/>
      <w:sz w:val="24"/>
      <w:szCs w:val="20"/>
      <w:lang w:val="es-ES_tradnl" w:eastAsia="zh-CN"/>
    </w:rPr>
  </w:style>
  <w:style w:type="paragraph" w:styleId="Peu">
    <w:name w:val="footer"/>
    <w:basedOn w:val="Normal"/>
    <w:link w:val="PeuCar"/>
    <w:rsid w:val="0088290B"/>
    <w:pPr>
      <w:tabs>
        <w:tab w:val="center" w:pos="4252"/>
        <w:tab w:val="right" w:pos="8504"/>
      </w:tabs>
      <w:suppressAutoHyphens/>
      <w:spacing w:after="0" w:line="240" w:lineRule="auto"/>
    </w:pPr>
    <w:rPr>
      <w:rFonts w:ascii="Arial Narrow" w:eastAsia="Times New Roman" w:hAnsi="Arial Narrow" w:cs="Arial Narrow"/>
      <w:bCs/>
      <w:kern w:val="1"/>
      <w:sz w:val="24"/>
      <w:szCs w:val="20"/>
      <w:lang w:val="es-ES" w:eastAsia="zh-CN"/>
    </w:rPr>
  </w:style>
  <w:style w:type="character" w:customStyle="1" w:styleId="PeuCar">
    <w:name w:val="Peu Car"/>
    <w:basedOn w:val="Lletraperdefectedelpargraf"/>
    <w:link w:val="Peu"/>
    <w:rsid w:val="0088290B"/>
    <w:rPr>
      <w:rFonts w:ascii="Arial Narrow" w:eastAsia="Times New Roman" w:hAnsi="Arial Narrow" w:cs="Arial Narrow"/>
      <w:bCs/>
      <w:kern w:val="1"/>
      <w:sz w:val="24"/>
      <w:szCs w:val="20"/>
      <w:lang w:val="es-ES" w:eastAsia="zh-CN"/>
    </w:rPr>
  </w:style>
  <w:style w:type="paragraph" w:customStyle="1" w:styleId="Textoindependiente31">
    <w:name w:val="Texto independiente 31"/>
    <w:basedOn w:val="Normal"/>
    <w:rsid w:val="0088290B"/>
    <w:pPr>
      <w:tabs>
        <w:tab w:val="left" w:pos="-720"/>
      </w:tabs>
      <w:suppressAutoHyphens/>
      <w:spacing w:after="0" w:line="240" w:lineRule="auto"/>
      <w:jc w:val="both"/>
    </w:pPr>
    <w:rPr>
      <w:rFonts w:ascii="Arial Narrow" w:eastAsia="Times New Roman" w:hAnsi="Arial Narrow" w:cs="Arial Narrow"/>
      <w:bCs/>
      <w:color w:val="000000"/>
      <w:spacing w:val="-3"/>
      <w:kern w:val="1"/>
      <w:szCs w:val="20"/>
      <w:lang w:val="es-ES" w:eastAsia="zh-CN"/>
    </w:rPr>
  </w:style>
  <w:style w:type="paragraph" w:customStyle="1" w:styleId="Textocomentario1">
    <w:name w:val="Texto comentario1"/>
    <w:basedOn w:val="Normal"/>
    <w:rsid w:val="0088290B"/>
    <w:pPr>
      <w:suppressAutoHyphens/>
      <w:spacing w:after="0" w:line="240" w:lineRule="auto"/>
    </w:pPr>
    <w:rPr>
      <w:rFonts w:ascii="Arial Narrow" w:eastAsia="Times New Roman" w:hAnsi="Arial Narrow" w:cs="Arial Narrow"/>
      <w:bCs/>
      <w:kern w:val="1"/>
      <w:sz w:val="20"/>
      <w:szCs w:val="20"/>
      <w:lang w:val="es-ES" w:eastAsia="zh-CN"/>
    </w:rPr>
  </w:style>
  <w:style w:type="paragraph" w:styleId="Textdecomentari">
    <w:name w:val="annotation text"/>
    <w:basedOn w:val="Normal"/>
    <w:link w:val="TextdecomentariCar"/>
    <w:uiPriority w:val="99"/>
    <w:semiHidden/>
    <w:rsid w:val="0088290B"/>
    <w:pPr>
      <w:suppressAutoHyphens/>
      <w:spacing w:after="0" w:line="240" w:lineRule="auto"/>
    </w:pPr>
    <w:rPr>
      <w:rFonts w:ascii="Arial Narrow" w:eastAsia="Times New Roman" w:hAnsi="Arial Narrow" w:cs="Arial Narrow"/>
      <w:bCs/>
      <w:kern w:val="1"/>
      <w:sz w:val="20"/>
      <w:szCs w:val="20"/>
      <w:lang w:val="es-ES" w:eastAsia="zh-CN"/>
    </w:rPr>
  </w:style>
  <w:style w:type="character" w:customStyle="1" w:styleId="TextdecomentariCar">
    <w:name w:val="Text de comentari Car"/>
    <w:basedOn w:val="Lletraperdefectedelpargraf"/>
    <w:link w:val="Textdecomentari"/>
    <w:uiPriority w:val="99"/>
    <w:semiHidden/>
    <w:rsid w:val="0088290B"/>
    <w:rPr>
      <w:rFonts w:ascii="Arial Narrow" w:eastAsia="Times New Roman" w:hAnsi="Arial Narrow" w:cs="Arial Narrow"/>
      <w:bCs/>
      <w:kern w:val="1"/>
      <w:sz w:val="20"/>
      <w:szCs w:val="20"/>
      <w:lang w:val="es-ES" w:eastAsia="zh-CN"/>
    </w:rPr>
  </w:style>
  <w:style w:type="paragraph" w:styleId="Temadelcomentari">
    <w:name w:val="annotation subject"/>
    <w:basedOn w:val="Textocomentario1"/>
    <w:next w:val="Textocomentario1"/>
    <w:link w:val="TemadelcomentariCar"/>
    <w:rsid w:val="0088290B"/>
    <w:rPr>
      <w:b/>
    </w:rPr>
  </w:style>
  <w:style w:type="character" w:customStyle="1" w:styleId="TemadelcomentariCar">
    <w:name w:val="Tema del comentari Car"/>
    <w:basedOn w:val="TextdecomentariCar"/>
    <w:link w:val="Temadelcomentari"/>
    <w:rsid w:val="0088290B"/>
    <w:rPr>
      <w:rFonts w:ascii="Arial Narrow" w:eastAsia="Times New Roman" w:hAnsi="Arial Narrow" w:cs="Arial Narrow"/>
      <w:b/>
      <w:bCs/>
      <w:kern w:val="1"/>
      <w:sz w:val="20"/>
      <w:szCs w:val="20"/>
      <w:lang w:val="es-ES" w:eastAsia="zh-CN"/>
    </w:rPr>
  </w:style>
  <w:style w:type="paragraph" w:styleId="Textdeglobus">
    <w:name w:val="Balloon Text"/>
    <w:basedOn w:val="Normal"/>
    <w:link w:val="TextdeglobusCar"/>
    <w:rsid w:val="0088290B"/>
    <w:pPr>
      <w:suppressAutoHyphens/>
      <w:spacing w:after="0" w:line="240" w:lineRule="auto"/>
    </w:pPr>
    <w:rPr>
      <w:rFonts w:ascii="Tahoma" w:eastAsia="Times New Roman" w:hAnsi="Tahoma" w:cs="Tahoma"/>
      <w:bCs/>
      <w:kern w:val="1"/>
      <w:sz w:val="16"/>
      <w:szCs w:val="16"/>
      <w:lang w:val="es-ES" w:eastAsia="zh-CN"/>
    </w:rPr>
  </w:style>
  <w:style w:type="character" w:customStyle="1" w:styleId="TextdeglobusCar">
    <w:name w:val="Text de globus Car"/>
    <w:basedOn w:val="Lletraperdefectedelpargraf"/>
    <w:link w:val="Textdeglobus"/>
    <w:rsid w:val="0088290B"/>
    <w:rPr>
      <w:rFonts w:ascii="Tahoma" w:eastAsia="Times New Roman" w:hAnsi="Tahoma" w:cs="Tahoma"/>
      <w:bCs/>
      <w:kern w:val="1"/>
      <w:sz w:val="16"/>
      <w:szCs w:val="16"/>
      <w:lang w:val="es-ES" w:eastAsia="zh-CN"/>
    </w:rPr>
  </w:style>
  <w:style w:type="paragraph" w:customStyle="1" w:styleId="Sangra3detindependiente1">
    <w:name w:val="Sangría 3 de t. independiente1"/>
    <w:basedOn w:val="Normal"/>
    <w:rsid w:val="0088290B"/>
    <w:pPr>
      <w:suppressAutoHyphens/>
      <w:spacing w:after="120" w:line="240" w:lineRule="auto"/>
      <w:ind w:left="283"/>
    </w:pPr>
    <w:rPr>
      <w:rFonts w:ascii="Times New Roman" w:eastAsia="Times New Roman" w:hAnsi="Times New Roman" w:cs="Times New Roman"/>
      <w:kern w:val="1"/>
      <w:sz w:val="16"/>
      <w:szCs w:val="16"/>
      <w:lang w:val="es-ES" w:eastAsia="zh-CN"/>
    </w:rPr>
  </w:style>
  <w:style w:type="paragraph" w:customStyle="1" w:styleId="Textindependent31">
    <w:name w:val="Text independent 31"/>
    <w:basedOn w:val="Normal"/>
    <w:rsid w:val="0088290B"/>
    <w:pPr>
      <w:suppressAutoHyphens/>
      <w:overflowPunct w:val="0"/>
      <w:autoSpaceDE w:val="0"/>
      <w:spacing w:after="0" w:line="240" w:lineRule="auto"/>
      <w:jc w:val="both"/>
      <w:textAlignment w:val="baseline"/>
    </w:pPr>
    <w:rPr>
      <w:rFonts w:ascii="Arial" w:eastAsia="Times New Roman" w:hAnsi="Arial" w:cs="Arial"/>
      <w:kern w:val="1"/>
      <w:sz w:val="24"/>
      <w:szCs w:val="20"/>
      <w:lang w:val="es-ES" w:eastAsia="zh-CN"/>
    </w:rPr>
  </w:style>
  <w:style w:type="paragraph" w:customStyle="1" w:styleId="xl25">
    <w:name w:val="xl25"/>
    <w:basedOn w:val="Normal"/>
    <w:rsid w:val="0088290B"/>
    <w:pPr>
      <w:suppressAutoHyphens/>
      <w:spacing w:before="280" w:after="280" w:line="240" w:lineRule="auto"/>
      <w:jc w:val="center"/>
    </w:pPr>
    <w:rPr>
      <w:rFonts w:ascii="Times New Roman" w:eastAsia="Times New Roman" w:hAnsi="Times New Roman" w:cs="Times New Roman"/>
      <w:kern w:val="1"/>
      <w:sz w:val="24"/>
      <w:szCs w:val="24"/>
      <w:lang w:val="es-ES" w:eastAsia="zh-CN"/>
    </w:rPr>
  </w:style>
  <w:style w:type="paragraph" w:customStyle="1" w:styleId="Default">
    <w:name w:val="Default"/>
    <w:rsid w:val="0088290B"/>
    <w:pPr>
      <w:suppressAutoHyphens/>
      <w:autoSpaceDE w:val="0"/>
      <w:spacing w:after="0" w:line="240" w:lineRule="auto"/>
    </w:pPr>
    <w:rPr>
      <w:rFonts w:ascii="Verdana" w:eastAsia="Times New Roman" w:hAnsi="Verdana" w:cs="Verdana"/>
      <w:color w:val="000000"/>
      <w:sz w:val="24"/>
      <w:szCs w:val="24"/>
      <w:lang w:eastAsia="zh-CN"/>
    </w:rPr>
  </w:style>
  <w:style w:type="paragraph" w:customStyle="1" w:styleId="Prrafodelista1">
    <w:name w:val="Párrafo de lista1"/>
    <w:basedOn w:val="Normal"/>
    <w:rsid w:val="0088290B"/>
    <w:pPr>
      <w:suppressAutoHyphens/>
      <w:spacing w:after="0" w:line="240" w:lineRule="auto"/>
      <w:ind w:left="708"/>
    </w:pPr>
    <w:rPr>
      <w:rFonts w:ascii="Arial Narrow" w:eastAsia="Times New Roman" w:hAnsi="Arial Narrow" w:cs="Arial Narrow"/>
      <w:bCs/>
      <w:kern w:val="1"/>
      <w:sz w:val="24"/>
      <w:szCs w:val="20"/>
      <w:lang w:val="es-ES" w:eastAsia="zh-CN"/>
    </w:rPr>
  </w:style>
  <w:style w:type="paragraph" w:customStyle="1" w:styleId="xl66">
    <w:name w:val="xl66"/>
    <w:basedOn w:val="Normal"/>
    <w:rsid w:val="0088290B"/>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67">
    <w:name w:val="xl67"/>
    <w:basedOn w:val="Normal"/>
    <w:rsid w:val="0088290B"/>
    <w:pPr>
      <w:pBdr>
        <w:top w:val="none" w:sz="0" w:space="0" w:color="000000"/>
        <w:left w:val="single" w:sz="4" w:space="0" w:color="000000"/>
        <w:bottom w:val="single" w:sz="4" w:space="0" w:color="000000"/>
        <w:right w:val="single" w:sz="4"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68">
    <w:name w:val="xl68"/>
    <w:basedOn w:val="Normal"/>
    <w:rsid w:val="0088290B"/>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69">
    <w:name w:val="xl69"/>
    <w:basedOn w:val="Normal"/>
    <w:rsid w:val="0088290B"/>
    <w:pP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70">
    <w:name w:val="xl70"/>
    <w:basedOn w:val="Normal"/>
    <w:rsid w:val="0088290B"/>
    <w:pPr>
      <w:pBdr>
        <w:top w:val="none" w:sz="0" w:space="0" w:color="000000"/>
        <w:left w:val="single" w:sz="4" w:space="0" w:color="000000"/>
        <w:bottom w:val="single" w:sz="4"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71">
    <w:name w:val="xl71"/>
    <w:basedOn w:val="Normal"/>
    <w:rsid w:val="0088290B"/>
    <w:pPr>
      <w:pBdr>
        <w:top w:val="none" w:sz="0" w:space="0" w:color="000000"/>
        <w:left w:val="single" w:sz="4" w:space="0" w:color="000000"/>
        <w:bottom w:val="single" w:sz="4"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72">
    <w:name w:val="xl72"/>
    <w:basedOn w:val="Normal"/>
    <w:rsid w:val="0088290B"/>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74">
    <w:name w:val="xl74"/>
    <w:basedOn w:val="Normal"/>
    <w:rsid w:val="0088290B"/>
    <w:pP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75">
    <w:name w:val="xl75"/>
    <w:basedOn w:val="Normal"/>
    <w:rsid w:val="0088290B"/>
    <w:pPr>
      <w:pBdr>
        <w:top w:val="single" w:sz="4" w:space="0" w:color="000000"/>
        <w:left w:val="single" w:sz="4" w:space="0" w:color="000000"/>
        <w:bottom w:val="single" w:sz="4" w:space="0" w:color="000000"/>
        <w:right w:val="single" w:sz="4" w:space="0" w:color="000000"/>
      </w:pBdr>
      <w:shd w:val="clear" w:color="auto" w:fill="99CCFF"/>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76">
    <w:name w:val="xl76"/>
    <w:basedOn w:val="Normal"/>
    <w:rsid w:val="0088290B"/>
    <w:pPr>
      <w:pBdr>
        <w:top w:val="single" w:sz="4" w:space="0" w:color="000000"/>
        <w:left w:val="single" w:sz="4" w:space="0" w:color="000000"/>
        <w:bottom w:val="single" w:sz="4" w:space="0" w:color="000000"/>
        <w:right w:val="single" w:sz="4" w:space="0" w:color="000000"/>
      </w:pBdr>
      <w:shd w:val="clear" w:color="auto" w:fill="99CCFF"/>
      <w:suppressAutoHyphens/>
      <w:spacing w:before="280" w:after="280" w:line="240" w:lineRule="auto"/>
      <w:jc w:val="center"/>
    </w:pPr>
    <w:rPr>
      <w:rFonts w:ascii="Arial Narrow" w:eastAsia="Times New Roman" w:hAnsi="Arial Narrow" w:cs="Arial Narrow"/>
      <w:b/>
      <w:bCs/>
      <w:kern w:val="1"/>
      <w:sz w:val="24"/>
      <w:szCs w:val="24"/>
      <w:lang w:val="es-ES" w:eastAsia="zh-CN"/>
    </w:rPr>
  </w:style>
  <w:style w:type="paragraph" w:customStyle="1" w:styleId="xl77">
    <w:name w:val="xl77"/>
    <w:basedOn w:val="Normal"/>
    <w:rsid w:val="0088290B"/>
    <w:pPr>
      <w:pBdr>
        <w:top w:val="single" w:sz="4" w:space="0" w:color="000000"/>
        <w:left w:val="single" w:sz="4" w:space="0" w:color="000000"/>
        <w:bottom w:val="single" w:sz="4" w:space="0" w:color="000000"/>
        <w:right w:val="single" w:sz="4" w:space="0" w:color="000000"/>
      </w:pBdr>
      <w:shd w:val="clear" w:color="auto" w:fill="99CCFF"/>
      <w:suppressAutoHyphens/>
      <w:spacing w:before="280" w:after="280" w:line="240" w:lineRule="auto"/>
      <w:jc w:val="center"/>
    </w:pPr>
    <w:rPr>
      <w:rFonts w:ascii="Arial Narrow" w:eastAsia="Times New Roman" w:hAnsi="Arial Narrow" w:cs="Arial Narrow"/>
      <w:b/>
      <w:bCs/>
      <w:kern w:val="1"/>
      <w:sz w:val="24"/>
      <w:szCs w:val="24"/>
      <w:lang w:val="es-ES" w:eastAsia="zh-CN"/>
    </w:rPr>
  </w:style>
  <w:style w:type="paragraph" w:customStyle="1" w:styleId="xl78">
    <w:name w:val="xl78"/>
    <w:basedOn w:val="Normal"/>
    <w:rsid w:val="0088290B"/>
    <w:pPr>
      <w:pBdr>
        <w:top w:val="single" w:sz="4" w:space="0" w:color="000000"/>
        <w:left w:val="single" w:sz="4" w:space="0" w:color="000000"/>
        <w:bottom w:val="single" w:sz="4" w:space="0" w:color="000000"/>
        <w:right w:val="single" w:sz="4" w:space="0" w:color="000000"/>
      </w:pBdr>
      <w:shd w:val="clear" w:color="auto" w:fill="99CCFF"/>
      <w:suppressAutoHyphens/>
      <w:spacing w:before="280" w:after="280" w:line="240" w:lineRule="auto"/>
      <w:jc w:val="center"/>
    </w:pPr>
    <w:rPr>
      <w:rFonts w:ascii="Arial Narrow" w:eastAsia="Times New Roman" w:hAnsi="Arial Narrow" w:cs="Arial Narrow"/>
      <w:b/>
      <w:bCs/>
      <w:kern w:val="1"/>
      <w:sz w:val="24"/>
      <w:szCs w:val="24"/>
      <w:lang w:val="es-ES" w:eastAsia="zh-CN"/>
    </w:rPr>
  </w:style>
  <w:style w:type="paragraph" w:customStyle="1" w:styleId="xl79">
    <w:name w:val="xl79"/>
    <w:basedOn w:val="Normal"/>
    <w:rsid w:val="0088290B"/>
    <w:pPr>
      <w:pBdr>
        <w:top w:val="single" w:sz="4" w:space="0" w:color="000000"/>
        <w:left w:val="single" w:sz="4" w:space="0" w:color="000000"/>
        <w:bottom w:val="single" w:sz="8" w:space="0" w:color="000000"/>
        <w:right w:val="single" w:sz="4"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80">
    <w:name w:val="xl80"/>
    <w:basedOn w:val="Normal"/>
    <w:rsid w:val="0088290B"/>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81">
    <w:name w:val="xl81"/>
    <w:basedOn w:val="Normal"/>
    <w:rsid w:val="0088290B"/>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82">
    <w:name w:val="xl82"/>
    <w:basedOn w:val="Normal"/>
    <w:rsid w:val="0088290B"/>
    <w:pPr>
      <w:pBdr>
        <w:top w:val="none" w:sz="0" w:space="0" w:color="000000"/>
        <w:left w:val="none" w:sz="0" w:space="0" w:color="000000"/>
        <w:bottom w:val="single" w:sz="8" w:space="0" w:color="000000"/>
        <w:right w:val="none" w:sz="0"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83">
    <w:name w:val="xl83"/>
    <w:basedOn w:val="Normal"/>
    <w:rsid w:val="0088290B"/>
    <w:pPr>
      <w:pBdr>
        <w:top w:val="none" w:sz="0" w:space="0" w:color="000000"/>
        <w:left w:val="single" w:sz="4" w:space="0" w:color="000000"/>
        <w:bottom w:val="single" w:sz="8" w:space="0" w:color="000000"/>
        <w:right w:val="single" w:sz="4"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84">
    <w:name w:val="xl84"/>
    <w:basedOn w:val="Normal"/>
    <w:rsid w:val="0088290B"/>
    <w:pPr>
      <w:pBdr>
        <w:top w:val="none" w:sz="0" w:space="0" w:color="000000"/>
        <w:left w:val="single" w:sz="4"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85">
    <w:name w:val="xl85"/>
    <w:basedOn w:val="Normal"/>
    <w:rsid w:val="0088290B"/>
    <w:pPr>
      <w:pBdr>
        <w:top w:val="none" w:sz="0" w:space="0" w:color="000000"/>
        <w:left w:val="single" w:sz="4"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86">
    <w:name w:val="xl86"/>
    <w:basedOn w:val="Normal"/>
    <w:rsid w:val="0088290B"/>
    <w:pPr>
      <w:pBdr>
        <w:top w:val="single" w:sz="8" w:space="0" w:color="000000"/>
        <w:left w:val="single" w:sz="4" w:space="0" w:color="000000"/>
        <w:bottom w:val="single" w:sz="4" w:space="0" w:color="000000"/>
        <w:right w:val="single" w:sz="4"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87">
    <w:name w:val="xl87"/>
    <w:basedOn w:val="Normal"/>
    <w:rsid w:val="0088290B"/>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88">
    <w:name w:val="xl88"/>
    <w:basedOn w:val="Normal"/>
    <w:rsid w:val="0088290B"/>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89">
    <w:name w:val="xl89"/>
    <w:basedOn w:val="Normal"/>
    <w:rsid w:val="0088290B"/>
    <w:pPr>
      <w:pBdr>
        <w:top w:val="single" w:sz="8" w:space="0" w:color="000000"/>
        <w:left w:val="none" w:sz="0" w:space="0" w:color="000000"/>
        <w:bottom w:val="none" w:sz="0" w:space="0" w:color="000000"/>
        <w:right w:val="none" w:sz="0"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90">
    <w:name w:val="xl90"/>
    <w:basedOn w:val="Normal"/>
    <w:rsid w:val="0088290B"/>
    <w:pPr>
      <w:pBdr>
        <w:top w:val="single" w:sz="8" w:space="0" w:color="000000"/>
        <w:left w:val="single" w:sz="4" w:space="0" w:color="000000"/>
        <w:bottom w:val="single" w:sz="8" w:space="0" w:color="000000"/>
        <w:right w:val="single" w:sz="4"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91">
    <w:name w:val="xl91"/>
    <w:basedOn w:val="Normal"/>
    <w:rsid w:val="0088290B"/>
    <w:pPr>
      <w:pBdr>
        <w:top w:val="single" w:sz="8" w:space="0" w:color="000000"/>
        <w:left w:val="single" w:sz="4"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92">
    <w:name w:val="xl92"/>
    <w:basedOn w:val="Normal"/>
    <w:rsid w:val="0088290B"/>
    <w:pPr>
      <w:pBdr>
        <w:top w:val="single" w:sz="8" w:space="0" w:color="000000"/>
        <w:left w:val="single" w:sz="4"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93">
    <w:name w:val="xl93"/>
    <w:basedOn w:val="Normal"/>
    <w:rsid w:val="0088290B"/>
    <w:pPr>
      <w:pBdr>
        <w:top w:val="single" w:sz="4" w:space="0" w:color="000000"/>
        <w:left w:val="single" w:sz="4" w:space="0" w:color="000000"/>
        <w:bottom w:val="single" w:sz="8" w:space="0" w:color="000000"/>
        <w:right w:val="none" w:sz="0" w:space="0" w:color="000000"/>
      </w:pBdr>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94">
    <w:name w:val="xl94"/>
    <w:basedOn w:val="Normal"/>
    <w:rsid w:val="0088290B"/>
    <w:pPr>
      <w:pBdr>
        <w:top w:val="single" w:sz="8" w:space="0" w:color="000000"/>
        <w:left w:val="single" w:sz="4" w:space="0" w:color="000000"/>
        <w:bottom w:val="single" w:sz="4" w:space="0" w:color="000000"/>
        <w:right w:val="none" w:sz="0" w:space="0" w:color="000000"/>
      </w:pBdr>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95">
    <w:name w:val="xl95"/>
    <w:basedOn w:val="Normal"/>
    <w:rsid w:val="0088290B"/>
    <w:pPr>
      <w:pBdr>
        <w:top w:val="none" w:sz="0" w:space="0" w:color="000000"/>
        <w:left w:val="single" w:sz="4" w:space="0" w:color="000000"/>
        <w:bottom w:val="single" w:sz="8" w:space="0" w:color="000000"/>
        <w:right w:val="none" w:sz="0" w:space="0" w:color="000000"/>
      </w:pBdr>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96">
    <w:name w:val="xl96"/>
    <w:basedOn w:val="Normal"/>
    <w:rsid w:val="0088290B"/>
    <w:pPr>
      <w:pBdr>
        <w:top w:val="none" w:sz="0" w:space="0" w:color="000000"/>
        <w:left w:val="single" w:sz="4" w:space="0" w:color="000000"/>
        <w:bottom w:val="single" w:sz="4" w:space="0" w:color="000000"/>
        <w:right w:val="none" w:sz="0" w:space="0" w:color="000000"/>
      </w:pBdr>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97">
    <w:name w:val="xl97"/>
    <w:basedOn w:val="Normal"/>
    <w:rsid w:val="0088290B"/>
    <w:pPr>
      <w:pBdr>
        <w:top w:val="single" w:sz="8" w:space="0" w:color="000000"/>
        <w:left w:val="single" w:sz="4" w:space="0" w:color="000000"/>
        <w:bottom w:val="single" w:sz="8" w:space="0" w:color="000000"/>
        <w:right w:val="none" w:sz="0" w:space="0" w:color="000000"/>
      </w:pBdr>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98">
    <w:name w:val="xl98"/>
    <w:basedOn w:val="Normal"/>
    <w:rsid w:val="0088290B"/>
    <w:pPr>
      <w:pBdr>
        <w:top w:val="single" w:sz="4" w:space="0" w:color="000000"/>
        <w:left w:val="single" w:sz="4" w:space="0" w:color="000000"/>
        <w:bottom w:val="single" w:sz="8" w:space="0" w:color="000000"/>
        <w:right w:val="none" w:sz="0"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99">
    <w:name w:val="xl99"/>
    <w:basedOn w:val="Normal"/>
    <w:rsid w:val="0088290B"/>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00">
    <w:name w:val="xl100"/>
    <w:basedOn w:val="Normal"/>
    <w:rsid w:val="0088290B"/>
    <w:pPr>
      <w:pBdr>
        <w:top w:val="none" w:sz="0" w:space="0" w:color="000000"/>
        <w:left w:val="single" w:sz="4" w:space="0" w:color="000000"/>
        <w:bottom w:val="single" w:sz="8" w:space="0" w:color="000000"/>
        <w:right w:val="none" w:sz="0"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01">
    <w:name w:val="xl101"/>
    <w:basedOn w:val="Normal"/>
    <w:rsid w:val="0088290B"/>
    <w:pPr>
      <w:pBdr>
        <w:top w:val="single" w:sz="8" w:space="0" w:color="000000"/>
        <w:left w:val="single" w:sz="4" w:space="0" w:color="000000"/>
        <w:bottom w:val="single" w:sz="8" w:space="0" w:color="000000"/>
        <w:right w:val="none" w:sz="0"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02">
    <w:name w:val="xl102"/>
    <w:basedOn w:val="Normal"/>
    <w:rsid w:val="0088290B"/>
    <w:pPr>
      <w:pBdr>
        <w:top w:val="single" w:sz="4" w:space="0" w:color="000000"/>
        <w:left w:val="single" w:sz="4" w:space="0" w:color="000000"/>
        <w:bottom w:val="none" w:sz="0" w:space="0" w:color="000000"/>
        <w:right w:val="single" w:sz="4" w:space="0" w:color="000000"/>
      </w:pBdr>
      <w:shd w:val="clear" w:color="auto" w:fill="99CCFF"/>
      <w:suppressAutoHyphens/>
      <w:spacing w:before="280" w:after="280" w:line="240" w:lineRule="auto"/>
      <w:jc w:val="center"/>
    </w:pPr>
    <w:rPr>
      <w:rFonts w:ascii="Arial Narrow" w:eastAsia="Times New Roman" w:hAnsi="Arial Narrow" w:cs="Arial Narrow"/>
      <w:b/>
      <w:bCs/>
      <w:kern w:val="1"/>
      <w:sz w:val="24"/>
      <w:szCs w:val="24"/>
      <w:lang w:val="es-ES" w:eastAsia="zh-CN"/>
    </w:rPr>
  </w:style>
  <w:style w:type="paragraph" w:customStyle="1" w:styleId="xl103">
    <w:name w:val="xl103"/>
    <w:basedOn w:val="Normal"/>
    <w:rsid w:val="0088290B"/>
    <w:pPr>
      <w:pBdr>
        <w:top w:val="single" w:sz="4" w:space="0" w:color="000000"/>
        <w:left w:val="none" w:sz="0" w:space="0" w:color="000000"/>
        <w:bottom w:val="single" w:sz="8" w:space="0" w:color="000000"/>
        <w:right w:val="none" w:sz="0" w:space="0" w:color="000000"/>
      </w:pBdr>
      <w:suppressAutoHyphens/>
      <w:spacing w:before="280" w:after="280" w:line="240" w:lineRule="auto"/>
    </w:pPr>
    <w:rPr>
      <w:rFonts w:ascii="Arial Narrow" w:eastAsia="Times New Roman" w:hAnsi="Arial Narrow" w:cs="Arial Narrow"/>
      <w:kern w:val="1"/>
      <w:sz w:val="24"/>
      <w:szCs w:val="24"/>
      <w:lang w:val="es-ES" w:eastAsia="zh-CN"/>
    </w:rPr>
  </w:style>
  <w:style w:type="paragraph" w:customStyle="1" w:styleId="xl104">
    <w:name w:val="xl104"/>
    <w:basedOn w:val="Normal"/>
    <w:rsid w:val="0088290B"/>
    <w:pPr>
      <w:pBdr>
        <w:top w:val="none" w:sz="0" w:space="0" w:color="000000"/>
        <w:left w:val="single" w:sz="4" w:space="0" w:color="000000"/>
        <w:bottom w:val="single" w:sz="4" w:space="0" w:color="000000"/>
        <w:right w:val="single" w:sz="4" w:space="0" w:color="000000"/>
      </w:pBdr>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105">
    <w:name w:val="xl105"/>
    <w:basedOn w:val="Normal"/>
    <w:rsid w:val="0088290B"/>
    <w:pPr>
      <w:pBdr>
        <w:top w:val="single" w:sz="8" w:space="0" w:color="000000"/>
        <w:left w:val="single" w:sz="4" w:space="0" w:color="000000"/>
        <w:bottom w:val="single" w:sz="8" w:space="0" w:color="000000"/>
        <w:right w:val="single" w:sz="8" w:space="0" w:color="000000"/>
      </w:pBdr>
      <w:shd w:val="clear" w:color="auto" w:fill="99CCFF"/>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106">
    <w:name w:val="xl106"/>
    <w:basedOn w:val="Normal"/>
    <w:rsid w:val="0088290B"/>
    <w:pPr>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107">
    <w:name w:val="xl107"/>
    <w:basedOn w:val="Normal"/>
    <w:rsid w:val="0088290B"/>
    <w:pPr>
      <w:pBdr>
        <w:top w:val="single" w:sz="4" w:space="0" w:color="000000"/>
        <w:left w:val="none" w:sz="0"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08">
    <w:name w:val="xl108"/>
    <w:basedOn w:val="Normal"/>
    <w:rsid w:val="0088290B"/>
    <w:pPr>
      <w:pBdr>
        <w:top w:val="single" w:sz="8" w:space="0" w:color="000000"/>
        <w:left w:val="single" w:sz="4" w:space="0" w:color="000000"/>
        <w:bottom w:val="none" w:sz="0"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09">
    <w:name w:val="xl109"/>
    <w:basedOn w:val="Normal"/>
    <w:rsid w:val="0088290B"/>
    <w:pPr>
      <w:pBdr>
        <w:top w:val="single" w:sz="4" w:space="0" w:color="000000"/>
        <w:left w:val="single" w:sz="4" w:space="0" w:color="000000"/>
        <w:bottom w:val="none" w:sz="0"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10">
    <w:name w:val="xl110"/>
    <w:basedOn w:val="Normal"/>
    <w:rsid w:val="0088290B"/>
    <w:pPr>
      <w:pBdr>
        <w:top w:val="single" w:sz="8" w:space="0" w:color="000000"/>
        <w:left w:val="none" w:sz="0"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11">
    <w:name w:val="xl111"/>
    <w:basedOn w:val="Normal"/>
    <w:rsid w:val="0088290B"/>
    <w:pPr>
      <w:pBdr>
        <w:top w:val="none" w:sz="0" w:space="0" w:color="000000"/>
        <w:left w:val="single" w:sz="4" w:space="0" w:color="000000"/>
        <w:bottom w:val="none" w:sz="0"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12">
    <w:name w:val="xl112"/>
    <w:basedOn w:val="Normal"/>
    <w:rsid w:val="0088290B"/>
    <w:pPr>
      <w:pBdr>
        <w:top w:val="none" w:sz="0" w:space="0" w:color="000000"/>
        <w:left w:val="single" w:sz="8" w:space="0" w:color="000000"/>
        <w:bottom w:val="single" w:sz="8" w:space="0" w:color="000000"/>
        <w:right w:val="single" w:sz="4" w:space="0" w:color="000000"/>
      </w:pBdr>
      <w:shd w:val="clear" w:color="auto" w:fill="99CCFF"/>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113">
    <w:name w:val="xl113"/>
    <w:basedOn w:val="Normal"/>
    <w:rsid w:val="0088290B"/>
    <w:pPr>
      <w:pBdr>
        <w:top w:val="none" w:sz="0" w:space="0" w:color="000000"/>
        <w:left w:val="single" w:sz="4" w:space="0" w:color="000000"/>
        <w:bottom w:val="single" w:sz="8" w:space="0" w:color="000000"/>
        <w:right w:val="single" w:sz="4" w:space="0" w:color="000000"/>
      </w:pBdr>
      <w:shd w:val="clear" w:color="auto" w:fill="99CCFF"/>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114">
    <w:name w:val="xl114"/>
    <w:basedOn w:val="Normal"/>
    <w:rsid w:val="0088290B"/>
    <w:pPr>
      <w:pBdr>
        <w:top w:val="none" w:sz="0" w:space="0" w:color="000000"/>
        <w:left w:val="single" w:sz="4" w:space="0" w:color="000000"/>
        <w:bottom w:val="single" w:sz="8" w:space="0" w:color="000000"/>
        <w:right w:val="none" w:sz="0" w:space="0" w:color="000000"/>
      </w:pBdr>
      <w:shd w:val="clear" w:color="auto" w:fill="99CCFF"/>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115">
    <w:name w:val="xl115"/>
    <w:basedOn w:val="Normal"/>
    <w:rsid w:val="0088290B"/>
    <w:pPr>
      <w:pBdr>
        <w:top w:val="none" w:sz="0" w:space="0" w:color="000000"/>
        <w:left w:val="single" w:sz="8" w:space="0" w:color="000000"/>
        <w:bottom w:val="single" w:sz="8" w:space="0" w:color="000000"/>
        <w:right w:val="single" w:sz="8" w:space="0" w:color="000000"/>
      </w:pBdr>
      <w:shd w:val="clear" w:color="auto" w:fill="99CCFF"/>
      <w:suppressAutoHyphens/>
      <w:spacing w:before="280" w:after="280" w:line="240" w:lineRule="auto"/>
    </w:pPr>
    <w:rPr>
      <w:rFonts w:ascii="Arial Narrow" w:eastAsia="Times New Roman" w:hAnsi="Arial Narrow" w:cs="Arial Narrow"/>
      <w:b/>
      <w:bCs/>
      <w:kern w:val="1"/>
      <w:sz w:val="24"/>
      <w:szCs w:val="24"/>
      <w:lang w:val="es-ES" w:eastAsia="zh-CN"/>
    </w:rPr>
  </w:style>
  <w:style w:type="paragraph" w:customStyle="1" w:styleId="xl116">
    <w:name w:val="xl116"/>
    <w:basedOn w:val="Normal"/>
    <w:rsid w:val="0088290B"/>
    <w:pPr>
      <w:pBdr>
        <w:top w:val="none" w:sz="0" w:space="0" w:color="000000"/>
        <w:left w:val="single" w:sz="4" w:space="0" w:color="000000"/>
        <w:bottom w:val="single" w:sz="8" w:space="0" w:color="000000"/>
        <w:right w:val="none" w:sz="0" w:space="0" w:color="000000"/>
      </w:pBdr>
      <w:shd w:val="clear" w:color="auto" w:fill="99CCFF"/>
      <w:suppressAutoHyphens/>
      <w:spacing w:before="280" w:after="280" w:line="240" w:lineRule="auto"/>
    </w:pPr>
    <w:rPr>
      <w:rFonts w:ascii="Times New Roman" w:eastAsia="Times New Roman" w:hAnsi="Times New Roman" w:cs="Times New Roman"/>
      <w:kern w:val="1"/>
      <w:sz w:val="24"/>
      <w:szCs w:val="24"/>
      <w:lang w:val="es-ES" w:eastAsia="zh-CN"/>
    </w:rPr>
  </w:style>
  <w:style w:type="paragraph" w:customStyle="1" w:styleId="xl117">
    <w:name w:val="xl117"/>
    <w:basedOn w:val="Normal"/>
    <w:rsid w:val="0088290B"/>
    <w:pPr>
      <w:pBdr>
        <w:top w:val="single" w:sz="8" w:space="0" w:color="000000"/>
        <w:left w:val="single" w:sz="4" w:space="0" w:color="000000"/>
        <w:bottom w:val="single" w:sz="8" w:space="0" w:color="000000"/>
        <w:right w:val="single" w:sz="8"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xl118">
    <w:name w:val="xl118"/>
    <w:basedOn w:val="Normal"/>
    <w:rsid w:val="0088290B"/>
    <w:pPr>
      <w:pBdr>
        <w:top w:val="none" w:sz="0" w:space="0" w:color="000000"/>
        <w:left w:val="none" w:sz="0" w:space="0" w:color="000000"/>
        <w:bottom w:val="single" w:sz="8" w:space="0" w:color="000000"/>
        <w:right w:val="single" w:sz="4" w:space="0" w:color="000000"/>
      </w:pBdr>
      <w:suppressAutoHyphens/>
      <w:spacing w:before="280" w:after="280" w:line="240" w:lineRule="auto"/>
      <w:jc w:val="center"/>
    </w:pPr>
    <w:rPr>
      <w:rFonts w:ascii="Arial Narrow" w:eastAsia="Times New Roman" w:hAnsi="Arial Narrow" w:cs="Arial Narrow"/>
      <w:kern w:val="1"/>
      <w:sz w:val="24"/>
      <w:szCs w:val="24"/>
      <w:lang w:val="es-ES" w:eastAsia="zh-CN"/>
    </w:rPr>
  </w:style>
  <w:style w:type="paragraph" w:customStyle="1" w:styleId="Normal6pt">
    <w:name w:val="Normal + 6 pt"/>
    <w:basedOn w:val="Normal"/>
    <w:rsid w:val="0088290B"/>
    <w:pPr>
      <w:suppressAutoHyphens/>
      <w:spacing w:after="0" w:line="240" w:lineRule="auto"/>
    </w:pPr>
    <w:rPr>
      <w:rFonts w:ascii="Arial Narrow" w:eastAsia="Times New Roman" w:hAnsi="Arial Narrow" w:cs="Arial"/>
      <w:kern w:val="1"/>
      <w:sz w:val="15"/>
      <w:szCs w:val="16"/>
      <w:lang w:val="es-ES" w:eastAsia="zh-CN"/>
    </w:rPr>
  </w:style>
  <w:style w:type="paragraph" w:customStyle="1" w:styleId="Normal5pt">
    <w:name w:val="Normal + 5 pt"/>
    <w:basedOn w:val="Normal"/>
    <w:rsid w:val="0088290B"/>
    <w:pPr>
      <w:suppressAutoHyphens/>
      <w:spacing w:after="0" w:line="240" w:lineRule="auto"/>
    </w:pPr>
    <w:rPr>
      <w:rFonts w:ascii="Arial Narrow" w:eastAsia="Times New Roman" w:hAnsi="Arial Narrow" w:cs="Arial"/>
      <w:b/>
      <w:bCs/>
      <w:kern w:val="1"/>
      <w:sz w:val="15"/>
      <w:szCs w:val="15"/>
      <w:lang w:val="es-ES" w:eastAsia="zh-CN"/>
    </w:rPr>
  </w:style>
  <w:style w:type="paragraph" w:styleId="NormalWeb">
    <w:name w:val="Normal (Web)"/>
    <w:basedOn w:val="Normal"/>
    <w:rsid w:val="0088290B"/>
    <w:pPr>
      <w:suppressAutoHyphens/>
      <w:spacing w:before="280" w:after="280" w:line="240" w:lineRule="auto"/>
    </w:pPr>
    <w:rPr>
      <w:rFonts w:ascii="Times New Roman" w:eastAsia="Times New Roman" w:hAnsi="Times New Roman" w:cs="Times New Roman"/>
      <w:kern w:val="1"/>
      <w:sz w:val="24"/>
      <w:szCs w:val="24"/>
      <w:lang w:val="es-ES" w:eastAsia="zh-CN"/>
    </w:rPr>
  </w:style>
  <w:style w:type="paragraph" w:customStyle="1" w:styleId="Mapadeldocumento1">
    <w:name w:val="Mapa del documento1"/>
    <w:basedOn w:val="Normal"/>
    <w:rsid w:val="0088290B"/>
    <w:pPr>
      <w:shd w:val="clear" w:color="auto" w:fill="000080"/>
      <w:suppressAutoHyphens/>
      <w:spacing w:after="0" w:line="240" w:lineRule="auto"/>
    </w:pPr>
    <w:rPr>
      <w:rFonts w:ascii="Tahoma" w:eastAsia="Times New Roman" w:hAnsi="Tahoma" w:cs="Tahoma"/>
      <w:bCs/>
      <w:kern w:val="1"/>
      <w:sz w:val="20"/>
      <w:szCs w:val="20"/>
      <w:lang w:val="es-ES" w:eastAsia="zh-CN"/>
    </w:rPr>
  </w:style>
  <w:style w:type="paragraph" w:customStyle="1" w:styleId="CarCar1">
    <w:name w:val="Car Car1"/>
    <w:basedOn w:val="Normal"/>
    <w:rsid w:val="0088290B"/>
    <w:pPr>
      <w:tabs>
        <w:tab w:val="left" w:pos="709"/>
      </w:tabs>
      <w:suppressAutoHyphens/>
      <w:spacing w:after="0" w:line="240" w:lineRule="auto"/>
    </w:pPr>
    <w:rPr>
      <w:rFonts w:ascii="Tahoma" w:eastAsia="Times New Roman" w:hAnsi="Tahoma" w:cs="Tahoma"/>
      <w:kern w:val="1"/>
      <w:sz w:val="24"/>
      <w:szCs w:val="24"/>
      <w:lang w:val="pl-PL" w:eastAsia="zh-CN"/>
    </w:rPr>
  </w:style>
  <w:style w:type="paragraph" w:customStyle="1" w:styleId="CarCar3CarCarCarCar">
    <w:name w:val="Car Car3 Car Car Car Car"/>
    <w:basedOn w:val="Normal"/>
    <w:rsid w:val="0088290B"/>
    <w:pPr>
      <w:tabs>
        <w:tab w:val="left" w:pos="709"/>
      </w:tabs>
      <w:suppressAutoHyphens/>
      <w:spacing w:after="0" w:line="240" w:lineRule="auto"/>
    </w:pPr>
    <w:rPr>
      <w:rFonts w:ascii="Tahoma" w:eastAsia="Times New Roman" w:hAnsi="Tahoma" w:cs="Tahoma"/>
      <w:kern w:val="1"/>
      <w:sz w:val="24"/>
      <w:szCs w:val="24"/>
      <w:lang w:val="pl-PL" w:eastAsia="zh-CN"/>
    </w:rPr>
  </w:style>
  <w:style w:type="paragraph" w:customStyle="1" w:styleId="Contingutdelataula">
    <w:name w:val="Contingut de la taula"/>
    <w:basedOn w:val="Normal"/>
    <w:rsid w:val="0088290B"/>
    <w:pPr>
      <w:suppressLineNumbers/>
      <w:suppressAutoHyphens/>
      <w:spacing w:after="0" w:line="240" w:lineRule="auto"/>
    </w:pPr>
    <w:rPr>
      <w:rFonts w:ascii="Arial Narrow" w:eastAsia="Times New Roman" w:hAnsi="Arial Narrow" w:cs="Arial Narrow"/>
      <w:bCs/>
      <w:kern w:val="1"/>
      <w:sz w:val="24"/>
      <w:szCs w:val="20"/>
      <w:lang w:val="es-ES" w:eastAsia="zh-CN"/>
    </w:rPr>
  </w:style>
  <w:style w:type="paragraph" w:customStyle="1" w:styleId="Encapalamentdelataula">
    <w:name w:val="Encapçalament de la taula"/>
    <w:basedOn w:val="Contingutdelataula"/>
    <w:rsid w:val="0088290B"/>
    <w:pPr>
      <w:jc w:val="center"/>
    </w:pPr>
    <w:rPr>
      <w:b/>
    </w:rPr>
  </w:style>
  <w:style w:type="paragraph" w:customStyle="1" w:styleId="Contingutdelmarc">
    <w:name w:val="Contingut del marc"/>
    <w:basedOn w:val="Normal"/>
    <w:rsid w:val="0088290B"/>
    <w:pPr>
      <w:suppressAutoHyphens/>
      <w:spacing w:after="0" w:line="240" w:lineRule="auto"/>
    </w:pPr>
    <w:rPr>
      <w:rFonts w:ascii="Arial Narrow" w:eastAsia="Times New Roman" w:hAnsi="Arial Narrow" w:cs="Arial Narrow"/>
      <w:bCs/>
      <w:kern w:val="1"/>
      <w:sz w:val="24"/>
      <w:szCs w:val="20"/>
      <w:lang w:val="es-ES" w:eastAsia="zh-CN"/>
    </w:rPr>
  </w:style>
  <w:style w:type="character" w:customStyle="1" w:styleId="Lletraperdefectedelpargraf1">
    <w:name w:val="Lletra per defecte del paràgraf1"/>
    <w:rsid w:val="0088290B"/>
  </w:style>
  <w:style w:type="paragraph" w:styleId="Textindependent3">
    <w:name w:val="Body Text 3"/>
    <w:basedOn w:val="Normal"/>
    <w:link w:val="Textindependent3Car"/>
    <w:rsid w:val="0088290B"/>
    <w:pPr>
      <w:suppressAutoHyphens/>
      <w:spacing w:after="120" w:line="240" w:lineRule="auto"/>
    </w:pPr>
    <w:rPr>
      <w:rFonts w:ascii="Arial Narrow" w:eastAsia="Times New Roman" w:hAnsi="Arial Narrow" w:cs="Arial Narrow"/>
      <w:bCs/>
      <w:kern w:val="1"/>
      <w:sz w:val="16"/>
      <w:szCs w:val="16"/>
      <w:lang w:eastAsia="zh-CN"/>
    </w:rPr>
  </w:style>
  <w:style w:type="character" w:customStyle="1" w:styleId="Textindependent3Car">
    <w:name w:val="Text independent 3 Car"/>
    <w:basedOn w:val="Lletraperdefectedelpargraf"/>
    <w:link w:val="Textindependent3"/>
    <w:rsid w:val="0088290B"/>
    <w:rPr>
      <w:rFonts w:ascii="Arial Narrow" w:eastAsia="Times New Roman" w:hAnsi="Arial Narrow" w:cs="Arial Narrow"/>
      <w:bCs/>
      <w:kern w:val="1"/>
      <w:sz w:val="16"/>
      <w:szCs w:val="16"/>
      <w:lang w:eastAsia="zh-CN"/>
    </w:rPr>
  </w:style>
  <w:style w:type="paragraph" w:customStyle="1" w:styleId="DecimalAligned">
    <w:name w:val="Decimal Aligned"/>
    <w:basedOn w:val="Normal"/>
    <w:uiPriority w:val="40"/>
    <w:qFormat/>
    <w:rsid w:val="0088290B"/>
    <w:pPr>
      <w:tabs>
        <w:tab w:val="decimal" w:pos="360"/>
      </w:tabs>
      <w:spacing w:after="200" w:line="276" w:lineRule="auto"/>
    </w:pPr>
    <w:rPr>
      <w:rFonts w:ascii="Calibri" w:eastAsia="Times New Roman" w:hAnsi="Calibri" w:cs="Times New Roman"/>
      <w:lang w:eastAsia="ca-ES"/>
    </w:rPr>
  </w:style>
  <w:style w:type="paragraph" w:styleId="Textdenotaapeudepgina">
    <w:name w:val="footnote text"/>
    <w:basedOn w:val="Normal"/>
    <w:link w:val="TextdenotaapeudepginaCar"/>
    <w:uiPriority w:val="99"/>
    <w:unhideWhenUsed/>
    <w:rsid w:val="0088290B"/>
    <w:pPr>
      <w:spacing w:after="0" w:line="240" w:lineRule="auto"/>
    </w:pPr>
    <w:rPr>
      <w:rFonts w:ascii="Calibri" w:eastAsia="Times New Roman" w:hAnsi="Calibri" w:cs="Times New Roman"/>
      <w:sz w:val="20"/>
      <w:szCs w:val="20"/>
      <w:lang w:eastAsia="ca-ES"/>
    </w:rPr>
  </w:style>
  <w:style w:type="character" w:customStyle="1" w:styleId="TextdenotaapeudepginaCar">
    <w:name w:val="Text de nota a peu de pàgina Car"/>
    <w:basedOn w:val="Lletraperdefectedelpargraf"/>
    <w:link w:val="Textdenotaapeudepgina"/>
    <w:uiPriority w:val="99"/>
    <w:rsid w:val="0088290B"/>
    <w:rPr>
      <w:rFonts w:ascii="Calibri" w:eastAsia="Times New Roman" w:hAnsi="Calibri" w:cs="Times New Roman"/>
      <w:sz w:val="20"/>
      <w:szCs w:val="20"/>
      <w:lang w:eastAsia="ca-ES"/>
    </w:rPr>
  </w:style>
  <w:style w:type="character" w:styleId="mfasisubtil">
    <w:name w:val="Subtle Emphasis"/>
    <w:uiPriority w:val="19"/>
    <w:qFormat/>
    <w:rsid w:val="0088290B"/>
    <w:rPr>
      <w:i/>
      <w:iCs/>
    </w:rPr>
  </w:style>
  <w:style w:type="paragraph" w:customStyle="1" w:styleId="msonormal0">
    <w:name w:val="msonormal"/>
    <w:basedOn w:val="Normal"/>
    <w:rsid w:val="0088290B"/>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xl65">
    <w:name w:val="xl65"/>
    <w:basedOn w:val="Normal"/>
    <w:rsid w:val="0088290B"/>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xl73">
    <w:name w:val="xl73"/>
    <w:basedOn w:val="Normal"/>
    <w:rsid w:val="0088290B"/>
    <w:pPr>
      <w:pBdr>
        <w:right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b/>
      <w:bCs/>
      <w:sz w:val="18"/>
      <w:szCs w:val="18"/>
      <w:lang w:eastAsia="ca-ES"/>
    </w:rPr>
  </w:style>
  <w:style w:type="paragraph" w:customStyle="1" w:styleId="xl119">
    <w:name w:val="xl119"/>
    <w:basedOn w:val="Normal"/>
    <w:rsid w:val="008829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20">
    <w:name w:val="xl120"/>
    <w:basedOn w:val="Normal"/>
    <w:rsid w:val="0088290B"/>
    <w:pPr>
      <w:pBdr>
        <w:left w:val="single" w:sz="4" w:space="0" w:color="auto"/>
        <w:bottom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21">
    <w:name w:val="xl121"/>
    <w:basedOn w:val="Normal"/>
    <w:rsid w:val="0088290B"/>
    <w:pPr>
      <w:pBdr>
        <w:left w:val="single" w:sz="4" w:space="0" w:color="auto"/>
        <w:bottom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22">
    <w:name w:val="xl122"/>
    <w:basedOn w:val="Normal"/>
    <w:rsid w:val="0088290B"/>
    <w:pPr>
      <w:pBdr>
        <w:top w:val="single" w:sz="4" w:space="0" w:color="auto"/>
        <w:left w:val="single" w:sz="4" w:space="0" w:color="auto"/>
        <w:bottom w:val="single" w:sz="4" w:space="0" w:color="auto"/>
        <w:right w:val="single" w:sz="4" w:space="0" w:color="auto"/>
      </w:pBdr>
      <w:shd w:val="clear" w:color="FFF2CC" w:fill="E2EFDA"/>
      <w:spacing w:before="100" w:beforeAutospacing="1" w:after="100" w:afterAutospacing="1" w:line="240" w:lineRule="auto"/>
    </w:pPr>
    <w:rPr>
      <w:rFonts w:ascii="Arial Narrow" w:eastAsia="Times New Roman" w:hAnsi="Arial Narrow" w:cs="Times New Roman"/>
      <w:color w:val="000000"/>
      <w:sz w:val="18"/>
      <w:szCs w:val="18"/>
      <w:lang w:eastAsia="ca-ES"/>
    </w:rPr>
  </w:style>
  <w:style w:type="paragraph" w:customStyle="1" w:styleId="xl123">
    <w:name w:val="xl123"/>
    <w:basedOn w:val="Normal"/>
    <w:rsid w:val="0088290B"/>
    <w:pPr>
      <w:pBdr>
        <w:left w:val="single" w:sz="4" w:space="0" w:color="auto"/>
        <w:bottom w:val="single" w:sz="4" w:space="0" w:color="auto"/>
      </w:pBdr>
      <w:shd w:val="clear" w:color="FFF2CC" w:fill="E2EFDA"/>
      <w:spacing w:before="100" w:beforeAutospacing="1" w:after="100" w:afterAutospacing="1" w:line="240" w:lineRule="auto"/>
    </w:pPr>
    <w:rPr>
      <w:rFonts w:ascii="Arial Narrow" w:eastAsia="Times New Roman" w:hAnsi="Arial Narrow" w:cs="Times New Roman"/>
      <w:color w:val="000000"/>
      <w:sz w:val="18"/>
      <w:szCs w:val="18"/>
      <w:lang w:eastAsia="ca-ES"/>
    </w:rPr>
  </w:style>
  <w:style w:type="paragraph" w:customStyle="1" w:styleId="xl124">
    <w:name w:val="xl124"/>
    <w:basedOn w:val="Normal"/>
    <w:rsid w:val="0088290B"/>
    <w:pPr>
      <w:pBdr>
        <w:top w:val="single" w:sz="4" w:space="0" w:color="auto"/>
        <w:left w:val="single" w:sz="4" w:space="0" w:color="auto"/>
        <w:bottom w:val="single" w:sz="4" w:space="0" w:color="auto"/>
        <w:right w:val="single" w:sz="4" w:space="0" w:color="auto"/>
      </w:pBdr>
      <w:shd w:val="clear" w:color="A9D18E" w:fill="E2EFDA"/>
      <w:spacing w:before="100" w:beforeAutospacing="1" w:after="100" w:afterAutospacing="1" w:line="240" w:lineRule="auto"/>
      <w:jc w:val="center"/>
    </w:pPr>
    <w:rPr>
      <w:rFonts w:ascii="Arial Narrow" w:eastAsia="Times New Roman" w:hAnsi="Arial Narrow" w:cs="Times New Roman"/>
      <w:sz w:val="18"/>
      <w:szCs w:val="18"/>
      <w:lang w:eastAsia="ca-ES"/>
    </w:rPr>
  </w:style>
  <w:style w:type="paragraph" w:customStyle="1" w:styleId="xl125">
    <w:name w:val="xl125"/>
    <w:basedOn w:val="Normal"/>
    <w:rsid w:val="0088290B"/>
    <w:pPr>
      <w:pBdr>
        <w:top w:val="single" w:sz="4" w:space="0" w:color="auto"/>
        <w:left w:val="single" w:sz="4" w:space="0" w:color="auto"/>
        <w:bottom w:val="single" w:sz="4" w:space="0" w:color="auto"/>
        <w:right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26">
    <w:name w:val="xl126"/>
    <w:basedOn w:val="Normal"/>
    <w:rsid w:val="0088290B"/>
    <w:pPr>
      <w:pBdr>
        <w:top w:val="single" w:sz="4" w:space="0" w:color="auto"/>
        <w:left w:val="single" w:sz="4" w:space="0" w:color="auto"/>
        <w:bottom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color w:val="000000"/>
      <w:sz w:val="18"/>
      <w:szCs w:val="18"/>
      <w:lang w:eastAsia="ca-ES"/>
    </w:rPr>
  </w:style>
  <w:style w:type="paragraph" w:customStyle="1" w:styleId="xl127">
    <w:name w:val="xl127"/>
    <w:basedOn w:val="Normal"/>
    <w:rsid w:val="0088290B"/>
    <w:pPr>
      <w:pBdr>
        <w:top w:val="single" w:sz="4" w:space="0" w:color="auto"/>
        <w:left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sz w:val="18"/>
      <w:szCs w:val="18"/>
      <w:lang w:eastAsia="ca-ES"/>
    </w:rPr>
  </w:style>
  <w:style w:type="paragraph" w:customStyle="1" w:styleId="xl128">
    <w:name w:val="xl128"/>
    <w:basedOn w:val="Normal"/>
    <w:rsid w:val="0088290B"/>
    <w:pPr>
      <w:pBdr>
        <w:top w:val="single" w:sz="4" w:space="0" w:color="auto"/>
        <w:left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29">
    <w:name w:val="xl129"/>
    <w:basedOn w:val="Normal"/>
    <w:rsid w:val="0088290B"/>
    <w:pPr>
      <w:pBdr>
        <w:top w:val="single" w:sz="4" w:space="0" w:color="auto"/>
        <w:left w:val="single" w:sz="4" w:space="0" w:color="auto"/>
        <w:bottom w:val="single" w:sz="4" w:space="0" w:color="auto"/>
        <w:right w:val="single" w:sz="4" w:space="0" w:color="auto"/>
      </w:pBdr>
      <w:shd w:val="clear" w:color="FFF2CC" w:fill="E2EFDA"/>
      <w:spacing w:before="100" w:beforeAutospacing="1" w:after="100" w:afterAutospacing="1" w:line="240" w:lineRule="auto"/>
    </w:pPr>
    <w:rPr>
      <w:rFonts w:ascii="Arial Narrow" w:eastAsia="Times New Roman" w:hAnsi="Arial Narrow" w:cs="Times New Roman"/>
      <w:color w:val="000000"/>
      <w:sz w:val="18"/>
      <w:szCs w:val="18"/>
      <w:lang w:eastAsia="ca-ES"/>
    </w:rPr>
  </w:style>
  <w:style w:type="paragraph" w:customStyle="1" w:styleId="xl130">
    <w:name w:val="xl130"/>
    <w:basedOn w:val="Normal"/>
    <w:rsid w:val="0088290B"/>
    <w:pPr>
      <w:pBdr>
        <w:left w:val="single" w:sz="4" w:space="0" w:color="auto"/>
        <w:bottom w:val="single" w:sz="4" w:space="0" w:color="auto"/>
      </w:pBdr>
      <w:shd w:val="clear" w:color="FFF2CC" w:fill="E2EFDA"/>
      <w:spacing w:before="100" w:beforeAutospacing="1" w:after="100" w:afterAutospacing="1" w:line="240" w:lineRule="auto"/>
    </w:pPr>
    <w:rPr>
      <w:rFonts w:ascii="Arial Narrow" w:eastAsia="Times New Roman" w:hAnsi="Arial Narrow" w:cs="Times New Roman"/>
      <w:color w:val="000000"/>
      <w:sz w:val="18"/>
      <w:szCs w:val="18"/>
      <w:lang w:eastAsia="ca-ES"/>
    </w:rPr>
  </w:style>
  <w:style w:type="paragraph" w:customStyle="1" w:styleId="xl131">
    <w:name w:val="xl131"/>
    <w:basedOn w:val="Normal"/>
    <w:rsid w:val="0088290B"/>
    <w:pPr>
      <w:pBdr>
        <w:top w:val="single" w:sz="4" w:space="0" w:color="auto"/>
        <w:left w:val="single" w:sz="4" w:space="0" w:color="auto"/>
        <w:right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sz w:val="18"/>
      <w:szCs w:val="18"/>
      <w:lang w:eastAsia="ca-ES"/>
    </w:rPr>
  </w:style>
  <w:style w:type="paragraph" w:customStyle="1" w:styleId="xl132">
    <w:name w:val="xl132"/>
    <w:basedOn w:val="Normal"/>
    <w:rsid w:val="0088290B"/>
    <w:pPr>
      <w:pBdr>
        <w:top w:val="single" w:sz="4" w:space="0" w:color="auto"/>
        <w:left w:val="single" w:sz="4" w:space="0" w:color="auto"/>
        <w:right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sz w:val="18"/>
      <w:szCs w:val="18"/>
      <w:lang w:eastAsia="ca-ES"/>
    </w:rPr>
  </w:style>
  <w:style w:type="paragraph" w:customStyle="1" w:styleId="xl133">
    <w:name w:val="xl133"/>
    <w:basedOn w:val="Normal"/>
    <w:rsid w:val="0088290B"/>
    <w:pPr>
      <w:pBdr>
        <w:top w:val="single" w:sz="4" w:space="0" w:color="auto"/>
        <w:left w:val="single" w:sz="4" w:space="0" w:color="auto"/>
        <w:right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34">
    <w:name w:val="xl134"/>
    <w:basedOn w:val="Normal"/>
    <w:rsid w:val="0088290B"/>
    <w:pPr>
      <w:pBdr>
        <w:top w:val="single" w:sz="4" w:space="0" w:color="auto"/>
        <w:left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color w:val="000000"/>
      <w:sz w:val="18"/>
      <w:szCs w:val="18"/>
      <w:lang w:eastAsia="ca-ES"/>
    </w:rPr>
  </w:style>
  <w:style w:type="paragraph" w:customStyle="1" w:styleId="xl135">
    <w:name w:val="xl135"/>
    <w:basedOn w:val="Normal"/>
    <w:rsid w:val="0088290B"/>
    <w:pPr>
      <w:pBdr>
        <w:top w:val="single" w:sz="4" w:space="0" w:color="auto"/>
        <w:left w:val="single" w:sz="4" w:space="0" w:color="auto"/>
        <w:right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36">
    <w:name w:val="xl136"/>
    <w:basedOn w:val="Normal"/>
    <w:rsid w:val="0088290B"/>
    <w:pPr>
      <w:pBdr>
        <w:left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37">
    <w:name w:val="xl137"/>
    <w:basedOn w:val="Normal"/>
    <w:rsid w:val="0088290B"/>
    <w:pPr>
      <w:pBdr>
        <w:left w:val="single" w:sz="4" w:space="0" w:color="auto"/>
      </w:pBdr>
      <w:shd w:val="clear" w:color="FFF2CC"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38">
    <w:name w:val="xl138"/>
    <w:basedOn w:val="Normal"/>
    <w:rsid w:val="0088290B"/>
    <w:pPr>
      <w:pBdr>
        <w:top w:val="single" w:sz="4" w:space="0" w:color="auto"/>
        <w:left w:val="single" w:sz="4" w:space="0" w:color="auto"/>
        <w:bottom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sz w:val="18"/>
      <w:szCs w:val="18"/>
      <w:lang w:eastAsia="ca-ES"/>
    </w:rPr>
  </w:style>
  <w:style w:type="paragraph" w:customStyle="1" w:styleId="xl139">
    <w:name w:val="xl139"/>
    <w:basedOn w:val="Normal"/>
    <w:rsid w:val="008829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40">
    <w:name w:val="xl140"/>
    <w:basedOn w:val="Normal"/>
    <w:rsid w:val="0088290B"/>
    <w:pPr>
      <w:pBdr>
        <w:top w:val="single" w:sz="4" w:space="0" w:color="auto"/>
        <w:left w:val="single" w:sz="4" w:space="0" w:color="auto"/>
        <w:bottom w:val="single" w:sz="4" w:space="0" w:color="auto"/>
        <w:right w:val="single" w:sz="4" w:space="0" w:color="auto"/>
      </w:pBdr>
      <w:shd w:val="clear" w:color="FFF2CC" w:fill="E2EFDA"/>
      <w:spacing w:before="100" w:beforeAutospacing="1" w:after="100" w:afterAutospacing="1" w:line="240" w:lineRule="auto"/>
    </w:pPr>
    <w:rPr>
      <w:rFonts w:ascii="Arial Narrow" w:eastAsia="Times New Roman" w:hAnsi="Arial Narrow" w:cs="Times New Roman"/>
      <w:b/>
      <w:bCs/>
      <w:sz w:val="18"/>
      <w:szCs w:val="18"/>
      <w:lang w:eastAsia="ca-ES"/>
    </w:rPr>
  </w:style>
  <w:style w:type="paragraph" w:customStyle="1" w:styleId="xl141">
    <w:name w:val="xl141"/>
    <w:basedOn w:val="Normal"/>
    <w:rsid w:val="008829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Arial Narrow" w:eastAsia="Times New Roman" w:hAnsi="Arial Narrow" w:cs="Times New Roman"/>
      <w:b/>
      <w:bCs/>
      <w:sz w:val="18"/>
      <w:szCs w:val="18"/>
      <w:lang w:eastAsia="ca-ES"/>
    </w:rPr>
  </w:style>
  <w:style w:type="paragraph" w:customStyle="1" w:styleId="xl142">
    <w:name w:val="xl142"/>
    <w:basedOn w:val="Normal"/>
    <w:rsid w:val="0088290B"/>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Arial Narrow" w:eastAsia="Times New Roman" w:hAnsi="Arial Narrow" w:cs="Times New Roman"/>
      <w:b/>
      <w:bCs/>
      <w:sz w:val="18"/>
      <w:szCs w:val="18"/>
      <w:lang w:eastAsia="ca-ES"/>
    </w:rPr>
  </w:style>
  <w:style w:type="paragraph" w:customStyle="1" w:styleId="xl143">
    <w:name w:val="xl143"/>
    <w:basedOn w:val="Normal"/>
    <w:rsid w:val="008829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Arial Narrow" w:eastAsia="Times New Roman" w:hAnsi="Arial Narrow" w:cs="Times New Roman"/>
      <w:b/>
      <w:bCs/>
      <w:sz w:val="18"/>
      <w:szCs w:val="18"/>
      <w:lang w:eastAsia="ca-ES"/>
    </w:rPr>
  </w:style>
  <w:style w:type="paragraph" w:customStyle="1" w:styleId="xl144">
    <w:name w:val="xl144"/>
    <w:basedOn w:val="Normal"/>
    <w:rsid w:val="0088290B"/>
    <w:pPr>
      <w:pBdr>
        <w:top w:val="single" w:sz="4" w:space="0" w:color="auto"/>
        <w:right w:val="single" w:sz="4" w:space="0" w:color="auto"/>
      </w:pBdr>
      <w:shd w:val="clear" w:color="FFF2CC" w:fill="E2EFDA"/>
      <w:spacing w:before="100" w:beforeAutospacing="1" w:after="100" w:afterAutospacing="1" w:line="240" w:lineRule="auto"/>
      <w:jc w:val="center"/>
    </w:pPr>
    <w:rPr>
      <w:rFonts w:ascii="Arial Narrow" w:eastAsia="Times New Roman" w:hAnsi="Arial Narrow" w:cs="Times New Roman"/>
      <w:b/>
      <w:bCs/>
      <w:sz w:val="18"/>
      <w:szCs w:val="18"/>
      <w:lang w:eastAsia="ca-ES"/>
    </w:rPr>
  </w:style>
  <w:style w:type="paragraph" w:customStyle="1" w:styleId="xl145">
    <w:name w:val="xl145"/>
    <w:basedOn w:val="Normal"/>
    <w:rsid w:val="0088290B"/>
    <w:pPr>
      <w:pBdr>
        <w:top w:val="single" w:sz="4" w:space="0" w:color="auto"/>
        <w:left w:val="single" w:sz="4" w:space="0" w:color="auto"/>
        <w:bottom w:val="single" w:sz="4" w:space="0" w:color="auto"/>
        <w:right w:val="single" w:sz="4" w:space="0" w:color="auto"/>
      </w:pBdr>
      <w:shd w:val="clear" w:color="E2EFD9" w:fill="E2EFDA"/>
      <w:spacing w:before="100" w:beforeAutospacing="1" w:after="100" w:afterAutospacing="1" w:line="240" w:lineRule="auto"/>
    </w:pPr>
    <w:rPr>
      <w:rFonts w:ascii="Arial Narrow" w:eastAsia="Times New Roman" w:hAnsi="Arial Narrow" w:cs="Times New Roman"/>
      <w:sz w:val="18"/>
      <w:szCs w:val="18"/>
      <w:lang w:eastAsia="ca-ES"/>
    </w:rPr>
  </w:style>
  <w:style w:type="paragraph" w:customStyle="1" w:styleId="xl146">
    <w:name w:val="xl146"/>
    <w:basedOn w:val="Normal"/>
    <w:rsid w:val="0088290B"/>
    <w:pPr>
      <w:pBdr>
        <w:top w:val="single" w:sz="4" w:space="0" w:color="auto"/>
        <w:left w:val="single" w:sz="4" w:space="0" w:color="auto"/>
        <w:bottom w:val="single" w:sz="4" w:space="0" w:color="auto"/>
        <w:right w:val="single" w:sz="4" w:space="0" w:color="auto"/>
      </w:pBdr>
      <w:shd w:val="clear" w:color="E2EFD9" w:fill="E2EFDA"/>
      <w:spacing w:before="100" w:beforeAutospacing="1" w:after="100" w:afterAutospacing="1" w:line="240" w:lineRule="auto"/>
    </w:pPr>
    <w:rPr>
      <w:rFonts w:ascii="Arial Narrow" w:eastAsia="Times New Roman" w:hAnsi="Arial Narrow" w:cs="Times New Roman"/>
      <w:b/>
      <w:bCs/>
      <w:sz w:val="18"/>
      <w:szCs w:val="18"/>
      <w:lang w:eastAsia="ca-ES"/>
    </w:rPr>
  </w:style>
  <w:style w:type="paragraph" w:customStyle="1" w:styleId="xl147">
    <w:name w:val="xl147"/>
    <w:basedOn w:val="Normal"/>
    <w:rsid w:val="0088290B"/>
    <w:pPr>
      <w:pBdr>
        <w:top w:val="single" w:sz="4" w:space="0" w:color="auto"/>
        <w:left w:val="single" w:sz="4" w:space="0" w:color="auto"/>
        <w:bottom w:val="single" w:sz="4" w:space="0" w:color="auto"/>
        <w:right w:val="single" w:sz="4" w:space="0" w:color="auto"/>
      </w:pBdr>
      <w:shd w:val="clear" w:color="FFF2CC" w:fill="E2EFDA"/>
      <w:spacing w:before="100" w:beforeAutospacing="1" w:after="100" w:afterAutospacing="1" w:line="240" w:lineRule="auto"/>
    </w:pPr>
    <w:rPr>
      <w:rFonts w:ascii="Arial Narrow" w:eastAsia="Times New Roman" w:hAnsi="Arial Narrow" w:cs="Times New Roman"/>
      <w:b/>
      <w:bCs/>
      <w:sz w:val="18"/>
      <w:szCs w:val="18"/>
      <w:lang w:eastAsia="ca-ES"/>
    </w:rPr>
  </w:style>
  <w:style w:type="character" w:customStyle="1" w:styleId="CarCar8">
    <w:name w:val="Car Car8"/>
    <w:rsid w:val="0088290B"/>
    <w:rPr>
      <w:sz w:val="24"/>
      <w:szCs w:val="24"/>
      <w:lang w:val="ca-ES" w:eastAsia="ca-ES" w:bidi="ar-SA"/>
    </w:rPr>
  </w:style>
  <w:style w:type="paragraph" w:customStyle="1" w:styleId="CarCar2CarCarCarCarCarCarCarCarCarCar">
    <w:name w:val="Car Car2 Car Car Car Car Car Car Car Car Car Car"/>
    <w:basedOn w:val="Normal"/>
    <w:rsid w:val="0088290B"/>
    <w:pPr>
      <w:tabs>
        <w:tab w:val="left" w:pos="709"/>
      </w:tabs>
      <w:spacing w:after="0" w:line="240" w:lineRule="auto"/>
    </w:pPr>
    <w:rPr>
      <w:rFonts w:ascii="Tahoma" w:eastAsia="Times New Roman" w:hAnsi="Tahoma" w:cs="Times New Roman"/>
      <w:sz w:val="24"/>
      <w:szCs w:val="24"/>
      <w:lang w:val="pl-PL" w:eastAsia="pl-PL"/>
    </w:rPr>
  </w:style>
  <w:style w:type="paragraph" w:styleId="Subttol">
    <w:name w:val="Subtitle"/>
    <w:basedOn w:val="Normal"/>
    <w:next w:val="Normal"/>
    <w:link w:val="SubttolCar"/>
    <w:qFormat/>
    <w:rsid w:val="0088290B"/>
    <w:pPr>
      <w:suppressAutoHyphens/>
      <w:spacing w:after="60" w:line="240" w:lineRule="auto"/>
      <w:jc w:val="center"/>
      <w:outlineLvl w:val="1"/>
    </w:pPr>
    <w:rPr>
      <w:rFonts w:ascii="Calibri Light" w:eastAsia="Times New Roman" w:hAnsi="Calibri Light" w:cs="Times New Roman"/>
      <w:bCs/>
      <w:kern w:val="1"/>
      <w:sz w:val="24"/>
      <w:szCs w:val="24"/>
      <w:lang w:eastAsia="zh-CN"/>
    </w:rPr>
  </w:style>
  <w:style w:type="character" w:customStyle="1" w:styleId="SubttolCar">
    <w:name w:val="Subtítol Car"/>
    <w:basedOn w:val="Lletraperdefectedelpargraf"/>
    <w:link w:val="Subttol"/>
    <w:rsid w:val="0088290B"/>
    <w:rPr>
      <w:rFonts w:ascii="Calibri Light" w:eastAsia="Times New Roman" w:hAnsi="Calibri Light" w:cs="Times New Roman"/>
      <w:bCs/>
      <w:kern w:val="1"/>
      <w:sz w:val="24"/>
      <w:szCs w:val="24"/>
      <w:lang w:eastAsia="zh-CN"/>
    </w:rPr>
  </w:style>
  <w:style w:type="paragraph" w:styleId="Pargrafdellista">
    <w:name w:val="List Paragraph"/>
    <w:basedOn w:val="Normal"/>
    <w:uiPriority w:val="34"/>
    <w:qFormat/>
    <w:rsid w:val="0088290B"/>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Mencisenseresoldre">
    <w:name w:val="Unresolved Mention"/>
    <w:uiPriority w:val="99"/>
    <w:semiHidden/>
    <w:unhideWhenUsed/>
    <w:rsid w:val="0088290B"/>
    <w:rPr>
      <w:color w:val="605E5C"/>
      <w:shd w:val="clear" w:color="auto" w:fill="E1DFDD"/>
    </w:rPr>
  </w:style>
  <w:style w:type="paragraph" w:customStyle="1" w:styleId="CarCar20">
    <w:name w:val=" Car Car2"/>
    <w:basedOn w:val="Normal"/>
    <w:rsid w:val="001578A8"/>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1109</Words>
  <Characters>6324</Characters>
  <Application>Microsoft Office Word</Application>
  <DocSecurity>0</DocSecurity>
  <Lines>52</Lines>
  <Paragraphs>14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dcterms:created xsi:type="dcterms:W3CDTF">2025-03-13T10:26:00Z</dcterms:created>
  <dcterms:modified xsi:type="dcterms:W3CDTF">2025-03-13T10:26:00Z</dcterms:modified>
</cp:coreProperties>
</file>