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03EB" w14:textId="77777777" w:rsidR="00AF497A" w:rsidRPr="0084242F" w:rsidRDefault="00AF497A" w:rsidP="00AF497A">
      <w:pPr>
        <w:autoSpaceDE w:val="0"/>
        <w:autoSpaceDN w:val="0"/>
        <w:adjustRightInd w:val="0"/>
        <w:rPr>
          <w:b/>
          <w:sz w:val="22"/>
          <w:szCs w:val="22"/>
        </w:rPr>
      </w:pPr>
      <w:r w:rsidRPr="0084242F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2</w:t>
      </w:r>
      <w:r w:rsidRPr="0084242F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Pr="0084242F">
        <w:rPr>
          <w:rFonts w:cs="Arial"/>
          <w:b/>
          <w:sz w:val="22"/>
          <w:szCs w:val="22"/>
          <w:lang w:eastAsia="es-ES"/>
        </w:rPr>
        <w:t xml:space="preserve">PLEC DE CLÀUSULES ADMINISTRATIVES PARTICULARS </w:t>
      </w:r>
      <w:r w:rsidRPr="0084242F">
        <w:rPr>
          <w:b/>
          <w:sz w:val="22"/>
          <w:szCs w:val="22"/>
        </w:rPr>
        <w:t>APLICABLE AL CONTRACTE DE SERVEIS CONSISTENT EN EL MANTENIMENT I ACTUALITZACIÓ DE DADES A LA PLATAFORMA GOOLTRACKING DELS ITINERARIS SENYALITZATS DE LA XARXA DE PARCS NATURALS DE LA DIPUTACIÓ DE BARCELONA</w:t>
      </w:r>
    </w:p>
    <w:p w14:paraId="3120547E" w14:textId="77777777" w:rsidR="00AF497A" w:rsidRPr="0084242F" w:rsidRDefault="00AF497A" w:rsidP="00AF497A">
      <w:pPr>
        <w:pBdr>
          <w:bottom w:val="single" w:sz="4" w:space="1" w:color="000000"/>
        </w:pBdr>
        <w:rPr>
          <w:b/>
          <w:sz w:val="22"/>
          <w:szCs w:val="22"/>
        </w:rPr>
      </w:pPr>
      <w:r w:rsidRPr="0084242F">
        <w:rPr>
          <w:b/>
          <w:sz w:val="22"/>
          <w:szCs w:val="22"/>
        </w:rPr>
        <w:t>Expedient núm. 2024/30282</w:t>
      </w:r>
    </w:p>
    <w:p w14:paraId="40564502" w14:textId="77777777" w:rsidR="00AF497A" w:rsidRPr="00AB468C" w:rsidRDefault="00AF497A" w:rsidP="00AF497A">
      <w:pPr>
        <w:autoSpaceDE w:val="0"/>
        <w:autoSpaceDN w:val="0"/>
        <w:adjustRightInd w:val="0"/>
        <w:rPr>
          <w:rFonts w:cs="Arial"/>
          <w:b/>
          <w:sz w:val="22"/>
          <w:szCs w:val="22"/>
          <w:highlight w:val="yellow"/>
          <w:lang w:eastAsia="es-ES"/>
        </w:rPr>
      </w:pPr>
    </w:p>
    <w:p w14:paraId="48A23265" w14:textId="77777777" w:rsidR="00AF497A" w:rsidRPr="00AB468C" w:rsidRDefault="00AF497A" w:rsidP="00AF497A">
      <w:pPr>
        <w:ind w:left="720" w:hanging="11"/>
        <w:jc w:val="center"/>
        <w:rPr>
          <w:rFonts w:eastAsia="Calibri" w:cs="Arial"/>
          <w:sz w:val="22"/>
          <w:szCs w:val="22"/>
          <w:highlight w:val="yellow"/>
          <w:lang w:eastAsia="en-US"/>
        </w:rPr>
      </w:pPr>
    </w:p>
    <w:p w14:paraId="11743046" w14:textId="77777777" w:rsidR="00AF497A" w:rsidRPr="0050782B" w:rsidRDefault="00AF497A" w:rsidP="00AF497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0782B">
        <w:rPr>
          <w:rFonts w:eastAsia="Calibri" w:cs="Arial"/>
          <w:i/>
          <w:sz w:val="22"/>
          <w:szCs w:val="22"/>
          <w:lang w:eastAsia="en-US"/>
        </w:rPr>
        <w:t xml:space="preserve">A INSERIR EN EL SOBRE </w:t>
      </w:r>
      <w:r w:rsidRPr="0050782B">
        <w:rPr>
          <w:rFonts w:eastAsia="Calibri" w:cs="Arial"/>
          <w:b/>
          <w:i/>
          <w:sz w:val="22"/>
          <w:szCs w:val="22"/>
          <w:lang w:eastAsia="en-US"/>
        </w:rPr>
        <w:t>ÚNIC DIGITAL</w:t>
      </w:r>
    </w:p>
    <w:p w14:paraId="316CB044" w14:textId="77777777" w:rsidR="00AF497A" w:rsidRPr="0050782B" w:rsidRDefault="00AF497A" w:rsidP="00AF497A">
      <w:pPr>
        <w:autoSpaceDE w:val="0"/>
        <w:autoSpaceDN w:val="0"/>
        <w:adjustRightInd w:val="0"/>
        <w:jc w:val="left"/>
      </w:pPr>
    </w:p>
    <w:p w14:paraId="31B2FB71" w14:textId="77777777" w:rsidR="00AF497A" w:rsidRPr="0050782B" w:rsidRDefault="00AF497A" w:rsidP="00AF497A">
      <w:pPr>
        <w:autoSpaceDE w:val="0"/>
        <w:autoSpaceDN w:val="0"/>
        <w:adjustRightInd w:val="0"/>
        <w:jc w:val="left"/>
      </w:pPr>
    </w:p>
    <w:p w14:paraId="3A64F69E" w14:textId="77777777" w:rsidR="00AF497A" w:rsidRPr="0050782B" w:rsidRDefault="00AF497A" w:rsidP="00AF497A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50782B">
        <w:rPr>
          <w:rFonts w:eastAsia="Calibri" w:cs="Arial"/>
          <w:b/>
          <w:sz w:val="22"/>
          <w:szCs w:val="22"/>
          <w:lang w:eastAsia="en-US"/>
        </w:rPr>
        <w:t>Model de</w:t>
      </w:r>
      <w:r w:rsidRPr="0050782B">
        <w:rPr>
          <w:rFonts w:eastAsia="Calibri" w:cs="Arial"/>
          <w:sz w:val="22"/>
          <w:szCs w:val="22"/>
          <w:lang w:eastAsia="en-US"/>
        </w:rPr>
        <w:t xml:space="preserve"> </w:t>
      </w:r>
      <w:r w:rsidRPr="0050782B">
        <w:rPr>
          <w:b/>
          <w:sz w:val="22"/>
          <w:szCs w:val="22"/>
          <w:lang w:eastAsia="es-ES"/>
        </w:rPr>
        <w:t xml:space="preserve">proposició </w:t>
      </w:r>
      <w:r w:rsidRPr="0050782B">
        <w:rPr>
          <w:rFonts w:ascii="LiberationSans" w:hAnsi="LiberationSans" w:cs="LiberationSans"/>
          <w:b/>
          <w:sz w:val="22"/>
          <w:szCs w:val="22"/>
        </w:rPr>
        <w:t>econòmica, basada en el preu</w:t>
      </w:r>
    </w:p>
    <w:p w14:paraId="4E55D9B3" w14:textId="77777777" w:rsidR="00AF497A" w:rsidRPr="00B175C8" w:rsidRDefault="00AF497A" w:rsidP="00AF497A">
      <w:pPr>
        <w:autoSpaceDE w:val="0"/>
        <w:autoSpaceDN w:val="0"/>
        <w:adjustRightInd w:val="0"/>
        <w:jc w:val="left"/>
        <w:rPr>
          <w:rFonts w:ascii="LiberationSans" w:hAnsi="LiberationSans" w:cs="LiberationSans"/>
          <w:sz w:val="22"/>
          <w:szCs w:val="22"/>
        </w:rPr>
      </w:pPr>
    </w:p>
    <w:p w14:paraId="4E8D7ABF" w14:textId="77777777" w:rsidR="00AF497A" w:rsidRPr="00B175C8" w:rsidRDefault="00AF497A" w:rsidP="00AF497A">
      <w:pPr>
        <w:rPr>
          <w:sz w:val="22"/>
          <w:szCs w:val="22"/>
        </w:rPr>
      </w:pPr>
    </w:p>
    <w:p w14:paraId="24AADF9C" w14:textId="77777777" w:rsidR="00AF497A" w:rsidRPr="00B175C8" w:rsidRDefault="00AF497A" w:rsidP="00AF497A">
      <w:pPr>
        <w:rPr>
          <w:sz w:val="22"/>
          <w:szCs w:val="22"/>
        </w:rPr>
      </w:pPr>
      <w:r w:rsidRPr="00B175C8">
        <w:rPr>
          <w:sz w:val="22"/>
          <w:szCs w:val="22"/>
        </w:rPr>
        <w:t xml:space="preserve">“El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</w:t>
      </w:r>
      <w:r w:rsidRPr="00B175C8">
        <w:rPr>
          <w:rFonts w:cs="Arial"/>
          <w:sz w:val="22"/>
          <w:szCs w:val="22"/>
          <w:lang w:eastAsia="es-ES"/>
        </w:rPr>
        <w:t xml:space="preserve">al servei </w:t>
      </w:r>
      <w:r w:rsidRPr="00B175C8">
        <w:rPr>
          <w:rFonts w:cs="Arial"/>
          <w:sz w:val="22"/>
          <w:szCs w:val="22"/>
        </w:rPr>
        <w:t>consistent en el manteniment i actualització de dad</w:t>
      </w:r>
      <w:r>
        <w:rPr>
          <w:rFonts w:cs="Arial"/>
          <w:sz w:val="22"/>
          <w:szCs w:val="22"/>
        </w:rPr>
        <w:t>e</w:t>
      </w:r>
      <w:r w:rsidRPr="00B175C8">
        <w:rPr>
          <w:rFonts w:cs="Arial"/>
          <w:sz w:val="22"/>
          <w:szCs w:val="22"/>
        </w:rPr>
        <w:t xml:space="preserve">s a la plataforma </w:t>
      </w:r>
      <w:proofErr w:type="spellStart"/>
      <w:r w:rsidRPr="00B175C8">
        <w:rPr>
          <w:rFonts w:cs="Arial"/>
          <w:sz w:val="22"/>
          <w:szCs w:val="22"/>
        </w:rPr>
        <w:t>goolTraking</w:t>
      </w:r>
      <w:proofErr w:type="spellEnd"/>
      <w:r w:rsidRPr="00B175C8">
        <w:rPr>
          <w:rFonts w:cs="Arial"/>
          <w:sz w:val="22"/>
          <w:szCs w:val="22"/>
        </w:rPr>
        <w:t xml:space="preserve"> dels itineraris senyalitzats de la Xarxa de Parcs Natu</w:t>
      </w:r>
      <w:r>
        <w:rPr>
          <w:rFonts w:cs="Arial"/>
          <w:sz w:val="22"/>
          <w:szCs w:val="22"/>
        </w:rPr>
        <w:t>r</w:t>
      </w:r>
      <w:r w:rsidRPr="00B175C8">
        <w:rPr>
          <w:rFonts w:cs="Arial"/>
          <w:sz w:val="22"/>
          <w:szCs w:val="22"/>
        </w:rPr>
        <w:t>als de la Diputació de Barcelona, es compromet a portar-la a terme amb subjecció als plecs de prescripcions tècniques particulars i de clàusules administratives particulars, que accepta íntegrament:</w:t>
      </w:r>
    </w:p>
    <w:p w14:paraId="4A511E91" w14:textId="77777777" w:rsidR="00AF497A" w:rsidRPr="00B175C8" w:rsidRDefault="00AF497A" w:rsidP="00AF497A"/>
    <w:p w14:paraId="250E71AD" w14:textId="77777777" w:rsidR="00AF497A" w:rsidRPr="00B175C8" w:rsidRDefault="00AF497A" w:rsidP="00AF497A">
      <w:pPr>
        <w:pStyle w:val="Pargrafdellista"/>
        <w:numPr>
          <w:ilvl w:val="0"/>
          <w:numId w:val="18"/>
        </w:numPr>
        <w:spacing w:after="0"/>
        <w:ind w:left="284" w:hanging="284"/>
        <w:contextualSpacing w:val="0"/>
        <w:jc w:val="both"/>
      </w:pPr>
      <w:r w:rsidRPr="00B175C8">
        <w:t>Proposició econòmica:</w:t>
      </w:r>
    </w:p>
    <w:p w14:paraId="362BBAE3" w14:textId="77777777" w:rsidR="00AF497A" w:rsidRPr="00B175C8" w:rsidRDefault="00AF497A" w:rsidP="00AF497A"/>
    <w:p w14:paraId="46AD636B" w14:textId="77777777" w:rsidR="00AF497A" w:rsidRPr="00B175C8" w:rsidRDefault="00AF497A" w:rsidP="00AF497A"/>
    <w:tbl>
      <w:tblPr>
        <w:tblW w:w="80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843"/>
        <w:gridCol w:w="1134"/>
        <w:gridCol w:w="1559"/>
        <w:gridCol w:w="1558"/>
      </w:tblGrid>
      <w:tr w:rsidR="00AF497A" w:rsidRPr="00B175C8" w14:paraId="38517A40" w14:textId="77777777" w:rsidTr="00ED356C">
        <w:trPr>
          <w:trHeight w:val="416"/>
          <w:jc w:val="right"/>
        </w:trPr>
        <w:tc>
          <w:tcPr>
            <w:tcW w:w="198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4CBC841" w14:textId="77777777" w:rsidR="00AF497A" w:rsidRPr="00B175C8" w:rsidRDefault="00AF497A" w:rsidP="00ED3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E2AED" w14:textId="77777777" w:rsidR="00AF497A" w:rsidRPr="00B175C8" w:rsidRDefault="00AF497A" w:rsidP="00ED356C">
            <w:pPr>
              <w:jc w:val="center"/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OFERTA DEL LICITADOR</w:t>
            </w:r>
          </w:p>
        </w:tc>
      </w:tr>
      <w:tr w:rsidR="00AF497A" w:rsidRPr="00B175C8" w14:paraId="7364099A" w14:textId="77777777" w:rsidTr="00ED356C">
        <w:trPr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</w:tcPr>
          <w:p w14:paraId="28CBACE9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Preu màxim</w:t>
            </w:r>
          </w:p>
          <w:p w14:paraId="28B5414F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(IVA exclòs)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14:paraId="4C97454C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Preu ofert</w:t>
            </w:r>
          </w:p>
          <w:p w14:paraId="624A4707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(IVA exclòs)</w:t>
            </w:r>
          </w:p>
        </w:tc>
        <w:tc>
          <w:tcPr>
            <w:tcW w:w="1134" w:type="dxa"/>
            <w:shd w:val="clear" w:color="auto" w:fill="auto"/>
          </w:tcPr>
          <w:p w14:paraId="5693D040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shd w:val="clear" w:color="auto" w:fill="auto"/>
          </w:tcPr>
          <w:p w14:paraId="7FA918FD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Import IVA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auto"/>
          </w:tcPr>
          <w:p w14:paraId="153097C6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Total preu ofert</w:t>
            </w:r>
          </w:p>
          <w:p w14:paraId="043B5622" w14:textId="77777777" w:rsidR="00AF497A" w:rsidRPr="00B175C8" w:rsidRDefault="00AF497A" w:rsidP="00ED356C">
            <w:pPr>
              <w:rPr>
                <w:sz w:val="22"/>
                <w:szCs w:val="22"/>
              </w:rPr>
            </w:pPr>
            <w:r w:rsidRPr="00B175C8">
              <w:rPr>
                <w:sz w:val="22"/>
                <w:szCs w:val="22"/>
              </w:rPr>
              <w:t>(IVA inclòs)</w:t>
            </w:r>
          </w:p>
        </w:tc>
      </w:tr>
      <w:tr w:rsidR="00AF497A" w:rsidRPr="00D954BA" w14:paraId="35A7A8C9" w14:textId="77777777" w:rsidTr="00ED356C">
        <w:trPr>
          <w:trHeight w:val="418"/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D13C13" w14:textId="77777777" w:rsidR="00AF497A" w:rsidRPr="00D954BA" w:rsidRDefault="00AF497A" w:rsidP="00ED356C">
            <w:pPr>
              <w:jc w:val="center"/>
              <w:rPr>
                <w:sz w:val="22"/>
                <w:szCs w:val="22"/>
              </w:rPr>
            </w:pPr>
            <w:r w:rsidRPr="00B175C8">
              <w:rPr>
                <w:noProof/>
                <w:sz w:val="22"/>
                <w:szCs w:val="22"/>
              </w:rPr>
              <w:t>15.750,00 €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A8ABA" w14:textId="77777777" w:rsidR="00AF497A" w:rsidRPr="00D954BA" w:rsidRDefault="00AF497A" w:rsidP="00ED3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8FC01" w14:textId="77777777" w:rsidR="00AF497A" w:rsidRPr="00D954BA" w:rsidRDefault="00AF497A" w:rsidP="00ED3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884B5" w14:textId="77777777" w:rsidR="00AF497A" w:rsidRPr="00D954BA" w:rsidRDefault="00AF497A" w:rsidP="00ED3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8057F" w14:textId="77777777" w:rsidR="00AF497A" w:rsidRPr="00D954BA" w:rsidRDefault="00AF497A" w:rsidP="00ED356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030414" w14:textId="77777777" w:rsidR="00AF497A" w:rsidRPr="001A33BC" w:rsidRDefault="00AF497A" w:rsidP="00AF497A">
      <w:pPr>
        <w:tabs>
          <w:tab w:val="num" w:pos="900"/>
        </w:tabs>
        <w:rPr>
          <w:rFonts w:cs="Arial"/>
          <w:b/>
          <w:sz w:val="22"/>
          <w:szCs w:val="22"/>
          <w:u w:val="single"/>
          <w:lang w:eastAsia="es-ES"/>
        </w:rPr>
      </w:pPr>
    </w:p>
    <w:p w14:paraId="1AC06409" w14:textId="77777777" w:rsidR="00AF497A" w:rsidRDefault="00AF497A" w:rsidP="00AF497A">
      <w:pPr>
        <w:autoSpaceDE w:val="0"/>
        <w:autoSpaceDN w:val="0"/>
        <w:adjustRightInd w:val="0"/>
        <w:ind w:left="360"/>
        <w:rPr>
          <w:rFonts w:ascii="LiberationSans" w:hAnsi="LiberationSans" w:cs="LiberationSans"/>
          <w:sz w:val="22"/>
          <w:szCs w:val="22"/>
        </w:rPr>
      </w:pPr>
    </w:p>
    <w:p w14:paraId="61CA6EFB" w14:textId="77777777" w:rsidR="00AF497A" w:rsidRDefault="00AF497A" w:rsidP="00AF497A">
      <w:pPr>
        <w:autoSpaceDE w:val="0"/>
        <w:autoSpaceDN w:val="0"/>
        <w:adjustRightInd w:val="0"/>
        <w:rPr>
          <w:rFonts w:ascii="LiberationSans-Italic" w:hAnsi="LiberationSans-Italic" w:cs="LiberationSans-Italic"/>
          <w:i/>
          <w:iCs/>
          <w:sz w:val="22"/>
          <w:szCs w:val="22"/>
        </w:rPr>
      </w:pPr>
    </w:p>
    <w:p w14:paraId="7CEAF609" w14:textId="77777777" w:rsidR="0071538A" w:rsidRPr="00AF497A" w:rsidRDefault="0071538A" w:rsidP="00AF497A"/>
    <w:sectPr w:rsidR="0071538A" w:rsidRPr="00AF497A" w:rsidSect="000B462C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ACE6" w14:textId="77777777" w:rsidR="00322BC1" w:rsidRDefault="00322BC1">
      <w:r>
        <w:separator/>
      </w:r>
    </w:p>
  </w:endnote>
  <w:endnote w:type="continuationSeparator" w:id="0">
    <w:p w14:paraId="39A2BA18" w14:textId="77777777" w:rsidR="00322BC1" w:rsidRDefault="0032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D695" w14:textId="37858B4C" w:rsidR="006C32B0" w:rsidRDefault="00032B4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AE6656E" wp14:editId="65D1AA77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19757232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85CEE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CE10D8" wp14:editId="7079E21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188677256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BAA2E" w14:textId="77777777" w:rsidR="006C32B0" w:rsidRPr="00420EBC" w:rsidRDefault="006C32B0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F6C80C6" w14:textId="77777777" w:rsidR="006C32B0" w:rsidRDefault="006C32B0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E10D8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A6BAA2E" w14:textId="77777777" w:rsidR="006C32B0" w:rsidRPr="00420EBC" w:rsidRDefault="006C32B0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F6C80C6" w14:textId="77777777" w:rsidR="006C32B0" w:rsidRDefault="006C32B0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54BA" w14:textId="77777777" w:rsidR="00322BC1" w:rsidRDefault="00322BC1">
      <w:r>
        <w:separator/>
      </w:r>
    </w:p>
  </w:footnote>
  <w:footnote w:type="continuationSeparator" w:id="0">
    <w:p w14:paraId="6785A73D" w14:textId="77777777" w:rsidR="00322BC1" w:rsidRDefault="0032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D4CA" w14:textId="0BFB9D36" w:rsidR="006C32B0" w:rsidRDefault="00032B49" w:rsidP="004E7A07">
    <w:pPr>
      <w:pStyle w:val="Capalera"/>
      <w:ind w:left="-993"/>
    </w:pPr>
    <w:r>
      <w:rPr>
        <w:noProof/>
      </w:rPr>
      <w:drawing>
        <wp:inline distT="0" distB="0" distL="0" distR="0" wp14:anchorId="193F4C43" wp14:editId="3E422E6B">
          <wp:extent cx="1356995" cy="457200"/>
          <wp:effectExtent l="0" t="0" r="0" b="0"/>
          <wp:docPr id="1834863426" name="Imatge 1834863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6FB23" w14:textId="77777777" w:rsidR="006C32B0" w:rsidRDefault="006C32B0" w:rsidP="004E7A07">
    <w:pPr>
      <w:pStyle w:val="Capalera"/>
    </w:pPr>
  </w:p>
  <w:p w14:paraId="39AA4996" w14:textId="19DC8C5D" w:rsidR="00801BB4" w:rsidRDefault="00801BB4" w:rsidP="004E7A07">
    <w:pPr>
      <w:pStyle w:val="Capalera"/>
      <w:spacing w:line="200" w:lineRule="exact"/>
      <w:ind w:left="-142"/>
      <w:rPr>
        <w:sz w:val="16"/>
        <w:szCs w:val="16"/>
      </w:rPr>
    </w:pPr>
    <w:r w:rsidRPr="00801BB4">
      <w:rPr>
        <w:sz w:val="16"/>
        <w:szCs w:val="16"/>
      </w:rPr>
      <w:t>Àrea d’Espais Naturals i Infraestructura Verda</w:t>
    </w:r>
  </w:p>
  <w:p w14:paraId="64CFFE1F" w14:textId="016C7AA9" w:rsidR="006C32B0" w:rsidRPr="00A35ADD" w:rsidRDefault="006C32B0" w:rsidP="004E7A07">
    <w:pPr>
      <w:pStyle w:val="Capalera"/>
      <w:spacing w:line="200" w:lineRule="exact"/>
      <w:ind w:left="-142"/>
      <w:rPr>
        <w:sz w:val="16"/>
        <w:szCs w:val="16"/>
      </w:rPr>
    </w:pPr>
    <w:r w:rsidRPr="00A35ADD">
      <w:rPr>
        <w:sz w:val="16"/>
        <w:szCs w:val="16"/>
      </w:rPr>
      <w:t>Gerència de Serveis d’Espais Naturals</w:t>
    </w:r>
  </w:p>
  <w:p w14:paraId="1A54D763" w14:textId="77777777" w:rsidR="006C32B0" w:rsidRPr="00F01D56" w:rsidRDefault="006C32B0" w:rsidP="004E7A07">
    <w:pPr>
      <w:pStyle w:val="Capalera"/>
      <w:spacing w:line="200" w:lineRule="exact"/>
      <w:ind w:left="-142"/>
      <w:rPr>
        <w:sz w:val="16"/>
        <w:szCs w:val="16"/>
      </w:rPr>
    </w:pPr>
    <w:r>
      <w:rPr>
        <w:b/>
        <w:sz w:val="16"/>
        <w:szCs w:val="16"/>
      </w:rPr>
      <w:t>Oficina Administrativa i de Suport Jurídic</w:t>
    </w:r>
  </w:p>
  <w:p w14:paraId="43D7A890" w14:textId="77777777" w:rsidR="006C32B0" w:rsidRPr="004E7A07" w:rsidRDefault="006C32B0" w:rsidP="004E7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4B40" w14:textId="77777777" w:rsidR="006C32B0" w:rsidRDefault="006C32B0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0C888D7A" w14:textId="3319ABE2" w:rsidR="006C32B0" w:rsidRDefault="00032B4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1368E6D1" wp14:editId="329FAF6D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3939412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82FC6" w14:textId="77777777" w:rsidR="006C32B0" w:rsidRPr="00064AC2" w:rsidRDefault="006C32B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83DB072" w14:textId="77777777" w:rsidR="006C32B0" w:rsidRDefault="006C32B0" w:rsidP="00FD1E51">
    <w:pPr>
      <w:pStyle w:val="Capalera"/>
      <w:spacing w:line="200" w:lineRule="exact"/>
      <w:ind w:left="-540"/>
      <w:rPr>
        <w:sz w:val="16"/>
        <w:szCs w:val="16"/>
      </w:rPr>
    </w:pPr>
  </w:p>
  <w:p w14:paraId="21A6E673" w14:textId="77777777" w:rsidR="006C32B0" w:rsidRPr="00022BF6" w:rsidRDefault="006C32B0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AE385DF" w14:textId="77777777" w:rsidR="006C32B0" w:rsidRPr="002756AA" w:rsidRDefault="006C32B0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2593896A" w14:textId="77777777" w:rsidR="006C32B0" w:rsidRPr="003B6567" w:rsidRDefault="006C32B0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80B7356" w14:textId="77777777" w:rsidR="006C32B0" w:rsidRPr="002B5C89" w:rsidRDefault="006C32B0" w:rsidP="00FD1E51">
    <w:pPr>
      <w:pStyle w:val="Capalera"/>
    </w:pPr>
  </w:p>
  <w:p w14:paraId="5A547D30" w14:textId="77777777" w:rsidR="006C32B0" w:rsidRDefault="006C32B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Wingdings" w:hint="default"/>
        <w:color w:val="0070C0"/>
        <w:sz w:val="16"/>
        <w:szCs w:val="22"/>
      </w:rPr>
    </w:lvl>
  </w:abstractNum>
  <w:abstractNum w:abstractNumId="1" w15:restartNumberingAfterBreak="0">
    <w:nsid w:val="00000003"/>
    <w:multiLevelType w:val="multilevel"/>
    <w:tmpl w:val="2FFC436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1438FB1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Symbol" w:hint="default"/>
        <w:b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7A080508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b/>
        <w:color w:val="auto"/>
        <w:sz w:val="22"/>
        <w:szCs w:val="22"/>
      </w:rPr>
    </w:lvl>
  </w:abstractNum>
  <w:abstractNum w:abstractNumId="4" w15:restartNumberingAfterBreak="0">
    <w:nsid w:val="00000006"/>
    <w:multiLevelType w:val="singleLevel"/>
    <w:tmpl w:val="96629DD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Wingdings" w:hint="default"/>
        <w:strike/>
        <w:color w:val="00B050"/>
        <w:sz w:val="16"/>
        <w:szCs w:val="22"/>
      </w:rPr>
    </w:lvl>
  </w:abstractNum>
  <w:abstractNum w:abstractNumId="7" w15:restartNumberingAfterBreak="0">
    <w:nsid w:val="00000009"/>
    <w:multiLevelType w:val="multilevel"/>
    <w:tmpl w:val="0E88C76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CC00CC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CC00CC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trike/>
        <w:color w:val="FF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trike/>
        <w:color w:val="FF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trike/>
        <w:color w:val="FF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0C"/>
    <w:multiLevelType w:val="singleLevel"/>
    <w:tmpl w:val="7FF08960"/>
    <w:name w:val="WW8Num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color w:val="auto"/>
        <w:sz w:val="22"/>
        <w:szCs w:val="22"/>
      </w:rPr>
    </w:lvl>
  </w:abstractNum>
  <w:abstractNum w:abstractNumId="11" w15:restartNumberingAfterBreak="0">
    <w:nsid w:val="0000000E"/>
    <w:multiLevelType w:val="singleLevel"/>
    <w:tmpl w:val="CE3C78DE"/>
    <w:name w:val="WW8Num14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14" w15:restartNumberingAfterBreak="0">
    <w:nsid w:val="0000001A"/>
    <w:multiLevelType w:val="hybridMultilevel"/>
    <w:tmpl w:val="D910EA92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2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2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0000036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0000038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39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00630E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07575836"/>
    <w:multiLevelType w:val="hybridMultilevel"/>
    <w:tmpl w:val="AD1C8C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B51CF4"/>
    <w:multiLevelType w:val="hybridMultilevel"/>
    <w:tmpl w:val="D77EAF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EB4F8F"/>
    <w:multiLevelType w:val="hybridMultilevel"/>
    <w:tmpl w:val="E3D4DD86"/>
    <w:lvl w:ilvl="0" w:tplc="14D6D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5CB3D1C"/>
    <w:multiLevelType w:val="hybridMultilevel"/>
    <w:tmpl w:val="271CA134"/>
    <w:lvl w:ilvl="0" w:tplc="593E14F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16041A"/>
    <w:multiLevelType w:val="singleLevel"/>
    <w:tmpl w:val="0403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6" w15:restartNumberingAfterBreak="0">
    <w:nsid w:val="23384C06"/>
    <w:multiLevelType w:val="multilevel"/>
    <w:tmpl w:val="802C97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262D450F"/>
    <w:multiLevelType w:val="hybridMultilevel"/>
    <w:tmpl w:val="8182F302"/>
    <w:name w:val="WW8Num32"/>
    <w:lvl w:ilvl="0" w:tplc="0C0A0005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A56DA1"/>
    <w:multiLevelType w:val="hybridMultilevel"/>
    <w:tmpl w:val="29BC6DC0"/>
    <w:lvl w:ilvl="0" w:tplc="0403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6" w15:restartNumberingAfterBreak="0">
    <w:nsid w:val="62716360"/>
    <w:multiLevelType w:val="hybridMultilevel"/>
    <w:tmpl w:val="5A060B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EC369F"/>
    <w:multiLevelType w:val="hybridMultilevel"/>
    <w:tmpl w:val="45CC37D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5150683"/>
    <w:multiLevelType w:val="hybridMultilevel"/>
    <w:tmpl w:val="03A661A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576352">
    <w:abstractNumId w:val="35"/>
  </w:num>
  <w:num w:numId="2" w16cid:durableId="2084449492">
    <w:abstractNumId w:val="39"/>
  </w:num>
  <w:num w:numId="3" w16cid:durableId="1898126621">
    <w:abstractNumId w:val="44"/>
  </w:num>
  <w:num w:numId="4" w16cid:durableId="360326351">
    <w:abstractNumId w:val="28"/>
  </w:num>
  <w:num w:numId="5" w16cid:durableId="1591700364">
    <w:abstractNumId w:val="47"/>
  </w:num>
  <w:num w:numId="6" w16cid:durableId="567962893">
    <w:abstractNumId w:val="32"/>
  </w:num>
  <w:num w:numId="7" w16cid:durableId="1716271330">
    <w:abstractNumId w:val="40"/>
  </w:num>
  <w:num w:numId="8" w16cid:durableId="2077700136">
    <w:abstractNumId w:val="49"/>
  </w:num>
  <w:num w:numId="9" w16cid:durableId="798764700">
    <w:abstractNumId w:val="24"/>
  </w:num>
  <w:num w:numId="10" w16cid:durableId="1711804198">
    <w:abstractNumId w:val="26"/>
  </w:num>
  <w:num w:numId="11" w16cid:durableId="1718964604">
    <w:abstractNumId w:val="27"/>
  </w:num>
  <w:num w:numId="12" w16cid:durableId="1222136025">
    <w:abstractNumId w:val="48"/>
  </w:num>
  <w:num w:numId="13" w16cid:durableId="1486703073">
    <w:abstractNumId w:val="36"/>
  </w:num>
  <w:num w:numId="14" w16cid:durableId="135875627">
    <w:abstractNumId w:val="46"/>
  </w:num>
  <w:num w:numId="15" w16cid:durableId="1504279329">
    <w:abstractNumId w:val="29"/>
  </w:num>
  <w:num w:numId="16" w16cid:durableId="2069260742">
    <w:abstractNumId w:val="33"/>
  </w:num>
  <w:num w:numId="17" w16cid:durableId="220101303">
    <w:abstractNumId w:val="34"/>
  </w:num>
  <w:num w:numId="18" w16cid:durableId="130367427">
    <w:abstractNumId w:val="18"/>
  </w:num>
  <w:num w:numId="19" w16cid:durableId="1226336203">
    <w:abstractNumId w:val="6"/>
  </w:num>
  <w:num w:numId="20" w16cid:durableId="649863627">
    <w:abstractNumId w:val="7"/>
  </w:num>
  <w:num w:numId="21" w16cid:durableId="213346582">
    <w:abstractNumId w:val="15"/>
  </w:num>
  <w:num w:numId="22" w16cid:durableId="769395870">
    <w:abstractNumId w:val="16"/>
  </w:num>
  <w:num w:numId="23" w16cid:durableId="902831421">
    <w:abstractNumId w:val="17"/>
  </w:num>
  <w:num w:numId="24" w16cid:durableId="2104254397">
    <w:abstractNumId w:val="31"/>
  </w:num>
  <w:num w:numId="25" w16cid:durableId="1913662519">
    <w:abstractNumId w:val="19"/>
  </w:num>
  <w:num w:numId="26" w16cid:durableId="1988241233">
    <w:abstractNumId w:val="20"/>
  </w:num>
  <w:num w:numId="27" w16cid:durableId="2114934888">
    <w:abstractNumId w:val="21"/>
  </w:num>
  <w:num w:numId="28" w16cid:durableId="1539777217">
    <w:abstractNumId w:val="22"/>
  </w:num>
  <w:num w:numId="29" w16cid:durableId="1922106005">
    <w:abstractNumId w:val="23"/>
  </w:num>
  <w:num w:numId="30" w16cid:durableId="1935895747">
    <w:abstractNumId w:val="41"/>
  </w:num>
  <w:num w:numId="31" w16cid:durableId="195241601">
    <w:abstractNumId w:val="45"/>
  </w:num>
  <w:num w:numId="32" w16cid:durableId="1529833031">
    <w:abstractNumId w:val="42"/>
  </w:num>
  <w:num w:numId="33" w16cid:durableId="823660596">
    <w:abstractNumId w:val="30"/>
  </w:num>
  <w:num w:numId="34" w16cid:durableId="878737561">
    <w:abstractNumId w:val="43"/>
  </w:num>
  <w:num w:numId="35" w16cid:durableId="935670717">
    <w:abstractNumId w:val="50"/>
  </w:num>
  <w:num w:numId="36" w16cid:durableId="20520739">
    <w:abstractNumId w:val="25"/>
  </w:num>
  <w:num w:numId="37" w16cid:durableId="2011594223">
    <w:abstractNumId w:val="38"/>
  </w:num>
  <w:num w:numId="38" w16cid:durableId="66467103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72E"/>
    <w:rsid w:val="000115E8"/>
    <w:rsid w:val="00011EB0"/>
    <w:rsid w:val="00012A96"/>
    <w:rsid w:val="0001479C"/>
    <w:rsid w:val="000171AC"/>
    <w:rsid w:val="000239D2"/>
    <w:rsid w:val="00023D3A"/>
    <w:rsid w:val="000252CF"/>
    <w:rsid w:val="000261C8"/>
    <w:rsid w:val="00027C8B"/>
    <w:rsid w:val="00032B49"/>
    <w:rsid w:val="00041513"/>
    <w:rsid w:val="000419B2"/>
    <w:rsid w:val="000419CE"/>
    <w:rsid w:val="000421EC"/>
    <w:rsid w:val="00043570"/>
    <w:rsid w:val="00045062"/>
    <w:rsid w:val="000578E9"/>
    <w:rsid w:val="00060B28"/>
    <w:rsid w:val="00061022"/>
    <w:rsid w:val="00064AC2"/>
    <w:rsid w:val="00065A97"/>
    <w:rsid w:val="00066711"/>
    <w:rsid w:val="00070199"/>
    <w:rsid w:val="000709C5"/>
    <w:rsid w:val="000732ED"/>
    <w:rsid w:val="00077340"/>
    <w:rsid w:val="00080657"/>
    <w:rsid w:val="00081E0A"/>
    <w:rsid w:val="000831F7"/>
    <w:rsid w:val="0008523B"/>
    <w:rsid w:val="00085A57"/>
    <w:rsid w:val="000925C4"/>
    <w:rsid w:val="00092C6B"/>
    <w:rsid w:val="0009402E"/>
    <w:rsid w:val="00095A65"/>
    <w:rsid w:val="000A3CCE"/>
    <w:rsid w:val="000A7725"/>
    <w:rsid w:val="000B32A4"/>
    <w:rsid w:val="000B45A5"/>
    <w:rsid w:val="000B462C"/>
    <w:rsid w:val="000B490F"/>
    <w:rsid w:val="000B685D"/>
    <w:rsid w:val="000B7DC7"/>
    <w:rsid w:val="000D693F"/>
    <w:rsid w:val="000E4995"/>
    <w:rsid w:val="000E567D"/>
    <w:rsid w:val="000E5839"/>
    <w:rsid w:val="000F2EA6"/>
    <w:rsid w:val="000F3D23"/>
    <w:rsid w:val="00102923"/>
    <w:rsid w:val="001068AF"/>
    <w:rsid w:val="00106D40"/>
    <w:rsid w:val="0011124F"/>
    <w:rsid w:val="00112E2E"/>
    <w:rsid w:val="00115389"/>
    <w:rsid w:val="00115C97"/>
    <w:rsid w:val="0011739D"/>
    <w:rsid w:val="001178A9"/>
    <w:rsid w:val="00125163"/>
    <w:rsid w:val="001306BE"/>
    <w:rsid w:val="00132A8C"/>
    <w:rsid w:val="001407C7"/>
    <w:rsid w:val="001429A5"/>
    <w:rsid w:val="0015124C"/>
    <w:rsid w:val="0015157C"/>
    <w:rsid w:val="001538D2"/>
    <w:rsid w:val="001541E2"/>
    <w:rsid w:val="00162248"/>
    <w:rsid w:val="00176560"/>
    <w:rsid w:val="00182A65"/>
    <w:rsid w:val="0018648A"/>
    <w:rsid w:val="00190EB9"/>
    <w:rsid w:val="00194930"/>
    <w:rsid w:val="001A6D83"/>
    <w:rsid w:val="001B05FA"/>
    <w:rsid w:val="001B09DD"/>
    <w:rsid w:val="001B2A49"/>
    <w:rsid w:val="001B2FC0"/>
    <w:rsid w:val="001B3721"/>
    <w:rsid w:val="001B47D5"/>
    <w:rsid w:val="001B69C9"/>
    <w:rsid w:val="001C17DD"/>
    <w:rsid w:val="001C460F"/>
    <w:rsid w:val="001C5DE7"/>
    <w:rsid w:val="001D0C45"/>
    <w:rsid w:val="001D20A6"/>
    <w:rsid w:val="001D23DC"/>
    <w:rsid w:val="001D2540"/>
    <w:rsid w:val="001D3F00"/>
    <w:rsid w:val="001D411D"/>
    <w:rsid w:val="001D470B"/>
    <w:rsid w:val="001D5CCB"/>
    <w:rsid w:val="001E22A3"/>
    <w:rsid w:val="001E2516"/>
    <w:rsid w:val="001F009F"/>
    <w:rsid w:val="001F1362"/>
    <w:rsid w:val="001F6316"/>
    <w:rsid w:val="00204E16"/>
    <w:rsid w:val="00205867"/>
    <w:rsid w:val="00205A58"/>
    <w:rsid w:val="00206313"/>
    <w:rsid w:val="0021079F"/>
    <w:rsid w:val="002243F2"/>
    <w:rsid w:val="00224A49"/>
    <w:rsid w:val="00227A59"/>
    <w:rsid w:val="00231BD7"/>
    <w:rsid w:val="00234AD1"/>
    <w:rsid w:val="002364C7"/>
    <w:rsid w:val="00242057"/>
    <w:rsid w:val="00242334"/>
    <w:rsid w:val="00247CF6"/>
    <w:rsid w:val="00251C67"/>
    <w:rsid w:val="002547CE"/>
    <w:rsid w:val="002660F3"/>
    <w:rsid w:val="00271994"/>
    <w:rsid w:val="00272A73"/>
    <w:rsid w:val="002745B8"/>
    <w:rsid w:val="00281F60"/>
    <w:rsid w:val="00286AD4"/>
    <w:rsid w:val="00287E15"/>
    <w:rsid w:val="00291206"/>
    <w:rsid w:val="002925A9"/>
    <w:rsid w:val="00296EEF"/>
    <w:rsid w:val="00297DB6"/>
    <w:rsid w:val="002A0650"/>
    <w:rsid w:val="002A38F4"/>
    <w:rsid w:val="002B1313"/>
    <w:rsid w:val="002B5595"/>
    <w:rsid w:val="002B5C89"/>
    <w:rsid w:val="002B7357"/>
    <w:rsid w:val="002C4F9D"/>
    <w:rsid w:val="002C587F"/>
    <w:rsid w:val="002C6875"/>
    <w:rsid w:val="002D30CF"/>
    <w:rsid w:val="002D46F7"/>
    <w:rsid w:val="002D5624"/>
    <w:rsid w:val="002D5939"/>
    <w:rsid w:val="002D5F6A"/>
    <w:rsid w:val="002D7297"/>
    <w:rsid w:val="002D7A08"/>
    <w:rsid w:val="002E05E5"/>
    <w:rsid w:val="002E4A89"/>
    <w:rsid w:val="002E62AE"/>
    <w:rsid w:val="002E67EB"/>
    <w:rsid w:val="002F2773"/>
    <w:rsid w:val="002F75F5"/>
    <w:rsid w:val="00306004"/>
    <w:rsid w:val="003062B6"/>
    <w:rsid w:val="00306FD1"/>
    <w:rsid w:val="00322BC1"/>
    <w:rsid w:val="003231B0"/>
    <w:rsid w:val="003240D3"/>
    <w:rsid w:val="00326DA2"/>
    <w:rsid w:val="003327C6"/>
    <w:rsid w:val="00341D08"/>
    <w:rsid w:val="00341E6B"/>
    <w:rsid w:val="00342E19"/>
    <w:rsid w:val="00343625"/>
    <w:rsid w:val="00345ECB"/>
    <w:rsid w:val="00346652"/>
    <w:rsid w:val="00346BDE"/>
    <w:rsid w:val="00353086"/>
    <w:rsid w:val="003550F9"/>
    <w:rsid w:val="00356DF9"/>
    <w:rsid w:val="00357417"/>
    <w:rsid w:val="00361F8E"/>
    <w:rsid w:val="0036273D"/>
    <w:rsid w:val="003704E3"/>
    <w:rsid w:val="00372FEF"/>
    <w:rsid w:val="003762D3"/>
    <w:rsid w:val="00381BCF"/>
    <w:rsid w:val="00387C30"/>
    <w:rsid w:val="00394E57"/>
    <w:rsid w:val="00394F49"/>
    <w:rsid w:val="003A10E9"/>
    <w:rsid w:val="003A14D9"/>
    <w:rsid w:val="003A5705"/>
    <w:rsid w:val="003B25BF"/>
    <w:rsid w:val="003B4947"/>
    <w:rsid w:val="003B4F53"/>
    <w:rsid w:val="003B6567"/>
    <w:rsid w:val="003B6587"/>
    <w:rsid w:val="003C0D92"/>
    <w:rsid w:val="003C3478"/>
    <w:rsid w:val="003C3E7F"/>
    <w:rsid w:val="003C6156"/>
    <w:rsid w:val="003D0378"/>
    <w:rsid w:val="003D0CBC"/>
    <w:rsid w:val="003D130D"/>
    <w:rsid w:val="003D135A"/>
    <w:rsid w:val="003D57D5"/>
    <w:rsid w:val="003D648F"/>
    <w:rsid w:val="003E3A3E"/>
    <w:rsid w:val="003E465D"/>
    <w:rsid w:val="003E4B33"/>
    <w:rsid w:val="003E726E"/>
    <w:rsid w:val="003F5D87"/>
    <w:rsid w:val="00400DDE"/>
    <w:rsid w:val="00403001"/>
    <w:rsid w:val="0041356D"/>
    <w:rsid w:val="0041386B"/>
    <w:rsid w:val="00416753"/>
    <w:rsid w:val="00417AA1"/>
    <w:rsid w:val="004237E5"/>
    <w:rsid w:val="004242FB"/>
    <w:rsid w:val="0042460F"/>
    <w:rsid w:val="004247A8"/>
    <w:rsid w:val="00436D75"/>
    <w:rsid w:val="004421FD"/>
    <w:rsid w:val="00442452"/>
    <w:rsid w:val="00445CE2"/>
    <w:rsid w:val="00446F7A"/>
    <w:rsid w:val="00453336"/>
    <w:rsid w:val="004629A5"/>
    <w:rsid w:val="00462BAA"/>
    <w:rsid w:val="00463633"/>
    <w:rsid w:val="00464A16"/>
    <w:rsid w:val="004811D7"/>
    <w:rsid w:val="00483996"/>
    <w:rsid w:val="00483BB2"/>
    <w:rsid w:val="00485024"/>
    <w:rsid w:val="00492DA5"/>
    <w:rsid w:val="00493D85"/>
    <w:rsid w:val="004944C1"/>
    <w:rsid w:val="00494845"/>
    <w:rsid w:val="004A1B1A"/>
    <w:rsid w:val="004A32F6"/>
    <w:rsid w:val="004A757F"/>
    <w:rsid w:val="004B1534"/>
    <w:rsid w:val="004C7E7F"/>
    <w:rsid w:val="004D0B7C"/>
    <w:rsid w:val="004E09FE"/>
    <w:rsid w:val="004E3E7C"/>
    <w:rsid w:val="004E579F"/>
    <w:rsid w:val="004E711C"/>
    <w:rsid w:val="004E7A07"/>
    <w:rsid w:val="004F0829"/>
    <w:rsid w:val="004F1037"/>
    <w:rsid w:val="004F1282"/>
    <w:rsid w:val="0050782B"/>
    <w:rsid w:val="00507892"/>
    <w:rsid w:val="005107F7"/>
    <w:rsid w:val="005137D0"/>
    <w:rsid w:val="00526468"/>
    <w:rsid w:val="00532925"/>
    <w:rsid w:val="00534709"/>
    <w:rsid w:val="00536870"/>
    <w:rsid w:val="0054379D"/>
    <w:rsid w:val="00544248"/>
    <w:rsid w:val="00544358"/>
    <w:rsid w:val="0054484C"/>
    <w:rsid w:val="005472A1"/>
    <w:rsid w:val="00550EC5"/>
    <w:rsid w:val="00551A46"/>
    <w:rsid w:val="00552C9D"/>
    <w:rsid w:val="005541ED"/>
    <w:rsid w:val="00560133"/>
    <w:rsid w:val="00560428"/>
    <w:rsid w:val="005624A9"/>
    <w:rsid w:val="00563017"/>
    <w:rsid w:val="005652AD"/>
    <w:rsid w:val="0057163D"/>
    <w:rsid w:val="00577227"/>
    <w:rsid w:val="00582892"/>
    <w:rsid w:val="00583A65"/>
    <w:rsid w:val="0058529F"/>
    <w:rsid w:val="00586DFA"/>
    <w:rsid w:val="0059239A"/>
    <w:rsid w:val="005A1A66"/>
    <w:rsid w:val="005B0C4A"/>
    <w:rsid w:val="005B10CF"/>
    <w:rsid w:val="005B5087"/>
    <w:rsid w:val="005B58FC"/>
    <w:rsid w:val="005C40E2"/>
    <w:rsid w:val="005C5F38"/>
    <w:rsid w:val="005C7FBB"/>
    <w:rsid w:val="005D263F"/>
    <w:rsid w:val="005D2756"/>
    <w:rsid w:val="005D2B18"/>
    <w:rsid w:val="005D39F7"/>
    <w:rsid w:val="005E020A"/>
    <w:rsid w:val="005E53B5"/>
    <w:rsid w:val="005E5A1F"/>
    <w:rsid w:val="005F0E49"/>
    <w:rsid w:val="005F3940"/>
    <w:rsid w:val="005F5022"/>
    <w:rsid w:val="006006C4"/>
    <w:rsid w:val="006019E9"/>
    <w:rsid w:val="00605DD7"/>
    <w:rsid w:val="00610911"/>
    <w:rsid w:val="0061275C"/>
    <w:rsid w:val="00614D8C"/>
    <w:rsid w:val="006158E5"/>
    <w:rsid w:val="00631A4E"/>
    <w:rsid w:val="0063344B"/>
    <w:rsid w:val="00633C91"/>
    <w:rsid w:val="006426AA"/>
    <w:rsid w:val="006437F3"/>
    <w:rsid w:val="00644521"/>
    <w:rsid w:val="00644956"/>
    <w:rsid w:val="00645324"/>
    <w:rsid w:val="00646FB8"/>
    <w:rsid w:val="00650B58"/>
    <w:rsid w:val="00653029"/>
    <w:rsid w:val="00661BA7"/>
    <w:rsid w:val="00662AC1"/>
    <w:rsid w:val="00667744"/>
    <w:rsid w:val="00673081"/>
    <w:rsid w:val="00682ADE"/>
    <w:rsid w:val="00684A20"/>
    <w:rsid w:val="0068556E"/>
    <w:rsid w:val="0068557B"/>
    <w:rsid w:val="006873D7"/>
    <w:rsid w:val="006877EA"/>
    <w:rsid w:val="006975F6"/>
    <w:rsid w:val="0069776E"/>
    <w:rsid w:val="006A03A8"/>
    <w:rsid w:val="006A08BF"/>
    <w:rsid w:val="006A0C33"/>
    <w:rsid w:val="006A1367"/>
    <w:rsid w:val="006A139E"/>
    <w:rsid w:val="006A19A3"/>
    <w:rsid w:val="006A241E"/>
    <w:rsid w:val="006A29DD"/>
    <w:rsid w:val="006A48DB"/>
    <w:rsid w:val="006A53FA"/>
    <w:rsid w:val="006A6AB0"/>
    <w:rsid w:val="006A6ECE"/>
    <w:rsid w:val="006B1A56"/>
    <w:rsid w:val="006B4A5F"/>
    <w:rsid w:val="006C175F"/>
    <w:rsid w:val="006C32B0"/>
    <w:rsid w:val="006C462F"/>
    <w:rsid w:val="006C4D91"/>
    <w:rsid w:val="006C5FBD"/>
    <w:rsid w:val="006C737E"/>
    <w:rsid w:val="006D3823"/>
    <w:rsid w:val="006D3B67"/>
    <w:rsid w:val="006D6988"/>
    <w:rsid w:val="006E38DB"/>
    <w:rsid w:val="006E5044"/>
    <w:rsid w:val="006E5431"/>
    <w:rsid w:val="006E5F5F"/>
    <w:rsid w:val="006F1949"/>
    <w:rsid w:val="006F330F"/>
    <w:rsid w:val="006F7559"/>
    <w:rsid w:val="007024C9"/>
    <w:rsid w:val="00702535"/>
    <w:rsid w:val="0070331A"/>
    <w:rsid w:val="0070357A"/>
    <w:rsid w:val="0070611A"/>
    <w:rsid w:val="00706747"/>
    <w:rsid w:val="00712C76"/>
    <w:rsid w:val="0071538A"/>
    <w:rsid w:val="007155A5"/>
    <w:rsid w:val="0071637A"/>
    <w:rsid w:val="00726A1C"/>
    <w:rsid w:val="0073025E"/>
    <w:rsid w:val="00730441"/>
    <w:rsid w:val="00730B06"/>
    <w:rsid w:val="00736B4D"/>
    <w:rsid w:val="0074130D"/>
    <w:rsid w:val="00742AA9"/>
    <w:rsid w:val="0074341B"/>
    <w:rsid w:val="0075151B"/>
    <w:rsid w:val="007542E8"/>
    <w:rsid w:val="007633A5"/>
    <w:rsid w:val="00767DD5"/>
    <w:rsid w:val="007711B6"/>
    <w:rsid w:val="00781A76"/>
    <w:rsid w:val="007821BD"/>
    <w:rsid w:val="00786E97"/>
    <w:rsid w:val="00790380"/>
    <w:rsid w:val="007907ED"/>
    <w:rsid w:val="0079096A"/>
    <w:rsid w:val="007930EF"/>
    <w:rsid w:val="007953F0"/>
    <w:rsid w:val="007A04A6"/>
    <w:rsid w:val="007A13B0"/>
    <w:rsid w:val="007A36B5"/>
    <w:rsid w:val="007A5A22"/>
    <w:rsid w:val="007A7C35"/>
    <w:rsid w:val="007B0EB8"/>
    <w:rsid w:val="007B137A"/>
    <w:rsid w:val="007B3752"/>
    <w:rsid w:val="007B4588"/>
    <w:rsid w:val="007B7486"/>
    <w:rsid w:val="007C056C"/>
    <w:rsid w:val="007C09F8"/>
    <w:rsid w:val="007C26C2"/>
    <w:rsid w:val="007C4732"/>
    <w:rsid w:val="007C4E87"/>
    <w:rsid w:val="007C5DD8"/>
    <w:rsid w:val="007D0B9D"/>
    <w:rsid w:val="007D0CB2"/>
    <w:rsid w:val="007D11E4"/>
    <w:rsid w:val="007D20FF"/>
    <w:rsid w:val="007D5F1B"/>
    <w:rsid w:val="007E0370"/>
    <w:rsid w:val="007E2C2D"/>
    <w:rsid w:val="007E2E29"/>
    <w:rsid w:val="007E7DB6"/>
    <w:rsid w:val="007F09F0"/>
    <w:rsid w:val="007F2896"/>
    <w:rsid w:val="00801BB4"/>
    <w:rsid w:val="00803023"/>
    <w:rsid w:val="00803E18"/>
    <w:rsid w:val="00812245"/>
    <w:rsid w:val="008147AB"/>
    <w:rsid w:val="00815A69"/>
    <w:rsid w:val="00817ECB"/>
    <w:rsid w:val="008207F7"/>
    <w:rsid w:val="00821492"/>
    <w:rsid w:val="00821816"/>
    <w:rsid w:val="00827334"/>
    <w:rsid w:val="00832A24"/>
    <w:rsid w:val="00840A23"/>
    <w:rsid w:val="0084242F"/>
    <w:rsid w:val="00842BDE"/>
    <w:rsid w:val="008430F6"/>
    <w:rsid w:val="00846022"/>
    <w:rsid w:val="00852625"/>
    <w:rsid w:val="00852B78"/>
    <w:rsid w:val="00860529"/>
    <w:rsid w:val="008639B9"/>
    <w:rsid w:val="0086445F"/>
    <w:rsid w:val="008677C3"/>
    <w:rsid w:val="0087178E"/>
    <w:rsid w:val="00876257"/>
    <w:rsid w:val="00877C12"/>
    <w:rsid w:val="0088684D"/>
    <w:rsid w:val="00893CF3"/>
    <w:rsid w:val="008A2FFA"/>
    <w:rsid w:val="008A765A"/>
    <w:rsid w:val="008B4E46"/>
    <w:rsid w:val="008C247E"/>
    <w:rsid w:val="008C2579"/>
    <w:rsid w:val="008C748E"/>
    <w:rsid w:val="008D1E89"/>
    <w:rsid w:val="008D71B3"/>
    <w:rsid w:val="008D73BF"/>
    <w:rsid w:val="008E2864"/>
    <w:rsid w:val="008E3811"/>
    <w:rsid w:val="008E4057"/>
    <w:rsid w:val="008E7C2E"/>
    <w:rsid w:val="008E7C96"/>
    <w:rsid w:val="008F0FC1"/>
    <w:rsid w:val="009017BE"/>
    <w:rsid w:val="00901E2A"/>
    <w:rsid w:val="00903FB1"/>
    <w:rsid w:val="009206C5"/>
    <w:rsid w:val="00924DD7"/>
    <w:rsid w:val="00925A16"/>
    <w:rsid w:val="00926E6C"/>
    <w:rsid w:val="00930009"/>
    <w:rsid w:val="0093372B"/>
    <w:rsid w:val="0093664E"/>
    <w:rsid w:val="009415A2"/>
    <w:rsid w:val="00941B0B"/>
    <w:rsid w:val="00943298"/>
    <w:rsid w:val="00944E3C"/>
    <w:rsid w:val="0094656D"/>
    <w:rsid w:val="0095590D"/>
    <w:rsid w:val="00956219"/>
    <w:rsid w:val="00956546"/>
    <w:rsid w:val="009572F3"/>
    <w:rsid w:val="00957847"/>
    <w:rsid w:val="0096003E"/>
    <w:rsid w:val="009612F1"/>
    <w:rsid w:val="00962059"/>
    <w:rsid w:val="00963F47"/>
    <w:rsid w:val="009715C7"/>
    <w:rsid w:val="00974448"/>
    <w:rsid w:val="00974C54"/>
    <w:rsid w:val="009772A9"/>
    <w:rsid w:val="0098167F"/>
    <w:rsid w:val="00981B11"/>
    <w:rsid w:val="00983102"/>
    <w:rsid w:val="009904CC"/>
    <w:rsid w:val="00991473"/>
    <w:rsid w:val="00992F8F"/>
    <w:rsid w:val="00996427"/>
    <w:rsid w:val="00996A62"/>
    <w:rsid w:val="009A118D"/>
    <w:rsid w:val="009A56E5"/>
    <w:rsid w:val="009B0341"/>
    <w:rsid w:val="009B30C3"/>
    <w:rsid w:val="009B517E"/>
    <w:rsid w:val="009B6479"/>
    <w:rsid w:val="009B6EC2"/>
    <w:rsid w:val="009C14FD"/>
    <w:rsid w:val="009C3682"/>
    <w:rsid w:val="009C5F07"/>
    <w:rsid w:val="009D0401"/>
    <w:rsid w:val="009D2541"/>
    <w:rsid w:val="009D2DDC"/>
    <w:rsid w:val="009D7041"/>
    <w:rsid w:val="009E23B4"/>
    <w:rsid w:val="009E2912"/>
    <w:rsid w:val="009E4B03"/>
    <w:rsid w:val="009E7181"/>
    <w:rsid w:val="009F4C01"/>
    <w:rsid w:val="009F7735"/>
    <w:rsid w:val="00A00AF3"/>
    <w:rsid w:val="00A01AA9"/>
    <w:rsid w:val="00A024AD"/>
    <w:rsid w:val="00A11491"/>
    <w:rsid w:val="00A33E15"/>
    <w:rsid w:val="00A34178"/>
    <w:rsid w:val="00A35ADD"/>
    <w:rsid w:val="00A35EFA"/>
    <w:rsid w:val="00A37D26"/>
    <w:rsid w:val="00A40988"/>
    <w:rsid w:val="00A421AD"/>
    <w:rsid w:val="00A46C21"/>
    <w:rsid w:val="00A47241"/>
    <w:rsid w:val="00A51997"/>
    <w:rsid w:val="00A55322"/>
    <w:rsid w:val="00A55AD0"/>
    <w:rsid w:val="00A701FE"/>
    <w:rsid w:val="00A73DF4"/>
    <w:rsid w:val="00A80876"/>
    <w:rsid w:val="00A8521A"/>
    <w:rsid w:val="00A8637E"/>
    <w:rsid w:val="00A90FC8"/>
    <w:rsid w:val="00A9162C"/>
    <w:rsid w:val="00A945B9"/>
    <w:rsid w:val="00A949E2"/>
    <w:rsid w:val="00AA2D71"/>
    <w:rsid w:val="00AA4EB2"/>
    <w:rsid w:val="00AA602D"/>
    <w:rsid w:val="00AA76E7"/>
    <w:rsid w:val="00AB1434"/>
    <w:rsid w:val="00AB468C"/>
    <w:rsid w:val="00AB673B"/>
    <w:rsid w:val="00AC0051"/>
    <w:rsid w:val="00AC3A6F"/>
    <w:rsid w:val="00AC4F08"/>
    <w:rsid w:val="00AD044E"/>
    <w:rsid w:val="00AE158C"/>
    <w:rsid w:val="00AE377A"/>
    <w:rsid w:val="00AE6B37"/>
    <w:rsid w:val="00AF0184"/>
    <w:rsid w:val="00AF02C6"/>
    <w:rsid w:val="00AF2478"/>
    <w:rsid w:val="00AF2793"/>
    <w:rsid w:val="00AF497A"/>
    <w:rsid w:val="00AF7DF5"/>
    <w:rsid w:val="00B00A50"/>
    <w:rsid w:val="00B00BAA"/>
    <w:rsid w:val="00B07721"/>
    <w:rsid w:val="00B119C2"/>
    <w:rsid w:val="00B152B1"/>
    <w:rsid w:val="00B175C8"/>
    <w:rsid w:val="00B23B6B"/>
    <w:rsid w:val="00B26358"/>
    <w:rsid w:val="00B26759"/>
    <w:rsid w:val="00B27474"/>
    <w:rsid w:val="00B31A51"/>
    <w:rsid w:val="00B470DA"/>
    <w:rsid w:val="00B52FE5"/>
    <w:rsid w:val="00B53AC5"/>
    <w:rsid w:val="00B56D4E"/>
    <w:rsid w:val="00B708E7"/>
    <w:rsid w:val="00B70E51"/>
    <w:rsid w:val="00B718BE"/>
    <w:rsid w:val="00B723F4"/>
    <w:rsid w:val="00B75F3C"/>
    <w:rsid w:val="00B85B95"/>
    <w:rsid w:val="00B87021"/>
    <w:rsid w:val="00B94F42"/>
    <w:rsid w:val="00BA137A"/>
    <w:rsid w:val="00BA5C16"/>
    <w:rsid w:val="00BA7825"/>
    <w:rsid w:val="00BB1452"/>
    <w:rsid w:val="00BB3607"/>
    <w:rsid w:val="00BC227D"/>
    <w:rsid w:val="00BC3CBA"/>
    <w:rsid w:val="00BC7341"/>
    <w:rsid w:val="00BD2CE2"/>
    <w:rsid w:val="00BD36B0"/>
    <w:rsid w:val="00BD5DC3"/>
    <w:rsid w:val="00BD76C1"/>
    <w:rsid w:val="00BE08E5"/>
    <w:rsid w:val="00BF223D"/>
    <w:rsid w:val="00BF4793"/>
    <w:rsid w:val="00BF47AE"/>
    <w:rsid w:val="00BF53DC"/>
    <w:rsid w:val="00BF6AA9"/>
    <w:rsid w:val="00C0277F"/>
    <w:rsid w:val="00C0704A"/>
    <w:rsid w:val="00C162DB"/>
    <w:rsid w:val="00C170AE"/>
    <w:rsid w:val="00C20DB0"/>
    <w:rsid w:val="00C265A5"/>
    <w:rsid w:val="00C33C6A"/>
    <w:rsid w:val="00C345FF"/>
    <w:rsid w:val="00C34EB2"/>
    <w:rsid w:val="00C35028"/>
    <w:rsid w:val="00C36A6A"/>
    <w:rsid w:val="00C438B7"/>
    <w:rsid w:val="00C4425F"/>
    <w:rsid w:val="00C538E2"/>
    <w:rsid w:val="00C53CEE"/>
    <w:rsid w:val="00C5669C"/>
    <w:rsid w:val="00C62862"/>
    <w:rsid w:val="00C63A0E"/>
    <w:rsid w:val="00C71033"/>
    <w:rsid w:val="00C72CBA"/>
    <w:rsid w:val="00C7346E"/>
    <w:rsid w:val="00C820F9"/>
    <w:rsid w:val="00C836A7"/>
    <w:rsid w:val="00C85A09"/>
    <w:rsid w:val="00C912EA"/>
    <w:rsid w:val="00C913AB"/>
    <w:rsid w:val="00C93A66"/>
    <w:rsid w:val="00C96AA9"/>
    <w:rsid w:val="00C96F16"/>
    <w:rsid w:val="00CA251B"/>
    <w:rsid w:val="00CB4461"/>
    <w:rsid w:val="00CC3231"/>
    <w:rsid w:val="00CC43AF"/>
    <w:rsid w:val="00CD621B"/>
    <w:rsid w:val="00CE1A5C"/>
    <w:rsid w:val="00CE6A94"/>
    <w:rsid w:val="00CE6CF1"/>
    <w:rsid w:val="00CF2230"/>
    <w:rsid w:val="00CF477F"/>
    <w:rsid w:val="00D04D0C"/>
    <w:rsid w:val="00D114B9"/>
    <w:rsid w:val="00D13242"/>
    <w:rsid w:val="00D14B64"/>
    <w:rsid w:val="00D24941"/>
    <w:rsid w:val="00D3255B"/>
    <w:rsid w:val="00D507CC"/>
    <w:rsid w:val="00D57EF5"/>
    <w:rsid w:val="00D62767"/>
    <w:rsid w:val="00D71E7B"/>
    <w:rsid w:val="00D75BA7"/>
    <w:rsid w:val="00D772D8"/>
    <w:rsid w:val="00D8071C"/>
    <w:rsid w:val="00D82E14"/>
    <w:rsid w:val="00D85C96"/>
    <w:rsid w:val="00D901D1"/>
    <w:rsid w:val="00D92626"/>
    <w:rsid w:val="00D9387B"/>
    <w:rsid w:val="00D93BE1"/>
    <w:rsid w:val="00D93FD2"/>
    <w:rsid w:val="00D94718"/>
    <w:rsid w:val="00D95910"/>
    <w:rsid w:val="00DA2E49"/>
    <w:rsid w:val="00DA3689"/>
    <w:rsid w:val="00DA48A2"/>
    <w:rsid w:val="00DA6C35"/>
    <w:rsid w:val="00DB2C0C"/>
    <w:rsid w:val="00DC1657"/>
    <w:rsid w:val="00DC262A"/>
    <w:rsid w:val="00DC2DF5"/>
    <w:rsid w:val="00DC68AF"/>
    <w:rsid w:val="00DD541D"/>
    <w:rsid w:val="00DD6CA4"/>
    <w:rsid w:val="00DD6FAB"/>
    <w:rsid w:val="00DD72F1"/>
    <w:rsid w:val="00DE44DC"/>
    <w:rsid w:val="00DE4C19"/>
    <w:rsid w:val="00DE6112"/>
    <w:rsid w:val="00E01CF2"/>
    <w:rsid w:val="00E113C6"/>
    <w:rsid w:val="00E126BD"/>
    <w:rsid w:val="00E15D5E"/>
    <w:rsid w:val="00E22B85"/>
    <w:rsid w:val="00E24D01"/>
    <w:rsid w:val="00E24EE5"/>
    <w:rsid w:val="00E24F4D"/>
    <w:rsid w:val="00E25247"/>
    <w:rsid w:val="00E25946"/>
    <w:rsid w:val="00E25C1E"/>
    <w:rsid w:val="00E32122"/>
    <w:rsid w:val="00E403C8"/>
    <w:rsid w:val="00E46B37"/>
    <w:rsid w:val="00E47249"/>
    <w:rsid w:val="00E51786"/>
    <w:rsid w:val="00E5342D"/>
    <w:rsid w:val="00E544F7"/>
    <w:rsid w:val="00E66ED1"/>
    <w:rsid w:val="00E67A06"/>
    <w:rsid w:val="00E70452"/>
    <w:rsid w:val="00E7052E"/>
    <w:rsid w:val="00E70F52"/>
    <w:rsid w:val="00E71522"/>
    <w:rsid w:val="00E76C6A"/>
    <w:rsid w:val="00E81FBE"/>
    <w:rsid w:val="00E85A08"/>
    <w:rsid w:val="00E91B70"/>
    <w:rsid w:val="00E95878"/>
    <w:rsid w:val="00EA442E"/>
    <w:rsid w:val="00EA6FDA"/>
    <w:rsid w:val="00EB5CBC"/>
    <w:rsid w:val="00EC1811"/>
    <w:rsid w:val="00EC48CE"/>
    <w:rsid w:val="00EC7348"/>
    <w:rsid w:val="00EC7451"/>
    <w:rsid w:val="00ED29CB"/>
    <w:rsid w:val="00ED31E1"/>
    <w:rsid w:val="00ED63F3"/>
    <w:rsid w:val="00EE1DDB"/>
    <w:rsid w:val="00EE23A7"/>
    <w:rsid w:val="00EE6A32"/>
    <w:rsid w:val="00EF0C23"/>
    <w:rsid w:val="00EF3D15"/>
    <w:rsid w:val="00EF66C3"/>
    <w:rsid w:val="00EF66FC"/>
    <w:rsid w:val="00F06C58"/>
    <w:rsid w:val="00F1096A"/>
    <w:rsid w:val="00F21BB4"/>
    <w:rsid w:val="00F26484"/>
    <w:rsid w:val="00F36AD0"/>
    <w:rsid w:val="00F40474"/>
    <w:rsid w:val="00F432F6"/>
    <w:rsid w:val="00F5003E"/>
    <w:rsid w:val="00F517B8"/>
    <w:rsid w:val="00F51CAA"/>
    <w:rsid w:val="00F555BF"/>
    <w:rsid w:val="00F57AC7"/>
    <w:rsid w:val="00F60294"/>
    <w:rsid w:val="00F6480B"/>
    <w:rsid w:val="00F84F39"/>
    <w:rsid w:val="00F86D5E"/>
    <w:rsid w:val="00FB5A92"/>
    <w:rsid w:val="00FB6981"/>
    <w:rsid w:val="00FC0C84"/>
    <w:rsid w:val="00FC2685"/>
    <w:rsid w:val="00FC2E62"/>
    <w:rsid w:val="00FC5477"/>
    <w:rsid w:val="00FC59B2"/>
    <w:rsid w:val="00FD16D0"/>
    <w:rsid w:val="00FD1E51"/>
    <w:rsid w:val="00FD5F38"/>
    <w:rsid w:val="00FD6561"/>
    <w:rsid w:val="00FE332C"/>
    <w:rsid w:val="00FE49F3"/>
    <w:rsid w:val="00FE738B"/>
    <w:rsid w:val="00FE7BB5"/>
    <w:rsid w:val="00FE7C26"/>
    <w:rsid w:val="00FF3622"/>
    <w:rsid w:val="00FF5460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3A482EB"/>
  <w15:chartTrackingRefBased/>
  <w15:docId w15:val="{DBD63220-87F9-4687-93C9-06C404FE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2B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D9387B"/>
    <w:pPr>
      <w:keepNext/>
      <w:keepLines/>
      <w:spacing w:before="480" w:after="120"/>
      <w:contextualSpacing/>
      <w:outlineLvl w:val="0"/>
    </w:pPr>
    <w:rPr>
      <w:rFonts w:cs="Arial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link w:val="Ttol2Car"/>
    <w:qFormat/>
    <w:rsid w:val="00D9387B"/>
    <w:pPr>
      <w:keepNext/>
      <w:keepLines/>
      <w:spacing w:before="360" w:after="80"/>
      <w:contextualSpacing/>
      <w:outlineLvl w:val="1"/>
    </w:pPr>
    <w:rPr>
      <w:rFonts w:cs="Arial"/>
      <w:b/>
      <w:bCs/>
      <w:color w:val="000000"/>
      <w:sz w:val="36"/>
      <w:szCs w:val="36"/>
    </w:rPr>
  </w:style>
  <w:style w:type="paragraph" w:styleId="Ttol3">
    <w:name w:val="heading 3"/>
    <w:basedOn w:val="Normal"/>
    <w:next w:val="Normal"/>
    <w:link w:val="Ttol3Car"/>
    <w:qFormat/>
    <w:rsid w:val="00D9387B"/>
    <w:pPr>
      <w:keepNext/>
      <w:keepLines/>
      <w:spacing w:before="280" w:after="80"/>
      <w:contextualSpacing/>
      <w:outlineLvl w:val="2"/>
    </w:pPr>
    <w:rPr>
      <w:rFonts w:cs="Arial"/>
      <w:b/>
      <w:bCs/>
      <w:color w:val="000000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D9387B"/>
    <w:pPr>
      <w:keepNext/>
      <w:keepLines/>
      <w:spacing w:before="240" w:after="40"/>
      <w:contextualSpacing/>
      <w:outlineLvl w:val="3"/>
    </w:pPr>
    <w:rPr>
      <w:rFonts w:cs="Arial"/>
      <w:b/>
      <w:bCs/>
      <w:color w:val="000000"/>
      <w:sz w:val="24"/>
      <w:szCs w:val="24"/>
    </w:rPr>
  </w:style>
  <w:style w:type="paragraph" w:styleId="Ttol5">
    <w:name w:val="heading 5"/>
    <w:basedOn w:val="Normal"/>
    <w:next w:val="Normal"/>
    <w:link w:val="Ttol5Car"/>
    <w:qFormat/>
    <w:rsid w:val="00D9387B"/>
    <w:pPr>
      <w:keepNext/>
      <w:keepLines/>
      <w:spacing w:before="220" w:after="40"/>
      <w:contextualSpacing/>
      <w:outlineLvl w:val="4"/>
    </w:pPr>
    <w:rPr>
      <w:rFonts w:cs="Arial"/>
      <w:b/>
      <w:bCs/>
      <w:color w:val="000000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D9387B"/>
    <w:pPr>
      <w:keepNext/>
      <w:keepLines/>
      <w:spacing w:before="200" w:after="40"/>
      <w:contextualSpacing/>
      <w:outlineLvl w:val="5"/>
    </w:pPr>
    <w:rPr>
      <w:rFonts w:cs="Arial"/>
      <w:b/>
      <w:bCs/>
      <w:color w:val="000000"/>
    </w:rPr>
  </w:style>
  <w:style w:type="paragraph" w:styleId="Ttol7">
    <w:name w:val="heading 7"/>
    <w:basedOn w:val="Normal"/>
    <w:next w:val="Normal"/>
    <w:link w:val="Ttol7Car"/>
    <w:qFormat/>
    <w:rsid w:val="00FD5F38"/>
    <w:pPr>
      <w:spacing w:before="240" w:after="60"/>
      <w:outlineLvl w:val="6"/>
    </w:pPr>
    <w:rPr>
      <w:rFonts w:ascii="Times New Roman" w:hAnsi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D5F38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5F38"/>
    <w:pPr>
      <w:spacing w:before="240" w:after="60"/>
      <w:outlineLvl w:val="8"/>
    </w:pPr>
    <w:rPr>
      <w:rFonts w:cs="Arial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,Footer Char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8E7C2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8E7C2E"/>
    <w:pPr>
      <w:widowControl w:val="0"/>
      <w:spacing w:after="120" w:line="480" w:lineRule="auto"/>
      <w:jc w:val="left"/>
    </w:pPr>
    <w:rPr>
      <w:rFonts w:ascii="Courier" w:hAnsi="Courier"/>
      <w:snapToGrid w:val="0"/>
      <w:sz w:val="24"/>
      <w:lang w:eastAsia="es-ES"/>
    </w:rPr>
  </w:style>
  <w:style w:type="character" w:customStyle="1" w:styleId="Textindependent2Car">
    <w:name w:val="Text independent 2 Car"/>
    <w:link w:val="Textindependent2"/>
    <w:rsid w:val="008E7C2E"/>
    <w:rPr>
      <w:rFonts w:ascii="Courier" w:hAnsi="Courier"/>
      <w:snapToGrid w:val="0"/>
      <w:sz w:val="24"/>
      <w:lang w:eastAsia="es-ES"/>
    </w:rPr>
  </w:style>
  <w:style w:type="character" w:customStyle="1" w:styleId="TtolCar">
    <w:name w:val="Títol Car"/>
    <w:link w:val="Ttol"/>
    <w:rsid w:val="00A11491"/>
    <w:rPr>
      <w:sz w:val="24"/>
      <w:u w:val="single"/>
      <w:lang w:eastAsia="es-ES"/>
    </w:rPr>
  </w:style>
  <w:style w:type="character" w:customStyle="1" w:styleId="Ttol1Car">
    <w:name w:val="Títol 1 Car"/>
    <w:link w:val="Ttol1"/>
    <w:rsid w:val="00D9387B"/>
    <w:rPr>
      <w:rFonts w:ascii="Arial" w:hAnsi="Arial" w:cs="Arial"/>
      <w:b/>
      <w:bCs/>
      <w:color w:val="000000"/>
      <w:sz w:val="48"/>
      <w:szCs w:val="48"/>
    </w:rPr>
  </w:style>
  <w:style w:type="character" w:customStyle="1" w:styleId="Ttol2Car">
    <w:name w:val="Títol 2 Car"/>
    <w:link w:val="Ttol2"/>
    <w:rsid w:val="00D9387B"/>
    <w:rPr>
      <w:rFonts w:ascii="Arial" w:hAnsi="Arial" w:cs="Arial"/>
      <w:b/>
      <w:bCs/>
      <w:color w:val="000000"/>
      <w:sz w:val="36"/>
      <w:szCs w:val="36"/>
    </w:rPr>
  </w:style>
  <w:style w:type="character" w:customStyle="1" w:styleId="Ttol3Car">
    <w:name w:val="Títol 3 Car"/>
    <w:link w:val="Ttol3"/>
    <w:rsid w:val="00D9387B"/>
    <w:rPr>
      <w:rFonts w:ascii="Arial" w:hAnsi="Arial" w:cs="Arial"/>
      <w:b/>
      <w:bCs/>
      <w:color w:val="000000"/>
      <w:sz w:val="28"/>
      <w:szCs w:val="28"/>
    </w:rPr>
  </w:style>
  <w:style w:type="character" w:customStyle="1" w:styleId="Ttol4Car">
    <w:name w:val="Títol 4 Car"/>
    <w:link w:val="Ttol4"/>
    <w:rsid w:val="00D9387B"/>
    <w:rPr>
      <w:rFonts w:ascii="Arial" w:hAnsi="Arial" w:cs="Arial"/>
      <w:b/>
      <w:bCs/>
      <w:color w:val="000000"/>
      <w:sz w:val="24"/>
      <w:szCs w:val="24"/>
    </w:rPr>
  </w:style>
  <w:style w:type="character" w:customStyle="1" w:styleId="Ttol5Car">
    <w:name w:val="Títol 5 Car"/>
    <w:link w:val="Ttol5"/>
    <w:rsid w:val="00D9387B"/>
    <w:rPr>
      <w:rFonts w:ascii="Arial" w:hAnsi="Arial" w:cs="Arial"/>
      <w:b/>
      <w:bCs/>
      <w:color w:val="000000"/>
      <w:sz w:val="22"/>
      <w:szCs w:val="22"/>
    </w:rPr>
  </w:style>
  <w:style w:type="character" w:customStyle="1" w:styleId="Ttol6Car">
    <w:name w:val="Títol 6 Car"/>
    <w:link w:val="Ttol6"/>
    <w:rsid w:val="00D9387B"/>
    <w:rPr>
      <w:rFonts w:ascii="Arial" w:hAnsi="Arial" w:cs="Arial"/>
      <w:b/>
      <w:bCs/>
      <w:color w:val="000000"/>
    </w:rPr>
  </w:style>
  <w:style w:type="numbering" w:customStyle="1" w:styleId="Sensellista1">
    <w:name w:val="Sense llista1"/>
    <w:next w:val="Sensellista"/>
    <w:semiHidden/>
    <w:rsid w:val="00D9387B"/>
  </w:style>
  <w:style w:type="paragraph" w:styleId="Subttol">
    <w:name w:val="Subtitle"/>
    <w:basedOn w:val="Normal"/>
    <w:next w:val="Normal"/>
    <w:link w:val="SubttolCar"/>
    <w:qFormat/>
    <w:rsid w:val="00D9387B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olCar">
    <w:name w:val="Subtítol Car"/>
    <w:link w:val="Subttol"/>
    <w:rsid w:val="00D9387B"/>
    <w:rPr>
      <w:rFonts w:ascii="Georgia" w:hAnsi="Georgia" w:cs="Georgia"/>
      <w:i/>
      <w:iCs/>
      <w:color w:val="666666"/>
      <w:sz w:val="48"/>
      <w:szCs w:val="48"/>
    </w:rPr>
  </w:style>
  <w:style w:type="table" w:customStyle="1" w:styleId="Estilo">
    <w:name w:val="Estilo"/>
    <w:rsid w:val="00D9387B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gniadetextindependent">
    <w:name w:val="Body Text Indent"/>
    <w:basedOn w:val="Normal"/>
    <w:link w:val="SagniadetextindependentCar"/>
    <w:rsid w:val="00D9387B"/>
    <w:pPr>
      <w:spacing w:after="120" w:line="480" w:lineRule="auto"/>
    </w:pPr>
    <w:rPr>
      <w:rFonts w:cs="Arial"/>
      <w:color w:val="000000"/>
    </w:rPr>
  </w:style>
  <w:style w:type="character" w:customStyle="1" w:styleId="SagniadetextindependentCar">
    <w:name w:val="Sagnia de text independent Car"/>
    <w:link w:val="Sagniadetextindependent"/>
    <w:rsid w:val="00D9387B"/>
    <w:rPr>
      <w:rFonts w:ascii="Arial" w:hAnsi="Arial" w:cs="Arial"/>
      <w:color w:val="000000"/>
    </w:rPr>
  </w:style>
  <w:style w:type="paragraph" w:customStyle="1" w:styleId="CarCarCarCarCar">
    <w:name w:val="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TextdeglobusCar">
    <w:name w:val="Text de globus Car"/>
    <w:link w:val="Textdeglobus"/>
    <w:semiHidden/>
    <w:rsid w:val="00D9387B"/>
    <w:rPr>
      <w:rFonts w:ascii="Tahoma" w:hAnsi="Tahoma" w:cs="Tahoma"/>
      <w:sz w:val="16"/>
      <w:szCs w:val="16"/>
    </w:rPr>
  </w:style>
  <w:style w:type="character" w:customStyle="1" w:styleId="PeuCar1">
    <w:name w:val="Peu Car1"/>
    <w:aliases w:val="Pie de página Car Car1,Pie de página Car Car Car Car1,Pie de página Car1 Car1,Footer Char Car"/>
    <w:link w:val="Peu"/>
    <w:rsid w:val="00D9387B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"/>
    <w:rsid w:val="00D9387B"/>
    <w:rPr>
      <w:rFonts w:ascii="Arial" w:hAnsi="Arial"/>
      <w:color w:val="000000"/>
      <w:lang w:val="ca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Car1">
    <w:name w:val="Car1"/>
    <w:rsid w:val="00D9387B"/>
    <w:rPr>
      <w:rFonts w:ascii="Arial" w:hAnsi="Arial"/>
      <w:lang w:val="ca-ES" w:eastAsia="es-ES"/>
    </w:rPr>
  </w:style>
  <w:style w:type="paragraph" w:customStyle="1" w:styleId="CarCarCarCarCar1">
    <w:name w:val="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Textindependent3">
    <w:name w:val="Body Text 3"/>
    <w:basedOn w:val="Normal"/>
    <w:link w:val="Textindependent3Car"/>
    <w:rsid w:val="00D9387B"/>
    <w:pPr>
      <w:spacing w:after="120"/>
    </w:pPr>
    <w:rPr>
      <w:rFonts w:cs="Arial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9387B"/>
    <w:rPr>
      <w:rFonts w:ascii="Arial" w:hAnsi="Arial" w:cs="Arial"/>
      <w:sz w:val="16"/>
      <w:szCs w:val="16"/>
      <w:lang w:eastAsia="es-ES"/>
    </w:rPr>
  </w:style>
  <w:style w:type="character" w:customStyle="1" w:styleId="Car">
    <w:name w:val="Car"/>
    <w:semiHidden/>
    <w:rsid w:val="00D9387B"/>
    <w:rPr>
      <w:rFonts w:ascii="Arial" w:hAnsi="Arial"/>
      <w:lang w:val="ca-ES" w:eastAsia="es-ES"/>
    </w:rPr>
  </w:style>
  <w:style w:type="paragraph" w:styleId="Textsenseformat">
    <w:name w:val="Plain Text"/>
    <w:basedOn w:val="Normal"/>
    <w:link w:val="TextsenseformatCar"/>
    <w:rsid w:val="00D9387B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link w:val="Textsenseformat"/>
    <w:rsid w:val="00D9387B"/>
    <w:rPr>
      <w:rFonts w:ascii="Courier New" w:hAnsi="Courier New" w:cs="Courier New"/>
      <w:lang w:eastAsia="es-ES"/>
    </w:rPr>
  </w:style>
  <w:style w:type="character" w:styleId="Enlla">
    <w:name w:val="Hyperlink"/>
    <w:uiPriority w:val="99"/>
    <w:rsid w:val="00D9387B"/>
    <w:rPr>
      <w:rFonts w:cs="Times New Roman"/>
      <w:color w:val="0000FF"/>
      <w:u w:val="single"/>
    </w:rPr>
  </w:style>
  <w:style w:type="paragraph" w:customStyle="1" w:styleId="Car1CarCarCarCarCarCarCarCar0">
    <w:name w:val="Car1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9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rsid w:val="00D9387B"/>
    <w:rPr>
      <w:rFonts w:ascii="Arial" w:hAnsi="Arial"/>
    </w:rPr>
  </w:style>
  <w:style w:type="paragraph" w:customStyle="1" w:styleId="CarCar">
    <w:name w:val="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rmalWeb7">
    <w:name w:val="Normal (Web)7"/>
    <w:basedOn w:val="Normal"/>
    <w:rsid w:val="00D9387B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Car">
    <w:name w:val="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D9387B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D9387B"/>
    <w:rPr>
      <w:rFonts w:ascii="Arial" w:hAnsi="Arial" w:cs="Arial"/>
      <w:color w:val="000000"/>
      <w:lang w:eastAsia="es-ES"/>
    </w:rPr>
  </w:style>
  <w:style w:type="paragraph" w:styleId="Textdenotaapeudepgina">
    <w:name w:val="footnote text"/>
    <w:basedOn w:val="Normal"/>
    <w:link w:val="TextdenotaapeudepginaCar"/>
    <w:rsid w:val="00D9387B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D9387B"/>
    <w:rPr>
      <w:rFonts w:ascii="Arial" w:hAnsi="Arial"/>
      <w:lang w:eastAsia="es-ES"/>
    </w:rPr>
  </w:style>
  <w:style w:type="character" w:customStyle="1" w:styleId="Car3">
    <w:name w:val="Car3"/>
    <w:semiHidden/>
    <w:locked/>
    <w:rsid w:val="00D9387B"/>
    <w:rPr>
      <w:rFonts w:ascii="Arial" w:hAnsi="Arial"/>
      <w:lang w:val="ca-ES" w:eastAsia="es-ES" w:bidi="ar-SA"/>
    </w:rPr>
  </w:style>
  <w:style w:type="character" w:styleId="Refernciadenotaapeudepgina">
    <w:name w:val="footnote reference"/>
    <w:semiHidden/>
    <w:rsid w:val="00D9387B"/>
    <w:rPr>
      <w:vertAlign w:val="superscript"/>
    </w:rPr>
  </w:style>
  <w:style w:type="paragraph" w:customStyle="1" w:styleId="CarCar4Car">
    <w:name w:val="Car Car4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fasi">
    <w:name w:val="Emphasis"/>
    <w:qFormat/>
    <w:rsid w:val="00D9387B"/>
    <w:rPr>
      <w:i/>
      <w:iCs/>
    </w:rPr>
  </w:style>
  <w:style w:type="paragraph" w:styleId="NormalWeb">
    <w:name w:val="Normal (Web)"/>
    <w:basedOn w:val="Normal"/>
    <w:uiPriority w:val="99"/>
    <w:unhideWhenUsed/>
    <w:rsid w:val="00D9387B"/>
    <w:rPr>
      <w:rFonts w:ascii="Times New Roman" w:hAnsi="Times New Roman"/>
      <w:color w:val="000000"/>
      <w:sz w:val="24"/>
      <w:szCs w:val="24"/>
    </w:rPr>
  </w:style>
  <w:style w:type="paragraph" w:customStyle="1" w:styleId="CarCar2CarCarCar">
    <w:name w:val="Car Car2 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D9387B"/>
    <w:pPr>
      <w:spacing w:after="60"/>
      <w:ind w:left="720"/>
      <w:contextualSpacing/>
      <w:jc w:val="left"/>
    </w:pPr>
    <w:rPr>
      <w:color w:val="000000"/>
      <w:sz w:val="22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9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link w:val="Ttol7"/>
    <w:rsid w:val="00FD5F38"/>
    <w:rPr>
      <w:sz w:val="24"/>
      <w:szCs w:val="24"/>
      <w:lang w:eastAsia="es-ES"/>
    </w:rPr>
  </w:style>
  <w:style w:type="character" w:customStyle="1" w:styleId="Ttol8Car">
    <w:name w:val="Títol 8 Car"/>
    <w:link w:val="Ttol8"/>
    <w:rsid w:val="00FD5F38"/>
    <w:rPr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rsid w:val="00FD5F38"/>
    <w:rPr>
      <w:rFonts w:ascii="Arial" w:hAnsi="Arial" w:cs="Arial"/>
      <w:sz w:val="22"/>
      <w:szCs w:val="22"/>
      <w:lang w:eastAsia="es-ES"/>
    </w:rPr>
  </w:style>
  <w:style w:type="numbering" w:customStyle="1" w:styleId="Sensellista2">
    <w:name w:val="Sense llista2"/>
    <w:next w:val="Sensellista"/>
    <w:semiHidden/>
    <w:rsid w:val="00FD5F38"/>
  </w:style>
  <w:style w:type="paragraph" w:customStyle="1" w:styleId="CarCar3">
    <w:name w:val="Car Car3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FD5F3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FD5F38"/>
    <w:rPr>
      <w:lang w:eastAsia="es-ES"/>
    </w:rPr>
  </w:style>
  <w:style w:type="character" w:customStyle="1" w:styleId="TextdecomentariCar">
    <w:name w:val="Text de comentari Car"/>
    <w:link w:val="Textdecomentari"/>
    <w:uiPriority w:val="99"/>
    <w:semiHidden/>
    <w:rsid w:val="00FD5F3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FD5F38"/>
    <w:rPr>
      <w:b/>
      <w:bCs/>
    </w:rPr>
  </w:style>
  <w:style w:type="character" w:customStyle="1" w:styleId="TemadelcomentariCar">
    <w:name w:val="Tema del comentari Car"/>
    <w:link w:val="Temadelcomentari"/>
    <w:semiHidden/>
    <w:rsid w:val="00FD5F38"/>
    <w:rPr>
      <w:rFonts w:ascii="Arial" w:hAnsi="Arial"/>
      <w:b/>
      <w:bCs/>
      <w:lang w:eastAsia="es-ES"/>
    </w:rPr>
  </w:style>
  <w:style w:type="paragraph" w:customStyle="1" w:styleId="CarCar3Car">
    <w:name w:val="Car Car3 Car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FD5F38"/>
    <w:rPr>
      <w:rFonts w:ascii="Arial" w:hAnsi="Arial"/>
      <w:sz w:val="19"/>
      <w:lang w:eastAsia="es-ES"/>
    </w:rPr>
  </w:style>
  <w:style w:type="numbering" w:customStyle="1" w:styleId="Sensellista3">
    <w:name w:val="Sense llista3"/>
    <w:next w:val="Sensellista"/>
    <w:semiHidden/>
    <w:rsid w:val="007A36B5"/>
  </w:style>
  <w:style w:type="character" w:customStyle="1" w:styleId="Car0">
    <w:name w:val="Car"/>
    <w:semiHidden/>
    <w:locked/>
    <w:rsid w:val="007A36B5"/>
    <w:rPr>
      <w:rFonts w:ascii="Arial" w:hAnsi="Arial"/>
      <w:lang w:val="ca-ES" w:eastAsia="es-ES" w:bidi="ar-SA"/>
    </w:rPr>
  </w:style>
  <w:style w:type="paragraph" w:customStyle="1" w:styleId="Car3Car">
    <w:name w:val="Car3 Car"/>
    <w:basedOn w:val="Normal"/>
    <w:rsid w:val="007A36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1">
    <w:name w:val="Car Car1"/>
    <w:basedOn w:val="Normal"/>
    <w:rsid w:val="007A36B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emi">
    <w:name w:val="Noemi"/>
    <w:basedOn w:val="Normal"/>
    <w:rsid w:val="007A36B5"/>
    <w:pPr>
      <w:tabs>
        <w:tab w:val="left" w:pos="4962"/>
      </w:tabs>
      <w:suppressAutoHyphens/>
      <w:spacing w:line="360" w:lineRule="auto"/>
    </w:pPr>
    <w:rPr>
      <w:rFonts w:ascii="Garamond" w:hAnsi="Garamond" w:cs="Tahoma"/>
      <w:sz w:val="24"/>
      <w:szCs w:val="24"/>
      <w:lang w:eastAsia="ar-SA"/>
    </w:rPr>
  </w:style>
  <w:style w:type="paragraph" w:customStyle="1" w:styleId="Titolo1Noemi">
    <w:name w:val="Titolo 1 Noemi"/>
    <w:basedOn w:val="Normal"/>
    <w:next w:val="Noemi"/>
    <w:rsid w:val="007A36B5"/>
    <w:pPr>
      <w:suppressAutoHyphens/>
      <w:spacing w:line="360" w:lineRule="auto"/>
    </w:pPr>
    <w:rPr>
      <w:rFonts w:ascii="Garamond" w:hAnsi="Garamond"/>
      <w:b/>
      <w:sz w:val="24"/>
      <w:szCs w:val="24"/>
      <w:lang w:eastAsia="ar-SA"/>
    </w:rPr>
  </w:style>
  <w:style w:type="paragraph" w:styleId="Sagniadetextindependent3">
    <w:name w:val="Body Text Indent 3"/>
    <w:basedOn w:val="Normal"/>
    <w:link w:val="Sagniadetextindependent3Car"/>
    <w:rsid w:val="009C14F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rsid w:val="009C14F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9C14FD"/>
    <w:rPr>
      <w:color w:val="800080"/>
      <w:u w:val="single"/>
    </w:rPr>
  </w:style>
  <w:style w:type="paragraph" w:customStyle="1" w:styleId="Prrafodelista1">
    <w:name w:val="Párrafo de lista1"/>
    <w:basedOn w:val="Normal"/>
    <w:qFormat/>
    <w:rsid w:val="009C14FD"/>
    <w:pPr>
      <w:ind w:left="708"/>
    </w:pPr>
    <w:rPr>
      <w:lang w:eastAsia="es-ES"/>
    </w:rPr>
  </w:style>
  <w:style w:type="paragraph" w:customStyle="1" w:styleId="CarCarCarCarCar0">
    <w:name w:val="Car Car Car Car Car"/>
    <w:basedOn w:val="Normal"/>
    <w:rsid w:val="009C14F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9C14F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rsid w:val="009C14FD"/>
  </w:style>
  <w:style w:type="table" w:customStyle="1" w:styleId="Taulaambquadrcula11">
    <w:name w:val="Taula amb quadrícula11"/>
    <w:basedOn w:val="Taulanormal"/>
    <w:next w:val="Taulaambquadrcula"/>
    <w:uiPriority w:val="59"/>
    <w:rsid w:val="009C14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C14FD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9C14FD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C14FD"/>
    <w:rPr>
      <w:vertAlign w:val="superscript"/>
    </w:rPr>
  </w:style>
  <w:style w:type="character" w:styleId="Textennegreta">
    <w:name w:val="Strong"/>
    <w:uiPriority w:val="22"/>
    <w:qFormat/>
    <w:rsid w:val="009C14FD"/>
    <w:rPr>
      <w:b/>
      <w:bCs/>
    </w:rPr>
  </w:style>
  <w:style w:type="table" w:customStyle="1" w:styleId="Taulaambquadrcula2">
    <w:name w:val="Taula amb quadrícula2"/>
    <w:basedOn w:val="Taulanormal"/>
    <w:next w:val="Taulaambquadrcula"/>
    <w:uiPriority w:val="59"/>
    <w:rsid w:val="009C14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9C14F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9C14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59"/>
    <w:rsid w:val="00B0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CF56-8C85-4F27-8662-5E9F6721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1212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12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MORENO SANCHEZ, AITOR</cp:lastModifiedBy>
  <cp:revision>2</cp:revision>
  <cp:lastPrinted>2018-05-03T07:05:00Z</cp:lastPrinted>
  <dcterms:created xsi:type="dcterms:W3CDTF">2025-03-26T11:26:00Z</dcterms:created>
  <dcterms:modified xsi:type="dcterms:W3CDTF">2025-03-26T11:26:00Z</dcterms:modified>
</cp:coreProperties>
</file>