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C5D" w:rsidRPr="00AB6C5D" w:rsidRDefault="00AB6C5D" w:rsidP="00AB6C5D">
      <w:pPr>
        <w:keepNext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</w:tabs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Courier New"/>
          <w:b/>
          <w:kern w:val="1"/>
          <w:sz w:val="20"/>
          <w:szCs w:val="20"/>
          <w:lang w:val="es-ES" w:eastAsia="zh-CN"/>
        </w:rPr>
      </w:pPr>
      <w:r w:rsidRPr="00AB6C5D">
        <w:rPr>
          <w:rFonts w:ascii="Arial Narrow" w:eastAsia="Times New Roman" w:hAnsi="Arial Narrow" w:cs="Arial"/>
          <w:b/>
          <w:color w:val="000000"/>
          <w:kern w:val="1"/>
          <w:sz w:val="20"/>
          <w:szCs w:val="20"/>
          <w:lang w:val="es-ES" w:eastAsia="zh-CN"/>
        </w:rPr>
        <w:t xml:space="preserve">MODELO </w:t>
      </w:r>
      <w:bookmarkStart w:id="0" w:name="_GoBack"/>
      <w:r w:rsidRPr="00AB6C5D">
        <w:rPr>
          <w:rFonts w:ascii="Arial Narrow" w:eastAsia="Times New Roman" w:hAnsi="Arial Narrow" w:cs="Arial"/>
          <w:b/>
          <w:color w:val="000000"/>
          <w:kern w:val="1"/>
          <w:sz w:val="20"/>
          <w:szCs w:val="20"/>
          <w:lang w:val="es-ES" w:eastAsia="zh-CN"/>
        </w:rPr>
        <w:t>DECLARACIÓN UBICACIÓN SERVIDORES</w:t>
      </w:r>
      <w:bookmarkEnd w:id="0"/>
    </w:p>
    <w:p w:rsidR="00AB6C5D" w:rsidRPr="00AB6C5D" w:rsidRDefault="00AB6C5D" w:rsidP="00AB6C5D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  <w:r w:rsidRPr="00AB6C5D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  <w:t xml:space="preserve">El licitador/contratista del contrato del </w:t>
      </w:r>
      <w:r w:rsidRPr="00AB6C5D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servicio de transporte adaptado fijo, rutas 500s-700s-800s-900s, divididas en 11 lotes, y el servicio de transporte adaptado a la demanda, lote 12, de la comarca del Baix Llobregat, </w:t>
      </w:r>
      <w:r w:rsidRPr="00AB6C5D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  <w:t>declara que los servidores donde se encontrarán custodiadas los datos de carácter personal que serán tratadas para la prestación del servicio se encuentran en las siguientes ubicaciones:</w:t>
      </w:r>
    </w:p>
    <w:p w:rsidR="00AB6C5D" w:rsidRPr="00AB6C5D" w:rsidRDefault="00AB6C5D" w:rsidP="00AB6C5D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tbl>
      <w:tblPr>
        <w:tblW w:w="10466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2694"/>
        <w:gridCol w:w="2517"/>
        <w:gridCol w:w="5255"/>
      </w:tblGrid>
      <w:tr w:rsidR="00AB6C5D" w:rsidRPr="00AB6C5D" w:rsidTr="00AB6C5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B6C5D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  <w:t>Función del servidor *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B6C5D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  <w:t>Ubicación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B6C5D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  <w:t>Ubicación de la empresa encargada de la gestión de este servidor o prestación del servicio (si conviene)</w:t>
            </w:r>
          </w:p>
        </w:tc>
      </w:tr>
      <w:tr w:rsidR="00AB6C5D" w:rsidRPr="00AB6C5D" w:rsidTr="00AB6C5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B6C5D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  <w:t>Servidor de alojamiento de correo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B6C5D" w:rsidRPr="00AB6C5D" w:rsidTr="00AB6C5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B6C5D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  <w:t>Servidor de archivo o ficheros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B6C5D" w:rsidRPr="00AB6C5D" w:rsidTr="00AB6C5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B6C5D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  <w:t>Servidor de software de gestión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C5D" w:rsidRPr="00AB6C5D" w:rsidRDefault="00AB6C5D" w:rsidP="00AB6C5D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</w:tbl>
    <w:p w:rsidR="00AB6C5D" w:rsidRPr="00AB6C5D" w:rsidRDefault="00AB6C5D" w:rsidP="00AB6C5D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  <w:r w:rsidRPr="00AB6C5D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  <w:t>*Se tiene que identificar todos los servidores que tengan que alojar los datos personales vinculados en el servicio de transporte adaptado o que realicen operaciones de tratamiento de datos.</w:t>
      </w: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  <w:r w:rsidRPr="00AB6C5D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  <w:t>(Firma del licitador/a)</w:t>
      </w:r>
    </w:p>
    <w:p w:rsidR="00AB6C5D" w:rsidRPr="00AB6C5D" w:rsidRDefault="00AB6C5D" w:rsidP="00AB6C5D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p w:rsidR="00AB6C5D" w:rsidRPr="00AB6C5D" w:rsidRDefault="00AB6C5D" w:rsidP="00AB6C5D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p w:rsidR="00A611DA" w:rsidRPr="00A611DA" w:rsidRDefault="00A611DA" w:rsidP="00AB6C5D"/>
    <w:sectPr w:rsidR="00A611DA" w:rsidRPr="00A611DA" w:rsidSect="0088290B">
      <w:pgSz w:w="11906" w:h="16838"/>
      <w:pgMar w:top="993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1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8" w15:restartNumberingAfterBreak="0">
    <w:nsid w:val="00000015"/>
    <w:multiLevelType w:val="singleLevel"/>
    <w:tmpl w:val="0000001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A187817"/>
    <w:multiLevelType w:val="hybridMultilevel"/>
    <w:tmpl w:val="BE52F2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E914BF"/>
    <w:multiLevelType w:val="hybridMultilevel"/>
    <w:tmpl w:val="2C1A5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90C1577"/>
    <w:multiLevelType w:val="hybridMultilevel"/>
    <w:tmpl w:val="67967D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27B78"/>
    <w:multiLevelType w:val="hybridMultilevel"/>
    <w:tmpl w:val="D4BCDE0E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D2DDE"/>
    <w:multiLevelType w:val="hybridMultilevel"/>
    <w:tmpl w:val="969086DA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84D29"/>
    <w:multiLevelType w:val="hybridMultilevel"/>
    <w:tmpl w:val="B98248F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155A92"/>
    <w:multiLevelType w:val="hybridMultilevel"/>
    <w:tmpl w:val="5EE289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1EF4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5C2C2B"/>
    <w:multiLevelType w:val="hybridMultilevel"/>
    <w:tmpl w:val="3E328E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C1536"/>
    <w:multiLevelType w:val="hybridMultilevel"/>
    <w:tmpl w:val="DDCA1FBA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497F"/>
    <w:multiLevelType w:val="hybridMultilevel"/>
    <w:tmpl w:val="A33017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17844"/>
    <w:multiLevelType w:val="hybridMultilevel"/>
    <w:tmpl w:val="3C946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F3E70"/>
    <w:multiLevelType w:val="hybridMultilevel"/>
    <w:tmpl w:val="4E66F12C"/>
    <w:lvl w:ilvl="0" w:tplc="982C7F04">
      <w:start w:val="1"/>
      <w:numFmt w:val="decimal"/>
      <w:lvlText w:val="%1."/>
      <w:lvlJc w:val="left"/>
      <w:pPr>
        <w:tabs>
          <w:tab w:val="num" w:pos="3870"/>
        </w:tabs>
        <w:ind w:left="3870" w:hanging="3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98549A"/>
    <w:multiLevelType w:val="hybridMultilevel"/>
    <w:tmpl w:val="D682BE22"/>
    <w:lvl w:ilvl="0" w:tplc="0E401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E4884"/>
    <w:multiLevelType w:val="hybridMultilevel"/>
    <w:tmpl w:val="6CF463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85947"/>
    <w:multiLevelType w:val="hybridMultilevel"/>
    <w:tmpl w:val="8918E3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D175B"/>
    <w:multiLevelType w:val="hybridMultilevel"/>
    <w:tmpl w:val="6CB27A3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25EF7"/>
    <w:multiLevelType w:val="hybridMultilevel"/>
    <w:tmpl w:val="D8000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51064"/>
    <w:multiLevelType w:val="hybridMultilevel"/>
    <w:tmpl w:val="2A8EE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02A5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5"/>
  </w:num>
  <w:num w:numId="4">
    <w:abstractNumId w:val="41"/>
  </w:num>
  <w:num w:numId="5">
    <w:abstractNumId w:val="37"/>
  </w:num>
  <w:num w:numId="6">
    <w:abstractNumId w:val="34"/>
  </w:num>
  <w:num w:numId="7">
    <w:abstractNumId w:val="26"/>
  </w:num>
  <w:num w:numId="8">
    <w:abstractNumId w:val="29"/>
  </w:num>
  <w:num w:numId="9">
    <w:abstractNumId w:val="22"/>
  </w:num>
  <w:num w:numId="10">
    <w:abstractNumId w:val="40"/>
  </w:num>
  <w:num w:numId="11">
    <w:abstractNumId w:val="28"/>
  </w:num>
  <w:num w:numId="12">
    <w:abstractNumId w:val="23"/>
  </w:num>
  <w:num w:numId="13">
    <w:abstractNumId w:val="31"/>
  </w:num>
  <w:num w:numId="14">
    <w:abstractNumId w:val="21"/>
  </w:num>
  <w:num w:numId="15">
    <w:abstractNumId w:val="30"/>
  </w:num>
  <w:num w:numId="16">
    <w:abstractNumId w:val="19"/>
  </w:num>
  <w:num w:numId="17">
    <w:abstractNumId w:val="38"/>
  </w:num>
  <w:num w:numId="18">
    <w:abstractNumId w:val="25"/>
  </w:num>
  <w:num w:numId="19">
    <w:abstractNumId w:val="20"/>
  </w:num>
  <w:num w:numId="20">
    <w:abstractNumId w:val="33"/>
  </w:num>
  <w:num w:numId="21">
    <w:abstractNumId w:val="5"/>
  </w:num>
  <w:num w:numId="22">
    <w:abstractNumId w:val="15"/>
  </w:num>
  <w:num w:numId="23">
    <w:abstractNumId w:val="11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2"/>
  </w:num>
  <w:num w:numId="34">
    <w:abstractNumId w:val="13"/>
  </w:num>
  <w:num w:numId="35">
    <w:abstractNumId w:val="14"/>
  </w:num>
  <w:num w:numId="36">
    <w:abstractNumId w:val="17"/>
  </w:num>
  <w:num w:numId="37">
    <w:abstractNumId w:val="18"/>
  </w:num>
  <w:num w:numId="38">
    <w:abstractNumId w:val="27"/>
  </w:num>
  <w:num w:numId="39">
    <w:abstractNumId w:val="36"/>
  </w:num>
  <w:num w:numId="40">
    <w:abstractNumId w:val="39"/>
  </w:num>
  <w:num w:numId="41">
    <w:abstractNumId w:val="2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0B"/>
    <w:rsid w:val="0002635C"/>
    <w:rsid w:val="00046653"/>
    <w:rsid w:val="001578A8"/>
    <w:rsid w:val="004B40D6"/>
    <w:rsid w:val="006A2CFB"/>
    <w:rsid w:val="0088290B"/>
    <w:rsid w:val="00907741"/>
    <w:rsid w:val="009B36E7"/>
    <w:rsid w:val="00A611DA"/>
    <w:rsid w:val="00AB6C5D"/>
    <w:rsid w:val="00B90435"/>
    <w:rsid w:val="00DA0A9C"/>
    <w:rsid w:val="00F11E6E"/>
    <w:rsid w:val="00F87FA1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A8A3"/>
  <w15:chartTrackingRefBased/>
  <w15:docId w15:val="{7532794D-D910-422B-B400-D064663F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88290B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paragraph" w:styleId="Ttol2">
    <w:name w:val="heading 2"/>
    <w:basedOn w:val="Normal"/>
    <w:next w:val="Normal"/>
    <w:link w:val="Ttol2Car"/>
    <w:qFormat/>
    <w:rsid w:val="0088290B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spacing w:after="0" w:line="240" w:lineRule="auto"/>
      <w:jc w:val="both"/>
      <w:outlineLvl w:val="1"/>
    </w:pPr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paragraph" w:styleId="Ttol3">
    <w:name w:val="heading 3"/>
    <w:basedOn w:val="Normal"/>
    <w:next w:val="Normal"/>
    <w:link w:val="Ttol3Car"/>
    <w:qFormat/>
    <w:rsid w:val="0088290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paragraph" w:styleId="Ttol4">
    <w:name w:val="heading 4"/>
    <w:basedOn w:val="Normal"/>
    <w:next w:val="Normal"/>
    <w:link w:val="Ttol4Car"/>
    <w:qFormat/>
    <w:rsid w:val="0088290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paragraph" w:styleId="Ttol5">
    <w:name w:val="heading 5"/>
    <w:basedOn w:val="Normal"/>
    <w:next w:val="Normal"/>
    <w:link w:val="Ttol5Car"/>
    <w:qFormat/>
    <w:rsid w:val="0088290B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paragraph" w:styleId="Ttol8">
    <w:name w:val="heading 8"/>
    <w:basedOn w:val="Normal"/>
    <w:next w:val="Normal"/>
    <w:link w:val="Ttol8Car"/>
    <w:qFormat/>
    <w:rsid w:val="0088290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paragraph" w:styleId="Ttol9">
    <w:name w:val="heading 9"/>
    <w:basedOn w:val="Normal"/>
    <w:next w:val="Normal"/>
    <w:link w:val="Ttol9Car"/>
    <w:qFormat/>
    <w:rsid w:val="0088290B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Cs/>
      <w:kern w:val="1"/>
      <w:lang w:val="es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8290B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88290B"/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character" w:customStyle="1" w:styleId="Ttol3Car">
    <w:name w:val="Títol 3 Car"/>
    <w:basedOn w:val="Lletraperdefectedelpargraf"/>
    <w:link w:val="Ttol3"/>
    <w:rsid w:val="0088290B"/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character" w:customStyle="1" w:styleId="Ttol4Car">
    <w:name w:val="Títol 4 Car"/>
    <w:basedOn w:val="Lletraperdefectedelpargraf"/>
    <w:link w:val="Ttol4"/>
    <w:rsid w:val="0088290B"/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character" w:customStyle="1" w:styleId="Ttol5Car">
    <w:name w:val="Títol 5 Car"/>
    <w:basedOn w:val="Lletraperdefectedelpargraf"/>
    <w:link w:val="Ttol5"/>
    <w:rsid w:val="0088290B"/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character" w:customStyle="1" w:styleId="Ttol8Car">
    <w:name w:val="Títol 8 Car"/>
    <w:basedOn w:val="Lletraperdefectedelpargraf"/>
    <w:link w:val="Ttol8"/>
    <w:rsid w:val="0088290B"/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character" w:customStyle="1" w:styleId="Ttol9Car">
    <w:name w:val="Títol 9 Car"/>
    <w:basedOn w:val="Lletraperdefectedelpargraf"/>
    <w:link w:val="Ttol9"/>
    <w:rsid w:val="0088290B"/>
    <w:rPr>
      <w:rFonts w:ascii="Arial" w:eastAsia="Times New Roman" w:hAnsi="Arial" w:cs="Arial"/>
      <w:bCs/>
      <w:kern w:val="1"/>
      <w:lang w:val="es-ES" w:eastAsia="zh-CN"/>
    </w:rPr>
  </w:style>
  <w:style w:type="numbering" w:customStyle="1" w:styleId="Sensellista1">
    <w:name w:val="Sense llista1"/>
    <w:next w:val="Sensellista"/>
    <w:uiPriority w:val="99"/>
    <w:semiHidden/>
    <w:rsid w:val="0088290B"/>
  </w:style>
  <w:style w:type="paragraph" w:customStyle="1" w:styleId="CarCar2">
    <w:name w:val="Car Car2"/>
    <w:basedOn w:val="Normal"/>
    <w:rsid w:val="0088290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WW8Num1z0">
    <w:name w:val="WW8Num1z0"/>
    <w:rsid w:val="0088290B"/>
  </w:style>
  <w:style w:type="character" w:customStyle="1" w:styleId="WW8Num2z0">
    <w:name w:val="WW8Num2z0"/>
    <w:rsid w:val="0088290B"/>
    <w:rPr>
      <w:rFonts w:ascii="Symbol" w:hAnsi="Symbol" w:cs="Symbol"/>
    </w:rPr>
  </w:style>
  <w:style w:type="character" w:customStyle="1" w:styleId="WW8Num3z0">
    <w:name w:val="WW8Num3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3z1">
    <w:name w:val="WW8Num3z1"/>
    <w:rsid w:val="0088290B"/>
    <w:rPr>
      <w:rFonts w:ascii="Wingdings" w:hAnsi="Wingdings" w:cs="Wingdings" w:hint="default"/>
    </w:rPr>
  </w:style>
  <w:style w:type="character" w:customStyle="1" w:styleId="WW8Num3z4">
    <w:name w:val="WW8Num3z4"/>
    <w:rsid w:val="0088290B"/>
    <w:rPr>
      <w:rFonts w:ascii="Courier New" w:hAnsi="Courier New" w:cs="Courier New" w:hint="default"/>
    </w:rPr>
  </w:style>
  <w:style w:type="character" w:customStyle="1" w:styleId="WW8Num4z0">
    <w:name w:val="WW8Num4z0"/>
    <w:rsid w:val="0088290B"/>
    <w:rPr>
      <w:rFonts w:cs="Arial" w:hint="default"/>
      <w:b/>
      <w:i w:val="0"/>
      <w:sz w:val="22"/>
      <w:szCs w:val="22"/>
    </w:rPr>
  </w:style>
  <w:style w:type="character" w:customStyle="1" w:styleId="WW8Num4z1">
    <w:name w:val="WW8Num4z1"/>
    <w:rsid w:val="0088290B"/>
  </w:style>
  <w:style w:type="character" w:customStyle="1" w:styleId="WW8Num4z2">
    <w:name w:val="WW8Num4z2"/>
    <w:rsid w:val="0088290B"/>
  </w:style>
  <w:style w:type="character" w:customStyle="1" w:styleId="WW8Num4z3">
    <w:name w:val="WW8Num4z3"/>
    <w:rsid w:val="0088290B"/>
  </w:style>
  <w:style w:type="character" w:customStyle="1" w:styleId="WW8Num4z4">
    <w:name w:val="WW8Num4z4"/>
    <w:rsid w:val="0088290B"/>
  </w:style>
  <w:style w:type="character" w:customStyle="1" w:styleId="WW8Num4z5">
    <w:name w:val="WW8Num4z5"/>
    <w:rsid w:val="0088290B"/>
  </w:style>
  <w:style w:type="character" w:customStyle="1" w:styleId="WW8Num4z6">
    <w:name w:val="WW8Num4z6"/>
    <w:rsid w:val="0088290B"/>
  </w:style>
  <w:style w:type="character" w:customStyle="1" w:styleId="WW8Num4z7">
    <w:name w:val="WW8Num4z7"/>
    <w:rsid w:val="0088290B"/>
  </w:style>
  <w:style w:type="character" w:customStyle="1" w:styleId="WW8Num4z8">
    <w:name w:val="WW8Num4z8"/>
    <w:rsid w:val="0088290B"/>
  </w:style>
  <w:style w:type="character" w:customStyle="1" w:styleId="WW8Num5z0">
    <w:name w:val="WW8Num5z0"/>
    <w:rsid w:val="0088290B"/>
    <w:rPr>
      <w:rFonts w:hint="default"/>
    </w:rPr>
  </w:style>
  <w:style w:type="character" w:customStyle="1" w:styleId="WW8Num5z1">
    <w:name w:val="WW8Num5z1"/>
    <w:rsid w:val="0088290B"/>
    <w:rPr>
      <w:rFonts w:ascii="Courier New" w:hAnsi="Courier New" w:cs="Courier New" w:hint="default"/>
    </w:rPr>
  </w:style>
  <w:style w:type="character" w:customStyle="1" w:styleId="WW8Num5z2">
    <w:name w:val="WW8Num5z2"/>
    <w:rsid w:val="0088290B"/>
    <w:rPr>
      <w:rFonts w:ascii="Wingdings" w:hAnsi="Wingdings" w:cs="Wingdings" w:hint="default"/>
    </w:rPr>
  </w:style>
  <w:style w:type="character" w:customStyle="1" w:styleId="WW8Num5z3">
    <w:name w:val="WW8Num5z3"/>
    <w:rsid w:val="0088290B"/>
    <w:rPr>
      <w:rFonts w:ascii="Symbol" w:hAnsi="Symbol" w:cs="Symbol" w:hint="default"/>
    </w:rPr>
  </w:style>
  <w:style w:type="character" w:customStyle="1" w:styleId="WW8Num6z0">
    <w:name w:val="WW8Num6z0"/>
    <w:rsid w:val="0088290B"/>
    <w:rPr>
      <w:rFonts w:ascii="Arial" w:eastAsia="Script MT Bold" w:hAnsi="Arial" w:cs="Arial" w:hint="default"/>
    </w:rPr>
  </w:style>
  <w:style w:type="character" w:customStyle="1" w:styleId="WW8Num6z1">
    <w:name w:val="WW8Num6z1"/>
    <w:rsid w:val="0088290B"/>
    <w:rPr>
      <w:rFonts w:ascii="Courier New" w:hAnsi="Courier New" w:cs="Courier New" w:hint="default"/>
    </w:rPr>
  </w:style>
  <w:style w:type="character" w:customStyle="1" w:styleId="WW8Num6z2">
    <w:name w:val="WW8Num6z2"/>
    <w:rsid w:val="0088290B"/>
    <w:rPr>
      <w:rFonts w:ascii="Wingdings" w:hAnsi="Wingdings" w:cs="Wingdings" w:hint="default"/>
    </w:rPr>
  </w:style>
  <w:style w:type="character" w:customStyle="1" w:styleId="WW8Num6z3">
    <w:name w:val="WW8Num6z3"/>
    <w:rsid w:val="0088290B"/>
    <w:rPr>
      <w:rFonts w:ascii="Symbol" w:hAnsi="Symbol" w:cs="Symbol" w:hint="default"/>
    </w:rPr>
  </w:style>
  <w:style w:type="character" w:customStyle="1" w:styleId="WW8Num7z0">
    <w:name w:val="WW8Num7z0"/>
    <w:rsid w:val="0088290B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7z1">
    <w:name w:val="WW8Num7z1"/>
    <w:rsid w:val="0088290B"/>
    <w:rPr>
      <w:rFonts w:ascii="Courier New" w:hAnsi="Courier New" w:cs="Courier New" w:hint="default"/>
    </w:rPr>
  </w:style>
  <w:style w:type="character" w:customStyle="1" w:styleId="WW8Num7z3">
    <w:name w:val="WW8Num7z3"/>
    <w:rsid w:val="0088290B"/>
    <w:rPr>
      <w:rFonts w:ascii="Symbol" w:hAnsi="Symbol" w:cs="Symbol" w:hint="default"/>
    </w:rPr>
  </w:style>
  <w:style w:type="character" w:customStyle="1" w:styleId="WW8Num8z0">
    <w:name w:val="WW8Num8z0"/>
    <w:rsid w:val="0088290B"/>
    <w:rPr>
      <w:rFonts w:cs="Arial" w:hint="default"/>
      <w:b/>
      <w:i w:val="0"/>
      <w:sz w:val="22"/>
      <w:szCs w:val="22"/>
    </w:rPr>
  </w:style>
  <w:style w:type="character" w:customStyle="1" w:styleId="WW8Num8z1">
    <w:name w:val="WW8Num8z1"/>
    <w:rsid w:val="0088290B"/>
  </w:style>
  <w:style w:type="character" w:customStyle="1" w:styleId="WW8Num8z2">
    <w:name w:val="WW8Num8z2"/>
    <w:rsid w:val="0088290B"/>
  </w:style>
  <w:style w:type="character" w:customStyle="1" w:styleId="WW8Num8z3">
    <w:name w:val="WW8Num8z3"/>
    <w:rsid w:val="0088290B"/>
  </w:style>
  <w:style w:type="character" w:customStyle="1" w:styleId="WW8Num8z4">
    <w:name w:val="WW8Num8z4"/>
    <w:rsid w:val="0088290B"/>
  </w:style>
  <w:style w:type="character" w:customStyle="1" w:styleId="WW8Num8z5">
    <w:name w:val="WW8Num8z5"/>
    <w:rsid w:val="0088290B"/>
  </w:style>
  <w:style w:type="character" w:customStyle="1" w:styleId="WW8Num8z6">
    <w:name w:val="WW8Num8z6"/>
    <w:rsid w:val="0088290B"/>
  </w:style>
  <w:style w:type="character" w:customStyle="1" w:styleId="WW8Num8z7">
    <w:name w:val="WW8Num8z7"/>
    <w:rsid w:val="0088290B"/>
  </w:style>
  <w:style w:type="character" w:customStyle="1" w:styleId="WW8Num8z8">
    <w:name w:val="WW8Num8z8"/>
    <w:rsid w:val="0088290B"/>
  </w:style>
  <w:style w:type="character" w:customStyle="1" w:styleId="WW8Num9z0">
    <w:name w:val="WW8Num9z0"/>
    <w:rsid w:val="0088290B"/>
    <w:rPr>
      <w:rFonts w:hint="default"/>
    </w:rPr>
  </w:style>
  <w:style w:type="character" w:customStyle="1" w:styleId="WW8Num9z1">
    <w:name w:val="WW8Num9z1"/>
    <w:rsid w:val="0088290B"/>
    <w:rPr>
      <w:rFonts w:ascii="Courier New" w:hAnsi="Courier New" w:cs="Courier New" w:hint="default"/>
    </w:rPr>
  </w:style>
  <w:style w:type="character" w:customStyle="1" w:styleId="WW8Num9z2">
    <w:name w:val="WW8Num9z2"/>
    <w:rsid w:val="0088290B"/>
    <w:rPr>
      <w:rFonts w:ascii="Wingdings" w:hAnsi="Wingdings" w:cs="Wingdings" w:hint="default"/>
    </w:rPr>
  </w:style>
  <w:style w:type="character" w:customStyle="1" w:styleId="WW8Num9z3">
    <w:name w:val="WW8Num9z3"/>
    <w:rsid w:val="0088290B"/>
    <w:rPr>
      <w:rFonts w:ascii="Symbol" w:hAnsi="Symbol" w:cs="Symbol" w:hint="default"/>
    </w:rPr>
  </w:style>
  <w:style w:type="character" w:customStyle="1" w:styleId="WW8Num10z0">
    <w:name w:val="WW8Num10z0"/>
    <w:rsid w:val="0088290B"/>
    <w:rPr>
      <w:rFonts w:ascii="Arial Narrow" w:eastAsia="Times New Roman" w:hAnsi="Arial Narrow" w:cs="Times New Roman" w:hint="default"/>
      <w:color w:val="000000"/>
      <w:sz w:val="22"/>
      <w:szCs w:val="22"/>
    </w:rPr>
  </w:style>
  <w:style w:type="character" w:customStyle="1" w:styleId="WW8Num10z1">
    <w:name w:val="WW8Num10z1"/>
    <w:rsid w:val="0088290B"/>
    <w:rPr>
      <w:rFonts w:ascii="Courier New" w:hAnsi="Courier New" w:cs="Courier New" w:hint="default"/>
    </w:rPr>
  </w:style>
  <w:style w:type="character" w:customStyle="1" w:styleId="WW8Num10z2">
    <w:name w:val="WW8Num10z2"/>
    <w:rsid w:val="0088290B"/>
    <w:rPr>
      <w:rFonts w:ascii="Wingdings" w:hAnsi="Wingdings" w:cs="Wingdings" w:hint="default"/>
    </w:rPr>
  </w:style>
  <w:style w:type="character" w:customStyle="1" w:styleId="WW8Num10z3">
    <w:name w:val="WW8Num10z3"/>
    <w:rsid w:val="0088290B"/>
    <w:rPr>
      <w:rFonts w:ascii="Symbol" w:hAnsi="Symbol" w:cs="Symbol" w:hint="default"/>
    </w:rPr>
  </w:style>
  <w:style w:type="character" w:customStyle="1" w:styleId="WW8Num11z0">
    <w:name w:val="WW8Num11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1z1">
    <w:name w:val="WW8Num11z1"/>
    <w:rsid w:val="0088290B"/>
    <w:rPr>
      <w:rFonts w:ascii="Courier New" w:hAnsi="Courier New" w:cs="Courier New" w:hint="default"/>
    </w:rPr>
  </w:style>
  <w:style w:type="character" w:customStyle="1" w:styleId="WW8Num11z2">
    <w:name w:val="WW8Num11z2"/>
    <w:rsid w:val="0088290B"/>
    <w:rPr>
      <w:rFonts w:ascii="Arial Narrow" w:eastAsia="Times New Roman" w:hAnsi="Arial Narrow" w:cs="Arial" w:hint="default"/>
    </w:rPr>
  </w:style>
  <w:style w:type="character" w:customStyle="1" w:styleId="WW8Num11z5">
    <w:name w:val="WW8Num11z5"/>
    <w:rsid w:val="0088290B"/>
    <w:rPr>
      <w:rFonts w:ascii="Wingdings" w:hAnsi="Wingdings" w:cs="Wingdings" w:hint="default"/>
    </w:rPr>
  </w:style>
  <w:style w:type="character" w:customStyle="1" w:styleId="WW8Num12z0">
    <w:name w:val="WW8Num12z0"/>
    <w:rsid w:val="0088290B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88290B"/>
    <w:rPr>
      <w:rFonts w:ascii="Courier New" w:hAnsi="Courier New" w:cs="Courier New" w:hint="default"/>
    </w:rPr>
  </w:style>
  <w:style w:type="character" w:customStyle="1" w:styleId="WW8Num12z2">
    <w:name w:val="WW8Num12z2"/>
    <w:rsid w:val="0088290B"/>
    <w:rPr>
      <w:rFonts w:ascii="Wingdings" w:hAnsi="Wingdings" w:cs="Wingdings" w:hint="default"/>
    </w:rPr>
  </w:style>
  <w:style w:type="character" w:customStyle="1" w:styleId="WW8Num13z0">
    <w:name w:val="WW8Num13z0"/>
    <w:rsid w:val="0088290B"/>
    <w:rPr>
      <w:rFonts w:ascii="Symbol" w:hAnsi="Symbol" w:cs="Symbol" w:hint="default"/>
      <w:kern w:val="1"/>
      <w:sz w:val="22"/>
      <w:szCs w:val="22"/>
    </w:rPr>
  </w:style>
  <w:style w:type="character" w:customStyle="1" w:styleId="WW8Num13z1">
    <w:name w:val="WW8Num13z1"/>
    <w:rsid w:val="0088290B"/>
    <w:rPr>
      <w:rFonts w:ascii="Courier New" w:hAnsi="Courier New" w:cs="Courier New" w:hint="default"/>
    </w:rPr>
  </w:style>
  <w:style w:type="character" w:customStyle="1" w:styleId="WW8Num13z2">
    <w:name w:val="WW8Num13z2"/>
    <w:rsid w:val="0088290B"/>
    <w:rPr>
      <w:rFonts w:ascii="Wingdings" w:hAnsi="Wingdings" w:cs="Wingdings" w:hint="default"/>
    </w:rPr>
  </w:style>
  <w:style w:type="character" w:customStyle="1" w:styleId="WW8Num14z0">
    <w:name w:val="WW8Num14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4z1">
    <w:name w:val="WW8Num14z1"/>
    <w:rsid w:val="0088290B"/>
    <w:rPr>
      <w:rFonts w:ascii="Courier New" w:hAnsi="Courier New" w:cs="Courier New" w:hint="default"/>
    </w:rPr>
  </w:style>
  <w:style w:type="character" w:customStyle="1" w:styleId="WW8Num14z2">
    <w:name w:val="WW8Num14z2"/>
    <w:rsid w:val="0088290B"/>
    <w:rPr>
      <w:rFonts w:ascii="Wingdings" w:hAnsi="Wingdings" w:cs="Wingdings" w:hint="default"/>
    </w:rPr>
  </w:style>
  <w:style w:type="character" w:customStyle="1" w:styleId="WW8Num15z0">
    <w:name w:val="WW8Num15z0"/>
    <w:rsid w:val="0088290B"/>
    <w:rPr>
      <w:rFonts w:ascii="Symbol" w:hAnsi="Symbol" w:cs="Symbol" w:hint="default"/>
    </w:rPr>
  </w:style>
  <w:style w:type="character" w:customStyle="1" w:styleId="WW8Num15z1">
    <w:name w:val="WW8Num15z1"/>
    <w:rsid w:val="0088290B"/>
    <w:rPr>
      <w:rFonts w:ascii="Courier New" w:hAnsi="Courier New" w:cs="Courier New" w:hint="default"/>
    </w:rPr>
  </w:style>
  <w:style w:type="character" w:customStyle="1" w:styleId="WW8Num15z2">
    <w:name w:val="WW8Num15z2"/>
    <w:rsid w:val="0088290B"/>
    <w:rPr>
      <w:rFonts w:ascii="Wingdings" w:hAnsi="Wingdings" w:cs="Wingdings" w:hint="default"/>
    </w:rPr>
  </w:style>
  <w:style w:type="character" w:customStyle="1" w:styleId="WW8Num16z0">
    <w:name w:val="WW8Num16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6z1">
    <w:name w:val="WW8Num16z1"/>
    <w:rsid w:val="0088290B"/>
    <w:rPr>
      <w:rFonts w:ascii="Courier New" w:hAnsi="Courier New" w:cs="Courier New" w:hint="default"/>
    </w:rPr>
  </w:style>
  <w:style w:type="character" w:customStyle="1" w:styleId="WW8Num16z2">
    <w:name w:val="WW8Num16z2"/>
    <w:rsid w:val="0088290B"/>
    <w:rPr>
      <w:rFonts w:ascii="Wingdings" w:hAnsi="Wingdings" w:cs="Wingdings" w:hint="default"/>
    </w:rPr>
  </w:style>
  <w:style w:type="character" w:customStyle="1" w:styleId="WW8Num17z0">
    <w:name w:val="WW8Num17z0"/>
    <w:rsid w:val="0088290B"/>
    <w:rPr>
      <w:rFonts w:hint="default"/>
    </w:rPr>
  </w:style>
  <w:style w:type="character" w:customStyle="1" w:styleId="WW8Num17z1">
    <w:name w:val="WW8Num17z1"/>
    <w:rsid w:val="0088290B"/>
    <w:rPr>
      <w:rFonts w:ascii="Courier New" w:hAnsi="Courier New" w:cs="Courier New" w:hint="default"/>
    </w:rPr>
  </w:style>
  <w:style w:type="character" w:customStyle="1" w:styleId="WW8Num17z2">
    <w:name w:val="WW8Num17z2"/>
    <w:rsid w:val="0088290B"/>
    <w:rPr>
      <w:rFonts w:ascii="Wingdings" w:hAnsi="Wingdings" w:cs="Wingdings" w:hint="default"/>
    </w:rPr>
  </w:style>
  <w:style w:type="character" w:customStyle="1" w:styleId="WW8Num17z3">
    <w:name w:val="WW8Num17z3"/>
    <w:rsid w:val="0088290B"/>
    <w:rPr>
      <w:rFonts w:ascii="Symbol" w:hAnsi="Symbol" w:cs="Symbol" w:hint="default"/>
    </w:rPr>
  </w:style>
  <w:style w:type="character" w:customStyle="1" w:styleId="WW8Num18z0">
    <w:name w:val="WW8Num18z0"/>
    <w:rsid w:val="0088290B"/>
    <w:rPr>
      <w:rFonts w:cs="Arial" w:hint="default"/>
      <w:b/>
      <w:i w:val="0"/>
      <w:sz w:val="22"/>
      <w:szCs w:val="22"/>
    </w:rPr>
  </w:style>
  <w:style w:type="character" w:customStyle="1" w:styleId="WW8Num18z1">
    <w:name w:val="WW8Num18z1"/>
    <w:rsid w:val="0088290B"/>
  </w:style>
  <w:style w:type="character" w:customStyle="1" w:styleId="WW8Num18z2">
    <w:name w:val="WW8Num18z2"/>
    <w:rsid w:val="0088290B"/>
  </w:style>
  <w:style w:type="character" w:customStyle="1" w:styleId="WW8Num18z3">
    <w:name w:val="WW8Num18z3"/>
    <w:rsid w:val="0088290B"/>
  </w:style>
  <w:style w:type="character" w:customStyle="1" w:styleId="WW8Num18z4">
    <w:name w:val="WW8Num18z4"/>
    <w:rsid w:val="0088290B"/>
  </w:style>
  <w:style w:type="character" w:customStyle="1" w:styleId="WW8Num18z5">
    <w:name w:val="WW8Num18z5"/>
    <w:rsid w:val="0088290B"/>
  </w:style>
  <w:style w:type="character" w:customStyle="1" w:styleId="WW8Num18z6">
    <w:name w:val="WW8Num18z6"/>
    <w:rsid w:val="0088290B"/>
  </w:style>
  <w:style w:type="character" w:customStyle="1" w:styleId="WW8Num18z7">
    <w:name w:val="WW8Num18z7"/>
    <w:rsid w:val="0088290B"/>
  </w:style>
  <w:style w:type="character" w:customStyle="1" w:styleId="WW8Num18z8">
    <w:name w:val="WW8Num18z8"/>
    <w:rsid w:val="0088290B"/>
  </w:style>
  <w:style w:type="character" w:customStyle="1" w:styleId="WW8Num19z0">
    <w:name w:val="WW8Num19z0"/>
    <w:rsid w:val="0088290B"/>
    <w:rPr>
      <w:rFonts w:ascii="Symbol" w:hAnsi="Symbol" w:cs="Symbol" w:hint="default"/>
      <w:sz w:val="22"/>
      <w:szCs w:val="22"/>
    </w:rPr>
  </w:style>
  <w:style w:type="character" w:customStyle="1" w:styleId="WW8Num19z1">
    <w:name w:val="WW8Num19z1"/>
    <w:rsid w:val="0088290B"/>
    <w:rPr>
      <w:rFonts w:ascii="Courier New" w:hAnsi="Courier New" w:cs="Courier New" w:hint="default"/>
    </w:rPr>
  </w:style>
  <w:style w:type="character" w:customStyle="1" w:styleId="WW8Num19z2">
    <w:name w:val="WW8Num19z2"/>
    <w:rsid w:val="0088290B"/>
    <w:rPr>
      <w:rFonts w:ascii="Wingdings" w:hAnsi="Wingdings" w:cs="Wingdings" w:hint="default"/>
    </w:rPr>
  </w:style>
  <w:style w:type="character" w:customStyle="1" w:styleId="WW8Num20z0">
    <w:name w:val="WW8Num20z0"/>
    <w:rsid w:val="0088290B"/>
    <w:rPr>
      <w:rFonts w:hint="default"/>
    </w:rPr>
  </w:style>
  <w:style w:type="character" w:customStyle="1" w:styleId="WW8Num20z1">
    <w:name w:val="WW8Num20z1"/>
    <w:rsid w:val="0088290B"/>
  </w:style>
  <w:style w:type="character" w:customStyle="1" w:styleId="WW8Num20z2">
    <w:name w:val="WW8Num20z2"/>
    <w:rsid w:val="0088290B"/>
  </w:style>
  <w:style w:type="character" w:customStyle="1" w:styleId="WW8Num20z3">
    <w:name w:val="WW8Num20z3"/>
    <w:rsid w:val="0088290B"/>
  </w:style>
  <w:style w:type="character" w:customStyle="1" w:styleId="WW8Num20z4">
    <w:name w:val="WW8Num20z4"/>
    <w:rsid w:val="0088290B"/>
  </w:style>
  <w:style w:type="character" w:customStyle="1" w:styleId="WW8Num20z5">
    <w:name w:val="WW8Num20z5"/>
    <w:rsid w:val="0088290B"/>
  </w:style>
  <w:style w:type="character" w:customStyle="1" w:styleId="WW8Num20z6">
    <w:name w:val="WW8Num20z6"/>
    <w:rsid w:val="0088290B"/>
  </w:style>
  <w:style w:type="character" w:customStyle="1" w:styleId="WW8Num20z7">
    <w:name w:val="WW8Num20z7"/>
    <w:rsid w:val="0088290B"/>
  </w:style>
  <w:style w:type="character" w:customStyle="1" w:styleId="WW8Num20z8">
    <w:name w:val="WW8Num20z8"/>
    <w:rsid w:val="0088290B"/>
  </w:style>
  <w:style w:type="character" w:customStyle="1" w:styleId="WW8Num21z0">
    <w:name w:val="WW8Num21z0"/>
    <w:rsid w:val="0088290B"/>
    <w:rPr>
      <w:rFonts w:hint="default"/>
    </w:rPr>
  </w:style>
  <w:style w:type="character" w:customStyle="1" w:styleId="WW8Num21z1">
    <w:name w:val="WW8Num21z1"/>
    <w:rsid w:val="0088290B"/>
    <w:rPr>
      <w:rFonts w:ascii="Courier New" w:hAnsi="Courier New" w:cs="Courier New" w:hint="default"/>
    </w:rPr>
  </w:style>
  <w:style w:type="character" w:customStyle="1" w:styleId="WW8Num21z2">
    <w:name w:val="WW8Num21z2"/>
    <w:rsid w:val="0088290B"/>
    <w:rPr>
      <w:rFonts w:ascii="Wingdings" w:hAnsi="Wingdings" w:cs="Wingdings" w:hint="default"/>
    </w:rPr>
  </w:style>
  <w:style w:type="character" w:customStyle="1" w:styleId="WW8Num21z3">
    <w:name w:val="WW8Num21z3"/>
    <w:rsid w:val="0088290B"/>
    <w:rPr>
      <w:rFonts w:ascii="Symbol" w:hAnsi="Symbol" w:cs="Symbol" w:hint="default"/>
    </w:rPr>
  </w:style>
  <w:style w:type="character" w:customStyle="1" w:styleId="WW8Num22z0">
    <w:name w:val="WW8Num22z0"/>
    <w:rsid w:val="0088290B"/>
    <w:rPr>
      <w:rFonts w:ascii="Symbol" w:hAnsi="Symbol" w:cs="Symbol" w:hint="default"/>
    </w:rPr>
  </w:style>
  <w:style w:type="character" w:customStyle="1" w:styleId="WW8Num22z1">
    <w:name w:val="WW8Num22z1"/>
    <w:rsid w:val="0088290B"/>
    <w:rPr>
      <w:rFonts w:ascii="Courier New" w:hAnsi="Courier New" w:cs="Courier New" w:hint="default"/>
    </w:rPr>
  </w:style>
  <w:style w:type="character" w:customStyle="1" w:styleId="WW8Num22z2">
    <w:name w:val="WW8Num22z2"/>
    <w:rsid w:val="0088290B"/>
    <w:rPr>
      <w:rFonts w:ascii="Wingdings" w:hAnsi="Wingdings" w:cs="Wingdings" w:hint="default"/>
    </w:rPr>
  </w:style>
  <w:style w:type="character" w:customStyle="1" w:styleId="WW8Num23z0">
    <w:name w:val="WW8Num23z0"/>
    <w:rsid w:val="0088290B"/>
    <w:rPr>
      <w:rFonts w:hint="default"/>
    </w:rPr>
  </w:style>
  <w:style w:type="character" w:customStyle="1" w:styleId="WW8Num23z1">
    <w:name w:val="WW8Num23z1"/>
    <w:rsid w:val="0088290B"/>
    <w:rPr>
      <w:rFonts w:ascii="Courier New" w:hAnsi="Courier New" w:cs="Courier New" w:hint="default"/>
    </w:rPr>
  </w:style>
  <w:style w:type="character" w:customStyle="1" w:styleId="WW8Num23z2">
    <w:name w:val="WW8Num23z2"/>
    <w:rsid w:val="0088290B"/>
    <w:rPr>
      <w:rFonts w:ascii="Wingdings" w:hAnsi="Wingdings" w:cs="Wingdings" w:hint="default"/>
    </w:rPr>
  </w:style>
  <w:style w:type="character" w:customStyle="1" w:styleId="WW8Num23z3">
    <w:name w:val="WW8Num23z3"/>
    <w:rsid w:val="0088290B"/>
    <w:rPr>
      <w:rFonts w:ascii="Symbol" w:hAnsi="Symbol" w:cs="Symbol" w:hint="default"/>
    </w:rPr>
  </w:style>
  <w:style w:type="character" w:customStyle="1" w:styleId="WW8Num24z0">
    <w:name w:val="WW8Num24z0"/>
    <w:rsid w:val="0088290B"/>
    <w:rPr>
      <w:rFonts w:hint="default"/>
    </w:rPr>
  </w:style>
  <w:style w:type="character" w:customStyle="1" w:styleId="WW8Num24z1">
    <w:name w:val="WW8Num24z1"/>
    <w:rsid w:val="0088290B"/>
    <w:rPr>
      <w:rFonts w:ascii="Courier New" w:hAnsi="Courier New" w:cs="Courier New" w:hint="default"/>
    </w:rPr>
  </w:style>
  <w:style w:type="character" w:customStyle="1" w:styleId="WW8Num24z2">
    <w:name w:val="WW8Num24z2"/>
    <w:rsid w:val="0088290B"/>
    <w:rPr>
      <w:rFonts w:ascii="Wingdings" w:hAnsi="Wingdings" w:cs="Wingdings" w:hint="default"/>
    </w:rPr>
  </w:style>
  <w:style w:type="character" w:customStyle="1" w:styleId="WW8Num24z3">
    <w:name w:val="WW8Num24z3"/>
    <w:rsid w:val="0088290B"/>
    <w:rPr>
      <w:rFonts w:ascii="Symbol" w:hAnsi="Symbol" w:cs="Symbol" w:hint="default"/>
    </w:rPr>
  </w:style>
  <w:style w:type="character" w:customStyle="1" w:styleId="WW8Num25z0">
    <w:name w:val="WW8Num25z0"/>
    <w:rsid w:val="0088290B"/>
    <w:rPr>
      <w:rFonts w:cs="Arial" w:hint="default"/>
      <w:b/>
      <w:i w:val="0"/>
      <w:sz w:val="22"/>
      <w:szCs w:val="22"/>
    </w:rPr>
  </w:style>
  <w:style w:type="character" w:customStyle="1" w:styleId="WW8Num25z1">
    <w:name w:val="WW8Num25z1"/>
    <w:rsid w:val="0088290B"/>
  </w:style>
  <w:style w:type="character" w:customStyle="1" w:styleId="WW8Num25z2">
    <w:name w:val="WW8Num25z2"/>
    <w:rsid w:val="0088290B"/>
  </w:style>
  <w:style w:type="character" w:customStyle="1" w:styleId="WW8Num25z3">
    <w:name w:val="WW8Num25z3"/>
    <w:rsid w:val="0088290B"/>
  </w:style>
  <w:style w:type="character" w:customStyle="1" w:styleId="WW8Num25z4">
    <w:name w:val="WW8Num25z4"/>
    <w:rsid w:val="0088290B"/>
  </w:style>
  <w:style w:type="character" w:customStyle="1" w:styleId="WW8Num25z5">
    <w:name w:val="WW8Num25z5"/>
    <w:rsid w:val="0088290B"/>
  </w:style>
  <w:style w:type="character" w:customStyle="1" w:styleId="WW8Num25z6">
    <w:name w:val="WW8Num25z6"/>
    <w:rsid w:val="0088290B"/>
  </w:style>
  <w:style w:type="character" w:customStyle="1" w:styleId="WW8Num25z7">
    <w:name w:val="WW8Num25z7"/>
    <w:rsid w:val="0088290B"/>
  </w:style>
  <w:style w:type="character" w:customStyle="1" w:styleId="WW8Num25z8">
    <w:name w:val="WW8Num25z8"/>
    <w:rsid w:val="0088290B"/>
  </w:style>
  <w:style w:type="character" w:customStyle="1" w:styleId="WW8Num26z0">
    <w:name w:val="WW8Num26z0"/>
    <w:rsid w:val="0088290B"/>
    <w:rPr>
      <w:rFonts w:ascii="Arial" w:eastAsia="Script MT Bold" w:hAnsi="Arial" w:cs="Arial" w:hint="default"/>
      <w:sz w:val="22"/>
      <w:szCs w:val="22"/>
    </w:rPr>
  </w:style>
  <w:style w:type="character" w:customStyle="1" w:styleId="WW8Num26z1">
    <w:name w:val="WW8Num26z1"/>
    <w:rsid w:val="0088290B"/>
    <w:rPr>
      <w:rFonts w:ascii="Courier New" w:hAnsi="Courier New" w:cs="Courier New" w:hint="default"/>
    </w:rPr>
  </w:style>
  <w:style w:type="character" w:customStyle="1" w:styleId="WW8Num26z2">
    <w:name w:val="WW8Num26z2"/>
    <w:rsid w:val="0088290B"/>
    <w:rPr>
      <w:rFonts w:ascii="Wingdings" w:hAnsi="Wingdings" w:cs="Wingdings" w:hint="default"/>
    </w:rPr>
  </w:style>
  <w:style w:type="character" w:customStyle="1" w:styleId="WW8Num26z3">
    <w:name w:val="WW8Num26z3"/>
    <w:rsid w:val="0088290B"/>
    <w:rPr>
      <w:rFonts w:ascii="Symbol" w:hAnsi="Symbol" w:cs="Symbol" w:hint="default"/>
    </w:rPr>
  </w:style>
  <w:style w:type="character" w:customStyle="1" w:styleId="WW8Num27z0">
    <w:name w:val="WW8Num27z0"/>
    <w:rsid w:val="0088290B"/>
    <w:rPr>
      <w:rFonts w:ascii="Symbol" w:hAnsi="Symbol" w:cs="Symbol" w:hint="default"/>
      <w:sz w:val="22"/>
      <w:szCs w:val="22"/>
    </w:rPr>
  </w:style>
  <w:style w:type="character" w:customStyle="1" w:styleId="WW8Num27z1">
    <w:name w:val="WW8Num27z1"/>
    <w:rsid w:val="0088290B"/>
    <w:rPr>
      <w:rFonts w:ascii="Courier New" w:hAnsi="Courier New" w:cs="Courier New" w:hint="default"/>
    </w:rPr>
  </w:style>
  <w:style w:type="character" w:customStyle="1" w:styleId="WW8Num27z2">
    <w:name w:val="WW8Num27z2"/>
    <w:rsid w:val="0088290B"/>
    <w:rPr>
      <w:rFonts w:ascii="Wingdings" w:hAnsi="Wingdings" w:cs="Wingdings" w:hint="default"/>
    </w:rPr>
  </w:style>
  <w:style w:type="character" w:customStyle="1" w:styleId="WW8Num28z0">
    <w:name w:val="WW8Num28z0"/>
    <w:rsid w:val="0088290B"/>
    <w:rPr>
      <w:rFonts w:ascii="Symbol" w:hAnsi="Symbol" w:cs="Symbol" w:hint="default"/>
      <w:sz w:val="22"/>
      <w:szCs w:val="22"/>
    </w:rPr>
  </w:style>
  <w:style w:type="character" w:customStyle="1" w:styleId="WW8Num28z1">
    <w:name w:val="WW8Num28z1"/>
    <w:rsid w:val="0088290B"/>
    <w:rPr>
      <w:rFonts w:ascii="Courier New" w:hAnsi="Courier New" w:cs="Courier New" w:hint="default"/>
    </w:rPr>
  </w:style>
  <w:style w:type="character" w:customStyle="1" w:styleId="WW8Num28z5">
    <w:name w:val="WW8Num28z5"/>
    <w:rsid w:val="0088290B"/>
    <w:rPr>
      <w:rFonts w:ascii="Wingdings" w:hAnsi="Wingdings" w:cs="Wingdings" w:hint="default"/>
    </w:rPr>
  </w:style>
  <w:style w:type="character" w:customStyle="1" w:styleId="WW8Num29z0">
    <w:name w:val="WW8Num29z0"/>
    <w:rsid w:val="0088290B"/>
    <w:rPr>
      <w:rFonts w:ascii="Symbol" w:hAnsi="Symbol" w:cs="Symbol" w:hint="default"/>
    </w:rPr>
  </w:style>
  <w:style w:type="character" w:customStyle="1" w:styleId="WW8Num29z1">
    <w:name w:val="WW8Num29z1"/>
    <w:rsid w:val="0088290B"/>
    <w:rPr>
      <w:rFonts w:ascii="Courier New" w:hAnsi="Courier New" w:cs="Courier New" w:hint="default"/>
    </w:rPr>
  </w:style>
  <w:style w:type="character" w:customStyle="1" w:styleId="WW8Num29z2">
    <w:name w:val="WW8Num29z2"/>
    <w:rsid w:val="0088290B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88290B"/>
  </w:style>
  <w:style w:type="character" w:styleId="Nmerodepgina">
    <w:name w:val="page number"/>
    <w:basedOn w:val="Fuentedeprrafopredeter1"/>
    <w:rsid w:val="0088290B"/>
  </w:style>
  <w:style w:type="character" w:customStyle="1" w:styleId="CarCar">
    <w:name w:val="Car Car"/>
    <w:rsid w:val="0088290B"/>
    <w:rPr>
      <w:rFonts w:ascii="Arial Narrow" w:hAnsi="Arial Narrow" w:cs="Arial Narrow"/>
      <w:bCs/>
      <w:kern w:val="1"/>
      <w:sz w:val="24"/>
      <w:lang w:val="ca-ES" w:bidi="ar-SA"/>
    </w:rPr>
  </w:style>
  <w:style w:type="character" w:styleId="Enlla">
    <w:name w:val="Hyperlink"/>
    <w:uiPriority w:val="99"/>
    <w:rsid w:val="0088290B"/>
    <w:rPr>
      <w:color w:val="0000FF"/>
      <w:u w:val="single"/>
    </w:rPr>
  </w:style>
  <w:style w:type="character" w:customStyle="1" w:styleId="Refdecomentario1">
    <w:name w:val="Ref. de comentario1"/>
    <w:rsid w:val="0088290B"/>
    <w:rPr>
      <w:sz w:val="16"/>
      <w:szCs w:val="16"/>
    </w:rPr>
  </w:style>
  <w:style w:type="character" w:customStyle="1" w:styleId="enlace">
    <w:name w:val="enlace"/>
    <w:basedOn w:val="Fuentedeprrafopredeter1"/>
    <w:rsid w:val="0088290B"/>
  </w:style>
  <w:style w:type="character" w:styleId="Enllavisitat">
    <w:name w:val="FollowedHyperlink"/>
    <w:uiPriority w:val="99"/>
    <w:rsid w:val="0088290B"/>
    <w:rPr>
      <w:color w:val="800080"/>
      <w:u w:val="single"/>
    </w:rPr>
  </w:style>
  <w:style w:type="character" w:customStyle="1" w:styleId="subtitol">
    <w:name w:val="subtitol"/>
    <w:basedOn w:val="Fuentedeprrafopredeter1"/>
    <w:rsid w:val="0088290B"/>
  </w:style>
  <w:style w:type="character" w:styleId="Textennegreta">
    <w:name w:val="Strong"/>
    <w:qFormat/>
    <w:rsid w:val="0088290B"/>
    <w:rPr>
      <w:b/>
      <w:bCs/>
    </w:rPr>
  </w:style>
  <w:style w:type="character" w:customStyle="1" w:styleId="object">
    <w:name w:val="object"/>
    <w:basedOn w:val="Fuentedeprrafopredeter1"/>
    <w:rsid w:val="0088290B"/>
  </w:style>
  <w:style w:type="character" w:customStyle="1" w:styleId="xbezwkkno-fv">
    <w:name w:val="_xbe _zwk kno-fv"/>
    <w:basedOn w:val="Fuentedeprrafopredeter1"/>
    <w:rsid w:val="0088290B"/>
  </w:style>
  <w:style w:type="character" w:customStyle="1" w:styleId="xbe">
    <w:name w:val="_xbe"/>
    <w:basedOn w:val="Fuentedeprrafopredeter1"/>
    <w:rsid w:val="0088290B"/>
  </w:style>
  <w:style w:type="character" w:customStyle="1" w:styleId="apple-converted-space">
    <w:name w:val="apple-converted-space"/>
    <w:basedOn w:val="Fuentedeprrafopredeter1"/>
    <w:rsid w:val="0088290B"/>
  </w:style>
  <w:style w:type="paragraph" w:customStyle="1" w:styleId="Encapalament">
    <w:name w:val="Encapçalament"/>
    <w:basedOn w:val="Normal"/>
    <w:next w:val="Textindependent"/>
    <w:rsid w:val="0088290B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bCs/>
      <w:kern w:val="1"/>
      <w:sz w:val="28"/>
      <w:szCs w:val="28"/>
      <w:lang w:val="es-ES" w:eastAsia="zh-CN"/>
    </w:rPr>
  </w:style>
  <w:style w:type="paragraph" w:styleId="Textindependent">
    <w:name w:val="Body Text"/>
    <w:basedOn w:val="Normal"/>
    <w:link w:val="TextindependentCar"/>
    <w:rsid w:val="0088290B"/>
    <w:pPr>
      <w:widowControl w:val="0"/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88290B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Llista">
    <w:name w:val="List"/>
    <w:basedOn w:val="Textindependent"/>
    <w:rsid w:val="0088290B"/>
    <w:rPr>
      <w:rFonts w:cs="Lucida Sans"/>
    </w:rPr>
  </w:style>
  <w:style w:type="paragraph" w:styleId="Llegenda">
    <w:name w:val="caption"/>
    <w:basedOn w:val="Normal"/>
    <w:qFormat/>
    <w:rsid w:val="0088290B"/>
    <w:pPr>
      <w:suppressLineNumbers/>
      <w:suppressAutoHyphens/>
      <w:spacing w:before="120" w:after="120" w:line="240" w:lineRule="auto"/>
    </w:pPr>
    <w:rPr>
      <w:rFonts w:ascii="Arial Narrow" w:eastAsia="Times New Roman" w:hAnsi="Arial Narrow" w:cs="Lucida Sans"/>
      <w:bCs/>
      <w:i/>
      <w:iCs/>
      <w:kern w:val="1"/>
      <w:sz w:val="24"/>
      <w:szCs w:val="24"/>
      <w:lang w:val="es-ES" w:eastAsia="zh-CN"/>
    </w:rPr>
  </w:style>
  <w:style w:type="paragraph" w:customStyle="1" w:styleId="ndex">
    <w:name w:val="Índex"/>
    <w:basedOn w:val="Normal"/>
    <w:rsid w:val="0088290B"/>
    <w:pPr>
      <w:suppressLineNumbers/>
      <w:suppressAutoHyphens/>
      <w:spacing w:after="0" w:line="240" w:lineRule="auto"/>
    </w:pPr>
    <w:rPr>
      <w:rFonts w:ascii="Arial Narrow" w:eastAsia="Times New Roman" w:hAnsi="Arial Narrow" w:cs="Lucida Sans"/>
      <w:bCs/>
      <w:kern w:val="1"/>
      <w:sz w:val="24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88290B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val="es-ES" w:eastAsia="zh-CN"/>
    </w:rPr>
  </w:style>
  <w:style w:type="paragraph" w:styleId="Sagniadetextindependent">
    <w:name w:val="Body Text Indent"/>
    <w:basedOn w:val="Normal"/>
    <w:link w:val="SagniadetextindependentCar"/>
    <w:rsid w:val="0088290B"/>
    <w:pPr>
      <w:widowControl w:val="0"/>
      <w:tabs>
        <w:tab w:val="left" w:pos="-720"/>
        <w:tab w:val="left" w:pos="0"/>
      </w:tabs>
      <w:suppressAutoHyphens/>
      <w:spacing w:after="0" w:line="240" w:lineRule="auto"/>
      <w:ind w:hanging="720"/>
      <w:jc w:val="both"/>
    </w:pPr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8290B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Capalera">
    <w:name w:val="header"/>
    <w:basedOn w:val="Normal"/>
    <w:link w:val="CapaleraCar"/>
    <w:rsid w:val="0088290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character" w:customStyle="1" w:styleId="CapaleraCar">
    <w:name w:val="Capçalera Car"/>
    <w:basedOn w:val="Lletraperdefectedelpargraf"/>
    <w:link w:val="Capalera"/>
    <w:rsid w:val="0088290B"/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paragraph" w:styleId="Peu">
    <w:name w:val="footer"/>
    <w:basedOn w:val="Normal"/>
    <w:link w:val="PeuCar"/>
    <w:rsid w:val="0088290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customStyle="1" w:styleId="PeuCar">
    <w:name w:val="Peu Car"/>
    <w:basedOn w:val="Lletraperdefectedelpargraf"/>
    <w:link w:val="Peu"/>
    <w:rsid w:val="0088290B"/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88290B"/>
    <w:pPr>
      <w:tabs>
        <w:tab w:val="left" w:pos="-720"/>
      </w:tabs>
      <w:suppressAutoHyphens/>
      <w:spacing w:after="0" w:line="240" w:lineRule="auto"/>
      <w:jc w:val="both"/>
    </w:pPr>
    <w:rPr>
      <w:rFonts w:ascii="Arial Narrow" w:eastAsia="Times New Roman" w:hAnsi="Arial Narrow" w:cs="Arial Narrow"/>
      <w:bCs/>
      <w:color w:val="000000"/>
      <w:spacing w:val="-3"/>
      <w:kern w:val="1"/>
      <w:szCs w:val="20"/>
      <w:lang w:val="es-ES" w:eastAsia="zh-CN"/>
    </w:rPr>
  </w:style>
  <w:style w:type="paragraph" w:customStyle="1" w:styleId="Textocomentario1">
    <w:name w:val="Texto comentario1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paragraph" w:styleId="Textdecomentari">
    <w:name w:val="annotation text"/>
    <w:basedOn w:val="Normal"/>
    <w:link w:val="TextdecomentariCar"/>
    <w:uiPriority w:val="99"/>
    <w:semiHidden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8290B"/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paragraph" w:styleId="Temadelcomentari">
    <w:name w:val="annotation subject"/>
    <w:basedOn w:val="Textocomentario1"/>
    <w:next w:val="Textocomentario1"/>
    <w:link w:val="TemadelcomentariCar"/>
    <w:rsid w:val="0088290B"/>
    <w:rPr>
      <w:b/>
    </w:rPr>
  </w:style>
  <w:style w:type="character" w:customStyle="1" w:styleId="TemadelcomentariCar">
    <w:name w:val="Tema del comentari Car"/>
    <w:basedOn w:val="TextdecomentariCar"/>
    <w:link w:val="Temadelcomentari"/>
    <w:rsid w:val="0088290B"/>
    <w:rPr>
      <w:rFonts w:ascii="Arial Narrow" w:eastAsia="Times New Roman" w:hAnsi="Arial Narrow" w:cs="Arial Narrow"/>
      <w:b/>
      <w:bCs/>
      <w:kern w:val="1"/>
      <w:sz w:val="20"/>
      <w:szCs w:val="20"/>
      <w:lang w:val="es-ES" w:eastAsia="zh-CN"/>
    </w:rPr>
  </w:style>
  <w:style w:type="paragraph" w:styleId="Textdeglobus">
    <w:name w:val="Balloon Text"/>
    <w:basedOn w:val="Normal"/>
    <w:link w:val="TextdeglobusCar"/>
    <w:rsid w:val="0088290B"/>
    <w:pPr>
      <w:suppressAutoHyphens/>
      <w:spacing w:after="0" w:line="240" w:lineRule="auto"/>
    </w:pPr>
    <w:rPr>
      <w:rFonts w:ascii="Tahoma" w:eastAsia="Times New Roman" w:hAnsi="Tahoma" w:cs="Tahoma"/>
      <w:bCs/>
      <w:kern w:val="1"/>
      <w:sz w:val="16"/>
      <w:szCs w:val="16"/>
      <w:lang w:val="es-ES" w:eastAsia="zh-CN"/>
    </w:rPr>
  </w:style>
  <w:style w:type="character" w:customStyle="1" w:styleId="TextdeglobusCar">
    <w:name w:val="Text de globus Car"/>
    <w:basedOn w:val="Lletraperdefectedelpargraf"/>
    <w:link w:val="Textdeglobus"/>
    <w:rsid w:val="0088290B"/>
    <w:rPr>
      <w:rFonts w:ascii="Tahoma" w:eastAsia="Times New Roman" w:hAnsi="Tahoma" w:cs="Tahoma"/>
      <w:bCs/>
      <w:kern w:val="1"/>
      <w:sz w:val="16"/>
      <w:szCs w:val="16"/>
      <w:lang w:val="es-ES" w:eastAsia="zh-CN"/>
    </w:rPr>
  </w:style>
  <w:style w:type="paragraph" w:customStyle="1" w:styleId="Sangra3detindependiente1">
    <w:name w:val="Sangría 3 de t. independiente1"/>
    <w:basedOn w:val="Normal"/>
    <w:rsid w:val="008829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val="es-ES" w:eastAsia="zh-CN"/>
    </w:rPr>
  </w:style>
  <w:style w:type="paragraph" w:customStyle="1" w:styleId="Textindependent31">
    <w:name w:val="Text independent 31"/>
    <w:basedOn w:val="Normal"/>
    <w:rsid w:val="0088290B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1"/>
      <w:sz w:val="24"/>
      <w:szCs w:val="20"/>
      <w:lang w:val="es-ES" w:eastAsia="zh-CN"/>
    </w:rPr>
  </w:style>
  <w:style w:type="paragraph" w:customStyle="1" w:styleId="xl25">
    <w:name w:val="xl25"/>
    <w:basedOn w:val="Normal"/>
    <w:rsid w:val="0088290B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Default">
    <w:name w:val="Default"/>
    <w:rsid w:val="0088290B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88290B"/>
    <w:pPr>
      <w:suppressAutoHyphens/>
      <w:spacing w:after="0" w:line="240" w:lineRule="auto"/>
      <w:ind w:left="708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xl66">
    <w:name w:val="xl66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7">
    <w:name w:val="xl67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8">
    <w:name w:val="xl68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9">
    <w:name w:val="xl69"/>
    <w:basedOn w:val="Normal"/>
    <w:rsid w:val="0088290B"/>
    <w:pP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0">
    <w:name w:val="xl70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1">
    <w:name w:val="xl71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2">
    <w:name w:val="xl72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4">
    <w:name w:val="xl74"/>
    <w:basedOn w:val="Normal"/>
    <w:rsid w:val="0088290B"/>
    <w:pP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5">
    <w:name w:val="xl75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6">
    <w:name w:val="xl76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7">
    <w:name w:val="xl77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8">
    <w:name w:val="xl78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9">
    <w:name w:val="xl79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0">
    <w:name w:val="xl80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1">
    <w:name w:val="xl81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2">
    <w:name w:val="xl82"/>
    <w:basedOn w:val="Normal"/>
    <w:rsid w:val="0088290B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3">
    <w:name w:val="xl83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4">
    <w:name w:val="xl84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5">
    <w:name w:val="xl85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6">
    <w:name w:val="xl86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7">
    <w:name w:val="xl87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8">
    <w:name w:val="xl88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9">
    <w:name w:val="xl89"/>
    <w:basedOn w:val="Normal"/>
    <w:rsid w:val="0088290B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0">
    <w:name w:val="xl90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1">
    <w:name w:val="xl91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2">
    <w:name w:val="xl92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3">
    <w:name w:val="xl93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4">
    <w:name w:val="xl94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5">
    <w:name w:val="xl95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6">
    <w:name w:val="xl96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7">
    <w:name w:val="xl97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8">
    <w:name w:val="xl98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9">
    <w:name w:val="xl99"/>
    <w:basedOn w:val="Normal"/>
    <w:rsid w:val="008829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0">
    <w:name w:val="xl100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1">
    <w:name w:val="xl101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2">
    <w:name w:val="xl102"/>
    <w:basedOn w:val="Normal"/>
    <w:rsid w:val="00882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3">
    <w:name w:val="xl103"/>
    <w:basedOn w:val="Normal"/>
    <w:rsid w:val="0088290B"/>
    <w:pPr>
      <w:pBdr>
        <w:top w:val="single" w:sz="4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4">
    <w:name w:val="xl104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5">
    <w:name w:val="xl105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6">
    <w:name w:val="xl106"/>
    <w:basedOn w:val="Normal"/>
    <w:rsid w:val="0088290B"/>
    <w:pP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7">
    <w:name w:val="xl107"/>
    <w:basedOn w:val="Normal"/>
    <w:rsid w:val="0088290B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8">
    <w:name w:val="xl108"/>
    <w:basedOn w:val="Normal"/>
    <w:rsid w:val="0088290B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9">
    <w:name w:val="xl109"/>
    <w:basedOn w:val="Normal"/>
    <w:rsid w:val="00882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0">
    <w:name w:val="xl110"/>
    <w:basedOn w:val="Normal"/>
    <w:rsid w:val="0088290B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1">
    <w:name w:val="xl111"/>
    <w:basedOn w:val="Normal"/>
    <w:rsid w:val="00882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2">
    <w:name w:val="xl112"/>
    <w:basedOn w:val="Normal"/>
    <w:rsid w:val="00882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3">
    <w:name w:val="xl113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4">
    <w:name w:val="xl114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5">
    <w:name w:val="xl115"/>
    <w:basedOn w:val="Normal"/>
    <w:rsid w:val="00882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6">
    <w:name w:val="xl116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xl117">
    <w:name w:val="xl117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8">
    <w:name w:val="xl118"/>
    <w:basedOn w:val="Normal"/>
    <w:rsid w:val="0088290B"/>
    <w:pPr>
      <w:pBdr>
        <w:top w:val="none" w:sz="0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Normal6pt">
    <w:name w:val="Normal + 6 pt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"/>
      <w:kern w:val="1"/>
      <w:sz w:val="15"/>
      <w:szCs w:val="16"/>
      <w:lang w:val="es-ES" w:eastAsia="zh-CN"/>
    </w:rPr>
  </w:style>
  <w:style w:type="paragraph" w:customStyle="1" w:styleId="Normal5pt">
    <w:name w:val="Normal + 5 pt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"/>
      <w:b/>
      <w:bCs/>
      <w:kern w:val="1"/>
      <w:sz w:val="15"/>
      <w:szCs w:val="15"/>
      <w:lang w:val="es-ES" w:eastAsia="zh-CN"/>
    </w:rPr>
  </w:style>
  <w:style w:type="paragraph" w:styleId="NormalWeb">
    <w:name w:val="Normal (Web)"/>
    <w:basedOn w:val="Normal"/>
    <w:rsid w:val="008829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Mapadeldocumento1">
    <w:name w:val="Mapa del documento1"/>
    <w:basedOn w:val="Normal"/>
    <w:rsid w:val="0088290B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bCs/>
      <w:kern w:val="1"/>
      <w:sz w:val="20"/>
      <w:szCs w:val="20"/>
      <w:lang w:val="es-ES" w:eastAsia="zh-CN"/>
    </w:rPr>
  </w:style>
  <w:style w:type="paragraph" w:customStyle="1" w:styleId="CarCar1">
    <w:name w:val="Car Car1"/>
    <w:basedOn w:val="Normal"/>
    <w:rsid w:val="0088290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kern w:val="1"/>
      <w:sz w:val="24"/>
      <w:szCs w:val="24"/>
      <w:lang w:val="pl-PL" w:eastAsia="zh-CN"/>
    </w:rPr>
  </w:style>
  <w:style w:type="paragraph" w:customStyle="1" w:styleId="CarCar3CarCarCarCar">
    <w:name w:val="Car Car3 Car Car Car Car"/>
    <w:basedOn w:val="Normal"/>
    <w:rsid w:val="0088290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kern w:val="1"/>
      <w:sz w:val="24"/>
      <w:szCs w:val="24"/>
      <w:lang w:val="pl-PL" w:eastAsia="zh-CN"/>
    </w:rPr>
  </w:style>
  <w:style w:type="paragraph" w:customStyle="1" w:styleId="Contingutdelataula">
    <w:name w:val="Contingut de la taula"/>
    <w:basedOn w:val="Normal"/>
    <w:rsid w:val="0088290B"/>
    <w:pPr>
      <w:suppressLineNumbers/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Encapalamentdelataula">
    <w:name w:val="Encapçalament de la taula"/>
    <w:basedOn w:val="Contingutdelataula"/>
    <w:rsid w:val="0088290B"/>
    <w:pPr>
      <w:jc w:val="center"/>
    </w:pPr>
    <w:rPr>
      <w:b/>
    </w:rPr>
  </w:style>
  <w:style w:type="paragraph" w:customStyle="1" w:styleId="Contingutdelmarc">
    <w:name w:val="Contingut del marc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customStyle="1" w:styleId="Lletraperdefectedelpargraf1">
    <w:name w:val="Lletra per defecte del paràgraf1"/>
    <w:rsid w:val="0088290B"/>
  </w:style>
  <w:style w:type="paragraph" w:styleId="Textindependent3">
    <w:name w:val="Body Text 3"/>
    <w:basedOn w:val="Normal"/>
    <w:link w:val="Textindependent3Car"/>
    <w:rsid w:val="0088290B"/>
    <w:pPr>
      <w:suppressAutoHyphens/>
      <w:spacing w:after="120" w:line="240" w:lineRule="auto"/>
    </w:pPr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character" w:customStyle="1" w:styleId="Textindependent3Car">
    <w:name w:val="Text independent 3 Car"/>
    <w:basedOn w:val="Lletraperdefectedelpargraf"/>
    <w:link w:val="Textindependent3"/>
    <w:rsid w:val="0088290B"/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paragraph" w:customStyle="1" w:styleId="DecimalAligned">
    <w:name w:val="Decimal Aligned"/>
    <w:basedOn w:val="Normal"/>
    <w:uiPriority w:val="40"/>
    <w:qFormat/>
    <w:rsid w:val="0088290B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8829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8290B"/>
    <w:rPr>
      <w:rFonts w:ascii="Calibri" w:eastAsia="Times New Roman" w:hAnsi="Calibri" w:cs="Times New Roman"/>
      <w:sz w:val="20"/>
      <w:szCs w:val="20"/>
      <w:lang w:eastAsia="ca-ES"/>
    </w:rPr>
  </w:style>
  <w:style w:type="character" w:styleId="mfasisubtil">
    <w:name w:val="Subtle Emphasis"/>
    <w:uiPriority w:val="19"/>
    <w:qFormat/>
    <w:rsid w:val="0088290B"/>
    <w:rPr>
      <w:i/>
      <w:iCs/>
    </w:rPr>
  </w:style>
  <w:style w:type="paragraph" w:customStyle="1" w:styleId="msonormal0">
    <w:name w:val="msonormal"/>
    <w:basedOn w:val="Normal"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5">
    <w:name w:val="xl65"/>
    <w:basedOn w:val="Normal"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3">
    <w:name w:val="xl73"/>
    <w:basedOn w:val="Normal"/>
    <w:rsid w:val="0088290B"/>
    <w:pPr>
      <w:pBdr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19">
    <w:name w:val="xl11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0">
    <w:name w:val="xl120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1">
    <w:name w:val="xl121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2">
    <w:name w:val="xl122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3">
    <w:name w:val="xl123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4">
    <w:name w:val="xl124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9D18E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5">
    <w:name w:val="xl125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6">
    <w:name w:val="xl126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7">
    <w:name w:val="xl127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8">
    <w:name w:val="xl128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9">
    <w:name w:val="xl12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0">
    <w:name w:val="xl130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1">
    <w:name w:val="xl131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2">
    <w:name w:val="xl132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3">
    <w:name w:val="xl133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4">
    <w:name w:val="xl134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5">
    <w:name w:val="xl135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6">
    <w:name w:val="xl136"/>
    <w:basedOn w:val="Normal"/>
    <w:rsid w:val="0088290B"/>
    <w:pPr>
      <w:pBdr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7">
    <w:name w:val="xl137"/>
    <w:basedOn w:val="Normal"/>
    <w:rsid w:val="0088290B"/>
    <w:pPr>
      <w:pBdr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8">
    <w:name w:val="xl138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9">
    <w:name w:val="xl13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40">
    <w:name w:val="xl140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1">
    <w:name w:val="xl141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2">
    <w:name w:val="xl142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3">
    <w:name w:val="xl143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4">
    <w:name w:val="xl144"/>
    <w:basedOn w:val="Normal"/>
    <w:rsid w:val="0088290B"/>
    <w:pPr>
      <w:pBdr>
        <w:top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5">
    <w:name w:val="xl145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46">
    <w:name w:val="xl146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7">
    <w:name w:val="xl147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character" w:customStyle="1" w:styleId="CarCar8">
    <w:name w:val="Car Car8"/>
    <w:rsid w:val="0088290B"/>
    <w:rPr>
      <w:sz w:val="24"/>
      <w:szCs w:val="24"/>
      <w:lang w:val="ca-ES" w:eastAsia="ca-ES" w:bidi="ar-SA"/>
    </w:rPr>
  </w:style>
  <w:style w:type="paragraph" w:customStyle="1" w:styleId="CarCar2CarCarCarCarCarCarCarCarCarCar">
    <w:name w:val="Car Car2 Car Car Car Car Car Car Car Car Car Car"/>
    <w:basedOn w:val="Normal"/>
    <w:rsid w:val="0088290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Subttol">
    <w:name w:val="Subtitle"/>
    <w:basedOn w:val="Normal"/>
    <w:next w:val="Normal"/>
    <w:link w:val="SubttolCar"/>
    <w:qFormat/>
    <w:rsid w:val="0088290B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 w:cs="Times New Roman"/>
      <w:bCs/>
      <w:kern w:val="1"/>
      <w:sz w:val="24"/>
      <w:szCs w:val="24"/>
      <w:lang w:eastAsia="zh-CN"/>
    </w:rPr>
  </w:style>
  <w:style w:type="character" w:customStyle="1" w:styleId="SubttolCar">
    <w:name w:val="Subtítol Car"/>
    <w:basedOn w:val="Lletraperdefectedelpargraf"/>
    <w:link w:val="Subttol"/>
    <w:rsid w:val="0088290B"/>
    <w:rPr>
      <w:rFonts w:ascii="Calibri Light" w:eastAsia="Times New Roman" w:hAnsi="Calibri Light" w:cs="Times New Roman"/>
      <w:bCs/>
      <w:kern w:val="1"/>
      <w:sz w:val="24"/>
      <w:szCs w:val="24"/>
      <w:lang w:eastAsia="zh-CN"/>
    </w:rPr>
  </w:style>
  <w:style w:type="paragraph" w:styleId="Pargrafdellista">
    <w:name w:val="List Paragraph"/>
    <w:basedOn w:val="Normal"/>
    <w:uiPriority w:val="34"/>
    <w:qFormat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encisenseresoldre">
    <w:name w:val="Unresolved Mention"/>
    <w:uiPriority w:val="99"/>
    <w:semiHidden/>
    <w:unhideWhenUsed/>
    <w:rsid w:val="0088290B"/>
    <w:rPr>
      <w:color w:val="605E5C"/>
      <w:shd w:val="clear" w:color="auto" w:fill="E1DFDD"/>
    </w:rPr>
  </w:style>
  <w:style w:type="paragraph" w:customStyle="1" w:styleId="CarCar20">
    <w:name w:val="Car Car2"/>
    <w:basedOn w:val="Normal"/>
    <w:rsid w:val="001578A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arCar21">
    <w:name w:val=" Car Car2"/>
    <w:basedOn w:val="Normal"/>
    <w:rsid w:val="00DA0A9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2025-03-13T10:49:00Z</dcterms:created>
  <dcterms:modified xsi:type="dcterms:W3CDTF">2025-03-13T10:49:00Z</dcterms:modified>
</cp:coreProperties>
</file>