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7AF" w:rsidRDefault="00FF47AF" w:rsidP="00FF47AF">
      <w:pPr>
        <w:suppressAutoHyphens/>
        <w:spacing w:after="0" w:line="240" w:lineRule="auto"/>
        <w:ind w:right="61"/>
        <w:jc w:val="both"/>
        <w:rPr>
          <w:rFonts w:ascii="Arial Narrow" w:eastAsia="Times New Roman" w:hAnsi="Arial Narrow" w:cs="Arial"/>
          <w:b/>
          <w:bCs/>
          <w:kern w:val="1"/>
          <w:sz w:val="20"/>
          <w:szCs w:val="20"/>
          <w:u w:val="single"/>
          <w:lang w:val="es-ES" w:eastAsia="zh-CN"/>
        </w:rPr>
      </w:pP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  <w:t>LOTE 12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  <w:t>MODEL</w:t>
      </w:r>
      <w:r w:rsidR="00C31973"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  <w:t>O</w:t>
      </w:r>
      <w:r w:rsidRPr="006A2CFB"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  <w:t xml:space="preserve"> DECLARACIÓN:  Ley 26/2015, de 28 de julio, de modificación del sistema de protección a la infancia y a la adolescencia, en el ámbito de la educación. 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</w:pP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  <w:t>DECLARACIÓN EXPRESA Y RESPONSABLE DE LA EMPRESA ADJUDICATARIA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</w:pP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Servicio de transporte adaptado a la demanda, lote 12, del 15 de septiembre de 2025 al 14 de septiembre de 2027 y la posibilidad de dos prórrogas máximas de un año realizada por el Consell Comarcal del Baix Llobregat: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Que el Sr./Sra. .......................................................................................................................................................... 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titular del DNI/NIF. ..................................................................................................................................................... 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con domicilio en .......................................................................... actuando en nombre propio o como representante 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legal de la empresa .................................................................................................................................................,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según consta acreditado en la escritura pública de poderes   ....................................................................................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con domicilio social en   ................................................................................................................................................,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y código de identificación fiscal núm. ………</w:t>
      </w:r>
      <w:proofErr w:type="gramStart"/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…….</w:t>
      </w:r>
      <w:proofErr w:type="gramEnd"/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.…....., inscrita en el registro mercantil de ............................. con el número..............................................</w:t>
      </w:r>
      <w:r w:rsidRPr="006A2CFB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 xml:space="preserve"> </w:t>
      </w: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en relación a la licitación por procedimiento abierto armonizado y trámite ordinario, para la adjudicación del servicio de transporte adaptado a la demanda, lote12, del 15 de septiembre de 2025 a 14 de septiembre 2027, más dos prórrogas máximas de un año.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  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 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  <w:t>DECLARO BAJO MI RESPONSABILIDAD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 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1. Que soy conocedor de </w:t>
      </w:r>
      <w:smartTag w:uri="urn:schemas-microsoft-com:office:smarttags" w:element="PersonName">
        <w:smartTagPr>
          <w:attr w:name="ProductID" w:val="la Ley"/>
        </w:smartTagPr>
        <w:r w:rsidRPr="006A2CFB">
          <w:rPr>
            <w:rFonts w:ascii="Arial Narrow" w:eastAsia="Times New Roman" w:hAnsi="Arial Narrow" w:cs="Arial"/>
            <w:bCs/>
            <w:kern w:val="1"/>
            <w:sz w:val="20"/>
            <w:szCs w:val="20"/>
            <w:lang w:val="es-ES" w:eastAsia="zh-CN"/>
          </w:rPr>
          <w:t>la Ley</w:t>
        </w:r>
      </w:smartTag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 26/2015, de 28 de julio, de modificación del sistema de protección a la infancia y adolescencia, en el ámbito de la educación. 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 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2. Que </w:t>
      </w:r>
      <w:smartTag w:uri="urn:schemas-microsoft-com:office:smarttags" w:element="PersonName">
        <w:smartTagPr>
          <w:attr w:name="ProductID" w:val="la mencionada Ley"/>
        </w:smartTagPr>
        <w:r w:rsidRPr="006A2CFB">
          <w:rPr>
            <w:rFonts w:ascii="Arial Narrow" w:eastAsia="Times New Roman" w:hAnsi="Arial Narrow" w:cs="Arial"/>
            <w:bCs/>
            <w:kern w:val="1"/>
            <w:sz w:val="20"/>
            <w:szCs w:val="20"/>
            <w:lang w:val="es-ES" w:eastAsia="zh-CN"/>
          </w:rPr>
          <w:t>la mencionada Ley</w:t>
        </w:r>
      </w:smartTag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 regula que todas las personas que desean ejercer o ejercen profesiones, ocupaciones y actividades que implican un contacto habitual con menores, deben acreditar que </w:t>
      </w:r>
      <w:r w:rsidRPr="006A2CFB"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  <w:t xml:space="preserve">no </w:t>
      </w: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han sido condenados en sentencia firme por algunos delitos contra la libertad e indemnidad sexual o por tráfico de seres humanos con finalidad de explotación sexual, incluida la pornografía,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 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3. Que todo el personal de la empresa que represento y a la que corresponde la realización del servicio de transporte adaptado a la demanda del Baix Llobregat, en virtud de un contrato firmado con el Consell Comarcal del Baix Llobregat, cumple con este requisito, de no haber sido condenado por los delitos enume</w:t>
      </w:r>
      <w:bookmarkStart w:id="0" w:name="_GoBack"/>
      <w:bookmarkEnd w:id="0"/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rados en la sección anterior.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 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4. Que así mismo, el personal de referencia, no ha sido condenado penalmente en una sentencia firme que impida el ejercicio de su profesión, oficio o actividad directamente relacionada con el objeto del contrato.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 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Y para que conste, a los efectos oportunos, firmo esta declaración, bajo mi responsabilidad y el sello de la empresa.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 </w:t>
      </w:r>
    </w:p>
    <w:p w:rsidR="006A2CFB" w:rsidRPr="006A2CFB" w:rsidRDefault="006A2CFB" w:rsidP="006A2CFB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6A2CFB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(lugar, fecha, firma y sello)</w:t>
      </w:r>
    </w:p>
    <w:p w:rsidR="0088290B" w:rsidRPr="00FF47AF" w:rsidRDefault="0088290B" w:rsidP="006A2CFB"/>
    <w:sectPr w:rsidR="0088290B" w:rsidRPr="00FF47AF" w:rsidSect="0088290B">
      <w:pgSz w:w="11906" w:h="16838"/>
      <w:pgMar w:top="993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color w:val="00000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1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8" w15:restartNumberingAfterBreak="0">
    <w:nsid w:val="00000015"/>
    <w:multiLevelType w:val="singleLevel"/>
    <w:tmpl w:val="0000001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0A187817"/>
    <w:multiLevelType w:val="hybridMultilevel"/>
    <w:tmpl w:val="BE52F2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6C6669"/>
    <w:multiLevelType w:val="hybridMultilevel"/>
    <w:tmpl w:val="4F223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E914BF"/>
    <w:multiLevelType w:val="hybridMultilevel"/>
    <w:tmpl w:val="2C1A5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90C1577"/>
    <w:multiLevelType w:val="hybridMultilevel"/>
    <w:tmpl w:val="67967D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B27B78"/>
    <w:multiLevelType w:val="hybridMultilevel"/>
    <w:tmpl w:val="D4BCDE0E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5BE28B5"/>
    <w:multiLevelType w:val="hybridMultilevel"/>
    <w:tmpl w:val="BD0E41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D2DDE"/>
    <w:multiLevelType w:val="hybridMultilevel"/>
    <w:tmpl w:val="969086DA"/>
    <w:lvl w:ilvl="0" w:tplc="2C643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84D29"/>
    <w:multiLevelType w:val="hybridMultilevel"/>
    <w:tmpl w:val="B98248F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155A92"/>
    <w:multiLevelType w:val="hybridMultilevel"/>
    <w:tmpl w:val="5EE289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1EF43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5C2C2B"/>
    <w:multiLevelType w:val="hybridMultilevel"/>
    <w:tmpl w:val="3E328E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C1536"/>
    <w:multiLevelType w:val="hybridMultilevel"/>
    <w:tmpl w:val="DDCA1FBA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497F"/>
    <w:multiLevelType w:val="hybridMultilevel"/>
    <w:tmpl w:val="A33017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17844"/>
    <w:multiLevelType w:val="hybridMultilevel"/>
    <w:tmpl w:val="3C946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F3E70"/>
    <w:multiLevelType w:val="hybridMultilevel"/>
    <w:tmpl w:val="4E66F12C"/>
    <w:lvl w:ilvl="0" w:tplc="982C7F04">
      <w:start w:val="1"/>
      <w:numFmt w:val="decimal"/>
      <w:lvlText w:val="%1."/>
      <w:lvlJc w:val="left"/>
      <w:pPr>
        <w:tabs>
          <w:tab w:val="num" w:pos="3870"/>
        </w:tabs>
        <w:ind w:left="3870" w:hanging="3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98549A"/>
    <w:multiLevelType w:val="hybridMultilevel"/>
    <w:tmpl w:val="D682BE22"/>
    <w:lvl w:ilvl="0" w:tplc="0E4016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E4884"/>
    <w:multiLevelType w:val="hybridMultilevel"/>
    <w:tmpl w:val="6CF463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85947"/>
    <w:multiLevelType w:val="hybridMultilevel"/>
    <w:tmpl w:val="8918E3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D175B"/>
    <w:multiLevelType w:val="hybridMultilevel"/>
    <w:tmpl w:val="6CB27A3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25EF7"/>
    <w:multiLevelType w:val="hybridMultilevel"/>
    <w:tmpl w:val="D8000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51064"/>
    <w:multiLevelType w:val="hybridMultilevel"/>
    <w:tmpl w:val="2A8EE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02A58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5"/>
  </w:num>
  <w:num w:numId="4">
    <w:abstractNumId w:val="41"/>
  </w:num>
  <w:num w:numId="5">
    <w:abstractNumId w:val="37"/>
  </w:num>
  <w:num w:numId="6">
    <w:abstractNumId w:val="34"/>
  </w:num>
  <w:num w:numId="7">
    <w:abstractNumId w:val="26"/>
  </w:num>
  <w:num w:numId="8">
    <w:abstractNumId w:val="29"/>
  </w:num>
  <w:num w:numId="9">
    <w:abstractNumId w:val="22"/>
  </w:num>
  <w:num w:numId="10">
    <w:abstractNumId w:val="40"/>
  </w:num>
  <w:num w:numId="11">
    <w:abstractNumId w:val="28"/>
  </w:num>
  <w:num w:numId="12">
    <w:abstractNumId w:val="23"/>
  </w:num>
  <w:num w:numId="13">
    <w:abstractNumId w:val="31"/>
  </w:num>
  <w:num w:numId="14">
    <w:abstractNumId w:val="21"/>
  </w:num>
  <w:num w:numId="15">
    <w:abstractNumId w:val="30"/>
  </w:num>
  <w:num w:numId="16">
    <w:abstractNumId w:val="19"/>
  </w:num>
  <w:num w:numId="17">
    <w:abstractNumId w:val="38"/>
  </w:num>
  <w:num w:numId="18">
    <w:abstractNumId w:val="25"/>
  </w:num>
  <w:num w:numId="19">
    <w:abstractNumId w:val="20"/>
  </w:num>
  <w:num w:numId="20">
    <w:abstractNumId w:val="33"/>
  </w:num>
  <w:num w:numId="21">
    <w:abstractNumId w:val="5"/>
  </w:num>
  <w:num w:numId="22">
    <w:abstractNumId w:val="15"/>
  </w:num>
  <w:num w:numId="23">
    <w:abstractNumId w:val="11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2"/>
  </w:num>
  <w:num w:numId="34">
    <w:abstractNumId w:val="13"/>
  </w:num>
  <w:num w:numId="35">
    <w:abstractNumId w:val="14"/>
  </w:num>
  <w:num w:numId="36">
    <w:abstractNumId w:val="17"/>
  </w:num>
  <w:num w:numId="37">
    <w:abstractNumId w:val="18"/>
  </w:num>
  <w:num w:numId="38">
    <w:abstractNumId w:val="27"/>
  </w:num>
  <w:num w:numId="39">
    <w:abstractNumId w:val="36"/>
  </w:num>
  <w:num w:numId="40">
    <w:abstractNumId w:val="39"/>
  </w:num>
  <w:num w:numId="41">
    <w:abstractNumId w:val="2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0B"/>
    <w:rsid w:val="0002635C"/>
    <w:rsid w:val="00046653"/>
    <w:rsid w:val="001578A8"/>
    <w:rsid w:val="004B40D6"/>
    <w:rsid w:val="006A2CFB"/>
    <w:rsid w:val="0088290B"/>
    <w:rsid w:val="00B90435"/>
    <w:rsid w:val="00C31973"/>
    <w:rsid w:val="00F11E6E"/>
    <w:rsid w:val="00F87FA1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ABE21E"/>
  <w15:chartTrackingRefBased/>
  <w15:docId w15:val="{7532794D-D910-422B-B400-D064663F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88290B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spacing w:after="0" w:line="240" w:lineRule="auto"/>
      <w:jc w:val="center"/>
      <w:outlineLvl w:val="0"/>
    </w:pPr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paragraph" w:styleId="Ttol2">
    <w:name w:val="heading 2"/>
    <w:basedOn w:val="Normal"/>
    <w:next w:val="Normal"/>
    <w:link w:val="Ttol2Car"/>
    <w:qFormat/>
    <w:rsid w:val="0088290B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spacing w:after="0" w:line="240" w:lineRule="auto"/>
      <w:jc w:val="both"/>
      <w:outlineLvl w:val="1"/>
    </w:pPr>
    <w:rPr>
      <w:rFonts w:ascii="Courier New" w:eastAsia="Times New Roman" w:hAnsi="Courier New" w:cs="Courier New"/>
      <w:b/>
      <w:spacing w:val="-3"/>
      <w:kern w:val="1"/>
      <w:szCs w:val="20"/>
      <w:u w:val="single"/>
      <w:lang w:val="es-ES" w:eastAsia="zh-CN"/>
    </w:rPr>
  </w:style>
  <w:style w:type="paragraph" w:styleId="Ttol3">
    <w:name w:val="heading 3"/>
    <w:basedOn w:val="Normal"/>
    <w:next w:val="Normal"/>
    <w:link w:val="Ttol3Car"/>
    <w:qFormat/>
    <w:rsid w:val="0088290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es-ES" w:eastAsia="zh-CN"/>
    </w:rPr>
  </w:style>
  <w:style w:type="paragraph" w:styleId="Ttol4">
    <w:name w:val="heading 4"/>
    <w:basedOn w:val="Normal"/>
    <w:next w:val="Normal"/>
    <w:link w:val="Ttol4Car"/>
    <w:qFormat/>
    <w:rsid w:val="0088290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val="es-ES" w:eastAsia="zh-CN"/>
    </w:rPr>
  </w:style>
  <w:style w:type="paragraph" w:styleId="Ttol5">
    <w:name w:val="heading 5"/>
    <w:basedOn w:val="Normal"/>
    <w:next w:val="Normal"/>
    <w:link w:val="Ttol5Car"/>
    <w:qFormat/>
    <w:rsid w:val="0088290B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es-ES" w:eastAsia="zh-CN"/>
    </w:rPr>
  </w:style>
  <w:style w:type="paragraph" w:styleId="Ttol8">
    <w:name w:val="heading 8"/>
    <w:basedOn w:val="Normal"/>
    <w:next w:val="Normal"/>
    <w:link w:val="Ttol8Car"/>
    <w:qFormat/>
    <w:rsid w:val="0088290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i/>
      <w:iCs/>
      <w:kern w:val="1"/>
      <w:sz w:val="24"/>
      <w:szCs w:val="24"/>
      <w:lang w:val="es-ES" w:eastAsia="zh-CN"/>
    </w:rPr>
  </w:style>
  <w:style w:type="paragraph" w:styleId="Ttol9">
    <w:name w:val="heading 9"/>
    <w:basedOn w:val="Normal"/>
    <w:next w:val="Normal"/>
    <w:link w:val="Ttol9Car"/>
    <w:qFormat/>
    <w:rsid w:val="0088290B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bCs/>
      <w:kern w:val="1"/>
      <w:lang w:val="es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8290B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88290B"/>
    <w:rPr>
      <w:rFonts w:ascii="Courier New" w:eastAsia="Times New Roman" w:hAnsi="Courier New" w:cs="Courier New"/>
      <w:b/>
      <w:spacing w:val="-3"/>
      <w:kern w:val="1"/>
      <w:szCs w:val="20"/>
      <w:u w:val="single"/>
      <w:lang w:val="es-ES" w:eastAsia="zh-CN"/>
    </w:rPr>
  </w:style>
  <w:style w:type="character" w:customStyle="1" w:styleId="Ttol3Car">
    <w:name w:val="Títol 3 Car"/>
    <w:basedOn w:val="Lletraperdefectedelpargraf"/>
    <w:link w:val="Ttol3"/>
    <w:rsid w:val="0088290B"/>
    <w:rPr>
      <w:rFonts w:ascii="Arial" w:eastAsia="Times New Roman" w:hAnsi="Arial" w:cs="Arial"/>
      <w:b/>
      <w:bCs/>
      <w:kern w:val="1"/>
      <w:sz w:val="26"/>
      <w:szCs w:val="26"/>
      <w:lang w:val="es-ES" w:eastAsia="zh-CN"/>
    </w:rPr>
  </w:style>
  <w:style w:type="character" w:customStyle="1" w:styleId="Ttol4Car">
    <w:name w:val="Títol 4 Car"/>
    <w:basedOn w:val="Lletraperdefectedelpargraf"/>
    <w:link w:val="Ttol4"/>
    <w:rsid w:val="0088290B"/>
    <w:rPr>
      <w:rFonts w:ascii="Times New Roman" w:eastAsia="Times New Roman" w:hAnsi="Times New Roman" w:cs="Times New Roman"/>
      <w:b/>
      <w:bCs/>
      <w:kern w:val="1"/>
      <w:sz w:val="28"/>
      <w:szCs w:val="28"/>
      <w:lang w:val="es-ES" w:eastAsia="zh-CN"/>
    </w:rPr>
  </w:style>
  <w:style w:type="character" w:customStyle="1" w:styleId="Ttol5Car">
    <w:name w:val="Títol 5 Car"/>
    <w:basedOn w:val="Lletraperdefectedelpargraf"/>
    <w:link w:val="Ttol5"/>
    <w:rsid w:val="0088290B"/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es-ES" w:eastAsia="zh-CN"/>
    </w:rPr>
  </w:style>
  <w:style w:type="character" w:customStyle="1" w:styleId="Ttol8Car">
    <w:name w:val="Títol 8 Car"/>
    <w:basedOn w:val="Lletraperdefectedelpargraf"/>
    <w:link w:val="Ttol8"/>
    <w:rsid w:val="0088290B"/>
    <w:rPr>
      <w:rFonts w:ascii="Times New Roman" w:eastAsia="Times New Roman" w:hAnsi="Times New Roman" w:cs="Times New Roman"/>
      <w:bCs/>
      <w:i/>
      <w:iCs/>
      <w:kern w:val="1"/>
      <w:sz w:val="24"/>
      <w:szCs w:val="24"/>
      <w:lang w:val="es-ES" w:eastAsia="zh-CN"/>
    </w:rPr>
  </w:style>
  <w:style w:type="character" w:customStyle="1" w:styleId="Ttol9Car">
    <w:name w:val="Títol 9 Car"/>
    <w:basedOn w:val="Lletraperdefectedelpargraf"/>
    <w:link w:val="Ttol9"/>
    <w:rsid w:val="0088290B"/>
    <w:rPr>
      <w:rFonts w:ascii="Arial" w:eastAsia="Times New Roman" w:hAnsi="Arial" w:cs="Arial"/>
      <w:bCs/>
      <w:kern w:val="1"/>
      <w:lang w:val="es-ES" w:eastAsia="zh-CN"/>
    </w:rPr>
  </w:style>
  <w:style w:type="numbering" w:customStyle="1" w:styleId="Sensellista1">
    <w:name w:val="Sense llista1"/>
    <w:next w:val="Sensellista"/>
    <w:uiPriority w:val="99"/>
    <w:semiHidden/>
    <w:rsid w:val="0088290B"/>
  </w:style>
  <w:style w:type="paragraph" w:customStyle="1" w:styleId="CarCar2">
    <w:name w:val="Car Car2"/>
    <w:basedOn w:val="Normal"/>
    <w:rsid w:val="0088290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WW8Num1z0">
    <w:name w:val="WW8Num1z0"/>
    <w:rsid w:val="0088290B"/>
  </w:style>
  <w:style w:type="character" w:customStyle="1" w:styleId="WW8Num2z0">
    <w:name w:val="WW8Num2z0"/>
    <w:rsid w:val="0088290B"/>
    <w:rPr>
      <w:rFonts w:ascii="Symbol" w:hAnsi="Symbol" w:cs="Symbol"/>
    </w:rPr>
  </w:style>
  <w:style w:type="character" w:customStyle="1" w:styleId="WW8Num3z0">
    <w:name w:val="WW8Num3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3z1">
    <w:name w:val="WW8Num3z1"/>
    <w:rsid w:val="0088290B"/>
    <w:rPr>
      <w:rFonts w:ascii="Wingdings" w:hAnsi="Wingdings" w:cs="Wingdings" w:hint="default"/>
    </w:rPr>
  </w:style>
  <w:style w:type="character" w:customStyle="1" w:styleId="WW8Num3z4">
    <w:name w:val="WW8Num3z4"/>
    <w:rsid w:val="0088290B"/>
    <w:rPr>
      <w:rFonts w:ascii="Courier New" w:hAnsi="Courier New" w:cs="Courier New" w:hint="default"/>
    </w:rPr>
  </w:style>
  <w:style w:type="character" w:customStyle="1" w:styleId="WW8Num4z0">
    <w:name w:val="WW8Num4z0"/>
    <w:rsid w:val="0088290B"/>
    <w:rPr>
      <w:rFonts w:cs="Arial" w:hint="default"/>
      <w:b/>
      <w:i w:val="0"/>
      <w:sz w:val="22"/>
      <w:szCs w:val="22"/>
    </w:rPr>
  </w:style>
  <w:style w:type="character" w:customStyle="1" w:styleId="WW8Num4z1">
    <w:name w:val="WW8Num4z1"/>
    <w:rsid w:val="0088290B"/>
  </w:style>
  <w:style w:type="character" w:customStyle="1" w:styleId="WW8Num4z2">
    <w:name w:val="WW8Num4z2"/>
    <w:rsid w:val="0088290B"/>
  </w:style>
  <w:style w:type="character" w:customStyle="1" w:styleId="WW8Num4z3">
    <w:name w:val="WW8Num4z3"/>
    <w:rsid w:val="0088290B"/>
  </w:style>
  <w:style w:type="character" w:customStyle="1" w:styleId="WW8Num4z4">
    <w:name w:val="WW8Num4z4"/>
    <w:rsid w:val="0088290B"/>
  </w:style>
  <w:style w:type="character" w:customStyle="1" w:styleId="WW8Num4z5">
    <w:name w:val="WW8Num4z5"/>
    <w:rsid w:val="0088290B"/>
  </w:style>
  <w:style w:type="character" w:customStyle="1" w:styleId="WW8Num4z6">
    <w:name w:val="WW8Num4z6"/>
    <w:rsid w:val="0088290B"/>
  </w:style>
  <w:style w:type="character" w:customStyle="1" w:styleId="WW8Num4z7">
    <w:name w:val="WW8Num4z7"/>
    <w:rsid w:val="0088290B"/>
  </w:style>
  <w:style w:type="character" w:customStyle="1" w:styleId="WW8Num4z8">
    <w:name w:val="WW8Num4z8"/>
    <w:rsid w:val="0088290B"/>
  </w:style>
  <w:style w:type="character" w:customStyle="1" w:styleId="WW8Num5z0">
    <w:name w:val="WW8Num5z0"/>
    <w:rsid w:val="0088290B"/>
    <w:rPr>
      <w:rFonts w:hint="default"/>
    </w:rPr>
  </w:style>
  <w:style w:type="character" w:customStyle="1" w:styleId="WW8Num5z1">
    <w:name w:val="WW8Num5z1"/>
    <w:rsid w:val="0088290B"/>
    <w:rPr>
      <w:rFonts w:ascii="Courier New" w:hAnsi="Courier New" w:cs="Courier New" w:hint="default"/>
    </w:rPr>
  </w:style>
  <w:style w:type="character" w:customStyle="1" w:styleId="WW8Num5z2">
    <w:name w:val="WW8Num5z2"/>
    <w:rsid w:val="0088290B"/>
    <w:rPr>
      <w:rFonts w:ascii="Wingdings" w:hAnsi="Wingdings" w:cs="Wingdings" w:hint="default"/>
    </w:rPr>
  </w:style>
  <w:style w:type="character" w:customStyle="1" w:styleId="WW8Num5z3">
    <w:name w:val="WW8Num5z3"/>
    <w:rsid w:val="0088290B"/>
    <w:rPr>
      <w:rFonts w:ascii="Symbol" w:hAnsi="Symbol" w:cs="Symbol" w:hint="default"/>
    </w:rPr>
  </w:style>
  <w:style w:type="character" w:customStyle="1" w:styleId="WW8Num6z0">
    <w:name w:val="WW8Num6z0"/>
    <w:rsid w:val="0088290B"/>
    <w:rPr>
      <w:rFonts w:ascii="Arial" w:eastAsia="Script MT Bold" w:hAnsi="Arial" w:cs="Arial" w:hint="default"/>
    </w:rPr>
  </w:style>
  <w:style w:type="character" w:customStyle="1" w:styleId="WW8Num6z1">
    <w:name w:val="WW8Num6z1"/>
    <w:rsid w:val="0088290B"/>
    <w:rPr>
      <w:rFonts w:ascii="Courier New" w:hAnsi="Courier New" w:cs="Courier New" w:hint="default"/>
    </w:rPr>
  </w:style>
  <w:style w:type="character" w:customStyle="1" w:styleId="WW8Num6z2">
    <w:name w:val="WW8Num6z2"/>
    <w:rsid w:val="0088290B"/>
    <w:rPr>
      <w:rFonts w:ascii="Wingdings" w:hAnsi="Wingdings" w:cs="Wingdings" w:hint="default"/>
    </w:rPr>
  </w:style>
  <w:style w:type="character" w:customStyle="1" w:styleId="WW8Num6z3">
    <w:name w:val="WW8Num6z3"/>
    <w:rsid w:val="0088290B"/>
    <w:rPr>
      <w:rFonts w:ascii="Symbol" w:hAnsi="Symbol" w:cs="Symbol" w:hint="default"/>
    </w:rPr>
  </w:style>
  <w:style w:type="character" w:customStyle="1" w:styleId="WW8Num7z0">
    <w:name w:val="WW8Num7z0"/>
    <w:rsid w:val="0088290B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7z1">
    <w:name w:val="WW8Num7z1"/>
    <w:rsid w:val="0088290B"/>
    <w:rPr>
      <w:rFonts w:ascii="Courier New" w:hAnsi="Courier New" w:cs="Courier New" w:hint="default"/>
    </w:rPr>
  </w:style>
  <w:style w:type="character" w:customStyle="1" w:styleId="WW8Num7z3">
    <w:name w:val="WW8Num7z3"/>
    <w:rsid w:val="0088290B"/>
    <w:rPr>
      <w:rFonts w:ascii="Symbol" w:hAnsi="Symbol" w:cs="Symbol" w:hint="default"/>
    </w:rPr>
  </w:style>
  <w:style w:type="character" w:customStyle="1" w:styleId="WW8Num8z0">
    <w:name w:val="WW8Num8z0"/>
    <w:rsid w:val="0088290B"/>
    <w:rPr>
      <w:rFonts w:cs="Arial" w:hint="default"/>
      <w:b/>
      <w:i w:val="0"/>
      <w:sz w:val="22"/>
      <w:szCs w:val="22"/>
    </w:rPr>
  </w:style>
  <w:style w:type="character" w:customStyle="1" w:styleId="WW8Num8z1">
    <w:name w:val="WW8Num8z1"/>
    <w:rsid w:val="0088290B"/>
  </w:style>
  <w:style w:type="character" w:customStyle="1" w:styleId="WW8Num8z2">
    <w:name w:val="WW8Num8z2"/>
    <w:rsid w:val="0088290B"/>
  </w:style>
  <w:style w:type="character" w:customStyle="1" w:styleId="WW8Num8z3">
    <w:name w:val="WW8Num8z3"/>
    <w:rsid w:val="0088290B"/>
  </w:style>
  <w:style w:type="character" w:customStyle="1" w:styleId="WW8Num8z4">
    <w:name w:val="WW8Num8z4"/>
    <w:rsid w:val="0088290B"/>
  </w:style>
  <w:style w:type="character" w:customStyle="1" w:styleId="WW8Num8z5">
    <w:name w:val="WW8Num8z5"/>
    <w:rsid w:val="0088290B"/>
  </w:style>
  <w:style w:type="character" w:customStyle="1" w:styleId="WW8Num8z6">
    <w:name w:val="WW8Num8z6"/>
    <w:rsid w:val="0088290B"/>
  </w:style>
  <w:style w:type="character" w:customStyle="1" w:styleId="WW8Num8z7">
    <w:name w:val="WW8Num8z7"/>
    <w:rsid w:val="0088290B"/>
  </w:style>
  <w:style w:type="character" w:customStyle="1" w:styleId="WW8Num8z8">
    <w:name w:val="WW8Num8z8"/>
    <w:rsid w:val="0088290B"/>
  </w:style>
  <w:style w:type="character" w:customStyle="1" w:styleId="WW8Num9z0">
    <w:name w:val="WW8Num9z0"/>
    <w:rsid w:val="0088290B"/>
    <w:rPr>
      <w:rFonts w:hint="default"/>
    </w:rPr>
  </w:style>
  <w:style w:type="character" w:customStyle="1" w:styleId="WW8Num9z1">
    <w:name w:val="WW8Num9z1"/>
    <w:rsid w:val="0088290B"/>
    <w:rPr>
      <w:rFonts w:ascii="Courier New" w:hAnsi="Courier New" w:cs="Courier New" w:hint="default"/>
    </w:rPr>
  </w:style>
  <w:style w:type="character" w:customStyle="1" w:styleId="WW8Num9z2">
    <w:name w:val="WW8Num9z2"/>
    <w:rsid w:val="0088290B"/>
    <w:rPr>
      <w:rFonts w:ascii="Wingdings" w:hAnsi="Wingdings" w:cs="Wingdings" w:hint="default"/>
    </w:rPr>
  </w:style>
  <w:style w:type="character" w:customStyle="1" w:styleId="WW8Num9z3">
    <w:name w:val="WW8Num9z3"/>
    <w:rsid w:val="0088290B"/>
    <w:rPr>
      <w:rFonts w:ascii="Symbol" w:hAnsi="Symbol" w:cs="Symbol" w:hint="default"/>
    </w:rPr>
  </w:style>
  <w:style w:type="character" w:customStyle="1" w:styleId="WW8Num10z0">
    <w:name w:val="WW8Num10z0"/>
    <w:rsid w:val="0088290B"/>
    <w:rPr>
      <w:rFonts w:ascii="Arial Narrow" w:eastAsia="Times New Roman" w:hAnsi="Arial Narrow" w:cs="Times New Roman" w:hint="default"/>
      <w:color w:val="000000"/>
      <w:sz w:val="22"/>
      <w:szCs w:val="22"/>
    </w:rPr>
  </w:style>
  <w:style w:type="character" w:customStyle="1" w:styleId="WW8Num10z1">
    <w:name w:val="WW8Num10z1"/>
    <w:rsid w:val="0088290B"/>
    <w:rPr>
      <w:rFonts w:ascii="Courier New" w:hAnsi="Courier New" w:cs="Courier New" w:hint="default"/>
    </w:rPr>
  </w:style>
  <w:style w:type="character" w:customStyle="1" w:styleId="WW8Num10z2">
    <w:name w:val="WW8Num10z2"/>
    <w:rsid w:val="0088290B"/>
    <w:rPr>
      <w:rFonts w:ascii="Wingdings" w:hAnsi="Wingdings" w:cs="Wingdings" w:hint="default"/>
    </w:rPr>
  </w:style>
  <w:style w:type="character" w:customStyle="1" w:styleId="WW8Num10z3">
    <w:name w:val="WW8Num10z3"/>
    <w:rsid w:val="0088290B"/>
    <w:rPr>
      <w:rFonts w:ascii="Symbol" w:hAnsi="Symbol" w:cs="Symbol" w:hint="default"/>
    </w:rPr>
  </w:style>
  <w:style w:type="character" w:customStyle="1" w:styleId="WW8Num11z0">
    <w:name w:val="WW8Num11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1z1">
    <w:name w:val="WW8Num11z1"/>
    <w:rsid w:val="0088290B"/>
    <w:rPr>
      <w:rFonts w:ascii="Courier New" w:hAnsi="Courier New" w:cs="Courier New" w:hint="default"/>
    </w:rPr>
  </w:style>
  <w:style w:type="character" w:customStyle="1" w:styleId="WW8Num11z2">
    <w:name w:val="WW8Num11z2"/>
    <w:rsid w:val="0088290B"/>
    <w:rPr>
      <w:rFonts w:ascii="Arial Narrow" w:eastAsia="Times New Roman" w:hAnsi="Arial Narrow" w:cs="Arial" w:hint="default"/>
    </w:rPr>
  </w:style>
  <w:style w:type="character" w:customStyle="1" w:styleId="WW8Num11z5">
    <w:name w:val="WW8Num11z5"/>
    <w:rsid w:val="0088290B"/>
    <w:rPr>
      <w:rFonts w:ascii="Wingdings" w:hAnsi="Wingdings" w:cs="Wingdings" w:hint="default"/>
    </w:rPr>
  </w:style>
  <w:style w:type="character" w:customStyle="1" w:styleId="WW8Num12z0">
    <w:name w:val="WW8Num12z0"/>
    <w:rsid w:val="0088290B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sid w:val="0088290B"/>
    <w:rPr>
      <w:rFonts w:ascii="Courier New" w:hAnsi="Courier New" w:cs="Courier New" w:hint="default"/>
    </w:rPr>
  </w:style>
  <w:style w:type="character" w:customStyle="1" w:styleId="WW8Num12z2">
    <w:name w:val="WW8Num12z2"/>
    <w:rsid w:val="0088290B"/>
    <w:rPr>
      <w:rFonts w:ascii="Wingdings" w:hAnsi="Wingdings" w:cs="Wingdings" w:hint="default"/>
    </w:rPr>
  </w:style>
  <w:style w:type="character" w:customStyle="1" w:styleId="WW8Num13z0">
    <w:name w:val="WW8Num13z0"/>
    <w:rsid w:val="0088290B"/>
    <w:rPr>
      <w:rFonts w:ascii="Symbol" w:hAnsi="Symbol" w:cs="Symbol" w:hint="default"/>
      <w:kern w:val="1"/>
      <w:sz w:val="22"/>
      <w:szCs w:val="22"/>
    </w:rPr>
  </w:style>
  <w:style w:type="character" w:customStyle="1" w:styleId="WW8Num13z1">
    <w:name w:val="WW8Num13z1"/>
    <w:rsid w:val="0088290B"/>
    <w:rPr>
      <w:rFonts w:ascii="Courier New" w:hAnsi="Courier New" w:cs="Courier New" w:hint="default"/>
    </w:rPr>
  </w:style>
  <w:style w:type="character" w:customStyle="1" w:styleId="WW8Num13z2">
    <w:name w:val="WW8Num13z2"/>
    <w:rsid w:val="0088290B"/>
    <w:rPr>
      <w:rFonts w:ascii="Wingdings" w:hAnsi="Wingdings" w:cs="Wingdings" w:hint="default"/>
    </w:rPr>
  </w:style>
  <w:style w:type="character" w:customStyle="1" w:styleId="WW8Num14z0">
    <w:name w:val="WW8Num14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4z1">
    <w:name w:val="WW8Num14z1"/>
    <w:rsid w:val="0088290B"/>
    <w:rPr>
      <w:rFonts w:ascii="Courier New" w:hAnsi="Courier New" w:cs="Courier New" w:hint="default"/>
    </w:rPr>
  </w:style>
  <w:style w:type="character" w:customStyle="1" w:styleId="WW8Num14z2">
    <w:name w:val="WW8Num14z2"/>
    <w:rsid w:val="0088290B"/>
    <w:rPr>
      <w:rFonts w:ascii="Wingdings" w:hAnsi="Wingdings" w:cs="Wingdings" w:hint="default"/>
    </w:rPr>
  </w:style>
  <w:style w:type="character" w:customStyle="1" w:styleId="WW8Num15z0">
    <w:name w:val="WW8Num15z0"/>
    <w:rsid w:val="0088290B"/>
    <w:rPr>
      <w:rFonts w:ascii="Symbol" w:hAnsi="Symbol" w:cs="Symbol" w:hint="default"/>
    </w:rPr>
  </w:style>
  <w:style w:type="character" w:customStyle="1" w:styleId="WW8Num15z1">
    <w:name w:val="WW8Num15z1"/>
    <w:rsid w:val="0088290B"/>
    <w:rPr>
      <w:rFonts w:ascii="Courier New" w:hAnsi="Courier New" w:cs="Courier New" w:hint="default"/>
    </w:rPr>
  </w:style>
  <w:style w:type="character" w:customStyle="1" w:styleId="WW8Num15z2">
    <w:name w:val="WW8Num15z2"/>
    <w:rsid w:val="0088290B"/>
    <w:rPr>
      <w:rFonts w:ascii="Wingdings" w:hAnsi="Wingdings" w:cs="Wingdings" w:hint="default"/>
    </w:rPr>
  </w:style>
  <w:style w:type="character" w:customStyle="1" w:styleId="WW8Num16z0">
    <w:name w:val="WW8Num16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6z1">
    <w:name w:val="WW8Num16z1"/>
    <w:rsid w:val="0088290B"/>
    <w:rPr>
      <w:rFonts w:ascii="Courier New" w:hAnsi="Courier New" w:cs="Courier New" w:hint="default"/>
    </w:rPr>
  </w:style>
  <w:style w:type="character" w:customStyle="1" w:styleId="WW8Num16z2">
    <w:name w:val="WW8Num16z2"/>
    <w:rsid w:val="0088290B"/>
    <w:rPr>
      <w:rFonts w:ascii="Wingdings" w:hAnsi="Wingdings" w:cs="Wingdings" w:hint="default"/>
    </w:rPr>
  </w:style>
  <w:style w:type="character" w:customStyle="1" w:styleId="WW8Num17z0">
    <w:name w:val="WW8Num17z0"/>
    <w:rsid w:val="0088290B"/>
    <w:rPr>
      <w:rFonts w:hint="default"/>
    </w:rPr>
  </w:style>
  <w:style w:type="character" w:customStyle="1" w:styleId="WW8Num17z1">
    <w:name w:val="WW8Num17z1"/>
    <w:rsid w:val="0088290B"/>
    <w:rPr>
      <w:rFonts w:ascii="Courier New" w:hAnsi="Courier New" w:cs="Courier New" w:hint="default"/>
    </w:rPr>
  </w:style>
  <w:style w:type="character" w:customStyle="1" w:styleId="WW8Num17z2">
    <w:name w:val="WW8Num17z2"/>
    <w:rsid w:val="0088290B"/>
    <w:rPr>
      <w:rFonts w:ascii="Wingdings" w:hAnsi="Wingdings" w:cs="Wingdings" w:hint="default"/>
    </w:rPr>
  </w:style>
  <w:style w:type="character" w:customStyle="1" w:styleId="WW8Num17z3">
    <w:name w:val="WW8Num17z3"/>
    <w:rsid w:val="0088290B"/>
    <w:rPr>
      <w:rFonts w:ascii="Symbol" w:hAnsi="Symbol" w:cs="Symbol" w:hint="default"/>
    </w:rPr>
  </w:style>
  <w:style w:type="character" w:customStyle="1" w:styleId="WW8Num18z0">
    <w:name w:val="WW8Num18z0"/>
    <w:rsid w:val="0088290B"/>
    <w:rPr>
      <w:rFonts w:cs="Arial" w:hint="default"/>
      <w:b/>
      <w:i w:val="0"/>
      <w:sz w:val="22"/>
      <w:szCs w:val="22"/>
    </w:rPr>
  </w:style>
  <w:style w:type="character" w:customStyle="1" w:styleId="WW8Num18z1">
    <w:name w:val="WW8Num18z1"/>
    <w:rsid w:val="0088290B"/>
  </w:style>
  <w:style w:type="character" w:customStyle="1" w:styleId="WW8Num18z2">
    <w:name w:val="WW8Num18z2"/>
    <w:rsid w:val="0088290B"/>
  </w:style>
  <w:style w:type="character" w:customStyle="1" w:styleId="WW8Num18z3">
    <w:name w:val="WW8Num18z3"/>
    <w:rsid w:val="0088290B"/>
  </w:style>
  <w:style w:type="character" w:customStyle="1" w:styleId="WW8Num18z4">
    <w:name w:val="WW8Num18z4"/>
    <w:rsid w:val="0088290B"/>
  </w:style>
  <w:style w:type="character" w:customStyle="1" w:styleId="WW8Num18z5">
    <w:name w:val="WW8Num18z5"/>
    <w:rsid w:val="0088290B"/>
  </w:style>
  <w:style w:type="character" w:customStyle="1" w:styleId="WW8Num18z6">
    <w:name w:val="WW8Num18z6"/>
    <w:rsid w:val="0088290B"/>
  </w:style>
  <w:style w:type="character" w:customStyle="1" w:styleId="WW8Num18z7">
    <w:name w:val="WW8Num18z7"/>
    <w:rsid w:val="0088290B"/>
  </w:style>
  <w:style w:type="character" w:customStyle="1" w:styleId="WW8Num18z8">
    <w:name w:val="WW8Num18z8"/>
    <w:rsid w:val="0088290B"/>
  </w:style>
  <w:style w:type="character" w:customStyle="1" w:styleId="WW8Num19z0">
    <w:name w:val="WW8Num19z0"/>
    <w:rsid w:val="0088290B"/>
    <w:rPr>
      <w:rFonts w:ascii="Symbol" w:hAnsi="Symbol" w:cs="Symbol" w:hint="default"/>
      <w:sz w:val="22"/>
      <w:szCs w:val="22"/>
    </w:rPr>
  </w:style>
  <w:style w:type="character" w:customStyle="1" w:styleId="WW8Num19z1">
    <w:name w:val="WW8Num19z1"/>
    <w:rsid w:val="0088290B"/>
    <w:rPr>
      <w:rFonts w:ascii="Courier New" w:hAnsi="Courier New" w:cs="Courier New" w:hint="default"/>
    </w:rPr>
  </w:style>
  <w:style w:type="character" w:customStyle="1" w:styleId="WW8Num19z2">
    <w:name w:val="WW8Num19z2"/>
    <w:rsid w:val="0088290B"/>
    <w:rPr>
      <w:rFonts w:ascii="Wingdings" w:hAnsi="Wingdings" w:cs="Wingdings" w:hint="default"/>
    </w:rPr>
  </w:style>
  <w:style w:type="character" w:customStyle="1" w:styleId="WW8Num20z0">
    <w:name w:val="WW8Num20z0"/>
    <w:rsid w:val="0088290B"/>
    <w:rPr>
      <w:rFonts w:hint="default"/>
    </w:rPr>
  </w:style>
  <w:style w:type="character" w:customStyle="1" w:styleId="WW8Num20z1">
    <w:name w:val="WW8Num20z1"/>
    <w:rsid w:val="0088290B"/>
  </w:style>
  <w:style w:type="character" w:customStyle="1" w:styleId="WW8Num20z2">
    <w:name w:val="WW8Num20z2"/>
    <w:rsid w:val="0088290B"/>
  </w:style>
  <w:style w:type="character" w:customStyle="1" w:styleId="WW8Num20z3">
    <w:name w:val="WW8Num20z3"/>
    <w:rsid w:val="0088290B"/>
  </w:style>
  <w:style w:type="character" w:customStyle="1" w:styleId="WW8Num20z4">
    <w:name w:val="WW8Num20z4"/>
    <w:rsid w:val="0088290B"/>
  </w:style>
  <w:style w:type="character" w:customStyle="1" w:styleId="WW8Num20z5">
    <w:name w:val="WW8Num20z5"/>
    <w:rsid w:val="0088290B"/>
  </w:style>
  <w:style w:type="character" w:customStyle="1" w:styleId="WW8Num20z6">
    <w:name w:val="WW8Num20z6"/>
    <w:rsid w:val="0088290B"/>
  </w:style>
  <w:style w:type="character" w:customStyle="1" w:styleId="WW8Num20z7">
    <w:name w:val="WW8Num20z7"/>
    <w:rsid w:val="0088290B"/>
  </w:style>
  <w:style w:type="character" w:customStyle="1" w:styleId="WW8Num20z8">
    <w:name w:val="WW8Num20z8"/>
    <w:rsid w:val="0088290B"/>
  </w:style>
  <w:style w:type="character" w:customStyle="1" w:styleId="WW8Num21z0">
    <w:name w:val="WW8Num21z0"/>
    <w:rsid w:val="0088290B"/>
    <w:rPr>
      <w:rFonts w:hint="default"/>
    </w:rPr>
  </w:style>
  <w:style w:type="character" w:customStyle="1" w:styleId="WW8Num21z1">
    <w:name w:val="WW8Num21z1"/>
    <w:rsid w:val="0088290B"/>
    <w:rPr>
      <w:rFonts w:ascii="Courier New" w:hAnsi="Courier New" w:cs="Courier New" w:hint="default"/>
    </w:rPr>
  </w:style>
  <w:style w:type="character" w:customStyle="1" w:styleId="WW8Num21z2">
    <w:name w:val="WW8Num21z2"/>
    <w:rsid w:val="0088290B"/>
    <w:rPr>
      <w:rFonts w:ascii="Wingdings" w:hAnsi="Wingdings" w:cs="Wingdings" w:hint="default"/>
    </w:rPr>
  </w:style>
  <w:style w:type="character" w:customStyle="1" w:styleId="WW8Num21z3">
    <w:name w:val="WW8Num21z3"/>
    <w:rsid w:val="0088290B"/>
    <w:rPr>
      <w:rFonts w:ascii="Symbol" w:hAnsi="Symbol" w:cs="Symbol" w:hint="default"/>
    </w:rPr>
  </w:style>
  <w:style w:type="character" w:customStyle="1" w:styleId="WW8Num22z0">
    <w:name w:val="WW8Num22z0"/>
    <w:rsid w:val="0088290B"/>
    <w:rPr>
      <w:rFonts w:ascii="Symbol" w:hAnsi="Symbol" w:cs="Symbol" w:hint="default"/>
    </w:rPr>
  </w:style>
  <w:style w:type="character" w:customStyle="1" w:styleId="WW8Num22z1">
    <w:name w:val="WW8Num22z1"/>
    <w:rsid w:val="0088290B"/>
    <w:rPr>
      <w:rFonts w:ascii="Courier New" w:hAnsi="Courier New" w:cs="Courier New" w:hint="default"/>
    </w:rPr>
  </w:style>
  <w:style w:type="character" w:customStyle="1" w:styleId="WW8Num22z2">
    <w:name w:val="WW8Num22z2"/>
    <w:rsid w:val="0088290B"/>
    <w:rPr>
      <w:rFonts w:ascii="Wingdings" w:hAnsi="Wingdings" w:cs="Wingdings" w:hint="default"/>
    </w:rPr>
  </w:style>
  <w:style w:type="character" w:customStyle="1" w:styleId="WW8Num23z0">
    <w:name w:val="WW8Num23z0"/>
    <w:rsid w:val="0088290B"/>
    <w:rPr>
      <w:rFonts w:hint="default"/>
    </w:rPr>
  </w:style>
  <w:style w:type="character" w:customStyle="1" w:styleId="WW8Num23z1">
    <w:name w:val="WW8Num23z1"/>
    <w:rsid w:val="0088290B"/>
    <w:rPr>
      <w:rFonts w:ascii="Courier New" w:hAnsi="Courier New" w:cs="Courier New" w:hint="default"/>
    </w:rPr>
  </w:style>
  <w:style w:type="character" w:customStyle="1" w:styleId="WW8Num23z2">
    <w:name w:val="WW8Num23z2"/>
    <w:rsid w:val="0088290B"/>
    <w:rPr>
      <w:rFonts w:ascii="Wingdings" w:hAnsi="Wingdings" w:cs="Wingdings" w:hint="default"/>
    </w:rPr>
  </w:style>
  <w:style w:type="character" w:customStyle="1" w:styleId="WW8Num23z3">
    <w:name w:val="WW8Num23z3"/>
    <w:rsid w:val="0088290B"/>
    <w:rPr>
      <w:rFonts w:ascii="Symbol" w:hAnsi="Symbol" w:cs="Symbol" w:hint="default"/>
    </w:rPr>
  </w:style>
  <w:style w:type="character" w:customStyle="1" w:styleId="WW8Num24z0">
    <w:name w:val="WW8Num24z0"/>
    <w:rsid w:val="0088290B"/>
    <w:rPr>
      <w:rFonts w:hint="default"/>
    </w:rPr>
  </w:style>
  <w:style w:type="character" w:customStyle="1" w:styleId="WW8Num24z1">
    <w:name w:val="WW8Num24z1"/>
    <w:rsid w:val="0088290B"/>
    <w:rPr>
      <w:rFonts w:ascii="Courier New" w:hAnsi="Courier New" w:cs="Courier New" w:hint="default"/>
    </w:rPr>
  </w:style>
  <w:style w:type="character" w:customStyle="1" w:styleId="WW8Num24z2">
    <w:name w:val="WW8Num24z2"/>
    <w:rsid w:val="0088290B"/>
    <w:rPr>
      <w:rFonts w:ascii="Wingdings" w:hAnsi="Wingdings" w:cs="Wingdings" w:hint="default"/>
    </w:rPr>
  </w:style>
  <w:style w:type="character" w:customStyle="1" w:styleId="WW8Num24z3">
    <w:name w:val="WW8Num24z3"/>
    <w:rsid w:val="0088290B"/>
    <w:rPr>
      <w:rFonts w:ascii="Symbol" w:hAnsi="Symbol" w:cs="Symbol" w:hint="default"/>
    </w:rPr>
  </w:style>
  <w:style w:type="character" w:customStyle="1" w:styleId="WW8Num25z0">
    <w:name w:val="WW8Num25z0"/>
    <w:rsid w:val="0088290B"/>
    <w:rPr>
      <w:rFonts w:cs="Arial" w:hint="default"/>
      <w:b/>
      <w:i w:val="0"/>
      <w:sz w:val="22"/>
      <w:szCs w:val="22"/>
    </w:rPr>
  </w:style>
  <w:style w:type="character" w:customStyle="1" w:styleId="WW8Num25z1">
    <w:name w:val="WW8Num25z1"/>
    <w:rsid w:val="0088290B"/>
  </w:style>
  <w:style w:type="character" w:customStyle="1" w:styleId="WW8Num25z2">
    <w:name w:val="WW8Num25z2"/>
    <w:rsid w:val="0088290B"/>
  </w:style>
  <w:style w:type="character" w:customStyle="1" w:styleId="WW8Num25z3">
    <w:name w:val="WW8Num25z3"/>
    <w:rsid w:val="0088290B"/>
  </w:style>
  <w:style w:type="character" w:customStyle="1" w:styleId="WW8Num25z4">
    <w:name w:val="WW8Num25z4"/>
    <w:rsid w:val="0088290B"/>
  </w:style>
  <w:style w:type="character" w:customStyle="1" w:styleId="WW8Num25z5">
    <w:name w:val="WW8Num25z5"/>
    <w:rsid w:val="0088290B"/>
  </w:style>
  <w:style w:type="character" w:customStyle="1" w:styleId="WW8Num25z6">
    <w:name w:val="WW8Num25z6"/>
    <w:rsid w:val="0088290B"/>
  </w:style>
  <w:style w:type="character" w:customStyle="1" w:styleId="WW8Num25z7">
    <w:name w:val="WW8Num25z7"/>
    <w:rsid w:val="0088290B"/>
  </w:style>
  <w:style w:type="character" w:customStyle="1" w:styleId="WW8Num25z8">
    <w:name w:val="WW8Num25z8"/>
    <w:rsid w:val="0088290B"/>
  </w:style>
  <w:style w:type="character" w:customStyle="1" w:styleId="WW8Num26z0">
    <w:name w:val="WW8Num26z0"/>
    <w:rsid w:val="0088290B"/>
    <w:rPr>
      <w:rFonts w:ascii="Arial" w:eastAsia="Script MT Bold" w:hAnsi="Arial" w:cs="Arial" w:hint="default"/>
      <w:sz w:val="22"/>
      <w:szCs w:val="22"/>
    </w:rPr>
  </w:style>
  <w:style w:type="character" w:customStyle="1" w:styleId="WW8Num26z1">
    <w:name w:val="WW8Num26z1"/>
    <w:rsid w:val="0088290B"/>
    <w:rPr>
      <w:rFonts w:ascii="Courier New" w:hAnsi="Courier New" w:cs="Courier New" w:hint="default"/>
    </w:rPr>
  </w:style>
  <w:style w:type="character" w:customStyle="1" w:styleId="WW8Num26z2">
    <w:name w:val="WW8Num26z2"/>
    <w:rsid w:val="0088290B"/>
    <w:rPr>
      <w:rFonts w:ascii="Wingdings" w:hAnsi="Wingdings" w:cs="Wingdings" w:hint="default"/>
    </w:rPr>
  </w:style>
  <w:style w:type="character" w:customStyle="1" w:styleId="WW8Num26z3">
    <w:name w:val="WW8Num26z3"/>
    <w:rsid w:val="0088290B"/>
    <w:rPr>
      <w:rFonts w:ascii="Symbol" w:hAnsi="Symbol" w:cs="Symbol" w:hint="default"/>
    </w:rPr>
  </w:style>
  <w:style w:type="character" w:customStyle="1" w:styleId="WW8Num27z0">
    <w:name w:val="WW8Num27z0"/>
    <w:rsid w:val="0088290B"/>
    <w:rPr>
      <w:rFonts w:ascii="Symbol" w:hAnsi="Symbol" w:cs="Symbol" w:hint="default"/>
      <w:sz w:val="22"/>
      <w:szCs w:val="22"/>
    </w:rPr>
  </w:style>
  <w:style w:type="character" w:customStyle="1" w:styleId="WW8Num27z1">
    <w:name w:val="WW8Num27z1"/>
    <w:rsid w:val="0088290B"/>
    <w:rPr>
      <w:rFonts w:ascii="Courier New" w:hAnsi="Courier New" w:cs="Courier New" w:hint="default"/>
    </w:rPr>
  </w:style>
  <w:style w:type="character" w:customStyle="1" w:styleId="WW8Num27z2">
    <w:name w:val="WW8Num27z2"/>
    <w:rsid w:val="0088290B"/>
    <w:rPr>
      <w:rFonts w:ascii="Wingdings" w:hAnsi="Wingdings" w:cs="Wingdings" w:hint="default"/>
    </w:rPr>
  </w:style>
  <w:style w:type="character" w:customStyle="1" w:styleId="WW8Num28z0">
    <w:name w:val="WW8Num28z0"/>
    <w:rsid w:val="0088290B"/>
    <w:rPr>
      <w:rFonts w:ascii="Symbol" w:hAnsi="Symbol" w:cs="Symbol" w:hint="default"/>
      <w:sz w:val="22"/>
      <w:szCs w:val="22"/>
    </w:rPr>
  </w:style>
  <w:style w:type="character" w:customStyle="1" w:styleId="WW8Num28z1">
    <w:name w:val="WW8Num28z1"/>
    <w:rsid w:val="0088290B"/>
    <w:rPr>
      <w:rFonts w:ascii="Courier New" w:hAnsi="Courier New" w:cs="Courier New" w:hint="default"/>
    </w:rPr>
  </w:style>
  <w:style w:type="character" w:customStyle="1" w:styleId="WW8Num28z5">
    <w:name w:val="WW8Num28z5"/>
    <w:rsid w:val="0088290B"/>
    <w:rPr>
      <w:rFonts w:ascii="Wingdings" w:hAnsi="Wingdings" w:cs="Wingdings" w:hint="default"/>
    </w:rPr>
  </w:style>
  <w:style w:type="character" w:customStyle="1" w:styleId="WW8Num29z0">
    <w:name w:val="WW8Num29z0"/>
    <w:rsid w:val="0088290B"/>
    <w:rPr>
      <w:rFonts w:ascii="Symbol" w:hAnsi="Symbol" w:cs="Symbol" w:hint="default"/>
    </w:rPr>
  </w:style>
  <w:style w:type="character" w:customStyle="1" w:styleId="WW8Num29z1">
    <w:name w:val="WW8Num29z1"/>
    <w:rsid w:val="0088290B"/>
    <w:rPr>
      <w:rFonts w:ascii="Courier New" w:hAnsi="Courier New" w:cs="Courier New" w:hint="default"/>
    </w:rPr>
  </w:style>
  <w:style w:type="character" w:customStyle="1" w:styleId="WW8Num29z2">
    <w:name w:val="WW8Num29z2"/>
    <w:rsid w:val="0088290B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88290B"/>
  </w:style>
  <w:style w:type="character" w:styleId="Nmerodepgina">
    <w:name w:val="page number"/>
    <w:basedOn w:val="Fuentedeprrafopredeter1"/>
    <w:rsid w:val="0088290B"/>
  </w:style>
  <w:style w:type="character" w:customStyle="1" w:styleId="CarCar">
    <w:name w:val="Car Car"/>
    <w:rsid w:val="0088290B"/>
    <w:rPr>
      <w:rFonts w:ascii="Arial Narrow" w:hAnsi="Arial Narrow" w:cs="Arial Narrow"/>
      <w:bCs/>
      <w:kern w:val="1"/>
      <w:sz w:val="24"/>
      <w:lang w:val="ca-ES" w:bidi="ar-SA"/>
    </w:rPr>
  </w:style>
  <w:style w:type="character" w:styleId="Enlla">
    <w:name w:val="Hyperlink"/>
    <w:uiPriority w:val="99"/>
    <w:rsid w:val="0088290B"/>
    <w:rPr>
      <w:color w:val="0000FF"/>
      <w:u w:val="single"/>
    </w:rPr>
  </w:style>
  <w:style w:type="character" w:customStyle="1" w:styleId="Refdecomentario1">
    <w:name w:val="Ref. de comentario1"/>
    <w:rsid w:val="0088290B"/>
    <w:rPr>
      <w:sz w:val="16"/>
      <w:szCs w:val="16"/>
    </w:rPr>
  </w:style>
  <w:style w:type="character" w:customStyle="1" w:styleId="enlace">
    <w:name w:val="enlace"/>
    <w:basedOn w:val="Fuentedeprrafopredeter1"/>
    <w:rsid w:val="0088290B"/>
  </w:style>
  <w:style w:type="character" w:styleId="Enllavisitat">
    <w:name w:val="FollowedHyperlink"/>
    <w:uiPriority w:val="99"/>
    <w:rsid w:val="0088290B"/>
    <w:rPr>
      <w:color w:val="800080"/>
      <w:u w:val="single"/>
    </w:rPr>
  </w:style>
  <w:style w:type="character" w:customStyle="1" w:styleId="subtitol">
    <w:name w:val="subtitol"/>
    <w:basedOn w:val="Fuentedeprrafopredeter1"/>
    <w:rsid w:val="0088290B"/>
  </w:style>
  <w:style w:type="character" w:styleId="Textennegreta">
    <w:name w:val="Strong"/>
    <w:qFormat/>
    <w:rsid w:val="0088290B"/>
    <w:rPr>
      <w:b/>
      <w:bCs/>
    </w:rPr>
  </w:style>
  <w:style w:type="character" w:customStyle="1" w:styleId="object">
    <w:name w:val="object"/>
    <w:basedOn w:val="Fuentedeprrafopredeter1"/>
    <w:rsid w:val="0088290B"/>
  </w:style>
  <w:style w:type="character" w:customStyle="1" w:styleId="xbezwkkno-fv">
    <w:name w:val="_xbe _zwk kno-fv"/>
    <w:basedOn w:val="Fuentedeprrafopredeter1"/>
    <w:rsid w:val="0088290B"/>
  </w:style>
  <w:style w:type="character" w:customStyle="1" w:styleId="xbe">
    <w:name w:val="_xbe"/>
    <w:basedOn w:val="Fuentedeprrafopredeter1"/>
    <w:rsid w:val="0088290B"/>
  </w:style>
  <w:style w:type="character" w:customStyle="1" w:styleId="apple-converted-space">
    <w:name w:val="apple-converted-space"/>
    <w:basedOn w:val="Fuentedeprrafopredeter1"/>
    <w:rsid w:val="0088290B"/>
  </w:style>
  <w:style w:type="paragraph" w:customStyle="1" w:styleId="Encapalament">
    <w:name w:val="Encapçalament"/>
    <w:basedOn w:val="Normal"/>
    <w:next w:val="Textindependent"/>
    <w:rsid w:val="0088290B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bCs/>
      <w:kern w:val="1"/>
      <w:sz w:val="28"/>
      <w:szCs w:val="28"/>
      <w:lang w:val="es-ES" w:eastAsia="zh-CN"/>
    </w:rPr>
  </w:style>
  <w:style w:type="paragraph" w:styleId="Textindependent">
    <w:name w:val="Body Text"/>
    <w:basedOn w:val="Normal"/>
    <w:link w:val="TextindependentCar"/>
    <w:rsid w:val="0088290B"/>
    <w:pPr>
      <w:widowControl w:val="0"/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88290B"/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paragraph" w:styleId="Llista">
    <w:name w:val="List"/>
    <w:basedOn w:val="Textindependent"/>
    <w:rsid w:val="0088290B"/>
    <w:rPr>
      <w:rFonts w:cs="Lucida Sans"/>
    </w:rPr>
  </w:style>
  <w:style w:type="paragraph" w:styleId="Llegenda">
    <w:name w:val="caption"/>
    <w:basedOn w:val="Normal"/>
    <w:qFormat/>
    <w:rsid w:val="0088290B"/>
    <w:pPr>
      <w:suppressLineNumbers/>
      <w:suppressAutoHyphens/>
      <w:spacing w:before="120" w:after="120" w:line="240" w:lineRule="auto"/>
    </w:pPr>
    <w:rPr>
      <w:rFonts w:ascii="Arial Narrow" w:eastAsia="Times New Roman" w:hAnsi="Arial Narrow" w:cs="Lucida Sans"/>
      <w:bCs/>
      <w:i/>
      <w:iCs/>
      <w:kern w:val="1"/>
      <w:sz w:val="24"/>
      <w:szCs w:val="24"/>
      <w:lang w:val="es-ES" w:eastAsia="zh-CN"/>
    </w:rPr>
  </w:style>
  <w:style w:type="paragraph" w:customStyle="1" w:styleId="ndex">
    <w:name w:val="Índex"/>
    <w:basedOn w:val="Normal"/>
    <w:rsid w:val="0088290B"/>
    <w:pPr>
      <w:suppressLineNumbers/>
      <w:suppressAutoHyphens/>
      <w:spacing w:after="0" w:line="240" w:lineRule="auto"/>
    </w:pPr>
    <w:rPr>
      <w:rFonts w:ascii="Arial Narrow" w:eastAsia="Times New Roman" w:hAnsi="Arial Narrow" w:cs="Lucida Sans"/>
      <w:bCs/>
      <w:kern w:val="1"/>
      <w:sz w:val="24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88290B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val="es-ES" w:eastAsia="zh-CN"/>
    </w:rPr>
  </w:style>
  <w:style w:type="paragraph" w:styleId="Sagniadetextindependent">
    <w:name w:val="Body Text Indent"/>
    <w:basedOn w:val="Normal"/>
    <w:link w:val="SagniadetextindependentCar"/>
    <w:rsid w:val="0088290B"/>
    <w:pPr>
      <w:widowControl w:val="0"/>
      <w:tabs>
        <w:tab w:val="left" w:pos="-720"/>
        <w:tab w:val="left" w:pos="0"/>
      </w:tabs>
      <w:suppressAutoHyphens/>
      <w:spacing w:after="0" w:line="240" w:lineRule="auto"/>
      <w:ind w:hanging="720"/>
      <w:jc w:val="both"/>
    </w:pPr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8290B"/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paragraph" w:styleId="Capalera">
    <w:name w:val="header"/>
    <w:basedOn w:val="Normal"/>
    <w:link w:val="CapaleraCar"/>
    <w:rsid w:val="0088290B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val="es-ES_tradnl" w:eastAsia="zh-CN"/>
    </w:rPr>
  </w:style>
  <w:style w:type="character" w:customStyle="1" w:styleId="CapaleraCar">
    <w:name w:val="Capçalera Car"/>
    <w:basedOn w:val="Lletraperdefectedelpargraf"/>
    <w:link w:val="Capalera"/>
    <w:rsid w:val="0088290B"/>
    <w:rPr>
      <w:rFonts w:ascii="Courier New" w:eastAsia="Times New Roman" w:hAnsi="Courier New" w:cs="Courier New"/>
      <w:kern w:val="1"/>
      <w:sz w:val="24"/>
      <w:szCs w:val="20"/>
      <w:lang w:val="es-ES_tradnl" w:eastAsia="zh-CN"/>
    </w:rPr>
  </w:style>
  <w:style w:type="paragraph" w:styleId="Peu">
    <w:name w:val="footer"/>
    <w:basedOn w:val="Normal"/>
    <w:link w:val="PeuCar"/>
    <w:rsid w:val="0088290B"/>
    <w:pPr>
      <w:tabs>
        <w:tab w:val="center" w:pos="4252"/>
        <w:tab w:val="right" w:pos="8504"/>
      </w:tabs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character" w:customStyle="1" w:styleId="PeuCar">
    <w:name w:val="Peu Car"/>
    <w:basedOn w:val="Lletraperdefectedelpargraf"/>
    <w:link w:val="Peu"/>
    <w:rsid w:val="0088290B"/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88290B"/>
    <w:pPr>
      <w:tabs>
        <w:tab w:val="left" w:pos="-720"/>
      </w:tabs>
      <w:suppressAutoHyphens/>
      <w:spacing w:after="0" w:line="240" w:lineRule="auto"/>
      <w:jc w:val="both"/>
    </w:pPr>
    <w:rPr>
      <w:rFonts w:ascii="Arial Narrow" w:eastAsia="Times New Roman" w:hAnsi="Arial Narrow" w:cs="Arial Narrow"/>
      <w:bCs/>
      <w:color w:val="000000"/>
      <w:spacing w:val="-3"/>
      <w:kern w:val="1"/>
      <w:szCs w:val="20"/>
      <w:lang w:val="es-ES" w:eastAsia="zh-CN"/>
    </w:rPr>
  </w:style>
  <w:style w:type="paragraph" w:customStyle="1" w:styleId="Textocomentario1">
    <w:name w:val="Texto comentario1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paragraph" w:styleId="Textdecomentari">
    <w:name w:val="annotation text"/>
    <w:basedOn w:val="Normal"/>
    <w:link w:val="TextdecomentariCar"/>
    <w:uiPriority w:val="99"/>
    <w:semiHidden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8290B"/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paragraph" w:styleId="Temadelcomentari">
    <w:name w:val="annotation subject"/>
    <w:basedOn w:val="Textocomentario1"/>
    <w:next w:val="Textocomentario1"/>
    <w:link w:val="TemadelcomentariCar"/>
    <w:rsid w:val="0088290B"/>
    <w:rPr>
      <w:b/>
    </w:rPr>
  </w:style>
  <w:style w:type="character" w:customStyle="1" w:styleId="TemadelcomentariCar">
    <w:name w:val="Tema del comentari Car"/>
    <w:basedOn w:val="TextdecomentariCar"/>
    <w:link w:val="Temadelcomentari"/>
    <w:rsid w:val="0088290B"/>
    <w:rPr>
      <w:rFonts w:ascii="Arial Narrow" w:eastAsia="Times New Roman" w:hAnsi="Arial Narrow" w:cs="Arial Narrow"/>
      <w:b/>
      <w:bCs/>
      <w:kern w:val="1"/>
      <w:sz w:val="20"/>
      <w:szCs w:val="20"/>
      <w:lang w:val="es-ES" w:eastAsia="zh-CN"/>
    </w:rPr>
  </w:style>
  <w:style w:type="paragraph" w:styleId="Textdeglobus">
    <w:name w:val="Balloon Text"/>
    <w:basedOn w:val="Normal"/>
    <w:link w:val="TextdeglobusCar"/>
    <w:rsid w:val="0088290B"/>
    <w:pPr>
      <w:suppressAutoHyphens/>
      <w:spacing w:after="0" w:line="240" w:lineRule="auto"/>
    </w:pPr>
    <w:rPr>
      <w:rFonts w:ascii="Tahoma" w:eastAsia="Times New Roman" w:hAnsi="Tahoma" w:cs="Tahoma"/>
      <w:bCs/>
      <w:kern w:val="1"/>
      <w:sz w:val="16"/>
      <w:szCs w:val="16"/>
      <w:lang w:val="es-ES" w:eastAsia="zh-CN"/>
    </w:rPr>
  </w:style>
  <w:style w:type="character" w:customStyle="1" w:styleId="TextdeglobusCar">
    <w:name w:val="Text de globus Car"/>
    <w:basedOn w:val="Lletraperdefectedelpargraf"/>
    <w:link w:val="Textdeglobus"/>
    <w:rsid w:val="0088290B"/>
    <w:rPr>
      <w:rFonts w:ascii="Tahoma" w:eastAsia="Times New Roman" w:hAnsi="Tahoma" w:cs="Tahoma"/>
      <w:bCs/>
      <w:kern w:val="1"/>
      <w:sz w:val="16"/>
      <w:szCs w:val="16"/>
      <w:lang w:val="es-ES" w:eastAsia="zh-CN"/>
    </w:rPr>
  </w:style>
  <w:style w:type="paragraph" w:customStyle="1" w:styleId="Sangra3detindependiente1">
    <w:name w:val="Sangría 3 de t. independiente1"/>
    <w:basedOn w:val="Normal"/>
    <w:rsid w:val="008829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val="es-ES" w:eastAsia="zh-CN"/>
    </w:rPr>
  </w:style>
  <w:style w:type="paragraph" w:customStyle="1" w:styleId="Textindependent31">
    <w:name w:val="Text independent 31"/>
    <w:basedOn w:val="Normal"/>
    <w:rsid w:val="0088290B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1"/>
      <w:sz w:val="24"/>
      <w:szCs w:val="20"/>
      <w:lang w:val="es-ES" w:eastAsia="zh-CN"/>
    </w:rPr>
  </w:style>
  <w:style w:type="paragraph" w:customStyle="1" w:styleId="xl25">
    <w:name w:val="xl25"/>
    <w:basedOn w:val="Normal"/>
    <w:rsid w:val="0088290B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Default">
    <w:name w:val="Default"/>
    <w:rsid w:val="0088290B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88290B"/>
    <w:pPr>
      <w:suppressAutoHyphens/>
      <w:spacing w:after="0" w:line="240" w:lineRule="auto"/>
      <w:ind w:left="708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xl66">
    <w:name w:val="xl66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7">
    <w:name w:val="xl67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8">
    <w:name w:val="xl68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9">
    <w:name w:val="xl69"/>
    <w:basedOn w:val="Normal"/>
    <w:rsid w:val="0088290B"/>
    <w:pP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0">
    <w:name w:val="xl70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1">
    <w:name w:val="xl71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2">
    <w:name w:val="xl72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4">
    <w:name w:val="xl74"/>
    <w:basedOn w:val="Normal"/>
    <w:rsid w:val="0088290B"/>
    <w:pP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5">
    <w:name w:val="xl75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6">
    <w:name w:val="xl76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7">
    <w:name w:val="xl77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8">
    <w:name w:val="xl78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9">
    <w:name w:val="xl79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0">
    <w:name w:val="xl80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1">
    <w:name w:val="xl81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2">
    <w:name w:val="xl82"/>
    <w:basedOn w:val="Normal"/>
    <w:rsid w:val="0088290B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3">
    <w:name w:val="xl83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4">
    <w:name w:val="xl84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5">
    <w:name w:val="xl85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6">
    <w:name w:val="xl86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7">
    <w:name w:val="xl87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8">
    <w:name w:val="xl88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9">
    <w:name w:val="xl89"/>
    <w:basedOn w:val="Normal"/>
    <w:rsid w:val="0088290B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0">
    <w:name w:val="xl90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1">
    <w:name w:val="xl91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2">
    <w:name w:val="xl92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3">
    <w:name w:val="xl93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4">
    <w:name w:val="xl94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5">
    <w:name w:val="xl95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6">
    <w:name w:val="xl96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7">
    <w:name w:val="xl97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8">
    <w:name w:val="xl98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9">
    <w:name w:val="xl99"/>
    <w:basedOn w:val="Normal"/>
    <w:rsid w:val="008829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0">
    <w:name w:val="xl100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1">
    <w:name w:val="xl101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2">
    <w:name w:val="xl102"/>
    <w:basedOn w:val="Normal"/>
    <w:rsid w:val="00882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3">
    <w:name w:val="xl103"/>
    <w:basedOn w:val="Normal"/>
    <w:rsid w:val="0088290B"/>
    <w:pPr>
      <w:pBdr>
        <w:top w:val="single" w:sz="4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4">
    <w:name w:val="xl104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5">
    <w:name w:val="xl105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6">
    <w:name w:val="xl106"/>
    <w:basedOn w:val="Normal"/>
    <w:rsid w:val="0088290B"/>
    <w:pP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7">
    <w:name w:val="xl107"/>
    <w:basedOn w:val="Normal"/>
    <w:rsid w:val="0088290B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8">
    <w:name w:val="xl108"/>
    <w:basedOn w:val="Normal"/>
    <w:rsid w:val="0088290B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9">
    <w:name w:val="xl109"/>
    <w:basedOn w:val="Normal"/>
    <w:rsid w:val="00882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0">
    <w:name w:val="xl110"/>
    <w:basedOn w:val="Normal"/>
    <w:rsid w:val="0088290B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1">
    <w:name w:val="xl111"/>
    <w:basedOn w:val="Normal"/>
    <w:rsid w:val="00882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2">
    <w:name w:val="xl112"/>
    <w:basedOn w:val="Normal"/>
    <w:rsid w:val="0088290B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3">
    <w:name w:val="xl113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4">
    <w:name w:val="xl114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5">
    <w:name w:val="xl115"/>
    <w:basedOn w:val="Normal"/>
    <w:rsid w:val="0088290B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6">
    <w:name w:val="xl116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hd w:val="clear" w:color="auto" w:fill="99CCFF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xl117">
    <w:name w:val="xl117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8">
    <w:name w:val="xl118"/>
    <w:basedOn w:val="Normal"/>
    <w:rsid w:val="0088290B"/>
    <w:pPr>
      <w:pBdr>
        <w:top w:val="none" w:sz="0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Normal6pt">
    <w:name w:val="Normal + 6 pt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"/>
      <w:kern w:val="1"/>
      <w:sz w:val="15"/>
      <w:szCs w:val="16"/>
      <w:lang w:val="es-ES" w:eastAsia="zh-CN"/>
    </w:rPr>
  </w:style>
  <w:style w:type="paragraph" w:customStyle="1" w:styleId="Normal5pt">
    <w:name w:val="Normal + 5 pt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"/>
      <w:b/>
      <w:bCs/>
      <w:kern w:val="1"/>
      <w:sz w:val="15"/>
      <w:szCs w:val="15"/>
      <w:lang w:val="es-ES" w:eastAsia="zh-CN"/>
    </w:rPr>
  </w:style>
  <w:style w:type="paragraph" w:styleId="NormalWeb">
    <w:name w:val="Normal (Web)"/>
    <w:basedOn w:val="Normal"/>
    <w:rsid w:val="008829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Mapadeldocumento1">
    <w:name w:val="Mapa del documento1"/>
    <w:basedOn w:val="Normal"/>
    <w:rsid w:val="0088290B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bCs/>
      <w:kern w:val="1"/>
      <w:sz w:val="20"/>
      <w:szCs w:val="20"/>
      <w:lang w:val="es-ES" w:eastAsia="zh-CN"/>
    </w:rPr>
  </w:style>
  <w:style w:type="paragraph" w:customStyle="1" w:styleId="CarCar1">
    <w:name w:val="Car Car1"/>
    <w:basedOn w:val="Normal"/>
    <w:rsid w:val="0088290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ahoma"/>
      <w:kern w:val="1"/>
      <w:sz w:val="24"/>
      <w:szCs w:val="24"/>
      <w:lang w:val="pl-PL" w:eastAsia="zh-CN"/>
    </w:rPr>
  </w:style>
  <w:style w:type="paragraph" w:customStyle="1" w:styleId="CarCar3CarCarCarCar">
    <w:name w:val="Car Car3 Car Car Car Car"/>
    <w:basedOn w:val="Normal"/>
    <w:rsid w:val="0088290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ahoma"/>
      <w:kern w:val="1"/>
      <w:sz w:val="24"/>
      <w:szCs w:val="24"/>
      <w:lang w:val="pl-PL" w:eastAsia="zh-CN"/>
    </w:rPr>
  </w:style>
  <w:style w:type="paragraph" w:customStyle="1" w:styleId="Contingutdelataula">
    <w:name w:val="Contingut de la taula"/>
    <w:basedOn w:val="Normal"/>
    <w:rsid w:val="0088290B"/>
    <w:pPr>
      <w:suppressLineNumbers/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Encapalamentdelataula">
    <w:name w:val="Encapçalament de la taula"/>
    <w:basedOn w:val="Contingutdelataula"/>
    <w:rsid w:val="0088290B"/>
    <w:pPr>
      <w:jc w:val="center"/>
    </w:pPr>
    <w:rPr>
      <w:b/>
    </w:rPr>
  </w:style>
  <w:style w:type="paragraph" w:customStyle="1" w:styleId="Contingutdelmarc">
    <w:name w:val="Contingut del marc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character" w:customStyle="1" w:styleId="Lletraperdefectedelpargraf1">
    <w:name w:val="Lletra per defecte del paràgraf1"/>
    <w:rsid w:val="0088290B"/>
  </w:style>
  <w:style w:type="paragraph" w:styleId="Textindependent3">
    <w:name w:val="Body Text 3"/>
    <w:basedOn w:val="Normal"/>
    <w:link w:val="Textindependent3Car"/>
    <w:rsid w:val="0088290B"/>
    <w:pPr>
      <w:suppressAutoHyphens/>
      <w:spacing w:after="120" w:line="240" w:lineRule="auto"/>
    </w:pPr>
    <w:rPr>
      <w:rFonts w:ascii="Arial Narrow" w:eastAsia="Times New Roman" w:hAnsi="Arial Narrow" w:cs="Arial Narrow"/>
      <w:bCs/>
      <w:kern w:val="1"/>
      <w:sz w:val="16"/>
      <w:szCs w:val="16"/>
      <w:lang w:eastAsia="zh-CN"/>
    </w:rPr>
  </w:style>
  <w:style w:type="character" w:customStyle="1" w:styleId="Textindependent3Car">
    <w:name w:val="Text independent 3 Car"/>
    <w:basedOn w:val="Lletraperdefectedelpargraf"/>
    <w:link w:val="Textindependent3"/>
    <w:rsid w:val="0088290B"/>
    <w:rPr>
      <w:rFonts w:ascii="Arial Narrow" w:eastAsia="Times New Roman" w:hAnsi="Arial Narrow" w:cs="Arial Narrow"/>
      <w:bCs/>
      <w:kern w:val="1"/>
      <w:sz w:val="16"/>
      <w:szCs w:val="16"/>
      <w:lang w:eastAsia="zh-CN"/>
    </w:rPr>
  </w:style>
  <w:style w:type="paragraph" w:customStyle="1" w:styleId="DecimalAligned">
    <w:name w:val="Decimal Aligned"/>
    <w:basedOn w:val="Normal"/>
    <w:uiPriority w:val="40"/>
    <w:qFormat/>
    <w:rsid w:val="0088290B"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8829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8290B"/>
    <w:rPr>
      <w:rFonts w:ascii="Calibri" w:eastAsia="Times New Roman" w:hAnsi="Calibri" w:cs="Times New Roman"/>
      <w:sz w:val="20"/>
      <w:szCs w:val="20"/>
      <w:lang w:eastAsia="ca-ES"/>
    </w:rPr>
  </w:style>
  <w:style w:type="character" w:styleId="mfasisubtil">
    <w:name w:val="Subtle Emphasis"/>
    <w:uiPriority w:val="19"/>
    <w:qFormat/>
    <w:rsid w:val="0088290B"/>
    <w:rPr>
      <w:i/>
      <w:iCs/>
    </w:rPr>
  </w:style>
  <w:style w:type="paragraph" w:customStyle="1" w:styleId="msonormal0">
    <w:name w:val="msonormal"/>
    <w:basedOn w:val="Normal"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5">
    <w:name w:val="xl65"/>
    <w:basedOn w:val="Normal"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3">
    <w:name w:val="xl73"/>
    <w:basedOn w:val="Normal"/>
    <w:rsid w:val="0088290B"/>
    <w:pPr>
      <w:pBdr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19">
    <w:name w:val="xl11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0">
    <w:name w:val="xl120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1">
    <w:name w:val="xl121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2">
    <w:name w:val="xl122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3">
    <w:name w:val="xl123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4">
    <w:name w:val="xl124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9D18E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5">
    <w:name w:val="xl125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6">
    <w:name w:val="xl126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7">
    <w:name w:val="xl127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8">
    <w:name w:val="xl128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9">
    <w:name w:val="xl12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0">
    <w:name w:val="xl130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1">
    <w:name w:val="xl131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2">
    <w:name w:val="xl132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3">
    <w:name w:val="xl133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4">
    <w:name w:val="xl134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5">
    <w:name w:val="xl135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6">
    <w:name w:val="xl136"/>
    <w:basedOn w:val="Normal"/>
    <w:rsid w:val="0088290B"/>
    <w:pPr>
      <w:pBdr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7">
    <w:name w:val="xl137"/>
    <w:basedOn w:val="Normal"/>
    <w:rsid w:val="0088290B"/>
    <w:pPr>
      <w:pBdr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8">
    <w:name w:val="xl138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9">
    <w:name w:val="xl13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40">
    <w:name w:val="xl140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1">
    <w:name w:val="xl141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2">
    <w:name w:val="xl142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3">
    <w:name w:val="xl143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4">
    <w:name w:val="xl144"/>
    <w:basedOn w:val="Normal"/>
    <w:rsid w:val="0088290B"/>
    <w:pPr>
      <w:pBdr>
        <w:top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5">
    <w:name w:val="xl145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46">
    <w:name w:val="xl146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7">
    <w:name w:val="xl147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character" w:customStyle="1" w:styleId="CarCar8">
    <w:name w:val="Car Car8"/>
    <w:rsid w:val="0088290B"/>
    <w:rPr>
      <w:sz w:val="24"/>
      <w:szCs w:val="24"/>
      <w:lang w:val="ca-ES" w:eastAsia="ca-ES" w:bidi="ar-SA"/>
    </w:rPr>
  </w:style>
  <w:style w:type="paragraph" w:customStyle="1" w:styleId="CarCar2CarCarCarCarCarCarCarCarCarCar">
    <w:name w:val="Car Car2 Car Car Car Car Car Car Car Car Car Car"/>
    <w:basedOn w:val="Normal"/>
    <w:rsid w:val="0088290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Subttol">
    <w:name w:val="Subtitle"/>
    <w:basedOn w:val="Normal"/>
    <w:next w:val="Normal"/>
    <w:link w:val="SubttolCar"/>
    <w:qFormat/>
    <w:rsid w:val="0088290B"/>
    <w:pPr>
      <w:suppressAutoHyphens/>
      <w:spacing w:after="60" w:line="240" w:lineRule="auto"/>
      <w:jc w:val="center"/>
      <w:outlineLvl w:val="1"/>
    </w:pPr>
    <w:rPr>
      <w:rFonts w:ascii="Calibri Light" w:eastAsia="Times New Roman" w:hAnsi="Calibri Light" w:cs="Times New Roman"/>
      <w:bCs/>
      <w:kern w:val="1"/>
      <w:sz w:val="24"/>
      <w:szCs w:val="24"/>
      <w:lang w:eastAsia="zh-CN"/>
    </w:rPr>
  </w:style>
  <w:style w:type="character" w:customStyle="1" w:styleId="SubttolCar">
    <w:name w:val="Subtítol Car"/>
    <w:basedOn w:val="Lletraperdefectedelpargraf"/>
    <w:link w:val="Subttol"/>
    <w:rsid w:val="0088290B"/>
    <w:rPr>
      <w:rFonts w:ascii="Calibri Light" w:eastAsia="Times New Roman" w:hAnsi="Calibri Light" w:cs="Times New Roman"/>
      <w:bCs/>
      <w:kern w:val="1"/>
      <w:sz w:val="24"/>
      <w:szCs w:val="24"/>
      <w:lang w:eastAsia="zh-CN"/>
    </w:rPr>
  </w:style>
  <w:style w:type="paragraph" w:styleId="Pargrafdellista">
    <w:name w:val="List Paragraph"/>
    <w:basedOn w:val="Normal"/>
    <w:uiPriority w:val="34"/>
    <w:qFormat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encisenseresoldre">
    <w:name w:val="Unresolved Mention"/>
    <w:uiPriority w:val="99"/>
    <w:semiHidden/>
    <w:unhideWhenUsed/>
    <w:rsid w:val="0088290B"/>
    <w:rPr>
      <w:color w:val="605E5C"/>
      <w:shd w:val="clear" w:color="auto" w:fill="E1DFDD"/>
    </w:rPr>
  </w:style>
  <w:style w:type="paragraph" w:customStyle="1" w:styleId="CarCar20">
    <w:name w:val="Car Car2"/>
    <w:basedOn w:val="Normal"/>
    <w:rsid w:val="001578A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3</cp:revision>
  <dcterms:created xsi:type="dcterms:W3CDTF">2025-03-13T10:33:00Z</dcterms:created>
  <dcterms:modified xsi:type="dcterms:W3CDTF">2025-03-13T11:08:00Z</dcterms:modified>
</cp:coreProperties>
</file>