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4C" w:rsidRPr="00A9624C" w:rsidRDefault="00A9624C" w:rsidP="00A9624C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20741122"/>
      <w:bookmarkStart w:id="1" w:name="_Toc128669973"/>
      <w:bookmarkStart w:id="2" w:name="_Toc129611574"/>
      <w:bookmarkStart w:id="3" w:name="_Toc135917069"/>
      <w:bookmarkStart w:id="4" w:name="_Toc135917929"/>
      <w:bookmarkStart w:id="5" w:name="_Toc189656730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 xml:space="preserve">Annex 4 PCAP – </w:t>
      </w:r>
      <w:bookmarkEnd w:id="0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>Comunicació subcontractació</w:t>
      </w:r>
      <w:bookmarkEnd w:id="1"/>
      <w:bookmarkEnd w:id="2"/>
      <w:bookmarkEnd w:id="3"/>
      <w:bookmarkEnd w:id="4"/>
      <w:bookmarkEnd w:id="5"/>
    </w:p>
    <w:p w:rsidR="00A9624C" w:rsidRPr="00A9624C" w:rsidRDefault="00A9624C" w:rsidP="00A9624C">
      <w:pPr>
        <w:spacing w:after="120" w:line="276" w:lineRule="auto"/>
        <w:jc w:val="both"/>
        <w:rPr>
          <w:rFonts w:ascii="Arial" w:eastAsia="SimSun" w:hAnsi="Arial" w:cs="Arial"/>
        </w:rPr>
      </w:pPr>
      <w:r w:rsidRPr="00A9624C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  <w:b/>
          <w:bCs/>
        </w:rPr>
      </w:pPr>
      <w:r w:rsidRPr="00A9624C">
        <w:rPr>
          <w:rFonts w:ascii="Arial" w:eastAsia="SimSun" w:hAnsi="Arial" w:cs="Arial"/>
          <w:b/>
          <w:bCs/>
        </w:rPr>
        <w:t>COMUNICA:</w:t>
      </w:r>
    </w:p>
    <w:p w:rsidR="00A9624C" w:rsidRPr="00A9624C" w:rsidRDefault="00A9624C" w:rsidP="00A9624C">
      <w:pPr>
        <w:spacing w:after="120" w:line="276" w:lineRule="auto"/>
        <w:jc w:val="both"/>
        <w:rPr>
          <w:rFonts w:ascii="Arial" w:eastAsia="SimSun" w:hAnsi="Arial" w:cs="Arial"/>
          <w:spacing w:val="-6"/>
        </w:rPr>
      </w:pPr>
      <w:r w:rsidRPr="00A9624C">
        <w:rPr>
          <w:rFonts w:ascii="Arial" w:eastAsia="SimSun" w:hAnsi="Arial" w:cs="Arial"/>
          <w:spacing w:val="-6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  <w:b/>
        </w:rPr>
      </w:pPr>
      <w:r w:rsidRPr="00A9624C">
        <w:rPr>
          <w:rFonts w:ascii="Arial" w:eastAsia="SimSun" w:hAnsi="Arial" w:cs="Arial"/>
          <w:b/>
          <w:caps/>
        </w:rPr>
        <w:t xml:space="preserve">Dades IDENTIFICATIVES DE SUBCONTRATISTES: </w:t>
      </w: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  <w:spacing w:val="-6"/>
        </w:rPr>
      </w:pPr>
      <w:r w:rsidRPr="00A9624C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  <w:spacing w:val="-6"/>
        </w:rPr>
      </w:pPr>
      <w:r w:rsidRPr="00A9624C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  <w:spacing w:val="-6"/>
        </w:rPr>
      </w:pPr>
      <w:r w:rsidRPr="00A9624C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  <w:spacing w:val="-6"/>
        </w:rPr>
      </w:pPr>
      <w:r w:rsidRPr="00A9624C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A9624C" w:rsidRPr="00A9624C" w:rsidRDefault="00A9624C" w:rsidP="00A9624C">
      <w:pPr>
        <w:spacing w:after="120" w:line="276" w:lineRule="auto"/>
        <w:jc w:val="both"/>
        <w:rPr>
          <w:rFonts w:ascii="Arial" w:eastAsia="SimSun" w:hAnsi="Arial" w:cs="Arial"/>
          <w:b/>
          <w:caps/>
        </w:rPr>
      </w:pPr>
      <w:r w:rsidRPr="00A9624C">
        <w:rPr>
          <w:rFonts w:ascii="Arial" w:eastAsia="SimSun" w:hAnsi="Arial" w:cs="Arial"/>
          <w:b/>
          <w:caps/>
        </w:rPr>
        <w:t>Part, IMPORT I PERCENTATGE DE LA prestació que ES preten subcontratar:</w:t>
      </w: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  <w:spacing w:val="-6"/>
        </w:rPr>
      </w:pPr>
      <w:r w:rsidRPr="00A9624C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  <w:spacing w:val="-6"/>
        </w:rPr>
      </w:pPr>
      <w:r w:rsidRPr="00A9624C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  <w:spacing w:val="-6"/>
        </w:rPr>
      </w:pPr>
      <w:r w:rsidRPr="00A9624C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  <w:spacing w:val="-6"/>
        </w:rPr>
      </w:pPr>
      <w:r w:rsidRPr="00A9624C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</w:rPr>
      </w:pPr>
      <w:r w:rsidRPr="00A9624C">
        <w:rPr>
          <w:rFonts w:ascii="Arial" w:eastAsia="SimSun" w:hAnsi="Arial" w:cs="Arial"/>
        </w:rPr>
        <w:t>Signatura electrònica</w:t>
      </w: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</w:rPr>
      </w:pP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</w:rPr>
      </w:pPr>
    </w:p>
    <w:p w:rsidR="00A9624C" w:rsidRPr="00A9624C" w:rsidRDefault="00A9624C" w:rsidP="00A9624C">
      <w:pPr>
        <w:tabs>
          <w:tab w:val="right" w:leader="dot" w:pos="9720"/>
        </w:tabs>
        <w:spacing w:after="120" w:line="276" w:lineRule="auto"/>
        <w:rPr>
          <w:rFonts w:ascii="Arial" w:eastAsia="SimSun" w:hAnsi="Arial" w:cs="Arial"/>
          <w:b/>
          <w:i/>
          <w:sz w:val="20"/>
          <w:szCs w:val="20"/>
        </w:rPr>
      </w:pPr>
      <w:r w:rsidRPr="00A9624C">
        <w:rPr>
          <w:rFonts w:ascii="Arial" w:eastAsia="SimSun" w:hAnsi="Arial" w:cs="Arial"/>
          <w:b/>
          <w:i/>
          <w:sz w:val="20"/>
          <w:szCs w:val="20"/>
        </w:rPr>
        <w:t>Documentació a adjuntar:</w:t>
      </w:r>
    </w:p>
    <w:p w:rsidR="00A9624C" w:rsidRPr="00A9624C" w:rsidRDefault="00A9624C" w:rsidP="00A9624C">
      <w:pPr>
        <w:numPr>
          <w:ilvl w:val="0"/>
          <w:numId w:val="27"/>
        </w:numPr>
        <w:tabs>
          <w:tab w:val="clear" w:pos="360"/>
          <w:tab w:val="left" w:pos="426"/>
        </w:tabs>
        <w:suppressAutoHyphens/>
        <w:spacing w:after="120" w:line="276" w:lineRule="auto"/>
        <w:ind w:left="720" w:hanging="360"/>
        <w:jc w:val="both"/>
        <w:rPr>
          <w:rFonts w:ascii="Arial" w:eastAsia="SimSun" w:hAnsi="Arial" w:cs="Arial"/>
          <w:i/>
          <w:sz w:val="20"/>
          <w:szCs w:val="20"/>
        </w:rPr>
      </w:pPr>
      <w:r w:rsidRPr="00A9624C">
        <w:rPr>
          <w:rFonts w:ascii="Arial" w:eastAsia="SimSun" w:hAnsi="Arial" w:cs="Arial"/>
          <w:i/>
          <w:sz w:val="20"/>
          <w:szCs w:val="20"/>
        </w:rPr>
        <w:t xml:space="preserve">Declaració responsable de cada </w:t>
      </w:r>
      <w:proofErr w:type="spellStart"/>
      <w:r w:rsidRPr="00A9624C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A9624C">
        <w:rPr>
          <w:rFonts w:ascii="Arial" w:eastAsia="SimSun" w:hAnsi="Arial" w:cs="Arial"/>
          <w:i/>
          <w:sz w:val="20"/>
          <w:szCs w:val="20"/>
        </w:rPr>
        <w:t xml:space="preserve"> que no està incurs en prohibició de contractar, segons model adjunt.</w:t>
      </w:r>
    </w:p>
    <w:p w:rsidR="00A9624C" w:rsidRPr="00A9624C" w:rsidRDefault="00A9624C" w:rsidP="00A9624C">
      <w:pPr>
        <w:numPr>
          <w:ilvl w:val="0"/>
          <w:numId w:val="27"/>
        </w:numPr>
        <w:tabs>
          <w:tab w:val="clear" w:pos="360"/>
          <w:tab w:val="left" w:pos="426"/>
        </w:tabs>
        <w:suppressAutoHyphens/>
        <w:spacing w:after="120" w:line="276" w:lineRule="auto"/>
        <w:ind w:left="720" w:hanging="360"/>
        <w:jc w:val="both"/>
        <w:rPr>
          <w:rFonts w:ascii="Arial" w:eastAsia="SimSun" w:hAnsi="Arial" w:cs="Arial"/>
          <w:i/>
          <w:sz w:val="20"/>
          <w:szCs w:val="20"/>
        </w:rPr>
      </w:pPr>
      <w:r w:rsidRPr="00A9624C">
        <w:rPr>
          <w:rFonts w:ascii="Arial" w:eastAsia="SimSun" w:hAnsi="Arial" w:cs="Arial"/>
          <w:i/>
          <w:sz w:val="20"/>
          <w:szCs w:val="20"/>
        </w:rPr>
        <w:t xml:space="preserve">Si s’escau, documentació acreditativa de l’aptitud de cada </w:t>
      </w:r>
      <w:proofErr w:type="spellStart"/>
      <w:r w:rsidRPr="00A9624C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A9624C">
        <w:rPr>
          <w:rFonts w:ascii="Arial" w:eastAsia="SimSun" w:hAnsi="Arial" w:cs="Arial"/>
          <w:i/>
          <w:sz w:val="20"/>
          <w:szCs w:val="20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A9624C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A9624C">
        <w:rPr>
          <w:rFonts w:ascii="Arial" w:eastAsia="SimSun" w:hAnsi="Arial" w:cs="Arial"/>
          <w:i/>
          <w:sz w:val="20"/>
          <w:szCs w:val="20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A9624C" w:rsidRPr="00A9624C" w:rsidRDefault="00A9624C" w:rsidP="00A9624C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A9624C" w:rsidRPr="00A9624C" w:rsidRDefault="00A9624C" w:rsidP="00A9624C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A9624C" w:rsidRPr="00A9624C" w:rsidRDefault="00A9624C" w:rsidP="00A9624C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A9624C" w:rsidRPr="00A9624C" w:rsidRDefault="00A9624C" w:rsidP="00A9624C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A9624C" w:rsidRPr="00A9624C" w:rsidRDefault="00A9624C" w:rsidP="00A9624C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A9624C" w:rsidRPr="00A9624C" w:rsidRDefault="00A9624C" w:rsidP="00A9624C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A9624C" w:rsidRPr="00A9624C" w:rsidRDefault="00A9624C" w:rsidP="00A9624C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A9624C" w:rsidRPr="00A9624C" w:rsidRDefault="00A9624C" w:rsidP="00A9624C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  <w:r w:rsidRPr="00A9624C">
        <w:rPr>
          <w:rFonts w:ascii="Arial" w:eastAsia="SimSun" w:hAnsi="Arial" w:cs="Arial"/>
          <w:b/>
        </w:rPr>
        <w:lastRenderedPageBreak/>
        <w:t>DECLARACIÓ RESPONSABLE DE NO ESTAR INCURS EN PROHIBICIÓ DE CONTRATAR</w:t>
      </w:r>
    </w:p>
    <w:p w:rsidR="00A9624C" w:rsidRPr="00A9624C" w:rsidRDefault="00A9624C" w:rsidP="00A9624C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</w:rPr>
      </w:pPr>
      <w:r w:rsidRPr="00A9624C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A9624C" w:rsidRPr="00A9624C" w:rsidRDefault="00A9624C" w:rsidP="00A9624C">
      <w:pPr>
        <w:tabs>
          <w:tab w:val="left" w:pos="6379"/>
          <w:tab w:val="right" w:pos="9072"/>
        </w:tabs>
        <w:spacing w:after="120" w:line="276" w:lineRule="auto"/>
        <w:rPr>
          <w:rFonts w:ascii="Arial" w:eastAsia="SimSun" w:hAnsi="Arial" w:cs="Arial"/>
        </w:rPr>
      </w:pPr>
      <w:r w:rsidRPr="00A9624C">
        <w:rPr>
          <w:rFonts w:ascii="Arial" w:eastAsia="SimSun" w:hAnsi="Arial" w:cs="Arial"/>
          <w:b/>
        </w:rPr>
        <w:t>DECLARA SOTA LA SEVA RESPONSABILITAT</w:t>
      </w:r>
      <w:r w:rsidRPr="00A9624C">
        <w:rPr>
          <w:rFonts w:ascii="Arial" w:eastAsia="SimSun" w:hAnsi="Arial" w:cs="Arial"/>
        </w:rPr>
        <w:t xml:space="preserve"> que:</w:t>
      </w:r>
    </w:p>
    <w:p w:rsidR="00A9624C" w:rsidRPr="00A9624C" w:rsidRDefault="00A9624C" w:rsidP="00A9624C">
      <w:pPr>
        <w:numPr>
          <w:ilvl w:val="0"/>
          <w:numId w:val="28"/>
        </w:numPr>
        <w:tabs>
          <w:tab w:val="clear" w:pos="360"/>
        </w:tabs>
        <w:suppressAutoHyphens/>
        <w:autoSpaceDE w:val="0"/>
        <w:autoSpaceDN w:val="0"/>
        <w:adjustRightInd w:val="0"/>
        <w:spacing w:after="120" w:line="276" w:lineRule="auto"/>
        <w:ind w:left="720" w:hanging="360"/>
        <w:jc w:val="both"/>
        <w:rPr>
          <w:rFonts w:ascii="Arial" w:eastAsia="Calibri" w:hAnsi="Arial" w:cs="Arial"/>
          <w:kern w:val="2"/>
          <w:lang w:eastAsia="zh-CN"/>
        </w:rPr>
      </w:pPr>
      <w:r w:rsidRPr="00A9624C">
        <w:rPr>
          <w:rFonts w:ascii="Arial" w:eastAsia="Calibri" w:hAnsi="Arial" w:cs="Arial"/>
          <w:kern w:val="2"/>
          <w:lang w:eastAsia="zh-CN"/>
        </w:rPr>
        <w:t>Està inscrita en:</w:t>
      </w:r>
    </w:p>
    <w:p w:rsidR="00A9624C" w:rsidRPr="00A9624C" w:rsidRDefault="00A9624C" w:rsidP="00A9624C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A9624C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A9624C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A9624C">
        <w:rPr>
          <w:rFonts w:ascii="Arial" w:eastAsia="Times New Roman" w:hAnsi="Arial" w:cs="Arial"/>
          <w:kern w:val="2"/>
          <w:lang w:eastAsia="zh-CN"/>
        </w:rPr>
        <w:t xml:space="preserve">El Registre electrònic d’empreses licitadores de la Generalitat de Catalunya (RELI). </w:t>
      </w:r>
    </w:p>
    <w:p w:rsidR="00A9624C" w:rsidRPr="00A9624C" w:rsidRDefault="00A9624C" w:rsidP="00A9624C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A9624C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A9624C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A9624C">
        <w:rPr>
          <w:rFonts w:ascii="Arial" w:eastAsia="Times New Roman" w:hAnsi="Arial" w:cs="Arial"/>
          <w:kern w:val="2"/>
          <w:lang w:eastAsia="zh-CN"/>
        </w:rPr>
        <w:t xml:space="preserve">El Registro Oficial de Licitadores y Empresas </w:t>
      </w:r>
      <w:proofErr w:type="spellStart"/>
      <w:r w:rsidRPr="00A9624C">
        <w:rPr>
          <w:rFonts w:ascii="Arial" w:eastAsia="Times New Roman" w:hAnsi="Arial" w:cs="Arial"/>
          <w:kern w:val="2"/>
          <w:lang w:eastAsia="zh-CN"/>
        </w:rPr>
        <w:t>Clasificadas</w:t>
      </w:r>
      <w:proofErr w:type="spellEnd"/>
      <w:r w:rsidRPr="00A9624C">
        <w:rPr>
          <w:rFonts w:ascii="Arial" w:eastAsia="Times New Roman" w:hAnsi="Arial" w:cs="Arial"/>
          <w:kern w:val="2"/>
          <w:lang w:eastAsia="zh-CN"/>
        </w:rPr>
        <w:t xml:space="preserve"> del Estado (ROLECE).</w:t>
      </w:r>
    </w:p>
    <w:p w:rsidR="00A9624C" w:rsidRPr="00A9624C" w:rsidRDefault="00A9624C" w:rsidP="00A9624C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A9624C">
        <w:rPr>
          <w:rFonts w:ascii="Arial" w:eastAsia="MS Gothic" w:hAnsi="Arial" w:cs="Arial"/>
          <w:kern w:val="2"/>
          <w:lang w:eastAsia="zh-CN"/>
        </w:rPr>
        <w:t xml:space="preserve"> </w:t>
      </w:r>
      <w:r w:rsidRPr="00A9624C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A9624C">
        <w:rPr>
          <w:rFonts w:ascii="Arial" w:eastAsia="Times New Roman" w:hAnsi="Arial" w:cs="Arial"/>
          <w:kern w:val="2"/>
          <w:lang w:eastAsia="zh-CN"/>
        </w:rPr>
        <w:t>no figura inscrita ni en el RELI ni en el ROLECE.</w:t>
      </w:r>
    </w:p>
    <w:p w:rsidR="00A9624C" w:rsidRPr="00A9624C" w:rsidRDefault="00A9624C" w:rsidP="00A9624C">
      <w:pPr>
        <w:numPr>
          <w:ilvl w:val="0"/>
          <w:numId w:val="28"/>
        </w:numPr>
        <w:tabs>
          <w:tab w:val="clear" w:pos="360"/>
        </w:tabs>
        <w:suppressAutoHyphens/>
        <w:autoSpaceDE w:val="0"/>
        <w:autoSpaceDN w:val="0"/>
        <w:adjustRightInd w:val="0"/>
        <w:spacing w:after="120" w:line="276" w:lineRule="auto"/>
        <w:ind w:left="720" w:hanging="360"/>
        <w:jc w:val="both"/>
        <w:rPr>
          <w:rFonts w:ascii="Arial" w:eastAsia="Calibri" w:hAnsi="Arial" w:cs="Arial"/>
          <w:kern w:val="2"/>
          <w:lang w:eastAsia="zh-CN"/>
        </w:rPr>
      </w:pPr>
      <w:r w:rsidRPr="00A9624C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A9624C" w:rsidRPr="00A9624C" w:rsidRDefault="00A9624C" w:rsidP="00A9624C">
      <w:pPr>
        <w:numPr>
          <w:ilvl w:val="0"/>
          <w:numId w:val="28"/>
        </w:numPr>
        <w:tabs>
          <w:tab w:val="clear" w:pos="360"/>
        </w:tabs>
        <w:suppressAutoHyphens/>
        <w:autoSpaceDE w:val="0"/>
        <w:autoSpaceDN w:val="0"/>
        <w:adjustRightInd w:val="0"/>
        <w:spacing w:after="120" w:line="276" w:lineRule="auto"/>
        <w:ind w:left="720" w:hanging="360"/>
        <w:jc w:val="both"/>
        <w:rPr>
          <w:rFonts w:ascii="Arial" w:eastAsia="Calibri" w:hAnsi="Arial" w:cs="Arial"/>
          <w:kern w:val="2"/>
          <w:lang w:eastAsia="zh-CN"/>
        </w:rPr>
      </w:pPr>
      <w:r w:rsidRPr="00A9624C">
        <w:rPr>
          <w:rFonts w:ascii="Arial" w:eastAsia="Calibri" w:hAnsi="Arial" w:cs="Arial"/>
          <w:kern w:val="2"/>
          <w:lang w:eastAsia="zh-CN"/>
        </w:rPr>
        <w:t>L’empresa no està incursa en cap de les prohibicions per contractar enumerades a l’article 71 de la LCSP.</w:t>
      </w:r>
    </w:p>
    <w:p w:rsidR="00A9624C" w:rsidRPr="00A9624C" w:rsidRDefault="00A9624C" w:rsidP="00A9624C">
      <w:pPr>
        <w:numPr>
          <w:ilvl w:val="0"/>
          <w:numId w:val="28"/>
        </w:numPr>
        <w:tabs>
          <w:tab w:val="clear" w:pos="360"/>
        </w:tabs>
        <w:suppressAutoHyphens/>
        <w:autoSpaceDE w:val="0"/>
        <w:autoSpaceDN w:val="0"/>
        <w:adjustRightInd w:val="0"/>
        <w:spacing w:after="120" w:line="276" w:lineRule="auto"/>
        <w:ind w:left="720" w:hanging="360"/>
        <w:jc w:val="both"/>
        <w:rPr>
          <w:rFonts w:ascii="Arial" w:eastAsia="Calibri" w:hAnsi="Arial" w:cs="Arial"/>
          <w:kern w:val="2"/>
          <w:lang w:eastAsia="zh-CN"/>
        </w:rPr>
      </w:pPr>
      <w:r w:rsidRPr="00A9624C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A9624C" w:rsidRPr="00A9624C" w:rsidRDefault="00A9624C" w:rsidP="00A9624C">
      <w:pPr>
        <w:numPr>
          <w:ilvl w:val="0"/>
          <w:numId w:val="28"/>
        </w:numPr>
        <w:tabs>
          <w:tab w:val="clear" w:pos="360"/>
        </w:tabs>
        <w:suppressAutoHyphens/>
        <w:autoSpaceDE w:val="0"/>
        <w:autoSpaceDN w:val="0"/>
        <w:adjustRightInd w:val="0"/>
        <w:spacing w:after="120" w:line="276" w:lineRule="auto"/>
        <w:ind w:left="720" w:hanging="360"/>
        <w:jc w:val="both"/>
        <w:rPr>
          <w:rFonts w:ascii="Arial" w:eastAsia="Calibri" w:hAnsi="Arial" w:cs="Arial"/>
          <w:kern w:val="2"/>
          <w:lang w:eastAsia="zh-CN"/>
        </w:rPr>
      </w:pPr>
      <w:r w:rsidRPr="00A9624C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A9624C" w:rsidRPr="00A9624C" w:rsidRDefault="00A9624C" w:rsidP="00A9624C">
      <w:pPr>
        <w:numPr>
          <w:ilvl w:val="0"/>
          <w:numId w:val="28"/>
        </w:numPr>
        <w:tabs>
          <w:tab w:val="clear" w:pos="360"/>
        </w:tabs>
        <w:suppressAutoHyphens/>
        <w:autoSpaceDE w:val="0"/>
        <w:autoSpaceDN w:val="0"/>
        <w:adjustRightInd w:val="0"/>
        <w:spacing w:after="120" w:line="276" w:lineRule="auto"/>
        <w:ind w:left="720" w:hanging="360"/>
        <w:jc w:val="both"/>
        <w:rPr>
          <w:rFonts w:ascii="Arial" w:eastAsia="Calibri" w:hAnsi="Arial" w:cs="Arial"/>
          <w:kern w:val="2"/>
          <w:lang w:eastAsia="zh-CN"/>
        </w:rPr>
      </w:pPr>
      <w:r w:rsidRPr="00A9624C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A9624C" w:rsidRPr="00A9624C" w:rsidRDefault="00A9624C" w:rsidP="00A9624C">
      <w:pPr>
        <w:numPr>
          <w:ilvl w:val="0"/>
          <w:numId w:val="28"/>
        </w:numPr>
        <w:tabs>
          <w:tab w:val="clear" w:pos="360"/>
        </w:tabs>
        <w:suppressAutoHyphens/>
        <w:spacing w:after="120" w:line="276" w:lineRule="auto"/>
        <w:ind w:left="720" w:hanging="360"/>
        <w:jc w:val="both"/>
        <w:rPr>
          <w:rFonts w:ascii="Arial" w:eastAsia="Times New Roman" w:hAnsi="Arial" w:cs="Arial"/>
          <w:kern w:val="2"/>
          <w:lang w:eastAsia="zh-CN"/>
        </w:rPr>
      </w:pPr>
      <w:r w:rsidRPr="00A9624C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A9624C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A9624C" w:rsidRPr="00A9624C" w:rsidRDefault="00A9624C" w:rsidP="00A9624C">
      <w:pPr>
        <w:tabs>
          <w:tab w:val="left" w:pos="6379"/>
          <w:tab w:val="right" w:pos="9072"/>
        </w:tabs>
        <w:spacing w:after="120" w:line="276" w:lineRule="auto"/>
        <w:rPr>
          <w:rFonts w:ascii="Arial" w:eastAsia="SimSun" w:hAnsi="Arial" w:cs="Arial"/>
          <w:color w:val="333333"/>
          <w:shd w:val="clear" w:color="auto" w:fill="F5F5F5"/>
        </w:rPr>
      </w:pP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</w:rPr>
      </w:pPr>
      <w:r w:rsidRPr="00A9624C">
        <w:rPr>
          <w:rFonts w:ascii="Arial" w:eastAsia="SimSun" w:hAnsi="Arial" w:cs="Arial"/>
        </w:rPr>
        <w:t>Signatura electrònica</w:t>
      </w: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</w:rPr>
      </w:pPr>
    </w:p>
    <w:p w:rsidR="00A9624C" w:rsidRPr="00A9624C" w:rsidRDefault="00EE7F08" w:rsidP="00EE7F08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Calibri" w:eastAsia="SimSun" w:hAnsi="Calibri" w:cs="Times New Roman"/>
        </w:rPr>
      </w:pPr>
      <w:bookmarkStart w:id="6" w:name="_GoBack"/>
      <w:bookmarkEnd w:id="6"/>
      <w:r w:rsidRPr="00A9624C">
        <w:rPr>
          <w:rFonts w:ascii="Calibri" w:eastAsia="SimSun" w:hAnsi="Calibri" w:cs="Times New Roman"/>
        </w:rPr>
        <w:t xml:space="preserve"> </w:t>
      </w:r>
    </w:p>
    <w:p w:rsidR="00287F13" w:rsidRDefault="00EE7F08"/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2"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tabs>
          <w:tab w:val="num" w:pos="0"/>
        </w:tabs>
        <w:ind w:left="3960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Cs w:val="22"/>
        <w:lang w:eastAsia="en-US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</w:abstractNum>
  <w:abstractNum w:abstractNumId="9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4C"/>
    <w:rsid w:val="0042003B"/>
    <w:rsid w:val="004901AC"/>
    <w:rsid w:val="00654310"/>
    <w:rsid w:val="0077668F"/>
    <w:rsid w:val="008B379B"/>
    <w:rsid w:val="00A123C7"/>
    <w:rsid w:val="00A9624C"/>
    <w:rsid w:val="00E07579"/>
    <w:rsid w:val="00E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0DA0"/>
  <w15:chartTrackingRefBased/>
  <w15:docId w15:val="{6F668889-40C8-438E-A7A4-251B587B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A9624C"/>
    <w:pPr>
      <w:keepNext/>
      <w:numPr>
        <w:numId w:val="1"/>
      </w:numPr>
      <w:tabs>
        <w:tab w:val="left" w:pos="1000"/>
        <w:tab w:val="left" w:pos="10490"/>
        <w:tab w:val="left" w:pos="11624"/>
      </w:tabs>
      <w:suppressAutoHyphens/>
      <w:spacing w:before="240" w:after="240"/>
      <w:jc w:val="both"/>
      <w:outlineLvl w:val="0"/>
    </w:pPr>
    <w:rPr>
      <w:rFonts w:ascii="Arial" w:eastAsia="Times New Roman" w:hAnsi="Arial" w:cs="Arial"/>
      <w:b/>
      <w:bCs/>
      <w:color w:val="0000FF"/>
      <w:kern w:val="2"/>
      <w:szCs w:val="24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A9624C"/>
    <w:pPr>
      <w:keepNext/>
      <w:numPr>
        <w:ilvl w:val="1"/>
        <w:numId w:val="1"/>
      </w:numPr>
      <w:suppressAutoHyphens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A9624C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suppressAutoHyphens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A9624C"/>
    <w:pPr>
      <w:keepNext/>
      <w:numPr>
        <w:ilvl w:val="3"/>
        <w:numId w:val="1"/>
      </w:numPr>
      <w:suppressAutoHyphens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A9624C"/>
    <w:pPr>
      <w:keepNext/>
      <w:numPr>
        <w:ilvl w:val="4"/>
        <w:numId w:val="1"/>
      </w:numPr>
      <w:suppressAutoHyphens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A9624C"/>
    <w:pPr>
      <w:keepNext/>
      <w:numPr>
        <w:ilvl w:val="5"/>
        <w:numId w:val="1"/>
      </w:numPr>
      <w:suppressAutoHyphens/>
      <w:ind w:right="-104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A9624C"/>
    <w:pPr>
      <w:keepNext/>
      <w:numPr>
        <w:ilvl w:val="6"/>
        <w:numId w:val="1"/>
      </w:numPr>
      <w:suppressAutoHyphens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A9624C"/>
    <w:pPr>
      <w:keepNext/>
      <w:numPr>
        <w:ilvl w:val="7"/>
        <w:numId w:val="1"/>
      </w:numPr>
      <w:suppressAutoHyphens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A9624C"/>
    <w:pPr>
      <w:keepNext/>
      <w:numPr>
        <w:ilvl w:val="8"/>
        <w:numId w:val="1"/>
      </w:numPr>
      <w:suppressAutoHyphens/>
      <w:spacing w:before="120" w:after="120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A9624C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9624C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A9624C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9624C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A9624C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A9624C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9624C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9624C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A9624C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A9624C"/>
  </w:style>
  <w:style w:type="character" w:customStyle="1" w:styleId="WW8Num1z0">
    <w:name w:val="WW8Num1z0"/>
    <w:qFormat/>
    <w:rsid w:val="00A9624C"/>
  </w:style>
  <w:style w:type="character" w:customStyle="1" w:styleId="WW8Num1z1">
    <w:name w:val="WW8Num1z1"/>
    <w:qFormat/>
    <w:rsid w:val="00A9624C"/>
  </w:style>
  <w:style w:type="character" w:customStyle="1" w:styleId="WW8Num1z2">
    <w:name w:val="WW8Num1z2"/>
    <w:qFormat/>
    <w:rsid w:val="00A9624C"/>
  </w:style>
  <w:style w:type="character" w:customStyle="1" w:styleId="WW8Num1z3">
    <w:name w:val="WW8Num1z3"/>
    <w:qFormat/>
    <w:rsid w:val="00A9624C"/>
  </w:style>
  <w:style w:type="character" w:customStyle="1" w:styleId="WW8Num1z4">
    <w:name w:val="WW8Num1z4"/>
    <w:qFormat/>
    <w:rsid w:val="00A9624C"/>
  </w:style>
  <w:style w:type="character" w:customStyle="1" w:styleId="WW8Num1z5">
    <w:name w:val="WW8Num1z5"/>
    <w:qFormat/>
    <w:rsid w:val="00A9624C"/>
  </w:style>
  <w:style w:type="character" w:customStyle="1" w:styleId="WW8Num1z6">
    <w:name w:val="WW8Num1z6"/>
    <w:qFormat/>
    <w:rsid w:val="00A9624C"/>
  </w:style>
  <w:style w:type="character" w:customStyle="1" w:styleId="WW8Num1z7">
    <w:name w:val="WW8Num1z7"/>
    <w:qFormat/>
    <w:rsid w:val="00A9624C"/>
  </w:style>
  <w:style w:type="character" w:customStyle="1" w:styleId="WW8Num1z8">
    <w:name w:val="WW8Num1z8"/>
    <w:qFormat/>
    <w:rsid w:val="00A9624C"/>
  </w:style>
  <w:style w:type="character" w:customStyle="1" w:styleId="WW8Num2z0">
    <w:name w:val="WW8Num2z0"/>
    <w:qFormat/>
    <w:rsid w:val="00A9624C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A9624C"/>
  </w:style>
  <w:style w:type="character" w:customStyle="1" w:styleId="WW8Num3z0">
    <w:name w:val="WW8Num3z0"/>
    <w:qFormat/>
    <w:rsid w:val="00A9624C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A9624C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A9624C"/>
  </w:style>
  <w:style w:type="character" w:customStyle="1" w:styleId="WW8Num3z3">
    <w:name w:val="WW8Num3z3"/>
    <w:qFormat/>
    <w:rsid w:val="00A9624C"/>
  </w:style>
  <w:style w:type="character" w:customStyle="1" w:styleId="WW8Num3z4">
    <w:name w:val="WW8Num3z4"/>
    <w:qFormat/>
    <w:rsid w:val="00A9624C"/>
  </w:style>
  <w:style w:type="character" w:customStyle="1" w:styleId="WW8Num3z5">
    <w:name w:val="WW8Num3z5"/>
    <w:qFormat/>
    <w:rsid w:val="00A9624C"/>
  </w:style>
  <w:style w:type="character" w:customStyle="1" w:styleId="WW8Num3z6">
    <w:name w:val="WW8Num3z6"/>
    <w:qFormat/>
    <w:rsid w:val="00A9624C"/>
  </w:style>
  <w:style w:type="character" w:customStyle="1" w:styleId="WW8Num3z7">
    <w:name w:val="WW8Num3z7"/>
    <w:qFormat/>
    <w:rsid w:val="00A9624C"/>
  </w:style>
  <w:style w:type="character" w:customStyle="1" w:styleId="WW8Num3z8">
    <w:name w:val="WW8Num3z8"/>
    <w:qFormat/>
    <w:rsid w:val="00A9624C"/>
  </w:style>
  <w:style w:type="character" w:customStyle="1" w:styleId="WW8Num4z0">
    <w:name w:val="WW8Num4z0"/>
    <w:qFormat/>
    <w:rsid w:val="00A9624C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A9624C"/>
  </w:style>
  <w:style w:type="character" w:customStyle="1" w:styleId="WW8Num4z2">
    <w:name w:val="WW8Num4z2"/>
    <w:qFormat/>
    <w:rsid w:val="00A9624C"/>
  </w:style>
  <w:style w:type="character" w:customStyle="1" w:styleId="WW8Num4z3">
    <w:name w:val="WW8Num4z3"/>
    <w:qFormat/>
    <w:rsid w:val="00A9624C"/>
  </w:style>
  <w:style w:type="character" w:customStyle="1" w:styleId="WW8Num4z4">
    <w:name w:val="WW8Num4z4"/>
    <w:qFormat/>
    <w:rsid w:val="00A9624C"/>
  </w:style>
  <w:style w:type="character" w:customStyle="1" w:styleId="WW8Num4z5">
    <w:name w:val="WW8Num4z5"/>
    <w:qFormat/>
    <w:rsid w:val="00A9624C"/>
  </w:style>
  <w:style w:type="character" w:customStyle="1" w:styleId="WW8Num4z6">
    <w:name w:val="WW8Num4z6"/>
    <w:qFormat/>
    <w:rsid w:val="00A9624C"/>
  </w:style>
  <w:style w:type="character" w:customStyle="1" w:styleId="WW8Num4z7">
    <w:name w:val="WW8Num4z7"/>
    <w:qFormat/>
    <w:rsid w:val="00A9624C"/>
  </w:style>
  <w:style w:type="character" w:customStyle="1" w:styleId="WW8Num4z8">
    <w:name w:val="WW8Num4z8"/>
    <w:qFormat/>
    <w:rsid w:val="00A9624C"/>
  </w:style>
  <w:style w:type="character" w:customStyle="1" w:styleId="WW8Num5z0">
    <w:name w:val="WW8Num5z0"/>
    <w:qFormat/>
    <w:rsid w:val="00A9624C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A9624C"/>
  </w:style>
  <w:style w:type="character" w:customStyle="1" w:styleId="WW8Num5z2">
    <w:name w:val="WW8Num5z2"/>
    <w:qFormat/>
    <w:rsid w:val="00A9624C"/>
  </w:style>
  <w:style w:type="character" w:customStyle="1" w:styleId="WW8Num5z3">
    <w:name w:val="WW8Num5z3"/>
    <w:qFormat/>
    <w:rsid w:val="00A9624C"/>
  </w:style>
  <w:style w:type="character" w:customStyle="1" w:styleId="WW8Num5z4">
    <w:name w:val="WW8Num5z4"/>
    <w:qFormat/>
    <w:rsid w:val="00A9624C"/>
  </w:style>
  <w:style w:type="character" w:customStyle="1" w:styleId="WW8Num5z5">
    <w:name w:val="WW8Num5z5"/>
    <w:qFormat/>
    <w:rsid w:val="00A9624C"/>
  </w:style>
  <w:style w:type="character" w:customStyle="1" w:styleId="WW8Num5z6">
    <w:name w:val="WW8Num5z6"/>
    <w:qFormat/>
    <w:rsid w:val="00A9624C"/>
  </w:style>
  <w:style w:type="character" w:customStyle="1" w:styleId="WW8Num5z7">
    <w:name w:val="WW8Num5z7"/>
    <w:qFormat/>
    <w:rsid w:val="00A9624C"/>
  </w:style>
  <w:style w:type="character" w:customStyle="1" w:styleId="WW8Num5z8">
    <w:name w:val="WW8Num5z8"/>
    <w:qFormat/>
    <w:rsid w:val="00A9624C"/>
  </w:style>
  <w:style w:type="character" w:customStyle="1" w:styleId="WW8Num6z0">
    <w:name w:val="WW8Num6z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A9624C"/>
  </w:style>
  <w:style w:type="character" w:customStyle="1" w:styleId="WW8Num8z0">
    <w:name w:val="WW8Num8z0"/>
    <w:qFormat/>
    <w:rsid w:val="00A9624C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A9624C"/>
  </w:style>
  <w:style w:type="character" w:customStyle="1" w:styleId="WW8Num10z0">
    <w:name w:val="WW8Num10z0"/>
    <w:qFormat/>
    <w:rsid w:val="00A9624C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A9624C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A9624C"/>
    <w:rPr>
      <w:i/>
      <w:iCs/>
    </w:rPr>
  </w:style>
  <w:style w:type="character" w:customStyle="1" w:styleId="WW8Num13z0">
    <w:name w:val="WW8Num13z0"/>
    <w:qFormat/>
    <w:rsid w:val="00A9624C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A9624C"/>
    <w:rPr>
      <w:rFonts w:ascii="Times New Roman" w:hAnsi="Times New Roman" w:cs="Times New Roman"/>
    </w:rPr>
  </w:style>
  <w:style w:type="character" w:customStyle="1" w:styleId="WW8Num13z2">
    <w:name w:val="WW8Num13z2"/>
    <w:qFormat/>
    <w:rsid w:val="00A9624C"/>
  </w:style>
  <w:style w:type="character" w:customStyle="1" w:styleId="WW8Num13z3">
    <w:name w:val="WW8Num13z3"/>
    <w:qFormat/>
    <w:rsid w:val="00A9624C"/>
  </w:style>
  <w:style w:type="character" w:customStyle="1" w:styleId="WW8Num13z4">
    <w:name w:val="WW8Num13z4"/>
    <w:qFormat/>
    <w:rsid w:val="00A9624C"/>
  </w:style>
  <w:style w:type="character" w:customStyle="1" w:styleId="WW8Num13z5">
    <w:name w:val="WW8Num13z5"/>
    <w:qFormat/>
    <w:rsid w:val="00A9624C"/>
  </w:style>
  <w:style w:type="character" w:customStyle="1" w:styleId="WW8Num13z6">
    <w:name w:val="WW8Num13z6"/>
    <w:qFormat/>
    <w:rsid w:val="00A9624C"/>
  </w:style>
  <w:style w:type="character" w:customStyle="1" w:styleId="WW8Num13z7">
    <w:name w:val="WW8Num13z7"/>
    <w:qFormat/>
    <w:rsid w:val="00A9624C"/>
  </w:style>
  <w:style w:type="character" w:customStyle="1" w:styleId="WW8Num13z8">
    <w:name w:val="WW8Num13z8"/>
    <w:qFormat/>
    <w:rsid w:val="00A9624C"/>
  </w:style>
  <w:style w:type="character" w:customStyle="1" w:styleId="WW8Num14z0">
    <w:name w:val="WW8Num14z0"/>
    <w:qFormat/>
    <w:rsid w:val="00A9624C"/>
    <w:rPr>
      <w:lang w:val="ca-ES"/>
    </w:rPr>
  </w:style>
  <w:style w:type="character" w:customStyle="1" w:styleId="WW8Num15z0">
    <w:name w:val="WW8Num15z0"/>
    <w:qFormat/>
    <w:rsid w:val="00A9624C"/>
    <w:rPr>
      <w:rFonts w:ascii="Times New Roman" w:hAnsi="Times New Roman" w:cs="Times New Roman"/>
    </w:rPr>
  </w:style>
  <w:style w:type="character" w:customStyle="1" w:styleId="WW8Num16z0">
    <w:name w:val="WW8Num16z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A9624C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A9624C"/>
    <w:rPr>
      <w:sz w:val="22"/>
      <w:lang w:val="ca-ES"/>
    </w:rPr>
  </w:style>
  <w:style w:type="character" w:customStyle="1" w:styleId="WW8Num18z1">
    <w:name w:val="WW8Num18z1"/>
    <w:qFormat/>
    <w:rsid w:val="00A9624C"/>
  </w:style>
  <w:style w:type="character" w:customStyle="1" w:styleId="WW8Num18z2">
    <w:name w:val="WW8Num18z2"/>
    <w:qFormat/>
    <w:rsid w:val="00A9624C"/>
  </w:style>
  <w:style w:type="character" w:customStyle="1" w:styleId="WW8Num18z3">
    <w:name w:val="WW8Num18z3"/>
    <w:qFormat/>
    <w:rsid w:val="00A9624C"/>
  </w:style>
  <w:style w:type="character" w:customStyle="1" w:styleId="WW8Num18z4">
    <w:name w:val="WW8Num18z4"/>
    <w:qFormat/>
    <w:rsid w:val="00A9624C"/>
  </w:style>
  <w:style w:type="character" w:customStyle="1" w:styleId="WW8Num18z5">
    <w:name w:val="WW8Num18z5"/>
    <w:qFormat/>
    <w:rsid w:val="00A9624C"/>
  </w:style>
  <w:style w:type="character" w:customStyle="1" w:styleId="WW8Num18z6">
    <w:name w:val="WW8Num18z6"/>
    <w:qFormat/>
    <w:rsid w:val="00A9624C"/>
  </w:style>
  <w:style w:type="character" w:customStyle="1" w:styleId="WW8Num18z7">
    <w:name w:val="WW8Num18z7"/>
    <w:qFormat/>
    <w:rsid w:val="00A9624C"/>
  </w:style>
  <w:style w:type="character" w:customStyle="1" w:styleId="WW8Num18z8">
    <w:name w:val="WW8Num18z8"/>
    <w:qFormat/>
    <w:rsid w:val="00A9624C"/>
  </w:style>
  <w:style w:type="character" w:customStyle="1" w:styleId="WW8Num19z0">
    <w:name w:val="WW8Num19z0"/>
    <w:qFormat/>
    <w:rsid w:val="00A9624C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A9624C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A9624C"/>
    <w:rPr>
      <w:rFonts w:ascii="Arial" w:hAnsi="Arial" w:cs="Arial"/>
      <w:sz w:val="22"/>
    </w:rPr>
  </w:style>
  <w:style w:type="character" w:customStyle="1" w:styleId="WW8Num21z0">
    <w:name w:val="WW8Num21z0"/>
    <w:qFormat/>
    <w:rsid w:val="00A9624C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A9624C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A9624C"/>
    <w:rPr>
      <w:rFonts w:ascii="Minion" w:hAnsi="Minion" w:cs="Times New Roman"/>
    </w:rPr>
  </w:style>
  <w:style w:type="character" w:customStyle="1" w:styleId="WW8Num26z0">
    <w:name w:val="WW8Num26z0"/>
    <w:qFormat/>
    <w:rsid w:val="00A9624C"/>
    <w:rPr>
      <w:rFonts w:ascii="Arial" w:hAnsi="Arial" w:cs="Arial"/>
      <w:sz w:val="22"/>
    </w:rPr>
  </w:style>
  <w:style w:type="character" w:customStyle="1" w:styleId="WW8Num27z0">
    <w:name w:val="WW8Num27z0"/>
    <w:qFormat/>
    <w:rsid w:val="00A9624C"/>
    <w:rPr>
      <w:b w:val="0"/>
    </w:rPr>
  </w:style>
  <w:style w:type="character" w:customStyle="1" w:styleId="WW8Num27z1">
    <w:name w:val="WW8Num27z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A9624C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A9624C"/>
    <w:rPr>
      <w:rFonts w:cs="Arial"/>
      <w:szCs w:val="22"/>
      <w:lang w:eastAsia="es-ES"/>
    </w:rPr>
  </w:style>
  <w:style w:type="character" w:customStyle="1" w:styleId="WW8Num30z0">
    <w:name w:val="WW8Num30z0"/>
    <w:qFormat/>
    <w:rsid w:val="00A9624C"/>
    <w:rPr>
      <w:rFonts w:ascii="Times New Roman" w:hAnsi="Times New Roman" w:cs="Times New Roman"/>
    </w:rPr>
  </w:style>
  <w:style w:type="character" w:customStyle="1" w:styleId="WW8Num31z0">
    <w:name w:val="WW8Num31z0"/>
    <w:qFormat/>
    <w:rsid w:val="00A9624C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A9624C"/>
    <w:rPr>
      <w:lang w:val="ca-ES"/>
    </w:rPr>
  </w:style>
  <w:style w:type="character" w:customStyle="1" w:styleId="WW8Num33z0">
    <w:name w:val="WW8Num33z0"/>
    <w:qFormat/>
    <w:rsid w:val="00A9624C"/>
    <w:rPr>
      <w:rFonts w:ascii="Symbol" w:hAnsi="Symbol" w:cs="Symbol"/>
    </w:rPr>
  </w:style>
  <w:style w:type="character" w:customStyle="1" w:styleId="WW8Num34z0">
    <w:name w:val="WW8Num34z0"/>
    <w:qFormat/>
    <w:rsid w:val="00A9624C"/>
    <w:rPr>
      <w:rFonts w:cs="Arial"/>
      <w:szCs w:val="24"/>
      <w:lang w:eastAsia="en-US"/>
    </w:rPr>
  </w:style>
  <w:style w:type="character" w:customStyle="1" w:styleId="WW8Num35z0">
    <w:name w:val="WW8Num35z0"/>
    <w:qFormat/>
    <w:rsid w:val="00A9624C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A9624C"/>
    <w:rPr>
      <w:rFonts w:cs="Arial"/>
      <w:szCs w:val="22"/>
      <w:lang w:eastAsia="es-ES"/>
    </w:rPr>
  </w:style>
  <w:style w:type="character" w:customStyle="1" w:styleId="WW8Num36z1">
    <w:name w:val="WW8Num36z1"/>
    <w:qFormat/>
    <w:rsid w:val="00A9624C"/>
  </w:style>
  <w:style w:type="character" w:customStyle="1" w:styleId="WW8Num36z2">
    <w:name w:val="WW8Num36z2"/>
    <w:qFormat/>
    <w:rsid w:val="00A9624C"/>
  </w:style>
  <w:style w:type="character" w:customStyle="1" w:styleId="WW8Num36z3">
    <w:name w:val="WW8Num36z3"/>
    <w:qFormat/>
    <w:rsid w:val="00A9624C"/>
  </w:style>
  <w:style w:type="character" w:customStyle="1" w:styleId="WW8Num36z4">
    <w:name w:val="WW8Num36z4"/>
    <w:qFormat/>
    <w:rsid w:val="00A9624C"/>
  </w:style>
  <w:style w:type="character" w:customStyle="1" w:styleId="WW8Num36z5">
    <w:name w:val="WW8Num36z5"/>
    <w:qFormat/>
    <w:rsid w:val="00A9624C"/>
  </w:style>
  <w:style w:type="character" w:customStyle="1" w:styleId="WW8Num36z6">
    <w:name w:val="WW8Num36z6"/>
    <w:qFormat/>
    <w:rsid w:val="00A9624C"/>
  </w:style>
  <w:style w:type="character" w:customStyle="1" w:styleId="WW8Num36z7">
    <w:name w:val="WW8Num36z7"/>
    <w:qFormat/>
    <w:rsid w:val="00A9624C"/>
  </w:style>
  <w:style w:type="character" w:customStyle="1" w:styleId="WW8Num36z8">
    <w:name w:val="WW8Num36z8"/>
    <w:qFormat/>
    <w:rsid w:val="00A9624C"/>
  </w:style>
  <w:style w:type="character" w:customStyle="1" w:styleId="WW8Num37z0">
    <w:name w:val="WW8Num37z0"/>
    <w:qFormat/>
    <w:rsid w:val="00A9624C"/>
    <w:rPr>
      <w:sz w:val="22"/>
      <w:lang w:val="ca-ES"/>
    </w:rPr>
  </w:style>
  <w:style w:type="character" w:customStyle="1" w:styleId="WW8Num37z1">
    <w:name w:val="WW8Num37z1"/>
    <w:qFormat/>
    <w:rsid w:val="00A9624C"/>
  </w:style>
  <w:style w:type="character" w:customStyle="1" w:styleId="WW8Num37z2">
    <w:name w:val="WW8Num37z2"/>
    <w:qFormat/>
    <w:rsid w:val="00A9624C"/>
  </w:style>
  <w:style w:type="character" w:customStyle="1" w:styleId="WW8Num37z3">
    <w:name w:val="WW8Num37z3"/>
    <w:qFormat/>
    <w:rsid w:val="00A9624C"/>
  </w:style>
  <w:style w:type="character" w:customStyle="1" w:styleId="WW8Num37z4">
    <w:name w:val="WW8Num37z4"/>
    <w:qFormat/>
    <w:rsid w:val="00A9624C"/>
  </w:style>
  <w:style w:type="character" w:customStyle="1" w:styleId="WW8Num37z5">
    <w:name w:val="WW8Num37z5"/>
    <w:qFormat/>
    <w:rsid w:val="00A9624C"/>
  </w:style>
  <w:style w:type="character" w:customStyle="1" w:styleId="WW8Num37z6">
    <w:name w:val="WW8Num37z6"/>
    <w:qFormat/>
    <w:rsid w:val="00A9624C"/>
  </w:style>
  <w:style w:type="character" w:customStyle="1" w:styleId="WW8Num37z7">
    <w:name w:val="WW8Num37z7"/>
    <w:qFormat/>
    <w:rsid w:val="00A9624C"/>
  </w:style>
  <w:style w:type="character" w:customStyle="1" w:styleId="WW8Num37z8">
    <w:name w:val="WW8Num37z8"/>
    <w:qFormat/>
    <w:rsid w:val="00A9624C"/>
  </w:style>
  <w:style w:type="character" w:customStyle="1" w:styleId="WW8Num22z1">
    <w:name w:val="WW8Num22z1"/>
    <w:qFormat/>
    <w:rsid w:val="00A9624C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A9624C"/>
    <w:rPr>
      <w:rFonts w:ascii="Symbol" w:hAnsi="Symbol" w:cs="Symbol"/>
    </w:rPr>
  </w:style>
  <w:style w:type="character" w:customStyle="1" w:styleId="WW8Num38z1">
    <w:name w:val="WW8Num38z1"/>
    <w:qFormat/>
    <w:rsid w:val="00A9624C"/>
    <w:rPr>
      <w:rFonts w:ascii="Courier New" w:hAnsi="Courier New" w:cs="Courier New"/>
    </w:rPr>
  </w:style>
  <w:style w:type="character" w:customStyle="1" w:styleId="WW8Num38z2">
    <w:name w:val="WW8Num38z2"/>
    <w:qFormat/>
    <w:rsid w:val="00A9624C"/>
    <w:rPr>
      <w:rFonts w:ascii="Wingdings" w:hAnsi="Wingdings" w:cs="Wingdings"/>
    </w:rPr>
  </w:style>
  <w:style w:type="character" w:customStyle="1" w:styleId="WW8Num39z0">
    <w:name w:val="WW8Num39z0"/>
    <w:qFormat/>
    <w:rsid w:val="00A9624C"/>
    <w:rPr>
      <w:rFonts w:cs="Arial"/>
      <w:szCs w:val="24"/>
      <w:lang w:eastAsia="en-US"/>
    </w:rPr>
  </w:style>
  <w:style w:type="character" w:customStyle="1" w:styleId="WW8Num39z1">
    <w:name w:val="WW8Num39z1"/>
    <w:qFormat/>
    <w:rsid w:val="00A9624C"/>
  </w:style>
  <w:style w:type="character" w:customStyle="1" w:styleId="WW8Num39z2">
    <w:name w:val="WW8Num39z2"/>
    <w:qFormat/>
    <w:rsid w:val="00A9624C"/>
  </w:style>
  <w:style w:type="character" w:customStyle="1" w:styleId="WW8Num39z3">
    <w:name w:val="WW8Num39z3"/>
    <w:qFormat/>
    <w:rsid w:val="00A9624C"/>
  </w:style>
  <w:style w:type="character" w:customStyle="1" w:styleId="WW8Num39z4">
    <w:name w:val="WW8Num39z4"/>
    <w:qFormat/>
    <w:rsid w:val="00A9624C"/>
  </w:style>
  <w:style w:type="character" w:customStyle="1" w:styleId="WW8Num39z5">
    <w:name w:val="WW8Num39z5"/>
    <w:qFormat/>
    <w:rsid w:val="00A9624C"/>
  </w:style>
  <w:style w:type="character" w:customStyle="1" w:styleId="WW8Num39z6">
    <w:name w:val="WW8Num39z6"/>
    <w:qFormat/>
    <w:rsid w:val="00A9624C"/>
  </w:style>
  <w:style w:type="character" w:customStyle="1" w:styleId="WW8Num39z7">
    <w:name w:val="WW8Num39z7"/>
    <w:qFormat/>
    <w:rsid w:val="00A9624C"/>
  </w:style>
  <w:style w:type="character" w:customStyle="1" w:styleId="WW8Num39z8">
    <w:name w:val="WW8Num39z8"/>
    <w:qFormat/>
    <w:rsid w:val="00A9624C"/>
  </w:style>
  <w:style w:type="character" w:customStyle="1" w:styleId="WW8Num40z0">
    <w:name w:val="WW8Num40z0"/>
    <w:qFormat/>
    <w:rsid w:val="00A9624C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A9624C"/>
    <w:rPr>
      <w:rFonts w:ascii="Courier New" w:hAnsi="Courier New" w:cs="Courier New"/>
    </w:rPr>
  </w:style>
  <w:style w:type="character" w:customStyle="1" w:styleId="WW8Num40z2">
    <w:name w:val="WW8Num40z2"/>
    <w:qFormat/>
    <w:rsid w:val="00A9624C"/>
    <w:rPr>
      <w:rFonts w:ascii="Wingdings" w:hAnsi="Wingdings" w:cs="Wingdings"/>
    </w:rPr>
  </w:style>
  <w:style w:type="character" w:customStyle="1" w:styleId="WW8Num41z0">
    <w:name w:val="WW8Num41z0"/>
    <w:qFormat/>
    <w:rsid w:val="00A9624C"/>
    <w:rPr>
      <w:rFonts w:ascii="Times New Roman" w:hAnsi="Times New Roman" w:cs="Times New Roman"/>
    </w:rPr>
  </w:style>
  <w:style w:type="character" w:customStyle="1" w:styleId="WW8Num41z1">
    <w:name w:val="WW8Num41z1"/>
    <w:qFormat/>
    <w:rsid w:val="00A9624C"/>
    <w:rPr>
      <w:rFonts w:ascii="Wingdings" w:hAnsi="Wingdings" w:cs="Times New Roman"/>
    </w:rPr>
  </w:style>
  <w:style w:type="character" w:customStyle="1" w:styleId="WW8Num41z2">
    <w:name w:val="WW8Num41z2"/>
    <w:qFormat/>
    <w:rsid w:val="00A9624C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A9624C"/>
    <w:rPr>
      <w:rFonts w:ascii="Times New Roman" w:hAnsi="Times New Roman" w:cs="Times New Roman"/>
    </w:rPr>
  </w:style>
  <w:style w:type="character" w:customStyle="1" w:styleId="WW8Num42z0">
    <w:name w:val="WW8Num42z0"/>
    <w:qFormat/>
    <w:rsid w:val="00A9624C"/>
  </w:style>
  <w:style w:type="character" w:customStyle="1" w:styleId="WW8Num42z1">
    <w:name w:val="WW8Num42z1"/>
    <w:qFormat/>
    <w:rsid w:val="00A9624C"/>
  </w:style>
  <w:style w:type="character" w:customStyle="1" w:styleId="WW8Num42z2">
    <w:name w:val="WW8Num42z2"/>
    <w:qFormat/>
    <w:rsid w:val="00A9624C"/>
  </w:style>
  <w:style w:type="character" w:customStyle="1" w:styleId="WW8Num42z3">
    <w:name w:val="WW8Num42z3"/>
    <w:qFormat/>
    <w:rsid w:val="00A9624C"/>
  </w:style>
  <w:style w:type="character" w:customStyle="1" w:styleId="WW8Num42z4">
    <w:name w:val="WW8Num42z4"/>
    <w:qFormat/>
    <w:rsid w:val="00A9624C"/>
  </w:style>
  <w:style w:type="character" w:customStyle="1" w:styleId="WW8Num42z5">
    <w:name w:val="WW8Num42z5"/>
    <w:qFormat/>
    <w:rsid w:val="00A9624C"/>
  </w:style>
  <w:style w:type="character" w:customStyle="1" w:styleId="WW8Num42z6">
    <w:name w:val="WW8Num42z6"/>
    <w:qFormat/>
    <w:rsid w:val="00A9624C"/>
  </w:style>
  <w:style w:type="character" w:customStyle="1" w:styleId="WW8Num42z7">
    <w:name w:val="WW8Num42z7"/>
    <w:qFormat/>
    <w:rsid w:val="00A9624C"/>
  </w:style>
  <w:style w:type="character" w:customStyle="1" w:styleId="WW8Num42z8">
    <w:name w:val="WW8Num42z8"/>
    <w:qFormat/>
    <w:rsid w:val="00A9624C"/>
  </w:style>
  <w:style w:type="character" w:customStyle="1" w:styleId="WW8Num43z0">
    <w:name w:val="WW8Num43z0"/>
    <w:qFormat/>
    <w:rsid w:val="00A9624C"/>
  </w:style>
  <w:style w:type="character" w:customStyle="1" w:styleId="WW8Num43z1">
    <w:name w:val="WW8Num43z1"/>
    <w:qFormat/>
    <w:rsid w:val="00A9624C"/>
  </w:style>
  <w:style w:type="character" w:customStyle="1" w:styleId="WW8Num43z2">
    <w:name w:val="WW8Num43z2"/>
    <w:qFormat/>
    <w:rsid w:val="00A9624C"/>
  </w:style>
  <w:style w:type="character" w:customStyle="1" w:styleId="WW8Num43z3">
    <w:name w:val="WW8Num43z3"/>
    <w:qFormat/>
    <w:rsid w:val="00A9624C"/>
  </w:style>
  <w:style w:type="character" w:customStyle="1" w:styleId="WW8Num43z4">
    <w:name w:val="WW8Num43z4"/>
    <w:qFormat/>
    <w:rsid w:val="00A9624C"/>
  </w:style>
  <w:style w:type="character" w:customStyle="1" w:styleId="WW8Num43z5">
    <w:name w:val="WW8Num43z5"/>
    <w:qFormat/>
    <w:rsid w:val="00A9624C"/>
  </w:style>
  <w:style w:type="character" w:customStyle="1" w:styleId="WW8Num43z6">
    <w:name w:val="WW8Num43z6"/>
    <w:qFormat/>
    <w:rsid w:val="00A9624C"/>
  </w:style>
  <w:style w:type="character" w:customStyle="1" w:styleId="WW8Num43z7">
    <w:name w:val="WW8Num43z7"/>
    <w:qFormat/>
    <w:rsid w:val="00A9624C"/>
  </w:style>
  <w:style w:type="character" w:customStyle="1" w:styleId="WW8Num43z8">
    <w:name w:val="WW8Num43z8"/>
    <w:qFormat/>
    <w:rsid w:val="00A9624C"/>
  </w:style>
  <w:style w:type="character" w:customStyle="1" w:styleId="WW8Num44z0">
    <w:name w:val="WW8Num44z0"/>
    <w:qFormat/>
    <w:rsid w:val="00A9624C"/>
  </w:style>
  <w:style w:type="character" w:customStyle="1" w:styleId="WW8Num44z1">
    <w:name w:val="WW8Num44z1"/>
    <w:qFormat/>
    <w:rsid w:val="00A9624C"/>
  </w:style>
  <w:style w:type="character" w:customStyle="1" w:styleId="WW8Num44z2">
    <w:name w:val="WW8Num44z2"/>
    <w:qFormat/>
    <w:rsid w:val="00A9624C"/>
  </w:style>
  <w:style w:type="character" w:customStyle="1" w:styleId="WW8Num44z3">
    <w:name w:val="WW8Num44z3"/>
    <w:qFormat/>
    <w:rsid w:val="00A9624C"/>
  </w:style>
  <w:style w:type="character" w:customStyle="1" w:styleId="WW8Num44z4">
    <w:name w:val="WW8Num44z4"/>
    <w:qFormat/>
    <w:rsid w:val="00A9624C"/>
  </w:style>
  <w:style w:type="character" w:customStyle="1" w:styleId="WW8Num44z5">
    <w:name w:val="WW8Num44z5"/>
    <w:qFormat/>
    <w:rsid w:val="00A9624C"/>
  </w:style>
  <w:style w:type="character" w:customStyle="1" w:styleId="WW8Num44z6">
    <w:name w:val="WW8Num44z6"/>
    <w:qFormat/>
    <w:rsid w:val="00A9624C"/>
  </w:style>
  <w:style w:type="character" w:customStyle="1" w:styleId="WW8Num44z7">
    <w:name w:val="WW8Num44z7"/>
    <w:qFormat/>
    <w:rsid w:val="00A9624C"/>
  </w:style>
  <w:style w:type="character" w:customStyle="1" w:styleId="WW8Num44z8">
    <w:name w:val="WW8Num44z8"/>
    <w:qFormat/>
    <w:rsid w:val="00A9624C"/>
  </w:style>
  <w:style w:type="character" w:customStyle="1" w:styleId="Fuentedeprrafopredeter2">
    <w:name w:val="Fuente de párrafo predeter.2"/>
    <w:qFormat/>
    <w:rsid w:val="00A9624C"/>
  </w:style>
  <w:style w:type="character" w:customStyle="1" w:styleId="WW8Num2z2">
    <w:name w:val="WW8Num2z2"/>
    <w:qFormat/>
    <w:rsid w:val="00A9624C"/>
  </w:style>
  <w:style w:type="character" w:customStyle="1" w:styleId="WW8Num2z3">
    <w:name w:val="WW8Num2z3"/>
    <w:qFormat/>
    <w:rsid w:val="00A9624C"/>
  </w:style>
  <w:style w:type="character" w:customStyle="1" w:styleId="WW8Num2z4">
    <w:name w:val="WW8Num2z4"/>
    <w:qFormat/>
    <w:rsid w:val="00A9624C"/>
  </w:style>
  <w:style w:type="character" w:customStyle="1" w:styleId="WW8Num2z5">
    <w:name w:val="WW8Num2z5"/>
    <w:qFormat/>
    <w:rsid w:val="00A9624C"/>
  </w:style>
  <w:style w:type="character" w:customStyle="1" w:styleId="WW8Num2z6">
    <w:name w:val="WW8Num2z6"/>
    <w:qFormat/>
    <w:rsid w:val="00A9624C"/>
  </w:style>
  <w:style w:type="character" w:customStyle="1" w:styleId="WW8Num2z7">
    <w:name w:val="WW8Num2z7"/>
    <w:qFormat/>
    <w:rsid w:val="00A9624C"/>
  </w:style>
  <w:style w:type="character" w:customStyle="1" w:styleId="WW8Num2z8">
    <w:name w:val="WW8Num2z8"/>
    <w:qFormat/>
    <w:rsid w:val="00A9624C"/>
  </w:style>
  <w:style w:type="character" w:customStyle="1" w:styleId="WW8Num6z1">
    <w:name w:val="WW8Num6z1"/>
    <w:qFormat/>
    <w:rsid w:val="00A9624C"/>
  </w:style>
  <w:style w:type="character" w:customStyle="1" w:styleId="WW8Num6z2">
    <w:name w:val="WW8Num6z2"/>
    <w:qFormat/>
    <w:rsid w:val="00A9624C"/>
  </w:style>
  <w:style w:type="character" w:customStyle="1" w:styleId="WW8Num6z3">
    <w:name w:val="WW8Num6z3"/>
    <w:qFormat/>
    <w:rsid w:val="00A9624C"/>
  </w:style>
  <w:style w:type="character" w:customStyle="1" w:styleId="WW8Num6z4">
    <w:name w:val="WW8Num6z4"/>
    <w:qFormat/>
    <w:rsid w:val="00A9624C"/>
  </w:style>
  <w:style w:type="character" w:customStyle="1" w:styleId="WW8Num6z5">
    <w:name w:val="WW8Num6z5"/>
    <w:qFormat/>
    <w:rsid w:val="00A9624C"/>
  </w:style>
  <w:style w:type="character" w:customStyle="1" w:styleId="WW8Num6z6">
    <w:name w:val="WW8Num6z6"/>
    <w:qFormat/>
    <w:rsid w:val="00A9624C"/>
  </w:style>
  <w:style w:type="character" w:customStyle="1" w:styleId="WW8Num6z7">
    <w:name w:val="WW8Num6z7"/>
    <w:qFormat/>
    <w:rsid w:val="00A9624C"/>
  </w:style>
  <w:style w:type="character" w:customStyle="1" w:styleId="WW8Num6z8">
    <w:name w:val="WW8Num6z8"/>
    <w:qFormat/>
    <w:rsid w:val="00A9624C"/>
  </w:style>
  <w:style w:type="character" w:customStyle="1" w:styleId="WW8Num9z1">
    <w:name w:val="WW8Num9z1"/>
    <w:qFormat/>
    <w:rsid w:val="00A9624C"/>
    <w:rPr>
      <w:rFonts w:ascii="Times New Roman" w:hAnsi="Times New Roman" w:cs="Times New Roman"/>
    </w:rPr>
  </w:style>
  <w:style w:type="character" w:customStyle="1" w:styleId="WW8Num9z2">
    <w:name w:val="WW8Num9z2"/>
    <w:qFormat/>
    <w:rsid w:val="00A9624C"/>
  </w:style>
  <w:style w:type="character" w:customStyle="1" w:styleId="WW8Num9z3">
    <w:name w:val="WW8Num9z3"/>
    <w:qFormat/>
    <w:rsid w:val="00A9624C"/>
  </w:style>
  <w:style w:type="character" w:customStyle="1" w:styleId="WW8Num9z4">
    <w:name w:val="WW8Num9z4"/>
    <w:qFormat/>
    <w:rsid w:val="00A9624C"/>
  </w:style>
  <w:style w:type="character" w:customStyle="1" w:styleId="WW8Num9z5">
    <w:name w:val="WW8Num9z5"/>
    <w:qFormat/>
    <w:rsid w:val="00A9624C"/>
  </w:style>
  <w:style w:type="character" w:customStyle="1" w:styleId="WW8Num9z6">
    <w:name w:val="WW8Num9z6"/>
    <w:qFormat/>
    <w:rsid w:val="00A9624C"/>
  </w:style>
  <w:style w:type="character" w:customStyle="1" w:styleId="WW8Num9z7">
    <w:name w:val="WW8Num9z7"/>
    <w:qFormat/>
    <w:rsid w:val="00A9624C"/>
  </w:style>
  <w:style w:type="character" w:customStyle="1" w:styleId="WW8Num9z8">
    <w:name w:val="WW8Num9z8"/>
    <w:qFormat/>
    <w:rsid w:val="00A9624C"/>
  </w:style>
  <w:style w:type="character" w:customStyle="1" w:styleId="WW8Num15z1">
    <w:name w:val="WW8Num15z1"/>
    <w:qFormat/>
    <w:rsid w:val="00A9624C"/>
    <w:rPr>
      <w:b/>
      <w:i w:val="0"/>
    </w:rPr>
  </w:style>
  <w:style w:type="character" w:customStyle="1" w:styleId="WW8Num15z2">
    <w:name w:val="WW8Num15z2"/>
    <w:qFormat/>
    <w:rsid w:val="00A9624C"/>
    <w:rPr>
      <w:b w:val="0"/>
    </w:rPr>
  </w:style>
  <w:style w:type="character" w:customStyle="1" w:styleId="WW8Num19z2">
    <w:name w:val="WW8Num19z2"/>
    <w:qFormat/>
    <w:rsid w:val="00A9624C"/>
  </w:style>
  <w:style w:type="character" w:customStyle="1" w:styleId="WW8Num19z3">
    <w:name w:val="WW8Num19z3"/>
    <w:qFormat/>
    <w:rsid w:val="00A9624C"/>
  </w:style>
  <w:style w:type="character" w:customStyle="1" w:styleId="WW8Num19z4">
    <w:name w:val="WW8Num19z4"/>
    <w:qFormat/>
    <w:rsid w:val="00A9624C"/>
  </w:style>
  <w:style w:type="character" w:customStyle="1" w:styleId="WW8Num19z5">
    <w:name w:val="WW8Num19z5"/>
    <w:qFormat/>
    <w:rsid w:val="00A9624C"/>
  </w:style>
  <w:style w:type="character" w:customStyle="1" w:styleId="WW8Num19z6">
    <w:name w:val="WW8Num19z6"/>
    <w:qFormat/>
    <w:rsid w:val="00A9624C"/>
  </w:style>
  <w:style w:type="character" w:customStyle="1" w:styleId="WW8Num19z7">
    <w:name w:val="WW8Num19z7"/>
    <w:qFormat/>
    <w:rsid w:val="00A9624C"/>
  </w:style>
  <w:style w:type="character" w:customStyle="1" w:styleId="WW8Num19z8">
    <w:name w:val="WW8Num19z8"/>
    <w:qFormat/>
    <w:rsid w:val="00A9624C"/>
  </w:style>
  <w:style w:type="character" w:customStyle="1" w:styleId="WW8Num25z1">
    <w:name w:val="WW8Num25z1"/>
    <w:qFormat/>
    <w:rsid w:val="00A9624C"/>
    <w:rPr>
      <w:b/>
      <w:i w:val="0"/>
    </w:rPr>
  </w:style>
  <w:style w:type="character" w:customStyle="1" w:styleId="WW8Num27z2">
    <w:name w:val="WW8Num27z2"/>
    <w:qFormat/>
    <w:rsid w:val="00A9624C"/>
    <w:rPr>
      <w:rFonts w:ascii="Wingdings" w:hAnsi="Wingdings" w:cs="Wingdings"/>
    </w:rPr>
  </w:style>
  <w:style w:type="character" w:customStyle="1" w:styleId="WW8Num27z3">
    <w:name w:val="WW8Num27z3"/>
    <w:qFormat/>
    <w:rsid w:val="00A9624C"/>
    <w:rPr>
      <w:rFonts w:ascii="Symbol" w:hAnsi="Symbol" w:cs="Symbol"/>
    </w:rPr>
  </w:style>
  <w:style w:type="character" w:customStyle="1" w:styleId="WW8Num28z1">
    <w:name w:val="WW8Num28z1"/>
    <w:qFormat/>
    <w:rsid w:val="00A9624C"/>
  </w:style>
  <w:style w:type="character" w:customStyle="1" w:styleId="WW8Num28z2">
    <w:name w:val="WW8Num28z2"/>
    <w:qFormat/>
    <w:rsid w:val="00A9624C"/>
  </w:style>
  <w:style w:type="character" w:customStyle="1" w:styleId="WW8Num28z3">
    <w:name w:val="WW8Num28z3"/>
    <w:qFormat/>
    <w:rsid w:val="00A9624C"/>
  </w:style>
  <w:style w:type="character" w:customStyle="1" w:styleId="WW8Num28z4">
    <w:name w:val="WW8Num28z4"/>
    <w:qFormat/>
    <w:rsid w:val="00A9624C"/>
  </w:style>
  <w:style w:type="character" w:customStyle="1" w:styleId="WW8Num28z5">
    <w:name w:val="WW8Num28z5"/>
    <w:qFormat/>
    <w:rsid w:val="00A9624C"/>
  </w:style>
  <w:style w:type="character" w:customStyle="1" w:styleId="WW8Num28z6">
    <w:name w:val="WW8Num28z6"/>
    <w:qFormat/>
    <w:rsid w:val="00A9624C"/>
  </w:style>
  <w:style w:type="character" w:customStyle="1" w:styleId="WW8Num28z7">
    <w:name w:val="WW8Num28z7"/>
    <w:qFormat/>
    <w:rsid w:val="00A9624C"/>
  </w:style>
  <w:style w:type="character" w:customStyle="1" w:styleId="WW8Num28z8">
    <w:name w:val="WW8Num28z8"/>
    <w:qFormat/>
    <w:rsid w:val="00A9624C"/>
  </w:style>
  <w:style w:type="character" w:customStyle="1" w:styleId="WW8Num29z1">
    <w:name w:val="WW8Num29z1"/>
    <w:qFormat/>
    <w:rsid w:val="00A9624C"/>
    <w:rPr>
      <w:rFonts w:ascii="Courier New" w:hAnsi="Courier New" w:cs="Courier New"/>
    </w:rPr>
  </w:style>
  <w:style w:type="character" w:customStyle="1" w:styleId="WW8Num29z2">
    <w:name w:val="WW8Num29z2"/>
    <w:qFormat/>
    <w:rsid w:val="00A9624C"/>
    <w:rPr>
      <w:rFonts w:ascii="Wingdings" w:hAnsi="Wingdings" w:cs="Wingdings"/>
    </w:rPr>
  </w:style>
  <w:style w:type="character" w:customStyle="1" w:styleId="WW8Num29z3">
    <w:name w:val="WW8Num29z3"/>
    <w:qFormat/>
    <w:rsid w:val="00A9624C"/>
    <w:rPr>
      <w:rFonts w:ascii="Symbol" w:hAnsi="Symbol" w:cs="Symbol"/>
    </w:rPr>
  </w:style>
  <w:style w:type="character" w:customStyle="1" w:styleId="WW8Num31z3">
    <w:name w:val="WW8Num31z3"/>
    <w:qFormat/>
    <w:rsid w:val="00A9624C"/>
    <w:rPr>
      <w:rFonts w:ascii="Symbol" w:hAnsi="Symbol" w:cs="Symbol"/>
    </w:rPr>
  </w:style>
  <w:style w:type="character" w:customStyle="1" w:styleId="WW8Num32z1">
    <w:name w:val="WW8Num32z1"/>
    <w:qFormat/>
    <w:rsid w:val="00A9624C"/>
  </w:style>
  <w:style w:type="character" w:customStyle="1" w:styleId="WW8Num32z2">
    <w:name w:val="WW8Num32z2"/>
    <w:qFormat/>
    <w:rsid w:val="00A9624C"/>
  </w:style>
  <w:style w:type="character" w:customStyle="1" w:styleId="WW8Num32z3">
    <w:name w:val="WW8Num32z3"/>
    <w:qFormat/>
    <w:rsid w:val="00A9624C"/>
  </w:style>
  <w:style w:type="character" w:customStyle="1" w:styleId="WW8Num32z4">
    <w:name w:val="WW8Num32z4"/>
    <w:qFormat/>
    <w:rsid w:val="00A9624C"/>
  </w:style>
  <w:style w:type="character" w:customStyle="1" w:styleId="WW8Num32z5">
    <w:name w:val="WW8Num32z5"/>
    <w:qFormat/>
    <w:rsid w:val="00A9624C"/>
  </w:style>
  <w:style w:type="character" w:customStyle="1" w:styleId="WW8Num32z6">
    <w:name w:val="WW8Num32z6"/>
    <w:qFormat/>
    <w:rsid w:val="00A9624C"/>
  </w:style>
  <w:style w:type="character" w:customStyle="1" w:styleId="WW8Num32z7">
    <w:name w:val="WW8Num32z7"/>
    <w:qFormat/>
    <w:rsid w:val="00A9624C"/>
  </w:style>
  <w:style w:type="character" w:customStyle="1" w:styleId="WW8Num32z8">
    <w:name w:val="WW8Num32z8"/>
    <w:qFormat/>
    <w:rsid w:val="00A9624C"/>
  </w:style>
  <w:style w:type="character" w:customStyle="1" w:styleId="WW8Num33z1">
    <w:name w:val="WW8Num33z1"/>
    <w:qFormat/>
    <w:rsid w:val="00A9624C"/>
  </w:style>
  <w:style w:type="character" w:customStyle="1" w:styleId="WW8Num33z2">
    <w:name w:val="WW8Num33z2"/>
    <w:qFormat/>
    <w:rsid w:val="00A9624C"/>
  </w:style>
  <w:style w:type="character" w:customStyle="1" w:styleId="WW8Num33z3">
    <w:name w:val="WW8Num33z3"/>
    <w:qFormat/>
    <w:rsid w:val="00A9624C"/>
  </w:style>
  <w:style w:type="character" w:customStyle="1" w:styleId="WW8Num33z4">
    <w:name w:val="WW8Num33z4"/>
    <w:qFormat/>
    <w:rsid w:val="00A9624C"/>
  </w:style>
  <w:style w:type="character" w:customStyle="1" w:styleId="WW8Num33z5">
    <w:name w:val="WW8Num33z5"/>
    <w:qFormat/>
    <w:rsid w:val="00A9624C"/>
  </w:style>
  <w:style w:type="character" w:customStyle="1" w:styleId="WW8Num33z6">
    <w:name w:val="WW8Num33z6"/>
    <w:qFormat/>
    <w:rsid w:val="00A9624C"/>
  </w:style>
  <w:style w:type="character" w:customStyle="1" w:styleId="WW8Num33z7">
    <w:name w:val="WW8Num33z7"/>
    <w:qFormat/>
    <w:rsid w:val="00A9624C"/>
  </w:style>
  <w:style w:type="character" w:customStyle="1" w:styleId="WW8Num33z8">
    <w:name w:val="WW8Num33z8"/>
    <w:qFormat/>
    <w:rsid w:val="00A9624C"/>
  </w:style>
  <w:style w:type="character" w:customStyle="1" w:styleId="WW8Num34z1">
    <w:name w:val="WW8Num34z1"/>
    <w:qFormat/>
    <w:rsid w:val="00A9624C"/>
  </w:style>
  <w:style w:type="character" w:customStyle="1" w:styleId="WW8Num34z2">
    <w:name w:val="WW8Num34z2"/>
    <w:qFormat/>
    <w:rsid w:val="00A9624C"/>
  </w:style>
  <w:style w:type="character" w:customStyle="1" w:styleId="WW8Num34z3">
    <w:name w:val="WW8Num34z3"/>
    <w:qFormat/>
    <w:rsid w:val="00A9624C"/>
  </w:style>
  <w:style w:type="character" w:customStyle="1" w:styleId="WW8Num34z4">
    <w:name w:val="WW8Num34z4"/>
    <w:qFormat/>
    <w:rsid w:val="00A9624C"/>
  </w:style>
  <w:style w:type="character" w:customStyle="1" w:styleId="WW8Num34z5">
    <w:name w:val="WW8Num34z5"/>
    <w:qFormat/>
    <w:rsid w:val="00A9624C"/>
  </w:style>
  <w:style w:type="character" w:customStyle="1" w:styleId="WW8Num34z6">
    <w:name w:val="WW8Num34z6"/>
    <w:qFormat/>
    <w:rsid w:val="00A9624C"/>
  </w:style>
  <w:style w:type="character" w:customStyle="1" w:styleId="WW8Num34z7">
    <w:name w:val="WW8Num34z7"/>
    <w:qFormat/>
    <w:rsid w:val="00A9624C"/>
  </w:style>
  <w:style w:type="character" w:customStyle="1" w:styleId="WW8Num34z8">
    <w:name w:val="WW8Num34z8"/>
    <w:qFormat/>
    <w:rsid w:val="00A9624C"/>
  </w:style>
  <w:style w:type="character" w:customStyle="1" w:styleId="WW8Num35z1">
    <w:name w:val="WW8Num35z1"/>
    <w:qFormat/>
    <w:rsid w:val="00A9624C"/>
  </w:style>
  <w:style w:type="character" w:customStyle="1" w:styleId="WW8Num35z2">
    <w:name w:val="WW8Num35z2"/>
    <w:qFormat/>
    <w:rsid w:val="00A9624C"/>
  </w:style>
  <w:style w:type="character" w:customStyle="1" w:styleId="WW8Num35z3">
    <w:name w:val="WW8Num35z3"/>
    <w:qFormat/>
    <w:rsid w:val="00A9624C"/>
  </w:style>
  <w:style w:type="character" w:customStyle="1" w:styleId="WW8Num35z4">
    <w:name w:val="WW8Num35z4"/>
    <w:qFormat/>
    <w:rsid w:val="00A9624C"/>
  </w:style>
  <w:style w:type="character" w:customStyle="1" w:styleId="WW8Num35z5">
    <w:name w:val="WW8Num35z5"/>
    <w:qFormat/>
    <w:rsid w:val="00A9624C"/>
  </w:style>
  <w:style w:type="character" w:customStyle="1" w:styleId="WW8Num35z6">
    <w:name w:val="WW8Num35z6"/>
    <w:qFormat/>
    <w:rsid w:val="00A9624C"/>
  </w:style>
  <w:style w:type="character" w:customStyle="1" w:styleId="WW8Num35z7">
    <w:name w:val="WW8Num35z7"/>
    <w:qFormat/>
    <w:rsid w:val="00A9624C"/>
  </w:style>
  <w:style w:type="character" w:customStyle="1" w:styleId="WW8Num35z8">
    <w:name w:val="WW8Num35z8"/>
    <w:qFormat/>
    <w:rsid w:val="00A9624C"/>
  </w:style>
  <w:style w:type="character" w:customStyle="1" w:styleId="WW8Num38z3">
    <w:name w:val="WW8Num38z3"/>
    <w:qFormat/>
    <w:rsid w:val="00A9624C"/>
    <w:rPr>
      <w:rFonts w:ascii="Symbol" w:hAnsi="Symbol" w:cs="Symbol"/>
    </w:rPr>
  </w:style>
  <w:style w:type="character" w:customStyle="1" w:styleId="WW8Num38z4">
    <w:name w:val="WW8Num38z4"/>
    <w:qFormat/>
    <w:rsid w:val="00A9624C"/>
    <w:rPr>
      <w:rFonts w:ascii="Courier New" w:hAnsi="Courier New" w:cs="Courier New"/>
    </w:rPr>
  </w:style>
  <w:style w:type="character" w:customStyle="1" w:styleId="WW8Num41z4">
    <w:name w:val="WW8Num41z4"/>
    <w:qFormat/>
    <w:rsid w:val="00A9624C"/>
  </w:style>
  <w:style w:type="character" w:customStyle="1" w:styleId="WW8Num41z5">
    <w:name w:val="WW8Num41z5"/>
    <w:qFormat/>
    <w:rsid w:val="00A9624C"/>
  </w:style>
  <w:style w:type="character" w:customStyle="1" w:styleId="WW8Num41z6">
    <w:name w:val="WW8Num41z6"/>
    <w:qFormat/>
    <w:rsid w:val="00A9624C"/>
  </w:style>
  <w:style w:type="character" w:customStyle="1" w:styleId="WW8Num41z7">
    <w:name w:val="WW8Num41z7"/>
    <w:qFormat/>
    <w:rsid w:val="00A9624C"/>
  </w:style>
  <w:style w:type="character" w:customStyle="1" w:styleId="WW8Num41z8">
    <w:name w:val="WW8Num41z8"/>
    <w:qFormat/>
    <w:rsid w:val="00A9624C"/>
  </w:style>
  <w:style w:type="character" w:customStyle="1" w:styleId="WW8Num45z0">
    <w:name w:val="WW8Num45z0"/>
    <w:qFormat/>
    <w:rsid w:val="00A9624C"/>
  </w:style>
  <w:style w:type="character" w:customStyle="1" w:styleId="WW8Num45z1">
    <w:name w:val="WW8Num45z1"/>
    <w:qFormat/>
    <w:rsid w:val="00A9624C"/>
  </w:style>
  <w:style w:type="character" w:customStyle="1" w:styleId="WW8Num45z2">
    <w:name w:val="WW8Num45z2"/>
    <w:qFormat/>
    <w:rsid w:val="00A9624C"/>
  </w:style>
  <w:style w:type="character" w:customStyle="1" w:styleId="WW8Num45z3">
    <w:name w:val="WW8Num45z3"/>
    <w:qFormat/>
    <w:rsid w:val="00A9624C"/>
  </w:style>
  <w:style w:type="character" w:customStyle="1" w:styleId="WW8Num45z4">
    <w:name w:val="WW8Num45z4"/>
    <w:qFormat/>
    <w:rsid w:val="00A9624C"/>
  </w:style>
  <w:style w:type="character" w:customStyle="1" w:styleId="WW8Num45z5">
    <w:name w:val="WW8Num45z5"/>
    <w:qFormat/>
    <w:rsid w:val="00A9624C"/>
  </w:style>
  <w:style w:type="character" w:customStyle="1" w:styleId="WW8Num45z6">
    <w:name w:val="WW8Num45z6"/>
    <w:qFormat/>
    <w:rsid w:val="00A9624C"/>
  </w:style>
  <w:style w:type="character" w:customStyle="1" w:styleId="WW8Num45z7">
    <w:name w:val="WW8Num45z7"/>
    <w:qFormat/>
    <w:rsid w:val="00A9624C"/>
  </w:style>
  <w:style w:type="character" w:customStyle="1" w:styleId="WW8Num45z8">
    <w:name w:val="WW8Num45z8"/>
    <w:qFormat/>
    <w:rsid w:val="00A9624C"/>
  </w:style>
  <w:style w:type="character" w:customStyle="1" w:styleId="WW8Num46z0">
    <w:name w:val="WW8Num46z0"/>
    <w:qFormat/>
    <w:rsid w:val="00A9624C"/>
    <w:rPr>
      <w:b w:val="0"/>
      <w:i w:val="0"/>
    </w:rPr>
  </w:style>
  <w:style w:type="character" w:customStyle="1" w:styleId="WW8Num46z1">
    <w:name w:val="WW8Num46z1"/>
    <w:qFormat/>
    <w:rsid w:val="00A9624C"/>
  </w:style>
  <w:style w:type="character" w:customStyle="1" w:styleId="WW8Num46z2">
    <w:name w:val="WW8Num46z2"/>
    <w:qFormat/>
    <w:rsid w:val="00A9624C"/>
  </w:style>
  <w:style w:type="character" w:customStyle="1" w:styleId="WW8Num46z3">
    <w:name w:val="WW8Num46z3"/>
    <w:qFormat/>
    <w:rsid w:val="00A9624C"/>
  </w:style>
  <w:style w:type="character" w:customStyle="1" w:styleId="WW8Num46z4">
    <w:name w:val="WW8Num46z4"/>
    <w:qFormat/>
    <w:rsid w:val="00A9624C"/>
  </w:style>
  <w:style w:type="character" w:customStyle="1" w:styleId="WW8Num46z5">
    <w:name w:val="WW8Num46z5"/>
    <w:qFormat/>
    <w:rsid w:val="00A9624C"/>
  </w:style>
  <w:style w:type="character" w:customStyle="1" w:styleId="WW8Num46z6">
    <w:name w:val="WW8Num46z6"/>
    <w:qFormat/>
    <w:rsid w:val="00A9624C"/>
  </w:style>
  <w:style w:type="character" w:customStyle="1" w:styleId="WW8Num46z7">
    <w:name w:val="WW8Num46z7"/>
    <w:qFormat/>
    <w:rsid w:val="00A9624C"/>
  </w:style>
  <w:style w:type="character" w:customStyle="1" w:styleId="WW8Num46z8">
    <w:name w:val="WW8Num46z8"/>
    <w:qFormat/>
    <w:rsid w:val="00A9624C"/>
  </w:style>
  <w:style w:type="character" w:customStyle="1" w:styleId="WW8Num47z0">
    <w:name w:val="WW8Num47z0"/>
    <w:qFormat/>
    <w:rsid w:val="00A9624C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A9624C"/>
    <w:rPr>
      <w:rFonts w:ascii="Courier New" w:hAnsi="Courier New" w:cs="Courier New"/>
    </w:rPr>
  </w:style>
  <w:style w:type="character" w:customStyle="1" w:styleId="WW8Num47z2">
    <w:name w:val="WW8Num47z2"/>
    <w:qFormat/>
    <w:rsid w:val="00A9624C"/>
    <w:rPr>
      <w:rFonts w:ascii="Wingdings" w:hAnsi="Wingdings" w:cs="Wingdings"/>
    </w:rPr>
  </w:style>
  <w:style w:type="character" w:customStyle="1" w:styleId="WW8Num47z3">
    <w:name w:val="WW8Num47z3"/>
    <w:qFormat/>
    <w:rsid w:val="00A9624C"/>
    <w:rPr>
      <w:rFonts w:ascii="Symbol" w:hAnsi="Symbol" w:cs="Symbol"/>
    </w:rPr>
  </w:style>
  <w:style w:type="character" w:customStyle="1" w:styleId="WW8Num48z0">
    <w:name w:val="WW8Num48z0"/>
    <w:qFormat/>
    <w:rsid w:val="00A9624C"/>
    <w:rPr>
      <w:b w:val="0"/>
      <w:i w:val="0"/>
    </w:rPr>
  </w:style>
  <w:style w:type="character" w:customStyle="1" w:styleId="WW8Num48z1">
    <w:name w:val="WW8Num48z1"/>
    <w:qFormat/>
    <w:rsid w:val="00A9624C"/>
  </w:style>
  <w:style w:type="character" w:customStyle="1" w:styleId="WW8Num48z2">
    <w:name w:val="WW8Num48z2"/>
    <w:qFormat/>
    <w:rsid w:val="00A9624C"/>
  </w:style>
  <w:style w:type="character" w:customStyle="1" w:styleId="WW8Num48z3">
    <w:name w:val="WW8Num48z3"/>
    <w:qFormat/>
    <w:rsid w:val="00A9624C"/>
  </w:style>
  <w:style w:type="character" w:customStyle="1" w:styleId="WW8Num48z4">
    <w:name w:val="WW8Num48z4"/>
    <w:qFormat/>
    <w:rsid w:val="00A9624C"/>
  </w:style>
  <w:style w:type="character" w:customStyle="1" w:styleId="WW8Num48z5">
    <w:name w:val="WW8Num48z5"/>
    <w:qFormat/>
    <w:rsid w:val="00A9624C"/>
  </w:style>
  <w:style w:type="character" w:customStyle="1" w:styleId="WW8Num48z6">
    <w:name w:val="WW8Num48z6"/>
    <w:qFormat/>
    <w:rsid w:val="00A9624C"/>
  </w:style>
  <w:style w:type="character" w:customStyle="1" w:styleId="WW8Num48z7">
    <w:name w:val="WW8Num48z7"/>
    <w:qFormat/>
    <w:rsid w:val="00A9624C"/>
  </w:style>
  <w:style w:type="character" w:customStyle="1" w:styleId="WW8Num48z8">
    <w:name w:val="WW8Num48z8"/>
    <w:qFormat/>
    <w:rsid w:val="00A9624C"/>
  </w:style>
  <w:style w:type="character" w:customStyle="1" w:styleId="WW8Num49z0">
    <w:name w:val="WW8Num49z0"/>
    <w:qFormat/>
    <w:rsid w:val="00A9624C"/>
  </w:style>
  <w:style w:type="character" w:customStyle="1" w:styleId="WW8Num49z1">
    <w:name w:val="WW8Num49z1"/>
    <w:qFormat/>
    <w:rsid w:val="00A9624C"/>
  </w:style>
  <w:style w:type="character" w:customStyle="1" w:styleId="WW8Num49z2">
    <w:name w:val="WW8Num49z2"/>
    <w:qFormat/>
    <w:rsid w:val="00A9624C"/>
  </w:style>
  <w:style w:type="character" w:customStyle="1" w:styleId="WW8Num49z3">
    <w:name w:val="WW8Num49z3"/>
    <w:qFormat/>
    <w:rsid w:val="00A9624C"/>
  </w:style>
  <w:style w:type="character" w:customStyle="1" w:styleId="WW8Num49z4">
    <w:name w:val="WW8Num49z4"/>
    <w:qFormat/>
    <w:rsid w:val="00A9624C"/>
  </w:style>
  <w:style w:type="character" w:customStyle="1" w:styleId="WW8Num49z5">
    <w:name w:val="WW8Num49z5"/>
    <w:qFormat/>
    <w:rsid w:val="00A9624C"/>
  </w:style>
  <w:style w:type="character" w:customStyle="1" w:styleId="WW8Num49z6">
    <w:name w:val="WW8Num49z6"/>
    <w:qFormat/>
    <w:rsid w:val="00A9624C"/>
  </w:style>
  <w:style w:type="character" w:customStyle="1" w:styleId="WW8Num49z7">
    <w:name w:val="WW8Num49z7"/>
    <w:qFormat/>
    <w:rsid w:val="00A9624C"/>
  </w:style>
  <w:style w:type="character" w:customStyle="1" w:styleId="WW8Num49z8">
    <w:name w:val="WW8Num49z8"/>
    <w:qFormat/>
    <w:rsid w:val="00A9624C"/>
  </w:style>
  <w:style w:type="character" w:customStyle="1" w:styleId="WW8Num50z0">
    <w:name w:val="WW8Num50z0"/>
    <w:qFormat/>
    <w:rsid w:val="00A9624C"/>
    <w:rPr>
      <w:b/>
      <w:i w:val="0"/>
    </w:rPr>
  </w:style>
  <w:style w:type="character" w:customStyle="1" w:styleId="WW8Num50z1">
    <w:name w:val="WW8Num50z1"/>
    <w:qFormat/>
    <w:rsid w:val="00A9624C"/>
  </w:style>
  <w:style w:type="character" w:customStyle="1" w:styleId="WW8Num50z2">
    <w:name w:val="WW8Num50z2"/>
    <w:qFormat/>
    <w:rsid w:val="00A9624C"/>
  </w:style>
  <w:style w:type="character" w:customStyle="1" w:styleId="WW8Num50z3">
    <w:name w:val="WW8Num50z3"/>
    <w:qFormat/>
    <w:rsid w:val="00A9624C"/>
  </w:style>
  <w:style w:type="character" w:customStyle="1" w:styleId="WW8Num50z4">
    <w:name w:val="WW8Num50z4"/>
    <w:qFormat/>
    <w:rsid w:val="00A9624C"/>
  </w:style>
  <w:style w:type="character" w:customStyle="1" w:styleId="WW8Num50z5">
    <w:name w:val="WW8Num50z5"/>
    <w:qFormat/>
    <w:rsid w:val="00A9624C"/>
  </w:style>
  <w:style w:type="character" w:customStyle="1" w:styleId="WW8Num50z6">
    <w:name w:val="WW8Num50z6"/>
    <w:qFormat/>
    <w:rsid w:val="00A9624C"/>
  </w:style>
  <w:style w:type="character" w:customStyle="1" w:styleId="WW8Num50z7">
    <w:name w:val="WW8Num50z7"/>
    <w:qFormat/>
    <w:rsid w:val="00A9624C"/>
  </w:style>
  <w:style w:type="character" w:customStyle="1" w:styleId="WW8Num50z8">
    <w:name w:val="WW8Num50z8"/>
    <w:qFormat/>
    <w:rsid w:val="00A9624C"/>
  </w:style>
  <w:style w:type="character" w:customStyle="1" w:styleId="WW8Num51z0">
    <w:name w:val="WW8Num51z0"/>
    <w:qFormat/>
    <w:rsid w:val="00A9624C"/>
    <w:rPr>
      <w:b w:val="0"/>
      <w:i w:val="0"/>
    </w:rPr>
  </w:style>
  <w:style w:type="character" w:customStyle="1" w:styleId="WW8Num51z1">
    <w:name w:val="WW8Num51z1"/>
    <w:qFormat/>
    <w:rsid w:val="00A9624C"/>
  </w:style>
  <w:style w:type="character" w:customStyle="1" w:styleId="WW8Num51z2">
    <w:name w:val="WW8Num51z2"/>
    <w:qFormat/>
    <w:rsid w:val="00A9624C"/>
  </w:style>
  <w:style w:type="character" w:customStyle="1" w:styleId="WW8Num51z3">
    <w:name w:val="WW8Num51z3"/>
    <w:qFormat/>
    <w:rsid w:val="00A9624C"/>
  </w:style>
  <w:style w:type="character" w:customStyle="1" w:styleId="WW8Num51z4">
    <w:name w:val="WW8Num51z4"/>
    <w:qFormat/>
    <w:rsid w:val="00A9624C"/>
  </w:style>
  <w:style w:type="character" w:customStyle="1" w:styleId="WW8Num51z5">
    <w:name w:val="WW8Num51z5"/>
    <w:qFormat/>
    <w:rsid w:val="00A9624C"/>
  </w:style>
  <w:style w:type="character" w:customStyle="1" w:styleId="WW8Num51z6">
    <w:name w:val="WW8Num51z6"/>
    <w:qFormat/>
    <w:rsid w:val="00A9624C"/>
  </w:style>
  <w:style w:type="character" w:customStyle="1" w:styleId="WW8Num51z7">
    <w:name w:val="WW8Num51z7"/>
    <w:qFormat/>
    <w:rsid w:val="00A9624C"/>
  </w:style>
  <w:style w:type="character" w:customStyle="1" w:styleId="WW8Num51z8">
    <w:name w:val="WW8Num51z8"/>
    <w:qFormat/>
    <w:rsid w:val="00A9624C"/>
  </w:style>
  <w:style w:type="character" w:customStyle="1" w:styleId="WW8Num52z0">
    <w:name w:val="WW8Num52z0"/>
    <w:qFormat/>
    <w:rsid w:val="00A9624C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A9624C"/>
    <w:rPr>
      <w:rFonts w:ascii="Courier New" w:hAnsi="Courier New" w:cs="Courier New"/>
    </w:rPr>
  </w:style>
  <w:style w:type="character" w:customStyle="1" w:styleId="WW8Num52z2">
    <w:name w:val="WW8Num52z2"/>
    <w:qFormat/>
    <w:rsid w:val="00A9624C"/>
    <w:rPr>
      <w:rFonts w:ascii="Wingdings" w:hAnsi="Wingdings" w:cs="Wingdings"/>
    </w:rPr>
  </w:style>
  <w:style w:type="character" w:customStyle="1" w:styleId="WW8Num52z3">
    <w:name w:val="WW8Num52z3"/>
    <w:qFormat/>
    <w:rsid w:val="00A9624C"/>
    <w:rPr>
      <w:rFonts w:ascii="Symbol" w:hAnsi="Symbol" w:cs="Symbol"/>
    </w:rPr>
  </w:style>
  <w:style w:type="character" w:customStyle="1" w:styleId="WW8Num53z0">
    <w:name w:val="WW8Num53z0"/>
    <w:qFormat/>
    <w:rsid w:val="00A9624C"/>
    <w:rPr>
      <w:rFonts w:ascii="Arial" w:hAnsi="Arial" w:cs="Arial"/>
      <w:sz w:val="22"/>
    </w:rPr>
  </w:style>
  <w:style w:type="character" w:customStyle="1" w:styleId="WW8Num53z1">
    <w:name w:val="WW8Num53z1"/>
    <w:qFormat/>
    <w:rsid w:val="00A9624C"/>
  </w:style>
  <w:style w:type="character" w:customStyle="1" w:styleId="WW8Num53z2">
    <w:name w:val="WW8Num53z2"/>
    <w:qFormat/>
    <w:rsid w:val="00A9624C"/>
  </w:style>
  <w:style w:type="character" w:customStyle="1" w:styleId="WW8Num53z3">
    <w:name w:val="WW8Num53z3"/>
    <w:qFormat/>
    <w:rsid w:val="00A9624C"/>
  </w:style>
  <w:style w:type="character" w:customStyle="1" w:styleId="WW8Num53z4">
    <w:name w:val="WW8Num53z4"/>
    <w:qFormat/>
    <w:rsid w:val="00A9624C"/>
  </w:style>
  <w:style w:type="character" w:customStyle="1" w:styleId="WW8Num53z5">
    <w:name w:val="WW8Num53z5"/>
    <w:qFormat/>
    <w:rsid w:val="00A9624C"/>
  </w:style>
  <w:style w:type="character" w:customStyle="1" w:styleId="WW8Num53z6">
    <w:name w:val="WW8Num53z6"/>
    <w:qFormat/>
    <w:rsid w:val="00A9624C"/>
  </w:style>
  <w:style w:type="character" w:customStyle="1" w:styleId="WW8Num53z7">
    <w:name w:val="WW8Num53z7"/>
    <w:qFormat/>
    <w:rsid w:val="00A9624C"/>
  </w:style>
  <w:style w:type="character" w:customStyle="1" w:styleId="WW8Num53z8">
    <w:name w:val="WW8Num53z8"/>
    <w:qFormat/>
    <w:rsid w:val="00A9624C"/>
  </w:style>
  <w:style w:type="character" w:customStyle="1" w:styleId="WW8Num54z0">
    <w:name w:val="WW8Num54z0"/>
    <w:qFormat/>
    <w:rsid w:val="00A9624C"/>
  </w:style>
  <w:style w:type="character" w:customStyle="1" w:styleId="WW8Num54z1">
    <w:name w:val="WW8Num54z1"/>
    <w:qFormat/>
    <w:rsid w:val="00A9624C"/>
  </w:style>
  <w:style w:type="character" w:customStyle="1" w:styleId="WW8Num54z2">
    <w:name w:val="WW8Num54z2"/>
    <w:qFormat/>
    <w:rsid w:val="00A9624C"/>
  </w:style>
  <w:style w:type="character" w:customStyle="1" w:styleId="WW8Num54z3">
    <w:name w:val="WW8Num54z3"/>
    <w:qFormat/>
    <w:rsid w:val="00A9624C"/>
  </w:style>
  <w:style w:type="character" w:customStyle="1" w:styleId="WW8Num54z4">
    <w:name w:val="WW8Num54z4"/>
    <w:qFormat/>
    <w:rsid w:val="00A9624C"/>
  </w:style>
  <w:style w:type="character" w:customStyle="1" w:styleId="WW8Num54z5">
    <w:name w:val="WW8Num54z5"/>
    <w:qFormat/>
    <w:rsid w:val="00A9624C"/>
  </w:style>
  <w:style w:type="character" w:customStyle="1" w:styleId="WW8Num54z6">
    <w:name w:val="WW8Num54z6"/>
    <w:qFormat/>
    <w:rsid w:val="00A9624C"/>
  </w:style>
  <w:style w:type="character" w:customStyle="1" w:styleId="WW8Num54z7">
    <w:name w:val="WW8Num54z7"/>
    <w:qFormat/>
    <w:rsid w:val="00A9624C"/>
  </w:style>
  <w:style w:type="character" w:customStyle="1" w:styleId="WW8Num54z8">
    <w:name w:val="WW8Num54z8"/>
    <w:qFormat/>
    <w:rsid w:val="00A9624C"/>
  </w:style>
  <w:style w:type="character" w:customStyle="1" w:styleId="WW8Num55z0">
    <w:name w:val="WW8Num55z0"/>
    <w:qFormat/>
    <w:rsid w:val="00A9624C"/>
  </w:style>
  <w:style w:type="character" w:customStyle="1" w:styleId="WW8Num56z0">
    <w:name w:val="WW8Num56z0"/>
    <w:qFormat/>
    <w:rsid w:val="00A9624C"/>
  </w:style>
  <w:style w:type="character" w:customStyle="1" w:styleId="WW8Num56z1">
    <w:name w:val="WW8Num56z1"/>
    <w:qFormat/>
    <w:rsid w:val="00A9624C"/>
    <w:rPr>
      <w:rFonts w:cs="Arial"/>
    </w:rPr>
  </w:style>
  <w:style w:type="character" w:customStyle="1" w:styleId="WW8Num56z2">
    <w:name w:val="WW8Num56z2"/>
    <w:qFormat/>
    <w:rsid w:val="00A9624C"/>
    <w:rPr>
      <w:b/>
    </w:rPr>
  </w:style>
  <w:style w:type="character" w:customStyle="1" w:styleId="WW8Num56z3">
    <w:name w:val="WW8Num56z3"/>
    <w:qFormat/>
    <w:rsid w:val="00A9624C"/>
  </w:style>
  <w:style w:type="character" w:customStyle="1" w:styleId="WW8Num56z4">
    <w:name w:val="WW8Num56z4"/>
    <w:qFormat/>
    <w:rsid w:val="00A9624C"/>
  </w:style>
  <w:style w:type="character" w:customStyle="1" w:styleId="WW8Num56z5">
    <w:name w:val="WW8Num56z5"/>
    <w:qFormat/>
    <w:rsid w:val="00A9624C"/>
  </w:style>
  <w:style w:type="character" w:customStyle="1" w:styleId="WW8Num56z6">
    <w:name w:val="WW8Num56z6"/>
    <w:qFormat/>
    <w:rsid w:val="00A9624C"/>
  </w:style>
  <w:style w:type="character" w:customStyle="1" w:styleId="WW8Num56z7">
    <w:name w:val="WW8Num56z7"/>
    <w:qFormat/>
    <w:rsid w:val="00A9624C"/>
  </w:style>
  <w:style w:type="character" w:customStyle="1" w:styleId="WW8Num56z8">
    <w:name w:val="WW8Num56z8"/>
    <w:qFormat/>
    <w:rsid w:val="00A9624C"/>
  </w:style>
  <w:style w:type="character" w:customStyle="1" w:styleId="WW8Num57z0">
    <w:name w:val="WW8Num5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A9624C"/>
    <w:rPr>
      <w:rFonts w:ascii="Courier New" w:hAnsi="Courier New" w:cs="Courier New"/>
    </w:rPr>
  </w:style>
  <w:style w:type="character" w:customStyle="1" w:styleId="WW8Num57z2">
    <w:name w:val="WW8Num57z2"/>
    <w:qFormat/>
    <w:rsid w:val="00A9624C"/>
    <w:rPr>
      <w:rFonts w:ascii="Wingdings" w:hAnsi="Wingdings" w:cs="Wingdings"/>
    </w:rPr>
  </w:style>
  <w:style w:type="character" w:customStyle="1" w:styleId="WW8Num57z3">
    <w:name w:val="WW8Num57z3"/>
    <w:qFormat/>
    <w:rsid w:val="00A9624C"/>
    <w:rPr>
      <w:rFonts w:ascii="Symbol" w:hAnsi="Symbol" w:cs="Symbol"/>
    </w:rPr>
  </w:style>
  <w:style w:type="character" w:customStyle="1" w:styleId="WW8Num58z0">
    <w:name w:val="WW8Num58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A9624C"/>
    <w:rPr>
      <w:rFonts w:ascii="Courier New" w:hAnsi="Courier New" w:cs="Courier New"/>
    </w:rPr>
  </w:style>
  <w:style w:type="character" w:customStyle="1" w:styleId="WW8Num58z2">
    <w:name w:val="WW8Num58z2"/>
    <w:qFormat/>
    <w:rsid w:val="00A9624C"/>
    <w:rPr>
      <w:rFonts w:ascii="Wingdings" w:hAnsi="Wingdings" w:cs="Wingdings"/>
    </w:rPr>
  </w:style>
  <w:style w:type="character" w:customStyle="1" w:styleId="WW8Num58z3">
    <w:name w:val="WW8Num58z3"/>
    <w:qFormat/>
    <w:rsid w:val="00A9624C"/>
    <w:rPr>
      <w:rFonts w:ascii="Symbol" w:hAnsi="Symbol" w:cs="Symbol"/>
    </w:rPr>
  </w:style>
  <w:style w:type="character" w:customStyle="1" w:styleId="WW8Num59z0">
    <w:name w:val="WW8Num59z0"/>
    <w:qFormat/>
    <w:rsid w:val="00A9624C"/>
  </w:style>
  <w:style w:type="character" w:customStyle="1" w:styleId="WW8Num59z1">
    <w:name w:val="WW8Num59z1"/>
    <w:qFormat/>
    <w:rsid w:val="00A9624C"/>
  </w:style>
  <w:style w:type="character" w:customStyle="1" w:styleId="WW8Num59z2">
    <w:name w:val="WW8Num59z2"/>
    <w:qFormat/>
    <w:rsid w:val="00A9624C"/>
  </w:style>
  <w:style w:type="character" w:customStyle="1" w:styleId="WW8Num59z3">
    <w:name w:val="WW8Num59z3"/>
    <w:qFormat/>
    <w:rsid w:val="00A9624C"/>
  </w:style>
  <w:style w:type="character" w:customStyle="1" w:styleId="WW8Num59z4">
    <w:name w:val="WW8Num59z4"/>
    <w:qFormat/>
    <w:rsid w:val="00A9624C"/>
  </w:style>
  <w:style w:type="character" w:customStyle="1" w:styleId="WW8Num59z5">
    <w:name w:val="WW8Num59z5"/>
    <w:qFormat/>
    <w:rsid w:val="00A9624C"/>
  </w:style>
  <w:style w:type="character" w:customStyle="1" w:styleId="WW8Num59z6">
    <w:name w:val="WW8Num59z6"/>
    <w:qFormat/>
    <w:rsid w:val="00A9624C"/>
  </w:style>
  <w:style w:type="character" w:customStyle="1" w:styleId="WW8Num59z7">
    <w:name w:val="WW8Num59z7"/>
    <w:qFormat/>
    <w:rsid w:val="00A9624C"/>
  </w:style>
  <w:style w:type="character" w:customStyle="1" w:styleId="WW8Num59z8">
    <w:name w:val="WW8Num59z8"/>
    <w:qFormat/>
    <w:rsid w:val="00A9624C"/>
  </w:style>
  <w:style w:type="character" w:customStyle="1" w:styleId="WW8Num60z0">
    <w:name w:val="WW8Num60z0"/>
    <w:qFormat/>
    <w:rsid w:val="00A9624C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A9624C"/>
    <w:rPr>
      <w:rFonts w:ascii="Courier New" w:hAnsi="Courier New" w:cs="Courier New"/>
    </w:rPr>
  </w:style>
  <w:style w:type="character" w:customStyle="1" w:styleId="WW8Num60z2">
    <w:name w:val="WW8Num60z2"/>
    <w:qFormat/>
    <w:rsid w:val="00A9624C"/>
    <w:rPr>
      <w:rFonts w:ascii="Wingdings" w:hAnsi="Wingdings" w:cs="Wingdings"/>
    </w:rPr>
  </w:style>
  <w:style w:type="character" w:customStyle="1" w:styleId="WW8Num60z3">
    <w:name w:val="WW8Num60z3"/>
    <w:qFormat/>
    <w:rsid w:val="00A9624C"/>
    <w:rPr>
      <w:rFonts w:ascii="Symbol" w:hAnsi="Symbol" w:cs="Symbol"/>
    </w:rPr>
  </w:style>
  <w:style w:type="character" w:customStyle="1" w:styleId="WW8Num61z0">
    <w:name w:val="WW8Num61z0"/>
    <w:qFormat/>
    <w:rsid w:val="00A9624C"/>
  </w:style>
  <w:style w:type="character" w:customStyle="1" w:styleId="WW8Num61z1">
    <w:name w:val="WW8Num61z1"/>
    <w:qFormat/>
    <w:rsid w:val="00A9624C"/>
  </w:style>
  <w:style w:type="character" w:customStyle="1" w:styleId="WW8Num61z2">
    <w:name w:val="WW8Num61z2"/>
    <w:qFormat/>
    <w:rsid w:val="00A9624C"/>
  </w:style>
  <w:style w:type="character" w:customStyle="1" w:styleId="WW8Num61z3">
    <w:name w:val="WW8Num61z3"/>
    <w:qFormat/>
    <w:rsid w:val="00A9624C"/>
  </w:style>
  <w:style w:type="character" w:customStyle="1" w:styleId="WW8Num61z4">
    <w:name w:val="WW8Num61z4"/>
    <w:qFormat/>
    <w:rsid w:val="00A9624C"/>
  </w:style>
  <w:style w:type="character" w:customStyle="1" w:styleId="WW8Num61z5">
    <w:name w:val="WW8Num61z5"/>
    <w:qFormat/>
    <w:rsid w:val="00A9624C"/>
  </w:style>
  <w:style w:type="character" w:customStyle="1" w:styleId="WW8Num61z6">
    <w:name w:val="WW8Num61z6"/>
    <w:qFormat/>
    <w:rsid w:val="00A9624C"/>
  </w:style>
  <w:style w:type="character" w:customStyle="1" w:styleId="WW8Num61z7">
    <w:name w:val="WW8Num61z7"/>
    <w:qFormat/>
    <w:rsid w:val="00A9624C"/>
  </w:style>
  <w:style w:type="character" w:customStyle="1" w:styleId="WW8Num61z8">
    <w:name w:val="WW8Num61z8"/>
    <w:qFormat/>
    <w:rsid w:val="00A9624C"/>
  </w:style>
  <w:style w:type="character" w:customStyle="1" w:styleId="WW8Num62z0">
    <w:name w:val="WW8Num62z0"/>
    <w:qFormat/>
    <w:rsid w:val="00A9624C"/>
    <w:rPr>
      <w:b/>
    </w:rPr>
  </w:style>
  <w:style w:type="character" w:customStyle="1" w:styleId="WW8Num63z0">
    <w:name w:val="WW8Num63z0"/>
    <w:qFormat/>
    <w:rsid w:val="00A9624C"/>
    <w:rPr>
      <w:b w:val="0"/>
    </w:rPr>
  </w:style>
  <w:style w:type="character" w:customStyle="1" w:styleId="WW8Num64z0">
    <w:name w:val="WW8Num64z0"/>
    <w:qFormat/>
    <w:rsid w:val="00A9624C"/>
    <w:rPr>
      <w:rFonts w:ascii="Courier New" w:hAnsi="Courier New" w:cs="Courier New"/>
    </w:rPr>
  </w:style>
  <w:style w:type="character" w:customStyle="1" w:styleId="WW8Num64z2">
    <w:name w:val="WW8Num64z2"/>
    <w:qFormat/>
    <w:rsid w:val="00A9624C"/>
    <w:rPr>
      <w:rFonts w:ascii="Wingdings" w:hAnsi="Wingdings" w:cs="Wingdings"/>
    </w:rPr>
  </w:style>
  <w:style w:type="character" w:customStyle="1" w:styleId="WW8Num64z3">
    <w:name w:val="WW8Num64z3"/>
    <w:qFormat/>
    <w:rsid w:val="00A9624C"/>
    <w:rPr>
      <w:rFonts w:ascii="Symbol" w:hAnsi="Symbol" w:cs="Symbol"/>
    </w:rPr>
  </w:style>
  <w:style w:type="character" w:customStyle="1" w:styleId="WW8Num65z0">
    <w:name w:val="WW8Num65z0"/>
    <w:qFormat/>
    <w:rsid w:val="00A9624C"/>
    <w:rPr>
      <w:b w:val="0"/>
      <w:i w:val="0"/>
    </w:rPr>
  </w:style>
  <w:style w:type="character" w:customStyle="1" w:styleId="WW8Num65z1">
    <w:name w:val="WW8Num65z1"/>
    <w:qFormat/>
    <w:rsid w:val="00A9624C"/>
  </w:style>
  <w:style w:type="character" w:customStyle="1" w:styleId="WW8Num65z2">
    <w:name w:val="WW8Num65z2"/>
    <w:qFormat/>
    <w:rsid w:val="00A9624C"/>
  </w:style>
  <w:style w:type="character" w:customStyle="1" w:styleId="WW8Num65z3">
    <w:name w:val="WW8Num65z3"/>
    <w:qFormat/>
    <w:rsid w:val="00A9624C"/>
  </w:style>
  <w:style w:type="character" w:customStyle="1" w:styleId="WW8Num65z4">
    <w:name w:val="WW8Num65z4"/>
    <w:qFormat/>
    <w:rsid w:val="00A9624C"/>
  </w:style>
  <w:style w:type="character" w:customStyle="1" w:styleId="WW8Num65z5">
    <w:name w:val="WW8Num65z5"/>
    <w:qFormat/>
    <w:rsid w:val="00A9624C"/>
  </w:style>
  <w:style w:type="character" w:customStyle="1" w:styleId="WW8Num65z6">
    <w:name w:val="WW8Num65z6"/>
    <w:qFormat/>
    <w:rsid w:val="00A9624C"/>
  </w:style>
  <w:style w:type="character" w:customStyle="1" w:styleId="WW8Num65z7">
    <w:name w:val="WW8Num65z7"/>
    <w:qFormat/>
    <w:rsid w:val="00A9624C"/>
  </w:style>
  <w:style w:type="character" w:customStyle="1" w:styleId="WW8Num65z8">
    <w:name w:val="WW8Num65z8"/>
    <w:qFormat/>
    <w:rsid w:val="00A9624C"/>
  </w:style>
  <w:style w:type="character" w:customStyle="1" w:styleId="WW8Num66z0">
    <w:name w:val="WW8Num66z0"/>
    <w:qFormat/>
    <w:rsid w:val="00A9624C"/>
  </w:style>
  <w:style w:type="character" w:customStyle="1" w:styleId="WW8Num66z1">
    <w:name w:val="WW8Num66z1"/>
    <w:qFormat/>
    <w:rsid w:val="00A9624C"/>
  </w:style>
  <w:style w:type="character" w:customStyle="1" w:styleId="WW8Num66z2">
    <w:name w:val="WW8Num66z2"/>
    <w:qFormat/>
    <w:rsid w:val="00A9624C"/>
  </w:style>
  <w:style w:type="character" w:customStyle="1" w:styleId="WW8Num66z3">
    <w:name w:val="WW8Num66z3"/>
    <w:qFormat/>
    <w:rsid w:val="00A9624C"/>
  </w:style>
  <w:style w:type="character" w:customStyle="1" w:styleId="WW8Num66z4">
    <w:name w:val="WW8Num66z4"/>
    <w:qFormat/>
    <w:rsid w:val="00A9624C"/>
  </w:style>
  <w:style w:type="character" w:customStyle="1" w:styleId="WW8Num66z5">
    <w:name w:val="WW8Num66z5"/>
    <w:qFormat/>
    <w:rsid w:val="00A9624C"/>
  </w:style>
  <w:style w:type="character" w:customStyle="1" w:styleId="WW8Num66z6">
    <w:name w:val="WW8Num66z6"/>
    <w:qFormat/>
    <w:rsid w:val="00A9624C"/>
  </w:style>
  <w:style w:type="character" w:customStyle="1" w:styleId="WW8Num66z7">
    <w:name w:val="WW8Num66z7"/>
    <w:qFormat/>
    <w:rsid w:val="00A9624C"/>
  </w:style>
  <w:style w:type="character" w:customStyle="1" w:styleId="WW8Num66z8">
    <w:name w:val="WW8Num66z8"/>
    <w:qFormat/>
    <w:rsid w:val="00A9624C"/>
  </w:style>
  <w:style w:type="character" w:customStyle="1" w:styleId="WW8Num67z0">
    <w:name w:val="WW8Num67z0"/>
    <w:qFormat/>
    <w:rsid w:val="00A9624C"/>
    <w:rPr>
      <w:b w:val="0"/>
    </w:rPr>
  </w:style>
  <w:style w:type="character" w:customStyle="1" w:styleId="WW8Num68z0">
    <w:name w:val="WW8Num68z0"/>
    <w:qFormat/>
    <w:rsid w:val="00A9624C"/>
  </w:style>
  <w:style w:type="character" w:customStyle="1" w:styleId="WW8Num68z1">
    <w:name w:val="WW8Num68z1"/>
    <w:qFormat/>
    <w:rsid w:val="00A9624C"/>
  </w:style>
  <w:style w:type="character" w:customStyle="1" w:styleId="WW8Num68z2">
    <w:name w:val="WW8Num68z2"/>
    <w:qFormat/>
    <w:rsid w:val="00A9624C"/>
  </w:style>
  <w:style w:type="character" w:customStyle="1" w:styleId="WW8Num68z3">
    <w:name w:val="WW8Num68z3"/>
    <w:qFormat/>
    <w:rsid w:val="00A9624C"/>
  </w:style>
  <w:style w:type="character" w:customStyle="1" w:styleId="WW8Num68z4">
    <w:name w:val="WW8Num68z4"/>
    <w:qFormat/>
    <w:rsid w:val="00A9624C"/>
  </w:style>
  <w:style w:type="character" w:customStyle="1" w:styleId="WW8Num68z5">
    <w:name w:val="WW8Num68z5"/>
    <w:qFormat/>
    <w:rsid w:val="00A9624C"/>
  </w:style>
  <w:style w:type="character" w:customStyle="1" w:styleId="WW8Num68z6">
    <w:name w:val="WW8Num68z6"/>
    <w:qFormat/>
    <w:rsid w:val="00A9624C"/>
  </w:style>
  <w:style w:type="character" w:customStyle="1" w:styleId="WW8Num68z7">
    <w:name w:val="WW8Num68z7"/>
    <w:qFormat/>
    <w:rsid w:val="00A9624C"/>
  </w:style>
  <w:style w:type="character" w:customStyle="1" w:styleId="WW8Num68z8">
    <w:name w:val="WW8Num68z8"/>
    <w:qFormat/>
    <w:rsid w:val="00A9624C"/>
  </w:style>
  <w:style w:type="character" w:customStyle="1" w:styleId="WW8Num69z0">
    <w:name w:val="WW8Num69z0"/>
    <w:qFormat/>
    <w:rsid w:val="00A9624C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A9624C"/>
    <w:rPr>
      <w:rFonts w:ascii="Courier New" w:hAnsi="Courier New" w:cs="Courier New"/>
    </w:rPr>
  </w:style>
  <w:style w:type="character" w:customStyle="1" w:styleId="WW8Num69z2">
    <w:name w:val="WW8Num69z2"/>
    <w:qFormat/>
    <w:rsid w:val="00A9624C"/>
    <w:rPr>
      <w:rFonts w:ascii="Wingdings" w:hAnsi="Wingdings" w:cs="Wingdings"/>
    </w:rPr>
  </w:style>
  <w:style w:type="character" w:customStyle="1" w:styleId="WW8Num69z3">
    <w:name w:val="WW8Num69z3"/>
    <w:qFormat/>
    <w:rsid w:val="00A9624C"/>
    <w:rPr>
      <w:rFonts w:ascii="Symbol" w:hAnsi="Symbol" w:cs="Symbol"/>
    </w:rPr>
  </w:style>
  <w:style w:type="character" w:customStyle="1" w:styleId="WW8Num70z0">
    <w:name w:val="WW8Num70z0"/>
    <w:qFormat/>
    <w:rsid w:val="00A9624C"/>
    <w:rPr>
      <w:rFonts w:ascii="Courier New" w:hAnsi="Courier New" w:cs="Courier New"/>
    </w:rPr>
  </w:style>
  <w:style w:type="character" w:customStyle="1" w:styleId="WW8Num70z2">
    <w:name w:val="WW8Num70z2"/>
    <w:qFormat/>
    <w:rsid w:val="00A9624C"/>
    <w:rPr>
      <w:rFonts w:ascii="Wingdings" w:hAnsi="Wingdings" w:cs="Wingdings"/>
    </w:rPr>
  </w:style>
  <w:style w:type="character" w:customStyle="1" w:styleId="WW8Num70z3">
    <w:name w:val="WW8Num70z3"/>
    <w:qFormat/>
    <w:rsid w:val="00A9624C"/>
    <w:rPr>
      <w:rFonts w:ascii="Symbol" w:hAnsi="Symbol" w:cs="Symbol"/>
    </w:rPr>
  </w:style>
  <w:style w:type="character" w:customStyle="1" w:styleId="WW8Num71z0">
    <w:name w:val="WW8Num71z0"/>
    <w:qFormat/>
    <w:rsid w:val="00A9624C"/>
    <w:rPr>
      <w:rFonts w:ascii="Wingdings" w:hAnsi="Wingdings" w:cs="Wingdings"/>
    </w:rPr>
  </w:style>
  <w:style w:type="character" w:customStyle="1" w:styleId="WW8Num71z1">
    <w:name w:val="WW8Num71z1"/>
    <w:qFormat/>
    <w:rsid w:val="00A9624C"/>
    <w:rPr>
      <w:rFonts w:ascii="Courier New" w:hAnsi="Courier New" w:cs="Courier New"/>
    </w:rPr>
  </w:style>
  <w:style w:type="character" w:customStyle="1" w:styleId="WW8Num71z3">
    <w:name w:val="WW8Num71z3"/>
    <w:qFormat/>
    <w:rsid w:val="00A9624C"/>
    <w:rPr>
      <w:rFonts w:ascii="Symbol" w:hAnsi="Symbol" w:cs="Symbol"/>
    </w:rPr>
  </w:style>
  <w:style w:type="character" w:customStyle="1" w:styleId="WW8Num72z0">
    <w:name w:val="WW8Num72z0"/>
    <w:qFormat/>
    <w:rsid w:val="00A9624C"/>
    <w:rPr>
      <w:b w:val="0"/>
    </w:rPr>
  </w:style>
  <w:style w:type="character" w:customStyle="1" w:styleId="WW8Num72z1">
    <w:name w:val="WW8Num72z1"/>
    <w:qFormat/>
    <w:rsid w:val="00A9624C"/>
    <w:rPr>
      <w:b/>
      <w:i w:val="0"/>
    </w:rPr>
  </w:style>
  <w:style w:type="character" w:customStyle="1" w:styleId="WW8Num73z0">
    <w:name w:val="WW8Num73z0"/>
    <w:qFormat/>
    <w:rsid w:val="00A9624C"/>
  </w:style>
  <w:style w:type="character" w:customStyle="1" w:styleId="WW8Num73z1">
    <w:name w:val="WW8Num73z1"/>
    <w:qFormat/>
    <w:rsid w:val="00A9624C"/>
  </w:style>
  <w:style w:type="character" w:customStyle="1" w:styleId="WW8Num73z2">
    <w:name w:val="WW8Num73z2"/>
    <w:qFormat/>
    <w:rsid w:val="00A9624C"/>
  </w:style>
  <w:style w:type="character" w:customStyle="1" w:styleId="WW8Num73z3">
    <w:name w:val="WW8Num73z3"/>
    <w:qFormat/>
    <w:rsid w:val="00A9624C"/>
  </w:style>
  <w:style w:type="character" w:customStyle="1" w:styleId="WW8Num73z4">
    <w:name w:val="WW8Num73z4"/>
    <w:qFormat/>
    <w:rsid w:val="00A9624C"/>
  </w:style>
  <w:style w:type="character" w:customStyle="1" w:styleId="WW8Num73z5">
    <w:name w:val="WW8Num73z5"/>
    <w:qFormat/>
    <w:rsid w:val="00A9624C"/>
  </w:style>
  <w:style w:type="character" w:customStyle="1" w:styleId="WW8Num73z6">
    <w:name w:val="WW8Num73z6"/>
    <w:qFormat/>
    <w:rsid w:val="00A9624C"/>
  </w:style>
  <w:style w:type="character" w:customStyle="1" w:styleId="WW8Num73z7">
    <w:name w:val="WW8Num73z7"/>
    <w:qFormat/>
    <w:rsid w:val="00A9624C"/>
  </w:style>
  <w:style w:type="character" w:customStyle="1" w:styleId="WW8Num73z8">
    <w:name w:val="WW8Num73z8"/>
    <w:qFormat/>
    <w:rsid w:val="00A9624C"/>
  </w:style>
  <w:style w:type="character" w:customStyle="1" w:styleId="WW8Num74z0">
    <w:name w:val="WW8Num74z0"/>
    <w:qFormat/>
    <w:rsid w:val="00A9624C"/>
    <w:rPr>
      <w:b/>
    </w:rPr>
  </w:style>
  <w:style w:type="character" w:customStyle="1" w:styleId="WW8Num75z0">
    <w:name w:val="WW8Num75z0"/>
    <w:qFormat/>
    <w:rsid w:val="00A9624C"/>
  </w:style>
  <w:style w:type="character" w:customStyle="1" w:styleId="WW8Num75z1">
    <w:name w:val="WW8Num75z1"/>
    <w:qFormat/>
    <w:rsid w:val="00A9624C"/>
  </w:style>
  <w:style w:type="character" w:customStyle="1" w:styleId="WW8Num75z2">
    <w:name w:val="WW8Num75z2"/>
    <w:qFormat/>
    <w:rsid w:val="00A9624C"/>
  </w:style>
  <w:style w:type="character" w:customStyle="1" w:styleId="WW8Num75z3">
    <w:name w:val="WW8Num75z3"/>
    <w:qFormat/>
    <w:rsid w:val="00A9624C"/>
  </w:style>
  <w:style w:type="character" w:customStyle="1" w:styleId="WW8Num75z4">
    <w:name w:val="WW8Num75z4"/>
    <w:qFormat/>
    <w:rsid w:val="00A9624C"/>
  </w:style>
  <w:style w:type="character" w:customStyle="1" w:styleId="WW8Num75z5">
    <w:name w:val="WW8Num75z5"/>
    <w:qFormat/>
    <w:rsid w:val="00A9624C"/>
  </w:style>
  <w:style w:type="character" w:customStyle="1" w:styleId="WW8Num75z6">
    <w:name w:val="WW8Num75z6"/>
    <w:qFormat/>
    <w:rsid w:val="00A9624C"/>
  </w:style>
  <w:style w:type="character" w:customStyle="1" w:styleId="WW8Num75z7">
    <w:name w:val="WW8Num75z7"/>
    <w:qFormat/>
    <w:rsid w:val="00A9624C"/>
  </w:style>
  <w:style w:type="character" w:customStyle="1" w:styleId="WW8Num75z8">
    <w:name w:val="WW8Num75z8"/>
    <w:qFormat/>
    <w:rsid w:val="00A9624C"/>
  </w:style>
  <w:style w:type="character" w:customStyle="1" w:styleId="WW8Num76z0">
    <w:name w:val="WW8Num76z0"/>
    <w:qFormat/>
    <w:rsid w:val="00A9624C"/>
  </w:style>
  <w:style w:type="character" w:customStyle="1" w:styleId="WW8Num76z1">
    <w:name w:val="WW8Num76z1"/>
    <w:qFormat/>
    <w:rsid w:val="00A9624C"/>
  </w:style>
  <w:style w:type="character" w:customStyle="1" w:styleId="WW8Num76z2">
    <w:name w:val="WW8Num76z2"/>
    <w:qFormat/>
    <w:rsid w:val="00A9624C"/>
  </w:style>
  <w:style w:type="character" w:customStyle="1" w:styleId="WW8Num76z3">
    <w:name w:val="WW8Num76z3"/>
    <w:qFormat/>
    <w:rsid w:val="00A9624C"/>
  </w:style>
  <w:style w:type="character" w:customStyle="1" w:styleId="WW8Num76z4">
    <w:name w:val="WW8Num76z4"/>
    <w:qFormat/>
    <w:rsid w:val="00A9624C"/>
  </w:style>
  <w:style w:type="character" w:customStyle="1" w:styleId="WW8Num76z5">
    <w:name w:val="WW8Num76z5"/>
    <w:qFormat/>
    <w:rsid w:val="00A9624C"/>
  </w:style>
  <w:style w:type="character" w:customStyle="1" w:styleId="WW8Num76z6">
    <w:name w:val="WW8Num76z6"/>
    <w:qFormat/>
    <w:rsid w:val="00A9624C"/>
  </w:style>
  <w:style w:type="character" w:customStyle="1" w:styleId="WW8Num76z7">
    <w:name w:val="WW8Num76z7"/>
    <w:qFormat/>
    <w:rsid w:val="00A9624C"/>
  </w:style>
  <w:style w:type="character" w:customStyle="1" w:styleId="WW8Num76z8">
    <w:name w:val="WW8Num76z8"/>
    <w:qFormat/>
    <w:rsid w:val="00A9624C"/>
  </w:style>
  <w:style w:type="character" w:customStyle="1" w:styleId="WW8Num77z0">
    <w:name w:val="WW8Num7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A9624C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A9624C"/>
    <w:rPr>
      <w:rFonts w:ascii="Wingdings" w:hAnsi="Wingdings" w:cs="Wingdings"/>
    </w:rPr>
  </w:style>
  <w:style w:type="character" w:customStyle="1" w:styleId="WW8Num77z3">
    <w:name w:val="WW8Num77z3"/>
    <w:qFormat/>
    <w:rsid w:val="00A9624C"/>
    <w:rPr>
      <w:rFonts w:ascii="Symbol" w:hAnsi="Symbol" w:cs="Symbol"/>
    </w:rPr>
  </w:style>
  <w:style w:type="character" w:customStyle="1" w:styleId="WW8Num77z4">
    <w:name w:val="WW8Num77z4"/>
    <w:qFormat/>
    <w:rsid w:val="00A9624C"/>
    <w:rPr>
      <w:rFonts w:ascii="Courier New" w:hAnsi="Courier New" w:cs="Courier New"/>
    </w:rPr>
  </w:style>
  <w:style w:type="character" w:customStyle="1" w:styleId="WW8Num78z0">
    <w:name w:val="WW8Num78z0"/>
    <w:qFormat/>
    <w:rsid w:val="00A9624C"/>
  </w:style>
  <w:style w:type="character" w:customStyle="1" w:styleId="WW8Num78z1">
    <w:name w:val="WW8Num78z1"/>
    <w:qFormat/>
    <w:rsid w:val="00A9624C"/>
  </w:style>
  <w:style w:type="character" w:customStyle="1" w:styleId="WW8Num78z2">
    <w:name w:val="WW8Num78z2"/>
    <w:qFormat/>
    <w:rsid w:val="00A9624C"/>
  </w:style>
  <w:style w:type="character" w:customStyle="1" w:styleId="WW8Num78z3">
    <w:name w:val="WW8Num78z3"/>
    <w:qFormat/>
    <w:rsid w:val="00A9624C"/>
  </w:style>
  <w:style w:type="character" w:customStyle="1" w:styleId="WW8Num78z4">
    <w:name w:val="WW8Num78z4"/>
    <w:qFormat/>
    <w:rsid w:val="00A9624C"/>
  </w:style>
  <w:style w:type="character" w:customStyle="1" w:styleId="WW8Num78z5">
    <w:name w:val="WW8Num78z5"/>
    <w:qFormat/>
    <w:rsid w:val="00A9624C"/>
  </w:style>
  <w:style w:type="character" w:customStyle="1" w:styleId="WW8Num78z6">
    <w:name w:val="WW8Num78z6"/>
    <w:qFormat/>
    <w:rsid w:val="00A9624C"/>
  </w:style>
  <w:style w:type="character" w:customStyle="1" w:styleId="WW8Num78z7">
    <w:name w:val="WW8Num78z7"/>
    <w:qFormat/>
    <w:rsid w:val="00A9624C"/>
  </w:style>
  <w:style w:type="character" w:customStyle="1" w:styleId="WW8Num78z8">
    <w:name w:val="WW8Num78z8"/>
    <w:qFormat/>
    <w:rsid w:val="00A9624C"/>
  </w:style>
  <w:style w:type="character" w:customStyle="1" w:styleId="WW8Num79z0">
    <w:name w:val="WW8Num79z0"/>
    <w:qFormat/>
    <w:rsid w:val="00A9624C"/>
    <w:rPr>
      <w:b w:val="0"/>
    </w:rPr>
  </w:style>
  <w:style w:type="character" w:customStyle="1" w:styleId="WW8Num79z1">
    <w:name w:val="WW8Num79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A9624C"/>
    <w:rPr>
      <w:rFonts w:ascii="Courier New" w:hAnsi="Courier New" w:cs="Courier New"/>
    </w:rPr>
  </w:style>
  <w:style w:type="character" w:customStyle="1" w:styleId="WW8Num80z2">
    <w:name w:val="WW8Num80z2"/>
    <w:qFormat/>
    <w:rsid w:val="00A9624C"/>
    <w:rPr>
      <w:rFonts w:ascii="Wingdings" w:hAnsi="Wingdings" w:cs="Wingdings"/>
    </w:rPr>
  </w:style>
  <w:style w:type="character" w:customStyle="1" w:styleId="WW8Num80z3">
    <w:name w:val="WW8Num80z3"/>
    <w:qFormat/>
    <w:rsid w:val="00A9624C"/>
    <w:rPr>
      <w:rFonts w:ascii="Symbol" w:hAnsi="Symbol" w:cs="Symbol"/>
    </w:rPr>
  </w:style>
  <w:style w:type="character" w:customStyle="1" w:styleId="WW8Num81z0">
    <w:name w:val="WW8Num81z0"/>
    <w:qFormat/>
    <w:rsid w:val="00A9624C"/>
  </w:style>
  <w:style w:type="character" w:customStyle="1" w:styleId="WW8Num81z1">
    <w:name w:val="WW8Num81z1"/>
    <w:qFormat/>
    <w:rsid w:val="00A9624C"/>
  </w:style>
  <w:style w:type="character" w:customStyle="1" w:styleId="WW8Num81z2">
    <w:name w:val="WW8Num81z2"/>
    <w:qFormat/>
    <w:rsid w:val="00A9624C"/>
  </w:style>
  <w:style w:type="character" w:customStyle="1" w:styleId="WW8Num81z3">
    <w:name w:val="WW8Num81z3"/>
    <w:qFormat/>
    <w:rsid w:val="00A9624C"/>
  </w:style>
  <w:style w:type="character" w:customStyle="1" w:styleId="WW8Num81z4">
    <w:name w:val="WW8Num81z4"/>
    <w:qFormat/>
    <w:rsid w:val="00A9624C"/>
  </w:style>
  <w:style w:type="character" w:customStyle="1" w:styleId="WW8Num81z5">
    <w:name w:val="WW8Num81z5"/>
    <w:qFormat/>
    <w:rsid w:val="00A9624C"/>
  </w:style>
  <w:style w:type="character" w:customStyle="1" w:styleId="WW8Num81z6">
    <w:name w:val="WW8Num81z6"/>
    <w:qFormat/>
    <w:rsid w:val="00A9624C"/>
  </w:style>
  <w:style w:type="character" w:customStyle="1" w:styleId="WW8Num81z7">
    <w:name w:val="WW8Num81z7"/>
    <w:qFormat/>
    <w:rsid w:val="00A9624C"/>
  </w:style>
  <w:style w:type="character" w:customStyle="1" w:styleId="WW8Num81z8">
    <w:name w:val="WW8Num81z8"/>
    <w:qFormat/>
    <w:rsid w:val="00A9624C"/>
  </w:style>
  <w:style w:type="character" w:customStyle="1" w:styleId="WW8Num82z0">
    <w:name w:val="WW8Num82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A9624C"/>
    <w:rPr>
      <w:rFonts w:ascii="Courier New" w:hAnsi="Courier New" w:cs="Courier New"/>
    </w:rPr>
  </w:style>
  <w:style w:type="character" w:customStyle="1" w:styleId="WW8Num82z2">
    <w:name w:val="WW8Num82z2"/>
    <w:qFormat/>
    <w:rsid w:val="00A9624C"/>
    <w:rPr>
      <w:rFonts w:ascii="Wingdings" w:hAnsi="Wingdings" w:cs="Wingdings"/>
    </w:rPr>
  </w:style>
  <w:style w:type="character" w:customStyle="1" w:styleId="WW8Num82z3">
    <w:name w:val="WW8Num82z3"/>
    <w:qFormat/>
    <w:rsid w:val="00A9624C"/>
    <w:rPr>
      <w:rFonts w:ascii="Symbol" w:hAnsi="Symbol" w:cs="Symbol"/>
    </w:rPr>
  </w:style>
  <w:style w:type="character" w:customStyle="1" w:styleId="WW8Num83z0">
    <w:name w:val="WW8Num83z0"/>
    <w:qFormat/>
    <w:rsid w:val="00A9624C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A9624C"/>
    <w:rPr>
      <w:rFonts w:ascii="Courier New" w:hAnsi="Courier New" w:cs="Courier New"/>
    </w:rPr>
  </w:style>
  <w:style w:type="character" w:customStyle="1" w:styleId="WW8Num83z2">
    <w:name w:val="WW8Num83z2"/>
    <w:qFormat/>
    <w:rsid w:val="00A9624C"/>
    <w:rPr>
      <w:rFonts w:ascii="Wingdings" w:hAnsi="Wingdings" w:cs="Wingdings"/>
    </w:rPr>
  </w:style>
  <w:style w:type="character" w:customStyle="1" w:styleId="WW8Num83z3">
    <w:name w:val="WW8Num83z3"/>
    <w:qFormat/>
    <w:rsid w:val="00A9624C"/>
    <w:rPr>
      <w:rFonts w:ascii="Symbol" w:hAnsi="Symbol" w:cs="Symbol"/>
    </w:rPr>
  </w:style>
  <w:style w:type="character" w:customStyle="1" w:styleId="WW8Num84z0">
    <w:name w:val="WW8Num84z0"/>
    <w:qFormat/>
    <w:rsid w:val="00A9624C"/>
  </w:style>
  <w:style w:type="character" w:customStyle="1" w:styleId="WW8Num85z0">
    <w:name w:val="WW8Num85z0"/>
    <w:qFormat/>
    <w:rsid w:val="00A9624C"/>
  </w:style>
  <w:style w:type="character" w:customStyle="1" w:styleId="WW8Num85z1">
    <w:name w:val="WW8Num85z1"/>
    <w:qFormat/>
    <w:rsid w:val="00A9624C"/>
  </w:style>
  <w:style w:type="character" w:customStyle="1" w:styleId="WW8Num85z2">
    <w:name w:val="WW8Num85z2"/>
    <w:qFormat/>
    <w:rsid w:val="00A9624C"/>
  </w:style>
  <w:style w:type="character" w:customStyle="1" w:styleId="WW8Num85z3">
    <w:name w:val="WW8Num85z3"/>
    <w:qFormat/>
    <w:rsid w:val="00A9624C"/>
  </w:style>
  <w:style w:type="character" w:customStyle="1" w:styleId="WW8Num85z4">
    <w:name w:val="WW8Num85z4"/>
    <w:qFormat/>
    <w:rsid w:val="00A9624C"/>
  </w:style>
  <w:style w:type="character" w:customStyle="1" w:styleId="WW8Num85z5">
    <w:name w:val="WW8Num85z5"/>
    <w:qFormat/>
    <w:rsid w:val="00A9624C"/>
  </w:style>
  <w:style w:type="character" w:customStyle="1" w:styleId="WW8Num85z6">
    <w:name w:val="WW8Num85z6"/>
    <w:qFormat/>
    <w:rsid w:val="00A9624C"/>
  </w:style>
  <w:style w:type="character" w:customStyle="1" w:styleId="WW8Num85z7">
    <w:name w:val="WW8Num85z7"/>
    <w:qFormat/>
    <w:rsid w:val="00A9624C"/>
  </w:style>
  <w:style w:type="character" w:customStyle="1" w:styleId="WW8Num85z8">
    <w:name w:val="WW8Num85z8"/>
    <w:qFormat/>
    <w:rsid w:val="00A9624C"/>
  </w:style>
  <w:style w:type="character" w:customStyle="1" w:styleId="WW8Num86z0">
    <w:name w:val="WW8Num86z0"/>
    <w:qFormat/>
    <w:rsid w:val="00A9624C"/>
  </w:style>
  <w:style w:type="character" w:customStyle="1" w:styleId="WW8Num86z1">
    <w:name w:val="WW8Num86z1"/>
    <w:qFormat/>
    <w:rsid w:val="00A9624C"/>
    <w:rPr>
      <w:b/>
      <w:i w:val="0"/>
    </w:rPr>
  </w:style>
  <w:style w:type="character" w:customStyle="1" w:styleId="WW8Num87z0">
    <w:name w:val="WW8Num8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A9624C"/>
    <w:rPr>
      <w:rFonts w:ascii="Courier New" w:hAnsi="Courier New" w:cs="Courier New"/>
    </w:rPr>
  </w:style>
  <w:style w:type="character" w:customStyle="1" w:styleId="WW8Num87z2">
    <w:name w:val="WW8Num87z2"/>
    <w:qFormat/>
    <w:rsid w:val="00A9624C"/>
    <w:rPr>
      <w:rFonts w:ascii="Wingdings" w:hAnsi="Wingdings" w:cs="Wingdings"/>
    </w:rPr>
  </w:style>
  <w:style w:type="character" w:customStyle="1" w:styleId="WW8Num87z3">
    <w:name w:val="WW8Num87z3"/>
    <w:qFormat/>
    <w:rsid w:val="00A9624C"/>
    <w:rPr>
      <w:rFonts w:ascii="Symbol" w:hAnsi="Symbol" w:cs="Symbol"/>
    </w:rPr>
  </w:style>
  <w:style w:type="character" w:customStyle="1" w:styleId="WW8Num88z0">
    <w:name w:val="WW8Num88z0"/>
    <w:qFormat/>
    <w:rsid w:val="00A9624C"/>
  </w:style>
  <w:style w:type="character" w:customStyle="1" w:styleId="WW8Num88z1">
    <w:name w:val="WW8Num88z1"/>
    <w:qFormat/>
    <w:rsid w:val="00A9624C"/>
  </w:style>
  <w:style w:type="character" w:customStyle="1" w:styleId="WW8Num88z2">
    <w:name w:val="WW8Num88z2"/>
    <w:qFormat/>
    <w:rsid w:val="00A9624C"/>
  </w:style>
  <w:style w:type="character" w:customStyle="1" w:styleId="WW8Num88z3">
    <w:name w:val="WW8Num88z3"/>
    <w:qFormat/>
    <w:rsid w:val="00A9624C"/>
  </w:style>
  <w:style w:type="character" w:customStyle="1" w:styleId="WW8Num88z4">
    <w:name w:val="WW8Num88z4"/>
    <w:qFormat/>
    <w:rsid w:val="00A9624C"/>
  </w:style>
  <w:style w:type="character" w:customStyle="1" w:styleId="WW8Num88z5">
    <w:name w:val="WW8Num88z5"/>
    <w:qFormat/>
    <w:rsid w:val="00A9624C"/>
  </w:style>
  <w:style w:type="character" w:customStyle="1" w:styleId="WW8Num88z6">
    <w:name w:val="WW8Num88z6"/>
    <w:qFormat/>
    <w:rsid w:val="00A9624C"/>
  </w:style>
  <w:style w:type="character" w:customStyle="1" w:styleId="WW8Num88z7">
    <w:name w:val="WW8Num88z7"/>
    <w:qFormat/>
    <w:rsid w:val="00A9624C"/>
  </w:style>
  <w:style w:type="character" w:customStyle="1" w:styleId="WW8Num88z8">
    <w:name w:val="WW8Num88z8"/>
    <w:qFormat/>
    <w:rsid w:val="00A9624C"/>
  </w:style>
  <w:style w:type="character" w:customStyle="1" w:styleId="WW8Num89z0">
    <w:name w:val="WW8Num89z0"/>
    <w:qFormat/>
    <w:rsid w:val="00A9624C"/>
    <w:rPr>
      <w:b/>
    </w:rPr>
  </w:style>
  <w:style w:type="character" w:customStyle="1" w:styleId="WW8Num90z0">
    <w:name w:val="WW8Num90z0"/>
    <w:qFormat/>
    <w:rsid w:val="00A9624C"/>
    <w:rPr>
      <w:rFonts w:ascii="Times New Roman" w:hAnsi="Times New Roman" w:cs="Times New Roman"/>
    </w:rPr>
  </w:style>
  <w:style w:type="character" w:customStyle="1" w:styleId="WW8Num90z1">
    <w:name w:val="WW8Num90z1"/>
    <w:qFormat/>
    <w:rsid w:val="00A9624C"/>
    <w:rPr>
      <w:rFonts w:ascii="Courier New" w:hAnsi="Courier New" w:cs="Courier New"/>
    </w:rPr>
  </w:style>
  <w:style w:type="character" w:customStyle="1" w:styleId="WW8Num90z2">
    <w:name w:val="WW8Num90z2"/>
    <w:qFormat/>
    <w:rsid w:val="00A9624C"/>
    <w:rPr>
      <w:rFonts w:ascii="Wingdings" w:hAnsi="Wingdings" w:cs="Wingdings"/>
    </w:rPr>
  </w:style>
  <w:style w:type="character" w:customStyle="1" w:styleId="WW8Num90z3">
    <w:name w:val="WW8Num90z3"/>
    <w:qFormat/>
    <w:rsid w:val="00A9624C"/>
    <w:rPr>
      <w:rFonts w:ascii="Symbol" w:hAnsi="Symbol" w:cs="Symbol"/>
    </w:rPr>
  </w:style>
  <w:style w:type="character" w:customStyle="1" w:styleId="WW8Num91z0">
    <w:name w:val="WW8Num91z0"/>
    <w:qFormat/>
    <w:rsid w:val="00A9624C"/>
  </w:style>
  <w:style w:type="character" w:customStyle="1" w:styleId="WW8Num91z1">
    <w:name w:val="WW8Num91z1"/>
    <w:qFormat/>
    <w:rsid w:val="00A9624C"/>
  </w:style>
  <w:style w:type="character" w:customStyle="1" w:styleId="WW8Num91z2">
    <w:name w:val="WW8Num91z2"/>
    <w:qFormat/>
    <w:rsid w:val="00A9624C"/>
  </w:style>
  <w:style w:type="character" w:customStyle="1" w:styleId="WW8Num91z3">
    <w:name w:val="WW8Num91z3"/>
    <w:qFormat/>
    <w:rsid w:val="00A9624C"/>
  </w:style>
  <w:style w:type="character" w:customStyle="1" w:styleId="WW8Num91z4">
    <w:name w:val="WW8Num91z4"/>
    <w:qFormat/>
    <w:rsid w:val="00A9624C"/>
  </w:style>
  <w:style w:type="character" w:customStyle="1" w:styleId="WW8Num91z5">
    <w:name w:val="WW8Num91z5"/>
    <w:qFormat/>
    <w:rsid w:val="00A9624C"/>
  </w:style>
  <w:style w:type="character" w:customStyle="1" w:styleId="WW8Num91z6">
    <w:name w:val="WW8Num91z6"/>
    <w:qFormat/>
    <w:rsid w:val="00A9624C"/>
  </w:style>
  <w:style w:type="character" w:customStyle="1" w:styleId="WW8Num91z7">
    <w:name w:val="WW8Num91z7"/>
    <w:qFormat/>
    <w:rsid w:val="00A9624C"/>
  </w:style>
  <w:style w:type="character" w:customStyle="1" w:styleId="WW8Num91z8">
    <w:name w:val="WW8Num91z8"/>
    <w:qFormat/>
    <w:rsid w:val="00A9624C"/>
  </w:style>
  <w:style w:type="character" w:customStyle="1" w:styleId="WW8Num92z0">
    <w:name w:val="WW8Num92z0"/>
    <w:qFormat/>
    <w:rsid w:val="00A9624C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A9624C"/>
  </w:style>
  <w:style w:type="character" w:customStyle="1" w:styleId="WW8Num92z2">
    <w:name w:val="WW8Num92z2"/>
    <w:qFormat/>
    <w:rsid w:val="00A9624C"/>
  </w:style>
  <w:style w:type="character" w:customStyle="1" w:styleId="WW8Num92z3">
    <w:name w:val="WW8Num92z3"/>
    <w:qFormat/>
    <w:rsid w:val="00A9624C"/>
  </w:style>
  <w:style w:type="character" w:customStyle="1" w:styleId="WW8Num92z4">
    <w:name w:val="WW8Num92z4"/>
    <w:qFormat/>
    <w:rsid w:val="00A9624C"/>
  </w:style>
  <w:style w:type="character" w:customStyle="1" w:styleId="WW8Num92z5">
    <w:name w:val="WW8Num92z5"/>
    <w:qFormat/>
    <w:rsid w:val="00A9624C"/>
  </w:style>
  <w:style w:type="character" w:customStyle="1" w:styleId="WW8Num92z6">
    <w:name w:val="WW8Num92z6"/>
    <w:qFormat/>
    <w:rsid w:val="00A9624C"/>
  </w:style>
  <w:style w:type="character" w:customStyle="1" w:styleId="WW8Num92z7">
    <w:name w:val="WW8Num92z7"/>
    <w:qFormat/>
    <w:rsid w:val="00A9624C"/>
  </w:style>
  <w:style w:type="character" w:customStyle="1" w:styleId="WW8Num92z8">
    <w:name w:val="WW8Num92z8"/>
    <w:qFormat/>
    <w:rsid w:val="00A9624C"/>
  </w:style>
  <w:style w:type="character" w:customStyle="1" w:styleId="WW8Num93z0">
    <w:name w:val="WW8Num93z0"/>
    <w:qFormat/>
    <w:rsid w:val="00A9624C"/>
    <w:rPr>
      <w:b/>
      <w:i w:val="0"/>
    </w:rPr>
  </w:style>
  <w:style w:type="character" w:customStyle="1" w:styleId="WW8Num93z1">
    <w:name w:val="WW8Num93z1"/>
    <w:qFormat/>
    <w:rsid w:val="00A9624C"/>
    <w:rPr>
      <w:rFonts w:ascii="Times New Roman" w:hAnsi="Times New Roman" w:cs="Times New Roman"/>
    </w:rPr>
  </w:style>
  <w:style w:type="character" w:customStyle="1" w:styleId="WW8Num93z2">
    <w:name w:val="WW8Num93z2"/>
    <w:qFormat/>
    <w:rsid w:val="00A9624C"/>
  </w:style>
  <w:style w:type="character" w:customStyle="1" w:styleId="WW8Num93z3">
    <w:name w:val="WW8Num93z3"/>
    <w:qFormat/>
    <w:rsid w:val="00A9624C"/>
  </w:style>
  <w:style w:type="character" w:customStyle="1" w:styleId="WW8Num93z4">
    <w:name w:val="WW8Num93z4"/>
    <w:qFormat/>
    <w:rsid w:val="00A9624C"/>
  </w:style>
  <w:style w:type="character" w:customStyle="1" w:styleId="WW8Num93z5">
    <w:name w:val="WW8Num93z5"/>
    <w:qFormat/>
    <w:rsid w:val="00A9624C"/>
  </w:style>
  <w:style w:type="character" w:customStyle="1" w:styleId="WW8Num93z6">
    <w:name w:val="WW8Num93z6"/>
    <w:qFormat/>
    <w:rsid w:val="00A9624C"/>
  </w:style>
  <w:style w:type="character" w:customStyle="1" w:styleId="WW8Num93z7">
    <w:name w:val="WW8Num93z7"/>
    <w:qFormat/>
    <w:rsid w:val="00A9624C"/>
  </w:style>
  <w:style w:type="character" w:customStyle="1" w:styleId="WW8Num93z8">
    <w:name w:val="WW8Num93z8"/>
    <w:qFormat/>
    <w:rsid w:val="00A9624C"/>
  </w:style>
  <w:style w:type="character" w:customStyle="1" w:styleId="WW8Num94z0">
    <w:name w:val="WW8Num94z0"/>
    <w:qFormat/>
    <w:rsid w:val="00A9624C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A9624C"/>
    <w:rPr>
      <w:rFonts w:ascii="Courier New" w:hAnsi="Courier New" w:cs="Courier New"/>
    </w:rPr>
  </w:style>
  <w:style w:type="character" w:customStyle="1" w:styleId="WW8Num94z2">
    <w:name w:val="WW8Num94z2"/>
    <w:qFormat/>
    <w:rsid w:val="00A9624C"/>
    <w:rPr>
      <w:rFonts w:ascii="Wingdings" w:hAnsi="Wingdings" w:cs="Wingdings"/>
    </w:rPr>
  </w:style>
  <w:style w:type="character" w:customStyle="1" w:styleId="WW8Num94z3">
    <w:name w:val="WW8Num94z3"/>
    <w:qFormat/>
    <w:rsid w:val="00A9624C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A9624C"/>
  </w:style>
  <w:style w:type="character" w:customStyle="1" w:styleId="EnlacedeInternet">
    <w:name w:val="Enlace de Internet"/>
    <w:uiPriority w:val="99"/>
    <w:unhideWhenUsed/>
    <w:qFormat/>
    <w:rsid w:val="00A9624C"/>
    <w:rPr>
      <w:color w:val="0563C1"/>
      <w:u w:val="single"/>
    </w:rPr>
  </w:style>
  <w:style w:type="character" w:customStyle="1" w:styleId="object">
    <w:name w:val="object"/>
    <w:basedOn w:val="Fuentedeprrafopredeter1"/>
    <w:qFormat/>
    <w:rsid w:val="00A9624C"/>
  </w:style>
  <w:style w:type="character" w:styleId="Hipervnculovisitado">
    <w:name w:val="FollowedHyperlink"/>
    <w:qFormat/>
    <w:rsid w:val="00A9624C"/>
    <w:rPr>
      <w:color w:val="800080"/>
      <w:u w:val="single"/>
    </w:rPr>
  </w:style>
  <w:style w:type="character" w:styleId="Nmerodepgina">
    <w:name w:val="page number"/>
    <w:basedOn w:val="Fuentedeprrafopredeter1"/>
    <w:qFormat/>
    <w:rsid w:val="00A9624C"/>
  </w:style>
  <w:style w:type="character" w:customStyle="1" w:styleId="longtext">
    <w:name w:val="long_text"/>
    <w:basedOn w:val="Fuentedeprrafopredeter1"/>
    <w:qFormat/>
    <w:rsid w:val="00A9624C"/>
  </w:style>
  <w:style w:type="character" w:customStyle="1" w:styleId="Refdecomentario1">
    <w:name w:val="Ref. de comentario1"/>
    <w:qFormat/>
    <w:rsid w:val="00A9624C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A9624C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A9624C"/>
    <w:rPr>
      <w:b/>
      <w:bCs/>
      <w:sz w:val="24"/>
      <w:szCs w:val="24"/>
      <w:lang w:val="ca-ES"/>
    </w:rPr>
  </w:style>
  <w:style w:type="character" w:customStyle="1" w:styleId="TextodegloboCar">
    <w:name w:val="Texto de globo Car"/>
    <w:uiPriority w:val="99"/>
    <w:qFormat/>
    <w:rsid w:val="00A9624C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qFormat/>
    <w:rsid w:val="00A9624C"/>
    <w:rPr>
      <w:b/>
      <w:bCs/>
    </w:rPr>
  </w:style>
  <w:style w:type="character" w:customStyle="1" w:styleId="hps">
    <w:name w:val="hps"/>
    <w:basedOn w:val="Fuentedeprrafopredeter1"/>
    <w:qFormat/>
    <w:rsid w:val="00A9624C"/>
  </w:style>
  <w:style w:type="character" w:customStyle="1" w:styleId="WW8Num12z1">
    <w:name w:val="WW8Num12z1"/>
    <w:qFormat/>
    <w:rsid w:val="00A9624C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A9624C"/>
  </w:style>
  <w:style w:type="character" w:customStyle="1" w:styleId="TextonotapieCar">
    <w:name w:val="Texto nota pie Car"/>
    <w:link w:val="Textonotapie"/>
    <w:qFormat/>
    <w:rsid w:val="00A9624C"/>
    <w:rPr>
      <w:rFonts w:ascii="Arial" w:hAnsi="Arial"/>
    </w:rPr>
  </w:style>
  <w:style w:type="character" w:styleId="Refdenotaalpie">
    <w:name w:val="footnote reference"/>
    <w:unhideWhenUsed/>
    <w:qFormat/>
    <w:rsid w:val="00A9624C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A9624C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A9624C"/>
    <w:rPr>
      <w:i/>
      <w:iCs/>
    </w:rPr>
  </w:style>
  <w:style w:type="character" w:customStyle="1" w:styleId="ListLabel1">
    <w:name w:val="ListLabel 1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A9624C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A9624C"/>
    <w:rPr>
      <w:b/>
      <w:i/>
      <w:iCs/>
    </w:rPr>
  </w:style>
  <w:style w:type="character" w:customStyle="1" w:styleId="ListLabel15">
    <w:name w:val="ListLabel 15"/>
    <w:qFormat/>
    <w:rsid w:val="00A9624C"/>
    <w:rPr>
      <w:rFonts w:eastAsia="Times New Roman" w:cs="Arial"/>
      <w:lang w:val="ca-ES"/>
    </w:rPr>
  </w:style>
  <w:style w:type="character" w:customStyle="1" w:styleId="ListLabel16">
    <w:name w:val="ListLabel 1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A9624C"/>
    <w:rPr>
      <w:rFonts w:cs="Arial"/>
      <w:sz w:val="22"/>
      <w:szCs w:val="20"/>
    </w:rPr>
  </w:style>
  <w:style w:type="character" w:customStyle="1" w:styleId="ListLabel26">
    <w:name w:val="ListLabel 26"/>
    <w:qFormat/>
    <w:rsid w:val="00A9624C"/>
    <w:rPr>
      <w:sz w:val="22"/>
      <w:lang w:val="ca-ES"/>
    </w:rPr>
  </w:style>
  <w:style w:type="character" w:customStyle="1" w:styleId="ListLabel27">
    <w:name w:val="ListLabel 27"/>
    <w:qFormat/>
    <w:rsid w:val="00A9624C"/>
    <w:rPr>
      <w:rFonts w:ascii="Arial" w:hAnsi="Arial" w:cs="Arial"/>
      <w:sz w:val="22"/>
    </w:rPr>
  </w:style>
  <w:style w:type="character" w:customStyle="1" w:styleId="ListLabel28">
    <w:name w:val="ListLabel 28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A9624C"/>
    <w:rPr>
      <w:b w:val="0"/>
    </w:rPr>
  </w:style>
  <w:style w:type="character" w:customStyle="1" w:styleId="ListLabel31">
    <w:name w:val="ListLabel 3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A9624C"/>
    <w:rPr>
      <w:b w:val="0"/>
    </w:rPr>
  </w:style>
  <w:style w:type="character" w:customStyle="1" w:styleId="ListLabel33">
    <w:name w:val="ListLabel 33"/>
    <w:qFormat/>
    <w:rsid w:val="00A9624C"/>
    <w:rPr>
      <w:b w:val="0"/>
    </w:rPr>
  </w:style>
  <w:style w:type="character" w:customStyle="1" w:styleId="ListLabel34">
    <w:name w:val="ListLabel 34"/>
    <w:qFormat/>
    <w:rsid w:val="00A9624C"/>
    <w:rPr>
      <w:b w:val="0"/>
    </w:rPr>
  </w:style>
  <w:style w:type="character" w:customStyle="1" w:styleId="ListLabel35">
    <w:name w:val="ListLabel 35"/>
    <w:qFormat/>
    <w:rsid w:val="00A9624C"/>
    <w:rPr>
      <w:b w:val="0"/>
    </w:rPr>
  </w:style>
  <w:style w:type="character" w:customStyle="1" w:styleId="ListLabel36">
    <w:name w:val="ListLabel 36"/>
    <w:qFormat/>
    <w:rsid w:val="00A9624C"/>
    <w:rPr>
      <w:b w:val="0"/>
    </w:rPr>
  </w:style>
  <w:style w:type="character" w:customStyle="1" w:styleId="ListLabel37">
    <w:name w:val="ListLabel 37"/>
    <w:qFormat/>
    <w:rsid w:val="00A9624C"/>
    <w:rPr>
      <w:b w:val="0"/>
    </w:rPr>
  </w:style>
  <w:style w:type="character" w:customStyle="1" w:styleId="ListLabel38">
    <w:name w:val="ListLabel 38"/>
    <w:qFormat/>
    <w:rsid w:val="00A9624C"/>
    <w:rPr>
      <w:b w:val="0"/>
    </w:rPr>
  </w:style>
  <w:style w:type="character" w:customStyle="1" w:styleId="ListLabel39">
    <w:name w:val="ListLabel 3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A9624C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A9624C"/>
    <w:rPr>
      <w:rFonts w:cs="Symbol"/>
    </w:rPr>
  </w:style>
  <w:style w:type="character" w:customStyle="1" w:styleId="ListLabel42">
    <w:name w:val="ListLabel 42"/>
    <w:qFormat/>
    <w:rsid w:val="00A9624C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A9624C"/>
    <w:rPr>
      <w:sz w:val="22"/>
      <w:lang w:val="ca-ES"/>
    </w:rPr>
  </w:style>
  <w:style w:type="character" w:customStyle="1" w:styleId="ListLabel44">
    <w:name w:val="ListLabel 44"/>
    <w:qFormat/>
    <w:rsid w:val="00A9624C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A9624C"/>
    <w:rPr>
      <w:rFonts w:cs="Courier New"/>
    </w:rPr>
  </w:style>
  <w:style w:type="character" w:customStyle="1" w:styleId="ListLabel46">
    <w:name w:val="ListLabel 46"/>
    <w:qFormat/>
    <w:rsid w:val="00A9624C"/>
    <w:rPr>
      <w:rFonts w:cs="Courier New"/>
    </w:rPr>
  </w:style>
  <w:style w:type="character" w:customStyle="1" w:styleId="ListLabel47">
    <w:name w:val="ListLabel 47"/>
    <w:qFormat/>
    <w:rsid w:val="00A9624C"/>
    <w:rPr>
      <w:rFonts w:cs="Courier New"/>
    </w:rPr>
  </w:style>
  <w:style w:type="character" w:customStyle="1" w:styleId="ListLabel48">
    <w:name w:val="ListLabel 48"/>
    <w:qFormat/>
    <w:rsid w:val="00A9624C"/>
    <w:rPr>
      <w:b/>
      <w:sz w:val="22"/>
    </w:rPr>
  </w:style>
  <w:style w:type="character" w:customStyle="1" w:styleId="ListLabel49">
    <w:name w:val="ListLabel 49"/>
    <w:qFormat/>
    <w:rsid w:val="00A9624C"/>
    <w:rPr>
      <w:rFonts w:cs="Courier New"/>
    </w:rPr>
  </w:style>
  <w:style w:type="character" w:customStyle="1" w:styleId="ListLabel50">
    <w:name w:val="ListLabel 50"/>
    <w:qFormat/>
    <w:rsid w:val="00A9624C"/>
    <w:rPr>
      <w:rFonts w:cs="Courier New"/>
    </w:rPr>
  </w:style>
  <w:style w:type="character" w:customStyle="1" w:styleId="ListLabel51">
    <w:name w:val="ListLabel 51"/>
    <w:qFormat/>
    <w:rsid w:val="00A9624C"/>
    <w:rPr>
      <w:rFonts w:cs="Courier New"/>
    </w:rPr>
  </w:style>
  <w:style w:type="character" w:customStyle="1" w:styleId="ListLabel52">
    <w:name w:val="ListLabel 52"/>
    <w:qFormat/>
    <w:rsid w:val="00A9624C"/>
    <w:rPr>
      <w:rFonts w:cs="Courier New"/>
    </w:rPr>
  </w:style>
  <w:style w:type="character" w:customStyle="1" w:styleId="ListLabel53">
    <w:name w:val="ListLabel 53"/>
    <w:qFormat/>
    <w:rsid w:val="00A9624C"/>
    <w:rPr>
      <w:rFonts w:cs="Courier New"/>
    </w:rPr>
  </w:style>
  <w:style w:type="character" w:customStyle="1" w:styleId="ListLabel54">
    <w:name w:val="ListLabel 54"/>
    <w:qFormat/>
    <w:rsid w:val="00A9624C"/>
    <w:rPr>
      <w:rFonts w:cs="Courier New"/>
    </w:rPr>
  </w:style>
  <w:style w:type="character" w:customStyle="1" w:styleId="ListLabel55">
    <w:name w:val="ListLabel 55"/>
    <w:qFormat/>
    <w:rsid w:val="00A9624C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A9624C"/>
    <w:rPr>
      <w:color w:val="00000A"/>
      <w:sz w:val="16"/>
    </w:rPr>
  </w:style>
  <w:style w:type="character" w:customStyle="1" w:styleId="ListLabel57">
    <w:name w:val="ListLabel 57"/>
    <w:qFormat/>
    <w:rsid w:val="00A9624C"/>
    <w:rPr>
      <w:sz w:val="22"/>
    </w:rPr>
  </w:style>
  <w:style w:type="character" w:customStyle="1" w:styleId="ListLabel58">
    <w:name w:val="ListLabel 58"/>
    <w:qFormat/>
    <w:rsid w:val="00A9624C"/>
    <w:rPr>
      <w:rFonts w:ascii="Arial" w:hAnsi="Arial"/>
      <w:sz w:val="22"/>
    </w:rPr>
  </w:style>
  <w:style w:type="character" w:customStyle="1" w:styleId="ListLabel59">
    <w:name w:val="ListLabel 59"/>
    <w:qFormat/>
    <w:rsid w:val="00A9624C"/>
    <w:rPr>
      <w:rFonts w:ascii="Arial" w:hAnsi="Arial"/>
      <w:sz w:val="22"/>
    </w:rPr>
  </w:style>
  <w:style w:type="character" w:customStyle="1" w:styleId="ListLabel60">
    <w:name w:val="ListLabel 60"/>
    <w:qFormat/>
    <w:rsid w:val="00A9624C"/>
    <w:rPr>
      <w:sz w:val="16"/>
    </w:rPr>
  </w:style>
  <w:style w:type="character" w:customStyle="1" w:styleId="ListLabel61">
    <w:name w:val="ListLabel 61"/>
    <w:qFormat/>
    <w:rsid w:val="00A9624C"/>
    <w:rPr>
      <w:strike w:val="0"/>
      <w:dstrike w:val="0"/>
      <w:sz w:val="16"/>
    </w:rPr>
  </w:style>
  <w:style w:type="character" w:customStyle="1" w:styleId="ListLabel62">
    <w:name w:val="ListLabel 62"/>
    <w:qFormat/>
    <w:rsid w:val="00A9624C"/>
    <w:rPr>
      <w:szCs w:val="22"/>
      <w:lang w:eastAsia="es-ES"/>
    </w:rPr>
  </w:style>
  <w:style w:type="character" w:customStyle="1" w:styleId="ListLabel63">
    <w:name w:val="ListLabel 63"/>
    <w:qFormat/>
    <w:rsid w:val="00A9624C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A9624C"/>
    <w:rPr>
      <w:rFonts w:cs="Courier New"/>
    </w:rPr>
  </w:style>
  <w:style w:type="character" w:customStyle="1" w:styleId="ListLabel65">
    <w:name w:val="ListLabel 65"/>
    <w:qFormat/>
    <w:rsid w:val="00A9624C"/>
    <w:rPr>
      <w:rFonts w:cs="Courier New"/>
    </w:rPr>
  </w:style>
  <w:style w:type="character" w:customStyle="1" w:styleId="ListLabel66">
    <w:name w:val="ListLabel 66"/>
    <w:qFormat/>
    <w:rsid w:val="00A9624C"/>
    <w:rPr>
      <w:rFonts w:cs="Courier New"/>
    </w:rPr>
  </w:style>
  <w:style w:type="character" w:customStyle="1" w:styleId="ListLabel67">
    <w:name w:val="ListLabel 67"/>
    <w:qFormat/>
    <w:rsid w:val="00A9624C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A9624C"/>
    <w:rPr>
      <w:rFonts w:eastAsia="Times New Roman"/>
      <w:b/>
    </w:rPr>
  </w:style>
  <w:style w:type="character" w:customStyle="1" w:styleId="ListLabel69">
    <w:name w:val="ListLabel 69"/>
    <w:qFormat/>
    <w:rsid w:val="00A9624C"/>
    <w:rPr>
      <w:rFonts w:eastAsia="Times New Roman"/>
      <w:b/>
    </w:rPr>
  </w:style>
  <w:style w:type="character" w:customStyle="1" w:styleId="ListLabel70">
    <w:name w:val="ListLabel 70"/>
    <w:qFormat/>
    <w:rsid w:val="00A9624C"/>
    <w:rPr>
      <w:rFonts w:eastAsia="Times New Roman"/>
      <w:b/>
    </w:rPr>
  </w:style>
  <w:style w:type="character" w:customStyle="1" w:styleId="ListLabel71">
    <w:name w:val="ListLabel 71"/>
    <w:qFormat/>
    <w:rsid w:val="00A9624C"/>
    <w:rPr>
      <w:rFonts w:eastAsia="Times New Roman"/>
      <w:b/>
    </w:rPr>
  </w:style>
  <w:style w:type="character" w:customStyle="1" w:styleId="ListLabel72">
    <w:name w:val="ListLabel 72"/>
    <w:qFormat/>
    <w:rsid w:val="00A9624C"/>
    <w:rPr>
      <w:rFonts w:eastAsia="Times New Roman"/>
      <w:b/>
    </w:rPr>
  </w:style>
  <w:style w:type="character" w:customStyle="1" w:styleId="ListLabel73">
    <w:name w:val="ListLabel 73"/>
    <w:qFormat/>
    <w:rsid w:val="00A9624C"/>
    <w:rPr>
      <w:rFonts w:eastAsia="Times New Roman"/>
      <w:b/>
    </w:rPr>
  </w:style>
  <w:style w:type="character" w:customStyle="1" w:styleId="ListLabel74">
    <w:name w:val="ListLabel 74"/>
    <w:qFormat/>
    <w:rsid w:val="00A9624C"/>
    <w:rPr>
      <w:rFonts w:eastAsia="Times New Roman"/>
      <w:b/>
    </w:rPr>
  </w:style>
  <w:style w:type="character" w:customStyle="1" w:styleId="ListLabel75">
    <w:name w:val="ListLabel 75"/>
    <w:qFormat/>
    <w:rsid w:val="00A9624C"/>
    <w:rPr>
      <w:rFonts w:eastAsia="Times New Roman" w:cs="Times New Roman"/>
    </w:rPr>
  </w:style>
  <w:style w:type="character" w:customStyle="1" w:styleId="ListLabel76">
    <w:name w:val="ListLabel 76"/>
    <w:qFormat/>
    <w:rsid w:val="00A9624C"/>
    <w:rPr>
      <w:rFonts w:cs="Courier New"/>
    </w:rPr>
  </w:style>
  <w:style w:type="character" w:customStyle="1" w:styleId="ListLabel77">
    <w:name w:val="ListLabel 77"/>
    <w:qFormat/>
    <w:rsid w:val="00A9624C"/>
    <w:rPr>
      <w:rFonts w:cs="Courier New"/>
    </w:rPr>
  </w:style>
  <w:style w:type="character" w:customStyle="1" w:styleId="ListLabel78">
    <w:name w:val="ListLabel 78"/>
    <w:qFormat/>
    <w:rsid w:val="00A9624C"/>
    <w:rPr>
      <w:rFonts w:cs="Courier New"/>
    </w:rPr>
  </w:style>
  <w:style w:type="character" w:customStyle="1" w:styleId="ListLabel79">
    <w:name w:val="ListLabel 7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A9624C"/>
  </w:style>
  <w:style w:type="character" w:customStyle="1" w:styleId="ListLabel80">
    <w:name w:val="ListLabel 80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A9624C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A9624C"/>
    <w:rPr>
      <w:b/>
      <w:i/>
      <w:iCs/>
    </w:rPr>
  </w:style>
  <w:style w:type="character" w:customStyle="1" w:styleId="ListLabel94">
    <w:name w:val="ListLabel 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A9624C"/>
    <w:rPr>
      <w:rFonts w:ascii="Arial" w:hAnsi="Arial" w:cs="Arial"/>
      <w:sz w:val="22"/>
    </w:rPr>
  </w:style>
  <w:style w:type="character" w:customStyle="1" w:styleId="ListLabel104">
    <w:name w:val="ListLabel 104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A9624C"/>
    <w:rPr>
      <w:b w:val="0"/>
    </w:rPr>
  </w:style>
  <w:style w:type="character" w:customStyle="1" w:styleId="ListLabel107">
    <w:name w:val="ListLabel 107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A9624C"/>
    <w:rPr>
      <w:b w:val="0"/>
    </w:rPr>
  </w:style>
  <w:style w:type="character" w:customStyle="1" w:styleId="ListLabel109">
    <w:name w:val="ListLabel 109"/>
    <w:qFormat/>
    <w:rsid w:val="00A9624C"/>
    <w:rPr>
      <w:b w:val="0"/>
    </w:rPr>
  </w:style>
  <w:style w:type="character" w:customStyle="1" w:styleId="ListLabel110">
    <w:name w:val="ListLabel 110"/>
    <w:qFormat/>
    <w:rsid w:val="00A9624C"/>
    <w:rPr>
      <w:b w:val="0"/>
    </w:rPr>
  </w:style>
  <w:style w:type="character" w:customStyle="1" w:styleId="ListLabel111">
    <w:name w:val="ListLabel 111"/>
    <w:qFormat/>
    <w:rsid w:val="00A9624C"/>
    <w:rPr>
      <w:b w:val="0"/>
    </w:rPr>
  </w:style>
  <w:style w:type="character" w:customStyle="1" w:styleId="ListLabel112">
    <w:name w:val="ListLabel 112"/>
    <w:qFormat/>
    <w:rsid w:val="00A9624C"/>
    <w:rPr>
      <w:b w:val="0"/>
    </w:rPr>
  </w:style>
  <w:style w:type="character" w:customStyle="1" w:styleId="ListLabel113">
    <w:name w:val="ListLabel 113"/>
    <w:qFormat/>
    <w:rsid w:val="00A9624C"/>
    <w:rPr>
      <w:b w:val="0"/>
    </w:rPr>
  </w:style>
  <w:style w:type="character" w:customStyle="1" w:styleId="ListLabel114">
    <w:name w:val="ListLabel 114"/>
    <w:qFormat/>
    <w:rsid w:val="00A9624C"/>
    <w:rPr>
      <w:b w:val="0"/>
    </w:rPr>
  </w:style>
  <w:style w:type="character" w:customStyle="1" w:styleId="ListLabel115">
    <w:name w:val="ListLabel 115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A9624C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A9624C"/>
    <w:rPr>
      <w:rFonts w:ascii="Arial" w:hAnsi="Arial" w:cs="Symbol"/>
      <w:sz w:val="22"/>
    </w:rPr>
  </w:style>
  <w:style w:type="character" w:customStyle="1" w:styleId="ListLabel119">
    <w:name w:val="ListLabel 119"/>
    <w:qFormat/>
    <w:rsid w:val="00A9624C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A9624C"/>
    <w:rPr>
      <w:rFonts w:cs="Courier New"/>
    </w:rPr>
  </w:style>
  <w:style w:type="character" w:customStyle="1" w:styleId="ListLabel121">
    <w:name w:val="ListLabel 121"/>
    <w:qFormat/>
    <w:rsid w:val="00A9624C"/>
    <w:rPr>
      <w:rFonts w:cs="Wingdings"/>
    </w:rPr>
  </w:style>
  <w:style w:type="character" w:customStyle="1" w:styleId="ListLabel122">
    <w:name w:val="ListLabel 122"/>
    <w:qFormat/>
    <w:rsid w:val="00A9624C"/>
    <w:rPr>
      <w:rFonts w:cs="Symbol"/>
    </w:rPr>
  </w:style>
  <w:style w:type="character" w:customStyle="1" w:styleId="ListLabel123">
    <w:name w:val="ListLabel 123"/>
    <w:qFormat/>
    <w:rsid w:val="00A9624C"/>
    <w:rPr>
      <w:rFonts w:cs="Courier New"/>
    </w:rPr>
  </w:style>
  <w:style w:type="character" w:customStyle="1" w:styleId="ListLabel124">
    <w:name w:val="ListLabel 124"/>
    <w:qFormat/>
    <w:rsid w:val="00A9624C"/>
    <w:rPr>
      <w:rFonts w:cs="Wingdings"/>
    </w:rPr>
  </w:style>
  <w:style w:type="character" w:customStyle="1" w:styleId="ListLabel125">
    <w:name w:val="ListLabel 125"/>
    <w:qFormat/>
    <w:rsid w:val="00A9624C"/>
    <w:rPr>
      <w:rFonts w:cs="Symbol"/>
    </w:rPr>
  </w:style>
  <w:style w:type="character" w:customStyle="1" w:styleId="ListLabel126">
    <w:name w:val="ListLabel 126"/>
    <w:qFormat/>
    <w:rsid w:val="00A9624C"/>
    <w:rPr>
      <w:rFonts w:cs="Courier New"/>
    </w:rPr>
  </w:style>
  <w:style w:type="character" w:customStyle="1" w:styleId="ListLabel127">
    <w:name w:val="ListLabel 127"/>
    <w:qFormat/>
    <w:rsid w:val="00A9624C"/>
    <w:rPr>
      <w:rFonts w:cs="Wingdings"/>
    </w:rPr>
  </w:style>
  <w:style w:type="character" w:customStyle="1" w:styleId="ListLabel128">
    <w:name w:val="ListLabel 128"/>
    <w:qFormat/>
    <w:rsid w:val="00A9624C"/>
    <w:rPr>
      <w:b/>
      <w:sz w:val="22"/>
    </w:rPr>
  </w:style>
  <w:style w:type="character" w:customStyle="1" w:styleId="ListLabel129">
    <w:name w:val="ListLabel 129"/>
    <w:qFormat/>
    <w:rsid w:val="00A9624C"/>
    <w:rPr>
      <w:rFonts w:cs="Symbol"/>
      <w:sz w:val="22"/>
    </w:rPr>
  </w:style>
  <w:style w:type="character" w:customStyle="1" w:styleId="ListLabel130">
    <w:name w:val="ListLabel 130"/>
    <w:qFormat/>
    <w:rsid w:val="00A9624C"/>
    <w:rPr>
      <w:rFonts w:cs="Courier New"/>
    </w:rPr>
  </w:style>
  <w:style w:type="character" w:customStyle="1" w:styleId="ListLabel131">
    <w:name w:val="ListLabel 131"/>
    <w:qFormat/>
    <w:rsid w:val="00A9624C"/>
    <w:rPr>
      <w:rFonts w:cs="Wingdings"/>
    </w:rPr>
  </w:style>
  <w:style w:type="character" w:customStyle="1" w:styleId="ListLabel132">
    <w:name w:val="ListLabel 132"/>
    <w:qFormat/>
    <w:rsid w:val="00A9624C"/>
    <w:rPr>
      <w:rFonts w:cs="Symbol"/>
    </w:rPr>
  </w:style>
  <w:style w:type="character" w:customStyle="1" w:styleId="ListLabel133">
    <w:name w:val="ListLabel 133"/>
    <w:qFormat/>
    <w:rsid w:val="00A9624C"/>
    <w:rPr>
      <w:rFonts w:cs="Courier New"/>
    </w:rPr>
  </w:style>
  <w:style w:type="character" w:customStyle="1" w:styleId="ListLabel134">
    <w:name w:val="ListLabel 134"/>
    <w:qFormat/>
    <w:rsid w:val="00A9624C"/>
    <w:rPr>
      <w:rFonts w:cs="Wingdings"/>
    </w:rPr>
  </w:style>
  <w:style w:type="character" w:customStyle="1" w:styleId="ListLabel135">
    <w:name w:val="ListLabel 135"/>
    <w:qFormat/>
    <w:rsid w:val="00A9624C"/>
    <w:rPr>
      <w:rFonts w:cs="Symbol"/>
    </w:rPr>
  </w:style>
  <w:style w:type="character" w:customStyle="1" w:styleId="ListLabel136">
    <w:name w:val="ListLabel 136"/>
    <w:qFormat/>
    <w:rsid w:val="00A9624C"/>
    <w:rPr>
      <w:rFonts w:cs="Courier New"/>
    </w:rPr>
  </w:style>
  <w:style w:type="character" w:customStyle="1" w:styleId="ListLabel137">
    <w:name w:val="ListLabel 137"/>
    <w:qFormat/>
    <w:rsid w:val="00A9624C"/>
    <w:rPr>
      <w:rFonts w:cs="Wingdings"/>
    </w:rPr>
  </w:style>
  <w:style w:type="character" w:customStyle="1" w:styleId="ListLabel138">
    <w:name w:val="ListLabel 138"/>
    <w:qFormat/>
    <w:rsid w:val="00A9624C"/>
    <w:rPr>
      <w:rFonts w:cs="Symbol"/>
      <w:sz w:val="22"/>
    </w:rPr>
  </w:style>
  <w:style w:type="character" w:customStyle="1" w:styleId="ListLabel139">
    <w:name w:val="ListLabel 139"/>
    <w:qFormat/>
    <w:rsid w:val="00A9624C"/>
    <w:rPr>
      <w:rFonts w:cs="Courier New"/>
    </w:rPr>
  </w:style>
  <w:style w:type="character" w:customStyle="1" w:styleId="ListLabel140">
    <w:name w:val="ListLabel 140"/>
    <w:qFormat/>
    <w:rsid w:val="00A9624C"/>
    <w:rPr>
      <w:rFonts w:cs="Wingdings"/>
    </w:rPr>
  </w:style>
  <w:style w:type="character" w:customStyle="1" w:styleId="ListLabel141">
    <w:name w:val="ListLabel 141"/>
    <w:qFormat/>
    <w:rsid w:val="00A9624C"/>
    <w:rPr>
      <w:rFonts w:cs="Symbol"/>
    </w:rPr>
  </w:style>
  <w:style w:type="character" w:customStyle="1" w:styleId="ListLabel142">
    <w:name w:val="ListLabel 142"/>
    <w:qFormat/>
    <w:rsid w:val="00A9624C"/>
    <w:rPr>
      <w:rFonts w:cs="Courier New"/>
    </w:rPr>
  </w:style>
  <w:style w:type="character" w:customStyle="1" w:styleId="ListLabel143">
    <w:name w:val="ListLabel 143"/>
    <w:qFormat/>
    <w:rsid w:val="00A9624C"/>
    <w:rPr>
      <w:rFonts w:cs="Wingdings"/>
    </w:rPr>
  </w:style>
  <w:style w:type="character" w:customStyle="1" w:styleId="ListLabel144">
    <w:name w:val="ListLabel 144"/>
    <w:qFormat/>
    <w:rsid w:val="00A9624C"/>
    <w:rPr>
      <w:rFonts w:cs="Symbol"/>
    </w:rPr>
  </w:style>
  <w:style w:type="character" w:customStyle="1" w:styleId="ListLabel145">
    <w:name w:val="ListLabel 145"/>
    <w:qFormat/>
    <w:rsid w:val="00A9624C"/>
    <w:rPr>
      <w:rFonts w:cs="Courier New"/>
    </w:rPr>
  </w:style>
  <w:style w:type="character" w:customStyle="1" w:styleId="ListLabel146">
    <w:name w:val="ListLabel 146"/>
    <w:qFormat/>
    <w:rsid w:val="00A9624C"/>
    <w:rPr>
      <w:rFonts w:cs="Wingdings"/>
    </w:rPr>
  </w:style>
  <w:style w:type="character" w:customStyle="1" w:styleId="ListLabel147">
    <w:name w:val="ListLabel 147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A9624C"/>
    <w:rPr>
      <w:rFonts w:cs="Wingdings"/>
      <w:sz w:val="22"/>
    </w:rPr>
  </w:style>
  <w:style w:type="character" w:customStyle="1" w:styleId="ListLabel149">
    <w:name w:val="ListLabel 149"/>
    <w:qFormat/>
    <w:rsid w:val="00A9624C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A9624C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A9624C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A9624C"/>
    <w:rPr>
      <w:rFonts w:cs="Arial"/>
      <w:sz w:val="22"/>
    </w:rPr>
  </w:style>
  <w:style w:type="character" w:customStyle="1" w:styleId="ListLabel153">
    <w:name w:val="ListLabel 153"/>
    <w:qFormat/>
    <w:rsid w:val="00A9624C"/>
    <w:rPr>
      <w:rFonts w:cs="Courier New"/>
    </w:rPr>
  </w:style>
  <w:style w:type="character" w:customStyle="1" w:styleId="ListLabel154">
    <w:name w:val="ListLabel 154"/>
    <w:qFormat/>
    <w:rsid w:val="00A9624C"/>
    <w:rPr>
      <w:rFonts w:cs="Wingdings"/>
    </w:rPr>
  </w:style>
  <w:style w:type="character" w:customStyle="1" w:styleId="ListLabel155">
    <w:name w:val="ListLabel 155"/>
    <w:qFormat/>
    <w:rsid w:val="00A9624C"/>
    <w:rPr>
      <w:rFonts w:cs="Symbol"/>
    </w:rPr>
  </w:style>
  <w:style w:type="character" w:customStyle="1" w:styleId="ListLabel156">
    <w:name w:val="ListLabel 156"/>
    <w:qFormat/>
    <w:rsid w:val="00A9624C"/>
    <w:rPr>
      <w:rFonts w:cs="Courier New"/>
    </w:rPr>
  </w:style>
  <w:style w:type="character" w:customStyle="1" w:styleId="ListLabel157">
    <w:name w:val="ListLabel 157"/>
    <w:qFormat/>
    <w:rsid w:val="00A9624C"/>
    <w:rPr>
      <w:rFonts w:cs="Wingdings"/>
    </w:rPr>
  </w:style>
  <w:style w:type="character" w:customStyle="1" w:styleId="ListLabel158">
    <w:name w:val="ListLabel 158"/>
    <w:qFormat/>
    <w:rsid w:val="00A9624C"/>
    <w:rPr>
      <w:rFonts w:cs="Symbol"/>
    </w:rPr>
  </w:style>
  <w:style w:type="character" w:customStyle="1" w:styleId="ListLabel159">
    <w:name w:val="ListLabel 159"/>
    <w:qFormat/>
    <w:rsid w:val="00A9624C"/>
    <w:rPr>
      <w:rFonts w:cs="Courier New"/>
    </w:rPr>
  </w:style>
  <w:style w:type="character" w:customStyle="1" w:styleId="ListLabel160">
    <w:name w:val="ListLabel 160"/>
    <w:qFormat/>
    <w:rsid w:val="00A9624C"/>
    <w:rPr>
      <w:rFonts w:cs="Wingdings"/>
    </w:rPr>
  </w:style>
  <w:style w:type="character" w:customStyle="1" w:styleId="ListLabel161">
    <w:name w:val="ListLabel 161"/>
    <w:qFormat/>
    <w:rsid w:val="00A9624C"/>
    <w:rPr>
      <w:rFonts w:eastAsia="Times New Roman"/>
      <w:b/>
      <w:sz w:val="22"/>
    </w:rPr>
  </w:style>
  <w:style w:type="character" w:customStyle="1" w:styleId="ListLabel162">
    <w:name w:val="ListLabel 162"/>
    <w:qFormat/>
    <w:rsid w:val="00A9624C"/>
    <w:rPr>
      <w:rFonts w:eastAsia="Times New Roman"/>
      <w:b/>
    </w:rPr>
  </w:style>
  <w:style w:type="character" w:customStyle="1" w:styleId="ListLabel163">
    <w:name w:val="ListLabel 163"/>
    <w:qFormat/>
    <w:rsid w:val="00A9624C"/>
    <w:rPr>
      <w:rFonts w:eastAsia="Times New Roman"/>
      <w:b/>
    </w:rPr>
  </w:style>
  <w:style w:type="character" w:customStyle="1" w:styleId="ListLabel164">
    <w:name w:val="ListLabel 164"/>
    <w:qFormat/>
    <w:rsid w:val="00A9624C"/>
    <w:rPr>
      <w:rFonts w:eastAsia="Times New Roman"/>
      <w:b/>
    </w:rPr>
  </w:style>
  <w:style w:type="character" w:customStyle="1" w:styleId="ListLabel165">
    <w:name w:val="ListLabel 165"/>
    <w:qFormat/>
    <w:rsid w:val="00A9624C"/>
    <w:rPr>
      <w:rFonts w:eastAsia="Times New Roman"/>
      <w:b/>
    </w:rPr>
  </w:style>
  <w:style w:type="character" w:customStyle="1" w:styleId="ListLabel166">
    <w:name w:val="ListLabel 166"/>
    <w:qFormat/>
    <w:rsid w:val="00A9624C"/>
    <w:rPr>
      <w:rFonts w:eastAsia="Times New Roman"/>
      <w:b/>
    </w:rPr>
  </w:style>
  <w:style w:type="character" w:customStyle="1" w:styleId="ListLabel167">
    <w:name w:val="ListLabel 167"/>
    <w:qFormat/>
    <w:rsid w:val="00A9624C"/>
    <w:rPr>
      <w:rFonts w:eastAsia="Times New Roman"/>
      <w:b/>
    </w:rPr>
  </w:style>
  <w:style w:type="character" w:customStyle="1" w:styleId="ListLabel168">
    <w:name w:val="ListLabel 168"/>
    <w:qFormat/>
    <w:rsid w:val="00A9624C"/>
    <w:rPr>
      <w:rFonts w:eastAsia="Times New Roman"/>
      <w:b/>
    </w:rPr>
  </w:style>
  <w:style w:type="character" w:customStyle="1" w:styleId="ListLabel169">
    <w:name w:val="ListLabel 169"/>
    <w:qFormat/>
    <w:rsid w:val="00A9624C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A9624C"/>
    <w:rPr>
      <w:rFonts w:ascii="Arial" w:hAnsi="Arial" w:cs="Symbol"/>
      <w:sz w:val="22"/>
    </w:rPr>
  </w:style>
  <w:style w:type="character" w:customStyle="1" w:styleId="ListLabel171">
    <w:name w:val="ListLabel 171"/>
    <w:qFormat/>
    <w:rsid w:val="00A9624C"/>
    <w:rPr>
      <w:rFonts w:cs="Arial"/>
      <w:b/>
      <w:sz w:val="22"/>
    </w:rPr>
  </w:style>
  <w:style w:type="character" w:customStyle="1" w:styleId="ListLabel172">
    <w:name w:val="ListLabel 172"/>
    <w:qFormat/>
    <w:rsid w:val="00A9624C"/>
    <w:rPr>
      <w:rFonts w:cs="Courier New"/>
    </w:rPr>
  </w:style>
  <w:style w:type="character" w:customStyle="1" w:styleId="ListLabel173">
    <w:name w:val="ListLabel 173"/>
    <w:qFormat/>
    <w:rsid w:val="00A9624C"/>
    <w:rPr>
      <w:rFonts w:cs="Wingdings"/>
    </w:rPr>
  </w:style>
  <w:style w:type="character" w:customStyle="1" w:styleId="ListLabel174">
    <w:name w:val="ListLabel 174"/>
    <w:qFormat/>
    <w:rsid w:val="00A9624C"/>
    <w:rPr>
      <w:rFonts w:cs="Symbol"/>
    </w:rPr>
  </w:style>
  <w:style w:type="character" w:customStyle="1" w:styleId="ListLabel175">
    <w:name w:val="ListLabel 175"/>
    <w:qFormat/>
    <w:rsid w:val="00A9624C"/>
    <w:rPr>
      <w:rFonts w:cs="Courier New"/>
    </w:rPr>
  </w:style>
  <w:style w:type="character" w:customStyle="1" w:styleId="ListLabel176">
    <w:name w:val="ListLabel 176"/>
    <w:qFormat/>
    <w:rsid w:val="00A9624C"/>
    <w:rPr>
      <w:rFonts w:cs="Wingdings"/>
    </w:rPr>
  </w:style>
  <w:style w:type="character" w:customStyle="1" w:styleId="ListLabel177">
    <w:name w:val="ListLabel 177"/>
    <w:qFormat/>
    <w:rsid w:val="00A9624C"/>
    <w:rPr>
      <w:rFonts w:cs="Symbol"/>
    </w:rPr>
  </w:style>
  <w:style w:type="character" w:customStyle="1" w:styleId="ListLabel178">
    <w:name w:val="ListLabel 178"/>
    <w:qFormat/>
    <w:rsid w:val="00A9624C"/>
    <w:rPr>
      <w:rFonts w:cs="Courier New"/>
    </w:rPr>
  </w:style>
  <w:style w:type="character" w:customStyle="1" w:styleId="ListLabel179">
    <w:name w:val="ListLabel 179"/>
    <w:qFormat/>
    <w:rsid w:val="00A9624C"/>
    <w:rPr>
      <w:rFonts w:cs="Wingdings"/>
    </w:rPr>
  </w:style>
  <w:style w:type="character" w:customStyle="1" w:styleId="ListLabel180">
    <w:name w:val="ListLabel 180"/>
    <w:qFormat/>
    <w:rsid w:val="00A9624C"/>
    <w:rPr>
      <w:rFonts w:cs="Courier New"/>
    </w:rPr>
  </w:style>
  <w:style w:type="character" w:customStyle="1" w:styleId="ListLabel181">
    <w:name w:val="ListLabel 181"/>
    <w:qFormat/>
    <w:rsid w:val="00A9624C"/>
    <w:rPr>
      <w:rFonts w:cs="Courier New"/>
    </w:rPr>
  </w:style>
  <w:style w:type="character" w:customStyle="1" w:styleId="ListLabel182">
    <w:name w:val="ListLabel 182"/>
    <w:qFormat/>
    <w:rsid w:val="00A9624C"/>
    <w:rPr>
      <w:rFonts w:cs="Courier New"/>
    </w:rPr>
  </w:style>
  <w:style w:type="character" w:customStyle="1" w:styleId="ListLabel183">
    <w:name w:val="ListLabel 183"/>
    <w:qFormat/>
    <w:rsid w:val="00A9624C"/>
    <w:rPr>
      <w:rFonts w:cs="Courier New"/>
    </w:rPr>
  </w:style>
  <w:style w:type="character" w:customStyle="1" w:styleId="ListLabel184">
    <w:name w:val="ListLabel 184"/>
    <w:qFormat/>
    <w:rsid w:val="00A9624C"/>
    <w:rPr>
      <w:rFonts w:cs="Courier New"/>
    </w:rPr>
  </w:style>
  <w:style w:type="character" w:customStyle="1" w:styleId="ListLabel185">
    <w:name w:val="ListLabel 185"/>
    <w:qFormat/>
    <w:rsid w:val="00A9624C"/>
    <w:rPr>
      <w:rFonts w:cs="Courier New"/>
    </w:rPr>
  </w:style>
  <w:style w:type="character" w:customStyle="1" w:styleId="ListLabel186">
    <w:name w:val="ListLabel 1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A9624C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A9624C"/>
    <w:rPr>
      <w:b/>
      <w:i/>
      <w:iCs/>
    </w:rPr>
  </w:style>
  <w:style w:type="character" w:customStyle="1" w:styleId="ListLabel200">
    <w:name w:val="ListLabel 2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A9624C"/>
    <w:rPr>
      <w:rFonts w:ascii="Arial" w:hAnsi="Arial" w:cs="Arial"/>
      <w:sz w:val="22"/>
    </w:rPr>
  </w:style>
  <w:style w:type="character" w:customStyle="1" w:styleId="ListLabel210">
    <w:name w:val="ListLabel 2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A9624C"/>
    <w:rPr>
      <w:b w:val="0"/>
    </w:rPr>
  </w:style>
  <w:style w:type="character" w:customStyle="1" w:styleId="ListLabel213">
    <w:name w:val="ListLabel 2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A9624C"/>
    <w:rPr>
      <w:b w:val="0"/>
    </w:rPr>
  </w:style>
  <w:style w:type="character" w:customStyle="1" w:styleId="ListLabel215">
    <w:name w:val="ListLabel 215"/>
    <w:qFormat/>
    <w:rsid w:val="00A9624C"/>
    <w:rPr>
      <w:b w:val="0"/>
    </w:rPr>
  </w:style>
  <w:style w:type="character" w:customStyle="1" w:styleId="ListLabel216">
    <w:name w:val="ListLabel 216"/>
    <w:qFormat/>
    <w:rsid w:val="00A9624C"/>
    <w:rPr>
      <w:b w:val="0"/>
    </w:rPr>
  </w:style>
  <w:style w:type="character" w:customStyle="1" w:styleId="ListLabel217">
    <w:name w:val="ListLabel 217"/>
    <w:qFormat/>
    <w:rsid w:val="00A9624C"/>
    <w:rPr>
      <w:b w:val="0"/>
    </w:rPr>
  </w:style>
  <w:style w:type="character" w:customStyle="1" w:styleId="ListLabel218">
    <w:name w:val="ListLabel 218"/>
    <w:qFormat/>
    <w:rsid w:val="00A9624C"/>
    <w:rPr>
      <w:b w:val="0"/>
    </w:rPr>
  </w:style>
  <w:style w:type="character" w:customStyle="1" w:styleId="ListLabel219">
    <w:name w:val="ListLabel 219"/>
    <w:qFormat/>
    <w:rsid w:val="00A9624C"/>
    <w:rPr>
      <w:b w:val="0"/>
    </w:rPr>
  </w:style>
  <w:style w:type="character" w:customStyle="1" w:styleId="ListLabel220">
    <w:name w:val="ListLabel 220"/>
    <w:qFormat/>
    <w:rsid w:val="00A9624C"/>
    <w:rPr>
      <w:b w:val="0"/>
    </w:rPr>
  </w:style>
  <w:style w:type="character" w:customStyle="1" w:styleId="ListLabel221">
    <w:name w:val="ListLabel 2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A9624C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A9624C"/>
    <w:rPr>
      <w:rFonts w:ascii="Arial" w:hAnsi="Arial" w:cs="Symbol"/>
      <w:sz w:val="22"/>
    </w:rPr>
  </w:style>
  <w:style w:type="character" w:customStyle="1" w:styleId="ListLabel225">
    <w:name w:val="ListLabel 225"/>
    <w:qFormat/>
    <w:rsid w:val="00A9624C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A9624C"/>
    <w:rPr>
      <w:rFonts w:cs="Courier New"/>
    </w:rPr>
  </w:style>
  <w:style w:type="character" w:customStyle="1" w:styleId="ListLabel227">
    <w:name w:val="ListLabel 227"/>
    <w:qFormat/>
    <w:rsid w:val="00A9624C"/>
    <w:rPr>
      <w:rFonts w:cs="Wingdings"/>
    </w:rPr>
  </w:style>
  <w:style w:type="character" w:customStyle="1" w:styleId="ListLabel228">
    <w:name w:val="ListLabel 228"/>
    <w:qFormat/>
    <w:rsid w:val="00A9624C"/>
    <w:rPr>
      <w:rFonts w:cs="Symbol"/>
    </w:rPr>
  </w:style>
  <w:style w:type="character" w:customStyle="1" w:styleId="ListLabel229">
    <w:name w:val="ListLabel 229"/>
    <w:qFormat/>
    <w:rsid w:val="00A9624C"/>
    <w:rPr>
      <w:rFonts w:cs="Courier New"/>
    </w:rPr>
  </w:style>
  <w:style w:type="character" w:customStyle="1" w:styleId="ListLabel230">
    <w:name w:val="ListLabel 230"/>
    <w:qFormat/>
    <w:rsid w:val="00A9624C"/>
    <w:rPr>
      <w:rFonts w:cs="Wingdings"/>
    </w:rPr>
  </w:style>
  <w:style w:type="character" w:customStyle="1" w:styleId="ListLabel231">
    <w:name w:val="ListLabel 231"/>
    <w:qFormat/>
    <w:rsid w:val="00A9624C"/>
    <w:rPr>
      <w:rFonts w:cs="Symbol"/>
    </w:rPr>
  </w:style>
  <w:style w:type="character" w:customStyle="1" w:styleId="ListLabel232">
    <w:name w:val="ListLabel 232"/>
    <w:qFormat/>
    <w:rsid w:val="00A9624C"/>
    <w:rPr>
      <w:rFonts w:cs="Courier New"/>
    </w:rPr>
  </w:style>
  <w:style w:type="character" w:customStyle="1" w:styleId="ListLabel233">
    <w:name w:val="ListLabel 233"/>
    <w:qFormat/>
    <w:rsid w:val="00A9624C"/>
    <w:rPr>
      <w:rFonts w:cs="Wingdings"/>
    </w:rPr>
  </w:style>
  <w:style w:type="character" w:customStyle="1" w:styleId="ListLabel234">
    <w:name w:val="ListLabel 234"/>
    <w:qFormat/>
    <w:rsid w:val="00A9624C"/>
    <w:rPr>
      <w:b/>
      <w:sz w:val="22"/>
    </w:rPr>
  </w:style>
  <w:style w:type="character" w:customStyle="1" w:styleId="ListLabel235">
    <w:name w:val="ListLabel 235"/>
    <w:qFormat/>
    <w:rsid w:val="00A9624C"/>
    <w:rPr>
      <w:rFonts w:cs="Symbol"/>
      <w:sz w:val="22"/>
    </w:rPr>
  </w:style>
  <w:style w:type="character" w:customStyle="1" w:styleId="ListLabel236">
    <w:name w:val="ListLabel 236"/>
    <w:qFormat/>
    <w:rsid w:val="00A9624C"/>
    <w:rPr>
      <w:rFonts w:cs="Courier New"/>
    </w:rPr>
  </w:style>
  <w:style w:type="character" w:customStyle="1" w:styleId="ListLabel237">
    <w:name w:val="ListLabel 237"/>
    <w:qFormat/>
    <w:rsid w:val="00A9624C"/>
    <w:rPr>
      <w:rFonts w:cs="Wingdings"/>
    </w:rPr>
  </w:style>
  <w:style w:type="character" w:customStyle="1" w:styleId="ListLabel238">
    <w:name w:val="ListLabel 238"/>
    <w:qFormat/>
    <w:rsid w:val="00A9624C"/>
    <w:rPr>
      <w:rFonts w:cs="Symbol"/>
    </w:rPr>
  </w:style>
  <w:style w:type="character" w:customStyle="1" w:styleId="ListLabel239">
    <w:name w:val="ListLabel 239"/>
    <w:qFormat/>
    <w:rsid w:val="00A9624C"/>
    <w:rPr>
      <w:rFonts w:cs="Courier New"/>
    </w:rPr>
  </w:style>
  <w:style w:type="character" w:customStyle="1" w:styleId="ListLabel240">
    <w:name w:val="ListLabel 240"/>
    <w:qFormat/>
    <w:rsid w:val="00A9624C"/>
    <w:rPr>
      <w:rFonts w:cs="Wingdings"/>
    </w:rPr>
  </w:style>
  <w:style w:type="character" w:customStyle="1" w:styleId="ListLabel241">
    <w:name w:val="ListLabel 241"/>
    <w:qFormat/>
    <w:rsid w:val="00A9624C"/>
    <w:rPr>
      <w:rFonts w:cs="Symbol"/>
    </w:rPr>
  </w:style>
  <w:style w:type="character" w:customStyle="1" w:styleId="ListLabel242">
    <w:name w:val="ListLabel 242"/>
    <w:qFormat/>
    <w:rsid w:val="00A9624C"/>
    <w:rPr>
      <w:rFonts w:cs="Courier New"/>
    </w:rPr>
  </w:style>
  <w:style w:type="character" w:customStyle="1" w:styleId="ListLabel243">
    <w:name w:val="ListLabel 243"/>
    <w:qFormat/>
    <w:rsid w:val="00A9624C"/>
    <w:rPr>
      <w:rFonts w:cs="Wingdings"/>
    </w:rPr>
  </w:style>
  <w:style w:type="character" w:customStyle="1" w:styleId="ListLabel244">
    <w:name w:val="ListLabel 244"/>
    <w:qFormat/>
    <w:rsid w:val="00A9624C"/>
    <w:rPr>
      <w:rFonts w:cs="Symbol"/>
      <w:sz w:val="22"/>
    </w:rPr>
  </w:style>
  <w:style w:type="character" w:customStyle="1" w:styleId="ListLabel245">
    <w:name w:val="ListLabel 245"/>
    <w:qFormat/>
    <w:rsid w:val="00A9624C"/>
    <w:rPr>
      <w:rFonts w:cs="Courier New"/>
    </w:rPr>
  </w:style>
  <w:style w:type="character" w:customStyle="1" w:styleId="ListLabel246">
    <w:name w:val="ListLabel 246"/>
    <w:qFormat/>
    <w:rsid w:val="00A9624C"/>
    <w:rPr>
      <w:rFonts w:cs="Wingdings"/>
    </w:rPr>
  </w:style>
  <w:style w:type="character" w:customStyle="1" w:styleId="ListLabel247">
    <w:name w:val="ListLabel 247"/>
    <w:qFormat/>
    <w:rsid w:val="00A9624C"/>
    <w:rPr>
      <w:rFonts w:cs="Symbol"/>
    </w:rPr>
  </w:style>
  <w:style w:type="character" w:customStyle="1" w:styleId="ListLabel248">
    <w:name w:val="ListLabel 248"/>
    <w:qFormat/>
    <w:rsid w:val="00A9624C"/>
    <w:rPr>
      <w:rFonts w:cs="Courier New"/>
    </w:rPr>
  </w:style>
  <w:style w:type="character" w:customStyle="1" w:styleId="ListLabel249">
    <w:name w:val="ListLabel 249"/>
    <w:qFormat/>
    <w:rsid w:val="00A9624C"/>
    <w:rPr>
      <w:rFonts w:cs="Wingdings"/>
    </w:rPr>
  </w:style>
  <w:style w:type="character" w:customStyle="1" w:styleId="ListLabel250">
    <w:name w:val="ListLabel 250"/>
    <w:qFormat/>
    <w:rsid w:val="00A9624C"/>
    <w:rPr>
      <w:rFonts w:cs="Symbol"/>
    </w:rPr>
  </w:style>
  <w:style w:type="character" w:customStyle="1" w:styleId="ListLabel251">
    <w:name w:val="ListLabel 251"/>
    <w:qFormat/>
    <w:rsid w:val="00A9624C"/>
    <w:rPr>
      <w:rFonts w:cs="Courier New"/>
    </w:rPr>
  </w:style>
  <w:style w:type="character" w:customStyle="1" w:styleId="ListLabel252">
    <w:name w:val="ListLabel 252"/>
    <w:qFormat/>
    <w:rsid w:val="00A9624C"/>
    <w:rPr>
      <w:rFonts w:cs="Wingdings"/>
    </w:rPr>
  </w:style>
  <w:style w:type="character" w:customStyle="1" w:styleId="ListLabel253">
    <w:name w:val="ListLabel 2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A9624C"/>
    <w:rPr>
      <w:rFonts w:cs="Wingdings"/>
      <w:sz w:val="22"/>
    </w:rPr>
  </w:style>
  <w:style w:type="character" w:customStyle="1" w:styleId="ListLabel255">
    <w:name w:val="ListLabel 255"/>
    <w:qFormat/>
    <w:rsid w:val="00A9624C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A9624C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A9624C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A9624C"/>
    <w:rPr>
      <w:rFonts w:cs="Symbol"/>
      <w:sz w:val="22"/>
    </w:rPr>
  </w:style>
  <w:style w:type="character" w:customStyle="1" w:styleId="ListLabel259">
    <w:name w:val="ListLabel 259"/>
    <w:qFormat/>
    <w:rsid w:val="00A9624C"/>
    <w:rPr>
      <w:rFonts w:cs="Symbol"/>
    </w:rPr>
  </w:style>
  <w:style w:type="character" w:customStyle="1" w:styleId="ListLabel260">
    <w:name w:val="ListLabel 260"/>
    <w:qFormat/>
    <w:rsid w:val="00A9624C"/>
    <w:rPr>
      <w:rFonts w:cs="Symbol"/>
    </w:rPr>
  </w:style>
  <w:style w:type="character" w:customStyle="1" w:styleId="ListLabel261">
    <w:name w:val="ListLabel 261"/>
    <w:qFormat/>
    <w:rsid w:val="00A9624C"/>
    <w:rPr>
      <w:rFonts w:cs="Courier New"/>
    </w:rPr>
  </w:style>
  <w:style w:type="character" w:customStyle="1" w:styleId="ListLabel262">
    <w:name w:val="ListLabel 262"/>
    <w:qFormat/>
    <w:rsid w:val="00A9624C"/>
    <w:rPr>
      <w:rFonts w:cs="Wingdings"/>
    </w:rPr>
  </w:style>
  <w:style w:type="character" w:customStyle="1" w:styleId="ListLabel263">
    <w:name w:val="ListLabel 263"/>
    <w:qFormat/>
    <w:rsid w:val="00A9624C"/>
    <w:rPr>
      <w:rFonts w:cs="Symbol"/>
    </w:rPr>
  </w:style>
  <w:style w:type="character" w:customStyle="1" w:styleId="ListLabel264">
    <w:name w:val="ListLabel 264"/>
    <w:qFormat/>
    <w:rsid w:val="00A9624C"/>
    <w:rPr>
      <w:rFonts w:cs="Courier New"/>
    </w:rPr>
  </w:style>
  <w:style w:type="character" w:customStyle="1" w:styleId="ListLabel265">
    <w:name w:val="ListLabel 265"/>
    <w:qFormat/>
    <w:rsid w:val="00A9624C"/>
    <w:rPr>
      <w:rFonts w:cs="Wingdings"/>
    </w:rPr>
  </w:style>
  <w:style w:type="character" w:customStyle="1" w:styleId="ListLabel266">
    <w:name w:val="ListLabel 266"/>
    <w:qFormat/>
    <w:rsid w:val="00A9624C"/>
    <w:rPr>
      <w:rFonts w:cs="Symbol"/>
    </w:rPr>
  </w:style>
  <w:style w:type="character" w:customStyle="1" w:styleId="ListLabel267">
    <w:name w:val="ListLabel 267"/>
    <w:qFormat/>
    <w:rsid w:val="00A9624C"/>
    <w:rPr>
      <w:rFonts w:cs="Courier New"/>
    </w:rPr>
  </w:style>
  <w:style w:type="character" w:customStyle="1" w:styleId="ListLabel268">
    <w:name w:val="ListLabel 268"/>
    <w:qFormat/>
    <w:rsid w:val="00A9624C"/>
    <w:rPr>
      <w:rFonts w:cs="Wingdings"/>
    </w:rPr>
  </w:style>
  <w:style w:type="character" w:customStyle="1" w:styleId="ListLabel269">
    <w:name w:val="ListLabel 269"/>
    <w:qFormat/>
    <w:rsid w:val="00A9624C"/>
    <w:rPr>
      <w:rFonts w:cs="Symbol"/>
      <w:sz w:val="22"/>
    </w:rPr>
  </w:style>
  <w:style w:type="character" w:customStyle="1" w:styleId="ListLabel270">
    <w:name w:val="ListLabel 270"/>
    <w:qFormat/>
    <w:rsid w:val="00A9624C"/>
    <w:rPr>
      <w:rFonts w:cs="Courier New"/>
    </w:rPr>
  </w:style>
  <w:style w:type="character" w:customStyle="1" w:styleId="ListLabel271">
    <w:name w:val="ListLabel 271"/>
    <w:qFormat/>
    <w:rsid w:val="00A9624C"/>
    <w:rPr>
      <w:rFonts w:cs="Wingdings"/>
    </w:rPr>
  </w:style>
  <w:style w:type="character" w:customStyle="1" w:styleId="ListLabel272">
    <w:name w:val="ListLabel 272"/>
    <w:qFormat/>
    <w:rsid w:val="00A9624C"/>
    <w:rPr>
      <w:rFonts w:cs="Symbol"/>
    </w:rPr>
  </w:style>
  <w:style w:type="character" w:customStyle="1" w:styleId="ListLabel273">
    <w:name w:val="ListLabel 273"/>
    <w:qFormat/>
    <w:rsid w:val="00A9624C"/>
    <w:rPr>
      <w:rFonts w:cs="Courier New"/>
    </w:rPr>
  </w:style>
  <w:style w:type="character" w:customStyle="1" w:styleId="ListLabel274">
    <w:name w:val="ListLabel 274"/>
    <w:qFormat/>
    <w:rsid w:val="00A9624C"/>
    <w:rPr>
      <w:rFonts w:cs="Wingdings"/>
    </w:rPr>
  </w:style>
  <w:style w:type="character" w:customStyle="1" w:styleId="ListLabel275">
    <w:name w:val="ListLabel 275"/>
    <w:qFormat/>
    <w:rsid w:val="00A9624C"/>
    <w:rPr>
      <w:rFonts w:cs="Symbol"/>
    </w:rPr>
  </w:style>
  <w:style w:type="character" w:customStyle="1" w:styleId="ListLabel276">
    <w:name w:val="ListLabel 276"/>
    <w:qFormat/>
    <w:rsid w:val="00A9624C"/>
    <w:rPr>
      <w:rFonts w:cs="Courier New"/>
    </w:rPr>
  </w:style>
  <w:style w:type="character" w:customStyle="1" w:styleId="ListLabel277">
    <w:name w:val="ListLabel 277"/>
    <w:qFormat/>
    <w:rsid w:val="00A9624C"/>
    <w:rPr>
      <w:rFonts w:cs="Wingdings"/>
    </w:rPr>
  </w:style>
  <w:style w:type="character" w:customStyle="1" w:styleId="ListLabel278">
    <w:name w:val="ListLabel 278"/>
    <w:qFormat/>
    <w:rsid w:val="00A9624C"/>
    <w:rPr>
      <w:rFonts w:ascii="Arial" w:hAnsi="Arial"/>
      <w:b/>
      <w:sz w:val="22"/>
    </w:rPr>
  </w:style>
  <w:style w:type="character" w:customStyle="1" w:styleId="ListLabel279">
    <w:name w:val="ListLabel 279"/>
    <w:qFormat/>
    <w:rsid w:val="00A9624C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A9624C"/>
    <w:rPr>
      <w:rFonts w:cs="Courier New"/>
    </w:rPr>
  </w:style>
  <w:style w:type="character" w:customStyle="1" w:styleId="ListLabel281">
    <w:name w:val="ListLabel 281"/>
    <w:qFormat/>
    <w:rsid w:val="00A9624C"/>
    <w:rPr>
      <w:rFonts w:cs="Courier New"/>
    </w:rPr>
  </w:style>
  <w:style w:type="character" w:customStyle="1" w:styleId="ListLabel282">
    <w:name w:val="ListLabel 282"/>
    <w:qFormat/>
    <w:rsid w:val="00A9624C"/>
    <w:rPr>
      <w:rFonts w:cs="Courier New"/>
    </w:rPr>
  </w:style>
  <w:style w:type="character" w:customStyle="1" w:styleId="ListLabel283">
    <w:name w:val="ListLabel 283"/>
    <w:qFormat/>
    <w:rsid w:val="00A9624C"/>
    <w:rPr>
      <w:rFonts w:cs="Courier New"/>
    </w:rPr>
  </w:style>
  <w:style w:type="character" w:customStyle="1" w:styleId="ListLabel284">
    <w:name w:val="ListLabel 284"/>
    <w:qFormat/>
    <w:rsid w:val="00A9624C"/>
    <w:rPr>
      <w:rFonts w:cs="Courier New"/>
    </w:rPr>
  </w:style>
  <w:style w:type="character" w:customStyle="1" w:styleId="ListLabel285">
    <w:name w:val="ListLabel 285"/>
    <w:qFormat/>
    <w:rsid w:val="00A9624C"/>
    <w:rPr>
      <w:rFonts w:cs="Courier New"/>
    </w:rPr>
  </w:style>
  <w:style w:type="character" w:customStyle="1" w:styleId="ListLabel286">
    <w:name w:val="ListLabel 2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A9624C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A9624C"/>
    <w:rPr>
      <w:b/>
      <w:i/>
      <w:iCs/>
    </w:rPr>
  </w:style>
  <w:style w:type="character" w:customStyle="1" w:styleId="ListLabel300">
    <w:name w:val="ListLabel 3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A9624C"/>
    <w:rPr>
      <w:rFonts w:ascii="Arial" w:hAnsi="Arial" w:cs="Arial"/>
      <w:sz w:val="22"/>
    </w:rPr>
  </w:style>
  <w:style w:type="character" w:customStyle="1" w:styleId="ListLabel310">
    <w:name w:val="ListLabel 3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A9624C"/>
    <w:rPr>
      <w:b w:val="0"/>
    </w:rPr>
  </w:style>
  <w:style w:type="character" w:customStyle="1" w:styleId="ListLabel313">
    <w:name w:val="ListLabel 3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A9624C"/>
    <w:rPr>
      <w:b w:val="0"/>
    </w:rPr>
  </w:style>
  <w:style w:type="character" w:customStyle="1" w:styleId="ListLabel315">
    <w:name w:val="ListLabel 315"/>
    <w:qFormat/>
    <w:rsid w:val="00A9624C"/>
    <w:rPr>
      <w:b w:val="0"/>
    </w:rPr>
  </w:style>
  <w:style w:type="character" w:customStyle="1" w:styleId="ListLabel316">
    <w:name w:val="ListLabel 316"/>
    <w:qFormat/>
    <w:rsid w:val="00A9624C"/>
    <w:rPr>
      <w:b w:val="0"/>
    </w:rPr>
  </w:style>
  <w:style w:type="character" w:customStyle="1" w:styleId="ListLabel317">
    <w:name w:val="ListLabel 317"/>
    <w:qFormat/>
    <w:rsid w:val="00A9624C"/>
    <w:rPr>
      <w:b w:val="0"/>
    </w:rPr>
  </w:style>
  <w:style w:type="character" w:customStyle="1" w:styleId="ListLabel318">
    <w:name w:val="ListLabel 318"/>
    <w:qFormat/>
    <w:rsid w:val="00A9624C"/>
    <w:rPr>
      <w:b w:val="0"/>
    </w:rPr>
  </w:style>
  <w:style w:type="character" w:customStyle="1" w:styleId="ListLabel319">
    <w:name w:val="ListLabel 319"/>
    <w:qFormat/>
    <w:rsid w:val="00A9624C"/>
    <w:rPr>
      <w:b w:val="0"/>
    </w:rPr>
  </w:style>
  <w:style w:type="character" w:customStyle="1" w:styleId="ListLabel320">
    <w:name w:val="ListLabel 320"/>
    <w:qFormat/>
    <w:rsid w:val="00A9624C"/>
    <w:rPr>
      <w:b w:val="0"/>
    </w:rPr>
  </w:style>
  <w:style w:type="character" w:customStyle="1" w:styleId="ListLabel321">
    <w:name w:val="ListLabel 3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A9624C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A9624C"/>
    <w:rPr>
      <w:rFonts w:ascii="Arial" w:hAnsi="Arial" w:cs="Symbol"/>
      <w:sz w:val="22"/>
    </w:rPr>
  </w:style>
  <w:style w:type="character" w:customStyle="1" w:styleId="ListLabel325">
    <w:name w:val="ListLabel 325"/>
    <w:qFormat/>
    <w:rsid w:val="00A9624C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A9624C"/>
    <w:rPr>
      <w:rFonts w:cs="Courier New"/>
    </w:rPr>
  </w:style>
  <w:style w:type="character" w:customStyle="1" w:styleId="ListLabel327">
    <w:name w:val="ListLabel 327"/>
    <w:qFormat/>
    <w:rsid w:val="00A9624C"/>
    <w:rPr>
      <w:rFonts w:cs="Wingdings"/>
    </w:rPr>
  </w:style>
  <w:style w:type="character" w:customStyle="1" w:styleId="ListLabel328">
    <w:name w:val="ListLabel 328"/>
    <w:qFormat/>
    <w:rsid w:val="00A9624C"/>
    <w:rPr>
      <w:rFonts w:cs="Symbol"/>
    </w:rPr>
  </w:style>
  <w:style w:type="character" w:customStyle="1" w:styleId="ListLabel329">
    <w:name w:val="ListLabel 329"/>
    <w:qFormat/>
    <w:rsid w:val="00A9624C"/>
    <w:rPr>
      <w:rFonts w:cs="Courier New"/>
    </w:rPr>
  </w:style>
  <w:style w:type="character" w:customStyle="1" w:styleId="ListLabel330">
    <w:name w:val="ListLabel 330"/>
    <w:qFormat/>
    <w:rsid w:val="00A9624C"/>
    <w:rPr>
      <w:rFonts w:cs="Wingdings"/>
    </w:rPr>
  </w:style>
  <w:style w:type="character" w:customStyle="1" w:styleId="ListLabel331">
    <w:name w:val="ListLabel 331"/>
    <w:qFormat/>
    <w:rsid w:val="00A9624C"/>
    <w:rPr>
      <w:rFonts w:cs="Symbol"/>
    </w:rPr>
  </w:style>
  <w:style w:type="character" w:customStyle="1" w:styleId="ListLabel332">
    <w:name w:val="ListLabel 332"/>
    <w:qFormat/>
    <w:rsid w:val="00A9624C"/>
    <w:rPr>
      <w:rFonts w:cs="Courier New"/>
    </w:rPr>
  </w:style>
  <w:style w:type="character" w:customStyle="1" w:styleId="ListLabel333">
    <w:name w:val="ListLabel 333"/>
    <w:qFormat/>
    <w:rsid w:val="00A9624C"/>
    <w:rPr>
      <w:rFonts w:cs="Wingdings"/>
    </w:rPr>
  </w:style>
  <w:style w:type="character" w:customStyle="1" w:styleId="ListLabel334">
    <w:name w:val="ListLabel 334"/>
    <w:qFormat/>
    <w:rsid w:val="00A9624C"/>
    <w:rPr>
      <w:b/>
      <w:sz w:val="22"/>
    </w:rPr>
  </w:style>
  <w:style w:type="character" w:customStyle="1" w:styleId="ListLabel335">
    <w:name w:val="ListLabel 335"/>
    <w:qFormat/>
    <w:rsid w:val="00A9624C"/>
    <w:rPr>
      <w:rFonts w:cs="Symbol"/>
      <w:sz w:val="22"/>
    </w:rPr>
  </w:style>
  <w:style w:type="character" w:customStyle="1" w:styleId="ListLabel336">
    <w:name w:val="ListLabel 336"/>
    <w:qFormat/>
    <w:rsid w:val="00A9624C"/>
    <w:rPr>
      <w:rFonts w:cs="Courier New"/>
    </w:rPr>
  </w:style>
  <w:style w:type="character" w:customStyle="1" w:styleId="ListLabel337">
    <w:name w:val="ListLabel 337"/>
    <w:qFormat/>
    <w:rsid w:val="00A9624C"/>
    <w:rPr>
      <w:rFonts w:cs="Wingdings"/>
    </w:rPr>
  </w:style>
  <w:style w:type="character" w:customStyle="1" w:styleId="ListLabel338">
    <w:name w:val="ListLabel 338"/>
    <w:qFormat/>
    <w:rsid w:val="00A9624C"/>
    <w:rPr>
      <w:rFonts w:cs="Symbol"/>
    </w:rPr>
  </w:style>
  <w:style w:type="character" w:customStyle="1" w:styleId="ListLabel339">
    <w:name w:val="ListLabel 339"/>
    <w:qFormat/>
    <w:rsid w:val="00A9624C"/>
    <w:rPr>
      <w:rFonts w:cs="Courier New"/>
    </w:rPr>
  </w:style>
  <w:style w:type="character" w:customStyle="1" w:styleId="ListLabel340">
    <w:name w:val="ListLabel 340"/>
    <w:qFormat/>
    <w:rsid w:val="00A9624C"/>
    <w:rPr>
      <w:rFonts w:cs="Wingdings"/>
    </w:rPr>
  </w:style>
  <w:style w:type="character" w:customStyle="1" w:styleId="ListLabel341">
    <w:name w:val="ListLabel 341"/>
    <w:qFormat/>
    <w:rsid w:val="00A9624C"/>
    <w:rPr>
      <w:rFonts w:cs="Symbol"/>
    </w:rPr>
  </w:style>
  <w:style w:type="character" w:customStyle="1" w:styleId="ListLabel342">
    <w:name w:val="ListLabel 342"/>
    <w:qFormat/>
    <w:rsid w:val="00A9624C"/>
    <w:rPr>
      <w:rFonts w:cs="Courier New"/>
    </w:rPr>
  </w:style>
  <w:style w:type="character" w:customStyle="1" w:styleId="ListLabel343">
    <w:name w:val="ListLabel 343"/>
    <w:qFormat/>
    <w:rsid w:val="00A9624C"/>
    <w:rPr>
      <w:rFonts w:cs="Wingdings"/>
    </w:rPr>
  </w:style>
  <w:style w:type="character" w:customStyle="1" w:styleId="ListLabel344">
    <w:name w:val="ListLabel 344"/>
    <w:qFormat/>
    <w:rsid w:val="00A9624C"/>
    <w:rPr>
      <w:rFonts w:cs="Symbol"/>
      <w:sz w:val="22"/>
    </w:rPr>
  </w:style>
  <w:style w:type="character" w:customStyle="1" w:styleId="ListLabel345">
    <w:name w:val="ListLabel 345"/>
    <w:qFormat/>
    <w:rsid w:val="00A9624C"/>
    <w:rPr>
      <w:rFonts w:cs="Courier New"/>
    </w:rPr>
  </w:style>
  <w:style w:type="character" w:customStyle="1" w:styleId="ListLabel346">
    <w:name w:val="ListLabel 346"/>
    <w:qFormat/>
    <w:rsid w:val="00A9624C"/>
    <w:rPr>
      <w:rFonts w:cs="Wingdings"/>
    </w:rPr>
  </w:style>
  <w:style w:type="character" w:customStyle="1" w:styleId="ListLabel347">
    <w:name w:val="ListLabel 347"/>
    <w:qFormat/>
    <w:rsid w:val="00A9624C"/>
    <w:rPr>
      <w:rFonts w:cs="Symbol"/>
    </w:rPr>
  </w:style>
  <w:style w:type="character" w:customStyle="1" w:styleId="ListLabel348">
    <w:name w:val="ListLabel 348"/>
    <w:qFormat/>
    <w:rsid w:val="00A9624C"/>
    <w:rPr>
      <w:rFonts w:cs="Courier New"/>
    </w:rPr>
  </w:style>
  <w:style w:type="character" w:customStyle="1" w:styleId="ListLabel349">
    <w:name w:val="ListLabel 349"/>
    <w:qFormat/>
    <w:rsid w:val="00A9624C"/>
    <w:rPr>
      <w:rFonts w:cs="Wingdings"/>
    </w:rPr>
  </w:style>
  <w:style w:type="character" w:customStyle="1" w:styleId="ListLabel350">
    <w:name w:val="ListLabel 350"/>
    <w:qFormat/>
    <w:rsid w:val="00A9624C"/>
    <w:rPr>
      <w:rFonts w:cs="Symbol"/>
    </w:rPr>
  </w:style>
  <w:style w:type="character" w:customStyle="1" w:styleId="ListLabel351">
    <w:name w:val="ListLabel 351"/>
    <w:qFormat/>
    <w:rsid w:val="00A9624C"/>
    <w:rPr>
      <w:rFonts w:cs="Courier New"/>
    </w:rPr>
  </w:style>
  <w:style w:type="character" w:customStyle="1" w:styleId="ListLabel352">
    <w:name w:val="ListLabel 352"/>
    <w:qFormat/>
    <w:rsid w:val="00A9624C"/>
    <w:rPr>
      <w:rFonts w:cs="Wingdings"/>
    </w:rPr>
  </w:style>
  <w:style w:type="character" w:customStyle="1" w:styleId="ListLabel353">
    <w:name w:val="ListLabel 3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A9624C"/>
    <w:rPr>
      <w:rFonts w:cs="Wingdings"/>
      <w:sz w:val="22"/>
    </w:rPr>
  </w:style>
  <w:style w:type="character" w:customStyle="1" w:styleId="ListLabel355">
    <w:name w:val="ListLabel 355"/>
    <w:qFormat/>
    <w:rsid w:val="00A9624C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A9624C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A9624C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A9624C"/>
    <w:rPr>
      <w:rFonts w:cs="Symbol"/>
      <w:sz w:val="22"/>
    </w:rPr>
  </w:style>
  <w:style w:type="character" w:customStyle="1" w:styleId="ListLabel359">
    <w:name w:val="ListLabel 359"/>
    <w:qFormat/>
    <w:rsid w:val="00A9624C"/>
    <w:rPr>
      <w:rFonts w:cs="Courier New"/>
    </w:rPr>
  </w:style>
  <w:style w:type="character" w:customStyle="1" w:styleId="ListLabel360">
    <w:name w:val="ListLabel 360"/>
    <w:qFormat/>
    <w:rsid w:val="00A9624C"/>
    <w:rPr>
      <w:rFonts w:cs="Wingdings"/>
    </w:rPr>
  </w:style>
  <w:style w:type="character" w:customStyle="1" w:styleId="ListLabel361">
    <w:name w:val="ListLabel 361"/>
    <w:qFormat/>
    <w:rsid w:val="00A9624C"/>
    <w:rPr>
      <w:rFonts w:cs="Symbol"/>
    </w:rPr>
  </w:style>
  <w:style w:type="character" w:customStyle="1" w:styleId="ListLabel362">
    <w:name w:val="ListLabel 362"/>
    <w:qFormat/>
    <w:rsid w:val="00A9624C"/>
    <w:rPr>
      <w:rFonts w:cs="Courier New"/>
    </w:rPr>
  </w:style>
  <w:style w:type="character" w:customStyle="1" w:styleId="ListLabel363">
    <w:name w:val="ListLabel 363"/>
    <w:qFormat/>
    <w:rsid w:val="00A9624C"/>
    <w:rPr>
      <w:rFonts w:cs="Wingdings"/>
    </w:rPr>
  </w:style>
  <w:style w:type="character" w:customStyle="1" w:styleId="ListLabel364">
    <w:name w:val="ListLabel 364"/>
    <w:qFormat/>
    <w:rsid w:val="00A9624C"/>
    <w:rPr>
      <w:rFonts w:cs="Symbol"/>
    </w:rPr>
  </w:style>
  <w:style w:type="character" w:customStyle="1" w:styleId="ListLabel365">
    <w:name w:val="ListLabel 365"/>
    <w:qFormat/>
    <w:rsid w:val="00A9624C"/>
    <w:rPr>
      <w:rFonts w:cs="Courier New"/>
    </w:rPr>
  </w:style>
  <w:style w:type="character" w:customStyle="1" w:styleId="ListLabel366">
    <w:name w:val="ListLabel 366"/>
    <w:qFormat/>
    <w:rsid w:val="00A9624C"/>
    <w:rPr>
      <w:rFonts w:cs="Wingdings"/>
    </w:rPr>
  </w:style>
  <w:style w:type="character" w:customStyle="1" w:styleId="ListLabel367">
    <w:name w:val="ListLabel 367"/>
    <w:qFormat/>
    <w:rsid w:val="00A9624C"/>
    <w:rPr>
      <w:rFonts w:ascii="Arial" w:hAnsi="Arial"/>
      <w:b/>
      <w:sz w:val="22"/>
    </w:rPr>
  </w:style>
  <w:style w:type="character" w:customStyle="1" w:styleId="ListLabel368">
    <w:name w:val="ListLabel 368"/>
    <w:qFormat/>
    <w:rsid w:val="00A9624C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A9624C"/>
    <w:rPr>
      <w:rFonts w:cs="Courier New"/>
    </w:rPr>
  </w:style>
  <w:style w:type="character" w:customStyle="1" w:styleId="ListLabel370">
    <w:name w:val="ListLabel 370"/>
    <w:qFormat/>
    <w:rsid w:val="00A9624C"/>
    <w:rPr>
      <w:rFonts w:cs="Wingdings"/>
    </w:rPr>
  </w:style>
  <w:style w:type="character" w:customStyle="1" w:styleId="ListLabel371">
    <w:name w:val="ListLabel 371"/>
    <w:qFormat/>
    <w:rsid w:val="00A9624C"/>
    <w:rPr>
      <w:rFonts w:cs="Symbol"/>
    </w:rPr>
  </w:style>
  <w:style w:type="character" w:customStyle="1" w:styleId="ListLabel372">
    <w:name w:val="ListLabel 372"/>
    <w:qFormat/>
    <w:rsid w:val="00A9624C"/>
    <w:rPr>
      <w:rFonts w:cs="Courier New"/>
    </w:rPr>
  </w:style>
  <w:style w:type="character" w:customStyle="1" w:styleId="ListLabel373">
    <w:name w:val="ListLabel 373"/>
    <w:qFormat/>
    <w:rsid w:val="00A9624C"/>
    <w:rPr>
      <w:rFonts w:cs="Wingdings"/>
    </w:rPr>
  </w:style>
  <w:style w:type="character" w:customStyle="1" w:styleId="ListLabel374">
    <w:name w:val="ListLabel 374"/>
    <w:qFormat/>
    <w:rsid w:val="00A9624C"/>
    <w:rPr>
      <w:rFonts w:cs="Symbol"/>
    </w:rPr>
  </w:style>
  <w:style w:type="character" w:customStyle="1" w:styleId="ListLabel375">
    <w:name w:val="ListLabel 375"/>
    <w:qFormat/>
    <w:rsid w:val="00A9624C"/>
    <w:rPr>
      <w:rFonts w:cs="Courier New"/>
    </w:rPr>
  </w:style>
  <w:style w:type="character" w:customStyle="1" w:styleId="ListLabel376">
    <w:name w:val="ListLabel 376"/>
    <w:qFormat/>
    <w:rsid w:val="00A9624C"/>
    <w:rPr>
      <w:rFonts w:cs="Wingdings"/>
    </w:rPr>
  </w:style>
  <w:style w:type="character" w:customStyle="1" w:styleId="Smbolosdenumeracin">
    <w:name w:val="Símbolos de numeración"/>
    <w:qFormat/>
    <w:rsid w:val="00A9624C"/>
  </w:style>
  <w:style w:type="character" w:customStyle="1" w:styleId="ListLabel377">
    <w:name w:val="ListLabel 377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A9624C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A9624C"/>
    <w:rPr>
      <w:b/>
      <w:i/>
      <w:iCs/>
    </w:rPr>
  </w:style>
  <w:style w:type="character" w:customStyle="1" w:styleId="ListLabel391">
    <w:name w:val="ListLabel 3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A9624C"/>
    <w:rPr>
      <w:rFonts w:ascii="Arial" w:hAnsi="Arial" w:cs="Arial"/>
      <w:sz w:val="22"/>
    </w:rPr>
  </w:style>
  <w:style w:type="character" w:customStyle="1" w:styleId="ListLabel401">
    <w:name w:val="ListLabel 40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A9624C"/>
    <w:rPr>
      <w:b w:val="0"/>
    </w:rPr>
  </w:style>
  <w:style w:type="character" w:customStyle="1" w:styleId="ListLabel404">
    <w:name w:val="ListLabel 404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A9624C"/>
    <w:rPr>
      <w:b w:val="0"/>
    </w:rPr>
  </w:style>
  <w:style w:type="character" w:customStyle="1" w:styleId="ListLabel406">
    <w:name w:val="ListLabel 406"/>
    <w:qFormat/>
    <w:rsid w:val="00A9624C"/>
    <w:rPr>
      <w:b w:val="0"/>
    </w:rPr>
  </w:style>
  <w:style w:type="character" w:customStyle="1" w:styleId="ListLabel407">
    <w:name w:val="ListLabel 407"/>
    <w:qFormat/>
    <w:rsid w:val="00A9624C"/>
    <w:rPr>
      <w:b w:val="0"/>
    </w:rPr>
  </w:style>
  <w:style w:type="character" w:customStyle="1" w:styleId="ListLabel408">
    <w:name w:val="ListLabel 408"/>
    <w:qFormat/>
    <w:rsid w:val="00A9624C"/>
    <w:rPr>
      <w:b w:val="0"/>
    </w:rPr>
  </w:style>
  <w:style w:type="character" w:customStyle="1" w:styleId="ListLabel409">
    <w:name w:val="ListLabel 409"/>
    <w:qFormat/>
    <w:rsid w:val="00A9624C"/>
    <w:rPr>
      <w:b w:val="0"/>
    </w:rPr>
  </w:style>
  <w:style w:type="character" w:customStyle="1" w:styleId="ListLabel410">
    <w:name w:val="ListLabel 410"/>
    <w:qFormat/>
    <w:rsid w:val="00A9624C"/>
    <w:rPr>
      <w:b w:val="0"/>
    </w:rPr>
  </w:style>
  <w:style w:type="character" w:customStyle="1" w:styleId="ListLabel411">
    <w:name w:val="ListLabel 411"/>
    <w:qFormat/>
    <w:rsid w:val="00A9624C"/>
    <w:rPr>
      <w:b w:val="0"/>
    </w:rPr>
  </w:style>
  <w:style w:type="character" w:customStyle="1" w:styleId="ListLabel412">
    <w:name w:val="ListLabel 412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A9624C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A9624C"/>
    <w:rPr>
      <w:rFonts w:ascii="Arial" w:hAnsi="Arial" w:cs="Symbol"/>
      <w:sz w:val="22"/>
    </w:rPr>
  </w:style>
  <w:style w:type="character" w:customStyle="1" w:styleId="ListLabel416">
    <w:name w:val="ListLabel 416"/>
    <w:qFormat/>
    <w:rsid w:val="00A9624C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A9624C"/>
    <w:rPr>
      <w:rFonts w:cs="Courier New"/>
    </w:rPr>
  </w:style>
  <w:style w:type="character" w:customStyle="1" w:styleId="ListLabel418">
    <w:name w:val="ListLabel 418"/>
    <w:qFormat/>
    <w:rsid w:val="00A9624C"/>
    <w:rPr>
      <w:rFonts w:cs="Wingdings"/>
    </w:rPr>
  </w:style>
  <w:style w:type="character" w:customStyle="1" w:styleId="ListLabel419">
    <w:name w:val="ListLabel 419"/>
    <w:qFormat/>
    <w:rsid w:val="00A9624C"/>
    <w:rPr>
      <w:rFonts w:cs="Symbol"/>
    </w:rPr>
  </w:style>
  <w:style w:type="character" w:customStyle="1" w:styleId="ListLabel420">
    <w:name w:val="ListLabel 420"/>
    <w:qFormat/>
    <w:rsid w:val="00A9624C"/>
    <w:rPr>
      <w:rFonts w:cs="Courier New"/>
    </w:rPr>
  </w:style>
  <w:style w:type="character" w:customStyle="1" w:styleId="ListLabel421">
    <w:name w:val="ListLabel 421"/>
    <w:qFormat/>
    <w:rsid w:val="00A9624C"/>
    <w:rPr>
      <w:rFonts w:cs="Wingdings"/>
    </w:rPr>
  </w:style>
  <w:style w:type="character" w:customStyle="1" w:styleId="ListLabel422">
    <w:name w:val="ListLabel 422"/>
    <w:qFormat/>
    <w:rsid w:val="00A9624C"/>
    <w:rPr>
      <w:rFonts w:cs="Symbol"/>
    </w:rPr>
  </w:style>
  <w:style w:type="character" w:customStyle="1" w:styleId="ListLabel423">
    <w:name w:val="ListLabel 423"/>
    <w:qFormat/>
    <w:rsid w:val="00A9624C"/>
    <w:rPr>
      <w:rFonts w:cs="Courier New"/>
    </w:rPr>
  </w:style>
  <w:style w:type="character" w:customStyle="1" w:styleId="ListLabel424">
    <w:name w:val="ListLabel 424"/>
    <w:qFormat/>
    <w:rsid w:val="00A9624C"/>
    <w:rPr>
      <w:rFonts w:cs="Wingdings"/>
    </w:rPr>
  </w:style>
  <w:style w:type="character" w:customStyle="1" w:styleId="ListLabel425">
    <w:name w:val="ListLabel 425"/>
    <w:qFormat/>
    <w:rsid w:val="00A9624C"/>
    <w:rPr>
      <w:b/>
      <w:sz w:val="22"/>
    </w:rPr>
  </w:style>
  <w:style w:type="character" w:customStyle="1" w:styleId="ListLabel426">
    <w:name w:val="ListLabel 426"/>
    <w:qFormat/>
    <w:rsid w:val="00A9624C"/>
    <w:rPr>
      <w:rFonts w:cs="Symbol"/>
      <w:sz w:val="22"/>
    </w:rPr>
  </w:style>
  <w:style w:type="character" w:customStyle="1" w:styleId="ListLabel427">
    <w:name w:val="ListLabel 427"/>
    <w:qFormat/>
    <w:rsid w:val="00A9624C"/>
    <w:rPr>
      <w:rFonts w:cs="Courier New"/>
    </w:rPr>
  </w:style>
  <w:style w:type="character" w:customStyle="1" w:styleId="ListLabel428">
    <w:name w:val="ListLabel 428"/>
    <w:qFormat/>
    <w:rsid w:val="00A9624C"/>
    <w:rPr>
      <w:rFonts w:cs="Wingdings"/>
    </w:rPr>
  </w:style>
  <w:style w:type="character" w:customStyle="1" w:styleId="ListLabel429">
    <w:name w:val="ListLabel 429"/>
    <w:qFormat/>
    <w:rsid w:val="00A9624C"/>
    <w:rPr>
      <w:rFonts w:cs="Symbol"/>
    </w:rPr>
  </w:style>
  <w:style w:type="character" w:customStyle="1" w:styleId="ListLabel430">
    <w:name w:val="ListLabel 430"/>
    <w:qFormat/>
    <w:rsid w:val="00A9624C"/>
    <w:rPr>
      <w:rFonts w:cs="Courier New"/>
    </w:rPr>
  </w:style>
  <w:style w:type="character" w:customStyle="1" w:styleId="ListLabel431">
    <w:name w:val="ListLabel 431"/>
    <w:qFormat/>
    <w:rsid w:val="00A9624C"/>
    <w:rPr>
      <w:rFonts w:cs="Wingdings"/>
    </w:rPr>
  </w:style>
  <w:style w:type="character" w:customStyle="1" w:styleId="ListLabel432">
    <w:name w:val="ListLabel 432"/>
    <w:qFormat/>
    <w:rsid w:val="00A9624C"/>
    <w:rPr>
      <w:rFonts w:cs="Symbol"/>
    </w:rPr>
  </w:style>
  <w:style w:type="character" w:customStyle="1" w:styleId="ListLabel433">
    <w:name w:val="ListLabel 433"/>
    <w:qFormat/>
    <w:rsid w:val="00A9624C"/>
    <w:rPr>
      <w:rFonts w:cs="Courier New"/>
    </w:rPr>
  </w:style>
  <w:style w:type="character" w:customStyle="1" w:styleId="ListLabel434">
    <w:name w:val="ListLabel 434"/>
    <w:qFormat/>
    <w:rsid w:val="00A9624C"/>
    <w:rPr>
      <w:rFonts w:cs="Wingdings"/>
    </w:rPr>
  </w:style>
  <w:style w:type="character" w:customStyle="1" w:styleId="ListLabel435">
    <w:name w:val="ListLabel 435"/>
    <w:qFormat/>
    <w:rsid w:val="00A9624C"/>
    <w:rPr>
      <w:rFonts w:cs="Symbol"/>
      <w:sz w:val="22"/>
    </w:rPr>
  </w:style>
  <w:style w:type="character" w:customStyle="1" w:styleId="ListLabel436">
    <w:name w:val="ListLabel 436"/>
    <w:qFormat/>
    <w:rsid w:val="00A9624C"/>
    <w:rPr>
      <w:rFonts w:cs="Courier New"/>
    </w:rPr>
  </w:style>
  <w:style w:type="character" w:customStyle="1" w:styleId="ListLabel437">
    <w:name w:val="ListLabel 437"/>
    <w:qFormat/>
    <w:rsid w:val="00A9624C"/>
    <w:rPr>
      <w:rFonts w:cs="Wingdings"/>
    </w:rPr>
  </w:style>
  <w:style w:type="character" w:customStyle="1" w:styleId="ListLabel438">
    <w:name w:val="ListLabel 438"/>
    <w:qFormat/>
    <w:rsid w:val="00A9624C"/>
    <w:rPr>
      <w:rFonts w:cs="Symbol"/>
    </w:rPr>
  </w:style>
  <w:style w:type="character" w:customStyle="1" w:styleId="ListLabel439">
    <w:name w:val="ListLabel 439"/>
    <w:qFormat/>
    <w:rsid w:val="00A9624C"/>
    <w:rPr>
      <w:rFonts w:cs="Courier New"/>
    </w:rPr>
  </w:style>
  <w:style w:type="character" w:customStyle="1" w:styleId="ListLabel440">
    <w:name w:val="ListLabel 440"/>
    <w:qFormat/>
    <w:rsid w:val="00A9624C"/>
    <w:rPr>
      <w:rFonts w:cs="Wingdings"/>
    </w:rPr>
  </w:style>
  <w:style w:type="character" w:customStyle="1" w:styleId="ListLabel441">
    <w:name w:val="ListLabel 441"/>
    <w:qFormat/>
    <w:rsid w:val="00A9624C"/>
    <w:rPr>
      <w:rFonts w:cs="Symbol"/>
    </w:rPr>
  </w:style>
  <w:style w:type="character" w:customStyle="1" w:styleId="ListLabel442">
    <w:name w:val="ListLabel 442"/>
    <w:qFormat/>
    <w:rsid w:val="00A9624C"/>
    <w:rPr>
      <w:rFonts w:cs="Courier New"/>
    </w:rPr>
  </w:style>
  <w:style w:type="character" w:customStyle="1" w:styleId="ListLabel443">
    <w:name w:val="ListLabel 443"/>
    <w:qFormat/>
    <w:rsid w:val="00A9624C"/>
    <w:rPr>
      <w:rFonts w:cs="Wingdings"/>
    </w:rPr>
  </w:style>
  <w:style w:type="character" w:customStyle="1" w:styleId="ListLabel444">
    <w:name w:val="ListLabel 444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A9624C"/>
    <w:rPr>
      <w:rFonts w:cs="Wingdings"/>
      <w:sz w:val="22"/>
    </w:rPr>
  </w:style>
  <w:style w:type="character" w:customStyle="1" w:styleId="ListLabel446">
    <w:name w:val="ListLabel 446"/>
    <w:qFormat/>
    <w:rsid w:val="00A9624C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A9624C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A9624C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A9624C"/>
    <w:rPr>
      <w:rFonts w:cs="Symbol"/>
      <w:sz w:val="22"/>
    </w:rPr>
  </w:style>
  <w:style w:type="character" w:customStyle="1" w:styleId="ListLabel450">
    <w:name w:val="ListLabel 450"/>
    <w:qFormat/>
    <w:rsid w:val="00A9624C"/>
    <w:rPr>
      <w:rFonts w:cs="Courier New"/>
    </w:rPr>
  </w:style>
  <w:style w:type="character" w:customStyle="1" w:styleId="ListLabel451">
    <w:name w:val="ListLabel 451"/>
    <w:qFormat/>
    <w:rsid w:val="00A9624C"/>
    <w:rPr>
      <w:rFonts w:cs="Wingdings"/>
    </w:rPr>
  </w:style>
  <w:style w:type="character" w:customStyle="1" w:styleId="ListLabel452">
    <w:name w:val="ListLabel 452"/>
    <w:qFormat/>
    <w:rsid w:val="00A9624C"/>
    <w:rPr>
      <w:rFonts w:cs="Symbol"/>
    </w:rPr>
  </w:style>
  <w:style w:type="character" w:customStyle="1" w:styleId="ListLabel453">
    <w:name w:val="ListLabel 453"/>
    <w:qFormat/>
    <w:rsid w:val="00A9624C"/>
    <w:rPr>
      <w:rFonts w:cs="Courier New"/>
    </w:rPr>
  </w:style>
  <w:style w:type="character" w:customStyle="1" w:styleId="ListLabel454">
    <w:name w:val="ListLabel 454"/>
    <w:qFormat/>
    <w:rsid w:val="00A9624C"/>
    <w:rPr>
      <w:rFonts w:cs="Wingdings"/>
    </w:rPr>
  </w:style>
  <w:style w:type="character" w:customStyle="1" w:styleId="ListLabel455">
    <w:name w:val="ListLabel 455"/>
    <w:qFormat/>
    <w:rsid w:val="00A9624C"/>
    <w:rPr>
      <w:rFonts w:cs="Symbol"/>
    </w:rPr>
  </w:style>
  <w:style w:type="character" w:customStyle="1" w:styleId="ListLabel456">
    <w:name w:val="ListLabel 456"/>
    <w:qFormat/>
    <w:rsid w:val="00A9624C"/>
    <w:rPr>
      <w:rFonts w:cs="Courier New"/>
    </w:rPr>
  </w:style>
  <w:style w:type="character" w:customStyle="1" w:styleId="ListLabel457">
    <w:name w:val="ListLabel 457"/>
    <w:qFormat/>
    <w:rsid w:val="00A9624C"/>
    <w:rPr>
      <w:rFonts w:cs="Wingdings"/>
    </w:rPr>
  </w:style>
  <w:style w:type="character" w:customStyle="1" w:styleId="ListLabel458">
    <w:name w:val="ListLabel 458"/>
    <w:qFormat/>
    <w:rsid w:val="00A9624C"/>
    <w:rPr>
      <w:b/>
      <w:sz w:val="22"/>
    </w:rPr>
  </w:style>
  <w:style w:type="character" w:customStyle="1" w:styleId="ListLabel459">
    <w:name w:val="ListLabel 459"/>
    <w:qFormat/>
    <w:rsid w:val="00A9624C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A9624C"/>
    <w:rPr>
      <w:rFonts w:cs="Courier New"/>
    </w:rPr>
  </w:style>
  <w:style w:type="character" w:customStyle="1" w:styleId="ListLabel461">
    <w:name w:val="ListLabel 461"/>
    <w:qFormat/>
    <w:rsid w:val="00A9624C"/>
    <w:rPr>
      <w:rFonts w:cs="Wingdings"/>
    </w:rPr>
  </w:style>
  <w:style w:type="character" w:customStyle="1" w:styleId="ListLabel462">
    <w:name w:val="ListLabel 462"/>
    <w:qFormat/>
    <w:rsid w:val="00A9624C"/>
    <w:rPr>
      <w:rFonts w:cs="Symbol"/>
    </w:rPr>
  </w:style>
  <w:style w:type="character" w:customStyle="1" w:styleId="ListLabel463">
    <w:name w:val="ListLabel 463"/>
    <w:qFormat/>
    <w:rsid w:val="00A9624C"/>
    <w:rPr>
      <w:rFonts w:cs="Courier New"/>
    </w:rPr>
  </w:style>
  <w:style w:type="character" w:customStyle="1" w:styleId="ListLabel464">
    <w:name w:val="ListLabel 464"/>
    <w:qFormat/>
    <w:rsid w:val="00A9624C"/>
    <w:rPr>
      <w:rFonts w:cs="Wingdings"/>
    </w:rPr>
  </w:style>
  <w:style w:type="character" w:customStyle="1" w:styleId="ListLabel465">
    <w:name w:val="ListLabel 465"/>
    <w:qFormat/>
    <w:rsid w:val="00A9624C"/>
    <w:rPr>
      <w:rFonts w:cs="Symbol"/>
    </w:rPr>
  </w:style>
  <w:style w:type="character" w:customStyle="1" w:styleId="ListLabel466">
    <w:name w:val="ListLabel 466"/>
    <w:qFormat/>
    <w:rsid w:val="00A9624C"/>
    <w:rPr>
      <w:rFonts w:cs="Courier New"/>
    </w:rPr>
  </w:style>
  <w:style w:type="character" w:customStyle="1" w:styleId="ListLabel467">
    <w:name w:val="ListLabel 467"/>
    <w:qFormat/>
    <w:rsid w:val="00A9624C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A9624C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A9624C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A9624C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A9624C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A9624C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A9624C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A9624C"/>
    <w:rPr>
      <w:b w:val="0"/>
    </w:rPr>
  </w:style>
  <w:style w:type="character" w:customStyle="1" w:styleId="ListLabel482">
    <w:name w:val="ListLabel 48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A9624C"/>
    <w:rPr>
      <w:b w:val="0"/>
    </w:rPr>
  </w:style>
  <w:style w:type="character" w:customStyle="1" w:styleId="ListLabel484">
    <w:name w:val="ListLabel 484"/>
    <w:qFormat/>
    <w:rsid w:val="00A9624C"/>
    <w:rPr>
      <w:b w:val="0"/>
    </w:rPr>
  </w:style>
  <w:style w:type="character" w:customStyle="1" w:styleId="ListLabel485">
    <w:name w:val="ListLabel 485"/>
    <w:qFormat/>
    <w:rsid w:val="00A9624C"/>
    <w:rPr>
      <w:b w:val="0"/>
    </w:rPr>
  </w:style>
  <w:style w:type="character" w:customStyle="1" w:styleId="ListLabel486">
    <w:name w:val="ListLabel 486"/>
    <w:qFormat/>
    <w:rsid w:val="00A9624C"/>
    <w:rPr>
      <w:b w:val="0"/>
    </w:rPr>
  </w:style>
  <w:style w:type="character" w:customStyle="1" w:styleId="ListLabel487">
    <w:name w:val="ListLabel 487"/>
    <w:qFormat/>
    <w:rsid w:val="00A9624C"/>
    <w:rPr>
      <w:b w:val="0"/>
    </w:rPr>
  </w:style>
  <w:style w:type="character" w:customStyle="1" w:styleId="ListLabel488">
    <w:name w:val="ListLabel 488"/>
    <w:qFormat/>
    <w:rsid w:val="00A9624C"/>
    <w:rPr>
      <w:b w:val="0"/>
    </w:rPr>
  </w:style>
  <w:style w:type="character" w:customStyle="1" w:styleId="ListLabel489">
    <w:name w:val="ListLabel 489"/>
    <w:qFormat/>
    <w:rsid w:val="00A9624C"/>
    <w:rPr>
      <w:b w:val="0"/>
    </w:rPr>
  </w:style>
  <w:style w:type="character" w:customStyle="1" w:styleId="ListLabel490">
    <w:name w:val="ListLabel 490"/>
    <w:qFormat/>
    <w:rsid w:val="00A9624C"/>
    <w:rPr>
      <w:rFonts w:cs="Times New Roman"/>
      <w:sz w:val="22"/>
    </w:rPr>
  </w:style>
  <w:style w:type="character" w:customStyle="1" w:styleId="ListLabel491">
    <w:name w:val="ListLabel 49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A9624C"/>
    <w:rPr>
      <w:rFonts w:cs="Symbol"/>
      <w:sz w:val="22"/>
    </w:rPr>
  </w:style>
  <w:style w:type="character" w:customStyle="1" w:styleId="ListLabel493">
    <w:name w:val="ListLabel 493"/>
    <w:qFormat/>
    <w:rsid w:val="00A9624C"/>
    <w:rPr>
      <w:rFonts w:cs="Times New Roman"/>
      <w:sz w:val="22"/>
    </w:rPr>
  </w:style>
  <w:style w:type="character" w:customStyle="1" w:styleId="ListLabel494">
    <w:name w:val="ListLabel 494"/>
    <w:qFormat/>
    <w:rsid w:val="00A9624C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A9624C"/>
    <w:rPr>
      <w:rFonts w:cs="Courier New"/>
    </w:rPr>
  </w:style>
  <w:style w:type="character" w:customStyle="1" w:styleId="ListLabel496">
    <w:name w:val="ListLabel 496"/>
    <w:qFormat/>
    <w:rsid w:val="00A9624C"/>
    <w:rPr>
      <w:rFonts w:cs="Wingdings"/>
    </w:rPr>
  </w:style>
  <w:style w:type="character" w:customStyle="1" w:styleId="ListLabel497">
    <w:name w:val="ListLabel 497"/>
    <w:qFormat/>
    <w:rsid w:val="00A9624C"/>
    <w:rPr>
      <w:rFonts w:cs="Symbol"/>
    </w:rPr>
  </w:style>
  <w:style w:type="character" w:customStyle="1" w:styleId="ListLabel498">
    <w:name w:val="ListLabel 498"/>
    <w:qFormat/>
    <w:rsid w:val="00A9624C"/>
    <w:rPr>
      <w:rFonts w:cs="Courier New"/>
    </w:rPr>
  </w:style>
  <w:style w:type="character" w:customStyle="1" w:styleId="ListLabel499">
    <w:name w:val="ListLabel 499"/>
    <w:qFormat/>
    <w:rsid w:val="00A9624C"/>
    <w:rPr>
      <w:rFonts w:cs="Wingdings"/>
    </w:rPr>
  </w:style>
  <w:style w:type="character" w:customStyle="1" w:styleId="ListLabel500">
    <w:name w:val="ListLabel 500"/>
    <w:qFormat/>
    <w:rsid w:val="00A9624C"/>
    <w:rPr>
      <w:rFonts w:cs="Symbol"/>
    </w:rPr>
  </w:style>
  <w:style w:type="character" w:customStyle="1" w:styleId="ListLabel501">
    <w:name w:val="ListLabel 501"/>
    <w:qFormat/>
    <w:rsid w:val="00A9624C"/>
    <w:rPr>
      <w:rFonts w:cs="Courier New"/>
    </w:rPr>
  </w:style>
  <w:style w:type="character" w:customStyle="1" w:styleId="ListLabel502">
    <w:name w:val="ListLabel 502"/>
    <w:qFormat/>
    <w:rsid w:val="00A9624C"/>
    <w:rPr>
      <w:rFonts w:cs="Wingdings"/>
    </w:rPr>
  </w:style>
  <w:style w:type="character" w:customStyle="1" w:styleId="ListLabel503">
    <w:name w:val="ListLabel 50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A9624C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A9624C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A9624C"/>
    <w:rPr>
      <w:lang w:val="ca-ES" w:eastAsia="ca-ES" w:bidi="ca-ES"/>
    </w:rPr>
  </w:style>
  <w:style w:type="character" w:customStyle="1" w:styleId="ListLabel509">
    <w:name w:val="ListLabel 509"/>
    <w:qFormat/>
    <w:rsid w:val="00A9624C"/>
    <w:rPr>
      <w:lang w:val="ca-ES" w:eastAsia="ca-ES" w:bidi="ca-ES"/>
    </w:rPr>
  </w:style>
  <w:style w:type="character" w:customStyle="1" w:styleId="ListLabel510">
    <w:name w:val="ListLabel 510"/>
    <w:qFormat/>
    <w:rsid w:val="00A9624C"/>
    <w:rPr>
      <w:lang w:val="ca-ES" w:eastAsia="ca-ES" w:bidi="ca-ES"/>
    </w:rPr>
  </w:style>
  <w:style w:type="character" w:customStyle="1" w:styleId="ListLabel511">
    <w:name w:val="ListLabel 511"/>
    <w:qFormat/>
    <w:rsid w:val="00A9624C"/>
    <w:rPr>
      <w:lang w:val="ca-ES" w:eastAsia="ca-ES" w:bidi="ca-ES"/>
    </w:rPr>
  </w:style>
  <w:style w:type="character" w:customStyle="1" w:styleId="ListLabel512">
    <w:name w:val="ListLabel 512"/>
    <w:qFormat/>
    <w:rsid w:val="00A9624C"/>
    <w:rPr>
      <w:lang w:val="ca-ES" w:eastAsia="ca-ES" w:bidi="ca-ES"/>
    </w:rPr>
  </w:style>
  <w:style w:type="character" w:customStyle="1" w:styleId="ListLabel513">
    <w:name w:val="ListLabel 513"/>
    <w:qFormat/>
    <w:rsid w:val="00A9624C"/>
    <w:rPr>
      <w:lang w:val="ca-ES" w:eastAsia="ca-ES" w:bidi="ca-ES"/>
    </w:rPr>
  </w:style>
  <w:style w:type="character" w:customStyle="1" w:styleId="ListLabel514">
    <w:name w:val="ListLabel 514"/>
    <w:qFormat/>
    <w:rsid w:val="00A9624C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A9624C"/>
    <w:rPr>
      <w:lang w:val="ca-ES" w:eastAsia="ca-ES" w:bidi="ca-ES"/>
    </w:rPr>
  </w:style>
  <w:style w:type="character" w:customStyle="1" w:styleId="ListLabel516">
    <w:name w:val="ListLabel 516"/>
    <w:qFormat/>
    <w:rsid w:val="00A9624C"/>
    <w:rPr>
      <w:lang w:val="ca-ES" w:eastAsia="ca-ES" w:bidi="ca-ES"/>
    </w:rPr>
  </w:style>
  <w:style w:type="character" w:customStyle="1" w:styleId="ListLabel517">
    <w:name w:val="ListLabel 517"/>
    <w:qFormat/>
    <w:rsid w:val="00A9624C"/>
    <w:rPr>
      <w:lang w:val="ca-ES" w:eastAsia="ca-ES" w:bidi="ca-ES"/>
    </w:rPr>
  </w:style>
  <w:style w:type="character" w:customStyle="1" w:styleId="ListLabel518">
    <w:name w:val="ListLabel 518"/>
    <w:qFormat/>
    <w:rsid w:val="00A9624C"/>
    <w:rPr>
      <w:lang w:val="ca-ES" w:eastAsia="ca-ES" w:bidi="ca-ES"/>
    </w:rPr>
  </w:style>
  <w:style w:type="character" w:customStyle="1" w:styleId="ListLabel519">
    <w:name w:val="ListLabel 519"/>
    <w:qFormat/>
    <w:rsid w:val="00A9624C"/>
    <w:rPr>
      <w:lang w:val="ca-ES" w:eastAsia="ca-ES" w:bidi="ca-ES"/>
    </w:rPr>
  </w:style>
  <w:style w:type="character" w:customStyle="1" w:styleId="ListLabel520">
    <w:name w:val="ListLabel 520"/>
    <w:qFormat/>
    <w:rsid w:val="00A9624C"/>
    <w:rPr>
      <w:lang w:val="ca-ES" w:eastAsia="ca-ES" w:bidi="ca-ES"/>
    </w:rPr>
  </w:style>
  <w:style w:type="character" w:customStyle="1" w:styleId="ListLabel521">
    <w:name w:val="ListLabel 521"/>
    <w:qFormat/>
    <w:rsid w:val="00A9624C"/>
    <w:rPr>
      <w:lang w:val="ca-ES" w:eastAsia="ca-ES" w:bidi="ca-ES"/>
    </w:rPr>
  </w:style>
  <w:style w:type="character" w:customStyle="1" w:styleId="ListLabel522">
    <w:name w:val="ListLabel 522"/>
    <w:qFormat/>
    <w:rsid w:val="00A9624C"/>
    <w:rPr>
      <w:lang w:val="ca-ES" w:eastAsia="ca-ES" w:bidi="ca-ES"/>
    </w:rPr>
  </w:style>
  <w:style w:type="character" w:customStyle="1" w:styleId="ListLabel523">
    <w:name w:val="ListLabel 523"/>
    <w:qFormat/>
    <w:rsid w:val="00A9624C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A9624C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A9624C"/>
    <w:rPr>
      <w:lang w:val="ca-ES" w:eastAsia="ca-ES" w:bidi="ca-ES"/>
    </w:rPr>
  </w:style>
  <w:style w:type="character" w:customStyle="1" w:styleId="ListLabel526">
    <w:name w:val="ListLabel 526"/>
    <w:qFormat/>
    <w:rsid w:val="00A9624C"/>
    <w:rPr>
      <w:lang w:val="ca-ES" w:eastAsia="ca-ES" w:bidi="ca-ES"/>
    </w:rPr>
  </w:style>
  <w:style w:type="character" w:customStyle="1" w:styleId="ListLabel527">
    <w:name w:val="ListLabel 527"/>
    <w:qFormat/>
    <w:rsid w:val="00A9624C"/>
    <w:rPr>
      <w:lang w:val="ca-ES" w:eastAsia="ca-ES" w:bidi="ca-ES"/>
    </w:rPr>
  </w:style>
  <w:style w:type="character" w:customStyle="1" w:styleId="ListLabel528">
    <w:name w:val="ListLabel 528"/>
    <w:qFormat/>
    <w:rsid w:val="00A9624C"/>
    <w:rPr>
      <w:lang w:val="ca-ES" w:eastAsia="ca-ES" w:bidi="ca-ES"/>
    </w:rPr>
  </w:style>
  <w:style w:type="character" w:customStyle="1" w:styleId="ListLabel529">
    <w:name w:val="ListLabel 529"/>
    <w:qFormat/>
    <w:rsid w:val="00A9624C"/>
    <w:rPr>
      <w:lang w:val="ca-ES" w:eastAsia="ca-ES" w:bidi="ca-ES"/>
    </w:rPr>
  </w:style>
  <w:style w:type="character" w:customStyle="1" w:styleId="ListLabel530">
    <w:name w:val="ListLabel 530"/>
    <w:qFormat/>
    <w:rsid w:val="00A9624C"/>
    <w:rPr>
      <w:lang w:val="ca-ES" w:eastAsia="ca-ES" w:bidi="ca-ES"/>
    </w:rPr>
  </w:style>
  <w:style w:type="character" w:customStyle="1" w:styleId="ListLabel531">
    <w:name w:val="ListLabel 531"/>
    <w:qFormat/>
    <w:rsid w:val="00A9624C"/>
    <w:rPr>
      <w:lang w:val="ca-ES" w:eastAsia="ca-ES" w:bidi="ca-ES"/>
    </w:rPr>
  </w:style>
  <w:style w:type="character" w:customStyle="1" w:styleId="ListLabel532">
    <w:name w:val="ListLabel 532"/>
    <w:qFormat/>
    <w:rsid w:val="00A9624C"/>
    <w:rPr>
      <w:rFonts w:cs="Times New Roman"/>
    </w:rPr>
  </w:style>
  <w:style w:type="character" w:customStyle="1" w:styleId="ListLabel533">
    <w:name w:val="ListLabel 533"/>
    <w:qFormat/>
    <w:rsid w:val="00A9624C"/>
    <w:rPr>
      <w:rFonts w:cs="Times New Roman"/>
    </w:rPr>
  </w:style>
  <w:style w:type="character" w:customStyle="1" w:styleId="ListLabel534">
    <w:name w:val="ListLabel 534"/>
    <w:qFormat/>
    <w:rsid w:val="00A9624C"/>
    <w:rPr>
      <w:rFonts w:cs="Times New Roman"/>
    </w:rPr>
  </w:style>
  <w:style w:type="character" w:customStyle="1" w:styleId="ListLabel535">
    <w:name w:val="ListLabel 535"/>
    <w:qFormat/>
    <w:rsid w:val="00A9624C"/>
    <w:rPr>
      <w:rFonts w:cs="Times New Roman"/>
    </w:rPr>
  </w:style>
  <w:style w:type="character" w:customStyle="1" w:styleId="ListLabel536">
    <w:name w:val="ListLabel 536"/>
    <w:qFormat/>
    <w:rsid w:val="00A9624C"/>
    <w:rPr>
      <w:rFonts w:cs="Times New Roman"/>
    </w:rPr>
  </w:style>
  <w:style w:type="character" w:customStyle="1" w:styleId="ListLabel537">
    <w:name w:val="ListLabel 537"/>
    <w:qFormat/>
    <w:rsid w:val="00A9624C"/>
    <w:rPr>
      <w:rFonts w:cs="Times New Roman"/>
    </w:rPr>
  </w:style>
  <w:style w:type="character" w:customStyle="1" w:styleId="ListLabel538">
    <w:name w:val="ListLabel 538"/>
    <w:qFormat/>
    <w:rsid w:val="00A9624C"/>
    <w:rPr>
      <w:rFonts w:cs="Times New Roman"/>
    </w:rPr>
  </w:style>
  <w:style w:type="character" w:customStyle="1" w:styleId="ListLabel539">
    <w:name w:val="ListLabel 539"/>
    <w:qFormat/>
    <w:rsid w:val="00A9624C"/>
    <w:rPr>
      <w:rFonts w:cs="Times New Roman"/>
    </w:rPr>
  </w:style>
  <w:style w:type="character" w:customStyle="1" w:styleId="ListLabel540">
    <w:name w:val="ListLabel 540"/>
    <w:qFormat/>
    <w:rsid w:val="00A9624C"/>
    <w:rPr>
      <w:rFonts w:cs="Times New Roman"/>
    </w:rPr>
  </w:style>
  <w:style w:type="character" w:customStyle="1" w:styleId="ListLabel541">
    <w:name w:val="ListLabel 54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A9624C"/>
    <w:rPr>
      <w:rFonts w:cs="Times New Roman"/>
    </w:rPr>
  </w:style>
  <w:style w:type="character" w:customStyle="1" w:styleId="ListLabel544">
    <w:name w:val="ListLabel 544"/>
    <w:qFormat/>
    <w:rsid w:val="00A9624C"/>
    <w:rPr>
      <w:rFonts w:cs="Times New Roman"/>
    </w:rPr>
  </w:style>
  <w:style w:type="character" w:customStyle="1" w:styleId="ListLabel545">
    <w:name w:val="ListLabel 545"/>
    <w:qFormat/>
    <w:rsid w:val="00A9624C"/>
    <w:rPr>
      <w:rFonts w:cs="Times New Roman"/>
    </w:rPr>
  </w:style>
  <w:style w:type="character" w:customStyle="1" w:styleId="ListLabel546">
    <w:name w:val="ListLabel 546"/>
    <w:qFormat/>
    <w:rsid w:val="00A9624C"/>
    <w:rPr>
      <w:rFonts w:cs="Times New Roman"/>
    </w:rPr>
  </w:style>
  <w:style w:type="character" w:customStyle="1" w:styleId="ListLabel547">
    <w:name w:val="ListLabel 547"/>
    <w:qFormat/>
    <w:rsid w:val="00A9624C"/>
    <w:rPr>
      <w:rFonts w:cs="Times New Roman"/>
    </w:rPr>
  </w:style>
  <w:style w:type="character" w:customStyle="1" w:styleId="ListLabel548">
    <w:name w:val="ListLabel 548"/>
    <w:qFormat/>
    <w:rsid w:val="00A9624C"/>
    <w:rPr>
      <w:rFonts w:cs="Times New Roman"/>
    </w:rPr>
  </w:style>
  <w:style w:type="character" w:customStyle="1" w:styleId="ListLabel549">
    <w:name w:val="ListLabel 549"/>
    <w:qFormat/>
    <w:rsid w:val="00A9624C"/>
    <w:rPr>
      <w:rFonts w:cs="Times New Roman"/>
    </w:rPr>
  </w:style>
  <w:style w:type="character" w:customStyle="1" w:styleId="ListLabel550">
    <w:name w:val="ListLabel 550"/>
    <w:qFormat/>
    <w:rsid w:val="00A9624C"/>
    <w:rPr>
      <w:rFonts w:cs="Times New Roman"/>
    </w:rPr>
  </w:style>
  <w:style w:type="character" w:customStyle="1" w:styleId="ListLabel551">
    <w:name w:val="ListLabel 551"/>
    <w:qFormat/>
    <w:rsid w:val="00A9624C"/>
    <w:rPr>
      <w:rFonts w:cs="Times New Roman"/>
    </w:rPr>
  </w:style>
  <w:style w:type="character" w:customStyle="1" w:styleId="ListLabel552">
    <w:name w:val="ListLabel 552"/>
    <w:qFormat/>
    <w:rsid w:val="00A9624C"/>
    <w:rPr>
      <w:rFonts w:cs="Times New Roman"/>
    </w:rPr>
  </w:style>
  <w:style w:type="character" w:customStyle="1" w:styleId="ListLabel553">
    <w:name w:val="ListLabel 553"/>
    <w:qFormat/>
    <w:rsid w:val="00A9624C"/>
    <w:rPr>
      <w:rFonts w:cs="Times New Roman"/>
    </w:rPr>
  </w:style>
  <w:style w:type="character" w:customStyle="1" w:styleId="ListLabel554">
    <w:name w:val="ListLabel 554"/>
    <w:qFormat/>
    <w:rsid w:val="00A9624C"/>
    <w:rPr>
      <w:rFonts w:cs="Times New Roman"/>
    </w:rPr>
  </w:style>
  <w:style w:type="character" w:customStyle="1" w:styleId="ListLabel555">
    <w:name w:val="ListLabel 555"/>
    <w:qFormat/>
    <w:rsid w:val="00A9624C"/>
    <w:rPr>
      <w:rFonts w:cs="Times New Roman"/>
    </w:rPr>
  </w:style>
  <w:style w:type="character" w:customStyle="1" w:styleId="ListLabel556">
    <w:name w:val="ListLabel 556"/>
    <w:qFormat/>
    <w:rsid w:val="00A9624C"/>
    <w:rPr>
      <w:rFonts w:cs="Times New Roman"/>
    </w:rPr>
  </w:style>
  <w:style w:type="character" w:customStyle="1" w:styleId="ListLabel557">
    <w:name w:val="ListLabel 557"/>
    <w:qFormat/>
    <w:rsid w:val="00A9624C"/>
    <w:rPr>
      <w:rFonts w:cs="Times New Roman"/>
    </w:rPr>
  </w:style>
  <w:style w:type="character" w:customStyle="1" w:styleId="ListLabel558">
    <w:name w:val="ListLabel 558"/>
    <w:qFormat/>
    <w:rsid w:val="00A9624C"/>
    <w:rPr>
      <w:rFonts w:cs="Times New Roman"/>
    </w:rPr>
  </w:style>
  <w:style w:type="character" w:customStyle="1" w:styleId="ListLabel559">
    <w:name w:val="ListLabel 559"/>
    <w:qFormat/>
    <w:rsid w:val="00A9624C"/>
    <w:rPr>
      <w:rFonts w:cs="Times New Roman"/>
    </w:rPr>
  </w:style>
  <w:style w:type="character" w:customStyle="1" w:styleId="ListLabel560">
    <w:name w:val="ListLabel 560"/>
    <w:qFormat/>
    <w:rsid w:val="00A9624C"/>
    <w:rPr>
      <w:rFonts w:cs="Times New Roman"/>
    </w:rPr>
  </w:style>
  <w:style w:type="character" w:customStyle="1" w:styleId="ListLabel561">
    <w:name w:val="ListLabel 561"/>
    <w:qFormat/>
    <w:rsid w:val="00A9624C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A9624C"/>
    <w:rPr>
      <w:rFonts w:cs="Times New Roman"/>
    </w:rPr>
  </w:style>
  <w:style w:type="character" w:customStyle="1" w:styleId="ListLabel563">
    <w:name w:val="ListLabel 563"/>
    <w:qFormat/>
    <w:rsid w:val="00A9624C"/>
    <w:rPr>
      <w:rFonts w:cs="Times New Roman"/>
    </w:rPr>
  </w:style>
  <w:style w:type="character" w:customStyle="1" w:styleId="ListLabel564">
    <w:name w:val="ListLabel 564"/>
    <w:qFormat/>
    <w:rsid w:val="00A9624C"/>
    <w:rPr>
      <w:rFonts w:cs="Times New Roman"/>
    </w:rPr>
  </w:style>
  <w:style w:type="character" w:customStyle="1" w:styleId="ListLabel565">
    <w:name w:val="ListLabel 565"/>
    <w:qFormat/>
    <w:rsid w:val="00A9624C"/>
    <w:rPr>
      <w:rFonts w:cs="Times New Roman"/>
    </w:rPr>
  </w:style>
  <w:style w:type="character" w:customStyle="1" w:styleId="ListLabel566">
    <w:name w:val="ListLabel 566"/>
    <w:qFormat/>
    <w:rsid w:val="00A9624C"/>
    <w:rPr>
      <w:rFonts w:cs="Times New Roman"/>
    </w:rPr>
  </w:style>
  <w:style w:type="character" w:customStyle="1" w:styleId="ListLabel567">
    <w:name w:val="ListLabel 567"/>
    <w:qFormat/>
    <w:rsid w:val="00A9624C"/>
    <w:rPr>
      <w:rFonts w:cs="Times New Roman"/>
    </w:rPr>
  </w:style>
  <w:style w:type="character" w:customStyle="1" w:styleId="ListLabel568">
    <w:name w:val="ListLabel 568"/>
    <w:qFormat/>
    <w:rsid w:val="00A9624C"/>
    <w:rPr>
      <w:rFonts w:cs="Times New Roman"/>
    </w:rPr>
  </w:style>
  <w:style w:type="character" w:customStyle="1" w:styleId="ListLabel569">
    <w:name w:val="ListLabel 569"/>
    <w:qFormat/>
    <w:rsid w:val="00A9624C"/>
    <w:rPr>
      <w:rFonts w:cs="Times New Roman"/>
    </w:rPr>
  </w:style>
  <w:style w:type="character" w:customStyle="1" w:styleId="ListLabel570">
    <w:name w:val="ListLabel 570"/>
    <w:qFormat/>
    <w:rsid w:val="00A9624C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A9624C"/>
    <w:rPr>
      <w:rFonts w:cs="Times New Roman"/>
    </w:rPr>
  </w:style>
  <w:style w:type="character" w:customStyle="1" w:styleId="ListLabel572">
    <w:name w:val="ListLabel 572"/>
    <w:qFormat/>
    <w:rsid w:val="00A9624C"/>
    <w:rPr>
      <w:rFonts w:cs="Times New Roman"/>
    </w:rPr>
  </w:style>
  <w:style w:type="character" w:customStyle="1" w:styleId="ListLabel573">
    <w:name w:val="ListLabel 573"/>
    <w:qFormat/>
    <w:rsid w:val="00A9624C"/>
    <w:rPr>
      <w:rFonts w:cs="Times New Roman"/>
    </w:rPr>
  </w:style>
  <w:style w:type="character" w:customStyle="1" w:styleId="ListLabel574">
    <w:name w:val="ListLabel 574"/>
    <w:qFormat/>
    <w:rsid w:val="00A9624C"/>
    <w:rPr>
      <w:rFonts w:cs="Times New Roman"/>
    </w:rPr>
  </w:style>
  <w:style w:type="character" w:customStyle="1" w:styleId="ListLabel575">
    <w:name w:val="ListLabel 575"/>
    <w:qFormat/>
    <w:rsid w:val="00A9624C"/>
    <w:rPr>
      <w:rFonts w:cs="Times New Roman"/>
    </w:rPr>
  </w:style>
  <w:style w:type="character" w:customStyle="1" w:styleId="ListLabel576">
    <w:name w:val="ListLabel 576"/>
    <w:qFormat/>
    <w:rsid w:val="00A9624C"/>
    <w:rPr>
      <w:rFonts w:cs="Times New Roman"/>
    </w:rPr>
  </w:style>
  <w:style w:type="character" w:customStyle="1" w:styleId="ListLabel577">
    <w:name w:val="ListLabel 577"/>
    <w:qFormat/>
    <w:rsid w:val="00A9624C"/>
    <w:rPr>
      <w:rFonts w:cs="Times New Roman"/>
    </w:rPr>
  </w:style>
  <w:style w:type="character" w:customStyle="1" w:styleId="ListLabel578">
    <w:name w:val="ListLabel 578"/>
    <w:qFormat/>
    <w:rsid w:val="00A9624C"/>
    <w:rPr>
      <w:rFonts w:cs="Times New Roman"/>
    </w:rPr>
  </w:style>
  <w:style w:type="character" w:customStyle="1" w:styleId="ListLabel579">
    <w:name w:val="ListLabel 579"/>
    <w:qFormat/>
    <w:rsid w:val="00A9624C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A9624C"/>
    <w:rPr>
      <w:rFonts w:cs="Times New Roman"/>
    </w:rPr>
  </w:style>
  <w:style w:type="character" w:customStyle="1" w:styleId="ListLabel581">
    <w:name w:val="ListLabel 581"/>
    <w:qFormat/>
    <w:rsid w:val="00A9624C"/>
    <w:rPr>
      <w:rFonts w:cs="Times New Roman"/>
    </w:rPr>
  </w:style>
  <w:style w:type="character" w:customStyle="1" w:styleId="ListLabel582">
    <w:name w:val="ListLabel 582"/>
    <w:qFormat/>
    <w:rsid w:val="00A9624C"/>
    <w:rPr>
      <w:rFonts w:cs="Times New Roman"/>
    </w:rPr>
  </w:style>
  <w:style w:type="character" w:customStyle="1" w:styleId="ListLabel583">
    <w:name w:val="ListLabel 583"/>
    <w:qFormat/>
    <w:rsid w:val="00A9624C"/>
    <w:rPr>
      <w:rFonts w:cs="Times New Roman"/>
    </w:rPr>
  </w:style>
  <w:style w:type="character" w:customStyle="1" w:styleId="ListLabel584">
    <w:name w:val="ListLabel 584"/>
    <w:qFormat/>
    <w:rsid w:val="00A9624C"/>
    <w:rPr>
      <w:rFonts w:cs="Times New Roman"/>
    </w:rPr>
  </w:style>
  <w:style w:type="character" w:customStyle="1" w:styleId="ListLabel585">
    <w:name w:val="ListLabel 585"/>
    <w:qFormat/>
    <w:rsid w:val="00A9624C"/>
    <w:rPr>
      <w:rFonts w:cs="Times New Roman"/>
    </w:rPr>
  </w:style>
  <w:style w:type="character" w:customStyle="1" w:styleId="ListLabel586">
    <w:name w:val="ListLabel 586"/>
    <w:qFormat/>
    <w:rsid w:val="00A9624C"/>
    <w:rPr>
      <w:rFonts w:cs="Times New Roman"/>
    </w:rPr>
  </w:style>
  <w:style w:type="character" w:customStyle="1" w:styleId="ListLabel587">
    <w:name w:val="ListLabel 587"/>
    <w:qFormat/>
    <w:rsid w:val="00A9624C"/>
    <w:rPr>
      <w:rFonts w:cs="Times New Roman"/>
    </w:rPr>
  </w:style>
  <w:style w:type="character" w:customStyle="1" w:styleId="ListLabel588">
    <w:name w:val="ListLabel 588"/>
    <w:qFormat/>
    <w:rsid w:val="00A9624C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A9624C"/>
    <w:rPr>
      <w:rFonts w:cs="Times New Roman"/>
    </w:rPr>
  </w:style>
  <w:style w:type="character" w:customStyle="1" w:styleId="ListLabel590">
    <w:name w:val="ListLabel 590"/>
    <w:qFormat/>
    <w:rsid w:val="00A9624C"/>
    <w:rPr>
      <w:rFonts w:cs="Times New Roman"/>
    </w:rPr>
  </w:style>
  <w:style w:type="character" w:customStyle="1" w:styleId="ListLabel591">
    <w:name w:val="ListLabel 591"/>
    <w:qFormat/>
    <w:rsid w:val="00A9624C"/>
    <w:rPr>
      <w:rFonts w:cs="Times New Roman"/>
    </w:rPr>
  </w:style>
  <w:style w:type="character" w:customStyle="1" w:styleId="ListLabel592">
    <w:name w:val="ListLabel 592"/>
    <w:qFormat/>
    <w:rsid w:val="00A9624C"/>
    <w:rPr>
      <w:rFonts w:cs="Times New Roman"/>
    </w:rPr>
  </w:style>
  <w:style w:type="character" w:customStyle="1" w:styleId="ListLabel593">
    <w:name w:val="ListLabel 593"/>
    <w:qFormat/>
    <w:rsid w:val="00A9624C"/>
    <w:rPr>
      <w:rFonts w:cs="Times New Roman"/>
    </w:rPr>
  </w:style>
  <w:style w:type="character" w:customStyle="1" w:styleId="ListLabel594">
    <w:name w:val="ListLabel 594"/>
    <w:qFormat/>
    <w:rsid w:val="00A9624C"/>
    <w:rPr>
      <w:rFonts w:cs="Times New Roman"/>
    </w:rPr>
  </w:style>
  <w:style w:type="character" w:customStyle="1" w:styleId="ListLabel595">
    <w:name w:val="ListLabel 595"/>
    <w:qFormat/>
    <w:rsid w:val="00A9624C"/>
    <w:rPr>
      <w:rFonts w:cs="Times New Roman"/>
    </w:rPr>
  </w:style>
  <w:style w:type="character" w:customStyle="1" w:styleId="ListLabel596">
    <w:name w:val="ListLabel 596"/>
    <w:qFormat/>
    <w:rsid w:val="00A9624C"/>
    <w:rPr>
      <w:rFonts w:cs="Times New Roman"/>
    </w:rPr>
  </w:style>
  <w:style w:type="character" w:customStyle="1" w:styleId="ListLabel597">
    <w:name w:val="ListLabel 59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A9624C"/>
    <w:rPr>
      <w:rFonts w:cs="Times New Roman"/>
    </w:rPr>
  </w:style>
  <w:style w:type="character" w:customStyle="1" w:styleId="ListLabel599">
    <w:name w:val="ListLabel 599"/>
    <w:qFormat/>
    <w:rsid w:val="00A9624C"/>
    <w:rPr>
      <w:rFonts w:cs="Times New Roman"/>
    </w:rPr>
  </w:style>
  <w:style w:type="character" w:customStyle="1" w:styleId="ListLabel600">
    <w:name w:val="ListLabel 600"/>
    <w:qFormat/>
    <w:rsid w:val="00A9624C"/>
    <w:rPr>
      <w:rFonts w:cs="Times New Roman"/>
    </w:rPr>
  </w:style>
  <w:style w:type="character" w:customStyle="1" w:styleId="ListLabel601">
    <w:name w:val="ListLabel 601"/>
    <w:qFormat/>
    <w:rsid w:val="00A9624C"/>
    <w:rPr>
      <w:rFonts w:cs="Times New Roman"/>
    </w:rPr>
  </w:style>
  <w:style w:type="character" w:customStyle="1" w:styleId="ListLabel602">
    <w:name w:val="ListLabel 602"/>
    <w:qFormat/>
    <w:rsid w:val="00A9624C"/>
    <w:rPr>
      <w:rFonts w:cs="Times New Roman"/>
    </w:rPr>
  </w:style>
  <w:style w:type="character" w:customStyle="1" w:styleId="ListLabel603">
    <w:name w:val="ListLabel 603"/>
    <w:qFormat/>
    <w:rsid w:val="00A9624C"/>
    <w:rPr>
      <w:rFonts w:cs="Times New Roman"/>
    </w:rPr>
  </w:style>
  <w:style w:type="character" w:customStyle="1" w:styleId="ListLabel604">
    <w:name w:val="ListLabel 604"/>
    <w:qFormat/>
    <w:rsid w:val="00A9624C"/>
    <w:rPr>
      <w:rFonts w:cs="Times New Roman"/>
    </w:rPr>
  </w:style>
  <w:style w:type="character" w:customStyle="1" w:styleId="ListLabel605">
    <w:name w:val="ListLabel 605"/>
    <w:qFormat/>
    <w:rsid w:val="00A9624C"/>
    <w:rPr>
      <w:rFonts w:cs="Times New Roman"/>
    </w:rPr>
  </w:style>
  <w:style w:type="character" w:customStyle="1" w:styleId="ListLabel606">
    <w:name w:val="ListLabel 60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A9624C"/>
    <w:rPr>
      <w:rFonts w:cs="Times New Roman"/>
    </w:rPr>
  </w:style>
  <w:style w:type="character" w:customStyle="1" w:styleId="ListLabel608">
    <w:name w:val="ListLabel 608"/>
    <w:qFormat/>
    <w:rsid w:val="00A9624C"/>
    <w:rPr>
      <w:rFonts w:cs="Times New Roman"/>
    </w:rPr>
  </w:style>
  <w:style w:type="character" w:customStyle="1" w:styleId="ListLabel609">
    <w:name w:val="ListLabel 609"/>
    <w:qFormat/>
    <w:rsid w:val="00A9624C"/>
    <w:rPr>
      <w:rFonts w:cs="Times New Roman"/>
    </w:rPr>
  </w:style>
  <w:style w:type="character" w:customStyle="1" w:styleId="ListLabel610">
    <w:name w:val="ListLabel 610"/>
    <w:qFormat/>
    <w:rsid w:val="00A9624C"/>
    <w:rPr>
      <w:rFonts w:cs="Times New Roman"/>
    </w:rPr>
  </w:style>
  <w:style w:type="character" w:customStyle="1" w:styleId="ListLabel611">
    <w:name w:val="ListLabel 611"/>
    <w:qFormat/>
    <w:rsid w:val="00A9624C"/>
    <w:rPr>
      <w:rFonts w:cs="Times New Roman"/>
    </w:rPr>
  </w:style>
  <w:style w:type="character" w:customStyle="1" w:styleId="ListLabel612">
    <w:name w:val="ListLabel 612"/>
    <w:qFormat/>
    <w:rsid w:val="00A9624C"/>
    <w:rPr>
      <w:rFonts w:cs="Times New Roman"/>
    </w:rPr>
  </w:style>
  <w:style w:type="character" w:customStyle="1" w:styleId="ListLabel613">
    <w:name w:val="ListLabel 613"/>
    <w:qFormat/>
    <w:rsid w:val="00A9624C"/>
    <w:rPr>
      <w:rFonts w:cs="Times New Roman"/>
    </w:rPr>
  </w:style>
  <w:style w:type="character" w:customStyle="1" w:styleId="ListLabel614">
    <w:name w:val="ListLabel 614"/>
    <w:qFormat/>
    <w:rsid w:val="00A9624C"/>
    <w:rPr>
      <w:rFonts w:cs="Times New Roman"/>
    </w:rPr>
  </w:style>
  <w:style w:type="character" w:customStyle="1" w:styleId="ListLabel615">
    <w:name w:val="ListLabel 61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A9624C"/>
    <w:rPr>
      <w:rFonts w:cs="Times New Roman"/>
    </w:rPr>
  </w:style>
  <w:style w:type="character" w:customStyle="1" w:styleId="ListLabel617">
    <w:name w:val="ListLabel 617"/>
    <w:qFormat/>
    <w:rsid w:val="00A9624C"/>
    <w:rPr>
      <w:rFonts w:cs="Times New Roman"/>
    </w:rPr>
  </w:style>
  <w:style w:type="character" w:customStyle="1" w:styleId="ListLabel618">
    <w:name w:val="ListLabel 618"/>
    <w:qFormat/>
    <w:rsid w:val="00A9624C"/>
    <w:rPr>
      <w:rFonts w:cs="Times New Roman"/>
    </w:rPr>
  </w:style>
  <w:style w:type="character" w:customStyle="1" w:styleId="ListLabel619">
    <w:name w:val="ListLabel 619"/>
    <w:qFormat/>
    <w:rsid w:val="00A9624C"/>
    <w:rPr>
      <w:rFonts w:cs="Times New Roman"/>
    </w:rPr>
  </w:style>
  <w:style w:type="character" w:customStyle="1" w:styleId="ListLabel620">
    <w:name w:val="ListLabel 620"/>
    <w:qFormat/>
    <w:rsid w:val="00A9624C"/>
    <w:rPr>
      <w:rFonts w:cs="Times New Roman"/>
    </w:rPr>
  </w:style>
  <w:style w:type="character" w:customStyle="1" w:styleId="ListLabel621">
    <w:name w:val="ListLabel 621"/>
    <w:qFormat/>
    <w:rsid w:val="00A9624C"/>
    <w:rPr>
      <w:rFonts w:cs="Times New Roman"/>
    </w:rPr>
  </w:style>
  <w:style w:type="character" w:customStyle="1" w:styleId="ListLabel622">
    <w:name w:val="ListLabel 622"/>
    <w:qFormat/>
    <w:rsid w:val="00A9624C"/>
    <w:rPr>
      <w:rFonts w:cs="Times New Roman"/>
    </w:rPr>
  </w:style>
  <w:style w:type="character" w:customStyle="1" w:styleId="ListLabel623">
    <w:name w:val="ListLabel 623"/>
    <w:qFormat/>
    <w:rsid w:val="00A9624C"/>
    <w:rPr>
      <w:rFonts w:cs="Times New Roman"/>
    </w:rPr>
  </w:style>
  <w:style w:type="character" w:customStyle="1" w:styleId="ListLabel624">
    <w:name w:val="ListLabel 624"/>
    <w:qFormat/>
    <w:rsid w:val="00A9624C"/>
    <w:rPr>
      <w:rFonts w:cs="Courier New"/>
    </w:rPr>
  </w:style>
  <w:style w:type="character" w:customStyle="1" w:styleId="ListLabel625">
    <w:name w:val="ListLabel 625"/>
    <w:qFormat/>
    <w:rsid w:val="00A9624C"/>
    <w:rPr>
      <w:rFonts w:cs="Courier New"/>
    </w:rPr>
  </w:style>
  <w:style w:type="character" w:customStyle="1" w:styleId="ListLabel626">
    <w:name w:val="ListLabel 626"/>
    <w:qFormat/>
    <w:rsid w:val="00A9624C"/>
    <w:rPr>
      <w:rFonts w:cs="Courier New"/>
    </w:rPr>
  </w:style>
  <w:style w:type="character" w:customStyle="1" w:styleId="ListLabel627">
    <w:name w:val="ListLabel 627"/>
    <w:qFormat/>
    <w:rsid w:val="00A9624C"/>
    <w:rPr>
      <w:b/>
    </w:rPr>
  </w:style>
  <w:style w:type="character" w:customStyle="1" w:styleId="ListLabel628">
    <w:name w:val="ListLabel 628"/>
    <w:qFormat/>
    <w:rsid w:val="00A9624C"/>
    <w:rPr>
      <w:rFonts w:cs="Courier New"/>
    </w:rPr>
  </w:style>
  <w:style w:type="character" w:customStyle="1" w:styleId="ListLabel629">
    <w:name w:val="ListLabel 629"/>
    <w:qFormat/>
    <w:rsid w:val="00A9624C"/>
    <w:rPr>
      <w:rFonts w:cs="Courier New"/>
    </w:rPr>
  </w:style>
  <w:style w:type="character" w:customStyle="1" w:styleId="ListLabel630">
    <w:name w:val="ListLabel 630"/>
    <w:qFormat/>
    <w:rsid w:val="00A9624C"/>
    <w:rPr>
      <w:rFonts w:cs="Courier New"/>
    </w:rPr>
  </w:style>
  <w:style w:type="character" w:customStyle="1" w:styleId="ListLabel631">
    <w:name w:val="ListLabel 631"/>
    <w:qFormat/>
    <w:rsid w:val="00A9624C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A9624C"/>
    <w:rPr>
      <w:rFonts w:cs="Courier New"/>
    </w:rPr>
  </w:style>
  <w:style w:type="character" w:customStyle="1" w:styleId="ListLabel633">
    <w:name w:val="ListLabel 633"/>
    <w:qFormat/>
    <w:rsid w:val="00A9624C"/>
    <w:rPr>
      <w:rFonts w:cs="Courier New"/>
    </w:rPr>
  </w:style>
  <w:style w:type="character" w:customStyle="1" w:styleId="ListLabel634">
    <w:name w:val="ListLabel 634"/>
    <w:qFormat/>
    <w:rsid w:val="00A9624C"/>
    <w:rPr>
      <w:rFonts w:cs="Courier New"/>
    </w:rPr>
  </w:style>
  <w:style w:type="character" w:customStyle="1" w:styleId="ListLabel635">
    <w:name w:val="ListLabel 635"/>
    <w:qFormat/>
    <w:rsid w:val="00A9624C"/>
    <w:rPr>
      <w:lang w:val="ca-ES" w:eastAsia="en-US" w:bidi="ar-SA"/>
    </w:rPr>
  </w:style>
  <w:style w:type="character" w:customStyle="1" w:styleId="ListLabel636">
    <w:name w:val="ListLabel 63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A9624C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A9624C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A9624C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A9624C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A9624C"/>
    <w:rPr>
      <w:rFonts w:cs="Times New Roman"/>
      <w:sz w:val="22"/>
    </w:rPr>
  </w:style>
  <w:style w:type="character" w:customStyle="1" w:styleId="ListLabel645">
    <w:name w:val="ListLabel 645"/>
    <w:qFormat/>
    <w:rsid w:val="00A9624C"/>
    <w:rPr>
      <w:rFonts w:cs="Courier New"/>
    </w:rPr>
  </w:style>
  <w:style w:type="character" w:customStyle="1" w:styleId="ListLabel646">
    <w:name w:val="ListLabel 646"/>
    <w:qFormat/>
    <w:rsid w:val="00A9624C"/>
    <w:rPr>
      <w:rFonts w:cs="Wingdings"/>
    </w:rPr>
  </w:style>
  <w:style w:type="character" w:customStyle="1" w:styleId="ListLabel647">
    <w:name w:val="ListLabel 647"/>
    <w:qFormat/>
    <w:rsid w:val="00A9624C"/>
    <w:rPr>
      <w:rFonts w:cs="Symbol"/>
    </w:rPr>
  </w:style>
  <w:style w:type="character" w:customStyle="1" w:styleId="ListLabel648">
    <w:name w:val="ListLabel 648"/>
    <w:qFormat/>
    <w:rsid w:val="00A9624C"/>
    <w:rPr>
      <w:rFonts w:cs="Courier New"/>
    </w:rPr>
  </w:style>
  <w:style w:type="character" w:customStyle="1" w:styleId="ListLabel649">
    <w:name w:val="ListLabel 649"/>
    <w:qFormat/>
    <w:rsid w:val="00A9624C"/>
    <w:rPr>
      <w:rFonts w:cs="Wingdings"/>
    </w:rPr>
  </w:style>
  <w:style w:type="character" w:customStyle="1" w:styleId="ListLabel650">
    <w:name w:val="ListLabel 650"/>
    <w:qFormat/>
    <w:rsid w:val="00A9624C"/>
    <w:rPr>
      <w:rFonts w:cs="Symbol"/>
    </w:rPr>
  </w:style>
  <w:style w:type="character" w:customStyle="1" w:styleId="ListLabel651">
    <w:name w:val="ListLabel 651"/>
    <w:qFormat/>
    <w:rsid w:val="00A9624C"/>
    <w:rPr>
      <w:rFonts w:cs="Courier New"/>
    </w:rPr>
  </w:style>
  <w:style w:type="character" w:customStyle="1" w:styleId="ListLabel652">
    <w:name w:val="ListLabel 652"/>
    <w:qFormat/>
    <w:rsid w:val="00A9624C"/>
    <w:rPr>
      <w:rFonts w:cs="Wingdings"/>
    </w:rPr>
  </w:style>
  <w:style w:type="character" w:customStyle="1" w:styleId="ListLabel653">
    <w:name w:val="ListLabel 653"/>
    <w:qFormat/>
    <w:rsid w:val="00A9624C"/>
    <w:rPr>
      <w:lang w:val="ca-ES" w:eastAsia="en-US" w:bidi="ar-SA"/>
    </w:rPr>
  </w:style>
  <w:style w:type="character" w:customStyle="1" w:styleId="ListLabel654">
    <w:name w:val="ListLabel 65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A9624C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A9624C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A9624C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A9624C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A9624C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A9624C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A9624C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A9624C"/>
    <w:rPr>
      <w:lang w:val="ca-ES" w:eastAsia="en-US" w:bidi="ar-SA"/>
    </w:rPr>
  </w:style>
  <w:style w:type="character" w:customStyle="1" w:styleId="ListLabel663">
    <w:name w:val="ListLabel 66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A9624C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A9624C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A9624C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A9624C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A9624C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A9624C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A9624C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A9624C"/>
    <w:rPr>
      <w:lang w:val="ca-ES" w:eastAsia="en-US" w:bidi="ar-SA"/>
    </w:rPr>
  </w:style>
  <w:style w:type="character" w:customStyle="1" w:styleId="ListLabel672">
    <w:name w:val="ListLabel 67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A9624C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A9624C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A9624C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A9624C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A9624C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A9624C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A9624C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A9624C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A9624C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A9624C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A9624C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A9624C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A9624C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A9624C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A9624C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A9624C"/>
    <w:rPr>
      <w:lang w:val="ca-ES" w:eastAsia="en-US" w:bidi="ar-SA"/>
    </w:rPr>
  </w:style>
  <w:style w:type="character" w:customStyle="1" w:styleId="ListLabel690">
    <w:name w:val="ListLabel 6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A9624C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A9624C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A9624C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A9624C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A9624C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A9624C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A9624C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A9624C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A9624C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A9624C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A9624C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A9624C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A9624C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A9624C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A9624C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A9624C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A9624C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A9624C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A9624C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A9624C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A9624C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A9624C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A9624C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A9624C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A9624C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A9624C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A9624C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A9624C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A9624C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A9624C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A9624C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A9624C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A9624C"/>
    <w:rPr>
      <w:lang w:val="ca-ES" w:eastAsia="en-US" w:bidi="ar-SA"/>
    </w:rPr>
  </w:style>
  <w:style w:type="character" w:customStyle="1" w:styleId="ListLabel726">
    <w:name w:val="ListLabel 726"/>
    <w:qFormat/>
    <w:rsid w:val="00A9624C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A9624C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A9624C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A9624C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A9624C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A9624C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A9624C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A9624C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A9624C"/>
    <w:rPr>
      <w:b/>
    </w:rPr>
  </w:style>
  <w:style w:type="character" w:customStyle="1" w:styleId="ListLabel735">
    <w:name w:val="ListLabel 735"/>
    <w:qFormat/>
    <w:rsid w:val="00A9624C"/>
    <w:rPr>
      <w:b/>
    </w:rPr>
  </w:style>
  <w:style w:type="character" w:customStyle="1" w:styleId="ListLabel736">
    <w:name w:val="ListLabel 736"/>
    <w:qFormat/>
    <w:rsid w:val="00A9624C"/>
    <w:rPr>
      <w:b/>
    </w:rPr>
  </w:style>
  <w:style w:type="character" w:customStyle="1" w:styleId="ListLabel737">
    <w:name w:val="ListLabel 737"/>
    <w:qFormat/>
    <w:rsid w:val="00A9624C"/>
    <w:rPr>
      <w:b/>
    </w:rPr>
  </w:style>
  <w:style w:type="character" w:customStyle="1" w:styleId="ListLabel738">
    <w:name w:val="ListLabel 738"/>
    <w:qFormat/>
    <w:rsid w:val="00A9624C"/>
    <w:rPr>
      <w:b/>
    </w:rPr>
  </w:style>
  <w:style w:type="character" w:customStyle="1" w:styleId="ListLabel739">
    <w:name w:val="ListLabel 739"/>
    <w:qFormat/>
    <w:rsid w:val="00A9624C"/>
    <w:rPr>
      <w:b/>
    </w:rPr>
  </w:style>
  <w:style w:type="character" w:customStyle="1" w:styleId="ListLabel740">
    <w:name w:val="ListLabel 740"/>
    <w:qFormat/>
    <w:rsid w:val="00A9624C"/>
    <w:rPr>
      <w:b/>
    </w:rPr>
  </w:style>
  <w:style w:type="character" w:customStyle="1" w:styleId="ListLabel741">
    <w:name w:val="ListLabel 741"/>
    <w:qFormat/>
    <w:rsid w:val="00A9624C"/>
    <w:rPr>
      <w:b/>
    </w:rPr>
  </w:style>
  <w:style w:type="character" w:customStyle="1" w:styleId="ListLabel742">
    <w:name w:val="ListLabel 742"/>
    <w:qFormat/>
    <w:rsid w:val="00A9624C"/>
    <w:rPr>
      <w:b/>
    </w:rPr>
  </w:style>
  <w:style w:type="character" w:customStyle="1" w:styleId="ListLabel743">
    <w:name w:val="ListLabel 74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A9624C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A9624C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A9624C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A9624C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A9624C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A9624C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A9624C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A9624C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A9624C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A9624C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A9624C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A9624C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A9624C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A9624C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A9624C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A9624C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A9624C"/>
    <w:rPr>
      <w:b w:val="0"/>
    </w:rPr>
  </w:style>
  <w:style w:type="character" w:customStyle="1" w:styleId="ListLabel775">
    <w:name w:val="ListLabel 77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A9624C"/>
    <w:rPr>
      <w:b w:val="0"/>
    </w:rPr>
  </w:style>
  <w:style w:type="character" w:customStyle="1" w:styleId="ListLabel777">
    <w:name w:val="ListLabel 777"/>
    <w:qFormat/>
    <w:rsid w:val="00A9624C"/>
    <w:rPr>
      <w:b w:val="0"/>
    </w:rPr>
  </w:style>
  <w:style w:type="character" w:customStyle="1" w:styleId="ListLabel778">
    <w:name w:val="ListLabel 778"/>
    <w:qFormat/>
    <w:rsid w:val="00A9624C"/>
    <w:rPr>
      <w:b w:val="0"/>
    </w:rPr>
  </w:style>
  <w:style w:type="character" w:customStyle="1" w:styleId="ListLabel779">
    <w:name w:val="ListLabel 779"/>
    <w:qFormat/>
    <w:rsid w:val="00A9624C"/>
    <w:rPr>
      <w:b w:val="0"/>
    </w:rPr>
  </w:style>
  <w:style w:type="character" w:customStyle="1" w:styleId="ListLabel780">
    <w:name w:val="ListLabel 780"/>
    <w:qFormat/>
    <w:rsid w:val="00A9624C"/>
    <w:rPr>
      <w:b w:val="0"/>
    </w:rPr>
  </w:style>
  <w:style w:type="character" w:customStyle="1" w:styleId="ListLabel781">
    <w:name w:val="ListLabel 781"/>
    <w:qFormat/>
    <w:rsid w:val="00A9624C"/>
    <w:rPr>
      <w:b w:val="0"/>
    </w:rPr>
  </w:style>
  <w:style w:type="character" w:customStyle="1" w:styleId="ListLabel782">
    <w:name w:val="ListLabel 782"/>
    <w:qFormat/>
    <w:rsid w:val="00A9624C"/>
    <w:rPr>
      <w:b w:val="0"/>
    </w:rPr>
  </w:style>
  <w:style w:type="character" w:customStyle="1" w:styleId="ListLabel783">
    <w:name w:val="ListLabel 783"/>
    <w:qFormat/>
    <w:rsid w:val="00A9624C"/>
    <w:rPr>
      <w:rFonts w:cs="Times New Roman"/>
      <w:sz w:val="22"/>
    </w:rPr>
  </w:style>
  <w:style w:type="character" w:customStyle="1" w:styleId="ListLabel784">
    <w:name w:val="ListLabel 78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A9624C"/>
    <w:rPr>
      <w:rFonts w:cs="Symbol"/>
      <w:sz w:val="22"/>
    </w:rPr>
  </w:style>
  <w:style w:type="character" w:customStyle="1" w:styleId="ListLabel786">
    <w:name w:val="ListLabel 786"/>
    <w:qFormat/>
    <w:rsid w:val="00A9624C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A9624C"/>
    <w:rPr>
      <w:rFonts w:cs="Courier New"/>
    </w:rPr>
  </w:style>
  <w:style w:type="character" w:customStyle="1" w:styleId="ListLabel788">
    <w:name w:val="ListLabel 788"/>
    <w:qFormat/>
    <w:rsid w:val="00A9624C"/>
    <w:rPr>
      <w:rFonts w:cs="Wingdings"/>
    </w:rPr>
  </w:style>
  <w:style w:type="character" w:customStyle="1" w:styleId="ListLabel789">
    <w:name w:val="ListLabel 789"/>
    <w:qFormat/>
    <w:rsid w:val="00A9624C"/>
    <w:rPr>
      <w:rFonts w:cs="Symbol"/>
    </w:rPr>
  </w:style>
  <w:style w:type="character" w:customStyle="1" w:styleId="ListLabel790">
    <w:name w:val="ListLabel 790"/>
    <w:qFormat/>
    <w:rsid w:val="00A9624C"/>
    <w:rPr>
      <w:rFonts w:cs="Courier New"/>
    </w:rPr>
  </w:style>
  <w:style w:type="character" w:customStyle="1" w:styleId="ListLabel791">
    <w:name w:val="ListLabel 791"/>
    <w:qFormat/>
    <w:rsid w:val="00A9624C"/>
    <w:rPr>
      <w:rFonts w:cs="Wingdings"/>
    </w:rPr>
  </w:style>
  <w:style w:type="character" w:customStyle="1" w:styleId="ListLabel792">
    <w:name w:val="ListLabel 792"/>
    <w:qFormat/>
    <w:rsid w:val="00A9624C"/>
    <w:rPr>
      <w:rFonts w:cs="Symbol"/>
    </w:rPr>
  </w:style>
  <w:style w:type="character" w:customStyle="1" w:styleId="ListLabel793">
    <w:name w:val="ListLabel 793"/>
    <w:qFormat/>
    <w:rsid w:val="00A9624C"/>
    <w:rPr>
      <w:rFonts w:cs="Courier New"/>
    </w:rPr>
  </w:style>
  <w:style w:type="character" w:customStyle="1" w:styleId="ListLabel794">
    <w:name w:val="ListLabel 794"/>
    <w:qFormat/>
    <w:rsid w:val="00A9624C"/>
    <w:rPr>
      <w:rFonts w:cs="Wingdings"/>
    </w:rPr>
  </w:style>
  <w:style w:type="character" w:customStyle="1" w:styleId="ListLabel795">
    <w:name w:val="ListLabel 79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A9624C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A9624C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A9624C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A9624C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A9624C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A9624C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A9624C"/>
    <w:rPr>
      <w:rFonts w:cs="Times New Roman"/>
    </w:rPr>
  </w:style>
  <w:style w:type="character" w:customStyle="1" w:styleId="ListLabel807">
    <w:name w:val="ListLabel 807"/>
    <w:qFormat/>
    <w:rsid w:val="00A9624C"/>
    <w:rPr>
      <w:rFonts w:cs="Times New Roman"/>
    </w:rPr>
  </w:style>
  <w:style w:type="character" w:customStyle="1" w:styleId="ListLabel808">
    <w:name w:val="ListLabel 808"/>
    <w:qFormat/>
    <w:rsid w:val="00A9624C"/>
    <w:rPr>
      <w:rFonts w:cs="Times New Roman"/>
    </w:rPr>
  </w:style>
  <w:style w:type="character" w:customStyle="1" w:styleId="ListLabel809">
    <w:name w:val="ListLabel 809"/>
    <w:qFormat/>
    <w:rsid w:val="00A9624C"/>
    <w:rPr>
      <w:rFonts w:cs="Times New Roman"/>
    </w:rPr>
  </w:style>
  <w:style w:type="character" w:customStyle="1" w:styleId="ListLabel810">
    <w:name w:val="ListLabel 810"/>
    <w:qFormat/>
    <w:rsid w:val="00A9624C"/>
    <w:rPr>
      <w:rFonts w:cs="Times New Roman"/>
    </w:rPr>
  </w:style>
  <w:style w:type="character" w:customStyle="1" w:styleId="ListLabel811">
    <w:name w:val="ListLabel 811"/>
    <w:qFormat/>
    <w:rsid w:val="00A9624C"/>
    <w:rPr>
      <w:rFonts w:cs="Times New Roman"/>
    </w:rPr>
  </w:style>
  <w:style w:type="character" w:customStyle="1" w:styleId="ListLabel812">
    <w:name w:val="ListLabel 812"/>
    <w:qFormat/>
    <w:rsid w:val="00A9624C"/>
    <w:rPr>
      <w:rFonts w:cs="Times New Roman"/>
    </w:rPr>
  </w:style>
  <w:style w:type="character" w:customStyle="1" w:styleId="ListLabel813">
    <w:name w:val="ListLabel 813"/>
    <w:qFormat/>
    <w:rsid w:val="00A9624C"/>
    <w:rPr>
      <w:rFonts w:cs="Times New Roman"/>
    </w:rPr>
  </w:style>
  <w:style w:type="character" w:customStyle="1" w:styleId="ListLabel814">
    <w:name w:val="ListLabel 814"/>
    <w:qFormat/>
    <w:rsid w:val="00A9624C"/>
    <w:rPr>
      <w:rFonts w:cs="Times New Roman"/>
    </w:rPr>
  </w:style>
  <w:style w:type="character" w:customStyle="1" w:styleId="ListLabel815">
    <w:name w:val="ListLabel 81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A9624C"/>
    <w:rPr>
      <w:rFonts w:cs="Symbol"/>
    </w:rPr>
  </w:style>
  <w:style w:type="character" w:customStyle="1" w:styleId="ListLabel818">
    <w:name w:val="ListLabel 818"/>
    <w:qFormat/>
    <w:rsid w:val="00A9624C"/>
    <w:rPr>
      <w:rFonts w:cs="Symbol"/>
    </w:rPr>
  </w:style>
  <w:style w:type="character" w:customStyle="1" w:styleId="ListLabel819">
    <w:name w:val="ListLabel 819"/>
    <w:qFormat/>
    <w:rsid w:val="00A9624C"/>
    <w:rPr>
      <w:rFonts w:cs="Symbol"/>
    </w:rPr>
  </w:style>
  <w:style w:type="character" w:customStyle="1" w:styleId="ListLabel820">
    <w:name w:val="ListLabel 820"/>
    <w:qFormat/>
    <w:rsid w:val="00A9624C"/>
    <w:rPr>
      <w:rFonts w:cs="Symbol"/>
    </w:rPr>
  </w:style>
  <w:style w:type="character" w:customStyle="1" w:styleId="ListLabel821">
    <w:name w:val="ListLabel 821"/>
    <w:qFormat/>
    <w:rsid w:val="00A9624C"/>
    <w:rPr>
      <w:rFonts w:cs="Symbol"/>
    </w:rPr>
  </w:style>
  <w:style w:type="character" w:customStyle="1" w:styleId="ListLabel822">
    <w:name w:val="ListLabel 822"/>
    <w:qFormat/>
    <w:rsid w:val="00A9624C"/>
    <w:rPr>
      <w:rFonts w:cs="Symbol"/>
    </w:rPr>
  </w:style>
  <w:style w:type="character" w:customStyle="1" w:styleId="ListLabel823">
    <w:name w:val="ListLabel 823"/>
    <w:qFormat/>
    <w:rsid w:val="00A9624C"/>
    <w:rPr>
      <w:rFonts w:cs="Symbol"/>
    </w:rPr>
  </w:style>
  <w:style w:type="character" w:customStyle="1" w:styleId="ListLabel824">
    <w:name w:val="ListLabel 824"/>
    <w:qFormat/>
    <w:rsid w:val="00A9624C"/>
    <w:rPr>
      <w:rFonts w:cs="Symbol"/>
    </w:rPr>
  </w:style>
  <w:style w:type="character" w:customStyle="1" w:styleId="ListLabel825">
    <w:name w:val="ListLabel 825"/>
    <w:qFormat/>
    <w:rsid w:val="00A9624C"/>
    <w:rPr>
      <w:rFonts w:cs="Courier New"/>
    </w:rPr>
  </w:style>
  <w:style w:type="character" w:customStyle="1" w:styleId="ListLabel826">
    <w:name w:val="ListLabel 826"/>
    <w:qFormat/>
    <w:rsid w:val="00A9624C"/>
    <w:rPr>
      <w:rFonts w:cs="Wingdings"/>
    </w:rPr>
  </w:style>
  <w:style w:type="character" w:customStyle="1" w:styleId="ListLabel827">
    <w:name w:val="ListLabel 827"/>
    <w:qFormat/>
    <w:rsid w:val="00A9624C"/>
    <w:rPr>
      <w:rFonts w:cs="Symbol"/>
    </w:rPr>
  </w:style>
  <w:style w:type="character" w:customStyle="1" w:styleId="ListLabel828">
    <w:name w:val="ListLabel 828"/>
    <w:qFormat/>
    <w:rsid w:val="00A9624C"/>
    <w:rPr>
      <w:rFonts w:cs="Courier New"/>
    </w:rPr>
  </w:style>
  <w:style w:type="character" w:customStyle="1" w:styleId="ListLabel829">
    <w:name w:val="ListLabel 829"/>
    <w:qFormat/>
    <w:rsid w:val="00A9624C"/>
    <w:rPr>
      <w:rFonts w:cs="Wingdings"/>
    </w:rPr>
  </w:style>
  <w:style w:type="character" w:customStyle="1" w:styleId="ListLabel830">
    <w:name w:val="ListLabel 830"/>
    <w:qFormat/>
    <w:rsid w:val="00A9624C"/>
    <w:rPr>
      <w:rFonts w:cs="Symbol"/>
    </w:rPr>
  </w:style>
  <w:style w:type="character" w:customStyle="1" w:styleId="ListLabel831">
    <w:name w:val="ListLabel 831"/>
    <w:qFormat/>
    <w:rsid w:val="00A9624C"/>
    <w:rPr>
      <w:rFonts w:cs="Courier New"/>
    </w:rPr>
  </w:style>
  <w:style w:type="character" w:customStyle="1" w:styleId="ListLabel832">
    <w:name w:val="ListLabel 832"/>
    <w:qFormat/>
    <w:rsid w:val="00A9624C"/>
    <w:rPr>
      <w:rFonts w:cs="Wingdings"/>
    </w:rPr>
  </w:style>
  <w:style w:type="character" w:customStyle="1" w:styleId="ListLabel833">
    <w:name w:val="ListLabel 833"/>
    <w:qFormat/>
    <w:rsid w:val="00A9624C"/>
    <w:rPr>
      <w:rFonts w:cs="Times New Roman"/>
    </w:rPr>
  </w:style>
  <w:style w:type="character" w:customStyle="1" w:styleId="ListLabel834">
    <w:name w:val="ListLabel 834"/>
    <w:qFormat/>
    <w:rsid w:val="00A9624C"/>
    <w:rPr>
      <w:rFonts w:cs="Times New Roman"/>
    </w:rPr>
  </w:style>
  <w:style w:type="character" w:customStyle="1" w:styleId="ListLabel835">
    <w:name w:val="ListLabel 835"/>
    <w:qFormat/>
    <w:rsid w:val="00A9624C"/>
    <w:rPr>
      <w:rFonts w:cs="Times New Roman"/>
    </w:rPr>
  </w:style>
  <w:style w:type="character" w:customStyle="1" w:styleId="ListLabel836">
    <w:name w:val="ListLabel 836"/>
    <w:qFormat/>
    <w:rsid w:val="00A9624C"/>
    <w:rPr>
      <w:rFonts w:cs="Times New Roman"/>
    </w:rPr>
  </w:style>
  <w:style w:type="character" w:customStyle="1" w:styleId="ListLabel837">
    <w:name w:val="ListLabel 837"/>
    <w:qFormat/>
    <w:rsid w:val="00A9624C"/>
    <w:rPr>
      <w:rFonts w:cs="Times New Roman"/>
    </w:rPr>
  </w:style>
  <w:style w:type="character" w:customStyle="1" w:styleId="ListLabel838">
    <w:name w:val="ListLabel 838"/>
    <w:qFormat/>
    <w:rsid w:val="00A9624C"/>
    <w:rPr>
      <w:rFonts w:cs="Times New Roman"/>
    </w:rPr>
  </w:style>
  <w:style w:type="character" w:customStyle="1" w:styleId="ListLabel839">
    <w:name w:val="ListLabel 839"/>
    <w:qFormat/>
    <w:rsid w:val="00A9624C"/>
    <w:rPr>
      <w:rFonts w:cs="Times New Roman"/>
    </w:rPr>
  </w:style>
  <w:style w:type="character" w:customStyle="1" w:styleId="ListLabel840">
    <w:name w:val="ListLabel 840"/>
    <w:qFormat/>
    <w:rsid w:val="00A9624C"/>
    <w:rPr>
      <w:rFonts w:cs="Times New Roman"/>
    </w:rPr>
  </w:style>
  <w:style w:type="character" w:customStyle="1" w:styleId="ListLabel841">
    <w:name w:val="ListLabel 841"/>
    <w:qFormat/>
    <w:rsid w:val="00A9624C"/>
    <w:rPr>
      <w:rFonts w:cs="Times New Roman"/>
    </w:rPr>
  </w:style>
  <w:style w:type="character" w:customStyle="1" w:styleId="ListLabel842">
    <w:name w:val="ListLabel 842"/>
    <w:qFormat/>
    <w:rsid w:val="00A9624C"/>
    <w:rPr>
      <w:rFonts w:cs="Times New Roman"/>
    </w:rPr>
  </w:style>
  <w:style w:type="character" w:customStyle="1" w:styleId="ListLabel843">
    <w:name w:val="ListLabel 843"/>
    <w:qFormat/>
    <w:rsid w:val="00A9624C"/>
    <w:rPr>
      <w:rFonts w:cs="Times New Roman"/>
    </w:rPr>
  </w:style>
  <w:style w:type="character" w:customStyle="1" w:styleId="ListLabel844">
    <w:name w:val="ListLabel 844"/>
    <w:qFormat/>
    <w:rsid w:val="00A9624C"/>
    <w:rPr>
      <w:rFonts w:cs="Times New Roman"/>
    </w:rPr>
  </w:style>
  <w:style w:type="character" w:customStyle="1" w:styleId="ListLabel845">
    <w:name w:val="ListLabel 845"/>
    <w:qFormat/>
    <w:rsid w:val="00A9624C"/>
    <w:rPr>
      <w:rFonts w:cs="Times New Roman"/>
    </w:rPr>
  </w:style>
  <w:style w:type="character" w:customStyle="1" w:styleId="ListLabel846">
    <w:name w:val="ListLabel 846"/>
    <w:qFormat/>
    <w:rsid w:val="00A9624C"/>
    <w:rPr>
      <w:rFonts w:cs="Times New Roman"/>
    </w:rPr>
  </w:style>
  <w:style w:type="character" w:customStyle="1" w:styleId="ListLabel847">
    <w:name w:val="ListLabel 847"/>
    <w:qFormat/>
    <w:rsid w:val="00A9624C"/>
    <w:rPr>
      <w:rFonts w:cs="Times New Roman"/>
    </w:rPr>
  </w:style>
  <w:style w:type="character" w:customStyle="1" w:styleId="ListLabel848">
    <w:name w:val="ListLabel 848"/>
    <w:qFormat/>
    <w:rsid w:val="00A9624C"/>
    <w:rPr>
      <w:rFonts w:cs="Times New Roman"/>
    </w:rPr>
  </w:style>
  <w:style w:type="character" w:customStyle="1" w:styleId="ListLabel849">
    <w:name w:val="ListLabel 849"/>
    <w:qFormat/>
    <w:rsid w:val="00A9624C"/>
    <w:rPr>
      <w:rFonts w:cs="Times New Roman"/>
    </w:rPr>
  </w:style>
  <w:style w:type="character" w:customStyle="1" w:styleId="ListLabel850">
    <w:name w:val="ListLabel 850"/>
    <w:qFormat/>
    <w:rsid w:val="00A9624C"/>
    <w:rPr>
      <w:rFonts w:cs="Times New Roman"/>
    </w:rPr>
  </w:style>
  <w:style w:type="character" w:customStyle="1" w:styleId="ListLabel851">
    <w:name w:val="ListLabel 851"/>
    <w:qFormat/>
    <w:rsid w:val="00A9624C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A9624C"/>
    <w:rPr>
      <w:rFonts w:cs="Times New Roman"/>
    </w:rPr>
  </w:style>
  <w:style w:type="character" w:customStyle="1" w:styleId="ListLabel853">
    <w:name w:val="ListLabel 853"/>
    <w:qFormat/>
    <w:rsid w:val="00A9624C"/>
    <w:rPr>
      <w:rFonts w:cs="Times New Roman"/>
    </w:rPr>
  </w:style>
  <w:style w:type="character" w:customStyle="1" w:styleId="ListLabel854">
    <w:name w:val="ListLabel 854"/>
    <w:qFormat/>
    <w:rsid w:val="00A9624C"/>
    <w:rPr>
      <w:rFonts w:cs="Times New Roman"/>
    </w:rPr>
  </w:style>
  <w:style w:type="character" w:customStyle="1" w:styleId="ListLabel855">
    <w:name w:val="ListLabel 855"/>
    <w:qFormat/>
    <w:rsid w:val="00A9624C"/>
    <w:rPr>
      <w:rFonts w:cs="Times New Roman"/>
    </w:rPr>
  </w:style>
  <w:style w:type="character" w:customStyle="1" w:styleId="ListLabel856">
    <w:name w:val="ListLabel 856"/>
    <w:qFormat/>
    <w:rsid w:val="00A9624C"/>
    <w:rPr>
      <w:rFonts w:cs="Times New Roman"/>
    </w:rPr>
  </w:style>
  <w:style w:type="character" w:customStyle="1" w:styleId="ListLabel857">
    <w:name w:val="ListLabel 857"/>
    <w:qFormat/>
    <w:rsid w:val="00A9624C"/>
    <w:rPr>
      <w:rFonts w:cs="Times New Roman"/>
    </w:rPr>
  </w:style>
  <w:style w:type="character" w:customStyle="1" w:styleId="ListLabel858">
    <w:name w:val="ListLabel 858"/>
    <w:qFormat/>
    <w:rsid w:val="00A9624C"/>
    <w:rPr>
      <w:rFonts w:cs="Times New Roman"/>
    </w:rPr>
  </w:style>
  <w:style w:type="character" w:customStyle="1" w:styleId="ListLabel859">
    <w:name w:val="ListLabel 859"/>
    <w:qFormat/>
    <w:rsid w:val="00A9624C"/>
    <w:rPr>
      <w:rFonts w:cs="Times New Roman"/>
    </w:rPr>
  </w:style>
  <w:style w:type="character" w:customStyle="1" w:styleId="ListLabel860">
    <w:name w:val="ListLabel 860"/>
    <w:qFormat/>
    <w:rsid w:val="00A9624C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A9624C"/>
    <w:rPr>
      <w:rFonts w:cs="Times New Roman"/>
    </w:rPr>
  </w:style>
  <w:style w:type="character" w:customStyle="1" w:styleId="ListLabel862">
    <w:name w:val="ListLabel 862"/>
    <w:qFormat/>
    <w:rsid w:val="00A9624C"/>
    <w:rPr>
      <w:rFonts w:cs="Times New Roman"/>
    </w:rPr>
  </w:style>
  <w:style w:type="character" w:customStyle="1" w:styleId="ListLabel863">
    <w:name w:val="ListLabel 863"/>
    <w:qFormat/>
    <w:rsid w:val="00A9624C"/>
    <w:rPr>
      <w:rFonts w:cs="Times New Roman"/>
    </w:rPr>
  </w:style>
  <w:style w:type="character" w:customStyle="1" w:styleId="ListLabel864">
    <w:name w:val="ListLabel 864"/>
    <w:qFormat/>
    <w:rsid w:val="00A9624C"/>
    <w:rPr>
      <w:rFonts w:cs="Times New Roman"/>
    </w:rPr>
  </w:style>
  <w:style w:type="character" w:customStyle="1" w:styleId="ListLabel865">
    <w:name w:val="ListLabel 865"/>
    <w:qFormat/>
    <w:rsid w:val="00A9624C"/>
    <w:rPr>
      <w:rFonts w:cs="Times New Roman"/>
    </w:rPr>
  </w:style>
  <w:style w:type="character" w:customStyle="1" w:styleId="ListLabel866">
    <w:name w:val="ListLabel 866"/>
    <w:qFormat/>
    <w:rsid w:val="00A9624C"/>
    <w:rPr>
      <w:rFonts w:cs="Times New Roman"/>
    </w:rPr>
  </w:style>
  <w:style w:type="character" w:customStyle="1" w:styleId="ListLabel867">
    <w:name w:val="ListLabel 867"/>
    <w:qFormat/>
    <w:rsid w:val="00A9624C"/>
    <w:rPr>
      <w:rFonts w:cs="Times New Roman"/>
    </w:rPr>
  </w:style>
  <w:style w:type="character" w:customStyle="1" w:styleId="ListLabel868">
    <w:name w:val="ListLabel 868"/>
    <w:qFormat/>
    <w:rsid w:val="00A9624C"/>
    <w:rPr>
      <w:rFonts w:cs="Times New Roman"/>
    </w:rPr>
  </w:style>
  <w:style w:type="character" w:customStyle="1" w:styleId="ListLabel869">
    <w:name w:val="ListLabel 869"/>
    <w:qFormat/>
    <w:rsid w:val="00A9624C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A9624C"/>
    <w:rPr>
      <w:rFonts w:cs="Times New Roman"/>
    </w:rPr>
  </w:style>
  <w:style w:type="character" w:customStyle="1" w:styleId="ListLabel871">
    <w:name w:val="ListLabel 871"/>
    <w:qFormat/>
    <w:rsid w:val="00A9624C"/>
    <w:rPr>
      <w:rFonts w:cs="Times New Roman"/>
    </w:rPr>
  </w:style>
  <w:style w:type="character" w:customStyle="1" w:styleId="ListLabel872">
    <w:name w:val="ListLabel 872"/>
    <w:qFormat/>
    <w:rsid w:val="00A9624C"/>
    <w:rPr>
      <w:rFonts w:cs="Times New Roman"/>
    </w:rPr>
  </w:style>
  <w:style w:type="character" w:customStyle="1" w:styleId="ListLabel873">
    <w:name w:val="ListLabel 873"/>
    <w:qFormat/>
    <w:rsid w:val="00A9624C"/>
    <w:rPr>
      <w:rFonts w:cs="Times New Roman"/>
    </w:rPr>
  </w:style>
  <w:style w:type="character" w:customStyle="1" w:styleId="ListLabel874">
    <w:name w:val="ListLabel 874"/>
    <w:qFormat/>
    <w:rsid w:val="00A9624C"/>
    <w:rPr>
      <w:rFonts w:cs="Times New Roman"/>
    </w:rPr>
  </w:style>
  <w:style w:type="character" w:customStyle="1" w:styleId="ListLabel875">
    <w:name w:val="ListLabel 875"/>
    <w:qFormat/>
    <w:rsid w:val="00A9624C"/>
    <w:rPr>
      <w:rFonts w:cs="Times New Roman"/>
    </w:rPr>
  </w:style>
  <w:style w:type="character" w:customStyle="1" w:styleId="ListLabel876">
    <w:name w:val="ListLabel 876"/>
    <w:qFormat/>
    <w:rsid w:val="00A9624C"/>
    <w:rPr>
      <w:rFonts w:cs="Times New Roman"/>
    </w:rPr>
  </w:style>
  <w:style w:type="character" w:customStyle="1" w:styleId="ListLabel877">
    <w:name w:val="ListLabel 877"/>
    <w:qFormat/>
    <w:rsid w:val="00A9624C"/>
    <w:rPr>
      <w:rFonts w:cs="Times New Roman"/>
    </w:rPr>
  </w:style>
  <w:style w:type="character" w:customStyle="1" w:styleId="ListLabel878">
    <w:name w:val="ListLabel 878"/>
    <w:qFormat/>
    <w:rsid w:val="00A9624C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A9624C"/>
    <w:rPr>
      <w:rFonts w:cs="Times New Roman"/>
    </w:rPr>
  </w:style>
  <w:style w:type="character" w:customStyle="1" w:styleId="ListLabel880">
    <w:name w:val="ListLabel 880"/>
    <w:qFormat/>
    <w:rsid w:val="00A9624C"/>
    <w:rPr>
      <w:rFonts w:cs="Times New Roman"/>
    </w:rPr>
  </w:style>
  <w:style w:type="character" w:customStyle="1" w:styleId="ListLabel881">
    <w:name w:val="ListLabel 881"/>
    <w:qFormat/>
    <w:rsid w:val="00A9624C"/>
    <w:rPr>
      <w:rFonts w:cs="Times New Roman"/>
    </w:rPr>
  </w:style>
  <w:style w:type="character" w:customStyle="1" w:styleId="ListLabel882">
    <w:name w:val="ListLabel 882"/>
    <w:qFormat/>
    <w:rsid w:val="00A9624C"/>
    <w:rPr>
      <w:rFonts w:cs="Times New Roman"/>
    </w:rPr>
  </w:style>
  <w:style w:type="character" w:customStyle="1" w:styleId="ListLabel883">
    <w:name w:val="ListLabel 883"/>
    <w:qFormat/>
    <w:rsid w:val="00A9624C"/>
    <w:rPr>
      <w:rFonts w:cs="Times New Roman"/>
    </w:rPr>
  </w:style>
  <w:style w:type="character" w:customStyle="1" w:styleId="ListLabel884">
    <w:name w:val="ListLabel 884"/>
    <w:qFormat/>
    <w:rsid w:val="00A9624C"/>
    <w:rPr>
      <w:rFonts w:cs="Times New Roman"/>
    </w:rPr>
  </w:style>
  <w:style w:type="character" w:customStyle="1" w:styleId="ListLabel885">
    <w:name w:val="ListLabel 885"/>
    <w:qFormat/>
    <w:rsid w:val="00A9624C"/>
    <w:rPr>
      <w:rFonts w:cs="Times New Roman"/>
    </w:rPr>
  </w:style>
  <w:style w:type="character" w:customStyle="1" w:styleId="ListLabel886">
    <w:name w:val="ListLabel 886"/>
    <w:qFormat/>
    <w:rsid w:val="00A9624C"/>
    <w:rPr>
      <w:rFonts w:cs="Times New Roman"/>
    </w:rPr>
  </w:style>
  <w:style w:type="character" w:customStyle="1" w:styleId="ListLabel887">
    <w:name w:val="ListLabel 88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A9624C"/>
    <w:rPr>
      <w:rFonts w:cs="Times New Roman"/>
    </w:rPr>
  </w:style>
  <w:style w:type="character" w:customStyle="1" w:styleId="ListLabel889">
    <w:name w:val="ListLabel 889"/>
    <w:qFormat/>
    <w:rsid w:val="00A9624C"/>
    <w:rPr>
      <w:rFonts w:cs="Times New Roman"/>
    </w:rPr>
  </w:style>
  <w:style w:type="character" w:customStyle="1" w:styleId="ListLabel890">
    <w:name w:val="ListLabel 890"/>
    <w:qFormat/>
    <w:rsid w:val="00A9624C"/>
    <w:rPr>
      <w:rFonts w:cs="Times New Roman"/>
    </w:rPr>
  </w:style>
  <w:style w:type="character" w:customStyle="1" w:styleId="ListLabel891">
    <w:name w:val="ListLabel 891"/>
    <w:qFormat/>
    <w:rsid w:val="00A9624C"/>
    <w:rPr>
      <w:rFonts w:cs="Times New Roman"/>
    </w:rPr>
  </w:style>
  <w:style w:type="character" w:customStyle="1" w:styleId="ListLabel892">
    <w:name w:val="ListLabel 892"/>
    <w:qFormat/>
    <w:rsid w:val="00A9624C"/>
    <w:rPr>
      <w:rFonts w:cs="Times New Roman"/>
    </w:rPr>
  </w:style>
  <w:style w:type="character" w:customStyle="1" w:styleId="ListLabel893">
    <w:name w:val="ListLabel 893"/>
    <w:qFormat/>
    <w:rsid w:val="00A9624C"/>
    <w:rPr>
      <w:rFonts w:cs="Times New Roman"/>
    </w:rPr>
  </w:style>
  <w:style w:type="character" w:customStyle="1" w:styleId="ListLabel894">
    <w:name w:val="ListLabel 894"/>
    <w:qFormat/>
    <w:rsid w:val="00A9624C"/>
    <w:rPr>
      <w:rFonts w:cs="Times New Roman"/>
    </w:rPr>
  </w:style>
  <w:style w:type="character" w:customStyle="1" w:styleId="ListLabel895">
    <w:name w:val="ListLabel 895"/>
    <w:qFormat/>
    <w:rsid w:val="00A9624C"/>
    <w:rPr>
      <w:rFonts w:cs="Times New Roman"/>
    </w:rPr>
  </w:style>
  <w:style w:type="character" w:customStyle="1" w:styleId="ListLabel896">
    <w:name w:val="ListLabel 89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A9624C"/>
    <w:rPr>
      <w:rFonts w:cs="Times New Roman"/>
    </w:rPr>
  </w:style>
  <w:style w:type="character" w:customStyle="1" w:styleId="ListLabel898">
    <w:name w:val="ListLabel 898"/>
    <w:qFormat/>
    <w:rsid w:val="00A9624C"/>
    <w:rPr>
      <w:rFonts w:cs="Times New Roman"/>
    </w:rPr>
  </w:style>
  <w:style w:type="character" w:customStyle="1" w:styleId="ListLabel899">
    <w:name w:val="ListLabel 899"/>
    <w:qFormat/>
    <w:rsid w:val="00A9624C"/>
    <w:rPr>
      <w:rFonts w:cs="Times New Roman"/>
    </w:rPr>
  </w:style>
  <w:style w:type="character" w:customStyle="1" w:styleId="ListLabel900">
    <w:name w:val="ListLabel 900"/>
    <w:qFormat/>
    <w:rsid w:val="00A9624C"/>
    <w:rPr>
      <w:rFonts w:cs="Times New Roman"/>
    </w:rPr>
  </w:style>
  <w:style w:type="character" w:customStyle="1" w:styleId="ListLabel901">
    <w:name w:val="ListLabel 901"/>
    <w:qFormat/>
    <w:rsid w:val="00A9624C"/>
    <w:rPr>
      <w:rFonts w:cs="Times New Roman"/>
    </w:rPr>
  </w:style>
  <w:style w:type="character" w:customStyle="1" w:styleId="ListLabel902">
    <w:name w:val="ListLabel 902"/>
    <w:qFormat/>
    <w:rsid w:val="00A9624C"/>
    <w:rPr>
      <w:rFonts w:cs="Times New Roman"/>
    </w:rPr>
  </w:style>
  <w:style w:type="character" w:customStyle="1" w:styleId="ListLabel903">
    <w:name w:val="ListLabel 903"/>
    <w:qFormat/>
    <w:rsid w:val="00A9624C"/>
    <w:rPr>
      <w:rFonts w:cs="Times New Roman"/>
    </w:rPr>
  </w:style>
  <w:style w:type="character" w:customStyle="1" w:styleId="ListLabel904">
    <w:name w:val="ListLabel 904"/>
    <w:qFormat/>
    <w:rsid w:val="00A9624C"/>
    <w:rPr>
      <w:rFonts w:cs="Times New Roman"/>
    </w:rPr>
  </w:style>
  <w:style w:type="character" w:customStyle="1" w:styleId="ListLabel905">
    <w:name w:val="ListLabel 90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A9624C"/>
    <w:rPr>
      <w:rFonts w:cs="Times New Roman"/>
    </w:rPr>
  </w:style>
  <w:style w:type="character" w:customStyle="1" w:styleId="ListLabel907">
    <w:name w:val="ListLabel 907"/>
    <w:qFormat/>
    <w:rsid w:val="00A9624C"/>
    <w:rPr>
      <w:rFonts w:cs="Times New Roman"/>
    </w:rPr>
  </w:style>
  <w:style w:type="character" w:customStyle="1" w:styleId="ListLabel908">
    <w:name w:val="ListLabel 908"/>
    <w:qFormat/>
    <w:rsid w:val="00A9624C"/>
    <w:rPr>
      <w:rFonts w:cs="Times New Roman"/>
    </w:rPr>
  </w:style>
  <w:style w:type="character" w:customStyle="1" w:styleId="ListLabel909">
    <w:name w:val="ListLabel 909"/>
    <w:qFormat/>
    <w:rsid w:val="00A9624C"/>
    <w:rPr>
      <w:rFonts w:cs="Times New Roman"/>
    </w:rPr>
  </w:style>
  <w:style w:type="character" w:customStyle="1" w:styleId="ListLabel910">
    <w:name w:val="ListLabel 910"/>
    <w:qFormat/>
    <w:rsid w:val="00A9624C"/>
    <w:rPr>
      <w:rFonts w:cs="Times New Roman"/>
    </w:rPr>
  </w:style>
  <w:style w:type="character" w:customStyle="1" w:styleId="ListLabel911">
    <w:name w:val="ListLabel 911"/>
    <w:qFormat/>
    <w:rsid w:val="00A9624C"/>
    <w:rPr>
      <w:rFonts w:cs="Times New Roman"/>
    </w:rPr>
  </w:style>
  <w:style w:type="character" w:customStyle="1" w:styleId="ListLabel912">
    <w:name w:val="ListLabel 912"/>
    <w:qFormat/>
    <w:rsid w:val="00A9624C"/>
    <w:rPr>
      <w:rFonts w:cs="Times New Roman"/>
    </w:rPr>
  </w:style>
  <w:style w:type="character" w:customStyle="1" w:styleId="ListLabel913">
    <w:name w:val="ListLabel 913"/>
    <w:qFormat/>
    <w:rsid w:val="00A9624C"/>
    <w:rPr>
      <w:rFonts w:cs="Times New Roman"/>
    </w:rPr>
  </w:style>
  <w:style w:type="character" w:customStyle="1" w:styleId="ListLabel914">
    <w:name w:val="ListLabel 914"/>
    <w:qFormat/>
    <w:rsid w:val="00A9624C"/>
    <w:rPr>
      <w:b/>
    </w:rPr>
  </w:style>
  <w:style w:type="character" w:customStyle="1" w:styleId="ListLabel915">
    <w:name w:val="ListLabel 91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A9624C"/>
    <w:rPr>
      <w:rFonts w:cs="Courier New"/>
    </w:rPr>
  </w:style>
  <w:style w:type="character" w:customStyle="1" w:styleId="ListLabel917">
    <w:name w:val="ListLabel 917"/>
    <w:qFormat/>
    <w:rsid w:val="00A9624C"/>
    <w:rPr>
      <w:rFonts w:cs="Wingdings"/>
    </w:rPr>
  </w:style>
  <w:style w:type="character" w:customStyle="1" w:styleId="ListLabel918">
    <w:name w:val="ListLabel 918"/>
    <w:qFormat/>
    <w:rsid w:val="00A9624C"/>
    <w:rPr>
      <w:rFonts w:cs="Symbol"/>
    </w:rPr>
  </w:style>
  <w:style w:type="character" w:customStyle="1" w:styleId="ListLabel919">
    <w:name w:val="ListLabel 919"/>
    <w:qFormat/>
    <w:rsid w:val="00A9624C"/>
    <w:rPr>
      <w:rFonts w:cs="Courier New"/>
    </w:rPr>
  </w:style>
  <w:style w:type="character" w:customStyle="1" w:styleId="ListLabel920">
    <w:name w:val="ListLabel 920"/>
    <w:qFormat/>
    <w:rsid w:val="00A9624C"/>
    <w:rPr>
      <w:rFonts w:cs="Wingdings"/>
    </w:rPr>
  </w:style>
  <w:style w:type="character" w:customStyle="1" w:styleId="ListLabel921">
    <w:name w:val="ListLabel 921"/>
    <w:qFormat/>
    <w:rsid w:val="00A9624C"/>
    <w:rPr>
      <w:rFonts w:cs="Symbol"/>
    </w:rPr>
  </w:style>
  <w:style w:type="character" w:customStyle="1" w:styleId="ListLabel922">
    <w:name w:val="ListLabel 922"/>
    <w:qFormat/>
    <w:rsid w:val="00A9624C"/>
    <w:rPr>
      <w:rFonts w:cs="Courier New"/>
    </w:rPr>
  </w:style>
  <w:style w:type="character" w:customStyle="1" w:styleId="ListLabel923">
    <w:name w:val="ListLabel 923"/>
    <w:qFormat/>
    <w:rsid w:val="00A9624C"/>
    <w:rPr>
      <w:rFonts w:cs="Wingdings"/>
    </w:rPr>
  </w:style>
  <w:style w:type="character" w:customStyle="1" w:styleId="ListLabel924">
    <w:name w:val="ListLabel 924"/>
    <w:qFormat/>
    <w:rsid w:val="00A9624C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A9624C"/>
    <w:rPr>
      <w:rFonts w:cs="Courier New"/>
    </w:rPr>
  </w:style>
  <w:style w:type="character" w:customStyle="1" w:styleId="ListLabel926">
    <w:name w:val="ListLabel 926"/>
    <w:qFormat/>
    <w:rsid w:val="00A9624C"/>
    <w:rPr>
      <w:rFonts w:cs="Wingdings"/>
    </w:rPr>
  </w:style>
  <w:style w:type="character" w:customStyle="1" w:styleId="ListLabel927">
    <w:name w:val="ListLabel 927"/>
    <w:qFormat/>
    <w:rsid w:val="00A9624C"/>
    <w:rPr>
      <w:rFonts w:cs="Symbol"/>
    </w:rPr>
  </w:style>
  <w:style w:type="character" w:customStyle="1" w:styleId="ListLabel928">
    <w:name w:val="ListLabel 928"/>
    <w:qFormat/>
    <w:rsid w:val="00A9624C"/>
    <w:rPr>
      <w:rFonts w:cs="Courier New"/>
    </w:rPr>
  </w:style>
  <w:style w:type="character" w:customStyle="1" w:styleId="ListLabel929">
    <w:name w:val="ListLabel 929"/>
    <w:qFormat/>
    <w:rsid w:val="00A9624C"/>
    <w:rPr>
      <w:rFonts w:cs="Wingdings"/>
    </w:rPr>
  </w:style>
  <w:style w:type="character" w:customStyle="1" w:styleId="ListLabel930">
    <w:name w:val="ListLabel 930"/>
    <w:qFormat/>
    <w:rsid w:val="00A9624C"/>
    <w:rPr>
      <w:rFonts w:cs="Symbol"/>
    </w:rPr>
  </w:style>
  <w:style w:type="character" w:customStyle="1" w:styleId="ListLabel931">
    <w:name w:val="ListLabel 931"/>
    <w:qFormat/>
    <w:rsid w:val="00A9624C"/>
    <w:rPr>
      <w:rFonts w:cs="Courier New"/>
    </w:rPr>
  </w:style>
  <w:style w:type="character" w:customStyle="1" w:styleId="ListLabel932">
    <w:name w:val="ListLabel 932"/>
    <w:qFormat/>
    <w:rsid w:val="00A9624C"/>
    <w:rPr>
      <w:rFonts w:cs="Wingdings"/>
    </w:rPr>
  </w:style>
  <w:style w:type="character" w:customStyle="1" w:styleId="ListLabel933">
    <w:name w:val="ListLabel 933"/>
    <w:qFormat/>
    <w:rsid w:val="00A9624C"/>
    <w:rPr>
      <w:lang w:val="ca-ES" w:eastAsia="en-US" w:bidi="ar-SA"/>
    </w:rPr>
  </w:style>
  <w:style w:type="character" w:customStyle="1" w:styleId="ListLabel934">
    <w:name w:val="ListLabel 93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A9624C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A9624C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A9624C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A9624C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A9624C"/>
    <w:rPr>
      <w:rFonts w:cs="Times New Roman"/>
      <w:sz w:val="22"/>
    </w:rPr>
  </w:style>
  <w:style w:type="character" w:customStyle="1" w:styleId="ListLabel943">
    <w:name w:val="ListLabel 943"/>
    <w:qFormat/>
    <w:rsid w:val="00A9624C"/>
    <w:rPr>
      <w:rFonts w:cs="Courier New"/>
    </w:rPr>
  </w:style>
  <w:style w:type="character" w:customStyle="1" w:styleId="ListLabel944">
    <w:name w:val="ListLabel 944"/>
    <w:qFormat/>
    <w:rsid w:val="00A9624C"/>
    <w:rPr>
      <w:rFonts w:cs="Wingdings"/>
    </w:rPr>
  </w:style>
  <w:style w:type="character" w:customStyle="1" w:styleId="ListLabel945">
    <w:name w:val="ListLabel 945"/>
    <w:qFormat/>
    <w:rsid w:val="00A9624C"/>
    <w:rPr>
      <w:rFonts w:cs="Symbol"/>
    </w:rPr>
  </w:style>
  <w:style w:type="character" w:customStyle="1" w:styleId="ListLabel946">
    <w:name w:val="ListLabel 946"/>
    <w:qFormat/>
    <w:rsid w:val="00A9624C"/>
    <w:rPr>
      <w:rFonts w:cs="Courier New"/>
    </w:rPr>
  </w:style>
  <w:style w:type="character" w:customStyle="1" w:styleId="ListLabel947">
    <w:name w:val="ListLabel 947"/>
    <w:qFormat/>
    <w:rsid w:val="00A9624C"/>
    <w:rPr>
      <w:rFonts w:cs="Wingdings"/>
    </w:rPr>
  </w:style>
  <w:style w:type="character" w:customStyle="1" w:styleId="ListLabel948">
    <w:name w:val="ListLabel 948"/>
    <w:qFormat/>
    <w:rsid w:val="00A9624C"/>
    <w:rPr>
      <w:rFonts w:cs="Symbol"/>
    </w:rPr>
  </w:style>
  <w:style w:type="character" w:customStyle="1" w:styleId="ListLabel949">
    <w:name w:val="ListLabel 949"/>
    <w:qFormat/>
    <w:rsid w:val="00A9624C"/>
    <w:rPr>
      <w:rFonts w:cs="Courier New"/>
    </w:rPr>
  </w:style>
  <w:style w:type="character" w:customStyle="1" w:styleId="ListLabel950">
    <w:name w:val="ListLabel 950"/>
    <w:qFormat/>
    <w:rsid w:val="00A9624C"/>
    <w:rPr>
      <w:rFonts w:cs="Wingdings"/>
    </w:rPr>
  </w:style>
  <w:style w:type="character" w:customStyle="1" w:styleId="ListLabel951">
    <w:name w:val="ListLabel 951"/>
    <w:qFormat/>
    <w:rsid w:val="00A9624C"/>
    <w:rPr>
      <w:lang w:val="ca-ES" w:eastAsia="en-US" w:bidi="ar-SA"/>
    </w:rPr>
  </w:style>
  <w:style w:type="character" w:customStyle="1" w:styleId="ListLabel952">
    <w:name w:val="ListLabel 95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A9624C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A9624C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A9624C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A9624C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A9624C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A9624C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A9624C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A9624C"/>
    <w:rPr>
      <w:lang w:val="ca-ES" w:eastAsia="en-US" w:bidi="ar-SA"/>
    </w:rPr>
  </w:style>
  <w:style w:type="character" w:customStyle="1" w:styleId="ListLabel961">
    <w:name w:val="ListLabel 9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A9624C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A9624C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A9624C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A9624C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A9624C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A9624C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A9624C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A9624C"/>
    <w:rPr>
      <w:lang w:val="ca-ES" w:eastAsia="en-US" w:bidi="ar-SA"/>
    </w:rPr>
  </w:style>
  <w:style w:type="character" w:customStyle="1" w:styleId="ListLabel970">
    <w:name w:val="ListLabel 97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A9624C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A9624C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A9624C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A9624C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A9624C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A9624C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A9624C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A9624C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A9624C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A9624C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A9624C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A9624C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A9624C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A9624C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A9624C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A9624C"/>
    <w:rPr>
      <w:lang w:val="ca-ES" w:eastAsia="en-US" w:bidi="ar-SA"/>
    </w:rPr>
  </w:style>
  <w:style w:type="character" w:customStyle="1" w:styleId="ListLabel988">
    <w:name w:val="ListLabel 9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A9624C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A9624C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A9624C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A9624C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A9624C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A9624C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A9624C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A9624C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A9624C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A9624C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A9624C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A9624C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A9624C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A9624C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A9624C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A9624C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A9624C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A9624C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A9624C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A9624C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A9624C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A9624C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A9624C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A9624C"/>
    <w:rPr>
      <w:b/>
    </w:rPr>
  </w:style>
  <w:style w:type="character" w:customStyle="1" w:styleId="ListLabel1015">
    <w:name w:val="ListLabel 1015"/>
    <w:qFormat/>
    <w:rsid w:val="00A9624C"/>
    <w:rPr>
      <w:b/>
    </w:rPr>
  </w:style>
  <w:style w:type="character" w:customStyle="1" w:styleId="ListLabel1016">
    <w:name w:val="ListLabel 1016"/>
    <w:qFormat/>
    <w:rsid w:val="00A9624C"/>
    <w:rPr>
      <w:b/>
    </w:rPr>
  </w:style>
  <w:style w:type="character" w:customStyle="1" w:styleId="ListLabel1017">
    <w:name w:val="ListLabel 1017"/>
    <w:qFormat/>
    <w:rsid w:val="00A9624C"/>
    <w:rPr>
      <w:b/>
    </w:rPr>
  </w:style>
  <w:style w:type="character" w:customStyle="1" w:styleId="ListLabel1018">
    <w:name w:val="ListLabel 1018"/>
    <w:qFormat/>
    <w:rsid w:val="00A9624C"/>
    <w:rPr>
      <w:b/>
    </w:rPr>
  </w:style>
  <w:style w:type="character" w:customStyle="1" w:styleId="ListLabel1019">
    <w:name w:val="ListLabel 1019"/>
    <w:qFormat/>
    <w:rsid w:val="00A9624C"/>
    <w:rPr>
      <w:b/>
    </w:rPr>
  </w:style>
  <w:style w:type="character" w:customStyle="1" w:styleId="ListLabel1020">
    <w:name w:val="ListLabel 1020"/>
    <w:qFormat/>
    <w:rsid w:val="00A9624C"/>
    <w:rPr>
      <w:b/>
    </w:rPr>
  </w:style>
  <w:style w:type="character" w:customStyle="1" w:styleId="ListLabel1021">
    <w:name w:val="ListLabel 1021"/>
    <w:qFormat/>
    <w:rsid w:val="00A9624C"/>
    <w:rPr>
      <w:b/>
    </w:rPr>
  </w:style>
  <w:style w:type="character" w:customStyle="1" w:styleId="ListLabel1022">
    <w:name w:val="ListLabel 1022"/>
    <w:qFormat/>
    <w:rsid w:val="00A9624C"/>
    <w:rPr>
      <w:b/>
    </w:rPr>
  </w:style>
  <w:style w:type="character" w:customStyle="1" w:styleId="ListLabel1023">
    <w:name w:val="ListLabel 102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A9624C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A9624C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A9624C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A9624C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A9624C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A9624C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A9624C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A9624C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A9624C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A9624C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A9624C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A9624C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A9624C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A9624C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A9624C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A9624C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A9624C"/>
    <w:rPr>
      <w:b w:val="0"/>
    </w:rPr>
  </w:style>
  <w:style w:type="character" w:customStyle="1" w:styleId="ListLabel1055">
    <w:name w:val="ListLabel 105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A9624C"/>
    <w:rPr>
      <w:b w:val="0"/>
    </w:rPr>
  </w:style>
  <w:style w:type="character" w:customStyle="1" w:styleId="ListLabel1057">
    <w:name w:val="ListLabel 1057"/>
    <w:qFormat/>
    <w:rsid w:val="00A9624C"/>
    <w:rPr>
      <w:b w:val="0"/>
    </w:rPr>
  </w:style>
  <w:style w:type="character" w:customStyle="1" w:styleId="ListLabel1058">
    <w:name w:val="ListLabel 1058"/>
    <w:qFormat/>
    <w:rsid w:val="00A9624C"/>
    <w:rPr>
      <w:b w:val="0"/>
    </w:rPr>
  </w:style>
  <w:style w:type="character" w:customStyle="1" w:styleId="ListLabel1059">
    <w:name w:val="ListLabel 1059"/>
    <w:qFormat/>
    <w:rsid w:val="00A9624C"/>
    <w:rPr>
      <w:b w:val="0"/>
    </w:rPr>
  </w:style>
  <w:style w:type="character" w:customStyle="1" w:styleId="ListLabel1060">
    <w:name w:val="ListLabel 1060"/>
    <w:qFormat/>
    <w:rsid w:val="00A9624C"/>
    <w:rPr>
      <w:b w:val="0"/>
    </w:rPr>
  </w:style>
  <w:style w:type="character" w:customStyle="1" w:styleId="ListLabel1061">
    <w:name w:val="ListLabel 1061"/>
    <w:qFormat/>
    <w:rsid w:val="00A9624C"/>
    <w:rPr>
      <w:b w:val="0"/>
    </w:rPr>
  </w:style>
  <w:style w:type="character" w:customStyle="1" w:styleId="ListLabel1062">
    <w:name w:val="ListLabel 1062"/>
    <w:qFormat/>
    <w:rsid w:val="00A9624C"/>
    <w:rPr>
      <w:b w:val="0"/>
    </w:rPr>
  </w:style>
  <w:style w:type="character" w:customStyle="1" w:styleId="ListLabel1063">
    <w:name w:val="ListLabel 1063"/>
    <w:qFormat/>
    <w:rsid w:val="00A9624C"/>
    <w:rPr>
      <w:rFonts w:cs="Times New Roman"/>
      <w:sz w:val="22"/>
    </w:rPr>
  </w:style>
  <w:style w:type="character" w:customStyle="1" w:styleId="ListLabel1064">
    <w:name w:val="ListLabel 106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A9624C"/>
    <w:rPr>
      <w:rFonts w:cs="Symbol"/>
      <w:sz w:val="22"/>
    </w:rPr>
  </w:style>
  <w:style w:type="character" w:customStyle="1" w:styleId="ListLabel1066">
    <w:name w:val="ListLabel 1066"/>
    <w:qFormat/>
    <w:rsid w:val="00A9624C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A9624C"/>
    <w:rPr>
      <w:rFonts w:cs="Courier New"/>
    </w:rPr>
  </w:style>
  <w:style w:type="character" w:customStyle="1" w:styleId="ListLabel1068">
    <w:name w:val="ListLabel 1068"/>
    <w:qFormat/>
    <w:rsid w:val="00A9624C"/>
    <w:rPr>
      <w:rFonts w:cs="Wingdings"/>
    </w:rPr>
  </w:style>
  <w:style w:type="character" w:customStyle="1" w:styleId="ListLabel1069">
    <w:name w:val="ListLabel 1069"/>
    <w:qFormat/>
    <w:rsid w:val="00A9624C"/>
    <w:rPr>
      <w:rFonts w:cs="Symbol"/>
    </w:rPr>
  </w:style>
  <w:style w:type="character" w:customStyle="1" w:styleId="ListLabel1070">
    <w:name w:val="ListLabel 1070"/>
    <w:qFormat/>
    <w:rsid w:val="00A9624C"/>
    <w:rPr>
      <w:rFonts w:cs="Courier New"/>
    </w:rPr>
  </w:style>
  <w:style w:type="character" w:customStyle="1" w:styleId="ListLabel1071">
    <w:name w:val="ListLabel 1071"/>
    <w:qFormat/>
    <w:rsid w:val="00A9624C"/>
    <w:rPr>
      <w:rFonts w:cs="Wingdings"/>
    </w:rPr>
  </w:style>
  <w:style w:type="character" w:customStyle="1" w:styleId="ListLabel1072">
    <w:name w:val="ListLabel 1072"/>
    <w:qFormat/>
    <w:rsid w:val="00A9624C"/>
    <w:rPr>
      <w:rFonts w:cs="Symbol"/>
    </w:rPr>
  </w:style>
  <w:style w:type="character" w:customStyle="1" w:styleId="ListLabel1073">
    <w:name w:val="ListLabel 1073"/>
    <w:qFormat/>
    <w:rsid w:val="00A9624C"/>
    <w:rPr>
      <w:rFonts w:cs="Courier New"/>
    </w:rPr>
  </w:style>
  <w:style w:type="character" w:customStyle="1" w:styleId="ListLabel1074">
    <w:name w:val="ListLabel 1074"/>
    <w:qFormat/>
    <w:rsid w:val="00A9624C"/>
    <w:rPr>
      <w:rFonts w:cs="Wingdings"/>
    </w:rPr>
  </w:style>
  <w:style w:type="character" w:customStyle="1" w:styleId="ListLabel1075">
    <w:name w:val="ListLabel 107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A9624C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A9624C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A9624C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A9624C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A9624C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A9624C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A9624C"/>
    <w:rPr>
      <w:rFonts w:cs="Times New Roman"/>
    </w:rPr>
  </w:style>
  <w:style w:type="character" w:customStyle="1" w:styleId="ListLabel1087">
    <w:name w:val="ListLabel 1087"/>
    <w:qFormat/>
    <w:rsid w:val="00A9624C"/>
    <w:rPr>
      <w:rFonts w:cs="Times New Roman"/>
    </w:rPr>
  </w:style>
  <w:style w:type="character" w:customStyle="1" w:styleId="ListLabel1088">
    <w:name w:val="ListLabel 1088"/>
    <w:qFormat/>
    <w:rsid w:val="00A9624C"/>
    <w:rPr>
      <w:rFonts w:cs="Times New Roman"/>
    </w:rPr>
  </w:style>
  <w:style w:type="character" w:customStyle="1" w:styleId="ListLabel1089">
    <w:name w:val="ListLabel 1089"/>
    <w:qFormat/>
    <w:rsid w:val="00A9624C"/>
    <w:rPr>
      <w:rFonts w:cs="Times New Roman"/>
    </w:rPr>
  </w:style>
  <w:style w:type="character" w:customStyle="1" w:styleId="ListLabel1090">
    <w:name w:val="ListLabel 1090"/>
    <w:qFormat/>
    <w:rsid w:val="00A9624C"/>
    <w:rPr>
      <w:rFonts w:cs="Times New Roman"/>
    </w:rPr>
  </w:style>
  <w:style w:type="character" w:customStyle="1" w:styleId="ListLabel1091">
    <w:name w:val="ListLabel 1091"/>
    <w:qFormat/>
    <w:rsid w:val="00A9624C"/>
    <w:rPr>
      <w:rFonts w:cs="Times New Roman"/>
    </w:rPr>
  </w:style>
  <w:style w:type="character" w:customStyle="1" w:styleId="ListLabel1092">
    <w:name w:val="ListLabel 1092"/>
    <w:qFormat/>
    <w:rsid w:val="00A9624C"/>
    <w:rPr>
      <w:rFonts w:cs="Times New Roman"/>
    </w:rPr>
  </w:style>
  <w:style w:type="character" w:customStyle="1" w:styleId="ListLabel1093">
    <w:name w:val="ListLabel 1093"/>
    <w:qFormat/>
    <w:rsid w:val="00A9624C"/>
    <w:rPr>
      <w:rFonts w:cs="Times New Roman"/>
    </w:rPr>
  </w:style>
  <w:style w:type="character" w:customStyle="1" w:styleId="ListLabel1094">
    <w:name w:val="ListLabel 1094"/>
    <w:qFormat/>
    <w:rsid w:val="00A9624C"/>
    <w:rPr>
      <w:rFonts w:cs="Times New Roman"/>
    </w:rPr>
  </w:style>
  <w:style w:type="character" w:customStyle="1" w:styleId="ListLabel1095">
    <w:name w:val="ListLabel 109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A9624C"/>
    <w:rPr>
      <w:rFonts w:cs="Symbol"/>
    </w:rPr>
  </w:style>
  <w:style w:type="character" w:customStyle="1" w:styleId="ListLabel1098">
    <w:name w:val="ListLabel 1098"/>
    <w:qFormat/>
    <w:rsid w:val="00A9624C"/>
    <w:rPr>
      <w:rFonts w:cs="Symbol"/>
    </w:rPr>
  </w:style>
  <w:style w:type="character" w:customStyle="1" w:styleId="ListLabel1099">
    <w:name w:val="ListLabel 1099"/>
    <w:qFormat/>
    <w:rsid w:val="00A9624C"/>
    <w:rPr>
      <w:rFonts w:cs="Symbol"/>
    </w:rPr>
  </w:style>
  <w:style w:type="character" w:customStyle="1" w:styleId="ListLabel1100">
    <w:name w:val="ListLabel 1100"/>
    <w:qFormat/>
    <w:rsid w:val="00A9624C"/>
    <w:rPr>
      <w:rFonts w:cs="Symbol"/>
    </w:rPr>
  </w:style>
  <w:style w:type="character" w:customStyle="1" w:styleId="ListLabel1101">
    <w:name w:val="ListLabel 1101"/>
    <w:qFormat/>
    <w:rsid w:val="00A9624C"/>
    <w:rPr>
      <w:rFonts w:cs="Symbol"/>
    </w:rPr>
  </w:style>
  <w:style w:type="character" w:customStyle="1" w:styleId="ListLabel1102">
    <w:name w:val="ListLabel 1102"/>
    <w:qFormat/>
    <w:rsid w:val="00A9624C"/>
    <w:rPr>
      <w:rFonts w:cs="Symbol"/>
    </w:rPr>
  </w:style>
  <w:style w:type="character" w:customStyle="1" w:styleId="ListLabel1103">
    <w:name w:val="ListLabel 1103"/>
    <w:qFormat/>
    <w:rsid w:val="00A9624C"/>
    <w:rPr>
      <w:rFonts w:cs="Symbol"/>
    </w:rPr>
  </w:style>
  <w:style w:type="character" w:customStyle="1" w:styleId="ListLabel1104">
    <w:name w:val="ListLabel 1104"/>
    <w:qFormat/>
    <w:rsid w:val="00A9624C"/>
    <w:rPr>
      <w:rFonts w:cs="Symbol"/>
    </w:rPr>
  </w:style>
  <w:style w:type="character" w:customStyle="1" w:styleId="ListLabel1105">
    <w:name w:val="ListLabel 1105"/>
    <w:qFormat/>
    <w:rsid w:val="00A9624C"/>
    <w:rPr>
      <w:rFonts w:cs="Courier New"/>
    </w:rPr>
  </w:style>
  <w:style w:type="character" w:customStyle="1" w:styleId="ListLabel1106">
    <w:name w:val="ListLabel 1106"/>
    <w:qFormat/>
    <w:rsid w:val="00A9624C"/>
    <w:rPr>
      <w:rFonts w:cs="Wingdings"/>
    </w:rPr>
  </w:style>
  <w:style w:type="character" w:customStyle="1" w:styleId="ListLabel1107">
    <w:name w:val="ListLabel 1107"/>
    <w:qFormat/>
    <w:rsid w:val="00A9624C"/>
    <w:rPr>
      <w:rFonts w:cs="Symbol"/>
    </w:rPr>
  </w:style>
  <w:style w:type="character" w:customStyle="1" w:styleId="ListLabel1108">
    <w:name w:val="ListLabel 1108"/>
    <w:qFormat/>
    <w:rsid w:val="00A9624C"/>
    <w:rPr>
      <w:rFonts w:cs="Courier New"/>
    </w:rPr>
  </w:style>
  <w:style w:type="character" w:customStyle="1" w:styleId="ListLabel1109">
    <w:name w:val="ListLabel 1109"/>
    <w:qFormat/>
    <w:rsid w:val="00A9624C"/>
    <w:rPr>
      <w:rFonts w:cs="Wingdings"/>
    </w:rPr>
  </w:style>
  <w:style w:type="character" w:customStyle="1" w:styleId="ListLabel1110">
    <w:name w:val="ListLabel 1110"/>
    <w:qFormat/>
    <w:rsid w:val="00A9624C"/>
    <w:rPr>
      <w:rFonts w:cs="Symbol"/>
    </w:rPr>
  </w:style>
  <w:style w:type="character" w:customStyle="1" w:styleId="ListLabel1111">
    <w:name w:val="ListLabel 1111"/>
    <w:qFormat/>
    <w:rsid w:val="00A9624C"/>
    <w:rPr>
      <w:rFonts w:cs="Courier New"/>
    </w:rPr>
  </w:style>
  <w:style w:type="character" w:customStyle="1" w:styleId="ListLabel1112">
    <w:name w:val="ListLabel 1112"/>
    <w:qFormat/>
    <w:rsid w:val="00A9624C"/>
    <w:rPr>
      <w:rFonts w:cs="Wingdings"/>
    </w:rPr>
  </w:style>
  <w:style w:type="character" w:customStyle="1" w:styleId="ListLabel1113">
    <w:name w:val="ListLabel 1113"/>
    <w:qFormat/>
    <w:rsid w:val="00A9624C"/>
    <w:rPr>
      <w:rFonts w:cs="Times New Roman"/>
    </w:rPr>
  </w:style>
  <w:style w:type="character" w:customStyle="1" w:styleId="ListLabel1114">
    <w:name w:val="ListLabel 1114"/>
    <w:qFormat/>
    <w:rsid w:val="00A9624C"/>
    <w:rPr>
      <w:rFonts w:cs="Times New Roman"/>
    </w:rPr>
  </w:style>
  <w:style w:type="character" w:customStyle="1" w:styleId="ListLabel1115">
    <w:name w:val="ListLabel 1115"/>
    <w:qFormat/>
    <w:rsid w:val="00A9624C"/>
    <w:rPr>
      <w:rFonts w:cs="Times New Roman"/>
    </w:rPr>
  </w:style>
  <w:style w:type="character" w:customStyle="1" w:styleId="ListLabel1116">
    <w:name w:val="ListLabel 1116"/>
    <w:qFormat/>
    <w:rsid w:val="00A9624C"/>
    <w:rPr>
      <w:rFonts w:cs="Times New Roman"/>
    </w:rPr>
  </w:style>
  <w:style w:type="character" w:customStyle="1" w:styleId="ListLabel1117">
    <w:name w:val="ListLabel 1117"/>
    <w:qFormat/>
    <w:rsid w:val="00A9624C"/>
    <w:rPr>
      <w:rFonts w:cs="Times New Roman"/>
    </w:rPr>
  </w:style>
  <w:style w:type="character" w:customStyle="1" w:styleId="ListLabel1118">
    <w:name w:val="ListLabel 1118"/>
    <w:qFormat/>
    <w:rsid w:val="00A9624C"/>
    <w:rPr>
      <w:rFonts w:cs="Times New Roman"/>
    </w:rPr>
  </w:style>
  <w:style w:type="character" w:customStyle="1" w:styleId="ListLabel1119">
    <w:name w:val="ListLabel 1119"/>
    <w:qFormat/>
    <w:rsid w:val="00A9624C"/>
    <w:rPr>
      <w:rFonts w:cs="Times New Roman"/>
    </w:rPr>
  </w:style>
  <w:style w:type="character" w:customStyle="1" w:styleId="ListLabel1120">
    <w:name w:val="ListLabel 1120"/>
    <w:qFormat/>
    <w:rsid w:val="00A9624C"/>
    <w:rPr>
      <w:rFonts w:cs="Times New Roman"/>
    </w:rPr>
  </w:style>
  <w:style w:type="character" w:customStyle="1" w:styleId="ListLabel1121">
    <w:name w:val="ListLabel 1121"/>
    <w:qFormat/>
    <w:rsid w:val="00A9624C"/>
    <w:rPr>
      <w:rFonts w:cs="Times New Roman"/>
    </w:rPr>
  </w:style>
  <w:style w:type="character" w:customStyle="1" w:styleId="ListLabel1122">
    <w:name w:val="ListLabel 1122"/>
    <w:qFormat/>
    <w:rsid w:val="00A9624C"/>
    <w:rPr>
      <w:rFonts w:cs="Times New Roman"/>
    </w:rPr>
  </w:style>
  <w:style w:type="character" w:customStyle="1" w:styleId="ListLabel1123">
    <w:name w:val="ListLabel 1123"/>
    <w:qFormat/>
    <w:rsid w:val="00A9624C"/>
    <w:rPr>
      <w:rFonts w:cs="Times New Roman"/>
    </w:rPr>
  </w:style>
  <w:style w:type="character" w:customStyle="1" w:styleId="ListLabel1124">
    <w:name w:val="ListLabel 1124"/>
    <w:qFormat/>
    <w:rsid w:val="00A9624C"/>
    <w:rPr>
      <w:rFonts w:cs="Times New Roman"/>
    </w:rPr>
  </w:style>
  <w:style w:type="character" w:customStyle="1" w:styleId="ListLabel1125">
    <w:name w:val="ListLabel 1125"/>
    <w:qFormat/>
    <w:rsid w:val="00A9624C"/>
    <w:rPr>
      <w:rFonts w:cs="Times New Roman"/>
    </w:rPr>
  </w:style>
  <w:style w:type="character" w:customStyle="1" w:styleId="ListLabel1126">
    <w:name w:val="ListLabel 1126"/>
    <w:qFormat/>
    <w:rsid w:val="00A9624C"/>
    <w:rPr>
      <w:rFonts w:cs="Times New Roman"/>
    </w:rPr>
  </w:style>
  <w:style w:type="character" w:customStyle="1" w:styleId="ListLabel1127">
    <w:name w:val="ListLabel 1127"/>
    <w:qFormat/>
    <w:rsid w:val="00A9624C"/>
    <w:rPr>
      <w:rFonts w:cs="Times New Roman"/>
    </w:rPr>
  </w:style>
  <w:style w:type="character" w:customStyle="1" w:styleId="ListLabel1128">
    <w:name w:val="ListLabel 1128"/>
    <w:qFormat/>
    <w:rsid w:val="00A9624C"/>
    <w:rPr>
      <w:rFonts w:cs="Times New Roman"/>
    </w:rPr>
  </w:style>
  <w:style w:type="character" w:customStyle="1" w:styleId="ListLabel1129">
    <w:name w:val="ListLabel 1129"/>
    <w:qFormat/>
    <w:rsid w:val="00A9624C"/>
    <w:rPr>
      <w:rFonts w:cs="Times New Roman"/>
    </w:rPr>
  </w:style>
  <w:style w:type="character" w:customStyle="1" w:styleId="ListLabel1130">
    <w:name w:val="ListLabel 1130"/>
    <w:qFormat/>
    <w:rsid w:val="00A9624C"/>
    <w:rPr>
      <w:rFonts w:cs="Times New Roman"/>
    </w:rPr>
  </w:style>
  <w:style w:type="character" w:customStyle="1" w:styleId="ListLabel1131">
    <w:name w:val="ListLabel 1131"/>
    <w:qFormat/>
    <w:rsid w:val="00A9624C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A9624C"/>
    <w:rPr>
      <w:rFonts w:cs="Times New Roman"/>
    </w:rPr>
  </w:style>
  <w:style w:type="character" w:customStyle="1" w:styleId="ListLabel1133">
    <w:name w:val="ListLabel 1133"/>
    <w:qFormat/>
    <w:rsid w:val="00A9624C"/>
    <w:rPr>
      <w:rFonts w:cs="Times New Roman"/>
    </w:rPr>
  </w:style>
  <w:style w:type="character" w:customStyle="1" w:styleId="ListLabel1134">
    <w:name w:val="ListLabel 1134"/>
    <w:qFormat/>
    <w:rsid w:val="00A9624C"/>
    <w:rPr>
      <w:rFonts w:cs="Times New Roman"/>
    </w:rPr>
  </w:style>
  <w:style w:type="character" w:customStyle="1" w:styleId="ListLabel1135">
    <w:name w:val="ListLabel 1135"/>
    <w:qFormat/>
    <w:rsid w:val="00A9624C"/>
    <w:rPr>
      <w:rFonts w:cs="Times New Roman"/>
    </w:rPr>
  </w:style>
  <w:style w:type="character" w:customStyle="1" w:styleId="ListLabel1136">
    <w:name w:val="ListLabel 1136"/>
    <w:qFormat/>
    <w:rsid w:val="00A9624C"/>
    <w:rPr>
      <w:rFonts w:cs="Times New Roman"/>
    </w:rPr>
  </w:style>
  <w:style w:type="character" w:customStyle="1" w:styleId="ListLabel1137">
    <w:name w:val="ListLabel 1137"/>
    <w:qFormat/>
    <w:rsid w:val="00A9624C"/>
    <w:rPr>
      <w:rFonts w:cs="Times New Roman"/>
    </w:rPr>
  </w:style>
  <w:style w:type="character" w:customStyle="1" w:styleId="ListLabel1138">
    <w:name w:val="ListLabel 1138"/>
    <w:qFormat/>
    <w:rsid w:val="00A9624C"/>
    <w:rPr>
      <w:rFonts w:cs="Times New Roman"/>
    </w:rPr>
  </w:style>
  <w:style w:type="character" w:customStyle="1" w:styleId="ListLabel1139">
    <w:name w:val="ListLabel 1139"/>
    <w:qFormat/>
    <w:rsid w:val="00A9624C"/>
    <w:rPr>
      <w:rFonts w:cs="Times New Roman"/>
    </w:rPr>
  </w:style>
  <w:style w:type="character" w:customStyle="1" w:styleId="ListLabel1140">
    <w:name w:val="ListLabel 1140"/>
    <w:qFormat/>
    <w:rsid w:val="00A9624C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A9624C"/>
    <w:rPr>
      <w:rFonts w:cs="Times New Roman"/>
    </w:rPr>
  </w:style>
  <w:style w:type="character" w:customStyle="1" w:styleId="ListLabel1142">
    <w:name w:val="ListLabel 1142"/>
    <w:qFormat/>
    <w:rsid w:val="00A9624C"/>
    <w:rPr>
      <w:rFonts w:cs="Times New Roman"/>
    </w:rPr>
  </w:style>
  <w:style w:type="character" w:customStyle="1" w:styleId="ListLabel1143">
    <w:name w:val="ListLabel 1143"/>
    <w:qFormat/>
    <w:rsid w:val="00A9624C"/>
    <w:rPr>
      <w:rFonts w:cs="Times New Roman"/>
    </w:rPr>
  </w:style>
  <w:style w:type="character" w:customStyle="1" w:styleId="ListLabel1144">
    <w:name w:val="ListLabel 1144"/>
    <w:qFormat/>
    <w:rsid w:val="00A9624C"/>
    <w:rPr>
      <w:rFonts w:cs="Times New Roman"/>
    </w:rPr>
  </w:style>
  <w:style w:type="character" w:customStyle="1" w:styleId="ListLabel1145">
    <w:name w:val="ListLabel 1145"/>
    <w:qFormat/>
    <w:rsid w:val="00A9624C"/>
    <w:rPr>
      <w:rFonts w:cs="Times New Roman"/>
    </w:rPr>
  </w:style>
  <w:style w:type="character" w:customStyle="1" w:styleId="ListLabel1146">
    <w:name w:val="ListLabel 1146"/>
    <w:qFormat/>
    <w:rsid w:val="00A9624C"/>
    <w:rPr>
      <w:rFonts w:cs="Times New Roman"/>
    </w:rPr>
  </w:style>
  <w:style w:type="character" w:customStyle="1" w:styleId="ListLabel1147">
    <w:name w:val="ListLabel 1147"/>
    <w:qFormat/>
    <w:rsid w:val="00A9624C"/>
    <w:rPr>
      <w:rFonts w:cs="Times New Roman"/>
    </w:rPr>
  </w:style>
  <w:style w:type="character" w:customStyle="1" w:styleId="ListLabel1148">
    <w:name w:val="ListLabel 1148"/>
    <w:qFormat/>
    <w:rsid w:val="00A9624C"/>
    <w:rPr>
      <w:rFonts w:cs="Times New Roman"/>
    </w:rPr>
  </w:style>
  <w:style w:type="character" w:customStyle="1" w:styleId="ListLabel1149">
    <w:name w:val="ListLabel 1149"/>
    <w:qFormat/>
    <w:rsid w:val="00A9624C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A9624C"/>
    <w:rPr>
      <w:rFonts w:cs="Times New Roman"/>
    </w:rPr>
  </w:style>
  <w:style w:type="character" w:customStyle="1" w:styleId="ListLabel1151">
    <w:name w:val="ListLabel 1151"/>
    <w:qFormat/>
    <w:rsid w:val="00A9624C"/>
    <w:rPr>
      <w:rFonts w:cs="Times New Roman"/>
    </w:rPr>
  </w:style>
  <w:style w:type="character" w:customStyle="1" w:styleId="ListLabel1152">
    <w:name w:val="ListLabel 1152"/>
    <w:qFormat/>
    <w:rsid w:val="00A9624C"/>
    <w:rPr>
      <w:rFonts w:cs="Times New Roman"/>
    </w:rPr>
  </w:style>
  <w:style w:type="character" w:customStyle="1" w:styleId="ListLabel1153">
    <w:name w:val="ListLabel 1153"/>
    <w:qFormat/>
    <w:rsid w:val="00A9624C"/>
    <w:rPr>
      <w:rFonts w:cs="Times New Roman"/>
    </w:rPr>
  </w:style>
  <w:style w:type="character" w:customStyle="1" w:styleId="ListLabel1154">
    <w:name w:val="ListLabel 1154"/>
    <w:qFormat/>
    <w:rsid w:val="00A9624C"/>
    <w:rPr>
      <w:rFonts w:cs="Times New Roman"/>
    </w:rPr>
  </w:style>
  <w:style w:type="character" w:customStyle="1" w:styleId="ListLabel1155">
    <w:name w:val="ListLabel 1155"/>
    <w:qFormat/>
    <w:rsid w:val="00A9624C"/>
    <w:rPr>
      <w:rFonts w:cs="Times New Roman"/>
    </w:rPr>
  </w:style>
  <w:style w:type="character" w:customStyle="1" w:styleId="ListLabel1156">
    <w:name w:val="ListLabel 1156"/>
    <w:qFormat/>
    <w:rsid w:val="00A9624C"/>
    <w:rPr>
      <w:rFonts w:cs="Times New Roman"/>
    </w:rPr>
  </w:style>
  <w:style w:type="character" w:customStyle="1" w:styleId="ListLabel1157">
    <w:name w:val="ListLabel 1157"/>
    <w:qFormat/>
    <w:rsid w:val="00A9624C"/>
    <w:rPr>
      <w:rFonts w:cs="Times New Roman"/>
    </w:rPr>
  </w:style>
  <w:style w:type="character" w:customStyle="1" w:styleId="ListLabel1158">
    <w:name w:val="ListLabel 1158"/>
    <w:qFormat/>
    <w:rsid w:val="00A9624C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A9624C"/>
    <w:rPr>
      <w:rFonts w:cs="Times New Roman"/>
    </w:rPr>
  </w:style>
  <w:style w:type="character" w:customStyle="1" w:styleId="ListLabel1160">
    <w:name w:val="ListLabel 1160"/>
    <w:qFormat/>
    <w:rsid w:val="00A9624C"/>
    <w:rPr>
      <w:rFonts w:cs="Times New Roman"/>
    </w:rPr>
  </w:style>
  <w:style w:type="character" w:customStyle="1" w:styleId="ListLabel1161">
    <w:name w:val="ListLabel 1161"/>
    <w:qFormat/>
    <w:rsid w:val="00A9624C"/>
    <w:rPr>
      <w:rFonts w:cs="Times New Roman"/>
    </w:rPr>
  </w:style>
  <w:style w:type="character" w:customStyle="1" w:styleId="ListLabel1162">
    <w:name w:val="ListLabel 1162"/>
    <w:qFormat/>
    <w:rsid w:val="00A9624C"/>
    <w:rPr>
      <w:rFonts w:cs="Times New Roman"/>
    </w:rPr>
  </w:style>
  <w:style w:type="character" w:customStyle="1" w:styleId="ListLabel1163">
    <w:name w:val="ListLabel 1163"/>
    <w:qFormat/>
    <w:rsid w:val="00A9624C"/>
    <w:rPr>
      <w:rFonts w:cs="Times New Roman"/>
    </w:rPr>
  </w:style>
  <w:style w:type="character" w:customStyle="1" w:styleId="ListLabel1164">
    <w:name w:val="ListLabel 1164"/>
    <w:qFormat/>
    <w:rsid w:val="00A9624C"/>
    <w:rPr>
      <w:rFonts w:cs="Times New Roman"/>
    </w:rPr>
  </w:style>
  <w:style w:type="character" w:customStyle="1" w:styleId="ListLabel1165">
    <w:name w:val="ListLabel 1165"/>
    <w:qFormat/>
    <w:rsid w:val="00A9624C"/>
    <w:rPr>
      <w:rFonts w:cs="Times New Roman"/>
    </w:rPr>
  </w:style>
  <w:style w:type="character" w:customStyle="1" w:styleId="ListLabel1166">
    <w:name w:val="ListLabel 1166"/>
    <w:qFormat/>
    <w:rsid w:val="00A9624C"/>
    <w:rPr>
      <w:rFonts w:cs="Times New Roman"/>
    </w:rPr>
  </w:style>
  <w:style w:type="character" w:customStyle="1" w:styleId="ListLabel1167">
    <w:name w:val="ListLabel 116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A9624C"/>
    <w:rPr>
      <w:rFonts w:cs="Times New Roman"/>
    </w:rPr>
  </w:style>
  <w:style w:type="character" w:customStyle="1" w:styleId="ListLabel1169">
    <w:name w:val="ListLabel 1169"/>
    <w:qFormat/>
    <w:rsid w:val="00A9624C"/>
    <w:rPr>
      <w:rFonts w:cs="Times New Roman"/>
    </w:rPr>
  </w:style>
  <w:style w:type="character" w:customStyle="1" w:styleId="ListLabel1170">
    <w:name w:val="ListLabel 1170"/>
    <w:qFormat/>
    <w:rsid w:val="00A9624C"/>
    <w:rPr>
      <w:rFonts w:cs="Times New Roman"/>
    </w:rPr>
  </w:style>
  <w:style w:type="character" w:customStyle="1" w:styleId="ListLabel1171">
    <w:name w:val="ListLabel 1171"/>
    <w:qFormat/>
    <w:rsid w:val="00A9624C"/>
    <w:rPr>
      <w:rFonts w:cs="Times New Roman"/>
    </w:rPr>
  </w:style>
  <w:style w:type="character" w:customStyle="1" w:styleId="ListLabel1172">
    <w:name w:val="ListLabel 1172"/>
    <w:qFormat/>
    <w:rsid w:val="00A9624C"/>
    <w:rPr>
      <w:rFonts w:cs="Times New Roman"/>
    </w:rPr>
  </w:style>
  <w:style w:type="character" w:customStyle="1" w:styleId="ListLabel1173">
    <w:name w:val="ListLabel 1173"/>
    <w:qFormat/>
    <w:rsid w:val="00A9624C"/>
    <w:rPr>
      <w:rFonts w:cs="Times New Roman"/>
    </w:rPr>
  </w:style>
  <w:style w:type="character" w:customStyle="1" w:styleId="ListLabel1174">
    <w:name w:val="ListLabel 1174"/>
    <w:qFormat/>
    <w:rsid w:val="00A9624C"/>
    <w:rPr>
      <w:rFonts w:cs="Times New Roman"/>
    </w:rPr>
  </w:style>
  <w:style w:type="character" w:customStyle="1" w:styleId="ListLabel1175">
    <w:name w:val="ListLabel 1175"/>
    <w:qFormat/>
    <w:rsid w:val="00A9624C"/>
    <w:rPr>
      <w:rFonts w:cs="Times New Roman"/>
    </w:rPr>
  </w:style>
  <w:style w:type="character" w:customStyle="1" w:styleId="ListLabel1176">
    <w:name w:val="ListLabel 117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A9624C"/>
    <w:rPr>
      <w:rFonts w:cs="Times New Roman"/>
    </w:rPr>
  </w:style>
  <w:style w:type="character" w:customStyle="1" w:styleId="ListLabel1178">
    <w:name w:val="ListLabel 1178"/>
    <w:qFormat/>
    <w:rsid w:val="00A9624C"/>
    <w:rPr>
      <w:rFonts w:cs="Times New Roman"/>
    </w:rPr>
  </w:style>
  <w:style w:type="character" w:customStyle="1" w:styleId="ListLabel1179">
    <w:name w:val="ListLabel 1179"/>
    <w:qFormat/>
    <w:rsid w:val="00A9624C"/>
    <w:rPr>
      <w:rFonts w:cs="Times New Roman"/>
    </w:rPr>
  </w:style>
  <w:style w:type="character" w:customStyle="1" w:styleId="ListLabel1180">
    <w:name w:val="ListLabel 1180"/>
    <w:qFormat/>
    <w:rsid w:val="00A9624C"/>
    <w:rPr>
      <w:rFonts w:cs="Times New Roman"/>
    </w:rPr>
  </w:style>
  <w:style w:type="character" w:customStyle="1" w:styleId="ListLabel1181">
    <w:name w:val="ListLabel 1181"/>
    <w:qFormat/>
    <w:rsid w:val="00A9624C"/>
    <w:rPr>
      <w:rFonts w:cs="Times New Roman"/>
    </w:rPr>
  </w:style>
  <w:style w:type="character" w:customStyle="1" w:styleId="ListLabel1182">
    <w:name w:val="ListLabel 1182"/>
    <w:qFormat/>
    <w:rsid w:val="00A9624C"/>
    <w:rPr>
      <w:rFonts w:cs="Times New Roman"/>
    </w:rPr>
  </w:style>
  <w:style w:type="character" w:customStyle="1" w:styleId="ListLabel1183">
    <w:name w:val="ListLabel 1183"/>
    <w:qFormat/>
    <w:rsid w:val="00A9624C"/>
    <w:rPr>
      <w:rFonts w:cs="Times New Roman"/>
    </w:rPr>
  </w:style>
  <w:style w:type="character" w:customStyle="1" w:styleId="ListLabel1184">
    <w:name w:val="ListLabel 1184"/>
    <w:qFormat/>
    <w:rsid w:val="00A9624C"/>
    <w:rPr>
      <w:rFonts w:cs="Times New Roman"/>
    </w:rPr>
  </w:style>
  <w:style w:type="character" w:customStyle="1" w:styleId="ListLabel1185">
    <w:name w:val="ListLabel 118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A9624C"/>
    <w:rPr>
      <w:rFonts w:cs="Times New Roman"/>
    </w:rPr>
  </w:style>
  <w:style w:type="character" w:customStyle="1" w:styleId="ListLabel1187">
    <w:name w:val="ListLabel 1187"/>
    <w:qFormat/>
    <w:rsid w:val="00A9624C"/>
    <w:rPr>
      <w:rFonts w:cs="Times New Roman"/>
    </w:rPr>
  </w:style>
  <w:style w:type="character" w:customStyle="1" w:styleId="ListLabel1188">
    <w:name w:val="ListLabel 1188"/>
    <w:qFormat/>
    <w:rsid w:val="00A9624C"/>
    <w:rPr>
      <w:rFonts w:cs="Times New Roman"/>
    </w:rPr>
  </w:style>
  <w:style w:type="character" w:customStyle="1" w:styleId="ListLabel1189">
    <w:name w:val="ListLabel 1189"/>
    <w:qFormat/>
    <w:rsid w:val="00A9624C"/>
    <w:rPr>
      <w:rFonts w:cs="Times New Roman"/>
    </w:rPr>
  </w:style>
  <w:style w:type="character" w:customStyle="1" w:styleId="ListLabel1190">
    <w:name w:val="ListLabel 1190"/>
    <w:qFormat/>
    <w:rsid w:val="00A9624C"/>
    <w:rPr>
      <w:rFonts w:cs="Times New Roman"/>
    </w:rPr>
  </w:style>
  <w:style w:type="character" w:customStyle="1" w:styleId="ListLabel1191">
    <w:name w:val="ListLabel 1191"/>
    <w:qFormat/>
    <w:rsid w:val="00A9624C"/>
    <w:rPr>
      <w:rFonts w:cs="Times New Roman"/>
    </w:rPr>
  </w:style>
  <w:style w:type="character" w:customStyle="1" w:styleId="ListLabel1192">
    <w:name w:val="ListLabel 1192"/>
    <w:qFormat/>
    <w:rsid w:val="00A9624C"/>
    <w:rPr>
      <w:rFonts w:cs="Times New Roman"/>
    </w:rPr>
  </w:style>
  <w:style w:type="character" w:customStyle="1" w:styleId="ListLabel1193">
    <w:name w:val="ListLabel 1193"/>
    <w:qFormat/>
    <w:rsid w:val="00A9624C"/>
    <w:rPr>
      <w:rFonts w:cs="Times New Roman"/>
    </w:rPr>
  </w:style>
  <w:style w:type="character" w:customStyle="1" w:styleId="ListLabel1194">
    <w:name w:val="ListLabel 1194"/>
    <w:qFormat/>
    <w:rsid w:val="00A9624C"/>
    <w:rPr>
      <w:b/>
    </w:rPr>
  </w:style>
  <w:style w:type="character" w:customStyle="1" w:styleId="ListLabel1195">
    <w:name w:val="ListLabel 119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A9624C"/>
    <w:rPr>
      <w:rFonts w:cs="Courier New"/>
    </w:rPr>
  </w:style>
  <w:style w:type="character" w:customStyle="1" w:styleId="ListLabel1197">
    <w:name w:val="ListLabel 1197"/>
    <w:qFormat/>
    <w:rsid w:val="00A9624C"/>
    <w:rPr>
      <w:rFonts w:cs="Wingdings"/>
    </w:rPr>
  </w:style>
  <w:style w:type="character" w:customStyle="1" w:styleId="ListLabel1198">
    <w:name w:val="ListLabel 1198"/>
    <w:qFormat/>
    <w:rsid w:val="00A9624C"/>
    <w:rPr>
      <w:rFonts w:cs="Symbol"/>
    </w:rPr>
  </w:style>
  <w:style w:type="character" w:customStyle="1" w:styleId="ListLabel1199">
    <w:name w:val="ListLabel 1199"/>
    <w:qFormat/>
    <w:rsid w:val="00A9624C"/>
    <w:rPr>
      <w:rFonts w:cs="Courier New"/>
    </w:rPr>
  </w:style>
  <w:style w:type="character" w:customStyle="1" w:styleId="ListLabel1200">
    <w:name w:val="ListLabel 1200"/>
    <w:qFormat/>
    <w:rsid w:val="00A9624C"/>
    <w:rPr>
      <w:rFonts w:cs="Wingdings"/>
    </w:rPr>
  </w:style>
  <w:style w:type="character" w:customStyle="1" w:styleId="ListLabel1201">
    <w:name w:val="ListLabel 1201"/>
    <w:qFormat/>
    <w:rsid w:val="00A9624C"/>
    <w:rPr>
      <w:rFonts w:cs="Symbol"/>
    </w:rPr>
  </w:style>
  <w:style w:type="character" w:customStyle="1" w:styleId="ListLabel1202">
    <w:name w:val="ListLabel 1202"/>
    <w:qFormat/>
    <w:rsid w:val="00A9624C"/>
    <w:rPr>
      <w:rFonts w:cs="Courier New"/>
    </w:rPr>
  </w:style>
  <w:style w:type="character" w:customStyle="1" w:styleId="ListLabel1203">
    <w:name w:val="ListLabel 1203"/>
    <w:qFormat/>
    <w:rsid w:val="00A9624C"/>
    <w:rPr>
      <w:rFonts w:cs="Wingdings"/>
    </w:rPr>
  </w:style>
  <w:style w:type="character" w:customStyle="1" w:styleId="ListLabel1204">
    <w:name w:val="ListLabel 1204"/>
    <w:qFormat/>
    <w:rsid w:val="00A9624C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A9624C"/>
    <w:rPr>
      <w:rFonts w:cs="Courier New"/>
    </w:rPr>
  </w:style>
  <w:style w:type="character" w:customStyle="1" w:styleId="ListLabel1206">
    <w:name w:val="ListLabel 1206"/>
    <w:qFormat/>
    <w:rsid w:val="00A9624C"/>
    <w:rPr>
      <w:rFonts w:cs="Wingdings"/>
    </w:rPr>
  </w:style>
  <w:style w:type="character" w:customStyle="1" w:styleId="ListLabel1207">
    <w:name w:val="ListLabel 1207"/>
    <w:qFormat/>
    <w:rsid w:val="00A9624C"/>
    <w:rPr>
      <w:rFonts w:cs="Symbol"/>
    </w:rPr>
  </w:style>
  <w:style w:type="character" w:customStyle="1" w:styleId="ListLabel1208">
    <w:name w:val="ListLabel 1208"/>
    <w:qFormat/>
    <w:rsid w:val="00A9624C"/>
    <w:rPr>
      <w:rFonts w:cs="Courier New"/>
    </w:rPr>
  </w:style>
  <w:style w:type="character" w:customStyle="1" w:styleId="ListLabel1209">
    <w:name w:val="ListLabel 1209"/>
    <w:qFormat/>
    <w:rsid w:val="00A9624C"/>
    <w:rPr>
      <w:rFonts w:cs="Wingdings"/>
    </w:rPr>
  </w:style>
  <w:style w:type="character" w:customStyle="1" w:styleId="ListLabel1210">
    <w:name w:val="ListLabel 1210"/>
    <w:qFormat/>
    <w:rsid w:val="00A9624C"/>
    <w:rPr>
      <w:rFonts w:cs="Symbol"/>
    </w:rPr>
  </w:style>
  <w:style w:type="character" w:customStyle="1" w:styleId="ListLabel1211">
    <w:name w:val="ListLabel 1211"/>
    <w:qFormat/>
    <w:rsid w:val="00A9624C"/>
    <w:rPr>
      <w:rFonts w:cs="Courier New"/>
    </w:rPr>
  </w:style>
  <w:style w:type="character" w:customStyle="1" w:styleId="ListLabel1212">
    <w:name w:val="ListLabel 1212"/>
    <w:qFormat/>
    <w:rsid w:val="00A9624C"/>
    <w:rPr>
      <w:rFonts w:cs="Wingdings"/>
    </w:rPr>
  </w:style>
  <w:style w:type="character" w:customStyle="1" w:styleId="ListLabel1213">
    <w:name w:val="ListLabel 1213"/>
    <w:qFormat/>
    <w:rsid w:val="00A9624C"/>
    <w:rPr>
      <w:lang w:val="ca-ES" w:eastAsia="en-US" w:bidi="ar-SA"/>
    </w:rPr>
  </w:style>
  <w:style w:type="character" w:customStyle="1" w:styleId="ListLabel1214">
    <w:name w:val="ListLabel 121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A9624C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A9624C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A9624C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A9624C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A9624C"/>
    <w:rPr>
      <w:rFonts w:cs="Times New Roman"/>
      <w:sz w:val="22"/>
    </w:rPr>
  </w:style>
  <w:style w:type="character" w:customStyle="1" w:styleId="ListLabel1223">
    <w:name w:val="ListLabel 1223"/>
    <w:qFormat/>
    <w:rsid w:val="00A9624C"/>
    <w:rPr>
      <w:rFonts w:cs="Courier New"/>
    </w:rPr>
  </w:style>
  <w:style w:type="character" w:customStyle="1" w:styleId="ListLabel1224">
    <w:name w:val="ListLabel 1224"/>
    <w:qFormat/>
    <w:rsid w:val="00A9624C"/>
    <w:rPr>
      <w:rFonts w:cs="Wingdings"/>
    </w:rPr>
  </w:style>
  <w:style w:type="character" w:customStyle="1" w:styleId="ListLabel1225">
    <w:name w:val="ListLabel 1225"/>
    <w:qFormat/>
    <w:rsid w:val="00A9624C"/>
    <w:rPr>
      <w:rFonts w:cs="Symbol"/>
    </w:rPr>
  </w:style>
  <w:style w:type="character" w:customStyle="1" w:styleId="ListLabel1226">
    <w:name w:val="ListLabel 1226"/>
    <w:qFormat/>
    <w:rsid w:val="00A9624C"/>
    <w:rPr>
      <w:rFonts w:cs="Courier New"/>
    </w:rPr>
  </w:style>
  <w:style w:type="character" w:customStyle="1" w:styleId="ListLabel1227">
    <w:name w:val="ListLabel 1227"/>
    <w:qFormat/>
    <w:rsid w:val="00A9624C"/>
    <w:rPr>
      <w:rFonts w:cs="Wingdings"/>
    </w:rPr>
  </w:style>
  <w:style w:type="character" w:customStyle="1" w:styleId="ListLabel1228">
    <w:name w:val="ListLabel 1228"/>
    <w:qFormat/>
    <w:rsid w:val="00A9624C"/>
    <w:rPr>
      <w:rFonts w:cs="Symbol"/>
    </w:rPr>
  </w:style>
  <w:style w:type="character" w:customStyle="1" w:styleId="ListLabel1229">
    <w:name w:val="ListLabel 1229"/>
    <w:qFormat/>
    <w:rsid w:val="00A9624C"/>
    <w:rPr>
      <w:rFonts w:cs="Courier New"/>
    </w:rPr>
  </w:style>
  <w:style w:type="character" w:customStyle="1" w:styleId="ListLabel1230">
    <w:name w:val="ListLabel 1230"/>
    <w:qFormat/>
    <w:rsid w:val="00A9624C"/>
    <w:rPr>
      <w:rFonts w:cs="Wingdings"/>
    </w:rPr>
  </w:style>
  <w:style w:type="character" w:customStyle="1" w:styleId="ListLabel1231">
    <w:name w:val="ListLabel 1231"/>
    <w:qFormat/>
    <w:rsid w:val="00A9624C"/>
    <w:rPr>
      <w:lang w:val="ca-ES" w:eastAsia="en-US" w:bidi="ar-SA"/>
    </w:rPr>
  </w:style>
  <w:style w:type="character" w:customStyle="1" w:styleId="ListLabel1232">
    <w:name w:val="ListLabel 123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A9624C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A9624C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A9624C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A9624C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A9624C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A9624C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A9624C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A9624C"/>
    <w:rPr>
      <w:lang w:val="ca-ES" w:eastAsia="en-US" w:bidi="ar-SA"/>
    </w:rPr>
  </w:style>
  <w:style w:type="character" w:customStyle="1" w:styleId="ListLabel1241">
    <w:name w:val="ListLabel 124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A9624C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A9624C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A9624C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A9624C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A9624C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A9624C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A9624C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A9624C"/>
    <w:rPr>
      <w:lang w:val="ca-ES" w:eastAsia="en-US" w:bidi="ar-SA"/>
    </w:rPr>
  </w:style>
  <w:style w:type="character" w:customStyle="1" w:styleId="ListLabel1250">
    <w:name w:val="ListLabel 125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A9624C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A9624C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A9624C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A9624C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A9624C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A9624C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A9624C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A9624C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A9624C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A9624C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A9624C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A9624C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A9624C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A9624C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A9624C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A9624C"/>
    <w:rPr>
      <w:lang w:val="ca-ES" w:eastAsia="en-US" w:bidi="ar-SA"/>
    </w:rPr>
  </w:style>
  <w:style w:type="character" w:customStyle="1" w:styleId="ListLabel1268">
    <w:name w:val="ListLabel 12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A9624C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A9624C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A9624C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A9624C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A9624C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A9624C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A9624C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A9624C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A9624C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A9624C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A9624C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A9624C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A9624C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A9624C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A9624C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A9624C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A9624C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A9624C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A9624C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A9624C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A9624C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A9624C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A9624C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A9624C"/>
    <w:rPr>
      <w:b/>
    </w:rPr>
  </w:style>
  <w:style w:type="character" w:customStyle="1" w:styleId="ListLabel1295">
    <w:name w:val="ListLabel 1295"/>
    <w:qFormat/>
    <w:rsid w:val="00A9624C"/>
    <w:rPr>
      <w:b/>
    </w:rPr>
  </w:style>
  <w:style w:type="character" w:customStyle="1" w:styleId="ListLabel1296">
    <w:name w:val="ListLabel 1296"/>
    <w:qFormat/>
    <w:rsid w:val="00A9624C"/>
    <w:rPr>
      <w:b/>
    </w:rPr>
  </w:style>
  <w:style w:type="character" w:customStyle="1" w:styleId="ListLabel1297">
    <w:name w:val="ListLabel 1297"/>
    <w:qFormat/>
    <w:rsid w:val="00A9624C"/>
    <w:rPr>
      <w:b/>
    </w:rPr>
  </w:style>
  <w:style w:type="character" w:customStyle="1" w:styleId="ListLabel1298">
    <w:name w:val="ListLabel 1298"/>
    <w:qFormat/>
    <w:rsid w:val="00A9624C"/>
    <w:rPr>
      <w:b/>
    </w:rPr>
  </w:style>
  <w:style w:type="character" w:customStyle="1" w:styleId="ListLabel1299">
    <w:name w:val="ListLabel 1299"/>
    <w:qFormat/>
    <w:rsid w:val="00A9624C"/>
    <w:rPr>
      <w:b/>
    </w:rPr>
  </w:style>
  <w:style w:type="character" w:customStyle="1" w:styleId="ListLabel1300">
    <w:name w:val="ListLabel 1300"/>
    <w:qFormat/>
    <w:rsid w:val="00A9624C"/>
    <w:rPr>
      <w:b/>
    </w:rPr>
  </w:style>
  <w:style w:type="character" w:customStyle="1" w:styleId="ListLabel1301">
    <w:name w:val="ListLabel 1301"/>
    <w:qFormat/>
    <w:rsid w:val="00A9624C"/>
    <w:rPr>
      <w:b/>
    </w:rPr>
  </w:style>
  <w:style w:type="character" w:customStyle="1" w:styleId="ListLabel1302">
    <w:name w:val="ListLabel 1302"/>
    <w:qFormat/>
    <w:rsid w:val="00A9624C"/>
    <w:rPr>
      <w:b/>
    </w:rPr>
  </w:style>
  <w:style w:type="character" w:customStyle="1" w:styleId="ListLabel1303">
    <w:name w:val="ListLabel 130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A9624C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A9624C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A9624C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A9624C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A9624C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A9624C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A9624C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A9624C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A9624C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A9624C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A9624C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A9624C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A9624C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A9624C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A9624C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A9624C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A9624C"/>
    <w:rPr>
      <w:b w:val="0"/>
    </w:rPr>
  </w:style>
  <w:style w:type="character" w:customStyle="1" w:styleId="ListLabel1335">
    <w:name w:val="ListLabel 133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A9624C"/>
    <w:rPr>
      <w:b w:val="0"/>
    </w:rPr>
  </w:style>
  <w:style w:type="character" w:customStyle="1" w:styleId="ListLabel1337">
    <w:name w:val="ListLabel 1337"/>
    <w:qFormat/>
    <w:rsid w:val="00A9624C"/>
    <w:rPr>
      <w:b w:val="0"/>
    </w:rPr>
  </w:style>
  <w:style w:type="character" w:customStyle="1" w:styleId="ListLabel1338">
    <w:name w:val="ListLabel 1338"/>
    <w:qFormat/>
    <w:rsid w:val="00A9624C"/>
    <w:rPr>
      <w:b w:val="0"/>
    </w:rPr>
  </w:style>
  <w:style w:type="character" w:customStyle="1" w:styleId="ListLabel1339">
    <w:name w:val="ListLabel 1339"/>
    <w:qFormat/>
    <w:rsid w:val="00A9624C"/>
    <w:rPr>
      <w:b w:val="0"/>
    </w:rPr>
  </w:style>
  <w:style w:type="character" w:customStyle="1" w:styleId="ListLabel1340">
    <w:name w:val="ListLabel 1340"/>
    <w:qFormat/>
    <w:rsid w:val="00A9624C"/>
    <w:rPr>
      <w:b w:val="0"/>
    </w:rPr>
  </w:style>
  <w:style w:type="character" w:customStyle="1" w:styleId="ListLabel1341">
    <w:name w:val="ListLabel 1341"/>
    <w:qFormat/>
    <w:rsid w:val="00A9624C"/>
    <w:rPr>
      <w:b w:val="0"/>
    </w:rPr>
  </w:style>
  <w:style w:type="character" w:customStyle="1" w:styleId="ListLabel1342">
    <w:name w:val="ListLabel 1342"/>
    <w:qFormat/>
    <w:rsid w:val="00A9624C"/>
    <w:rPr>
      <w:b w:val="0"/>
    </w:rPr>
  </w:style>
  <w:style w:type="character" w:customStyle="1" w:styleId="ListLabel1343">
    <w:name w:val="ListLabel 1343"/>
    <w:qFormat/>
    <w:rsid w:val="00A9624C"/>
    <w:rPr>
      <w:rFonts w:cs="Times New Roman"/>
      <w:sz w:val="22"/>
    </w:rPr>
  </w:style>
  <w:style w:type="character" w:customStyle="1" w:styleId="ListLabel1344">
    <w:name w:val="ListLabel 134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A9624C"/>
    <w:rPr>
      <w:rFonts w:cs="Symbol"/>
      <w:sz w:val="22"/>
    </w:rPr>
  </w:style>
  <w:style w:type="character" w:customStyle="1" w:styleId="ListLabel1346">
    <w:name w:val="ListLabel 1346"/>
    <w:qFormat/>
    <w:rsid w:val="00A9624C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A9624C"/>
    <w:rPr>
      <w:rFonts w:cs="Courier New"/>
    </w:rPr>
  </w:style>
  <w:style w:type="character" w:customStyle="1" w:styleId="ListLabel1348">
    <w:name w:val="ListLabel 1348"/>
    <w:qFormat/>
    <w:rsid w:val="00A9624C"/>
    <w:rPr>
      <w:rFonts w:cs="Wingdings"/>
    </w:rPr>
  </w:style>
  <w:style w:type="character" w:customStyle="1" w:styleId="ListLabel1349">
    <w:name w:val="ListLabel 1349"/>
    <w:qFormat/>
    <w:rsid w:val="00A9624C"/>
    <w:rPr>
      <w:rFonts w:cs="Symbol"/>
    </w:rPr>
  </w:style>
  <w:style w:type="character" w:customStyle="1" w:styleId="ListLabel1350">
    <w:name w:val="ListLabel 1350"/>
    <w:qFormat/>
    <w:rsid w:val="00A9624C"/>
    <w:rPr>
      <w:rFonts w:cs="Courier New"/>
    </w:rPr>
  </w:style>
  <w:style w:type="character" w:customStyle="1" w:styleId="ListLabel1351">
    <w:name w:val="ListLabel 1351"/>
    <w:qFormat/>
    <w:rsid w:val="00A9624C"/>
    <w:rPr>
      <w:rFonts w:cs="Wingdings"/>
    </w:rPr>
  </w:style>
  <w:style w:type="character" w:customStyle="1" w:styleId="ListLabel1352">
    <w:name w:val="ListLabel 1352"/>
    <w:qFormat/>
    <w:rsid w:val="00A9624C"/>
    <w:rPr>
      <w:rFonts w:cs="Symbol"/>
    </w:rPr>
  </w:style>
  <w:style w:type="character" w:customStyle="1" w:styleId="ListLabel1353">
    <w:name w:val="ListLabel 1353"/>
    <w:qFormat/>
    <w:rsid w:val="00A9624C"/>
    <w:rPr>
      <w:rFonts w:cs="Courier New"/>
    </w:rPr>
  </w:style>
  <w:style w:type="character" w:customStyle="1" w:styleId="ListLabel1354">
    <w:name w:val="ListLabel 1354"/>
    <w:qFormat/>
    <w:rsid w:val="00A9624C"/>
    <w:rPr>
      <w:rFonts w:cs="Wingdings"/>
    </w:rPr>
  </w:style>
  <w:style w:type="character" w:customStyle="1" w:styleId="ListLabel1355">
    <w:name w:val="ListLabel 135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A9624C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A9624C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A9624C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A9624C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A9624C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A9624C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A9624C"/>
    <w:rPr>
      <w:rFonts w:cs="Times New Roman"/>
    </w:rPr>
  </w:style>
  <w:style w:type="character" w:customStyle="1" w:styleId="ListLabel1367">
    <w:name w:val="ListLabel 1367"/>
    <w:qFormat/>
    <w:rsid w:val="00A9624C"/>
    <w:rPr>
      <w:rFonts w:cs="Times New Roman"/>
    </w:rPr>
  </w:style>
  <w:style w:type="character" w:customStyle="1" w:styleId="ListLabel1368">
    <w:name w:val="ListLabel 1368"/>
    <w:qFormat/>
    <w:rsid w:val="00A9624C"/>
    <w:rPr>
      <w:rFonts w:cs="Times New Roman"/>
    </w:rPr>
  </w:style>
  <w:style w:type="character" w:customStyle="1" w:styleId="ListLabel1369">
    <w:name w:val="ListLabel 1369"/>
    <w:qFormat/>
    <w:rsid w:val="00A9624C"/>
    <w:rPr>
      <w:rFonts w:cs="Times New Roman"/>
    </w:rPr>
  </w:style>
  <w:style w:type="character" w:customStyle="1" w:styleId="ListLabel1370">
    <w:name w:val="ListLabel 1370"/>
    <w:qFormat/>
    <w:rsid w:val="00A9624C"/>
    <w:rPr>
      <w:rFonts w:cs="Times New Roman"/>
    </w:rPr>
  </w:style>
  <w:style w:type="character" w:customStyle="1" w:styleId="ListLabel1371">
    <w:name w:val="ListLabel 1371"/>
    <w:qFormat/>
    <w:rsid w:val="00A9624C"/>
    <w:rPr>
      <w:rFonts w:cs="Times New Roman"/>
    </w:rPr>
  </w:style>
  <w:style w:type="character" w:customStyle="1" w:styleId="ListLabel1372">
    <w:name w:val="ListLabel 1372"/>
    <w:qFormat/>
    <w:rsid w:val="00A9624C"/>
    <w:rPr>
      <w:rFonts w:cs="Times New Roman"/>
    </w:rPr>
  </w:style>
  <w:style w:type="character" w:customStyle="1" w:styleId="ListLabel1373">
    <w:name w:val="ListLabel 1373"/>
    <w:qFormat/>
    <w:rsid w:val="00A9624C"/>
    <w:rPr>
      <w:rFonts w:cs="Times New Roman"/>
    </w:rPr>
  </w:style>
  <w:style w:type="character" w:customStyle="1" w:styleId="ListLabel1374">
    <w:name w:val="ListLabel 1374"/>
    <w:qFormat/>
    <w:rsid w:val="00A9624C"/>
    <w:rPr>
      <w:rFonts w:cs="Times New Roman"/>
    </w:rPr>
  </w:style>
  <w:style w:type="character" w:customStyle="1" w:styleId="ListLabel1375">
    <w:name w:val="ListLabel 137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A9624C"/>
    <w:rPr>
      <w:rFonts w:cs="Symbol"/>
    </w:rPr>
  </w:style>
  <w:style w:type="character" w:customStyle="1" w:styleId="ListLabel1378">
    <w:name w:val="ListLabel 1378"/>
    <w:qFormat/>
    <w:rsid w:val="00A9624C"/>
    <w:rPr>
      <w:rFonts w:cs="Symbol"/>
    </w:rPr>
  </w:style>
  <w:style w:type="character" w:customStyle="1" w:styleId="ListLabel1379">
    <w:name w:val="ListLabel 1379"/>
    <w:qFormat/>
    <w:rsid w:val="00A9624C"/>
    <w:rPr>
      <w:rFonts w:cs="Symbol"/>
    </w:rPr>
  </w:style>
  <w:style w:type="character" w:customStyle="1" w:styleId="ListLabel1380">
    <w:name w:val="ListLabel 1380"/>
    <w:qFormat/>
    <w:rsid w:val="00A9624C"/>
    <w:rPr>
      <w:rFonts w:cs="Symbol"/>
    </w:rPr>
  </w:style>
  <w:style w:type="character" w:customStyle="1" w:styleId="ListLabel1381">
    <w:name w:val="ListLabel 1381"/>
    <w:qFormat/>
    <w:rsid w:val="00A9624C"/>
    <w:rPr>
      <w:rFonts w:cs="Symbol"/>
    </w:rPr>
  </w:style>
  <w:style w:type="character" w:customStyle="1" w:styleId="ListLabel1382">
    <w:name w:val="ListLabel 1382"/>
    <w:qFormat/>
    <w:rsid w:val="00A9624C"/>
    <w:rPr>
      <w:rFonts w:cs="Symbol"/>
    </w:rPr>
  </w:style>
  <w:style w:type="character" w:customStyle="1" w:styleId="ListLabel1383">
    <w:name w:val="ListLabel 1383"/>
    <w:qFormat/>
    <w:rsid w:val="00A9624C"/>
    <w:rPr>
      <w:rFonts w:cs="Symbol"/>
    </w:rPr>
  </w:style>
  <w:style w:type="character" w:customStyle="1" w:styleId="ListLabel1384">
    <w:name w:val="ListLabel 1384"/>
    <w:qFormat/>
    <w:rsid w:val="00A9624C"/>
    <w:rPr>
      <w:rFonts w:cs="Symbol"/>
    </w:rPr>
  </w:style>
  <w:style w:type="character" w:customStyle="1" w:styleId="ListLabel1385">
    <w:name w:val="ListLabel 1385"/>
    <w:qFormat/>
    <w:rsid w:val="00A9624C"/>
    <w:rPr>
      <w:rFonts w:cs="Courier New"/>
    </w:rPr>
  </w:style>
  <w:style w:type="character" w:customStyle="1" w:styleId="ListLabel1386">
    <w:name w:val="ListLabel 1386"/>
    <w:qFormat/>
    <w:rsid w:val="00A9624C"/>
    <w:rPr>
      <w:rFonts w:cs="Wingdings"/>
    </w:rPr>
  </w:style>
  <w:style w:type="character" w:customStyle="1" w:styleId="ListLabel1387">
    <w:name w:val="ListLabel 1387"/>
    <w:qFormat/>
    <w:rsid w:val="00A9624C"/>
    <w:rPr>
      <w:rFonts w:cs="Symbol"/>
    </w:rPr>
  </w:style>
  <w:style w:type="character" w:customStyle="1" w:styleId="ListLabel1388">
    <w:name w:val="ListLabel 1388"/>
    <w:qFormat/>
    <w:rsid w:val="00A9624C"/>
    <w:rPr>
      <w:rFonts w:cs="Courier New"/>
    </w:rPr>
  </w:style>
  <w:style w:type="character" w:customStyle="1" w:styleId="ListLabel1389">
    <w:name w:val="ListLabel 1389"/>
    <w:qFormat/>
    <w:rsid w:val="00A9624C"/>
    <w:rPr>
      <w:rFonts w:cs="Wingdings"/>
    </w:rPr>
  </w:style>
  <w:style w:type="character" w:customStyle="1" w:styleId="ListLabel1390">
    <w:name w:val="ListLabel 1390"/>
    <w:qFormat/>
    <w:rsid w:val="00A9624C"/>
    <w:rPr>
      <w:rFonts w:cs="Symbol"/>
    </w:rPr>
  </w:style>
  <w:style w:type="character" w:customStyle="1" w:styleId="ListLabel1391">
    <w:name w:val="ListLabel 1391"/>
    <w:qFormat/>
    <w:rsid w:val="00A9624C"/>
    <w:rPr>
      <w:rFonts w:cs="Courier New"/>
    </w:rPr>
  </w:style>
  <w:style w:type="character" w:customStyle="1" w:styleId="ListLabel1392">
    <w:name w:val="ListLabel 1392"/>
    <w:qFormat/>
    <w:rsid w:val="00A9624C"/>
    <w:rPr>
      <w:rFonts w:cs="Wingdings"/>
    </w:rPr>
  </w:style>
  <w:style w:type="character" w:customStyle="1" w:styleId="ListLabel1393">
    <w:name w:val="ListLabel 1393"/>
    <w:qFormat/>
    <w:rsid w:val="00A9624C"/>
    <w:rPr>
      <w:rFonts w:cs="Times New Roman"/>
    </w:rPr>
  </w:style>
  <w:style w:type="character" w:customStyle="1" w:styleId="ListLabel1394">
    <w:name w:val="ListLabel 1394"/>
    <w:qFormat/>
    <w:rsid w:val="00A9624C"/>
    <w:rPr>
      <w:rFonts w:cs="Times New Roman"/>
    </w:rPr>
  </w:style>
  <w:style w:type="character" w:customStyle="1" w:styleId="ListLabel1395">
    <w:name w:val="ListLabel 1395"/>
    <w:qFormat/>
    <w:rsid w:val="00A9624C"/>
    <w:rPr>
      <w:rFonts w:cs="Times New Roman"/>
    </w:rPr>
  </w:style>
  <w:style w:type="character" w:customStyle="1" w:styleId="ListLabel1396">
    <w:name w:val="ListLabel 1396"/>
    <w:qFormat/>
    <w:rsid w:val="00A9624C"/>
    <w:rPr>
      <w:rFonts w:cs="Times New Roman"/>
    </w:rPr>
  </w:style>
  <w:style w:type="character" w:customStyle="1" w:styleId="ListLabel1397">
    <w:name w:val="ListLabel 1397"/>
    <w:qFormat/>
    <w:rsid w:val="00A9624C"/>
    <w:rPr>
      <w:rFonts w:cs="Times New Roman"/>
    </w:rPr>
  </w:style>
  <w:style w:type="character" w:customStyle="1" w:styleId="ListLabel1398">
    <w:name w:val="ListLabel 1398"/>
    <w:qFormat/>
    <w:rsid w:val="00A9624C"/>
    <w:rPr>
      <w:rFonts w:cs="Times New Roman"/>
    </w:rPr>
  </w:style>
  <w:style w:type="character" w:customStyle="1" w:styleId="ListLabel1399">
    <w:name w:val="ListLabel 1399"/>
    <w:qFormat/>
    <w:rsid w:val="00A9624C"/>
    <w:rPr>
      <w:rFonts w:cs="Times New Roman"/>
    </w:rPr>
  </w:style>
  <w:style w:type="character" w:customStyle="1" w:styleId="ListLabel1400">
    <w:name w:val="ListLabel 1400"/>
    <w:qFormat/>
    <w:rsid w:val="00A9624C"/>
    <w:rPr>
      <w:rFonts w:cs="Times New Roman"/>
    </w:rPr>
  </w:style>
  <w:style w:type="character" w:customStyle="1" w:styleId="ListLabel1401">
    <w:name w:val="ListLabel 1401"/>
    <w:qFormat/>
    <w:rsid w:val="00A9624C"/>
    <w:rPr>
      <w:rFonts w:cs="Times New Roman"/>
    </w:rPr>
  </w:style>
  <w:style w:type="character" w:customStyle="1" w:styleId="ListLabel1402">
    <w:name w:val="ListLabel 1402"/>
    <w:qFormat/>
    <w:rsid w:val="00A9624C"/>
    <w:rPr>
      <w:rFonts w:cs="Times New Roman"/>
    </w:rPr>
  </w:style>
  <w:style w:type="character" w:customStyle="1" w:styleId="ListLabel1403">
    <w:name w:val="ListLabel 1403"/>
    <w:qFormat/>
    <w:rsid w:val="00A9624C"/>
    <w:rPr>
      <w:rFonts w:cs="Times New Roman"/>
    </w:rPr>
  </w:style>
  <w:style w:type="character" w:customStyle="1" w:styleId="ListLabel1404">
    <w:name w:val="ListLabel 1404"/>
    <w:qFormat/>
    <w:rsid w:val="00A9624C"/>
    <w:rPr>
      <w:rFonts w:cs="Times New Roman"/>
    </w:rPr>
  </w:style>
  <w:style w:type="character" w:customStyle="1" w:styleId="ListLabel1405">
    <w:name w:val="ListLabel 1405"/>
    <w:qFormat/>
    <w:rsid w:val="00A9624C"/>
    <w:rPr>
      <w:rFonts w:cs="Times New Roman"/>
    </w:rPr>
  </w:style>
  <w:style w:type="character" w:customStyle="1" w:styleId="ListLabel1406">
    <w:name w:val="ListLabel 1406"/>
    <w:qFormat/>
    <w:rsid w:val="00A9624C"/>
    <w:rPr>
      <w:rFonts w:cs="Times New Roman"/>
    </w:rPr>
  </w:style>
  <w:style w:type="character" w:customStyle="1" w:styleId="ListLabel1407">
    <w:name w:val="ListLabel 1407"/>
    <w:qFormat/>
    <w:rsid w:val="00A9624C"/>
    <w:rPr>
      <w:rFonts w:cs="Times New Roman"/>
    </w:rPr>
  </w:style>
  <w:style w:type="character" w:customStyle="1" w:styleId="ListLabel1408">
    <w:name w:val="ListLabel 1408"/>
    <w:qFormat/>
    <w:rsid w:val="00A9624C"/>
    <w:rPr>
      <w:rFonts w:cs="Times New Roman"/>
    </w:rPr>
  </w:style>
  <w:style w:type="character" w:customStyle="1" w:styleId="ListLabel1409">
    <w:name w:val="ListLabel 1409"/>
    <w:qFormat/>
    <w:rsid w:val="00A9624C"/>
    <w:rPr>
      <w:rFonts w:cs="Times New Roman"/>
    </w:rPr>
  </w:style>
  <w:style w:type="character" w:customStyle="1" w:styleId="ListLabel1410">
    <w:name w:val="ListLabel 1410"/>
    <w:qFormat/>
    <w:rsid w:val="00A9624C"/>
    <w:rPr>
      <w:rFonts w:cs="Times New Roman"/>
    </w:rPr>
  </w:style>
  <w:style w:type="character" w:customStyle="1" w:styleId="ListLabel1411">
    <w:name w:val="ListLabel 1411"/>
    <w:qFormat/>
    <w:rsid w:val="00A9624C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A9624C"/>
    <w:rPr>
      <w:rFonts w:cs="Times New Roman"/>
    </w:rPr>
  </w:style>
  <w:style w:type="character" w:customStyle="1" w:styleId="ListLabel1413">
    <w:name w:val="ListLabel 1413"/>
    <w:qFormat/>
    <w:rsid w:val="00A9624C"/>
    <w:rPr>
      <w:rFonts w:cs="Times New Roman"/>
    </w:rPr>
  </w:style>
  <w:style w:type="character" w:customStyle="1" w:styleId="ListLabel1414">
    <w:name w:val="ListLabel 1414"/>
    <w:qFormat/>
    <w:rsid w:val="00A9624C"/>
    <w:rPr>
      <w:rFonts w:cs="Times New Roman"/>
    </w:rPr>
  </w:style>
  <w:style w:type="character" w:customStyle="1" w:styleId="ListLabel1415">
    <w:name w:val="ListLabel 1415"/>
    <w:qFormat/>
    <w:rsid w:val="00A9624C"/>
    <w:rPr>
      <w:rFonts w:cs="Times New Roman"/>
    </w:rPr>
  </w:style>
  <w:style w:type="character" w:customStyle="1" w:styleId="ListLabel1416">
    <w:name w:val="ListLabel 1416"/>
    <w:qFormat/>
    <w:rsid w:val="00A9624C"/>
    <w:rPr>
      <w:rFonts w:cs="Times New Roman"/>
    </w:rPr>
  </w:style>
  <w:style w:type="character" w:customStyle="1" w:styleId="ListLabel1417">
    <w:name w:val="ListLabel 1417"/>
    <w:qFormat/>
    <w:rsid w:val="00A9624C"/>
    <w:rPr>
      <w:rFonts w:cs="Times New Roman"/>
    </w:rPr>
  </w:style>
  <w:style w:type="character" w:customStyle="1" w:styleId="ListLabel1418">
    <w:name w:val="ListLabel 1418"/>
    <w:qFormat/>
    <w:rsid w:val="00A9624C"/>
    <w:rPr>
      <w:rFonts w:cs="Times New Roman"/>
    </w:rPr>
  </w:style>
  <w:style w:type="character" w:customStyle="1" w:styleId="ListLabel1419">
    <w:name w:val="ListLabel 1419"/>
    <w:qFormat/>
    <w:rsid w:val="00A9624C"/>
    <w:rPr>
      <w:rFonts w:cs="Times New Roman"/>
    </w:rPr>
  </w:style>
  <w:style w:type="character" w:customStyle="1" w:styleId="ListLabel1420">
    <w:name w:val="ListLabel 1420"/>
    <w:qFormat/>
    <w:rsid w:val="00A9624C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A9624C"/>
    <w:rPr>
      <w:rFonts w:cs="Times New Roman"/>
    </w:rPr>
  </w:style>
  <w:style w:type="character" w:customStyle="1" w:styleId="ListLabel1422">
    <w:name w:val="ListLabel 1422"/>
    <w:qFormat/>
    <w:rsid w:val="00A9624C"/>
    <w:rPr>
      <w:rFonts w:cs="Times New Roman"/>
    </w:rPr>
  </w:style>
  <w:style w:type="character" w:customStyle="1" w:styleId="ListLabel1423">
    <w:name w:val="ListLabel 1423"/>
    <w:qFormat/>
    <w:rsid w:val="00A9624C"/>
    <w:rPr>
      <w:rFonts w:cs="Times New Roman"/>
    </w:rPr>
  </w:style>
  <w:style w:type="character" w:customStyle="1" w:styleId="ListLabel1424">
    <w:name w:val="ListLabel 1424"/>
    <w:qFormat/>
    <w:rsid w:val="00A9624C"/>
    <w:rPr>
      <w:rFonts w:cs="Times New Roman"/>
    </w:rPr>
  </w:style>
  <w:style w:type="character" w:customStyle="1" w:styleId="ListLabel1425">
    <w:name w:val="ListLabel 1425"/>
    <w:qFormat/>
    <w:rsid w:val="00A9624C"/>
    <w:rPr>
      <w:rFonts w:cs="Times New Roman"/>
    </w:rPr>
  </w:style>
  <w:style w:type="character" w:customStyle="1" w:styleId="ListLabel1426">
    <w:name w:val="ListLabel 1426"/>
    <w:qFormat/>
    <w:rsid w:val="00A9624C"/>
    <w:rPr>
      <w:rFonts w:cs="Times New Roman"/>
    </w:rPr>
  </w:style>
  <w:style w:type="character" w:customStyle="1" w:styleId="ListLabel1427">
    <w:name w:val="ListLabel 1427"/>
    <w:qFormat/>
    <w:rsid w:val="00A9624C"/>
    <w:rPr>
      <w:rFonts w:cs="Times New Roman"/>
    </w:rPr>
  </w:style>
  <w:style w:type="character" w:customStyle="1" w:styleId="ListLabel1428">
    <w:name w:val="ListLabel 1428"/>
    <w:qFormat/>
    <w:rsid w:val="00A9624C"/>
    <w:rPr>
      <w:rFonts w:cs="Times New Roman"/>
    </w:rPr>
  </w:style>
  <w:style w:type="character" w:customStyle="1" w:styleId="ListLabel1429">
    <w:name w:val="ListLabel 1429"/>
    <w:qFormat/>
    <w:rsid w:val="00A9624C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A9624C"/>
    <w:rPr>
      <w:rFonts w:cs="Times New Roman"/>
    </w:rPr>
  </w:style>
  <w:style w:type="character" w:customStyle="1" w:styleId="ListLabel1431">
    <w:name w:val="ListLabel 1431"/>
    <w:qFormat/>
    <w:rsid w:val="00A9624C"/>
    <w:rPr>
      <w:rFonts w:cs="Times New Roman"/>
    </w:rPr>
  </w:style>
  <w:style w:type="character" w:customStyle="1" w:styleId="ListLabel1432">
    <w:name w:val="ListLabel 1432"/>
    <w:qFormat/>
    <w:rsid w:val="00A9624C"/>
    <w:rPr>
      <w:rFonts w:cs="Times New Roman"/>
    </w:rPr>
  </w:style>
  <w:style w:type="character" w:customStyle="1" w:styleId="ListLabel1433">
    <w:name w:val="ListLabel 1433"/>
    <w:qFormat/>
    <w:rsid w:val="00A9624C"/>
    <w:rPr>
      <w:rFonts w:cs="Times New Roman"/>
    </w:rPr>
  </w:style>
  <w:style w:type="character" w:customStyle="1" w:styleId="ListLabel1434">
    <w:name w:val="ListLabel 1434"/>
    <w:qFormat/>
    <w:rsid w:val="00A9624C"/>
    <w:rPr>
      <w:rFonts w:cs="Times New Roman"/>
    </w:rPr>
  </w:style>
  <w:style w:type="character" w:customStyle="1" w:styleId="ListLabel1435">
    <w:name w:val="ListLabel 1435"/>
    <w:qFormat/>
    <w:rsid w:val="00A9624C"/>
    <w:rPr>
      <w:rFonts w:cs="Times New Roman"/>
    </w:rPr>
  </w:style>
  <w:style w:type="character" w:customStyle="1" w:styleId="ListLabel1436">
    <w:name w:val="ListLabel 1436"/>
    <w:qFormat/>
    <w:rsid w:val="00A9624C"/>
    <w:rPr>
      <w:rFonts w:cs="Times New Roman"/>
    </w:rPr>
  </w:style>
  <w:style w:type="character" w:customStyle="1" w:styleId="ListLabel1437">
    <w:name w:val="ListLabel 1437"/>
    <w:qFormat/>
    <w:rsid w:val="00A9624C"/>
    <w:rPr>
      <w:rFonts w:cs="Times New Roman"/>
    </w:rPr>
  </w:style>
  <w:style w:type="character" w:customStyle="1" w:styleId="ListLabel1438">
    <w:name w:val="ListLabel 1438"/>
    <w:qFormat/>
    <w:rsid w:val="00A9624C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A9624C"/>
    <w:rPr>
      <w:rFonts w:cs="Times New Roman"/>
    </w:rPr>
  </w:style>
  <w:style w:type="character" w:customStyle="1" w:styleId="ListLabel1440">
    <w:name w:val="ListLabel 1440"/>
    <w:qFormat/>
    <w:rsid w:val="00A9624C"/>
    <w:rPr>
      <w:rFonts w:cs="Times New Roman"/>
    </w:rPr>
  </w:style>
  <w:style w:type="character" w:customStyle="1" w:styleId="ListLabel1441">
    <w:name w:val="ListLabel 1441"/>
    <w:qFormat/>
    <w:rsid w:val="00A9624C"/>
    <w:rPr>
      <w:rFonts w:cs="Times New Roman"/>
    </w:rPr>
  </w:style>
  <w:style w:type="character" w:customStyle="1" w:styleId="ListLabel1442">
    <w:name w:val="ListLabel 1442"/>
    <w:qFormat/>
    <w:rsid w:val="00A9624C"/>
    <w:rPr>
      <w:rFonts w:cs="Times New Roman"/>
    </w:rPr>
  </w:style>
  <w:style w:type="character" w:customStyle="1" w:styleId="ListLabel1443">
    <w:name w:val="ListLabel 1443"/>
    <w:qFormat/>
    <w:rsid w:val="00A9624C"/>
    <w:rPr>
      <w:rFonts w:cs="Times New Roman"/>
    </w:rPr>
  </w:style>
  <w:style w:type="character" w:customStyle="1" w:styleId="ListLabel1444">
    <w:name w:val="ListLabel 1444"/>
    <w:qFormat/>
    <w:rsid w:val="00A9624C"/>
    <w:rPr>
      <w:rFonts w:cs="Times New Roman"/>
    </w:rPr>
  </w:style>
  <w:style w:type="character" w:customStyle="1" w:styleId="ListLabel1445">
    <w:name w:val="ListLabel 1445"/>
    <w:qFormat/>
    <w:rsid w:val="00A9624C"/>
    <w:rPr>
      <w:rFonts w:cs="Times New Roman"/>
    </w:rPr>
  </w:style>
  <w:style w:type="character" w:customStyle="1" w:styleId="ListLabel1446">
    <w:name w:val="ListLabel 1446"/>
    <w:qFormat/>
    <w:rsid w:val="00A9624C"/>
    <w:rPr>
      <w:rFonts w:cs="Times New Roman"/>
    </w:rPr>
  </w:style>
  <w:style w:type="character" w:customStyle="1" w:styleId="ListLabel1447">
    <w:name w:val="ListLabel 144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A9624C"/>
    <w:rPr>
      <w:rFonts w:cs="Times New Roman"/>
    </w:rPr>
  </w:style>
  <w:style w:type="character" w:customStyle="1" w:styleId="ListLabel1449">
    <w:name w:val="ListLabel 1449"/>
    <w:qFormat/>
    <w:rsid w:val="00A9624C"/>
    <w:rPr>
      <w:rFonts w:cs="Times New Roman"/>
    </w:rPr>
  </w:style>
  <w:style w:type="character" w:customStyle="1" w:styleId="ListLabel1450">
    <w:name w:val="ListLabel 1450"/>
    <w:qFormat/>
    <w:rsid w:val="00A9624C"/>
    <w:rPr>
      <w:rFonts w:cs="Times New Roman"/>
    </w:rPr>
  </w:style>
  <w:style w:type="character" w:customStyle="1" w:styleId="ListLabel1451">
    <w:name w:val="ListLabel 1451"/>
    <w:qFormat/>
    <w:rsid w:val="00A9624C"/>
    <w:rPr>
      <w:rFonts w:cs="Times New Roman"/>
    </w:rPr>
  </w:style>
  <w:style w:type="character" w:customStyle="1" w:styleId="ListLabel1452">
    <w:name w:val="ListLabel 1452"/>
    <w:qFormat/>
    <w:rsid w:val="00A9624C"/>
    <w:rPr>
      <w:rFonts w:cs="Times New Roman"/>
    </w:rPr>
  </w:style>
  <w:style w:type="character" w:customStyle="1" w:styleId="ListLabel1453">
    <w:name w:val="ListLabel 1453"/>
    <w:qFormat/>
    <w:rsid w:val="00A9624C"/>
    <w:rPr>
      <w:rFonts w:cs="Times New Roman"/>
    </w:rPr>
  </w:style>
  <w:style w:type="character" w:customStyle="1" w:styleId="ListLabel1454">
    <w:name w:val="ListLabel 1454"/>
    <w:qFormat/>
    <w:rsid w:val="00A9624C"/>
    <w:rPr>
      <w:rFonts w:cs="Times New Roman"/>
    </w:rPr>
  </w:style>
  <w:style w:type="character" w:customStyle="1" w:styleId="ListLabel1455">
    <w:name w:val="ListLabel 1455"/>
    <w:qFormat/>
    <w:rsid w:val="00A9624C"/>
    <w:rPr>
      <w:rFonts w:cs="Times New Roman"/>
    </w:rPr>
  </w:style>
  <w:style w:type="character" w:customStyle="1" w:styleId="ListLabel1456">
    <w:name w:val="ListLabel 145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A9624C"/>
    <w:rPr>
      <w:rFonts w:cs="Times New Roman"/>
    </w:rPr>
  </w:style>
  <w:style w:type="character" w:customStyle="1" w:styleId="ListLabel1458">
    <w:name w:val="ListLabel 1458"/>
    <w:qFormat/>
    <w:rsid w:val="00A9624C"/>
    <w:rPr>
      <w:rFonts w:cs="Times New Roman"/>
    </w:rPr>
  </w:style>
  <w:style w:type="character" w:customStyle="1" w:styleId="ListLabel1459">
    <w:name w:val="ListLabel 1459"/>
    <w:qFormat/>
    <w:rsid w:val="00A9624C"/>
    <w:rPr>
      <w:rFonts w:cs="Times New Roman"/>
    </w:rPr>
  </w:style>
  <w:style w:type="character" w:customStyle="1" w:styleId="ListLabel1460">
    <w:name w:val="ListLabel 1460"/>
    <w:qFormat/>
    <w:rsid w:val="00A9624C"/>
    <w:rPr>
      <w:rFonts w:cs="Times New Roman"/>
    </w:rPr>
  </w:style>
  <w:style w:type="character" w:customStyle="1" w:styleId="ListLabel1461">
    <w:name w:val="ListLabel 1461"/>
    <w:qFormat/>
    <w:rsid w:val="00A9624C"/>
    <w:rPr>
      <w:rFonts w:cs="Times New Roman"/>
    </w:rPr>
  </w:style>
  <w:style w:type="character" w:customStyle="1" w:styleId="ListLabel1462">
    <w:name w:val="ListLabel 1462"/>
    <w:qFormat/>
    <w:rsid w:val="00A9624C"/>
    <w:rPr>
      <w:rFonts w:cs="Times New Roman"/>
    </w:rPr>
  </w:style>
  <w:style w:type="character" w:customStyle="1" w:styleId="ListLabel1463">
    <w:name w:val="ListLabel 1463"/>
    <w:qFormat/>
    <w:rsid w:val="00A9624C"/>
    <w:rPr>
      <w:rFonts w:cs="Times New Roman"/>
    </w:rPr>
  </w:style>
  <w:style w:type="character" w:customStyle="1" w:styleId="ListLabel1464">
    <w:name w:val="ListLabel 1464"/>
    <w:qFormat/>
    <w:rsid w:val="00A9624C"/>
    <w:rPr>
      <w:rFonts w:cs="Times New Roman"/>
    </w:rPr>
  </w:style>
  <w:style w:type="character" w:customStyle="1" w:styleId="ListLabel1465">
    <w:name w:val="ListLabel 146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A9624C"/>
    <w:rPr>
      <w:rFonts w:cs="Times New Roman"/>
    </w:rPr>
  </w:style>
  <w:style w:type="character" w:customStyle="1" w:styleId="ListLabel1467">
    <w:name w:val="ListLabel 1467"/>
    <w:qFormat/>
    <w:rsid w:val="00A9624C"/>
    <w:rPr>
      <w:rFonts w:cs="Times New Roman"/>
    </w:rPr>
  </w:style>
  <w:style w:type="character" w:customStyle="1" w:styleId="ListLabel1468">
    <w:name w:val="ListLabel 1468"/>
    <w:qFormat/>
    <w:rsid w:val="00A9624C"/>
    <w:rPr>
      <w:rFonts w:cs="Times New Roman"/>
    </w:rPr>
  </w:style>
  <w:style w:type="character" w:customStyle="1" w:styleId="ListLabel1469">
    <w:name w:val="ListLabel 1469"/>
    <w:qFormat/>
    <w:rsid w:val="00A9624C"/>
    <w:rPr>
      <w:rFonts w:cs="Times New Roman"/>
    </w:rPr>
  </w:style>
  <w:style w:type="character" w:customStyle="1" w:styleId="ListLabel1470">
    <w:name w:val="ListLabel 1470"/>
    <w:qFormat/>
    <w:rsid w:val="00A9624C"/>
    <w:rPr>
      <w:rFonts w:cs="Times New Roman"/>
    </w:rPr>
  </w:style>
  <w:style w:type="character" w:customStyle="1" w:styleId="ListLabel1471">
    <w:name w:val="ListLabel 1471"/>
    <w:qFormat/>
    <w:rsid w:val="00A9624C"/>
    <w:rPr>
      <w:rFonts w:cs="Times New Roman"/>
    </w:rPr>
  </w:style>
  <w:style w:type="character" w:customStyle="1" w:styleId="ListLabel1472">
    <w:name w:val="ListLabel 1472"/>
    <w:qFormat/>
    <w:rsid w:val="00A9624C"/>
    <w:rPr>
      <w:rFonts w:cs="Times New Roman"/>
    </w:rPr>
  </w:style>
  <w:style w:type="character" w:customStyle="1" w:styleId="ListLabel1473">
    <w:name w:val="ListLabel 1473"/>
    <w:qFormat/>
    <w:rsid w:val="00A9624C"/>
    <w:rPr>
      <w:rFonts w:cs="Times New Roman"/>
    </w:rPr>
  </w:style>
  <w:style w:type="character" w:customStyle="1" w:styleId="ListLabel1474">
    <w:name w:val="ListLabel 1474"/>
    <w:qFormat/>
    <w:rsid w:val="00A9624C"/>
    <w:rPr>
      <w:b/>
    </w:rPr>
  </w:style>
  <w:style w:type="character" w:customStyle="1" w:styleId="ListLabel1475">
    <w:name w:val="ListLabel 147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A9624C"/>
    <w:rPr>
      <w:rFonts w:cs="Courier New"/>
    </w:rPr>
  </w:style>
  <w:style w:type="character" w:customStyle="1" w:styleId="ListLabel1477">
    <w:name w:val="ListLabel 1477"/>
    <w:qFormat/>
    <w:rsid w:val="00A9624C"/>
    <w:rPr>
      <w:rFonts w:cs="Wingdings"/>
    </w:rPr>
  </w:style>
  <w:style w:type="character" w:customStyle="1" w:styleId="ListLabel1478">
    <w:name w:val="ListLabel 1478"/>
    <w:qFormat/>
    <w:rsid w:val="00A9624C"/>
    <w:rPr>
      <w:rFonts w:cs="Symbol"/>
    </w:rPr>
  </w:style>
  <w:style w:type="character" w:customStyle="1" w:styleId="ListLabel1479">
    <w:name w:val="ListLabel 1479"/>
    <w:qFormat/>
    <w:rsid w:val="00A9624C"/>
    <w:rPr>
      <w:rFonts w:cs="Courier New"/>
    </w:rPr>
  </w:style>
  <w:style w:type="character" w:customStyle="1" w:styleId="ListLabel1480">
    <w:name w:val="ListLabel 1480"/>
    <w:qFormat/>
    <w:rsid w:val="00A9624C"/>
    <w:rPr>
      <w:rFonts w:cs="Wingdings"/>
    </w:rPr>
  </w:style>
  <w:style w:type="character" w:customStyle="1" w:styleId="ListLabel1481">
    <w:name w:val="ListLabel 1481"/>
    <w:qFormat/>
    <w:rsid w:val="00A9624C"/>
    <w:rPr>
      <w:rFonts w:cs="Symbol"/>
    </w:rPr>
  </w:style>
  <w:style w:type="character" w:customStyle="1" w:styleId="ListLabel1482">
    <w:name w:val="ListLabel 1482"/>
    <w:qFormat/>
    <w:rsid w:val="00A9624C"/>
    <w:rPr>
      <w:rFonts w:cs="Courier New"/>
    </w:rPr>
  </w:style>
  <w:style w:type="character" w:customStyle="1" w:styleId="ListLabel1483">
    <w:name w:val="ListLabel 1483"/>
    <w:qFormat/>
    <w:rsid w:val="00A9624C"/>
    <w:rPr>
      <w:rFonts w:cs="Wingdings"/>
    </w:rPr>
  </w:style>
  <w:style w:type="character" w:customStyle="1" w:styleId="ListLabel1484">
    <w:name w:val="ListLabel 1484"/>
    <w:qFormat/>
    <w:rsid w:val="00A9624C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A9624C"/>
    <w:rPr>
      <w:rFonts w:cs="Courier New"/>
    </w:rPr>
  </w:style>
  <w:style w:type="character" w:customStyle="1" w:styleId="ListLabel1486">
    <w:name w:val="ListLabel 1486"/>
    <w:qFormat/>
    <w:rsid w:val="00A9624C"/>
    <w:rPr>
      <w:rFonts w:cs="Wingdings"/>
    </w:rPr>
  </w:style>
  <w:style w:type="character" w:customStyle="1" w:styleId="ListLabel1487">
    <w:name w:val="ListLabel 1487"/>
    <w:qFormat/>
    <w:rsid w:val="00A9624C"/>
    <w:rPr>
      <w:rFonts w:cs="Symbol"/>
    </w:rPr>
  </w:style>
  <w:style w:type="character" w:customStyle="1" w:styleId="ListLabel1488">
    <w:name w:val="ListLabel 1488"/>
    <w:qFormat/>
    <w:rsid w:val="00A9624C"/>
    <w:rPr>
      <w:rFonts w:cs="Courier New"/>
    </w:rPr>
  </w:style>
  <w:style w:type="character" w:customStyle="1" w:styleId="ListLabel1489">
    <w:name w:val="ListLabel 1489"/>
    <w:qFormat/>
    <w:rsid w:val="00A9624C"/>
    <w:rPr>
      <w:rFonts w:cs="Wingdings"/>
    </w:rPr>
  </w:style>
  <w:style w:type="character" w:customStyle="1" w:styleId="ListLabel1490">
    <w:name w:val="ListLabel 1490"/>
    <w:qFormat/>
    <w:rsid w:val="00A9624C"/>
    <w:rPr>
      <w:rFonts w:cs="Symbol"/>
    </w:rPr>
  </w:style>
  <w:style w:type="character" w:customStyle="1" w:styleId="ListLabel1491">
    <w:name w:val="ListLabel 1491"/>
    <w:qFormat/>
    <w:rsid w:val="00A9624C"/>
    <w:rPr>
      <w:rFonts w:cs="Courier New"/>
    </w:rPr>
  </w:style>
  <w:style w:type="character" w:customStyle="1" w:styleId="ListLabel1492">
    <w:name w:val="ListLabel 1492"/>
    <w:qFormat/>
    <w:rsid w:val="00A9624C"/>
    <w:rPr>
      <w:rFonts w:cs="Wingdings"/>
    </w:rPr>
  </w:style>
  <w:style w:type="character" w:customStyle="1" w:styleId="ListLabel1493">
    <w:name w:val="ListLabel 1493"/>
    <w:qFormat/>
    <w:rsid w:val="00A9624C"/>
    <w:rPr>
      <w:lang w:val="ca-ES" w:eastAsia="en-US" w:bidi="ar-SA"/>
    </w:rPr>
  </w:style>
  <w:style w:type="character" w:customStyle="1" w:styleId="ListLabel1494">
    <w:name w:val="ListLabel 149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A9624C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A9624C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A9624C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A9624C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A9624C"/>
    <w:rPr>
      <w:rFonts w:cs="Times New Roman"/>
      <w:sz w:val="22"/>
    </w:rPr>
  </w:style>
  <w:style w:type="character" w:customStyle="1" w:styleId="ListLabel1503">
    <w:name w:val="ListLabel 1503"/>
    <w:qFormat/>
    <w:rsid w:val="00A9624C"/>
    <w:rPr>
      <w:rFonts w:cs="Courier New"/>
    </w:rPr>
  </w:style>
  <w:style w:type="character" w:customStyle="1" w:styleId="ListLabel1504">
    <w:name w:val="ListLabel 1504"/>
    <w:qFormat/>
    <w:rsid w:val="00A9624C"/>
    <w:rPr>
      <w:rFonts w:cs="Wingdings"/>
    </w:rPr>
  </w:style>
  <w:style w:type="character" w:customStyle="1" w:styleId="ListLabel1505">
    <w:name w:val="ListLabel 1505"/>
    <w:qFormat/>
    <w:rsid w:val="00A9624C"/>
    <w:rPr>
      <w:rFonts w:cs="Symbol"/>
    </w:rPr>
  </w:style>
  <w:style w:type="character" w:customStyle="1" w:styleId="ListLabel1506">
    <w:name w:val="ListLabel 1506"/>
    <w:qFormat/>
    <w:rsid w:val="00A9624C"/>
    <w:rPr>
      <w:rFonts w:cs="Courier New"/>
    </w:rPr>
  </w:style>
  <w:style w:type="character" w:customStyle="1" w:styleId="ListLabel1507">
    <w:name w:val="ListLabel 1507"/>
    <w:qFormat/>
    <w:rsid w:val="00A9624C"/>
    <w:rPr>
      <w:rFonts w:cs="Wingdings"/>
    </w:rPr>
  </w:style>
  <w:style w:type="character" w:customStyle="1" w:styleId="ListLabel1508">
    <w:name w:val="ListLabel 1508"/>
    <w:qFormat/>
    <w:rsid w:val="00A9624C"/>
    <w:rPr>
      <w:rFonts w:cs="Symbol"/>
    </w:rPr>
  </w:style>
  <w:style w:type="character" w:customStyle="1" w:styleId="ListLabel1509">
    <w:name w:val="ListLabel 1509"/>
    <w:qFormat/>
    <w:rsid w:val="00A9624C"/>
    <w:rPr>
      <w:rFonts w:cs="Courier New"/>
    </w:rPr>
  </w:style>
  <w:style w:type="character" w:customStyle="1" w:styleId="ListLabel1510">
    <w:name w:val="ListLabel 1510"/>
    <w:qFormat/>
    <w:rsid w:val="00A9624C"/>
    <w:rPr>
      <w:rFonts w:cs="Wingdings"/>
    </w:rPr>
  </w:style>
  <w:style w:type="character" w:customStyle="1" w:styleId="ListLabel1511">
    <w:name w:val="ListLabel 1511"/>
    <w:qFormat/>
    <w:rsid w:val="00A9624C"/>
    <w:rPr>
      <w:lang w:val="ca-ES" w:eastAsia="en-US" w:bidi="ar-SA"/>
    </w:rPr>
  </w:style>
  <w:style w:type="character" w:customStyle="1" w:styleId="ListLabel1512">
    <w:name w:val="ListLabel 15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A9624C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A9624C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A9624C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A9624C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A9624C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A9624C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A9624C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A9624C"/>
    <w:rPr>
      <w:lang w:val="ca-ES" w:eastAsia="en-US" w:bidi="ar-SA"/>
    </w:rPr>
  </w:style>
  <w:style w:type="character" w:customStyle="1" w:styleId="ListLabel1521">
    <w:name w:val="ListLabel 152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A9624C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A9624C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A9624C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A9624C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A9624C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A9624C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A9624C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A9624C"/>
    <w:rPr>
      <w:lang w:val="ca-ES" w:eastAsia="en-US" w:bidi="ar-SA"/>
    </w:rPr>
  </w:style>
  <w:style w:type="character" w:customStyle="1" w:styleId="ListLabel1530">
    <w:name w:val="ListLabel 153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A9624C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A9624C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A9624C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A9624C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A9624C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A9624C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A9624C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A9624C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A9624C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A9624C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A9624C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A9624C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A9624C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A9624C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A9624C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A9624C"/>
    <w:rPr>
      <w:lang w:val="ca-ES" w:eastAsia="en-US" w:bidi="ar-SA"/>
    </w:rPr>
  </w:style>
  <w:style w:type="character" w:customStyle="1" w:styleId="ListLabel1548">
    <w:name w:val="ListLabel 154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A9624C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A9624C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A9624C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A9624C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A9624C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A9624C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A9624C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A9624C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A9624C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A9624C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A9624C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A9624C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A9624C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A9624C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A9624C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A9624C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A9624C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A9624C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A9624C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A9624C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A9624C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A9624C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A9624C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A9624C"/>
    <w:rPr>
      <w:b/>
    </w:rPr>
  </w:style>
  <w:style w:type="character" w:customStyle="1" w:styleId="ListLabel1575">
    <w:name w:val="ListLabel 1575"/>
    <w:qFormat/>
    <w:rsid w:val="00A9624C"/>
    <w:rPr>
      <w:b/>
    </w:rPr>
  </w:style>
  <w:style w:type="character" w:customStyle="1" w:styleId="ListLabel1576">
    <w:name w:val="ListLabel 1576"/>
    <w:qFormat/>
    <w:rsid w:val="00A9624C"/>
    <w:rPr>
      <w:b/>
    </w:rPr>
  </w:style>
  <w:style w:type="character" w:customStyle="1" w:styleId="ListLabel1577">
    <w:name w:val="ListLabel 1577"/>
    <w:qFormat/>
    <w:rsid w:val="00A9624C"/>
    <w:rPr>
      <w:b/>
    </w:rPr>
  </w:style>
  <w:style w:type="character" w:customStyle="1" w:styleId="ListLabel1578">
    <w:name w:val="ListLabel 1578"/>
    <w:qFormat/>
    <w:rsid w:val="00A9624C"/>
    <w:rPr>
      <w:b/>
    </w:rPr>
  </w:style>
  <w:style w:type="character" w:customStyle="1" w:styleId="ListLabel1579">
    <w:name w:val="ListLabel 1579"/>
    <w:qFormat/>
    <w:rsid w:val="00A9624C"/>
    <w:rPr>
      <w:b/>
    </w:rPr>
  </w:style>
  <w:style w:type="character" w:customStyle="1" w:styleId="ListLabel1580">
    <w:name w:val="ListLabel 1580"/>
    <w:qFormat/>
    <w:rsid w:val="00A9624C"/>
    <w:rPr>
      <w:b/>
    </w:rPr>
  </w:style>
  <w:style w:type="character" w:customStyle="1" w:styleId="ListLabel1581">
    <w:name w:val="ListLabel 1581"/>
    <w:qFormat/>
    <w:rsid w:val="00A9624C"/>
    <w:rPr>
      <w:b/>
    </w:rPr>
  </w:style>
  <w:style w:type="character" w:customStyle="1" w:styleId="ListLabel1582">
    <w:name w:val="ListLabel 1582"/>
    <w:qFormat/>
    <w:rsid w:val="00A9624C"/>
    <w:rPr>
      <w:b/>
    </w:rPr>
  </w:style>
  <w:style w:type="character" w:customStyle="1" w:styleId="ListLabel1583">
    <w:name w:val="ListLabel 158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A9624C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A9624C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A9624C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A9624C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A9624C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A9624C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A9624C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A9624C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A9624C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A9624C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A9624C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A9624C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A9624C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A9624C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A9624C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A9624C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A9624C"/>
    <w:rPr>
      <w:rFonts w:cs="Wingdings"/>
    </w:rPr>
  </w:style>
  <w:style w:type="character" w:customStyle="1" w:styleId="ListLabel1604">
    <w:name w:val="ListLabel 1604"/>
    <w:qFormat/>
    <w:rsid w:val="00A9624C"/>
    <w:rPr>
      <w:rFonts w:cs="Symbol"/>
    </w:rPr>
  </w:style>
  <w:style w:type="character" w:customStyle="1" w:styleId="ListLabel1605">
    <w:name w:val="ListLabel 16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A9624C"/>
    <w:rPr>
      <w:rFonts w:cs="Wingdings"/>
    </w:rPr>
  </w:style>
  <w:style w:type="character" w:customStyle="1" w:styleId="ListLabel1607">
    <w:name w:val="ListLabel 1607"/>
    <w:qFormat/>
    <w:rsid w:val="00A9624C"/>
    <w:rPr>
      <w:rFonts w:cs="Symbol"/>
    </w:rPr>
  </w:style>
  <w:style w:type="character" w:customStyle="1" w:styleId="ListLabel1608">
    <w:name w:val="ListLabel 16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A9624C"/>
    <w:rPr>
      <w:rFonts w:cs="Wingdings"/>
    </w:rPr>
  </w:style>
  <w:style w:type="character" w:customStyle="1" w:styleId="ListLabel1610">
    <w:name w:val="ListLabel 1610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A9624C"/>
    <w:rPr>
      <w:b w:val="0"/>
    </w:rPr>
  </w:style>
  <w:style w:type="character" w:customStyle="1" w:styleId="ListLabel1624">
    <w:name w:val="ListLabel 1624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A9624C"/>
    <w:rPr>
      <w:b w:val="0"/>
    </w:rPr>
  </w:style>
  <w:style w:type="character" w:customStyle="1" w:styleId="ListLabel1626">
    <w:name w:val="ListLabel 1626"/>
    <w:qFormat/>
    <w:rsid w:val="00A9624C"/>
    <w:rPr>
      <w:b w:val="0"/>
    </w:rPr>
  </w:style>
  <w:style w:type="character" w:customStyle="1" w:styleId="ListLabel1627">
    <w:name w:val="ListLabel 1627"/>
    <w:qFormat/>
    <w:rsid w:val="00A9624C"/>
    <w:rPr>
      <w:b w:val="0"/>
    </w:rPr>
  </w:style>
  <w:style w:type="character" w:customStyle="1" w:styleId="ListLabel1628">
    <w:name w:val="ListLabel 1628"/>
    <w:qFormat/>
    <w:rsid w:val="00A9624C"/>
    <w:rPr>
      <w:b w:val="0"/>
    </w:rPr>
  </w:style>
  <w:style w:type="character" w:customStyle="1" w:styleId="ListLabel1629">
    <w:name w:val="ListLabel 1629"/>
    <w:qFormat/>
    <w:rsid w:val="00A9624C"/>
    <w:rPr>
      <w:b w:val="0"/>
    </w:rPr>
  </w:style>
  <w:style w:type="character" w:customStyle="1" w:styleId="ListLabel1630">
    <w:name w:val="ListLabel 1630"/>
    <w:qFormat/>
    <w:rsid w:val="00A9624C"/>
    <w:rPr>
      <w:b w:val="0"/>
    </w:rPr>
  </w:style>
  <w:style w:type="character" w:customStyle="1" w:styleId="ListLabel1631">
    <w:name w:val="ListLabel 1631"/>
    <w:qFormat/>
    <w:rsid w:val="00A9624C"/>
    <w:rPr>
      <w:b w:val="0"/>
    </w:rPr>
  </w:style>
  <w:style w:type="character" w:customStyle="1" w:styleId="ListLabel1632">
    <w:name w:val="ListLabel 1632"/>
    <w:qFormat/>
    <w:rsid w:val="00A9624C"/>
    <w:rPr>
      <w:rFonts w:cs="Times New Roman"/>
      <w:sz w:val="22"/>
    </w:rPr>
  </w:style>
  <w:style w:type="character" w:customStyle="1" w:styleId="ListLabel1633">
    <w:name w:val="ListLabel 1633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A9624C"/>
    <w:rPr>
      <w:rFonts w:cs="Symbol"/>
      <w:sz w:val="22"/>
    </w:rPr>
  </w:style>
  <w:style w:type="character" w:customStyle="1" w:styleId="ListLabel1635">
    <w:name w:val="ListLabel 1635"/>
    <w:qFormat/>
    <w:rsid w:val="00A9624C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A9624C"/>
    <w:rPr>
      <w:rFonts w:cs="Courier New"/>
    </w:rPr>
  </w:style>
  <w:style w:type="character" w:customStyle="1" w:styleId="ListLabel1637">
    <w:name w:val="ListLabel 1637"/>
    <w:qFormat/>
    <w:rsid w:val="00A9624C"/>
    <w:rPr>
      <w:rFonts w:cs="Wingdings"/>
    </w:rPr>
  </w:style>
  <w:style w:type="character" w:customStyle="1" w:styleId="ListLabel1638">
    <w:name w:val="ListLabel 1638"/>
    <w:qFormat/>
    <w:rsid w:val="00A9624C"/>
    <w:rPr>
      <w:rFonts w:cs="Symbol"/>
    </w:rPr>
  </w:style>
  <w:style w:type="character" w:customStyle="1" w:styleId="ListLabel1639">
    <w:name w:val="ListLabel 1639"/>
    <w:qFormat/>
    <w:rsid w:val="00A9624C"/>
    <w:rPr>
      <w:rFonts w:cs="Courier New"/>
    </w:rPr>
  </w:style>
  <w:style w:type="character" w:customStyle="1" w:styleId="ListLabel1640">
    <w:name w:val="ListLabel 1640"/>
    <w:qFormat/>
    <w:rsid w:val="00A9624C"/>
    <w:rPr>
      <w:rFonts w:cs="Wingdings"/>
    </w:rPr>
  </w:style>
  <w:style w:type="character" w:customStyle="1" w:styleId="ListLabel1641">
    <w:name w:val="ListLabel 1641"/>
    <w:qFormat/>
    <w:rsid w:val="00A9624C"/>
    <w:rPr>
      <w:rFonts w:cs="Symbol"/>
    </w:rPr>
  </w:style>
  <w:style w:type="character" w:customStyle="1" w:styleId="ListLabel1642">
    <w:name w:val="ListLabel 1642"/>
    <w:qFormat/>
    <w:rsid w:val="00A9624C"/>
    <w:rPr>
      <w:rFonts w:cs="Courier New"/>
    </w:rPr>
  </w:style>
  <w:style w:type="character" w:customStyle="1" w:styleId="ListLabel1643">
    <w:name w:val="ListLabel 1643"/>
    <w:qFormat/>
    <w:rsid w:val="00A9624C"/>
    <w:rPr>
      <w:rFonts w:cs="Wingdings"/>
    </w:rPr>
  </w:style>
  <w:style w:type="character" w:customStyle="1" w:styleId="ListLabel1644">
    <w:name w:val="ListLabel 1644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A9624C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A9624C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A9624C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A9624C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A9624C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A9624C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A9624C"/>
    <w:rPr>
      <w:rFonts w:cs="Times New Roman"/>
    </w:rPr>
  </w:style>
  <w:style w:type="character" w:customStyle="1" w:styleId="ListLabel1656">
    <w:name w:val="ListLabel 1656"/>
    <w:qFormat/>
    <w:rsid w:val="00A9624C"/>
    <w:rPr>
      <w:rFonts w:cs="Times New Roman"/>
    </w:rPr>
  </w:style>
  <w:style w:type="character" w:customStyle="1" w:styleId="ListLabel1657">
    <w:name w:val="ListLabel 1657"/>
    <w:qFormat/>
    <w:rsid w:val="00A9624C"/>
    <w:rPr>
      <w:rFonts w:cs="Times New Roman"/>
    </w:rPr>
  </w:style>
  <w:style w:type="character" w:customStyle="1" w:styleId="ListLabel1658">
    <w:name w:val="ListLabel 1658"/>
    <w:qFormat/>
    <w:rsid w:val="00A9624C"/>
    <w:rPr>
      <w:rFonts w:cs="Times New Roman"/>
    </w:rPr>
  </w:style>
  <w:style w:type="character" w:customStyle="1" w:styleId="ListLabel1659">
    <w:name w:val="ListLabel 1659"/>
    <w:qFormat/>
    <w:rsid w:val="00A9624C"/>
    <w:rPr>
      <w:rFonts w:cs="Times New Roman"/>
    </w:rPr>
  </w:style>
  <w:style w:type="character" w:customStyle="1" w:styleId="ListLabel1660">
    <w:name w:val="ListLabel 1660"/>
    <w:qFormat/>
    <w:rsid w:val="00A9624C"/>
    <w:rPr>
      <w:rFonts w:cs="Times New Roman"/>
    </w:rPr>
  </w:style>
  <w:style w:type="character" w:customStyle="1" w:styleId="ListLabel1661">
    <w:name w:val="ListLabel 1661"/>
    <w:qFormat/>
    <w:rsid w:val="00A9624C"/>
    <w:rPr>
      <w:rFonts w:cs="Times New Roman"/>
    </w:rPr>
  </w:style>
  <w:style w:type="character" w:customStyle="1" w:styleId="ListLabel1662">
    <w:name w:val="ListLabel 1662"/>
    <w:qFormat/>
    <w:rsid w:val="00A9624C"/>
    <w:rPr>
      <w:rFonts w:cs="Times New Roman"/>
    </w:rPr>
  </w:style>
  <w:style w:type="character" w:customStyle="1" w:styleId="ListLabel1663">
    <w:name w:val="ListLabel 1663"/>
    <w:qFormat/>
    <w:rsid w:val="00A9624C"/>
    <w:rPr>
      <w:rFonts w:cs="Times New Roman"/>
    </w:rPr>
  </w:style>
  <w:style w:type="character" w:customStyle="1" w:styleId="ListLabel1664">
    <w:name w:val="ListLabel 1664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A9624C"/>
    <w:rPr>
      <w:rFonts w:cs="Symbol"/>
    </w:rPr>
  </w:style>
  <w:style w:type="character" w:customStyle="1" w:styleId="ListLabel1667">
    <w:name w:val="ListLabel 1667"/>
    <w:qFormat/>
    <w:rsid w:val="00A9624C"/>
    <w:rPr>
      <w:rFonts w:cs="Symbol"/>
    </w:rPr>
  </w:style>
  <w:style w:type="character" w:customStyle="1" w:styleId="ListLabel1668">
    <w:name w:val="ListLabel 1668"/>
    <w:qFormat/>
    <w:rsid w:val="00A9624C"/>
    <w:rPr>
      <w:rFonts w:cs="Symbol"/>
    </w:rPr>
  </w:style>
  <w:style w:type="character" w:customStyle="1" w:styleId="ListLabel1669">
    <w:name w:val="ListLabel 1669"/>
    <w:qFormat/>
    <w:rsid w:val="00A9624C"/>
    <w:rPr>
      <w:rFonts w:cs="Symbol"/>
    </w:rPr>
  </w:style>
  <w:style w:type="character" w:customStyle="1" w:styleId="ListLabel1670">
    <w:name w:val="ListLabel 1670"/>
    <w:qFormat/>
    <w:rsid w:val="00A9624C"/>
    <w:rPr>
      <w:rFonts w:cs="Symbol"/>
    </w:rPr>
  </w:style>
  <w:style w:type="character" w:customStyle="1" w:styleId="ListLabel1671">
    <w:name w:val="ListLabel 1671"/>
    <w:qFormat/>
    <w:rsid w:val="00A9624C"/>
    <w:rPr>
      <w:rFonts w:cs="Symbol"/>
    </w:rPr>
  </w:style>
  <w:style w:type="character" w:customStyle="1" w:styleId="ListLabel1672">
    <w:name w:val="ListLabel 1672"/>
    <w:qFormat/>
    <w:rsid w:val="00A9624C"/>
    <w:rPr>
      <w:rFonts w:cs="Symbol"/>
    </w:rPr>
  </w:style>
  <w:style w:type="character" w:customStyle="1" w:styleId="ListLabel1673">
    <w:name w:val="ListLabel 1673"/>
    <w:qFormat/>
    <w:rsid w:val="00A9624C"/>
    <w:rPr>
      <w:rFonts w:cs="Symbol"/>
    </w:rPr>
  </w:style>
  <w:style w:type="character" w:customStyle="1" w:styleId="ListLabel1674">
    <w:name w:val="ListLabel 1674"/>
    <w:qFormat/>
    <w:rsid w:val="00A9624C"/>
    <w:rPr>
      <w:rFonts w:cs="Courier New"/>
    </w:rPr>
  </w:style>
  <w:style w:type="character" w:customStyle="1" w:styleId="ListLabel1675">
    <w:name w:val="ListLabel 1675"/>
    <w:qFormat/>
    <w:rsid w:val="00A9624C"/>
    <w:rPr>
      <w:rFonts w:cs="Wingdings"/>
    </w:rPr>
  </w:style>
  <w:style w:type="character" w:customStyle="1" w:styleId="ListLabel1676">
    <w:name w:val="ListLabel 1676"/>
    <w:qFormat/>
    <w:rsid w:val="00A9624C"/>
    <w:rPr>
      <w:rFonts w:cs="Symbol"/>
    </w:rPr>
  </w:style>
  <w:style w:type="character" w:customStyle="1" w:styleId="ListLabel1677">
    <w:name w:val="ListLabel 1677"/>
    <w:qFormat/>
    <w:rsid w:val="00A9624C"/>
    <w:rPr>
      <w:rFonts w:cs="Courier New"/>
    </w:rPr>
  </w:style>
  <w:style w:type="character" w:customStyle="1" w:styleId="ListLabel1678">
    <w:name w:val="ListLabel 1678"/>
    <w:qFormat/>
    <w:rsid w:val="00A9624C"/>
    <w:rPr>
      <w:rFonts w:cs="Wingdings"/>
    </w:rPr>
  </w:style>
  <w:style w:type="character" w:customStyle="1" w:styleId="ListLabel1679">
    <w:name w:val="ListLabel 1679"/>
    <w:qFormat/>
    <w:rsid w:val="00A9624C"/>
    <w:rPr>
      <w:rFonts w:cs="Symbol"/>
    </w:rPr>
  </w:style>
  <w:style w:type="character" w:customStyle="1" w:styleId="ListLabel1680">
    <w:name w:val="ListLabel 1680"/>
    <w:qFormat/>
    <w:rsid w:val="00A9624C"/>
    <w:rPr>
      <w:rFonts w:cs="Courier New"/>
    </w:rPr>
  </w:style>
  <w:style w:type="character" w:customStyle="1" w:styleId="ListLabel1681">
    <w:name w:val="ListLabel 1681"/>
    <w:qFormat/>
    <w:rsid w:val="00A9624C"/>
    <w:rPr>
      <w:rFonts w:cs="Wingdings"/>
    </w:rPr>
  </w:style>
  <w:style w:type="character" w:customStyle="1" w:styleId="ListLabel1682">
    <w:name w:val="ListLabel 1682"/>
    <w:qFormat/>
    <w:rsid w:val="00A9624C"/>
    <w:rPr>
      <w:rFonts w:cs="Times New Roman"/>
    </w:rPr>
  </w:style>
  <w:style w:type="character" w:customStyle="1" w:styleId="ListLabel1683">
    <w:name w:val="ListLabel 1683"/>
    <w:qFormat/>
    <w:rsid w:val="00A9624C"/>
    <w:rPr>
      <w:rFonts w:cs="Times New Roman"/>
    </w:rPr>
  </w:style>
  <w:style w:type="character" w:customStyle="1" w:styleId="ListLabel1684">
    <w:name w:val="ListLabel 1684"/>
    <w:qFormat/>
    <w:rsid w:val="00A9624C"/>
    <w:rPr>
      <w:rFonts w:cs="Times New Roman"/>
    </w:rPr>
  </w:style>
  <w:style w:type="character" w:customStyle="1" w:styleId="ListLabel1685">
    <w:name w:val="ListLabel 1685"/>
    <w:qFormat/>
    <w:rsid w:val="00A9624C"/>
    <w:rPr>
      <w:rFonts w:cs="Times New Roman"/>
    </w:rPr>
  </w:style>
  <w:style w:type="character" w:customStyle="1" w:styleId="ListLabel1686">
    <w:name w:val="ListLabel 1686"/>
    <w:qFormat/>
    <w:rsid w:val="00A9624C"/>
    <w:rPr>
      <w:rFonts w:cs="Times New Roman"/>
    </w:rPr>
  </w:style>
  <w:style w:type="character" w:customStyle="1" w:styleId="ListLabel1687">
    <w:name w:val="ListLabel 1687"/>
    <w:qFormat/>
    <w:rsid w:val="00A9624C"/>
    <w:rPr>
      <w:rFonts w:cs="Times New Roman"/>
    </w:rPr>
  </w:style>
  <w:style w:type="character" w:customStyle="1" w:styleId="ListLabel1688">
    <w:name w:val="ListLabel 1688"/>
    <w:qFormat/>
    <w:rsid w:val="00A9624C"/>
    <w:rPr>
      <w:rFonts w:cs="Times New Roman"/>
    </w:rPr>
  </w:style>
  <w:style w:type="character" w:customStyle="1" w:styleId="ListLabel1689">
    <w:name w:val="ListLabel 1689"/>
    <w:qFormat/>
    <w:rsid w:val="00A9624C"/>
    <w:rPr>
      <w:rFonts w:cs="Times New Roman"/>
    </w:rPr>
  </w:style>
  <w:style w:type="character" w:customStyle="1" w:styleId="ListLabel1690">
    <w:name w:val="ListLabel 1690"/>
    <w:qFormat/>
    <w:rsid w:val="00A9624C"/>
    <w:rPr>
      <w:rFonts w:cs="Times New Roman"/>
    </w:rPr>
  </w:style>
  <w:style w:type="character" w:customStyle="1" w:styleId="ListLabel1691">
    <w:name w:val="ListLabel 1691"/>
    <w:qFormat/>
    <w:rsid w:val="00A9624C"/>
    <w:rPr>
      <w:rFonts w:cs="Times New Roman"/>
    </w:rPr>
  </w:style>
  <w:style w:type="character" w:customStyle="1" w:styleId="ListLabel1692">
    <w:name w:val="ListLabel 1692"/>
    <w:qFormat/>
    <w:rsid w:val="00A9624C"/>
    <w:rPr>
      <w:rFonts w:cs="Times New Roman"/>
    </w:rPr>
  </w:style>
  <w:style w:type="character" w:customStyle="1" w:styleId="ListLabel1693">
    <w:name w:val="ListLabel 1693"/>
    <w:qFormat/>
    <w:rsid w:val="00A9624C"/>
    <w:rPr>
      <w:rFonts w:cs="Times New Roman"/>
    </w:rPr>
  </w:style>
  <w:style w:type="character" w:customStyle="1" w:styleId="ListLabel1694">
    <w:name w:val="ListLabel 1694"/>
    <w:qFormat/>
    <w:rsid w:val="00A9624C"/>
    <w:rPr>
      <w:rFonts w:cs="Times New Roman"/>
    </w:rPr>
  </w:style>
  <w:style w:type="character" w:customStyle="1" w:styleId="ListLabel1695">
    <w:name w:val="ListLabel 1695"/>
    <w:qFormat/>
    <w:rsid w:val="00A9624C"/>
    <w:rPr>
      <w:rFonts w:cs="Times New Roman"/>
    </w:rPr>
  </w:style>
  <w:style w:type="character" w:customStyle="1" w:styleId="ListLabel1696">
    <w:name w:val="ListLabel 1696"/>
    <w:qFormat/>
    <w:rsid w:val="00A9624C"/>
    <w:rPr>
      <w:rFonts w:cs="Times New Roman"/>
    </w:rPr>
  </w:style>
  <w:style w:type="character" w:customStyle="1" w:styleId="ListLabel1697">
    <w:name w:val="ListLabel 1697"/>
    <w:qFormat/>
    <w:rsid w:val="00A9624C"/>
    <w:rPr>
      <w:rFonts w:cs="Times New Roman"/>
    </w:rPr>
  </w:style>
  <w:style w:type="character" w:customStyle="1" w:styleId="ListLabel1698">
    <w:name w:val="ListLabel 1698"/>
    <w:qFormat/>
    <w:rsid w:val="00A9624C"/>
    <w:rPr>
      <w:rFonts w:cs="Times New Roman"/>
    </w:rPr>
  </w:style>
  <w:style w:type="character" w:customStyle="1" w:styleId="ListLabel1699">
    <w:name w:val="ListLabel 1699"/>
    <w:qFormat/>
    <w:rsid w:val="00A9624C"/>
    <w:rPr>
      <w:rFonts w:cs="Times New Roman"/>
    </w:rPr>
  </w:style>
  <w:style w:type="character" w:customStyle="1" w:styleId="ListLabel1700">
    <w:name w:val="ListLabel 1700"/>
    <w:qFormat/>
    <w:rsid w:val="00A9624C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A9624C"/>
    <w:rPr>
      <w:rFonts w:cs="Times New Roman"/>
    </w:rPr>
  </w:style>
  <w:style w:type="character" w:customStyle="1" w:styleId="ListLabel1702">
    <w:name w:val="ListLabel 1702"/>
    <w:qFormat/>
    <w:rsid w:val="00A9624C"/>
    <w:rPr>
      <w:rFonts w:cs="Times New Roman"/>
    </w:rPr>
  </w:style>
  <w:style w:type="character" w:customStyle="1" w:styleId="ListLabel1703">
    <w:name w:val="ListLabel 1703"/>
    <w:qFormat/>
    <w:rsid w:val="00A9624C"/>
    <w:rPr>
      <w:rFonts w:cs="Times New Roman"/>
    </w:rPr>
  </w:style>
  <w:style w:type="character" w:customStyle="1" w:styleId="ListLabel1704">
    <w:name w:val="ListLabel 1704"/>
    <w:qFormat/>
    <w:rsid w:val="00A9624C"/>
    <w:rPr>
      <w:rFonts w:cs="Times New Roman"/>
    </w:rPr>
  </w:style>
  <w:style w:type="character" w:customStyle="1" w:styleId="ListLabel1705">
    <w:name w:val="ListLabel 1705"/>
    <w:qFormat/>
    <w:rsid w:val="00A9624C"/>
    <w:rPr>
      <w:rFonts w:cs="Times New Roman"/>
    </w:rPr>
  </w:style>
  <w:style w:type="character" w:customStyle="1" w:styleId="ListLabel1706">
    <w:name w:val="ListLabel 1706"/>
    <w:qFormat/>
    <w:rsid w:val="00A9624C"/>
    <w:rPr>
      <w:rFonts w:cs="Times New Roman"/>
    </w:rPr>
  </w:style>
  <w:style w:type="character" w:customStyle="1" w:styleId="ListLabel1707">
    <w:name w:val="ListLabel 1707"/>
    <w:qFormat/>
    <w:rsid w:val="00A9624C"/>
    <w:rPr>
      <w:rFonts w:cs="Times New Roman"/>
    </w:rPr>
  </w:style>
  <w:style w:type="character" w:customStyle="1" w:styleId="ListLabel1708">
    <w:name w:val="ListLabel 1708"/>
    <w:qFormat/>
    <w:rsid w:val="00A9624C"/>
    <w:rPr>
      <w:rFonts w:cs="Times New Roman"/>
    </w:rPr>
  </w:style>
  <w:style w:type="character" w:customStyle="1" w:styleId="ListLabel1709">
    <w:name w:val="ListLabel 1709"/>
    <w:qFormat/>
    <w:rsid w:val="00A9624C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A9624C"/>
    <w:rPr>
      <w:rFonts w:cs="Times New Roman"/>
    </w:rPr>
  </w:style>
  <w:style w:type="character" w:customStyle="1" w:styleId="ListLabel1711">
    <w:name w:val="ListLabel 1711"/>
    <w:qFormat/>
    <w:rsid w:val="00A9624C"/>
    <w:rPr>
      <w:rFonts w:cs="Times New Roman"/>
    </w:rPr>
  </w:style>
  <w:style w:type="character" w:customStyle="1" w:styleId="ListLabel1712">
    <w:name w:val="ListLabel 1712"/>
    <w:qFormat/>
    <w:rsid w:val="00A9624C"/>
    <w:rPr>
      <w:rFonts w:cs="Times New Roman"/>
    </w:rPr>
  </w:style>
  <w:style w:type="character" w:customStyle="1" w:styleId="ListLabel1713">
    <w:name w:val="ListLabel 1713"/>
    <w:qFormat/>
    <w:rsid w:val="00A9624C"/>
    <w:rPr>
      <w:rFonts w:cs="Times New Roman"/>
    </w:rPr>
  </w:style>
  <w:style w:type="character" w:customStyle="1" w:styleId="ListLabel1714">
    <w:name w:val="ListLabel 1714"/>
    <w:qFormat/>
    <w:rsid w:val="00A9624C"/>
    <w:rPr>
      <w:rFonts w:cs="Times New Roman"/>
    </w:rPr>
  </w:style>
  <w:style w:type="character" w:customStyle="1" w:styleId="ListLabel1715">
    <w:name w:val="ListLabel 1715"/>
    <w:qFormat/>
    <w:rsid w:val="00A9624C"/>
    <w:rPr>
      <w:rFonts w:cs="Times New Roman"/>
    </w:rPr>
  </w:style>
  <w:style w:type="character" w:customStyle="1" w:styleId="ListLabel1716">
    <w:name w:val="ListLabel 1716"/>
    <w:qFormat/>
    <w:rsid w:val="00A9624C"/>
    <w:rPr>
      <w:rFonts w:cs="Times New Roman"/>
    </w:rPr>
  </w:style>
  <w:style w:type="character" w:customStyle="1" w:styleId="ListLabel1717">
    <w:name w:val="ListLabel 1717"/>
    <w:qFormat/>
    <w:rsid w:val="00A9624C"/>
    <w:rPr>
      <w:rFonts w:cs="Times New Roman"/>
    </w:rPr>
  </w:style>
  <w:style w:type="character" w:customStyle="1" w:styleId="ListLabel1718">
    <w:name w:val="ListLabel 1718"/>
    <w:qFormat/>
    <w:rsid w:val="00A9624C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A9624C"/>
    <w:rPr>
      <w:rFonts w:cs="Times New Roman"/>
    </w:rPr>
  </w:style>
  <w:style w:type="character" w:customStyle="1" w:styleId="ListLabel1720">
    <w:name w:val="ListLabel 1720"/>
    <w:qFormat/>
    <w:rsid w:val="00A9624C"/>
    <w:rPr>
      <w:rFonts w:cs="Times New Roman"/>
    </w:rPr>
  </w:style>
  <w:style w:type="character" w:customStyle="1" w:styleId="ListLabel1721">
    <w:name w:val="ListLabel 1721"/>
    <w:qFormat/>
    <w:rsid w:val="00A9624C"/>
    <w:rPr>
      <w:rFonts w:cs="Times New Roman"/>
    </w:rPr>
  </w:style>
  <w:style w:type="character" w:customStyle="1" w:styleId="ListLabel1722">
    <w:name w:val="ListLabel 1722"/>
    <w:qFormat/>
    <w:rsid w:val="00A9624C"/>
    <w:rPr>
      <w:rFonts w:cs="Times New Roman"/>
    </w:rPr>
  </w:style>
  <w:style w:type="character" w:customStyle="1" w:styleId="ListLabel1723">
    <w:name w:val="ListLabel 1723"/>
    <w:qFormat/>
    <w:rsid w:val="00A9624C"/>
    <w:rPr>
      <w:rFonts w:cs="Times New Roman"/>
    </w:rPr>
  </w:style>
  <w:style w:type="character" w:customStyle="1" w:styleId="ListLabel1724">
    <w:name w:val="ListLabel 1724"/>
    <w:qFormat/>
    <w:rsid w:val="00A9624C"/>
    <w:rPr>
      <w:rFonts w:cs="Times New Roman"/>
    </w:rPr>
  </w:style>
  <w:style w:type="character" w:customStyle="1" w:styleId="ListLabel1725">
    <w:name w:val="ListLabel 1725"/>
    <w:qFormat/>
    <w:rsid w:val="00A9624C"/>
    <w:rPr>
      <w:rFonts w:cs="Times New Roman"/>
    </w:rPr>
  </w:style>
  <w:style w:type="character" w:customStyle="1" w:styleId="ListLabel1726">
    <w:name w:val="ListLabel 1726"/>
    <w:qFormat/>
    <w:rsid w:val="00A9624C"/>
    <w:rPr>
      <w:rFonts w:cs="Times New Roman"/>
    </w:rPr>
  </w:style>
  <w:style w:type="character" w:customStyle="1" w:styleId="ListLabel1727">
    <w:name w:val="ListLabel 1727"/>
    <w:qFormat/>
    <w:rsid w:val="00A9624C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A9624C"/>
    <w:rPr>
      <w:rFonts w:cs="Times New Roman"/>
    </w:rPr>
  </w:style>
  <w:style w:type="character" w:customStyle="1" w:styleId="ListLabel1729">
    <w:name w:val="ListLabel 1729"/>
    <w:qFormat/>
    <w:rsid w:val="00A9624C"/>
    <w:rPr>
      <w:rFonts w:cs="Times New Roman"/>
    </w:rPr>
  </w:style>
  <w:style w:type="character" w:customStyle="1" w:styleId="ListLabel1730">
    <w:name w:val="ListLabel 1730"/>
    <w:qFormat/>
    <w:rsid w:val="00A9624C"/>
    <w:rPr>
      <w:rFonts w:cs="Times New Roman"/>
    </w:rPr>
  </w:style>
  <w:style w:type="character" w:customStyle="1" w:styleId="ListLabel1731">
    <w:name w:val="ListLabel 1731"/>
    <w:qFormat/>
    <w:rsid w:val="00A9624C"/>
    <w:rPr>
      <w:rFonts w:cs="Times New Roman"/>
    </w:rPr>
  </w:style>
  <w:style w:type="character" w:customStyle="1" w:styleId="ListLabel1732">
    <w:name w:val="ListLabel 1732"/>
    <w:qFormat/>
    <w:rsid w:val="00A9624C"/>
    <w:rPr>
      <w:rFonts w:cs="Times New Roman"/>
    </w:rPr>
  </w:style>
  <w:style w:type="character" w:customStyle="1" w:styleId="ListLabel1733">
    <w:name w:val="ListLabel 1733"/>
    <w:qFormat/>
    <w:rsid w:val="00A9624C"/>
    <w:rPr>
      <w:rFonts w:cs="Times New Roman"/>
    </w:rPr>
  </w:style>
  <w:style w:type="character" w:customStyle="1" w:styleId="ListLabel1734">
    <w:name w:val="ListLabel 1734"/>
    <w:qFormat/>
    <w:rsid w:val="00A9624C"/>
    <w:rPr>
      <w:rFonts w:cs="Times New Roman"/>
    </w:rPr>
  </w:style>
  <w:style w:type="character" w:customStyle="1" w:styleId="ListLabel1735">
    <w:name w:val="ListLabel 1735"/>
    <w:qFormat/>
    <w:rsid w:val="00A9624C"/>
    <w:rPr>
      <w:rFonts w:cs="Times New Roman"/>
    </w:rPr>
  </w:style>
  <w:style w:type="character" w:customStyle="1" w:styleId="ListLabel1736">
    <w:name w:val="ListLabel 173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A9624C"/>
    <w:rPr>
      <w:rFonts w:cs="Times New Roman"/>
    </w:rPr>
  </w:style>
  <w:style w:type="character" w:customStyle="1" w:styleId="ListLabel1738">
    <w:name w:val="ListLabel 1738"/>
    <w:qFormat/>
    <w:rsid w:val="00A9624C"/>
    <w:rPr>
      <w:rFonts w:cs="Times New Roman"/>
    </w:rPr>
  </w:style>
  <w:style w:type="character" w:customStyle="1" w:styleId="ListLabel1739">
    <w:name w:val="ListLabel 1739"/>
    <w:qFormat/>
    <w:rsid w:val="00A9624C"/>
    <w:rPr>
      <w:rFonts w:cs="Times New Roman"/>
    </w:rPr>
  </w:style>
  <w:style w:type="character" w:customStyle="1" w:styleId="ListLabel1740">
    <w:name w:val="ListLabel 1740"/>
    <w:qFormat/>
    <w:rsid w:val="00A9624C"/>
    <w:rPr>
      <w:rFonts w:cs="Times New Roman"/>
    </w:rPr>
  </w:style>
  <w:style w:type="character" w:customStyle="1" w:styleId="ListLabel1741">
    <w:name w:val="ListLabel 1741"/>
    <w:qFormat/>
    <w:rsid w:val="00A9624C"/>
    <w:rPr>
      <w:rFonts w:cs="Times New Roman"/>
    </w:rPr>
  </w:style>
  <w:style w:type="character" w:customStyle="1" w:styleId="ListLabel1742">
    <w:name w:val="ListLabel 1742"/>
    <w:qFormat/>
    <w:rsid w:val="00A9624C"/>
    <w:rPr>
      <w:rFonts w:cs="Times New Roman"/>
    </w:rPr>
  </w:style>
  <w:style w:type="character" w:customStyle="1" w:styleId="ListLabel1743">
    <w:name w:val="ListLabel 1743"/>
    <w:qFormat/>
    <w:rsid w:val="00A9624C"/>
    <w:rPr>
      <w:rFonts w:cs="Times New Roman"/>
    </w:rPr>
  </w:style>
  <w:style w:type="character" w:customStyle="1" w:styleId="ListLabel1744">
    <w:name w:val="ListLabel 1744"/>
    <w:qFormat/>
    <w:rsid w:val="00A9624C"/>
    <w:rPr>
      <w:rFonts w:cs="Times New Roman"/>
    </w:rPr>
  </w:style>
  <w:style w:type="character" w:customStyle="1" w:styleId="ListLabel1745">
    <w:name w:val="ListLabel 174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A9624C"/>
    <w:rPr>
      <w:rFonts w:cs="Times New Roman"/>
    </w:rPr>
  </w:style>
  <w:style w:type="character" w:customStyle="1" w:styleId="ListLabel1747">
    <w:name w:val="ListLabel 1747"/>
    <w:qFormat/>
    <w:rsid w:val="00A9624C"/>
    <w:rPr>
      <w:rFonts w:cs="Times New Roman"/>
    </w:rPr>
  </w:style>
  <w:style w:type="character" w:customStyle="1" w:styleId="ListLabel1748">
    <w:name w:val="ListLabel 1748"/>
    <w:qFormat/>
    <w:rsid w:val="00A9624C"/>
    <w:rPr>
      <w:rFonts w:cs="Times New Roman"/>
    </w:rPr>
  </w:style>
  <w:style w:type="character" w:customStyle="1" w:styleId="ListLabel1749">
    <w:name w:val="ListLabel 1749"/>
    <w:qFormat/>
    <w:rsid w:val="00A9624C"/>
    <w:rPr>
      <w:rFonts w:cs="Times New Roman"/>
    </w:rPr>
  </w:style>
  <w:style w:type="character" w:customStyle="1" w:styleId="ListLabel1750">
    <w:name w:val="ListLabel 1750"/>
    <w:qFormat/>
    <w:rsid w:val="00A9624C"/>
    <w:rPr>
      <w:rFonts w:cs="Times New Roman"/>
    </w:rPr>
  </w:style>
  <w:style w:type="character" w:customStyle="1" w:styleId="ListLabel1751">
    <w:name w:val="ListLabel 1751"/>
    <w:qFormat/>
    <w:rsid w:val="00A9624C"/>
    <w:rPr>
      <w:rFonts w:cs="Times New Roman"/>
    </w:rPr>
  </w:style>
  <w:style w:type="character" w:customStyle="1" w:styleId="ListLabel1752">
    <w:name w:val="ListLabel 1752"/>
    <w:qFormat/>
    <w:rsid w:val="00A9624C"/>
    <w:rPr>
      <w:rFonts w:cs="Times New Roman"/>
    </w:rPr>
  </w:style>
  <w:style w:type="character" w:customStyle="1" w:styleId="ListLabel1753">
    <w:name w:val="ListLabel 1753"/>
    <w:qFormat/>
    <w:rsid w:val="00A9624C"/>
    <w:rPr>
      <w:rFonts w:cs="Times New Roman"/>
    </w:rPr>
  </w:style>
  <w:style w:type="character" w:customStyle="1" w:styleId="ListLabel1754">
    <w:name w:val="ListLabel 1754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A9624C"/>
    <w:rPr>
      <w:rFonts w:cs="Times New Roman"/>
    </w:rPr>
  </w:style>
  <w:style w:type="character" w:customStyle="1" w:styleId="ListLabel1756">
    <w:name w:val="ListLabel 1756"/>
    <w:qFormat/>
    <w:rsid w:val="00A9624C"/>
    <w:rPr>
      <w:rFonts w:cs="Times New Roman"/>
    </w:rPr>
  </w:style>
  <w:style w:type="character" w:customStyle="1" w:styleId="ListLabel1757">
    <w:name w:val="ListLabel 1757"/>
    <w:qFormat/>
    <w:rsid w:val="00A9624C"/>
    <w:rPr>
      <w:rFonts w:cs="Times New Roman"/>
    </w:rPr>
  </w:style>
  <w:style w:type="character" w:customStyle="1" w:styleId="ListLabel1758">
    <w:name w:val="ListLabel 1758"/>
    <w:qFormat/>
    <w:rsid w:val="00A9624C"/>
    <w:rPr>
      <w:rFonts w:cs="Times New Roman"/>
    </w:rPr>
  </w:style>
  <w:style w:type="character" w:customStyle="1" w:styleId="ListLabel1759">
    <w:name w:val="ListLabel 1759"/>
    <w:qFormat/>
    <w:rsid w:val="00A9624C"/>
    <w:rPr>
      <w:rFonts w:cs="Times New Roman"/>
    </w:rPr>
  </w:style>
  <w:style w:type="character" w:customStyle="1" w:styleId="ListLabel1760">
    <w:name w:val="ListLabel 1760"/>
    <w:qFormat/>
    <w:rsid w:val="00A9624C"/>
    <w:rPr>
      <w:rFonts w:cs="Times New Roman"/>
    </w:rPr>
  </w:style>
  <w:style w:type="character" w:customStyle="1" w:styleId="ListLabel1761">
    <w:name w:val="ListLabel 1761"/>
    <w:qFormat/>
    <w:rsid w:val="00A9624C"/>
    <w:rPr>
      <w:rFonts w:cs="Times New Roman"/>
    </w:rPr>
  </w:style>
  <w:style w:type="character" w:customStyle="1" w:styleId="ListLabel1762">
    <w:name w:val="ListLabel 1762"/>
    <w:qFormat/>
    <w:rsid w:val="00A9624C"/>
    <w:rPr>
      <w:rFonts w:cs="Times New Roman"/>
    </w:rPr>
  </w:style>
  <w:style w:type="character" w:customStyle="1" w:styleId="ListLabel1763">
    <w:name w:val="ListLabel 1763"/>
    <w:qFormat/>
    <w:rsid w:val="00A9624C"/>
    <w:rPr>
      <w:b/>
    </w:rPr>
  </w:style>
  <w:style w:type="character" w:customStyle="1" w:styleId="ListLabel1764">
    <w:name w:val="ListLabel 1764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A9624C"/>
    <w:rPr>
      <w:rFonts w:cs="Courier New"/>
    </w:rPr>
  </w:style>
  <w:style w:type="character" w:customStyle="1" w:styleId="ListLabel1766">
    <w:name w:val="ListLabel 1766"/>
    <w:qFormat/>
    <w:rsid w:val="00A9624C"/>
    <w:rPr>
      <w:rFonts w:cs="Wingdings"/>
    </w:rPr>
  </w:style>
  <w:style w:type="character" w:customStyle="1" w:styleId="ListLabel1767">
    <w:name w:val="ListLabel 1767"/>
    <w:qFormat/>
    <w:rsid w:val="00A9624C"/>
    <w:rPr>
      <w:rFonts w:cs="Symbol"/>
    </w:rPr>
  </w:style>
  <w:style w:type="character" w:customStyle="1" w:styleId="ListLabel1768">
    <w:name w:val="ListLabel 1768"/>
    <w:qFormat/>
    <w:rsid w:val="00A9624C"/>
    <w:rPr>
      <w:rFonts w:cs="Courier New"/>
    </w:rPr>
  </w:style>
  <w:style w:type="character" w:customStyle="1" w:styleId="ListLabel1769">
    <w:name w:val="ListLabel 1769"/>
    <w:qFormat/>
    <w:rsid w:val="00A9624C"/>
    <w:rPr>
      <w:rFonts w:cs="Wingdings"/>
    </w:rPr>
  </w:style>
  <w:style w:type="character" w:customStyle="1" w:styleId="ListLabel1770">
    <w:name w:val="ListLabel 1770"/>
    <w:qFormat/>
    <w:rsid w:val="00A9624C"/>
    <w:rPr>
      <w:rFonts w:cs="Symbol"/>
    </w:rPr>
  </w:style>
  <w:style w:type="character" w:customStyle="1" w:styleId="ListLabel1771">
    <w:name w:val="ListLabel 1771"/>
    <w:qFormat/>
    <w:rsid w:val="00A9624C"/>
    <w:rPr>
      <w:rFonts w:cs="Courier New"/>
    </w:rPr>
  </w:style>
  <w:style w:type="character" w:customStyle="1" w:styleId="ListLabel1772">
    <w:name w:val="ListLabel 1772"/>
    <w:qFormat/>
    <w:rsid w:val="00A9624C"/>
    <w:rPr>
      <w:rFonts w:cs="Wingdings"/>
    </w:rPr>
  </w:style>
  <w:style w:type="character" w:customStyle="1" w:styleId="ListLabel1773">
    <w:name w:val="ListLabel 1773"/>
    <w:qFormat/>
    <w:rsid w:val="00A9624C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A9624C"/>
    <w:rPr>
      <w:rFonts w:cs="Courier New"/>
    </w:rPr>
  </w:style>
  <w:style w:type="character" w:customStyle="1" w:styleId="ListLabel1775">
    <w:name w:val="ListLabel 1775"/>
    <w:qFormat/>
    <w:rsid w:val="00A9624C"/>
    <w:rPr>
      <w:rFonts w:cs="Wingdings"/>
    </w:rPr>
  </w:style>
  <w:style w:type="character" w:customStyle="1" w:styleId="ListLabel1776">
    <w:name w:val="ListLabel 1776"/>
    <w:qFormat/>
    <w:rsid w:val="00A9624C"/>
    <w:rPr>
      <w:rFonts w:cs="Symbol"/>
    </w:rPr>
  </w:style>
  <w:style w:type="character" w:customStyle="1" w:styleId="ListLabel1777">
    <w:name w:val="ListLabel 1777"/>
    <w:qFormat/>
    <w:rsid w:val="00A9624C"/>
    <w:rPr>
      <w:rFonts w:cs="Courier New"/>
    </w:rPr>
  </w:style>
  <w:style w:type="character" w:customStyle="1" w:styleId="ListLabel1778">
    <w:name w:val="ListLabel 1778"/>
    <w:qFormat/>
    <w:rsid w:val="00A9624C"/>
    <w:rPr>
      <w:rFonts w:cs="Wingdings"/>
    </w:rPr>
  </w:style>
  <w:style w:type="character" w:customStyle="1" w:styleId="ListLabel1779">
    <w:name w:val="ListLabel 1779"/>
    <w:qFormat/>
    <w:rsid w:val="00A9624C"/>
    <w:rPr>
      <w:rFonts w:cs="Symbol"/>
    </w:rPr>
  </w:style>
  <w:style w:type="character" w:customStyle="1" w:styleId="ListLabel1780">
    <w:name w:val="ListLabel 1780"/>
    <w:qFormat/>
    <w:rsid w:val="00A9624C"/>
    <w:rPr>
      <w:rFonts w:cs="Courier New"/>
    </w:rPr>
  </w:style>
  <w:style w:type="character" w:customStyle="1" w:styleId="ListLabel1781">
    <w:name w:val="ListLabel 1781"/>
    <w:qFormat/>
    <w:rsid w:val="00A9624C"/>
    <w:rPr>
      <w:rFonts w:cs="Wingdings"/>
    </w:rPr>
  </w:style>
  <w:style w:type="character" w:customStyle="1" w:styleId="ListLabel1782">
    <w:name w:val="ListLabel 1782"/>
    <w:qFormat/>
    <w:rsid w:val="00A9624C"/>
    <w:rPr>
      <w:lang w:val="ca-ES" w:eastAsia="en-US" w:bidi="ar-SA"/>
    </w:rPr>
  </w:style>
  <w:style w:type="character" w:customStyle="1" w:styleId="ListLabel1783">
    <w:name w:val="ListLabel 178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A9624C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A9624C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A9624C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A9624C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A9624C"/>
    <w:rPr>
      <w:rFonts w:cs="Times New Roman"/>
      <w:sz w:val="22"/>
    </w:rPr>
  </w:style>
  <w:style w:type="character" w:customStyle="1" w:styleId="ListLabel1792">
    <w:name w:val="ListLabel 1792"/>
    <w:qFormat/>
    <w:rsid w:val="00A9624C"/>
    <w:rPr>
      <w:rFonts w:cs="Courier New"/>
    </w:rPr>
  </w:style>
  <w:style w:type="character" w:customStyle="1" w:styleId="ListLabel1793">
    <w:name w:val="ListLabel 1793"/>
    <w:qFormat/>
    <w:rsid w:val="00A9624C"/>
    <w:rPr>
      <w:rFonts w:cs="Wingdings"/>
    </w:rPr>
  </w:style>
  <w:style w:type="character" w:customStyle="1" w:styleId="ListLabel1794">
    <w:name w:val="ListLabel 1794"/>
    <w:qFormat/>
    <w:rsid w:val="00A9624C"/>
    <w:rPr>
      <w:rFonts w:cs="Symbol"/>
    </w:rPr>
  </w:style>
  <w:style w:type="character" w:customStyle="1" w:styleId="ListLabel1795">
    <w:name w:val="ListLabel 1795"/>
    <w:qFormat/>
    <w:rsid w:val="00A9624C"/>
    <w:rPr>
      <w:rFonts w:cs="Courier New"/>
    </w:rPr>
  </w:style>
  <w:style w:type="character" w:customStyle="1" w:styleId="ListLabel1796">
    <w:name w:val="ListLabel 1796"/>
    <w:qFormat/>
    <w:rsid w:val="00A9624C"/>
    <w:rPr>
      <w:rFonts w:cs="Wingdings"/>
    </w:rPr>
  </w:style>
  <w:style w:type="character" w:customStyle="1" w:styleId="ListLabel1797">
    <w:name w:val="ListLabel 1797"/>
    <w:qFormat/>
    <w:rsid w:val="00A9624C"/>
    <w:rPr>
      <w:rFonts w:cs="Symbol"/>
    </w:rPr>
  </w:style>
  <w:style w:type="character" w:customStyle="1" w:styleId="ListLabel1798">
    <w:name w:val="ListLabel 1798"/>
    <w:qFormat/>
    <w:rsid w:val="00A9624C"/>
    <w:rPr>
      <w:rFonts w:cs="Courier New"/>
    </w:rPr>
  </w:style>
  <w:style w:type="character" w:customStyle="1" w:styleId="ListLabel1799">
    <w:name w:val="ListLabel 1799"/>
    <w:qFormat/>
    <w:rsid w:val="00A9624C"/>
    <w:rPr>
      <w:rFonts w:cs="Wingdings"/>
    </w:rPr>
  </w:style>
  <w:style w:type="character" w:customStyle="1" w:styleId="ListLabel1800">
    <w:name w:val="ListLabel 1800"/>
    <w:qFormat/>
    <w:rsid w:val="00A9624C"/>
    <w:rPr>
      <w:lang w:val="ca-ES" w:eastAsia="en-US" w:bidi="ar-SA"/>
    </w:rPr>
  </w:style>
  <w:style w:type="character" w:customStyle="1" w:styleId="ListLabel1801">
    <w:name w:val="ListLabel 180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A9624C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A9624C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A9624C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A9624C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A9624C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A9624C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A9624C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A9624C"/>
    <w:rPr>
      <w:lang w:val="ca-ES" w:eastAsia="en-US" w:bidi="ar-SA"/>
    </w:rPr>
  </w:style>
  <w:style w:type="character" w:customStyle="1" w:styleId="ListLabel1810">
    <w:name w:val="ListLabel 181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A9624C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A9624C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A9624C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A9624C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A9624C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A9624C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A9624C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A9624C"/>
    <w:rPr>
      <w:lang w:val="ca-ES" w:eastAsia="en-US" w:bidi="ar-SA"/>
    </w:rPr>
  </w:style>
  <w:style w:type="character" w:customStyle="1" w:styleId="ListLabel1819">
    <w:name w:val="ListLabel 181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A9624C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A9624C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A9624C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A9624C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A9624C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A9624C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A9624C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A9624C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A9624C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A9624C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A9624C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A9624C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A9624C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A9624C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A9624C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A9624C"/>
    <w:rPr>
      <w:lang w:val="ca-ES" w:eastAsia="en-US" w:bidi="ar-SA"/>
    </w:rPr>
  </w:style>
  <w:style w:type="character" w:customStyle="1" w:styleId="ListLabel1837">
    <w:name w:val="ListLabel 18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A9624C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A9624C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A9624C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A9624C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A9624C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A9624C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A9624C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A9624C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A9624C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A9624C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A9624C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A9624C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A9624C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A9624C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A9624C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A9624C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A9624C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A9624C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A9624C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A9624C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A9624C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A9624C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A9624C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A9624C"/>
    <w:rPr>
      <w:b/>
    </w:rPr>
  </w:style>
  <w:style w:type="character" w:customStyle="1" w:styleId="ListLabel1864">
    <w:name w:val="ListLabel 1864"/>
    <w:qFormat/>
    <w:rsid w:val="00A9624C"/>
    <w:rPr>
      <w:b/>
    </w:rPr>
  </w:style>
  <w:style w:type="character" w:customStyle="1" w:styleId="ListLabel1865">
    <w:name w:val="ListLabel 1865"/>
    <w:qFormat/>
    <w:rsid w:val="00A9624C"/>
    <w:rPr>
      <w:b/>
    </w:rPr>
  </w:style>
  <w:style w:type="character" w:customStyle="1" w:styleId="ListLabel1866">
    <w:name w:val="ListLabel 1866"/>
    <w:qFormat/>
    <w:rsid w:val="00A9624C"/>
    <w:rPr>
      <w:b/>
    </w:rPr>
  </w:style>
  <w:style w:type="character" w:customStyle="1" w:styleId="ListLabel1867">
    <w:name w:val="ListLabel 1867"/>
    <w:qFormat/>
    <w:rsid w:val="00A9624C"/>
    <w:rPr>
      <w:b/>
    </w:rPr>
  </w:style>
  <w:style w:type="character" w:customStyle="1" w:styleId="ListLabel1868">
    <w:name w:val="ListLabel 1868"/>
    <w:qFormat/>
    <w:rsid w:val="00A9624C"/>
    <w:rPr>
      <w:b/>
    </w:rPr>
  </w:style>
  <w:style w:type="character" w:customStyle="1" w:styleId="ListLabel1869">
    <w:name w:val="ListLabel 1869"/>
    <w:qFormat/>
    <w:rsid w:val="00A9624C"/>
    <w:rPr>
      <w:b/>
    </w:rPr>
  </w:style>
  <w:style w:type="character" w:customStyle="1" w:styleId="ListLabel1870">
    <w:name w:val="ListLabel 1870"/>
    <w:qFormat/>
    <w:rsid w:val="00A9624C"/>
    <w:rPr>
      <w:b/>
    </w:rPr>
  </w:style>
  <w:style w:type="character" w:customStyle="1" w:styleId="ListLabel1871">
    <w:name w:val="ListLabel 1871"/>
    <w:qFormat/>
    <w:rsid w:val="00A9624C"/>
    <w:rPr>
      <w:b/>
    </w:rPr>
  </w:style>
  <w:style w:type="character" w:customStyle="1" w:styleId="ListLabel1872">
    <w:name w:val="ListLabel 1872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A9624C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A9624C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A9624C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A9624C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A9624C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A9624C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A9624C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A9624C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A9624C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A9624C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A9624C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A9624C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A9624C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A9624C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A9624C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A9624C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A9624C"/>
    <w:rPr>
      <w:rFonts w:cs="Wingdings"/>
    </w:rPr>
  </w:style>
  <w:style w:type="character" w:customStyle="1" w:styleId="ListLabel1893">
    <w:name w:val="ListLabel 1893"/>
    <w:qFormat/>
    <w:rsid w:val="00A9624C"/>
    <w:rPr>
      <w:rFonts w:cs="Symbol"/>
    </w:rPr>
  </w:style>
  <w:style w:type="character" w:customStyle="1" w:styleId="ListLabel1894">
    <w:name w:val="ListLabel 18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A9624C"/>
    <w:rPr>
      <w:rFonts w:cs="Wingdings"/>
    </w:rPr>
  </w:style>
  <w:style w:type="character" w:customStyle="1" w:styleId="ListLabel1896">
    <w:name w:val="ListLabel 1896"/>
    <w:qFormat/>
    <w:rsid w:val="00A9624C"/>
    <w:rPr>
      <w:rFonts w:cs="Symbol"/>
    </w:rPr>
  </w:style>
  <w:style w:type="character" w:customStyle="1" w:styleId="ListLabel1897">
    <w:name w:val="ListLabel 18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A9624C"/>
    <w:rPr>
      <w:rFonts w:cs="Wingdings"/>
    </w:rPr>
  </w:style>
  <w:style w:type="character" w:customStyle="1" w:styleId="ListLabel1899">
    <w:name w:val="ListLabel 1899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A9624C"/>
    <w:rPr>
      <w:b w:val="0"/>
    </w:rPr>
  </w:style>
  <w:style w:type="character" w:customStyle="1" w:styleId="ListLabel1913">
    <w:name w:val="ListLabel 1913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A9624C"/>
    <w:rPr>
      <w:b w:val="0"/>
    </w:rPr>
  </w:style>
  <w:style w:type="character" w:customStyle="1" w:styleId="ListLabel1915">
    <w:name w:val="ListLabel 1915"/>
    <w:qFormat/>
    <w:rsid w:val="00A9624C"/>
    <w:rPr>
      <w:b w:val="0"/>
    </w:rPr>
  </w:style>
  <w:style w:type="character" w:customStyle="1" w:styleId="ListLabel1916">
    <w:name w:val="ListLabel 1916"/>
    <w:qFormat/>
    <w:rsid w:val="00A9624C"/>
    <w:rPr>
      <w:b w:val="0"/>
    </w:rPr>
  </w:style>
  <w:style w:type="character" w:customStyle="1" w:styleId="ListLabel1917">
    <w:name w:val="ListLabel 1917"/>
    <w:qFormat/>
    <w:rsid w:val="00A9624C"/>
    <w:rPr>
      <w:b w:val="0"/>
    </w:rPr>
  </w:style>
  <w:style w:type="character" w:customStyle="1" w:styleId="ListLabel1918">
    <w:name w:val="ListLabel 1918"/>
    <w:qFormat/>
    <w:rsid w:val="00A9624C"/>
    <w:rPr>
      <w:b w:val="0"/>
    </w:rPr>
  </w:style>
  <w:style w:type="character" w:customStyle="1" w:styleId="ListLabel1919">
    <w:name w:val="ListLabel 1919"/>
    <w:qFormat/>
    <w:rsid w:val="00A9624C"/>
    <w:rPr>
      <w:b w:val="0"/>
    </w:rPr>
  </w:style>
  <w:style w:type="character" w:customStyle="1" w:styleId="ListLabel1920">
    <w:name w:val="ListLabel 1920"/>
    <w:qFormat/>
    <w:rsid w:val="00A9624C"/>
    <w:rPr>
      <w:b w:val="0"/>
    </w:rPr>
  </w:style>
  <w:style w:type="character" w:customStyle="1" w:styleId="ListLabel1921">
    <w:name w:val="ListLabel 1921"/>
    <w:qFormat/>
    <w:rsid w:val="00A9624C"/>
    <w:rPr>
      <w:rFonts w:cs="Times New Roman"/>
      <w:sz w:val="22"/>
    </w:rPr>
  </w:style>
  <w:style w:type="character" w:customStyle="1" w:styleId="ListLabel1922">
    <w:name w:val="ListLabel 1922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A9624C"/>
    <w:rPr>
      <w:rFonts w:cs="Symbol"/>
      <w:sz w:val="22"/>
    </w:rPr>
  </w:style>
  <w:style w:type="character" w:customStyle="1" w:styleId="ListLabel1924">
    <w:name w:val="ListLabel 1924"/>
    <w:qFormat/>
    <w:rsid w:val="00A9624C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A9624C"/>
    <w:rPr>
      <w:rFonts w:cs="Courier New"/>
    </w:rPr>
  </w:style>
  <w:style w:type="character" w:customStyle="1" w:styleId="ListLabel1926">
    <w:name w:val="ListLabel 1926"/>
    <w:qFormat/>
    <w:rsid w:val="00A9624C"/>
    <w:rPr>
      <w:rFonts w:cs="Wingdings"/>
    </w:rPr>
  </w:style>
  <w:style w:type="character" w:customStyle="1" w:styleId="ListLabel1927">
    <w:name w:val="ListLabel 1927"/>
    <w:qFormat/>
    <w:rsid w:val="00A9624C"/>
    <w:rPr>
      <w:rFonts w:cs="Symbol"/>
    </w:rPr>
  </w:style>
  <w:style w:type="character" w:customStyle="1" w:styleId="ListLabel1928">
    <w:name w:val="ListLabel 1928"/>
    <w:qFormat/>
    <w:rsid w:val="00A9624C"/>
    <w:rPr>
      <w:rFonts w:cs="Courier New"/>
    </w:rPr>
  </w:style>
  <w:style w:type="character" w:customStyle="1" w:styleId="ListLabel1929">
    <w:name w:val="ListLabel 1929"/>
    <w:qFormat/>
    <w:rsid w:val="00A9624C"/>
    <w:rPr>
      <w:rFonts w:cs="Wingdings"/>
    </w:rPr>
  </w:style>
  <w:style w:type="character" w:customStyle="1" w:styleId="ListLabel1930">
    <w:name w:val="ListLabel 1930"/>
    <w:qFormat/>
    <w:rsid w:val="00A9624C"/>
    <w:rPr>
      <w:rFonts w:cs="Symbol"/>
    </w:rPr>
  </w:style>
  <w:style w:type="character" w:customStyle="1" w:styleId="ListLabel1931">
    <w:name w:val="ListLabel 1931"/>
    <w:qFormat/>
    <w:rsid w:val="00A9624C"/>
    <w:rPr>
      <w:rFonts w:cs="Courier New"/>
    </w:rPr>
  </w:style>
  <w:style w:type="character" w:customStyle="1" w:styleId="ListLabel1932">
    <w:name w:val="ListLabel 1932"/>
    <w:qFormat/>
    <w:rsid w:val="00A9624C"/>
    <w:rPr>
      <w:rFonts w:cs="Wingdings"/>
    </w:rPr>
  </w:style>
  <w:style w:type="character" w:customStyle="1" w:styleId="ListLabel1933">
    <w:name w:val="ListLabel 193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A9624C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A9624C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A9624C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A9624C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A9624C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A9624C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A9624C"/>
    <w:rPr>
      <w:rFonts w:cs="Times New Roman"/>
    </w:rPr>
  </w:style>
  <w:style w:type="character" w:customStyle="1" w:styleId="ListLabel1945">
    <w:name w:val="ListLabel 1945"/>
    <w:qFormat/>
    <w:rsid w:val="00A9624C"/>
    <w:rPr>
      <w:rFonts w:cs="Times New Roman"/>
    </w:rPr>
  </w:style>
  <w:style w:type="character" w:customStyle="1" w:styleId="ListLabel1946">
    <w:name w:val="ListLabel 1946"/>
    <w:qFormat/>
    <w:rsid w:val="00A9624C"/>
    <w:rPr>
      <w:rFonts w:cs="Times New Roman"/>
    </w:rPr>
  </w:style>
  <w:style w:type="character" w:customStyle="1" w:styleId="ListLabel1947">
    <w:name w:val="ListLabel 1947"/>
    <w:qFormat/>
    <w:rsid w:val="00A9624C"/>
    <w:rPr>
      <w:rFonts w:cs="Times New Roman"/>
    </w:rPr>
  </w:style>
  <w:style w:type="character" w:customStyle="1" w:styleId="ListLabel1948">
    <w:name w:val="ListLabel 1948"/>
    <w:qFormat/>
    <w:rsid w:val="00A9624C"/>
    <w:rPr>
      <w:rFonts w:cs="Times New Roman"/>
    </w:rPr>
  </w:style>
  <w:style w:type="character" w:customStyle="1" w:styleId="ListLabel1949">
    <w:name w:val="ListLabel 1949"/>
    <w:qFormat/>
    <w:rsid w:val="00A9624C"/>
    <w:rPr>
      <w:rFonts w:cs="Times New Roman"/>
    </w:rPr>
  </w:style>
  <w:style w:type="character" w:customStyle="1" w:styleId="ListLabel1950">
    <w:name w:val="ListLabel 1950"/>
    <w:qFormat/>
    <w:rsid w:val="00A9624C"/>
    <w:rPr>
      <w:rFonts w:cs="Times New Roman"/>
    </w:rPr>
  </w:style>
  <w:style w:type="character" w:customStyle="1" w:styleId="ListLabel1951">
    <w:name w:val="ListLabel 1951"/>
    <w:qFormat/>
    <w:rsid w:val="00A9624C"/>
    <w:rPr>
      <w:rFonts w:cs="Times New Roman"/>
    </w:rPr>
  </w:style>
  <w:style w:type="character" w:customStyle="1" w:styleId="ListLabel1952">
    <w:name w:val="ListLabel 1952"/>
    <w:qFormat/>
    <w:rsid w:val="00A9624C"/>
    <w:rPr>
      <w:rFonts w:cs="Times New Roman"/>
    </w:rPr>
  </w:style>
  <w:style w:type="character" w:customStyle="1" w:styleId="ListLabel1953">
    <w:name w:val="ListLabel 1953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A9624C"/>
    <w:rPr>
      <w:rFonts w:cs="Symbol"/>
    </w:rPr>
  </w:style>
  <w:style w:type="character" w:customStyle="1" w:styleId="ListLabel1956">
    <w:name w:val="ListLabel 1956"/>
    <w:qFormat/>
    <w:rsid w:val="00A9624C"/>
    <w:rPr>
      <w:rFonts w:cs="Symbol"/>
    </w:rPr>
  </w:style>
  <w:style w:type="character" w:customStyle="1" w:styleId="ListLabel1957">
    <w:name w:val="ListLabel 1957"/>
    <w:qFormat/>
    <w:rsid w:val="00A9624C"/>
    <w:rPr>
      <w:rFonts w:cs="Symbol"/>
    </w:rPr>
  </w:style>
  <w:style w:type="character" w:customStyle="1" w:styleId="ListLabel1958">
    <w:name w:val="ListLabel 1958"/>
    <w:qFormat/>
    <w:rsid w:val="00A9624C"/>
    <w:rPr>
      <w:rFonts w:cs="Symbol"/>
    </w:rPr>
  </w:style>
  <w:style w:type="character" w:customStyle="1" w:styleId="ListLabel1959">
    <w:name w:val="ListLabel 1959"/>
    <w:qFormat/>
    <w:rsid w:val="00A9624C"/>
    <w:rPr>
      <w:rFonts w:cs="Symbol"/>
    </w:rPr>
  </w:style>
  <w:style w:type="character" w:customStyle="1" w:styleId="ListLabel1960">
    <w:name w:val="ListLabel 1960"/>
    <w:qFormat/>
    <w:rsid w:val="00A9624C"/>
    <w:rPr>
      <w:rFonts w:cs="Symbol"/>
    </w:rPr>
  </w:style>
  <w:style w:type="character" w:customStyle="1" w:styleId="ListLabel1961">
    <w:name w:val="ListLabel 1961"/>
    <w:qFormat/>
    <w:rsid w:val="00A9624C"/>
    <w:rPr>
      <w:rFonts w:cs="Symbol"/>
    </w:rPr>
  </w:style>
  <w:style w:type="character" w:customStyle="1" w:styleId="ListLabel1962">
    <w:name w:val="ListLabel 1962"/>
    <w:qFormat/>
    <w:rsid w:val="00A9624C"/>
    <w:rPr>
      <w:rFonts w:cs="Symbol"/>
    </w:rPr>
  </w:style>
  <w:style w:type="character" w:customStyle="1" w:styleId="ListLabel1963">
    <w:name w:val="ListLabel 1963"/>
    <w:qFormat/>
    <w:rsid w:val="00A9624C"/>
    <w:rPr>
      <w:rFonts w:cs="Courier New"/>
    </w:rPr>
  </w:style>
  <w:style w:type="character" w:customStyle="1" w:styleId="ListLabel1964">
    <w:name w:val="ListLabel 1964"/>
    <w:qFormat/>
    <w:rsid w:val="00A9624C"/>
    <w:rPr>
      <w:rFonts w:cs="Wingdings"/>
    </w:rPr>
  </w:style>
  <w:style w:type="character" w:customStyle="1" w:styleId="ListLabel1965">
    <w:name w:val="ListLabel 1965"/>
    <w:qFormat/>
    <w:rsid w:val="00A9624C"/>
    <w:rPr>
      <w:rFonts w:cs="Symbol"/>
    </w:rPr>
  </w:style>
  <w:style w:type="character" w:customStyle="1" w:styleId="ListLabel1966">
    <w:name w:val="ListLabel 1966"/>
    <w:qFormat/>
    <w:rsid w:val="00A9624C"/>
    <w:rPr>
      <w:rFonts w:cs="Courier New"/>
    </w:rPr>
  </w:style>
  <w:style w:type="character" w:customStyle="1" w:styleId="ListLabel1967">
    <w:name w:val="ListLabel 1967"/>
    <w:qFormat/>
    <w:rsid w:val="00A9624C"/>
    <w:rPr>
      <w:rFonts w:cs="Wingdings"/>
    </w:rPr>
  </w:style>
  <w:style w:type="character" w:customStyle="1" w:styleId="ListLabel1968">
    <w:name w:val="ListLabel 1968"/>
    <w:qFormat/>
    <w:rsid w:val="00A9624C"/>
    <w:rPr>
      <w:rFonts w:cs="Symbol"/>
    </w:rPr>
  </w:style>
  <w:style w:type="character" w:customStyle="1" w:styleId="ListLabel1969">
    <w:name w:val="ListLabel 1969"/>
    <w:qFormat/>
    <w:rsid w:val="00A9624C"/>
    <w:rPr>
      <w:rFonts w:cs="Courier New"/>
    </w:rPr>
  </w:style>
  <w:style w:type="character" w:customStyle="1" w:styleId="ListLabel1970">
    <w:name w:val="ListLabel 1970"/>
    <w:qFormat/>
    <w:rsid w:val="00A9624C"/>
    <w:rPr>
      <w:rFonts w:cs="Wingdings"/>
    </w:rPr>
  </w:style>
  <w:style w:type="character" w:customStyle="1" w:styleId="ListLabel1971">
    <w:name w:val="ListLabel 1971"/>
    <w:qFormat/>
    <w:rsid w:val="00A9624C"/>
    <w:rPr>
      <w:rFonts w:cs="Times New Roman"/>
    </w:rPr>
  </w:style>
  <w:style w:type="character" w:customStyle="1" w:styleId="ListLabel1972">
    <w:name w:val="ListLabel 1972"/>
    <w:qFormat/>
    <w:rsid w:val="00A9624C"/>
    <w:rPr>
      <w:rFonts w:cs="Times New Roman"/>
    </w:rPr>
  </w:style>
  <w:style w:type="character" w:customStyle="1" w:styleId="ListLabel1973">
    <w:name w:val="ListLabel 1973"/>
    <w:qFormat/>
    <w:rsid w:val="00A9624C"/>
    <w:rPr>
      <w:rFonts w:cs="Times New Roman"/>
    </w:rPr>
  </w:style>
  <w:style w:type="character" w:customStyle="1" w:styleId="ListLabel1974">
    <w:name w:val="ListLabel 1974"/>
    <w:qFormat/>
    <w:rsid w:val="00A9624C"/>
    <w:rPr>
      <w:rFonts w:cs="Times New Roman"/>
    </w:rPr>
  </w:style>
  <w:style w:type="character" w:customStyle="1" w:styleId="ListLabel1975">
    <w:name w:val="ListLabel 1975"/>
    <w:qFormat/>
    <w:rsid w:val="00A9624C"/>
    <w:rPr>
      <w:rFonts w:cs="Times New Roman"/>
    </w:rPr>
  </w:style>
  <w:style w:type="character" w:customStyle="1" w:styleId="ListLabel1976">
    <w:name w:val="ListLabel 1976"/>
    <w:qFormat/>
    <w:rsid w:val="00A9624C"/>
    <w:rPr>
      <w:rFonts w:cs="Times New Roman"/>
    </w:rPr>
  </w:style>
  <w:style w:type="character" w:customStyle="1" w:styleId="ListLabel1977">
    <w:name w:val="ListLabel 1977"/>
    <w:qFormat/>
    <w:rsid w:val="00A9624C"/>
    <w:rPr>
      <w:rFonts w:cs="Times New Roman"/>
    </w:rPr>
  </w:style>
  <w:style w:type="character" w:customStyle="1" w:styleId="ListLabel1978">
    <w:name w:val="ListLabel 1978"/>
    <w:qFormat/>
    <w:rsid w:val="00A9624C"/>
    <w:rPr>
      <w:rFonts w:cs="Times New Roman"/>
    </w:rPr>
  </w:style>
  <w:style w:type="character" w:customStyle="1" w:styleId="ListLabel1979">
    <w:name w:val="ListLabel 1979"/>
    <w:qFormat/>
    <w:rsid w:val="00A9624C"/>
    <w:rPr>
      <w:rFonts w:cs="Times New Roman"/>
    </w:rPr>
  </w:style>
  <w:style w:type="character" w:customStyle="1" w:styleId="ListLabel1980">
    <w:name w:val="ListLabel 1980"/>
    <w:qFormat/>
    <w:rsid w:val="00A9624C"/>
    <w:rPr>
      <w:rFonts w:cs="Times New Roman"/>
    </w:rPr>
  </w:style>
  <w:style w:type="character" w:customStyle="1" w:styleId="ListLabel1981">
    <w:name w:val="ListLabel 1981"/>
    <w:qFormat/>
    <w:rsid w:val="00A9624C"/>
    <w:rPr>
      <w:rFonts w:cs="Times New Roman"/>
    </w:rPr>
  </w:style>
  <w:style w:type="character" w:customStyle="1" w:styleId="ListLabel1982">
    <w:name w:val="ListLabel 1982"/>
    <w:qFormat/>
    <w:rsid w:val="00A9624C"/>
    <w:rPr>
      <w:rFonts w:cs="Times New Roman"/>
    </w:rPr>
  </w:style>
  <w:style w:type="character" w:customStyle="1" w:styleId="ListLabel1983">
    <w:name w:val="ListLabel 1983"/>
    <w:qFormat/>
    <w:rsid w:val="00A9624C"/>
    <w:rPr>
      <w:rFonts w:cs="Times New Roman"/>
    </w:rPr>
  </w:style>
  <w:style w:type="character" w:customStyle="1" w:styleId="ListLabel1984">
    <w:name w:val="ListLabel 1984"/>
    <w:qFormat/>
    <w:rsid w:val="00A9624C"/>
    <w:rPr>
      <w:rFonts w:cs="Times New Roman"/>
    </w:rPr>
  </w:style>
  <w:style w:type="character" w:customStyle="1" w:styleId="ListLabel1985">
    <w:name w:val="ListLabel 1985"/>
    <w:qFormat/>
    <w:rsid w:val="00A9624C"/>
    <w:rPr>
      <w:rFonts w:cs="Times New Roman"/>
    </w:rPr>
  </w:style>
  <w:style w:type="character" w:customStyle="1" w:styleId="ListLabel1986">
    <w:name w:val="ListLabel 1986"/>
    <w:qFormat/>
    <w:rsid w:val="00A9624C"/>
    <w:rPr>
      <w:rFonts w:cs="Times New Roman"/>
    </w:rPr>
  </w:style>
  <w:style w:type="character" w:customStyle="1" w:styleId="ListLabel1987">
    <w:name w:val="ListLabel 1987"/>
    <w:qFormat/>
    <w:rsid w:val="00A9624C"/>
    <w:rPr>
      <w:rFonts w:cs="Times New Roman"/>
    </w:rPr>
  </w:style>
  <w:style w:type="character" w:customStyle="1" w:styleId="ListLabel1988">
    <w:name w:val="ListLabel 1988"/>
    <w:qFormat/>
    <w:rsid w:val="00A9624C"/>
    <w:rPr>
      <w:rFonts w:cs="Times New Roman"/>
    </w:rPr>
  </w:style>
  <w:style w:type="character" w:customStyle="1" w:styleId="ListLabel1989">
    <w:name w:val="ListLabel 1989"/>
    <w:qFormat/>
    <w:rsid w:val="00A9624C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A9624C"/>
    <w:rPr>
      <w:rFonts w:cs="Times New Roman"/>
    </w:rPr>
  </w:style>
  <w:style w:type="character" w:customStyle="1" w:styleId="ListLabel1991">
    <w:name w:val="ListLabel 1991"/>
    <w:qFormat/>
    <w:rsid w:val="00A9624C"/>
    <w:rPr>
      <w:rFonts w:cs="Times New Roman"/>
    </w:rPr>
  </w:style>
  <w:style w:type="character" w:customStyle="1" w:styleId="ListLabel1992">
    <w:name w:val="ListLabel 1992"/>
    <w:qFormat/>
    <w:rsid w:val="00A9624C"/>
    <w:rPr>
      <w:rFonts w:cs="Times New Roman"/>
    </w:rPr>
  </w:style>
  <w:style w:type="character" w:customStyle="1" w:styleId="ListLabel1993">
    <w:name w:val="ListLabel 1993"/>
    <w:qFormat/>
    <w:rsid w:val="00A9624C"/>
    <w:rPr>
      <w:rFonts w:cs="Times New Roman"/>
    </w:rPr>
  </w:style>
  <w:style w:type="character" w:customStyle="1" w:styleId="ListLabel1994">
    <w:name w:val="ListLabel 1994"/>
    <w:qFormat/>
    <w:rsid w:val="00A9624C"/>
    <w:rPr>
      <w:rFonts w:cs="Times New Roman"/>
    </w:rPr>
  </w:style>
  <w:style w:type="character" w:customStyle="1" w:styleId="ListLabel1995">
    <w:name w:val="ListLabel 1995"/>
    <w:qFormat/>
    <w:rsid w:val="00A9624C"/>
    <w:rPr>
      <w:rFonts w:cs="Times New Roman"/>
    </w:rPr>
  </w:style>
  <w:style w:type="character" w:customStyle="1" w:styleId="ListLabel1996">
    <w:name w:val="ListLabel 1996"/>
    <w:qFormat/>
    <w:rsid w:val="00A9624C"/>
    <w:rPr>
      <w:rFonts w:cs="Times New Roman"/>
    </w:rPr>
  </w:style>
  <w:style w:type="character" w:customStyle="1" w:styleId="ListLabel1997">
    <w:name w:val="ListLabel 1997"/>
    <w:qFormat/>
    <w:rsid w:val="00A9624C"/>
    <w:rPr>
      <w:rFonts w:cs="Times New Roman"/>
    </w:rPr>
  </w:style>
  <w:style w:type="character" w:customStyle="1" w:styleId="ListLabel1998">
    <w:name w:val="ListLabel 1998"/>
    <w:qFormat/>
    <w:rsid w:val="00A9624C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A9624C"/>
    <w:rPr>
      <w:rFonts w:cs="Times New Roman"/>
    </w:rPr>
  </w:style>
  <w:style w:type="character" w:customStyle="1" w:styleId="ListLabel2000">
    <w:name w:val="ListLabel 2000"/>
    <w:qFormat/>
    <w:rsid w:val="00A9624C"/>
    <w:rPr>
      <w:rFonts w:cs="Times New Roman"/>
    </w:rPr>
  </w:style>
  <w:style w:type="character" w:customStyle="1" w:styleId="ListLabel2001">
    <w:name w:val="ListLabel 2001"/>
    <w:qFormat/>
    <w:rsid w:val="00A9624C"/>
    <w:rPr>
      <w:rFonts w:cs="Times New Roman"/>
    </w:rPr>
  </w:style>
  <w:style w:type="character" w:customStyle="1" w:styleId="ListLabel2002">
    <w:name w:val="ListLabel 2002"/>
    <w:qFormat/>
    <w:rsid w:val="00A9624C"/>
    <w:rPr>
      <w:rFonts w:cs="Times New Roman"/>
    </w:rPr>
  </w:style>
  <w:style w:type="character" w:customStyle="1" w:styleId="ListLabel2003">
    <w:name w:val="ListLabel 2003"/>
    <w:qFormat/>
    <w:rsid w:val="00A9624C"/>
    <w:rPr>
      <w:rFonts w:cs="Times New Roman"/>
    </w:rPr>
  </w:style>
  <w:style w:type="character" w:customStyle="1" w:styleId="ListLabel2004">
    <w:name w:val="ListLabel 2004"/>
    <w:qFormat/>
    <w:rsid w:val="00A9624C"/>
    <w:rPr>
      <w:rFonts w:cs="Times New Roman"/>
    </w:rPr>
  </w:style>
  <w:style w:type="character" w:customStyle="1" w:styleId="ListLabel2005">
    <w:name w:val="ListLabel 2005"/>
    <w:qFormat/>
    <w:rsid w:val="00A9624C"/>
    <w:rPr>
      <w:rFonts w:cs="Times New Roman"/>
    </w:rPr>
  </w:style>
  <w:style w:type="character" w:customStyle="1" w:styleId="ListLabel2006">
    <w:name w:val="ListLabel 2006"/>
    <w:qFormat/>
    <w:rsid w:val="00A9624C"/>
    <w:rPr>
      <w:rFonts w:cs="Times New Roman"/>
    </w:rPr>
  </w:style>
  <w:style w:type="character" w:customStyle="1" w:styleId="ListLabel2007">
    <w:name w:val="ListLabel 2007"/>
    <w:qFormat/>
    <w:rsid w:val="00A9624C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A9624C"/>
    <w:rPr>
      <w:rFonts w:cs="Times New Roman"/>
    </w:rPr>
  </w:style>
  <w:style w:type="character" w:customStyle="1" w:styleId="ListLabel2009">
    <w:name w:val="ListLabel 2009"/>
    <w:qFormat/>
    <w:rsid w:val="00A9624C"/>
    <w:rPr>
      <w:rFonts w:cs="Times New Roman"/>
    </w:rPr>
  </w:style>
  <w:style w:type="character" w:customStyle="1" w:styleId="ListLabel2010">
    <w:name w:val="ListLabel 2010"/>
    <w:qFormat/>
    <w:rsid w:val="00A9624C"/>
    <w:rPr>
      <w:rFonts w:cs="Times New Roman"/>
    </w:rPr>
  </w:style>
  <w:style w:type="character" w:customStyle="1" w:styleId="ListLabel2011">
    <w:name w:val="ListLabel 2011"/>
    <w:qFormat/>
    <w:rsid w:val="00A9624C"/>
    <w:rPr>
      <w:rFonts w:cs="Times New Roman"/>
    </w:rPr>
  </w:style>
  <w:style w:type="character" w:customStyle="1" w:styleId="ListLabel2012">
    <w:name w:val="ListLabel 2012"/>
    <w:qFormat/>
    <w:rsid w:val="00A9624C"/>
    <w:rPr>
      <w:rFonts w:cs="Times New Roman"/>
    </w:rPr>
  </w:style>
  <w:style w:type="character" w:customStyle="1" w:styleId="ListLabel2013">
    <w:name w:val="ListLabel 2013"/>
    <w:qFormat/>
    <w:rsid w:val="00A9624C"/>
    <w:rPr>
      <w:rFonts w:cs="Times New Roman"/>
    </w:rPr>
  </w:style>
  <w:style w:type="character" w:customStyle="1" w:styleId="ListLabel2014">
    <w:name w:val="ListLabel 2014"/>
    <w:qFormat/>
    <w:rsid w:val="00A9624C"/>
    <w:rPr>
      <w:rFonts w:cs="Times New Roman"/>
    </w:rPr>
  </w:style>
  <w:style w:type="character" w:customStyle="1" w:styleId="ListLabel2015">
    <w:name w:val="ListLabel 2015"/>
    <w:qFormat/>
    <w:rsid w:val="00A9624C"/>
    <w:rPr>
      <w:rFonts w:cs="Times New Roman"/>
    </w:rPr>
  </w:style>
  <w:style w:type="character" w:customStyle="1" w:styleId="ListLabel2016">
    <w:name w:val="ListLabel 2016"/>
    <w:qFormat/>
    <w:rsid w:val="00A9624C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A9624C"/>
    <w:rPr>
      <w:rFonts w:cs="Times New Roman"/>
    </w:rPr>
  </w:style>
  <w:style w:type="character" w:customStyle="1" w:styleId="ListLabel2018">
    <w:name w:val="ListLabel 2018"/>
    <w:qFormat/>
    <w:rsid w:val="00A9624C"/>
    <w:rPr>
      <w:rFonts w:cs="Times New Roman"/>
    </w:rPr>
  </w:style>
  <w:style w:type="character" w:customStyle="1" w:styleId="ListLabel2019">
    <w:name w:val="ListLabel 2019"/>
    <w:qFormat/>
    <w:rsid w:val="00A9624C"/>
    <w:rPr>
      <w:rFonts w:cs="Times New Roman"/>
    </w:rPr>
  </w:style>
  <w:style w:type="character" w:customStyle="1" w:styleId="ListLabel2020">
    <w:name w:val="ListLabel 2020"/>
    <w:qFormat/>
    <w:rsid w:val="00A9624C"/>
    <w:rPr>
      <w:rFonts w:cs="Times New Roman"/>
    </w:rPr>
  </w:style>
  <w:style w:type="character" w:customStyle="1" w:styleId="ListLabel2021">
    <w:name w:val="ListLabel 2021"/>
    <w:qFormat/>
    <w:rsid w:val="00A9624C"/>
    <w:rPr>
      <w:rFonts w:cs="Times New Roman"/>
    </w:rPr>
  </w:style>
  <w:style w:type="character" w:customStyle="1" w:styleId="ListLabel2022">
    <w:name w:val="ListLabel 2022"/>
    <w:qFormat/>
    <w:rsid w:val="00A9624C"/>
    <w:rPr>
      <w:rFonts w:cs="Times New Roman"/>
    </w:rPr>
  </w:style>
  <w:style w:type="character" w:customStyle="1" w:styleId="ListLabel2023">
    <w:name w:val="ListLabel 2023"/>
    <w:qFormat/>
    <w:rsid w:val="00A9624C"/>
    <w:rPr>
      <w:rFonts w:cs="Times New Roman"/>
    </w:rPr>
  </w:style>
  <w:style w:type="character" w:customStyle="1" w:styleId="ListLabel2024">
    <w:name w:val="ListLabel 2024"/>
    <w:qFormat/>
    <w:rsid w:val="00A9624C"/>
    <w:rPr>
      <w:rFonts w:cs="Times New Roman"/>
    </w:rPr>
  </w:style>
  <w:style w:type="character" w:customStyle="1" w:styleId="ListLabel2025">
    <w:name w:val="ListLabel 202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A9624C"/>
    <w:rPr>
      <w:rFonts w:cs="Times New Roman"/>
    </w:rPr>
  </w:style>
  <w:style w:type="character" w:customStyle="1" w:styleId="ListLabel2027">
    <w:name w:val="ListLabel 2027"/>
    <w:qFormat/>
    <w:rsid w:val="00A9624C"/>
    <w:rPr>
      <w:rFonts w:cs="Times New Roman"/>
    </w:rPr>
  </w:style>
  <w:style w:type="character" w:customStyle="1" w:styleId="ListLabel2028">
    <w:name w:val="ListLabel 2028"/>
    <w:qFormat/>
    <w:rsid w:val="00A9624C"/>
    <w:rPr>
      <w:rFonts w:cs="Times New Roman"/>
    </w:rPr>
  </w:style>
  <w:style w:type="character" w:customStyle="1" w:styleId="ListLabel2029">
    <w:name w:val="ListLabel 2029"/>
    <w:qFormat/>
    <w:rsid w:val="00A9624C"/>
    <w:rPr>
      <w:rFonts w:cs="Times New Roman"/>
    </w:rPr>
  </w:style>
  <w:style w:type="character" w:customStyle="1" w:styleId="ListLabel2030">
    <w:name w:val="ListLabel 2030"/>
    <w:qFormat/>
    <w:rsid w:val="00A9624C"/>
    <w:rPr>
      <w:rFonts w:cs="Times New Roman"/>
    </w:rPr>
  </w:style>
  <w:style w:type="character" w:customStyle="1" w:styleId="ListLabel2031">
    <w:name w:val="ListLabel 2031"/>
    <w:qFormat/>
    <w:rsid w:val="00A9624C"/>
    <w:rPr>
      <w:rFonts w:cs="Times New Roman"/>
    </w:rPr>
  </w:style>
  <w:style w:type="character" w:customStyle="1" w:styleId="ListLabel2032">
    <w:name w:val="ListLabel 2032"/>
    <w:qFormat/>
    <w:rsid w:val="00A9624C"/>
    <w:rPr>
      <w:rFonts w:cs="Times New Roman"/>
    </w:rPr>
  </w:style>
  <w:style w:type="character" w:customStyle="1" w:styleId="ListLabel2033">
    <w:name w:val="ListLabel 2033"/>
    <w:qFormat/>
    <w:rsid w:val="00A9624C"/>
    <w:rPr>
      <w:rFonts w:cs="Times New Roman"/>
    </w:rPr>
  </w:style>
  <w:style w:type="character" w:customStyle="1" w:styleId="ListLabel2034">
    <w:name w:val="ListLabel 203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A9624C"/>
    <w:rPr>
      <w:rFonts w:cs="Times New Roman"/>
    </w:rPr>
  </w:style>
  <w:style w:type="character" w:customStyle="1" w:styleId="ListLabel2036">
    <w:name w:val="ListLabel 2036"/>
    <w:qFormat/>
    <w:rsid w:val="00A9624C"/>
    <w:rPr>
      <w:rFonts w:cs="Times New Roman"/>
    </w:rPr>
  </w:style>
  <w:style w:type="character" w:customStyle="1" w:styleId="ListLabel2037">
    <w:name w:val="ListLabel 2037"/>
    <w:qFormat/>
    <w:rsid w:val="00A9624C"/>
    <w:rPr>
      <w:rFonts w:cs="Times New Roman"/>
    </w:rPr>
  </w:style>
  <w:style w:type="character" w:customStyle="1" w:styleId="ListLabel2038">
    <w:name w:val="ListLabel 2038"/>
    <w:qFormat/>
    <w:rsid w:val="00A9624C"/>
    <w:rPr>
      <w:rFonts w:cs="Times New Roman"/>
    </w:rPr>
  </w:style>
  <w:style w:type="character" w:customStyle="1" w:styleId="ListLabel2039">
    <w:name w:val="ListLabel 2039"/>
    <w:qFormat/>
    <w:rsid w:val="00A9624C"/>
    <w:rPr>
      <w:rFonts w:cs="Times New Roman"/>
    </w:rPr>
  </w:style>
  <w:style w:type="character" w:customStyle="1" w:styleId="ListLabel2040">
    <w:name w:val="ListLabel 2040"/>
    <w:qFormat/>
    <w:rsid w:val="00A9624C"/>
    <w:rPr>
      <w:rFonts w:cs="Times New Roman"/>
    </w:rPr>
  </w:style>
  <w:style w:type="character" w:customStyle="1" w:styleId="ListLabel2041">
    <w:name w:val="ListLabel 2041"/>
    <w:qFormat/>
    <w:rsid w:val="00A9624C"/>
    <w:rPr>
      <w:rFonts w:cs="Times New Roman"/>
    </w:rPr>
  </w:style>
  <w:style w:type="character" w:customStyle="1" w:styleId="ListLabel2042">
    <w:name w:val="ListLabel 2042"/>
    <w:qFormat/>
    <w:rsid w:val="00A9624C"/>
    <w:rPr>
      <w:rFonts w:cs="Times New Roman"/>
    </w:rPr>
  </w:style>
  <w:style w:type="character" w:customStyle="1" w:styleId="ListLabel2043">
    <w:name w:val="ListLabel 2043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A9624C"/>
    <w:rPr>
      <w:rFonts w:cs="Times New Roman"/>
    </w:rPr>
  </w:style>
  <w:style w:type="character" w:customStyle="1" w:styleId="ListLabel2045">
    <w:name w:val="ListLabel 2045"/>
    <w:qFormat/>
    <w:rsid w:val="00A9624C"/>
    <w:rPr>
      <w:rFonts w:cs="Times New Roman"/>
    </w:rPr>
  </w:style>
  <w:style w:type="character" w:customStyle="1" w:styleId="ListLabel2046">
    <w:name w:val="ListLabel 2046"/>
    <w:qFormat/>
    <w:rsid w:val="00A9624C"/>
    <w:rPr>
      <w:rFonts w:cs="Times New Roman"/>
    </w:rPr>
  </w:style>
  <w:style w:type="character" w:customStyle="1" w:styleId="ListLabel2047">
    <w:name w:val="ListLabel 2047"/>
    <w:qFormat/>
    <w:rsid w:val="00A9624C"/>
    <w:rPr>
      <w:rFonts w:cs="Times New Roman"/>
    </w:rPr>
  </w:style>
  <w:style w:type="character" w:customStyle="1" w:styleId="ListLabel2048">
    <w:name w:val="ListLabel 2048"/>
    <w:qFormat/>
    <w:rsid w:val="00A9624C"/>
    <w:rPr>
      <w:rFonts w:cs="Times New Roman"/>
    </w:rPr>
  </w:style>
  <w:style w:type="character" w:customStyle="1" w:styleId="ListLabel2049">
    <w:name w:val="ListLabel 2049"/>
    <w:qFormat/>
    <w:rsid w:val="00A9624C"/>
    <w:rPr>
      <w:rFonts w:cs="Times New Roman"/>
    </w:rPr>
  </w:style>
  <w:style w:type="character" w:customStyle="1" w:styleId="ListLabel2050">
    <w:name w:val="ListLabel 2050"/>
    <w:qFormat/>
    <w:rsid w:val="00A9624C"/>
    <w:rPr>
      <w:rFonts w:cs="Times New Roman"/>
    </w:rPr>
  </w:style>
  <w:style w:type="character" w:customStyle="1" w:styleId="ListLabel2051">
    <w:name w:val="ListLabel 2051"/>
    <w:qFormat/>
    <w:rsid w:val="00A9624C"/>
    <w:rPr>
      <w:rFonts w:cs="Times New Roman"/>
    </w:rPr>
  </w:style>
  <w:style w:type="character" w:customStyle="1" w:styleId="ListLabel2052">
    <w:name w:val="ListLabel 2052"/>
    <w:qFormat/>
    <w:rsid w:val="00A9624C"/>
    <w:rPr>
      <w:b/>
    </w:rPr>
  </w:style>
  <w:style w:type="character" w:customStyle="1" w:styleId="ListLabel2053">
    <w:name w:val="ListLabel 2053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A9624C"/>
    <w:rPr>
      <w:rFonts w:cs="Courier New"/>
    </w:rPr>
  </w:style>
  <w:style w:type="character" w:customStyle="1" w:styleId="ListLabel2055">
    <w:name w:val="ListLabel 2055"/>
    <w:qFormat/>
    <w:rsid w:val="00A9624C"/>
    <w:rPr>
      <w:rFonts w:cs="Wingdings"/>
    </w:rPr>
  </w:style>
  <w:style w:type="character" w:customStyle="1" w:styleId="ListLabel2056">
    <w:name w:val="ListLabel 2056"/>
    <w:qFormat/>
    <w:rsid w:val="00A9624C"/>
    <w:rPr>
      <w:rFonts w:cs="Symbol"/>
    </w:rPr>
  </w:style>
  <w:style w:type="character" w:customStyle="1" w:styleId="ListLabel2057">
    <w:name w:val="ListLabel 2057"/>
    <w:qFormat/>
    <w:rsid w:val="00A9624C"/>
    <w:rPr>
      <w:rFonts w:cs="Courier New"/>
    </w:rPr>
  </w:style>
  <w:style w:type="character" w:customStyle="1" w:styleId="ListLabel2058">
    <w:name w:val="ListLabel 2058"/>
    <w:qFormat/>
    <w:rsid w:val="00A9624C"/>
    <w:rPr>
      <w:rFonts w:cs="Wingdings"/>
    </w:rPr>
  </w:style>
  <w:style w:type="character" w:customStyle="1" w:styleId="ListLabel2059">
    <w:name w:val="ListLabel 2059"/>
    <w:qFormat/>
    <w:rsid w:val="00A9624C"/>
    <w:rPr>
      <w:rFonts w:cs="Symbol"/>
    </w:rPr>
  </w:style>
  <w:style w:type="character" w:customStyle="1" w:styleId="ListLabel2060">
    <w:name w:val="ListLabel 2060"/>
    <w:qFormat/>
    <w:rsid w:val="00A9624C"/>
    <w:rPr>
      <w:rFonts w:cs="Courier New"/>
    </w:rPr>
  </w:style>
  <w:style w:type="character" w:customStyle="1" w:styleId="ListLabel2061">
    <w:name w:val="ListLabel 2061"/>
    <w:qFormat/>
    <w:rsid w:val="00A9624C"/>
    <w:rPr>
      <w:rFonts w:cs="Wingdings"/>
    </w:rPr>
  </w:style>
  <w:style w:type="character" w:customStyle="1" w:styleId="ListLabel2062">
    <w:name w:val="ListLabel 2062"/>
    <w:qFormat/>
    <w:rsid w:val="00A9624C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A9624C"/>
    <w:rPr>
      <w:rFonts w:cs="Courier New"/>
    </w:rPr>
  </w:style>
  <w:style w:type="character" w:customStyle="1" w:styleId="ListLabel2064">
    <w:name w:val="ListLabel 2064"/>
    <w:qFormat/>
    <w:rsid w:val="00A9624C"/>
    <w:rPr>
      <w:rFonts w:cs="Wingdings"/>
    </w:rPr>
  </w:style>
  <w:style w:type="character" w:customStyle="1" w:styleId="ListLabel2065">
    <w:name w:val="ListLabel 2065"/>
    <w:qFormat/>
    <w:rsid w:val="00A9624C"/>
    <w:rPr>
      <w:rFonts w:cs="Symbol"/>
    </w:rPr>
  </w:style>
  <w:style w:type="character" w:customStyle="1" w:styleId="ListLabel2066">
    <w:name w:val="ListLabel 2066"/>
    <w:qFormat/>
    <w:rsid w:val="00A9624C"/>
    <w:rPr>
      <w:rFonts w:cs="Courier New"/>
    </w:rPr>
  </w:style>
  <w:style w:type="character" w:customStyle="1" w:styleId="ListLabel2067">
    <w:name w:val="ListLabel 2067"/>
    <w:qFormat/>
    <w:rsid w:val="00A9624C"/>
    <w:rPr>
      <w:rFonts w:cs="Wingdings"/>
    </w:rPr>
  </w:style>
  <w:style w:type="character" w:customStyle="1" w:styleId="ListLabel2068">
    <w:name w:val="ListLabel 2068"/>
    <w:qFormat/>
    <w:rsid w:val="00A9624C"/>
    <w:rPr>
      <w:rFonts w:cs="Symbol"/>
    </w:rPr>
  </w:style>
  <w:style w:type="character" w:customStyle="1" w:styleId="ListLabel2069">
    <w:name w:val="ListLabel 2069"/>
    <w:qFormat/>
    <w:rsid w:val="00A9624C"/>
    <w:rPr>
      <w:rFonts w:cs="Courier New"/>
    </w:rPr>
  </w:style>
  <w:style w:type="character" w:customStyle="1" w:styleId="ListLabel2070">
    <w:name w:val="ListLabel 2070"/>
    <w:qFormat/>
    <w:rsid w:val="00A9624C"/>
    <w:rPr>
      <w:rFonts w:cs="Wingdings"/>
    </w:rPr>
  </w:style>
  <w:style w:type="character" w:customStyle="1" w:styleId="ListLabel2071">
    <w:name w:val="ListLabel 2071"/>
    <w:qFormat/>
    <w:rsid w:val="00A9624C"/>
    <w:rPr>
      <w:lang w:val="ca-ES" w:eastAsia="en-US" w:bidi="ar-SA"/>
    </w:rPr>
  </w:style>
  <w:style w:type="character" w:customStyle="1" w:styleId="ListLabel2072">
    <w:name w:val="ListLabel 207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A9624C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A9624C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A9624C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A9624C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A9624C"/>
    <w:rPr>
      <w:rFonts w:cs="Times New Roman"/>
      <w:sz w:val="22"/>
    </w:rPr>
  </w:style>
  <w:style w:type="character" w:customStyle="1" w:styleId="ListLabel2081">
    <w:name w:val="ListLabel 2081"/>
    <w:qFormat/>
    <w:rsid w:val="00A9624C"/>
    <w:rPr>
      <w:rFonts w:cs="Courier New"/>
    </w:rPr>
  </w:style>
  <w:style w:type="character" w:customStyle="1" w:styleId="ListLabel2082">
    <w:name w:val="ListLabel 2082"/>
    <w:qFormat/>
    <w:rsid w:val="00A9624C"/>
    <w:rPr>
      <w:rFonts w:cs="Wingdings"/>
    </w:rPr>
  </w:style>
  <w:style w:type="character" w:customStyle="1" w:styleId="ListLabel2083">
    <w:name w:val="ListLabel 2083"/>
    <w:qFormat/>
    <w:rsid w:val="00A9624C"/>
    <w:rPr>
      <w:rFonts w:cs="Symbol"/>
    </w:rPr>
  </w:style>
  <w:style w:type="character" w:customStyle="1" w:styleId="ListLabel2084">
    <w:name w:val="ListLabel 2084"/>
    <w:qFormat/>
    <w:rsid w:val="00A9624C"/>
    <w:rPr>
      <w:rFonts w:cs="Courier New"/>
    </w:rPr>
  </w:style>
  <w:style w:type="character" w:customStyle="1" w:styleId="ListLabel2085">
    <w:name w:val="ListLabel 2085"/>
    <w:qFormat/>
    <w:rsid w:val="00A9624C"/>
    <w:rPr>
      <w:rFonts w:cs="Wingdings"/>
    </w:rPr>
  </w:style>
  <w:style w:type="character" w:customStyle="1" w:styleId="ListLabel2086">
    <w:name w:val="ListLabel 2086"/>
    <w:qFormat/>
    <w:rsid w:val="00A9624C"/>
    <w:rPr>
      <w:rFonts w:cs="Symbol"/>
    </w:rPr>
  </w:style>
  <w:style w:type="character" w:customStyle="1" w:styleId="ListLabel2087">
    <w:name w:val="ListLabel 2087"/>
    <w:qFormat/>
    <w:rsid w:val="00A9624C"/>
    <w:rPr>
      <w:rFonts w:cs="Courier New"/>
    </w:rPr>
  </w:style>
  <w:style w:type="character" w:customStyle="1" w:styleId="ListLabel2088">
    <w:name w:val="ListLabel 2088"/>
    <w:qFormat/>
    <w:rsid w:val="00A9624C"/>
    <w:rPr>
      <w:rFonts w:cs="Wingdings"/>
    </w:rPr>
  </w:style>
  <w:style w:type="character" w:customStyle="1" w:styleId="ListLabel2089">
    <w:name w:val="ListLabel 2089"/>
    <w:qFormat/>
    <w:rsid w:val="00A9624C"/>
    <w:rPr>
      <w:lang w:val="ca-ES" w:eastAsia="en-US" w:bidi="ar-SA"/>
    </w:rPr>
  </w:style>
  <w:style w:type="character" w:customStyle="1" w:styleId="ListLabel2090">
    <w:name w:val="ListLabel 20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A9624C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A9624C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A9624C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A9624C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A9624C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A9624C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A9624C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A9624C"/>
    <w:rPr>
      <w:lang w:val="ca-ES" w:eastAsia="en-US" w:bidi="ar-SA"/>
    </w:rPr>
  </w:style>
  <w:style w:type="character" w:customStyle="1" w:styleId="ListLabel2099">
    <w:name w:val="ListLabel 209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A9624C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A9624C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A9624C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A9624C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A9624C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A9624C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A9624C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A9624C"/>
    <w:rPr>
      <w:lang w:val="ca-ES" w:eastAsia="en-US" w:bidi="ar-SA"/>
    </w:rPr>
  </w:style>
  <w:style w:type="character" w:customStyle="1" w:styleId="ListLabel2108">
    <w:name w:val="ListLabel 2108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A9624C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A9624C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A9624C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A9624C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A9624C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A9624C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A9624C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A9624C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A9624C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A9624C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A9624C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A9624C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A9624C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A9624C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A9624C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A9624C"/>
    <w:rPr>
      <w:lang w:val="ca-ES" w:eastAsia="en-US" w:bidi="ar-SA"/>
    </w:rPr>
  </w:style>
  <w:style w:type="character" w:customStyle="1" w:styleId="ListLabel2126">
    <w:name w:val="ListLabel 212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A9624C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A9624C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A9624C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A9624C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A9624C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A9624C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A9624C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A9624C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A9624C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A9624C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A9624C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A9624C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A9624C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A9624C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A9624C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A9624C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A9624C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A9624C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A9624C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A9624C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A9624C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A9624C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A9624C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A9624C"/>
    <w:rPr>
      <w:b/>
    </w:rPr>
  </w:style>
  <w:style w:type="character" w:customStyle="1" w:styleId="ListLabel2153">
    <w:name w:val="ListLabel 2153"/>
    <w:qFormat/>
    <w:rsid w:val="00A9624C"/>
    <w:rPr>
      <w:b/>
    </w:rPr>
  </w:style>
  <w:style w:type="character" w:customStyle="1" w:styleId="ListLabel2154">
    <w:name w:val="ListLabel 2154"/>
    <w:qFormat/>
    <w:rsid w:val="00A9624C"/>
    <w:rPr>
      <w:b/>
    </w:rPr>
  </w:style>
  <w:style w:type="character" w:customStyle="1" w:styleId="ListLabel2155">
    <w:name w:val="ListLabel 2155"/>
    <w:qFormat/>
    <w:rsid w:val="00A9624C"/>
    <w:rPr>
      <w:b/>
    </w:rPr>
  </w:style>
  <w:style w:type="character" w:customStyle="1" w:styleId="ListLabel2156">
    <w:name w:val="ListLabel 2156"/>
    <w:qFormat/>
    <w:rsid w:val="00A9624C"/>
    <w:rPr>
      <w:b/>
    </w:rPr>
  </w:style>
  <w:style w:type="character" w:customStyle="1" w:styleId="ListLabel2157">
    <w:name w:val="ListLabel 2157"/>
    <w:qFormat/>
    <w:rsid w:val="00A9624C"/>
    <w:rPr>
      <w:b/>
    </w:rPr>
  </w:style>
  <w:style w:type="character" w:customStyle="1" w:styleId="ListLabel2158">
    <w:name w:val="ListLabel 2158"/>
    <w:qFormat/>
    <w:rsid w:val="00A9624C"/>
    <w:rPr>
      <w:b/>
    </w:rPr>
  </w:style>
  <w:style w:type="character" w:customStyle="1" w:styleId="ListLabel2159">
    <w:name w:val="ListLabel 2159"/>
    <w:qFormat/>
    <w:rsid w:val="00A9624C"/>
    <w:rPr>
      <w:b/>
    </w:rPr>
  </w:style>
  <w:style w:type="character" w:customStyle="1" w:styleId="ListLabel2160">
    <w:name w:val="ListLabel 2160"/>
    <w:qFormat/>
    <w:rsid w:val="00A9624C"/>
    <w:rPr>
      <w:b/>
    </w:rPr>
  </w:style>
  <w:style w:type="character" w:customStyle="1" w:styleId="ListLabel2161">
    <w:name w:val="ListLabel 21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A9624C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A9624C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A9624C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A9624C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A9624C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A9624C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A9624C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A9624C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A9624C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A9624C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A9624C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A9624C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A9624C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A9624C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A9624C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A9624C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A9624C"/>
    <w:rPr>
      <w:rFonts w:cs="Wingdings"/>
    </w:rPr>
  </w:style>
  <w:style w:type="character" w:customStyle="1" w:styleId="ListLabel2182">
    <w:name w:val="ListLabel 2182"/>
    <w:qFormat/>
    <w:rsid w:val="00A9624C"/>
    <w:rPr>
      <w:rFonts w:cs="Symbol"/>
    </w:rPr>
  </w:style>
  <w:style w:type="character" w:customStyle="1" w:styleId="ListLabel2183">
    <w:name w:val="ListLabel 218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A9624C"/>
    <w:rPr>
      <w:rFonts w:cs="Wingdings"/>
    </w:rPr>
  </w:style>
  <w:style w:type="character" w:customStyle="1" w:styleId="ListLabel2185">
    <w:name w:val="ListLabel 2185"/>
    <w:qFormat/>
    <w:rsid w:val="00A9624C"/>
    <w:rPr>
      <w:rFonts w:cs="Symbol"/>
    </w:rPr>
  </w:style>
  <w:style w:type="character" w:customStyle="1" w:styleId="ListLabel2186">
    <w:name w:val="ListLabel 218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A9624C"/>
    <w:rPr>
      <w:rFonts w:cs="Wingdings"/>
    </w:rPr>
  </w:style>
  <w:style w:type="character" w:customStyle="1" w:styleId="ListLabel2188">
    <w:name w:val="ListLabel 218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A9624C"/>
    <w:rPr>
      <w:b w:val="0"/>
    </w:rPr>
  </w:style>
  <w:style w:type="character" w:customStyle="1" w:styleId="ListLabel2202">
    <w:name w:val="ListLabel 220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A9624C"/>
    <w:rPr>
      <w:b w:val="0"/>
    </w:rPr>
  </w:style>
  <w:style w:type="character" w:customStyle="1" w:styleId="ListLabel2204">
    <w:name w:val="ListLabel 2204"/>
    <w:qFormat/>
    <w:rsid w:val="00A9624C"/>
    <w:rPr>
      <w:b w:val="0"/>
    </w:rPr>
  </w:style>
  <w:style w:type="character" w:customStyle="1" w:styleId="ListLabel2205">
    <w:name w:val="ListLabel 2205"/>
    <w:qFormat/>
    <w:rsid w:val="00A9624C"/>
    <w:rPr>
      <w:b w:val="0"/>
    </w:rPr>
  </w:style>
  <w:style w:type="character" w:customStyle="1" w:styleId="ListLabel2206">
    <w:name w:val="ListLabel 2206"/>
    <w:qFormat/>
    <w:rsid w:val="00A9624C"/>
    <w:rPr>
      <w:b w:val="0"/>
    </w:rPr>
  </w:style>
  <w:style w:type="character" w:customStyle="1" w:styleId="ListLabel2207">
    <w:name w:val="ListLabel 2207"/>
    <w:qFormat/>
    <w:rsid w:val="00A9624C"/>
    <w:rPr>
      <w:b w:val="0"/>
    </w:rPr>
  </w:style>
  <w:style w:type="character" w:customStyle="1" w:styleId="ListLabel2208">
    <w:name w:val="ListLabel 2208"/>
    <w:qFormat/>
    <w:rsid w:val="00A9624C"/>
    <w:rPr>
      <w:b w:val="0"/>
    </w:rPr>
  </w:style>
  <w:style w:type="character" w:customStyle="1" w:styleId="ListLabel2209">
    <w:name w:val="ListLabel 2209"/>
    <w:qFormat/>
    <w:rsid w:val="00A9624C"/>
    <w:rPr>
      <w:b w:val="0"/>
    </w:rPr>
  </w:style>
  <w:style w:type="character" w:customStyle="1" w:styleId="ListLabel2210">
    <w:name w:val="ListLabel 2210"/>
    <w:qFormat/>
    <w:rsid w:val="00A9624C"/>
    <w:rPr>
      <w:rFonts w:cs="Times New Roman"/>
      <w:sz w:val="22"/>
    </w:rPr>
  </w:style>
  <w:style w:type="character" w:customStyle="1" w:styleId="ListLabel2211">
    <w:name w:val="ListLabel 221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A9624C"/>
    <w:rPr>
      <w:rFonts w:cs="Symbol"/>
      <w:sz w:val="22"/>
    </w:rPr>
  </w:style>
  <w:style w:type="character" w:customStyle="1" w:styleId="ListLabel2213">
    <w:name w:val="ListLabel 2213"/>
    <w:qFormat/>
    <w:rsid w:val="00A9624C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A9624C"/>
    <w:rPr>
      <w:rFonts w:cs="Courier New"/>
    </w:rPr>
  </w:style>
  <w:style w:type="character" w:customStyle="1" w:styleId="ListLabel2215">
    <w:name w:val="ListLabel 2215"/>
    <w:qFormat/>
    <w:rsid w:val="00A9624C"/>
    <w:rPr>
      <w:rFonts w:cs="Wingdings"/>
    </w:rPr>
  </w:style>
  <w:style w:type="character" w:customStyle="1" w:styleId="ListLabel2216">
    <w:name w:val="ListLabel 2216"/>
    <w:qFormat/>
    <w:rsid w:val="00A9624C"/>
    <w:rPr>
      <w:rFonts w:cs="Symbol"/>
    </w:rPr>
  </w:style>
  <w:style w:type="character" w:customStyle="1" w:styleId="ListLabel2217">
    <w:name w:val="ListLabel 2217"/>
    <w:qFormat/>
    <w:rsid w:val="00A9624C"/>
    <w:rPr>
      <w:rFonts w:cs="Courier New"/>
    </w:rPr>
  </w:style>
  <w:style w:type="character" w:customStyle="1" w:styleId="ListLabel2218">
    <w:name w:val="ListLabel 2218"/>
    <w:qFormat/>
    <w:rsid w:val="00A9624C"/>
    <w:rPr>
      <w:rFonts w:cs="Wingdings"/>
    </w:rPr>
  </w:style>
  <w:style w:type="character" w:customStyle="1" w:styleId="ListLabel2219">
    <w:name w:val="ListLabel 2219"/>
    <w:qFormat/>
    <w:rsid w:val="00A9624C"/>
    <w:rPr>
      <w:rFonts w:cs="Symbol"/>
    </w:rPr>
  </w:style>
  <w:style w:type="character" w:customStyle="1" w:styleId="ListLabel2220">
    <w:name w:val="ListLabel 2220"/>
    <w:qFormat/>
    <w:rsid w:val="00A9624C"/>
    <w:rPr>
      <w:rFonts w:cs="Courier New"/>
    </w:rPr>
  </w:style>
  <w:style w:type="character" w:customStyle="1" w:styleId="ListLabel2221">
    <w:name w:val="ListLabel 2221"/>
    <w:qFormat/>
    <w:rsid w:val="00A9624C"/>
    <w:rPr>
      <w:rFonts w:cs="Wingdings"/>
    </w:rPr>
  </w:style>
  <w:style w:type="character" w:customStyle="1" w:styleId="ListLabel2222">
    <w:name w:val="ListLabel 2222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A9624C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A9624C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A9624C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A9624C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A9624C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A9624C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A9624C"/>
    <w:rPr>
      <w:rFonts w:cs="Times New Roman"/>
    </w:rPr>
  </w:style>
  <w:style w:type="character" w:customStyle="1" w:styleId="ListLabel2234">
    <w:name w:val="ListLabel 2234"/>
    <w:qFormat/>
    <w:rsid w:val="00A9624C"/>
    <w:rPr>
      <w:rFonts w:cs="Times New Roman"/>
    </w:rPr>
  </w:style>
  <w:style w:type="character" w:customStyle="1" w:styleId="ListLabel2235">
    <w:name w:val="ListLabel 2235"/>
    <w:qFormat/>
    <w:rsid w:val="00A9624C"/>
    <w:rPr>
      <w:rFonts w:cs="Times New Roman"/>
    </w:rPr>
  </w:style>
  <w:style w:type="character" w:customStyle="1" w:styleId="ListLabel2236">
    <w:name w:val="ListLabel 2236"/>
    <w:qFormat/>
    <w:rsid w:val="00A9624C"/>
    <w:rPr>
      <w:rFonts w:cs="Times New Roman"/>
    </w:rPr>
  </w:style>
  <w:style w:type="character" w:customStyle="1" w:styleId="ListLabel2237">
    <w:name w:val="ListLabel 2237"/>
    <w:qFormat/>
    <w:rsid w:val="00A9624C"/>
    <w:rPr>
      <w:rFonts w:cs="Times New Roman"/>
    </w:rPr>
  </w:style>
  <w:style w:type="character" w:customStyle="1" w:styleId="ListLabel2238">
    <w:name w:val="ListLabel 2238"/>
    <w:qFormat/>
    <w:rsid w:val="00A9624C"/>
    <w:rPr>
      <w:rFonts w:cs="Times New Roman"/>
    </w:rPr>
  </w:style>
  <w:style w:type="character" w:customStyle="1" w:styleId="ListLabel2239">
    <w:name w:val="ListLabel 2239"/>
    <w:qFormat/>
    <w:rsid w:val="00A9624C"/>
    <w:rPr>
      <w:rFonts w:cs="Times New Roman"/>
    </w:rPr>
  </w:style>
  <w:style w:type="character" w:customStyle="1" w:styleId="ListLabel2240">
    <w:name w:val="ListLabel 2240"/>
    <w:qFormat/>
    <w:rsid w:val="00A9624C"/>
    <w:rPr>
      <w:rFonts w:cs="Times New Roman"/>
    </w:rPr>
  </w:style>
  <w:style w:type="character" w:customStyle="1" w:styleId="ListLabel2241">
    <w:name w:val="ListLabel 2241"/>
    <w:qFormat/>
    <w:rsid w:val="00A9624C"/>
    <w:rPr>
      <w:rFonts w:cs="Times New Roman"/>
    </w:rPr>
  </w:style>
  <w:style w:type="character" w:customStyle="1" w:styleId="ListLabel2242">
    <w:name w:val="ListLabel 2242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A9624C"/>
    <w:rPr>
      <w:rFonts w:cs="Symbol"/>
    </w:rPr>
  </w:style>
  <w:style w:type="character" w:customStyle="1" w:styleId="ListLabel2245">
    <w:name w:val="ListLabel 2245"/>
    <w:qFormat/>
    <w:rsid w:val="00A9624C"/>
    <w:rPr>
      <w:rFonts w:cs="Symbol"/>
    </w:rPr>
  </w:style>
  <w:style w:type="character" w:customStyle="1" w:styleId="ListLabel2246">
    <w:name w:val="ListLabel 2246"/>
    <w:qFormat/>
    <w:rsid w:val="00A9624C"/>
    <w:rPr>
      <w:rFonts w:cs="Symbol"/>
    </w:rPr>
  </w:style>
  <w:style w:type="character" w:customStyle="1" w:styleId="ListLabel2247">
    <w:name w:val="ListLabel 2247"/>
    <w:qFormat/>
    <w:rsid w:val="00A9624C"/>
    <w:rPr>
      <w:rFonts w:cs="Symbol"/>
    </w:rPr>
  </w:style>
  <w:style w:type="character" w:customStyle="1" w:styleId="ListLabel2248">
    <w:name w:val="ListLabel 2248"/>
    <w:qFormat/>
    <w:rsid w:val="00A9624C"/>
    <w:rPr>
      <w:rFonts w:cs="Symbol"/>
    </w:rPr>
  </w:style>
  <w:style w:type="character" w:customStyle="1" w:styleId="ListLabel2249">
    <w:name w:val="ListLabel 2249"/>
    <w:qFormat/>
    <w:rsid w:val="00A9624C"/>
    <w:rPr>
      <w:rFonts w:cs="Symbol"/>
    </w:rPr>
  </w:style>
  <w:style w:type="character" w:customStyle="1" w:styleId="ListLabel2250">
    <w:name w:val="ListLabel 2250"/>
    <w:qFormat/>
    <w:rsid w:val="00A9624C"/>
    <w:rPr>
      <w:rFonts w:cs="Symbol"/>
    </w:rPr>
  </w:style>
  <w:style w:type="character" w:customStyle="1" w:styleId="ListLabel2251">
    <w:name w:val="ListLabel 2251"/>
    <w:qFormat/>
    <w:rsid w:val="00A9624C"/>
    <w:rPr>
      <w:rFonts w:cs="Symbol"/>
    </w:rPr>
  </w:style>
  <w:style w:type="character" w:customStyle="1" w:styleId="ListLabel2252">
    <w:name w:val="ListLabel 2252"/>
    <w:qFormat/>
    <w:rsid w:val="00A9624C"/>
    <w:rPr>
      <w:rFonts w:cs="Courier New"/>
    </w:rPr>
  </w:style>
  <w:style w:type="character" w:customStyle="1" w:styleId="ListLabel2253">
    <w:name w:val="ListLabel 2253"/>
    <w:qFormat/>
    <w:rsid w:val="00A9624C"/>
    <w:rPr>
      <w:rFonts w:cs="Wingdings"/>
    </w:rPr>
  </w:style>
  <w:style w:type="character" w:customStyle="1" w:styleId="ListLabel2254">
    <w:name w:val="ListLabel 2254"/>
    <w:qFormat/>
    <w:rsid w:val="00A9624C"/>
    <w:rPr>
      <w:rFonts w:cs="Symbol"/>
    </w:rPr>
  </w:style>
  <w:style w:type="character" w:customStyle="1" w:styleId="ListLabel2255">
    <w:name w:val="ListLabel 2255"/>
    <w:qFormat/>
    <w:rsid w:val="00A9624C"/>
    <w:rPr>
      <w:rFonts w:cs="Courier New"/>
    </w:rPr>
  </w:style>
  <w:style w:type="character" w:customStyle="1" w:styleId="ListLabel2256">
    <w:name w:val="ListLabel 2256"/>
    <w:qFormat/>
    <w:rsid w:val="00A9624C"/>
    <w:rPr>
      <w:rFonts w:cs="Wingdings"/>
    </w:rPr>
  </w:style>
  <w:style w:type="character" w:customStyle="1" w:styleId="ListLabel2257">
    <w:name w:val="ListLabel 2257"/>
    <w:qFormat/>
    <w:rsid w:val="00A9624C"/>
    <w:rPr>
      <w:rFonts w:cs="Symbol"/>
    </w:rPr>
  </w:style>
  <w:style w:type="character" w:customStyle="1" w:styleId="ListLabel2258">
    <w:name w:val="ListLabel 2258"/>
    <w:qFormat/>
    <w:rsid w:val="00A9624C"/>
    <w:rPr>
      <w:rFonts w:cs="Courier New"/>
    </w:rPr>
  </w:style>
  <w:style w:type="character" w:customStyle="1" w:styleId="ListLabel2259">
    <w:name w:val="ListLabel 2259"/>
    <w:qFormat/>
    <w:rsid w:val="00A9624C"/>
    <w:rPr>
      <w:rFonts w:cs="Wingdings"/>
    </w:rPr>
  </w:style>
  <w:style w:type="character" w:customStyle="1" w:styleId="ListLabel2260">
    <w:name w:val="ListLabel 2260"/>
    <w:qFormat/>
    <w:rsid w:val="00A9624C"/>
    <w:rPr>
      <w:rFonts w:cs="Times New Roman"/>
    </w:rPr>
  </w:style>
  <w:style w:type="character" w:customStyle="1" w:styleId="ListLabel2261">
    <w:name w:val="ListLabel 2261"/>
    <w:qFormat/>
    <w:rsid w:val="00A9624C"/>
    <w:rPr>
      <w:rFonts w:cs="Times New Roman"/>
    </w:rPr>
  </w:style>
  <w:style w:type="character" w:customStyle="1" w:styleId="ListLabel2262">
    <w:name w:val="ListLabel 2262"/>
    <w:qFormat/>
    <w:rsid w:val="00A9624C"/>
    <w:rPr>
      <w:rFonts w:cs="Times New Roman"/>
    </w:rPr>
  </w:style>
  <w:style w:type="character" w:customStyle="1" w:styleId="ListLabel2263">
    <w:name w:val="ListLabel 2263"/>
    <w:qFormat/>
    <w:rsid w:val="00A9624C"/>
    <w:rPr>
      <w:rFonts w:cs="Times New Roman"/>
    </w:rPr>
  </w:style>
  <w:style w:type="character" w:customStyle="1" w:styleId="ListLabel2264">
    <w:name w:val="ListLabel 2264"/>
    <w:qFormat/>
    <w:rsid w:val="00A9624C"/>
    <w:rPr>
      <w:rFonts w:cs="Times New Roman"/>
    </w:rPr>
  </w:style>
  <w:style w:type="character" w:customStyle="1" w:styleId="ListLabel2265">
    <w:name w:val="ListLabel 2265"/>
    <w:qFormat/>
    <w:rsid w:val="00A9624C"/>
    <w:rPr>
      <w:rFonts w:cs="Times New Roman"/>
    </w:rPr>
  </w:style>
  <w:style w:type="character" w:customStyle="1" w:styleId="ListLabel2266">
    <w:name w:val="ListLabel 2266"/>
    <w:qFormat/>
    <w:rsid w:val="00A9624C"/>
    <w:rPr>
      <w:rFonts w:cs="Times New Roman"/>
    </w:rPr>
  </w:style>
  <w:style w:type="character" w:customStyle="1" w:styleId="ListLabel2267">
    <w:name w:val="ListLabel 2267"/>
    <w:qFormat/>
    <w:rsid w:val="00A9624C"/>
    <w:rPr>
      <w:rFonts w:cs="Times New Roman"/>
    </w:rPr>
  </w:style>
  <w:style w:type="character" w:customStyle="1" w:styleId="ListLabel2268">
    <w:name w:val="ListLabel 2268"/>
    <w:qFormat/>
    <w:rsid w:val="00A9624C"/>
    <w:rPr>
      <w:rFonts w:cs="Times New Roman"/>
    </w:rPr>
  </w:style>
  <w:style w:type="character" w:customStyle="1" w:styleId="ListLabel2269">
    <w:name w:val="ListLabel 2269"/>
    <w:qFormat/>
    <w:rsid w:val="00A9624C"/>
    <w:rPr>
      <w:rFonts w:cs="Times New Roman"/>
    </w:rPr>
  </w:style>
  <w:style w:type="character" w:customStyle="1" w:styleId="ListLabel2270">
    <w:name w:val="ListLabel 2270"/>
    <w:qFormat/>
    <w:rsid w:val="00A9624C"/>
    <w:rPr>
      <w:rFonts w:cs="Times New Roman"/>
    </w:rPr>
  </w:style>
  <w:style w:type="character" w:customStyle="1" w:styleId="ListLabel2271">
    <w:name w:val="ListLabel 2271"/>
    <w:qFormat/>
    <w:rsid w:val="00A9624C"/>
    <w:rPr>
      <w:rFonts w:cs="Times New Roman"/>
    </w:rPr>
  </w:style>
  <w:style w:type="character" w:customStyle="1" w:styleId="ListLabel2272">
    <w:name w:val="ListLabel 2272"/>
    <w:qFormat/>
    <w:rsid w:val="00A9624C"/>
    <w:rPr>
      <w:rFonts w:cs="Times New Roman"/>
    </w:rPr>
  </w:style>
  <w:style w:type="character" w:customStyle="1" w:styleId="ListLabel2273">
    <w:name w:val="ListLabel 2273"/>
    <w:qFormat/>
    <w:rsid w:val="00A9624C"/>
    <w:rPr>
      <w:rFonts w:cs="Times New Roman"/>
    </w:rPr>
  </w:style>
  <w:style w:type="character" w:customStyle="1" w:styleId="ListLabel2274">
    <w:name w:val="ListLabel 2274"/>
    <w:qFormat/>
    <w:rsid w:val="00A9624C"/>
    <w:rPr>
      <w:rFonts w:cs="Times New Roman"/>
    </w:rPr>
  </w:style>
  <w:style w:type="character" w:customStyle="1" w:styleId="ListLabel2275">
    <w:name w:val="ListLabel 2275"/>
    <w:qFormat/>
    <w:rsid w:val="00A9624C"/>
    <w:rPr>
      <w:rFonts w:cs="Times New Roman"/>
    </w:rPr>
  </w:style>
  <w:style w:type="character" w:customStyle="1" w:styleId="ListLabel2276">
    <w:name w:val="ListLabel 2276"/>
    <w:qFormat/>
    <w:rsid w:val="00A9624C"/>
    <w:rPr>
      <w:rFonts w:cs="Times New Roman"/>
    </w:rPr>
  </w:style>
  <w:style w:type="character" w:customStyle="1" w:styleId="ListLabel2277">
    <w:name w:val="ListLabel 2277"/>
    <w:qFormat/>
    <w:rsid w:val="00A9624C"/>
    <w:rPr>
      <w:rFonts w:cs="Times New Roman"/>
    </w:rPr>
  </w:style>
  <w:style w:type="character" w:customStyle="1" w:styleId="ListLabel2278">
    <w:name w:val="ListLabel 2278"/>
    <w:qFormat/>
    <w:rsid w:val="00A9624C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A9624C"/>
    <w:rPr>
      <w:rFonts w:cs="Times New Roman"/>
    </w:rPr>
  </w:style>
  <w:style w:type="character" w:customStyle="1" w:styleId="ListLabel2280">
    <w:name w:val="ListLabel 2280"/>
    <w:qFormat/>
    <w:rsid w:val="00A9624C"/>
    <w:rPr>
      <w:rFonts w:cs="Times New Roman"/>
    </w:rPr>
  </w:style>
  <w:style w:type="character" w:customStyle="1" w:styleId="ListLabel2281">
    <w:name w:val="ListLabel 2281"/>
    <w:qFormat/>
    <w:rsid w:val="00A9624C"/>
    <w:rPr>
      <w:rFonts w:cs="Times New Roman"/>
    </w:rPr>
  </w:style>
  <w:style w:type="character" w:customStyle="1" w:styleId="ListLabel2282">
    <w:name w:val="ListLabel 2282"/>
    <w:qFormat/>
    <w:rsid w:val="00A9624C"/>
    <w:rPr>
      <w:rFonts w:cs="Times New Roman"/>
    </w:rPr>
  </w:style>
  <w:style w:type="character" w:customStyle="1" w:styleId="ListLabel2283">
    <w:name w:val="ListLabel 2283"/>
    <w:qFormat/>
    <w:rsid w:val="00A9624C"/>
    <w:rPr>
      <w:rFonts w:cs="Times New Roman"/>
    </w:rPr>
  </w:style>
  <w:style w:type="character" w:customStyle="1" w:styleId="ListLabel2284">
    <w:name w:val="ListLabel 2284"/>
    <w:qFormat/>
    <w:rsid w:val="00A9624C"/>
    <w:rPr>
      <w:rFonts w:cs="Times New Roman"/>
    </w:rPr>
  </w:style>
  <w:style w:type="character" w:customStyle="1" w:styleId="ListLabel2285">
    <w:name w:val="ListLabel 2285"/>
    <w:qFormat/>
    <w:rsid w:val="00A9624C"/>
    <w:rPr>
      <w:rFonts w:cs="Times New Roman"/>
    </w:rPr>
  </w:style>
  <w:style w:type="character" w:customStyle="1" w:styleId="ListLabel2286">
    <w:name w:val="ListLabel 2286"/>
    <w:qFormat/>
    <w:rsid w:val="00A9624C"/>
    <w:rPr>
      <w:rFonts w:cs="Times New Roman"/>
    </w:rPr>
  </w:style>
  <w:style w:type="character" w:customStyle="1" w:styleId="ListLabel2287">
    <w:name w:val="ListLabel 2287"/>
    <w:qFormat/>
    <w:rsid w:val="00A9624C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A9624C"/>
    <w:rPr>
      <w:rFonts w:cs="Times New Roman"/>
    </w:rPr>
  </w:style>
  <w:style w:type="character" w:customStyle="1" w:styleId="ListLabel2289">
    <w:name w:val="ListLabel 2289"/>
    <w:qFormat/>
    <w:rsid w:val="00A9624C"/>
    <w:rPr>
      <w:rFonts w:cs="Times New Roman"/>
    </w:rPr>
  </w:style>
  <w:style w:type="character" w:customStyle="1" w:styleId="ListLabel2290">
    <w:name w:val="ListLabel 2290"/>
    <w:qFormat/>
    <w:rsid w:val="00A9624C"/>
    <w:rPr>
      <w:rFonts w:cs="Times New Roman"/>
    </w:rPr>
  </w:style>
  <w:style w:type="character" w:customStyle="1" w:styleId="ListLabel2291">
    <w:name w:val="ListLabel 2291"/>
    <w:qFormat/>
    <w:rsid w:val="00A9624C"/>
    <w:rPr>
      <w:rFonts w:cs="Times New Roman"/>
    </w:rPr>
  </w:style>
  <w:style w:type="character" w:customStyle="1" w:styleId="ListLabel2292">
    <w:name w:val="ListLabel 2292"/>
    <w:qFormat/>
    <w:rsid w:val="00A9624C"/>
    <w:rPr>
      <w:rFonts w:cs="Times New Roman"/>
    </w:rPr>
  </w:style>
  <w:style w:type="character" w:customStyle="1" w:styleId="ListLabel2293">
    <w:name w:val="ListLabel 2293"/>
    <w:qFormat/>
    <w:rsid w:val="00A9624C"/>
    <w:rPr>
      <w:rFonts w:cs="Times New Roman"/>
    </w:rPr>
  </w:style>
  <w:style w:type="character" w:customStyle="1" w:styleId="ListLabel2294">
    <w:name w:val="ListLabel 2294"/>
    <w:qFormat/>
    <w:rsid w:val="00A9624C"/>
    <w:rPr>
      <w:rFonts w:cs="Times New Roman"/>
    </w:rPr>
  </w:style>
  <w:style w:type="character" w:customStyle="1" w:styleId="ListLabel2295">
    <w:name w:val="ListLabel 2295"/>
    <w:qFormat/>
    <w:rsid w:val="00A9624C"/>
    <w:rPr>
      <w:rFonts w:cs="Times New Roman"/>
    </w:rPr>
  </w:style>
  <w:style w:type="character" w:customStyle="1" w:styleId="ListLabel2296">
    <w:name w:val="ListLabel 2296"/>
    <w:qFormat/>
    <w:rsid w:val="00A9624C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A9624C"/>
    <w:rPr>
      <w:rFonts w:cs="Times New Roman"/>
    </w:rPr>
  </w:style>
  <w:style w:type="character" w:customStyle="1" w:styleId="ListLabel2298">
    <w:name w:val="ListLabel 2298"/>
    <w:qFormat/>
    <w:rsid w:val="00A9624C"/>
    <w:rPr>
      <w:rFonts w:cs="Times New Roman"/>
    </w:rPr>
  </w:style>
  <w:style w:type="character" w:customStyle="1" w:styleId="ListLabel2299">
    <w:name w:val="ListLabel 2299"/>
    <w:qFormat/>
    <w:rsid w:val="00A9624C"/>
    <w:rPr>
      <w:rFonts w:cs="Times New Roman"/>
    </w:rPr>
  </w:style>
  <w:style w:type="character" w:customStyle="1" w:styleId="ListLabel2300">
    <w:name w:val="ListLabel 2300"/>
    <w:qFormat/>
    <w:rsid w:val="00A9624C"/>
    <w:rPr>
      <w:rFonts w:cs="Times New Roman"/>
    </w:rPr>
  </w:style>
  <w:style w:type="character" w:customStyle="1" w:styleId="ListLabel2301">
    <w:name w:val="ListLabel 2301"/>
    <w:qFormat/>
    <w:rsid w:val="00A9624C"/>
    <w:rPr>
      <w:rFonts w:cs="Times New Roman"/>
    </w:rPr>
  </w:style>
  <w:style w:type="character" w:customStyle="1" w:styleId="ListLabel2302">
    <w:name w:val="ListLabel 2302"/>
    <w:qFormat/>
    <w:rsid w:val="00A9624C"/>
    <w:rPr>
      <w:rFonts w:cs="Times New Roman"/>
    </w:rPr>
  </w:style>
  <w:style w:type="character" w:customStyle="1" w:styleId="ListLabel2303">
    <w:name w:val="ListLabel 2303"/>
    <w:qFormat/>
    <w:rsid w:val="00A9624C"/>
    <w:rPr>
      <w:rFonts w:cs="Times New Roman"/>
    </w:rPr>
  </w:style>
  <w:style w:type="character" w:customStyle="1" w:styleId="ListLabel2304">
    <w:name w:val="ListLabel 2304"/>
    <w:qFormat/>
    <w:rsid w:val="00A9624C"/>
    <w:rPr>
      <w:rFonts w:cs="Times New Roman"/>
    </w:rPr>
  </w:style>
  <w:style w:type="character" w:customStyle="1" w:styleId="ListLabel2305">
    <w:name w:val="ListLabel 2305"/>
    <w:qFormat/>
    <w:rsid w:val="00A9624C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A9624C"/>
    <w:rPr>
      <w:rFonts w:cs="Times New Roman"/>
    </w:rPr>
  </w:style>
  <w:style w:type="character" w:customStyle="1" w:styleId="ListLabel2307">
    <w:name w:val="ListLabel 2307"/>
    <w:qFormat/>
    <w:rsid w:val="00A9624C"/>
    <w:rPr>
      <w:rFonts w:cs="Times New Roman"/>
    </w:rPr>
  </w:style>
  <w:style w:type="character" w:customStyle="1" w:styleId="ListLabel2308">
    <w:name w:val="ListLabel 2308"/>
    <w:qFormat/>
    <w:rsid w:val="00A9624C"/>
    <w:rPr>
      <w:rFonts w:cs="Times New Roman"/>
    </w:rPr>
  </w:style>
  <w:style w:type="character" w:customStyle="1" w:styleId="ListLabel2309">
    <w:name w:val="ListLabel 2309"/>
    <w:qFormat/>
    <w:rsid w:val="00A9624C"/>
    <w:rPr>
      <w:rFonts w:cs="Times New Roman"/>
    </w:rPr>
  </w:style>
  <w:style w:type="character" w:customStyle="1" w:styleId="ListLabel2310">
    <w:name w:val="ListLabel 2310"/>
    <w:qFormat/>
    <w:rsid w:val="00A9624C"/>
    <w:rPr>
      <w:rFonts w:cs="Times New Roman"/>
    </w:rPr>
  </w:style>
  <w:style w:type="character" w:customStyle="1" w:styleId="ListLabel2311">
    <w:name w:val="ListLabel 2311"/>
    <w:qFormat/>
    <w:rsid w:val="00A9624C"/>
    <w:rPr>
      <w:rFonts w:cs="Times New Roman"/>
    </w:rPr>
  </w:style>
  <w:style w:type="character" w:customStyle="1" w:styleId="ListLabel2312">
    <w:name w:val="ListLabel 2312"/>
    <w:qFormat/>
    <w:rsid w:val="00A9624C"/>
    <w:rPr>
      <w:rFonts w:cs="Times New Roman"/>
    </w:rPr>
  </w:style>
  <w:style w:type="character" w:customStyle="1" w:styleId="ListLabel2313">
    <w:name w:val="ListLabel 2313"/>
    <w:qFormat/>
    <w:rsid w:val="00A9624C"/>
    <w:rPr>
      <w:rFonts w:cs="Times New Roman"/>
    </w:rPr>
  </w:style>
  <w:style w:type="character" w:customStyle="1" w:styleId="ListLabel2314">
    <w:name w:val="ListLabel 231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A9624C"/>
    <w:rPr>
      <w:rFonts w:cs="Times New Roman"/>
    </w:rPr>
  </w:style>
  <w:style w:type="character" w:customStyle="1" w:styleId="ListLabel2316">
    <w:name w:val="ListLabel 2316"/>
    <w:qFormat/>
    <w:rsid w:val="00A9624C"/>
    <w:rPr>
      <w:rFonts w:cs="Times New Roman"/>
    </w:rPr>
  </w:style>
  <w:style w:type="character" w:customStyle="1" w:styleId="ListLabel2317">
    <w:name w:val="ListLabel 2317"/>
    <w:qFormat/>
    <w:rsid w:val="00A9624C"/>
    <w:rPr>
      <w:rFonts w:cs="Times New Roman"/>
    </w:rPr>
  </w:style>
  <w:style w:type="character" w:customStyle="1" w:styleId="ListLabel2318">
    <w:name w:val="ListLabel 2318"/>
    <w:qFormat/>
    <w:rsid w:val="00A9624C"/>
    <w:rPr>
      <w:rFonts w:cs="Times New Roman"/>
    </w:rPr>
  </w:style>
  <w:style w:type="character" w:customStyle="1" w:styleId="ListLabel2319">
    <w:name w:val="ListLabel 2319"/>
    <w:qFormat/>
    <w:rsid w:val="00A9624C"/>
    <w:rPr>
      <w:rFonts w:cs="Times New Roman"/>
    </w:rPr>
  </w:style>
  <w:style w:type="character" w:customStyle="1" w:styleId="ListLabel2320">
    <w:name w:val="ListLabel 2320"/>
    <w:qFormat/>
    <w:rsid w:val="00A9624C"/>
    <w:rPr>
      <w:rFonts w:cs="Times New Roman"/>
    </w:rPr>
  </w:style>
  <w:style w:type="character" w:customStyle="1" w:styleId="ListLabel2321">
    <w:name w:val="ListLabel 2321"/>
    <w:qFormat/>
    <w:rsid w:val="00A9624C"/>
    <w:rPr>
      <w:rFonts w:cs="Times New Roman"/>
    </w:rPr>
  </w:style>
  <w:style w:type="character" w:customStyle="1" w:styleId="ListLabel2322">
    <w:name w:val="ListLabel 2322"/>
    <w:qFormat/>
    <w:rsid w:val="00A9624C"/>
    <w:rPr>
      <w:rFonts w:cs="Times New Roman"/>
    </w:rPr>
  </w:style>
  <w:style w:type="character" w:customStyle="1" w:styleId="ListLabel2323">
    <w:name w:val="ListLabel 232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A9624C"/>
    <w:rPr>
      <w:rFonts w:cs="Times New Roman"/>
    </w:rPr>
  </w:style>
  <w:style w:type="character" w:customStyle="1" w:styleId="ListLabel2325">
    <w:name w:val="ListLabel 2325"/>
    <w:qFormat/>
    <w:rsid w:val="00A9624C"/>
    <w:rPr>
      <w:rFonts w:cs="Times New Roman"/>
    </w:rPr>
  </w:style>
  <w:style w:type="character" w:customStyle="1" w:styleId="ListLabel2326">
    <w:name w:val="ListLabel 2326"/>
    <w:qFormat/>
    <w:rsid w:val="00A9624C"/>
    <w:rPr>
      <w:rFonts w:cs="Times New Roman"/>
    </w:rPr>
  </w:style>
  <w:style w:type="character" w:customStyle="1" w:styleId="ListLabel2327">
    <w:name w:val="ListLabel 2327"/>
    <w:qFormat/>
    <w:rsid w:val="00A9624C"/>
    <w:rPr>
      <w:rFonts w:cs="Times New Roman"/>
    </w:rPr>
  </w:style>
  <w:style w:type="character" w:customStyle="1" w:styleId="ListLabel2328">
    <w:name w:val="ListLabel 2328"/>
    <w:qFormat/>
    <w:rsid w:val="00A9624C"/>
    <w:rPr>
      <w:rFonts w:cs="Times New Roman"/>
    </w:rPr>
  </w:style>
  <w:style w:type="character" w:customStyle="1" w:styleId="ListLabel2329">
    <w:name w:val="ListLabel 2329"/>
    <w:qFormat/>
    <w:rsid w:val="00A9624C"/>
    <w:rPr>
      <w:rFonts w:cs="Times New Roman"/>
    </w:rPr>
  </w:style>
  <w:style w:type="character" w:customStyle="1" w:styleId="ListLabel2330">
    <w:name w:val="ListLabel 2330"/>
    <w:qFormat/>
    <w:rsid w:val="00A9624C"/>
    <w:rPr>
      <w:rFonts w:cs="Times New Roman"/>
    </w:rPr>
  </w:style>
  <w:style w:type="character" w:customStyle="1" w:styleId="ListLabel2331">
    <w:name w:val="ListLabel 2331"/>
    <w:qFormat/>
    <w:rsid w:val="00A9624C"/>
    <w:rPr>
      <w:rFonts w:cs="Times New Roman"/>
    </w:rPr>
  </w:style>
  <w:style w:type="character" w:customStyle="1" w:styleId="ListLabel2332">
    <w:name w:val="ListLabel 2332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A9624C"/>
    <w:rPr>
      <w:rFonts w:cs="Times New Roman"/>
    </w:rPr>
  </w:style>
  <w:style w:type="character" w:customStyle="1" w:styleId="ListLabel2334">
    <w:name w:val="ListLabel 2334"/>
    <w:qFormat/>
    <w:rsid w:val="00A9624C"/>
    <w:rPr>
      <w:rFonts w:cs="Times New Roman"/>
    </w:rPr>
  </w:style>
  <w:style w:type="character" w:customStyle="1" w:styleId="ListLabel2335">
    <w:name w:val="ListLabel 2335"/>
    <w:qFormat/>
    <w:rsid w:val="00A9624C"/>
    <w:rPr>
      <w:rFonts w:cs="Times New Roman"/>
    </w:rPr>
  </w:style>
  <w:style w:type="character" w:customStyle="1" w:styleId="ListLabel2336">
    <w:name w:val="ListLabel 2336"/>
    <w:qFormat/>
    <w:rsid w:val="00A9624C"/>
    <w:rPr>
      <w:rFonts w:cs="Times New Roman"/>
    </w:rPr>
  </w:style>
  <w:style w:type="character" w:customStyle="1" w:styleId="ListLabel2337">
    <w:name w:val="ListLabel 2337"/>
    <w:qFormat/>
    <w:rsid w:val="00A9624C"/>
    <w:rPr>
      <w:rFonts w:cs="Times New Roman"/>
    </w:rPr>
  </w:style>
  <w:style w:type="character" w:customStyle="1" w:styleId="ListLabel2338">
    <w:name w:val="ListLabel 2338"/>
    <w:qFormat/>
    <w:rsid w:val="00A9624C"/>
    <w:rPr>
      <w:rFonts w:cs="Times New Roman"/>
    </w:rPr>
  </w:style>
  <w:style w:type="character" w:customStyle="1" w:styleId="ListLabel2339">
    <w:name w:val="ListLabel 2339"/>
    <w:qFormat/>
    <w:rsid w:val="00A9624C"/>
    <w:rPr>
      <w:rFonts w:cs="Times New Roman"/>
    </w:rPr>
  </w:style>
  <w:style w:type="character" w:customStyle="1" w:styleId="ListLabel2340">
    <w:name w:val="ListLabel 2340"/>
    <w:qFormat/>
    <w:rsid w:val="00A9624C"/>
    <w:rPr>
      <w:rFonts w:cs="Times New Roman"/>
    </w:rPr>
  </w:style>
  <w:style w:type="character" w:customStyle="1" w:styleId="ListLabel2341">
    <w:name w:val="ListLabel 2341"/>
    <w:qFormat/>
    <w:rsid w:val="00A9624C"/>
    <w:rPr>
      <w:b/>
    </w:rPr>
  </w:style>
  <w:style w:type="character" w:customStyle="1" w:styleId="ListLabel2342">
    <w:name w:val="ListLabel 2342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A9624C"/>
    <w:rPr>
      <w:rFonts w:cs="Courier New"/>
    </w:rPr>
  </w:style>
  <w:style w:type="character" w:customStyle="1" w:styleId="ListLabel2344">
    <w:name w:val="ListLabel 2344"/>
    <w:qFormat/>
    <w:rsid w:val="00A9624C"/>
    <w:rPr>
      <w:rFonts w:cs="Wingdings"/>
    </w:rPr>
  </w:style>
  <w:style w:type="character" w:customStyle="1" w:styleId="ListLabel2345">
    <w:name w:val="ListLabel 2345"/>
    <w:qFormat/>
    <w:rsid w:val="00A9624C"/>
    <w:rPr>
      <w:rFonts w:cs="Symbol"/>
    </w:rPr>
  </w:style>
  <w:style w:type="character" w:customStyle="1" w:styleId="ListLabel2346">
    <w:name w:val="ListLabel 2346"/>
    <w:qFormat/>
    <w:rsid w:val="00A9624C"/>
    <w:rPr>
      <w:rFonts w:cs="Courier New"/>
    </w:rPr>
  </w:style>
  <w:style w:type="character" w:customStyle="1" w:styleId="ListLabel2347">
    <w:name w:val="ListLabel 2347"/>
    <w:qFormat/>
    <w:rsid w:val="00A9624C"/>
    <w:rPr>
      <w:rFonts w:cs="Wingdings"/>
    </w:rPr>
  </w:style>
  <w:style w:type="character" w:customStyle="1" w:styleId="ListLabel2348">
    <w:name w:val="ListLabel 2348"/>
    <w:qFormat/>
    <w:rsid w:val="00A9624C"/>
    <w:rPr>
      <w:rFonts w:cs="Symbol"/>
    </w:rPr>
  </w:style>
  <w:style w:type="character" w:customStyle="1" w:styleId="ListLabel2349">
    <w:name w:val="ListLabel 2349"/>
    <w:qFormat/>
    <w:rsid w:val="00A9624C"/>
    <w:rPr>
      <w:rFonts w:cs="Courier New"/>
    </w:rPr>
  </w:style>
  <w:style w:type="character" w:customStyle="1" w:styleId="ListLabel2350">
    <w:name w:val="ListLabel 2350"/>
    <w:qFormat/>
    <w:rsid w:val="00A9624C"/>
    <w:rPr>
      <w:rFonts w:cs="Wingdings"/>
    </w:rPr>
  </w:style>
  <w:style w:type="character" w:customStyle="1" w:styleId="ListLabel2351">
    <w:name w:val="ListLabel 2351"/>
    <w:qFormat/>
    <w:rsid w:val="00A9624C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A9624C"/>
    <w:rPr>
      <w:rFonts w:cs="Courier New"/>
    </w:rPr>
  </w:style>
  <w:style w:type="character" w:customStyle="1" w:styleId="ListLabel2353">
    <w:name w:val="ListLabel 2353"/>
    <w:qFormat/>
    <w:rsid w:val="00A9624C"/>
    <w:rPr>
      <w:rFonts w:cs="Wingdings"/>
    </w:rPr>
  </w:style>
  <w:style w:type="character" w:customStyle="1" w:styleId="ListLabel2354">
    <w:name w:val="ListLabel 2354"/>
    <w:qFormat/>
    <w:rsid w:val="00A9624C"/>
    <w:rPr>
      <w:rFonts w:cs="Symbol"/>
    </w:rPr>
  </w:style>
  <w:style w:type="character" w:customStyle="1" w:styleId="ListLabel2355">
    <w:name w:val="ListLabel 2355"/>
    <w:qFormat/>
    <w:rsid w:val="00A9624C"/>
    <w:rPr>
      <w:rFonts w:cs="Courier New"/>
    </w:rPr>
  </w:style>
  <w:style w:type="character" w:customStyle="1" w:styleId="ListLabel2356">
    <w:name w:val="ListLabel 2356"/>
    <w:qFormat/>
    <w:rsid w:val="00A9624C"/>
    <w:rPr>
      <w:rFonts w:cs="Wingdings"/>
    </w:rPr>
  </w:style>
  <w:style w:type="character" w:customStyle="1" w:styleId="ListLabel2357">
    <w:name w:val="ListLabel 2357"/>
    <w:qFormat/>
    <w:rsid w:val="00A9624C"/>
    <w:rPr>
      <w:rFonts w:cs="Symbol"/>
    </w:rPr>
  </w:style>
  <w:style w:type="character" w:customStyle="1" w:styleId="ListLabel2358">
    <w:name w:val="ListLabel 2358"/>
    <w:qFormat/>
    <w:rsid w:val="00A9624C"/>
    <w:rPr>
      <w:rFonts w:cs="Courier New"/>
    </w:rPr>
  </w:style>
  <w:style w:type="character" w:customStyle="1" w:styleId="ListLabel2359">
    <w:name w:val="ListLabel 2359"/>
    <w:qFormat/>
    <w:rsid w:val="00A9624C"/>
    <w:rPr>
      <w:rFonts w:cs="Wingdings"/>
    </w:rPr>
  </w:style>
  <w:style w:type="character" w:customStyle="1" w:styleId="ListLabel2360">
    <w:name w:val="ListLabel 2360"/>
    <w:qFormat/>
    <w:rsid w:val="00A9624C"/>
    <w:rPr>
      <w:lang w:val="ca-ES" w:eastAsia="en-US" w:bidi="ar-SA"/>
    </w:rPr>
  </w:style>
  <w:style w:type="character" w:customStyle="1" w:styleId="ListLabel2361">
    <w:name w:val="ListLabel 23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A9624C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A9624C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A9624C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A9624C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A9624C"/>
    <w:rPr>
      <w:rFonts w:cs="Times New Roman"/>
      <w:sz w:val="22"/>
    </w:rPr>
  </w:style>
  <w:style w:type="character" w:customStyle="1" w:styleId="ListLabel2370">
    <w:name w:val="ListLabel 2370"/>
    <w:qFormat/>
    <w:rsid w:val="00A9624C"/>
    <w:rPr>
      <w:rFonts w:cs="Courier New"/>
    </w:rPr>
  </w:style>
  <w:style w:type="character" w:customStyle="1" w:styleId="ListLabel2371">
    <w:name w:val="ListLabel 2371"/>
    <w:qFormat/>
    <w:rsid w:val="00A9624C"/>
    <w:rPr>
      <w:rFonts w:cs="Wingdings"/>
    </w:rPr>
  </w:style>
  <w:style w:type="character" w:customStyle="1" w:styleId="ListLabel2372">
    <w:name w:val="ListLabel 2372"/>
    <w:qFormat/>
    <w:rsid w:val="00A9624C"/>
    <w:rPr>
      <w:rFonts w:cs="Symbol"/>
    </w:rPr>
  </w:style>
  <w:style w:type="character" w:customStyle="1" w:styleId="ListLabel2373">
    <w:name w:val="ListLabel 2373"/>
    <w:qFormat/>
    <w:rsid w:val="00A9624C"/>
    <w:rPr>
      <w:rFonts w:cs="Courier New"/>
    </w:rPr>
  </w:style>
  <w:style w:type="character" w:customStyle="1" w:styleId="ListLabel2374">
    <w:name w:val="ListLabel 2374"/>
    <w:qFormat/>
    <w:rsid w:val="00A9624C"/>
    <w:rPr>
      <w:rFonts w:cs="Wingdings"/>
    </w:rPr>
  </w:style>
  <w:style w:type="character" w:customStyle="1" w:styleId="ListLabel2375">
    <w:name w:val="ListLabel 2375"/>
    <w:qFormat/>
    <w:rsid w:val="00A9624C"/>
    <w:rPr>
      <w:rFonts w:cs="Symbol"/>
    </w:rPr>
  </w:style>
  <w:style w:type="character" w:customStyle="1" w:styleId="ListLabel2376">
    <w:name w:val="ListLabel 2376"/>
    <w:qFormat/>
    <w:rsid w:val="00A9624C"/>
    <w:rPr>
      <w:rFonts w:cs="Courier New"/>
    </w:rPr>
  </w:style>
  <w:style w:type="character" w:customStyle="1" w:styleId="ListLabel2377">
    <w:name w:val="ListLabel 2377"/>
    <w:qFormat/>
    <w:rsid w:val="00A9624C"/>
    <w:rPr>
      <w:rFonts w:cs="Wingdings"/>
    </w:rPr>
  </w:style>
  <w:style w:type="character" w:customStyle="1" w:styleId="ListLabel2378">
    <w:name w:val="ListLabel 2378"/>
    <w:qFormat/>
    <w:rsid w:val="00A9624C"/>
    <w:rPr>
      <w:lang w:val="ca-ES" w:eastAsia="en-US" w:bidi="ar-SA"/>
    </w:rPr>
  </w:style>
  <w:style w:type="character" w:customStyle="1" w:styleId="ListLabel2379">
    <w:name w:val="ListLabel 237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A9624C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A9624C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A9624C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A9624C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A9624C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A9624C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A9624C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A9624C"/>
    <w:rPr>
      <w:lang w:val="ca-ES" w:eastAsia="en-US" w:bidi="ar-SA"/>
    </w:rPr>
  </w:style>
  <w:style w:type="character" w:customStyle="1" w:styleId="ListLabel2388">
    <w:name w:val="ListLabel 23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A9624C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A9624C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A9624C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A9624C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A9624C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A9624C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A9624C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A9624C"/>
    <w:rPr>
      <w:lang w:val="ca-ES" w:eastAsia="en-US" w:bidi="ar-SA"/>
    </w:rPr>
  </w:style>
  <w:style w:type="character" w:customStyle="1" w:styleId="ListLabel2397">
    <w:name w:val="ListLabel 2397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A9624C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A9624C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A9624C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A9624C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A9624C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A9624C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A9624C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A9624C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A9624C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A9624C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A9624C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A9624C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A9624C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A9624C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A9624C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A9624C"/>
    <w:rPr>
      <w:lang w:val="ca-ES" w:eastAsia="en-US" w:bidi="ar-SA"/>
    </w:rPr>
  </w:style>
  <w:style w:type="character" w:customStyle="1" w:styleId="ListLabel2415">
    <w:name w:val="ListLabel 24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A9624C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A9624C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A9624C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A9624C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A9624C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A9624C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A9624C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A9624C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A9624C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A9624C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A9624C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A9624C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A9624C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A9624C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A9624C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A9624C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A9624C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A9624C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A9624C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A9624C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A9624C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A9624C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A9624C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A9624C"/>
    <w:rPr>
      <w:b/>
    </w:rPr>
  </w:style>
  <w:style w:type="character" w:customStyle="1" w:styleId="ListLabel2442">
    <w:name w:val="ListLabel 2442"/>
    <w:qFormat/>
    <w:rsid w:val="00A9624C"/>
    <w:rPr>
      <w:b/>
    </w:rPr>
  </w:style>
  <w:style w:type="character" w:customStyle="1" w:styleId="ListLabel2443">
    <w:name w:val="ListLabel 2443"/>
    <w:qFormat/>
    <w:rsid w:val="00A9624C"/>
    <w:rPr>
      <w:b/>
    </w:rPr>
  </w:style>
  <w:style w:type="character" w:customStyle="1" w:styleId="ListLabel2444">
    <w:name w:val="ListLabel 2444"/>
    <w:qFormat/>
    <w:rsid w:val="00A9624C"/>
    <w:rPr>
      <w:b/>
    </w:rPr>
  </w:style>
  <w:style w:type="character" w:customStyle="1" w:styleId="ListLabel2445">
    <w:name w:val="ListLabel 2445"/>
    <w:qFormat/>
    <w:rsid w:val="00A9624C"/>
    <w:rPr>
      <w:b/>
    </w:rPr>
  </w:style>
  <w:style w:type="character" w:customStyle="1" w:styleId="ListLabel2446">
    <w:name w:val="ListLabel 2446"/>
    <w:qFormat/>
    <w:rsid w:val="00A9624C"/>
    <w:rPr>
      <w:b/>
    </w:rPr>
  </w:style>
  <w:style w:type="character" w:customStyle="1" w:styleId="ListLabel2447">
    <w:name w:val="ListLabel 2447"/>
    <w:qFormat/>
    <w:rsid w:val="00A9624C"/>
    <w:rPr>
      <w:b/>
    </w:rPr>
  </w:style>
  <w:style w:type="character" w:customStyle="1" w:styleId="ListLabel2448">
    <w:name w:val="ListLabel 2448"/>
    <w:qFormat/>
    <w:rsid w:val="00A9624C"/>
    <w:rPr>
      <w:b/>
    </w:rPr>
  </w:style>
  <w:style w:type="character" w:customStyle="1" w:styleId="ListLabel2449">
    <w:name w:val="ListLabel 2449"/>
    <w:qFormat/>
    <w:rsid w:val="00A9624C"/>
    <w:rPr>
      <w:b/>
    </w:rPr>
  </w:style>
  <w:style w:type="character" w:customStyle="1" w:styleId="ListLabel2450">
    <w:name w:val="ListLabel 2450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A9624C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A9624C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A9624C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A9624C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A9624C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A9624C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A9624C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A9624C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A9624C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A9624C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A9624C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A9624C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A9624C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A9624C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A9624C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A9624C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A9624C"/>
    <w:rPr>
      <w:rFonts w:cs="Wingdings"/>
    </w:rPr>
  </w:style>
  <w:style w:type="character" w:customStyle="1" w:styleId="ListLabel2471">
    <w:name w:val="ListLabel 2471"/>
    <w:qFormat/>
    <w:rsid w:val="00A9624C"/>
    <w:rPr>
      <w:rFonts w:cs="Symbol"/>
    </w:rPr>
  </w:style>
  <w:style w:type="character" w:customStyle="1" w:styleId="ListLabel2472">
    <w:name w:val="ListLabel 247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A9624C"/>
    <w:rPr>
      <w:rFonts w:cs="Wingdings"/>
    </w:rPr>
  </w:style>
  <w:style w:type="character" w:customStyle="1" w:styleId="ListLabel2474">
    <w:name w:val="ListLabel 2474"/>
    <w:qFormat/>
    <w:rsid w:val="00A9624C"/>
    <w:rPr>
      <w:rFonts w:cs="Symbol"/>
    </w:rPr>
  </w:style>
  <w:style w:type="character" w:customStyle="1" w:styleId="ListLabel2475">
    <w:name w:val="ListLabel 247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A9624C"/>
    <w:rPr>
      <w:rFonts w:cs="Wingdings"/>
    </w:rPr>
  </w:style>
  <w:style w:type="character" w:customStyle="1" w:styleId="EnlladInternet">
    <w:name w:val="Enllaç d'Internet"/>
    <w:unhideWhenUsed/>
    <w:qFormat/>
    <w:rsid w:val="00A9624C"/>
    <w:rPr>
      <w:color w:val="0563C1"/>
      <w:u w:val="single"/>
    </w:rPr>
  </w:style>
  <w:style w:type="character" w:customStyle="1" w:styleId="ListLabel2477">
    <w:name w:val="ListLabel 2477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A9624C"/>
    <w:rPr>
      <w:b w:val="0"/>
    </w:rPr>
  </w:style>
  <w:style w:type="character" w:customStyle="1" w:styleId="ListLabel2491">
    <w:name w:val="ListLabel 2491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A9624C"/>
    <w:rPr>
      <w:b w:val="0"/>
    </w:rPr>
  </w:style>
  <w:style w:type="character" w:customStyle="1" w:styleId="ListLabel2493">
    <w:name w:val="ListLabel 2493"/>
    <w:qFormat/>
    <w:rsid w:val="00A9624C"/>
    <w:rPr>
      <w:b w:val="0"/>
    </w:rPr>
  </w:style>
  <w:style w:type="character" w:customStyle="1" w:styleId="ListLabel2494">
    <w:name w:val="ListLabel 2494"/>
    <w:qFormat/>
    <w:rsid w:val="00A9624C"/>
    <w:rPr>
      <w:b w:val="0"/>
    </w:rPr>
  </w:style>
  <w:style w:type="character" w:customStyle="1" w:styleId="ListLabel2495">
    <w:name w:val="ListLabel 2495"/>
    <w:qFormat/>
    <w:rsid w:val="00A9624C"/>
    <w:rPr>
      <w:b w:val="0"/>
    </w:rPr>
  </w:style>
  <w:style w:type="character" w:customStyle="1" w:styleId="ListLabel2496">
    <w:name w:val="ListLabel 2496"/>
    <w:qFormat/>
    <w:rsid w:val="00A9624C"/>
    <w:rPr>
      <w:b w:val="0"/>
    </w:rPr>
  </w:style>
  <w:style w:type="character" w:customStyle="1" w:styleId="ListLabel2497">
    <w:name w:val="ListLabel 2497"/>
    <w:qFormat/>
    <w:rsid w:val="00A9624C"/>
    <w:rPr>
      <w:b w:val="0"/>
    </w:rPr>
  </w:style>
  <w:style w:type="character" w:customStyle="1" w:styleId="ListLabel2498">
    <w:name w:val="ListLabel 2498"/>
    <w:qFormat/>
    <w:rsid w:val="00A9624C"/>
    <w:rPr>
      <w:b w:val="0"/>
    </w:rPr>
  </w:style>
  <w:style w:type="character" w:customStyle="1" w:styleId="ListLabel2499">
    <w:name w:val="ListLabel 2499"/>
    <w:qFormat/>
    <w:rsid w:val="00A9624C"/>
    <w:rPr>
      <w:rFonts w:cs="Times New Roman"/>
      <w:sz w:val="22"/>
    </w:rPr>
  </w:style>
  <w:style w:type="character" w:customStyle="1" w:styleId="ListLabel2500">
    <w:name w:val="ListLabel 2500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A9624C"/>
    <w:rPr>
      <w:rFonts w:cs="Symbol"/>
      <w:sz w:val="22"/>
    </w:rPr>
  </w:style>
  <w:style w:type="character" w:customStyle="1" w:styleId="ListLabel2502">
    <w:name w:val="ListLabel 2502"/>
    <w:qFormat/>
    <w:rsid w:val="00A9624C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A9624C"/>
    <w:rPr>
      <w:rFonts w:cs="Courier New"/>
    </w:rPr>
  </w:style>
  <w:style w:type="character" w:customStyle="1" w:styleId="ListLabel2504">
    <w:name w:val="ListLabel 2504"/>
    <w:qFormat/>
    <w:rsid w:val="00A9624C"/>
    <w:rPr>
      <w:rFonts w:cs="Wingdings"/>
    </w:rPr>
  </w:style>
  <w:style w:type="character" w:customStyle="1" w:styleId="ListLabel2505">
    <w:name w:val="ListLabel 2505"/>
    <w:qFormat/>
    <w:rsid w:val="00A9624C"/>
    <w:rPr>
      <w:rFonts w:cs="Symbol"/>
    </w:rPr>
  </w:style>
  <w:style w:type="character" w:customStyle="1" w:styleId="ListLabel2506">
    <w:name w:val="ListLabel 2506"/>
    <w:qFormat/>
    <w:rsid w:val="00A9624C"/>
    <w:rPr>
      <w:rFonts w:cs="Courier New"/>
    </w:rPr>
  </w:style>
  <w:style w:type="character" w:customStyle="1" w:styleId="ListLabel2507">
    <w:name w:val="ListLabel 2507"/>
    <w:qFormat/>
    <w:rsid w:val="00A9624C"/>
    <w:rPr>
      <w:rFonts w:cs="Wingdings"/>
    </w:rPr>
  </w:style>
  <w:style w:type="character" w:customStyle="1" w:styleId="ListLabel2508">
    <w:name w:val="ListLabel 2508"/>
    <w:qFormat/>
    <w:rsid w:val="00A9624C"/>
    <w:rPr>
      <w:rFonts w:cs="Symbol"/>
    </w:rPr>
  </w:style>
  <w:style w:type="character" w:customStyle="1" w:styleId="ListLabel2509">
    <w:name w:val="ListLabel 2509"/>
    <w:qFormat/>
    <w:rsid w:val="00A9624C"/>
    <w:rPr>
      <w:rFonts w:cs="Courier New"/>
    </w:rPr>
  </w:style>
  <w:style w:type="character" w:customStyle="1" w:styleId="ListLabel2510">
    <w:name w:val="ListLabel 2510"/>
    <w:qFormat/>
    <w:rsid w:val="00A9624C"/>
    <w:rPr>
      <w:rFonts w:cs="Wingdings"/>
    </w:rPr>
  </w:style>
  <w:style w:type="character" w:customStyle="1" w:styleId="ListLabel2511">
    <w:name w:val="ListLabel 2511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A9624C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A9624C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A9624C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A9624C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A9624C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A9624C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A9624C"/>
    <w:rPr>
      <w:rFonts w:cs="Times New Roman"/>
    </w:rPr>
  </w:style>
  <w:style w:type="character" w:customStyle="1" w:styleId="ListLabel2523">
    <w:name w:val="ListLabel 2523"/>
    <w:qFormat/>
    <w:rsid w:val="00A9624C"/>
    <w:rPr>
      <w:rFonts w:cs="Times New Roman"/>
    </w:rPr>
  </w:style>
  <w:style w:type="character" w:customStyle="1" w:styleId="ListLabel2524">
    <w:name w:val="ListLabel 2524"/>
    <w:qFormat/>
    <w:rsid w:val="00A9624C"/>
    <w:rPr>
      <w:rFonts w:cs="Times New Roman"/>
    </w:rPr>
  </w:style>
  <w:style w:type="character" w:customStyle="1" w:styleId="ListLabel2525">
    <w:name w:val="ListLabel 2525"/>
    <w:qFormat/>
    <w:rsid w:val="00A9624C"/>
    <w:rPr>
      <w:rFonts w:cs="Times New Roman"/>
    </w:rPr>
  </w:style>
  <w:style w:type="character" w:customStyle="1" w:styleId="ListLabel2526">
    <w:name w:val="ListLabel 2526"/>
    <w:qFormat/>
    <w:rsid w:val="00A9624C"/>
    <w:rPr>
      <w:rFonts w:cs="Times New Roman"/>
    </w:rPr>
  </w:style>
  <w:style w:type="character" w:customStyle="1" w:styleId="ListLabel2527">
    <w:name w:val="ListLabel 2527"/>
    <w:qFormat/>
    <w:rsid w:val="00A9624C"/>
    <w:rPr>
      <w:rFonts w:cs="Times New Roman"/>
    </w:rPr>
  </w:style>
  <w:style w:type="character" w:customStyle="1" w:styleId="ListLabel2528">
    <w:name w:val="ListLabel 2528"/>
    <w:qFormat/>
    <w:rsid w:val="00A9624C"/>
    <w:rPr>
      <w:rFonts w:cs="Times New Roman"/>
    </w:rPr>
  </w:style>
  <w:style w:type="character" w:customStyle="1" w:styleId="ListLabel2529">
    <w:name w:val="ListLabel 2529"/>
    <w:qFormat/>
    <w:rsid w:val="00A9624C"/>
    <w:rPr>
      <w:rFonts w:cs="Times New Roman"/>
    </w:rPr>
  </w:style>
  <w:style w:type="character" w:customStyle="1" w:styleId="ListLabel2530">
    <w:name w:val="ListLabel 2530"/>
    <w:qFormat/>
    <w:rsid w:val="00A9624C"/>
    <w:rPr>
      <w:rFonts w:cs="Times New Roman"/>
    </w:rPr>
  </w:style>
  <w:style w:type="character" w:customStyle="1" w:styleId="ListLabel2531">
    <w:name w:val="ListLabel 253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A9624C"/>
    <w:rPr>
      <w:rFonts w:cs="Symbol"/>
    </w:rPr>
  </w:style>
  <w:style w:type="character" w:customStyle="1" w:styleId="ListLabel2534">
    <w:name w:val="ListLabel 2534"/>
    <w:qFormat/>
    <w:rsid w:val="00A9624C"/>
    <w:rPr>
      <w:rFonts w:cs="Symbol"/>
    </w:rPr>
  </w:style>
  <w:style w:type="character" w:customStyle="1" w:styleId="ListLabel2535">
    <w:name w:val="ListLabel 2535"/>
    <w:qFormat/>
    <w:rsid w:val="00A9624C"/>
    <w:rPr>
      <w:rFonts w:cs="Symbol"/>
    </w:rPr>
  </w:style>
  <w:style w:type="character" w:customStyle="1" w:styleId="ListLabel2536">
    <w:name w:val="ListLabel 2536"/>
    <w:qFormat/>
    <w:rsid w:val="00A9624C"/>
    <w:rPr>
      <w:rFonts w:cs="Symbol"/>
    </w:rPr>
  </w:style>
  <w:style w:type="character" w:customStyle="1" w:styleId="ListLabel2537">
    <w:name w:val="ListLabel 2537"/>
    <w:qFormat/>
    <w:rsid w:val="00A9624C"/>
    <w:rPr>
      <w:rFonts w:cs="Symbol"/>
    </w:rPr>
  </w:style>
  <w:style w:type="character" w:customStyle="1" w:styleId="ListLabel2538">
    <w:name w:val="ListLabel 2538"/>
    <w:qFormat/>
    <w:rsid w:val="00A9624C"/>
    <w:rPr>
      <w:rFonts w:cs="Symbol"/>
    </w:rPr>
  </w:style>
  <w:style w:type="character" w:customStyle="1" w:styleId="ListLabel2539">
    <w:name w:val="ListLabel 2539"/>
    <w:qFormat/>
    <w:rsid w:val="00A9624C"/>
    <w:rPr>
      <w:rFonts w:cs="Symbol"/>
    </w:rPr>
  </w:style>
  <w:style w:type="character" w:customStyle="1" w:styleId="ListLabel2540">
    <w:name w:val="ListLabel 2540"/>
    <w:qFormat/>
    <w:rsid w:val="00A9624C"/>
    <w:rPr>
      <w:rFonts w:cs="Symbol"/>
    </w:rPr>
  </w:style>
  <w:style w:type="character" w:customStyle="1" w:styleId="ListLabel2541">
    <w:name w:val="ListLabel 2541"/>
    <w:qFormat/>
    <w:rsid w:val="00A9624C"/>
    <w:rPr>
      <w:rFonts w:cs="Courier New"/>
    </w:rPr>
  </w:style>
  <w:style w:type="character" w:customStyle="1" w:styleId="ListLabel2542">
    <w:name w:val="ListLabel 2542"/>
    <w:qFormat/>
    <w:rsid w:val="00A9624C"/>
    <w:rPr>
      <w:rFonts w:cs="Wingdings"/>
    </w:rPr>
  </w:style>
  <w:style w:type="character" w:customStyle="1" w:styleId="ListLabel2543">
    <w:name w:val="ListLabel 2543"/>
    <w:qFormat/>
    <w:rsid w:val="00A9624C"/>
    <w:rPr>
      <w:rFonts w:cs="Symbol"/>
    </w:rPr>
  </w:style>
  <w:style w:type="character" w:customStyle="1" w:styleId="ListLabel2544">
    <w:name w:val="ListLabel 2544"/>
    <w:qFormat/>
    <w:rsid w:val="00A9624C"/>
    <w:rPr>
      <w:rFonts w:cs="Courier New"/>
    </w:rPr>
  </w:style>
  <w:style w:type="character" w:customStyle="1" w:styleId="ListLabel2545">
    <w:name w:val="ListLabel 2545"/>
    <w:qFormat/>
    <w:rsid w:val="00A9624C"/>
    <w:rPr>
      <w:rFonts w:cs="Wingdings"/>
    </w:rPr>
  </w:style>
  <w:style w:type="character" w:customStyle="1" w:styleId="ListLabel2546">
    <w:name w:val="ListLabel 2546"/>
    <w:qFormat/>
    <w:rsid w:val="00A9624C"/>
    <w:rPr>
      <w:rFonts w:cs="Symbol"/>
    </w:rPr>
  </w:style>
  <w:style w:type="character" w:customStyle="1" w:styleId="ListLabel2547">
    <w:name w:val="ListLabel 2547"/>
    <w:qFormat/>
    <w:rsid w:val="00A9624C"/>
    <w:rPr>
      <w:rFonts w:cs="Courier New"/>
    </w:rPr>
  </w:style>
  <w:style w:type="character" w:customStyle="1" w:styleId="ListLabel2548">
    <w:name w:val="ListLabel 2548"/>
    <w:qFormat/>
    <w:rsid w:val="00A9624C"/>
    <w:rPr>
      <w:rFonts w:cs="Wingdings"/>
    </w:rPr>
  </w:style>
  <w:style w:type="character" w:customStyle="1" w:styleId="ListLabel2549">
    <w:name w:val="ListLabel 2549"/>
    <w:qFormat/>
    <w:rsid w:val="00A9624C"/>
    <w:rPr>
      <w:rFonts w:cs="Times New Roman"/>
    </w:rPr>
  </w:style>
  <w:style w:type="character" w:customStyle="1" w:styleId="ListLabel2550">
    <w:name w:val="ListLabel 2550"/>
    <w:qFormat/>
    <w:rsid w:val="00A9624C"/>
    <w:rPr>
      <w:rFonts w:cs="Times New Roman"/>
    </w:rPr>
  </w:style>
  <w:style w:type="character" w:customStyle="1" w:styleId="ListLabel2551">
    <w:name w:val="ListLabel 2551"/>
    <w:qFormat/>
    <w:rsid w:val="00A9624C"/>
    <w:rPr>
      <w:rFonts w:cs="Times New Roman"/>
    </w:rPr>
  </w:style>
  <w:style w:type="character" w:customStyle="1" w:styleId="ListLabel2552">
    <w:name w:val="ListLabel 2552"/>
    <w:qFormat/>
    <w:rsid w:val="00A9624C"/>
    <w:rPr>
      <w:rFonts w:cs="Times New Roman"/>
    </w:rPr>
  </w:style>
  <w:style w:type="character" w:customStyle="1" w:styleId="ListLabel2553">
    <w:name w:val="ListLabel 2553"/>
    <w:qFormat/>
    <w:rsid w:val="00A9624C"/>
    <w:rPr>
      <w:rFonts w:cs="Times New Roman"/>
    </w:rPr>
  </w:style>
  <w:style w:type="character" w:customStyle="1" w:styleId="ListLabel2554">
    <w:name w:val="ListLabel 2554"/>
    <w:qFormat/>
    <w:rsid w:val="00A9624C"/>
    <w:rPr>
      <w:rFonts w:cs="Times New Roman"/>
    </w:rPr>
  </w:style>
  <w:style w:type="character" w:customStyle="1" w:styleId="ListLabel2555">
    <w:name w:val="ListLabel 2555"/>
    <w:qFormat/>
    <w:rsid w:val="00A9624C"/>
    <w:rPr>
      <w:rFonts w:cs="Times New Roman"/>
    </w:rPr>
  </w:style>
  <w:style w:type="character" w:customStyle="1" w:styleId="ListLabel2556">
    <w:name w:val="ListLabel 2556"/>
    <w:qFormat/>
    <w:rsid w:val="00A9624C"/>
    <w:rPr>
      <w:rFonts w:cs="Times New Roman"/>
    </w:rPr>
  </w:style>
  <w:style w:type="character" w:customStyle="1" w:styleId="ListLabel2557">
    <w:name w:val="ListLabel 2557"/>
    <w:qFormat/>
    <w:rsid w:val="00A9624C"/>
    <w:rPr>
      <w:rFonts w:cs="Times New Roman"/>
    </w:rPr>
  </w:style>
  <w:style w:type="character" w:customStyle="1" w:styleId="ListLabel2558">
    <w:name w:val="ListLabel 2558"/>
    <w:qFormat/>
    <w:rsid w:val="00A9624C"/>
    <w:rPr>
      <w:rFonts w:cs="Times New Roman"/>
    </w:rPr>
  </w:style>
  <w:style w:type="character" w:customStyle="1" w:styleId="ListLabel2559">
    <w:name w:val="ListLabel 2559"/>
    <w:qFormat/>
    <w:rsid w:val="00A9624C"/>
    <w:rPr>
      <w:rFonts w:cs="Times New Roman"/>
    </w:rPr>
  </w:style>
  <w:style w:type="character" w:customStyle="1" w:styleId="ListLabel2560">
    <w:name w:val="ListLabel 2560"/>
    <w:qFormat/>
    <w:rsid w:val="00A9624C"/>
    <w:rPr>
      <w:rFonts w:cs="Times New Roman"/>
    </w:rPr>
  </w:style>
  <w:style w:type="character" w:customStyle="1" w:styleId="ListLabel2561">
    <w:name w:val="ListLabel 2561"/>
    <w:qFormat/>
    <w:rsid w:val="00A9624C"/>
    <w:rPr>
      <w:rFonts w:cs="Times New Roman"/>
    </w:rPr>
  </w:style>
  <w:style w:type="character" w:customStyle="1" w:styleId="ListLabel2562">
    <w:name w:val="ListLabel 2562"/>
    <w:qFormat/>
    <w:rsid w:val="00A9624C"/>
    <w:rPr>
      <w:rFonts w:cs="Times New Roman"/>
    </w:rPr>
  </w:style>
  <w:style w:type="character" w:customStyle="1" w:styleId="ListLabel2563">
    <w:name w:val="ListLabel 2563"/>
    <w:qFormat/>
    <w:rsid w:val="00A9624C"/>
    <w:rPr>
      <w:rFonts w:cs="Times New Roman"/>
    </w:rPr>
  </w:style>
  <w:style w:type="character" w:customStyle="1" w:styleId="ListLabel2564">
    <w:name w:val="ListLabel 2564"/>
    <w:qFormat/>
    <w:rsid w:val="00A9624C"/>
    <w:rPr>
      <w:rFonts w:cs="Times New Roman"/>
    </w:rPr>
  </w:style>
  <w:style w:type="character" w:customStyle="1" w:styleId="ListLabel2565">
    <w:name w:val="ListLabel 2565"/>
    <w:qFormat/>
    <w:rsid w:val="00A9624C"/>
    <w:rPr>
      <w:rFonts w:cs="Times New Roman"/>
    </w:rPr>
  </w:style>
  <w:style w:type="character" w:customStyle="1" w:styleId="ListLabel2566">
    <w:name w:val="ListLabel 2566"/>
    <w:qFormat/>
    <w:rsid w:val="00A9624C"/>
    <w:rPr>
      <w:rFonts w:cs="Times New Roman"/>
    </w:rPr>
  </w:style>
  <w:style w:type="character" w:customStyle="1" w:styleId="ListLabel2567">
    <w:name w:val="ListLabel 2567"/>
    <w:qFormat/>
    <w:rsid w:val="00A9624C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A9624C"/>
    <w:rPr>
      <w:rFonts w:cs="Times New Roman"/>
    </w:rPr>
  </w:style>
  <w:style w:type="character" w:customStyle="1" w:styleId="ListLabel2569">
    <w:name w:val="ListLabel 2569"/>
    <w:qFormat/>
    <w:rsid w:val="00A9624C"/>
    <w:rPr>
      <w:rFonts w:cs="Times New Roman"/>
    </w:rPr>
  </w:style>
  <w:style w:type="character" w:customStyle="1" w:styleId="ListLabel2570">
    <w:name w:val="ListLabel 2570"/>
    <w:qFormat/>
    <w:rsid w:val="00A9624C"/>
    <w:rPr>
      <w:rFonts w:cs="Times New Roman"/>
    </w:rPr>
  </w:style>
  <w:style w:type="character" w:customStyle="1" w:styleId="ListLabel2571">
    <w:name w:val="ListLabel 2571"/>
    <w:qFormat/>
    <w:rsid w:val="00A9624C"/>
    <w:rPr>
      <w:rFonts w:cs="Times New Roman"/>
    </w:rPr>
  </w:style>
  <w:style w:type="character" w:customStyle="1" w:styleId="ListLabel2572">
    <w:name w:val="ListLabel 2572"/>
    <w:qFormat/>
    <w:rsid w:val="00A9624C"/>
    <w:rPr>
      <w:rFonts w:cs="Times New Roman"/>
    </w:rPr>
  </w:style>
  <w:style w:type="character" w:customStyle="1" w:styleId="ListLabel2573">
    <w:name w:val="ListLabel 2573"/>
    <w:qFormat/>
    <w:rsid w:val="00A9624C"/>
    <w:rPr>
      <w:rFonts w:cs="Times New Roman"/>
    </w:rPr>
  </w:style>
  <w:style w:type="character" w:customStyle="1" w:styleId="ListLabel2574">
    <w:name w:val="ListLabel 2574"/>
    <w:qFormat/>
    <w:rsid w:val="00A9624C"/>
    <w:rPr>
      <w:rFonts w:cs="Times New Roman"/>
    </w:rPr>
  </w:style>
  <w:style w:type="character" w:customStyle="1" w:styleId="ListLabel2575">
    <w:name w:val="ListLabel 2575"/>
    <w:qFormat/>
    <w:rsid w:val="00A9624C"/>
    <w:rPr>
      <w:rFonts w:cs="Times New Roman"/>
    </w:rPr>
  </w:style>
  <w:style w:type="character" w:customStyle="1" w:styleId="ListLabel2576">
    <w:name w:val="ListLabel 2576"/>
    <w:qFormat/>
    <w:rsid w:val="00A9624C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A9624C"/>
    <w:rPr>
      <w:rFonts w:cs="Times New Roman"/>
    </w:rPr>
  </w:style>
  <w:style w:type="character" w:customStyle="1" w:styleId="ListLabel2578">
    <w:name w:val="ListLabel 2578"/>
    <w:qFormat/>
    <w:rsid w:val="00A9624C"/>
    <w:rPr>
      <w:rFonts w:cs="Times New Roman"/>
    </w:rPr>
  </w:style>
  <w:style w:type="character" w:customStyle="1" w:styleId="ListLabel2579">
    <w:name w:val="ListLabel 2579"/>
    <w:qFormat/>
    <w:rsid w:val="00A9624C"/>
    <w:rPr>
      <w:rFonts w:cs="Times New Roman"/>
    </w:rPr>
  </w:style>
  <w:style w:type="character" w:customStyle="1" w:styleId="ListLabel2580">
    <w:name w:val="ListLabel 2580"/>
    <w:qFormat/>
    <w:rsid w:val="00A9624C"/>
    <w:rPr>
      <w:rFonts w:cs="Times New Roman"/>
    </w:rPr>
  </w:style>
  <w:style w:type="character" w:customStyle="1" w:styleId="ListLabel2581">
    <w:name w:val="ListLabel 2581"/>
    <w:qFormat/>
    <w:rsid w:val="00A9624C"/>
    <w:rPr>
      <w:rFonts w:cs="Times New Roman"/>
    </w:rPr>
  </w:style>
  <w:style w:type="character" w:customStyle="1" w:styleId="ListLabel2582">
    <w:name w:val="ListLabel 2582"/>
    <w:qFormat/>
    <w:rsid w:val="00A9624C"/>
    <w:rPr>
      <w:rFonts w:cs="Times New Roman"/>
    </w:rPr>
  </w:style>
  <w:style w:type="character" w:customStyle="1" w:styleId="ListLabel2583">
    <w:name w:val="ListLabel 2583"/>
    <w:qFormat/>
    <w:rsid w:val="00A9624C"/>
    <w:rPr>
      <w:rFonts w:cs="Times New Roman"/>
    </w:rPr>
  </w:style>
  <w:style w:type="character" w:customStyle="1" w:styleId="ListLabel2584">
    <w:name w:val="ListLabel 2584"/>
    <w:qFormat/>
    <w:rsid w:val="00A9624C"/>
    <w:rPr>
      <w:rFonts w:cs="Times New Roman"/>
    </w:rPr>
  </w:style>
  <w:style w:type="character" w:customStyle="1" w:styleId="ListLabel2585">
    <w:name w:val="ListLabel 2585"/>
    <w:qFormat/>
    <w:rsid w:val="00A9624C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A9624C"/>
    <w:rPr>
      <w:rFonts w:cs="Times New Roman"/>
    </w:rPr>
  </w:style>
  <w:style w:type="character" w:customStyle="1" w:styleId="ListLabel2587">
    <w:name w:val="ListLabel 2587"/>
    <w:qFormat/>
    <w:rsid w:val="00A9624C"/>
    <w:rPr>
      <w:rFonts w:cs="Times New Roman"/>
    </w:rPr>
  </w:style>
  <w:style w:type="character" w:customStyle="1" w:styleId="ListLabel2588">
    <w:name w:val="ListLabel 2588"/>
    <w:qFormat/>
    <w:rsid w:val="00A9624C"/>
    <w:rPr>
      <w:rFonts w:cs="Times New Roman"/>
    </w:rPr>
  </w:style>
  <w:style w:type="character" w:customStyle="1" w:styleId="ListLabel2589">
    <w:name w:val="ListLabel 2589"/>
    <w:qFormat/>
    <w:rsid w:val="00A9624C"/>
    <w:rPr>
      <w:rFonts w:cs="Times New Roman"/>
    </w:rPr>
  </w:style>
  <w:style w:type="character" w:customStyle="1" w:styleId="ListLabel2590">
    <w:name w:val="ListLabel 2590"/>
    <w:qFormat/>
    <w:rsid w:val="00A9624C"/>
    <w:rPr>
      <w:rFonts w:cs="Times New Roman"/>
    </w:rPr>
  </w:style>
  <w:style w:type="character" w:customStyle="1" w:styleId="ListLabel2591">
    <w:name w:val="ListLabel 2591"/>
    <w:qFormat/>
    <w:rsid w:val="00A9624C"/>
    <w:rPr>
      <w:rFonts w:cs="Times New Roman"/>
    </w:rPr>
  </w:style>
  <w:style w:type="character" w:customStyle="1" w:styleId="ListLabel2592">
    <w:name w:val="ListLabel 2592"/>
    <w:qFormat/>
    <w:rsid w:val="00A9624C"/>
    <w:rPr>
      <w:rFonts w:cs="Times New Roman"/>
    </w:rPr>
  </w:style>
  <w:style w:type="character" w:customStyle="1" w:styleId="ListLabel2593">
    <w:name w:val="ListLabel 2593"/>
    <w:qFormat/>
    <w:rsid w:val="00A9624C"/>
    <w:rPr>
      <w:rFonts w:cs="Times New Roman"/>
    </w:rPr>
  </w:style>
  <w:style w:type="character" w:customStyle="1" w:styleId="ListLabel2594">
    <w:name w:val="ListLabel 2594"/>
    <w:qFormat/>
    <w:rsid w:val="00A9624C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A9624C"/>
    <w:rPr>
      <w:rFonts w:cs="Times New Roman"/>
    </w:rPr>
  </w:style>
  <w:style w:type="character" w:customStyle="1" w:styleId="ListLabel2596">
    <w:name w:val="ListLabel 2596"/>
    <w:qFormat/>
    <w:rsid w:val="00A9624C"/>
    <w:rPr>
      <w:rFonts w:cs="Times New Roman"/>
    </w:rPr>
  </w:style>
  <w:style w:type="character" w:customStyle="1" w:styleId="ListLabel2597">
    <w:name w:val="ListLabel 2597"/>
    <w:qFormat/>
    <w:rsid w:val="00A9624C"/>
    <w:rPr>
      <w:rFonts w:cs="Times New Roman"/>
    </w:rPr>
  </w:style>
  <w:style w:type="character" w:customStyle="1" w:styleId="ListLabel2598">
    <w:name w:val="ListLabel 2598"/>
    <w:qFormat/>
    <w:rsid w:val="00A9624C"/>
    <w:rPr>
      <w:rFonts w:cs="Times New Roman"/>
    </w:rPr>
  </w:style>
  <w:style w:type="character" w:customStyle="1" w:styleId="ListLabel2599">
    <w:name w:val="ListLabel 2599"/>
    <w:qFormat/>
    <w:rsid w:val="00A9624C"/>
    <w:rPr>
      <w:rFonts w:cs="Times New Roman"/>
    </w:rPr>
  </w:style>
  <w:style w:type="character" w:customStyle="1" w:styleId="ListLabel2600">
    <w:name w:val="ListLabel 2600"/>
    <w:qFormat/>
    <w:rsid w:val="00A9624C"/>
    <w:rPr>
      <w:rFonts w:cs="Times New Roman"/>
    </w:rPr>
  </w:style>
  <w:style w:type="character" w:customStyle="1" w:styleId="ListLabel2601">
    <w:name w:val="ListLabel 2601"/>
    <w:qFormat/>
    <w:rsid w:val="00A9624C"/>
    <w:rPr>
      <w:rFonts w:cs="Times New Roman"/>
    </w:rPr>
  </w:style>
  <w:style w:type="character" w:customStyle="1" w:styleId="ListLabel2602">
    <w:name w:val="ListLabel 2602"/>
    <w:qFormat/>
    <w:rsid w:val="00A9624C"/>
    <w:rPr>
      <w:rFonts w:cs="Times New Roman"/>
    </w:rPr>
  </w:style>
  <w:style w:type="character" w:customStyle="1" w:styleId="ListLabel2603">
    <w:name w:val="ListLabel 260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A9624C"/>
    <w:rPr>
      <w:rFonts w:cs="Times New Roman"/>
    </w:rPr>
  </w:style>
  <w:style w:type="character" w:customStyle="1" w:styleId="ListLabel2605">
    <w:name w:val="ListLabel 2605"/>
    <w:qFormat/>
    <w:rsid w:val="00A9624C"/>
    <w:rPr>
      <w:rFonts w:cs="Times New Roman"/>
    </w:rPr>
  </w:style>
  <w:style w:type="character" w:customStyle="1" w:styleId="ListLabel2606">
    <w:name w:val="ListLabel 2606"/>
    <w:qFormat/>
    <w:rsid w:val="00A9624C"/>
    <w:rPr>
      <w:rFonts w:cs="Times New Roman"/>
    </w:rPr>
  </w:style>
  <w:style w:type="character" w:customStyle="1" w:styleId="ListLabel2607">
    <w:name w:val="ListLabel 2607"/>
    <w:qFormat/>
    <w:rsid w:val="00A9624C"/>
    <w:rPr>
      <w:rFonts w:cs="Times New Roman"/>
    </w:rPr>
  </w:style>
  <w:style w:type="character" w:customStyle="1" w:styleId="ListLabel2608">
    <w:name w:val="ListLabel 2608"/>
    <w:qFormat/>
    <w:rsid w:val="00A9624C"/>
    <w:rPr>
      <w:rFonts w:cs="Times New Roman"/>
    </w:rPr>
  </w:style>
  <w:style w:type="character" w:customStyle="1" w:styleId="ListLabel2609">
    <w:name w:val="ListLabel 2609"/>
    <w:qFormat/>
    <w:rsid w:val="00A9624C"/>
    <w:rPr>
      <w:rFonts w:cs="Times New Roman"/>
    </w:rPr>
  </w:style>
  <w:style w:type="character" w:customStyle="1" w:styleId="ListLabel2610">
    <w:name w:val="ListLabel 2610"/>
    <w:qFormat/>
    <w:rsid w:val="00A9624C"/>
    <w:rPr>
      <w:rFonts w:cs="Times New Roman"/>
    </w:rPr>
  </w:style>
  <w:style w:type="character" w:customStyle="1" w:styleId="ListLabel2611">
    <w:name w:val="ListLabel 2611"/>
    <w:qFormat/>
    <w:rsid w:val="00A9624C"/>
    <w:rPr>
      <w:rFonts w:cs="Times New Roman"/>
    </w:rPr>
  </w:style>
  <w:style w:type="character" w:customStyle="1" w:styleId="ListLabel2612">
    <w:name w:val="ListLabel 2612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A9624C"/>
    <w:rPr>
      <w:rFonts w:cs="Times New Roman"/>
    </w:rPr>
  </w:style>
  <w:style w:type="character" w:customStyle="1" w:styleId="ListLabel2614">
    <w:name w:val="ListLabel 2614"/>
    <w:qFormat/>
    <w:rsid w:val="00A9624C"/>
    <w:rPr>
      <w:rFonts w:cs="Times New Roman"/>
    </w:rPr>
  </w:style>
  <w:style w:type="character" w:customStyle="1" w:styleId="ListLabel2615">
    <w:name w:val="ListLabel 2615"/>
    <w:qFormat/>
    <w:rsid w:val="00A9624C"/>
    <w:rPr>
      <w:rFonts w:cs="Times New Roman"/>
    </w:rPr>
  </w:style>
  <w:style w:type="character" w:customStyle="1" w:styleId="ListLabel2616">
    <w:name w:val="ListLabel 2616"/>
    <w:qFormat/>
    <w:rsid w:val="00A9624C"/>
    <w:rPr>
      <w:rFonts w:cs="Times New Roman"/>
    </w:rPr>
  </w:style>
  <w:style w:type="character" w:customStyle="1" w:styleId="ListLabel2617">
    <w:name w:val="ListLabel 2617"/>
    <w:qFormat/>
    <w:rsid w:val="00A9624C"/>
    <w:rPr>
      <w:rFonts w:cs="Times New Roman"/>
    </w:rPr>
  </w:style>
  <w:style w:type="character" w:customStyle="1" w:styleId="ListLabel2618">
    <w:name w:val="ListLabel 2618"/>
    <w:qFormat/>
    <w:rsid w:val="00A9624C"/>
    <w:rPr>
      <w:rFonts w:cs="Times New Roman"/>
    </w:rPr>
  </w:style>
  <w:style w:type="character" w:customStyle="1" w:styleId="ListLabel2619">
    <w:name w:val="ListLabel 2619"/>
    <w:qFormat/>
    <w:rsid w:val="00A9624C"/>
    <w:rPr>
      <w:rFonts w:cs="Times New Roman"/>
    </w:rPr>
  </w:style>
  <w:style w:type="character" w:customStyle="1" w:styleId="ListLabel2620">
    <w:name w:val="ListLabel 2620"/>
    <w:qFormat/>
    <w:rsid w:val="00A9624C"/>
    <w:rPr>
      <w:rFonts w:cs="Times New Roman"/>
    </w:rPr>
  </w:style>
  <w:style w:type="character" w:customStyle="1" w:styleId="ListLabel2621">
    <w:name w:val="ListLabel 2621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A9624C"/>
    <w:rPr>
      <w:rFonts w:cs="Times New Roman"/>
    </w:rPr>
  </w:style>
  <w:style w:type="character" w:customStyle="1" w:styleId="ListLabel2623">
    <w:name w:val="ListLabel 2623"/>
    <w:qFormat/>
    <w:rsid w:val="00A9624C"/>
    <w:rPr>
      <w:rFonts w:cs="Times New Roman"/>
    </w:rPr>
  </w:style>
  <w:style w:type="character" w:customStyle="1" w:styleId="ListLabel2624">
    <w:name w:val="ListLabel 2624"/>
    <w:qFormat/>
    <w:rsid w:val="00A9624C"/>
    <w:rPr>
      <w:rFonts w:cs="Times New Roman"/>
    </w:rPr>
  </w:style>
  <w:style w:type="character" w:customStyle="1" w:styleId="ListLabel2625">
    <w:name w:val="ListLabel 2625"/>
    <w:qFormat/>
    <w:rsid w:val="00A9624C"/>
    <w:rPr>
      <w:rFonts w:cs="Times New Roman"/>
    </w:rPr>
  </w:style>
  <w:style w:type="character" w:customStyle="1" w:styleId="ListLabel2626">
    <w:name w:val="ListLabel 2626"/>
    <w:qFormat/>
    <w:rsid w:val="00A9624C"/>
    <w:rPr>
      <w:rFonts w:cs="Times New Roman"/>
    </w:rPr>
  </w:style>
  <w:style w:type="character" w:customStyle="1" w:styleId="ListLabel2627">
    <w:name w:val="ListLabel 2627"/>
    <w:qFormat/>
    <w:rsid w:val="00A9624C"/>
    <w:rPr>
      <w:rFonts w:cs="Times New Roman"/>
    </w:rPr>
  </w:style>
  <w:style w:type="character" w:customStyle="1" w:styleId="ListLabel2628">
    <w:name w:val="ListLabel 2628"/>
    <w:qFormat/>
    <w:rsid w:val="00A9624C"/>
    <w:rPr>
      <w:rFonts w:cs="Times New Roman"/>
    </w:rPr>
  </w:style>
  <w:style w:type="character" w:customStyle="1" w:styleId="ListLabel2629">
    <w:name w:val="ListLabel 2629"/>
    <w:qFormat/>
    <w:rsid w:val="00A9624C"/>
    <w:rPr>
      <w:rFonts w:cs="Times New Roman"/>
    </w:rPr>
  </w:style>
  <w:style w:type="character" w:customStyle="1" w:styleId="ListLabel2630">
    <w:name w:val="ListLabel 2630"/>
    <w:qFormat/>
    <w:rsid w:val="00A9624C"/>
    <w:rPr>
      <w:b/>
    </w:rPr>
  </w:style>
  <w:style w:type="character" w:customStyle="1" w:styleId="ListLabel2631">
    <w:name w:val="ListLabel 2631"/>
    <w:qFormat/>
    <w:rsid w:val="00A9624C"/>
    <w:rPr>
      <w:rFonts w:cs="Symbol"/>
      <w:b/>
      <w:sz w:val="24"/>
    </w:rPr>
  </w:style>
  <w:style w:type="character" w:customStyle="1" w:styleId="ListLabel2632">
    <w:name w:val="ListLabel 2632"/>
    <w:qFormat/>
    <w:rsid w:val="00A9624C"/>
    <w:rPr>
      <w:rFonts w:cs="Courier New"/>
    </w:rPr>
  </w:style>
  <w:style w:type="character" w:customStyle="1" w:styleId="ListLabel2633">
    <w:name w:val="ListLabel 2633"/>
    <w:qFormat/>
    <w:rsid w:val="00A9624C"/>
    <w:rPr>
      <w:rFonts w:cs="Wingdings"/>
    </w:rPr>
  </w:style>
  <w:style w:type="character" w:customStyle="1" w:styleId="ListLabel2634">
    <w:name w:val="ListLabel 2634"/>
    <w:qFormat/>
    <w:rsid w:val="00A9624C"/>
    <w:rPr>
      <w:rFonts w:cs="Symbol"/>
    </w:rPr>
  </w:style>
  <w:style w:type="character" w:customStyle="1" w:styleId="ListLabel2635">
    <w:name w:val="ListLabel 2635"/>
    <w:qFormat/>
    <w:rsid w:val="00A9624C"/>
    <w:rPr>
      <w:rFonts w:cs="Courier New"/>
    </w:rPr>
  </w:style>
  <w:style w:type="character" w:customStyle="1" w:styleId="ListLabel2636">
    <w:name w:val="ListLabel 2636"/>
    <w:qFormat/>
    <w:rsid w:val="00A9624C"/>
    <w:rPr>
      <w:rFonts w:cs="Wingdings"/>
    </w:rPr>
  </w:style>
  <w:style w:type="character" w:customStyle="1" w:styleId="ListLabel2637">
    <w:name w:val="ListLabel 2637"/>
    <w:qFormat/>
    <w:rsid w:val="00A9624C"/>
    <w:rPr>
      <w:rFonts w:cs="Symbol"/>
    </w:rPr>
  </w:style>
  <w:style w:type="character" w:customStyle="1" w:styleId="ListLabel2638">
    <w:name w:val="ListLabel 2638"/>
    <w:qFormat/>
    <w:rsid w:val="00A9624C"/>
    <w:rPr>
      <w:rFonts w:cs="Courier New"/>
    </w:rPr>
  </w:style>
  <w:style w:type="character" w:customStyle="1" w:styleId="ListLabel2639">
    <w:name w:val="ListLabel 2639"/>
    <w:qFormat/>
    <w:rsid w:val="00A9624C"/>
    <w:rPr>
      <w:rFonts w:cs="Wingdings"/>
    </w:rPr>
  </w:style>
  <w:style w:type="character" w:customStyle="1" w:styleId="ListLabel2640">
    <w:name w:val="ListLabel 2640"/>
    <w:qFormat/>
    <w:rsid w:val="00A9624C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A9624C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A9624C"/>
    <w:rPr>
      <w:rFonts w:cs="Wingdings"/>
    </w:rPr>
  </w:style>
  <w:style w:type="character" w:customStyle="1" w:styleId="ListLabel2643">
    <w:name w:val="ListLabel 2643"/>
    <w:qFormat/>
    <w:rsid w:val="00A9624C"/>
    <w:rPr>
      <w:rFonts w:cs="Symbol"/>
    </w:rPr>
  </w:style>
  <w:style w:type="character" w:customStyle="1" w:styleId="ListLabel2644">
    <w:name w:val="ListLabel 2644"/>
    <w:qFormat/>
    <w:rsid w:val="00A9624C"/>
    <w:rPr>
      <w:rFonts w:cs="Courier New"/>
    </w:rPr>
  </w:style>
  <w:style w:type="character" w:customStyle="1" w:styleId="ListLabel2645">
    <w:name w:val="ListLabel 2645"/>
    <w:qFormat/>
    <w:rsid w:val="00A9624C"/>
    <w:rPr>
      <w:rFonts w:cs="Wingdings"/>
    </w:rPr>
  </w:style>
  <w:style w:type="character" w:customStyle="1" w:styleId="ListLabel2646">
    <w:name w:val="ListLabel 2646"/>
    <w:qFormat/>
    <w:rsid w:val="00A9624C"/>
    <w:rPr>
      <w:rFonts w:cs="Symbol"/>
    </w:rPr>
  </w:style>
  <w:style w:type="character" w:customStyle="1" w:styleId="ListLabel2647">
    <w:name w:val="ListLabel 2647"/>
    <w:qFormat/>
    <w:rsid w:val="00A9624C"/>
    <w:rPr>
      <w:rFonts w:cs="Courier New"/>
    </w:rPr>
  </w:style>
  <w:style w:type="character" w:customStyle="1" w:styleId="ListLabel2648">
    <w:name w:val="ListLabel 2648"/>
    <w:qFormat/>
    <w:rsid w:val="00A9624C"/>
    <w:rPr>
      <w:rFonts w:cs="Wingdings"/>
    </w:rPr>
  </w:style>
  <w:style w:type="character" w:customStyle="1" w:styleId="ListLabel2649">
    <w:name w:val="ListLabel 2649"/>
    <w:qFormat/>
    <w:rsid w:val="00A9624C"/>
    <w:rPr>
      <w:lang w:val="ca-ES" w:eastAsia="en-US" w:bidi="ar-SA"/>
    </w:rPr>
  </w:style>
  <w:style w:type="character" w:customStyle="1" w:styleId="ListLabel2650">
    <w:name w:val="ListLabel 265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A9624C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A9624C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A9624C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A9624C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A9624C"/>
    <w:rPr>
      <w:rFonts w:cs="Times New Roman"/>
      <w:sz w:val="22"/>
    </w:rPr>
  </w:style>
  <w:style w:type="character" w:customStyle="1" w:styleId="ListLabel2659">
    <w:name w:val="ListLabel 2659"/>
    <w:qFormat/>
    <w:rsid w:val="00A9624C"/>
    <w:rPr>
      <w:rFonts w:cs="Courier New"/>
    </w:rPr>
  </w:style>
  <w:style w:type="character" w:customStyle="1" w:styleId="ListLabel2660">
    <w:name w:val="ListLabel 2660"/>
    <w:qFormat/>
    <w:rsid w:val="00A9624C"/>
    <w:rPr>
      <w:rFonts w:cs="Wingdings"/>
    </w:rPr>
  </w:style>
  <w:style w:type="character" w:customStyle="1" w:styleId="ListLabel2661">
    <w:name w:val="ListLabel 2661"/>
    <w:qFormat/>
    <w:rsid w:val="00A9624C"/>
    <w:rPr>
      <w:rFonts w:cs="Symbol"/>
    </w:rPr>
  </w:style>
  <w:style w:type="character" w:customStyle="1" w:styleId="ListLabel2662">
    <w:name w:val="ListLabel 2662"/>
    <w:qFormat/>
    <w:rsid w:val="00A9624C"/>
    <w:rPr>
      <w:rFonts w:cs="Courier New"/>
    </w:rPr>
  </w:style>
  <w:style w:type="character" w:customStyle="1" w:styleId="ListLabel2663">
    <w:name w:val="ListLabel 2663"/>
    <w:qFormat/>
    <w:rsid w:val="00A9624C"/>
    <w:rPr>
      <w:rFonts w:cs="Wingdings"/>
    </w:rPr>
  </w:style>
  <w:style w:type="character" w:customStyle="1" w:styleId="ListLabel2664">
    <w:name w:val="ListLabel 2664"/>
    <w:qFormat/>
    <w:rsid w:val="00A9624C"/>
    <w:rPr>
      <w:rFonts w:cs="Symbol"/>
    </w:rPr>
  </w:style>
  <w:style w:type="character" w:customStyle="1" w:styleId="ListLabel2665">
    <w:name w:val="ListLabel 2665"/>
    <w:qFormat/>
    <w:rsid w:val="00A9624C"/>
    <w:rPr>
      <w:rFonts w:cs="Courier New"/>
    </w:rPr>
  </w:style>
  <w:style w:type="character" w:customStyle="1" w:styleId="ListLabel2666">
    <w:name w:val="ListLabel 2666"/>
    <w:qFormat/>
    <w:rsid w:val="00A9624C"/>
    <w:rPr>
      <w:rFonts w:cs="Wingdings"/>
    </w:rPr>
  </w:style>
  <w:style w:type="character" w:customStyle="1" w:styleId="ListLabel2667">
    <w:name w:val="ListLabel 2667"/>
    <w:qFormat/>
    <w:rsid w:val="00A9624C"/>
    <w:rPr>
      <w:lang w:val="ca-ES" w:eastAsia="en-US" w:bidi="ar-SA"/>
    </w:rPr>
  </w:style>
  <w:style w:type="character" w:customStyle="1" w:styleId="ListLabel2668">
    <w:name w:val="ListLabel 26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A9624C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A9624C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A9624C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A9624C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A9624C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A9624C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A9624C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A9624C"/>
    <w:rPr>
      <w:lang w:val="ca-ES" w:eastAsia="en-US" w:bidi="ar-SA"/>
    </w:rPr>
  </w:style>
  <w:style w:type="character" w:customStyle="1" w:styleId="ListLabel2677">
    <w:name w:val="ListLabel 26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A9624C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A9624C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A9624C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A9624C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A9624C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A9624C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A9624C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A9624C"/>
    <w:rPr>
      <w:lang w:val="ca-ES" w:eastAsia="en-US" w:bidi="ar-SA"/>
    </w:rPr>
  </w:style>
  <w:style w:type="character" w:customStyle="1" w:styleId="ListLabel2686">
    <w:name w:val="ListLabel 268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A9624C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A9624C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A9624C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A9624C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A9624C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A9624C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A9624C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A9624C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A9624C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A9624C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A9624C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A9624C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A9624C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A9624C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A9624C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A9624C"/>
    <w:rPr>
      <w:lang w:val="ca-ES" w:eastAsia="en-US" w:bidi="ar-SA"/>
    </w:rPr>
  </w:style>
  <w:style w:type="character" w:customStyle="1" w:styleId="ListLabel2704">
    <w:name w:val="ListLabel 270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A9624C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A9624C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A9624C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A9624C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A9624C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A9624C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A9624C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A9624C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A9624C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A9624C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A9624C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A9624C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A9624C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A9624C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A9624C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A9624C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A9624C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A9624C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A9624C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A9624C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A9624C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A9624C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A9624C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A9624C"/>
    <w:rPr>
      <w:b/>
    </w:rPr>
  </w:style>
  <w:style w:type="character" w:customStyle="1" w:styleId="ListLabel2731">
    <w:name w:val="ListLabel 2731"/>
    <w:qFormat/>
    <w:rsid w:val="00A9624C"/>
    <w:rPr>
      <w:b/>
    </w:rPr>
  </w:style>
  <w:style w:type="character" w:customStyle="1" w:styleId="ListLabel2732">
    <w:name w:val="ListLabel 2732"/>
    <w:qFormat/>
    <w:rsid w:val="00A9624C"/>
    <w:rPr>
      <w:b/>
    </w:rPr>
  </w:style>
  <w:style w:type="character" w:customStyle="1" w:styleId="ListLabel2733">
    <w:name w:val="ListLabel 2733"/>
    <w:qFormat/>
    <w:rsid w:val="00A9624C"/>
    <w:rPr>
      <w:b/>
    </w:rPr>
  </w:style>
  <w:style w:type="character" w:customStyle="1" w:styleId="ListLabel2734">
    <w:name w:val="ListLabel 2734"/>
    <w:qFormat/>
    <w:rsid w:val="00A9624C"/>
    <w:rPr>
      <w:b/>
    </w:rPr>
  </w:style>
  <w:style w:type="character" w:customStyle="1" w:styleId="ListLabel2735">
    <w:name w:val="ListLabel 2735"/>
    <w:qFormat/>
    <w:rsid w:val="00A9624C"/>
    <w:rPr>
      <w:b/>
    </w:rPr>
  </w:style>
  <w:style w:type="character" w:customStyle="1" w:styleId="ListLabel2736">
    <w:name w:val="ListLabel 2736"/>
    <w:qFormat/>
    <w:rsid w:val="00A9624C"/>
    <w:rPr>
      <w:b/>
    </w:rPr>
  </w:style>
  <w:style w:type="character" w:customStyle="1" w:styleId="ListLabel2737">
    <w:name w:val="ListLabel 2737"/>
    <w:qFormat/>
    <w:rsid w:val="00A9624C"/>
    <w:rPr>
      <w:b/>
    </w:rPr>
  </w:style>
  <w:style w:type="character" w:customStyle="1" w:styleId="ListLabel2738">
    <w:name w:val="ListLabel 2738"/>
    <w:qFormat/>
    <w:rsid w:val="00A9624C"/>
    <w:rPr>
      <w:b/>
    </w:rPr>
  </w:style>
  <w:style w:type="character" w:customStyle="1" w:styleId="ListLabel2739">
    <w:name w:val="ListLabel 27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A9624C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A9624C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A9624C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A9624C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A9624C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A9624C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A9624C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A9624C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A9624C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A9624C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A9624C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A9624C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A9624C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A9624C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A9624C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A9624C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A9624C"/>
    <w:rPr>
      <w:rFonts w:cs="Wingdings"/>
      <w:b w:val="0"/>
      <w:sz w:val="24"/>
    </w:rPr>
  </w:style>
  <w:style w:type="character" w:customStyle="1" w:styleId="ListLabel2758">
    <w:name w:val="ListLabel 275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A9624C"/>
    <w:rPr>
      <w:rFonts w:cs="Wingdings"/>
    </w:rPr>
  </w:style>
  <w:style w:type="character" w:customStyle="1" w:styleId="ListLabel2760">
    <w:name w:val="ListLabel 2760"/>
    <w:qFormat/>
    <w:rsid w:val="00A9624C"/>
    <w:rPr>
      <w:rFonts w:cs="Symbol"/>
    </w:rPr>
  </w:style>
  <w:style w:type="character" w:customStyle="1" w:styleId="ListLabel2761">
    <w:name w:val="ListLabel 276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A9624C"/>
    <w:rPr>
      <w:rFonts w:cs="Wingdings"/>
    </w:rPr>
  </w:style>
  <w:style w:type="character" w:customStyle="1" w:styleId="ListLabel2763">
    <w:name w:val="ListLabel 2763"/>
    <w:qFormat/>
    <w:rsid w:val="00A9624C"/>
    <w:rPr>
      <w:rFonts w:cs="Symbol"/>
    </w:rPr>
  </w:style>
  <w:style w:type="character" w:customStyle="1" w:styleId="ListLabel2764">
    <w:name w:val="ListLabel 276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A9624C"/>
    <w:rPr>
      <w:rFonts w:cs="Wingdings"/>
    </w:rPr>
  </w:style>
  <w:style w:type="character" w:customStyle="1" w:styleId="ListLabel2766">
    <w:name w:val="ListLabel 2766"/>
    <w:qFormat/>
    <w:rsid w:val="00A9624C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A9624C"/>
    <w:rPr>
      <w:rFonts w:cs="Courier New"/>
    </w:rPr>
  </w:style>
  <w:style w:type="character" w:customStyle="1" w:styleId="ListLabel2768">
    <w:name w:val="ListLabel 2768"/>
    <w:qFormat/>
    <w:rsid w:val="00A9624C"/>
    <w:rPr>
      <w:rFonts w:cs="Wingdings"/>
    </w:rPr>
  </w:style>
  <w:style w:type="character" w:customStyle="1" w:styleId="ListLabel2769">
    <w:name w:val="ListLabel 2769"/>
    <w:qFormat/>
    <w:rsid w:val="00A9624C"/>
    <w:rPr>
      <w:rFonts w:cs="Symbol"/>
    </w:rPr>
  </w:style>
  <w:style w:type="character" w:customStyle="1" w:styleId="ListLabel2770">
    <w:name w:val="ListLabel 2770"/>
    <w:qFormat/>
    <w:rsid w:val="00A9624C"/>
    <w:rPr>
      <w:rFonts w:cs="Courier New"/>
    </w:rPr>
  </w:style>
  <w:style w:type="character" w:customStyle="1" w:styleId="ListLabel2771">
    <w:name w:val="ListLabel 2771"/>
    <w:qFormat/>
    <w:rsid w:val="00A9624C"/>
    <w:rPr>
      <w:rFonts w:cs="Wingdings"/>
    </w:rPr>
  </w:style>
  <w:style w:type="character" w:customStyle="1" w:styleId="ListLabel2772">
    <w:name w:val="ListLabel 2772"/>
    <w:qFormat/>
    <w:rsid w:val="00A9624C"/>
    <w:rPr>
      <w:rFonts w:cs="Symbol"/>
    </w:rPr>
  </w:style>
  <w:style w:type="character" w:customStyle="1" w:styleId="ListLabel2773">
    <w:name w:val="ListLabel 2773"/>
    <w:qFormat/>
    <w:rsid w:val="00A9624C"/>
    <w:rPr>
      <w:rFonts w:cs="Courier New"/>
    </w:rPr>
  </w:style>
  <w:style w:type="character" w:customStyle="1" w:styleId="ListLabel2774">
    <w:name w:val="ListLabel 2774"/>
    <w:qFormat/>
    <w:rsid w:val="00A9624C"/>
    <w:rPr>
      <w:rFonts w:cs="Wingdings"/>
    </w:rPr>
  </w:style>
  <w:style w:type="character" w:customStyle="1" w:styleId="ListLabel2775">
    <w:name w:val="ListLabel 277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A9624C"/>
    <w:rPr>
      <w:rFonts w:cs="Courier New"/>
    </w:rPr>
  </w:style>
  <w:style w:type="character" w:customStyle="1" w:styleId="ListLabel2777">
    <w:name w:val="ListLabel 2777"/>
    <w:qFormat/>
    <w:rsid w:val="00A9624C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A9624C"/>
    <w:rPr>
      <w:rFonts w:cs="Symbol"/>
    </w:rPr>
  </w:style>
  <w:style w:type="character" w:customStyle="1" w:styleId="ListLabel2779">
    <w:name w:val="ListLabel 2779"/>
    <w:qFormat/>
    <w:rsid w:val="00A9624C"/>
    <w:rPr>
      <w:rFonts w:cs="Courier New"/>
    </w:rPr>
  </w:style>
  <w:style w:type="character" w:customStyle="1" w:styleId="ListLabel2780">
    <w:name w:val="ListLabel 2780"/>
    <w:qFormat/>
    <w:rsid w:val="00A9624C"/>
    <w:rPr>
      <w:rFonts w:cs="Wingdings"/>
    </w:rPr>
  </w:style>
  <w:style w:type="character" w:customStyle="1" w:styleId="ListLabel2781">
    <w:name w:val="ListLabel 2781"/>
    <w:qFormat/>
    <w:rsid w:val="00A9624C"/>
    <w:rPr>
      <w:rFonts w:cs="Symbol"/>
    </w:rPr>
  </w:style>
  <w:style w:type="character" w:customStyle="1" w:styleId="ListLabel2782">
    <w:name w:val="ListLabel 2782"/>
    <w:qFormat/>
    <w:rsid w:val="00A9624C"/>
    <w:rPr>
      <w:rFonts w:cs="Courier New"/>
    </w:rPr>
  </w:style>
  <w:style w:type="character" w:customStyle="1" w:styleId="ListLabel2783">
    <w:name w:val="ListLabel 2783"/>
    <w:qFormat/>
    <w:rsid w:val="00A9624C"/>
    <w:rPr>
      <w:rFonts w:cs="Wingdings"/>
    </w:rPr>
  </w:style>
  <w:style w:type="character" w:customStyle="1" w:styleId="ListLabel2784">
    <w:name w:val="ListLabel 2784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A9624C"/>
    <w:rPr>
      <w:rFonts w:cs="Courier New"/>
    </w:rPr>
  </w:style>
  <w:style w:type="character" w:customStyle="1" w:styleId="ListLabel2786">
    <w:name w:val="ListLabel 2786"/>
    <w:qFormat/>
    <w:rsid w:val="00A9624C"/>
    <w:rPr>
      <w:rFonts w:cs="OpenSymbol"/>
    </w:rPr>
  </w:style>
  <w:style w:type="character" w:customStyle="1" w:styleId="ListLabel2787">
    <w:name w:val="ListLabel 2787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A9624C"/>
    <w:rPr>
      <w:rFonts w:cs="Courier New"/>
    </w:rPr>
  </w:style>
  <w:style w:type="character" w:customStyle="1" w:styleId="ListLabel2789">
    <w:name w:val="ListLabel 2789"/>
    <w:qFormat/>
    <w:rsid w:val="00A9624C"/>
    <w:rPr>
      <w:rFonts w:cs="Wingdings"/>
    </w:rPr>
  </w:style>
  <w:style w:type="character" w:customStyle="1" w:styleId="ListLabel2790">
    <w:name w:val="ListLabel 2790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A9624C"/>
    <w:rPr>
      <w:rFonts w:cs="Courier New"/>
    </w:rPr>
  </w:style>
  <w:style w:type="character" w:customStyle="1" w:styleId="ListLabel2792">
    <w:name w:val="ListLabel 2792"/>
    <w:qFormat/>
    <w:rsid w:val="00A9624C"/>
    <w:rPr>
      <w:rFonts w:cs="Wingdings"/>
    </w:rPr>
  </w:style>
  <w:style w:type="character" w:customStyle="1" w:styleId="ListLabel2793">
    <w:name w:val="ListLabel 2793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A9624C"/>
    <w:rPr>
      <w:rFonts w:cs="Courier New"/>
    </w:rPr>
  </w:style>
  <w:style w:type="character" w:customStyle="1" w:styleId="ListLabel2795">
    <w:name w:val="ListLabel 2795"/>
    <w:qFormat/>
    <w:rsid w:val="00A9624C"/>
    <w:rPr>
      <w:rFonts w:cs="Wingdings"/>
    </w:rPr>
  </w:style>
  <w:style w:type="character" w:customStyle="1" w:styleId="ListLabel2796">
    <w:name w:val="ListLabel 2796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A9624C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A9624C"/>
    <w:rPr>
      <w:rFonts w:cs="Wingdings"/>
    </w:rPr>
  </w:style>
  <w:style w:type="character" w:customStyle="1" w:styleId="ListLabel2799">
    <w:name w:val="ListLabel 2799"/>
    <w:qFormat/>
    <w:rsid w:val="00A9624C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A9624C"/>
    <w:rPr>
      <w:rFonts w:cs="Courier New"/>
    </w:rPr>
  </w:style>
  <w:style w:type="character" w:customStyle="1" w:styleId="ListLabel2801">
    <w:name w:val="ListLabel 2801"/>
    <w:qFormat/>
    <w:rsid w:val="00A9624C"/>
    <w:rPr>
      <w:rFonts w:cs="Wingdings"/>
    </w:rPr>
  </w:style>
  <w:style w:type="character" w:customStyle="1" w:styleId="ListLabel2802">
    <w:name w:val="ListLabel 2802"/>
    <w:qFormat/>
    <w:rsid w:val="00A9624C"/>
    <w:rPr>
      <w:rFonts w:cs="Courier New"/>
    </w:rPr>
  </w:style>
  <w:style w:type="character" w:customStyle="1" w:styleId="ListLabel2803">
    <w:name w:val="ListLabel 2803"/>
    <w:qFormat/>
    <w:rsid w:val="00A9624C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A9624C"/>
    <w:rPr>
      <w:rFonts w:cs="Wingdings"/>
    </w:rPr>
  </w:style>
  <w:style w:type="character" w:customStyle="1" w:styleId="ListLabel2805">
    <w:name w:val="ListLabel 2805"/>
    <w:qFormat/>
    <w:rsid w:val="00A9624C"/>
    <w:rPr>
      <w:rFonts w:cs="Symbol"/>
    </w:rPr>
  </w:style>
  <w:style w:type="character" w:customStyle="1" w:styleId="ListLabel2806">
    <w:name w:val="ListLabel 2806"/>
    <w:qFormat/>
    <w:rsid w:val="00A9624C"/>
    <w:rPr>
      <w:rFonts w:cs="OpenSymbol"/>
    </w:rPr>
  </w:style>
  <w:style w:type="character" w:customStyle="1" w:styleId="ListLabel2807">
    <w:name w:val="ListLabel 2807"/>
    <w:qFormat/>
    <w:rsid w:val="00A9624C"/>
    <w:rPr>
      <w:rFonts w:cs="Wingdings"/>
    </w:rPr>
  </w:style>
  <w:style w:type="character" w:customStyle="1" w:styleId="ListLabel2808">
    <w:name w:val="ListLabel 2808"/>
    <w:qFormat/>
    <w:rsid w:val="00A9624C"/>
    <w:rPr>
      <w:rFonts w:cs="Symbol"/>
    </w:rPr>
  </w:style>
  <w:style w:type="character" w:customStyle="1" w:styleId="ListLabel2809">
    <w:name w:val="ListLabel 2809"/>
    <w:qFormat/>
    <w:rsid w:val="00A9624C"/>
    <w:rPr>
      <w:rFonts w:cs="OpenSymbol"/>
    </w:rPr>
  </w:style>
  <w:style w:type="character" w:customStyle="1" w:styleId="ListLabel2810">
    <w:name w:val="ListLabel 2810"/>
    <w:qFormat/>
    <w:rsid w:val="00A9624C"/>
    <w:rPr>
      <w:rFonts w:cs="Wingdings"/>
    </w:rPr>
  </w:style>
  <w:style w:type="character" w:customStyle="1" w:styleId="ListLabel2811">
    <w:name w:val="ListLabel 2811"/>
    <w:qFormat/>
    <w:rsid w:val="00A9624C"/>
    <w:rPr>
      <w:b/>
    </w:rPr>
  </w:style>
  <w:style w:type="character" w:customStyle="1" w:styleId="Enlladelndex">
    <w:name w:val="Enllaç de l'índex"/>
    <w:qFormat/>
    <w:rsid w:val="00A9624C"/>
  </w:style>
  <w:style w:type="character" w:customStyle="1" w:styleId="ListLabel2812">
    <w:name w:val="ListLabel 2812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A9624C"/>
    <w:rPr>
      <w:b w:val="0"/>
    </w:rPr>
  </w:style>
  <w:style w:type="character" w:customStyle="1" w:styleId="ListLabel2826">
    <w:name w:val="ListLabel 2826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A9624C"/>
    <w:rPr>
      <w:b w:val="0"/>
    </w:rPr>
  </w:style>
  <w:style w:type="character" w:customStyle="1" w:styleId="ListLabel2828">
    <w:name w:val="ListLabel 2828"/>
    <w:qFormat/>
    <w:rsid w:val="00A9624C"/>
    <w:rPr>
      <w:b w:val="0"/>
    </w:rPr>
  </w:style>
  <w:style w:type="character" w:customStyle="1" w:styleId="ListLabel2829">
    <w:name w:val="ListLabel 2829"/>
    <w:qFormat/>
    <w:rsid w:val="00A9624C"/>
    <w:rPr>
      <w:b w:val="0"/>
    </w:rPr>
  </w:style>
  <w:style w:type="character" w:customStyle="1" w:styleId="ListLabel2830">
    <w:name w:val="ListLabel 2830"/>
    <w:qFormat/>
    <w:rsid w:val="00A9624C"/>
    <w:rPr>
      <w:b w:val="0"/>
    </w:rPr>
  </w:style>
  <w:style w:type="character" w:customStyle="1" w:styleId="ListLabel2831">
    <w:name w:val="ListLabel 2831"/>
    <w:qFormat/>
    <w:rsid w:val="00A9624C"/>
    <w:rPr>
      <w:b w:val="0"/>
    </w:rPr>
  </w:style>
  <w:style w:type="character" w:customStyle="1" w:styleId="ListLabel2832">
    <w:name w:val="ListLabel 2832"/>
    <w:qFormat/>
    <w:rsid w:val="00A9624C"/>
    <w:rPr>
      <w:b w:val="0"/>
    </w:rPr>
  </w:style>
  <w:style w:type="character" w:customStyle="1" w:styleId="ListLabel2833">
    <w:name w:val="ListLabel 2833"/>
    <w:qFormat/>
    <w:rsid w:val="00A9624C"/>
    <w:rPr>
      <w:b w:val="0"/>
    </w:rPr>
  </w:style>
  <w:style w:type="character" w:customStyle="1" w:styleId="ListLabel2834">
    <w:name w:val="ListLabel 2834"/>
    <w:qFormat/>
    <w:rsid w:val="00A9624C"/>
    <w:rPr>
      <w:rFonts w:cs="Times New Roman"/>
      <w:sz w:val="22"/>
    </w:rPr>
  </w:style>
  <w:style w:type="character" w:customStyle="1" w:styleId="ListLabel2835">
    <w:name w:val="ListLabel 2835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A9624C"/>
    <w:rPr>
      <w:rFonts w:cs="Symbol"/>
      <w:sz w:val="22"/>
    </w:rPr>
  </w:style>
  <w:style w:type="character" w:customStyle="1" w:styleId="ListLabel2837">
    <w:name w:val="ListLabel 2837"/>
    <w:qFormat/>
    <w:rsid w:val="00A9624C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A9624C"/>
    <w:rPr>
      <w:rFonts w:cs="Courier New"/>
    </w:rPr>
  </w:style>
  <w:style w:type="character" w:customStyle="1" w:styleId="ListLabel2839">
    <w:name w:val="ListLabel 2839"/>
    <w:qFormat/>
    <w:rsid w:val="00A9624C"/>
    <w:rPr>
      <w:rFonts w:cs="Wingdings"/>
    </w:rPr>
  </w:style>
  <w:style w:type="character" w:customStyle="1" w:styleId="ListLabel2840">
    <w:name w:val="ListLabel 2840"/>
    <w:qFormat/>
    <w:rsid w:val="00A9624C"/>
    <w:rPr>
      <w:rFonts w:cs="Symbol"/>
    </w:rPr>
  </w:style>
  <w:style w:type="character" w:customStyle="1" w:styleId="ListLabel2841">
    <w:name w:val="ListLabel 2841"/>
    <w:qFormat/>
    <w:rsid w:val="00A9624C"/>
    <w:rPr>
      <w:rFonts w:cs="Courier New"/>
    </w:rPr>
  </w:style>
  <w:style w:type="character" w:customStyle="1" w:styleId="ListLabel2842">
    <w:name w:val="ListLabel 2842"/>
    <w:qFormat/>
    <w:rsid w:val="00A9624C"/>
    <w:rPr>
      <w:rFonts w:cs="Wingdings"/>
    </w:rPr>
  </w:style>
  <w:style w:type="character" w:customStyle="1" w:styleId="ListLabel2843">
    <w:name w:val="ListLabel 2843"/>
    <w:qFormat/>
    <w:rsid w:val="00A9624C"/>
    <w:rPr>
      <w:rFonts w:cs="Symbol"/>
    </w:rPr>
  </w:style>
  <w:style w:type="character" w:customStyle="1" w:styleId="ListLabel2844">
    <w:name w:val="ListLabel 2844"/>
    <w:qFormat/>
    <w:rsid w:val="00A9624C"/>
    <w:rPr>
      <w:rFonts w:cs="Courier New"/>
    </w:rPr>
  </w:style>
  <w:style w:type="character" w:customStyle="1" w:styleId="ListLabel2845">
    <w:name w:val="ListLabel 2845"/>
    <w:qFormat/>
    <w:rsid w:val="00A9624C"/>
    <w:rPr>
      <w:rFonts w:cs="Wingdings"/>
    </w:rPr>
  </w:style>
  <w:style w:type="character" w:customStyle="1" w:styleId="ListLabel2846">
    <w:name w:val="ListLabel 2846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A9624C"/>
    <w:rPr>
      <w:rFonts w:cs="Symbol"/>
    </w:rPr>
  </w:style>
  <w:style w:type="character" w:customStyle="1" w:styleId="ListLabel2851">
    <w:name w:val="ListLabel 2851"/>
    <w:qFormat/>
    <w:rsid w:val="00A9624C"/>
    <w:rPr>
      <w:rFonts w:cs="Symbol"/>
    </w:rPr>
  </w:style>
  <w:style w:type="character" w:customStyle="1" w:styleId="ListLabel2852">
    <w:name w:val="ListLabel 2852"/>
    <w:qFormat/>
    <w:rsid w:val="00A9624C"/>
    <w:rPr>
      <w:rFonts w:cs="Symbol"/>
    </w:rPr>
  </w:style>
  <w:style w:type="character" w:customStyle="1" w:styleId="ListLabel2853">
    <w:name w:val="ListLabel 2853"/>
    <w:qFormat/>
    <w:rsid w:val="00A9624C"/>
    <w:rPr>
      <w:rFonts w:cs="Symbol"/>
    </w:rPr>
  </w:style>
  <w:style w:type="character" w:customStyle="1" w:styleId="ListLabel2854">
    <w:name w:val="ListLabel 2854"/>
    <w:qFormat/>
    <w:rsid w:val="00A9624C"/>
    <w:rPr>
      <w:rFonts w:cs="Symbol"/>
    </w:rPr>
  </w:style>
  <w:style w:type="character" w:customStyle="1" w:styleId="ListLabel2855">
    <w:name w:val="ListLabel 2855"/>
    <w:qFormat/>
    <w:rsid w:val="00A9624C"/>
    <w:rPr>
      <w:rFonts w:cs="Symbol"/>
    </w:rPr>
  </w:style>
  <w:style w:type="character" w:customStyle="1" w:styleId="ListLabel2856">
    <w:name w:val="ListLabel 2856"/>
    <w:qFormat/>
    <w:rsid w:val="00A9624C"/>
    <w:rPr>
      <w:rFonts w:cs="Symbol"/>
    </w:rPr>
  </w:style>
  <w:style w:type="character" w:customStyle="1" w:styleId="ListLabel2857">
    <w:name w:val="ListLabel 2857"/>
    <w:qFormat/>
    <w:rsid w:val="00A9624C"/>
    <w:rPr>
      <w:rFonts w:cs="Symbol"/>
    </w:rPr>
  </w:style>
  <w:style w:type="character" w:customStyle="1" w:styleId="ListLabel2858">
    <w:name w:val="ListLabel 2858"/>
    <w:qFormat/>
    <w:rsid w:val="00A9624C"/>
    <w:rPr>
      <w:rFonts w:cs="Courier New"/>
    </w:rPr>
  </w:style>
  <w:style w:type="character" w:customStyle="1" w:styleId="ListLabel2859">
    <w:name w:val="ListLabel 2859"/>
    <w:qFormat/>
    <w:rsid w:val="00A9624C"/>
    <w:rPr>
      <w:rFonts w:cs="Wingdings"/>
    </w:rPr>
  </w:style>
  <w:style w:type="character" w:customStyle="1" w:styleId="ListLabel2860">
    <w:name w:val="ListLabel 2860"/>
    <w:qFormat/>
    <w:rsid w:val="00A9624C"/>
    <w:rPr>
      <w:rFonts w:cs="Symbol"/>
    </w:rPr>
  </w:style>
  <w:style w:type="character" w:customStyle="1" w:styleId="ListLabel2861">
    <w:name w:val="ListLabel 2861"/>
    <w:qFormat/>
    <w:rsid w:val="00A9624C"/>
    <w:rPr>
      <w:rFonts w:cs="Courier New"/>
    </w:rPr>
  </w:style>
  <w:style w:type="character" w:customStyle="1" w:styleId="ListLabel2862">
    <w:name w:val="ListLabel 2862"/>
    <w:qFormat/>
    <w:rsid w:val="00A9624C"/>
    <w:rPr>
      <w:rFonts w:cs="Wingdings"/>
    </w:rPr>
  </w:style>
  <w:style w:type="character" w:customStyle="1" w:styleId="ListLabel2863">
    <w:name w:val="ListLabel 2863"/>
    <w:qFormat/>
    <w:rsid w:val="00A9624C"/>
    <w:rPr>
      <w:rFonts w:cs="Symbol"/>
    </w:rPr>
  </w:style>
  <w:style w:type="character" w:customStyle="1" w:styleId="ListLabel2864">
    <w:name w:val="ListLabel 2864"/>
    <w:qFormat/>
    <w:rsid w:val="00A9624C"/>
    <w:rPr>
      <w:rFonts w:cs="Courier New"/>
    </w:rPr>
  </w:style>
  <w:style w:type="character" w:customStyle="1" w:styleId="ListLabel2865">
    <w:name w:val="ListLabel 2865"/>
    <w:qFormat/>
    <w:rsid w:val="00A9624C"/>
    <w:rPr>
      <w:rFonts w:cs="Wingdings"/>
    </w:rPr>
  </w:style>
  <w:style w:type="character" w:customStyle="1" w:styleId="ListLabel2866">
    <w:name w:val="ListLabel 2866"/>
    <w:qFormat/>
    <w:rsid w:val="00A9624C"/>
    <w:rPr>
      <w:rFonts w:cs="Times New Roman"/>
    </w:rPr>
  </w:style>
  <w:style w:type="character" w:customStyle="1" w:styleId="ListLabel2867">
    <w:name w:val="ListLabel 2867"/>
    <w:qFormat/>
    <w:rsid w:val="00A9624C"/>
    <w:rPr>
      <w:rFonts w:cs="Times New Roman"/>
    </w:rPr>
  </w:style>
  <w:style w:type="character" w:customStyle="1" w:styleId="ListLabel2868">
    <w:name w:val="ListLabel 2868"/>
    <w:qFormat/>
    <w:rsid w:val="00A9624C"/>
    <w:rPr>
      <w:rFonts w:cs="Times New Roman"/>
    </w:rPr>
  </w:style>
  <w:style w:type="character" w:customStyle="1" w:styleId="ListLabel2869">
    <w:name w:val="ListLabel 2869"/>
    <w:qFormat/>
    <w:rsid w:val="00A9624C"/>
    <w:rPr>
      <w:rFonts w:cs="Times New Roman"/>
    </w:rPr>
  </w:style>
  <w:style w:type="character" w:customStyle="1" w:styleId="ListLabel2870">
    <w:name w:val="ListLabel 2870"/>
    <w:qFormat/>
    <w:rsid w:val="00A9624C"/>
    <w:rPr>
      <w:rFonts w:cs="Times New Roman"/>
    </w:rPr>
  </w:style>
  <w:style w:type="character" w:customStyle="1" w:styleId="ListLabel2871">
    <w:name w:val="ListLabel 2871"/>
    <w:qFormat/>
    <w:rsid w:val="00A9624C"/>
    <w:rPr>
      <w:rFonts w:cs="Times New Roman"/>
    </w:rPr>
  </w:style>
  <w:style w:type="character" w:customStyle="1" w:styleId="ListLabel2872">
    <w:name w:val="ListLabel 2872"/>
    <w:qFormat/>
    <w:rsid w:val="00A9624C"/>
    <w:rPr>
      <w:rFonts w:cs="Times New Roman"/>
    </w:rPr>
  </w:style>
  <w:style w:type="character" w:customStyle="1" w:styleId="ListLabel2873">
    <w:name w:val="ListLabel 2873"/>
    <w:qFormat/>
    <w:rsid w:val="00A9624C"/>
    <w:rPr>
      <w:rFonts w:cs="Times New Roman"/>
    </w:rPr>
  </w:style>
  <w:style w:type="character" w:customStyle="1" w:styleId="ListLabel2874">
    <w:name w:val="ListLabel 2874"/>
    <w:qFormat/>
    <w:rsid w:val="00A9624C"/>
    <w:rPr>
      <w:rFonts w:cs="Times New Roman"/>
    </w:rPr>
  </w:style>
  <w:style w:type="character" w:customStyle="1" w:styleId="ListLabel2875">
    <w:name w:val="ListLabel 2875"/>
    <w:qFormat/>
    <w:rsid w:val="00A9624C"/>
    <w:rPr>
      <w:rFonts w:cs="Times New Roman"/>
    </w:rPr>
  </w:style>
  <w:style w:type="character" w:customStyle="1" w:styleId="ListLabel2876">
    <w:name w:val="ListLabel 2876"/>
    <w:qFormat/>
    <w:rsid w:val="00A9624C"/>
    <w:rPr>
      <w:rFonts w:cs="Times New Roman"/>
    </w:rPr>
  </w:style>
  <w:style w:type="character" w:customStyle="1" w:styleId="ListLabel2877">
    <w:name w:val="ListLabel 2877"/>
    <w:qFormat/>
    <w:rsid w:val="00A9624C"/>
    <w:rPr>
      <w:rFonts w:cs="Times New Roman"/>
    </w:rPr>
  </w:style>
  <w:style w:type="character" w:customStyle="1" w:styleId="ListLabel2878">
    <w:name w:val="ListLabel 2878"/>
    <w:qFormat/>
    <w:rsid w:val="00A9624C"/>
    <w:rPr>
      <w:rFonts w:cs="Times New Roman"/>
    </w:rPr>
  </w:style>
  <w:style w:type="character" w:customStyle="1" w:styleId="ListLabel2879">
    <w:name w:val="ListLabel 2879"/>
    <w:qFormat/>
    <w:rsid w:val="00A9624C"/>
    <w:rPr>
      <w:rFonts w:cs="Times New Roman"/>
    </w:rPr>
  </w:style>
  <w:style w:type="character" w:customStyle="1" w:styleId="ListLabel2880">
    <w:name w:val="ListLabel 2880"/>
    <w:qFormat/>
    <w:rsid w:val="00A9624C"/>
    <w:rPr>
      <w:rFonts w:cs="Times New Roman"/>
    </w:rPr>
  </w:style>
  <w:style w:type="character" w:customStyle="1" w:styleId="ListLabel2881">
    <w:name w:val="ListLabel 2881"/>
    <w:qFormat/>
    <w:rsid w:val="00A9624C"/>
    <w:rPr>
      <w:rFonts w:cs="Times New Roman"/>
    </w:rPr>
  </w:style>
  <w:style w:type="character" w:customStyle="1" w:styleId="ListLabel2882">
    <w:name w:val="ListLabel 2882"/>
    <w:qFormat/>
    <w:rsid w:val="00A9624C"/>
    <w:rPr>
      <w:rFonts w:cs="Times New Roman"/>
    </w:rPr>
  </w:style>
  <w:style w:type="character" w:customStyle="1" w:styleId="ListLabel2883">
    <w:name w:val="ListLabel 2883"/>
    <w:qFormat/>
    <w:rsid w:val="00A9624C"/>
    <w:rPr>
      <w:rFonts w:cs="Times New Roman"/>
    </w:rPr>
  </w:style>
  <w:style w:type="character" w:customStyle="1" w:styleId="ListLabel2884">
    <w:name w:val="ListLabel 2884"/>
    <w:qFormat/>
    <w:rsid w:val="00A9624C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A9624C"/>
    <w:rPr>
      <w:rFonts w:cs="Times New Roman"/>
    </w:rPr>
  </w:style>
  <w:style w:type="character" w:customStyle="1" w:styleId="ListLabel2886">
    <w:name w:val="ListLabel 2886"/>
    <w:qFormat/>
    <w:rsid w:val="00A9624C"/>
    <w:rPr>
      <w:rFonts w:cs="Times New Roman"/>
    </w:rPr>
  </w:style>
  <w:style w:type="character" w:customStyle="1" w:styleId="ListLabel2887">
    <w:name w:val="ListLabel 2887"/>
    <w:qFormat/>
    <w:rsid w:val="00A9624C"/>
    <w:rPr>
      <w:rFonts w:cs="Times New Roman"/>
    </w:rPr>
  </w:style>
  <w:style w:type="character" w:customStyle="1" w:styleId="ListLabel2888">
    <w:name w:val="ListLabel 2888"/>
    <w:qFormat/>
    <w:rsid w:val="00A9624C"/>
    <w:rPr>
      <w:rFonts w:cs="Times New Roman"/>
    </w:rPr>
  </w:style>
  <w:style w:type="character" w:customStyle="1" w:styleId="ListLabel2889">
    <w:name w:val="ListLabel 2889"/>
    <w:qFormat/>
    <w:rsid w:val="00A9624C"/>
    <w:rPr>
      <w:rFonts w:cs="Times New Roman"/>
    </w:rPr>
  </w:style>
  <w:style w:type="character" w:customStyle="1" w:styleId="ListLabel2890">
    <w:name w:val="ListLabel 2890"/>
    <w:qFormat/>
    <w:rsid w:val="00A9624C"/>
    <w:rPr>
      <w:rFonts w:cs="Times New Roman"/>
    </w:rPr>
  </w:style>
  <w:style w:type="character" w:customStyle="1" w:styleId="ListLabel2891">
    <w:name w:val="ListLabel 2891"/>
    <w:qFormat/>
    <w:rsid w:val="00A9624C"/>
    <w:rPr>
      <w:rFonts w:cs="Times New Roman"/>
    </w:rPr>
  </w:style>
  <w:style w:type="character" w:customStyle="1" w:styleId="ListLabel2892">
    <w:name w:val="ListLabel 2892"/>
    <w:qFormat/>
    <w:rsid w:val="00A9624C"/>
    <w:rPr>
      <w:rFonts w:cs="Times New Roman"/>
    </w:rPr>
  </w:style>
  <w:style w:type="character" w:customStyle="1" w:styleId="ListLabel2893">
    <w:name w:val="ListLabel 2893"/>
    <w:qFormat/>
    <w:rsid w:val="00A9624C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A9624C"/>
    <w:rPr>
      <w:rFonts w:cs="Times New Roman"/>
    </w:rPr>
  </w:style>
  <w:style w:type="character" w:customStyle="1" w:styleId="ListLabel2895">
    <w:name w:val="ListLabel 2895"/>
    <w:qFormat/>
    <w:rsid w:val="00A9624C"/>
    <w:rPr>
      <w:rFonts w:cs="Times New Roman"/>
    </w:rPr>
  </w:style>
  <w:style w:type="character" w:customStyle="1" w:styleId="ListLabel2896">
    <w:name w:val="ListLabel 2896"/>
    <w:qFormat/>
    <w:rsid w:val="00A9624C"/>
    <w:rPr>
      <w:rFonts w:cs="Times New Roman"/>
    </w:rPr>
  </w:style>
  <w:style w:type="character" w:customStyle="1" w:styleId="ListLabel2897">
    <w:name w:val="ListLabel 2897"/>
    <w:qFormat/>
    <w:rsid w:val="00A9624C"/>
    <w:rPr>
      <w:rFonts w:cs="Times New Roman"/>
    </w:rPr>
  </w:style>
  <w:style w:type="character" w:customStyle="1" w:styleId="ListLabel2898">
    <w:name w:val="ListLabel 2898"/>
    <w:qFormat/>
    <w:rsid w:val="00A9624C"/>
    <w:rPr>
      <w:rFonts w:cs="Times New Roman"/>
    </w:rPr>
  </w:style>
  <w:style w:type="character" w:customStyle="1" w:styleId="ListLabel2899">
    <w:name w:val="ListLabel 2899"/>
    <w:qFormat/>
    <w:rsid w:val="00A9624C"/>
    <w:rPr>
      <w:rFonts w:cs="Times New Roman"/>
    </w:rPr>
  </w:style>
  <w:style w:type="character" w:customStyle="1" w:styleId="ListLabel2900">
    <w:name w:val="ListLabel 2900"/>
    <w:qFormat/>
    <w:rsid w:val="00A9624C"/>
    <w:rPr>
      <w:rFonts w:cs="Times New Roman"/>
    </w:rPr>
  </w:style>
  <w:style w:type="character" w:customStyle="1" w:styleId="ListLabel2901">
    <w:name w:val="ListLabel 2901"/>
    <w:qFormat/>
    <w:rsid w:val="00A9624C"/>
    <w:rPr>
      <w:rFonts w:cs="Times New Roman"/>
    </w:rPr>
  </w:style>
  <w:style w:type="character" w:customStyle="1" w:styleId="ListLabel2902">
    <w:name w:val="ListLabel 2902"/>
    <w:qFormat/>
    <w:rsid w:val="00A9624C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A9624C"/>
    <w:rPr>
      <w:rFonts w:cs="Times New Roman"/>
    </w:rPr>
  </w:style>
  <w:style w:type="character" w:customStyle="1" w:styleId="ListLabel2904">
    <w:name w:val="ListLabel 2904"/>
    <w:qFormat/>
    <w:rsid w:val="00A9624C"/>
    <w:rPr>
      <w:rFonts w:cs="Times New Roman"/>
    </w:rPr>
  </w:style>
  <w:style w:type="character" w:customStyle="1" w:styleId="ListLabel2905">
    <w:name w:val="ListLabel 2905"/>
    <w:qFormat/>
    <w:rsid w:val="00A9624C"/>
    <w:rPr>
      <w:rFonts w:cs="Times New Roman"/>
    </w:rPr>
  </w:style>
  <w:style w:type="character" w:customStyle="1" w:styleId="ListLabel2906">
    <w:name w:val="ListLabel 2906"/>
    <w:qFormat/>
    <w:rsid w:val="00A9624C"/>
    <w:rPr>
      <w:rFonts w:cs="Times New Roman"/>
    </w:rPr>
  </w:style>
  <w:style w:type="character" w:customStyle="1" w:styleId="ListLabel2907">
    <w:name w:val="ListLabel 2907"/>
    <w:qFormat/>
    <w:rsid w:val="00A9624C"/>
    <w:rPr>
      <w:rFonts w:cs="Times New Roman"/>
    </w:rPr>
  </w:style>
  <w:style w:type="character" w:customStyle="1" w:styleId="ListLabel2908">
    <w:name w:val="ListLabel 2908"/>
    <w:qFormat/>
    <w:rsid w:val="00A9624C"/>
    <w:rPr>
      <w:rFonts w:cs="Times New Roman"/>
    </w:rPr>
  </w:style>
  <w:style w:type="character" w:customStyle="1" w:styleId="ListLabel2909">
    <w:name w:val="ListLabel 2909"/>
    <w:qFormat/>
    <w:rsid w:val="00A9624C"/>
    <w:rPr>
      <w:rFonts w:cs="Times New Roman"/>
    </w:rPr>
  </w:style>
  <w:style w:type="character" w:customStyle="1" w:styleId="ListLabel2910">
    <w:name w:val="ListLabel 2910"/>
    <w:qFormat/>
    <w:rsid w:val="00A9624C"/>
    <w:rPr>
      <w:rFonts w:cs="Times New Roman"/>
    </w:rPr>
  </w:style>
  <w:style w:type="character" w:customStyle="1" w:styleId="ListLabel2911">
    <w:name w:val="ListLabel 2911"/>
    <w:qFormat/>
    <w:rsid w:val="00A9624C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A9624C"/>
    <w:rPr>
      <w:rFonts w:cs="Times New Roman"/>
    </w:rPr>
  </w:style>
  <w:style w:type="character" w:customStyle="1" w:styleId="ListLabel2913">
    <w:name w:val="ListLabel 2913"/>
    <w:qFormat/>
    <w:rsid w:val="00A9624C"/>
    <w:rPr>
      <w:rFonts w:cs="Times New Roman"/>
    </w:rPr>
  </w:style>
  <w:style w:type="character" w:customStyle="1" w:styleId="ListLabel2914">
    <w:name w:val="ListLabel 2914"/>
    <w:qFormat/>
    <w:rsid w:val="00A9624C"/>
    <w:rPr>
      <w:rFonts w:cs="Times New Roman"/>
    </w:rPr>
  </w:style>
  <w:style w:type="character" w:customStyle="1" w:styleId="ListLabel2915">
    <w:name w:val="ListLabel 2915"/>
    <w:qFormat/>
    <w:rsid w:val="00A9624C"/>
    <w:rPr>
      <w:rFonts w:cs="Times New Roman"/>
    </w:rPr>
  </w:style>
  <w:style w:type="character" w:customStyle="1" w:styleId="ListLabel2916">
    <w:name w:val="ListLabel 2916"/>
    <w:qFormat/>
    <w:rsid w:val="00A9624C"/>
    <w:rPr>
      <w:rFonts w:cs="Times New Roman"/>
    </w:rPr>
  </w:style>
  <w:style w:type="character" w:customStyle="1" w:styleId="ListLabel2917">
    <w:name w:val="ListLabel 2917"/>
    <w:qFormat/>
    <w:rsid w:val="00A9624C"/>
    <w:rPr>
      <w:rFonts w:cs="Times New Roman"/>
    </w:rPr>
  </w:style>
  <w:style w:type="character" w:customStyle="1" w:styleId="ListLabel2918">
    <w:name w:val="ListLabel 2918"/>
    <w:qFormat/>
    <w:rsid w:val="00A9624C"/>
    <w:rPr>
      <w:rFonts w:cs="Times New Roman"/>
    </w:rPr>
  </w:style>
  <w:style w:type="character" w:customStyle="1" w:styleId="ListLabel2919">
    <w:name w:val="ListLabel 2919"/>
    <w:qFormat/>
    <w:rsid w:val="00A9624C"/>
    <w:rPr>
      <w:rFonts w:cs="Times New Roman"/>
    </w:rPr>
  </w:style>
  <w:style w:type="character" w:customStyle="1" w:styleId="ListLabel2920">
    <w:name w:val="ListLabel 2920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A9624C"/>
    <w:rPr>
      <w:rFonts w:cs="Times New Roman"/>
    </w:rPr>
  </w:style>
  <w:style w:type="character" w:customStyle="1" w:styleId="ListLabel2922">
    <w:name w:val="ListLabel 2922"/>
    <w:qFormat/>
    <w:rsid w:val="00A9624C"/>
    <w:rPr>
      <w:rFonts w:cs="Times New Roman"/>
    </w:rPr>
  </w:style>
  <w:style w:type="character" w:customStyle="1" w:styleId="ListLabel2923">
    <w:name w:val="ListLabel 2923"/>
    <w:qFormat/>
    <w:rsid w:val="00A9624C"/>
    <w:rPr>
      <w:rFonts w:cs="Times New Roman"/>
    </w:rPr>
  </w:style>
  <w:style w:type="character" w:customStyle="1" w:styleId="ListLabel2924">
    <w:name w:val="ListLabel 2924"/>
    <w:qFormat/>
    <w:rsid w:val="00A9624C"/>
    <w:rPr>
      <w:rFonts w:cs="Times New Roman"/>
    </w:rPr>
  </w:style>
  <w:style w:type="character" w:customStyle="1" w:styleId="ListLabel2925">
    <w:name w:val="ListLabel 2925"/>
    <w:qFormat/>
    <w:rsid w:val="00A9624C"/>
    <w:rPr>
      <w:rFonts w:cs="Times New Roman"/>
    </w:rPr>
  </w:style>
  <w:style w:type="character" w:customStyle="1" w:styleId="ListLabel2926">
    <w:name w:val="ListLabel 2926"/>
    <w:qFormat/>
    <w:rsid w:val="00A9624C"/>
    <w:rPr>
      <w:rFonts w:cs="Times New Roman"/>
    </w:rPr>
  </w:style>
  <w:style w:type="character" w:customStyle="1" w:styleId="ListLabel2927">
    <w:name w:val="ListLabel 2927"/>
    <w:qFormat/>
    <w:rsid w:val="00A9624C"/>
    <w:rPr>
      <w:rFonts w:cs="Times New Roman"/>
    </w:rPr>
  </w:style>
  <w:style w:type="character" w:customStyle="1" w:styleId="ListLabel2928">
    <w:name w:val="ListLabel 2928"/>
    <w:qFormat/>
    <w:rsid w:val="00A9624C"/>
    <w:rPr>
      <w:rFonts w:cs="Times New Roman"/>
    </w:rPr>
  </w:style>
  <w:style w:type="character" w:customStyle="1" w:styleId="ListLabel2929">
    <w:name w:val="ListLabel 2929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A9624C"/>
    <w:rPr>
      <w:rFonts w:cs="Times New Roman"/>
    </w:rPr>
  </w:style>
  <w:style w:type="character" w:customStyle="1" w:styleId="ListLabel2931">
    <w:name w:val="ListLabel 2931"/>
    <w:qFormat/>
    <w:rsid w:val="00A9624C"/>
    <w:rPr>
      <w:rFonts w:cs="Times New Roman"/>
    </w:rPr>
  </w:style>
  <w:style w:type="character" w:customStyle="1" w:styleId="ListLabel2932">
    <w:name w:val="ListLabel 2932"/>
    <w:qFormat/>
    <w:rsid w:val="00A9624C"/>
    <w:rPr>
      <w:rFonts w:cs="Times New Roman"/>
    </w:rPr>
  </w:style>
  <w:style w:type="character" w:customStyle="1" w:styleId="ListLabel2933">
    <w:name w:val="ListLabel 2933"/>
    <w:qFormat/>
    <w:rsid w:val="00A9624C"/>
    <w:rPr>
      <w:rFonts w:cs="Times New Roman"/>
    </w:rPr>
  </w:style>
  <w:style w:type="character" w:customStyle="1" w:styleId="ListLabel2934">
    <w:name w:val="ListLabel 2934"/>
    <w:qFormat/>
    <w:rsid w:val="00A9624C"/>
    <w:rPr>
      <w:rFonts w:cs="Times New Roman"/>
    </w:rPr>
  </w:style>
  <w:style w:type="character" w:customStyle="1" w:styleId="ListLabel2935">
    <w:name w:val="ListLabel 2935"/>
    <w:qFormat/>
    <w:rsid w:val="00A9624C"/>
    <w:rPr>
      <w:rFonts w:cs="Times New Roman"/>
    </w:rPr>
  </w:style>
  <w:style w:type="character" w:customStyle="1" w:styleId="ListLabel2936">
    <w:name w:val="ListLabel 2936"/>
    <w:qFormat/>
    <w:rsid w:val="00A9624C"/>
    <w:rPr>
      <w:rFonts w:cs="Times New Roman"/>
    </w:rPr>
  </w:style>
  <w:style w:type="character" w:customStyle="1" w:styleId="ListLabel2937">
    <w:name w:val="ListLabel 2937"/>
    <w:qFormat/>
    <w:rsid w:val="00A9624C"/>
    <w:rPr>
      <w:rFonts w:cs="Times New Roman"/>
    </w:rPr>
  </w:style>
  <w:style w:type="character" w:customStyle="1" w:styleId="ListLabel2938">
    <w:name w:val="ListLabel 2938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A9624C"/>
    <w:rPr>
      <w:rFonts w:cs="Times New Roman"/>
    </w:rPr>
  </w:style>
  <w:style w:type="character" w:customStyle="1" w:styleId="ListLabel2940">
    <w:name w:val="ListLabel 2940"/>
    <w:qFormat/>
    <w:rsid w:val="00A9624C"/>
    <w:rPr>
      <w:rFonts w:cs="Times New Roman"/>
    </w:rPr>
  </w:style>
  <w:style w:type="character" w:customStyle="1" w:styleId="ListLabel2941">
    <w:name w:val="ListLabel 2941"/>
    <w:qFormat/>
    <w:rsid w:val="00A9624C"/>
    <w:rPr>
      <w:rFonts w:cs="Times New Roman"/>
    </w:rPr>
  </w:style>
  <w:style w:type="character" w:customStyle="1" w:styleId="ListLabel2942">
    <w:name w:val="ListLabel 2942"/>
    <w:qFormat/>
    <w:rsid w:val="00A9624C"/>
    <w:rPr>
      <w:rFonts w:cs="Times New Roman"/>
    </w:rPr>
  </w:style>
  <w:style w:type="character" w:customStyle="1" w:styleId="ListLabel2943">
    <w:name w:val="ListLabel 2943"/>
    <w:qFormat/>
    <w:rsid w:val="00A9624C"/>
    <w:rPr>
      <w:rFonts w:cs="Times New Roman"/>
    </w:rPr>
  </w:style>
  <w:style w:type="character" w:customStyle="1" w:styleId="ListLabel2944">
    <w:name w:val="ListLabel 2944"/>
    <w:qFormat/>
    <w:rsid w:val="00A9624C"/>
    <w:rPr>
      <w:rFonts w:cs="Times New Roman"/>
    </w:rPr>
  </w:style>
  <w:style w:type="character" w:customStyle="1" w:styleId="ListLabel2945">
    <w:name w:val="ListLabel 2945"/>
    <w:qFormat/>
    <w:rsid w:val="00A9624C"/>
    <w:rPr>
      <w:rFonts w:cs="Times New Roman"/>
    </w:rPr>
  </w:style>
  <w:style w:type="character" w:customStyle="1" w:styleId="ListLabel2946">
    <w:name w:val="ListLabel 2946"/>
    <w:qFormat/>
    <w:rsid w:val="00A9624C"/>
    <w:rPr>
      <w:rFonts w:cs="Times New Roman"/>
    </w:rPr>
  </w:style>
  <w:style w:type="character" w:customStyle="1" w:styleId="ListLabel2947">
    <w:name w:val="ListLabel 2947"/>
    <w:qFormat/>
    <w:rsid w:val="00A9624C"/>
    <w:rPr>
      <w:b/>
    </w:rPr>
  </w:style>
  <w:style w:type="character" w:customStyle="1" w:styleId="ListLabel2948">
    <w:name w:val="ListLabel 2948"/>
    <w:qFormat/>
    <w:rsid w:val="00A9624C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A9624C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A9624C"/>
    <w:rPr>
      <w:rFonts w:cs="Wingdings"/>
    </w:rPr>
  </w:style>
  <w:style w:type="character" w:customStyle="1" w:styleId="ListLabel2951">
    <w:name w:val="ListLabel 2951"/>
    <w:qFormat/>
    <w:rsid w:val="00A9624C"/>
    <w:rPr>
      <w:rFonts w:cs="Symbol"/>
    </w:rPr>
  </w:style>
  <w:style w:type="character" w:customStyle="1" w:styleId="ListLabel2952">
    <w:name w:val="ListLabel 2952"/>
    <w:qFormat/>
    <w:rsid w:val="00A9624C"/>
    <w:rPr>
      <w:rFonts w:cs="Courier New"/>
    </w:rPr>
  </w:style>
  <w:style w:type="character" w:customStyle="1" w:styleId="ListLabel2953">
    <w:name w:val="ListLabel 2953"/>
    <w:qFormat/>
    <w:rsid w:val="00A9624C"/>
    <w:rPr>
      <w:rFonts w:cs="Wingdings"/>
    </w:rPr>
  </w:style>
  <w:style w:type="character" w:customStyle="1" w:styleId="ListLabel2954">
    <w:name w:val="ListLabel 2954"/>
    <w:qFormat/>
    <w:rsid w:val="00A9624C"/>
    <w:rPr>
      <w:rFonts w:cs="Symbol"/>
    </w:rPr>
  </w:style>
  <w:style w:type="character" w:customStyle="1" w:styleId="ListLabel2955">
    <w:name w:val="ListLabel 2955"/>
    <w:qFormat/>
    <w:rsid w:val="00A9624C"/>
    <w:rPr>
      <w:rFonts w:cs="Courier New"/>
    </w:rPr>
  </w:style>
  <w:style w:type="character" w:customStyle="1" w:styleId="ListLabel2956">
    <w:name w:val="ListLabel 2956"/>
    <w:qFormat/>
    <w:rsid w:val="00A9624C"/>
    <w:rPr>
      <w:rFonts w:cs="Wingdings"/>
    </w:rPr>
  </w:style>
  <w:style w:type="character" w:customStyle="1" w:styleId="ListLabel2957">
    <w:name w:val="ListLabel 2957"/>
    <w:qFormat/>
    <w:rsid w:val="00A9624C"/>
    <w:rPr>
      <w:lang w:val="ca-ES" w:eastAsia="en-US" w:bidi="ar-SA"/>
    </w:rPr>
  </w:style>
  <w:style w:type="character" w:customStyle="1" w:styleId="ListLabel2958">
    <w:name w:val="ListLabel 295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A9624C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A9624C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A9624C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A9624C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A9624C"/>
    <w:rPr>
      <w:rFonts w:cs="Times New Roman"/>
      <w:sz w:val="22"/>
    </w:rPr>
  </w:style>
  <w:style w:type="character" w:customStyle="1" w:styleId="ListLabel2967">
    <w:name w:val="ListLabel 2967"/>
    <w:qFormat/>
    <w:rsid w:val="00A9624C"/>
    <w:rPr>
      <w:rFonts w:cs="Courier New"/>
    </w:rPr>
  </w:style>
  <w:style w:type="character" w:customStyle="1" w:styleId="ListLabel2968">
    <w:name w:val="ListLabel 2968"/>
    <w:qFormat/>
    <w:rsid w:val="00A9624C"/>
    <w:rPr>
      <w:rFonts w:cs="Wingdings"/>
    </w:rPr>
  </w:style>
  <w:style w:type="character" w:customStyle="1" w:styleId="ListLabel2969">
    <w:name w:val="ListLabel 2969"/>
    <w:qFormat/>
    <w:rsid w:val="00A9624C"/>
    <w:rPr>
      <w:rFonts w:cs="Symbol"/>
    </w:rPr>
  </w:style>
  <w:style w:type="character" w:customStyle="1" w:styleId="ListLabel2970">
    <w:name w:val="ListLabel 2970"/>
    <w:qFormat/>
    <w:rsid w:val="00A9624C"/>
    <w:rPr>
      <w:rFonts w:cs="Courier New"/>
    </w:rPr>
  </w:style>
  <w:style w:type="character" w:customStyle="1" w:styleId="ListLabel2971">
    <w:name w:val="ListLabel 2971"/>
    <w:qFormat/>
    <w:rsid w:val="00A9624C"/>
    <w:rPr>
      <w:rFonts w:cs="Wingdings"/>
    </w:rPr>
  </w:style>
  <w:style w:type="character" w:customStyle="1" w:styleId="ListLabel2972">
    <w:name w:val="ListLabel 2972"/>
    <w:qFormat/>
    <w:rsid w:val="00A9624C"/>
    <w:rPr>
      <w:rFonts w:cs="Symbol"/>
    </w:rPr>
  </w:style>
  <w:style w:type="character" w:customStyle="1" w:styleId="ListLabel2973">
    <w:name w:val="ListLabel 2973"/>
    <w:qFormat/>
    <w:rsid w:val="00A9624C"/>
    <w:rPr>
      <w:rFonts w:cs="Courier New"/>
    </w:rPr>
  </w:style>
  <w:style w:type="character" w:customStyle="1" w:styleId="ListLabel2974">
    <w:name w:val="ListLabel 2974"/>
    <w:qFormat/>
    <w:rsid w:val="00A9624C"/>
    <w:rPr>
      <w:rFonts w:cs="Wingdings"/>
    </w:rPr>
  </w:style>
  <w:style w:type="character" w:customStyle="1" w:styleId="ListLabel2975">
    <w:name w:val="ListLabel 2975"/>
    <w:qFormat/>
    <w:rsid w:val="00A9624C"/>
    <w:rPr>
      <w:lang w:val="ca-ES" w:eastAsia="en-US" w:bidi="ar-SA"/>
    </w:rPr>
  </w:style>
  <w:style w:type="character" w:customStyle="1" w:styleId="ListLabel2976">
    <w:name w:val="ListLabel 297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A9624C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A9624C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A9624C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A9624C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A9624C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A9624C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A9624C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A9624C"/>
    <w:rPr>
      <w:lang w:val="ca-ES" w:eastAsia="en-US" w:bidi="ar-SA"/>
    </w:rPr>
  </w:style>
  <w:style w:type="character" w:customStyle="1" w:styleId="ListLabel2985">
    <w:name w:val="ListLabel 298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A9624C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A9624C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A9624C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A9624C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A9624C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A9624C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A9624C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A9624C"/>
    <w:rPr>
      <w:lang w:val="ca-ES" w:eastAsia="en-US" w:bidi="ar-SA"/>
    </w:rPr>
  </w:style>
  <w:style w:type="character" w:customStyle="1" w:styleId="ListLabel2994">
    <w:name w:val="ListLabel 299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A9624C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A9624C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A9624C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A9624C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A9624C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A9624C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A9624C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A9624C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A9624C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A9624C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A9624C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A9624C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A9624C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A9624C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A9624C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A9624C"/>
    <w:rPr>
      <w:lang w:val="ca-ES" w:eastAsia="en-US" w:bidi="ar-SA"/>
    </w:rPr>
  </w:style>
  <w:style w:type="character" w:customStyle="1" w:styleId="ListLabel3012">
    <w:name w:val="ListLabel 30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A9624C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A9624C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A9624C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A9624C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A9624C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A9624C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A9624C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A9624C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A9624C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A9624C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A9624C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A9624C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A9624C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A9624C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A9624C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A9624C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A9624C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A9624C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A9624C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A9624C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A9624C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A9624C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A9624C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A9624C"/>
    <w:rPr>
      <w:b/>
    </w:rPr>
  </w:style>
  <w:style w:type="character" w:customStyle="1" w:styleId="ListLabel3039">
    <w:name w:val="ListLabel 3039"/>
    <w:qFormat/>
    <w:rsid w:val="00A9624C"/>
    <w:rPr>
      <w:b/>
    </w:rPr>
  </w:style>
  <w:style w:type="character" w:customStyle="1" w:styleId="ListLabel3040">
    <w:name w:val="ListLabel 3040"/>
    <w:qFormat/>
    <w:rsid w:val="00A9624C"/>
    <w:rPr>
      <w:b/>
    </w:rPr>
  </w:style>
  <w:style w:type="character" w:customStyle="1" w:styleId="ListLabel3041">
    <w:name w:val="ListLabel 3041"/>
    <w:qFormat/>
    <w:rsid w:val="00A9624C"/>
    <w:rPr>
      <w:b/>
    </w:rPr>
  </w:style>
  <w:style w:type="character" w:customStyle="1" w:styleId="ListLabel3042">
    <w:name w:val="ListLabel 3042"/>
    <w:qFormat/>
    <w:rsid w:val="00A9624C"/>
    <w:rPr>
      <w:b/>
    </w:rPr>
  </w:style>
  <w:style w:type="character" w:customStyle="1" w:styleId="ListLabel3043">
    <w:name w:val="ListLabel 3043"/>
    <w:qFormat/>
    <w:rsid w:val="00A9624C"/>
    <w:rPr>
      <w:b/>
    </w:rPr>
  </w:style>
  <w:style w:type="character" w:customStyle="1" w:styleId="ListLabel3044">
    <w:name w:val="ListLabel 3044"/>
    <w:qFormat/>
    <w:rsid w:val="00A9624C"/>
    <w:rPr>
      <w:b/>
    </w:rPr>
  </w:style>
  <w:style w:type="character" w:customStyle="1" w:styleId="ListLabel3045">
    <w:name w:val="ListLabel 3045"/>
    <w:qFormat/>
    <w:rsid w:val="00A9624C"/>
    <w:rPr>
      <w:b/>
    </w:rPr>
  </w:style>
  <w:style w:type="character" w:customStyle="1" w:styleId="ListLabel3046">
    <w:name w:val="ListLabel 3046"/>
    <w:qFormat/>
    <w:rsid w:val="00A9624C"/>
    <w:rPr>
      <w:b/>
    </w:rPr>
  </w:style>
  <w:style w:type="character" w:customStyle="1" w:styleId="ListLabel3047">
    <w:name w:val="ListLabel 304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A9624C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A9624C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A9624C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A9624C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A9624C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A9624C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A9624C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A9624C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A9624C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A9624C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A9624C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A9624C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A9624C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A9624C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A9624C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A9624C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A9624C"/>
    <w:rPr>
      <w:rFonts w:cs="Courier New"/>
    </w:rPr>
  </w:style>
  <w:style w:type="character" w:customStyle="1" w:styleId="ListLabel3067">
    <w:name w:val="ListLabel 3067"/>
    <w:qFormat/>
    <w:rsid w:val="00A9624C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A9624C"/>
    <w:rPr>
      <w:rFonts w:cs="Symbol"/>
    </w:rPr>
  </w:style>
  <w:style w:type="character" w:customStyle="1" w:styleId="ListLabel3069">
    <w:name w:val="ListLabel 3069"/>
    <w:qFormat/>
    <w:rsid w:val="00A9624C"/>
    <w:rPr>
      <w:rFonts w:cs="Courier New"/>
    </w:rPr>
  </w:style>
  <w:style w:type="character" w:customStyle="1" w:styleId="ListLabel3070">
    <w:name w:val="ListLabel 3070"/>
    <w:qFormat/>
    <w:rsid w:val="00A9624C"/>
    <w:rPr>
      <w:rFonts w:cs="Wingdings"/>
    </w:rPr>
  </w:style>
  <w:style w:type="character" w:customStyle="1" w:styleId="ListLabel3071">
    <w:name w:val="ListLabel 3071"/>
    <w:qFormat/>
    <w:rsid w:val="00A9624C"/>
    <w:rPr>
      <w:rFonts w:cs="Symbol"/>
    </w:rPr>
  </w:style>
  <w:style w:type="character" w:customStyle="1" w:styleId="ListLabel3072">
    <w:name w:val="ListLabel 3072"/>
    <w:qFormat/>
    <w:rsid w:val="00A9624C"/>
    <w:rPr>
      <w:rFonts w:cs="Courier New"/>
    </w:rPr>
  </w:style>
  <w:style w:type="character" w:customStyle="1" w:styleId="ListLabel3073">
    <w:name w:val="ListLabel 3073"/>
    <w:qFormat/>
    <w:rsid w:val="00A9624C"/>
    <w:rPr>
      <w:rFonts w:cs="Wingdings"/>
    </w:rPr>
  </w:style>
  <w:style w:type="character" w:customStyle="1" w:styleId="ListLabel3074">
    <w:name w:val="ListLabel 3074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A9624C"/>
    <w:rPr>
      <w:rFonts w:cs="Courier New"/>
    </w:rPr>
  </w:style>
  <w:style w:type="character" w:customStyle="1" w:styleId="ListLabel3076">
    <w:name w:val="ListLabel 3076"/>
    <w:qFormat/>
    <w:rsid w:val="00A9624C"/>
    <w:rPr>
      <w:rFonts w:cs="Wingdings"/>
    </w:rPr>
  </w:style>
  <w:style w:type="character" w:customStyle="1" w:styleId="ListLabel3077">
    <w:name w:val="ListLabel 3077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A9624C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A9624C"/>
    <w:rPr>
      <w:rFonts w:cs="Wingdings"/>
    </w:rPr>
  </w:style>
  <w:style w:type="character" w:customStyle="1" w:styleId="ListLabel3080">
    <w:name w:val="ListLabel 3080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A9624C"/>
    <w:rPr>
      <w:rFonts w:cs="Courier New"/>
    </w:rPr>
  </w:style>
  <w:style w:type="character" w:customStyle="1" w:styleId="ListLabel3082">
    <w:name w:val="ListLabel 3082"/>
    <w:qFormat/>
    <w:rsid w:val="00A9624C"/>
    <w:rPr>
      <w:rFonts w:cs="Wingdings"/>
    </w:rPr>
  </w:style>
  <w:style w:type="character" w:customStyle="1" w:styleId="ListLabel3083">
    <w:name w:val="ListLabel 3083"/>
    <w:qFormat/>
    <w:rsid w:val="00A9624C"/>
    <w:rPr>
      <w:rFonts w:cs="Courier New"/>
    </w:rPr>
  </w:style>
  <w:style w:type="character" w:customStyle="1" w:styleId="ListLabel3084">
    <w:name w:val="ListLabel 3084"/>
    <w:qFormat/>
    <w:rsid w:val="00A9624C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A9624C"/>
    <w:rPr>
      <w:rFonts w:cs="Wingdings"/>
    </w:rPr>
  </w:style>
  <w:style w:type="character" w:customStyle="1" w:styleId="ListLabel3086">
    <w:name w:val="ListLabel 3086"/>
    <w:qFormat/>
    <w:rsid w:val="00A9624C"/>
    <w:rPr>
      <w:rFonts w:cs="Symbol"/>
    </w:rPr>
  </w:style>
  <w:style w:type="character" w:customStyle="1" w:styleId="ListLabel3087">
    <w:name w:val="ListLabel 3087"/>
    <w:qFormat/>
    <w:rsid w:val="00A9624C"/>
    <w:rPr>
      <w:rFonts w:cs="OpenSymbol"/>
    </w:rPr>
  </w:style>
  <w:style w:type="character" w:customStyle="1" w:styleId="ListLabel3088">
    <w:name w:val="ListLabel 3088"/>
    <w:qFormat/>
    <w:rsid w:val="00A9624C"/>
    <w:rPr>
      <w:rFonts w:cs="Wingdings"/>
    </w:rPr>
  </w:style>
  <w:style w:type="character" w:customStyle="1" w:styleId="ListLabel3089">
    <w:name w:val="ListLabel 3089"/>
    <w:qFormat/>
    <w:rsid w:val="00A9624C"/>
    <w:rPr>
      <w:rFonts w:cs="Symbol"/>
    </w:rPr>
  </w:style>
  <w:style w:type="character" w:customStyle="1" w:styleId="ListLabel3090">
    <w:name w:val="ListLabel 3090"/>
    <w:qFormat/>
    <w:rsid w:val="00A9624C"/>
    <w:rPr>
      <w:rFonts w:cs="OpenSymbol"/>
    </w:rPr>
  </w:style>
  <w:style w:type="character" w:customStyle="1" w:styleId="ListLabel3091">
    <w:name w:val="ListLabel 3091"/>
    <w:qFormat/>
    <w:rsid w:val="00A9624C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uiPriority w:val="1"/>
    <w:qFormat/>
    <w:rsid w:val="00A9624C"/>
    <w:pPr>
      <w:tabs>
        <w:tab w:val="left" w:pos="1000"/>
        <w:tab w:val="left" w:pos="10490"/>
        <w:tab w:val="left" w:pos="11624"/>
      </w:tabs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624C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A9624C"/>
    <w:rPr>
      <w:rFonts w:cs="Times New Roman"/>
    </w:rPr>
  </w:style>
  <w:style w:type="paragraph" w:styleId="Descripcin">
    <w:name w:val="caption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styleId="Ttulo">
    <w:name w:val="Title"/>
    <w:basedOn w:val="Normal"/>
    <w:link w:val="TtuloCar"/>
    <w:autoRedefine/>
    <w:qFormat/>
    <w:rsid w:val="00A9624C"/>
    <w:pPr>
      <w:keepNext/>
      <w:suppressAutoHyphens/>
      <w:spacing w:before="240" w:after="120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A9624C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customStyle="1" w:styleId="ndice">
    <w:name w:val="Índice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A9624C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A9624C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A9624C"/>
    <w:pPr>
      <w:tabs>
        <w:tab w:val="center" w:pos="4252"/>
        <w:tab w:val="right" w:pos="8504"/>
      </w:tabs>
      <w:suppressAutoHyphens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A9624C"/>
    <w:rPr>
      <w:lang w:val="ca-ES"/>
    </w:rPr>
  </w:style>
  <w:style w:type="paragraph" w:customStyle="1" w:styleId="Default">
    <w:name w:val="Default"/>
    <w:qFormat/>
    <w:rsid w:val="00A9624C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A9624C"/>
    <w:pPr>
      <w:suppressAutoHyphens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TDC1">
    <w:name w:val="toc 1"/>
    <w:basedOn w:val="Normal"/>
    <w:next w:val="Normal"/>
    <w:uiPriority w:val="39"/>
    <w:rsid w:val="00A9624C"/>
    <w:pPr>
      <w:tabs>
        <w:tab w:val="left" w:pos="0"/>
        <w:tab w:val="right" w:leader="dot" w:pos="8505"/>
      </w:tabs>
      <w:suppressAutoHyphens/>
      <w:spacing w:before="120" w:after="120"/>
      <w:ind w:right="-6"/>
    </w:pPr>
    <w:rPr>
      <w:rFonts w:ascii="Arial" w:eastAsia="Times New Roman" w:hAnsi="Arial" w:cs="Arial"/>
      <w:color w:val="00000A"/>
      <w:kern w:val="2"/>
      <w:sz w:val="20"/>
      <w:lang w:eastAsia="ca-ES"/>
    </w:rPr>
  </w:style>
  <w:style w:type="paragraph" w:styleId="Sangradetextonormal">
    <w:name w:val="Body Text Indent"/>
    <w:basedOn w:val="Normal"/>
    <w:link w:val="SangradetextonormalCar"/>
    <w:rsid w:val="00A9624C"/>
    <w:pPr>
      <w:tabs>
        <w:tab w:val="left" w:pos="720"/>
      </w:tabs>
      <w:suppressAutoHyphens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A9624C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A9624C"/>
    <w:pPr>
      <w:suppressAutoHyphens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A9624C"/>
    <w:pPr>
      <w:suppressAutoHyphens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A9624C"/>
    <w:pPr>
      <w:suppressAutoHyphens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A9624C"/>
    <w:pPr>
      <w:suppressAutoHyphens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A9624C"/>
    <w:pPr>
      <w:suppressAutoHyphens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A9624C"/>
    <w:pPr>
      <w:suppressAutoHyphens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A9624C"/>
    <w:pPr>
      <w:suppressAutoHyphens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A9624C"/>
    <w:pPr>
      <w:suppressAutoHyphens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A9624C"/>
    <w:pPr>
      <w:suppressAutoHyphens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A9624C"/>
    <w:pPr>
      <w:suppressAutoHyphens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2">
    <w:name w:val="toc 2"/>
    <w:basedOn w:val="Normal"/>
    <w:next w:val="Normal"/>
    <w:uiPriority w:val="39"/>
    <w:rsid w:val="00A9624C"/>
    <w:pPr>
      <w:tabs>
        <w:tab w:val="right" w:leader="dot" w:pos="8488"/>
      </w:tabs>
      <w:suppressAutoHyphens/>
      <w:ind w:left="1701" w:hanging="1701"/>
    </w:pPr>
    <w:rPr>
      <w:rFonts w:ascii="Times New Roman" w:eastAsia="Times New Roman" w:hAnsi="Times New Roman" w:cs="Times New Roman"/>
      <w:b/>
      <w:color w:val="00000A"/>
      <w:kern w:val="2"/>
      <w:sz w:val="24"/>
      <w:lang w:eastAsia="ca-ES"/>
    </w:rPr>
  </w:style>
  <w:style w:type="paragraph" w:styleId="TDC3">
    <w:name w:val="toc 3"/>
    <w:basedOn w:val="Normal"/>
    <w:next w:val="Normal"/>
    <w:uiPriority w:val="39"/>
    <w:rsid w:val="00A9624C"/>
    <w:pPr>
      <w:suppressAutoHyphens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A9624C"/>
    <w:pPr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A9624C"/>
    <w:pPr>
      <w:suppressAutoHyphens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A9624C"/>
    <w:pPr>
      <w:suppressAutoHyphens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A9624C"/>
    <w:pPr>
      <w:suppressAutoHyphens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A9624C"/>
    <w:pPr>
      <w:suppressAutoHyphens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A9624C"/>
    <w:pPr>
      <w:suppressAutoHyphens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semiHidden/>
    <w:unhideWhenUsed/>
    <w:qFormat/>
    <w:rsid w:val="00A9624C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sid w:val="00A9624C"/>
    <w:rPr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A9624C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A9624C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uiPriority w:val="99"/>
    <w:qFormat/>
    <w:rsid w:val="00A9624C"/>
    <w:pPr>
      <w:suppressAutoHyphens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A9624C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qFormat/>
    <w:rsid w:val="00A9624C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A9624C"/>
    <w:pPr>
      <w:widowControl w:val="0"/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A9624C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A9624C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A9624C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A9624C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A9624C"/>
    <w:pPr>
      <w:shd w:val="clear" w:color="auto" w:fill="000080"/>
      <w:suppressAutoHyphens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A9624C"/>
    <w:pPr>
      <w:widowControl w:val="0"/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A9624C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A962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A9624C"/>
    <w:pPr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A9624C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A9624C"/>
    <w:pPr>
      <w:suppressAutoHyphens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A9624C"/>
    <w:pPr>
      <w:spacing w:after="160"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A9624C"/>
    <w:pPr>
      <w:suppressAutoHyphens/>
      <w:spacing w:after="120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A9624C"/>
    <w:rPr>
      <w:sz w:val="16"/>
      <w:szCs w:val="16"/>
      <w:lang w:val="ca-ES"/>
    </w:rPr>
  </w:style>
  <w:style w:type="paragraph" w:customStyle="1" w:styleId="Standard">
    <w:name w:val="Standard"/>
    <w:qFormat/>
    <w:rsid w:val="00A9624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9624C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A9624C"/>
  </w:style>
  <w:style w:type="paragraph" w:customStyle="1" w:styleId="Texto">
    <w:name w:val="Texto"/>
    <w:basedOn w:val="Normal"/>
    <w:qFormat/>
    <w:rsid w:val="00A9624C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A9624C"/>
    <w:pPr>
      <w:suppressAutoHyphens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uiPriority w:val="99"/>
    <w:unhideWhenUsed/>
    <w:rsid w:val="00A9624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A9624C"/>
    <w:rPr>
      <w:color w:val="0000FF"/>
      <w:u w:val="single"/>
    </w:rPr>
  </w:style>
  <w:style w:type="numbering" w:customStyle="1" w:styleId="Estilo2">
    <w:name w:val="Estilo2"/>
    <w:uiPriority w:val="99"/>
    <w:rsid w:val="00A9624C"/>
    <w:pPr>
      <w:numPr>
        <w:numId w:val="2"/>
      </w:numPr>
    </w:pPr>
  </w:style>
  <w:style w:type="paragraph" w:customStyle="1" w:styleId="Framecontents">
    <w:name w:val="Frame contents"/>
    <w:basedOn w:val="Standard"/>
    <w:rsid w:val="00A9624C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A9624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A9624C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A9624C"/>
    <w:pPr>
      <w:keepLines/>
      <w:numPr>
        <w:numId w:val="0"/>
      </w:numPr>
      <w:tabs>
        <w:tab w:val="clear" w:pos="1000"/>
        <w:tab w:val="clear" w:pos="10490"/>
        <w:tab w:val="clear" w:pos="11624"/>
      </w:tabs>
      <w:suppressAutoHyphens w:val="0"/>
      <w:spacing w:after="0" w:line="259" w:lineRule="auto"/>
      <w:jc w:val="left"/>
      <w:outlineLvl w:val="9"/>
    </w:pPr>
    <w:rPr>
      <w:rFonts w:ascii="Calibri Light" w:eastAsia="Calibri Light" w:hAnsi="Calibri Light" w:cs="Calibri Light"/>
      <w:b w:val="0"/>
      <w:bCs w:val="0"/>
      <w:color w:val="2E74B5"/>
      <w:kern w:val="0"/>
      <w:sz w:val="32"/>
      <w:szCs w:val="32"/>
      <w:u w:val="none"/>
      <w:lang w:val="es-ES" w:eastAsia="es-ES"/>
    </w:rPr>
  </w:style>
  <w:style w:type="character" w:styleId="nfasis">
    <w:name w:val="Emphasis"/>
    <w:qFormat/>
    <w:rsid w:val="00A9624C"/>
    <w:rPr>
      <w:i/>
      <w:iCs/>
    </w:rPr>
  </w:style>
  <w:style w:type="character" w:customStyle="1" w:styleId="icon-inline">
    <w:name w:val="icon-inline"/>
    <w:basedOn w:val="Fuentedeprrafopredeter"/>
    <w:rsid w:val="00A9624C"/>
  </w:style>
  <w:style w:type="table" w:customStyle="1" w:styleId="Tablaconcuadrcula1">
    <w:name w:val="Tabla con cuadrícula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A9624C"/>
    <w:pPr>
      <w:spacing w:after="120" w:line="480" w:lineRule="auto"/>
    </w:pPr>
    <w:rPr>
      <w:rFonts w:ascii="Minion" w:eastAsia="Times New Roman" w:hAnsi="Minion" w:cs="Times New Roman"/>
      <w:szCs w:val="24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9624C"/>
    <w:rPr>
      <w:rFonts w:ascii="Minion" w:eastAsia="Times New Roman" w:hAnsi="Minion" w:cs="Times New Roman"/>
      <w:szCs w:val="24"/>
      <w:lang w:val="ca-ES" w:eastAsia="es-ES_tradnl"/>
    </w:rPr>
  </w:style>
  <w:style w:type="character" w:customStyle="1" w:styleId="hiddenspellerror">
    <w:name w:val="hiddenspellerror"/>
    <w:rsid w:val="00A9624C"/>
  </w:style>
  <w:style w:type="character" w:customStyle="1" w:styleId="Mencinsinresolver">
    <w:name w:val="Mención sin resolver"/>
    <w:uiPriority w:val="99"/>
    <w:semiHidden/>
    <w:unhideWhenUsed/>
    <w:rsid w:val="00A9624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9624C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Textopreformateado">
    <w:name w:val="Texto preformateado"/>
    <w:basedOn w:val="Standard"/>
    <w:qFormat/>
    <w:rsid w:val="00A9624C"/>
    <w:pPr>
      <w:textAlignment w:val="auto"/>
    </w:pPr>
    <w:rPr>
      <w:rFonts w:ascii="Liberation Mono" w:eastAsia="NSimSun" w:hAnsi="Liberation Mono" w:cs="Liberation Mono"/>
      <w:sz w:val="20"/>
      <w:szCs w:val="20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unhideWhenUsed/>
    <w:rsid w:val="00A9624C"/>
    <w:pPr>
      <w:widowControl w:val="0"/>
      <w:autoSpaceDE w:val="0"/>
      <w:autoSpaceDN w:val="0"/>
      <w:spacing w:after="120"/>
      <w:ind w:left="283"/>
      <w:contextualSpacing/>
    </w:pPr>
    <w:rPr>
      <w:rFonts w:ascii="Arial MT" w:eastAsia="Arial MT" w:hAnsi="Arial MT" w:cs="Arial MT"/>
    </w:rPr>
  </w:style>
  <w:style w:type="paragraph" w:customStyle="1" w:styleId="default0">
    <w:name w:val="default"/>
    <w:basedOn w:val="Normal"/>
    <w:rsid w:val="00A96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96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24C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Grid">
    <w:name w:val="TableGrid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0">
    <w:name w:val="Contenido de la tabla_0"/>
    <w:basedOn w:val="Normal"/>
    <w:rsid w:val="00A9624C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A9624C"/>
  </w:style>
  <w:style w:type="table" w:customStyle="1" w:styleId="TableNormal">
    <w:name w:val="Table Normal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24C"/>
    <w:pPr>
      <w:widowControl w:val="0"/>
      <w:autoSpaceDE w:val="0"/>
      <w:autoSpaceDN w:val="0"/>
      <w:spacing w:before="103"/>
      <w:ind w:left="97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A9624C"/>
  </w:style>
  <w:style w:type="table" w:customStyle="1" w:styleId="TableNormal3">
    <w:name w:val="Table Normal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A9624C"/>
  </w:style>
  <w:style w:type="table" w:customStyle="1" w:styleId="TableNormal4">
    <w:name w:val="Table Normal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ABCDA61D</Template>
  <TotalTime>0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2025-03-11T13:24:00Z</dcterms:created>
  <dcterms:modified xsi:type="dcterms:W3CDTF">2025-03-11T13:24:00Z</dcterms:modified>
</cp:coreProperties>
</file>