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4C" w:rsidRPr="00A9624C" w:rsidRDefault="00A9624C" w:rsidP="00A9624C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89656729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>Annex 3 PCAP - Model de declaració constitució Unió Temporal d’Empreses (UTE)</w:t>
      </w:r>
      <w:bookmarkEnd w:id="0"/>
    </w:p>
    <w:p w:rsidR="00A9624C" w:rsidRPr="00A9624C" w:rsidRDefault="00A9624C" w:rsidP="00A9624C">
      <w:pPr>
        <w:suppressAutoHyphens/>
        <w:spacing w:after="120" w:line="276" w:lineRule="auto"/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</w:pPr>
      <w:r w:rsidRPr="00A9624C">
        <w:rPr>
          <w:rFonts w:ascii="Arial" w:eastAsia="Times New Roman" w:hAnsi="Arial" w:cs="Arial"/>
          <w:b/>
          <w:color w:val="00000A"/>
          <w:kern w:val="2"/>
          <w:szCs w:val="24"/>
          <w:lang w:eastAsia="ca-ES"/>
        </w:rPr>
        <w:t xml:space="preserve">INFORMACIÓ SOBRE EL PROCEDIMENT I L’ÒRGAN DE CONTRACTACIÓ </w:t>
      </w:r>
    </w:p>
    <w:p w:rsidR="00A9624C" w:rsidRPr="00A9624C" w:rsidRDefault="00A9624C" w:rsidP="00A9624C">
      <w:pPr>
        <w:suppressAutoHyphens/>
        <w:spacing w:after="120" w:line="276" w:lineRule="auto"/>
        <w:jc w:val="both"/>
        <w:rPr>
          <w:rFonts w:ascii="Minion" w:eastAsia="Times New Roman" w:hAnsi="Minion" w:cs="Minion"/>
          <w:color w:val="00000A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A9624C" w:rsidRPr="00A9624C" w:rsidRDefault="00A9624C" w:rsidP="00A9624C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b/>
          <w:bCs/>
          <w:color w:val="00000A"/>
          <w:kern w:val="2"/>
          <w:lang w:eastAsia="zh-CN"/>
        </w:rPr>
        <w:t>DECLAREN</w:t>
      </w: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>:</w:t>
      </w: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0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0"/>
          <w:kern w:val="2"/>
          <w:lang w:eastAsia="zh-CN"/>
        </w:rPr>
        <w:t>- La voluntat de constituir una UTE per a participar en el procés de licitació que té per objecte Contracte de serveis juvenils de l’Ajuntament de Gavà.</w:t>
      </w:r>
      <w:r w:rsidRPr="00A9624C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 xml:space="preserve"> EXPEDIENT PX SERV 39_24 (2024/00030099S) </w:t>
      </w:r>
      <w:r w:rsidRPr="00A9624C">
        <w:rPr>
          <w:rFonts w:ascii="Arial" w:eastAsia="Times New Roman" w:hAnsi="Arial" w:cs="Arial"/>
          <w:color w:val="000000"/>
          <w:kern w:val="2"/>
          <w:lang w:eastAsia="zh-CN"/>
        </w:rPr>
        <w:t>amb el següent percentatge de participació:</w:t>
      </w:r>
    </w:p>
    <w:p w:rsidR="00A9624C" w:rsidRPr="00A9624C" w:rsidRDefault="00A9624C" w:rsidP="00A9624C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A9624C" w:rsidRPr="00A9624C" w:rsidRDefault="00A9624C" w:rsidP="00A9624C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>.......... % l’empresa......</w:t>
      </w:r>
    </w:p>
    <w:p w:rsidR="00A9624C" w:rsidRPr="00A9624C" w:rsidRDefault="00A9624C" w:rsidP="00A9624C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>- Que en cas de resultar adjudicatàries de l’esmentat procés de licitació es comprometen a constituir-se formalment en una UTE mitjançant escriptura pública.</w:t>
      </w:r>
    </w:p>
    <w:p w:rsidR="00A9624C" w:rsidRPr="00A9624C" w:rsidRDefault="00A9624C" w:rsidP="00A9624C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>- Que designen com a representant de la UTE en aquest procés de licitació al/la senyor/a ............................ amb DNI núm. ...........................</w:t>
      </w:r>
    </w:p>
    <w:p w:rsidR="00A9624C" w:rsidRPr="00A9624C" w:rsidRDefault="00A9624C" w:rsidP="00A9624C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>- Que la denominació de la UTE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A9624C" w:rsidRPr="00A9624C" w:rsidRDefault="00A9624C" w:rsidP="00A9624C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>I com a prova de conformitat signen aquesta declaració,</w:t>
      </w:r>
    </w:p>
    <w:p w:rsidR="00A9624C" w:rsidRPr="00A9624C" w:rsidRDefault="00A9624C" w:rsidP="00A9624C">
      <w:pPr>
        <w:suppressAutoHyphens/>
        <w:spacing w:after="120" w:line="276" w:lineRule="auto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A9624C" w:rsidRPr="00A9624C" w:rsidRDefault="00A9624C" w:rsidP="00A9624C">
      <w:pPr>
        <w:suppressAutoHyphens/>
        <w:spacing w:after="120" w:line="276" w:lineRule="auto"/>
        <w:rPr>
          <w:rFonts w:ascii="Times New Roman" w:eastAsia="Times New Roman" w:hAnsi="Times New Roman" w:cs="Times New Roman"/>
          <w:color w:val="00000A"/>
          <w:kern w:val="2"/>
          <w:lang w:eastAsia="zh-CN"/>
        </w:rPr>
      </w:pP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 xml:space="preserve">(nom de l’empresa que es representa, </w:t>
      </w:r>
      <w:r w:rsidRPr="00A9624C">
        <w:rPr>
          <w:rFonts w:ascii="Arial" w:eastAsia="Times New Roman" w:hAnsi="Arial" w:cs="Arial"/>
          <w:bCs/>
          <w:color w:val="00000A"/>
          <w:kern w:val="2"/>
          <w:u w:val="single"/>
          <w:lang w:eastAsia="zh-CN"/>
        </w:rPr>
        <w:t>signatura digital de cadascun dels representants de les diferents empreses</w:t>
      </w:r>
      <w:r w:rsidRPr="00A9624C">
        <w:rPr>
          <w:rFonts w:ascii="Arial" w:eastAsia="Times New Roman" w:hAnsi="Arial" w:cs="Arial"/>
          <w:color w:val="00000A"/>
          <w:kern w:val="2"/>
          <w:lang w:eastAsia="zh-CN"/>
        </w:rPr>
        <w:t>)</w:t>
      </w:r>
    </w:p>
    <w:p w:rsidR="00A9624C" w:rsidRPr="00A9624C" w:rsidRDefault="0042003B" w:rsidP="0042003B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Calibri" w:eastAsia="SimSun" w:hAnsi="Calibri" w:cs="Times New Roman"/>
        </w:rPr>
      </w:pPr>
      <w:bookmarkStart w:id="1" w:name="_GoBack"/>
      <w:bookmarkEnd w:id="1"/>
      <w:r w:rsidRPr="00A9624C">
        <w:rPr>
          <w:rFonts w:ascii="Calibri" w:eastAsia="SimSun" w:hAnsi="Calibri" w:cs="Times New Roman"/>
        </w:rPr>
        <w:t xml:space="preserve"> </w:t>
      </w:r>
    </w:p>
    <w:p w:rsidR="00287F13" w:rsidRDefault="0042003B"/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4C"/>
    <w:rsid w:val="0042003B"/>
    <w:rsid w:val="004901AC"/>
    <w:rsid w:val="00654310"/>
    <w:rsid w:val="0077668F"/>
    <w:rsid w:val="008B379B"/>
    <w:rsid w:val="00A123C7"/>
    <w:rsid w:val="00A9624C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0DA0"/>
  <w15:chartTrackingRefBased/>
  <w15:docId w15:val="{6F668889-40C8-438E-A7A4-251B587B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A9624C"/>
    <w:pPr>
      <w:keepNext/>
      <w:numPr>
        <w:numId w:val="1"/>
      </w:numPr>
      <w:tabs>
        <w:tab w:val="left" w:pos="1000"/>
        <w:tab w:val="left" w:pos="10490"/>
        <w:tab w:val="left" w:pos="11624"/>
      </w:tabs>
      <w:suppressAutoHyphens/>
      <w:spacing w:before="240" w:after="240"/>
      <w:jc w:val="both"/>
      <w:outlineLvl w:val="0"/>
    </w:pPr>
    <w:rPr>
      <w:rFonts w:ascii="Arial" w:eastAsia="Times New Roman" w:hAnsi="Arial" w:cs="Arial"/>
      <w:b/>
      <w:bCs/>
      <w:color w:val="0000FF"/>
      <w:kern w:val="2"/>
      <w:szCs w:val="24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A9624C"/>
    <w:pPr>
      <w:keepNext/>
      <w:numPr>
        <w:ilvl w:val="1"/>
        <w:numId w:val="1"/>
      </w:numPr>
      <w:suppressAutoHyphens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A9624C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suppressAutoHyphens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A9624C"/>
    <w:pPr>
      <w:keepNext/>
      <w:numPr>
        <w:ilvl w:val="3"/>
        <w:numId w:val="1"/>
      </w:numPr>
      <w:suppressAutoHyphens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A9624C"/>
    <w:pPr>
      <w:keepNext/>
      <w:numPr>
        <w:ilvl w:val="4"/>
        <w:numId w:val="1"/>
      </w:numPr>
      <w:suppressAutoHyphens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A9624C"/>
    <w:pPr>
      <w:keepNext/>
      <w:numPr>
        <w:ilvl w:val="5"/>
        <w:numId w:val="1"/>
      </w:numPr>
      <w:suppressAutoHyphens/>
      <w:ind w:right="-104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A9624C"/>
    <w:pPr>
      <w:keepNext/>
      <w:numPr>
        <w:ilvl w:val="6"/>
        <w:numId w:val="1"/>
      </w:numPr>
      <w:suppressAutoHyphens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A9624C"/>
    <w:pPr>
      <w:keepNext/>
      <w:numPr>
        <w:ilvl w:val="7"/>
        <w:numId w:val="1"/>
      </w:numPr>
      <w:suppressAutoHyphens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A9624C"/>
    <w:pPr>
      <w:keepNext/>
      <w:numPr>
        <w:ilvl w:val="8"/>
        <w:numId w:val="1"/>
      </w:numPr>
      <w:suppressAutoHyphens/>
      <w:spacing w:before="120" w:after="120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A9624C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9624C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A9624C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9624C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A9624C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A9624C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9624C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9624C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A9624C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A9624C"/>
  </w:style>
  <w:style w:type="character" w:customStyle="1" w:styleId="WW8Num1z0">
    <w:name w:val="WW8Num1z0"/>
    <w:qFormat/>
    <w:rsid w:val="00A9624C"/>
  </w:style>
  <w:style w:type="character" w:customStyle="1" w:styleId="WW8Num1z1">
    <w:name w:val="WW8Num1z1"/>
    <w:qFormat/>
    <w:rsid w:val="00A9624C"/>
  </w:style>
  <w:style w:type="character" w:customStyle="1" w:styleId="WW8Num1z2">
    <w:name w:val="WW8Num1z2"/>
    <w:qFormat/>
    <w:rsid w:val="00A9624C"/>
  </w:style>
  <w:style w:type="character" w:customStyle="1" w:styleId="WW8Num1z3">
    <w:name w:val="WW8Num1z3"/>
    <w:qFormat/>
    <w:rsid w:val="00A9624C"/>
  </w:style>
  <w:style w:type="character" w:customStyle="1" w:styleId="WW8Num1z4">
    <w:name w:val="WW8Num1z4"/>
    <w:qFormat/>
    <w:rsid w:val="00A9624C"/>
  </w:style>
  <w:style w:type="character" w:customStyle="1" w:styleId="WW8Num1z5">
    <w:name w:val="WW8Num1z5"/>
    <w:qFormat/>
    <w:rsid w:val="00A9624C"/>
  </w:style>
  <w:style w:type="character" w:customStyle="1" w:styleId="WW8Num1z6">
    <w:name w:val="WW8Num1z6"/>
    <w:qFormat/>
    <w:rsid w:val="00A9624C"/>
  </w:style>
  <w:style w:type="character" w:customStyle="1" w:styleId="WW8Num1z7">
    <w:name w:val="WW8Num1z7"/>
    <w:qFormat/>
    <w:rsid w:val="00A9624C"/>
  </w:style>
  <w:style w:type="character" w:customStyle="1" w:styleId="WW8Num1z8">
    <w:name w:val="WW8Num1z8"/>
    <w:qFormat/>
    <w:rsid w:val="00A9624C"/>
  </w:style>
  <w:style w:type="character" w:customStyle="1" w:styleId="WW8Num2z0">
    <w:name w:val="WW8Num2z0"/>
    <w:qFormat/>
    <w:rsid w:val="00A9624C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A9624C"/>
  </w:style>
  <w:style w:type="character" w:customStyle="1" w:styleId="WW8Num3z0">
    <w:name w:val="WW8Num3z0"/>
    <w:qFormat/>
    <w:rsid w:val="00A9624C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A9624C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A9624C"/>
  </w:style>
  <w:style w:type="character" w:customStyle="1" w:styleId="WW8Num3z3">
    <w:name w:val="WW8Num3z3"/>
    <w:qFormat/>
    <w:rsid w:val="00A9624C"/>
  </w:style>
  <w:style w:type="character" w:customStyle="1" w:styleId="WW8Num3z4">
    <w:name w:val="WW8Num3z4"/>
    <w:qFormat/>
    <w:rsid w:val="00A9624C"/>
  </w:style>
  <w:style w:type="character" w:customStyle="1" w:styleId="WW8Num3z5">
    <w:name w:val="WW8Num3z5"/>
    <w:qFormat/>
    <w:rsid w:val="00A9624C"/>
  </w:style>
  <w:style w:type="character" w:customStyle="1" w:styleId="WW8Num3z6">
    <w:name w:val="WW8Num3z6"/>
    <w:qFormat/>
    <w:rsid w:val="00A9624C"/>
  </w:style>
  <w:style w:type="character" w:customStyle="1" w:styleId="WW8Num3z7">
    <w:name w:val="WW8Num3z7"/>
    <w:qFormat/>
    <w:rsid w:val="00A9624C"/>
  </w:style>
  <w:style w:type="character" w:customStyle="1" w:styleId="WW8Num3z8">
    <w:name w:val="WW8Num3z8"/>
    <w:qFormat/>
    <w:rsid w:val="00A9624C"/>
  </w:style>
  <w:style w:type="character" w:customStyle="1" w:styleId="WW8Num4z0">
    <w:name w:val="WW8Num4z0"/>
    <w:qFormat/>
    <w:rsid w:val="00A9624C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A9624C"/>
  </w:style>
  <w:style w:type="character" w:customStyle="1" w:styleId="WW8Num4z2">
    <w:name w:val="WW8Num4z2"/>
    <w:qFormat/>
    <w:rsid w:val="00A9624C"/>
  </w:style>
  <w:style w:type="character" w:customStyle="1" w:styleId="WW8Num4z3">
    <w:name w:val="WW8Num4z3"/>
    <w:qFormat/>
    <w:rsid w:val="00A9624C"/>
  </w:style>
  <w:style w:type="character" w:customStyle="1" w:styleId="WW8Num4z4">
    <w:name w:val="WW8Num4z4"/>
    <w:qFormat/>
    <w:rsid w:val="00A9624C"/>
  </w:style>
  <w:style w:type="character" w:customStyle="1" w:styleId="WW8Num4z5">
    <w:name w:val="WW8Num4z5"/>
    <w:qFormat/>
    <w:rsid w:val="00A9624C"/>
  </w:style>
  <w:style w:type="character" w:customStyle="1" w:styleId="WW8Num4z6">
    <w:name w:val="WW8Num4z6"/>
    <w:qFormat/>
    <w:rsid w:val="00A9624C"/>
  </w:style>
  <w:style w:type="character" w:customStyle="1" w:styleId="WW8Num4z7">
    <w:name w:val="WW8Num4z7"/>
    <w:qFormat/>
    <w:rsid w:val="00A9624C"/>
  </w:style>
  <w:style w:type="character" w:customStyle="1" w:styleId="WW8Num4z8">
    <w:name w:val="WW8Num4z8"/>
    <w:qFormat/>
    <w:rsid w:val="00A9624C"/>
  </w:style>
  <w:style w:type="character" w:customStyle="1" w:styleId="WW8Num5z0">
    <w:name w:val="WW8Num5z0"/>
    <w:qFormat/>
    <w:rsid w:val="00A9624C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A9624C"/>
  </w:style>
  <w:style w:type="character" w:customStyle="1" w:styleId="WW8Num5z2">
    <w:name w:val="WW8Num5z2"/>
    <w:qFormat/>
    <w:rsid w:val="00A9624C"/>
  </w:style>
  <w:style w:type="character" w:customStyle="1" w:styleId="WW8Num5z3">
    <w:name w:val="WW8Num5z3"/>
    <w:qFormat/>
    <w:rsid w:val="00A9624C"/>
  </w:style>
  <w:style w:type="character" w:customStyle="1" w:styleId="WW8Num5z4">
    <w:name w:val="WW8Num5z4"/>
    <w:qFormat/>
    <w:rsid w:val="00A9624C"/>
  </w:style>
  <w:style w:type="character" w:customStyle="1" w:styleId="WW8Num5z5">
    <w:name w:val="WW8Num5z5"/>
    <w:qFormat/>
    <w:rsid w:val="00A9624C"/>
  </w:style>
  <w:style w:type="character" w:customStyle="1" w:styleId="WW8Num5z6">
    <w:name w:val="WW8Num5z6"/>
    <w:qFormat/>
    <w:rsid w:val="00A9624C"/>
  </w:style>
  <w:style w:type="character" w:customStyle="1" w:styleId="WW8Num5z7">
    <w:name w:val="WW8Num5z7"/>
    <w:qFormat/>
    <w:rsid w:val="00A9624C"/>
  </w:style>
  <w:style w:type="character" w:customStyle="1" w:styleId="WW8Num5z8">
    <w:name w:val="WW8Num5z8"/>
    <w:qFormat/>
    <w:rsid w:val="00A9624C"/>
  </w:style>
  <w:style w:type="character" w:customStyle="1" w:styleId="WW8Num6z0">
    <w:name w:val="WW8Num6z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A9624C"/>
  </w:style>
  <w:style w:type="character" w:customStyle="1" w:styleId="WW8Num8z0">
    <w:name w:val="WW8Num8z0"/>
    <w:qFormat/>
    <w:rsid w:val="00A9624C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A9624C"/>
  </w:style>
  <w:style w:type="character" w:customStyle="1" w:styleId="WW8Num10z0">
    <w:name w:val="WW8Num10z0"/>
    <w:qFormat/>
    <w:rsid w:val="00A9624C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A9624C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A9624C"/>
    <w:rPr>
      <w:i/>
      <w:iCs/>
    </w:rPr>
  </w:style>
  <w:style w:type="character" w:customStyle="1" w:styleId="WW8Num13z0">
    <w:name w:val="WW8Num13z0"/>
    <w:qFormat/>
    <w:rsid w:val="00A9624C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A9624C"/>
    <w:rPr>
      <w:rFonts w:ascii="Times New Roman" w:hAnsi="Times New Roman" w:cs="Times New Roman"/>
    </w:rPr>
  </w:style>
  <w:style w:type="character" w:customStyle="1" w:styleId="WW8Num13z2">
    <w:name w:val="WW8Num13z2"/>
    <w:qFormat/>
    <w:rsid w:val="00A9624C"/>
  </w:style>
  <w:style w:type="character" w:customStyle="1" w:styleId="WW8Num13z3">
    <w:name w:val="WW8Num13z3"/>
    <w:qFormat/>
    <w:rsid w:val="00A9624C"/>
  </w:style>
  <w:style w:type="character" w:customStyle="1" w:styleId="WW8Num13z4">
    <w:name w:val="WW8Num13z4"/>
    <w:qFormat/>
    <w:rsid w:val="00A9624C"/>
  </w:style>
  <w:style w:type="character" w:customStyle="1" w:styleId="WW8Num13z5">
    <w:name w:val="WW8Num13z5"/>
    <w:qFormat/>
    <w:rsid w:val="00A9624C"/>
  </w:style>
  <w:style w:type="character" w:customStyle="1" w:styleId="WW8Num13z6">
    <w:name w:val="WW8Num13z6"/>
    <w:qFormat/>
    <w:rsid w:val="00A9624C"/>
  </w:style>
  <w:style w:type="character" w:customStyle="1" w:styleId="WW8Num13z7">
    <w:name w:val="WW8Num13z7"/>
    <w:qFormat/>
    <w:rsid w:val="00A9624C"/>
  </w:style>
  <w:style w:type="character" w:customStyle="1" w:styleId="WW8Num13z8">
    <w:name w:val="WW8Num13z8"/>
    <w:qFormat/>
    <w:rsid w:val="00A9624C"/>
  </w:style>
  <w:style w:type="character" w:customStyle="1" w:styleId="WW8Num14z0">
    <w:name w:val="WW8Num14z0"/>
    <w:qFormat/>
    <w:rsid w:val="00A9624C"/>
    <w:rPr>
      <w:lang w:val="ca-ES"/>
    </w:rPr>
  </w:style>
  <w:style w:type="character" w:customStyle="1" w:styleId="WW8Num15z0">
    <w:name w:val="WW8Num15z0"/>
    <w:qFormat/>
    <w:rsid w:val="00A9624C"/>
    <w:rPr>
      <w:rFonts w:ascii="Times New Roman" w:hAnsi="Times New Roman" w:cs="Times New Roman"/>
    </w:rPr>
  </w:style>
  <w:style w:type="character" w:customStyle="1" w:styleId="WW8Num16z0">
    <w:name w:val="WW8Num16z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A9624C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A9624C"/>
    <w:rPr>
      <w:sz w:val="22"/>
      <w:lang w:val="ca-ES"/>
    </w:rPr>
  </w:style>
  <w:style w:type="character" w:customStyle="1" w:styleId="WW8Num18z1">
    <w:name w:val="WW8Num18z1"/>
    <w:qFormat/>
    <w:rsid w:val="00A9624C"/>
  </w:style>
  <w:style w:type="character" w:customStyle="1" w:styleId="WW8Num18z2">
    <w:name w:val="WW8Num18z2"/>
    <w:qFormat/>
    <w:rsid w:val="00A9624C"/>
  </w:style>
  <w:style w:type="character" w:customStyle="1" w:styleId="WW8Num18z3">
    <w:name w:val="WW8Num18z3"/>
    <w:qFormat/>
    <w:rsid w:val="00A9624C"/>
  </w:style>
  <w:style w:type="character" w:customStyle="1" w:styleId="WW8Num18z4">
    <w:name w:val="WW8Num18z4"/>
    <w:qFormat/>
    <w:rsid w:val="00A9624C"/>
  </w:style>
  <w:style w:type="character" w:customStyle="1" w:styleId="WW8Num18z5">
    <w:name w:val="WW8Num18z5"/>
    <w:qFormat/>
    <w:rsid w:val="00A9624C"/>
  </w:style>
  <w:style w:type="character" w:customStyle="1" w:styleId="WW8Num18z6">
    <w:name w:val="WW8Num18z6"/>
    <w:qFormat/>
    <w:rsid w:val="00A9624C"/>
  </w:style>
  <w:style w:type="character" w:customStyle="1" w:styleId="WW8Num18z7">
    <w:name w:val="WW8Num18z7"/>
    <w:qFormat/>
    <w:rsid w:val="00A9624C"/>
  </w:style>
  <w:style w:type="character" w:customStyle="1" w:styleId="WW8Num18z8">
    <w:name w:val="WW8Num18z8"/>
    <w:qFormat/>
    <w:rsid w:val="00A9624C"/>
  </w:style>
  <w:style w:type="character" w:customStyle="1" w:styleId="WW8Num19z0">
    <w:name w:val="WW8Num19z0"/>
    <w:qFormat/>
    <w:rsid w:val="00A9624C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A9624C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A9624C"/>
    <w:rPr>
      <w:rFonts w:ascii="Arial" w:hAnsi="Arial" w:cs="Arial"/>
      <w:sz w:val="22"/>
    </w:rPr>
  </w:style>
  <w:style w:type="character" w:customStyle="1" w:styleId="WW8Num21z0">
    <w:name w:val="WW8Num21z0"/>
    <w:qFormat/>
    <w:rsid w:val="00A9624C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A9624C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A9624C"/>
    <w:rPr>
      <w:rFonts w:ascii="Minion" w:hAnsi="Minion" w:cs="Times New Roman"/>
    </w:rPr>
  </w:style>
  <w:style w:type="character" w:customStyle="1" w:styleId="WW8Num26z0">
    <w:name w:val="WW8Num26z0"/>
    <w:qFormat/>
    <w:rsid w:val="00A9624C"/>
    <w:rPr>
      <w:rFonts w:ascii="Arial" w:hAnsi="Arial" w:cs="Arial"/>
      <w:sz w:val="22"/>
    </w:rPr>
  </w:style>
  <w:style w:type="character" w:customStyle="1" w:styleId="WW8Num27z0">
    <w:name w:val="WW8Num27z0"/>
    <w:qFormat/>
    <w:rsid w:val="00A9624C"/>
    <w:rPr>
      <w:b w:val="0"/>
    </w:rPr>
  </w:style>
  <w:style w:type="character" w:customStyle="1" w:styleId="WW8Num27z1">
    <w:name w:val="WW8Num27z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A9624C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A9624C"/>
    <w:rPr>
      <w:rFonts w:cs="Arial"/>
      <w:szCs w:val="22"/>
      <w:lang w:eastAsia="es-ES"/>
    </w:rPr>
  </w:style>
  <w:style w:type="character" w:customStyle="1" w:styleId="WW8Num30z0">
    <w:name w:val="WW8Num30z0"/>
    <w:qFormat/>
    <w:rsid w:val="00A9624C"/>
    <w:rPr>
      <w:rFonts w:ascii="Times New Roman" w:hAnsi="Times New Roman" w:cs="Times New Roman"/>
    </w:rPr>
  </w:style>
  <w:style w:type="character" w:customStyle="1" w:styleId="WW8Num31z0">
    <w:name w:val="WW8Num31z0"/>
    <w:qFormat/>
    <w:rsid w:val="00A9624C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A9624C"/>
    <w:rPr>
      <w:lang w:val="ca-ES"/>
    </w:rPr>
  </w:style>
  <w:style w:type="character" w:customStyle="1" w:styleId="WW8Num33z0">
    <w:name w:val="WW8Num33z0"/>
    <w:qFormat/>
    <w:rsid w:val="00A9624C"/>
    <w:rPr>
      <w:rFonts w:ascii="Symbol" w:hAnsi="Symbol" w:cs="Symbol"/>
    </w:rPr>
  </w:style>
  <w:style w:type="character" w:customStyle="1" w:styleId="WW8Num34z0">
    <w:name w:val="WW8Num34z0"/>
    <w:qFormat/>
    <w:rsid w:val="00A9624C"/>
    <w:rPr>
      <w:rFonts w:cs="Arial"/>
      <w:szCs w:val="24"/>
      <w:lang w:eastAsia="en-US"/>
    </w:rPr>
  </w:style>
  <w:style w:type="character" w:customStyle="1" w:styleId="WW8Num35z0">
    <w:name w:val="WW8Num35z0"/>
    <w:qFormat/>
    <w:rsid w:val="00A9624C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A9624C"/>
    <w:rPr>
      <w:rFonts w:cs="Arial"/>
      <w:szCs w:val="22"/>
      <w:lang w:eastAsia="es-ES"/>
    </w:rPr>
  </w:style>
  <w:style w:type="character" w:customStyle="1" w:styleId="WW8Num36z1">
    <w:name w:val="WW8Num36z1"/>
    <w:qFormat/>
    <w:rsid w:val="00A9624C"/>
  </w:style>
  <w:style w:type="character" w:customStyle="1" w:styleId="WW8Num36z2">
    <w:name w:val="WW8Num36z2"/>
    <w:qFormat/>
    <w:rsid w:val="00A9624C"/>
  </w:style>
  <w:style w:type="character" w:customStyle="1" w:styleId="WW8Num36z3">
    <w:name w:val="WW8Num36z3"/>
    <w:qFormat/>
    <w:rsid w:val="00A9624C"/>
  </w:style>
  <w:style w:type="character" w:customStyle="1" w:styleId="WW8Num36z4">
    <w:name w:val="WW8Num36z4"/>
    <w:qFormat/>
    <w:rsid w:val="00A9624C"/>
  </w:style>
  <w:style w:type="character" w:customStyle="1" w:styleId="WW8Num36z5">
    <w:name w:val="WW8Num36z5"/>
    <w:qFormat/>
    <w:rsid w:val="00A9624C"/>
  </w:style>
  <w:style w:type="character" w:customStyle="1" w:styleId="WW8Num36z6">
    <w:name w:val="WW8Num36z6"/>
    <w:qFormat/>
    <w:rsid w:val="00A9624C"/>
  </w:style>
  <w:style w:type="character" w:customStyle="1" w:styleId="WW8Num36z7">
    <w:name w:val="WW8Num36z7"/>
    <w:qFormat/>
    <w:rsid w:val="00A9624C"/>
  </w:style>
  <w:style w:type="character" w:customStyle="1" w:styleId="WW8Num36z8">
    <w:name w:val="WW8Num36z8"/>
    <w:qFormat/>
    <w:rsid w:val="00A9624C"/>
  </w:style>
  <w:style w:type="character" w:customStyle="1" w:styleId="WW8Num37z0">
    <w:name w:val="WW8Num37z0"/>
    <w:qFormat/>
    <w:rsid w:val="00A9624C"/>
    <w:rPr>
      <w:sz w:val="22"/>
      <w:lang w:val="ca-ES"/>
    </w:rPr>
  </w:style>
  <w:style w:type="character" w:customStyle="1" w:styleId="WW8Num37z1">
    <w:name w:val="WW8Num37z1"/>
    <w:qFormat/>
    <w:rsid w:val="00A9624C"/>
  </w:style>
  <w:style w:type="character" w:customStyle="1" w:styleId="WW8Num37z2">
    <w:name w:val="WW8Num37z2"/>
    <w:qFormat/>
    <w:rsid w:val="00A9624C"/>
  </w:style>
  <w:style w:type="character" w:customStyle="1" w:styleId="WW8Num37z3">
    <w:name w:val="WW8Num37z3"/>
    <w:qFormat/>
    <w:rsid w:val="00A9624C"/>
  </w:style>
  <w:style w:type="character" w:customStyle="1" w:styleId="WW8Num37z4">
    <w:name w:val="WW8Num37z4"/>
    <w:qFormat/>
    <w:rsid w:val="00A9624C"/>
  </w:style>
  <w:style w:type="character" w:customStyle="1" w:styleId="WW8Num37z5">
    <w:name w:val="WW8Num37z5"/>
    <w:qFormat/>
    <w:rsid w:val="00A9624C"/>
  </w:style>
  <w:style w:type="character" w:customStyle="1" w:styleId="WW8Num37z6">
    <w:name w:val="WW8Num37z6"/>
    <w:qFormat/>
    <w:rsid w:val="00A9624C"/>
  </w:style>
  <w:style w:type="character" w:customStyle="1" w:styleId="WW8Num37z7">
    <w:name w:val="WW8Num37z7"/>
    <w:qFormat/>
    <w:rsid w:val="00A9624C"/>
  </w:style>
  <w:style w:type="character" w:customStyle="1" w:styleId="WW8Num37z8">
    <w:name w:val="WW8Num37z8"/>
    <w:qFormat/>
    <w:rsid w:val="00A9624C"/>
  </w:style>
  <w:style w:type="character" w:customStyle="1" w:styleId="WW8Num22z1">
    <w:name w:val="WW8Num22z1"/>
    <w:qFormat/>
    <w:rsid w:val="00A9624C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A9624C"/>
    <w:rPr>
      <w:rFonts w:ascii="Symbol" w:hAnsi="Symbol" w:cs="Symbol"/>
    </w:rPr>
  </w:style>
  <w:style w:type="character" w:customStyle="1" w:styleId="WW8Num38z1">
    <w:name w:val="WW8Num38z1"/>
    <w:qFormat/>
    <w:rsid w:val="00A9624C"/>
    <w:rPr>
      <w:rFonts w:ascii="Courier New" w:hAnsi="Courier New" w:cs="Courier New"/>
    </w:rPr>
  </w:style>
  <w:style w:type="character" w:customStyle="1" w:styleId="WW8Num38z2">
    <w:name w:val="WW8Num38z2"/>
    <w:qFormat/>
    <w:rsid w:val="00A9624C"/>
    <w:rPr>
      <w:rFonts w:ascii="Wingdings" w:hAnsi="Wingdings" w:cs="Wingdings"/>
    </w:rPr>
  </w:style>
  <w:style w:type="character" w:customStyle="1" w:styleId="WW8Num39z0">
    <w:name w:val="WW8Num39z0"/>
    <w:qFormat/>
    <w:rsid w:val="00A9624C"/>
    <w:rPr>
      <w:rFonts w:cs="Arial"/>
      <w:szCs w:val="24"/>
      <w:lang w:eastAsia="en-US"/>
    </w:rPr>
  </w:style>
  <w:style w:type="character" w:customStyle="1" w:styleId="WW8Num39z1">
    <w:name w:val="WW8Num39z1"/>
    <w:qFormat/>
    <w:rsid w:val="00A9624C"/>
  </w:style>
  <w:style w:type="character" w:customStyle="1" w:styleId="WW8Num39z2">
    <w:name w:val="WW8Num39z2"/>
    <w:qFormat/>
    <w:rsid w:val="00A9624C"/>
  </w:style>
  <w:style w:type="character" w:customStyle="1" w:styleId="WW8Num39z3">
    <w:name w:val="WW8Num39z3"/>
    <w:qFormat/>
    <w:rsid w:val="00A9624C"/>
  </w:style>
  <w:style w:type="character" w:customStyle="1" w:styleId="WW8Num39z4">
    <w:name w:val="WW8Num39z4"/>
    <w:qFormat/>
    <w:rsid w:val="00A9624C"/>
  </w:style>
  <w:style w:type="character" w:customStyle="1" w:styleId="WW8Num39z5">
    <w:name w:val="WW8Num39z5"/>
    <w:qFormat/>
    <w:rsid w:val="00A9624C"/>
  </w:style>
  <w:style w:type="character" w:customStyle="1" w:styleId="WW8Num39z6">
    <w:name w:val="WW8Num39z6"/>
    <w:qFormat/>
    <w:rsid w:val="00A9624C"/>
  </w:style>
  <w:style w:type="character" w:customStyle="1" w:styleId="WW8Num39z7">
    <w:name w:val="WW8Num39z7"/>
    <w:qFormat/>
    <w:rsid w:val="00A9624C"/>
  </w:style>
  <w:style w:type="character" w:customStyle="1" w:styleId="WW8Num39z8">
    <w:name w:val="WW8Num39z8"/>
    <w:qFormat/>
    <w:rsid w:val="00A9624C"/>
  </w:style>
  <w:style w:type="character" w:customStyle="1" w:styleId="WW8Num40z0">
    <w:name w:val="WW8Num40z0"/>
    <w:qFormat/>
    <w:rsid w:val="00A9624C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A9624C"/>
    <w:rPr>
      <w:rFonts w:ascii="Courier New" w:hAnsi="Courier New" w:cs="Courier New"/>
    </w:rPr>
  </w:style>
  <w:style w:type="character" w:customStyle="1" w:styleId="WW8Num40z2">
    <w:name w:val="WW8Num40z2"/>
    <w:qFormat/>
    <w:rsid w:val="00A9624C"/>
    <w:rPr>
      <w:rFonts w:ascii="Wingdings" w:hAnsi="Wingdings" w:cs="Wingdings"/>
    </w:rPr>
  </w:style>
  <w:style w:type="character" w:customStyle="1" w:styleId="WW8Num41z0">
    <w:name w:val="WW8Num41z0"/>
    <w:qFormat/>
    <w:rsid w:val="00A9624C"/>
    <w:rPr>
      <w:rFonts w:ascii="Times New Roman" w:hAnsi="Times New Roman" w:cs="Times New Roman"/>
    </w:rPr>
  </w:style>
  <w:style w:type="character" w:customStyle="1" w:styleId="WW8Num41z1">
    <w:name w:val="WW8Num41z1"/>
    <w:qFormat/>
    <w:rsid w:val="00A9624C"/>
    <w:rPr>
      <w:rFonts w:ascii="Wingdings" w:hAnsi="Wingdings" w:cs="Times New Roman"/>
    </w:rPr>
  </w:style>
  <w:style w:type="character" w:customStyle="1" w:styleId="WW8Num41z2">
    <w:name w:val="WW8Num41z2"/>
    <w:qFormat/>
    <w:rsid w:val="00A9624C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A9624C"/>
    <w:rPr>
      <w:rFonts w:ascii="Times New Roman" w:hAnsi="Times New Roman" w:cs="Times New Roman"/>
    </w:rPr>
  </w:style>
  <w:style w:type="character" w:customStyle="1" w:styleId="WW8Num42z0">
    <w:name w:val="WW8Num42z0"/>
    <w:qFormat/>
    <w:rsid w:val="00A9624C"/>
  </w:style>
  <w:style w:type="character" w:customStyle="1" w:styleId="WW8Num42z1">
    <w:name w:val="WW8Num42z1"/>
    <w:qFormat/>
    <w:rsid w:val="00A9624C"/>
  </w:style>
  <w:style w:type="character" w:customStyle="1" w:styleId="WW8Num42z2">
    <w:name w:val="WW8Num42z2"/>
    <w:qFormat/>
    <w:rsid w:val="00A9624C"/>
  </w:style>
  <w:style w:type="character" w:customStyle="1" w:styleId="WW8Num42z3">
    <w:name w:val="WW8Num42z3"/>
    <w:qFormat/>
    <w:rsid w:val="00A9624C"/>
  </w:style>
  <w:style w:type="character" w:customStyle="1" w:styleId="WW8Num42z4">
    <w:name w:val="WW8Num42z4"/>
    <w:qFormat/>
    <w:rsid w:val="00A9624C"/>
  </w:style>
  <w:style w:type="character" w:customStyle="1" w:styleId="WW8Num42z5">
    <w:name w:val="WW8Num42z5"/>
    <w:qFormat/>
    <w:rsid w:val="00A9624C"/>
  </w:style>
  <w:style w:type="character" w:customStyle="1" w:styleId="WW8Num42z6">
    <w:name w:val="WW8Num42z6"/>
    <w:qFormat/>
    <w:rsid w:val="00A9624C"/>
  </w:style>
  <w:style w:type="character" w:customStyle="1" w:styleId="WW8Num42z7">
    <w:name w:val="WW8Num42z7"/>
    <w:qFormat/>
    <w:rsid w:val="00A9624C"/>
  </w:style>
  <w:style w:type="character" w:customStyle="1" w:styleId="WW8Num42z8">
    <w:name w:val="WW8Num42z8"/>
    <w:qFormat/>
    <w:rsid w:val="00A9624C"/>
  </w:style>
  <w:style w:type="character" w:customStyle="1" w:styleId="WW8Num43z0">
    <w:name w:val="WW8Num43z0"/>
    <w:qFormat/>
    <w:rsid w:val="00A9624C"/>
  </w:style>
  <w:style w:type="character" w:customStyle="1" w:styleId="WW8Num43z1">
    <w:name w:val="WW8Num43z1"/>
    <w:qFormat/>
    <w:rsid w:val="00A9624C"/>
  </w:style>
  <w:style w:type="character" w:customStyle="1" w:styleId="WW8Num43z2">
    <w:name w:val="WW8Num43z2"/>
    <w:qFormat/>
    <w:rsid w:val="00A9624C"/>
  </w:style>
  <w:style w:type="character" w:customStyle="1" w:styleId="WW8Num43z3">
    <w:name w:val="WW8Num43z3"/>
    <w:qFormat/>
    <w:rsid w:val="00A9624C"/>
  </w:style>
  <w:style w:type="character" w:customStyle="1" w:styleId="WW8Num43z4">
    <w:name w:val="WW8Num43z4"/>
    <w:qFormat/>
    <w:rsid w:val="00A9624C"/>
  </w:style>
  <w:style w:type="character" w:customStyle="1" w:styleId="WW8Num43z5">
    <w:name w:val="WW8Num43z5"/>
    <w:qFormat/>
    <w:rsid w:val="00A9624C"/>
  </w:style>
  <w:style w:type="character" w:customStyle="1" w:styleId="WW8Num43z6">
    <w:name w:val="WW8Num43z6"/>
    <w:qFormat/>
    <w:rsid w:val="00A9624C"/>
  </w:style>
  <w:style w:type="character" w:customStyle="1" w:styleId="WW8Num43z7">
    <w:name w:val="WW8Num43z7"/>
    <w:qFormat/>
    <w:rsid w:val="00A9624C"/>
  </w:style>
  <w:style w:type="character" w:customStyle="1" w:styleId="WW8Num43z8">
    <w:name w:val="WW8Num43z8"/>
    <w:qFormat/>
    <w:rsid w:val="00A9624C"/>
  </w:style>
  <w:style w:type="character" w:customStyle="1" w:styleId="WW8Num44z0">
    <w:name w:val="WW8Num44z0"/>
    <w:qFormat/>
    <w:rsid w:val="00A9624C"/>
  </w:style>
  <w:style w:type="character" w:customStyle="1" w:styleId="WW8Num44z1">
    <w:name w:val="WW8Num44z1"/>
    <w:qFormat/>
    <w:rsid w:val="00A9624C"/>
  </w:style>
  <w:style w:type="character" w:customStyle="1" w:styleId="WW8Num44z2">
    <w:name w:val="WW8Num44z2"/>
    <w:qFormat/>
    <w:rsid w:val="00A9624C"/>
  </w:style>
  <w:style w:type="character" w:customStyle="1" w:styleId="WW8Num44z3">
    <w:name w:val="WW8Num44z3"/>
    <w:qFormat/>
    <w:rsid w:val="00A9624C"/>
  </w:style>
  <w:style w:type="character" w:customStyle="1" w:styleId="WW8Num44z4">
    <w:name w:val="WW8Num44z4"/>
    <w:qFormat/>
    <w:rsid w:val="00A9624C"/>
  </w:style>
  <w:style w:type="character" w:customStyle="1" w:styleId="WW8Num44z5">
    <w:name w:val="WW8Num44z5"/>
    <w:qFormat/>
    <w:rsid w:val="00A9624C"/>
  </w:style>
  <w:style w:type="character" w:customStyle="1" w:styleId="WW8Num44z6">
    <w:name w:val="WW8Num44z6"/>
    <w:qFormat/>
    <w:rsid w:val="00A9624C"/>
  </w:style>
  <w:style w:type="character" w:customStyle="1" w:styleId="WW8Num44z7">
    <w:name w:val="WW8Num44z7"/>
    <w:qFormat/>
    <w:rsid w:val="00A9624C"/>
  </w:style>
  <w:style w:type="character" w:customStyle="1" w:styleId="WW8Num44z8">
    <w:name w:val="WW8Num44z8"/>
    <w:qFormat/>
    <w:rsid w:val="00A9624C"/>
  </w:style>
  <w:style w:type="character" w:customStyle="1" w:styleId="Fuentedeprrafopredeter2">
    <w:name w:val="Fuente de párrafo predeter.2"/>
    <w:qFormat/>
    <w:rsid w:val="00A9624C"/>
  </w:style>
  <w:style w:type="character" w:customStyle="1" w:styleId="WW8Num2z2">
    <w:name w:val="WW8Num2z2"/>
    <w:qFormat/>
    <w:rsid w:val="00A9624C"/>
  </w:style>
  <w:style w:type="character" w:customStyle="1" w:styleId="WW8Num2z3">
    <w:name w:val="WW8Num2z3"/>
    <w:qFormat/>
    <w:rsid w:val="00A9624C"/>
  </w:style>
  <w:style w:type="character" w:customStyle="1" w:styleId="WW8Num2z4">
    <w:name w:val="WW8Num2z4"/>
    <w:qFormat/>
    <w:rsid w:val="00A9624C"/>
  </w:style>
  <w:style w:type="character" w:customStyle="1" w:styleId="WW8Num2z5">
    <w:name w:val="WW8Num2z5"/>
    <w:qFormat/>
    <w:rsid w:val="00A9624C"/>
  </w:style>
  <w:style w:type="character" w:customStyle="1" w:styleId="WW8Num2z6">
    <w:name w:val="WW8Num2z6"/>
    <w:qFormat/>
    <w:rsid w:val="00A9624C"/>
  </w:style>
  <w:style w:type="character" w:customStyle="1" w:styleId="WW8Num2z7">
    <w:name w:val="WW8Num2z7"/>
    <w:qFormat/>
    <w:rsid w:val="00A9624C"/>
  </w:style>
  <w:style w:type="character" w:customStyle="1" w:styleId="WW8Num2z8">
    <w:name w:val="WW8Num2z8"/>
    <w:qFormat/>
    <w:rsid w:val="00A9624C"/>
  </w:style>
  <w:style w:type="character" w:customStyle="1" w:styleId="WW8Num6z1">
    <w:name w:val="WW8Num6z1"/>
    <w:qFormat/>
    <w:rsid w:val="00A9624C"/>
  </w:style>
  <w:style w:type="character" w:customStyle="1" w:styleId="WW8Num6z2">
    <w:name w:val="WW8Num6z2"/>
    <w:qFormat/>
    <w:rsid w:val="00A9624C"/>
  </w:style>
  <w:style w:type="character" w:customStyle="1" w:styleId="WW8Num6z3">
    <w:name w:val="WW8Num6z3"/>
    <w:qFormat/>
    <w:rsid w:val="00A9624C"/>
  </w:style>
  <w:style w:type="character" w:customStyle="1" w:styleId="WW8Num6z4">
    <w:name w:val="WW8Num6z4"/>
    <w:qFormat/>
    <w:rsid w:val="00A9624C"/>
  </w:style>
  <w:style w:type="character" w:customStyle="1" w:styleId="WW8Num6z5">
    <w:name w:val="WW8Num6z5"/>
    <w:qFormat/>
    <w:rsid w:val="00A9624C"/>
  </w:style>
  <w:style w:type="character" w:customStyle="1" w:styleId="WW8Num6z6">
    <w:name w:val="WW8Num6z6"/>
    <w:qFormat/>
    <w:rsid w:val="00A9624C"/>
  </w:style>
  <w:style w:type="character" w:customStyle="1" w:styleId="WW8Num6z7">
    <w:name w:val="WW8Num6z7"/>
    <w:qFormat/>
    <w:rsid w:val="00A9624C"/>
  </w:style>
  <w:style w:type="character" w:customStyle="1" w:styleId="WW8Num6z8">
    <w:name w:val="WW8Num6z8"/>
    <w:qFormat/>
    <w:rsid w:val="00A9624C"/>
  </w:style>
  <w:style w:type="character" w:customStyle="1" w:styleId="WW8Num9z1">
    <w:name w:val="WW8Num9z1"/>
    <w:qFormat/>
    <w:rsid w:val="00A9624C"/>
    <w:rPr>
      <w:rFonts w:ascii="Times New Roman" w:hAnsi="Times New Roman" w:cs="Times New Roman"/>
    </w:rPr>
  </w:style>
  <w:style w:type="character" w:customStyle="1" w:styleId="WW8Num9z2">
    <w:name w:val="WW8Num9z2"/>
    <w:qFormat/>
    <w:rsid w:val="00A9624C"/>
  </w:style>
  <w:style w:type="character" w:customStyle="1" w:styleId="WW8Num9z3">
    <w:name w:val="WW8Num9z3"/>
    <w:qFormat/>
    <w:rsid w:val="00A9624C"/>
  </w:style>
  <w:style w:type="character" w:customStyle="1" w:styleId="WW8Num9z4">
    <w:name w:val="WW8Num9z4"/>
    <w:qFormat/>
    <w:rsid w:val="00A9624C"/>
  </w:style>
  <w:style w:type="character" w:customStyle="1" w:styleId="WW8Num9z5">
    <w:name w:val="WW8Num9z5"/>
    <w:qFormat/>
    <w:rsid w:val="00A9624C"/>
  </w:style>
  <w:style w:type="character" w:customStyle="1" w:styleId="WW8Num9z6">
    <w:name w:val="WW8Num9z6"/>
    <w:qFormat/>
    <w:rsid w:val="00A9624C"/>
  </w:style>
  <w:style w:type="character" w:customStyle="1" w:styleId="WW8Num9z7">
    <w:name w:val="WW8Num9z7"/>
    <w:qFormat/>
    <w:rsid w:val="00A9624C"/>
  </w:style>
  <w:style w:type="character" w:customStyle="1" w:styleId="WW8Num9z8">
    <w:name w:val="WW8Num9z8"/>
    <w:qFormat/>
    <w:rsid w:val="00A9624C"/>
  </w:style>
  <w:style w:type="character" w:customStyle="1" w:styleId="WW8Num15z1">
    <w:name w:val="WW8Num15z1"/>
    <w:qFormat/>
    <w:rsid w:val="00A9624C"/>
    <w:rPr>
      <w:b/>
      <w:i w:val="0"/>
    </w:rPr>
  </w:style>
  <w:style w:type="character" w:customStyle="1" w:styleId="WW8Num15z2">
    <w:name w:val="WW8Num15z2"/>
    <w:qFormat/>
    <w:rsid w:val="00A9624C"/>
    <w:rPr>
      <w:b w:val="0"/>
    </w:rPr>
  </w:style>
  <w:style w:type="character" w:customStyle="1" w:styleId="WW8Num19z2">
    <w:name w:val="WW8Num19z2"/>
    <w:qFormat/>
    <w:rsid w:val="00A9624C"/>
  </w:style>
  <w:style w:type="character" w:customStyle="1" w:styleId="WW8Num19z3">
    <w:name w:val="WW8Num19z3"/>
    <w:qFormat/>
    <w:rsid w:val="00A9624C"/>
  </w:style>
  <w:style w:type="character" w:customStyle="1" w:styleId="WW8Num19z4">
    <w:name w:val="WW8Num19z4"/>
    <w:qFormat/>
    <w:rsid w:val="00A9624C"/>
  </w:style>
  <w:style w:type="character" w:customStyle="1" w:styleId="WW8Num19z5">
    <w:name w:val="WW8Num19z5"/>
    <w:qFormat/>
    <w:rsid w:val="00A9624C"/>
  </w:style>
  <w:style w:type="character" w:customStyle="1" w:styleId="WW8Num19z6">
    <w:name w:val="WW8Num19z6"/>
    <w:qFormat/>
    <w:rsid w:val="00A9624C"/>
  </w:style>
  <w:style w:type="character" w:customStyle="1" w:styleId="WW8Num19z7">
    <w:name w:val="WW8Num19z7"/>
    <w:qFormat/>
    <w:rsid w:val="00A9624C"/>
  </w:style>
  <w:style w:type="character" w:customStyle="1" w:styleId="WW8Num19z8">
    <w:name w:val="WW8Num19z8"/>
    <w:qFormat/>
    <w:rsid w:val="00A9624C"/>
  </w:style>
  <w:style w:type="character" w:customStyle="1" w:styleId="WW8Num25z1">
    <w:name w:val="WW8Num25z1"/>
    <w:qFormat/>
    <w:rsid w:val="00A9624C"/>
    <w:rPr>
      <w:b/>
      <w:i w:val="0"/>
    </w:rPr>
  </w:style>
  <w:style w:type="character" w:customStyle="1" w:styleId="WW8Num27z2">
    <w:name w:val="WW8Num27z2"/>
    <w:qFormat/>
    <w:rsid w:val="00A9624C"/>
    <w:rPr>
      <w:rFonts w:ascii="Wingdings" w:hAnsi="Wingdings" w:cs="Wingdings"/>
    </w:rPr>
  </w:style>
  <w:style w:type="character" w:customStyle="1" w:styleId="WW8Num27z3">
    <w:name w:val="WW8Num27z3"/>
    <w:qFormat/>
    <w:rsid w:val="00A9624C"/>
    <w:rPr>
      <w:rFonts w:ascii="Symbol" w:hAnsi="Symbol" w:cs="Symbol"/>
    </w:rPr>
  </w:style>
  <w:style w:type="character" w:customStyle="1" w:styleId="WW8Num28z1">
    <w:name w:val="WW8Num28z1"/>
    <w:qFormat/>
    <w:rsid w:val="00A9624C"/>
  </w:style>
  <w:style w:type="character" w:customStyle="1" w:styleId="WW8Num28z2">
    <w:name w:val="WW8Num28z2"/>
    <w:qFormat/>
    <w:rsid w:val="00A9624C"/>
  </w:style>
  <w:style w:type="character" w:customStyle="1" w:styleId="WW8Num28z3">
    <w:name w:val="WW8Num28z3"/>
    <w:qFormat/>
    <w:rsid w:val="00A9624C"/>
  </w:style>
  <w:style w:type="character" w:customStyle="1" w:styleId="WW8Num28z4">
    <w:name w:val="WW8Num28z4"/>
    <w:qFormat/>
    <w:rsid w:val="00A9624C"/>
  </w:style>
  <w:style w:type="character" w:customStyle="1" w:styleId="WW8Num28z5">
    <w:name w:val="WW8Num28z5"/>
    <w:qFormat/>
    <w:rsid w:val="00A9624C"/>
  </w:style>
  <w:style w:type="character" w:customStyle="1" w:styleId="WW8Num28z6">
    <w:name w:val="WW8Num28z6"/>
    <w:qFormat/>
    <w:rsid w:val="00A9624C"/>
  </w:style>
  <w:style w:type="character" w:customStyle="1" w:styleId="WW8Num28z7">
    <w:name w:val="WW8Num28z7"/>
    <w:qFormat/>
    <w:rsid w:val="00A9624C"/>
  </w:style>
  <w:style w:type="character" w:customStyle="1" w:styleId="WW8Num28z8">
    <w:name w:val="WW8Num28z8"/>
    <w:qFormat/>
    <w:rsid w:val="00A9624C"/>
  </w:style>
  <w:style w:type="character" w:customStyle="1" w:styleId="WW8Num29z1">
    <w:name w:val="WW8Num29z1"/>
    <w:qFormat/>
    <w:rsid w:val="00A9624C"/>
    <w:rPr>
      <w:rFonts w:ascii="Courier New" w:hAnsi="Courier New" w:cs="Courier New"/>
    </w:rPr>
  </w:style>
  <w:style w:type="character" w:customStyle="1" w:styleId="WW8Num29z2">
    <w:name w:val="WW8Num29z2"/>
    <w:qFormat/>
    <w:rsid w:val="00A9624C"/>
    <w:rPr>
      <w:rFonts w:ascii="Wingdings" w:hAnsi="Wingdings" w:cs="Wingdings"/>
    </w:rPr>
  </w:style>
  <w:style w:type="character" w:customStyle="1" w:styleId="WW8Num29z3">
    <w:name w:val="WW8Num29z3"/>
    <w:qFormat/>
    <w:rsid w:val="00A9624C"/>
    <w:rPr>
      <w:rFonts w:ascii="Symbol" w:hAnsi="Symbol" w:cs="Symbol"/>
    </w:rPr>
  </w:style>
  <w:style w:type="character" w:customStyle="1" w:styleId="WW8Num31z3">
    <w:name w:val="WW8Num31z3"/>
    <w:qFormat/>
    <w:rsid w:val="00A9624C"/>
    <w:rPr>
      <w:rFonts w:ascii="Symbol" w:hAnsi="Symbol" w:cs="Symbol"/>
    </w:rPr>
  </w:style>
  <w:style w:type="character" w:customStyle="1" w:styleId="WW8Num32z1">
    <w:name w:val="WW8Num32z1"/>
    <w:qFormat/>
    <w:rsid w:val="00A9624C"/>
  </w:style>
  <w:style w:type="character" w:customStyle="1" w:styleId="WW8Num32z2">
    <w:name w:val="WW8Num32z2"/>
    <w:qFormat/>
    <w:rsid w:val="00A9624C"/>
  </w:style>
  <w:style w:type="character" w:customStyle="1" w:styleId="WW8Num32z3">
    <w:name w:val="WW8Num32z3"/>
    <w:qFormat/>
    <w:rsid w:val="00A9624C"/>
  </w:style>
  <w:style w:type="character" w:customStyle="1" w:styleId="WW8Num32z4">
    <w:name w:val="WW8Num32z4"/>
    <w:qFormat/>
    <w:rsid w:val="00A9624C"/>
  </w:style>
  <w:style w:type="character" w:customStyle="1" w:styleId="WW8Num32z5">
    <w:name w:val="WW8Num32z5"/>
    <w:qFormat/>
    <w:rsid w:val="00A9624C"/>
  </w:style>
  <w:style w:type="character" w:customStyle="1" w:styleId="WW8Num32z6">
    <w:name w:val="WW8Num32z6"/>
    <w:qFormat/>
    <w:rsid w:val="00A9624C"/>
  </w:style>
  <w:style w:type="character" w:customStyle="1" w:styleId="WW8Num32z7">
    <w:name w:val="WW8Num32z7"/>
    <w:qFormat/>
    <w:rsid w:val="00A9624C"/>
  </w:style>
  <w:style w:type="character" w:customStyle="1" w:styleId="WW8Num32z8">
    <w:name w:val="WW8Num32z8"/>
    <w:qFormat/>
    <w:rsid w:val="00A9624C"/>
  </w:style>
  <w:style w:type="character" w:customStyle="1" w:styleId="WW8Num33z1">
    <w:name w:val="WW8Num33z1"/>
    <w:qFormat/>
    <w:rsid w:val="00A9624C"/>
  </w:style>
  <w:style w:type="character" w:customStyle="1" w:styleId="WW8Num33z2">
    <w:name w:val="WW8Num33z2"/>
    <w:qFormat/>
    <w:rsid w:val="00A9624C"/>
  </w:style>
  <w:style w:type="character" w:customStyle="1" w:styleId="WW8Num33z3">
    <w:name w:val="WW8Num33z3"/>
    <w:qFormat/>
    <w:rsid w:val="00A9624C"/>
  </w:style>
  <w:style w:type="character" w:customStyle="1" w:styleId="WW8Num33z4">
    <w:name w:val="WW8Num33z4"/>
    <w:qFormat/>
    <w:rsid w:val="00A9624C"/>
  </w:style>
  <w:style w:type="character" w:customStyle="1" w:styleId="WW8Num33z5">
    <w:name w:val="WW8Num33z5"/>
    <w:qFormat/>
    <w:rsid w:val="00A9624C"/>
  </w:style>
  <w:style w:type="character" w:customStyle="1" w:styleId="WW8Num33z6">
    <w:name w:val="WW8Num33z6"/>
    <w:qFormat/>
    <w:rsid w:val="00A9624C"/>
  </w:style>
  <w:style w:type="character" w:customStyle="1" w:styleId="WW8Num33z7">
    <w:name w:val="WW8Num33z7"/>
    <w:qFormat/>
    <w:rsid w:val="00A9624C"/>
  </w:style>
  <w:style w:type="character" w:customStyle="1" w:styleId="WW8Num33z8">
    <w:name w:val="WW8Num33z8"/>
    <w:qFormat/>
    <w:rsid w:val="00A9624C"/>
  </w:style>
  <w:style w:type="character" w:customStyle="1" w:styleId="WW8Num34z1">
    <w:name w:val="WW8Num34z1"/>
    <w:qFormat/>
    <w:rsid w:val="00A9624C"/>
  </w:style>
  <w:style w:type="character" w:customStyle="1" w:styleId="WW8Num34z2">
    <w:name w:val="WW8Num34z2"/>
    <w:qFormat/>
    <w:rsid w:val="00A9624C"/>
  </w:style>
  <w:style w:type="character" w:customStyle="1" w:styleId="WW8Num34z3">
    <w:name w:val="WW8Num34z3"/>
    <w:qFormat/>
    <w:rsid w:val="00A9624C"/>
  </w:style>
  <w:style w:type="character" w:customStyle="1" w:styleId="WW8Num34z4">
    <w:name w:val="WW8Num34z4"/>
    <w:qFormat/>
    <w:rsid w:val="00A9624C"/>
  </w:style>
  <w:style w:type="character" w:customStyle="1" w:styleId="WW8Num34z5">
    <w:name w:val="WW8Num34z5"/>
    <w:qFormat/>
    <w:rsid w:val="00A9624C"/>
  </w:style>
  <w:style w:type="character" w:customStyle="1" w:styleId="WW8Num34z6">
    <w:name w:val="WW8Num34z6"/>
    <w:qFormat/>
    <w:rsid w:val="00A9624C"/>
  </w:style>
  <w:style w:type="character" w:customStyle="1" w:styleId="WW8Num34z7">
    <w:name w:val="WW8Num34z7"/>
    <w:qFormat/>
    <w:rsid w:val="00A9624C"/>
  </w:style>
  <w:style w:type="character" w:customStyle="1" w:styleId="WW8Num34z8">
    <w:name w:val="WW8Num34z8"/>
    <w:qFormat/>
    <w:rsid w:val="00A9624C"/>
  </w:style>
  <w:style w:type="character" w:customStyle="1" w:styleId="WW8Num35z1">
    <w:name w:val="WW8Num35z1"/>
    <w:qFormat/>
    <w:rsid w:val="00A9624C"/>
  </w:style>
  <w:style w:type="character" w:customStyle="1" w:styleId="WW8Num35z2">
    <w:name w:val="WW8Num35z2"/>
    <w:qFormat/>
    <w:rsid w:val="00A9624C"/>
  </w:style>
  <w:style w:type="character" w:customStyle="1" w:styleId="WW8Num35z3">
    <w:name w:val="WW8Num35z3"/>
    <w:qFormat/>
    <w:rsid w:val="00A9624C"/>
  </w:style>
  <w:style w:type="character" w:customStyle="1" w:styleId="WW8Num35z4">
    <w:name w:val="WW8Num35z4"/>
    <w:qFormat/>
    <w:rsid w:val="00A9624C"/>
  </w:style>
  <w:style w:type="character" w:customStyle="1" w:styleId="WW8Num35z5">
    <w:name w:val="WW8Num35z5"/>
    <w:qFormat/>
    <w:rsid w:val="00A9624C"/>
  </w:style>
  <w:style w:type="character" w:customStyle="1" w:styleId="WW8Num35z6">
    <w:name w:val="WW8Num35z6"/>
    <w:qFormat/>
    <w:rsid w:val="00A9624C"/>
  </w:style>
  <w:style w:type="character" w:customStyle="1" w:styleId="WW8Num35z7">
    <w:name w:val="WW8Num35z7"/>
    <w:qFormat/>
    <w:rsid w:val="00A9624C"/>
  </w:style>
  <w:style w:type="character" w:customStyle="1" w:styleId="WW8Num35z8">
    <w:name w:val="WW8Num35z8"/>
    <w:qFormat/>
    <w:rsid w:val="00A9624C"/>
  </w:style>
  <w:style w:type="character" w:customStyle="1" w:styleId="WW8Num38z3">
    <w:name w:val="WW8Num38z3"/>
    <w:qFormat/>
    <w:rsid w:val="00A9624C"/>
    <w:rPr>
      <w:rFonts w:ascii="Symbol" w:hAnsi="Symbol" w:cs="Symbol"/>
    </w:rPr>
  </w:style>
  <w:style w:type="character" w:customStyle="1" w:styleId="WW8Num38z4">
    <w:name w:val="WW8Num38z4"/>
    <w:qFormat/>
    <w:rsid w:val="00A9624C"/>
    <w:rPr>
      <w:rFonts w:ascii="Courier New" w:hAnsi="Courier New" w:cs="Courier New"/>
    </w:rPr>
  </w:style>
  <w:style w:type="character" w:customStyle="1" w:styleId="WW8Num41z4">
    <w:name w:val="WW8Num41z4"/>
    <w:qFormat/>
    <w:rsid w:val="00A9624C"/>
  </w:style>
  <w:style w:type="character" w:customStyle="1" w:styleId="WW8Num41z5">
    <w:name w:val="WW8Num41z5"/>
    <w:qFormat/>
    <w:rsid w:val="00A9624C"/>
  </w:style>
  <w:style w:type="character" w:customStyle="1" w:styleId="WW8Num41z6">
    <w:name w:val="WW8Num41z6"/>
    <w:qFormat/>
    <w:rsid w:val="00A9624C"/>
  </w:style>
  <w:style w:type="character" w:customStyle="1" w:styleId="WW8Num41z7">
    <w:name w:val="WW8Num41z7"/>
    <w:qFormat/>
    <w:rsid w:val="00A9624C"/>
  </w:style>
  <w:style w:type="character" w:customStyle="1" w:styleId="WW8Num41z8">
    <w:name w:val="WW8Num41z8"/>
    <w:qFormat/>
    <w:rsid w:val="00A9624C"/>
  </w:style>
  <w:style w:type="character" w:customStyle="1" w:styleId="WW8Num45z0">
    <w:name w:val="WW8Num45z0"/>
    <w:qFormat/>
    <w:rsid w:val="00A9624C"/>
  </w:style>
  <w:style w:type="character" w:customStyle="1" w:styleId="WW8Num45z1">
    <w:name w:val="WW8Num45z1"/>
    <w:qFormat/>
    <w:rsid w:val="00A9624C"/>
  </w:style>
  <w:style w:type="character" w:customStyle="1" w:styleId="WW8Num45z2">
    <w:name w:val="WW8Num45z2"/>
    <w:qFormat/>
    <w:rsid w:val="00A9624C"/>
  </w:style>
  <w:style w:type="character" w:customStyle="1" w:styleId="WW8Num45z3">
    <w:name w:val="WW8Num45z3"/>
    <w:qFormat/>
    <w:rsid w:val="00A9624C"/>
  </w:style>
  <w:style w:type="character" w:customStyle="1" w:styleId="WW8Num45z4">
    <w:name w:val="WW8Num45z4"/>
    <w:qFormat/>
    <w:rsid w:val="00A9624C"/>
  </w:style>
  <w:style w:type="character" w:customStyle="1" w:styleId="WW8Num45z5">
    <w:name w:val="WW8Num45z5"/>
    <w:qFormat/>
    <w:rsid w:val="00A9624C"/>
  </w:style>
  <w:style w:type="character" w:customStyle="1" w:styleId="WW8Num45z6">
    <w:name w:val="WW8Num45z6"/>
    <w:qFormat/>
    <w:rsid w:val="00A9624C"/>
  </w:style>
  <w:style w:type="character" w:customStyle="1" w:styleId="WW8Num45z7">
    <w:name w:val="WW8Num45z7"/>
    <w:qFormat/>
    <w:rsid w:val="00A9624C"/>
  </w:style>
  <w:style w:type="character" w:customStyle="1" w:styleId="WW8Num45z8">
    <w:name w:val="WW8Num45z8"/>
    <w:qFormat/>
    <w:rsid w:val="00A9624C"/>
  </w:style>
  <w:style w:type="character" w:customStyle="1" w:styleId="WW8Num46z0">
    <w:name w:val="WW8Num46z0"/>
    <w:qFormat/>
    <w:rsid w:val="00A9624C"/>
    <w:rPr>
      <w:b w:val="0"/>
      <w:i w:val="0"/>
    </w:rPr>
  </w:style>
  <w:style w:type="character" w:customStyle="1" w:styleId="WW8Num46z1">
    <w:name w:val="WW8Num46z1"/>
    <w:qFormat/>
    <w:rsid w:val="00A9624C"/>
  </w:style>
  <w:style w:type="character" w:customStyle="1" w:styleId="WW8Num46z2">
    <w:name w:val="WW8Num46z2"/>
    <w:qFormat/>
    <w:rsid w:val="00A9624C"/>
  </w:style>
  <w:style w:type="character" w:customStyle="1" w:styleId="WW8Num46z3">
    <w:name w:val="WW8Num46z3"/>
    <w:qFormat/>
    <w:rsid w:val="00A9624C"/>
  </w:style>
  <w:style w:type="character" w:customStyle="1" w:styleId="WW8Num46z4">
    <w:name w:val="WW8Num46z4"/>
    <w:qFormat/>
    <w:rsid w:val="00A9624C"/>
  </w:style>
  <w:style w:type="character" w:customStyle="1" w:styleId="WW8Num46z5">
    <w:name w:val="WW8Num46z5"/>
    <w:qFormat/>
    <w:rsid w:val="00A9624C"/>
  </w:style>
  <w:style w:type="character" w:customStyle="1" w:styleId="WW8Num46z6">
    <w:name w:val="WW8Num46z6"/>
    <w:qFormat/>
    <w:rsid w:val="00A9624C"/>
  </w:style>
  <w:style w:type="character" w:customStyle="1" w:styleId="WW8Num46z7">
    <w:name w:val="WW8Num46z7"/>
    <w:qFormat/>
    <w:rsid w:val="00A9624C"/>
  </w:style>
  <w:style w:type="character" w:customStyle="1" w:styleId="WW8Num46z8">
    <w:name w:val="WW8Num46z8"/>
    <w:qFormat/>
    <w:rsid w:val="00A9624C"/>
  </w:style>
  <w:style w:type="character" w:customStyle="1" w:styleId="WW8Num47z0">
    <w:name w:val="WW8Num47z0"/>
    <w:qFormat/>
    <w:rsid w:val="00A9624C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A9624C"/>
    <w:rPr>
      <w:rFonts w:ascii="Courier New" w:hAnsi="Courier New" w:cs="Courier New"/>
    </w:rPr>
  </w:style>
  <w:style w:type="character" w:customStyle="1" w:styleId="WW8Num47z2">
    <w:name w:val="WW8Num47z2"/>
    <w:qFormat/>
    <w:rsid w:val="00A9624C"/>
    <w:rPr>
      <w:rFonts w:ascii="Wingdings" w:hAnsi="Wingdings" w:cs="Wingdings"/>
    </w:rPr>
  </w:style>
  <w:style w:type="character" w:customStyle="1" w:styleId="WW8Num47z3">
    <w:name w:val="WW8Num47z3"/>
    <w:qFormat/>
    <w:rsid w:val="00A9624C"/>
    <w:rPr>
      <w:rFonts w:ascii="Symbol" w:hAnsi="Symbol" w:cs="Symbol"/>
    </w:rPr>
  </w:style>
  <w:style w:type="character" w:customStyle="1" w:styleId="WW8Num48z0">
    <w:name w:val="WW8Num48z0"/>
    <w:qFormat/>
    <w:rsid w:val="00A9624C"/>
    <w:rPr>
      <w:b w:val="0"/>
      <w:i w:val="0"/>
    </w:rPr>
  </w:style>
  <w:style w:type="character" w:customStyle="1" w:styleId="WW8Num48z1">
    <w:name w:val="WW8Num48z1"/>
    <w:qFormat/>
    <w:rsid w:val="00A9624C"/>
  </w:style>
  <w:style w:type="character" w:customStyle="1" w:styleId="WW8Num48z2">
    <w:name w:val="WW8Num48z2"/>
    <w:qFormat/>
    <w:rsid w:val="00A9624C"/>
  </w:style>
  <w:style w:type="character" w:customStyle="1" w:styleId="WW8Num48z3">
    <w:name w:val="WW8Num48z3"/>
    <w:qFormat/>
    <w:rsid w:val="00A9624C"/>
  </w:style>
  <w:style w:type="character" w:customStyle="1" w:styleId="WW8Num48z4">
    <w:name w:val="WW8Num48z4"/>
    <w:qFormat/>
    <w:rsid w:val="00A9624C"/>
  </w:style>
  <w:style w:type="character" w:customStyle="1" w:styleId="WW8Num48z5">
    <w:name w:val="WW8Num48z5"/>
    <w:qFormat/>
    <w:rsid w:val="00A9624C"/>
  </w:style>
  <w:style w:type="character" w:customStyle="1" w:styleId="WW8Num48z6">
    <w:name w:val="WW8Num48z6"/>
    <w:qFormat/>
    <w:rsid w:val="00A9624C"/>
  </w:style>
  <w:style w:type="character" w:customStyle="1" w:styleId="WW8Num48z7">
    <w:name w:val="WW8Num48z7"/>
    <w:qFormat/>
    <w:rsid w:val="00A9624C"/>
  </w:style>
  <w:style w:type="character" w:customStyle="1" w:styleId="WW8Num48z8">
    <w:name w:val="WW8Num48z8"/>
    <w:qFormat/>
    <w:rsid w:val="00A9624C"/>
  </w:style>
  <w:style w:type="character" w:customStyle="1" w:styleId="WW8Num49z0">
    <w:name w:val="WW8Num49z0"/>
    <w:qFormat/>
    <w:rsid w:val="00A9624C"/>
  </w:style>
  <w:style w:type="character" w:customStyle="1" w:styleId="WW8Num49z1">
    <w:name w:val="WW8Num49z1"/>
    <w:qFormat/>
    <w:rsid w:val="00A9624C"/>
  </w:style>
  <w:style w:type="character" w:customStyle="1" w:styleId="WW8Num49z2">
    <w:name w:val="WW8Num49z2"/>
    <w:qFormat/>
    <w:rsid w:val="00A9624C"/>
  </w:style>
  <w:style w:type="character" w:customStyle="1" w:styleId="WW8Num49z3">
    <w:name w:val="WW8Num49z3"/>
    <w:qFormat/>
    <w:rsid w:val="00A9624C"/>
  </w:style>
  <w:style w:type="character" w:customStyle="1" w:styleId="WW8Num49z4">
    <w:name w:val="WW8Num49z4"/>
    <w:qFormat/>
    <w:rsid w:val="00A9624C"/>
  </w:style>
  <w:style w:type="character" w:customStyle="1" w:styleId="WW8Num49z5">
    <w:name w:val="WW8Num49z5"/>
    <w:qFormat/>
    <w:rsid w:val="00A9624C"/>
  </w:style>
  <w:style w:type="character" w:customStyle="1" w:styleId="WW8Num49z6">
    <w:name w:val="WW8Num49z6"/>
    <w:qFormat/>
    <w:rsid w:val="00A9624C"/>
  </w:style>
  <w:style w:type="character" w:customStyle="1" w:styleId="WW8Num49z7">
    <w:name w:val="WW8Num49z7"/>
    <w:qFormat/>
    <w:rsid w:val="00A9624C"/>
  </w:style>
  <w:style w:type="character" w:customStyle="1" w:styleId="WW8Num49z8">
    <w:name w:val="WW8Num49z8"/>
    <w:qFormat/>
    <w:rsid w:val="00A9624C"/>
  </w:style>
  <w:style w:type="character" w:customStyle="1" w:styleId="WW8Num50z0">
    <w:name w:val="WW8Num50z0"/>
    <w:qFormat/>
    <w:rsid w:val="00A9624C"/>
    <w:rPr>
      <w:b/>
      <w:i w:val="0"/>
    </w:rPr>
  </w:style>
  <w:style w:type="character" w:customStyle="1" w:styleId="WW8Num50z1">
    <w:name w:val="WW8Num50z1"/>
    <w:qFormat/>
    <w:rsid w:val="00A9624C"/>
  </w:style>
  <w:style w:type="character" w:customStyle="1" w:styleId="WW8Num50z2">
    <w:name w:val="WW8Num50z2"/>
    <w:qFormat/>
    <w:rsid w:val="00A9624C"/>
  </w:style>
  <w:style w:type="character" w:customStyle="1" w:styleId="WW8Num50z3">
    <w:name w:val="WW8Num50z3"/>
    <w:qFormat/>
    <w:rsid w:val="00A9624C"/>
  </w:style>
  <w:style w:type="character" w:customStyle="1" w:styleId="WW8Num50z4">
    <w:name w:val="WW8Num50z4"/>
    <w:qFormat/>
    <w:rsid w:val="00A9624C"/>
  </w:style>
  <w:style w:type="character" w:customStyle="1" w:styleId="WW8Num50z5">
    <w:name w:val="WW8Num50z5"/>
    <w:qFormat/>
    <w:rsid w:val="00A9624C"/>
  </w:style>
  <w:style w:type="character" w:customStyle="1" w:styleId="WW8Num50z6">
    <w:name w:val="WW8Num50z6"/>
    <w:qFormat/>
    <w:rsid w:val="00A9624C"/>
  </w:style>
  <w:style w:type="character" w:customStyle="1" w:styleId="WW8Num50z7">
    <w:name w:val="WW8Num50z7"/>
    <w:qFormat/>
    <w:rsid w:val="00A9624C"/>
  </w:style>
  <w:style w:type="character" w:customStyle="1" w:styleId="WW8Num50z8">
    <w:name w:val="WW8Num50z8"/>
    <w:qFormat/>
    <w:rsid w:val="00A9624C"/>
  </w:style>
  <w:style w:type="character" w:customStyle="1" w:styleId="WW8Num51z0">
    <w:name w:val="WW8Num51z0"/>
    <w:qFormat/>
    <w:rsid w:val="00A9624C"/>
    <w:rPr>
      <w:b w:val="0"/>
      <w:i w:val="0"/>
    </w:rPr>
  </w:style>
  <w:style w:type="character" w:customStyle="1" w:styleId="WW8Num51z1">
    <w:name w:val="WW8Num51z1"/>
    <w:qFormat/>
    <w:rsid w:val="00A9624C"/>
  </w:style>
  <w:style w:type="character" w:customStyle="1" w:styleId="WW8Num51z2">
    <w:name w:val="WW8Num51z2"/>
    <w:qFormat/>
    <w:rsid w:val="00A9624C"/>
  </w:style>
  <w:style w:type="character" w:customStyle="1" w:styleId="WW8Num51z3">
    <w:name w:val="WW8Num51z3"/>
    <w:qFormat/>
    <w:rsid w:val="00A9624C"/>
  </w:style>
  <w:style w:type="character" w:customStyle="1" w:styleId="WW8Num51z4">
    <w:name w:val="WW8Num51z4"/>
    <w:qFormat/>
    <w:rsid w:val="00A9624C"/>
  </w:style>
  <w:style w:type="character" w:customStyle="1" w:styleId="WW8Num51z5">
    <w:name w:val="WW8Num51z5"/>
    <w:qFormat/>
    <w:rsid w:val="00A9624C"/>
  </w:style>
  <w:style w:type="character" w:customStyle="1" w:styleId="WW8Num51z6">
    <w:name w:val="WW8Num51z6"/>
    <w:qFormat/>
    <w:rsid w:val="00A9624C"/>
  </w:style>
  <w:style w:type="character" w:customStyle="1" w:styleId="WW8Num51z7">
    <w:name w:val="WW8Num51z7"/>
    <w:qFormat/>
    <w:rsid w:val="00A9624C"/>
  </w:style>
  <w:style w:type="character" w:customStyle="1" w:styleId="WW8Num51z8">
    <w:name w:val="WW8Num51z8"/>
    <w:qFormat/>
    <w:rsid w:val="00A9624C"/>
  </w:style>
  <w:style w:type="character" w:customStyle="1" w:styleId="WW8Num52z0">
    <w:name w:val="WW8Num52z0"/>
    <w:qFormat/>
    <w:rsid w:val="00A9624C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A9624C"/>
    <w:rPr>
      <w:rFonts w:ascii="Courier New" w:hAnsi="Courier New" w:cs="Courier New"/>
    </w:rPr>
  </w:style>
  <w:style w:type="character" w:customStyle="1" w:styleId="WW8Num52z2">
    <w:name w:val="WW8Num52z2"/>
    <w:qFormat/>
    <w:rsid w:val="00A9624C"/>
    <w:rPr>
      <w:rFonts w:ascii="Wingdings" w:hAnsi="Wingdings" w:cs="Wingdings"/>
    </w:rPr>
  </w:style>
  <w:style w:type="character" w:customStyle="1" w:styleId="WW8Num52z3">
    <w:name w:val="WW8Num52z3"/>
    <w:qFormat/>
    <w:rsid w:val="00A9624C"/>
    <w:rPr>
      <w:rFonts w:ascii="Symbol" w:hAnsi="Symbol" w:cs="Symbol"/>
    </w:rPr>
  </w:style>
  <w:style w:type="character" w:customStyle="1" w:styleId="WW8Num53z0">
    <w:name w:val="WW8Num53z0"/>
    <w:qFormat/>
    <w:rsid w:val="00A9624C"/>
    <w:rPr>
      <w:rFonts w:ascii="Arial" w:hAnsi="Arial" w:cs="Arial"/>
      <w:sz w:val="22"/>
    </w:rPr>
  </w:style>
  <w:style w:type="character" w:customStyle="1" w:styleId="WW8Num53z1">
    <w:name w:val="WW8Num53z1"/>
    <w:qFormat/>
    <w:rsid w:val="00A9624C"/>
  </w:style>
  <w:style w:type="character" w:customStyle="1" w:styleId="WW8Num53z2">
    <w:name w:val="WW8Num53z2"/>
    <w:qFormat/>
    <w:rsid w:val="00A9624C"/>
  </w:style>
  <w:style w:type="character" w:customStyle="1" w:styleId="WW8Num53z3">
    <w:name w:val="WW8Num53z3"/>
    <w:qFormat/>
    <w:rsid w:val="00A9624C"/>
  </w:style>
  <w:style w:type="character" w:customStyle="1" w:styleId="WW8Num53z4">
    <w:name w:val="WW8Num53z4"/>
    <w:qFormat/>
    <w:rsid w:val="00A9624C"/>
  </w:style>
  <w:style w:type="character" w:customStyle="1" w:styleId="WW8Num53z5">
    <w:name w:val="WW8Num53z5"/>
    <w:qFormat/>
    <w:rsid w:val="00A9624C"/>
  </w:style>
  <w:style w:type="character" w:customStyle="1" w:styleId="WW8Num53z6">
    <w:name w:val="WW8Num53z6"/>
    <w:qFormat/>
    <w:rsid w:val="00A9624C"/>
  </w:style>
  <w:style w:type="character" w:customStyle="1" w:styleId="WW8Num53z7">
    <w:name w:val="WW8Num53z7"/>
    <w:qFormat/>
    <w:rsid w:val="00A9624C"/>
  </w:style>
  <w:style w:type="character" w:customStyle="1" w:styleId="WW8Num53z8">
    <w:name w:val="WW8Num53z8"/>
    <w:qFormat/>
    <w:rsid w:val="00A9624C"/>
  </w:style>
  <w:style w:type="character" w:customStyle="1" w:styleId="WW8Num54z0">
    <w:name w:val="WW8Num54z0"/>
    <w:qFormat/>
    <w:rsid w:val="00A9624C"/>
  </w:style>
  <w:style w:type="character" w:customStyle="1" w:styleId="WW8Num54z1">
    <w:name w:val="WW8Num54z1"/>
    <w:qFormat/>
    <w:rsid w:val="00A9624C"/>
  </w:style>
  <w:style w:type="character" w:customStyle="1" w:styleId="WW8Num54z2">
    <w:name w:val="WW8Num54z2"/>
    <w:qFormat/>
    <w:rsid w:val="00A9624C"/>
  </w:style>
  <w:style w:type="character" w:customStyle="1" w:styleId="WW8Num54z3">
    <w:name w:val="WW8Num54z3"/>
    <w:qFormat/>
    <w:rsid w:val="00A9624C"/>
  </w:style>
  <w:style w:type="character" w:customStyle="1" w:styleId="WW8Num54z4">
    <w:name w:val="WW8Num54z4"/>
    <w:qFormat/>
    <w:rsid w:val="00A9624C"/>
  </w:style>
  <w:style w:type="character" w:customStyle="1" w:styleId="WW8Num54z5">
    <w:name w:val="WW8Num54z5"/>
    <w:qFormat/>
    <w:rsid w:val="00A9624C"/>
  </w:style>
  <w:style w:type="character" w:customStyle="1" w:styleId="WW8Num54z6">
    <w:name w:val="WW8Num54z6"/>
    <w:qFormat/>
    <w:rsid w:val="00A9624C"/>
  </w:style>
  <w:style w:type="character" w:customStyle="1" w:styleId="WW8Num54z7">
    <w:name w:val="WW8Num54z7"/>
    <w:qFormat/>
    <w:rsid w:val="00A9624C"/>
  </w:style>
  <w:style w:type="character" w:customStyle="1" w:styleId="WW8Num54z8">
    <w:name w:val="WW8Num54z8"/>
    <w:qFormat/>
    <w:rsid w:val="00A9624C"/>
  </w:style>
  <w:style w:type="character" w:customStyle="1" w:styleId="WW8Num55z0">
    <w:name w:val="WW8Num55z0"/>
    <w:qFormat/>
    <w:rsid w:val="00A9624C"/>
  </w:style>
  <w:style w:type="character" w:customStyle="1" w:styleId="WW8Num56z0">
    <w:name w:val="WW8Num56z0"/>
    <w:qFormat/>
    <w:rsid w:val="00A9624C"/>
  </w:style>
  <w:style w:type="character" w:customStyle="1" w:styleId="WW8Num56z1">
    <w:name w:val="WW8Num56z1"/>
    <w:qFormat/>
    <w:rsid w:val="00A9624C"/>
    <w:rPr>
      <w:rFonts w:cs="Arial"/>
    </w:rPr>
  </w:style>
  <w:style w:type="character" w:customStyle="1" w:styleId="WW8Num56z2">
    <w:name w:val="WW8Num56z2"/>
    <w:qFormat/>
    <w:rsid w:val="00A9624C"/>
    <w:rPr>
      <w:b/>
    </w:rPr>
  </w:style>
  <w:style w:type="character" w:customStyle="1" w:styleId="WW8Num56z3">
    <w:name w:val="WW8Num56z3"/>
    <w:qFormat/>
    <w:rsid w:val="00A9624C"/>
  </w:style>
  <w:style w:type="character" w:customStyle="1" w:styleId="WW8Num56z4">
    <w:name w:val="WW8Num56z4"/>
    <w:qFormat/>
    <w:rsid w:val="00A9624C"/>
  </w:style>
  <w:style w:type="character" w:customStyle="1" w:styleId="WW8Num56z5">
    <w:name w:val="WW8Num56z5"/>
    <w:qFormat/>
    <w:rsid w:val="00A9624C"/>
  </w:style>
  <w:style w:type="character" w:customStyle="1" w:styleId="WW8Num56z6">
    <w:name w:val="WW8Num56z6"/>
    <w:qFormat/>
    <w:rsid w:val="00A9624C"/>
  </w:style>
  <w:style w:type="character" w:customStyle="1" w:styleId="WW8Num56z7">
    <w:name w:val="WW8Num56z7"/>
    <w:qFormat/>
    <w:rsid w:val="00A9624C"/>
  </w:style>
  <w:style w:type="character" w:customStyle="1" w:styleId="WW8Num56z8">
    <w:name w:val="WW8Num56z8"/>
    <w:qFormat/>
    <w:rsid w:val="00A9624C"/>
  </w:style>
  <w:style w:type="character" w:customStyle="1" w:styleId="WW8Num57z0">
    <w:name w:val="WW8Num5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A9624C"/>
    <w:rPr>
      <w:rFonts w:ascii="Courier New" w:hAnsi="Courier New" w:cs="Courier New"/>
    </w:rPr>
  </w:style>
  <w:style w:type="character" w:customStyle="1" w:styleId="WW8Num57z2">
    <w:name w:val="WW8Num57z2"/>
    <w:qFormat/>
    <w:rsid w:val="00A9624C"/>
    <w:rPr>
      <w:rFonts w:ascii="Wingdings" w:hAnsi="Wingdings" w:cs="Wingdings"/>
    </w:rPr>
  </w:style>
  <w:style w:type="character" w:customStyle="1" w:styleId="WW8Num57z3">
    <w:name w:val="WW8Num57z3"/>
    <w:qFormat/>
    <w:rsid w:val="00A9624C"/>
    <w:rPr>
      <w:rFonts w:ascii="Symbol" w:hAnsi="Symbol" w:cs="Symbol"/>
    </w:rPr>
  </w:style>
  <w:style w:type="character" w:customStyle="1" w:styleId="WW8Num58z0">
    <w:name w:val="WW8Num58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A9624C"/>
    <w:rPr>
      <w:rFonts w:ascii="Courier New" w:hAnsi="Courier New" w:cs="Courier New"/>
    </w:rPr>
  </w:style>
  <w:style w:type="character" w:customStyle="1" w:styleId="WW8Num58z2">
    <w:name w:val="WW8Num58z2"/>
    <w:qFormat/>
    <w:rsid w:val="00A9624C"/>
    <w:rPr>
      <w:rFonts w:ascii="Wingdings" w:hAnsi="Wingdings" w:cs="Wingdings"/>
    </w:rPr>
  </w:style>
  <w:style w:type="character" w:customStyle="1" w:styleId="WW8Num58z3">
    <w:name w:val="WW8Num58z3"/>
    <w:qFormat/>
    <w:rsid w:val="00A9624C"/>
    <w:rPr>
      <w:rFonts w:ascii="Symbol" w:hAnsi="Symbol" w:cs="Symbol"/>
    </w:rPr>
  </w:style>
  <w:style w:type="character" w:customStyle="1" w:styleId="WW8Num59z0">
    <w:name w:val="WW8Num59z0"/>
    <w:qFormat/>
    <w:rsid w:val="00A9624C"/>
  </w:style>
  <w:style w:type="character" w:customStyle="1" w:styleId="WW8Num59z1">
    <w:name w:val="WW8Num59z1"/>
    <w:qFormat/>
    <w:rsid w:val="00A9624C"/>
  </w:style>
  <w:style w:type="character" w:customStyle="1" w:styleId="WW8Num59z2">
    <w:name w:val="WW8Num59z2"/>
    <w:qFormat/>
    <w:rsid w:val="00A9624C"/>
  </w:style>
  <w:style w:type="character" w:customStyle="1" w:styleId="WW8Num59z3">
    <w:name w:val="WW8Num59z3"/>
    <w:qFormat/>
    <w:rsid w:val="00A9624C"/>
  </w:style>
  <w:style w:type="character" w:customStyle="1" w:styleId="WW8Num59z4">
    <w:name w:val="WW8Num59z4"/>
    <w:qFormat/>
    <w:rsid w:val="00A9624C"/>
  </w:style>
  <w:style w:type="character" w:customStyle="1" w:styleId="WW8Num59z5">
    <w:name w:val="WW8Num59z5"/>
    <w:qFormat/>
    <w:rsid w:val="00A9624C"/>
  </w:style>
  <w:style w:type="character" w:customStyle="1" w:styleId="WW8Num59z6">
    <w:name w:val="WW8Num59z6"/>
    <w:qFormat/>
    <w:rsid w:val="00A9624C"/>
  </w:style>
  <w:style w:type="character" w:customStyle="1" w:styleId="WW8Num59z7">
    <w:name w:val="WW8Num59z7"/>
    <w:qFormat/>
    <w:rsid w:val="00A9624C"/>
  </w:style>
  <w:style w:type="character" w:customStyle="1" w:styleId="WW8Num59z8">
    <w:name w:val="WW8Num59z8"/>
    <w:qFormat/>
    <w:rsid w:val="00A9624C"/>
  </w:style>
  <w:style w:type="character" w:customStyle="1" w:styleId="WW8Num60z0">
    <w:name w:val="WW8Num60z0"/>
    <w:qFormat/>
    <w:rsid w:val="00A9624C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A9624C"/>
    <w:rPr>
      <w:rFonts w:ascii="Courier New" w:hAnsi="Courier New" w:cs="Courier New"/>
    </w:rPr>
  </w:style>
  <w:style w:type="character" w:customStyle="1" w:styleId="WW8Num60z2">
    <w:name w:val="WW8Num60z2"/>
    <w:qFormat/>
    <w:rsid w:val="00A9624C"/>
    <w:rPr>
      <w:rFonts w:ascii="Wingdings" w:hAnsi="Wingdings" w:cs="Wingdings"/>
    </w:rPr>
  </w:style>
  <w:style w:type="character" w:customStyle="1" w:styleId="WW8Num60z3">
    <w:name w:val="WW8Num60z3"/>
    <w:qFormat/>
    <w:rsid w:val="00A9624C"/>
    <w:rPr>
      <w:rFonts w:ascii="Symbol" w:hAnsi="Symbol" w:cs="Symbol"/>
    </w:rPr>
  </w:style>
  <w:style w:type="character" w:customStyle="1" w:styleId="WW8Num61z0">
    <w:name w:val="WW8Num61z0"/>
    <w:qFormat/>
    <w:rsid w:val="00A9624C"/>
  </w:style>
  <w:style w:type="character" w:customStyle="1" w:styleId="WW8Num61z1">
    <w:name w:val="WW8Num61z1"/>
    <w:qFormat/>
    <w:rsid w:val="00A9624C"/>
  </w:style>
  <w:style w:type="character" w:customStyle="1" w:styleId="WW8Num61z2">
    <w:name w:val="WW8Num61z2"/>
    <w:qFormat/>
    <w:rsid w:val="00A9624C"/>
  </w:style>
  <w:style w:type="character" w:customStyle="1" w:styleId="WW8Num61z3">
    <w:name w:val="WW8Num61z3"/>
    <w:qFormat/>
    <w:rsid w:val="00A9624C"/>
  </w:style>
  <w:style w:type="character" w:customStyle="1" w:styleId="WW8Num61z4">
    <w:name w:val="WW8Num61z4"/>
    <w:qFormat/>
    <w:rsid w:val="00A9624C"/>
  </w:style>
  <w:style w:type="character" w:customStyle="1" w:styleId="WW8Num61z5">
    <w:name w:val="WW8Num61z5"/>
    <w:qFormat/>
    <w:rsid w:val="00A9624C"/>
  </w:style>
  <w:style w:type="character" w:customStyle="1" w:styleId="WW8Num61z6">
    <w:name w:val="WW8Num61z6"/>
    <w:qFormat/>
    <w:rsid w:val="00A9624C"/>
  </w:style>
  <w:style w:type="character" w:customStyle="1" w:styleId="WW8Num61z7">
    <w:name w:val="WW8Num61z7"/>
    <w:qFormat/>
    <w:rsid w:val="00A9624C"/>
  </w:style>
  <w:style w:type="character" w:customStyle="1" w:styleId="WW8Num61z8">
    <w:name w:val="WW8Num61z8"/>
    <w:qFormat/>
    <w:rsid w:val="00A9624C"/>
  </w:style>
  <w:style w:type="character" w:customStyle="1" w:styleId="WW8Num62z0">
    <w:name w:val="WW8Num62z0"/>
    <w:qFormat/>
    <w:rsid w:val="00A9624C"/>
    <w:rPr>
      <w:b/>
    </w:rPr>
  </w:style>
  <w:style w:type="character" w:customStyle="1" w:styleId="WW8Num63z0">
    <w:name w:val="WW8Num63z0"/>
    <w:qFormat/>
    <w:rsid w:val="00A9624C"/>
    <w:rPr>
      <w:b w:val="0"/>
    </w:rPr>
  </w:style>
  <w:style w:type="character" w:customStyle="1" w:styleId="WW8Num64z0">
    <w:name w:val="WW8Num64z0"/>
    <w:qFormat/>
    <w:rsid w:val="00A9624C"/>
    <w:rPr>
      <w:rFonts w:ascii="Courier New" w:hAnsi="Courier New" w:cs="Courier New"/>
    </w:rPr>
  </w:style>
  <w:style w:type="character" w:customStyle="1" w:styleId="WW8Num64z2">
    <w:name w:val="WW8Num64z2"/>
    <w:qFormat/>
    <w:rsid w:val="00A9624C"/>
    <w:rPr>
      <w:rFonts w:ascii="Wingdings" w:hAnsi="Wingdings" w:cs="Wingdings"/>
    </w:rPr>
  </w:style>
  <w:style w:type="character" w:customStyle="1" w:styleId="WW8Num64z3">
    <w:name w:val="WW8Num64z3"/>
    <w:qFormat/>
    <w:rsid w:val="00A9624C"/>
    <w:rPr>
      <w:rFonts w:ascii="Symbol" w:hAnsi="Symbol" w:cs="Symbol"/>
    </w:rPr>
  </w:style>
  <w:style w:type="character" w:customStyle="1" w:styleId="WW8Num65z0">
    <w:name w:val="WW8Num65z0"/>
    <w:qFormat/>
    <w:rsid w:val="00A9624C"/>
    <w:rPr>
      <w:b w:val="0"/>
      <w:i w:val="0"/>
    </w:rPr>
  </w:style>
  <w:style w:type="character" w:customStyle="1" w:styleId="WW8Num65z1">
    <w:name w:val="WW8Num65z1"/>
    <w:qFormat/>
    <w:rsid w:val="00A9624C"/>
  </w:style>
  <w:style w:type="character" w:customStyle="1" w:styleId="WW8Num65z2">
    <w:name w:val="WW8Num65z2"/>
    <w:qFormat/>
    <w:rsid w:val="00A9624C"/>
  </w:style>
  <w:style w:type="character" w:customStyle="1" w:styleId="WW8Num65z3">
    <w:name w:val="WW8Num65z3"/>
    <w:qFormat/>
    <w:rsid w:val="00A9624C"/>
  </w:style>
  <w:style w:type="character" w:customStyle="1" w:styleId="WW8Num65z4">
    <w:name w:val="WW8Num65z4"/>
    <w:qFormat/>
    <w:rsid w:val="00A9624C"/>
  </w:style>
  <w:style w:type="character" w:customStyle="1" w:styleId="WW8Num65z5">
    <w:name w:val="WW8Num65z5"/>
    <w:qFormat/>
    <w:rsid w:val="00A9624C"/>
  </w:style>
  <w:style w:type="character" w:customStyle="1" w:styleId="WW8Num65z6">
    <w:name w:val="WW8Num65z6"/>
    <w:qFormat/>
    <w:rsid w:val="00A9624C"/>
  </w:style>
  <w:style w:type="character" w:customStyle="1" w:styleId="WW8Num65z7">
    <w:name w:val="WW8Num65z7"/>
    <w:qFormat/>
    <w:rsid w:val="00A9624C"/>
  </w:style>
  <w:style w:type="character" w:customStyle="1" w:styleId="WW8Num65z8">
    <w:name w:val="WW8Num65z8"/>
    <w:qFormat/>
    <w:rsid w:val="00A9624C"/>
  </w:style>
  <w:style w:type="character" w:customStyle="1" w:styleId="WW8Num66z0">
    <w:name w:val="WW8Num66z0"/>
    <w:qFormat/>
    <w:rsid w:val="00A9624C"/>
  </w:style>
  <w:style w:type="character" w:customStyle="1" w:styleId="WW8Num66z1">
    <w:name w:val="WW8Num66z1"/>
    <w:qFormat/>
    <w:rsid w:val="00A9624C"/>
  </w:style>
  <w:style w:type="character" w:customStyle="1" w:styleId="WW8Num66z2">
    <w:name w:val="WW8Num66z2"/>
    <w:qFormat/>
    <w:rsid w:val="00A9624C"/>
  </w:style>
  <w:style w:type="character" w:customStyle="1" w:styleId="WW8Num66z3">
    <w:name w:val="WW8Num66z3"/>
    <w:qFormat/>
    <w:rsid w:val="00A9624C"/>
  </w:style>
  <w:style w:type="character" w:customStyle="1" w:styleId="WW8Num66z4">
    <w:name w:val="WW8Num66z4"/>
    <w:qFormat/>
    <w:rsid w:val="00A9624C"/>
  </w:style>
  <w:style w:type="character" w:customStyle="1" w:styleId="WW8Num66z5">
    <w:name w:val="WW8Num66z5"/>
    <w:qFormat/>
    <w:rsid w:val="00A9624C"/>
  </w:style>
  <w:style w:type="character" w:customStyle="1" w:styleId="WW8Num66z6">
    <w:name w:val="WW8Num66z6"/>
    <w:qFormat/>
    <w:rsid w:val="00A9624C"/>
  </w:style>
  <w:style w:type="character" w:customStyle="1" w:styleId="WW8Num66z7">
    <w:name w:val="WW8Num66z7"/>
    <w:qFormat/>
    <w:rsid w:val="00A9624C"/>
  </w:style>
  <w:style w:type="character" w:customStyle="1" w:styleId="WW8Num66z8">
    <w:name w:val="WW8Num66z8"/>
    <w:qFormat/>
    <w:rsid w:val="00A9624C"/>
  </w:style>
  <w:style w:type="character" w:customStyle="1" w:styleId="WW8Num67z0">
    <w:name w:val="WW8Num67z0"/>
    <w:qFormat/>
    <w:rsid w:val="00A9624C"/>
    <w:rPr>
      <w:b w:val="0"/>
    </w:rPr>
  </w:style>
  <w:style w:type="character" w:customStyle="1" w:styleId="WW8Num68z0">
    <w:name w:val="WW8Num68z0"/>
    <w:qFormat/>
    <w:rsid w:val="00A9624C"/>
  </w:style>
  <w:style w:type="character" w:customStyle="1" w:styleId="WW8Num68z1">
    <w:name w:val="WW8Num68z1"/>
    <w:qFormat/>
    <w:rsid w:val="00A9624C"/>
  </w:style>
  <w:style w:type="character" w:customStyle="1" w:styleId="WW8Num68z2">
    <w:name w:val="WW8Num68z2"/>
    <w:qFormat/>
    <w:rsid w:val="00A9624C"/>
  </w:style>
  <w:style w:type="character" w:customStyle="1" w:styleId="WW8Num68z3">
    <w:name w:val="WW8Num68z3"/>
    <w:qFormat/>
    <w:rsid w:val="00A9624C"/>
  </w:style>
  <w:style w:type="character" w:customStyle="1" w:styleId="WW8Num68z4">
    <w:name w:val="WW8Num68z4"/>
    <w:qFormat/>
    <w:rsid w:val="00A9624C"/>
  </w:style>
  <w:style w:type="character" w:customStyle="1" w:styleId="WW8Num68z5">
    <w:name w:val="WW8Num68z5"/>
    <w:qFormat/>
    <w:rsid w:val="00A9624C"/>
  </w:style>
  <w:style w:type="character" w:customStyle="1" w:styleId="WW8Num68z6">
    <w:name w:val="WW8Num68z6"/>
    <w:qFormat/>
    <w:rsid w:val="00A9624C"/>
  </w:style>
  <w:style w:type="character" w:customStyle="1" w:styleId="WW8Num68z7">
    <w:name w:val="WW8Num68z7"/>
    <w:qFormat/>
    <w:rsid w:val="00A9624C"/>
  </w:style>
  <w:style w:type="character" w:customStyle="1" w:styleId="WW8Num68z8">
    <w:name w:val="WW8Num68z8"/>
    <w:qFormat/>
    <w:rsid w:val="00A9624C"/>
  </w:style>
  <w:style w:type="character" w:customStyle="1" w:styleId="WW8Num69z0">
    <w:name w:val="WW8Num69z0"/>
    <w:qFormat/>
    <w:rsid w:val="00A9624C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A9624C"/>
    <w:rPr>
      <w:rFonts w:ascii="Courier New" w:hAnsi="Courier New" w:cs="Courier New"/>
    </w:rPr>
  </w:style>
  <w:style w:type="character" w:customStyle="1" w:styleId="WW8Num69z2">
    <w:name w:val="WW8Num69z2"/>
    <w:qFormat/>
    <w:rsid w:val="00A9624C"/>
    <w:rPr>
      <w:rFonts w:ascii="Wingdings" w:hAnsi="Wingdings" w:cs="Wingdings"/>
    </w:rPr>
  </w:style>
  <w:style w:type="character" w:customStyle="1" w:styleId="WW8Num69z3">
    <w:name w:val="WW8Num69z3"/>
    <w:qFormat/>
    <w:rsid w:val="00A9624C"/>
    <w:rPr>
      <w:rFonts w:ascii="Symbol" w:hAnsi="Symbol" w:cs="Symbol"/>
    </w:rPr>
  </w:style>
  <w:style w:type="character" w:customStyle="1" w:styleId="WW8Num70z0">
    <w:name w:val="WW8Num70z0"/>
    <w:qFormat/>
    <w:rsid w:val="00A9624C"/>
    <w:rPr>
      <w:rFonts w:ascii="Courier New" w:hAnsi="Courier New" w:cs="Courier New"/>
    </w:rPr>
  </w:style>
  <w:style w:type="character" w:customStyle="1" w:styleId="WW8Num70z2">
    <w:name w:val="WW8Num70z2"/>
    <w:qFormat/>
    <w:rsid w:val="00A9624C"/>
    <w:rPr>
      <w:rFonts w:ascii="Wingdings" w:hAnsi="Wingdings" w:cs="Wingdings"/>
    </w:rPr>
  </w:style>
  <w:style w:type="character" w:customStyle="1" w:styleId="WW8Num70z3">
    <w:name w:val="WW8Num70z3"/>
    <w:qFormat/>
    <w:rsid w:val="00A9624C"/>
    <w:rPr>
      <w:rFonts w:ascii="Symbol" w:hAnsi="Symbol" w:cs="Symbol"/>
    </w:rPr>
  </w:style>
  <w:style w:type="character" w:customStyle="1" w:styleId="WW8Num71z0">
    <w:name w:val="WW8Num71z0"/>
    <w:qFormat/>
    <w:rsid w:val="00A9624C"/>
    <w:rPr>
      <w:rFonts w:ascii="Wingdings" w:hAnsi="Wingdings" w:cs="Wingdings"/>
    </w:rPr>
  </w:style>
  <w:style w:type="character" w:customStyle="1" w:styleId="WW8Num71z1">
    <w:name w:val="WW8Num71z1"/>
    <w:qFormat/>
    <w:rsid w:val="00A9624C"/>
    <w:rPr>
      <w:rFonts w:ascii="Courier New" w:hAnsi="Courier New" w:cs="Courier New"/>
    </w:rPr>
  </w:style>
  <w:style w:type="character" w:customStyle="1" w:styleId="WW8Num71z3">
    <w:name w:val="WW8Num71z3"/>
    <w:qFormat/>
    <w:rsid w:val="00A9624C"/>
    <w:rPr>
      <w:rFonts w:ascii="Symbol" w:hAnsi="Symbol" w:cs="Symbol"/>
    </w:rPr>
  </w:style>
  <w:style w:type="character" w:customStyle="1" w:styleId="WW8Num72z0">
    <w:name w:val="WW8Num72z0"/>
    <w:qFormat/>
    <w:rsid w:val="00A9624C"/>
    <w:rPr>
      <w:b w:val="0"/>
    </w:rPr>
  </w:style>
  <w:style w:type="character" w:customStyle="1" w:styleId="WW8Num72z1">
    <w:name w:val="WW8Num72z1"/>
    <w:qFormat/>
    <w:rsid w:val="00A9624C"/>
    <w:rPr>
      <w:b/>
      <w:i w:val="0"/>
    </w:rPr>
  </w:style>
  <w:style w:type="character" w:customStyle="1" w:styleId="WW8Num73z0">
    <w:name w:val="WW8Num73z0"/>
    <w:qFormat/>
    <w:rsid w:val="00A9624C"/>
  </w:style>
  <w:style w:type="character" w:customStyle="1" w:styleId="WW8Num73z1">
    <w:name w:val="WW8Num73z1"/>
    <w:qFormat/>
    <w:rsid w:val="00A9624C"/>
  </w:style>
  <w:style w:type="character" w:customStyle="1" w:styleId="WW8Num73z2">
    <w:name w:val="WW8Num73z2"/>
    <w:qFormat/>
    <w:rsid w:val="00A9624C"/>
  </w:style>
  <w:style w:type="character" w:customStyle="1" w:styleId="WW8Num73z3">
    <w:name w:val="WW8Num73z3"/>
    <w:qFormat/>
    <w:rsid w:val="00A9624C"/>
  </w:style>
  <w:style w:type="character" w:customStyle="1" w:styleId="WW8Num73z4">
    <w:name w:val="WW8Num73z4"/>
    <w:qFormat/>
    <w:rsid w:val="00A9624C"/>
  </w:style>
  <w:style w:type="character" w:customStyle="1" w:styleId="WW8Num73z5">
    <w:name w:val="WW8Num73z5"/>
    <w:qFormat/>
    <w:rsid w:val="00A9624C"/>
  </w:style>
  <w:style w:type="character" w:customStyle="1" w:styleId="WW8Num73z6">
    <w:name w:val="WW8Num73z6"/>
    <w:qFormat/>
    <w:rsid w:val="00A9624C"/>
  </w:style>
  <w:style w:type="character" w:customStyle="1" w:styleId="WW8Num73z7">
    <w:name w:val="WW8Num73z7"/>
    <w:qFormat/>
    <w:rsid w:val="00A9624C"/>
  </w:style>
  <w:style w:type="character" w:customStyle="1" w:styleId="WW8Num73z8">
    <w:name w:val="WW8Num73z8"/>
    <w:qFormat/>
    <w:rsid w:val="00A9624C"/>
  </w:style>
  <w:style w:type="character" w:customStyle="1" w:styleId="WW8Num74z0">
    <w:name w:val="WW8Num74z0"/>
    <w:qFormat/>
    <w:rsid w:val="00A9624C"/>
    <w:rPr>
      <w:b/>
    </w:rPr>
  </w:style>
  <w:style w:type="character" w:customStyle="1" w:styleId="WW8Num75z0">
    <w:name w:val="WW8Num75z0"/>
    <w:qFormat/>
    <w:rsid w:val="00A9624C"/>
  </w:style>
  <w:style w:type="character" w:customStyle="1" w:styleId="WW8Num75z1">
    <w:name w:val="WW8Num75z1"/>
    <w:qFormat/>
    <w:rsid w:val="00A9624C"/>
  </w:style>
  <w:style w:type="character" w:customStyle="1" w:styleId="WW8Num75z2">
    <w:name w:val="WW8Num75z2"/>
    <w:qFormat/>
    <w:rsid w:val="00A9624C"/>
  </w:style>
  <w:style w:type="character" w:customStyle="1" w:styleId="WW8Num75z3">
    <w:name w:val="WW8Num75z3"/>
    <w:qFormat/>
    <w:rsid w:val="00A9624C"/>
  </w:style>
  <w:style w:type="character" w:customStyle="1" w:styleId="WW8Num75z4">
    <w:name w:val="WW8Num75z4"/>
    <w:qFormat/>
    <w:rsid w:val="00A9624C"/>
  </w:style>
  <w:style w:type="character" w:customStyle="1" w:styleId="WW8Num75z5">
    <w:name w:val="WW8Num75z5"/>
    <w:qFormat/>
    <w:rsid w:val="00A9624C"/>
  </w:style>
  <w:style w:type="character" w:customStyle="1" w:styleId="WW8Num75z6">
    <w:name w:val="WW8Num75z6"/>
    <w:qFormat/>
    <w:rsid w:val="00A9624C"/>
  </w:style>
  <w:style w:type="character" w:customStyle="1" w:styleId="WW8Num75z7">
    <w:name w:val="WW8Num75z7"/>
    <w:qFormat/>
    <w:rsid w:val="00A9624C"/>
  </w:style>
  <w:style w:type="character" w:customStyle="1" w:styleId="WW8Num75z8">
    <w:name w:val="WW8Num75z8"/>
    <w:qFormat/>
    <w:rsid w:val="00A9624C"/>
  </w:style>
  <w:style w:type="character" w:customStyle="1" w:styleId="WW8Num76z0">
    <w:name w:val="WW8Num76z0"/>
    <w:qFormat/>
    <w:rsid w:val="00A9624C"/>
  </w:style>
  <w:style w:type="character" w:customStyle="1" w:styleId="WW8Num76z1">
    <w:name w:val="WW8Num76z1"/>
    <w:qFormat/>
    <w:rsid w:val="00A9624C"/>
  </w:style>
  <w:style w:type="character" w:customStyle="1" w:styleId="WW8Num76z2">
    <w:name w:val="WW8Num76z2"/>
    <w:qFormat/>
    <w:rsid w:val="00A9624C"/>
  </w:style>
  <w:style w:type="character" w:customStyle="1" w:styleId="WW8Num76z3">
    <w:name w:val="WW8Num76z3"/>
    <w:qFormat/>
    <w:rsid w:val="00A9624C"/>
  </w:style>
  <w:style w:type="character" w:customStyle="1" w:styleId="WW8Num76z4">
    <w:name w:val="WW8Num76z4"/>
    <w:qFormat/>
    <w:rsid w:val="00A9624C"/>
  </w:style>
  <w:style w:type="character" w:customStyle="1" w:styleId="WW8Num76z5">
    <w:name w:val="WW8Num76z5"/>
    <w:qFormat/>
    <w:rsid w:val="00A9624C"/>
  </w:style>
  <w:style w:type="character" w:customStyle="1" w:styleId="WW8Num76z6">
    <w:name w:val="WW8Num76z6"/>
    <w:qFormat/>
    <w:rsid w:val="00A9624C"/>
  </w:style>
  <w:style w:type="character" w:customStyle="1" w:styleId="WW8Num76z7">
    <w:name w:val="WW8Num76z7"/>
    <w:qFormat/>
    <w:rsid w:val="00A9624C"/>
  </w:style>
  <w:style w:type="character" w:customStyle="1" w:styleId="WW8Num76z8">
    <w:name w:val="WW8Num76z8"/>
    <w:qFormat/>
    <w:rsid w:val="00A9624C"/>
  </w:style>
  <w:style w:type="character" w:customStyle="1" w:styleId="WW8Num77z0">
    <w:name w:val="WW8Num7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A9624C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A9624C"/>
    <w:rPr>
      <w:rFonts w:ascii="Wingdings" w:hAnsi="Wingdings" w:cs="Wingdings"/>
    </w:rPr>
  </w:style>
  <w:style w:type="character" w:customStyle="1" w:styleId="WW8Num77z3">
    <w:name w:val="WW8Num77z3"/>
    <w:qFormat/>
    <w:rsid w:val="00A9624C"/>
    <w:rPr>
      <w:rFonts w:ascii="Symbol" w:hAnsi="Symbol" w:cs="Symbol"/>
    </w:rPr>
  </w:style>
  <w:style w:type="character" w:customStyle="1" w:styleId="WW8Num77z4">
    <w:name w:val="WW8Num77z4"/>
    <w:qFormat/>
    <w:rsid w:val="00A9624C"/>
    <w:rPr>
      <w:rFonts w:ascii="Courier New" w:hAnsi="Courier New" w:cs="Courier New"/>
    </w:rPr>
  </w:style>
  <w:style w:type="character" w:customStyle="1" w:styleId="WW8Num78z0">
    <w:name w:val="WW8Num78z0"/>
    <w:qFormat/>
    <w:rsid w:val="00A9624C"/>
  </w:style>
  <w:style w:type="character" w:customStyle="1" w:styleId="WW8Num78z1">
    <w:name w:val="WW8Num78z1"/>
    <w:qFormat/>
    <w:rsid w:val="00A9624C"/>
  </w:style>
  <w:style w:type="character" w:customStyle="1" w:styleId="WW8Num78z2">
    <w:name w:val="WW8Num78z2"/>
    <w:qFormat/>
    <w:rsid w:val="00A9624C"/>
  </w:style>
  <w:style w:type="character" w:customStyle="1" w:styleId="WW8Num78z3">
    <w:name w:val="WW8Num78z3"/>
    <w:qFormat/>
    <w:rsid w:val="00A9624C"/>
  </w:style>
  <w:style w:type="character" w:customStyle="1" w:styleId="WW8Num78z4">
    <w:name w:val="WW8Num78z4"/>
    <w:qFormat/>
    <w:rsid w:val="00A9624C"/>
  </w:style>
  <w:style w:type="character" w:customStyle="1" w:styleId="WW8Num78z5">
    <w:name w:val="WW8Num78z5"/>
    <w:qFormat/>
    <w:rsid w:val="00A9624C"/>
  </w:style>
  <w:style w:type="character" w:customStyle="1" w:styleId="WW8Num78z6">
    <w:name w:val="WW8Num78z6"/>
    <w:qFormat/>
    <w:rsid w:val="00A9624C"/>
  </w:style>
  <w:style w:type="character" w:customStyle="1" w:styleId="WW8Num78z7">
    <w:name w:val="WW8Num78z7"/>
    <w:qFormat/>
    <w:rsid w:val="00A9624C"/>
  </w:style>
  <w:style w:type="character" w:customStyle="1" w:styleId="WW8Num78z8">
    <w:name w:val="WW8Num78z8"/>
    <w:qFormat/>
    <w:rsid w:val="00A9624C"/>
  </w:style>
  <w:style w:type="character" w:customStyle="1" w:styleId="WW8Num79z0">
    <w:name w:val="WW8Num79z0"/>
    <w:qFormat/>
    <w:rsid w:val="00A9624C"/>
    <w:rPr>
      <w:b w:val="0"/>
    </w:rPr>
  </w:style>
  <w:style w:type="character" w:customStyle="1" w:styleId="WW8Num79z1">
    <w:name w:val="WW8Num79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A9624C"/>
    <w:rPr>
      <w:rFonts w:ascii="Courier New" w:hAnsi="Courier New" w:cs="Courier New"/>
    </w:rPr>
  </w:style>
  <w:style w:type="character" w:customStyle="1" w:styleId="WW8Num80z2">
    <w:name w:val="WW8Num80z2"/>
    <w:qFormat/>
    <w:rsid w:val="00A9624C"/>
    <w:rPr>
      <w:rFonts w:ascii="Wingdings" w:hAnsi="Wingdings" w:cs="Wingdings"/>
    </w:rPr>
  </w:style>
  <w:style w:type="character" w:customStyle="1" w:styleId="WW8Num80z3">
    <w:name w:val="WW8Num80z3"/>
    <w:qFormat/>
    <w:rsid w:val="00A9624C"/>
    <w:rPr>
      <w:rFonts w:ascii="Symbol" w:hAnsi="Symbol" w:cs="Symbol"/>
    </w:rPr>
  </w:style>
  <w:style w:type="character" w:customStyle="1" w:styleId="WW8Num81z0">
    <w:name w:val="WW8Num81z0"/>
    <w:qFormat/>
    <w:rsid w:val="00A9624C"/>
  </w:style>
  <w:style w:type="character" w:customStyle="1" w:styleId="WW8Num81z1">
    <w:name w:val="WW8Num81z1"/>
    <w:qFormat/>
    <w:rsid w:val="00A9624C"/>
  </w:style>
  <w:style w:type="character" w:customStyle="1" w:styleId="WW8Num81z2">
    <w:name w:val="WW8Num81z2"/>
    <w:qFormat/>
    <w:rsid w:val="00A9624C"/>
  </w:style>
  <w:style w:type="character" w:customStyle="1" w:styleId="WW8Num81z3">
    <w:name w:val="WW8Num81z3"/>
    <w:qFormat/>
    <w:rsid w:val="00A9624C"/>
  </w:style>
  <w:style w:type="character" w:customStyle="1" w:styleId="WW8Num81z4">
    <w:name w:val="WW8Num81z4"/>
    <w:qFormat/>
    <w:rsid w:val="00A9624C"/>
  </w:style>
  <w:style w:type="character" w:customStyle="1" w:styleId="WW8Num81z5">
    <w:name w:val="WW8Num81z5"/>
    <w:qFormat/>
    <w:rsid w:val="00A9624C"/>
  </w:style>
  <w:style w:type="character" w:customStyle="1" w:styleId="WW8Num81z6">
    <w:name w:val="WW8Num81z6"/>
    <w:qFormat/>
    <w:rsid w:val="00A9624C"/>
  </w:style>
  <w:style w:type="character" w:customStyle="1" w:styleId="WW8Num81z7">
    <w:name w:val="WW8Num81z7"/>
    <w:qFormat/>
    <w:rsid w:val="00A9624C"/>
  </w:style>
  <w:style w:type="character" w:customStyle="1" w:styleId="WW8Num81z8">
    <w:name w:val="WW8Num81z8"/>
    <w:qFormat/>
    <w:rsid w:val="00A9624C"/>
  </w:style>
  <w:style w:type="character" w:customStyle="1" w:styleId="WW8Num82z0">
    <w:name w:val="WW8Num82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A9624C"/>
    <w:rPr>
      <w:rFonts w:ascii="Courier New" w:hAnsi="Courier New" w:cs="Courier New"/>
    </w:rPr>
  </w:style>
  <w:style w:type="character" w:customStyle="1" w:styleId="WW8Num82z2">
    <w:name w:val="WW8Num82z2"/>
    <w:qFormat/>
    <w:rsid w:val="00A9624C"/>
    <w:rPr>
      <w:rFonts w:ascii="Wingdings" w:hAnsi="Wingdings" w:cs="Wingdings"/>
    </w:rPr>
  </w:style>
  <w:style w:type="character" w:customStyle="1" w:styleId="WW8Num82z3">
    <w:name w:val="WW8Num82z3"/>
    <w:qFormat/>
    <w:rsid w:val="00A9624C"/>
    <w:rPr>
      <w:rFonts w:ascii="Symbol" w:hAnsi="Symbol" w:cs="Symbol"/>
    </w:rPr>
  </w:style>
  <w:style w:type="character" w:customStyle="1" w:styleId="WW8Num83z0">
    <w:name w:val="WW8Num83z0"/>
    <w:qFormat/>
    <w:rsid w:val="00A9624C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A9624C"/>
    <w:rPr>
      <w:rFonts w:ascii="Courier New" w:hAnsi="Courier New" w:cs="Courier New"/>
    </w:rPr>
  </w:style>
  <w:style w:type="character" w:customStyle="1" w:styleId="WW8Num83z2">
    <w:name w:val="WW8Num83z2"/>
    <w:qFormat/>
    <w:rsid w:val="00A9624C"/>
    <w:rPr>
      <w:rFonts w:ascii="Wingdings" w:hAnsi="Wingdings" w:cs="Wingdings"/>
    </w:rPr>
  </w:style>
  <w:style w:type="character" w:customStyle="1" w:styleId="WW8Num83z3">
    <w:name w:val="WW8Num83z3"/>
    <w:qFormat/>
    <w:rsid w:val="00A9624C"/>
    <w:rPr>
      <w:rFonts w:ascii="Symbol" w:hAnsi="Symbol" w:cs="Symbol"/>
    </w:rPr>
  </w:style>
  <w:style w:type="character" w:customStyle="1" w:styleId="WW8Num84z0">
    <w:name w:val="WW8Num84z0"/>
    <w:qFormat/>
    <w:rsid w:val="00A9624C"/>
  </w:style>
  <w:style w:type="character" w:customStyle="1" w:styleId="WW8Num85z0">
    <w:name w:val="WW8Num85z0"/>
    <w:qFormat/>
    <w:rsid w:val="00A9624C"/>
  </w:style>
  <w:style w:type="character" w:customStyle="1" w:styleId="WW8Num85z1">
    <w:name w:val="WW8Num85z1"/>
    <w:qFormat/>
    <w:rsid w:val="00A9624C"/>
  </w:style>
  <w:style w:type="character" w:customStyle="1" w:styleId="WW8Num85z2">
    <w:name w:val="WW8Num85z2"/>
    <w:qFormat/>
    <w:rsid w:val="00A9624C"/>
  </w:style>
  <w:style w:type="character" w:customStyle="1" w:styleId="WW8Num85z3">
    <w:name w:val="WW8Num85z3"/>
    <w:qFormat/>
    <w:rsid w:val="00A9624C"/>
  </w:style>
  <w:style w:type="character" w:customStyle="1" w:styleId="WW8Num85z4">
    <w:name w:val="WW8Num85z4"/>
    <w:qFormat/>
    <w:rsid w:val="00A9624C"/>
  </w:style>
  <w:style w:type="character" w:customStyle="1" w:styleId="WW8Num85z5">
    <w:name w:val="WW8Num85z5"/>
    <w:qFormat/>
    <w:rsid w:val="00A9624C"/>
  </w:style>
  <w:style w:type="character" w:customStyle="1" w:styleId="WW8Num85z6">
    <w:name w:val="WW8Num85z6"/>
    <w:qFormat/>
    <w:rsid w:val="00A9624C"/>
  </w:style>
  <w:style w:type="character" w:customStyle="1" w:styleId="WW8Num85z7">
    <w:name w:val="WW8Num85z7"/>
    <w:qFormat/>
    <w:rsid w:val="00A9624C"/>
  </w:style>
  <w:style w:type="character" w:customStyle="1" w:styleId="WW8Num85z8">
    <w:name w:val="WW8Num85z8"/>
    <w:qFormat/>
    <w:rsid w:val="00A9624C"/>
  </w:style>
  <w:style w:type="character" w:customStyle="1" w:styleId="WW8Num86z0">
    <w:name w:val="WW8Num86z0"/>
    <w:qFormat/>
    <w:rsid w:val="00A9624C"/>
  </w:style>
  <w:style w:type="character" w:customStyle="1" w:styleId="WW8Num86z1">
    <w:name w:val="WW8Num86z1"/>
    <w:qFormat/>
    <w:rsid w:val="00A9624C"/>
    <w:rPr>
      <w:b/>
      <w:i w:val="0"/>
    </w:rPr>
  </w:style>
  <w:style w:type="character" w:customStyle="1" w:styleId="WW8Num87z0">
    <w:name w:val="WW8Num8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A9624C"/>
    <w:rPr>
      <w:rFonts w:ascii="Courier New" w:hAnsi="Courier New" w:cs="Courier New"/>
    </w:rPr>
  </w:style>
  <w:style w:type="character" w:customStyle="1" w:styleId="WW8Num87z2">
    <w:name w:val="WW8Num87z2"/>
    <w:qFormat/>
    <w:rsid w:val="00A9624C"/>
    <w:rPr>
      <w:rFonts w:ascii="Wingdings" w:hAnsi="Wingdings" w:cs="Wingdings"/>
    </w:rPr>
  </w:style>
  <w:style w:type="character" w:customStyle="1" w:styleId="WW8Num87z3">
    <w:name w:val="WW8Num87z3"/>
    <w:qFormat/>
    <w:rsid w:val="00A9624C"/>
    <w:rPr>
      <w:rFonts w:ascii="Symbol" w:hAnsi="Symbol" w:cs="Symbol"/>
    </w:rPr>
  </w:style>
  <w:style w:type="character" w:customStyle="1" w:styleId="WW8Num88z0">
    <w:name w:val="WW8Num88z0"/>
    <w:qFormat/>
    <w:rsid w:val="00A9624C"/>
  </w:style>
  <w:style w:type="character" w:customStyle="1" w:styleId="WW8Num88z1">
    <w:name w:val="WW8Num88z1"/>
    <w:qFormat/>
    <w:rsid w:val="00A9624C"/>
  </w:style>
  <w:style w:type="character" w:customStyle="1" w:styleId="WW8Num88z2">
    <w:name w:val="WW8Num88z2"/>
    <w:qFormat/>
    <w:rsid w:val="00A9624C"/>
  </w:style>
  <w:style w:type="character" w:customStyle="1" w:styleId="WW8Num88z3">
    <w:name w:val="WW8Num88z3"/>
    <w:qFormat/>
    <w:rsid w:val="00A9624C"/>
  </w:style>
  <w:style w:type="character" w:customStyle="1" w:styleId="WW8Num88z4">
    <w:name w:val="WW8Num88z4"/>
    <w:qFormat/>
    <w:rsid w:val="00A9624C"/>
  </w:style>
  <w:style w:type="character" w:customStyle="1" w:styleId="WW8Num88z5">
    <w:name w:val="WW8Num88z5"/>
    <w:qFormat/>
    <w:rsid w:val="00A9624C"/>
  </w:style>
  <w:style w:type="character" w:customStyle="1" w:styleId="WW8Num88z6">
    <w:name w:val="WW8Num88z6"/>
    <w:qFormat/>
    <w:rsid w:val="00A9624C"/>
  </w:style>
  <w:style w:type="character" w:customStyle="1" w:styleId="WW8Num88z7">
    <w:name w:val="WW8Num88z7"/>
    <w:qFormat/>
    <w:rsid w:val="00A9624C"/>
  </w:style>
  <w:style w:type="character" w:customStyle="1" w:styleId="WW8Num88z8">
    <w:name w:val="WW8Num88z8"/>
    <w:qFormat/>
    <w:rsid w:val="00A9624C"/>
  </w:style>
  <w:style w:type="character" w:customStyle="1" w:styleId="WW8Num89z0">
    <w:name w:val="WW8Num89z0"/>
    <w:qFormat/>
    <w:rsid w:val="00A9624C"/>
    <w:rPr>
      <w:b/>
    </w:rPr>
  </w:style>
  <w:style w:type="character" w:customStyle="1" w:styleId="WW8Num90z0">
    <w:name w:val="WW8Num90z0"/>
    <w:qFormat/>
    <w:rsid w:val="00A9624C"/>
    <w:rPr>
      <w:rFonts w:ascii="Times New Roman" w:hAnsi="Times New Roman" w:cs="Times New Roman"/>
    </w:rPr>
  </w:style>
  <w:style w:type="character" w:customStyle="1" w:styleId="WW8Num90z1">
    <w:name w:val="WW8Num90z1"/>
    <w:qFormat/>
    <w:rsid w:val="00A9624C"/>
    <w:rPr>
      <w:rFonts w:ascii="Courier New" w:hAnsi="Courier New" w:cs="Courier New"/>
    </w:rPr>
  </w:style>
  <w:style w:type="character" w:customStyle="1" w:styleId="WW8Num90z2">
    <w:name w:val="WW8Num90z2"/>
    <w:qFormat/>
    <w:rsid w:val="00A9624C"/>
    <w:rPr>
      <w:rFonts w:ascii="Wingdings" w:hAnsi="Wingdings" w:cs="Wingdings"/>
    </w:rPr>
  </w:style>
  <w:style w:type="character" w:customStyle="1" w:styleId="WW8Num90z3">
    <w:name w:val="WW8Num90z3"/>
    <w:qFormat/>
    <w:rsid w:val="00A9624C"/>
    <w:rPr>
      <w:rFonts w:ascii="Symbol" w:hAnsi="Symbol" w:cs="Symbol"/>
    </w:rPr>
  </w:style>
  <w:style w:type="character" w:customStyle="1" w:styleId="WW8Num91z0">
    <w:name w:val="WW8Num91z0"/>
    <w:qFormat/>
    <w:rsid w:val="00A9624C"/>
  </w:style>
  <w:style w:type="character" w:customStyle="1" w:styleId="WW8Num91z1">
    <w:name w:val="WW8Num91z1"/>
    <w:qFormat/>
    <w:rsid w:val="00A9624C"/>
  </w:style>
  <w:style w:type="character" w:customStyle="1" w:styleId="WW8Num91z2">
    <w:name w:val="WW8Num91z2"/>
    <w:qFormat/>
    <w:rsid w:val="00A9624C"/>
  </w:style>
  <w:style w:type="character" w:customStyle="1" w:styleId="WW8Num91z3">
    <w:name w:val="WW8Num91z3"/>
    <w:qFormat/>
    <w:rsid w:val="00A9624C"/>
  </w:style>
  <w:style w:type="character" w:customStyle="1" w:styleId="WW8Num91z4">
    <w:name w:val="WW8Num91z4"/>
    <w:qFormat/>
    <w:rsid w:val="00A9624C"/>
  </w:style>
  <w:style w:type="character" w:customStyle="1" w:styleId="WW8Num91z5">
    <w:name w:val="WW8Num91z5"/>
    <w:qFormat/>
    <w:rsid w:val="00A9624C"/>
  </w:style>
  <w:style w:type="character" w:customStyle="1" w:styleId="WW8Num91z6">
    <w:name w:val="WW8Num91z6"/>
    <w:qFormat/>
    <w:rsid w:val="00A9624C"/>
  </w:style>
  <w:style w:type="character" w:customStyle="1" w:styleId="WW8Num91z7">
    <w:name w:val="WW8Num91z7"/>
    <w:qFormat/>
    <w:rsid w:val="00A9624C"/>
  </w:style>
  <w:style w:type="character" w:customStyle="1" w:styleId="WW8Num91z8">
    <w:name w:val="WW8Num91z8"/>
    <w:qFormat/>
    <w:rsid w:val="00A9624C"/>
  </w:style>
  <w:style w:type="character" w:customStyle="1" w:styleId="WW8Num92z0">
    <w:name w:val="WW8Num92z0"/>
    <w:qFormat/>
    <w:rsid w:val="00A9624C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A9624C"/>
  </w:style>
  <w:style w:type="character" w:customStyle="1" w:styleId="WW8Num92z2">
    <w:name w:val="WW8Num92z2"/>
    <w:qFormat/>
    <w:rsid w:val="00A9624C"/>
  </w:style>
  <w:style w:type="character" w:customStyle="1" w:styleId="WW8Num92z3">
    <w:name w:val="WW8Num92z3"/>
    <w:qFormat/>
    <w:rsid w:val="00A9624C"/>
  </w:style>
  <w:style w:type="character" w:customStyle="1" w:styleId="WW8Num92z4">
    <w:name w:val="WW8Num92z4"/>
    <w:qFormat/>
    <w:rsid w:val="00A9624C"/>
  </w:style>
  <w:style w:type="character" w:customStyle="1" w:styleId="WW8Num92z5">
    <w:name w:val="WW8Num92z5"/>
    <w:qFormat/>
    <w:rsid w:val="00A9624C"/>
  </w:style>
  <w:style w:type="character" w:customStyle="1" w:styleId="WW8Num92z6">
    <w:name w:val="WW8Num92z6"/>
    <w:qFormat/>
    <w:rsid w:val="00A9624C"/>
  </w:style>
  <w:style w:type="character" w:customStyle="1" w:styleId="WW8Num92z7">
    <w:name w:val="WW8Num92z7"/>
    <w:qFormat/>
    <w:rsid w:val="00A9624C"/>
  </w:style>
  <w:style w:type="character" w:customStyle="1" w:styleId="WW8Num92z8">
    <w:name w:val="WW8Num92z8"/>
    <w:qFormat/>
    <w:rsid w:val="00A9624C"/>
  </w:style>
  <w:style w:type="character" w:customStyle="1" w:styleId="WW8Num93z0">
    <w:name w:val="WW8Num93z0"/>
    <w:qFormat/>
    <w:rsid w:val="00A9624C"/>
    <w:rPr>
      <w:b/>
      <w:i w:val="0"/>
    </w:rPr>
  </w:style>
  <w:style w:type="character" w:customStyle="1" w:styleId="WW8Num93z1">
    <w:name w:val="WW8Num93z1"/>
    <w:qFormat/>
    <w:rsid w:val="00A9624C"/>
    <w:rPr>
      <w:rFonts w:ascii="Times New Roman" w:hAnsi="Times New Roman" w:cs="Times New Roman"/>
    </w:rPr>
  </w:style>
  <w:style w:type="character" w:customStyle="1" w:styleId="WW8Num93z2">
    <w:name w:val="WW8Num93z2"/>
    <w:qFormat/>
    <w:rsid w:val="00A9624C"/>
  </w:style>
  <w:style w:type="character" w:customStyle="1" w:styleId="WW8Num93z3">
    <w:name w:val="WW8Num93z3"/>
    <w:qFormat/>
    <w:rsid w:val="00A9624C"/>
  </w:style>
  <w:style w:type="character" w:customStyle="1" w:styleId="WW8Num93z4">
    <w:name w:val="WW8Num93z4"/>
    <w:qFormat/>
    <w:rsid w:val="00A9624C"/>
  </w:style>
  <w:style w:type="character" w:customStyle="1" w:styleId="WW8Num93z5">
    <w:name w:val="WW8Num93z5"/>
    <w:qFormat/>
    <w:rsid w:val="00A9624C"/>
  </w:style>
  <w:style w:type="character" w:customStyle="1" w:styleId="WW8Num93z6">
    <w:name w:val="WW8Num93z6"/>
    <w:qFormat/>
    <w:rsid w:val="00A9624C"/>
  </w:style>
  <w:style w:type="character" w:customStyle="1" w:styleId="WW8Num93z7">
    <w:name w:val="WW8Num93z7"/>
    <w:qFormat/>
    <w:rsid w:val="00A9624C"/>
  </w:style>
  <w:style w:type="character" w:customStyle="1" w:styleId="WW8Num93z8">
    <w:name w:val="WW8Num93z8"/>
    <w:qFormat/>
    <w:rsid w:val="00A9624C"/>
  </w:style>
  <w:style w:type="character" w:customStyle="1" w:styleId="WW8Num94z0">
    <w:name w:val="WW8Num94z0"/>
    <w:qFormat/>
    <w:rsid w:val="00A9624C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A9624C"/>
    <w:rPr>
      <w:rFonts w:ascii="Courier New" w:hAnsi="Courier New" w:cs="Courier New"/>
    </w:rPr>
  </w:style>
  <w:style w:type="character" w:customStyle="1" w:styleId="WW8Num94z2">
    <w:name w:val="WW8Num94z2"/>
    <w:qFormat/>
    <w:rsid w:val="00A9624C"/>
    <w:rPr>
      <w:rFonts w:ascii="Wingdings" w:hAnsi="Wingdings" w:cs="Wingdings"/>
    </w:rPr>
  </w:style>
  <w:style w:type="character" w:customStyle="1" w:styleId="WW8Num94z3">
    <w:name w:val="WW8Num94z3"/>
    <w:qFormat/>
    <w:rsid w:val="00A9624C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A9624C"/>
  </w:style>
  <w:style w:type="character" w:customStyle="1" w:styleId="EnlacedeInternet">
    <w:name w:val="Enlace de Internet"/>
    <w:uiPriority w:val="99"/>
    <w:unhideWhenUsed/>
    <w:qFormat/>
    <w:rsid w:val="00A9624C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A9624C"/>
  </w:style>
  <w:style w:type="character" w:styleId="Hipervnculovisitado">
    <w:name w:val="FollowedHyperlink"/>
    <w:qFormat/>
    <w:rsid w:val="00A9624C"/>
    <w:rPr>
      <w:color w:val="800080"/>
      <w:u w:val="single"/>
    </w:rPr>
  </w:style>
  <w:style w:type="character" w:styleId="Nmerodepgina">
    <w:name w:val="page number"/>
    <w:basedOn w:val="Fuentedeprrafopredeter1"/>
    <w:qFormat/>
    <w:rsid w:val="00A9624C"/>
  </w:style>
  <w:style w:type="character" w:customStyle="1" w:styleId="longtext">
    <w:name w:val="long_text"/>
    <w:basedOn w:val="Fuentedeprrafopredeter1"/>
    <w:qFormat/>
    <w:rsid w:val="00A9624C"/>
  </w:style>
  <w:style w:type="character" w:customStyle="1" w:styleId="Refdecomentario1">
    <w:name w:val="Ref. de comentario1"/>
    <w:qFormat/>
    <w:rsid w:val="00A9624C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A9624C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A9624C"/>
    <w:rPr>
      <w:b/>
      <w:bCs/>
      <w:sz w:val="24"/>
      <w:szCs w:val="24"/>
      <w:lang w:val="ca-ES"/>
    </w:rPr>
  </w:style>
  <w:style w:type="character" w:customStyle="1" w:styleId="TextodegloboCar">
    <w:name w:val="Texto de globo Car"/>
    <w:uiPriority w:val="99"/>
    <w:qFormat/>
    <w:rsid w:val="00A9624C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A9624C"/>
    <w:rPr>
      <w:b/>
      <w:bCs/>
    </w:rPr>
  </w:style>
  <w:style w:type="character" w:customStyle="1" w:styleId="hps">
    <w:name w:val="hps"/>
    <w:basedOn w:val="Fuentedeprrafopredeter1"/>
    <w:qFormat/>
    <w:rsid w:val="00A9624C"/>
  </w:style>
  <w:style w:type="character" w:customStyle="1" w:styleId="WW8Num12z1">
    <w:name w:val="WW8Num12z1"/>
    <w:qFormat/>
    <w:rsid w:val="00A9624C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A9624C"/>
  </w:style>
  <w:style w:type="character" w:customStyle="1" w:styleId="TextonotapieCar">
    <w:name w:val="Texto nota pie Car"/>
    <w:link w:val="Textonotapie"/>
    <w:qFormat/>
    <w:rsid w:val="00A9624C"/>
    <w:rPr>
      <w:rFonts w:ascii="Arial" w:hAnsi="Arial"/>
    </w:rPr>
  </w:style>
  <w:style w:type="character" w:styleId="Refdenotaalpie">
    <w:name w:val="footnote reference"/>
    <w:unhideWhenUsed/>
    <w:qFormat/>
    <w:rsid w:val="00A9624C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A9624C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A9624C"/>
    <w:rPr>
      <w:i/>
      <w:iCs/>
    </w:rPr>
  </w:style>
  <w:style w:type="character" w:customStyle="1" w:styleId="ListLabel1">
    <w:name w:val="ListLabel 1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A9624C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A9624C"/>
    <w:rPr>
      <w:b/>
      <w:i/>
      <w:iCs/>
    </w:rPr>
  </w:style>
  <w:style w:type="character" w:customStyle="1" w:styleId="ListLabel15">
    <w:name w:val="ListLabel 15"/>
    <w:qFormat/>
    <w:rsid w:val="00A9624C"/>
    <w:rPr>
      <w:rFonts w:eastAsia="Times New Roman" w:cs="Arial"/>
      <w:lang w:val="ca-ES"/>
    </w:rPr>
  </w:style>
  <w:style w:type="character" w:customStyle="1" w:styleId="ListLabel16">
    <w:name w:val="ListLabel 1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A9624C"/>
    <w:rPr>
      <w:rFonts w:cs="Arial"/>
      <w:sz w:val="22"/>
      <w:szCs w:val="20"/>
    </w:rPr>
  </w:style>
  <w:style w:type="character" w:customStyle="1" w:styleId="ListLabel26">
    <w:name w:val="ListLabel 26"/>
    <w:qFormat/>
    <w:rsid w:val="00A9624C"/>
    <w:rPr>
      <w:sz w:val="22"/>
      <w:lang w:val="ca-ES"/>
    </w:rPr>
  </w:style>
  <w:style w:type="character" w:customStyle="1" w:styleId="ListLabel27">
    <w:name w:val="ListLabel 27"/>
    <w:qFormat/>
    <w:rsid w:val="00A9624C"/>
    <w:rPr>
      <w:rFonts w:ascii="Arial" w:hAnsi="Arial" w:cs="Arial"/>
      <w:sz w:val="22"/>
    </w:rPr>
  </w:style>
  <w:style w:type="character" w:customStyle="1" w:styleId="ListLabel28">
    <w:name w:val="ListLabel 28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A9624C"/>
    <w:rPr>
      <w:b w:val="0"/>
    </w:rPr>
  </w:style>
  <w:style w:type="character" w:customStyle="1" w:styleId="ListLabel31">
    <w:name w:val="ListLabel 3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A9624C"/>
    <w:rPr>
      <w:b w:val="0"/>
    </w:rPr>
  </w:style>
  <w:style w:type="character" w:customStyle="1" w:styleId="ListLabel33">
    <w:name w:val="ListLabel 33"/>
    <w:qFormat/>
    <w:rsid w:val="00A9624C"/>
    <w:rPr>
      <w:b w:val="0"/>
    </w:rPr>
  </w:style>
  <w:style w:type="character" w:customStyle="1" w:styleId="ListLabel34">
    <w:name w:val="ListLabel 34"/>
    <w:qFormat/>
    <w:rsid w:val="00A9624C"/>
    <w:rPr>
      <w:b w:val="0"/>
    </w:rPr>
  </w:style>
  <w:style w:type="character" w:customStyle="1" w:styleId="ListLabel35">
    <w:name w:val="ListLabel 35"/>
    <w:qFormat/>
    <w:rsid w:val="00A9624C"/>
    <w:rPr>
      <w:b w:val="0"/>
    </w:rPr>
  </w:style>
  <w:style w:type="character" w:customStyle="1" w:styleId="ListLabel36">
    <w:name w:val="ListLabel 36"/>
    <w:qFormat/>
    <w:rsid w:val="00A9624C"/>
    <w:rPr>
      <w:b w:val="0"/>
    </w:rPr>
  </w:style>
  <w:style w:type="character" w:customStyle="1" w:styleId="ListLabel37">
    <w:name w:val="ListLabel 37"/>
    <w:qFormat/>
    <w:rsid w:val="00A9624C"/>
    <w:rPr>
      <w:b w:val="0"/>
    </w:rPr>
  </w:style>
  <w:style w:type="character" w:customStyle="1" w:styleId="ListLabel38">
    <w:name w:val="ListLabel 38"/>
    <w:qFormat/>
    <w:rsid w:val="00A9624C"/>
    <w:rPr>
      <w:b w:val="0"/>
    </w:rPr>
  </w:style>
  <w:style w:type="character" w:customStyle="1" w:styleId="ListLabel39">
    <w:name w:val="ListLabel 3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A9624C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A9624C"/>
    <w:rPr>
      <w:rFonts w:cs="Symbol"/>
    </w:rPr>
  </w:style>
  <w:style w:type="character" w:customStyle="1" w:styleId="ListLabel42">
    <w:name w:val="ListLabel 42"/>
    <w:qFormat/>
    <w:rsid w:val="00A9624C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A9624C"/>
    <w:rPr>
      <w:sz w:val="22"/>
      <w:lang w:val="ca-ES"/>
    </w:rPr>
  </w:style>
  <w:style w:type="character" w:customStyle="1" w:styleId="ListLabel44">
    <w:name w:val="ListLabel 44"/>
    <w:qFormat/>
    <w:rsid w:val="00A9624C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A9624C"/>
    <w:rPr>
      <w:rFonts w:cs="Courier New"/>
    </w:rPr>
  </w:style>
  <w:style w:type="character" w:customStyle="1" w:styleId="ListLabel46">
    <w:name w:val="ListLabel 46"/>
    <w:qFormat/>
    <w:rsid w:val="00A9624C"/>
    <w:rPr>
      <w:rFonts w:cs="Courier New"/>
    </w:rPr>
  </w:style>
  <w:style w:type="character" w:customStyle="1" w:styleId="ListLabel47">
    <w:name w:val="ListLabel 47"/>
    <w:qFormat/>
    <w:rsid w:val="00A9624C"/>
    <w:rPr>
      <w:rFonts w:cs="Courier New"/>
    </w:rPr>
  </w:style>
  <w:style w:type="character" w:customStyle="1" w:styleId="ListLabel48">
    <w:name w:val="ListLabel 48"/>
    <w:qFormat/>
    <w:rsid w:val="00A9624C"/>
    <w:rPr>
      <w:b/>
      <w:sz w:val="22"/>
    </w:rPr>
  </w:style>
  <w:style w:type="character" w:customStyle="1" w:styleId="ListLabel49">
    <w:name w:val="ListLabel 49"/>
    <w:qFormat/>
    <w:rsid w:val="00A9624C"/>
    <w:rPr>
      <w:rFonts w:cs="Courier New"/>
    </w:rPr>
  </w:style>
  <w:style w:type="character" w:customStyle="1" w:styleId="ListLabel50">
    <w:name w:val="ListLabel 50"/>
    <w:qFormat/>
    <w:rsid w:val="00A9624C"/>
    <w:rPr>
      <w:rFonts w:cs="Courier New"/>
    </w:rPr>
  </w:style>
  <w:style w:type="character" w:customStyle="1" w:styleId="ListLabel51">
    <w:name w:val="ListLabel 51"/>
    <w:qFormat/>
    <w:rsid w:val="00A9624C"/>
    <w:rPr>
      <w:rFonts w:cs="Courier New"/>
    </w:rPr>
  </w:style>
  <w:style w:type="character" w:customStyle="1" w:styleId="ListLabel52">
    <w:name w:val="ListLabel 52"/>
    <w:qFormat/>
    <w:rsid w:val="00A9624C"/>
    <w:rPr>
      <w:rFonts w:cs="Courier New"/>
    </w:rPr>
  </w:style>
  <w:style w:type="character" w:customStyle="1" w:styleId="ListLabel53">
    <w:name w:val="ListLabel 53"/>
    <w:qFormat/>
    <w:rsid w:val="00A9624C"/>
    <w:rPr>
      <w:rFonts w:cs="Courier New"/>
    </w:rPr>
  </w:style>
  <w:style w:type="character" w:customStyle="1" w:styleId="ListLabel54">
    <w:name w:val="ListLabel 54"/>
    <w:qFormat/>
    <w:rsid w:val="00A9624C"/>
    <w:rPr>
      <w:rFonts w:cs="Courier New"/>
    </w:rPr>
  </w:style>
  <w:style w:type="character" w:customStyle="1" w:styleId="ListLabel55">
    <w:name w:val="ListLabel 55"/>
    <w:qFormat/>
    <w:rsid w:val="00A9624C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A9624C"/>
    <w:rPr>
      <w:color w:val="00000A"/>
      <w:sz w:val="16"/>
    </w:rPr>
  </w:style>
  <w:style w:type="character" w:customStyle="1" w:styleId="ListLabel57">
    <w:name w:val="ListLabel 57"/>
    <w:qFormat/>
    <w:rsid w:val="00A9624C"/>
    <w:rPr>
      <w:sz w:val="22"/>
    </w:rPr>
  </w:style>
  <w:style w:type="character" w:customStyle="1" w:styleId="ListLabel58">
    <w:name w:val="ListLabel 58"/>
    <w:qFormat/>
    <w:rsid w:val="00A9624C"/>
    <w:rPr>
      <w:rFonts w:ascii="Arial" w:hAnsi="Arial"/>
      <w:sz w:val="22"/>
    </w:rPr>
  </w:style>
  <w:style w:type="character" w:customStyle="1" w:styleId="ListLabel59">
    <w:name w:val="ListLabel 59"/>
    <w:qFormat/>
    <w:rsid w:val="00A9624C"/>
    <w:rPr>
      <w:rFonts w:ascii="Arial" w:hAnsi="Arial"/>
      <w:sz w:val="22"/>
    </w:rPr>
  </w:style>
  <w:style w:type="character" w:customStyle="1" w:styleId="ListLabel60">
    <w:name w:val="ListLabel 60"/>
    <w:qFormat/>
    <w:rsid w:val="00A9624C"/>
    <w:rPr>
      <w:sz w:val="16"/>
    </w:rPr>
  </w:style>
  <w:style w:type="character" w:customStyle="1" w:styleId="ListLabel61">
    <w:name w:val="ListLabel 61"/>
    <w:qFormat/>
    <w:rsid w:val="00A9624C"/>
    <w:rPr>
      <w:strike w:val="0"/>
      <w:dstrike w:val="0"/>
      <w:sz w:val="16"/>
    </w:rPr>
  </w:style>
  <w:style w:type="character" w:customStyle="1" w:styleId="ListLabel62">
    <w:name w:val="ListLabel 62"/>
    <w:qFormat/>
    <w:rsid w:val="00A9624C"/>
    <w:rPr>
      <w:szCs w:val="22"/>
      <w:lang w:eastAsia="es-ES"/>
    </w:rPr>
  </w:style>
  <w:style w:type="character" w:customStyle="1" w:styleId="ListLabel63">
    <w:name w:val="ListLabel 63"/>
    <w:qFormat/>
    <w:rsid w:val="00A9624C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A9624C"/>
    <w:rPr>
      <w:rFonts w:cs="Courier New"/>
    </w:rPr>
  </w:style>
  <w:style w:type="character" w:customStyle="1" w:styleId="ListLabel65">
    <w:name w:val="ListLabel 65"/>
    <w:qFormat/>
    <w:rsid w:val="00A9624C"/>
    <w:rPr>
      <w:rFonts w:cs="Courier New"/>
    </w:rPr>
  </w:style>
  <w:style w:type="character" w:customStyle="1" w:styleId="ListLabel66">
    <w:name w:val="ListLabel 66"/>
    <w:qFormat/>
    <w:rsid w:val="00A9624C"/>
    <w:rPr>
      <w:rFonts w:cs="Courier New"/>
    </w:rPr>
  </w:style>
  <w:style w:type="character" w:customStyle="1" w:styleId="ListLabel67">
    <w:name w:val="ListLabel 67"/>
    <w:qFormat/>
    <w:rsid w:val="00A9624C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A9624C"/>
    <w:rPr>
      <w:rFonts w:eastAsia="Times New Roman"/>
      <w:b/>
    </w:rPr>
  </w:style>
  <w:style w:type="character" w:customStyle="1" w:styleId="ListLabel69">
    <w:name w:val="ListLabel 69"/>
    <w:qFormat/>
    <w:rsid w:val="00A9624C"/>
    <w:rPr>
      <w:rFonts w:eastAsia="Times New Roman"/>
      <w:b/>
    </w:rPr>
  </w:style>
  <w:style w:type="character" w:customStyle="1" w:styleId="ListLabel70">
    <w:name w:val="ListLabel 70"/>
    <w:qFormat/>
    <w:rsid w:val="00A9624C"/>
    <w:rPr>
      <w:rFonts w:eastAsia="Times New Roman"/>
      <w:b/>
    </w:rPr>
  </w:style>
  <w:style w:type="character" w:customStyle="1" w:styleId="ListLabel71">
    <w:name w:val="ListLabel 71"/>
    <w:qFormat/>
    <w:rsid w:val="00A9624C"/>
    <w:rPr>
      <w:rFonts w:eastAsia="Times New Roman"/>
      <w:b/>
    </w:rPr>
  </w:style>
  <w:style w:type="character" w:customStyle="1" w:styleId="ListLabel72">
    <w:name w:val="ListLabel 72"/>
    <w:qFormat/>
    <w:rsid w:val="00A9624C"/>
    <w:rPr>
      <w:rFonts w:eastAsia="Times New Roman"/>
      <w:b/>
    </w:rPr>
  </w:style>
  <w:style w:type="character" w:customStyle="1" w:styleId="ListLabel73">
    <w:name w:val="ListLabel 73"/>
    <w:qFormat/>
    <w:rsid w:val="00A9624C"/>
    <w:rPr>
      <w:rFonts w:eastAsia="Times New Roman"/>
      <w:b/>
    </w:rPr>
  </w:style>
  <w:style w:type="character" w:customStyle="1" w:styleId="ListLabel74">
    <w:name w:val="ListLabel 74"/>
    <w:qFormat/>
    <w:rsid w:val="00A9624C"/>
    <w:rPr>
      <w:rFonts w:eastAsia="Times New Roman"/>
      <w:b/>
    </w:rPr>
  </w:style>
  <w:style w:type="character" w:customStyle="1" w:styleId="ListLabel75">
    <w:name w:val="ListLabel 75"/>
    <w:qFormat/>
    <w:rsid w:val="00A9624C"/>
    <w:rPr>
      <w:rFonts w:eastAsia="Times New Roman" w:cs="Times New Roman"/>
    </w:rPr>
  </w:style>
  <w:style w:type="character" w:customStyle="1" w:styleId="ListLabel76">
    <w:name w:val="ListLabel 76"/>
    <w:qFormat/>
    <w:rsid w:val="00A9624C"/>
    <w:rPr>
      <w:rFonts w:cs="Courier New"/>
    </w:rPr>
  </w:style>
  <w:style w:type="character" w:customStyle="1" w:styleId="ListLabel77">
    <w:name w:val="ListLabel 77"/>
    <w:qFormat/>
    <w:rsid w:val="00A9624C"/>
    <w:rPr>
      <w:rFonts w:cs="Courier New"/>
    </w:rPr>
  </w:style>
  <w:style w:type="character" w:customStyle="1" w:styleId="ListLabel78">
    <w:name w:val="ListLabel 78"/>
    <w:qFormat/>
    <w:rsid w:val="00A9624C"/>
    <w:rPr>
      <w:rFonts w:cs="Courier New"/>
    </w:rPr>
  </w:style>
  <w:style w:type="character" w:customStyle="1" w:styleId="ListLabel79">
    <w:name w:val="ListLabel 7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A9624C"/>
  </w:style>
  <w:style w:type="character" w:customStyle="1" w:styleId="ListLabel80">
    <w:name w:val="ListLabel 80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A9624C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A9624C"/>
    <w:rPr>
      <w:b/>
      <w:i/>
      <w:iCs/>
    </w:rPr>
  </w:style>
  <w:style w:type="character" w:customStyle="1" w:styleId="ListLabel94">
    <w:name w:val="ListLabel 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A9624C"/>
    <w:rPr>
      <w:rFonts w:ascii="Arial" w:hAnsi="Arial" w:cs="Arial"/>
      <w:sz w:val="22"/>
    </w:rPr>
  </w:style>
  <w:style w:type="character" w:customStyle="1" w:styleId="ListLabel104">
    <w:name w:val="ListLabel 104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A9624C"/>
    <w:rPr>
      <w:b w:val="0"/>
    </w:rPr>
  </w:style>
  <w:style w:type="character" w:customStyle="1" w:styleId="ListLabel107">
    <w:name w:val="ListLabel 107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A9624C"/>
    <w:rPr>
      <w:b w:val="0"/>
    </w:rPr>
  </w:style>
  <w:style w:type="character" w:customStyle="1" w:styleId="ListLabel109">
    <w:name w:val="ListLabel 109"/>
    <w:qFormat/>
    <w:rsid w:val="00A9624C"/>
    <w:rPr>
      <w:b w:val="0"/>
    </w:rPr>
  </w:style>
  <w:style w:type="character" w:customStyle="1" w:styleId="ListLabel110">
    <w:name w:val="ListLabel 110"/>
    <w:qFormat/>
    <w:rsid w:val="00A9624C"/>
    <w:rPr>
      <w:b w:val="0"/>
    </w:rPr>
  </w:style>
  <w:style w:type="character" w:customStyle="1" w:styleId="ListLabel111">
    <w:name w:val="ListLabel 111"/>
    <w:qFormat/>
    <w:rsid w:val="00A9624C"/>
    <w:rPr>
      <w:b w:val="0"/>
    </w:rPr>
  </w:style>
  <w:style w:type="character" w:customStyle="1" w:styleId="ListLabel112">
    <w:name w:val="ListLabel 112"/>
    <w:qFormat/>
    <w:rsid w:val="00A9624C"/>
    <w:rPr>
      <w:b w:val="0"/>
    </w:rPr>
  </w:style>
  <w:style w:type="character" w:customStyle="1" w:styleId="ListLabel113">
    <w:name w:val="ListLabel 113"/>
    <w:qFormat/>
    <w:rsid w:val="00A9624C"/>
    <w:rPr>
      <w:b w:val="0"/>
    </w:rPr>
  </w:style>
  <w:style w:type="character" w:customStyle="1" w:styleId="ListLabel114">
    <w:name w:val="ListLabel 114"/>
    <w:qFormat/>
    <w:rsid w:val="00A9624C"/>
    <w:rPr>
      <w:b w:val="0"/>
    </w:rPr>
  </w:style>
  <w:style w:type="character" w:customStyle="1" w:styleId="ListLabel115">
    <w:name w:val="ListLabel 115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A9624C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A9624C"/>
    <w:rPr>
      <w:rFonts w:ascii="Arial" w:hAnsi="Arial" w:cs="Symbol"/>
      <w:sz w:val="22"/>
    </w:rPr>
  </w:style>
  <w:style w:type="character" w:customStyle="1" w:styleId="ListLabel119">
    <w:name w:val="ListLabel 119"/>
    <w:qFormat/>
    <w:rsid w:val="00A9624C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A9624C"/>
    <w:rPr>
      <w:rFonts w:cs="Courier New"/>
    </w:rPr>
  </w:style>
  <w:style w:type="character" w:customStyle="1" w:styleId="ListLabel121">
    <w:name w:val="ListLabel 121"/>
    <w:qFormat/>
    <w:rsid w:val="00A9624C"/>
    <w:rPr>
      <w:rFonts w:cs="Wingdings"/>
    </w:rPr>
  </w:style>
  <w:style w:type="character" w:customStyle="1" w:styleId="ListLabel122">
    <w:name w:val="ListLabel 122"/>
    <w:qFormat/>
    <w:rsid w:val="00A9624C"/>
    <w:rPr>
      <w:rFonts w:cs="Symbol"/>
    </w:rPr>
  </w:style>
  <w:style w:type="character" w:customStyle="1" w:styleId="ListLabel123">
    <w:name w:val="ListLabel 123"/>
    <w:qFormat/>
    <w:rsid w:val="00A9624C"/>
    <w:rPr>
      <w:rFonts w:cs="Courier New"/>
    </w:rPr>
  </w:style>
  <w:style w:type="character" w:customStyle="1" w:styleId="ListLabel124">
    <w:name w:val="ListLabel 124"/>
    <w:qFormat/>
    <w:rsid w:val="00A9624C"/>
    <w:rPr>
      <w:rFonts w:cs="Wingdings"/>
    </w:rPr>
  </w:style>
  <w:style w:type="character" w:customStyle="1" w:styleId="ListLabel125">
    <w:name w:val="ListLabel 125"/>
    <w:qFormat/>
    <w:rsid w:val="00A9624C"/>
    <w:rPr>
      <w:rFonts w:cs="Symbol"/>
    </w:rPr>
  </w:style>
  <w:style w:type="character" w:customStyle="1" w:styleId="ListLabel126">
    <w:name w:val="ListLabel 126"/>
    <w:qFormat/>
    <w:rsid w:val="00A9624C"/>
    <w:rPr>
      <w:rFonts w:cs="Courier New"/>
    </w:rPr>
  </w:style>
  <w:style w:type="character" w:customStyle="1" w:styleId="ListLabel127">
    <w:name w:val="ListLabel 127"/>
    <w:qFormat/>
    <w:rsid w:val="00A9624C"/>
    <w:rPr>
      <w:rFonts w:cs="Wingdings"/>
    </w:rPr>
  </w:style>
  <w:style w:type="character" w:customStyle="1" w:styleId="ListLabel128">
    <w:name w:val="ListLabel 128"/>
    <w:qFormat/>
    <w:rsid w:val="00A9624C"/>
    <w:rPr>
      <w:b/>
      <w:sz w:val="22"/>
    </w:rPr>
  </w:style>
  <w:style w:type="character" w:customStyle="1" w:styleId="ListLabel129">
    <w:name w:val="ListLabel 129"/>
    <w:qFormat/>
    <w:rsid w:val="00A9624C"/>
    <w:rPr>
      <w:rFonts w:cs="Symbol"/>
      <w:sz w:val="22"/>
    </w:rPr>
  </w:style>
  <w:style w:type="character" w:customStyle="1" w:styleId="ListLabel130">
    <w:name w:val="ListLabel 130"/>
    <w:qFormat/>
    <w:rsid w:val="00A9624C"/>
    <w:rPr>
      <w:rFonts w:cs="Courier New"/>
    </w:rPr>
  </w:style>
  <w:style w:type="character" w:customStyle="1" w:styleId="ListLabel131">
    <w:name w:val="ListLabel 131"/>
    <w:qFormat/>
    <w:rsid w:val="00A9624C"/>
    <w:rPr>
      <w:rFonts w:cs="Wingdings"/>
    </w:rPr>
  </w:style>
  <w:style w:type="character" w:customStyle="1" w:styleId="ListLabel132">
    <w:name w:val="ListLabel 132"/>
    <w:qFormat/>
    <w:rsid w:val="00A9624C"/>
    <w:rPr>
      <w:rFonts w:cs="Symbol"/>
    </w:rPr>
  </w:style>
  <w:style w:type="character" w:customStyle="1" w:styleId="ListLabel133">
    <w:name w:val="ListLabel 133"/>
    <w:qFormat/>
    <w:rsid w:val="00A9624C"/>
    <w:rPr>
      <w:rFonts w:cs="Courier New"/>
    </w:rPr>
  </w:style>
  <w:style w:type="character" w:customStyle="1" w:styleId="ListLabel134">
    <w:name w:val="ListLabel 134"/>
    <w:qFormat/>
    <w:rsid w:val="00A9624C"/>
    <w:rPr>
      <w:rFonts w:cs="Wingdings"/>
    </w:rPr>
  </w:style>
  <w:style w:type="character" w:customStyle="1" w:styleId="ListLabel135">
    <w:name w:val="ListLabel 135"/>
    <w:qFormat/>
    <w:rsid w:val="00A9624C"/>
    <w:rPr>
      <w:rFonts w:cs="Symbol"/>
    </w:rPr>
  </w:style>
  <w:style w:type="character" w:customStyle="1" w:styleId="ListLabel136">
    <w:name w:val="ListLabel 136"/>
    <w:qFormat/>
    <w:rsid w:val="00A9624C"/>
    <w:rPr>
      <w:rFonts w:cs="Courier New"/>
    </w:rPr>
  </w:style>
  <w:style w:type="character" w:customStyle="1" w:styleId="ListLabel137">
    <w:name w:val="ListLabel 137"/>
    <w:qFormat/>
    <w:rsid w:val="00A9624C"/>
    <w:rPr>
      <w:rFonts w:cs="Wingdings"/>
    </w:rPr>
  </w:style>
  <w:style w:type="character" w:customStyle="1" w:styleId="ListLabel138">
    <w:name w:val="ListLabel 138"/>
    <w:qFormat/>
    <w:rsid w:val="00A9624C"/>
    <w:rPr>
      <w:rFonts w:cs="Symbol"/>
      <w:sz w:val="22"/>
    </w:rPr>
  </w:style>
  <w:style w:type="character" w:customStyle="1" w:styleId="ListLabel139">
    <w:name w:val="ListLabel 139"/>
    <w:qFormat/>
    <w:rsid w:val="00A9624C"/>
    <w:rPr>
      <w:rFonts w:cs="Courier New"/>
    </w:rPr>
  </w:style>
  <w:style w:type="character" w:customStyle="1" w:styleId="ListLabel140">
    <w:name w:val="ListLabel 140"/>
    <w:qFormat/>
    <w:rsid w:val="00A9624C"/>
    <w:rPr>
      <w:rFonts w:cs="Wingdings"/>
    </w:rPr>
  </w:style>
  <w:style w:type="character" w:customStyle="1" w:styleId="ListLabel141">
    <w:name w:val="ListLabel 141"/>
    <w:qFormat/>
    <w:rsid w:val="00A9624C"/>
    <w:rPr>
      <w:rFonts w:cs="Symbol"/>
    </w:rPr>
  </w:style>
  <w:style w:type="character" w:customStyle="1" w:styleId="ListLabel142">
    <w:name w:val="ListLabel 142"/>
    <w:qFormat/>
    <w:rsid w:val="00A9624C"/>
    <w:rPr>
      <w:rFonts w:cs="Courier New"/>
    </w:rPr>
  </w:style>
  <w:style w:type="character" w:customStyle="1" w:styleId="ListLabel143">
    <w:name w:val="ListLabel 143"/>
    <w:qFormat/>
    <w:rsid w:val="00A9624C"/>
    <w:rPr>
      <w:rFonts w:cs="Wingdings"/>
    </w:rPr>
  </w:style>
  <w:style w:type="character" w:customStyle="1" w:styleId="ListLabel144">
    <w:name w:val="ListLabel 144"/>
    <w:qFormat/>
    <w:rsid w:val="00A9624C"/>
    <w:rPr>
      <w:rFonts w:cs="Symbol"/>
    </w:rPr>
  </w:style>
  <w:style w:type="character" w:customStyle="1" w:styleId="ListLabel145">
    <w:name w:val="ListLabel 145"/>
    <w:qFormat/>
    <w:rsid w:val="00A9624C"/>
    <w:rPr>
      <w:rFonts w:cs="Courier New"/>
    </w:rPr>
  </w:style>
  <w:style w:type="character" w:customStyle="1" w:styleId="ListLabel146">
    <w:name w:val="ListLabel 146"/>
    <w:qFormat/>
    <w:rsid w:val="00A9624C"/>
    <w:rPr>
      <w:rFonts w:cs="Wingdings"/>
    </w:rPr>
  </w:style>
  <w:style w:type="character" w:customStyle="1" w:styleId="ListLabel147">
    <w:name w:val="ListLabel 147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A9624C"/>
    <w:rPr>
      <w:rFonts w:cs="Wingdings"/>
      <w:sz w:val="22"/>
    </w:rPr>
  </w:style>
  <w:style w:type="character" w:customStyle="1" w:styleId="ListLabel149">
    <w:name w:val="ListLabel 149"/>
    <w:qFormat/>
    <w:rsid w:val="00A9624C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A9624C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A9624C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A9624C"/>
    <w:rPr>
      <w:rFonts w:cs="Arial"/>
      <w:sz w:val="22"/>
    </w:rPr>
  </w:style>
  <w:style w:type="character" w:customStyle="1" w:styleId="ListLabel153">
    <w:name w:val="ListLabel 153"/>
    <w:qFormat/>
    <w:rsid w:val="00A9624C"/>
    <w:rPr>
      <w:rFonts w:cs="Courier New"/>
    </w:rPr>
  </w:style>
  <w:style w:type="character" w:customStyle="1" w:styleId="ListLabel154">
    <w:name w:val="ListLabel 154"/>
    <w:qFormat/>
    <w:rsid w:val="00A9624C"/>
    <w:rPr>
      <w:rFonts w:cs="Wingdings"/>
    </w:rPr>
  </w:style>
  <w:style w:type="character" w:customStyle="1" w:styleId="ListLabel155">
    <w:name w:val="ListLabel 155"/>
    <w:qFormat/>
    <w:rsid w:val="00A9624C"/>
    <w:rPr>
      <w:rFonts w:cs="Symbol"/>
    </w:rPr>
  </w:style>
  <w:style w:type="character" w:customStyle="1" w:styleId="ListLabel156">
    <w:name w:val="ListLabel 156"/>
    <w:qFormat/>
    <w:rsid w:val="00A9624C"/>
    <w:rPr>
      <w:rFonts w:cs="Courier New"/>
    </w:rPr>
  </w:style>
  <w:style w:type="character" w:customStyle="1" w:styleId="ListLabel157">
    <w:name w:val="ListLabel 157"/>
    <w:qFormat/>
    <w:rsid w:val="00A9624C"/>
    <w:rPr>
      <w:rFonts w:cs="Wingdings"/>
    </w:rPr>
  </w:style>
  <w:style w:type="character" w:customStyle="1" w:styleId="ListLabel158">
    <w:name w:val="ListLabel 158"/>
    <w:qFormat/>
    <w:rsid w:val="00A9624C"/>
    <w:rPr>
      <w:rFonts w:cs="Symbol"/>
    </w:rPr>
  </w:style>
  <w:style w:type="character" w:customStyle="1" w:styleId="ListLabel159">
    <w:name w:val="ListLabel 159"/>
    <w:qFormat/>
    <w:rsid w:val="00A9624C"/>
    <w:rPr>
      <w:rFonts w:cs="Courier New"/>
    </w:rPr>
  </w:style>
  <w:style w:type="character" w:customStyle="1" w:styleId="ListLabel160">
    <w:name w:val="ListLabel 160"/>
    <w:qFormat/>
    <w:rsid w:val="00A9624C"/>
    <w:rPr>
      <w:rFonts w:cs="Wingdings"/>
    </w:rPr>
  </w:style>
  <w:style w:type="character" w:customStyle="1" w:styleId="ListLabel161">
    <w:name w:val="ListLabel 161"/>
    <w:qFormat/>
    <w:rsid w:val="00A9624C"/>
    <w:rPr>
      <w:rFonts w:eastAsia="Times New Roman"/>
      <w:b/>
      <w:sz w:val="22"/>
    </w:rPr>
  </w:style>
  <w:style w:type="character" w:customStyle="1" w:styleId="ListLabel162">
    <w:name w:val="ListLabel 162"/>
    <w:qFormat/>
    <w:rsid w:val="00A9624C"/>
    <w:rPr>
      <w:rFonts w:eastAsia="Times New Roman"/>
      <w:b/>
    </w:rPr>
  </w:style>
  <w:style w:type="character" w:customStyle="1" w:styleId="ListLabel163">
    <w:name w:val="ListLabel 163"/>
    <w:qFormat/>
    <w:rsid w:val="00A9624C"/>
    <w:rPr>
      <w:rFonts w:eastAsia="Times New Roman"/>
      <w:b/>
    </w:rPr>
  </w:style>
  <w:style w:type="character" w:customStyle="1" w:styleId="ListLabel164">
    <w:name w:val="ListLabel 164"/>
    <w:qFormat/>
    <w:rsid w:val="00A9624C"/>
    <w:rPr>
      <w:rFonts w:eastAsia="Times New Roman"/>
      <w:b/>
    </w:rPr>
  </w:style>
  <w:style w:type="character" w:customStyle="1" w:styleId="ListLabel165">
    <w:name w:val="ListLabel 165"/>
    <w:qFormat/>
    <w:rsid w:val="00A9624C"/>
    <w:rPr>
      <w:rFonts w:eastAsia="Times New Roman"/>
      <w:b/>
    </w:rPr>
  </w:style>
  <w:style w:type="character" w:customStyle="1" w:styleId="ListLabel166">
    <w:name w:val="ListLabel 166"/>
    <w:qFormat/>
    <w:rsid w:val="00A9624C"/>
    <w:rPr>
      <w:rFonts w:eastAsia="Times New Roman"/>
      <w:b/>
    </w:rPr>
  </w:style>
  <w:style w:type="character" w:customStyle="1" w:styleId="ListLabel167">
    <w:name w:val="ListLabel 167"/>
    <w:qFormat/>
    <w:rsid w:val="00A9624C"/>
    <w:rPr>
      <w:rFonts w:eastAsia="Times New Roman"/>
      <w:b/>
    </w:rPr>
  </w:style>
  <w:style w:type="character" w:customStyle="1" w:styleId="ListLabel168">
    <w:name w:val="ListLabel 168"/>
    <w:qFormat/>
    <w:rsid w:val="00A9624C"/>
    <w:rPr>
      <w:rFonts w:eastAsia="Times New Roman"/>
      <w:b/>
    </w:rPr>
  </w:style>
  <w:style w:type="character" w:customStyle="1" w:styleId="ListLabel169">
    <w:name w:val="ListLabel 169"/>
    <w:qFormat/>
    <w:rsid w:val="00A9624C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A9624C"/>
    <w:rPr>
      <w:rFonts w:ascii="Arial" w:hAnsi="Arial" w:cs="Symbol"/>
      <w:sz w:val="22"/>
    </w:rPr>
  </w:style>
  <w:style w:type="character" w:customStyle="1" w:styleId="ListLabel171">
    <w:name w:val="ListLabel 171"/>
    <w:qFormat/>
    <w:rsid w:val="00A9624C"/>
    <w:rPr>
      <w:rFonts w:cs="Arial"/>
      <w:b/>
      <w:sz w:val="22"/>
    </w:rPr>
  </w:style>
  <w:style w:type="character" w:customStyle="1" w:styleId="ListLabel172">
    <w:name w:val="ListLabel 172"/>
    <w:qFormat/>
    <w:rsid w:val="00A9624C"/>
    <w:rPr>
      <w:rFonts w:cs="Courier New"/>
    </w:rPr>
  </w:style>
  <w:style w:type="character" w:customStyle="1" w:styleId="ListLabel173">
    <w:name w:val="ListLabel 173"/>
    <w:qFormat/>
    <w:rsid w:val="00A9624C"/>
    <w:rPr>
      <w:rFonts w:cs="Wingdings"/>
    </w:rPr>
  </w:style>
  <w:style w:type="character" w:customStyle="1" w:styleId="ListLabel174">
    <w:name w:val="ListLabel 174"/>
    <w:qFormat/>
    <w:rsid w:val="00A9624C"/>
    <w:rPr>
      <w:rFonts w:cs="Symbol"/>
    </w:rPr>
  </w:style>
  <w:style w:type="character" w:customStyle="1" w:styleId="ListLabel175">
    <w:name w:val="ListLabel 175"/>
    <w:qFormat/>
    <w:rsid w:val="00A9624C"/>
    <w:rPr>
      <w:rFonts w:cs="Courier New"/>
    </w:rPr>
  </w:style>
  <w:style w:type="character" w:customStyle="1" w:styleId="ListLabel176">
    <w:name w:val="ListLabel 176"/>
    <w:qFormat/>
    <w:rsid w:val="00A9624C"/>
    <w:rPr>
      <w:rFonts w:cs="Wingdings"/>
    </w:rPr>
  </w:style>
  <w:style w:type="character" w:customStyle="1" w:styleId="ListLabel177">
    <w:name w:val="ListLabel 177"/>
    <w:qFormat/>
    <w:rsid w:val="00A9624C"/>
    <w:rPr>
      <w:rFonts w:cs="Symbol"/>
    </w:rPr>
  </w:style>
  <w:style w:type="character" w:customStyle="1" w:styleId="ListLabel178">
    <w:name w:val="ListLabel 178"/>
    <w:qFormat/>
    <w:rsid w:val="00A9624C"/>
    <w:rPr>
      <w:rFonts w:cs="Courier New"/>
    </w:rPr>
  </w:style>
  <w:style w:type="character" w:customStyle="1" w:styleId="ListLabel179">
    <w:name w:val="ListLabel 179"/>
    <w:qFormat/>
    <w:rsid w:val="00A9624C"/>
    <w:rPr>
      <w:rFonts w:cs="Wingdings"/>
    </w:rPr>
  </w:style>
  <w:style w:type="character" w:customStyle="1" w:styleId="ListLabel180">
    <w:name w:val="ListLabel 180"/>
    <w:qFormat/>
    <w:rsid w:val="00A9624C"/>
    <w:rPr>
      <w:rFonts w:cs="Courier New"/>
    </w:rPr>
  </w:style>
  <w:style w:type="character" w:customStyle="1" w:styleId="ListLabel181">
    <w:name w:val="ListLabel 181"/>
    <w:qFormat/>
    <w:rsid w:val="00A9624C"/>
    <w:rPr>
      <w:rFonts w:cs="Courier New"/>
    </w:rPr>
  </w:style>
  <w:style w:type="character" w:customStyle="1" w:styleId="ListLabel182">
    <w:name w:val="ListLabel 182"/>
    <w:qFormat/>
    <w:rsid w:val="00A9624C"/>
    <w:rPr>
      <w:rFonts w:cs="Courier New"/>
    </w:rPr>
  </w:style>
  <w:style w:type="character" w:customStyle="1" w:styleId="ListLabel183">
    <w:name w:val="ListLabel 183"/>
    <w:qFormat/>
    <w:rsid w:val="00A9624C"/>
    <w:rPr>
      <w:rFonts w:cs="Courier New"/>
    </w:rPr>
  </w:style>
  <w:style w:type="character" w:customStyle="1" w:styleId="ListLabel184">
    <w:name w:val="ListLabel 184"/>
    <w:qFormat/>
    <w:rsid w:val="00A9624C"/>
    <w:rPr>
      <w:rFonts w:cs="Courier New"/>
    </w:rPr>
  </w:style>
  <w:style w:type="character" w:customStyle="1" w:styleId="ListLabel185">
    <w:name w:val="ListLabel 185"/>
    <w:qFormat/>
    <w:rsid w:val="00A9624C"/>
    <w:rPr>
      <w:rFonts w:cs="Courier New"/>
    </w:rPr>
  </w:style>
  <w:style w:type="character" w:customStyle="1" w:styleId="ListLabel186">
    <w:name w:val="ListLabel 1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A9624C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A9624C"/>
    <w:rPr>
      <w:b/>
      <w:i/>
      <w:iCs/>
    </w:rPr>
  </w:style>
  <w:style w:type="character" w:customStyle="1" w:styleId="ListLabel200">
    <w:name w:val="ListLabel 2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A9624C"/>
    <w:rPr>
      <w:rFonts w:ascii="Arial" w:hAnsi="Arial" w:cs="Arial"/>
      <w:sz w:val="22"/>
    </w:rPr>
  </w:style>
  <w:style w:type="character" w:customStyle="1" w:styleId="ListLabel210">
    <w:name w:val="ListLabel 2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A9624C"/>
    <w:rPr>
      <w:b w:val="0"/>
    </w:rPr>
  </w:style>
  <w:style w:type="character" w:customStyle="1" w:styleId="ListLabel213">
    <w:name w:val="ListLabel 2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A9624C"/>
    <w:rPr>
      <w:b w:val="0"/>
    </w:rPr>
  </w:style>
  <w:style w:type="character" w:customStyle="1" w:styleId="ListLabel215">
    <w:name w:val="ListLabel 215"/>
    <w:qFormat/>
    <w:rsid w:val="00A9624C"/>
    <w:rPr>
      <w:b w:val="0"/>
    </w:rPr>
  </w:style>
  <w:style w:type="character" w:customStyle="1" w:styleId="ListLabel216">
    <w:name w:val="ListLabel 216"/>
    <w:qFormat/>
    <w:rsid w:val="00A9624C"/>
    <w:rPr>
      <w:b w:val="0"/>
    </w:rPr>
  </w:style>
  <w:style w:type="character" w:customStyle="1" w:styleId="ListLabel217">
    <w:name w:val="ListLabel 217"/>
    <w:qFormat/>
    <w:rsid w:val="00A9624C"/>
    <w:rPr>
      <w:b w:val="0"/>
    </w:rPr>
  </w:style>
  <w:style w:type="character" w:customStyle="1" w:styleId="ListLabel218">
    <w:name w:val="ListLabel 218"/>
    <w:qFormat/>
    <w:rsid w:val="00A9624C"/>
    <w:rPr>
      <w:b w:val="0"/>
    </w:rPr>
  </w:style>
  <w:style w:type="character" w:customStyle="1" w:styleId="ListLabel219">
    <w:name w:val="ListLabel 219"/>
    <w:qFormat/>
    <w:rsid w:val="00A9624C"/>
    <w:rPr>
      <w:b w:val="0"/>
    </w:rPr>
  </w:style>
  <w:style w:type="character" w:customStyle="1" w:styleId="ListLabel220">
    <w:name w:val="ListLabel 220"/>
    <w:qFormat/>
    <w:rsid w:val="00A9624C"/>
    <w:rPr>
      <w:b w:val="0"/>
    </w:rPr>
  </w:style>
  <w:style w:type="character" w:customStyle="1" w:styleId="ListLabel221">
    <w:name w:val="ListLabel 2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A9624C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A9624C"/>
    <w:rPr>
      <w:rFonts w:ascii="Arial" w:hAnsi="Arial" w:cs="Symbol"/>
      <w:sz w:val="22"/>
    </w:rPr>
  </w:style>
  <w:style w:type="character" w:customStyle="1" w:styleId="ListLabel225">
    <w:name w:val="ListLabel 225"/>
    <w:qFormat/>
    <w:rsid w:val="00A9624C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A9624C"/>
    <w:rPr>
      <w:rFonts w:cs="Courier New"/>
    </w:rPr>
  </w:style>
  <w:style w:type="character" w:customStyle="1" w:styleId="ListLabel227">
    <w:name w:val="ListLabel 227"/>
    <w:qFormat/>
    <w:rsid w:val="00A9624C"/>
    <w:rPr>
      <w:rFonts w:cs="Wingdings"/>
    </w:rPr>
  </w:style>
  <w:style w:type="character" w:customStyle="1" w:styleId="ListLabel228">
    <w:name w:val="ListLabel 228"/>
    <w:qFormat/>
    <w:rsid w:val="00A9624C"/>
    <w:rPr>
      <w:rFonts w:cs="Symbol"/>
    </w:rPr>
  </w:style>
  <w:style w:type="character" w:customStyle="1" w:styleId="ListLabel229">
    <w:name w:val="ListLabel 229"/>
    <w:qFormat/>
    <w:rsid w:val="00A9624C"/>
    <w:rPr>
      <w:rFonts w:cs="Courier New"/>
    </w:rPr>
  </w:style>
  <w:style w:type="character" w:customStyle="1" w:styleId="ListLabel230">
    <w:name w:val="ListLabel 230"/>
    <w:qFormat/>
    <w:rsid w:val="00A9624C"/>
    <w:rPr>
      <w:rFonts w:cs="Wingdings"/>
    </w:rPr>
  </w:style>
  <w:style w:type="character" w:customStyle="1" w:styleId="ListLabel231">
    <w:name w:val="ListLabel 231"/>
    <w:qFormat/>
    <w:rsid w:val="00A9624C"/>
    <w:rPr>
      <w:rFonts w:cs="Symbol"/>
    </w:rPr>
  </w:style>
  <w:style w:type="character" w:customStyle="1" w:styleId="ListLabel232">
    <w:name w:val="ListLabel 232"/>
    <w:qFormat/>
    <w:rsid w:val="00A9624C"/>
    <w:rPr>
      <w:rFonts w:cs="Courier New"/>
    </w:rPr>
  </w:style>
  <w:style w:type="character" w:customStyle="1" w:styleId="ListLabel233">
    <w:name w:val="ListLabel 233"/>
    <w:qFormat/>
    <w:rsid w:val="00A9624C"/>
    <w:rPr>
      <w:rFonts w:cs="Wingdings"/>
    </w:rPr>
  </w:style>
  <w:style w:type="character" w:customStyle="1" w:styleId="ListLabel234">
    <w:name w:val="ListLabel 234"/>
    <w:qFormat/>
    <w:rsid w:val="00A9624C"/>
    <w:rPr>
      <w:b/>
      <w:sz w:val="22"/>
    </w:rPr>
  </w:style>
  <w:style w:type="character" w:customStyle="1" w:styleId="ListLabel235">
    <w:name w:val="ListLabel 235"/>
    <w:qFormat/>
    <w:rsid w:val="00A9624C"/>
    <w:rPr>
      <w:rFonts w:cs="Symbol"/>
      <w:sz w:val="22"/>
    </w:rPr>
  </w:style>
  <w:style w:type="character" w:customStyle="1" w:styleId="ListLabel236">
    <w:name w:val="ListLabel 236"/>
    <w:qFormat/>
    <w:rsid w:val="00A9624C"/>
    <w:rPr>
      <w:rFonts w:cs="Courier New"/>
    </w:rPr>
  </w:style>
  <w:style w:type="character" w:customStyle="1" w:styleId="ListLabel237">
    <w:name w:val="ListLabel 237"/>
    <w:qFormat/>
    <w:rsid w:val="00A9624C"/>
    <w:rPr>
      <w:rFonts w:cs="Wingdings"/>
    </w:rPr>
  </w:style>
  <w:style w:type="character" w:customStyle="1" w:styleId="ListLabel238">
    <w:name w:val="ListLabel 238"/>
    <w:qFormat/>
    <w:rsid w:val="00A9624C"/>
    <w:rPr>
      <w:rFonts w:cs="Symbol"/>
    </w:rPr>
  </w:style>
  <w:style w:type="character" w:customStyle="1" w:styleId="ListLabel239">
    <w:name w:val="ListLabel 239"/>
    <w:qFormat/>
    <w:rsid w:val="00A9624C"/>
    <w:rPr>
      <w:rFonts w:cs="Courier New"/>
    </w:rPr>
  </w:style>
  <w:style w:type="character" w:customStyle="1" w:styleId="ListLabel240">
    <w:name w:val="ListLabel 240"/>
    <w:qFormat/>
    <w:rsid w:val="00A9624C"/>
    <w:rPr>
      <w:rFonts w:cs="Wingdings"/>
    </w:rPr>
  </w:style>
  <w:style w:type="character" w:customStyle="1" w:styleId="ListLabel241">
    <w:name w:val="ListLabel 241"/>
    <w:qFormat/>
    <w:rsid w:val="00A9624C"/>
    <w:rPr>
      <w:rFonts w:cs="Symbol"/>
    </w:rPr>
  </w:style>
  <w:style w:type="character" w:customStyle="1" w:styleId="ListLabel242">
    <w:name w:val="ListLabel 242"/>
    <w:qFormat/>
    <w:rsid w:val="00A9624C"/>
    <w:rPr>
      <w:rFonts w:cs="Courier New"/>
    </w:rPr>
  </w:style>
  <w:style w:type="character" w:customStyle="1" w:styleId="ListLabel243">
    <w:name w:val="ListLabel 243"/>
    <w:qFormat/>
    <w:rsid w:val="00A9624C"/>
    <w:rPr>
      <w:rFonts w:cs="Wingdings"/>
    </w:rPr>
  </w:style>
  <w:style w:type="character" w:customStyle="1" w:styleId="ListLabel244">
    <w:name w:val="ListLabel 244"/>
    <w:qFormat/>
    <w:rsid w:val="00A9624C"/>
    <w:rPr>
      <w:rFonts w:cs="Symbol"/>
      <w:sz w:val="22"/>
    </w:rPr>
  </w:style>
  <w:style w:type="character" w:customStyle="1" w:styleId="ListLabel245">
    <w:name w:val="ListLabel 245"/>
    <w:qFormat/>
    <w:rsid w:val="00A9624C"/>
    <w:rPr>
      <w:rFonts w:cs="Courier New"/>
    </w:rPr>
  </w:style>
  <w:style w:type="character" w:customStyle="1" w:styleId="ListLabel246">
    <w:name w:val="ListLabel 246"/>
    <w:qFormat/>
    <w:rsid w:val="00A9624C"/>
    <w:rPr>
      <w:rFonts w:cs="Wingdings"/>
    </w:rPr>
  </w:style>
  <w:style w:type="character" w:customStyle="1" w:styleId="ListLabel247">
    <w:name w:val="ListLabel 247"/>
    <w:qFormat/>
    <w:rsid w:val="00A9624C"/>
    <w:rPr>
      <w:rFonts w:cs="Symbol"/>
    </w:rPr>
  </w:style>
  <w:style w:type="character" w:customStyle="1" w:styleId="ListLabel248">
    <w:name w:val="ListLabel 248"/>
    <w:qFormat/>
    <w:rsid w:val="00A9624C"/>
    <w:rPr>
      <w:rFonts w:cs="Courier New"/>
    </w:rPr>
  </w:style>
  <w:style w:type="character" w:customStyle="1" w:styleId="ListLabel249">
    <w:name w:val="ListLabel 249"/>
    <w:qFormat/>
    <w:rsid w:val="00A9624C"/>
    <w:rPr>
      <w:rFonts w:cs="Wingdings"/>
    </w:rPr>
  </w:style>
  <w:style w:type="character" w:customStyle="1" w:styleId="ListLabel250">
    <w:name w:val="ListLabel 250"/>
    <w:qFormat/>
    <w:rsid w:val="00A9624C"/>
    <w:rPr>
      <w:rFonts w:cs="Symbol"/>
    </w:rPr>
  </w:style>
  <w:style w:type="character" w:customStyle="1" w:styleId="ListLabel251">
    <w:name w:val="ListLabel 251"/>
    <w:qFormat/>
    <w:rsid w:val="00A9624C"/>
    <w:rPr>
      <w:rFonts w:cs="Courier New"/>
    </w:rPr>
  </w:style>
  <w:style w:type="character" w:customStyle="1" w:styleId="ListLabel252">
    <w:name w:val="ListLabel 252"/>
    <w:qFormat/>
    <w:rsid w:val="00A9624C"/>
    <w:rPr>
      <w:rFonts w:cs="Wingdings"/>
    </w:rPr>
  </w:style>
  <w:style w:type="character" w:customStyle="1" w:styleId="ListLabel253">
    <w:name w:val="ListLabel 2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A9624C"/>
    <w:rPr>
      <w:rFonts w:cs="Wingdings"/>
      <w:sz w:val="22"/>
    </w:rPr>
  </w:style>
  <w:style w:type="character" w:customStyle="1" w:styleId="ListLabel255">
    <w:name w:val="ListLabel 255"/>
    <w:qFormat/>
    <w:rsid w:val="00A9624C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A9624C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A9624C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A9624C"/>
    <w:rPr>
      <w:rFonts w:cs="Symbol"/>
      <w:sz w:val="22"/>
    </w:rPr>
  </w:style>
  <w:style w:type="character" w:customStyle="1" w:styleId="ListLabel259">
    <w:name w:val="ListLabel 259"/>
    <w:qFormat/>
    <w:rsid w:val="00A9624C"/>
    <w:rPr>
      <w:rFonts w:cs="Symbol"/>
    </w:rPr>
  </w:style>
  <w:style w:type="character" w:customStyle="1" w:styleId="ListLabel260">
    <w:name w:val="ListLabel 260"/>
    <w:qFormat/>
    <w:rsid w:val="00A9624C"/>
    <w:rPr>
      <w:rFonts w:cs="Symbol"/>
    </w:rPr>
  </w:style>
  <w:style w:type="character" w:customStyle="1" w:styleId="ListLabel261">
    <w:name w:val="ListLabel 261"/>
    <w:qFormat/>
    <w:rsid w:val="00A9624C"/>
    <w:rPr>
      <w:rFonts w:cs="Courier New"/>
    </w:rPr>
  </w:style>
  <w:style w:type="character" w:customStyle="1" w:styleId="ListLabel262">
    <w:name w:val="ListLabel 262"/>
    <w:qFormat/>
    <w:rsid w:val="00A9624C"/>
    <w:rPr>
      <w:rFonts w:cs="Wingdings"/>
    </w:rPr>
  </w:style>
  <w:style w:type="character" w:customStyle="1" w:styleId="ListLabel263">
    <w:name w:val="ListLabel 263"/>
    <w:qFormat/>
    <w:rsid w:val="00A9624C"/>
    <w:rPr>
      <w:rFonts w:cs="Symbol"/>
    </w:rPr>
  </w:style>
  <w:style w:type="character" w:customStyle="1" w:styleId="ListLabel264">
    <w:name w:val="ListLabel 264"/>
    <w:qFormat/>
    <w:rsid w:val="00A9624C"/>
    <w:rPr>
      <w:rFonts w:cs="Courier New"/>
    </w:rPr>
  </w:style>
  <w:style w:type="character" w:customStyle="1" w:styleId="ListLabel265">
    <w:name w:val="ListLabel 265"/>
    <w:qFormat/>
    <w:rsid w:val="00A9624C"/>
    <w:rPr>
      <w:rFonts w:cs="Wingdings"/>
    </w:rPr>
  </w:style>
  <w:style w:type="character" w:customStyle="1" w:styleId="ListLabel266">
    <w:name w:val="ListLabel 266"/>
    <w:qFormat/>
    <w:rsid w:val="00A9624C"/>
    <w:rPr>
      <w:rFonts w:cs="Symbol"/>
    </w:rPr>
  </w:style>
  <w:style w:type="character" w:customStyle="1" w:styleId="ListLabel267">
    <w:name w:val="ListLabel 267"/>
    <w:qFormat/>
    <w:rsid w:val="00A9624C"/>
    <w:rPr>
      <w:rFonts w:cs="Courier New"/>
    </w:rPr>
  </w:style>
  <w:style w:type="character" w:customStyle="1" w:styleId="ListLabel268">
    <w:name w:val="ListLabel 268"/>
    <w:qFormat/>
    <w:rsid w:val="00A9624C"/>
    <w:rPr>
      <w:rFonts w:cs="Wingdings"/>
    </w:rPr>
  </w:style>
  <w:style w:type="character" w:customStyle="1" w:styleId="ListLabel269">
    <w:name w:val="ListLabel 269"/>
    <w:qFormat/>
    <w:rsid w:val="00A9624C"/>
    <w:rPr>
      <w:rFonts w:cs="Symbol"/>
      <w:sz w:val="22"/>
    </w:rPr>
  </w:style>
  <w:style w:type="character" w:customStyle="1" w:styleId="ListLabel270">
    <w:name w:val="ListLabel 270"/>
    <w:qFormat/>
    <w:rsid w:val="00A9624C"/>
    <w:rPr>
      <w:rFonts w:cs="Courier New"/>
    </w:rPr>
  </w:style>
  <w:style w:type="character" w:customStyle="1" w:styleId="ListLabel271">
    <w:name w:val="ListLabel 271"/>
    <w:qFormat/>
    <w:rsid w:val="00A9624C"/>
    <w:rPr>
      <w:rFonts w:cs="Wingdings"/>
    </w:rPr>
  </w:style>
  <w:style w:type="character" w:customStyle="1" w:styleId="ListLabel272">
    <w:name w:val="ListLabel 272"/>
    <w:qFormat/>
    <w:rsid w:val="00A9624C"/>
    <w:rPr>
      <w:rFonts w:cs="Symbol"/>
    </w:rPr>
  </w:style>
  <w:style w:type="character" w:customStyle="1" w:styleId="ListLabel273">
    <w:name w:val="ListLabel 273"/>
    <w:qFormat/>
    <w:rsid w:val="00A9624C"/>
    <w:rPr>
      <w:rFonts w:cs="Courier New"/>
    </w:rPr>
  </w:style>
  <w:style w:type="character" w:customStyle="1" w:styleId="ListLabel274">
    <w:name w:val="ListLabel 274"/>
    <w:qFormat/>
    <w:rsid w:val="00A9624C"/>
    <w:rPr>
      <w:rFonts w:cs="Wingdings"/>
    </w:rPr>
  </w:style>
  <w:style w:type="character" w:customStyle="1" w:styleId="ListLabel275">
    <w:name w:val="ListLabel 275"/>
    <w:qFormat/>
    <w:rsid w:val="00A9624C"/>
    <w:rPr>
      <w:rFonts w:cs="Symbol"/>
    </w:rPr>
  </w:style>
  <w:style w:type="character" w:customStyle="1" w:styleId="ListLabel276">
    <w:name w:val="ListLabel 276"/>
    <w:qFormat/>
    <w:rsid w:val="00A9624C"/>
    <w:rPr>
      <w:rFonts w:cs="Courier New"/>
    </w:rPr>
  </w:style>
  <w:style w:type="character" w:customStyle="1" w:styleId="ListLabel277">
    <w:name w:val="ListLabel 277"/>
    <w:qFormat/>
    <w:rsid w:val="00A9624C"/>
    <w:rPr>
      <w:rFonts w:cs="Wingdings"/>
    </w:rPr>
  </w:style>
  <w:style w:type="character" w:customStyle="1" w:styleId="ListLabel278">
    <w:name w:val="ListLabel 278"/>
    <w:qFormat/>
    <w:rsid w:val="00A9624C"/>
    <w:rPr>
      <w:rFonts w:ascii="Arial" w:hAnsi="Arial"/>
      <w:b/>
      <w:sz w:val="22"/>
    </w:rPr>
  </w:style>
  <w:style w:type="character" w:customStyle="1" w:styleId="ListLabel279">
    <w:name w:val="ListLabel 279"/>
    <w:qFormat/>
    <w:rsid w:val="00A9624C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A9624C"/>
    <w:rPr>
      <w:rFonts w:cs="Courier New"/>
    </w:rPr>
  </w:style>
  <w:style w:type="character" w:customStyle="1" w:styleId="ListLabel281">
    <w:name w:val="ListLabel 281"/>
    <w:qFormat/>
    <w:rsid w:val="00A9624C"/>
    <w:rPr>
      <w:rFonts w:cs="Courier New"/>
    </w:rPr>
  </w:style>
  <w:style w:type="character" w:customStyle="1" w:styleId="ListLabel282">
    <w:name w:val="ListLabel 282"/>
    <w:qFormat/>
    <w:rsid w:val="00A9624C"/>
    <w:rPr>
      <w:rFonts w:cs="Courier New"/>
    </w:rPr>
  </w:style>
  <w:style w:type="character" w:customStyle="1" w:styleId="ListLabel283">
    <w:name w:val="ListLabel 283"/>
    <w:qFormat/>
    <w:rsid w:val="00A9624C"/>
    <w:rPr>
      <w:rFonts w:cs="Courier New"/>
    </w:rPr>
  </w:style>
  <w:style w:type="character" w:customStyle="1" w:styleId="ListLabel284">
    <w:name w:val="ListLabel 284"/>
    <w:qFormat/>
    <w:rsid w:val="00A9624C"/>
    <w:rPr>
      <w:rFonts w:cs="Courier New"/>
    </w:rPr>
  </w:style>
  <w:style w:type="character" w:customStyle="1" w:styleId="ListLabel285">
    <w:name w:val="ListLabel 285"/>
    <w:qFormat/>
    <w:rsid w:val="00A9624C"/>
    <w:rPr>
      <w:rFonts w:cs="Courier New"/>
    </w:rPr>
  </w:style>
  <w:style w:type="character" w:customStyle="1" w:styleId="ListLabel286">
    <w:name w:val="ListLabel 2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A9624C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A9624C"/>
    <w:rPr>
      <w:b/>
      <w:i/>
      <w:iCs/>
    </w:rPr>
  </w:style>
  <w:style w:type="character" w:customStyle="1" w:styleId="ListLabel300">
    <w:name w:val="ListLabel 3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A9624C"/>
    <w:rPr>
      <w:rFonts w:ascii="Arial" w:hAnsi="Arial" w:cs="Arial"/>
      <w:sz w:val="22"/>
    </w:rPr>
  </w:style>
  <w:style w:type="character" w:customStyle="1" w:styleId="ListLabel310">
    <w:name w:val="ListLabel 3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A9624C"/>
    <w:rPr>
      <w:b w:val="0"/>
    </w:rPr>
  </w:style>
  <w:style w:type="character" w:customStyle="1" w:styleId="ListLabel313">
    <w:name w:val="ListLabel 3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A9624C"/>
    <w:rPr>
      <w:b w:val="0"/>
    </w:rPr>
  </w:style>
  <w:style w:type="character" w:customStyle="1" w:styleId="ListLabel315">
    <w:name w:val="ListLabel 315"/>
    <w:qFormat/>
    <w:rsid w:val="00A9624C"/>
    <w:rPr>
      <w:b w:val="0"/>
    </w:rPr>
  </w:style>
  <w:style w:type="character" w:customStyle="1" w:styleId="ListLabel316">
    <w:name w:val="ListLabel 316"/>
    <w:qFormat/>
    <w:rsid w:val="00A9624C"/>
    <w:rPr>
      <w:b w:val="0"/>
    </w:rPr>
  </w:style>
  <w:style w:type="character" w:customStyle="1" w:styleId="ListLabel317">
    <w:name w:val="ListLabel 317"/>
    <w:qFormat/>
    <w:rsid w:val="00A9624C"/>
    <w:rPr>
      <w:b w:val="0"/>
    </w:rPr>
  </w:style>
  <w:style w:type="character" w:customStyle="1" w:styleId="ListLabel318">
    <w:name w:val="ListLabel 318"/>
    <w:qFormat/>
    <w:rsid w:val="00A9624C"/>
    <w:rPr>
      <w:b w:val="0"/>
    </w:rPr>
  </w:style>
  <w:style w:type="character" w:customStyle="1" w:styleId="ListLabel319">
    <w:name w:val="ListLabel 319"/>
    <w:qFormat/>
    <w:rsid w:val="00A9624C"/>
    <w:rPr>
      <w:b w:val="0"/>
    </w:rPr>
  </w:style>
  <w:style w:type="character" w:customStyle="1" w:styleId="ListLabel320">
    <w:name w:val="ListLabel 320"/>
    <w:qFormat/>
    <w:rsid w:val="00A9624C"/>
    <w:rPr>
      <w:b w:val="0"/>
    </w:rPr>
  </w:style>
  <w:style w:type="character" w:customStyle="1" w:styleId="ListLabel321">
    <w:name w:val="ListLabel 3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A9624C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A9624C"/>
    <w:rPr>
      <w:rFonts w:ascii="Arial" w:hAnsi="Arial" w:cs="Symbol"/>
      <w:sz w:val="22"/>
    </w:rPr>
  </w:style>
  <w:style w:type="character" w:customStyle="1" w:styleId="ListLabel325">
    <w:name w:val="ListLabel 325"/>
    <w:qFormat/>
    <w:rsid w:val="00A9624C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A9624C"/>
    <w:rPr>
      <w:rFonts w:cs="Courier New"/>
    </w:rPr>
  </w:style>
  <w:style w:type="character" w:customStyle="1" w:styleId="ListLabel327">
    <w:name w:val="ListLabel 327"/>
    <w:qFormat/>
    <w:rsid w:val="00A9624C"/>
    <w:rPr>
      <w:rFonts w:cs="Wingdings"/>
    </w:rPr>
  </w:style>
  <w:style w:type="character" w:customStyle="1" w:styleId="ListLabel328">
    <w:name w:val="ListLabel 328"/>
    <w:qFormat/>
    <w:rsid w:val="00A9624C"/>
    <w:rPr>
      <w:rFonts w:cs="Symbol"/>
    </w:rPr>
  </w:style>
  <w:style w:type="character" w:customStyle="1" w:styleId="ListLabel329">
    <w:name w:val="ListLabel 329"/>
    <w:qFormat/>
    <w:rsid w:val="00A9624C"/>
    <w:rPr>
      <w:rFonts w:cs="Courier New"/>
    </w:rPr>
  </w:style>
  <w:style w:type="character" w:customStyle="1" w:styleId="ListLabel330">
    <w:name w:val="ListLabel 330"/>
    <w:qFormat/>
    <w:rsid w:val="00A9624C"/>
    <w:rPr>
      <w:rFonts w:cs="Wingdings"/>
    </w:rPr>
  </w:style>
  <w:style w:type="character" w:customStyle="1" w:styleId="ListLabel331">
    <w:name w:val="ListLabel 331"/>
    <w:qFormat/>
    <w:rsid w:val="00A9624C"/>
    <w:rPr>
      <w:rFonts w:cs="Symbol"/>
    </w:rPr>
  </w:style>
  <w:style w:type="character" w:customStyle="1" w:styleId="ListLabel332">
    <w:name w:val="ListLabel 332"/>
    <w:qFormat/>
    <w:rsid w:val="00A9624C"/>
    <w:rPr>
      <w:rFonts w:cs="Courier New"/>
    </w:rPr>
  </w:style>
  <w:style w:type="character" w:customStyle="1" w:styleId="ListLabel333">
    <w:name w:val="ListLabel 333"/>
    <w:qFormat/>
    <w:rsid w:val="00A9624C"/>
    <w:rPr>
      <w:rFonts w:cs="Wingdings"/>
    </w:rPr>
  </w:style>
  <w:style w:type="character" w:customStyle="1" w:styleId="ListLabel334">
    <w:name w:val="ListLabel 334"/>
    <w:qFormat/>
    <w:rsid w:val="00A9624C"/>
    <w:rPr>
      <w:b/>
      <w:sz w:val="22"/>
    </w:rPr>
  </w:style>
  <w:style w:type="character" w:customStyle="1" w:styleId="ListLabel335">
    <w:name w:val="ListLabel 335"/>
    <w:qFormat/>
    <w:rsid w:val="00A9624C"/>
    <w:rPr>
      <w:rFonts w:cs="Symbol"/>
      <w:sz w:val="22"/>
    </w:rPr>
  </w:style>
  <w:style w:type="character" w:customStyle="1" w:styleId="ListLabel336">
    <w:name w:val="ListLabel 336"/>
    <w:qFormat/>
    <w:rsid w:val="00A9624C"/>
    <w:rPr>
      <w:rFonts w:cs="Courier New"/>
    </w:rPr>
  </w:style>
  <w:style w:type="character" w:customStyle="1" w:styleId="ListLabel337">
    <w:name w:val="ListLabel 337"/>
    <w:qFormat/>
    <w:rsid w:val="00A9624C"/>
    <w:rPr>
      <w:rFonts w:cs="Wingdings"/>
    </w:rPr>
  </w:style>
  <w:style w:type="character" w:customStyle="1" w:styleId="ListLabel338">
    <w:name w:val="ListLabel 338"/>
    <w:qFormat/>
    <w:rsid w:val="00A9624C"/>
    <w:rPr>
      <w:rFonts w:cs="Symbol"/>
    </w:rPr>
  </w:style>
  <w:style w:type="character" w:customStyle="1" w:styleId="ListLabel339">
    <w:name w:val="ListLabel 339"/>
    <w:qFormat/>
    <w:rsid w:val="00A9624C"/>
    <w:rPr>
      <w:rFonts w:cs="Courier New"/>
    </w:rPr>
  </w:style>
  <w:style w:type="character" w:customStyle="1" w:styleId="ListLabel340">
    <w:name w:val="ListLabel 340"/>
    <w:qFormat/>
    <w:rsid w:val="00A9624C"/>
    <w:rPr>
      <w:rFonts w:cs="Wingdings"/>
    </w:rPr>
  </w:style>
  <w:style w:type="character" w:customStyle="1" w:styleId="ListLabel341">
    <w:name w:val="ListLabel 341"/>
    <w:qFormat/>
    <w:rsid w:val="00A9624C"/>
    <w:rPr>
      <w:rFonts w:cs="Symbol"/>
    </w:rPr>
  </w:style>
  <w:style w:type="character" w:customStyle="1" w:styleId="ListLabel342">
    <w:name w:val="ListLabel 342"/>
    <w:qFormat/>
    <w:rsid w:val="00A9624C"/>
    <w:rPr>
      <w:rFonts w:cs="Courier New"/>
    </w:rPr>
  </w:style>
  <w:style w:type="character" w:customStyle="1" w:styleId="ListLabel343">
    <w:name w:val="ListLabel 343"/>
    <w:qFormat/>
    <w:rsid w:val="00A9624C"/>
    <w:rPr>
      <w:rFonts w:cs="Wingdings"/>
    </w:rPr>
  </w:style>
  <w:style w:type="character" w:customStyle="1" w:styleId="ListLabel344">
    <w:name w:val="ListLabel 344"/>
    <w:qFormat/>
    <w:rsid w:val="00A9624C"/>
    <w:rPr>
      <w:rFonts w:cs="Symbol"/>
      <w:sz w:val="22"/>
    </w:rPr>
  </w:style>
  <w:style w:type="character" w:customStyle="1" w:styleId="ListLabel345">
    <w:name w:val="ListLabel 345"/>
    <w:qFormat/>
    <w:rsid w:val="00A9624C"/>
    <w:rPr>
      <w:rFonts w:cs="Courier New"/>
    </w:rPr>
  </w:style>
  <w:style w:type="character" w:customStyle="1" w:styleId="ListLabel346">
    <w:name w:val="ListLabel 346"/>
    <w:qFormat/>
    <w:rsid w:val="00A9624C"/>
    <w:rPr>
      <w:rFonts w:cs="Wingdings"/>
    </w:rPr>
  </w:style>
  <w:style w:type="character" w:customStyle="1" w:styleId="ListLabel347">
    <w:name w:val="ListLabel 347"/>
    <w:qFormat/>
    <w:rsid w:val="00A9624C"/>
    <w:rPr>
      <w:rFonts w:cs="Symbol"/>
    </w:rPr>
  </w:style>
  <w:style w:type="character" w:customStyle="1" w:styleId="ListLabel348">
    <w:name w:val="ListLabel 348"/>
    <w:qFormat/>
    <w:rsid w:val="00A9624C"/>
    <w:rPr>
      <w:rFonts w:cs="Courier New"/>
    </w:rPr>
  </w:style>
  <w:style w:type="character" w:customStyle="1" w:styleId="ListLabel349">
    <w:name w:val="ListLabel 349"/>
    <w:qFormat/>
    <w:rsid w:val="00A9624C"/>
    <w:rPr>
      <w:rFonts w:cs="Wingdings"/>
    </w:rPr>
  </w:style>
  <w:style w:type="character" w:customStyle="1" w:styleId="ListLabel350">
    <w:name w:val="ListLabel 350"/>
    <w:qFormat/>
    <w:rsid w:val="00A9624C"/>
    <w:rPr>
      <w:rFonts w:cs="Symbol"/>
    </w:rPr>
  </w:style>
  <w:style w:type="character" w:customStyle="1" w:styleId="ListLabel351">
    <w:name w:val="ListLabel 351"/>
    <w:qFormat/>
    <w:rsid w:val="00A9624C"/>
    <w:rPr>
      <w:rFonts w:cs="Courier New"/>
    </w:rPr>
  </w:style>
  <w:style w:type="character" w:customStyle="1" w:styleId="ListLabel352">
    <w:name w:val="ListLabel 352"/>
    <w:qFormat/>
    <w:rsid w:val="00A9624C"/>
    <w:rPr>
      <w:rFonts w:cs="Wingdings"/>
    </w:rPr>
  </w:style>
  <w:style w:type="character" w:customStyle="1" w:styleId="ListLabel353">
    <w:name w:val="ListLabel 3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A9624C"/>
    <w:rPr>
      <w:rFonts w:cs="Wingdings"/>
      <w:sz w:val="22"/>
    </w:rPr>
  </w:style>
  <w:style w:type="character" w:customStyle="1" w:styleId="ListLabel355">
    <w:name w:val="ListLabel 355"/>
    <w:qFormat/>
    <w:rsid w:val="00A9624C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A9624C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A9624C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A9624C"/>
    <w:rPr>
      <w:rFonts w:cs="Symbol"/>
      <w:sz w:val="22"/>
    </w:rPr>
  </w:style>
  <w:style w:type="character" w:customStyle="1" w:styleId="ListLabel359">
    <w:name w:val="ListLabel 359"/>
    <w:qFormat/>
    <w:rsid w:val="00A9624C"/>
    <w:rPr>
      <w:rFonts w:cs="Courier New"/>
    </w:rPr>
  </w:style>
  <w:style w:type="character" w:customStyle="1" w:styleId="ListLabel360">
    <w:name w:val="ListLabel 360"/>
    <w:qFormat/>
    <w:rsid w:val="00A9624C"/>
    <w:rPr>
      <w:rFonts w:cs="Wingdings"/>
    </w:rPr>
  </w:style>
  <w:style w:type="character" w:customStyle="1" w:styleId="ListLabel361">
    <w:name w:val="ListLabel 361"/>
    <w:qFormat/>
    <w:rsid w:val="00A9624C"/>
    <w:rPr>
      <w:rFonts w:cs="Symbol"/>
    </w:rPr>
  </w:style>
  <w:style w:type="character" w:customStyle="1" w:styleId="ListLabel362">
    <w:name w:val="ListLabel 362"/>
    <w:qFormat/>
    <w:rsid w:val="00A9624C"/>
    <w:rPr>
      <w:rFonts w:cs="Courier New"/>
    </w:rPr>
  </w:style>
  <w:style w:type="character" w:customStyle="1" w:styleId="ListLabel363">
    <w:name w:val="ListLabel 363"/>
    <w:qFormat/>
    <w:rsid w:val="00A9624C"/>
    <w:rPr>
      <w:rFonts w:cs="Wingdings"/>
    </w:rPr>
  </w:style>
  <w:style w:type="character" w:customStyle="1" w:styleId="ListLabel364">
    <w:name w:val="ListLabel 364"/>
    <w:qFormat/>
    <w:rsid w:val="00A9624C"/>
    <w:rPr>
      <w:rFonts w:cs="Symbol"/>
    </w:rPr>
  </w:style>
  <w:style w:type="character" w:customStyle="1" w:styleId="ListLabel365">
    <w:name w:val="ListLabel 365"/>
    <w:qFormat/>
    <w:rsid w:val="00A9624C"/>
    <w:rPr>
      <w:rFonts w:cs="Courier New"/>
    </w:rPr>
  </w:style>
  <w:style w:type="character" w:customStyle="1" w:styleId="ListLabel366">
    <w:name w:val="ListLabel 366"/>
    <w:qFormat/>
    <w:rsid w:val="00A9624C"/>
    <w:rPr>
      <w:rFonts w:cs="Wingdings"/>
    </w:rPr>
  </w:style>
  <w:style w:type="character" w:customStyle="1" w:styleId="ListLabel367">
    <w:name w:val="ListLabel 367"/>
    <w:qFormat/>
    <w:rsid w:val="00A9624C"/>
    <w:rPr>
      <w:rFonts w:ascii="Arial" w:hAnsi="Arial"/>
      <w:b/>
      <w:sz w:val="22"/>
    </w:rPr>
  </w:style>
  <w:style w:type="character" w:customStyle="1" w:styleId="ListLabel368">
    <w:name w:val="ListLabel 368"/>
    <w:qFormat/>
    <w:rsid w:val="00A9624C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A9624C"/>
    <w:rPr>
      <w:rFonts w:cs="Courier New"/>
    </w:rPr>
  </w:style>
  <w:style w:type="character" w:customStyle="1" w:styleId="ListLabel370">
    <w:name w:val="ListLabel 370"/>
    <w:qFormat/>
    <w:rsid w:val="00A9624C"/>
    <w:rPr>
      <w:rFonts w:cs="Wingdings"/>
    </w:rPr>
  </w:style>
  <w:style w:type="character" w:customStyle="1" w:styleId="ListLabel371">
    <w:name w:val="ListLabel 371"/>
    <w:qFormat/>
    <w:rsid w:val="00A9624C"/>
    <w:rPr>
      <w:rFonts w:cs="Symbol"/>
    </w:rPr>
  </w:style>
  <w:style w:type="character" w:customStyle="1" w:styleId="ListLabel372">
    <w:name w:val="ListLabel 372"/>
    <w:qFormat/>
    <w:rsid w:val="00A9624C"/>
    <w:rPr>
      <w:rFonts w:cs="Courier New"/>
    </w:rPr>
  </w:style>
  <w:style w:type="character" w:customStyle="1" w:styleId="ListLabel373">
    <w:name w:val="ListLabel 373"/>
    <w:qFormat/>
    <w:rsid w:val="00A9624C"/>
    <w:rPr>
      <w:rFonts w:cs="Wingdings"/>
    </w:rPr>
  </w:style>
  <w:style w:type="character" w:customStyle="1" w:styleId="ListLabel374">
    <w:name w:val="ListLabel 374"/>
    <w:qFormat/>
    <w:rsid w:val="00A9624C"/>
    <w:rPr>
      <w:rFonts w:cs="Symbol"/>
    </w:rPr>
  </w:style>
  <w:style w:type="character" w:customStyle="1" w:styleId="ListLabel375">
    <w:name w:val="ListLabel 375"/>
    <w:qFormat/>
    <w:rsid w:val="00A9624C"/>
    <w:rPr>
      <w:rFonts w:cs="Courier New"/>
    </w:rPr>
  </w:style>
  <w:style w:type="character" w:customStyle="1" w:styleId="ListLabel376">
    <w:name w:val="ListLabel 376"/>
    <w:qFormat/>
    <w:rsid w:val="00A9624C"/>
    <w:rPr>
      <w:rFonts w:cs="Wingdings"/>
    </w:rPr>
  </w:style>
  <w:style w:type="character" w:customStyle="1" w:styleId="Smbolosdenumeracin">
    <w:name w:val="Símbolos de numeración"/>
    <w:qFormat/>
    <w:rsid w:val="00A9624C"/>
  </w:style>
  <w:style w:type="character" w:customStyle="1" w:styleId="ListLabel377">
    <w:name w:val="ListLabel 377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A9624C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A9624C"/>
    <w:rPr>
      <w:b/>
      <w:i/>
      <w:iCs/>
    </w:rPr>
  </w:style>
  <w:style w:type="character" w:customStyle="1" w:styleId="ListLabel391">
    <w:name w:val="ListLabel 3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A9624C"/>
    <w:rPr>
      <w:rFonts w:ascii="Arial" w:hAnsi="Arial" w:cs="Arial"/>
      <w:sz w:val="22"/>
    </w:rPr>
  </w:style>
  <w:style w:type="character" w:customStyle="1" w:styleId="ListLabel401">
    <w:name w:val="ListLabel 40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A9624C"/>
    <w:rPr>
      <w:b w:val="0"/>
    </w:rPr>
  </w:style>
  <w:style w:type="character" w:customStyle="1" w:styleId="ListLabel404">
    <w:name w:val="ListLabel 404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A9624C"/>
    <w:rPr>
      <w:b w:val="0"/>
    </w:rPr>
  </w:style>
  <w:style w:type="character" w:customStyle="1" w:styleId="ListLabel406">
    <w:name w:val="ListLabel 406"/>
    <w:qFormat/>
    <w:rsid w:val="00A9624C"/>
    <w:rPr>
      <w:b w:val="0"/>
    </w:rPr>
  </w:style>
  <w:style w:type="character" w:customStyle="1" w:styleId="ListLabel407">
    <w:name w:val="ListLabel 407"/>
    <w:qFormat/>
    <w:rsid w:val="00A9624C"/>
    <w:rPr>
      <w:b w:val="0"/>
    </w:rPr>
  </w:style>
  <w:style w:type="character" w:customStyle="1" w:styleId="ListLabel408">
    <w:name w:val="ListLabel 408"/>
    <w:qFormat/>
    <w:rsid w:val="00A9624C"/>
    <w:rPr>
      <w:b w:val="0"/>
    </w:rPr>
  </w:style>
  <w:style w:type="character" w:customStyle="1" w:styleId="ListLabel409">
    <w:name w:val="ListLabel 409"/>
    <w:qFormat/>
    <w:rsid w:val="00A9624C"/>
    <w:rPr>
      <w:b w:val="0"/>
    </w:rPr>
  </w:style>
  <w:style w:type="character" w:customStyle="1" w:styleId="ListLabel410">
    <w:name w:val="ListLabel 410"/>
    <w:qFormat/>
    <w:rsid w:val="00A9624C"/>
    <w:rPr>
      <w:b w:val="0"/>
    </w:rPr>
  </w:style>
  <w:style w:type="character" w:customStyle="1" w:styleId="ListLabel411">
    <w:name w:val="ListLabel 411"/>
    <w:qFormat/>
    <w:rsid w:val="00A9624C"/>
    <w:rPr>
      <w:b w:val="0"/>
    </w:rPr>
  </w:style>
  <w:style w:type="character" w:customStyle="1" w:styleId="ListLabel412">
    <w:name w:val="ListLabel 412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A9624C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A9624C"/>
    <w:rPr>
      <w:rFonts w:ascii="Arial" w:hAnsi="Arial" w:cs="Symbol"/>
      <w:sz w:val="22"/>
    </w:rPr>
  </w:style>
  <w:style w:type="character" w:customStyle="1" w:styleId="ListLabel416">
    <w:name w:val="ListLabel 416"/>
    <w:qFormat/>
    <w:rsid w:val="00A9624C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A9624C"/>
    <w:rPr>
      <w:rFonts w:cs="Courier New"/>
    </w:rPr>
  </w:style>
  <w:style w:type="character" w:customStyle="1" w:styleId="ListLabel418">
    <w:name w:val="ListLabel 418"/>
    <w:qFormat/>
    <w:rsid w:val="00A9624C"/>
    <w:rPr>
      <w:rFonts w:cs="Wingdings"/>
    </w:rPr>
  </w:style>
  <w:style w:type="character" w:customStyle="1" w:styleId="ListLabel419">
    <w:name w:val="ListLabel 419"/>
    <w:qFormat/>
    <w:rsid w:val="00A9624C"/>
    <w:rPr>
      <w:rFonts w:cs="Symbol"/>
    </w:rPr>
  </w:style>
  <w:style w:type="character" w:customStyle="1" w:styleId="ListLabel420">
    <w:name w:val="ListLabel 420"/>
    <w:qFormat/>
    <w:rsid w:val="00A9624C"/>
    <w:rPr>
      <w:rFonts w:cs="Courier New"/>
    </w:rPr>
  </w:style>
  <w:style w:type="character" w:customStyle="1" w:styleId="ListLabel421">
    <w:name w:val="ListLabel 421"/>
    <w:qFormat/>
    <w:rsid w:val="00A9624C"/>
    <w:rPr>
      <w:rFonts w:cs="Wingdings"/>
    </w:rPr>
  </w:style>
  <w:style w:type="character" w:customStyle="1" w:styleId="ListLabel422">
    <w:name w:val="ListLabel 422"/>
    <w:qFormat/>
    <w:rsid w:val="00A9624C"/>
    <w:rPr>
      <w:rFonts w:cs="Symbol"/>
    </w:rPr>
  </w:style>
  <w:style w:type="character" w:customStyle="1" w:styleId="ListLabel423">
    <w:name w:val="ListLabel 423"/>
    <w:qFormat/>
    <w:rsid w:val="00A9624C"/>
    <w:rPr>
      <w:rFonts w:cs="Courier New"/>
    </w:rPr>
  </w:style>
  <w:style w:type="character" w:customStyle="1" w:styleId="ListLabel424">
    <w:name w:val="ListLabel 424"/>
    <w:qFormat/>
    <w:rsid w:val="00A9624C"/>
    <w:rPr>
      <w:rFonts w:cs="Wingdings"/>
    </w:rPr>
  </w:style>
  <w:style w:type="character" w:customStyle="1" w:styleId="ListLabel425">
    <w:name w:val="ListLabel 425"/>
    <w:qFormat/>
    <w:rsid w:val="00A9624C"/>
    <w:rPr>
      <w:b/>
      <w:sz w:val="22"/>
    </w:rPr>
  </w:style>
  <w:style w:type="character" w:customStyle="1" w:styleId="ListLabel426">
    <w:name w:val="ListLabel 426"/>
    <w:qFormat/>
    <w:rsid w:val="00A9624C"/>
    <w:rPr>
      <w:rFonts w:cs="Symbol"/>
      <w:sz w:val="22"/>
    </w:rPr>
  </w:style>
  <w:style w:type="character" w:customStyle="1" w:styleId="ListLabel427">
    <w:name w:val="ListLabel 427"/>
    <w:qFormat/>
    <w:rsid w:val="00A9624C"/>
    <w:rPr>
      <w:rFonts w:cs="Courier New"/>
    </w:rPr>
  </w:style>
  <w:style w:type="character" w:customStyle="1" w:styleId="ListLabel428">
    <w:name w:val="ListLabel 428"/>
    <w:qFormat/>
    <w:rsid w:val="00A9624C"/>
    <w:rPr>
      <w:rFonts w:cs="Wingdings"/>
    </w:rPr>
  </w:style>
  <w:style w:type="character" w:customStyle="1" w:styleId="ListLabel429">
    <w:name w:val="ListLabel 429"/>
    <w:qFormat/>
    <w:rsid w:val="00A9624C"/>
    <w:rPr>
      <w:rFonts w:cs="Symbol"/>
    </w:rPr>
  </w:style>
  <w:style w:type="character" w:customStyle="1" w:styleId="ListLabel430">
    <w:name w:val="ListLabel 430"/>
    <w:qFormat/>
    <w:rsid w:val="00A9624C"/>
    <w:rPr>
      <w:rFonts w:cs="Courier New"/>
    </w:rPr>
  </w:style>
  <w:style w:type="character" w:customStyle="1" w:styleId="ListLabel431">
    <w:name w:val="ListLabel 431"/>
    <w:qFormat/>
    <w:rsid w:val="00A9624C"/>
    <w:rPr>
      <w:rFonts w:cs="Wingdings"/>
    </w:rPr>
  </w:style>
  <w:style w:type="character" w:customStyle="1" w:styleId="ListLabel432">
    <w:name w:val="ListLabel 432"/>
    <w:qFormat/>
    <w:rsid w:val="00A9624C"/>
    <w:rPr>
      <w:rFonts w:cs="Symbol"/>
    </w:rPr>
  </w:style>
  <w:style w:type="character" w:customStyle="1" w:styleId="ListLabel433">
    <w:name w:val="ListLabel 433"/>
    <w:qFormat/>
    <w:rsid w:val="00A9624C"/>
    <w:rPr>
      <w:rFonts w:cs="Courier New"/>
    </w:rPr>
  </w:style>
  <w:style w:type="character" w:customStyle="1" w:styleId="ListLabel434">
    <w:name w:val="ListLabel 434"/>
    <w:qFormat/>
    <w:rsid w:val="00A9624C"/>
    <w:rPr>
      <w:rFonts w:cs="Wingdings"/>
    </w:rPr>
  </w:style>
  <w:style w:type="character" w:customStyle="1" w:styleId="ListLabel435">
    <w:name w:val="ListLabel 435"/>
    <w:qFormat/>
    <w:rsid w:val="00A9624C"/>
    <w:rPr>
      <w:rFonts w:cs="Symbol"/>
      <w:sz w:val="22"/>
    </w:rPr>
  </w:style>
  <w:style w:type="character" w:customStyle="1" w:styleId="ListLabel436">
    <w:name w:val="ListLabel 436"/>
    <w:qFormat/>
    <w:rsid w:val="00A9624C"/>
    <w:rPr>
      <w:rFonts w:cs="Courier New"/>
    </w:rPr>
  </w:style>
  <w:style w:type="character" w:customStyle="1" w:styleId="ListLabel437">
    <w:name w:val="ListLabel 437"/>
    <w:qFormat/>
    <w:rsid w:val="00A9624C"/>
    <w:rPr>
      <w:rFonts w:cs="Wingdings"/>
    </w:rPr>
  </w:style>
  <w:style w:type="character" w:customStyle="1" w:styleId="ListLabel438">
    <w:name w:val="ListLabel 438"/>
    <w:qFormat/>
    <w:rsid w:val="00A9624C"/>
    <w:rPr>
      <w:rFonts w:cs="Symbol"/>
    </w:rPr>
  </w:style>
  <w:style w:type="character" w:customStyle="1" w:styleId="ListLabel439">
    <w:name w:val="ListLabel 439"/>
    <w:qFormat/>
    <w:rsid w:val="00A9624C"/>
    <w:rPr>
      <w:rFonts w:cs="Courier New"/>
    </w:rPr>
  </w:style>
  <w:style w:type="character" w:customStyle="1" w:styleId="ListLabel440">
    <w:name w:val="ListLabel 440"/>
    <w:qFormat/>
    <w:rsid w:val="00A9624C"/>
    <w:rPr>
      <w:rFonts w:cs="Wingdings"/>
    </w:rPr>
  </w:style>
  <w:style w:type="character" w:customStyle="1" w:styleId="ListLabel441">
    <w:name w:val="ListLabel 441"/>
    <w:qFormat/>
    <w:rsid w:val="00A9624C"/>
    <w:rPr>
      <w:rFonts w:cs="Symbol"/>
    </w:rPr>
  </w:style>
  <w:style w:type="character" w:customStyle="1" w:styleId="ListLabel442">
    <w:name w:val="ListLabel 442"/>
    <w:qFormat/>
    <w:rsid w:val="00A9624C"/>
    <w:rPr>
      <w:rFonts w:cs="Courier New"/>
    </w:rPr>
  </w:style>
  <w:style w:type="character" w:customStyle="1" w:styleId="ListLabel443">
    <w:name w:val="ListLabel 443"/>
    <w:qFormat/>
    <w:rsid w:val="00A9624C"/>
    <w:rPr>
      <w:rFonts w:cs="Wingdings"/>
    </w:rPr>
  </w:style>
  <w:style w:type="character" w:customStyle="1" w:styleId="ListLabel444">
    <w:name w:val="ListLabel 444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A9624C"/>
    <w:rPr>
      <w:rFonts w:cs="Wingdings"/>
      <w:sz w:val="22"/>
    </w:rPr>
  </w:style>
  <w:style w:type="character" w:customStyle="1" w:styleId="ListLabel446">
    <w:name w:val="ListLabel 446"/>
    <w:qFormat/>
    <w:rsid w:val="00A9624C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A9624C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A9624C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A9624C"/>
    <w:rPr>
      <w:rFonts w:cs="Symbol"/>
      <w:sz w:val="22"/>
    </w:rPr>
  </w:style>
  <w:style w:type="character" w:customStyle="1" w:styleId="ListLabel450">
    <w:name w:val="ListLabel 450"/>
    <w:qFormat/>
    <w:rsid w:val="00A9624C"/>
    <w:rPr>
      <w:rFonts w:cs="Courier New"/>
    </w:rPr>
  </w:style>
  <w:style w:type="character" w:customStyle="1" w:styleId="ListLabel451">
    <w:name w:val="ListLabel 451"/>
    <w:qFormat/>
    <w:rsid w:val="00A9624C"/>
    <w:rPr>
      <w:rFonts w:cs="Wingdings"/>
    </w:rPr>
  </w:style>
  <w:style w:type="character" w:customStyle="1" w:styleId="ListLabel452">
    <w:name w:val="ListLabel 452"/>
    <w:qFormat/>
    <w:rsid w:val="00A9624C"/>
    <w:rPr>
      <w:rFonts w:cs="Symbol"/>
    </w:rPr>
  </w:style>
  <w:style w:type="character" w:customStyle="1" w:styleId="ListLabel453">
    <w:name w:val="ListLabel 453"/>
    <w:qFormat/>
    <w:rsid w:val="00A9624C"/>
    <w:rPr>
      <w:rFonts w:cs="Courier New"/>
    </w:rPr>
  </w:style>
  <w:style w:type="character" w:customStyle="1" w:styleId="ListLabel454">
    <w:name w:val="ListLabel 454"/>
    <w:qFormat/>
    <w:rsid w:val="00A9624C"/>
    <w:rPr>
      <w:rFonts w:cs="Wingdings"/>
    </w:rPr>
  </w:style>
  <w:style w:type="character" w:customStyle="1" w:styleId="ListLabel455">
    <w:name w:val="ListLabel 455"/>
    <w:qFormat/>
    <w:rsid w:val="00A9624C"/>
    <w:rPr>
      <w:rFonts w:cs="Symbol"/>
    </w:rPr>
  </w:style>
  <w:style w:type="character" w:customStyle="1" w:styleId="ListLabel456">
    <w:name w:val="ListLabel 456"/>
    <w:qFormat/>
    <w:rsid w:val="00A9624C"/>
    <w:rPr>
      <w:rFonts w:cs="Courier New"/>
    </w:rPr>
  </w:style>
  <w:style w:type="character" w:customStyle="1" w:styleId="ListLabel457">
    <w:name w:val="ListLabel 457"/>
    <w:qFormat/>
    <w:rsid w:val="00A9624C"/>
    <w:rPr>
      <w:rFonts w:cs="Wingdings"/>
    </w:rPr>
  </w:style>
  <w:style w:type="character" w:customStyle="1" w:styleId="ListLabel458">
    <w:name w:val="ListLabel 458"/>
    <w:qFormat/>
    <w:rsid w:val="00A9624C"/>
    <w:rPr>
      <w:b/>
      <w:sz w:val="22"/>
    </w:rPr>
  </w:style>
  <w:style w:type="character" w:customStyle="1" w:styleId="ListLabel459">
    <w:name w:val="ListLabel 459"/>
    <w:qFormat/>
    <w:rsid w:val="00A9624C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A9624C"/>
    <w:rPr>
      <w:rFonts w:cs="Courier New"/>
    </w:rPr>
  </w:style>
  <w:style w:type="character" w:customStyle="1" w:styleId="ListLabel461">
    <w:name w:val="ListLabel 461"/>
    <w:qFormat/>
    <w:rsid w:val="00A9624C"/>
    <w:rPr>
      <w:rFonts w:cs="Wingdings"/>
    </w:rPr>
  </w:style>
  <w:style w:type="character" w:customStyle="1" w:styleId="ListLabel462">
    <w:name w:val="ListLabel 462"/>
    <w:qFormat/>
    <w:rsid w:val="00A9624C"/>
    <w:rPr>
      <w:rFonts w:cs="Symbol"/>
    </w:rPr>
  </w:style>
  <w:style w:type="character" w:customStyle="1" w:styleId="ListLabel463">
    <w:name w:val="ListLabel 463"/>
    <w:qFormat/>
    <w:rsid w:val="00A9624C"/>
    <w:rPr>
      <w:rFonts w:cs="Courier New"/>
    </w:rPr>
  </w:style>
  <w:style w:type="character" w:customStyle="1" w:styleId="ListLabel464">
    <w:name w:val="ListLabel 464"/>
    <w:qFormat/>
    <w:rsid w:val="00A9624C"/>
    <w:rPr>
      <w:rFonts w:cs="Wingdings"/>
    </w:rPr>
  </w:style>
  <w:style w:type="character" w:customStyle="1" w:styleId="ListLabel465">
    <w:name w:val="ListLabel 465"/>
    <w:qFormat/>
    <w:rsid w:val="00A9624C"/>
    <w:rPr>
      <w:rFonts w:cs="Symbol"/>
    </w:rPr>
  </w:style>
  <w:style w:type="character" w:customStyle="1" w:styleId="ListLabel466">
    <w:name w:val="ListLabel 466"/>
    <w:qFormat/>
    <w:rsid w:val="00A9624C"/>
    <w:rPr>
      <w:rFonts w:cs="Courier New"/>
    </w:rPr>
  </w:style>
  <w:style w:type="character" w:customStyle="1" w:styleId="ListLabel467">
    <w:name w:val="ListLabel 467"/>
    <w:qFormat/>
    <w:rsid w:val="00A9624C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A9624C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A9624C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A9624C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A9624C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A9624C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A9624C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A9624C"/>
    <w:rPr>
      <w:b w:val="0"/>
    </w:rPr>
  </w:style>
  <w:style w:type="character" w:customStyle="1" w:styleId="ListLabel482">
    <w:name w:val="ListLabel 48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A9624C"/>
    <w:rPr>
      <w:b w:val="0"/>
    </w:rPr>
  </w:style>
  <w:style w:type="character" w:customStyle="1" w:styleId="ListLabel484">
    <w:name w:val="ListLabel 484"/>
    <w:qFormat/>
    <w:rsid w:val="00A9624C"/>
    <w:rPr>
      <w:b w:val="0"/>
    </w:rPr>
  </w:style>
  <w:style w:type="character" w:customStyle="1" w:styleId="ListLabel485">
    <w:name w:val="ListLabel 485"/>
    <w:qFormat/>
    <w:rsid w:val="00A9624C"/>
    <w:rPr>
      <w:b w:val="0"/>
    </w:rPr>
  </w:style>
  <w:style w:type="character" w:customStyle="1" w:styleId="ListLabel486">
    <w:name w:val="ListLabel 486"/>
    <w:qFormat/>
    <w:rsid w:val="00A9624C"/>
    <w:rPr>
      <w:b w:val="0"/>
    </w:rPr>
  </w:style>
  <w:style w:type="character" w:customStyle="1" w:styleId="ListLabel487">
    <w:name w:val="ListLabel 487"/>
    <w:qFormat/>
    <w:rsid w:val="00A9624C"/>
    <w:rPr>
      <w:b w:val="0"/>
    </w:rPr>
  </w:style>
  <w:style w:type="character" w:customStyle="1" w:styleId="ListLabel488">
    <w:name w:val="ListLabel 488"/>
    <w:qFormat/>
    <w:rsid w:val="00A9624C"/>
    <w:rPr>
      <w:b w:val="0"/>
    </w:rPr>
  </w:style>
  <w:style w:type="character" w:customStyle="1" w:styleId="ListLabel489">
    <w:name w:val="ListLabel 489"/>
    <w:qFormat/>
    <w:rsid w:val="00A9624C"/>
    <w:rPr>
      <w:b w:val="0"/>
    </w:rPr>
  </w:style>
  <w:style w:type="character" w:customStyle="1" w:styleId="ListLabel490">
    <w:name w:val="ListLabel 490"/>
    <w:qFormat/>
    <w:rsid w:val="00A9624C"/>
    <w:rPr>
      <w:rFonts w:cs="Times New Roman"/>
      <w:sz w:val="22"/>
    </w:rPr>
  </w:style>
  <w:style w:type="character" w:customStyle="1" w:styleId="ListLabel491">
    <w:name w:val="ListLabel 49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A9624C"/>
    <w:rPr>
      <w:rFonts w:cs="Symbol"/>
      <w:sz w:val="22"/>
    </w:rPr>
  </w:style>
  <w:style w:type="character" w:customStyle="1" w:styleId="ListLabel493">
    <w:name w:val="ListLabel 493"/>
    <w:qFormat/>
    <w:rsid w:val="00A9624C"/>
    <w:rPr>
      <w:rFonts w:cs="Times New Roman"/>
      <w:sz w:val="22"/>
    </w:rPr>
  </w:style>
  <w:style w:type="character" w:customStyle="1" w:styleId="ListLabel494">
    <w:name w:val="ListLabel 494"/>
    <w:qFormat/>
    <w:rsid w:val="00A9624C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A9624C"/>
    <w:rPr>
      <w:rFonts w:cs="Courier New"/>
    </w:rPr>
  </w:style>
  <w:style w:type="character" w:customStyle="1" w:styleId="ListLabel496">
    <w:name w:val="ListLabel 496"/>
    <w:qFormat/>
    <w:rsid w:val="00A9624C"/>
    <w:rPr>
      <w:rFonts w:cs="Wingdings"/>
    </w:rPr>
  </w:style>
  <w:style w:type="character" w:customStyle="1" w:styleId="ListLabel497">
    <w:name w:val="ListLabel 497"/>
    <w:qFormat/>
    <w:rsid w:val="00A9624C"/>
    <w:rPr>
      <w:rFonts w:cs="Symbol"/>
    </w:rPr>
  </w:style>
  <w:style w:type="character" w:customStyle="1" w:styleId="ListLabel498">
    <w:name w:val="ListLabel 498"/>
    <w:qFormat/>
    <w:rsid w:val="00A9624C"/>
    <w:rPr>
      <w:rFonts w:cs="Courier New"/>
    </w:rPr>
  </w:style>
  <w:style w:type="character" w:customStyle="1" w:styleId="ListLabel499">
    <w:name w:val="ListLabel 499"/>
    <w:qFormat/>
    <w:rsid w:val="00A9624C"/>
    <w:rPr>
      <w:rFonts w:cs="Wingdings"/>
    </w:rPr>
  </w:style>
  <w:style w:type="character" w:customStyle="1" w:styleId="ListLabel500">
    <w:name w:val="ListLabel 500"/>
    <w:qFormat/>
    <w:rsid w:val="00A9624C"/>
    <w:rPr>
      <w:rFonts w:cs="Symbol"/>
    </w:rPr>
  </w:style>
  <w:style w:type="character" w:customStyle="1" w:styleId="ListLabel501">
    <w:name w:val="ListLabel 501"/>
    <w:qFormat/>
    <w:rsid w:val="00A9624C"/>
    <w:rPr>
      <w:rFonts w:cs="Courier New"/>
    </w:rPr>
  </w:style>
  <w:style w:type="character" w:customStyle="1" w:styleId="ListLabel502">
    <w:name w:val="ListLabel 502"/>
    <w:qFormat/>
    <w:rsid w:val="00A9624C"/>
    <w:rPr>
      <w:rFonts w:cs="Wingdings"/>
    </w:rPr>
  </w:style>
  <w:style w:type="character" w:customStyle="1" w:styleId="ListLabel503">
    <w:name w:val="ListLabel 50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A9624C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A9624C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A9624C"/>
    <w:rPr>
      <w:lang w:val="ca-ES" w:eastAsia="ca-ES" w:bidi="ca-ES"/>
    </w:rPr>
  </w:style>
  <w:style w:type="character" w:customStyle="1" w:styleId="ListLabel509">
    <w:name w:val="ListLabel 509"/>
    <w:qFormat/>
    <w:rsid w:val="00A9624C"/>
    <w:rPr>
      <w:lang w:val="ca-ES" w:eastAsia="ca-ES" w:bidi="ca-ES"/>
    </w:rPr>
  </w:style>
  <w:style w:type="character" w:customStyle="1" w:styleId="ListLabel510">
    <w:name w:val="ListLabel 510"/>
    <w:qFormat/>
    <w:rsid w:val="00A9624C"/>
    <w:rPr>
      <w:lang w:val="ca-ES" w:eastAsia="ca-ES" w:bidi="ca-ES"/>
    </w:rPr>
  </w:style>
  <w:style w:type="character" w:customStyle="1" w:styleId="ListLabel511">
    <w:name w:val="ListLabel 511"/>
    <w:qFormat/>
    <w:rsid w:val="00A9624C"/>
    <w:rPr>
      <w:lang w:val="ca-ES" w:eastAsia="ca-ES" w:bidi="ca-ES"/>
    </w:rPr>
  </w:style>
  <w:style w:type="character" w:customStyle="1" w:styleId="ListLabel512">
    <w:name w:val="ListLabel 512"/>
    <w:qFormat/>
    <w:rsid w:val="00A9624C"/>
    <w:rPr>
      <w:lang w:val="ca-ES" w:eastAsia="ca-ES" w:bidi="ca-ES"/>
    </w:rPr>
  </w:style>
  <w:style w:type="character" w:customStyle="1" w:styleId="ListLabel513">
    <w:name w:val="ListLabel 513"/>
    <w:qFormat/>
    <w:rsid w:val="00A9624C"/>
    <w:rPr>
      <w:lang w:val="ca-ES" w:eastAsia="ca-ES" w:bidi="ca-ES"/>
    </w:rPr>
  </w:style>
  <w:style w:type="character" w:customStyle="1" w:styleId="ListLabel514">
    <w:name w:val="ListLabel 514"/>
    <w:qFormat/>
    <w:rsid w:val="00A9624C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A9624C"/>
    <w:rPr>
      <w:lang w:val="ca-ES" w:eastAsia="ca-ES" w:bidi="ca-ES"/>
    </w:rPr>
  </w:style>
  <w:style w:type="character" w:customStyle="1" w:styleId="ListLabel516">
    <w:name w:val="ListLabel 516"/>
    <w:qFormat/>
    <w:rsid w:val="00A9624C"/>
    <w:rPr>
      <w:lang w:val="ca-ES" w:eastAsia="ca-ES" w:bidi="ca-ES"/>
    </w:rPr>
  </w:style>
  <w:style w:type="character" w:customStyle="1" w:styleId="ListLabel517">
    <w:name w:val="ListLabel 517"/>
    <w:qFormat/>
    <w:rsid w:val="00A9624C"/>
    <w:rPr>
      <w:lang w:val="ca-ES" w:eastAsia="ca-ES" w:bidi="ca-ES"/>
    </w:rPr>
  </w:style>
  <w:style w:type="character" w:customStyle="1" w:styleId="ListLabel518">
    <w:name w:val="ListLabel 518"/>
    <w:qFormat/>
    <w:rsid w:val="00A9624C"/>
    <w:rPr>
      <w:lang w:val="ca-ES" w:eastAsia="ca-ES" w:bidi="ca-ES"/>
    </w:rPr>
  </w:style>
  <w:style w:type="character" w:customStyle="1" w:styleId="ListLabel519">
    <w:name w:val="ListLabel 519"/>
    <w:qFormat/>
    <w:rsid w:val="00A9624C"/>
    <w:rPr>
      <w:lang w:val="ca-ES" w:eastAsia="ca-ES" w:bidi="ca-ES"/>
    </w:rPr>
  </w:style>
  <w:style w:type="character" w:customStyle="1" w:styleId="ListLabel520">
    <w:name w:val="ListLabel 520"/>
    <w:qFormat/>
    <w:rsid w:val="00A9624C"/>
    <w:rPr>
      <w:lang w:val="ca-ES" w:eastAsia="ca-ES" w:bidi="ca-ES"/>
    </w:rPr>
  </w:style>
  <w:style w:type="character" w:customStyle="1" w:styleId="ListLabel521">
    <w:name w:val="ListLabel 521"/>
    <w:qFormat/>
    <w:rsid w:val="00A9624C"/>
    <w:rPr>
      <w:lang w:val="ca-ES" w:eastAsia="ca-ES" w:bidi="ca-ES"/>
    </w:rPr>
  </w:style>
  <w:style w:type="character" w:customStyle="1" w:styleId="ListLabel522">
    <w:name w:val="ListLabel 522"/>
    <w:qFormat/>
    <w:rsid w:val="00A9624C"/>
    <w:rPr>
      <w:lang w:val="ca-ES" w:eastAsia="ca-ES" w:bidi="ca-ES"/>
    </w:rPr>
  </w:style>
  <w:style w:type="character" w:customStyle="1" w:styleId="ListLabel523">
    <w:name w:val="ListLabel 523"/>
    <w:qFormat/>
    <w:rsid w:val="00A9624C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A9624C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A9624C"/>
    <w:rPr>
      <w:lang w:val="ca-ES" w:eastAsia="ca-ES" w:bidi="ca-ES"/>
    </w:rPr>
  </w:style>
  <w:style w:type="character" w:customStyle="1" w:styleId="ListLabel526">
    <w:name w:val="ListLabel 526"/>
    <w:qFormat/>
    <w:rsid w:val="00A9624C"/>
    <w:rPr>
      <w:lang w:val="ca-ES" w:eastAsia="ca-ES" w:bidi="ca-ES"/>
    </w:rPr>
  </w:style>
  <w:style w:type="character" w:customStyle="1" w:styleId="ListLabel527">
    <w:name w:val="ListLabel 527"/>
    <w:qFormat/>
    <w:rsid w:val="00A9624C"/>
    <w:rPr>
      <w:lang w:val="ca-ES" w:eastAsia="ca-ES" w:bidi="ca-ES"/>
    </w:rPr>
  </w:style>
  <w:style w:type="character" w:customStyle="1" w:styleId="ListLabel528">
    <w:name w:val="ListLabel 528"/>
    <w:qFormat/>
    <w:rsid w:val="00A9624C"/>
    <w:rPr>
      <w:lang w:val="ca-ES" w:eastAsia="ca-ES" w:bidi="ca-ES"/>
    </w:rPr>
  </w:style>
  <w:style w:type="character" w:customStyle="1" w:styleId="ListLabel529">
    <w:name w:val="ListLabel 529"/>
    <w:qFormat/>
    <w:rsid w:val="00A9624C"/>
    <w:rPr>
      <w:lang w:val="ca-ES" w:eastAsia="ca-ES" w:bidi="ca-ES"/>
    </w:rPr>
  </w:style>
  <w:style w:type="character" w:customStyle="1" w:styleId="ListLabel530">
    <w:name w:val="ListLabel 530"/>
    <w:qFormat/>
    <w:rsid w:val="00A9624C"/>
    <w:rPr>
      <w:lang w:val="ca-ES" w:eastAsia="ca-ES" w:bidi="ca-ES"/>
    </w:rPr>
  </w:style>
  <w:style w:type="character" w:customStyle="1" w:styleId="ListLabel531">
    <w:name w:val="ListLabel 531"/>
    <w:qFormat/>
    <w:rsid w:val="00A9624C"/>
    <w:rPr>
      <w:lang w:val="ca-ES" w:eastAsia="ca-ES" w:bidi="ca-ES"/>
    </w:rPr>
  </w:style>
  <w:style w:type="character" w:customStyle="1" w:styleId="ListLabel532">
    <w:name w:val="ListLabel 532"/>
    <w:qFormat/>
    <w:rsid w:val="00A9624C"/>
    <w:rPr>
      <w:rFonts w:cs="Times New Roman"/>
    </w:rPr>
  </w:style>
  <w:style w:type="character" w:customStyle="1" w:styleId="ListLabel533">
    <w:name w:val="ListLabel 533"/>
    <w:qFormat/>
    <w:rsid w:val="00A9624C"/>
    <w:rPr>
      <w:rFonts w:cs="Times New Roman"/>
    </w:rPr>
  </w:style>
  <w:style w:type="character" w:customStyle="1" w:styleId="ListLabel534">
    <w:name w:val="ListLabel 534"/>
    <w:qFormat/>
    <w:rsid w:val="00A9624C"/>
    <w:rPr>
      <w:rFonts w:cs="Times New Roman"/>
    </w:rPr>
  </w:style>
  <w:style w:type="character" w:customStyle="1" w:styleId="ListLabel535">
    <w:name w:val="ListLabel 535"/>
    <w:qFormat/>
    <w:rsid w:val="00A9624C"/>
    <w:rPr>
      <w:rFonts w:cs="Times New Roman"/>
    </w:rPr>
  </w:style>
  <w:style w:type="character" w:customStyle="1" w:styleId="ListLabel536">
    <w:name w:val="ListLabel 536"/>
    <w:qFormat/>
    <w:rsid w:val="00A9624C"/>
    <w:rPr>
      <w:rFonts w:cs="Times New Roman"/>
    </w:rPr>
  </w:style>
  <w:style w:type="character" w:customStyle="1" w:styleId="ListLabel537">
    <w:name w:val="ListLabel 537"/>
    <w:qFormat/>
    <w:rsid w:val="00A9624C"/>
    <w:rPr>
      <w:rFonts w:cs="Times New Roman"/>
    </w:rPr>
  </w:style>
  <w:style w:type="character" w:customStyle="1" w:styleId="ListLabel538">
    <w:name w:val="ListLabel 538"/>
    <w:qFormat/>
    <w:rsid w:val="00A9624C"/>
    <w:rPr>
      <w:rFonts w:cs="Times New Roman"/>
    </w:rPr>
  </w:style>
  <w:style w:type="character" w:customStyle="1" w:styleId="ListLabel539">
    <w:name w:val="ListLabel 539"/>
    <w:qFormat/>
    <w:rsid w:val="00A9624C"/>
    <w:rPr>
      <w:rFonts w:cs="Times New Roman"/>
    </w:rPr>
  </w:style>
  <w:style w:type="character" w:customStyle="1" w:styleId="ListLabel540">
    <w:name w:val="ListLabel 540"/>
    <w:qFormat/>
    <w:rsid w:val="00A9624C"/>
    <w:rPr>
      <w:rFonts w:cs="Times New Roman"/>
    </w:rPr>
  </w:style>
  <w:style w:type="character" w:customStyle="1" w:styleId="ListLabel541">
    <w:name w:val="ListLabel 54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A9624C"/>
    <w:rPr>
      <w:rFonts w:cs="Times New Roman"/>
    </w:rPr>
  </w:style>
  <w:style w:type="character" w:customStyle="1" w:styleId="ListLabel544">
    <w:name w:val="ListLabel 544"/>
    <w:qFormat/>
    <w:rsid w:val="00A9624C"/>
    <w:rPr>
      <w:rFonts w:cs="Times New Roman"/>
    </w:rPr>
  </w:style>
  <w:style w:type="character" w:customStyle="1" w:styleId="ListLabel545">
    <w:name w:val="ListLabel 545"/>
    <w:qFormat/>
    <w:rsid w:val="00A9624C"/>
    <w:rPr>
      <w:rFonts w:cs="Times New Roman"/>
    </w:rPr>
  </w:style>
  <w:style w:type="character" w:customStyle="1" w:styleId="ListLabel546">
    <w:name w:val="ListLabel 546"/>
    <w:qFormat/>
    <w:rsid w:val="00A9624C"/>
    <w:rPr>
      <w:rFonts w:cs="Times New Roman"/>
    </w:rPr>
  </w:style>
  <w:style w:type="character" w:customStyle="1" w:styleId="ListLabel547">
    <w:name w:val="ListLabel 547"/>
    <w:qFormat/>
    <w:rsid w:val="00A9624C"/>
    <w:rPr>
      <w:rFonts w:cs="Times New Roman"/>
    </w:rPr>
  </w:style>
  <w:style w:type="character" w:customStyle="1" w:styleId="ListLabel548">
    <w:name w:val="ListLabel 548"/>
    <w:qFormat/>
    <w:rsid w:val="00A9624C"/>
    <w:rPr>
      <w:rFonts w:cs="Times New Roman"/>
    </w:rPr>
  </w:style>
  <w:style w:type="character" w:customStyle="1" w:styleId="ListLabel549">
    <w:name w:val="ListLabel 549"/>
    <w:qFormat/>
    <w:rsid w:val="00A9624C"/>
    <w:rPr>
      <w:rFonts w:cs="Times New Roman"/>
    </w:rPr>
  </w:style>
  <w:style w:type="character" w:customStyle="1" w:styleId="ListLabel550">
    <w:name w:val="ListLabel 550"/>
    <w:qFormat/>
    <w:rsid w:val="00A9624C"/>
    <w:rPr>
      <w:rFonts w:cs="Times New Roman"/>
    </w:rPr>
  </w:style>
  <w:style w:type="character" w:customStyle="1" w:styleId="ListLabel551">
    <w:name w:val="ListLabel 551"/>
    <w:qFormat/>
    <w:rsid w:val="00A9624C"/>
    <w:rPr>
      <w:rFonts w:cs="Times New Roman"/>
    </w:rPr>
  </w:style>
  <w:style w:type="character" w:customStyle="1" w:styleId="ListLabel552">
    <w:name w:val="ListLabel 552"/>
    <w:qFormat/>
    <w:rsid w:val="00A9624C"/>
    <w:rPr>
      <w:rFonts w:cs="Times New Roman"/>
    </w:rPr>
  </w:style>
  <w:style w:type="character" w:customStyle="1" w:styleId="ListLabel553">
    <w:name w:val="ListLabel 553"/>
    <w:qFormat/>
    <w:rsid w:val="00A9624C"/>
    <w:rPr>
      <w:rFonts w:cs="Times New Roman"/>
    </w:rPr>
  </w:style>
  <w:style w:type="character" w:customStyle="1" w:styleId="ListLabel554">
    <w:name w:val="ListLabel 554"/>
    <w:qFormat/>
    <w:rsid w:val="00A9624C"/>
    <w:rPr>
      <w:rFonts w:cs="Times New Roman"/>
    </w:rPr>
  </w:style>
  <w:style w:type="character" w:customStyle="1" w:styleId="ListLabel555">
    <w:name w:val="ListLabel 555"/>
    <w:qFormat/>
    <w:rsid w:val="00A9624C"/>
    <w:rPr>
      <w:rFonts w:cs="Times New Roman"/>
    </w:rPr>
  </w:style>
  <w:style w:type="character" w:customStyle="1" w:styleId="ListLabel556">
    <w:name w:val="ListLabel 556"/>
    <w:qFormat/>
    <w:rsid w:val="00A9624C"/>
    <w:rPr>
      <w:rFonts w:cs="Times New Roman"/>
    </w:rPr>
  </w:style>
  <w:style w:type="character" w:customStyle="1" w:styleId="ListLabel557">
    <w:name w:val="ListLabel 557"/>
    <w:qFormat/>
    <w:rsid w:val="00A9624C"/>
    <w:rPr>
      <w:rFonts w:cs="Times New Roman"/>
    </w:rPr>
  </w:style>
  <w:style w:type="character" w:customStyle="1" w:styleId="ListLabel558">
    <w:name w:val="ListLabel 558"/>
    <w:qFormat/>
    <w:rsid w:val="00A9624C"/>
    <w:rPr>
      <w:rFonts w:cs="Times New Roman"/>
    </w:rPr>
  </w:style>
  <w:style w:type="character" w:customStyle="1" w:styleId="ListLabel559">
    <w:name w:val="ListLabel 559"/>
    <w:qFormat/>
    <w:rsid w:val="00A9624C"/>
    <w:rPr>
      <w:rFonts w:cs="Times New Roman"/>
    </w:rPr>
  </w:style>
  <w:style w:type="character" w:customStyle="1" w:styleId="ListLabel560">
    <w:name w:val="ListLabel 560"/>
    <w:qFormat/>
    <w:rsid w:val="00A9624C"/>
    <w:rPr>
      <w:rFonts w:cs="Times New Roman"/>
    </w:rPr>
  </w:style>
  <w:style w:type="character" w:customStyle="1" w:styleId="ListLabel561">
    <w:name w:val="ListLabel 561"/>
    <w:qFormat/>
    <w:rsid w:val="00A9624C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A9624C"/>
    <w:rPr>
      <w:rFonts w:cs="Times New Roman"/>
    </w:rPr>
  </w:style>
  <w:style w:type="character" w:customStyle="1" w:styleId="ListLabel563">
    <w:name w:val="ListLabel 563"/>
    <w:qFormat/>
    <w:rsid w:val="00A9624C"/>
    <w:rPr>
      <w:rFonts w:cs="Times New Roman"/>
    </w:rPr>
  </w:style>
  <w:style w:type="character" w:customStyle="1" w:styleId="ListLabel564">
    <w:name w:val="ListLabel 564"/>
    <w:qFormat/>
    <w:rsid w:val="00A9624C"/>
    <w:rPr>
      <w:rFonts w:cs="Times New Roman"/>
    </w:rPr>
  </w:style>
  <w:style w:type="character" w:customStyle="1" w:styleId="ListLabel565">
    <w:name w:val="ListLabel 565"/>
    <w:qFormat/>
    <w:rsid w:val="00A9624C"/>
    <w:rPr>
      <w:rFonts w:cs="Times New Roman"/>
    </w:rPr>
  </w:style>
  <w:style w:type="character" w:customStyle="1" w:styleId="ListLabel566">
    <w:name w:val="ListLabel 566"/>
    <w:qFormat/>
    <w:rsid w:val="00A9624C"/>
    <w:rPr>
      <w:rFonts w:cs="Times New Roman"/>
    </w:rPr>
  </w:style>
  <w:style w:type="character" w:customStyle="1" w:styleId="ListLabel567">
    <w:name w:val="ListLabel 567"/>
    <w:qFormat/>
    <w:rsid w:val="00A9624C"/>
    <w:rPr>
      <w:rFonts w:cs="Times New Roman"/>
    </w:rPr>
  </w:style>
  <w:style w:type="character" w:customStyle="1" w:styleId="ListLabel568">
    <w:name w:val="ListLabel 568"/>
    <w:qFormat/>
    <w:rsid w:val="00A9624C"/>
    <w:rPr>
      <w:rFonts w:cs="Times New Roman"/>
    </w:rPr>
  </w:style>
  <w:style w:type="character" w:customStyle="1" w:styleId="ListLabel569">
    <w:name w:val="ListLabel 569"/>
    <w:qFormat/>
    <w:rsid w:val="00A9624C"/>
    <w:rPr>
      <w:rFonts w:cs="Times New Roman"/>
    </w:rPr>
  </w:style>
  <w:style w:type="character" w:customStyle="1" w:styleId="ListLabel570">
    <w:name w:val="ListLabel 570"/>
    <w:qFormat/>
    <w:rsid w:val="00A9624C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A9624C"/>
    <w:rPr>
      <w:rFonts w:cs="Times New Roman"/>
    </w:rPr>
  </w:style>
  <w:style w:type="character" w:customStyle="1" w:styleId="ListLabel572">
    <w:name w:val="ListLabel 572"/>
    <w:qFormat/>
    <w:rsid w:val="00A9624C"/>
    <w:rPr>
      <w:rFonts w:cs="Times New Roman"/>
    </w:rPr>
  </w:style>
  <w:style w:type="character" w:customStyle="1" w:styleId="ListLabel573">
    <w:name w:val="ListLabel 573"/>
    <w:qFormat/>
    <w:rsid w:val="00A9624C"/>
    <w:rPr>
      <w:rFonts w:cs="Times New Roman"/>
    </w:rPr>
  </w:style>
  <w:style w:type="character" w:customStyle="1" w:styleId="ListLabel574">
    <w:name w:val="ListLabel 574"/>
    <w:qFormat/>
    <w:rsid w:val="00A9624C"/>
    <w:rPr>
      <w:rFonts w:cs="Times New Roman"/>
    </w:rPr>
  </w:style>
  <w:style w:type="character" w:customStyle="1" w:styleId="ListLabel575">
    <w:name w:val="ListLabel 575"/>
    <w:qFormat/>
    <w:rsid w:val="00A9624C"/>
    <w:rPr>
      <w:rFonts w:cs="Times New Roman"/>
    </w:rPr>
  </w:style>
  <w:style w:type="character" w:customStyle="1" w:styleId="ListLabel576">
    <w:name w:val="ListLabel 576"/>
    <w:qFormat/>
    <w:rsid w:val="00A9624C"/>
    <w:rPr>
      <w:rFonts w:cs="Times New Roman"/>
    </w:rPr>
  </w:style>
  <w:style w:type="character" w:customStyle="1" w:styleId="ListLabel577">
    <w:name w:val="ListLabel 577"/>
    <w:qFormat/>
    <w:rsid w:val="00A9624C"/>
    <w:rPr>
      <w:rFonts w:cs="Times New Roman"/>
    </w:rPr>
  </w:style>
  <w:style w:type="character" w:customStyle="1" w:styleId="ListLabel578">
    <w:name w:val="ListLabel 578"/>
    <w:qFormat/>
    <w:rsid w:val="00A9624C"/>
    <w:rPr>
      <w:rFonts w:cs="Times New Roman"/>
    </w:rPr>
  </w:style>
  <w:style w:type="character" w:customStyle="1" w:styleId="ListLabel579">
    <w:name w:val="ListLabel 579"/>
    <w:qFormat/>
    <w:rsid w:val="00A9624C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A9624C"/>
    <w:rPr>
      <w:rFonts w:cs="Times New Roman"/>
    </w:rPr>
  </w:style>
  <w:style w:type="character" w:customStyle="1" w:styleId="ListLabel581">
    <w:name w:val="ListLabel 581"/>
    <w:qFormat/>
    <w:rsid w:val="00A9624C"/>
    <w:rPr>
      <w:rFonts w:cs="Times New Roman"/>
    </w:rPr>
  </w:style>
  <w:style w:type="character" w:customStyle="1" w:styleId="ListLabel582">
    <w:name w:val="ListLabel 582"/>
    <w:qFormat/>
    <w:rsid w:val="00A9624C"/>
    <w:rPr>
      <w:rFonts w:cs="Times New Roman"/>
    </w:rPr>
  </w:style>
  <w:style w:type="character" w:customStyle="1" w:styleId="ListLabel583">
    <w:name w:val="ListLabel 583"/>
    <w:qFormat/>
    <w:rsid w:val="00A9624C"/>
    <w:rPr>
      <w:rFonts w:cs="Times New Roman"/>
    </w:rPr>
  </w:style>
  <w:style w:type="character" w:customStyle="1" w:styleId="ListLabel584">
    <w:name w:val="ListLabel 584"/>
    <w:qFormat/>
    <w:rsid w:val="00A9624C"/>
    <w:rPr>
      <w:rFonts w:cs="Times New Roman"/>
    </w:rPr>
  </w:style>
  <w:style w:type="character" w:customStyle="1" w:styleId="ListLabel585">
    <w:name w:val="ListLabel 585"/>
    <w:qFormat/>
    <w:rsid w:val="00A9624C"/>
    <w:rPr>
      <w:rFonts w:cs="Times New Roman"/>
    </w:rPr>
  </w:style>
  <w:style w:type="character" w:customStyle="1" w:styleId="ListLabel586">
    <w:name w:val="ListLabel 586"/>
    <w:qFormat/>
    <w:rsid w:val="00A9624C"/>
    <w:rPr>
      <w:rFonts w:cs="Times New Roman"/>
    </w:rPr>
  </w:style>
  <w:style w:type="character" w:customStyle="1" w:styleId="ListLabel587">
    <w:name w:val="ListLabel 587"/>
    <w:qFormat/>
    <w:rsid w:val="00A9624C"/>
    <w:rPr>
      <w:rFonts w:cs="Times New Roman"/>
    </w:rPr>
  </w:style>
  <w:style w:type="character" w:customStyle="1" w:styleId="ListLabel588">
    <w:name w:val="ListLabel 588"/>
    <w:qFormat/>
    <w:rsid w:val="00A9624C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A9624C"/>
    <w:rPr>
      <w:rFonts w:cs="Times New Roman"/>
    </w:rPr>
  </w:style>
  <w:style w:type="character" w:customStyle="1" w:styleId="ListLabel590">
    <w:name w:val="ListLabel 590"/>
    <w:qFormat/>
    <w:rsid w:val="00A9624C"/>
    <w:rPr>
      <w:rFonts w:cs="Times New Roman"/>
    </w:rPr>
  </w:style>
  <w:style w:type="character" w:customStyle="1" w:styleId="ListLabel591">
    <w:name w:val="ListLabel 591"/>
    <w:qFormat/>
    <w:rsid w:val="00A9624C"/>
    <w:rPr>
      <w:rFonts w:cs="Times New Roman"/>
    </w:rPr>
  </w:style>
  <w:style w:type="character" w:customStyle="1" w:styleId="ListLabel592">
    <w:name w:val="ListLabel 592"/>
    <w:qFormat/>
    <w:rsid w:val="00A9624C"/>
    <w:rPr>
      <w:rFonts w:cs="Times New Roman"/>
    </w:rPr>
  </w:style>
  <w:style w:type="character" w:customStyle="1" w:styleId="ListLabel593">
    <w:name w:val="ListLabel 593"/>
    <w:qFormat/>
    <w:rsid w:val="00A9624C"/>
    <w:rPr>
      <w:rFonts w:cs="Times New Roman"/>
    </w:rPr>
  </w:style>
  <w:style w:type="character" w:customStyle="1" w:styleId="ListLabel594">
    <w:name w:val="ListLabel 594"/>
    <w:qFormat/>
    <w:rsid w:val="00A9624C"/>
    <w:rPr>
      <w:rFonts w:cs="Times New Roman"/>
    </w:rPr>
  </w:style>
  <w:style w:type="character" w:customStyle="1" w:styleId="ListLabel595">
    <w:name w:val="ListLabel 595"/>
    <w:qFormat/>
    <w:rsid w:val="00A9624C"/>
    <w:rPr>
      <w:rFonts w:cs="Times New Roman"/>
    </w:rPr>
  </w:style>
  <w:style w:type="character" w:customStyle="1" w:styleId="ListLabel596">
    <w:name w:val="ListLabel 596"/>
    <w:qFormat/>
    <w:rsid w:val="00A9624C"/>
    <w:rPr>
      <w:rFonts w:cs="Times New Roman"/>
    </w:rPr>
  </w:style>
  <w:style w:type="character" w:customStyle="1" w:styleId="ListLabel597">
    <w:name w:val="ListLabel 59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A9624C"/>
    <w:rPr>
      <w:rFonts w:cs="Times New Roman"/>
    </w:rPr>
  </w:style>
  <w:style w:type="character" w:customStyle="1" w:styleId="ListLabel599">
    <w:name w:val="ListLabel 599"/>
    <w:qFormat/>
    <w:rsid w:val="00A9624C"/>
    <w:rPr>
      <w:rFonts w:cs="Times New Roman"/>
    </w:rPr>
  </w:style>
  <w:style w:type="character" w:customStyle="1" w:styleId="ListLabel600">
    <w:name w:val="ListLabel 600"/>
    <w:qFormat/>
    <w:rsid w:val="00A9624C"/>
    <w:rPr>
      <w:rFonts w:cs="Times New Roman"/>
    </w:rPr>
  </w:style>
  <w:style w:type="character" w:customStyle="1" w:styleId="ListLabel601">
    <w:name w:val="ListLabel 601"/>
    <w:qFormat/>
    <w:rsid w:val="00A9624C"/>
    <w:rPr>
      <w:rFonts w:cs="Times New Roman"/>
    </w:rPr>
  </w:style>
  <w:style w:type="character" w:customStyle="1" w:styleId="ListLabel602">
    <w:name w:val="ListLabel 602"/>
    <w:qFormat/>
    <w:rsid w:val="00A9624C"/>
    <w:rPr>
      <w:rFonts w:cs="Times New Roman"/>
    </w:rPr>
  </w:style>
  <w:style w:type="character" w:customStyle="1" w:styleId="ListLabel603">
    <w:name w:val="ListLabel 603"/>
    <w:qFormat/>
    <w:rsid w:val="00A9624C"/>
    <w:rPr>
      <w:rFonts w:cs="Times New Roman"/>
    </w:rPr>
  </w:style>
  <w:style w:type="character" w:customStyle="1" w:styleId="ListLabel604">
    <w:name w:val="ListLabel 604"/>
    <w:qFormat/>
    <w:rsid w:val="00A9624C"/>
    <w:rPr>
      <w:rFonts w:cs="Times New Roman"/>
    </w:rPr>
  </w:style>
  <w:style w:type="character" w:customStyle="1" w:styleId="ListLabel605">
    <w:name w:val="ListLabel 605"/>
    <w:qFormat/>
    <w:rsid w:val="00A9624C"/>
    <w:rPr>
      <w:rFonts w:cs="Times New Roman"/>
    </w:rPr>
  </w:style>
  <w:style w:type="character" w:customStyle="1" w:styleId="ListLabel606">
    <w:name w:val="ListLabel 60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A9624C"/>
    <w:rPr>
      <w:rFonts w:cs="Times New Roman"/>
    </w:rPr>
  </w:style>
  <w:style w:type="character" w:customStyle="1" w:styleId="ListLabel608">
    <w:name w:val="ListLabel 608"/>
    <w:qFormat/>
    <w:rsid w:val="00A9624C"/>
    <w:rPr>
      <w:rFonts w:cs="Times New Roman"/>
    </w:rPr>
  </w:style>
  <w:style w:type="character" w:customStyle="1" w:styleId="ListLabel609">
    <w:name w:val="ListLabel 609"/>
    <w:qFormat/>
    <w:rsid w:val="00A9624C"/>
    <w:rPr>
      <w:rFonts w:cs="Times New Roman"/>
    </w:rPr>
  </w:style>
  <w:style w:type="character" w:customStyle="1" w:styleId="ListLabel610">
    <w:name w:val="ListLabel 610"/>
    <w:qFormat/>
    <w:rsid w:val="00A9624C"/>
    <w:rPr>
      <w:rFonts w:cs="Times New Roman"/>
    </w:rPr>
  </w:style>
  <w:style w:type="character" w:customStyle="1" w:styleId="ListLabel611">
    <w:name w:val="ListLabel 611"/>
    <w:qFormat/>
    <w:rsid w:val="00A9624C"/>
    <w:rPr>
      <w:rFonts w:cs="Times New Roman"/>
    </w:rPr>
  </w:style>
  <w:style w:type="character" w:customStyle="1" w:styleId="ListLabel612">
    <w:name w:val="ListLabel 612"/>
    <w:qFormat/>
    <w:rsid w:val="00A9624C"/>
    <w:rPr>
      <w:rFonts w:cs="Times New Roman"/>
    </w:rPr>
  </w:style>
  <w:style w:type="character" w:customStyle="1" w:styleId="ListLabel613">
    <w:name w:val="ListLabel 613"/>
    <w:qFormat/>
    <w:rsid w:val="00A9624C"/>
    <w:rPr>
      <w:rFonts w:cs="Times New Roman"/>
    </w:rPr>
  </w:style>
  <w:style w:type="character" w:customStyle="1" w:styleId="ListLabel614">
    <w:name w:val="ListLabel 614"/>
    <w:qFormat/>
    <w:rsid w:val="00A9624C"/>
    <w:rPr>
      <w:rFonts w:cs="Times New Roman"/>
    </w:rPr>
  </w:style>
  <w:style w:type="character" w:customStyle="1" w:styleId="ListLabel615">
    <w:name w:val="ListLabel 61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A9624C"/>
    <w:rPr>
      <w:rFonts w:cs="Times New Roman"/>
    </w:rPr>
  </w:style>
  <w:style w:type="character" w:customStyle="1" w:styleId="ListLabel617">
    <w:name w:val="ListLabel 617"/>
    <w:qFormat/>
    <w:rsid w:val="00A9624C"/>
    <w:rPr>
      <w:rFonts w:cs="Times New Roman"/>
    </w:rPr>
  </w:style>
  <w:style w:type="character" w:customStyle="1" w:styleId="ListLabel618">
    <w:name w:val="ListLabel 618"/>
    <w:qFormat/>
    <w:rsid w:val="00A9624C"/>
    <w:rPr>
      <w:rFonts w:cs="Times New Roman"/>
    </w:rPr>
  </w:style>
  <w:style w:type="character" w:customStyle="1" w:styleId="ListLabel619">
    <w:name w:val="ListLabel 619"/>
    <w:qFormat/>
    <w:rsid w:val="00A9624C"/>
    <w:rPr>
      <w:rFonts w:cs="Times New Roman"/>
    </w:rPr>
  </w:style>
  <w:style w:type="character" w:customStyle="1" w:styleId="ListLabel620">
    <w:name w:val="ListLabel 620"/>
    <w:qFormat/>
    <w:rsid w:val="00A9624C"/>
    <w:rPr>
      <w:rFonts w:cs="Times New Roman"/>
    </w:rPr>
  </w:style>
  <w:style w:type="character" w:customStyle="1" w:styleId="ListLabel621">
    <w:name w:val="ListLabel 621"/>
    <w:qFormat/>
    <w:rsid w:val="00A9624C"/>
    <w:rPr>
      <w:rFonts w:cs="Times New Roman"/>
    </w:rPr>
  </w:style>
  <w:style w:type="character" w:customStyle="1" w:styleId="ListLabel622">
    <w:name w:val="ListLabel 622"/>
    <w:qFormat/>
    <w:rsid w:val="00A9624C"/>
    <w:rPr>
      <w:rFonts w:cs="Times New Roman"/>
    </w:rPr>
  </w:style>
  <w:style w:type="character" w:customStyle="1" w:styleId="ListLabel623">
    <w:name w:val="ListLabel 623"/>
    <w:qFormat/>
    <w:rsid w:val="00A9624C"/>
    <w:rPr>
      <w:rFonts w:cs="Times New Roman"/>
    </w:rPr>
  </w:style>
  <w:style w:type="character" w:customStyle="1" w:styleId="ListLabel624">
    <w:name w:val="ListLabel 624"/>
    <w:qFormat/>
    <w:rsid w:val="00A9624C"/>
    <w:rPr>
      <w:rFonts w:cs="Courier New"/>
    </w:rPr>
  </w:style>
  <w:style w:type="character" w:customStyle="1" w:styleId="ListLabel625">
    <w:name w:val="ListLabel 625"/>
    <w:qFormat/>
    <w:rsid w:val="00A9624C"/>
    <w:rPr>
      <w:rFonts w:cs="Courier New"/>
    </w:rPr>
  </w:style>
  <w:style w:type="character" w:customStyle="1" w:styleId="ListLabel626">
    <w:name w:val="ListLabel 626"/>
    <w:qFormat/>
    <w:rsid w:val="00A9624C"/>
    <w:rPr>
      <w:rFonts w:cs="Courier New"/>
    </w:rPr>
  </w:style>
  <w:style w:type="character" w:customStyle="1" w:styleId="ListLabel627">
    <w:name w:val="ListLabel 627"/>
    <w:qFormat/>
    <w:rsid w:val="00A9624C"/>
    <w:rPr>
      <w:b/>
    </w:rPr>
  </w:style>
  <w:style w:type="character" w:customStyle="1" w:styleId="ListLabel628">
    <w:name w:val="ListLabel 628"/>
    <w:qFormat/>
    <w:rsid w:val="00A9624C"/>
    <w:rPr>
      <w:rFonts w:cs="Courier New"/>
    </w:rPr>
  </w:style>
  <w:style w:type="character" w:customStyle="1" w:styleId="ListLabel629">
    <w:name w:val="ListLabel 629"/>
    <w:qFormat/>
    <w:rsid w:val="00A9624C"/>
    <w:rPr>
      <w:rFonts w:cs="Courier New"/>
    </w:rPr>
  </w:style>
  <w:style w:type="character" w:customStyle="1" w:styleId="ListLabel630">
    <w:name w:val="ListLabel 630"/>
    <w:qFormat/>
    <w:rsid w:val="00A9624C"/>
    <w:rPr>
      <w:rFonts w:cs="Courier New"/>
    </w:rPr>
  </w:style>
  <w:style w:type="character" w:customStyle="1" w:styleId="ListLabel631">
    <w:name w:val="ListLabel 631"/>
    <w:qFormat/>
    <w:rsid w:val="00A9624C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A9624C"/>
    <w:rPr>
      <w:rFonts w:cs="Courier New"/>
    </w:rPr>
  </w:style>
  <w:style w:type="character" w:customStyle="1" w:styleId="ListLabel633">
    <w:name w:val="ListLabel 633"/>
    <w:qFormat/>
    <w:rsid w:val="00A9624C"/>
    <w:rPr>
      <w:rFonts w:cs="Courier New"/>
    </w:rPr>
  </w:style>
  <w:style w:type="character" w:customStyle="1" w:styleId="ListLabel634">
    <w:name w:val="ListLabel 634"/>
    <w:qFormat/>
    <w:rsid w:val="00A9624C"/>
    <w:rPr>
      <w:rFonts w:cs="Courier New"/>
    </w:rPr>
  </w:style>
  <w:style w:type="character" w:customStyle="1" w:styleId="ListLabel635">
    <w:name w:val="ListLabel 635"/>
    <w:qFormat/>
    <w:rsid w:val="00A9624C"/>
    <w:rPr>
      <w:lang w:val="ca-ES" w:eastAsia="en-US" w:bidi="ar-SA"/>
    </w:rPr>
  </w:style>
  <w:style w:type="character" w:customStyle="1" w:styleId="ListLabel636">
    <w:name w:val="ListLabel 63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A9624C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A9624C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A9624C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A9624C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A9624C"/>
    <w:rPr>
      <w:rFonts w:cs="Times New Roman"/>
      <w:sz w:val="22"/>
    </w:rPr>
  </w:style>
  <w:style w:type="character" w:customStyle="1" w:styleId="ListLabel645">
    <w:name w:val="ListLabel 645"/>
    <w:qFormat/>
    <w:rsid w:val="00A9624C"/>
    <w:rPr>
      <w:rFonts w:cs="Courier New"/>
    </w:rPr>
  </w:style>
  <w:style w:type="character" w:customStyle="1" w:styleId="ListLabel646">
    <w:name w:val="ListLabel 646"/>
    <w:qFormat/>
    <w:rsid w:val="00A9624C"/>
    <w:rPr>
      <w:rFonts w:cs="Wingdings"/>
    </w:rPr>
  </w:style>
  <w:style w:type="character" w:customStyle="1" w:styleId="ListLabel647">
    <w:name w:val="ListLabel 647"/>
    <w:qFormat/>
    <w:rsid w:val="00A9624C"/>
    <w:rPr>
      <w:rFonts w:cs="Symbol"/>
    </w:rPr>
  </w:style>
  <w:style w:type="character" w:customStyle="1" w:styleId="ListLabel648">
    <w:name w:val="ListLabel 648"/>
    <w:qFormat/>
    <w:rsid w:val="00A9624C"/>
    <w:rPr>
      <w:rFonts w:cs="Courier New"/>
    </w:rPr>
  </w:style>
  <w:style w:type="character" w:customStyle="1" w:styleId="ListLabel649">
    <w:name w:val="ListLabel 649"/>
    <w:qFormat/>
    <w:rsid w:val="00A9624C"/>
    <w:rPr>
      <w:rFonts w:cs="Wingdings"/>
    </w:rPr>
  </w:style>
  <w:style w:type="character" w:customStyle="1" w:styleId="ListLabel650">
    <w:name w:val="ListLabel 650"/>
    <w:qFormat/>
    <w:rsid w:val="00A9624C"/>
    <w:rPr>
      <w:rFonts w:cs="Symbol"/>
    </w:rPr>
  </w:style>
  <w:style w:type="character" w:customStyle="1" w:styleId="ListLabel651">
    <w:name w:val="ListLabel 651"/>
    <w:qFormat/>
    <w:rsid w:val="00A9624C"/>
    <w:rPr>
      <w:rFonts w:cs="Courier New"/>
    </w:rPr>
  </w:style>
  <w:style w:type="character" w:customStyle="1" w:styleId="ListLabel652">
    <w:name w:val="ListLabel 652"/>
    <w:qFormat/>
    <w:rsid w:val="00A9624C"/>
    <w:rPr>
      <w:rFonts w:cs="Wingdings"/>
    </w:rPr>
  </w:style>
  <w:style w:type="character" w:customStyle="1" w:styleId="ListLabel653">
    <w:name w:val="ListLabel 653"/>
    <w:qFormat/>
    <w:rsid w:val="00A9624C"/>
    <w:rPr>
      <w:lang w:val="ca-ES" w:eastAsia="en-US" w:bidi="ar-SA"/>
    </w:rPr>
  </w:style>
  <w:style w:type="character" w:customStyle="1" w:styleId="ListLabel654">
    <w:name w:val="ListLabel 65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A9624C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A9624C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A9624C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A9624C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A9624C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A9624C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A9624C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A9624C"/>
    <w:rPr>
      <w:lang w:val="ca-ES" w:eastAsia="en-US" w:bidi="ar-SA"/>
    </w:rPr>
  </w:style>
  <w:style w:type="character" w:customStyle="1" w:styleId="ListLabel663">
    <w:name w:val="ListLabel 66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A9624C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A9624C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A9624C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A9624C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A9624C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A9624C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A9624C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A9624C"/>
    <w:rPr>
      <w:lang w:val="ca-ES" w:eastAsia="en-US" w:bidi="ar-SA"/>
    </w:rPr>
  </w:style>
  <w:style w:type="character" w:customStyle="1" w:styleId="ListLabel672">
    <w:name w:val="ListLabel 67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A9624C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A9624C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A9624C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A9624C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A9624C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A9624C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A9624C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A9624C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A9624C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A9624C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A9624C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A9624C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A9624C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A9624C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A9624C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A9624C"/>
    <w:rPr>
      <w:lang w:val="ca-ES" w:eastAsia="en-US" w:bidi="ar-SA"/>
    </w:rPr>
  </w:style>
  <w:style w:type="character" w:customStyle="1" w:styleId="ListLabel690">
    <w:name w:val="ListLabel 6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A9624C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A9624C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A9624C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A9624C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A9624C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A9624C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A9624C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A9624C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A9624C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A9624C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A9624C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A9624C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A9624C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A9624C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A9624C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A9624C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A9624C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A9624C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A9624C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A9624C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A9624C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A9624C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A9624C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A9624C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A9624C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A9624C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A9624C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A9624C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A9624C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A9624C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A9624C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A9624C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A9624C"/>
    <w:rPr>
      <w:lang w:val="ca-ES" w:eastAsia="en-US" w:bidi="ar-SA"/>
    </w:rPr>
  </w:style>
  <w:style w:type="character" w:customStyle="1" w:styleId="ListLabel726">
    <w:name w:val="ListLabel 726"/>
    <w:qFormat/>
    <w:rsid w:val="00A9624C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A9624C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A9624C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A9624C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A9624C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A9624C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A9624C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A9624C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A9624C"/>
    <w:rPr>
      <w:b/>
    </w:rPr>
  </w:style>
  <w:style w:type="character" w:customStyle="1" w:styleId="ListLabel735">
    <w:name w:val="ListLabel 735"/>
    <w:qFormat/>
    <w:rsid w:val="00A9624C"/>
    <w:rPr>
      <w:b/>
    </w:rPr>
  </w:style>
  <w:style w:type="character" w:customStyle="1" w:styleId="ListLabel736">
    <w:name w:val="ListLabel 736"/>
    <w:qFormat/>
    <w:rsid w:val="00A9624C"/>
    <w:rPr>
      <w:b/>
    </w:rPr>
  </w:style>
  <w:style w:type="character" w:customStyle="1" w:styleId="ListLabel737">
    <w:name w:val="ListLabel 737"/>
    <w:qFormat/>
    <w:rsid w:val="00A9624C"/>
    <w:rPr>
      <w:b/>
    </w:rPr>
  </w:style>
  <w:style w:type="character" w:customStyle="1" w:styleId="ListLabel738">
    <w:name w:val="ListLabel 738"/>
    <w:qFormat/>
    <w:rsid w:val="00A9624C"/>
    <w:rPr>
      <w:b/>
    </w:rPr>
  </w:style>
  <w:style w:type="character" w:customStyle="1" w:styleId="ListLabel739">
    <w:name w:val="ListLabel 739"/>
    <w:qFormat/>
    <w:rsid w:val="00A9624C"/>
    <w:rPr>
      <w:b/>
    </w:rPr>
  </w:style>
  <w:style w:type="character" w:customStyle="1" w:styleId="ListLabel740">
    <w:name w:val="ListLabel 740"/>
    <w:qFormat/>
    <w:rsid w:val="00A9624C"/>
    <w:rPr>
      <w:b/>
    </w:rPr>
  </w:style>
  <w:style w:type="character" w:customStyle="1" w:styleId="ListLabel741">
    <w:name w:val="ListLabel 741"/>
    <w:qFormat/>
    <w:rsid w:val="00A9624C"/>
    <w:rPr>
      <w:b/>
    </w:rPr>
  </w:style>
  <w:style w:type="character" w:customStyle="1" w:styleId="ListLabel742">
    <w:name w:val="ListLabel 742"/>
    <w:qFormat/>
    <w:rsid w:val="00A9624C"/>
    <w:rPr>
      <w:b/>
    </w:rPr>
  </w:style>
  <w:style w:type="character" w:customStyle="1" w:styleId="ListLabel743">
    <w:name w:val="ListLabel 74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A9624C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A9624C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A9624C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A9624C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A9624C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A9624C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A9624C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A9624C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A9624C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A9624C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A9624C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A9624C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A9624C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A9624C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A9624C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A9624C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A9624C"/>
    <w:rPr>
      <w:b w:val="0"/>
    </w:rPr>
  </w:style>
  <w:style w:type="character" w:customStyle="1" w:styleId="ListLabel775">
    <w:name w:val="ListLabel 77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A9624C"/>
    <w:rPr>
      <w:b w:val="0"/>
    </w:rPr>
  </w:style>
  <w:style w:type="character" w:customStyle="1" w:styleId="ListLabel777">
    <w:name w:val="ListLabel 777"/>
    <w:qFormat/>
    <w:rsid w:val="00A9624C"/>
    <w:rPr>
      <w:b w:val="0"/>
    </w:rPr>
  </w:style>
  <w:style w:type="character" w:customStyle="1" w:styleId="ListLabel778">
    <w:name w:val="ListLabel 778"/>
    <w:qFormat/>
    <w:rsid w:val="00A9624C"/>
    <w:rPr>
      <w:b w:val="0"/>
    </w:rPr>
  </w:style>
  <w:style w:type="character" w:customStyle="1" w:styleId="ListLabel779">
    <w:name w:val="ListLabel 779"/>
    <w:qFormat/>
    <w:rsid w:val="00A9624C"/>
    <w:rPr>
      <w:b w:val="0"/>
    </w:rPr>
  </w:style>
  <w:style w:type="character" w:customStyle="1" w:styleId="ListLabel780">
    <w:name w:val="ListLabel 780"/>
    <w:qFormat/>
    <w:rsid w:val="00A9624C"/>
    <w:rPr>
      <w:b w:val="0"/>
    </w:rPr>
  </w:style>
  <w:style w:type="character" w:customStyle="1" w:styleId="ListLabel781">
    <w:name w:val="ListLabel 781"/>
    <w:qFormat/>
    <w:rsid w:val="00A9624C"/>
    <w:rPr>
      <w:b w:val="0"/>
    </w:rPr>
  </w:style>
  <w:style w:type="character" w:customStyle="1" w:styleId="ListLabel782">
    <w:name w:val="ListLabel 782"/>
    <w:qFormat/>
    <w:rsid w:val="00A9624C"/>
    <w:rPr>
      <w:b w:val="0"/>
    </w:rPr>
  </w:style>
  <w:style w:type="character" w:customStyle="1" w:styleId="ListLabel783">
    <w:name w:val="ListLabel 783"/>
    <w:qFormat/>
    <w:rsid w:val="00A9624C"/>
    <w:rPr>
      <w:rFonts w:cs="Times New Roman"/>
      <w:sz w:val="22"/>
    </w:rPr>
  </w:style>
  <w:style w:type="character" w:customStyle="1" w:styleId="ListLabel784">
    <w:name w:val="ListLabel 78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A9624C"/>
    <w:rPr>
      <w:rFonts w:cs="Symbol"/>
      <w:sz w:val="22"/>
    </w:rPr>
  </w:style>
  <w:style w:type="character" w:customStyle="1" w:styleId="ListLabel786">
    <w:name w:val="ListLabel 786"/>
    <w:qFormat/>
    <w:rsid w:val="00A9624C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A9624C"/>
    <w:rPr>
      <w:rFonts w:cs="Courier New"/>
    </w:rPr>
  </w:style>
  <w:style w:type="character" w:customStyle="1" w:styleId="ListLabel788">
    <w:name w:val="ListLabel 788"/>
    <w:qFormat/>
    <w:rsid w:val="00A9624C"/>
    <w:rPr>
      <w:rFonts w:cs="Wingdings"/>
    </w:rPr>
  </w:style>
  <w:style w:type="character" w:customStyle="1" w:styleId="ListLabel789">
    <w:name w:val="ListLabel 789"/>
    <w:qFormat/>
    <w:rsid w:val="00A9624C"/>
    <w:rPr>
      <w:rFonts w:cs="Symbol"/>
    </w:rPr>
  </w:style>
  <w:style w:type="character" w:customStyle="1" w:styleId="ListLabel790">
    <w:name w:val="ListLabel 790"/>
    <w:qFormat/>
    <w:rsid w:val="00A9624C"/>
    <w:rPr>
      <w:rFonts w:cs="Courier New"/>
    </w:rPr>
  </w:style>
  <w:style w:type="character" w:customStyle="1" w:styleId="ListLabel791">
    <w:name w:val="ListLabel 791"/>
    <w:qFormat/>
    <w:rsid w:val="00A9624C"/>
    <w:rPr>
      <w:rFonts w:cs="Wingdings"/>
    </w:rPr>
  </w:style>
  <w:style w:type="character" w:customStyle="1" w:styleId="ListLabel792">
    <w:name w:val="ListLabel 792"/>
    <w:qFormat/>
    <w:rsid w:val="00A9624C"/>
    <w:rPr>
      <w:rFonts w:cs="Symbol"/>
    </w:rPr>
  </w:style>
  <w:style w:type="character" w:customStyle="1" w:styleId="ListLabel793">
    <w:name w:val="ListLabel 793"/>
    <w:qFormat/>
    <w:rsid w:val="00A9624C"/>
    <w:rPr>
      <w:rFonts w:cs="Courier New"/>
    </w:rPr>
  </w:style>
  <w:style w:type="character" w:customStyle="1" w:styleId="ListLabel794">
    <w:name w:val="ListLabel 794"/>
    <w:qFormat/>
    <w:rsid w:val="00A9624C"/>
    <w:rPr>
      <w:rFonts w:cs="Wingdings"/>
    </w:rPr>
  </w:style>
  <w:style w:type="character" w:customStyle="1" w:styleId="ListLabel795">
    <w:name w:val="ListLabel 79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A9624C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A9624C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A9624C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A9624C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A9624C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A9624C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A9624C"/>
    <w:rPr>
      <w:rFonts w:cs="Times New Roman"/>
    </w:rPr>
  </w:style>
  <w:style w:type="character" w:customStyle="1" w:styleId="ListLabel807">
    <w:name w:val="ListLabel 807"/>
    <w:qFormat/>
    <w:rsid w:val="00A9624C"/>
    <w:rPr>
      <w:rFonts w:cs="Times New Roman"/>
    </w:rPr>
  </w:style>
  <w:style w:type="character" w:customStyle="1" w:styleId="ListLabel808">
    <w:name w:val="ListLabel 808"/>
    <w:qFormat/>
    <w:rsid w:val="00A9624C"/>
    <w:rPr>
      <w:rFonts w:cs="Times New Roman"/>
    </w:rPr>
  </w:style>
  <w:style w:type="character" w:customStyle="1" w:styleId="ListLabel809">
    <w:name w:val="ListLabel 809"/>
    <w:qFormat/>
    <w:rsid w:val="00A9624C"/>
    <w:rPr>
      <w:rFonts w:cs="Times New Roman"/>
    </w:rPr>
  </w:style>
  <w:style w:type="character" w:customStyle="1" w:styleId="ListLabel810">
    <w:name w:val="ListLabel 810"/>
    <w:qFormat/>
    <w:rsid w:val="00A9624C"/>
    <w:rPr>
      <w:rFonts w:cs="Times New Roman"/>
    </w:rPr>
  </w:style>
  <w:style w:type="character" w:customStyle="1" w:styleId="ListLabel811">
    <w:name w:val="ListLabel 811"/>
    <w:qFormat/>
    <w:rsid w:val="00A9624C"/>
    <w:rPr>
      <w:rFonts w:cs="Times New Roman"/>
    </w:rPr>
  </w:style>
  <w:style w:type="character" w:customStyle="1" w:styleId="ListLabel812">
    <w:name w:val="ListLabel 812"/>
    <w:qFormat/>
    <w:rsid w:val="00A9624C"/>
    <w:rPr>
      <w:rFonts w:cs="Times New Roman"/>
    </w:rPr>
  </w:style>
  <w:style w:type="character" w:customStyle="1" w:styleId="ListLabel813">
    <w:name w:val="ListLabel 813"/>
    <w:qFormat/>
    <w:rsid w:val="00A9624C"/>
    <w:rPr>
      <w:rFonts w:cs="Times New Roman"/>
    </w:rPr>
  </w:style>
  <w:style w:type="character" w:customStyle="1" w:styleId="ListLabel814">
    <w:name w:val="ListLabel 814"/>
    <w:qFormat/>
    <w:rsid w:val="00A9624C"/>
    <w:rPr>
      <w:rFonts w:cs="Times New Roman"/>
    </w:rPr>
  </w:style>
  <w:style w:type="character" w:customStyle="1" w:styleId="ListLabel815">
    <w:name w:val="ListLabel 81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A9624C"/>
    <w:rPr>
      <w:rFonts w:cs="Symbol"/>
    </w:rPr>
  </w:style>
  <w:style w:type="character" w:customStyle="1" w:styleId="ListLabel818">
    <w:name w:val="ListLabel 818"/>
    <w:qFormat/>
    <w:rsid w:val="00A9624C"/>
    <w:rPr>
      <w:rFonts w:cs="Symbol"/>
    </w:rPr>
  </w:style>
  <w:style w:type="character" w:customStyle="1" w:styleId="ListLabel819">
    <w:name w:val="ListLabel 819"/>
    <w:qFormat/>
    <w:rsid w:val="00A9624C"/>
    <w:rPr>
      <w:rFonts w:cs="Symbol"/>
    </w:rPr>
  </w:style>
  <w:style w:type="character" w:customStyle="1" w:styleId="ListLabel820">
    <w:name w:val="ListLabel 820"/>
    <w:qFormat/>
    <w:rsid w:val="00A9624C"/>
    <w:rPr>
      <w:rFonts w:cs="Symbol"/>
    </w:rPr>
  </w:style>
  <w:style w:type="character" w:customStyle="1" w:styleId="ListLabel821">
    <w:name w:val="ListLabel 821"/>
    <w:qFormat/>
    <w:rsid w:val="00A9624C"/>
    <w:rPr>
      <w:rFonts w:cs="Symbol"/>
    </w:rPr>
  </w:style>
  <w:style w:type="character" w:customStyle="1" w:styleId="ListLabel822">
    <w:name w:val="ListLabel 822"/>
    <w:qFormat/>
    <w:rsid w:val="00A9624C"/>
    <w:rPr>
      <w:rFonts w:cs="Symbol"/>
    </w:rPr>
  </w:style>
  <w:style w:type="character" w:customStyle="1" w:styleId="ListLabel823">
    <w:name w:val="ListLabel 823"/>
    <w:qFormat/>
    <w:rsid w:val="00A9624C"/>
    <w:rPr>
      <w:rFonts w:cs="Symbol"/>
    </w:rPr>
  </w:style>
  <w:style w:type="character" w:customStyle="1" w:styleId="ListLabel824">
    <w:name w:val="ListLabel 824"/>
    <w:qFormat/>
    <w:rsid w:val="00A9624C"/>
    <w:rPr>
      <w:rFonts w:cs="Symbol"/>
    </w:rPr>
  </w:style>
  <w:style w:type="character" w:customStyle="1" w:styleId="ListLabel825">
    <w:name w:val="ListLabel 825"/>
    <w:qFormat/>
    <w:rsid w:val="00A9624C"/>
    <w:rPr>
      <w:rFonts w:cs="Courier New"/>
    </w:rPr>
  </w:style>
  <w:style w:type="character" w:customStyle="1" w:styleId="ListLabel826">
    <w:name w:val="ListLabel 826"/>
    <w:qFormat/>
    <w:rsid w:val="00A9624C"/>
    <w:rPr>
      <w:rFonts w:cs="Wingdings"/>
    </w:rPr>
  </w:style>
  <w:style w:type="character" w:customStyle="1" w:styleId="ListLabel827">
    <w:name w:val="ListLabel 827"/>
    <w:qFormat/>
    <w:rsid w:val="00A9624C"/>
    <w:rPr>
      <w:rFonts w:cs="Symbol"/>
    </w:rPr>
  </w:style>
  <w:style w:type="character" w:customStyle="1" w:styleId="ListLabel828">
    <w:name w:val="ListLabel 828"/>
    <w:qFormat/>
    <w:rsid w:val="00A9624C"/>
    <w:rPr>
      <w:rFonts w:cs="Courier New"/>
    </w:rPr>
  </w:style>
  <w:style w:type="character" w:customStyle="1" w:styleId="ListLabel829">
    <w:name w:val="ListLabel 829"/>
    <w:qFormat/>
    <w:rsid w:val="00A9624C"/>
    <w:rPr>
      <w:rFonts w:cs="Wingdings"/>
    </w:rPr>
  </w:style>
  <w:style w:type="character" w:customStyle="1" w:styleId="ListLabel830">
    <w:name w:val="ListLabel 830"/>
    <w:qFormat/>
    <w:rsid w:val="00A9624C"/>
    <w:rPr>
      <w:rFonts w:cs="Symbol"/>
    </w:rPr>
  </w:style>
  <w:style w:type="character" w:customStyle="1" w:styleId="ListLabel831">
    <w:name w:val="ListLabel 831"/>
    <w:qFormat/>
    <w:rsid w:val="00A9624C"/>
    <w:rPr>
      <w:rFonts w:cs="Courier New"/>
    </w:rPr>
  </w:style>
  <w:style w:type="character" w:customStyle="1" w:styleId="ListLabel832">
    <w:name w:val="ListLabel 832"/>
    <w:qFormat/>
    <w:rsid w:val="00A9624C"/>
    <w:rPr>
      <w:rFonts w:cs="Wingdings"/>
    </w:rPr>
  </w:style>
  <w:style w:type="character" w:customStyle="1" w:styleId="ListLabel833">
    <w:name w:val="ListLabel 833"/>
    <w:qFormat/>
    <w:rsid w:val="00A9624C"/>
    <w:rPr>
      <w:rFonts w:cs="Times New Roman"/>
    </w:rPr>
  </w:style>
  <w:style w:type="character" w:customStyle="1" w:styleId="ListLabel834">
    <w:name w:val="ListLabel 834"/>
    <w:qFormat/>
    <w:rsid w:val="00A9624C"/>
    <w:rPr>
      <w:rFonts w:cs="Times New Roman"/>
    </w:rPr>
  </w:style>
  <w:style w:type="character" w:customStyle="1" w:styleId="ListLabel835">
    <w:name w:val="ListLabel 835"/>
    <w:qFormat/>
    <w:rsid w:val="00A9624C"/>
    <w:rPr>
      <w:rFonts w:cs="Times New Roman"/>
    </w:rPr>
  </w:style>
  <w:style w:type="character" w:customStyle="1" w:styleId="ListLabel836">
    <w:name w:val="ListLabel 836"/>
    <w:qFormat/>
    <w:rsid w:val="00A9624C"/>
    <w:rPr>
      <w:rFonts w:cs="Times New Roman"/>
    </w:rPr>
  </w:style>
  <w:style w:type="character" w:customStyle="1" w:styleId="ListLabel837">
    <w:name w:val="ListLabel 837"/>
    <w:qFormat/>
    <w:rsid w:val="00A9624C"/>
    <w:rPr>
      <w:rFonts w:cs="Times New Roman"/>
    </w:rPr>
  </w:style>
  <w:style w:type="character" w:customStyle="1" w:styleId="ListLabel838">
    <w:name w:val="ListLabel 838"/>
    <w:qFormat/>
    <w:rsid w:val="00A9624C"/>
    <w:rPr>
      <w:rFonts w:cs="Times New Roman"/>
    </w:rPr>
  </w:style>
  <w:style w:type="character" w:customStyle="1" w:styleId="ListLabel839">
    <w:name w:val="ListLabel 839"/>
    <w:qFormat/>
    <w:rsid w:val="00A9624C"/>
    <w:rPr>
      <w:rFonts w:cs="Times New Roman"/>
    </w:rPr>
  </w:style>
  <w:style w:type="character" w:customStyle="1" w:styleId="ListLabel840">
    <w:name w:val="ListLabel 840"/>
    <w:qFormat/>
    <w:rsid w:val="00A9624C"/>
    <w:rPr>
      <w:rFonts w:cs="Times New Roman"/>
    </w:rPr>
  </w:style>
  <w:style w:type="character" w:customStyle="1" w:styleId="ListLabel841">
    <w:name w:val="ListLabel 841"/>
    <w:qFormat/>
    <w:rsid w:val="00A9624C"/>
    <w:rPr>
      <w:rFonts w:cs="Times New Roman"/>
    </w:rPr>
  </w:style>
  <w:style w:type="character" w:customStyle="1" w:styleId="ListLabel842">
    <w:name w:val="ListLabel 842"/>
    <w:qFormat/>
    <w:rsid w:val="00A9624C"/>
    <w:rPr>
      <w:rFonts w:cs="Times New Roman"/>
    </w:rPr>
  </w:style>
  <w:style w:type="character" w:customStyle="1" w:styleId="ListLabel843">
    <w:name w:val="ListLabel 843"/>
    <w:qFormat/>
    <w:rsid w:val="00A9624C"/>
    <w:rPr>
      <w:rFonts w:cs="Times New Roman"/>
    </w:rPr>
  </w:style>
  <w:style w:type="character" w:customStyle="1" w:styleId="ListLabel844">
    <w:name w:val="ListLabel 844"/>
    <w:qFormat/>
    <w:rsid w:val="00A9624C"/>
    <w:rPr>
      <w:rFonts w:cs="Times New Roman"/>
    </w:rPr>
  </w:style>
  <w:style w:type="character" w:customStyle="1" w:styleId="ListLabel845">
    <w:name w:val="ListLabel 845"/>
    <w:qFormat/>
    <w:rsid w:val="00A9624C"/>
    <w:rPr>
      <w:rFonts w:cs="Times New Roman"/>
    </w:rPr>
  </w:style>
  <w:style w:type="character" w:customStyle="1" w:styleId="ListLabel846">
    <w:name w:val="ListLabel 846"/>
    <w:qFormat/>
    <w:rsid w:val="00A9624C"/>
    <w:rPr>
      <w:rFonts w:cs="Times New Roman"/>
    </w:rPr>
  </w:style>
  <w:style w:type="character" w:customStyle="1" w:styleId="ListLabel847">
    <w:name w:val="ListLabel 847"/>
    <w:qFormat/>
    <w:rsid w:val="00A9624C"/>
    <w:rPr>
      <w:rFonts w:cs="Times New Roman"/>
    </w:rPr>
  </w:style>
  <w:style w:type="character" w:customStyle="1" w:styleId="ListLabel848">
    <w:name w:val="ListLabel 848"/>
    <w:qFormat/>
    <w:rsid w:val="00A9624C"/>
    <w:rPr>
      <w:rFonts w:cs="Times New Roman"/>
    </w:rPr>
  </w:style>
  <w:style w:type="character" w:customStyle="1" w:styleId="ListLabel849">
    <w:name w:val="ListLabel 849"/>
    <w:qFormat/>
    <w:rsid w:val="00A9624C"/>
    <w:rPr>
      <w:rFonts w:cs="Times New Roman"/>
    </w:rPr>
  </w:style>
  <w:style w:type="character" w:customStyle="1" w:styleId="ListLabel850">
    <w:name w:val="ListLabel 850"/>
    <w:qFormat/>
    <w:rsid w:val="00A9624C"/>
    <w:rPr>
      <w:rFonts w:cs="Times New Roman"/>
    </w:rPr>
  </w:style>
  <w:style w:type="character" w:customStyle="1" w:styleId="ListLabel851">
    <w:name w:val="ListLabel 851"/>
    <w:qFormat/>
    <w:rsid w:val="00A9624C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A9624C"/>
    <w:rPr>
      <w:rFonts w:cs="Times New Roman"/>
    </w:rPr>
  </w:style>
  <w:style w:type="character" w:customStyle="1" w:styleId="ListLabel853">
    <w:name w:val="ListLabel 853"/>
    <w:qFormat/>
    <w:rsid w:val="00A9624C"/>
    <w:rPr>
      <w:rFonts w:cs="Times New Roman"/>
    </w:rPr>
  </w:style>
  <w:style w:type="character" w:customStyle="1" w:styleId="ListLabel854">
    <w:name w:val="ListLabel 854"/>
    <w:qFormat/>
    <w:rsid w:val="00A9624C"/>
    <w:rPr>
      <w:rFonts w:cs="Times New Roman"/>
    </w:rPr>
  </w:style>
  <w:style w:type="character" w:customStyle="1" w:styleId="ListLabel855">
    <w:name w:val="ListLabel 855"/>
    <w:qFormat/>
    <w:rsid w:val="00A9624C"/>
    <w:rPr>
      <w:rFonts w:cs="Times New Roman"/>
    </w:rPr>
  </w:style>
  <w:style w:type="character" w:customStyle="1" w:styleId="ListLabel856">
    <w:name w:val="ListLabel 856"/>
    <w:qFormat/>
    <w:rsid w:val="00A9624C"/>
    <w:rPr>
      <w:rFonts w:cs="Times New Roman"/>
    </w:rPr>
  </w:style>
  <w:style w:type="character" w:customStyle="1" w:styleId="ListLabel857">
    <w:name w:val="ListLabel 857"/>
    <w:qFormat/>
    <w:rsid w:val="00A9624C"/>
    <w:rPr>
      <w:rFonts w:cs="Times New Roman"/>
    </w:rPr>
  </w:style>
  <w:style w:type="character" w:customStyle="1" w:styleId="ListLabel858">
    <w:name w:val="ListLabel 858"/>
    <w:qFormat/>
    <w:rsid w:val="00A9624C"/>
    <w:rPr>
      <w:rFonts w:cs="Times New Roman"/>
    </w:rPr>
  </w:style>
  <w:style w:type="character" w:customStyle="1" w:styleId="ListLabel859">
    <w:name w:val="ListLabel 859"/>
    <w:qFormat/>
    <w:rsid w:val="00A9624C"/>
    <w:rPr>
      <w:rFonts w:cs="Times New Roman"/>
    </w:rPr>
  </w:style>
  <w:style w:type="character" w:customStyle="1" w:styleId="ListLabel860">
    <w:name w:val="ListLabel 860"/>
    <w:qFormat/>
    <w:rsid w:val="00A9624C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A9624C"/>
    <w:rPr>
      <w:rFonts w:cs="Times New Roman"/>
    </w:rPr>
  </w:style>
  <w:style w:type="character" w:customStyle="1" w:styleId="ListLabel862">
    <w:name w:val="ListLabel 862"/>
    <w:qFormat/>
    <w:rsid w:val="00A9624C"/>
    <w:rPr>
      <w:rFonts w:cs="Times New Roman"/>
    </w:rPr>
  </w:style>
  <w:style w:type="character" w:customStyle="1" w:styleId="ListLabel863">
    <w:name w:val="ListLabel 863"/>
    <w:qFormat/>
    <w:rsid w:val="00A9624C"/>
    <w:rPr>
      <w:rFonts w:cs="Times New Roman"/>
    </w:rPr>
  </w:style>
  <w:style w:type="character" w:customStyle="1" w:styleId="ListLabel864">
    <w:name w:val="ListLabel 864"/>
    <w:qFormat/>
    <w:rsid w:val="00A9624C"/>
    <w:rPr>
      <w:rFonts w:cs="Times New Roman"/>
    </w:rPr>
  </w:style>
  <w:style w:type="character" w:customStyle="1" w:styleId="ListLabel865">
    <w:name w:val="ListLabel 865"/>
    <w:qFormat/>
    <w:rsid w:val="00A9624C"/>
    <w:rPr>
      <w:rFonts w:cs="Times New Roman"/>
    </w:rPr>
  </w:style>
  <w:style w:type="character" w:customStyle="1" w:styleId="ListLabel866">
    <w:name w:val="ListLabel 866"/>
    <w:qFormat/>
    <w:rsid w:val="00A9624C"/>
    <w:rPr>
      <w:rFonts w:cs="Times New Roman"/>
    </w:rPr>
  </w:style>
  <w:style w:type="character" w:customStyle="1" w:styleId="ListLabel867">
    <w:name w:val="ListLabel 867"/>
    <w:qFormat/>
    <w:rsid w:val="00A9624C"/>
    <w:rPr>
      <w:rFonts w:cs="Times New Roman"/>
    </w:rPr>
  </w:style>
  <w:style w:type="character" w:customStyle="1" w:styleId="ListLabel868">
    <w:name w:val="ListLabel 868"/>
    <w:qFormat/>
    <w:rsid w:val="00A9624C"/>
    <w:rPr>
      <w:rFonts w:cs="Times New Roman"/>
    </w:rPr>
  </w:style>
  <w:style w:type="character" w:customStyle="1" w:styleId="ListLabel869">
    <w:name w:val="ListLabel 869"/>
    <w:qFormat/>
    <w:rsid w:val="00A9624C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A9624C"/>
    <w:rPr>
      <w:rFonts w:cs="Times New Roman"/>
    </w:rPr>
  </w:style>
  <w:style w:type="character" w:customStyle="1" w:styleId="ListLabel871">
    <w:name w:val="ListLabel 871"/>
    <w:qFormat/>
    <w:rsid w:val="00A9624C"/>
    <w:rPr>
      <w:rFonts w:cs="Times New Roman"/>
    </w:rPr>
  </w:style>
  <w:style w:type="character" w:customStyle="1" w:styleId="ListLabel872">
    <w:name w:val="ListLabel 872"/>
    <w:qFormat/>
    <w:rsid w:val="00A9624C"/>
    <w:rPr>
      <w:rFonts w:cs="Times New Roman"/>
    </w:rPr>
  </w:style>
  <w:style w:type="character" w:customStyle="1" w:styleId="ListLabel873">
    <w:name w:val="ListLabel 873"/>
    <w:qFormat/>
    <w:rsid w:val="00A9624C"/>
    <w:rPr>
      <w:rFonts w:cs="Times New Roman"/>
    </w:rPr>
  </w:style>
  <w:style w:type="character" w:customStyle="1" w:styleId="ListLabel874">
    <w:name w:val="ListLabel 874"/>
    <w:qFormat/>
    <w:rsid w:val="00A9624C"/>
    <w:rPr>
      <w:rFonts w:cs="Times New Roman"/>
    </w:rPr>
  </w:style>
  <w:style w:type="character" w:customStyle="1" w:styleId="ListLabel875">
    <w:name w:val="ListLabel 875"/>
    <w:qFormat/>
    <w:rsid w:val="00A9624C"/>
    <w:rPr>
      <w:rFonts w:cs="Times New Roman"/>
    </w:rPr>
  </w:style>
  <w:style w:type="character" w:customStyle="1" w:styleId="ListLabel876">
    <w:name w:val="ListLabel 876"/>
    <w:qFormat/>
    <w:rsid w:val="00A9624C"/>
    <w:rPr>
      <w:rFonts w:cs="Times New Roman"/>
    </w:rPr>
  </w:style>
  <w:style w:type="character" w:customStyle="1" w:styleId="ListLabel877">
    <w:name w:val="ListLabel 877"/>
    <w:qFormat/>
    <w:rsid w:val="00A9624C"/>
    <w:rPr>
      <w:rFonts w:cs="Times New Roman"/>
    </w:rPr>
  </w:style>
  <w:style w:type="character" w:customStyle="1" w:styleId="ListLabel878">
    <w:name w:val="ListLabel 878"/>
    <w:qFormat/>
    <w:rsid w:val="00A9624C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A9624C"/>
    <w:rPr>
      <w:rFonts w:cs="Times New Roman"/>
    </w:rPr>
  </w:style>
  <w:style w:type="character" w:customStyle="1" w:styleId="ListLabel880">
    <w:name w:val="ListLabel 880"/>
    <w:qFormat/>
    <w:rsid w:val="00A9624C"/>
    <w:rPr>
      <w:rFonts w:cs="Times New Roman"/>
    </w:rPr>
  </w:style>
  <w:style w:type="character" w:customStyle="1" w:styleId="ListLabel881">
    <w:name w:val="ListLabel 881"/>
    <w:qFormat/>
    <w:rsid w:val="00A9624C"/>
    <w:rPr>
      <w:rFonts w:cs="Times New Roman"/>
    </w:rPr>
  </w:style>
  <w:style w:type="character" w:customStyle="1" w:styleId="ListLabel882">
    <w:name w:val="ListLabel 882"/>
    <w:qFormat/>
    <w:rsid w:val="00A9624C"/>
    <w:rPr>
      <w:rFonts w:cs="Times New Roman"/>
    </w:rPr>
  </w:style>
  <w:style w:type="character" w:customStyle="1" w:styleId="ListLabel883">
    <w:name w:val="ListLabel 883"/>
    <w:qFormat/>
    <w:rsid w:val="00A9624C"/>
    <w:rPr>
      <w:rFonts w:cs="Times New Roman"/>
    </w:rPr>
  </w:style>
  <w:style w:type="character" w:customStyle="1" w:styleId="ListLabel884">
    <w:name w:val="ListLabel 884"/>
    <w:qFormat/>
    <w:rsid w:val="00A9624C"/>
    <w:rPr>
      <w:rFonts w:cs="Times New Roman"/>
    </w:rPr>
  </w:style>
  <w:style w:type="character" w:customStyle="1" w:styleId="ListLabel885">
    <w:name w:val="ListLabel 885"/>
    <w:qFormat/>
    <w:rsid w:val="00A9624C"/>
    <w:rPr>
      <w:rFonts w:cs="Times New Roman"/>
    </w:rPr>
  </w:style>
  <w:style w:type="character" w:customStyle="1" w:styleId="ListLabel886">
    <w:name w:val="ListLabel 886"/>
    <w:qFormat/>
    <w:rsid w:val="00A9624C"/>
    <w:rPr>
      <w:rFonts w:cs="Times New Roman"/>
    </w:rPr>
  </w:style>
  <w:style w:type="character" w:customStyle="1" w:styleId="ListLabel887">
    <w:name w:val="ListLabel 88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A9624C"/>
    <w:rPr>
      <w:rFonts w:cs="Times New Roman"/>
    </w:rPr>
  </w:style>
  <w:style w:type="character" w:customStyle="1" w:styleId="ListLabel889">
    <w:name w:val="ListLabel 889"/>
    <w:qFormat/>
    <w:rsid w:val="00A9624C"/>
    <w:rPr>
      <w:rFonts w:cs="Times New Roman"/>
    </w:rPr>
  </w:style>
  <w:style w:type="character" w:customStyle="1" w:styleId="ListLabel890">
    <w:name w:val="ListLabel 890"/>
    <w:qFormat/>
    <w:rsid w:val="00A9624C"/>
    <w:rPr>
      <w:rFonts w:cs="Times New Roman"/>
    </w:rPr>
  </w:style>
  <w:style w:type="character" w:customStyle="1" w:styleId="ListLabel891">
    <w:name w:val="ListLabel 891"/>
    <w:qFormat/>
    <w:rsid w:val="00A9624C"/>
    <w:rPr>
      <w:rFonts w:cs="Times New Roman"/>
    </w:rPr>
  </w:style>
  <w:style w:type="character" w:customStyle="1" w:styleId="ListLabel892">
    <w:name w:val="ListLabel 892"/>
    <w:qFormat/>
    <w:rsid w:val="00A9624C"/>
    <w:rPr>
      <w:rFonts w:cs="Times New Roman"/>
    </w:rPr>
  </w:style>
  <w:style w:type="character" w:customStyle="1" w:styleId="ListLabel893">
    <w:name w:val="ListLabel 893"/>
    <w:qFormat/>
    <w:rsid w:val="00A9624C"/>
    <w:rPr>
      <w:rFonts w:cs="Times New Roman"/>
    </w:rPr>
  </w:style>
  <w:style w:type="character" w:customStyle="1" w:styleId="ListLabel894">
    <w:name w:val="ListLabel 894"/>
    <w:qFormat/>
    <w:rsid w:val="00A9624C"/>
    <w:rPr>
      <w:rFonts w:cs="Times New Roman"/>
    </w:rPr>
  </w:style>
  <w:style w:type="character" w:customStyle="1" w:styleId="ListLabel895">
    <w:name w:val="ListLabel 895"/>
    <w:qFormat/>
    <w:rsid w:val="00A9624C"/>
    <w:rPr>
      <w:rFonts w:cs="Times New Roman"/>
    </w:rPr>
  </w:style>
  <w:style w:type="character" w:customStyle="1" w:styleId="ListLabel896">
    <w:name w:val="ListLabel 89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A9624C"/>
    <w:rPr>
      <w:rFonts w:cs="Times New Roman"/>
    </w:rPr>
  </w:style>
  <w:style w:type="character" w:customStyle="1" w:styleId="ListLabel898">
    <w:name w:val="ListLabel 898"/>
    <w:qFormat/>
    <w:rsid w:val="00A9624C"/>
    <w:rPr>
      <w:rFonts w:cs="Times New Roman"/>
    </w:rPr>
  </w:style>
  <w:style w:type="character" w:customStyle="1" w:styleId="ListLabel899">
    <w:name w:val="ListLabel 899"/>
    <w:qFormat/>
    <w:rsid w:val="00A9624C"/>
    <w:rPr>
      <w:rFonts w:cs="Times New Roman"/>
    </w:rPr>
  </w:style>
  <w:style w:type="character" w:customStyle="1" w:styleId="ListLabel900">
    <w:name w:val="ListLabel 900"/>
    <w:qFormat/>
    <w:rsid w:val="00A9624C"/>
    <w:rPr>
      <w:rFonts w:cs="Times New Roman"/>
    </w:rPr>
  </w:style>
  <w:style w:type="character" w:customStyle="1" w:styleId="ListLabel901">
    <w:name w:val="ListLabel 901"/>
    <w:qFormat/>
    <w:rsid w:val="00A9624C"/>
    <w:rPr>
      <w:rFonts w:cs="Times New Roman"/>
    </w:rPr>
  </w:style>
  <w:style w:type="character" w:customStyle="1" w:styleId="ListLabel902">
    <w:name w:val="ListLabel 902"/>
    <w:qFormat/>
    <w:rsid w:val="00A9624C"/>
    <w:rPr>
      <w:rFonts w:cs="Times New Roman"/>
    </w:rPr>
  </w:style>
  <w:style w:type="character" w:customStyle="1" w:styleId="ListLabel903">
    <w:name w:val="ListLabel 903"/>
    <w:qFormat/>
    <w:rsid w:val="00A9624C"/>
    <w:rPr>
      <w:rFonts w:cs="Times New Roman"/>
    </w:rPr>
  </w:style>
  <w:style w:type="character" w:customStyle="1" w:styleId="ListLabel904">
    <w:name w:val="ListLabel 904"/>
    <w:qFormat/>
    <w:rsid w:val="00A9624C"/>
    <w:rPr>
      <w:rFonts w:cs="Times New Roman"/>
    </w:rPr>
  </w:style>
  <w:style w:type="character" w:customStyle="1" w:styleId="ListLabel905">
    <w:name w:val="ListLabel 90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A9624C"/>
    <w:rPr>
      <w:rFonts w:cs="Times New Roman"/>
    </w:rPr>
  </w:style>
  <w:style w:type="character" w:customStyle="1" w:styleId="ListLabel907">
    <w:name w:val="ListLabel 907"/>
    <w:qFormat/>
    <w:rsid w:val="00A9624C"/>
    <w:rPr>
      <w:rFonts w:cs="Times New Roman"/>
    </w:rPr>
  </w:style>
  <w:style w:type="character" w:customStyle="1" w:styleId="ListLabel908">
    <w:name w:val="ListLabel 908"/>
    <w:qFormat/>
    <w:rsid w:val="00A9624C"/>
    <w:rPr>
      <w:rFonts w:cs="Times New Roman"/>
    </w:rPr>
  </w:style>
  <w:style w:type="character" w:customStyle="1" w:styleId="ListLabel909">
    <w:name w:val="ListLabel 909"/>
    <w:qFormat/>
    <w:rsid w:val="00A9624C"/>
    <w:rPr>
      <w:rFonts w:cs="Times New Roman"/>
    </w:rPr>
  </w:style>
  <w:style w:type="character" w:customStyle="1" w:styleId="ListLabel910">
    <w:name w:val="ListLabel 910"/>
    <w:qFormat/>
    <w:rsid w:val="00A9624C"/>
    <w:rPr>
      <w:rFonts w:cs="Times New Roman"/>
    </w:rPr>
  </w:style>
  <w:style w:type="character" w:customStyle="1" w:styleId="ListLabel911">
    <w:name w:val="ListLabel 911"/>
    <w:qFormat/>
    <w:rsid w:val="00A9624C"/>
    <w:rPr>
      <w:rFonts w:cs="Times New Roman"/>
    </w:rPr>
  </w:style>
  <w:style w:type="character" w:customStyle="1" w:styleId="ListLabel912">
    <w:name w:val="ListLabel 912"/>
    <w:qFormat/>
    <w:rsid w:val="00A9624C"/>
    <w:rPr>
      <w:rFonts w:cs="Times New Roman"/>
    </w:rPr>
  </w:style>
  <w:style w:type="character" w:customStyle="1" w:styleId="ListLabel913">
    <w:name w:val="ListLabel 913"/>
    <w:qFormat/>
    <w:rsid w:val="00A9624C"/>
    <w:rPr>
      <w:rFonts w:cs="Times New Roman"/>
    </w:rPr>
  </w:style>
  <w:style w:type="character" w:customStyle="1" w:styleId="ListLabel914">
    <w:name w:val="ListLabel 914"/>
    <w:qFormat/>
    <w:rsid w:val="00A9624C"/>
    <w:rPr>
      <w:b/>
    </w:rPr>
  </w:style>
  <w:style w:type="character" w:customStyle="1" w:styleId="ListLabel915">
    <w:name w:val="ListLabel 91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A9624C"/>
    <w:rPr>
      <w:rFonts w:cs="Courier New"/>
    </w:rPr>
  </w:style>
  <w:style w:type="character" w:customStyle="1" w:styleId="ListLabel917">
    <w:name w:val="ListLabel 917"/>
    <w:qFormat/>
    <w:rsid w:val="00A9624C"/>
    <w:rPr>
      <w:rFonts w:cs="Wingdings"/>
    </w:rPr>
  </w:style>
  <w:style w:type="character" w:customStyle="1" w:styleId="ListLabel918">
    <w:name w:val="ListLabel 918"/>
    <w:qFormat/>
    <w:rsid w:val="00A9624C"/>
    <w:rPr>
      <w:rFonts w:cs="Symbol"/>
    </w:rPr>
  </w:style>
  <w:style w:type="character" w:customStyle="1" w:styleId="ListLabel919">
    <w:name w:val="ListLabel 919"/>
    <w:qFormat/>
    <w:rsid w:val="00A9624C"/>
    <w:rPr>
      <w:rFonts w:cs="Courier New"/>
    </w:rPr>
  </w:style>
  <w:style w:type="character" w:customStyle="1" w:styleId="ListLabel920">
    <w:name w:val="ListLabel 920"/>
    <w:qFormat/>
    <w:rsid w:val="00A9624C"/>
    <w:rPr>
      <w:rFonts w:cs="Wingdings"/>
    </w:rPr>
  </w:style>
  <w:style w:type="character" w:customStyle="1" w:styleId="ListLabel921">
    <w:name w:val="ListLabel 921"/>
    <w:qFormat/>
    <w:rsid w:val="00A9624C"/>
    <w:rPr>
      <w:rFonts w:cs="Symbol"/>
    </w:rPr>
  </w:style>
  <w:style w:type="character" w:customStyle="1" w:styleId="ListLabel922">
    <w:name w:val="ListLabel 922"/>
    <w:qFormat/>
    <w:rsid w:val="00A9624C"/>
    <w:rPr>
      <w:rFonts w:cs="Courier New"/>
    </w:rPr>
  </w:style>
  <w:style w:type="character" w:customStyle="1" w:styleId="ListLabel923">
    <w:name w:val="ListLabel 923"/>
    <w:qFormat/>
    <w:rsid w:val="00A9624C"/>
    <w:rPr>
      <w:rFonts w:cs="Wingdings"/>
    </w:rPr>
  </w:style>
  <w:style w:type="character" w:customStyle="1" w:styleId="ListLabel924">
    <w:name w:val="ListLabel 924"/>
    <w:qFormat/>
    <w:rsid w:val="00A9624C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A9624C"/>
    <w:rPr>
      <w:rFonts w:cs="Courier New"/>
    </w:rPr>
  </w:style>
  <w:style w:type="character" w:customStyle="1" w:styleId="ListLabel926">
    <w:name w:val="ListLabel 926"/>
    <w:qFormat/>
    <w:rsid w:val="00A9624C"/>
    <w:rPr>
      <w:rFonts w:cs="Wingdings"/>
    </w:rPr>
  </w:style>
  <w:style w:type="character" w:customStyle="1" w:styleId="ListLabel927">
    <w:name w:val="ListLabel 927"/>
    <w:qFormat/>
    <w:rsid w:val="00A9624C"/>
    <w:rPr>
      <w:rFonts w:cs="Symbol"/>
    </w:rPr>
  </w:style>
  <w:style w:type="character" w:customStyle="1" w:styleId="ListLabel928">
    <w:name w:val="ListLabel 928"/>
    <w:qFormat/>
    <w:rsid w:val="00A9624C"/>
    <w:rPr>
      <w:rFonts w:cs="Courier New"/>
    </w:rPr>
  </w:style>
  <w:style w:type="character" w:customStyle="1" w:styleId="ListLabel929">
    <w:name w:val="ListLabel 929"/>
    <w:qFormat/>
    <w:rsid w:val="00A9624C"/>
    <w:rPr>
      <w:rFonts w:cs="Wingdings"/>
    </w:rPr>
  </w:style>
  <w:style w:type="character" w:customStyle="1" w:styleId="ListLabel930">
    <w:name w:val="ListLabel 930"/>
    <w:qFormat/>
    <w:rsid w:val="00A9624C"/>
    <w:rPr>
      <w:rFonts w:cs="Symbol"/>
    </w:rPr>
  </w:style>
  <w:style w:type="character" w:customStyle="1" w:styleId="ListLabel931">
    <w:name w:val="ListLabel 931"/>
    <w:qFormat/>
    <w:rsid w:val="00A9624C"/>
    <w:rPr>
      <w:rFonts w:cs="Courier New"/>
    </w:rPr>
  </w:style>
  <w:style w:type="character" w:customStyle="1" w:styleId="ListLabel932">
    <w:name w:val="ListLabel 932"/>
    <w:qFormat/>
    <w:rsid w:val="00A9624C"/>
    <w:rPr>
      <w:rFonts w:cs="Wingdings"/>
    </w:rPr>
  </w:style>
  <w:style w:type="character" w:customStyle="1" w:styleId="ListLabel933">
    <w:name w:val="ListLabel 933"/>
    <w:qFormat/>
    <w:rsid w:val="00A9624C"/>
    <w:rPr>
      <w:lang w:val="ca-ES" w:eastAsia="en-US" w:bidi="ar-SA"/>
    </w:rPr>
  </w:style>
  <w:style w:type="character" w:customStyle="1" w:styleId="ListLabel934">
    <w:name w:val="ListLabel 93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A9624C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A9624C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A9624C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A9624C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A9624C"/>
    <w:rPr>
      <w:rFonts w:cs="Times New Roman"/>
      <w:sz w:val="22"/>
    </w:rPr>
  </w:style>
  <w:style w:type="character" w:customStyle="1" w:styleId="ListLabel943">
    <w:name w:val="ListLabel 943"/>
    <w:qFormat/>
    <w:rsid w:val="00A9624C"/>
    <w:rPr>
      <w:rFonts w:cs="Courier New"/>
    </w:rPr>
  </w:style>
  <w:style w:type="character" w:customStyle="1" w:styleId="ListLabel944">
    <w:name w:val="ListLabel 944"/>
    <w:qFormat/>
    <w:rsid w:val="00A9624C"/>
    <w:rPr>
      <w:rFonts w:cs="Wingdings"/>
    </w:rPr>
  </w:style>
  <w:style w:type="character" w:customStyle="1" w:styleId="ListLabel945">
    <w:name w:val="ListLabel 945"/>
    <w:qFormat/>
    <w:rsid w:val="00A9624C"/>
    <w:rPr>
      <w:rFonts w:cs="Symbol"/>
    </w:rPr>
  </w:style>
  <w:style w:type="character" w:customStyle="1" w:styleId="ListLabel946">
    <w:name w:val="ListLabel 946"/>
    <w:qFormat/>
    <w:rsid w:val="00A9624C"/>
    <w:rPr>
      <w:rFonts w:cs="Courier New"/>
    </w:rPr>
  </w:style>
  <w:style w:type="character" w:customStyle="1" w:styleId="ListLabel947">
    <w:name w:val="ListLabel 947"/>
    <w:qFormat/>
    <w:rsid w:val="00A9624C"/>
    <w:rPr>
      <w:rFonts w:cs="Wingdings"/>
    </w:rPr>
  </w:style>
  <w:style w:type="character" w:customStyle="1" w:styleId="ListLabel948">
    <w:name w:val="ListLabel 948"/>
    <w:qFormat/>
    <w:rsid w:val="00A9624C"/>
    <w:rPr>
      <w:rFonts w:cs="Symbol"/>
    </w:rPr>
  </w:style>
  <w:style w:type="character" w:customStyle="1" w:styleId="ListLabel949">
    <w:name w:val="ListLabel 949"/>
    <w:qFormat/>
    <w:rsid w:val="00A9624C"/>
    <w:rPr>
      <w:rFonts w:cs="Courier New"/>
    </w:rPr>
  </w:style>
  <w:style w:type="character" w:customStyle="1" w:styleId="ListLabel950">
    <w:name w:val="ListLabel 950"/>
    <w:qFormat/>
    <w:rsid w:val="00A9624C"/>
    <w:rPr>
      <w:rFonts w:cs="Wingdings"/>
    </w:rPr>
  </w:style>
  <w:style w:type="character" w:customStyle="1" w:styleId="ListLabel951">
    <w:name w:val="ListLabel 951"/>
    <w:qFormat/>
    <w:rsid w:val="00A9624C"/>
    <w:rPr>
      <w:lang w:val="ca-ES" w:eastAsia="en-US" w:bidi="ar-SA"/>
    </w:rPr>
  </w:style>
  <w:style w:type="character" w:customStyle="1" w:styleId="ListLabel952">
    <w:name w:val="ListLabel 95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A9624C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A9624C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A9624C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A9624C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A9624C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A9624C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A9624C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A9624C"/>
    <w:rPr>
      <w:lang w:val="ca-ES" w:eastAsia="en-US" w:bidi="ar-SA"/>
    </w:rPr>
  </w:style>
  <w:style w:type="character" w:customStyle="1" w:styleId="ListLabel961">
    <w:name w:val="ListLabel 9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A9624C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A9624C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A9624C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A9624C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A9624C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A9624C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A9624C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A9624C"/>
    <w:rPr>
      <w:lang w:val="ca-ES" w:eastAsia="en-US" w:bidi="ar-SA"/>
    </w:rPr>
  </w:style>
  <w:style w:type="character" w:customStyle="1" w:styleId="ListLabel970">
    <w:name w:val="ListLabel 97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A9624C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A9624C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A9624C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A9624C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A9624C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A9624C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A9624C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A9624C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A9624C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A9624C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A9624C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A9624C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A9624C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A9624C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A9624C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A9624C"/>
    <w:rPr>
      <w:lang w:val="ca-ES" w:eastAsia="en-US" w:bidi="ar-SA"/>
    </w:rPr>
  </w:style>
  <w:style w:type="character" w:customStyle="1" w:styleId="ListLabel988">
    <w:name w:val="ListLabel 9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A9624C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A9624C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A9624C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A9624C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A9624C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A9624C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A9624C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A9624C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A9624C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A9624C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A9624C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A9624C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A9624C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A9624C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A9624C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A9624C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A9624C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A9624C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A9624C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A9624C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A9624C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A9624C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A9624C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A9624C"/>
    <w:rPr>
      <w:b/>
    </w:rPr>
  </w:style>
  <w:style w:type="character" w:customStyle="1" w:styleId="ListLabel1015">
    <w:name w:val="ListLabel 1015"/>
    <w:qFormat/>
    <w:rsid w:val="00A9624C"/>
    <w:rPr>
      <w:b/>
    </w:rPr>
  </w:style>
  <w:style w:type="character" w:customStyle="1" w:styleId="ListLabel1016">
    <w:name w:val="ListLabel 1016"/>
    <w:qFormat/>
    <w:rsid w:val="00A9624C"/>
    <w:rPr>
      <w:b/>
    </w:rPr>
  </w:style>
  <w:style w:type="character" w:customStyle="1" w:styleId="ListLabel1017">
    <w:name w:val="ListLabel 1017"/>
    <w:qFormat/>
    <w:rsid w:val="00A9624C"/>
    <w:rPr>
      <w:b/>
    </w:rPr>
  </w:style>
  <w:style w:type="character" w:customStyle="1" w:styleId="ListLabel1018">
    <w:name w:val="ListLabel 1018"/>
    <w:qFormat/>
    <w:rsid w:val="00A9624C"/>
    <w:rPr>
      <w:b/>
    </w:rPr>
  </w:style>
  <w:style w:type="character" w:customStyle="1" w:styleId="ListLabel1019">
    <w:name w:val="ListLabel 1019"/>
    <w:qFormat/>
    <w:rsid w:val="00A9624C"/>
    <w:rPr>
      <w:b/>
    </w:rPr>
  </w:style>
  <w:style w:type="character" w:customStyle="1" w:styleId="ListLabel1020">
    <w:name w:val="ListLabel 1020"/>
    <w:qFormat/>
    <w:rsid w:val="00A9624C"/>
    <w:rPr>
      <w:b/>
    </w:rPr>
  </w:style>
  <w:style w:type="character" w:customStyle="1" w:styleId="ListLabel1021">
    <w:name w:val="ListLabel 1021"/>
    <w:qFormat/>
    <w:rsid w:val="00A9624C"/>
    <w:rPr>
      <w:b/>
    </w:rPr>
  </w:style>
  <w:style w:type="character" w:customStyle="1" w:styleId="ListLabel1022">
    <w:name w:val="ListLabel 1022"/>
    <w:qFormat/>
    <w:rsid w:val="00A9624C"/>
    <w:rPr>
      <w:b/>
    </w:rPr>
  </w:style>
  <w:style w:type="character" w:customStyle="1" w:styleId="ListLabel1023">
    <w:name w:val="ListLabel 102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A9624C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A9624C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A9624C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A9624C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A9624C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A9624C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A9624C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A9624C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A9624C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A9624C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A9624C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A9624C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A9624C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A9624C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A9624C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A9624C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A9624C"/>
    <w:rPr>
      <w:b w:val="0"/>
    </w:rPr>
  </w:style>
  <w:style w:type="character" w:customStyle="1" w:styleId="ListLabel1055">
    <w:name w:val="ListLabel 105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A9624C"/>
    <w:rPr>
      <w:b w:val="0"/>
    </w:rPr>
  </w:style>
  <w:style w:type="character" w:customStyle="1" w:styleId="ListLabel1057">
    <w:name w:val="ListLabel 1057"/>
    <w:qFormat/>
    <w:rsid w:val="00A9624C"/>
    <w:rPr>
      <w:b w:val="0"/>
    </w:rPr>
  </w:style>
  <w:style w:type="character" w:customStyle="1" w:styleId="ListLabel1058">
    <w:name w:val="ListLabel 1058"/>
    <w:qFormat/>
    <w:rsid w:val="00A9624C"/>
    <w:rPr>
      <w:b w:val="0"/>
    </w:rPr>
  </w:style>
  <w:style w:type="character" w:customStyle="1" w:styleId="ListLabel1059">
    <w:name w:val="ListLabel 1059"/>
    <w:qFormat/>
    <w:rsid w:val="00A9624C"/>
    <w:rPr>
      <w:b w:val="0"/>
    </w:rPr>
  </w:style>
  <w:style w:type="character" w:customStyle="1" w:styleId="ListLabel1060">
    <w:name w:val="ListLabel 1060"/>
    <w:qFormat/>
    <w:rsid w:val="00A9624C"/>
    <w:rPr>
      <w:b w:val="0"/>
    </w:rPr>
  </w:style>
  <w:style w:type="character" w:customStyle="1" w:styleId="ListLabel1061">
    <w:name w:val="ListLabel 1061"/>
    <w:qFormat/>
    <w:rsid w:val="00A9624C"/>
    <w:rPr>
      <w:b w:val="0"/>
    </w:rPr>
  </w:style>
  <w:style w:type="character" w:customStyle="1" w:styleId="ListLabel1062">
    <w:name w:val="ListLabel 1062"/>
    <w:qFormat/>
    <w:rsid w:val="00A9624C"/>
    <w:rPr>
      <w:b w:val="0"/>
    </w:rPr>
  </w:style>
  <w:style w:type="character" w:customStyle="1" w:styleId="ListLabel1063">
    <w:name w:val="ListLabel 1063"/>
    <w:qFormat/>
    <w:rsid w:val="00A9624C"/>
    <w:rPr>
      <w:rFonts w:cs="Times New Roman"/>
      <w:sz w:val="22"/>
    </w:rPr>
  </w:style>
  <w:style w:type="character" w:customStyle="1" w:styleId="ListLabel1064">
    <w:name w:val="ListLabel 106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A9624C"/>
    <w:rPr>
      <w:rFonts w:cs="Symbol"/>
      <w:sz w:val="22"/>
    </w:rPr>
  </w:style>
  <w:style w:type="character" w:customStyle="1" w:styleId="ListLabel1066">
    <w:name w:val="ListLabel 1066"/>
    <w:qFormat/>
    <w:rsid w:val="00A9624C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A9624C"/>
    <w:rPr>
      <w:rFonts w:cs="Courier New"/>
    </w:rPr>
  </w:style>
  <w:style w:type="character" w:customStyle="1" w:styleId="ListLabel1068">
    <w:name w:val="ListLabel 1068"/>
    <w:qFormat/>
    <w:rsid w:val="00A9624C"/>
    <w:rPr>
      <w:rFonts w:cs="Wingdings"/>
    </w:rPr>
  </w:style>
  <w:style w:type="character" w:customStyle="1" w:styleId="ListLabel1069">
    <w:name w:val="ListLabel 1069"/>
    <w:qFormat/>
    <w:rsid w:val="00A9624C"/>
    <w:rPr>
      <w:rFonts w:cs="Symbol"/>
    </w:rPr>
  </w:style>
  <w:style w:type="character" w:customStyle="1" w:styleId="ListLabel1070">
    <w:name w:val="ListLabel 1070"/>
    <w:qFormat/>
    <w:rsid w:val="00A9624C"/>
    <w:rPr>
      <w:rFonts w:cs="Courier New"/>
    </w:rPr>
  </w:style>
  <w:style w:type="character" w:customStyle="1" w:styleId="ListLabel1071">
    <w:name w:val="ListLabel 1071"/>
    <w:qFormat/>
    <w:rsid w:val="00A9624C"/>
    <w:rPr>
      <w:rFonts w:cs="Wingdings"/>
    </w:rPr>
  </w:style>
  <w:style w:type="character" w:customStyle="1" w:styleId="ListLabel1072">
    <w:name w:val="ListLabel 1072"/>
    <w:qFormat/>
    <w:rsid w:val="00A9624C"/>
    <w:rPr>
      <w:rFonts w:cs="Symbol"/>
    </w:rPr>
  </w:style>
  <w:style w:type="character" w:customStyle="1" w:styleId="ListLabel1073">
    <w:name w:val="ListLabel 1073"/>
    <w:qFormat/>
    <w:rsid w:val="00A9624C"/>
    <w:rPr>
      <w:rFonts w:cs="Courier New"/>
    </w:rPr>
  </w:style>
  <w:style w:type="character" w:customStyle="1" w:styleId="ListLabel1074">
    <w:name w:val="ListLabel 1074"/>
    <w:qFormat/>
    <w:rsid w:val="00A9624C"/>
    <w:rPr>
      <w:rFonts w:cs="Wingdings"/>
    </w:rPr>
  </w:style>
  <w:style w:type="character" w:customStyle="1" w:styleId="ListLabel1075">
    <w:name w:val="ListLabel 107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A9624C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A9624C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A9624C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A9624C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A9624C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A9624C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A9624C"/>
    <w:rPr>
      <w:rFonts w:cs="Times New Roman"/>
    </w:rPr>
  </w:style>
  <w:style w:type="character" w:customStyle="1" w:styleId="ListLabel1087">
    <w:name w:val="ListLabel 1087"/>
    <w:qFormat/>
    <w:rsid w:val="00A9624C"/>
    <w:rPr>
      <w:rFonts w:cs="Times New Roman"/>
    </w:rPr>
  </w:style>
  <w:style w:type="character" w:customStyle="1" w:styleId="ListLabel1088">
    <w:name w:val="ListLabel 1088"/>
    <w:qFormat/>
    <w:rsid w:val="00A9624C"/>
    <w:rPr>
      <w:rFonts w:cs="Times New Roman"/>
    </w:rPr>
  </w:style>
  <w:style w:type="character" w:customStyle="1" w:styleId="ListLabel1089">
    <w:name w:val="ListLabel 1089"/>
    <w:qFormat/>
    <w:rsid w:val="00A9624C"/>
    <w:rPr>
      <w:rFonts w:cs="Times New Roman"/>
    </w:rPr>
  </w:style>
  <w:style w:type="character" w:customStyle="1" w:styleId="ListLabel1090">
    <w:name w:val="ListLabel 1090"/>
    <w:qFormat/>
    <w:rsid w:val="00A9624C"/>
    <w:rPr>
      <w:rFonts w:cs="Times New Roman"/>
    </w:rPr>
  </w:style>
  <w:style w:type="character" w:customStyle="1" w:styleId="ListLabel1091">
    <w:name w:val="ListLabel 1091"/>
    <w:qFormat/>
    <w:rsid w:val="00A9624C"/>
    <w:rPr>
      <w:rFonts w:cs="Times New Roman"/>
    </w:rPr>
  </w:style>
  <w:style w:type="character" w:customStyle="1" w:styleId="ListLabel1092">
    <w:name w:val="ListLabel 1092"/>
    <w:qFormat/>
    <w:rsid w:val="00A9624C"/>
    <w:rPr>
      <w:rFonts w:cs="Times New Roman"/>
    </w:rPr>
  </w:style>
  <w:style w:type="character" w:customStyle="1" w:styleId="ListLabel1093">
    <w:name w:val="ListLabel 1093"/>
    <w:qFormat/>
    <w:rsid w:val="00A9624C"/>
    <w:rPr>
      <w:rFonts w:cs="Times New Roman"/>
    </w:rPr>
  </w:style>
  <w:style w:type="character" w:customStyle="1" w:styleId="ListLabel1094">
    <w:name w:val="ListLabel 1094"/>
    <w:qFormat/>
    <w:rsid w:val="00A9624C"/>
    <w:rPr>
      <w:rFonts w:cs="Times New Roman"/>
    </w:rPr>
  </w:style>
  <w:style w:type="character" w:customStyle="1" w:styleId="ListLabel1095">
    <w:name w:val="ListLabel 109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A9624C"/>
    <w:rPr>
      <w:rFonts w:cs="Symbol"/>
    </w:rPr>
  </w:style>
  <w:style w:type="character" w:customStyle="1" w:styleId="ListLabel1098">
    <w:name w:val="ListLabel 1098"/>
    <w:qFormat/>
    <w:rsid w:val="00A9624C"/>
    <w:rPr>
      <w:rFonts w:cs="Symbol"/>
    </w:rPr>
  </w:style>
  <w:style w:type="character" w:customStyle="1" w:styleId="ListLabel1099">
    <w:name w:val="ListLabel 1099"/>
    <w:qFormat/>
    <w:rsid w:val="00A9624C"/>
    <w:rPr>
      <w:rFonts w:cs="Symbol"/>
    </w:rPr>
  </w:style>
  <w:style w:type="character" w:customStyle="1" w:styleId="ListLabel1100">
    <w:name w:val="ListLabel 1100"/>
    <w:qFormat/>
    <w:rsid w:val="00A9624C"/>
    <w:rPr>
      <w:rFonts w:cs="Symbol"/>
    </w:rPr>
  </w:style>
  <w:style w:type="character" w:customStyle="1" w:styleId="ListLabel1101">
    <w:name w:val="ListLabel 1101"/>
    <w:qFormat/>
    <w:rsid w:val="00A9624C"/>
    <w:rPr>
      <w:rFonts w:cs="Symbol"/>
    </w:rPr>
  </w:style>
  <w:style w:type="character" w:customStyle="1" w:styleId="ListLabel1102">
    <w:name w:val="ListLabel 1102"/>
    <w:qFormat/>
    <w:rsid w:val="00A9624C"/>
    <w:rPr>
      <w:rFonts w:cs="Symbol"/>
    </w:rPr>
  </w:style>
  <w:style w:type="character" w:customStyle="1" w:styleId="ListLabel1103">
    <w:name w:val="ListLabel 1103"/>
    <w:qFormat/>
    <w:rsid w:val="00A9624C"/>
    <w:rPr>
      <w:rFonts w:cs="Symbol"/>
    </w:rPr>
  </w:style>
  <w:style w:type="character" w:customStyle="1" w:styleId="ListLabel1104">
    <w:name w:val="ListLabel 1104"/>
    <w:qFormat/>
    <w:rsid w:val="00A9624C"/>
    <w:rPr>
      <w:rFonts w:cs="Symbol"/>
    </w:rPr>
  </w:style>
  <w:style w:type="character" w:customStyle="1" w:styleId="ListLabel1105">
    <w:name w:val="ListLabel 1105"/>
    <w:qFormat/>
    <w:rsid w:val="00A9624C"/>
    <w:rPr>
      <w:rFonts w:cs="Courier New"/>
    </w:rPr>
  </w:style>
  <w:style w:type="character" w:customStyle="1" w:styleId="ListLabel1106">
    <w:name w:val="ListLabel 1106"/>
    <w:qFormat/>
    <w:rsid w:val="00A9624C"/>
    <w:rPr>
      <w:rFonts w:cs="Wingdings"/>
    </w:rPr>
  </w:style>
  <w:style w:type="character" w:customStyle="1" w:styleId="ListLabel1107">
    <w:name w:val="ListLabel 1107"/>
    <w:qFormat/>
    <w:rsid w:val="00A9624C"/>
    <w:rPr>
      <w:rFonts w:cs="Symbol"/>
    </w:rPr>
  </w:style>
  <w:style w:type="character" w:customStyle="1" w:styleId="ListLabel1108">
    <w:name w:val="ListLabel 1108"/>
    <w:qFormat/>
    <w:rsid w:val="00A9624C"/>
    <w:rPr>
      <w:rFonts w:cs="Courier New"/>
    </w:rPr>
  </w:style>
  <w:style w:type="character" w:customStyle="1" w:styleId="ListLabel1109">
    <w:name w:val="ListLabel 1109"/>
    <w:qFormat/>
    <w:rsid w:val="00A9624C"/>
    <w:rPr>
      <w:rFonts w:cs="Wingdings"/>
    </w:rPr>
  </w:style>
  <w:style w:type="character" w:customStyle="1" w:styleId="ListLabel1110">
    <w:name w:val="ListLabel 1110"/>
    <w:qFormat/>
    <w:rsid w:val="00A9624C"/>
    <w:rPr>
      <w:rFonts w:cs="Symbol"/>
    </w:rPr>
  </w:style>
  <w:style w:type="character" w:customStyle="1" w:styleId="ListLabel1111">
    <w:name w:val="ListLabel 1111"/>
    <w:qFormat/>
    <w:rsid w:val="00A9624C"/>
    <w:rPr>
      <w:rFonts w:cs="Courier New"/>
    </w:rPr>
  </w:style>
  <w:style w:type="character" w:customStyle="1" w:styleId="ListLabel1112">
    <w:name w:val="ListLabel 1112"/>
    <w:qFormat/>
    <w:rsid w:val="00A9624C"/>
    <w:rPr>
      <w:rFonts w:cs="Wingdings"/>
    </w:rPr>
  </w:style>
  <w:style w:type="character" w:customStyle="1" w:styleId="ListLabel1113">
    <w:name w:val="ListLabel 1113"/>
    <w:qFormat/>
    <w:rsid w:val="00A9624C"/>
    <w:rPr>
      <w:rFonts w:cs="Times New Roman"/>
    </w:rPr>
  </w:style>
  <w:style w:type="character" w:customStyle="1" w:styleId="ListLabel1114">
    <w:name w:val="ListLabel 1114"/>
    <w:qFormat/>
    <w:rsid w:val="00A9624C"/>
    <w:rPr>
      <w:rFonts w:cs="Times New Roman"/>
    </w:rPr>
  </w:style>
  <w:style w:type="character" w:customStyle="1" w:styleId="ListLabel1115">
    <w:name w:val="ListLabel 1115"/>
    <w:qFormat/>
    <w:rsid w:val="00A9624C"/>
    <w:rPr>
      <w:rFonts w:cs="Times New Roman"/>
    </w:rPr>
  </w:style>
  <w:style w:type="character" w:customStyle="1" w:styleId="ListLabel1116">
    <w:name w:val="ListLabel 1116"/>
    <w:qFormat/>
    <w:rsid w:val="00A9624C"/>
    <w:rPr>
      <w:rFonts w:cs="Times New Roman"/>
    </w:rPr>
  </w:style>
  <w:style w:type="character" w:customStyle="1" w:styleId="ListLabel1117">
    <w:name w:val="ListLabel 1117"/>
    <w:qFormat/>
    <w:rsid w:val="00A9624C"/>
    <w:rPr>
      <w:rFonts w:cs="Times New Roman"/>
    </w:rPr>
  </w:style>
  <w:style w:type="character" w:customStyle="1" w:styleId="ListLabel1118">
    <w:name w:val="ListLabel 1118"/>
    <w:qFormat/>
    <w:rsid w:val="00A9624C"/>
    <w:rPr>
      <w:rFonts w:cs="Times New Roman"/>
    </w:rPr>
  </w:style>
  <w:style w:type="character" w:customStyle="1" w:styleId="ListLabel1119">
    <w:name w:val="ListLabel 1119"/>
    <w:qFormat/>
    <w:rsid w:val="00A9624C"/>
    <w:rPr>
      <w:rFonts w:cs="Times New Roman"/>
    </w:rPr>
  </w:style>
  <w:style w:type="character" w:customStyle="1" w:styleId="ListLabel1120">
    <w:name w:val="ListLabel 1120"/>
    <w:qFormat/>
    <w:rsid w:val="00A9624C"/>
    <w:rPr>
      <w:rFonts w:cs="Times New Roman"/>
    </w:rPr>
  </w:style>
  <w:style w:type="character" w:customStyle="1" w:styleId="ListLabel1121">
    <w:name w:val="ListLabel 1121"/>
    <w:qFormat/>
    <w:rsid w:val="00A9624C"/>
    <w:rPr>
      <w:rFonts w:cs="Times New Roman"/>
    </w:rPr>
  </w:style>
  <w:style w:type="character" w:customStyle="1" w:styleId="ListLabel1122">
    <w:name w:val="ListLabel 1122"/>
    <w:qFormat/>
    <w:rsid w:val="00A9624C"/>
    <w:rPr>
      <w:rFonts w:cs="Times New Roman"/>
    </w:rPr>
  </w:style>
  <w:style w:type="character" w:customStyle="1" w:styleId="ListLabel1123">
    <w:name w:val="ListLabel 1123"/>
    <w:qFormat/>
    <w:rsid w:val="00A9624C"/>
    <w:rPr>
      <w:rFonts w:cs="Times New Roman"/>
    </w:rPr>
  </w:style>
  <w:style w:type="character" w:customStyle="1" w:styleId="ListLabel1124">
    <w:name w:val="ListLabel 1124"/>
    <w:qFormat/>
    <w:rsid w:val="00A9624C"/>
    <w:rPr>
      <w:rFonts w:cs="Times New Roman"/>
    </w:rPr>
  </w:style>
  <w:style w:type="character" w:customStyle="1" w:styleId="ListLabel1125">
    <w:name w:val="ListLabel 1125"/>
    <w:qFormat/>
    <w:rsid w:val="00A9624C"/>
    <w:rPr>
      <w:rFonts w:cs="Times New Roman"/>
    </w:rPr>
  </w:style>
  <w:style w:type="character" w:customStyle="1" w:styleId="ListLabel1126">
    <w:name w:val="ListLabel 1126"/>
    <w:qFormat/>
    <w:rsid w:val="00A9624C"/>
    <w:rPr>
      <w:rFonts w:cs="Times New Roman"/>
    </w:rPr>
  </w:style>
  <w:style w:type="character" w:customStyle="1" w:styleId="ListLabel1127">
    <w:name w:val="ListLabel 1127"/>
    <w:qFormat/>
    <w:rsid w:val="00A9624C"/>
    <w:rPr>
      <w:rFonts w:cs="Times New Roman"/>
    </w:rPr>
  </w:style>
  <w:style w:type="character" w:customStyle="1" w:styleId="ListLabel1128">
    <w:name w:val="ListLabel 1128"/>
    <w:qFormat/>
    <w:rsid w:val="00A9624C"/>
    <w:rPr>
      <w:rFonts w:cs="Times New Roman"/>
    </w:rPr>
  </w:style>
  <w:style w:type="character" w:customStyle="1" w:styleId="ListLabel1129">
    <w:name w:val="ListLabel 1129"/>
    <w:qFormat/>
    <w:rsid w:val="00A9624C"/>
    <w:rPr>
      <w:rFonts w:cs="Times New Roman"/>
    </w:rPr>
  </w:style>
  <w:style w:type="character" w:customStyle="1" w:styleId="ListLabel1130">
    <w:name w:val="ListLabel 1130"/>
    <w:qFormat/>
    <w:rsid w:val="00A9624C"/>
    <w:rPr>
      <w:rFonts w:cs="Times New Roman"/>
    </w:rPr>
  </w:style>
  <w:style w:type="character" w:customStyle="1" w:styleId="ListLabel1131">
    <w:name w:val="ListLabel 1131"/>
    <w:qFormat/>
    <w:rsid w:val="00A9624C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A9624C"/>
    <w:rPr>
      <w:rFonts w:cs="Times New Roman"/>
    </w:rPr>
  </w:style>
  <w:style w:type="character" w:customStyle="1" w:styleId="ListLabel1133">
    <w:name w:val="ListLabel 1133"/>
    <w:qFormat/>
    <w:rsid w:val="00A9624C"/>
    <w:rPr>
      <w:rFonts w:cs="Times New Roman"/>
    </w:rPr>
  </w:style>
  <w:style w:type="character" w:customStyle="1" w:styleId="ListLabel1134">
    <w:name w:val="ListLabel 1134"/>
    <w:qFormat/>
    <w:rsid w:val="00A9624C"/>
    <w:rPr>
      <w:rFonts w:cs="Times New Roman"/>
    </w:rPr>
  </w:style>
  <w:style w:type="character" w:customStyle="1" w:styleId="ListLabel1135">
    <w:name w:val="ListLabel 1135"/>
    <w:qFormat/>
    <w:rsid w:val="00A9624C"/>
    <w:rPr>
      <w:rFonts w:cs="Times New Roman"/>
    </w:rPr>
  </w:style>
  <w:style w:type="character" w:customStyle="1" w:styleId="ListLabel1136">
    <w:name w:val="ListLabel 1136"/>
    <w:qFormat/>
    <w:rsid w:val="00A9624C"/>
    <w:rPr>
      <w:rFonts w:cs="Times New Roman"/>
    </w:rPr>
  </w:style>
  <w:style w:type="character" w:customStyle="1" w:styleId="ListLabel1137">
    <w:name w:val="ListLabel 1137"/>
    <w:qFormat/>
    <w:rsid w:val="00A9624C"/>
    <w:rPr>
      <w:rFonts w:cs="Times New Roman"/>
    </w:rPr>
  </w:style>
  <w:style w:type="character" w:customStyle="1" w:styleId="ListLabel1138">
    <w:name w:val="ListLabel 1138"/>
    <w:qFormat/>
    <w:rsid w:val="00A9624C"/>
    <w:rPr>
      <w:rFonts w:cs="Times New Roman"/>
    </w:rPr>
  </w:style>
  <w:style w:type="character" w:customStyle="1" w:styleId="ListLabel1139">
    <w:name w:val="ListLabel 1139"/>
    <w:qFormat/>
    <w:rsid w:val="00A9624C"/>
    <w:rPr>
      <w:rFonts w:cs="Times New Roman"/>
    </w:rPr>
  </w:style>
  <w:style w:type="character" w:customStyle="1" w:styleId="ListLabel1140">
    <w:name w:val="ListLabel 1140"/>
    <w:qFormat/>
    <w:rsid w:val="00A9624C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A9624C"/>
    <w:rPr>
      <w:rFonts w:cs="Times New Roman"/>
    </w:rPr>
  </w:style>
  <w:style w:type="character" w:customStyle="1" w:styleId="ListLabel1142">
    <w:name w:val="ListLabel 1142"/>
    <w:qFormat/>
    <w:rsid w:val="00A9624C"/>
    <w:rPr>
      <w:rFonts w:cs="Times New Roman"/>
    </w:rPr>
  </w:style>
  <w:style w:type="character" w:customStyle="1" w:styleId="ListLabel1143">
    <w:name w:val="ListLabel 1143"/>
    <w:qFormat/>
    <w:rsid w:val="00A9624C"/>
    <w:rPr>
      <w:rFonts w:cs="Times New Roman"/>
    </w:rPr>
  </w:style>
  <w:style w:type="character" w:customStyle="1" w:styleId="ListLabel1144">
    <w:name w:val="ListLabel 1144"/>
    <w:qFormat/>
    <w:rsid w:val="00A9624C"/>
    <w:rPr>
      <w:rFonts w:cs="Times New Roman"/>
    </w:rPr>
  </w:style>
  <w:style w:type="character" w:customStyle="1" w:styleId="ListLabel1145">
    <w:name w:val="ListLabel 1145"/>
    <w:qFormat/>
    <w:rsid w:val="00A9624C"/>
    <w:rPr>
      <w:rFonts w:cs="Times New Roman"/>
    </w:rPr>
  </w:style>
  <w:style w:type="character" w:customStyle="1" w:styleId="ListLabel1146">
    <w:name w:val="ListLabel 1146"/>
    <w:qFormat/>
    <w:rsid w:val="00A9624C"/>
    <w:rPr>
      <w:rFonts w:cs="Times New Roman"/>
    </w:rPr>
  </w:style>
  <w:style w:type="character" w:customStyle="1" w:styleId="ListLabel1147">
    <w:name w:val="ListLabel 1147"/>
    <w:qFormat/>
    <w:rsid w:val="00A9624C"/>
    <w:rPr>
      <w:rFonts w:cs="Times New Roman"/>
    </w:rPr>
  </w:style>
  <w:style w:type="character" w:customStyle="1" w:styleId="ListLabel1148">
    <w:name w:val="ListLabel 1148"/>
    <w:qFormat/>
    <w:rsid w:val="00A9624C"/>
    <w:rPr>
      <w:rFonts w:cs="Times New Roman"/>
    </w:rPr>
  </w:style>
  <w:style w:type="character" w:customStyle="1" w:styleId="ListLabel1149">
    <w:name w:val="ListLabel 1149"/>
    <w:qFormat/>
    <w:rsid w:val="00A9624C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A9624C"/>
    <w:rPr>
      <w:rFonts w:cs="Times New Roman"/>
    </w:rPr>
  </w:style>
  <w:style w:type="character" w:customStyle="1" w:styleId="ListLabel1151">
    <w:name w:val="ListLabel 1151"/>
    <w:qFormat/>
    <w:rsid w:val="00A9624C"/>
    <w:rPr>
      <w:rFonts w:cs="Times New Roman"/>
    </w:rPr>
  </w:style>
  <w:style w:type="character" w:customStyle="1" w:styleId="ListLabel1152">
    <w:name w:val="ListLabel 1152"/>
    <w:qFormat/>
    <w:rsid w:val="00A9624C"/>
    <w:rPr>
      <w:rFonts w:cs="Times New Roman"/>
    </w:rPr>
  </w:style>
  <w:style w:type="character" w:customStyle="1" w:styleId="ListLabel1153">
    <w:name w:val="ListLabel 1153"/>
    <w:qFormat/>
    <w:rsid w:val="00A9624C"/>
    <w:rPr>
      <w:rFonts w:cs="Times New Roman"/>
    </w:rPr>
  </w:style>
  <w:style w:type="character" w:customStyle="1" w:styleId="ListLabel1154">
    <w:name w:val="ListLabel 1154"/>
    <w:qFormat/>
    <w:rsid w:val="00A9624C"/>
    <w:rPr>
      <w:rFonts w:cs="Times New Roman"/>
    </w:rPr>
  </w:style>
  <w:style w:type="character" w:customStyle="1" w:styleId="ListLabel1155">
    <w:name w:val="ListLabel 1155"/>
    <w:qFormat/>
    <w:rsid w:val="00A9624C"/>
    <w:rPr>
      <w:rFonts w:cs="Times New Roman"/>
    </w:rPr>
  </w:style>
  <w:style w:type="character" w:customStyle="1" w:styleId="ListLabel1156">
    <w:name w:val="ListLabel 1156"/>
    <w:qFormat/>
    <w:rsid w:val="00A9624C"/>
    <w:rPr>
      <w:rFonts w:cs="Times New Roman"/>
    </w:rPr>
  </w:style>
  <w:style w:type="character" w:customStyle="1" w:styleId="ListLabel1157">
    <w:name w:val="ListLabel 1157"/>
    <w:qFormat/>
    <w:rsid w:val="00A9624C"/>
    <w:rPr>
      <w:rFonts w:cs="Times New Roman"/>
    </w:rPr>
  </w:style>
  <w:style w:type="character" w:customStyle="1" w:styleId="ListLabel1158">
    <w:name w:val="ListLabel 1158"/>
    <w:qFormat/>
    <w:rsid w:val="00A9624C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A9624C"/>
    <w:rPr>
      <w:rFonts w:cs="Times New Roman"/>
    </w:rPr>
  </w:style>
  <w:style w:type="character" w:customStyle="1" w:styleId="ListLabel1160">
    <w:name w:val="ListLabel 1160"/>
    <w:qFormat/>
    <w:rsid w:val="00A9624C"/>
    <w:rPr>
      <w:rFonts w:cs="Times New Roman"/>
    </w:rPr>
  </w:style>
  <w:style w:type="character" w:customStyle="1" w:styleId="ListLabel1161">
    <w:name w:val="ListLabel 1161"/>
    <w:qFormat/>
    <w:rsid w:val="00A9624C"/>
    <w:rPr>
      <w:rFonts w:cs="Times New Roman"/>
    </w:rPr>
  </w:style>
  <w:style w:type="character" w:customStyle="1" w:styleId="ListLabel1162">
    <w:name w:val="ListLabel 1162"/>
    <w:qFormat/>
    <w:rsid w:val="00A9624C"/>
    <w:rPr>
      <w:rFonts w:cs="Times New Roman"/>
    </w:rPr>
  </w:style>
  <w:style w:type="character" w:customStyle="1" w:styleId="ListLabel1163">
    <w:name w:val="ListLabel 1163"/>
    <w:qFormat/>
    <w:rsid w:val="00A9624C"/>
    <w:rPr>
      <w:rFonts w:cs="Times New Roman"/>
    </w:rPr>
  </w:style>
  <w:style w:type="character" w:customStyle="1" w:styleId="ListLabel1164">
    <w:name w:val="ListLabel 1164"/>
    <w:qFormat/>
    <w:rsid w:val="00A9624C"/>
    <w:rPr>
      <w:rFonts w:cs="Times New Roman"/>
    </w:rPr>
  </w:style>
  <w:style w:type="character" w:customStyle="1" w:styleId="ListLabel1165">
    <w:name w:val="ListLabel 1165"/>
    <w:qFormat/>
    <w:rsid w:val="00A9624C"/>
    <w:rPr>
      <w:rFonts w:cs="Times New Roman"/>
    </w:rPr>
  </w:style>
  <w:style w:type="character" w:customStyle="1" w:styleId="ListLabel1166">
    <w:name w:val="ListLabel 1166"/>
    <w:qFormat/>
    <w:rsid w:val="00A9624C"/>
    <w:rPr>
      <w:rFonts w:cs="Times New Roman"/>
    </w:rPr>
  </w:style>
  <w:style w:type="character" w:customStyle="1" w:styleId="ListLabel1167">
    <w:name w:val="ListLabel 116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A9624C"/>
    <w:rPr>
      <w:rFonts w:cs="Times New Roman"/>
    </w:rPr>
  </w:style>
  <w:style w:type="character" w:customStyle="1" w:styleId="ListLabel1169">
    <w:name w:val="ListLabel 1169"/>
    <w:qFormat/>
    <w:rsid w:val="00A9624C"/>
    <w:rPr>
      <w:rFonts w:cs="Times New Roman"/>
    </w:rPr>
  </w:style>
  <w:style w:type="character" w:customStyle="1" w:styleId="ListLabel1170">
    <w:name w:val="ListLabel 1170"/>
    <w:qFormat/>
    <w:rsid w:val="00A9624C"/>
    <w:rPr>
      <w:rFonts w:cs="Times New Roman"/>
    </w:rPr>
  </w:style>
  <w:style w:type="character" w:customStyle="1" w:styleId="ListLabel1171">
    <w:name w:val="ListLabel 1171"/>
    <w:qFormat/>
    <w:rsid w:val="00A9624C"/>
    <w:rPr>
      <w:rFonts w:cs="Times New Roman"/>
    </w:rPr>
  </w:style>
  <w:style w:type="character" w:customStyle="1" w:styleId="ListLabel1172">
    <w:name w:val="ListLabel 1172"/>
    <w:qFormat/>
    <w:rsid w:val="00A9624C"/>
    <w:rPr>
      <w:rFonts w:cs="Times New Roman"/>
    </w:rPr>
  </w:style>
  <w:style w:type="character" w:customStyle="1" w:styleId="ListLabel1173">
    <w:name w:val="ListLabel 1173"/>
    <w:qFormat/>
    <w:rsid w:val="00A9624C"/>
    <w:rPr>
      <w:rFonts w:cs="Times New Roman"/>
    </w:rPr>
  </w:style>
  <w:style w:type="character" w:customStyle="1" w:styleId="ListLabel1174">
    <w:name w:val="ListLabel 1174"/>
    <w:qFormat/>
    <w:rsid w:val="00A9624C"/>
    <w:rPr>
      <w:rFonts w:cs="Times New Roman"/>
    </w:rPr>
  </w:style>
  <w:style w:type="character" w:customStyle="1" w:styleId="ListLabel1175">
    <w:name w:val="ListLabel 1175"/>
    <w:qFormat/>
    <w:rsid w:val="00A9624C"/>
    <w:rPr>
      <w:rFonts w:cs="Times New Roman"/>
    </w:rPr>
  </w:style>
  <w:style w:type="character" w:customStyle="1" w:styleId="ListLabel1176">
    <w:name w:val="ListLabel 117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A9624C"/>
    <w:rPr>
      <w:rFonts w:cs="Times New Roman"/>
    </w:rPr>
  </w:style>
  <w:style w:type="character" w:customStyle="1" w:styleId="ListLabel1178">
    <w:name w:val="ListLabel 1178"/>
    <w:qFormat/>
    <w:rsid w:val="00A9624C"/>
    <w:rPr>
      <w:rFonts w:cs="Times New Roman"/>
    </w:rPr>
  </w:style>
  <w:style w:type="character" w:customStyle="1" w:styleId="ListLabel1179">
    <w:name w:val="ListLabel 1179"/>
    <w:qFormat/>
    <w:rsid w:val="00A9624C"/>
    <w:rPr>
      <w:rFonts w:cs="Times New Roman"/>
    </w:rPr>
  </w:style>
  <w:style w:type="character" w:customStyle="1" w:styleId="ListLabel1180">
    <w:name w:val="ListLabel 1180"/>
    <w:qFormat/>
    <w:rsid w:val="00A9624C"/>
    <w:rPr>
      <w:rFonts w:cs="Times New Roman"/>
    </w:rPr>
  </w:style>
  <w:style w:type="character" w:customStyle="1" w:styleId="ListLabel1181">
    <w:name w:val="ListLabel 1181"/>
    <w:qFormat/>
    <w:rsid w:val="00A9624C"/>
    <w:rPr>
      <w:rFonts w:cs="Times New Roman"/>
    </w:rPr>
  </w:style>
  <w:style w:type="character" w:customStyle="1" w:styleId="ListLabel1182">
    <w:name w:val="ListLabel 1182"/>
    <w:qFormat/>
    <w:rsid w:val="00A9624C"/>
    <w:rPr>
      <w:rFonts w:cs="Times New Roman"/>
    </w:rPr>
  </w:style>
  <w:style w:type="character" w:customStyle="1" w:styleId="ListLabel1183">
    <w:name w:val="ListLabel 1183"/>
    <w:qFormat/>
    <w:rsid w:val="00A9624C"/>
    <w:rPr>
      <w:rFonts w:cs="Times New Roman"/>
    </w:rPr>
  </w:style>
  <w:style w:type="character" w:customStyle="1" w:styleId="ListLabel1184">
    <w:name w:val="ListLabel 1184"/>
    <w:qFormat/>
    <w:rsid w:val="00A9624C"/>
    <w:rPr>
      <w:rFonts w:cs="Times New Roman"/>
    </w:rPr>
  </w:style>
  <w:style w:type="character" w:customStyle="1" w:styleId="ListLabel1185">
    <w:name w:val="ListLabel 118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A9624C"/>
    <w:rPr>
      <w:rFonts w:cs="Times New Roman"/>
    </w:rPr>
  </w:style>
  <w:style w:type="character" w:customStyle="1" w:styleId="ListLabel1187">
    <w:name w:val="ListLabel 1187"/>
    <w:qFormat/>
    <w:rsid w:val="00A9624C"/>
    <w:rPr>
      <w:rFonts w:cs="Times New Roman"/>
    </w:rPr>
  </w:style>
  <w:style w:type="character" w:customStyle="1" w:styleId="ListLabel1188">
    <w:name w:val="ListLabel 1188"/>
    <w:qFormat/>
    <w:rsid w:val="00A9624C"/>
    <w:rPr>
      <w:rFonts w:cs="Times New Roman"/>
    </w:rPr>
  </w:style>
  <w:style w:type="character" w:customStyle="1" w:styleId="ListLabel1189">
    <w:name w:val="ListLabel 1189"/>
    <w:qFormat/>
    <w:rsid w:val="00A9624C"/>
    <w:rPr>
      <w:rFonts w:cs="Times New Roman"/>
    </w:rPr>
  </w:style>
  <w:style w:type="character" w:customStyle="1" w:styleId="ListLabel1190">
    <w:name w:val="ListLabel 1190"/>
    <w:qFormat/>
    <w:rsid w:val="00A9624C"/>
    <w:rPr>
      <w:rFonts w:cs="Times New Roman"/>
    </w:rPr>
  </w:style>
  <w:style w:type="character" w:customStyle="1" w:styleId="ListLabel1191">
    <w:name w:val="ListLabel 1191"/>
    <w:qFormat/>
    <w:rsid w:val="00A9624C"/>
    <w:rPr>
      <w:rFonts w:cs="Times New Roman"/>
    </w:rPr>
  </w:style>
  <w:style w:type="character" w:customStyle="1" w:styleId="ListLabel1192">
    <w:name w:val="ListLabel 1192"/>
    <w:qFormat/>
    <w:rsid w:val="00A9624C"/>
    <w:rPr>
      <w:rFonts w:cs="Times New Roman"/>
    </w:rPr>
  </w:style>
  <w:style w:type="character" w:customStyle="1" w:styleId="ListLabel1193">
    <w:name w:val="ListLabel 1193"/>
    <w:qFormat/>
    <w:rsid w:val="00A9624C"/>
    <w:rPr>
      <w:rFonts w:cs="Times New Roman"/>
    </w:rPr>
  </w:style>
  <w:style w:type="character" w:customStyle="1" w:styleId="ListLabel1194">
    <w:name w:val="ListLabel 1194"/>
    <w:qFormat/>
    <w:rsid w:val="00A9624C"/>
    <w:rPr>
      <w:b/>
    </w:rPr>
  </w:style>
  <w:style w:type="character" w:customStyle="1" w:styleId="ListLabel1195">
    <w:name w:val="ListLabel 119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A9624C"/>
    <w:rPr>
      <w:rFonts w:cs="Courier New"/>
    </w:rPr>
  </w:style>
  <w:style w:type="character" w:customStyle="1" w:styleId="ListLabel1197">
    <w:name w:val="ListLabel 1197"/>
    <w:qFormat/>
    <w:rsid w:val="00A9624C"/>
    <w:rPr>
      <w:rFonts w:cs="Wingdings"/>
    </w:rPr>
  </w:style>
  <w:style w:type="character" w:customStyle="1" w:styleId="ListLabel1198">
    <w:name w:val="ListLabel 1198"/>
    <w:qFormat/>
    <w:rsid w:val="00A9624C"/>
    <w:rPr>
      <w:rFonts w:cs="Symbol"/>
    </w:rPr>
  </w:style>
  <w:style w:type="character" w:customStyle="1" w:styleId="ListLabel1199">
    <w:name w:val="ListLabel 1199"/>
    <w:qFormat/>
    <w:rsid w:val="00A9624C"/>
    <w:rPr>
      <w:rFonts w:cs="Courier New"/>
    </w:rPr>
  </w:style>
  <w:style w:type="character" w:customStyle="1" w:styleId="ListLabel1200">
    <w:name w:val="ListLabel 1200"/>
    <w:qFormat/>
    <w:rsid w:val="00A9624C"/>
    <w:rPr>
      <w:rFonts w:cs="Wingdings"/>
    </w:rPr>
  </w:style>
  <w:style w:type="character" w:customStyle="1" w:styleId="ListLabel1201">
    <w:name w:val="ListLabel 1201"/>
    <w:qFormat/>
    <w:rsid w:val="00A9624C"/>
    <w:rPr>
      <w:rFonts w:cs="Symbol"/>
    </w:rPr>
  </w:style>
  <w:style w:type="character" w:customStyle="1" w:styleId="ListLabel1202">
    <w:name w:val="ListLabel 1202"/>
    <w:qFormat/>
    <w:rsid w:val="00A9624C"/>
    <w:rPr>
      <w:rFonts w:cs="Courier New"/>
    </w:rPr>
  </w:style>
  <w:style w:type="character" w:customStyle="1" w:styleId="ListLabel1203">
    <w:name w:val="ListLabel 1203"/>
    <w:qFormat/>
    <w:rsid w:val="00A9624C"/>
    <w:rPr>
      <w:rFonts w:cs="Wingdings"/>
    </w:rPr>
  </w:style>
  <w:style w:type="character" w:customStyle="1" w:styleId="ListLabel1204">
    <w:name w:val="ListLabel 1204"/>
    <w:qFormat/>
    <w:rsid w:val="00A9624C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A9624C"/>
    <w:rPr>
      <w:rFonts w:cs="Courier New"/>
    </w:rPr>
  </w:style>
  <w:style w:type="character" w:customStyle="1" w:styleId="ListLabel1206">
    <w:name w:val="ListLabel 1206"/>
    <w:qFormat/>
    <w:rsid w:val="00A9624C"/>
    <w:rPr>
      <w:rFonts w:cs="Wingdings"/>
    </w:rPr>
  </w:style>
  <w:style w:type="character" w:customStyle="1" w:styleId="ListLabel1207">
    <w:name w:val="ListLabel 1207"/>
    <w:qFormat/>
    <w:rsid w:val="00A9624C"/>
    <w:rPr>
      <w:rFonts w:cs="Symbol"/>
    </w:rPr>
  </w:style>
  <w:style w:type="character" w:customStyle="1" w:styleId="ListLabel1208">
    <w:name w:val="ListLabel 1208"/>
    <w:qFormat/>
    <w:rsid w:val="00A9624C"/>
    <w:rPr>
      <w:rFonts w:cs="Courier New"/>
    </w:rPr>
  </w:style>
  <w:style w:type="character" w:customStyle="1" w:styleId="ListLabel1209">
    <w:name w:val="ListLabel 1209"/>
    <w:qFormat/>
    <w:rsid w:val="00A9624C"/>
    <w:rPr>
      <w:rFonts w:cs="Wingdings"/>
    </w:rPr>
  </w:style>
  <w:style w:type="character" w:customStyle="1" w:styleId="ListLabel1210">
    <w:name w:val="ListLabel 1210"/>
    <w:qFormat/>
    <w:rsid w:val="00A9624C"/>
    <w:rPr>
      <w:rFonts w:cs="Symbol"/>
    </w:rPr>
  </w:style>
  <w:style w:type="character" w:customStyle="1" w:styleId="ListLabel1211">
    <w:name w:val="ListLabel 1211"/>
    <w:qFormat/>
    <w:rsid w:val="00A9624C"/>
    <w:rPr>
      <w:rFonts w:cs="Courier New"/>
    </w:rPr>
  </w:style>
  <w:style w:type="character" w:customStyle="1" w:styleId="ListLabel1212">
    <w:name w:val="ListLabel 1212"/>
    <w:qFormat/>
    <w:rsid w:val="00A9624C"/>
    <w:rPr>
      <w:rFonts w:cs="Wingdings"/>
    </w:rPr>
  </w:style>
  <w:style w:type="character" w:customStyle="1" w:styleId="ListLabel1213">
    <w:name w:val="ListLabel 1213"/>
    <w:qFormat/>
    <w:rsid w:val="00A9624C"/>
    <w:rPr>
      <w:lang w:val="ca-ES" w:eastAsia="en-US" w:bidi="ar-SA"/>
    </w:rPr>
  </w:style>
  <w:style w:type="character" w:customStyle="1" w:styleId="ListLabel1214">
    <w:name w:val="ListLabel 121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A9624C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A9624C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A9624C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A9624C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A9624C"/>
    <w:rPr>
      <w:rFonts w:cs="Times New Roman"/>
      <w:sz w:val="22"/>
    </w:rPr>
  </w:style>
  <w:style w:type="character" w:customStyle="1" w:styleId="ListLabel1223">
    <w:name w:val="ListLabel 1223"/>
    <w:qFormat/>
    <w:rsid w:val="00A9624C"/>
    <w:rPr>
      <w:rFonts w:cs="Courier New"/>
    </w:rPr>
  </w:style>
  <w:style w:type="character" w:customStyle="1" w:styleId="ListLabel1224">
    <w:name w:val="ListLabel 1224"/>
    <w:qFormat/>
    <w:rsid w:val="00A9624C"/>
    <w:rPr>
      <w:rFonts w:cs="Wingdings"/>
    </w:rPr>
  </w:style>
  <w:style w:type="character" w:customStyle="1" w:styleId="ListLabel1225">
    <w:name w:val="ListLabel 1225"/>
    <w:qFormat/>
    <w:rsid w:val="00A9624C"/>
    <w:rPr>
      <w:rFonts w:cs="Symbol"/>
    </w:rPr>
  </w:style>
  <w:style w:type="character" w:customStyle="1" w:styleId="ListLabel1226">
    <w:name w:val="ListLabel 1226"/>
    <w:qFormat/>
    <w:rsid w:val="00A9624C"/>
    <w:rPr>
      <w:rFonts w:cs="Courier New"/>
    </w:rPr>
  </w:style>
  <w:style w:type="character" w:customStyle="1" w:styleId="ListLabel1227">
    <w:name w:val="ListLabel 1227"/>
    <w:qFormat/>
    <w:rsid w:val="00A9624C"/>
    <w:rPr>
      <w:rFonts w:cs="Wingdings"/>
    </w:rPr>
  </w:style>
  <w:style w:type="character" w:customStyle="1" w:styleId="ListLabel1228">
    <w:name w:val="ListLabel 1228"/>
    <w:qFormat/>
    <w:rsid w:val="00A9624C"/>
    <w:rPr>
      <w:rFonts w:cs="Symbol"/>
    </w:rPr>
  </w:style>
  <w:style w:type="character" w:customStyle="1" w:styleId="ListLabel1229">
    <w:name w:val="ListLabel 1229"/>
    <w:qFormat/>
    <w:rsid w:val="00A9624C"/>
    <w:rPr>
      <w:rFonts w:cs="Courier New"/>
    </w:rPr>
  </w:style>
  <w:style w:type="character" w:customStyle="1" w:styleId="ListLabel1230">
    <w:name w:val="ListLabel 1230"/>
    <w:qFormat/>
    <w:rsid w:val="00A9624C"/>
    <w:rPr>
      <w:rFonts w:cs="Wingdings"/>
    </w:rPr>
  </w:style>
  <w:style w:type="character" w:customStyle="1" w:styleId="ListLabel1231">
    <w:name w:val="ListLabel 1231"/>
    <w:qFormat/>
    <w:rsid w:val="00A9624C"/>
    <w:rPr>
      <w:lang w:val="ca-ES" w:eastAsia="en-US" w:bidi="ar-SA"/>
    </w:rPr>
  </w:style>
  <w:style w:type="character" w:customStyle="1" w:styleId="ListLabel1232">
    <w:name w:val="ListLabel 123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A9624C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A9624C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A9624C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A9624C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A9624C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A9624C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A9624C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A9624C"/>
    <w:rPr>
      <w:lang w:val="ca-ES" w:eastAsia="en-US" w:bidi="ar-SA"/>
    </w:rPr>
  </w:style>
  <w:style w:type="character" w:customStyle="1" w:styleId="ListLabel1241">
    <w:name w:val="ListLabel 124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A9624C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A9624C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A9624C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A9624C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A9624C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A9624C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A9624C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A9624C"/>
    <w:rPr>
      <w:lang w:val="ca-ES" w:eastAsia="en-US" w:bidi="ar-SA"/>
    </w:rPr>
  </w:style>
  <w:style w:type="character" w:customStyle="1" w:styleId="ListLabel1250">
    <w:name w:val="ListLabel 125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A9624C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A9624C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A9624C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A9624C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A9624C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A9624C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A9624C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A9624C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A9624C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A9624C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A9624C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A9624C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A9624C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A9624C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A9624C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A9624C"/>
    <w:rPr>
      <w:lang w:val="ca-ES" w:eastAsia="en-US" w:bidi="ar-SA"/>
    </w:rPr>
  </w:style>
  <w:style w:type="character" w:customStyle="1" w:styleId="ListLabel1268">
    <w:name w:val="ListLabel 12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A9624C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A9624C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A9624C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A9624C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A9624C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A9624C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A9624C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A9624C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A9624C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A9624C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A9624C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A9624C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A9624C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A9624C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A9624C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A9624C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A9624C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A9624C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A9624C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A9624C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A9624C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A9624C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A9624C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A9624C"/>
    <w:rPr>
      <w:b/>
    </w:rPr>
  </w:style>
  <w:style w:type="character" w:customStyle="1" w:styleId="ListLabel1295">
    <w:name w:val="ListLabel 1295"/>
    <w:qFormat/>
    <w:rsid w:val="00A9624C"/>
    <w:rPr>
      <w:b/>
    </w:rPr>
  </w:style>
  <w:style w:type="character" w:customStyle="1" w:styleId="ListLabel1296">
    <w:name w:val="ListLabel 1296"/>
    <w:qFormat/>
    <w:rsid w:val="00A9624C"/>
    <w:rPr>
      <w:b/>
    </w:rPr>
  </w:style>
  <w:style w:type="character" w:customStyle="1" w:styleId="ListLabel1297">
    <w:name w:val="ListLabel 1297"/>
    <w:qFormat/>
    <w:rsid w:val="00A9624C"/>
    <w:rPr>
      <w:b/>
    </w:rPr>
  </w:style>
  <w:style w:type="character" w:customStyle="1" w:styleId="ListLabel1298">
    <w:name w:val="ListLabel 1298"/>
    <w:qFormat/>
    <w:rsid w:val="00A9624C"/>
    <w:rPr>
      <w:b/>
    </w:rPr>
  </w:style>
  <w:style w:type="character" w:customStyle="1" w:styleId="ListLabel1299">
    <w:name w:val="ListLabel 1299"/>
    <w:qFormat/>
    <w:rsid w:val="00A9624C"/>
    <w:rPr>
      <w:b/>
    </w:rPr>
  </w:style>
  <w:style w:type="character" w:customStyle="1" w:styleId="ListLabel1300">
    <w:name w:val="ListLabel 1300"/>
    <w:qFormat/>
    <w:rsid w:val="00A9624C"/>
    <w:rPr>
      <w:b/>
    </w:rPr>
  </w:style>
  <w:style w:type="character" w:customStyle="1" w:styleId="ListLabel1301">
    <w:name w:val="ListLabel 1301"/>
    <w:qFormat/>
    <w:rsid w:val="00A9624C"/>
    <w:rPr>
      <w:b/>
    </w:rPr>
  </w:style>
  <w:style w:type="character" w:customStyle="1" w:styleId="ListLabel1302">
    <w:name w:val="ListLabel 1302"/>
    <w:qFormat/>
    <w:rsid w:val="00A9624C"/>
    <w:rPr>
      <w:b/>
    </w:rPr>
  </w:style>
  <w:style w:type="character" w:customStyle="1" w:styleId="ListLabel1303">
    <w:name w:val="ListLabel 130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A9624C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A9624C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A9624C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A9624C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A9624C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A9624C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A9624C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A9624C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A9624C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A9624C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A9624C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A9624C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A9624C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A9624C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A9624C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A9624C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A9624C"/>
    <w:rPr>
      <w:b w:val="0"/>
    </w:rPr>
  </w:style>
  <w:style w:type="character" w:customStyle="1" w:styleId="ListLabel1335">
    <w:name w:val="ListLabel 133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A9624C"/>
    <w:rPr>
      <w:b w:val="0"/>
    </w:rPr>
  </w:style>
  <w:style w:type="character" w:customStyle="1" w:styleId="ListLabel1337">
    <w:name w:val="ListLabel 1337"/>
    <w:qFormat/>
    <w:rsid w:val="00A9624C"/>
    <w:rPr>
      <w:b w:val="0"/>
    </w:rPr>
  </w:style>
  <w:style w:type="character" w:customStyle="1" w:styleId="ListLabel1338">
    <w:name w:val="ListLabel 1338"/>
    <w:qFormat/>
    <w:rsid w:val="00A9624C"/>
    <w:rPr>
      <w:b w:val="0"/>
    </w:rPr>
  </w:style>
  <w:style w:type="character" w:customStyle="1" w:styleId="ListLabel1339">
    <w:name w:val="ListLabel 1339"/>
    <w:qFormat/>
    <w:rsid w:val="00A9624C"/>
    <w:rPr>
      <w:b w:val="0"/>
    </w:rPr>
  </w:style>
  <w:style w:type="character" w:customStyle="1" w:styleId="ListLabel1340">
    <w:name w:val="ListLabel 1340"/>
    <w:qFormat/>
    <w:rsid w:val="00A9624C"/>
    <w:rPr>
      <w:b w:val="0"/>
    </w:rPr>
  </w:style>
  <w:style w:type="character" w:customStyle="1" w:styleId="ListLabel1341">
    <w:name w:val="ListLabel 1341"/>
    <w:qFormat/>
    <w:rsid w:val="00A9624C"/>
    <w:rPr>
      <w:b w:val="0"/>
    </w:rPr>
  </w:style>
  <w:style w:type="character" w:customStyle="1" w:styleId="ListLabel1342">
    <w:name w:val="ListLabel 1342"/>
    <w:qFormat/>
    <w:rsid w:val="00A9624C"/>
    <w:rPr>
      <w:b w:val="0"/>
    </w:rPr>
  </w:style>
  <w:style w:type="character" w:customStyle="1" w:styleId="ListLabel1343">
    <w:name w:val="ListLabel 1343"/>
    <w:qFormat/>
    <w:rsid w:val="00A9624C"/>
    <w:rPr>
      <w:rFonts w:cs="Times New Roman"/>
      <w:sz w:val="22"/>
    </w:rPr>
  </w:style>
  <w:style w:type="character" w:customStyle="1" w:styleId="ListLabel1344">
    <w:name w:val="ListLabel 134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A9624C"/>
    <w:rPr>
      <w:rFonts w:cs="Symbol"/>
      <w:sz w:val="22"/>
    </w:rPr>
  </w:style>
  <w:style w:type="character" w:customStyle="1" w:styleId="ListLabel1346">
    <w:name w:val="ListLabel 1346"/>
    <w:qFormat/>
    <w:rsid w:val="00A9624C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A9624C"/>
    <w:rPr>
      <w:rFonts w:cs="Courier New"/>
    </w:rPr>
  </w:style>
  <w:style w:type="character" w:customStyle="1" w:styleId="ListLabel1348">
    <w:name w:val="ListLabel 1348"/>
    <w:qFormat/>
    <w:rsid w:val="00A9624C"/>
    <w:rPr>
      <w:rFonts w:cs="Wingdings"/>
    </w:rPr>
  </w:style>
  <w:style w:type="character" w:customStyle="1" w:styleId="ListLabel1349">
    <w:name w:val="ListLabel 1349"/>
    <w:qFormat/>
    <w:rsid w:val="00A9624C"/>
    <w:rPr>
      <w:rFonts w:cs="Symbol"/>
    </w:rPr>
  </w:style>
  <w:style w:type="character" w:customStyle="1" w:styleId="ListLabel1350">
    <w:name w:val="ListLabel 1350"/>
    <w:qFormat/>
    <w:rsid w:val="00A9624C"/>
    <w:rPr>
      <w:rFonts w:cs="Courier New"/>
    </w:rPr>
  </w:style>
  <w:style w:type="character" w:customStyle="1" w:styleId="ListLabel1351">
    <w:name w:val="ListLabel 1351"/>
    <w:qFormat/>
    <w:rsid w:val="00A9624C"/>
    <w:rPr>
      <w:rFonts w:cs="Wingdings"/>
    </w:rPr>
  </w:style>
  <w:style w:type="character" w:customStyle="1" w:styleId="ListLabel1352">
    <w:name w:val="ListLabel 1352"/>
    <w:qFormat/>
    <w:rsid w:val="00A9624C"/>
    <w:rPr>
      <w:rFonts w:cs="Symbol"/>
    </w:rPr>
  </w:style>
  <w:style w:type="character" w:customStyle="1" w:styleId="ListLabel1353">
    <w:name w:val="ListLabel 1353"/>
    <w:qFormat/>
    <w:rsid w:val="00A9624C"/>
    <w:rPr>
      <w:rFonts w:cs="Courier New"/>
    </w:rPr>
  </w:style>
  <w:style w:type="character" w:customStyle="1" w:styleId="ListLabel1354">
    <w:name w:val="ListLabel 1354"/>
    <w:qFormat/>
    <w:rsid w:val="00A9624C"/>
    <w:rPr>
      <w:rFonts w:cs="Wingdings"/>
    </w:rPr>
  </w:style>
  <w:style w:type="character" w:customStyle="1" w:styleId="ListLabel1355">
    <w:name w:val="ListLabel 135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A9624C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A9624C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A9624C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A9624C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A9624C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A9624C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A9624C"/>
    <w:rPr>
      <w:rFonts w:cs="Times New Roman"/>
    </w:rPr>
  </w:style>
  <w:style w:type="character" w:customStyle="1" w:styleId="ListLabel1367">
    <w:name w:val="ListLabel 1367"/>
    <w:qFormat/>
    <w:rsid w:val="00A9624C"/>
    <w:rPr>
      <w:rFonts w:cs="Times New Roman"/>
    </w:rPr>
  </w:style>
  <w:style w:type="character" w:customStyle="1" w:styleId="ListLabel1368">
    <w:name w:val="ListLabel 1368"/>
    <w:qFormat/>
    <w:rsid w:val="00A9624C"/>
    <w:rPr>
      <w:rFonts w:cs="Times New Roman"/>
    </w:rPr>
  </w:style>
  <w:style w:type="character" w:customStyle="1" w:styleId="ListLabel1369">
    <w:name w:val="ListLabel 1369"/>
    <w:qFormat/>
    <w:rsid w:val="00A9624C"/>
    <w:rPr>
      <w:rFonts w:cs="Times New Roman"/>
    </w:rPr>
  </w:style>
  <w:style w:type="character" w:customStyle="1" w:styleId="ListLabel1370">
    <w:name w:val="ListLabel 1370"/>
    <w:qFormat/>
    <w:rsid w:val="00A9624C"/>
    <w:rPr>
      <w:rFonts w:cs="Times New Roman"/>
    </w:rPr>
  </w:style>
  <w:style w:type="character" w:customStyle="1" w:styleId="ListLabel1371">
    <w:name w:val="ListLabel 1371"/>
    <w:qFormat/>
    <w:rsid w:val="00A9624C"/>
    <w:rPr>
      <w:rFonts w:cs="Times New Roman"/>
    </w:rPr>
  </w:style>
  <w:style w:type="character" w:customStyle="1" w:styleId="ListLabel1372">
    <w:name w:val="ListLabel 1372"/>
    <w:qFormat/>
    <w:rsid w:val="00A9624C"/>
    <w:rPr>
      <w:rFonts w:cs="Times New Roman"/>
    </w:rPr>
  </w:style>
  <w:style w:type="character" w:customStyle="1" w:styleId="ListLabel1373">
    <w:name w:val="ListLabel 1373"/>
    <w:qFormat/>
    <w:rsid w:val="00A9624C"/>
    <w:rPr>
      <w:rFonts w:cs="Times New Roman"/>
    </w:rPr>
  </w:style>
  <w:style w:type="character" w:customStyle="1" w:styleId="ListLabel1374">
    <w:name w:val="ListLabel 1374"/>
    <w:qFormat/>
    <w:rsid w:val="00A9624C"/>
    <w:rPr>
      <w:rFonts w:cs="Times New Roman"/>
    </w:rPr>
  </w:style>
  <w:style w:type="character" w:customStyle="1" w:styleId="ListLabel1375">
    <w:name w:val="ListLabel 137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A9624C"/>
    <w:rPr>
      <w:rFonts w:cs="Symbol"/>
    </w:rPr>
  </w:style>
  <w:style w:type="character" w:customStyle="1" w:styleId="ListLabel1378">
    <w:name w:val="ListLabel 1378"/>
    <w:qFormat/>
    <w:rsid w:val="00A9624C"/>
    <w:rPr>
      <w:rFonts w:cs="Symbol"/>
    </w:rPr>
  </w:style>
  <w:style w:type="character" w:customStyle="1" w:styleId="ListLabel1379">
    <w:name w:val="ListLabel 1379"/>
    <w:qFormat/>
    <w:rsid w:val="00A9624C"/>
    <w:rPr>
      <w:rFonts w:cs="Symbol"/>
    </w:rPr>
  </w:style>
  <w:style w:type="character" w:customStyle="1" w:styleId="ListLabel1380">
    <w:name w:val="ListLabel 1380"/>
    <w:qFormat/>
    <w:rsid w:val="00A9624C"/>
    <w:rPr>
      <w:rFonts w:cs="Symbol"/>
    </w:rPr>
  </w:style>
  <w:style w:type="character" w:customStyle="1" w:styleId="ListLabel1381">
    <w:name w:val="ListLabel 1381"/>
    <w:qFormat/>
    <w:rsid w:val="00A9624C"/>
    <w:rPr>
      <w:rFonts w:cs="Symbol"/>
    </w:rPr>
  </w:style>
  <w:style w:type="character" w:customStyle="1" w:styleId="ListLabel1382">
    <w:name w:val="ListLabel 1382"/>
    <w:qFormat/>
    <w:rsid w:val="00A9624C"/>
    <w:rPr>
      <w:rFonts w:cs="Symbol"/>
    </w:rPr>
  </w:style>
  <w:style w:type="character" w:customStyle="1" w:styleId="ListLabel1383">
    <w:name w:val="ListLabel 1383"/>
    <w:qFormat/>
    <w:rsid w:val="00A9624C"/>
    <w:rPr>
      <w:rFonts w:cs="Symbol"/>
    </w:rPr>
  </w:style>
  <w:style w:type="character" w:customStyle="1" w:styleId="ListLabel1384">
    <w:name w:val="ListLabel 1384"/>
    <w:qFormat/>
    <w:rsid w:val="00A9624C"/>
    <w:rPr>
      <w:rFonts w:cs="Symbol"/>
    </w:rPr>
  </w:style>
  <w:style w:type="character" w:customStyle="1" w:styleId="ListLabel1385">
    <w:name w:val="ListLabel 1385"/>
    <w:qFormat/>
    <w:rsid w:val="00A9624C"/>
    <w:rPr>
      <w:rFonts w:cs="Courier New"/>
    </w:rPr>
  </w:style>
  <w:style w:type="character" w:customStyle="1" w:styleId="ListLabel1386">
    <w:name w:val="ListLabel 1386"/>
    <w:qFormat/>
    <w:rsid w:val="00A9624C"/>
    <w:rPr>
      <w:rFonts w:cs="Wingdings"/>
    </w:rPr>
  </w:style>
  <w:style w:type="character" w:customStyle="1" w:styleId="ListLabel1387">
    <w:name w:val="ListLabel 1387"/>
    <w:qFormat/>
    <w:rsid w:val="00A9624C"/>
    <w:rPr>
      <w:rFonts w:cs="Symbol"/>
    </w:rPr>
  </w:style>
  <w:style w:type="character" w:customStyle="1" w:styleId="ListLabel1388">
    <w:name w:val="ListLabel 1388"/>
    <w:qFormat/>
    <w:rsid w:val="00A9624C"/>
    <w:rPr>
      <w:rFonts w:cs="Courier New"/>
    </w:rPr>
  </w:style>
  <w:style w:type="character" w:customStyle="1" w:styleId="ListLabel1389">
    <w:name w:val="ListLabel 1389"/>
    <w:qFormat/>
    <w:rsid w:val="00A9624C"/>
    <w:rPr>
      <w:rFonts w:cs="Wingdings"/>
    </w:rPr>
  </w:style>
  <w:style w:type="character" w:customStyle="1" w:styleId="ListLabel1390">
    <w:name w:val="ListLabel 1390"/>
    <w:qFormat/>
    <w:rsid w:val="00A9624C"/>
    <w:rPr>
      <w:rFonts w:cs="Symbol"/>
    </w:rPr>
  </w:style>
  <w:style w:type="character" w:customStyle="1" w:styleId="ListLabel1391">
    <w:name w:val="ListLabel 1391"/>
    <w:qFormat/>
    <w:rsid w:val="00A9624C"/>
    <w:rPr>
      <w:rFonts w:cs="Courier New"/>
    </w:rPr>
  </w:style>
  <w:style w:type="character" w:customStyle="1" w:styleId="ListLabel1392">
    <w:name w:val="ListLabel 1392"/>
    <w:qFormat/>
    <w:rsid w:val="00A9624C"/>
    <w:rPr>
      <w:rFonts w:cs="Wingdings"/>
    </w:rPr>
  </w:style>
  <w:style w:type="character" w:customStyle="1" w:styleId="ListLabel1393">
    <w:name w:val="ListLabel 1393"/>
    <w:qFormat/>
    <w:rsid w:val="00A9624C"/>
    <w:rPr>
      <w:rFonts w:cs="Times New Roman"/>
    </w:rPr>
  </w:style>
  <w:style w:type="character" w:customStyle="1" w:styleId="ListLabel1394">
    <w:name w:val="ListLabel 1394"/>
    <w:qFormat/>
    <w:rsid w:val="00A9624C"/>
    <w:rPr>
      <w:rFonts w:cs="Times New Roman"/>
    </w:rPr>
  </w:style>
  <w:style w:type="character" w:customStyle="1" w:styleId="ListLabel1395">
    <w:name w:val="ListLabel 1395"/>
    <w:qFormat/>
    <w:rsid w:val="00A9624C"/>
    <w:rPr>
      <w:rFonts w:cs="Times New Roman"/>
    </w:rPr>
  </w:style>
  <w:style w:type="character" w:customStyle="1" w:styleId="ListLabel1396">
    <w:name w:val="ListLabel 1396"/>
    <w:qFormat/>
    <w:rsid w:val="00A9624C"/>
    <w:rPr>
      <w:rFonts w:cs="Times New Roman"/>
    </w:rPr>
  </w:style>
  <w:style w:type="character" w:customStyle="1" w:styleId="ListLabel1397">
    <w:name w:val="ListLabel 1397"/>
    <w:qFormat/>
    <w:rsid w:val="00A9624C"/>
    <w:rPr>
      <w:rFonts w:cs="Times New Roman"/>
    </w:rPr>
  </w:style>
  <w:style w:type="character" w:customStyle="1" w:styleId="ListLabel1398">
    <w:name w:val="ListLabel 1398"/>
    <w:qFormat/>
    <w:rsid w:val="00A9624C"/>
    <w:rPr>
      <w:rFonts w:cs="Times New Roman"/>
    </w:rPr>
  </w:style>
  <w:style w:type="character" w:customStyle="1" w:styleId="ListLabel1399">
    <w:name w:val="ListLabel 1399"/>
    <w:qFormat/>
    <w:rsid w:val="00A9624C"/>
    <w:rPr>
      <w:rFonts w:cs="Times New Roman"/>
    </w:rPr>
  </w:style>
  <w:style w:type="character" w:customStyle="1" w:styleId="ListLabel1400">
    <w:name w:val="ListLabel 1400"/>
    <w:qFormat/>
    <w:rsid w:val="00A9624C"/>
    <w:rPr>
      <w:rFonts w:cs="Times New Roman"/>
    </w:rPr>
  </w:style>
  <w:style w:type="character" w:customStyle="1" w:styleId="ListLabel1401">
    <w:name w:val="ListLabel 1401"/>
    <w:qFormat/>
    <w:rsid w:val="00A9624C"/>
    <w:rPr>
      <w:rFonts w:cs="Times New Roman"/>
    </w:rPr>
  </w:style>
  <w:style w:type="character" w:customStyle="1" w:styleId="ListLabel1402">
    <w:name w:val="ListLabel 1402"/>
    <w:qFormat/>
    <w:rsid w:val="00A9624C"/>
    <w:rPr>
      <w:rFonts w:cs="Times New Roman"/>
    </w:rPr>
  </w:style>
  <w:style w:type="character" w:customStyle="1" w:styleId="ListLabel1403">
    <w:name w:val="ListLabel 1403"/>
    <w:qFormat/>
    <w:rsid w:val="00A9624C"/>
    <w:rPr>
      <w:rFonts w:cs="Times New Roman"/>
    </w:rPr>
  </w:style>
  <w:style w:type="character" w:customStyle="1" w:styleId="ListLabel1404">
    <w:name w:val="ListLabel 1404"/>
    <w:qFormat/>
    <w:rsid w:val="00A9624C"/>
    <w:rPr>
      <w:rFonts w:cs="Times New Roman"/>
    </w:rPr>
  </w:style>
  <w:style w:type="character" w:customStyle="1" w:styleId="ListLabel1405">
    <w:name w:val="ListLabel 1405"/>
    <w:qFormat/>
    <w:rsid w:val="00A9624C"/>
    <w:rPr>
      <w:rFonts w:cs="Times New Roman"/>
    </w:rPr>
  </w:style>
  <w:style w:type="character" w:customStyle="1" w:styleId="ListLabel1406">
    <w:name w:val="ListLabel 1406"/>
    <w:qFormat/>
    <w:rsid w:val="00A9624C"/>
    <w:rPr>
      <w:rFonts w:cs="Times New Roman"/>
    </w:rPr>
  </w:style>
  <w:style w:type="character" w:customStyle="1" w:styleId="ListLabel1407">
    <w:name w:val="ListLabel 1407"/>
    <w:qFormat/>
    <w:rsid w:val="00A9624C"/>
    <w:rPr>
      <w:rFonts w:cs="Times New Roman"/>
    </w:rPr>
  </w:style>
  <w:style w:type="character" w:customStyle="1" w:styleId="ListLabel1408">
    <w:name w:val="ListLabel 1408"/>
    <w:qFormat/>
    <w:rsid w:val="00A9624C"/>
    <w:rPr>
      <w:rFonts w:cs="Times New Roman"/>
    </w:rPr>
  </w:style>
  <w:style w:type="character" w:customStyle="1" w:styleId="ListLabel1409">
    <w:name w:val="ListLabel 1409"/>
    <w:qFormat/>
    <w:rsid w:val="00A9624C"/>
    <w:rPr>
      <w:rFonts w:cs="Times New Roman"/>
    </w:rPr>
  </w:style>
  <w:style w:type="character" w:customStyle="1" w:styleId="ListLabel1410">
    <w:name w:val="ListLabel 1410"/>
    <w:qFormat/>
    <w:rsid w:val="00A9624C"/>
    <w:rPr>
      <w:rFonts w:cs="Times New Roman"/>
    </w:rPr>
  </w:style>
  <w:style w:type="character" w:customStyle="1" w:styleId="ListLabel1411">
    <w:name w:val="ListLabel 1411"/>
    <w:qFormat/>
    <w:rsid w:val="00A9624C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A9624C"/>
    <w:rPr>
      <w:rFonts w:cs="Times New Roman"/>
    </w:rPr>
  </w:style>
  <w:style w:type="character" w:customStyle="1" w:styleId="ListLabel1413">
    <w:name w:val="ListLabel 1413"/>
    <w:qFormat/>
    <w:rsid w:val="00A9624C"/>
    <w:rPr>
      <w:rFonts w:cs="Times New Roman"/>
    </w:rPr>
  </w:style>
  <w:style w:type="character" w:customStyle="1" w:styleId="ListLabel1414">
    <w:name w:val="ListLabel 1414"/>
    <w:qFormat/>
    <w:rsid w:val="00A9624C"/>
    <w:rPr>
      <w:rFonts w:cs="Times New Roman"/>
    </w:rPr>
  </w:style>
  <w:style w:type="character" w:customStyle="1" w:styleId="ListLabel1415">
    <w:name w:val="ListLabel 1415"/>
    <w:qFormat/>
    <w:rsid w:val="00A9624C"/>
    <w:rPr>
      <w:rFonts w:cs="Times New Roman"/>
    </w:rPr>
  </w:style>
  <w:style w:type="character" w:customStyle="1" w:styleId="ListLabel1416">
    <w:name w:val="ListLabel 1416"/>
    <w:qFormat/>
    <w:rsid w:val="00A9624C"/>
    <w:rPr>
      <w:rFonts w:cs="Times New Roman"/>
    </w:rPr>
  </w:style>
  <w:style w:type="character" w:customStyle="1" w:styleId="ListLabel1417">
    <w:name w:val="ListLabel 1417"/>
    <w:qFormat/>
    <w:rsid w:val="00A9624C"/>
    <w:rPr>
      <w:rFonts w:cs="Times New Roman"/>
    </w:rPr>
  </w:style>
  <w:style w:type="character" w:customStyle="1" w:styleId="ListLabel1418">
    <w:name w:val="ListLabel 1418"/>
    <w:qFormat/>
    <w:rsid w:val="00A9624C"/>
    <w:rPr>
      <w:rFonts w:cs="Times New Roman"/>
    </w:rPr>
  </w:style>
  <w:style w:type="character" w:customStyle="1" w:styleId="ListLabel1419">
    <w:name w:val="ListLabel 1419"/>
    <w:qFormat/>
    <w:rsid w:val="00A9624C"/>
    <w:rPr>
      <w:rFonts w:cs="Times New Roman"/>
    </w:rPr>
  </w:style>
  <w:style w:type="character" w:customStyle="1" w:styleId="ListLabel1420">
    <w:name w:val="ListLabel 1420"/>
    <w:qFormat/>
    <w:rsid w:val="00A9624C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A9624C"/>
    <w:rPr>
      <w:rFonts w:cs="Times New Roman"/>
    </w:rPr>
  </w:style>
  <w:style w:type="character" w:customStyle="1" w:styleId="ListLabel1422">
    <w:name w:val="ListLabel 1422"/>
    <w:qFormat/>
    <w:rsid w:val="00A9624C"/>
    <w:rPr>
      <w:rFonts w:cs="Times New Roman"/>
    </w:rPr>
  </w:style>
  <w:style w:type="character" w:customStyle="1" w:styleId="ListLabel1423">
    <w:name w:val="ListLabel 1423"/>
    <w:qFormat/>
    <w:rsid w:val="00A9624C"/>
    <w:rPr>
      <w:rFonts w:cs="Times New Roman"/>
    </w:rPr>
  </w:style>
  <w:style w:type="character" w:customStyle="1" w:styleId="ListLabel1424">
    <w:name w:val="ListLabel 1424"/>
    <w:qFormat/>
    <w:rsid w:val="00A9624C"/>
    <w:rPr>
      <w:rFonts w:cs="Times New Roman"/>
    </w:rPr>
  </w:style>
  <w:style w:type="character" w:customStyle="1" w:styleId="ListLabel1425">
    <w:name w:val="ListLabel 1425"/>
    <w:qFormat/>
    <w:rsid w:val="00A9624C"/>
    <w:rPr>
      <w:rFonts w:cs="Times New Roman"/>
    </w:rPr>
  </w:style>
  <w:style w:type="character" w:customStyle="1" w:styleId="ListLabel1426">
    <w:name w:val="ListLabel 1426"/>
    <w:qFormat/>
    <w:rsid w:val="00A9624C"/>
    <w:rPr>
      <w:rFonts w:cs="Times New Roman"/>
    </w:rPr>
  </w:style>
  <w:style w:type="character" w:customStyle="1" w:styleId="ListLabel1427">
    <w:name w:val="ListLabel 1427"/>
    <w:qFormat/>
    <w:rsid w:val="00A9624C"/>
    <w:rPr>
      <w:rFonts w:cs="Times New Roman"/>
    </w:rPr>
  </w:style>
  <w:style w:type="character" w:customStyle="1" w:styleId="ListLabel1428">
    <w:name w:val="ListLabel 1428"/>
    <w:qFormat/>
    <w:rsid w:val="00A9624C"/>
    <w:rPr>
      <w:rFonts w:cs="Times New Roman"/>
    </w:rPr>
  </w:style>
  <w:style w:type="character" w:customStyle="1" w:styleId="ListLabel1429">
    <w:name w:val="ListLabel 1429"/>
    <w:qFormat/>
    <w:rsid w:val="00A9624C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A9624C"/>
    <w:rPr>
      <w:rFonts w:cs="Times New Roman"/>
    </w:rPr>
  </w:style>
  <w:style w:type="character" w:customStyle="1" w:styleId="ListLabel1431">
    <w:name w:val="ListLabel 1431"/>
    <w:qFormat/>
    <w:rsid w:val="00A9624C"/>
    <w:rPr>
      <w:rFonts w:cs="Times New Roman"/>
    </w:rPr>
  </w:style>
  <w:style w:type="character" w:customStyle="1" w:styleId="ListLabel1432">
    <w:name w:val="ListLabel 1432"/>
    <w:qFormat/>
    <w:rsid w:val="00A9624C"/>
    <w:rPr>
      <w:rFonts w:cs="Times New Roman"/>
    </w:rPr>
  </w:style>
  <w:style w:type="character" w:customStyle="1" w:styleId="ListLabel1433">
    <w:name w:val="ListLabel 1433"/>
    <w:qFormat/>
    <w:rsid w:val="00A9624C"/>
    <w:rPr>
      <w:rFonts w:cs="Times New Roman"/>
    </w:rPr>
  </w:style>
  <w:style w:type="character" w:customStyle="1" w:styleId="ListLabel1434">
    <w:name w:val="ListLabel 1434"/>
    <w:qFormat/>
    <w:rsid w:val="00A9624C"/>
    <w:rPr>
      <w:rFonts w:cs="Times New Roman"/>
    </w:rPr>
  </w:style>
  <w:style w:type="character" w:customStyle="1" w:styleId="ListLabel1435">
    <w:name w:val="ListLabel 1435"/>
    <w:qFormat/>
    <w:rsid w:val="00A9624C"/>
    <w:rPr>
      <w:rFonts w:cs="Times New Roman"/>
    </w:rPr>
  </w:style>
  <w:style w:type="character" w:customStyle="1" w:styleId="ListLabel1436">
    <w:name w:val="ListLabel 1436"/>
    <w:qFormat/>
    <w:rsid w:val="00A9624C"/>
    <w:rPr>
      <w:rFonts w:cs="Times New Roman"/>
    </w:rPr>
  </w:style>
  <w:style w:type="character" w:customStyle="1" w:styleId="ListLabel1437">
    <w:name w:val="ListLabel 1437"/>
    <w:qFormat/>
    <w:rsid w:val="00A9624C"/>
    <w:rPr>
      <w:rFonts w:cs="Times New Roman"/>
    </w:rPr>
  </w:style>
  <w:style w:type="character" w:customStyle="1" w:styleId="ListLabel1438">
    <w:name w:val="ListLabel 1438"/>
    <w:qFormat/>
    <w:rsid w:val="00A9624C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A9624C"/>
    <w:rPr>
      <w:rFonts w:cs="Times New Roman"/>
    </w:rPr>
  </w:style>
  <w:style w:type="character" w:customStyle="1" w:styleId="ListLabel1440">
    <w:name w:val="ListLabel 1440"/>
    <w:qFormat/>
    <w:rsid w:val="00A9624C"/>
    <w:rPr>
      <w:rFonts w:cs="Times New Roman"/>
    </w:rPr>
  </w:style>
  <w:style w:type="character" w:customStyle="1" w:styleId="ListLabel1441">
    <w:name w:val="ListLabel 1441"/>
    <w:qFormat/>
    <w:rsid w:val="00A9624C"/>
    <w:rPr>
      <w:rFonts w:cs="Times New Roman"/>
    </w:rPr>
  </w:style>
  <w:style w:type="character" w:customStyle="1" w:styleId="ListLabel1442">
    <w:name w:val="ListLabel 1442"/>
    <w:qFormat/>
    <w:rsid w:val="00A9624C"/>
    <w:rPr>
      <w:rFonts w:cs="Times New Roman"/>
    </w:rPr>
  </w:style>
  <w:style w:type="character" w:customStyle="1" w:styleId="ListLabel1443">
    <w:name w:val="ListLabel 1443"/>
    <w:qFormat/>
    <w:rsid w:val="00A9624C"/>
    <w:rPr>
      <w:rFonts w:cs="Times New Roman"/>
    </w:rPr>
  </w:style>
  <w:style w:type="character" w:customStyle="1" w:styleId="ListLabel1444">
    <w:name w:val="ListLabel 1444"/>
    <w:qFormat/>
    <w:rsid w:val="00A9624C"/>
    <w:rPr>
      <w:rFonts w:cs="Times New Roman"/>
    </w:rPr>
  </w:style>
  <w:style w:type="character" w:customStyle="1" w:styleId="ListLabel1445">
    <w:name w:val="ListLabel 1445"/>
    <w:qFormat/>
    <w:rsid w:val="00A9624C"/>
    <w:rPr>
      <w:rFonts w:cs="Times New Roman"/>
    </w:rPr>
  </w:style>
  <w:style w:type="character" w:customStyle="1" w:styleId="ListLabel1446">
    <w:name w:val="ListLabel 1446"/>
    <w:qFormat/>
    <w:rsid w:val="00A9624C"/>
    <w:rPr>
      <w:rFonts w:cs="Times New Roman"/>
    </w:rPr>
  </w:style>
  <w:style w:type="character" w:customStyle="1" w:styleId="ListLabel1447">
    <w:name w:val="ListLabel 144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A9624C"/>
    <w:rPr>
      <w:rFonts w:cs="Times New Roman"/>
    </w:rPr>
  </w:style>
  <w:style w:type="character" w:customStyle="1" w:styleId="ListLabel1449">
    <w:name w:val="ListLabel 1449"/>
    <w:qFormat/>
    <w:rsid w:val="00A9624C"/>
    <w:rPr>
      <w:rFonts w:cs="Times New Roman"/>
    </w:rPr>
  </w:style>
  <w:style w:type="character" w:customStyle="1" w:styleId="ListLabel1450">
    <w:name w:val="ListLabel 1450"/>
    <w:qFormat/>
    <w:rsid w:val="00A9624C"/>
    <w:rPr>
      <w:rFonts w:cs="Times New Roman"/>
    </w:rPr>
  </w:style>
  <w:style w:type="character" w:customStyle="1" w:styleId="ListLabel1451">
    <w:name w:val="ListLabel 1451"/>
    <w:qFormat/>
    <w:rsid w:val="00A9624C"/>
    <w:rPr>
      <w:rFonts w:cs="Times New Roman"/>
    </w:rPr>
  </w:style>
  <w:style w:type="character" w:customStyle="1" w:styleId="ListLabel1452">
    <w:name w:val="ListLabel 1452"/>
    <w:qFormat/>
    <w:rsid w:val="00A9624C"/>
    <w:rPr>
      <w:rFonts w:cs="Times New Roman"/>
    </w:rPr>
  </w:style>
  <w:style w:type="character" w:customStyle="1" w:styleId="ListLabel1453">
    <w:name w:val="ListLabel 1453"/>
    <w:qFormat/>
    <w:rsid w:val="00A9624C"/>
    <w:rPr>
      <w:rFonts w:cs="Times New Roman"/>
    </w:rPr>
  </w:style>
  <w:style w:type="character" w:customStyle="1" w:styleId="ListLabel1454">
    <w:name w:val="ListLabel 1454"/>
    <w:qFormat/>
    <w:rsid w:val="00A9624C"/>
    <w:rPr>
      <w:rFonts w:cs="Times New Roman"/>
    </w:rPr>
  </w:style>
  <w:style w:type="character" w:customStyle="1" w:styleId="ListLabel1455">
    <w:name w:val="ListLabel 1455"/>
    <w:qFormat/>
    <w:rsid w:val="00A9624C"/>
    <w:rPr>
      <w:rFonts w:cs="Times New Roman"/>
    </w:rPr>
  </w:style>
  <w:style w:type="character" w:customStyle="1" w:styleId="ListLabel1456">
    <w:name w:val="ListLabel 145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A9624C"/>
    <w:rPr>
      <w:rFonts w:cs="Times New Roman"/>
    </w:rPr>
  </w:style>
  <w:style w:type="character" w:customStyle="1" w:styleId="ListLabel1458">
    <w:name w:val="ListLabel 1458"/>
    <w:qFormat/>
    <w:rsid w:val="00A9624C"/>
    <w:rPr>
      <w:rFonts w:cs="Times New Roman"/>
    </w:rPr>
  </w:style>
  <w:style w:type="character" w:customStyle="1" w:styleId="ListLabel1459">
    <w:name w:val="ListLabel 1459"/>
    <w:qFormat/>
    <w:rsid w:val="00A9624C"/>
    <w:rPr>
      <w:rFonts w:cs="Times New Roman"/>
    </w:rPr>
  </w:style>
  <w:style w:type="character" w:customStyle="1" w:styleId="ListLabel1460">
    <w:name w:val="ListLabel 1460"/>
    <w:qFormat/>
    <w:rsid w:val="00A9624C"/>
    <w:rPr>
      <w:rFonts w:cs="Times New Roman"/>
    </w:rPr>
  </w:style>
  <w:style w:type="character" w:customStyle="1" w:styleId="ListLabel1461">
    <w:name w:val="ListLabel 1461"/>
    <w:qFormat/>
    <w:rsid w:val="00A9624C"/>
    <w:rPr>
      <w:rFonts w:cs="Times New Roman"/>
    </w:rPr>
  </w:style>
  <w:style w:type="character" w:customStyle="1" w:styleId="ListLabel1462">
    <w:name w:val="ListLabel 1462"/>
    <w:qFormat/>
    <w:rsid w:val="00A9624C"/>
    <w:rPr>
      <w:rFonts w:cs="Times New Roman"/>
    </w:rPr>
  </w:style>
  <w:style w:type="character" w:customStyle="1" w:styleId="ListLabel1463">
    <w:name w:val="ListLabel 1463"/>
    <w:qFormat/>
    <w:rsid w:val="00A9624C"/>
    <w:rPr>
      <w:rFonts w:cs="Times New Roman"/>
    </w:rPr>
  </w:style>
  <w:style w:type="character" w:customStyle="1" w:styleId="ListLabel1464">
    <w:name w:val="ListLabel 1464"/>
    <w:qFormat/>
    <w:rsid w:val="00A9624C"/>
    <w:rPr>
      <w:rFonts w:cs="Times New Roman"/>
    </w:rPr>
  </w:style>
  <w:style w:type="character" w:customStyle="1" w:styleId="ListLabel1465">
    <w:name w:val="ListLabel 146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A9624C"/>
    <w:rPr>
      <w:rFonts w:cs="Times New Roman"/>
    </w:rPr>
  </w:style>
  <w:style w:type="character" w:customStyle="1" w:styleId="ListLabel1467">
    <w:name w:val="ListLabel 1467"/>
    <w:qFormat/>
    <w:rsid w:val="00A9624C"/>
    <w:rPr>
      <w:rFonts w:cs="Times New Roman"/>
    </w:rPr>
  </w:style>
  <w:style w:type="character" w:customStyle="1" w:styleId="ListLabel1468">
    <w:name w:val="ListLabel 1468"/>
    <w:qFormat/>
    <w:rsid w:val="00A9624C"/>
    <w:rPr>
      <w:rFonts w:cs="Times New Roman"/>
    </w:rPr>
  </w:style>
  <w:style w:type="character" w:customStyle="1" w:styleId="ListLabel1469">
    <w:name w:val="ListLabel 1469"/>
    <w:qFormat/>
    <w:rsid w:val="00A9624C"/>
    <w:rPr>
      <w:rFonts w:cs="Times New Roman"/>
    </w:rPr>
  </w:style>
  <w:style w:type="character" w:customStyle="1" w:styleId="ListLabel1470">
    <w:name w:val="ListLabel 1470"/>
    <w:qFormat/>
    <w:rsid w:val="00A9624C"/>
    <w:rPr>
      <w:rFonts w:cs="Times New Roman"/>
    </w:rPr>
  </w:style>
  <w:style w:type="character" w:customStyle="1" w:styleId="ListLabel1471">
    <w:name w:val="ListLabel 1471"/>
    <w:qFormat/>
    <w:rsid w:val="00A9624C"/>
    <w:rPr>
      <w:rFonts w:cs="Times New Roman"/>
    </w:rPr>
  </w:style>
  <w:style w:type="character" w:customStyle="1" w:styleId="ListLabel1472">
    <w:name w:val="ListLabel 1472"/>
    <w:qFormat/>
    <w:rsid w:val="00A9624C"/>
    <w:rPr>
      <w:rFonts w:cs="Times New Roman"/>
    </w:rPr>
  </w:style>
  <w:style w:type="character" w:customStyle="1" w:styleId="ListLabel1473">
    <w:name w:val="ListLabel 1473"/>
    <w:qFormat/>
    <w:rsid w:val="00A9624C"/>
    <w:rPr>
      <w:rFonts w:cs="Times New Roman"/>
    </w:rPr>
  </w:style>
  <w:style w:type="character" w:customStyle="1" w:styleId="ListLabel1474">
    <w:name w:val="ListLabel 1474"/>
    <w:qFormat/>
    <w:rsid w:val="00A9624C"/>
    <w:rPr>
      <w:b/>
    </w:rPr>
  </w:style>
  <w:style w:type="character" w:customStyle="1" w:styleId="ListLabel1475">
    <w:name w:val="ListLabel 147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A9624C"/>
    <w:rPr>
      <w:rFonts w:cs="Courier New"/>
    </w:rPr>
  </w:style>
  <w:style w:type="character" w:customStyle="1" w:styleId="ListLabel1477">
    <w:name w:val="ListLabel 1477"/>
    <w:qFormat/>
    <w:rsid w:val="00A9624C"/>
    <w:rPr>
      <w:rFonts w:cs="Wingdings"/>
    </w:rPr>
  </w:style>
  <w:style w:type="character" w:customStyle="1" w:styleId="ListLabel1478">
    <w:name w:val="ListLabel 1478"/>
    <w:qFormat/>
    <w:rsid w:val="00A9624C"/>
    <w:rPr>
      <w:rFonts w:cs="Symbol"/>
    </w:rPr>
  </w:style>
  <w:style w:type="character" w:customStyle="1" w:styleId="ListLabel1479">
    <w:name w:val="ListLabel 1479"/>
    <w:qFormat/>
    <w:rsid w:val="00A9624C"/>
    <w:rPr>
      <w:rFonts w:cs="Courier New"/>
    </w:rPr>
  </w:style>
  <w:style w:type="character" w:customStyle="1" w:styleId="ListLabel1480">
    <w:name w:val="ListLabel 1480"/>
    <w:qFormat/>
    <w:rsid w:val="00A9624C"/>
    <w:rPr>
      <w:rFonts w:cs="Wingdings"/>
    </w:rPr>
  </w:style>
  <w:style w:type="character" w:customStyle="1" w:styleId="ListLabel1481">
    <w:name w:val="ListLabel 1481"/>
    <w:qFormat/>
    <w:rsid w:val="00A9624C"/>
    <w:rPr>
      <w:rFonts w:cs="Symbol"/>
    </w:rPr>
  </w:style>
  <w:style w:type="character" w:customStyle="1" w:styleId="ListLabel1482">
    <w:name w:val="ListLabel 1482"/>
    <w:qFormat/>
    <w:rsid w:val="00A9624C"/>
    <w:rPr>
      <w:rFonts w:cs="Courier New"/>
    </w:rPr>
  </w:style>
  <w:style w:type="character" w:customStyle="1" w:styleId="ListLabel1483">
    <w:name w:val="ListLabel 1483"/>
    <w:qFormat/>
    <w:rsid w:val="00A9624C"/>
    <w:rPr>
      <w:rFonts w:cs="Wingdings"/>
    </w:rPr>
  </w:style>
  <w:style w:type="character" w:customStyle="1" w:styleId="ListLabel1484">
    <w:name w:val="ListLabel 1484"/>
    <w:qFormat/>
    <w:rsid w:val="00A9624C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A9624C"/>
    <w:rPr>
      <w:rFonts w:cs="Courier New"/>
    </w:rPr>
  </w:style>
  <w:style w:type="character" w:customStyle="1" w:styleId="ListLabel1486">
    <w:name w:val="ListLabel 1486"/>
    <w:qFormat/>
    <w:rsid w:val="00A9624C"/>
    <w:rPr>
      <w:rFonts w:cs="Wingdings"/>
    </w:rPr>
  </w:style>
  <w:style w:type="character" w:customStyle="1" w:styleId="ListLabel1487">
    <w:name w:val="ListLabel 1487"/>
    <w:qFormat/>
    <w:rsid w:val="00A9624C"/>
    <w:rPr>
      <w:rFonts w:cs="Symbol"/>
    </w:rPr>
  </w:style>
  <w:style w:type="character" w:customStyle="1" w:styleId="ListLabel1488">
    <w:name w:val="ListLabel 1488"/>
    <w:qFormat/>
    <w:rsid w:val="00A9624C"/>
    <w:rPr>
      <w:rFonts w:cs="Courier New"/>
    </w:rPr>
  </w:style>
  <w:style w:type="character" w:customStyle="1" w:styleId="ListLabel1489">
    <w:name w:val="ListLabel 1489"/>
    <w:qFormat/>
    <w:rsid w:val="00A9624C"/>
    <w:rPr>
      <w:rFonts w:cs="Wingdings"/>
    </w:rPr>
  </w:style>
  <w:style w:type="character" w:customStyle="1" w:styleId="ListLabel1490">
    <w:name w:val="ListLabel 1490"/>
    <w:qFormat/>
    <w:rsid w:val="00A9624C"/>
    <w:rPr>
      <w:rFonts w:cs="Symbol"/>
    </w:rPr>
  </w:style>
  <w:style w:type="character" w:customStyle="1" w:styleId="ListLabel1491">
    <w:name w:val="ListLabel 1491"/>
    <w:qFormat/>
    <w:rsid w:val="00A9624C"/>
    <w:rPr>
      <w:rFonts w:cs="Courier New"/>
    </w:rPr>
  </w:style>
  <w:style w:type="character" w:customStyle="1" w:styleId="ListLabel1492">
    <w:name w:val="ListLabel 1492"/>
    <w:qFormat/>
    <w:rsid w:val="00A9624C"/>
    <w:rPr>
      <w:rFonts w:cs="Wingdings"/>
    </w:rPr>
  </w:style>
  <w:style w:type="character" w:customStyle="1" w:styleId="ListLabel1493">
    <w:name w:val="ListLabel 1493"/>
    <w:qFormat/>
    <w:rsid w:val="00A9624C"/>
    <w:rPr>
      <w:lang w:val="ca-ES" w:eastAsia="en-US" w:bidi="ar-SA"/>
    </w:rPr>
  </w:style>
  <w:style w:type="character" w:customStyle="1" w:styleId="ListLabel1494">
    <w:name w:val="ListLabel 149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A9624C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A9624C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A9624C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A9624C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A9624C"/>
    <w:rPr>
      <w:rFonts w:cs="Times New Roman"/>
      <w:sz w:val="22"/>
    </w:rPr>
  </w:style>
  <w:style w:type="character" w:customStyle="1" w:styleId="ListLabel1503">
    <w:name w:val="ListLabel 1503"/>
    <w:qFormat/>
    <w:rsid w:val="00A9624C"/>
    <w:rPr>
      <w:rFonts w:cs="Courier New"/>
    </w:rPr>
  </w:style>
  <w:style w:type="character" w:customStyle="1" w:styleId="ListLabel1504">
    <w:name w:val="ListLabel 1504"/>
    <w:qFormat/>
    <w:rsid w:val="00A9624C"/>
    <w:rPr>
      <w:rFonts w:cs="Wingdings"/>
    </w:rPr>
  </w:style>
  <w:style w:type="character" w:customStyle="1" w:styleId="ListLabel1505">
    <w:name w:val="ListLabel 1505"/>
    <w:qFormat/>
    <w:rsid w:val="00A9624C"/>
    <w:rPr>
      <w:rFonts w:cs="Symbol"/>
    </w:rPr>
  </w:style>
  <w:style w:type="character" w:customStyle="1" w:styleId="ListLabel1506">
    <w:name w:val="ListLabel 1506"/>
    <w:qFormat/>
    <w:rsid w:val="00A9624C"/>
    <w:rPr>
      <w:rFonts w:cs="Courier New"/>
    </w:rPr>
  </w:style>
  <w:style w:type="character" w:customStyle="1" w:styleId="ListLabel1507">
    <w:name w:val="ListLabel 1507"/>
    <w:qFormat/>
    <w:rsid w:val="00A9624C"/>
    <w:rPr>
      <w:rFonts w:cs="Wingdings"/>
    </w:rPr>
  </w:style>
  <w:style w:type="character" w:customStyle="1" w:styleId="ListLabel1508">
    <w:name w:val="ListLabel 1508"/>
    <w:qFormat/>
    <w:rsid w:val="00A9624C"/>
    <w:rPr>
      <w:rFonts w:cs="Symbol"/>
    </w:rPr>
  </w:style>
  <w:style w:type="character" w:customStyle="1" w:styleId="ListLabel1509">
    <w:name w:val="ListLabel 1509"/>
    <w:qFormat/>
    <w:rsid w:val="00A9624C"/>
    <w:rPr>
      <w:rFonts w:cs="Courier New"/>
    </w:rPr>
  </w:style>
  <w:style w:type="character" w:customStyle="1" w:styleId="ListLabel1510">
    <w:name w:val="ListLabel 1510"/>
    <w:qFormat/>
    <w:rsid w:val="00A9624C"/>
    <w:rPr>
      <w:rFonts w:cs="Wingdings"/>
    </w:rPr>
  </w:style>
  <w:style w:type="character" w:customStyle="1" w:styleId="ListLabel1511">
    <w:name w:val="ListLabel 1511"/>
    <w:qFormat/>
    <w:rsid w:val="00A9624C"/>
    <w:rPr>
      <w:lang w:val="ca-ES" w:eastAsia="en-US" w:bidi="ar-SA"/>
    </w:rPr>
  </w:style>
  <w:style w:type="character" w:customStyle="1" w:styleId="ListLabel1512">
    <w:name w:val="ListLabel 15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A9624C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A9624C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A9624C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A9624C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A9624C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A9624C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A9624C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A9624C"/>
    <w:rPr>
      <w:lang w:val="ca-ES" w:eastAsia="en-US" w:bidi="ar-SA"/>
    </w:rPr>
  </w:style>
  <w:style w:type="character" w:customStyle="1" w:styleId="ListLabel1521">
    <w:name w:val="ListLabel 152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A9624C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A9624C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A9624C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A9624C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A9624C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A9624C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A9624C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A9624C"/>
    <w:rPr>
      <w:lang w:val="ca-ES" w:eastAsia="en-US" w:bidi="ar-SA"/>
    </w:rPr>
  </w:style>
  <w:style w:type="character" w:customStyle="1" w:styleId="ListLabel1530">
    <w:name w:val="ListLabel 153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A9624C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A9624C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A9624C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A9624C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A9624C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A9624C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A9624C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A9624C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A9624C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A9624C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A9624C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A9624C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A9624C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A9624C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A9624C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A9624C"/>
    <w:rPr>
      <w:lang w:val="ca-ES" w:eastAsia="en-US" w:bidi="ar-SA"/>
    </w:rPr>
  </w:style>
  <w:style w:type="character" w:customStyle="1" w:styleId="ListLabel1548">
    <w:name w:val="ListLabel 154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A9624C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A9624C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A9624C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A9624C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A9624C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A9624C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A9624C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A9624C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A9624C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A9624C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A9624C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A9624C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A9624C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A9624C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A9624C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A9624C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A9624C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A9624C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A9624C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A9624C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A9624C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A9624C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A9624C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A9624C"/>
    <w:rPr>
      <w:b/>
    </w:rPr>
  </w:style>
  <w:style w:type="character" w:customStyle="1" w:styleId="ListLabel1575">
    <w:name w:val="ListLabel 1575"/>
    <w:qFormat/>
    <w:rsid w:val="00A9624C"/>
    <w:rPr>
      <w:b/>
    </w:rPr>
  </w:style>
  <w:style w:type="character" w:customStyle="1" w:styleId="ListLabel1576">
    <w:name w:val="ListLabel 1576"/>
    <w:qFormat/>
    <w:rsid w:val="00A9624C"/>
    <w:rPr>
      <w:b/>
    </w:rPr>
  </w:style>
  <w:style w:type="character" w:customStyle="1" w:styleId="ListLabel1577">
    <w:name w:val="ListLabel 1577"/>
    <w:qFormat/>
    <w:rsid w:val="00A9624C"/>
    <w:rPr>
      <w:b/>
    </w:rPr>
  </w:style>
  <w:style w:type="character" w:customStyle="1" w:styleId="ListLabel1578">
    <w:name w:val="ListLabel 1578"/>
    <w:qFormat/>
    <w:rsid w:val="00A9624C"/>
    <w:rPr>
      <w:b/>
    </w:rPr>
  </w:style>
  <w:style w:type="character" w:customStyle="1" w:styleId="ListLabel1579">
    <w:name w:val="ListLabel 1579"/>
    <w:qFormat/>
    <w:rsid w:val="00A9624C"/>
    <w:rPr>
      <w:b/>
    </w:rPr>
  </w:style>
  <w:style w:type="character" w:customStyle="1" w:styleId="ListLabel1580">
    <w:name w:val="ListLabel 1580"/>
    <w:qFormat/>
    <w:rsid w:val="00A9624C"/>
    <w:rPr>
      <w:b/>
    </w:rPr>
  </w:style>
  <w:style w:type="character" w:customStyle="1" w:styleId="ListLabel1581">
    <w:name w:val="ListLabel 1581"/>
    <w:qFormat/>
    <w:rsid w:val="00A9624C"/>
    <w:rPr>
      <w:b/>
    </w:rPr>
  </w:style>
  <w:style w:type="character" w:customStyle="1" w:styleId="ListLabel1582">
    <w:name w:val="ListLabel 1582"/>
    <w:qFormat/>
    <w:rsid w:val="00A9624C"/>
    <w:rPr>
      <w:b/>
    </w:rPr>
  </w:style>
  <w:style w:type="character" w:customStyle="1" w:styleId="ListLabel1583">
    <w:name w:val="ListLabel 158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A9624C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A9624C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A9624C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A9624C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A9624C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A9624C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A9624C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A9624C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A9624C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A9624C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A9624C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A9624C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A9624C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A9624C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A9624C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A9624C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A9624C"/>
    <w:rPr>
      <w:rFonts w:cs="Wingdings"/>
    </w:rPr>
  </w:style>
  <w:style w:type="character" w:customStyle="1" w:styleId="ListLabel1604">
    <w:name w:val="ListLabel 1604"/>
    <w:qFormat/>
    <w:rsid w:val="00A9624C"/>
    <w:rPr>
      <w:rFonts w:cs="Symbol"/>
    </w:rPr>
  </w:style>
  <w:style w:type="character" w:customStyle="1" w:styleId="ListLabel1605">
    <w:name w:val="ListLabel 16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A9624C"/>
    <w:rPr>
      <w:rFonts w:cs="Wingdings"/>
    </w:rPr>
  </w:style>
  <w:style w:type="character" w:customStyle="1" w:styleId="ListLabel1607">
    <w:name w:val="ListLabel 1607"/>
    <w:qFormat/>
    <w:rsid w:val="00A9624C"/>
    <w:rPr>
      <w:rFonts w:cs="Symbol"/>
    </w:rPr>
  </w:style>
  <w:style w:type="character" w:customStyle="1" w:styleId="ListLabel1608">
    <w:name w:val="ListLabel 16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A9624C"/>
    <w:rPr>
      <w:rFonts w:cs="Wingdings"/>
    </w:rPr>
  </w:style>
  <w:style w:type="character" w:customStyle="1" w:styleId="ListLabel1610">
    <w:name w:val="ListLabel 1610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A9624C"/>
    <w:rPr>
      <w:b w:val="0"/>
    </w:rPr>
  </w:style>
  <w:style w:type="character" w:customStyle="1" w:styleId="ListLabel1624">
    <w:name w:val="ListLabel 1624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A9624C"/>
    <w:rPr>
      <w:b w:val="0"/>
    </w:rPr>
  </w:style>
  <w:style w:type="character" w:customStyle="1" w:styleId="ListLabel1626">
    <w:name w:val="ListLabel 1626"/>
    <w:qFormat/>
    <w:rsid w:val="00A9624C"/>
    <w:rPr>
      <w:b w:val="0"/>
    </w:rPr>
  </w:style>
  <w:style w:type="character" w:customStyle="1" w:styleId="ListLabel1627">
    <w:name w:val="ListLabel 1627"/>
    <w:qFormat/>
    <w:rsid w:val="00A9624C"/>
    <w:rPr>
      <w:b w:val="0"/>
    </w:rPr>
  </w:style>
  <w:style w:type="character" w:customStyle="1" w:styleId="ListLabel1628">
    <w:name w:val="ListLabel 1628"/>
    <w:qFormat/>
    <w:rsid w:val="00A9624C"/>
    <w:rPr>
      <w:b w:val="0"/>
    </w:rPr>
  </w:style>
  <w:style w:type="character" w:customStyle="1" w:styleId="ListLabel1629">
    <w:name w:val="ListLabel 1629"/>
    <w:qFormat/>
    <w:rsid w:val="00A9624C"/>
    <w:rPr>
      <w:b w:val="0"/>
    </w:rPr>
  </w:style>
  <w:style w:type="character" w:customStyle="1" w:styleId="ListLabel1630">
    <w:name w:val="ListLabel 1630"/>
    <w:qFormat/>
    <w:rsid w:val="00A9624C"/>
    <w:rPr>
      <w:b w:val="0"/>
    </w:rPr>
  </w:style>
  <w:style w:type="character" w:customStyle="1" w:styleId="ListLabel1631">
    <w:name w:val="ListLabel 1631"/>
    <w:qFormat/>
    <w:rsid w:val="00A9624C"/>
    <w:rPr>
      <w:b w:val="0"/>
    </w:rPr>
  </w:style>
  <w:style w:type="character" w:customStyle="1" w:styleId="ListLabel1632">
    <w:name w:val="ListLabel 1632"/>
    <w:qFormat/>
    <w:rsid w:val="00A9624C"/>
    <w:rPr>
      <w:rFonts w:cs="Times New Roman"/>
      <w:sz w:val="22"/>
    </w:rPr>
  </w:style>
  <w:style w:type="character" w:customStyle="1" w:styleId="ListLabel1633">
    <w:name w:val="ListLabel 1633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A9624C"/>
    <w:rPr>
      <w:rFonts w:cs="Symbol"/>
      <w:sz w:val="22"/>
    </w:rPr>
  </w:style>
  <w:style w:type="character" w:customStyle="1" w:styleId="ListLabel1635">
    <w:name w:val="ListLabel 1635"/>
    <w:qFormat/>
    <w:rsid w:val="00A9624C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A9624C"/>
    <w:rPr>
      <w:rFonts w:cs="Courier New"/>
    </w:rPr>
  </w:style>
  <w:style w:type="character" w:customStyle="1" w:styleId="ListLabel1637">
    <w:name w:val="ListLabel 1637"/>
    <w:qFormat/>
    <w:rsid w:val="00A9624C"/>
    <w:rPr>
      <w:rFonts w:cs="Wingdings"/>
    </w:rPr>
  </w:style>
  <w:style w:type="character" w:customStyle="1" w:styleId="ListLabel1638">
    <w:name w:val="ListLabel 1638"/>
    <w:qFormat/>
    <w:rsid w:val="00A9624C"/>
    <w:rPr>
      <w:rFonts w:cs="Symbol"/>
    </w:rPr>
  </w:style>
  <w:style w:type="character" w:customStyle="1" w:styleId="ListLabel1639">
    <w:name w:val="ListLabel 1639"/>
    <w:qFormat/>
    <w:rsid w:val="00A9624C"/>
    <w:rPr>
      <w:rFonts w:cs="Courier New"/>
    </w:rPr>
  </w:style>
  <w:style w:type="character" w:customStyle="1" w:styleId="ListLabel1640">
    <w:name w:val="ListLabel 1640"/>
    <w:qFormat/>
    <w:rsid w:val="00A9624C"/>
    <w:rPr>
      <w:rFonts w:cs="Wingdings"/>
    </w:rPr>
  </w:style>
  <w:style w:type="character" w:customStyle="1" w:styleId="ListLabel1641">
    <w:name w:val="ListLabel 1641"/>
    <w:qFormat/>
    <w:rsid w:val="00A9624C"/>
    <w:rPr>
      <w:rFonts w:cs="Symbol"/>
    </w:rPr>
  </w:style>
  <w:style w:type="character" w:customStyle="1" w:styleId="ListLabel1642">
    <w:name w:val="ListLabel 1642"/>
    <w:qFormat/>
    <w:rsid w:val="00A9624C"/>
    <w:rPr>
      <w:rFonts w:cs="Courier New"/>
    </w:rPr>
  </w:style>
  <w:style w:type="character" w:customStyle="1" w:styleId="ListLabel1643">
    <w:name w:val="ListLabel 1643"/>
    <w:qFormat/>
    <w:rsid w:val="00A9624C"/>
    <w:rPr>
      <w:rFonts w:cs="Wingdings"/>
    </w:rPr>
  </w:style>
  <w:style w:type="character" w:customStyle="1" w:styleId="ListLabel1644">
    <w:name w:val="ListLabel 1644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A9624C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A9624C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A9624C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A9624C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A9624C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A9624C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A9624C"/>
    <w:rPr>
      <w:rFonts w:cs="Times New Roman"/>
    </w:rPr>
  </w:style>
  <w:style w:type="character" w:customStyle="1" w:styleId="ListLabel1656">
    <w:name w:val="ListLabel 1656"/>
    <w:qFormat/>
    <w:rsid w:val="00A9624C"/>
    <w:rPr>
      <w:rFonts w:cs="Times New Roman"/>
    </w:rPr>
  </w:style>
  <w:style w:type="character" w:customStyle="1" w:styleId="ListLabel1657">
    <w:name w:val="ListLabel 1657"/>
    <w:qFormat/>
    <w:rsid w:val="00A9624C"/>
    <w:rPr>
      <w:rFonts w:cs="Times New Roman"/>
    </w:rPr>
  </w:style>
  <w:style w:type="character" w:customStyle="1" w:styleId="ListLabel1658">
    <w:name w:val="ListLabel 1658"/>
    <w:qFormat/>
    <w:rsid w:val="00A9624C"/>
    <w:rPr>
      <w:rFonts w:cs="Times New Roman"/>
    </w:rPr>
  </w:style>
  <w:style w:type="character" w:customStyle="1" w:styleId="ListLabel1659">
    <w:name w:val="ListLabel 1659"/>
    <w:qFormat/>
    <w:rsid w:val="00A9624C"/>
    <w:rPr>
      <w:rFonts w:cs="Times New Roman"/>
    </w:rPr>
  </w:style>
  <w:style w:type="character" w:customStyle="1" w:styleId="ListLabel1660">
    <w:name w:val="ListLabel 1660"/>
    <w:qFormat/>
    <w:rsid w:val="00A9624C"/>
    <w:rPr>
      <w:rFonts w:cs="Times New Roman"/>
    </w:rPr>
  </w:style>
  <w:style w:type="character" w:customStyle="1" w:styleId="ListLabel1661">
    <w:name w:val="ListLabel 1661"/>
    <w:qFormat/>
    <w:rsid w:val="00A9624C"/>
    <w:rPr>
      <w:rFonts w:cs="Times New Roman"/>
    </w:rPr>
  </w:style>
  <w:style w:type="character" w:customStyle="1" w:styleId="ListLabel1662">
    <w:name w:val="ListLabel 1662"/>
    <w:qFormat/>
    <w:rsid w:val="00A9624C"/>
    <w:rPr>
      <w:rFonts w:cs="Times New Roman"/>
    </w:rPr>
  </w:style>
  <w:style w:type="character" w:customStyle="1" w:styleId="ListLabel1663">
    <w:name w:val="ListLabel 1663"/>
    <w:qFormat/>
    <w:rsid w:val="00A9624C"/>
    <w:rPr>
      <w:rFonts w:cs="Times New Roman"/>
    </w:rPr>
  </w:style>
  <w:style w:type="character" w:customStyle="1" w:styleId="ListLabel1664">
    <w:name w:val="ListLabel 1664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A9624C"/>
    <w:rPr>
      <w:rFonts w:cs="Symbol"/>
    </w:rPr>
  </w:style>
  <w:style w:type="character" w:customStyle="1" w:styleId="ListLabel1667">
    <w:name w:val="ListLabel 1667"/>
    <w:qFormat/>
    <w:rsid w:val="00A9624C"/>
    <w:rPr>
      <w:rFonts w:cs="Symbol"/>
    </w:rPr>
  </w:style>
  <w:style w:type="character" w:customStyle="1" w:styleId="ListLabel1668">
    <w:name w:val="ListLabel 1668"/>
    <w:qFormat/>
    <w:rsid w:val="00A9624C"/>
    <w:rPr>
      <w:rFonts w:cs="Symbol"/>
    </w:rPr>
  </w:style>
  <w:style w:type="character" w:customStyle="1" w:styleId="ListLabel1669">
    <w:name w:val="ListLabel 1669"/>
    <w:qFormat/>
    <w:rsid w:val="00A9624C"/>
    <w:rPr>
      <w:rFonts w:cs="Symbol"/>
    </w:rPr>
  </w:style>
  <w:style w:type="character" w:customStyle="1" w:styleId="ListLabel1670">
    <w:name w:val="ListLabel 1670"/>
    <w:qFormat/>
    <w:rsid w:val="00A9624C"/>
    <w:rPr>
      <w:rFonts w:cs="Symbol"/>
    </w:rPr>
  </w:style>
  <w:style w:type="character" w:customStyle="1" w:styleId="ListLabel1671">
    <w:name w:val="ListLabel 1671"/>
    <w:qFormat/>
    <w:rsid w:val="00A9624C"/>
    <w:rPr>
      <w:rFonts w:cs="Symbol"/>
    </w:rPr>
  </w:style>
  <w:style w:type="character" w:customStyle="1" w:styleId="ListLabel1672">
    <w:name w:val="ListLabel 1672"/>
    <w:qFormat/>
    <w:rsid w:val="00A9624C"/>
    <w:rPr>
      <w:rFonts w:cs="Symbol"/>
    </w:rPr>
  </w:style>
  <w:style w:type="character" w:customStyle="1" w:styleId="ListLabel1673">
    <w:name w:val="ListLabel 1673"/>
    <w:qFormat/>
    <w:rsid w:val="00A9624C"/>
    <w:rPr>
      <w:rFonts w:cs="Symbol"/>
    </w:rPr>
  </w:style>
  <w:style w:type="character" w:customStyle="1" w:styleId="ListLabel1674">
    <w:name w:val="ListLabel 1674"/>
    <w:qFormat/>
    <w:rsid w:val="00A9624C"/>
    <w:rPr>
      <w:rFonts w:cs="Courier New"/>
    </w:rPr>
  </w:style>
  <w:style w:type="character" w:customStyle="1" w:styleId="ListLabel1675">
    <w:name w:val="ListLabel 1675"/>
    <w:qFormat/>
    <w:rsid w:val="00A9624C"/>
    <w:rPr>
      <w:rFonts w:cs="Wingdings"/>
    </w:rPr>
  </w:style>
  <w:style w:type="character" w:customStyle="1" w:styleId="ListLabel1676">
    <w:name w:val="ListLabel 1676"/>
    <w:qFormat/>
    <w:rsid w:val="00A9624C"/>
    <w:rPr>
      <w:rFonts w:cs="Symbol"/>
    </w:rPr>
  </w:style>
  <w:style w:type="character" w:customStyle="1" w:styleId="ListLabel1677">
    <w:name w:val="ListLabel 1677"/>
    <w:qFormat/>
    <w:rsid w:val="00A9624C"/>
    <w:rPr>
      <w:rFonts w:cs="Courier New"/>
    </w:rPr>
  </w:style>
  <w:style w:type="character" w:customStyle="1" w:styleId="ListLabel1678">
    <w:name w:val="ListLabel 1678"/>
    <w:qFormat/>
    <w:rsid w:val="00A9624C"/>
    <w:rPr>
      <w:rFonts w:cs="Wingdings"/>
    </w:rPr>
  </w:style>
  <w:style w:type="character" w:customStyle="1" w:styleId="ListLabel1679">
    <w:name w:val="ListLabel 1679"/>
    <w:qFormat/>
    <w:rsid w:val="00A9624C"/>
    <w:rPr>
      <w:rFonts w:cs="Symbol"/>
    </w:rPr>
  </w:style>
  <w:style w:type="character" w:customStyle="1" w:styleId="ListLabel1680">
    <w:name w:val="ListLabel 1680"/>
    <w:qFormat/>
    <w:rsid w:val="00A9624C"/>
    <w:rPr>
      <w:rFonts w:cs="Courier New"/>
    </w:rPr>
  </w:style>
  <w:style w:type="character" w:customStyle="1" w:styleId="ListLabel1681">
    <w:name w:val="ListLabel 1681"/>
    <w:qFormat/>
    <w:rsid w:val="00A9624C"/>
    <w:rPr>
      <w:rFonts w:cs="Wingdings"/>
    </w:rPr>
  </w:style>
  <w:style w:type="character" w:customStyle="1" w:styleId="ListLabel1682">
    <w:name w:val="ListLabel 1682"/>
    <w:qFormat/>
    <w:rsid w:val="00A9624C"/>
    <w:rPr>
      <w:rFonts w:cs="Times New Roman"/>
    </w:rPr>
  </w:style>
  <w:style w:type="character" w:customStyle="1" w:styleId="ListLabel1683">
    <w:name w:val="ListLabel 1683"/>
    <w:qFormat/>
    <w:rsid w:val="00A9624C"/>
    <w:rPr>
      <w:rFonts w:cs="Times New Roman"/>
    </w:rPr>
  </w:style>
  <w:style w:type="character" w:customStyle="1" w:styleId="ListLabel1684">
    <w:name w:val="ListLabel 1684"/>
    <w:qFormat/>
    <w:rsid w:val="00A9624C"/>
    <w:rPr>
      <w:rFonts w:cs="Times New Roman"/>
    </w:rPr>
  </w:style>
  <w:style w:type="character" w:customStyle="1" w:styleId="ListLabel1685">
    <w:name w:val="ListLabel 1685"/>
    <w:qFormat/>
    <w:rsid w:val="00A9624C"/>
    <w:rPr>
      <w:rFonts w:cs="Times New Roman"/>
    </w:rPr>
  </w:style>
  <w:style w:type="character" w:customStyle="1" w:styleId="ListLabel1686">
    <w:name w:val="ListLabel 1686"/>
    <w:qFormat/>
    <w:rsid w:val="00A9624C"/>
    <w:rPr>
      <w:rFonts w:cs="Times New Roman"/>
    </w:rPr>
  </w:style>
  <w:style w:type="character" w:customStyle="1" w:styleId="ListLabel1687">
    <w:name w:val="ListLabel 1687"/>
    <w:qFormat/>
    <w:rsid w:val="00A9624C"/>
    <w:rPr>
      <w:rFonts w:cs="Times New Roman"/>
    </w:rPr>
  </w:style>
  <w:style w:type="character" w:customStyle="1" w:styleId="ListLabel1688">
    <w:name w:val="ListLabel 1688"/>
    <w:qFormat/>
    <w:rsid w:val="00A9624C"/>
    <w:rPr>
      <w:rFonts w:cs="Times New Roman"/>
    </w:rPr>
  </w:style>
  <w:style w:type="character" w:customStyle="1" w:styleId="ListLabel1689">
    <w:name w:val="ListLabel 1689"/>
    <w:qFormat/>
    <w:rsid w:val="00A9624C"/>
    <w:rPr>
      <w:rFonts w:cs="Times New Roman"/>
    </w:rPr>
  </w:style>
  <w:style w:type="character" w:customStyle="1" w:styleId="ListLabel1690">
    <w:name w:val="ListLabel 1690"/>
    <w:qFormat/>
    <w:rsid w:val="00A9624C"/>
    <w:rPr>
      <w:rFonts w:cs="Times New Roman"/>
    </w:rPr>
  </w:style>
  <w:style w:type="character" w:customStyle="1" w:styleId="ListLabel1691">
    <w:name w:val="ListLabel 1691"/>
    <w:qFormat/>
    <w:rsid w:val="00A9624C"/>
    <w:rPr>
      <w:rFonts w:cs="Times New Roman"/>
    </w:rPr>
  </w:style>
  <w:style w:type="character" w:customStyle="1" w:styleId="ListLabel1692">
    <w:name w:val="ListLabel 1692"/>
    <w:qFormat/>
    <w:rsid w:val="00A9624C"/>
    <w:rPr>
      <w:rFonts w:cs="Times New Roman"/>
    </w:rPr>
  </w:style>
  <w:style w:type="character" w:customStyle="1" w:styleId="ListLabel1693">
    <w:name w:val="ListLabel 1693"/>
    <w:qFormat/>
    <w:rsid w:val="00A9624C"/>
    <w:rPr>
      <w:rFonts w:cs="Times New Roman"/>
    </w:rPr>
  </w:style>
  <w:style w:type="character" w:customStyle="1" w:styleId="ListLabel1694">
    <w:name w:val="ListLabel 1694"/>
    <w:qFormat/>
    <w:rsid w:val="00A9624C"/>
    <w:rPr>
      <w:rFonts w:cs="Times New Roman"/>
    </w:rPr>
  </w:style>
  <w:style w:type="character" w:customStyle="1" w:styleId="ListLabel1695">
    <w:name w:val="ListLabel 1695"/>
    <w:qFormat/>
    <w:rsid w:val="00A9624C"/>
    <w:rPr>
      <w:rFonts w:cs="Times New Roman"/>
    </w:rPr>
  </w:style>
  <w:style w:type="character" w:customStyle="1" w:styleId="ListLabel1696">
    <w:name w:val="ListLabel 1696"/>
    <w:qFormat/>
    <w:rsid w:val="00A9624C"/>
    <w:rPr>
      <w:rFonts w:cs="Times New Roman"/>
    </w:rPr>
  </w:style>
  <w:style w:type="character" w:customStyle="1" w:styleId="ListLabel1697">
    <w:name w:val="ListLabel 1697"/>
    <w:qFormat/>
    <w:rsid w:val="00A9624C"/>
    <w:rPr>
      <w:rFonts w:cs="Times New Roman"/>
    </w:rPr>
  </w:style>
  <w:style w:type="character" w:customStyle="1" w:styleId="ListLabel1698">
    <w:name w:val="ListLabel 1698"/>
    <w:qFormat/>
    <w:rsid w:val="00A9624C"/>
    <w:rPr>
      <w:rFonts w:cs="Times New Roman"/>
    </w:rPr>
  </w:style>
  <w:style w:type="character" w:customStyle="1" w:styleId="ListLabel1699">
    <w:name w:val="ListLabel 1699"/>
    <w:qFormat/>
    <w:rsid w:val="00A9624C"/>
    <w:rPr>
      <w:rFonts w:cs="Times New Roman"/>
    </w:rPr>
  </w:style>
  <w:style w:type="character" w:customStyle="1" w:styleId="ListLabel1700">
    <w:name w:val="ListLabel 1700"/>
    <w:qFormat/>
    <w:rsid w:val="00A9624C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A9624C"/>
    <w:rPr>
      <w:rFonts w:cs="Times New Roman"/>
    </w:rPr>
  </w:style>
  <w:style w:type="character" w:customStyle="1" w:styleId="ListLabel1702">
    <w:name w:val="ListLabel 1702"/>
    <w:qFormat/>
    <w:rsid w:val="00A9624C"/>
    <w:rPr>
      <w:rFonts w:cs="Times New Roman"/>
    </w:rPr>
  </w:style>
  <w:style w:type="character" w:customStyle="1" w:styleId="ListLabel1703">
    <w:name w:val="ListLabel 1703"/>
    <w:qFormat/>
    <w:rsid w:val="00A9624C"/>
    <w:rPr>
      <w:rFonts w:cs="Times New Roman"/>
    </w:rPr>
  </w:style>
  <w:style w:type="character" w:customStyle="1" w:styleId="ListLabel1704">
    <w:name w:val="ListLabel 1704"/>
    <w:qFormat/>
    <w:rsid w:val="00A9624C"/>
    <w:rPr>
      <w:rFonts w:cs="Times New Roman"/>
    </w:rPr>
  </w:style>
  <w:style w:type="character" w:customStyle="1" w:styleId="ListLabel1705">
    <w:name w:val="ListLabel 1705"/>
    <w:qFormat/>
    <w:rsid w:val="00A9624C"/>
    <w:rPr>
      <w:rFonts w:cs="Times New Roman"/>
    </w:rPr>
  </w:style>
  <w:style w:type="character" w:customStyle="1" w:styleId="ListLabel1706">
    <w:name w:val="ListLabel 1706"/>
    <w:qFormat/>
    <w:rsid w:val="00A9624C"/>
    <w:rPr>
      <w:rFonts w:cs="Times New Roman"/>
    </w:rPr>
  </w:style>
  <w:style w:type="character" w:customStyle="1" w:styleId="ListLabel1707">
    <w:name w:val="ListLabel 1707"/>
    <w:qFormat/>
    <w:rsid w:val="00A9624C"/>
    <w:rPr>
      <w:rFonts w:cs="Times New Roman"/>
    </w:rPr>
  </w:style>
  <w:style w:type="character" w:customStyle="1" w:styleId="ListLabel1708">
    <w:name w:val="ListLabel 1708"/>
    <w:qFormat/>
    <w:rsid w:val="00A9624C"/>
    <w:rPr>
      <w:rFonts w:cs="Times New Roman"/>
    </w:rPr>
  </w:style>
  <w:style w:type="character" w:customStyle="1" w:styleId="ListLabel1709">
    <w:name w:val="ListLabel 1709"/>
    <w:qFormat/>
    <w:rsid w:val="00A9624C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A9624C"/>
    <w:rPr>
      <w:rFonts w:cs="Times New Roman"/>
    </w:rPr>
  </w:style>
  <w:style w:type="character" w:customStyle="1" w:styleId="ListLabel1711">
    <w:name w:val="ListLabel 1711"/>
    <w:qFormat/>
    <w:rsid w:val="00A9624C"/>
    <w:rPr>
      <w:rFonts w:cs="Times New Roman"/>
    </w:rPr>
  </w:style>
  <w:style w:type="character" w:customStyle="1" w:styleId="ListLabel1712">
    <w:name w:val="ListLabel 1712"/>
    <w:qFormat/>
    <w:rsid w:val="00A9624C"/>
    <w:rPr>
      <w:rFonts w:cs="Times New Roman"/>
    </w:rPr>
  </w:style>
  <w:style w:type="character" w:customStyle="1" w:styleId="ListLabel1713">
    <w:name w:val="ListLabel 1713"/>
    <w:qFormat/>
    <w:rsid w:val="00A9624C"/>
    <w:rPr>
      <w:rFonts w:cs="Times New Roman"/>
    </w:rPr>
  </w:style>
  <w:style w:type="character" w:customStyle="1" w:styleId="ListLabel1714">
    <w:name w:val="ListLabel 1714"/>
    <w:qFormat/>
    <w:rsid w:val="00A9624C"/>
    <w:rPr>
      <w:rFonts w:cs="Times New Roman"/>
    </w:rPr>
  </w:style>
  <w:style w:type="character" w:customStyle="1" w:styleId="ListLabel1715">
    <w:name w:val="ListLabel 1715"/>
    <w:qFormat/>
    <w:rsid w:val="00A9624C"/>
    <w:rPr>
      <w:rFonts w:cs="Times New Roman"/>
    </w:rPr>
  </w:style>
  <w:style w:type="character" w:customStyle="1" w:styleId="ListLabel1716">
    <w:name w:val="ListLabel 1716"/>
    <w:qFormat/>
    <w:rsid w:val="00A9624C"/>
    <w:rPr>
      <w:rFonts w:cs="Times New Roman"/>
    </w:rPr>
  </w:style>
  <w:style w:type="character" w:customStyle="1" w:styleId="ListLabel1717">
    <w:name w:val="ListLabel 1717"/>
    <w:qFormat/>
    <w:rsid w:val="00A9624C"/>
    <w:rPr>
      <w:rFonts w:cs="Times New Roman"/>
    </w:rPr>
  </w:style>
  <w:style w:type="character" w:customStyle="1" w:styleId="ListLabel1718">
    <w:name w:val="ListLabel 1718"/>
    <w:qFormat/>
    <w:rsid w:val="00A9624C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A9624C"/>
    <w:rPr>
      <w:rFonts w:cs="Times New Roman"/>
    </w:rPr>
  </w:style>
  <w:style w:type="character" w:customStyle="1" w:styleId="ListLabel1720">
    <w:name w:val="ListLabel 1720"/>
    <w:qFormat/>
    <w:rsid w:val="00A9624C"/>
    <w:rPr>
      <w:rFonts w:cs="Times New Roman"/>
    </w:rPr>
  </w:style>
  <w:style w:type="character" w:customStyle="1" w:styleId="ListLabel1721">
    <w:name w:val="ListLabel 1721"/>
    <w:qFormat/>
    <w:rsid w:val="00A9624C"/>
    <w:rPr>
      <w:rFonts w:cs="Times New Roman"/>
    </w:rPr>
  </w:style>
  <w:style w:type="character" w:customStyle="1" w:styleId="ListLabel1722">
    <w:name w:val="ListLabel 1722"/>
    <w:qFormat/>
    <w:rsid w:val="00A9624C"/>
    <w:rPr>
      <w:rFonts w:cs="Times New Roman"/>
    </w:rPr>
  </w:style>
  <w:style w:type="character" w:customStyle="1" w:styleId="ListLabel1723">
    <w:name w:val="ListLabel 1723"/>
    <w:qFormat/>
    <w:rsid w:val="00A9624C"/>
    <w:rPr>
      <w:rFonts w:cs="Times New Roman"/>
    </w:rPr>
  </w:style>
  <w:style w:type="character" w:customStyle="1" w:styleId="ListLabel1724">
    <w:name w:val="ListLabel 1724"/>
    <w:qFormat/>
    <w:rsid w:val="00A9624C"/>
    <w:rPr>
      <w:rFonts w:cs="Times New Roman"/>
    </w:rPr>
  </w:style>
  <w:style w:type="character" w:customStyle="1" w:styleId="ListLabel1725">
    <w:name w:val="ListLabel 1725"/>
    <w:qFormat/>
    <w:rsid w:val="00A9624C"/>
    <w:rPr>
      <w:rFonts w:cs="Times New Roman"/>
    </w:rPr>
  </w:style>
  <w:style w:type="character" w:customStyle="1" w:styleId="ListLabel1726">
    <w:name w:val="ListLabel 1726"/>
    <w:qFormat/>
    <w:rsid w:val="00A9624C"/>
    <w:rPr>
      <w:rFonts w:cs="Times New Roman"/>
    </w:rPr>
  </w:style>
  <w:style w:type="character" w:customStyle="1" w:styleId="ListLabel1727">
    <w:name w:val="ListLabel 1727"/>
    <w:qFormat/>
    <w:rsid w:val="00A9624C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A9624C"/>
    <w:rPr>
      <w:rFonts w:cs="Times New Roman"/>
    </w:rPr>
  </w:style>
  <w:style w:type="character" w:customStyle="1" w:styleId="ListLabel1729">
    <w:name w:val="ListLabel 1729"/>
    <w:qFormat/>
    <w:rsid w:val="00A9624C"/>
    <w:rPr>
      <w:rFonts w:cs="Times New Roman"/>
    </w:rPr>
  </w:style>
  <w:style w:type="character" w:customStyle="1" w:styleId="ListLabel1730">
    <w:name w:val="ListLabel 1730"/>
    <w:qFormat/>
    <w:rsid w:val="00A9624C"/>
    <w:rPr>
      <w:rFonts w:cs="Times New Roman"/>
    </w:rPr>
  </w:style>
  <w:style w:type="character" w:customStyle="1" w:styleId="ListLabel1731">
    <w:name w:val="ListLabel 1731"/>
    <w:qFormat/>
    <w:rsid w:val="00A9624C"/>
    <w:rPr>
      <w:rFonts w:cs="Times New Roman"/>
    </w:rPr>
  </w:style>
  <w:style w:type="character" w:customStyle="1" w:styleId="ListLabel1732">
    <w:name w:val="ListLabel 1732"/>
    <w:qFormat/>
    <w:rsid w:val="00A9624C"/>
    <w:rPr>
      <w:rFonts w:cs="Times New Roman"/>
    </w:rPr>
  </w:style>
  <w:style w:type="character" w:customStyle="1" w:styleId="ListLabel1733">
    <w:name w:val="ListLabel 1733"/>
    <w:qFormat/>
    <w:rsid w:val="00A9624C"/>
    <w:rPr>
      <w:rFonts w:cs="Times New Roman"/>
    </w:rPr>
  </w:style>
  <w:style w:type="character" w:customStyle="1" w:styleId="ListLabel1734">
    <w:name w:val="ListLabel 1734"/>
    <w:qFormat/>
    <w:rsid w:val="00A9624C"/>
    <w:rPr>
      <w:rFonts w:cs="Times New Roman"/>
    </w:rPr>
  </w:style>
  <w:style w:type="character" w:customStyle="1" w:styleId="ListLabel1735">
    <w:name w:val="ListLabel 1735"/>
    <w:qFormat/>
    <w:rsid w:val="00A9624C"/>
    <w:rPr>
      <w:rFonts w:cs="Times New Roman"/>
    </w:rPr>
  </w:style>
  <w:style w:type="character" w:customStyle="1" w:styleId="ListLabel1736">
    <w:name w:val="ListLabel 173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A9624C"/>
    <w:rPr>
      <w:rFonts w:cs="Times New Roman"/>
    </w:rPr>
  </w:style>
  <w:style w:type="character" w:customStyle="1" w:styleId="ListLabel1738">
    <w:name w:val="ListLabel 1738"/>
    <w:qFormat/>
    <w:rsid w:val="00A9624C"/>
    <w:rPr>
      <w:rFonts w:cs="Times New Roman"/>
    </w:rPr>
  </w:style>
  <w:style w:type="character" w:customStyle="1" w:styleId="ListLabel1739">
    <w:name w:val="ListLabel 1739"/>
    <w:qFormat/>
    <w:rsid w:val="00A9624C"/>
    <w:rPr>
      <w:rFonts w:cs="Times New Roman"/>
    </w:rPr>
  </w:style>
  <w:style w:type="character" w:customStyle="1" w:styleId="ListLabel1740">
    <w:name w:val="ListLabel 1740"/>
    <w:qFormat/>
    <w:rsid w:val="00A9624C"/>
    <w:rPr>
      <w:rFonts w:cs="Times New Roman"/>
    </w:rPr>
  </w:style>
  <w:style w:type="character" w:customStyle="1" w:styleId="ListLabel1741">
    <w:name w:val="ListLabel 1741"/>
    <w:qFormat/>
    <w:rsid w:val="00A9624C"/>
    <w:rPr>
      <w:rFonts w:cs="Times New Roman"/>
    </w:rPr>
  </w:style>
  <w:style w:type="character" w:customStyle="1" w:styleId="ListLabel1742">
    <w:name w:val="ListLabel 1742"/>
    <w:qFormat/>
    <w:rsid w:val="00A9624C"/>
    <w:rPr>
      <w:rFonts w:cs="Times New Roman"/>
    </w:rPr>
  </w:style>
  <w:style w:type="character" w:customStyle="1" w:styleId="ListLabel1743">
    <w:name w:val="ListLabel 1743"/>
    <w:qFormat/>
    <w:rsid w:val="00A9624C"/>
    <w:rPr>
      <w:rFonts w:cs="Times New Roman"/>
    </w:rPr>
  </w:style>
  <w:style w:type="character" w:customStyle="1" w:styleId="ListLabel1744">
    <w:name w:val="ListLabel 1744"/>
    <w:qFormat/>
    <w:rsid w:val="00A9624C"/>
    <w:rPr>
      <w:rFonts w:cs="Times New Roman"/>
    </w:rPr>
  </w:style>
  <w:style w:type="character" w:customStyle="1" w:styleId="ListLabel1745">
    <w:name w:val="ListLabel 174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A9624C"/>
    <w:rPr>
      <w:rFonts w:cs="Times New Roman"/>
    </w:rPr>
  </w:style>
  <w:style w:type="character" w:customStyle="1" w:styleId="ListLabel1747">
    <w:name w:val="ListLabel 1747"/>
    <w:qFormat/>
    <w:rsid w:val="00A9624C"/>
    <w:rPr>
      <w:rFonts w:cs="Times New Roman"/>
    </w:rPr>
  </w:style>
  <w:style w:type="character" w:customStyle="1" w:styleId="ListLabel1748">
    <w:name w:val="ListLabel 1748"/>
    <w:qFormat/>
    <w:rsid w:val="00A9624C"/>
    <w:rPr>
      <w:rFonts w:cs="Times New Roman"/>
    </w:rPr>
  </w:style>
  <w:style w:type="character" w:customStyle="1" w:styleId="ListLabel1749">
    <w:name w:val="ListLabel 1749"/>
    <w:qFormat/>
    <w:rsid w:val="00A9624C"/>
    <w:rPr>
      <w:rFonts w:cs="Times New Roman"/>
    </w:rPr>
  </w:style>
  <w:style w:type="character" w:customStyle="1" w:styleId="ListLabel1750">
    <w:name w:val="ListLabel 1750"/>
    <w:qFormat/>
    <w:rsid w:val="00A9624C"/>
    <w:rPr>
      <w:rFonts w:cs="Times New Roman"/>
    </w:rPr>
  </w:style>
  <w:style w:type="character" w:customStyle="1" w:styleId="ListLabel1751">
    <w:name w:val="ListLabel 1751"/>
    <w:qFormat/>
    <w:rsid w:val="00A9624C"/>
    <w:rPr>
      <w:rFonts w:cs="Times New Roman"/>
    </w:rPr>
  </w:style>
  <w:style w:type="character" w:customStyle="1" w:styleId="ListLabel1752">
    <w:name w:val="ListLabel 1752"/>
    <w:qFormat/>
    <w:rsid w:val="00A9624C"/>
    <w:rPr>
      <w:rFonts w:cs="Times New Roman"/>
    </w:rPr>
  </w:style>
  <w:style w:type="character" w:customStyle="1" w:styleId="ListLabel1753">
    <w:name w:val="ListLabel 1753"/>
    <w:qFormat/>
    <w:rsid w:val="00A9624C"/>
    <w:rPr>
      <w:rFonts w:cs="Times New Roman"/>
    </w:rPr>
  </w:style>
  <w:style w:type="character" w:customStyle="1" w:styleId="ListLabel1754">
    <w:name w:val="ListLabel 1754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A9624C"/>
    <w:rPr>
      <w:rFonts w:cs="Times New Roman"/>
    </w:rPr>
  </w:style>
  <w:style w:type="character" w:customStyle="1" w:styleId="ListLabel1756">
    <w:name w:val="ListLabel 1756"/>
    <w:qFormat/>
    <w:rsid w:val="00A9624C"/>
    <w:rPr>
      <w:rFonts w:cs="Times New Roman"/>
    </w:rPr>
  </w:style>
  <w:style w:type="character" w:customStyle="1" w:styleId="ListLabel1757">
    <w:name w:val="ListLabel 1757"/>
    <w:qFormat/>
    <w:rsid w:val="00A9624C"/>
    <w:rPr>
      <w:rFonts w:cs="Times New Roman"/>
    </w:rPr>
  </w:style>
  <w:style w:type="character" w:customStyle="1" w:styleId="ListLabel1758">
    <w:name w:val="ListLabel 1758"/>
    <w:qFormat/>
    <w:rsid w:val="00A9624C"/>
    <w:rPr>
      <w:rFonts w:cs="Times New Roman"/>
    </w:rPr>
  </w:style>
  <w:style w:type="character" w:customStyle="1" w:styleId="ListLabel1759">
    <w:name w:val="ListLabel 1759"/>
    <w:qFormat/>
    <w:rsid w:val="00A9624C"/>
    <w:rPr>
      <w:rFonts w:cs="Times New Roman"/>
    </w:rPr>
  </w:style>
  <w:style w:type="character" w:customStyle="1" w:styleId="ListLabel1760">
    <w:name w:val="ListLabel 1760"/>
    <w:qFormat/>
    <w:rsid w:val="00A9624C"/>
    <w:rPr>
      <w:rFonts w:cs="Times New Roman"/>
    </w:rPr>
  </w:style>
  <w:style w:type="character" w:customStyle="1" w:styleId="ListLabel1761">
    <w:name w:val="ListLabel 1761"/>
    <w:qFormat/>
    <w:rsid w:val="00A9624C"/>
    <w:rPr>
      <w:rFonts w:cs="Times New Roman"/>
    </w:rPr>
  </w:style>
  <w:style w:type="character" w:customStyle="1" w:styleId="ListLabel1762">
    <w:name w:val="ListLabel 1762"/>
    <w:qFormat/>
    <w:rsid w:val="00A9624C"/>
    <w:rPr>
      <w:rFonts w:cs="Times New Roman"/>
    </w:rPr>
  </w:style>
  <w:style w:type="character" w:customStyle="1" w:styleId="ListLabel1763">
    <w:name w:val="ListLabel 1763"/>
    <w:qFormat/>
    <w:rsid w:val="00A9624C"/>
    <w:rPr>
      <w:b/>
    </w:rPr>
  </w:style>
  <w:style w:type="character" w:customStyle="1" w:styleId="ListLabel1764">
    <w:name w:val="ListLabel 1764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A9624C"/>
    <w:rPr>
      <w:rFonts w:cs="Courier New"/>
    </w:rPr>
  </w:style>
  <w:style w:type="character" w:customStyle="1" w:styleId="ListLabel1766">
    <w:name w:val="ListLabel 1766"/>
    <w:qFormat/>
    <w:rsid w:val="00A9624C"/>
    <w:rPr>
      <w:rFonts w:cs="Wingdings"/>
    </w:rPr>
  </w:style>
  <w:style w:type="character" w:customStyle="1" w:styleId="ListLabel1767">
    <w:name w:val="ListLabel 1767"/>
    <w:qFormat/>
    <w:rsid w:val="00A9624C"/>
    <w:rPr>
      <w:rFonts w:cs="Symbol"/>
    </w:rPr>
  </w:style>
  <w:style w:type="character" w:customStyle="1" w:styleId="ListLabel1768">
    <w:name w:val="ListLabel 1768"/>
    <w:qFormat/>
    <w:rsid w:val="00A9624C"/>
    <w:rPr>
      <w:rFonts w:cs="Courier New"/>
    </w:rPr>
  </w:style>
  <w:style w:type="character" w:customStyle="1" w:styleId="ListLabel1769">
    <w:name w:val="ListLabel 1769"/>
    <w:qFormat/>
    <w:rsid w:val="00A9624C"/>
    <w:rPr>
      <w:rFonts w:cs="Wingdings"/>
    </w:rPr>
  </w:style>
  <w:style w:type="character" w:customStyle="1" w:styleId="ListLabel1770">
    <w:name w:val="ListLabel 1770"/>
    <w:qFormat/>
    <w:rsid w:val="00A9624C"/>
    <w:rPr>
      <w:rFonts w:cs="Symbol"/>
    </w:rPr>
  </w:style>
  <w:style w:type="character" w:customStyle="1" w:styleId="ListLabel1771">
    <w:name w:val="ListLabel 1771"/>
    <w:qFormat/>
    <w:rsid w:val="00A9624C"/>
    <w:rPr>
      <w:rFonts w:cs="Courier New"/>
    </w:rPr>
  </w:style>
  <w:style w:type="character" w:customStyle="1" w:styleId="ListLabel1772">
    <w:name w:val="ListLabel 1772"/>
    <w:qFormat/>
    <w:rsid w:val="00A9624C"/>
    <w:rPr>
      <w:rFonts w:cs="Wingdings"/>
    </w:rPr>
  </w:style>
  <w:style w:type="character" w:customStyle="1" w:styleId="ListLabel1773">
    <w:name w:val="ListLabel 1773"/>
    <w:qFormat/>
    <w:rsid w:val="00A9624C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A9624C"/>
    <w:rPr>
      <w:rFonts w:cs="Courier New"/>
    </w:rPr>
  </w:style>
  <w:style w:type="character" w:customStyle="1" w:styleId="ListLabel1775">
    <w:name w:val="ListLabel 1775"/>
    <w:qFormat/>
    <w:rsid w:val="00A9624C"/>
    <w:rPr>
      <w:rFonts w:cs="Wingdings"/>
    </w:rPr>
  </w:style>
  <w:style w:type="character" w:customStyle="1" w:styleId="ListLabel1776">
    <w:name w:val="ListLabel 1776"/>
    <w:qFormat/>
    <w:rsid w:val="00A9624C"/>
    <w:rPr>
      <w:rFonts w:cs="Symbol"/>
    </w:rPr>
  </w:style>
  <w:style w:type="character" w:customStyle="1" w:styleId="ListLabel1777">
    <w:name w:val="ListLabel 1777"/>
    <w:qFormat/>
    <w:rsid w:val="00A9624C"/>
    <w:rPr>
      <w:rFonts w:cs="Courier New"/>
    </w:rPr>
  </w:style>
  <w:style w:type="character" w:customStyle="1" w:styleId="ListLabel1778">
    <w:name w:val="ListLabel 1778"/>
    <w:qFormat/>
    <w:rsid w:val="00A9624C"/>
    <w:rPr>
      <w:rFonts w:cs="Wingdings"/>
    </w:rPr>
  </w:style>
  <w:style w:type="character" w:customStyle="1" w:styleId="ListLabel1779">
    <w:name w:val="ListLabel 1779"/>
    <w:qFormat/>
    <w:rsid w:val="00A9624C"/>
    <w:rPr>
      <w:rFonts w:cs="Symbol"/>
    </w:rPr>
  </w:style>
  <w:style w:type="character" w:customStyle="1" w:styleId="ListLabel1780">
    <w:name w:val="ListLabel 1780"/>
    <w:qFormat/>
    <w:rsid w:val="00A9624C"/>
    <w:rPr>
      <w:rFonts w:cs="Courier New"/>
    </w:rPr>
  </w:style>
  <w:style w:type="character" w:customStyle="1" w:styleId="ListLabel1781">
    <w:name w:val="ListLabel 1781"/>
    <w:qFormat/>
    <w:rsid w:val="00A9624C"/>
    <w:rPr>
      <w:rFonts w:cs="Wingdings"/>
    </w:rPr>
  </w:style>
  <w:style w:type="character" w:customStyle="1" w:styleId="ListLabel1782">
    <w:name w:val="ListLabel 1782"/>
    <w:qFormat/>
    <w:rsid w:val="00A9624C"/>
    <w:rPr>
      <w:lang w:val="ca-ES" w:eastAsia="en-US" w:bidi="ar-SA"/>
    </w:rPr>
  </w:style>
  <w:style w:type="character" w:customStyle="1" w:styleId="ListLabel1783">
    <w:name w:val="ListLabel 178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A9624C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A9624C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A9624C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A9624C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A9624C"/>
    <w:rPr>
      <w:rFonts w:cs="Times New Roman"/>
      <w:sz w:val="22"/>
    </w:rPr>
  </w:style>
  <w:style w:type="character" w:customStyle="1" w:styleId="ListLabel1792">
    <w:name w:val="ListLabel 1792"/>
    <w:qFormat/>
    <w:rsid w:val="00A9624C"/>
    <w:rPr>
      <w:rFonts w:cs="Courier New"/>
    </w:rPr>
  </w:style>
  <w:style w:type="character" w:customStyle="1" w:styleId="ListLabel1793">
    <w:name w:val="ListLabel 1793"/>
    <w:qFormat/>
    <w:rsid w:val="00A9624C"/>
    <w:rPr>
      <w:rFonts w:cs="Wingdings"/>
    </w:rPr>
  </w:style>
  <w:style w:type="character" w:customStyle="1" w:styleId="ListLabel1794">
    <w:name w:val="ListLabel 1794"/>
    <w:qFormat/>
    <w:rsid w:val="00A9624C"/>
    <w:rPr>
      <w:rFonts w:cs="Symbol"/>
    </w:rPr>
  </w:style>
  <w:style w:type="character" w:customStyle="1" w:styleId="ListLabel1795">
    <w:name w:val="ListLabel 1795"/>
    <w:qFormat/>
    <w:rsid w:val="00A9624C"/>
    <w:rPr>
      <w:rFonts w:cs="Courier New"/>
    </w:rPr>
  </w:style>
  <w:style w:type="character" w:customStyle="1" w:styleId="ListLabel1796">
    <w:name w:val="ListLabel 1796"/>
    <w:qFormat/>
    <w:rsid w:val="00A9624C"/>
    <w:rPr>
      <w:rFonts w:cs="Wingdings"/>
    </w:rPr>
  </w:style>
  <w:style w:type="character" w:customStyle="1" w:styleId="ListLabel1797">
    <w:name w:val="ListLabel 1797"/>
    <w:qFormat/>
    <w:rsid w:val="00A9624C"/>
    <w:rPr>
      <w:rFonts w:cs="Symbol"/>
    </w:rPr>
  </w:style>
  <w:style w:type="character" w:customStyle="1" w:styleId="ListLabel1798">
    <w:name w:val="ListLabel 1798"/>
    <w:qFormat/>
    <w:rsid w:val="00A9624C"/>
    <w:rPr>
      <w:rFonts w:cs="Courier New"/>
    </w:rPr>
  </w:style>
  <w:style w:type="character" w:customStyle="1" w:styleId="ListLabel1799">
    <w:name w:val="ListLabel 1799"/>
    <w:qFormat/>
    <w:rsid w:val="00A9624C"/>
    <w:rPr>
      <w:rFonts w:cs="Wingdings"/>
    </w:rPr>
  </w:style>
  <w:style w:type="character" w:customStyle="1" w:styleId="ListLabel1800">
    <w:name w:val="ListLabel 1800"/>
    <w:qFormat/>
    <w:rsid w:val="00A9624C"/>
    <w:rPr>
      <w:lang w:val="ca-ES" w:eastAsia="en-US" w:bidi="ar-SA"/>
    </w:rPr>
  </w:style>
  <w:style w:type="character" w:customStyle="1" w:styleId="ListLabel1801">
    <w:name w:val="ListLabel 180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A9624C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A9624C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A9624C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A9624C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A9624C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A9624C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A9624C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A9624C"/>
    <w:rPr>
      <w:lang w:val="ca-ES" w:eastAsia="en-US" w:bidi="ar-SA"/>
    </w:rPr>
  </w:style>
  <w:style w:type="character" w:customStyle="1" w:styleId="ListLabel1810">
    <w:name w:val="ListLabel 181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A9624C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A9624C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A9624C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A9624C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A9624C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A9624C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A9624C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A9624C"/>
    <w:rPr>
      <w:lang w:val="ca-ES" w:eastAsia="en-US" w:bidi="ar-SA"/>
    </w:rPr>
  </w:style>
  <w:style w:type="character" w:customStyle="1" w:styleId="ListLabel1819">
    <w:name w:val="ListLabel 181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A9624C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A9624C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A9624C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A9624C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A9624C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A9624C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A9624C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A9624C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A9624C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A9624C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A9624C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A9624C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A9624C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A9624C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A9624C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A9624C"/>
    <w:rPr>
      <w:lang w:val="ca-ES" w:eastAsia="en-US" w:bidi="ar-SA"/>
    </w:rPr>
  </w:style>
  <w:style w:type="character" w:customStyle="1" w:styleId="ListLabel1837">
    <w:name w:val="ListLabel 18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A9624C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A9624C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A9624C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A9624C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A9624C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A9624C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A9624C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A9624C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A9624C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A9624C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A9624C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A9624C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A9624C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A9624C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A9624C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A9624C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A9624C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A9624C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A9624C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A9624C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A9624C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A9624C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A9624C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A9624C"/>
    <w:rPr>
      <w:b/>
    </w:rPr>
  </w:style>
  <w:style w:type="character" w:customStyle="1" w:styleId="ListLabel1864">
    <w:name w:val="ListLabel 1864"/>
    <w:qFormat/>
    <w:rsid w:val="00A9624C"/>
    <w:rPr>
      <w:b/>
    </w:rPr>
  </w:style>
  <w:style w:type="character" w:customStyle="1" w:styleId="ListLabel1865">
    <w:name w:val="ListLabel 1865"/>
    <w:qFormat/>
    <w:rsid w:val="00A9624C"/>
    <w:rPr>
      <w:b/>
    </w:rPr>
  </w:style>
  <w:style w:type="character" w:customStyle="1" w:styleId="ListLabel1866">
    <w:name w:val="ListLabel 1866"/>
    <w:qFormat/>
    <w:rsid w:val="00A9624C"/>
    <w:rPr>
      <w:b/>
    </w:rPr>
  </w:style>
  <w:style w:type="character" w:customStyle="1" w:styleId="ListLabel1867">
    <w:name w:val="ListLabel 1867"/>
    <w:qFormat/>
    <w:rsid w:val="00A9624C"/>
    <w:rPr>
      <w:b/>
    </w:rPr>
  </w:style>
  <w:style w:type="character" w:customStyle="1" w:styleId="ListLabel1868">
    <w:name w:val="ListLabel 1868"/>
    <w:qFormat/>
    <w:rsid w:val="00A9624C"/>
    <w:rPr>
      <w:b/>
    </w:rPr>
  </w:style>
  <w:style w:type="character" w:customStyle="1" w:styleId="ListLabel1869">
    <w:name w:val="ListLabel 1869"/>
    <w:qFormat/>
    <w:rsid w:val="00A9624C"/>
    <w:rPr>
      <w:b/>
    </w:rPr>
  </w:style>
  <w:style w:type="character" w:customStyle="1" w:styleId="ListLabel1870">
    <w:name w:val="ListLabel 1870"/>
    <w:qFormat/>
    <w:rsid w:val="00A9624C"/>
    <w:rPr>
      <w:b/>
    </w:rPr>
  </w:style>
  <w:style w:type="character" w:customStyle="1" w:styleId="ListLabel1871">
    <w:name w:val="ListLabel 1871"/>
    <w:qFormat/>
    <w:rsid w:val="00A9624C"/>
    <w:rPr>
      <w:b/>
    </w:rPr>
  </w:style>
  <w:style w:type="character" w:customStyle="1" w:styleId="ListLabel1872">
    <w:name w:val="ListLabel 1872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A9624C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A9624C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A9624C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A9624C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A9624C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A9624C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A9624C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A9624C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A9624C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A9624C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A9624C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A9624C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A9624C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A9624C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A9624C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A9624C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A9624C"/>
    <w:rPr>
      <w:rFonts w:cs="Wingdings"/>
    </w:rPr>
  </w:style>
  <w:style w:type="character" w:customStyle="1" w:styleId="ListLabel1893">
    <w:name w:val="ListLabel 1893"/>
    <w:qFormat/>
    <w:rsid w:val="00A9624C"/>
    <w:rPr>
      <w:rFonts w:cs="Symbol"/>
    </w:rPr>
  </w:style>
  <w:style w:type="character" w:customStyle="1" w:styleId="ListLabel1894">
    <w:name w:val="ListLabel 18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A9624C"/>
    <w:rPr>
      <w:rFonts w:cs="Wingdings"/>
    </w:rPr>
  </w:style>
  <w:style w:type="character" w:customStyle="1" w:styleId="ListLabel1896">
    <w:name w:val="ListLabel 1896"/>
    <w:qFormat/>
    <w:rsid w:val="00A9624C"/>
    <w:rPr>
      <w:rFonts w:cs="Symbol"/>
    </w:rPr>
  </w:style>
  <w:style w:type="character" w:customStyle="1" w:styleId="ListLabel1897">
    <w:name w:val="ListLabel 18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A9624C"/>
    <w:rPr>
      <w:rFonts w:cs="Wingdings"/>
    </w:rPr>
  </w:style>
  <w:style w:type="character" w:customStyle="1" w:styleId="ListLabel1899">
    <w:name w:val="ListLabel 1899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A9624C"/>
    <w:rPr>
      <w:b w:val="0"/>
    </w:rPr>
  </w:style>
  <w:style w:type="character" w:customStyle="1" w:styleId="ListLabel1913">
    <w:name w:val="ListLabel 1913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A9624C"/>
    <w:rPr>
      <w:b w:val="0"/>
    </w:rPr>
  </w:style>
  <w:style w:type="character" w:customStyle="1" w:styleId="ListLabel1915">
    <w:name w:val="ListLabel 1915"/>
    <w:qFormat/>
    <w:rsid w:val="00A9624C"/>
    <w:rPr>
      <w:b w:val="0"/>
    </w:rPr>
  </w:style>
  <w:style w:type="character" w:customStyle="1" w:styleId="ListLabel1916">
    <w:name w:val="ListLabel 1916"/>
    <w:qFormat/>
    <w:rsid w:val="00A9624C"/>
    <w:rPr>
      <w:b w:val="0"/>
    </w:rPr>
  </w:style>
  <w:style w:type="character" w:customStyle="1" w:styleId="ListLabel1917">
    <w:name w:val="ListLabel 1917"/>
    <w:qFormat/>
    <w:rsid w:val="00A9624C"/>
    <w:rPr>
      <w:b w:val="0"/>
    </w:rPr>
  </w:style>
  <w:style w:type="character" w:customStyle="1" w:styleId="ListLabel1918">
    <w:name w:val="ListLabel 1918"/>
    <w:qFormat/>
    <w:rsid w:val="00A9624C"/>
    <w:rPr>
      <w:b w:val="0"/>
    </w:rPr>
  </w:style>
  <w:style w:type="character" w:customStyle="1" w:styleId="ListLabel1919">
    <w:name w:val="ListLabel 1919"/>
    <w:qFormat/>
    <w:rsid w:val="00A9624C"/>
    <w:rPr>
      <w:b w:val="0"/>
    </w:rPr>
  </w:style>
  <w:style w:type="character" w:customStyle="1" w:styleId="ListLabel1920">
    <w:name w:val="ListLabel 1920"/>
    <w:qFormat/>
    <w:rsid w:val="00A9624C"/>
    <w:rPr>
      <w:b w:val="0"/>
    </w:rPr>
  </w:style>
  <w:style w:type="character" w:customStyle="1" w:styleId="ListLabel1921">
    <w:name w:val="ListLabel 1921"/>
    <w:qFormat/>
    <w:rsid w:val="00A9624C"/>
    <w:rPr>
      <w:rFonts w:cs="Times New Roman"/>
      <w:sz w:val="22"/>
    </w:rPr>
  </w:style>
  <w:style w:type="character" w:customStyle="1" w:styleId="ListLabel1922">
    <w:name w:val="ListLabel 1922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A9624C"/>
    <w:rPr>
      <w:rFonts w:cs="Symbol"/>
      <w:sz w:val="22"/>
    </w:rPr>
  </w:style>
  <w:style w:type="character" w:customStyle="1" w:styleId="ListLabel1924">
    <w:name w:val="ListLabel 1924"/>
    <w:qFormat/>
    <w:rsid w:val="00A9624C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A9624C"/>
    <w:rPr>
      <w:rFonts w:cs="Courier New"/>
    </w:rPr>
  </w:style>
  <w:style w:type="character" w:customStyle="1" w:styleId="ListLabel1926">
    <w:name w:val="ListLabel 1926"/>
    <w:qFormat/>
    <w:rsid w:val="00A9624C"/>
    <w:rPr>
      <w:rFonts w:cs="Wingdings"/>
    </w:rPr>
  </w:style>
  <w:style w:type="character" w:customStyle="1" w:styleId="ListLabel1927">
    <w:name w:val="ListLabel 1927"/>
    <w:qFormat/>
    <w:rsid w:val="00A9624C"/>
    <w:rPr>
      <w:rFonts w:cs="Symbol"/>
    </w:rPr>
  </w:style>
  <w:style w:type="character" w:customStyle="1" w:styleId="ListLabel1928">
    <w:name w:val="ListLabel 1928"/>
    <w:qFormat/>
    <w:rsid w:val="00A9624C"/>
    <w:rPr>
      <w:rFonts w:cs="Courier New"/>
    </w:rPr>
  </w:style>
  <w:style w:type="character" w:customStyle="1" w:styleId="ListLabel1929">
    <w:name w:val="ListLabel 1929"/>
    <w:qFormat/>
    <w:rsid w:val="00A9624C"/>
    <w:rPr>
      <w:rFonts w:cs="Wingdings"/>
    </w:rPr>
  </w:style>
  <w:style w:type="character" w:customStyle="1" w:styleId="ListLabel1930">
    <w:name w:val="ListLabel 1930"/>
    <w:qFormat/>
    <w:rsid w:val="00A9624C"/>
    <w:rPr>
      <w:rFonts w:cs="Symbol"/>
    </w:rPr>
  </w:style>
  <w:style w:type="character" w:customStyle="1" w:styleId="ListLabel1931">
    <w:name w:val="ListLabel 1931"/>
    <w:qFormat/>
    <w:rsid w:val="00A9624C"/>
    <w:rPr>
      <w:rFonts w:cs="Courier New"/>
    </w:rPr>
  </w:style>
  <w:style w:type="character" w:customStyle="1" w:styleId="ListLabel1932">
    <w:name w:val="ListLabel 1932"/>
    <w:qFormat/>
    <w:rsid w:val="00A9624C"/>
    <w:rPr>
      <w:rFonts w:cs="Wingdings"/>
    </w:rPr>
  </w:style>
  <w:style w:type="character" w:customStyle="1" w:styleId="ListLabel1933">
    <w:name w:val="ListLabel 193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A9624C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A9624C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A9624C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A9624C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A9624C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A9624C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A9624C"/>
    <w:rPr>
      <w:rFonts w:cs="Times New Roman"/>
    </w:rPr>
  </w:style>
  <w:style w:type="character" w:customStyle="1" w:styleId="ListLabel1945">
    <w:name w:val="ListLabel 1945"/>
    <w:qFormat/>
    <w:rsid w:val="00A9624C"/>
    <w:rPr>
      <w:rFonts w:cs="Times New Roman"/>
    </w:rPr>
  </w:style>
  <w:style w:type="character" w:customStyle="1" w:styleId="ListLabel1946">
    <w:name w:val="ListLabel 1946"/>
    <w:qFormat/>
    <w:rsid w:val="00A9624C"/>
    <w:rPr>
      <w:rFonts w:cs="Times New Roman"/>
    </w:rPr>
  </w:style>
  <w:style w:type="character" w:customStyle="1" w:styleId="ListLabel1947">
    <w:name w:val="ListLabel 1947"/>
    <w:qFormat/>
    <w:rsid w:val="00A9624C"/>
    <w:rPr>
      <w:rFonts w:cs="Times New Roman"/>
    </w:rPr>
  </w:style>
  <w:style w:type="character" w:customStyle="1" w:styleId="ListLabel1948">
    <w:name w:val="ListLabel 1948"/>
    <w:qFormat/>
    <w:rsid w:val="00A9624C"/>
    <w:rPr>
      <w:rFonts w:cs="Times New Roman"/>
    </w:rPr>
  </w:style>
  <w:style w:type="character" w:customStyle="1" w:styleId="ListLabel1949">
    <w:name w:val="ListLabel 1949"/>
    <w:qFormat/>
    <w:rsid w:val="00A9624C"/>
    <w:rPr>
      <w:rFonts w:cs="Times New Roman"/>
    </w:rPr>
  </w:style>
  <w:style w:type="character" w:customStyle="1" w:styleId="ListLabel1950">
    <w:name w:val="ListLabel 1950"/>
    <w:qFormat/>
    <w:rsid w:val="00A9624C"/>
    <w:rPr>
      <w:rFonts w:cs="Times New Roman"/>
    </w:rPr>
  </w:style>
  <w:style w:type="character" w:customStyle="1" w:styleId="ListLabel1951">
    <w:name w:val="ListLabel 1951"/>
    <w:qFormat/>
    <w:rsid w:val="00A9624C"/>
    <w:rPr>
      <w:rFonts w:cs="Times New Roman"/>
    </w:rPr>
  </w:style>
  <w:style w:type="character" w:customStyle="1" w:styleId="ListLabel1952">
    <w:name w:val="ListLabel 1952"/>
    <w:qFormat/>
    <w:rsid w:val="00A9624C"/>
    <w:rPr>
      <w:rFonts w:cs="Times New Roman"/>
    </w:rPr>
  </w:style>
  <w:style w:type="character" w:customStyle="1" w:styleId="ListLabel1953">
    <w:name w:val="ListLabel 1953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A9624C"/>
    <w:rPr>
      <w:rFonts w:cs="Symbol"/>
    </w:rPr>
  </w:style>
  <w:style w:type="character" w:customStyle="1" w:styleId="ListLabel1956">
    <w:name w:val="ListLabel 1956"/>
    <w:qFormat/>
    <w:rsid w:val="00A9624C"/>
    <w:rPr>
      <w:rFonts w:cs="Symbol"/>
    </w:rPr>
  </w:style>
  <w:style w:type="character" w:customStyle="1" w:styleId="ListLabel1957">
    <w:name w:val="ListLabel 1957"/>
    <w:qFormat/>
    <w:rsid w:val="00A9624C"/>
    <w:rPr>
      <w:rFonts w:cs="Symbol"/>
    </w:rPr>
  </w:style>
  <w:style w:type="character" w:customStyle="1" w:styleId="ListLabel1958">
    <w:name w:val="ListLabel 1958"/>
    <w:qFormat/>
    <w:rsid w:val="00A9624C"/>
    <w:rPr>
      <w:rFonts w:cs="Symbol"/>
    </w:rPr>
  </w:style>
  <w:style w:type="character" w:customStyle="1" w:styleId="ListLabel1959">
    <w:name w:val="ListLabel 1959"/>
    <w:qFormat/>
    <w:rsid w:val="00A9624C"/>
    <w:rPr>
      <w:rFonts w:cs="Symbol"/>
    </w:rPr>
  </w:style>
  <w:style w:type="character" w:customStyle="1" w:styleId="ListLabel1960">
    <w:name w:val="ListLabel 1960"/>
    <w:qFormat/>
    <w:rsid w:val="00A9624C"/>
    <w:rPr>
      <w:rFonts w:cs="Symbol"/>
    </w:rPr>
  </w:style>
  <w:style w:type="character" w:customStyle="1" w:styleId="ListLabel1961">
    <w:name w:val="ListLabel 1961"/>
    <w:qFormat/>
    <w:rsid w:val="00A9624C"/>
    <w:rPr>
      <w:rFonts w:cs="Symbol"/>
    </w:rPr>
  </w:style>
  <w:style w:type="character" w:customStyle="1" w:styleId="ListLabel1962">
    <w:name w:val="ListLabel 1962"/>
    <w:qFormat/>
    <w:rsid w:val="00A9624C"/>
    <w:rPr>
      <w:rFonts w:cs="Symbol"/>
    </w:rPr>
  </w:style>
  <w:style w:type="character" w:customStyle="1" w:styleId="ListLabel1963">
    <w:name w:val="ListLabel 1963"/>
    <w:qFormat/>
    <w:rsid w:val="00A9624C"/>
    <w:rPr>
      <w:rFonts w:cs="Courier New"/>
    </w:rPr>
  </w:style>
  <w:style w:type="character" w:customStyle="1" w:styleId="ListLabel1964">
    <w:name w:val="ListLabel 1964"/>
    <w:qFormat/>
    <w:rsid w:val="00A9624C"/>
    <w:rPr>
      <w:rFonts w:cs="Wingdings"/>
    </w:rPr>
  </w:style>
  <w:style w:type="character" w:customStyle="1" w:styleId="ListLabel1965">
    <w:name w:val="ListLabel 1965"/>
    <w:qFormat/>
    <w:rsid w:val="00A9624C"/>
    <w:rPr>
      <w:rFonts w:cs="Symbol"/>
    </w:rPr>
  </w:style>
  <w:style w:type="character" w:customStyle="1" w:styleId="ListLabel1966">
    <w:name w:val="ListLabel 1966"/>
    <w:qFormat/>
    <w:rsid w:val="00A9624C"/>
    <w:rPr>
      <w:rFonts w:cs="Courier New"/>
    </w:rPr>
  </w:style>
  <w:style w:type="character" w:customStyle="1" w:styleId="ListLabel1967">
    <w:name w:val="ListLabel 1967"/>
    <w:qFormat/>
    <w:rsid w:val="00A9624C"/>
    <w:rPr>
      <w:rFonts w:cs="Wingdings"/>
    </w:rPr>
  </w:style>
  <w:style w:type="character" w:customStyle="1" w:styleId="ListLabel1968">
    <w:name w:val="ListLabel 1968"/>
    <w:qFormat/>
    <w:rsid w:val="00A9624C"/>
    <w:rPr>
      <w:rFonts w:cs="Symbol"/>
    </w:rPr>
  </w:style>
  <w:style w:type="character" w:customStyle="1" w:styleId="ListLabel1969">
    <w:name w:val="ListLabel 1969"/>
    <w:qFormat/>
    <w:rsid w:val="00A9624C"/>
    <w:rPr>
      <w:rFonts w:cs="Courier New"/>
    </w:rPr>
  </w:style>
  <w:style w:type="character" w:customStyle="1" w:styleId="ListLabel1970">
    <w:name w:val="ListLabel 1970"/>
    <w:qFormat/>
    <w:rsid w:val="00A9624C"/>
    <w:rPr>
      <w:rFonts w:cs="Wingdings"/>
    </w:rPr>
  </w:style>
  <w:style w:type="character" w:customStyle="1" w:styleId="ListLabel1971">
    <w:name w:val="ListLabel 1971"/>
    <w:qFormat/>
    <w:rsid w:val="00A9624C"/>
    <w:rPr>
      <w:rFonts w:cs="Times New Roman"/>
    </w:rPr>
  </w:style>
  <w:style w:type="character" w:customStyle="1" w:styleId="ListLabel1972">
    <w:name w:val="ListLabel 1972"/>
    <w:qFormat/>
    <w:rsid w:val="00A9624C"/>
    <w:rPr>
      <w:rFonts w:cs="Times New Roman"/>
    </w:rPr>
  </w:style>
  <w:style w:type="character" w:customStyle="1" w:styleId="ListLabel1973">
    <w:name w:val="ListLabel 1973"/>
    <w:qFormat/>
    <w:rsid w:val="00A9624C"/>
    <w:rPr>
      <w:rFonts w:cs="Times New Roman"/>
    </w:rPr>
  </w:style>
  <w:style w:type="character" w:customStyle="1" w:styleId="ListLabel1974">
    <w:name w:val="ListLabel 1974"/>
    <w:qFormat/>
    <w:rsid w:val="00A9624C"/>
    <w:rPr>
      <w:rFonts w:cs="Times New Roman"/>
    </w:rPr>
  </w:style>
  <w:style w:type="character" w:customStyle="1" w:styleId="ListLabel1975">
    <w:name w:val="ListLabel 1975"/>
    <w:qFormat/>
    <w:rsid w:val="00A9624C"/>
    <w:rPr>
      <w:rFonts w:cs="Times New Roman"/>
    </w:rPr>
  </w:style>
  <w:style w:type="character" w:customStyle="1" w:styleId="ListLabel1976">
    <w:name w:val="ListLabel 1976"/>
    <w:qFormat/>
    <w:rsid w:val="00A9624C"/>
    <w:rPr>
      <w:rFonts w:cs="Times New Roman"/>
    </w:rPr>
  </w:style>
  <w:style w:type="character" w:customStyle="1" w:styleId="ListLabel1977">
    <w:name w:val="ListLabel 1977"/>
    <w:qFormat/>
    <w:rsid w:val="00A9624C"/>
    <w:rPr>
      <w:rFonts w:cs="Times New Roman"/>
    </w:rPr>
  </w:style>
  <w:style w:type="character" w:customStyle="1" w:styleId="ListLabel1978">
    <w:name w:val="ListLabel 1978"/>
    <w:qFormat/>
    <w:rsid w:val="00A9624C"/>
    <w:rPr>
      <w:rFonts w:cs="Times New Roman"/>
    </w:rPr>
  </w:style>
  <w:style w:type="character" w:customStyle="1" w:styleId="ListLabel1979">
    <w:name w:val="ListLabel 1979"/>
    <w:qFormat/>
    <w:rsid w:val="00A9624C"/>
    <w:rPr>
      <w:rFonts w:cs="Times New Roman"/>
    </w:rPr>
  </w:style>
  <w:style w:type="character" w:customStyle="1" w:styleId="ListLabel1980">
    <w:name w:val="ListLabel 1980"/>
    <w:qFormat/>
    <w:rsid w:val="00A9624C"/>
    <w:rPr>
      <w:rFonts w:cs="Times New Roman"/>
    </w:rPr>
  </w:style>
  <w:style w:type="character" w:customStyle="1" w:styleId="ListLabel1981">
    <w:name w:val="ListLabel 1981"/>
    <w:qFormat/>
    <w:rsid w:val="00A9624C"/>
    <w:rPr>
      <w:rFonts w:cs="Times New Roman"/>
    </w:rPr>
  </w:style>
  <w:style w:type="character" w:customStyle="1" w:styleId="ListLabel1982">
    <w:name w:val="ListLabel 1982"/>
    <w:qFormat/>
    <w:rsid w:val="00A9624C"/>
    <w:rPr>
      <w:rFonts w:cs="Times New Roman"/>
    </w:rPr>
  </w:style>
  <w:style w:type="character" w:customStyle="1" w:styleId="ListLabel1983">
    <w:name w:val="ListLabel 1983"/>
    <w:qFormat/>
    <w:rsid w:val="00A9624C"/>
    <w:rPr>
      <w:rFonts w:cs="Times New Roman"/>
    </w:rPr>
  </w:style>
  <w:style w:type="character" w:customStyle="1" w:styleId="ListLabel1984">
    <w:name w:val="ListLabel 1984"/>
    <w:qFormat/>
    <w:rsid w:val="00A9624C"/>
    <w:rPr>
      <w:rFonts w:cs="Times New Roman"/>
    </w:rPr>
  </w:style>
  <w:style w:type="character" w:customStyle="1" w:styleId="ListLabel1985">
    <w:name w:val="ListLabel 1985"/>
    <w:qFormat/>
    <w:rsid w:val="00A9624C"/>
    <w:rPr>
      <w:rFonts w:cs="Times New Roman"/>
    </w:rPr>
  </w:style>
  <w:style w:type="character" w:customStyle="1" w:styleId="ListLabel1986">
    <w:name w:val="ListLabel 1986"/>
    <w:qFormat/>
    <w:rsid w:val="00A9624C"/>
    <w:rPr>
      <w:rFonts w:cs="Times New Roman"/>
    </w:rPr>
  </w:style>
  <w:style w:type="character" w:customStyle="1" w:styleId="ListLabel1987">
    <w:name w:val="ListLabel 1987"/>
    <w:qFormat/>
    <w:rsid w:val="00A9624C"/>
    <w:rPr>
      <w:rFonts w:cs="Times New Roman"/>
    </w:rPr>
  </w:style>
  <w:style w:type="character" w:customStyle="1" w:styleId="ListLabel1988">
    <w:name w:val="ListLabel 1988"/>
    <w:qFormat/>
    <w:rsid w:val="00A9624C"/>
    <w:rPr>
      <w:rFonts w:cs="Times New Roman"/>
    </w:rPr>
  </w:style>
  <w:style w:type="character" w:customStyle="1" w:styleId="ListLabel1989">
    <w:name w:val="ListLabel 1989"/>
    <w:qFormat/>
    <w:rsid w:val="00A9624C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A9624C"/>
    <w:rPr>
      <w:rFonts w:cs="Times New Roman"/>
    </w:rPr>
  </w:style>
  <w:style w:type="character" w:customStyle="1" w:styleId="ListLabel1991">
    <w:name w:val="ListLabel 1991"/>
    <w:qFormat/>
    <w:rsid w:val="00A9624C"/>
    <w:rPr>
      <w:rFonts w:cs="Times New Roman"/>
    </w:rPr>
  </w:style>
  <w:style w:type="character" w:customStyle="1" w:styleId="ListLabel1992">
    <w:name w:val="ListLabel 1992"/>
    <w:qFormat/>
    <w:rsid w:val="00A9624C"/>
    <w:rPr>
      <w:rFonts w:cs="Times New Roman"/>
    </w:rPr>
  </w:style>
  <w:style w:type="character" w:customStyle="1" w:styleId="ListLabel1993">
    <w:name w:val="ListLabel 1993"/>
    <w:qFormat/>
    <w:rsid w:val="00A9624C"/>
    <w:rPr>
      <w:rFonts w:cs="Times New Roman"/>
    </w:rPr>
  </w:style>
  <w:style w:type="character" w:customStyle="1" w:styleId="ListLabel1994">
    <w:name w:val="ListLabel 1994"/>
    <w:qFormat/>
    <w:rsid w:val="00A9624C"/>
    <w:rPr>
      <w:rFonts w:cs="Times New Roman"/>
    </w:rPr>
  </w:style>
  <w:style w:type="character" w:customStyle="1" w:styleId="ListLabel1995">
    <w:name w:val="ListLabel 1995"/>
    <w:qFormat/>
    <w:rsid w:val="00A9624C"/>
    <w:rPr>
      <w:rFonts w:cs="Times New Roman"/>
    </w:rPr>
  </w:style>
  <w:style w:type="character" w:customStyle="1" w:styleId="ListLabel1996">
    <w:name w:val="ListLabel 1996"/>
    <w:qFormat/>
    <w:rsid w:val="00A9624C"/>
    <w:rPr>
      <w:rFonts w:cs="Times New Roman"/>
    </w:rPr>
  </w:style>
  <w:style w:type="character" w:customStyle="1" w:styleId="ListLabel1997">
    <w:name w:val="ListLabel 1997"/>
    <w:qFormat/>
    <w:rsid w:val="00A9624C"/>
    <w:rPr>
      <w:rFonts w:cs="Times New Roman"/>
    </w:rPr>
  </w:style>
  <w:style w:type="character" w:customStyle="1" w:styleId="ListLabel1998">
    <w:name w:val="ListLabel 1998"/>
    <w:qFormat/>
    <w:rsid w:val="00A9624C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A9624C"/>
    <w:rPr>
      <w:rFonts w:cs="Times New Roman"/>
    </w:rPr>
  </w:style>
  <w:style w:type="character" w:customStyle="1" w:styleId="ListLabel2000">
    <w:name w:val="ListLabel 2000"/>
    <w:qFormat/>
    <w:rsid w:val="00A9624C"/>
    <w:rPr>
      <w:rFonts w:cs="Times New Roman"/>
    </w:rPr>
  </w:style>
  <w:style w:type="character" w:customStyle="1" w:styleId="ListLabel2001">
    <w:name w:val="ListLabel 2001"/>
    <w:qFormat/>
    <w:rsid w:val="00A9624C"/>
    <w:rPr>
      <w:rFonts w:cs="Times New Roman"/>
    </w:rPr>
  </w:style>
  <w:style w:type="character" w:customStyle="1" w:styleId="ListLabel2002">
    <w:name w:val="ListLabel 2002"/>
    <w:qFormat/>
    <w:rsid w:val="00A9624C"/>
    <w:rPr>
      <w:rFonts w:cs="Times New Roman"/>
    </w:rPr>
  </w:style>
  <w:style w:type="character" w:customStyle="1" w:styleId="ListLabel2003">
    <w:name w:val="ListLabel 2003"/>
    <w:qFormat/>
    <w:rsid w:val="00A9624C"/>
    <w:rPr>
      <w:rFonts w:cs="Times New Roman"/>
    </w:rPr>
  </w:style>
  <w:style w:type="character" w:customStyle="1" w:styleId="ListLabel2004">
    <w:name w:val="ListLabel 2004"/>
    <w:qFormat/>
    <w:rsid w:val="00A9624C"/>
    <w:rPr>
      <w:rFonts w:cs="Times New Roman"/>
    </w:rPr>
  </w:style>
  <w:style w:type="character" w:customStyle="1" w:styleId="ListLabel2005">
    <w:name w:val="ListLabel 2005"/>
    <w:qFormat/>
    <w:rsid w:val="00A9624C"/>
    <w:rPr>
      <w:rFonts w:cs="Times New Roman"/>
    </w:rPr>
  </w:style>
  <w:style w:type="character" w:customStyle="1" w:styleId="ListLabel2006">
    <w:name w:val="ListLabel 2006"/>
    <w:qFormat/>
    <w:rsid w:val="00A9624C"/>
    <w:rPr>
      <w:rFonts w:cs="Times New Roman"/>
    </w:rPr>
  </w:style>
  <w:style w:type="character" w:customStyle="1" w:styleId="ListLabel2007">
    <w:name w:val="ListLabel 2007"/>
    <w:qFormat/>
    <w:rsid w:val="00A9624C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A9624C"/>
    <w:rPr>
      <w:rFonts w:cs="Times New Roman"/>
    </w:rPr>
  </w:style>
  <w:style w:type="character" w:customStyle="1" w:styleId="ListLabel2009">
    <w:name w:val="ListLabel 2009"/>
    <w:qFormat/>
    <w:rsid w:val="00A9624C"/>
    <w:rPr>
      <w:rFonts w:cs="Times New Roman"/>
    </w:rPr>
  </w:style>
  <w:style w:type="character" w:customStyle="1" w:styleId="ListLabel2010">
    <w:name w:val="ListLabel 2010"/>
    <w:qFormat/>
    <w:rsid w:val="00A9624C"/>
    <w:rPr>
      <w:rFonts w:cs="Times New Roman"/>
    </w:rPr>
  </w:style>
  <w:style w:type="character" w:customStyle="1" w:styleId="ListLabel2011">
    <w:name w:val="ListLabel 2011"/>
    <w:qFormat/>
    <w:rsid w:val="00A9624C"/>
    <w:rPr>
      <w:rFonts w:cs="Times New Roman"/>
    </w:rPr>
  </w:style>
  <w:style w:type="character" w:customStyle="1" w:styleId="ListLabel2012">
    <w:name w:val="ListLabel 2012"/>
    <w:qFormat/>
    <w:rsid w:val="00A9624C"/>
    <w:rPr>
      <w:rFonts w:cs="Times New Roman"/>
    </w:rPr>
  </w:style>
  <w:style w:type="character" w:customStyle="1" w:styleId="ListLabel2013">
    <w:name w:val="ListLabel 2013"/>
    <w:qFormat/>
    <w:rsid w:val="00A9624C"/>
    <w:rPr>
      <w:rFonts w:cs="Times New Roman"/>
    </w:rPr>
  </w:style>
  <w:style w:type="character" w:customStyle="1" w:styleId="ListLabel2014">
    <w:name w:val="ListLabel 2014"/>
    <w:qFormat/>
    <w:rsid w:val="00A9624C"/>
    <w:rPr>
      <w:rFonts w:cs="Times New Roman"/>
    </w:rPr>
  </w:style>
  <w:style w:type="character" w:customStyle="1" w:styleId="ListLabel2015">
    <w:name w:val="ListLabel 2015"/>
    <w:qFormat/>
    <w:rsid w:val="00A9624C"/>
    <w:rPr>
      <w:rFonts w:cs="Times New Roman"/>
    </w:rPr>
  </w:style>
  <w:style w:type="character" w:customStyle="1" w:styleId="ListLabel2016">
    <w:name w:val="ListLabel 2016"/>
    <w:qFormat/>
    <w:rsid w:val="00A9624C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A9624C"/>
    <w:rPr>
      <w:rFonts w:cs="Times New Roman"/>
    </w:rPr>
  </w:style>
  <w:style w:type="character" w:customStyle="1" w:styleId="ListLabel2018">
    <w:name w:val="ListLabel 2018"/>
    <w:qFormat/>
    <w:rsid w:val="00A9624C"/>
    <w:rPr>
      <w:rFonts w:cs="Times New Roman"/>
    </w:rPr>
  </w:style>
  <w:style w:type="character" w:customStyle="1" w:styleId="ListLabel2019">
    <w:name w:val="ListLabel 2019"/>
    <w:qFormat/>
    <w:rsid w:val="00A9624C"/>
    <w:rPr>
      <w:rFonts w:cs="Times New Roman"/>
    </w:rPr>
  </w:style>
  <w:style w:type="character" w:customStyle="1" w:styleId="ListLabel2020">
    <w:name w:val="ListLabel 2020"/>
    <w:qFormat/>
    <w:rsid w:val="00A9624C"/>
    <w:rPr>
      <w:rFonts w:cs="Times New Roman"/>
    </w:rPr>
  </w:style>
  <w:style w:type="character" w:customStyle="1" w:styleId="ListLabel2021">
    <w:name w:val="ListLabel 2021"/>
    <w:qFormat/>
    <w:rsid w:val="00A9624C"/>
    <w:rPr>
      <w:rFonts w:cs="Times New Roman"/>
    </w:rPr>
  </w:style>
  <w:style w:type="character" w:customStyle="1" w:styleId="ListLabel2022">
    <w:name w:val="ListLabel 2022"/>
    <w:qFormat/>
    <w:rsid w:val="00A9624C"/>
    <w:rPr>
      <w:rFonts w:cs="Times New Roman"/>
    </w:rPr>
  </w:style>
  <w:style w:type="character" w:customStyle="1" w:styleId="ListLabel2023">
    <w:name w:val="ListLabel 2023"/>
    <w:qFormat/>
    <w:rsid w:val="00A9624C"/>
    <w:rPr>
      <w:rFonts w:cs="Times New Roman"/>
    </w:rPr>
  </w:style>
  <w:style w:type="character" w:customStyle="1" w:styleId="ListLabel2024">
    <w:name w:val="ListLabel 2024"/>
    <w:qFormat/>
    <w:rsid w:val="00A9624C"/>
    <w:rPr>
      <w:rFonts w:cs="Times New Roman"/>
    </w:rPr>
  </w:style>
  <w:style w:type="character" w:customStyle="1" w:styleId="ListLabel2025">
    <w:name w:val="ListLabel 202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A9624C"/>
    <w:rPr>
      <w:rFonts w:cs="Times New Roman"/>
    </w:rPr>
  </w:style>
  <w:style w:type="character" w:customStyle="1" w:styleId="ListLabel2027">
    <w:name w:val="ListLabel 2027"/>
    <w:qFormat/>
    <w:rsid w:val="00A9624C"/>
    <w:rPr>
      <w:rFonts w:cs="Times New Roman"/>
    </w:rPr>
  </w:style>
  <w:style w:type="character" w:customStyle="1" w:styleId="ListLabel2028">
    <w:name w:val="ListLabel 2028"/>
    <w:qFormat/>
    <w:rsid w:val="00A9624C"/>
    <w:rPr>
      <w:rFonts w:cs="Times New Roman"/>
    </w:rPr>
  </w:style>
  <w:style w:type="character" w:customStyle="1" w:styleId="ListLabel2029">
    <w:name w:val="ListLabel 2029"/>
    <w:qFormat/>
    <w:rsid w:val="00A9624C"/>
    <w:rPr>
      <w:rFonts w:cs="Times New Roman"/>
    </w:rPr>
  </w:style>
  <w:style w:type="character" w:customStyle="1" w:styleId="ListLabel2030">
    <w:name w:val="ListLabel 2030"/>
    <w:qFormat/>
    <w:rsid w:val="00A9624C"/>
    <w:rPr>
      <w:rFonts w:cs="Times New Roman"/>
    </w:rPr>
  </w:style>
  <w:style w:type="character" w:customStyle="1" w:styleId="ListLabel2031">
    <w:name w:val="ListLabel 2031"/>
    <w:qFormat/>
    <w:rsid w:val="00A9624C"/>
    <w:rPr>
      <w:rFonts w:cs="Times New Roman"/>
    </w:rPr>
  </w:style>
  <w:style w:type="character" w:customStyle="1" w:styleId="ListLabel2032">
    <w:name w:val="ListLabel 2032"/>
    <w:qFormat/>
    <w:rsid w:val="00A9624C"/>
    <w:rPr>
      <w:rFonts w:cs="Times New Roman"/>
    </w:rPr>
  </w:style>
  <w:style w:type="character" w:customStyle="1" w:styleId="ListLabel2033">
    <w:name w:val="ListLabel 2033"/>
    <w:qFormat/>
    <w:rsid w:val="00A9624C"/>
    <w:rPr>
      <w:rFonts w:cs="Times New Roman"/>
    </w:rPr>
  </w:style>
  <w:style w:type="character" w:customStyle="1" w:styleId="ListLabel2034">
    <w:name w:val="ListLabel 203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A9624C"/>
    <w:rPr>
      <w:rFonts w:cs="Times New Roman"/>
    </w:rPr>
  </w:style>
  <w:style w:type="character" w:customStyle="1" w:styleId="ListLabel2036">
    <w:name w:val="ListLabel 2036"/>
    <w:qFormat/>
    <w:rsid w:val="00A9624C"/>
    <w:rPr>
      <w:rFonts w:cs="Times New Roman"/>
    </w:rPr>
  </w:style>
  <w:style w:type="character" w:customStyle="1" w:styleId="ListLabel2037">
    <w:name w:val="ListLabel 2037"/>
    <w:qFormat/>
    <w:rsid w:val="00A9624C"/>
    <w:rPr>
      <w:rFonts w:cs="Times New Roman"/>
    </w:rPr>
  </w:style>
  <w:style w:type="character" w:customStyle="1" w:styleId="ListLabel2038">
    <w:name w:val="ListLabel 2038"/>
    <w:qFormat/>
    <w:rsid w:val="00A9624C"/>
    <w:rPr>
      <w:rFonts w:cs="Times New Roman"/>
    </w:rPr>
  </w:style>
  <w:style w:type="character" w:customStyle="1" w:styleId="ListLabel2039">
    <w:name w:val="ListLabel 2039"/>
    <w:qFormat/>
    <w:rsid w:val="00A9624C"/>
    <w:rPr>
      <w:rFonts w:cs="Times New Roman"/>
    </w:rPr>
  </w:style>
  <w:style w:type="character" w:customStyle="1" w:styleId="ListLabel2040">
    <w:name w:val="ListLabel 2040"/>
    <w:qFormat/>
    <w:rsid w:val="00A9624C"/>
    <w:rPr>
      <w:rFonts w:cs="Times New Roman"/>
    </w:rPr>
  </w:style>
  <w:style w:type="character" w:customStyle="1" w:styleId="ListLabel2041">
    <w:name w:val="ListLabel 2041"/>
    <w:qFormat/>
    <w:rsid w:val="00A9624C"/>
    <w:rPr>
      <w:rFonts w:cs="Times New Roman"/>
    </w:rPr>
  </w:style>
  <w:style w:type="character" w:customStyle="1" w:styleId="ListLabel2042">
    <w:name w:val="ListLabel 2042"/>
    <w:qFormat/>
    <w:rsid w:val="00A9624C"/>
    <w:rPr>
      <w:rFonts w:cs="Times New Roman"/>
    </w:rPr>
  </w:style>
  <w:style w:type="character" w:customStyle="1" w:styleId="ListLabel2043">
    <w:name w:val="ListLabel 2043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A9624C"/>
    <w:rPr>
      <w:rFonts w:cs="Times New Roman"/>
    </w:rPr>
  </w:style>
  <w:style w:type="character" w:customStyle="1" w:styleId="ListLabel2045">
    <w:name w:val="ListLabel 2045"/>
    <w:qFormat/>
    <w:rsid w:val="00A9624C"/>
    <w:rPr>
      <w:rFonts w:cs="Times New Roman"/>
    </w:rPr>
  </w:style>
  <w:style w:type="character" w:customStyle="1" w:styleId="ListLabel2046">
    <w:name w:val="ListLabel 2046"/>
    <w:qFormat/>
    <w:rsid w:val="00A9624C"/>
    <w:rPr>
      <w:rFonts w:cs="Times New Roman"/>
    </w:rPr>
  </w:style>
  <w:style w:type="character" w:customStyle="1" w:styleId="ListLabel2047">
    <w:name w:val="ListLabel 2047"/>
    <w:qFormat/>
    <w:rsid w:val="00A9624C"/>
    <w:rPr>
      <w:rFonts w:cs="Times New Roman"/>
    </w:rPr>
  </w:style>
  <w:style w:type="character" w:customStyle="1" w:styleId="ListLabel2048">
    <w:name w:val="ListLabel 2048"/>
    <w:qFormat/>
    <w:rsid w:val="00A9624C"/>
    <w:rPr>
      <w:rFonts w:cs="Times New Roman"/>
    </w:rPr>
  </w:style>
  <w:style w:type="character" w:customStyle="1" w:styleId="ListLabel2049">
    <w:name w:val="ListLabel 2049"/>
    <w:qFormat/>
    <w:rsid w:val="00A9624C"/>
    <w:rPr>
      <w:rFonts w:cs="Times New Roman"/>
    </w:rPr>
  </w:style>
  <w:style w:type="character" w:customStyle="1" w:styleId="ListLabel2050">
    <w:name w:val="ListLabel 2050"/>
    <w:qFormat/>
    <w:rsid w:val="00A9624C"/>
    <w:rPr>
      <w:rFonts w:cs="Times New Roman"/>
    </w:rPr>
  </w:style>
  <w:style w:type="character" w:customStyle="1" w:styleId="ListLabel2051">
    <w:name w:val="ListLabel 2051"/>
    <w:qFormat/>
    <w:rsid w:val="00A9624C"/>
    <w:rPr>
      <w:rFonts w:cs="Times New Roman"/>
    </w:rPr>
  </w:style>
  <w:style w:type="character" w:customStyle="1" w:styleId="ListLabel2052">
    <w:name w:val="ListLabel 2052"/>
    <w:qFormat/>
    <w:rsid w:val="00A9624C"/>
    <w:rPr>
      <w:b/>
    </w:rPr>
  </w:style>
  <w:style w:type="character" w:customStyle="1" w:styleId="ListLabel2053">
    <w:name w:val="ListLabel 2053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A9624C"/>
    <w:rPr>
      <w:rFonts w:cs="Courier New"/>
    </w:rPr>
  </w:style>
  <w:style w:type="character" w:customStyle="1" w:styleId="ListLabel2055">
    <w:name w:val="ListLabel 2055"/>
    <w:qFormat/>
    <w:rsid w:val="00A9624C"/>
    <w:rPr>
      <w:rFonts w:cs="Wingdings"/>
    </w:rPr>
  </w:style>
  <w:style w:type="character" w:customStyle="1" w:styleId="ListLabel2056">
    <w:name w:val="ListLabel 2056"/>
    <w:qFormat/>
    <w:rsid w:val="00A9624C"/>
    <w:rPr>
      <w:rFonts w:cs="Symbol"/>
    </w:rPr>
  </w:style>
  <w:style w:type="character" w:customStyle="1" w:styleId="ListLabel2057">
    <w:name w:val="ListLabel 2057"/>
    <w:qFormat/>
    <w:rsid w:val="00A9624C"/>
    <w:rPr>
      <w:rFonts w:cs="Courier New"/>
    </w:rPr>
  </w:style>
  <w:style w:type="character" w:customStyle="1" w:styleId="ListLabel2058">
    <w:name w:val="ListLabel 2058"/>
    <w:qFormat/>
    <w:rsid w:val="00A9624C"/>
    <w:rPr>
      <w:rFonts w:cs="Wingdings"/>
    </w:rPr>
  </w:style>
  <w:style w:type="character" w:customStyle="1" w:styleId="ListLabel2059">
    <w:name w:val="ListLabel 2059"/>
    <w:qFormat/>
    <w:rsid w:val="00A9624C"/>
    <w:rPr>
      <w:rFonts w:cs="Symbol"/>
    </w:rPr>
  </w:style>
  <w:style w:type="character" w:customStyle="1" w:styleId="ListLabel2060">
    <w:name w:val="ListLabel 2060"/>
    <w:qFormat/>
    <w:rsid w:val="00A9624C"/>
    <w:rPr>
      <w:rFonts w:cs="Courier New"/>
    </w:rPr>
  </w:style>
  <w:style w:type="character" w:customStyle="1" w:styleId="ListLabel2061">
    <w:name w:val="ListLabel 2061"/>
    <w:qFormat/>
    <w:rsid w:val="00A9624C"/>
    <w:rPr>
      <w:rFonts w:cs="Wingdings"/>
    </w:rPr>
  </w:style>
  <w:style w:type="character" w:customStyle="1" w:styleId="ListLabel2062">
    <w:name w:val="ListLabel 2062"/>
    <w:qFormat/>
    <w:rsid w:val="00A9624C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A9624C"/>
    <w:rPr>
      <w:rFonts w:cs="Courier New"/>
    </w:rPr>
  </w:style>
  <w:style w:type="character" w:customStyle="1" w:styleId="ListLabel2064">
    <w:name w:val="ListLabel 2064"/>
    <w:qFormat/>
    <w:rsid w:val="00A9624C"/>
    <w:rPr>
      <w:rFonts w:cs="Wingdings"/>
    </w:rPr>
  </w:style>
  <w:style w:type="character" w:customStyle="1" w:styleId="ListLabel2065">
    <w:name w:val="ListLabel 2065"/>
    <w:qFormat/>
    <w:rsid w:val="00A9624C"/>
    <w:rPr>
      <w:rFonts w:cs="Symbol"/>
    </w:rPr>
  </w:style>
  <w:style w:type="character" w:customStyle="1" w:styleId="ListLabel2066">
    <w:name w:val="ListLabel 2066"/>
    <w:qFormat/>
    <w:rsid w:val="00A9624C"/>
    <w:rPr>
      <w:rFonts w:cs="Courier New"/>
    </w:rPr>
  </w:style>
  <w:style w:type="character" w:customStyle="1" w:styleId="ListLabel2067">
    <w:name w:val="ListLabel 2067"/>
    <w:qFormat/>
    <w:rsid w:val="00A9624C"/>
    <w:rPr>
      <w:rFonts w:cs="Wingdings"/>
    </w:rPr>
  </w:style>
  <w:style w:type="character" w:customStyle="1" w:styleId="ListLabel2068">
    <w:name w:val="ListLabel 2068"/>
    <w:qFormat/>
    <w:rsid w:val="00A9624C"/>
    <w:rPr>
      <w:rFonts w:cs="Symbol"/>
    </w:rPr>
  </w:style>
  <w:style w:type="character" w:customStyle="1" w:styleId="ListLabel2069">
    <w:name w:val="ListLabel 2069"/>
    <w:qFormat/>
    <w:rsid w:val="00A9624C"/>
    <w:rPr>
      <w:rFonts w:cs="Courier New"/>
    </w:rPr>
  </w:style>
  <w:style w:type="character" w:customStyle="1" w:styleId="ListLabel2070">
    <w:name w:val="ListLabel 2070"/>
    <w:qFormat/>
    <w:rsid w:val="00A9624C"/>
    <w:rPr>
      <w:rFonts w:cs="Wingdings"/>
    </w:rPr>
  </w:style>
  <w:style w:type="character" w:customStyle="1" w:styleId="ListLabel2071">
    <w:name w:val="ListLabel 2071"/>
    <w:qFormat/>
    <w:rsid w:val="00A9624C"/>
    <w:rPr>
      <w:lang w:val="ca-ES" w:eastAsia="en-US" w:bidi="ar-SA"/>
    </w:rPr>
  </w:style>
  <w:style w:type="character" w:customStyle="1" w:styleId="ListLabel2072">
    <w:name w:val="ListLabel 207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A9624C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A9624C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A9624C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A9624C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A9624C"/>
    <w:rPr>
      <w:rFonts w:cs="Times New Roman"/>
      <w:sz w:val="22"/>
    </w:rPr>
  </w:style>
  <w:style w:type="character" w:customStyle="1" w:styleId="ListLabel2081">
    <w:name w:val="ListLabel 2081"/>
    <w:qFormat/>
    <w:rsid w:val="00A9624C"/>
    <w:rPr>
      <w:rFonts w:cs="Courier New"/>
    </w:rPr>
  </w:style>
  <w:style w:type="character" w:customStyle="1" w:styleId="ListLabel2082">
    <w:name w:val="ListLabel 2082"/>
    <w:qFormat/>
    <w:rsid w:val="00A9624C"/>
    <w:rPr>
      <w:rFonts w:cs="Wingdings"/>
    </w:rPr>
  </w:style>
  <w:style w:type="character" w:customStyle="1" w:styleId="ListLabel2083">
    <w:name w:val="ListLabel 2083"/>
    <w:qFormat/>
    <w:rsid w:val="00A9624C"/>
    <w:rPr>
      <w:rFonts w:cs="Symbol"/>
    </w:rPr>
  </w:style>
  <w:style w:type="character" w:customStyle="1" w:styleId="ListLabel2084">
    <w:name w:val="ListLabel 2084"/>
    <w:qFormat/>
    <w:rsid w:val="00A9624C"/>
    <w:rPr>
      <w:rFonts w:cs="Courier New"/>
    </w:rPr>
  </w:style>
  <w:style w:type="character" w:customStyle="1" w:styleId="ListLabel2085">
    <w:name w:val="ListLabel 2085"/>
    <w:qFormat/>
    <w:rsid w:val="00A9624C"/>
    <w:rPr>
      <w:rFonts w:cs="Wingdings"/>
    </w:rPr>
  </w:style>
  <w:style w:type="character" w:customStyle="1" w:styleId="ListLabel2086">
    <w:name w:val="ListLabel 2086"/>
    <w:qFormat/>
    <w:rsid w:val="00A9624C"/>
    <w:rPr>
      <w:rFonts w:cs="Symbol"/>
    </w:rPr>
  </w:style>
  <w:style w:type="character" w:customStyle="1" w:styleId="ListLabel2087">
    <w:name w:val="ListLabel 2087"/>
    <w:qFormat/>
    <w:rsid w:val="00A9624C"/>
    <w:rPr>
      <w:rFonts w:cs="Courier New"/>
    </w:rPr>
  </w:style>
  <w:style w:type="character" w:customStyle="1" w:styleId="ListLabel2088">
    <w:name w:val="ListLabel 2088"/>
    <w:qFormat/>
    <w:rsid w:val="00A9624C"/>
    <w:rPr>
      <w:rFonts w:cs="Wingdings"/>
    </w:rPr>
  </w:style>
  <w:style w:type="character" w:customStyle="1" w:styleId="ListLabel2089">
    <w:name w:val="ListLabel 2089"/>
    <w:qFormat/>
    <w:rsid w:val="00A9624C"/>
    <w:rPr>
      <w:lang w:val="ca-ES" w:eastAsia="en-US" w:bidi="ar-SA"/>
    </w:rPr>
  </w:style>
  <w:style w:type="character" w:customStyle="1" w:styleId="ListLabel2090">
    <w:name w:val="ListLabel 20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A9624C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A9624C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A9624C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A9624C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A9624C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A9624C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A9624C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A9624C"/>
    <w:rPr>
      <w:lang w:val="ca-ES" w:eastAsia="en-US" w:bidi="ar-SA"/>
    </w:rPr>
  </w:style>
  <w:style w:type="character" w:customStyle="1" w:styleId="ListLabel2099">
    <w:name w:val="ListLabel 209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A9624C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A9624C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A9624C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A9624C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A9624C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A9624C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A9624C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A9624C"/>
    <w:rPr>
      <w:lang w:val="ca-ES" w:eastAsia="en-US" w:bidi="ar-SA"/>
    </w:rPr>
  </w:style>
  <w:style w:type="character" w:customStyle="1" w:styleId="ListLabel2108">
    <w:name w:val="ListLabel 2108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A9624C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A9624C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A9624C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A9624C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A9624C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A9624C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A9624C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A9624C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A9624C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A9624C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A9624C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A9624C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A9624C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A9624C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A9624C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A9624C"/>
    <w:rPr>
      <w:lang w:val="ca-ES" w:eastAsia="en-US" w:bidi="ar-SA"/>
    </w:rPr>
  </w:style>
  <w:style w:type="character" w:customStyle="1" w:styleId="ListLabel2126">
    <w:name w:val="ListLabel 212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A9624C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A9624C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A9624C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A9624C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A9624C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A9624C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A9624C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A9624C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A9624C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A9624C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A9624C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A9624C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A9624C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A9624C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A9624C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A9624C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A9624C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A9624C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A9624C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A9624C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A9624C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A9624C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A9624C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A9624C"/>
    <w:rPr>
      <w:b/>
    </w:rPr>
  </w:style>
  <w:style w:type="character" w:customStyle="1" w:styleId="ListLabel2153">
    <w:name w:val="ListLabel 2153"/>
    <w:qFormat/>
    <w:rsid w:val="00A9624C"/>
    <w:rPr>
      <w:b/>
    </w:rPr>
  </w:style>
  <w:style w:type="character" w:customStyle="1" w:styleId="ListLabel2154">
    <w:name w:val="ListLabel 2154"/>
    <w:qFormat/>
    <w:rsid w:val="00A9624C"/>
    <w:rPr>
      <w:b/>
    </w:rPr>
  </w:style>
  <w:style w:type="character" w:customStyle="1" w:styleId="ListLabel2155">
    <w:name w:val="ListLabel 2155"/>
    <w:qFormat/>
    <w:rsid w:val="00A9624C"/>
    <w:rPr>
      <w:b/>
    </w:rPr>
  </w:style>
  <w:style w:type="character" w:customStyle="1" w:styleId="ListLabel2156">
    <w:name w:val="ListLabel 2156"/>
    <w:qFormat/>
    <w:rsid w:val="00A9624C"/>
    <w:rPr>
      <w:b/>
    </w:rPr>
  </w:style>
  <w:style w:type="character" w:customStyle="1" w:styleId="ListLabel2157">
    <w:name w:val="ListLabel 2157"/>
    <w:qFormat/>
    <w:rsid w:val="00A9624C"/>
    <w:rPr>
      <w:b/>
    </w:rPr>
  </w:style>
  <w:style w:type="character" w:customStyle="1" w:styleId="ListLabel2158">
    <w:name w:val="ListLabel 2158"/>
    <w:qFormat/>
    <w:rsid w:val="00A9624C"/>
    <w:rPr>
      <w:b/>
    </w:rPr>
  </w:style>
  <w:style w:type="character" w:customStyle="1" w:styleId="ListLabel2159">
    <w:name w:val="ListLabel 2159"/>
    <w:qFormat/>
    <w:rsid w:val="00A9624C"/>
    <w:rPr>
      <w:b/>
    </w:rPr>
  </w:style>
  <w:style w:type="character" w:customStyle="1" w:styleId="ListLabel2160">
    <w:name w:val="ListLabel 2160"/>
    <w:qFormat/>
    <w:rsid w:val="00A9624C"/>
    <w:rPr>
      <w:b/>
    </w:rPr>
  </w:style>
  <w:style w:type="character" w:customStyle="1" w:styleId="ListLabel2161">
    <w:name w:val="ListLabel 21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A9624C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A9624C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A9624C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A9624C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A9624C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A9624C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A9624C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A9624C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A9624C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A9624C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A9624C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A9624C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A9624C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A9624C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A9624C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A9624C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A9624C"/>
    <w:rPr>
      <w:rFonts w:cs="Wingdings"/>
    </w:rPr>
  </w:style>
  <w:style w:type="character" w:customStyle="1" w:styleId="ListLabel2182">
    <w:name w:val="ListLabel 2182"/>
    <w:qFormat/>
    <w:rsid w:val="00A9624C"/>
    <w:rPr>
      <w:rFonts w:cs="Symbol"/>
    </w:rPr>
  </w:style>
  <w:style w:type="character" w:customStyle="1" w:styleId="ListLabel2183">
    <w:name w:val="ListLabel 218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A9624C"/>
    <w:rPr>
      <w:rFonts w:cs="Wingdings"/>
    </w:rPr>
  </w:style>
  <w:style w:type="character" w:customStyle="1" w:styleId="ListLabel2185">
    <w:name w:val="ListLabel 2185"/>
    <w:qFormat/>
    <w:rsid w:val="00A9624C"/>
    <w:rPr>
      <w:rFonts w:cs="Symbol"/>
    </w:rPr>
  </w:style>
  <w:style w:type="character" w:customStyle="1" w:styleId="ListLabel2186">
    <w:name w:val="ListLabel 218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A9624C"/>
    <w:rPr>
      <w:rFonts w:cs="Wingdings"/>
    </w:rPr>
  </w:style>
  <w:style w:type="character" w:customStyle="1" w:styleId="ListLabel2188">
    <w:name w:val="ListLabel 218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A9624C"/>
    <w:rPr>
      <w:b w:val="0"/>
    </w:rPr>
  </w:style>
  <w:style w:type="character" w:customStyle="1" w:styleId="ListLabel2202">
    <w:name w:val="ListLabel 220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A9624C"/>
    <w:rPr>
      <w:b w:val="0"/>
    </w:rPr>
  </w:style>
  <w:style w:type="character" w:customStyle="1" w:styleId="ListLabel2204">
    <w:name w:val="ListLabel 2204"/>
    <w:qFormat/>
    <w:rsid w:val="00A9624C"/>
    <w:rPr>
      <w:b w:val="0"/>
    </w:rPr>
  </w:style>
  <w:style w:type="character" w:customStyle="1" w:styleId="ListLabel2205">
    <w:name w:val="ListLabel 2205"/>
    <w:qFormat/>
    <w:rsid w:val="00A9624C"/>
    <w:rPr>
      <w:b w:val="0"/>
    </w:rPr>
  </w:style>
  <w:style w:type="character" w:customStyle="1" w:styleId="ListLabel2206">
    <w:name w:val="ListLabel 2206"/>
    <w:qFormat/>
    <w:rsid w:val="00A9624C"/>
    <w:rPr>
      <w:b w:val="0"/>
    </w:rPr>
  </w:style>
  <w:style w:type="character" w:customStyle="1" w:styleId="ListLabel2207">
    <w:name w:val="ListLabel 2207"/>
    <w:qFormat/>
    <w:rsid w:val="00A9624C"/>
    <w:rPr>
      <w:b w:val="0"/>
    </w:rPr>
  </w:style>
  <w:style w:type="character" w:customStyle="1" w:styleId="ListLabel2208">
    <w:name w:val="ListLabel 2208"/>
    <w:qFormat/>
    <w:rsid w:val="00A9624C"/>
    <w:rPr>
      <w:b w:val="0"/>
    </w:rPr>
  </w:style>
  <w:style w:type="character" w:customStyle="1" w:styleId="ListLabel2209">
    <w:name w:val="ListLabel 2209"/>
    <w:qFormat/>
    <w:rsid w:val="00A9624C"/>
    <w:rPr>
      <w:b w:val="0"/>
    </w:rPr>
  </w:style>
  <w:style w:type="character" w:customStyle="1" w:styleId="ListLabel2210">
    <w:name w:val="ListLabel 2210"/>
    <w:qFormat/>
    <w:rsid w:val="00A9624C"/>
    <w:rPr>
      <w:rFonts w:cs="Times New Roman"/>
      <w:sz w:val="22"/>
    </w:rPr>
  </w:style>
  <w:style w:type="character" w:customStyle="1" w:styleId="ListLabel2211">
    <w:name w:val="ListLabel 221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A9624C"/>
    <w:rPr>
      <w:rFonts w:cs="Symbol"/>
      <w:sz w:val="22"/>
    </w:rPr>
  </w:style>
  <w:style w:type="character" w:customStyle="1" w:styleId="ListLabel2213">
    <w:name w:val="ListLabel 2213"/>
    <w:qFormat/>
    <w:rsid w:val="00A9624C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A9624C"/>
    <w:rPr>
      <w:rFonts w:cs="Courier New"/>
    </w:rPr>
  </w:style>
  <w:style w:type="character" w:customStyle="1" w:styleId="ListLabel2215">
    <w:name w:val="ListLabel 2215"/>
    <w:qFormat/>
    <w:rsid w:val="00A9624C"/>
    <w:rPr>
      <w:rFonts w:cs="Wingdings"/>
    </w:rPr>
  </w:style>
  <w:style w:type="character" w:customStyle="1" w:styleId="ListLabel2216">
    <w:name w:val="ListLabel 2216"/>
    <w:qFormat/>
    <w:rsid w:val="00A9624C"/>
    <w:rPr>
      <w:rFonts w:cs="Symbol"/>
    </w:rPr>
  </w:style>
  <w:style w:type="character" w:customStyle="1" w:styleId="ListLabel2217">
    <w:name w:val="ListLabel 2217"/>
    <w:qFormat/>
    <w:rsid w:val="00A9624C"/>
    <w:rPr>
      <w:rFonts w:cs="Courier New"/>
    </w:rPr>
  </w:style>
  <w:style w:type="character" w:customStyle="1" w:styleId="ListLabel2218">
    <w:name w:val="ListLabel 2218"/>
    <w:qFormat/>
    <w:rsid w:val="00A9624C"/>
    <w:rPr>
      <w:rFonts w:cs="Wingdings"/>
    </w:rPr>
  </w:style>
  <w:style w:type="character" w:customStyle="1" w:styleId="ListLabel2219">
    <w:name w:val="ListLabel 2219"/>
    <w:qFormat/>
    <w:rsid w:val="00A9624C"/>
    <w:rPr>
      <w:rFonts w:cs="Symbol"/>
    </w:rPr>
  </w:style>
  <w:style w:type="character" w:customStyle="1" w:styleId="ListLabel2220">
    <w:name w:val="ListLabel 2220"/>
    <w:qFormat/>
    <w:rsid w:val="00A9624C"/>
    <w:rPr>
      <w:rFonts w:cs="Courier New"/>
    </w:rPr>
  </w:style>
  <w:style w:type="character" w:customStyle="1" w:styleId="ListLabel2221">
    <w:name w:val="ListLabel 2221"/>
    <w:qFormat/>
    <w:rsid w:val="00A9624C"/>
    <w:rPr>
      <w:rFonts w:cs="Wingdings"/>
    </w:rPr>
  </w:style>
  <w:style w:type="character" w:customStyle="1" w:styleId="ListLabel2222">
    <w:name w:val="ListLabel 2222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A9624C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A9624C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A9624C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A9624C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A9624C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A9624C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A9624C"/>
    <w:rPr>
      <w:rFonts w:cs="Times New Roman"/>
    </w:rPr>
  </w:style>
  <w:style w:type="character" w:customStyle="1" w:styleId="ListLabel2234">
    <w:name w:val="ListLabel 2234"/>
    <w:qFormat/>
    <w:rsid w:val="00A9624C"/>
    <w:rPr>
      <w:rFonts w:cs="Times New Roman"/>
    </w:rPr>
  </w:style>
  <w:style w:type="character" w:customStyle="1" w:styleId="ListLabel2235">
    <w:name w:val="ListLabel 2235"/>
    <w:qFormat/>
    <w:rsid w:val="00A9624C"/>
    <w:rPr>
      <w:rFonts w:cs="Times New Roman"/>
    </w:rPr>
  </w:style>
  <w:style w:type="character" w:customStyle="1" w:styleId="ListLabel2236">
    <w:name w:val="ListLabel 2236"/>
    <w:qFormat/>
    <w:rsid w:val="00A9624C"/>
    <w:rPr>
      <w:rFonts w:cs="Times New Roman"/>
    </w:rPr>
  </w:style>
  <w:style w:type="character" w:customStyle="1" w:styleId="ListLabel2237">
    <w:name w:val="ListLabel 2237"/>
    <w:qFormat/>
    <w:rsid w:val="00A9624C"/>
    <w:rPr>
      <w:rFonts w:cs="Times New Roman"/>
    </w:rPr>
  </w:style>
  <w:style w:type="character" w:customStyle="1" w:styleId="ListLabel2238">
    <w:name w:val="ListLabel 2238"/>
    <w:qFormat/>
    <w:rsid w:val="00A9624C"/>
    <w:rPr>
      <w:rFonts w:cs="Times New Roman"/>
    </w:rPr>
  </w:style>
  <w:style w:type="character" w:customStyle="1" w:styleId="ListLabel2239">
    <w:name w:val="ListLabel 2239"/>
    <w:qFormat/>
    <w:rsid w:val="00A9624C"/>
    <w:rPr>
      <w:rFonts w:cs="Times New Roman"/>
    </w:rPr>
  </w:style>
  <w:style w:type="character" w:customStyle="1" w:styleId="ListLabel2240">
    <w:name w:val="ListLabel 2240"/>
    <w:qFormat/>
    <w:rsid w:val="00A9624C"/>
    <w:rPr>
      <w:rFonts w:cs="Times New Roman"/>
    </w:rPr>
  </w:style>
  <w:style w:type="character" w:customStyle="1" w:styleId="ListLabel2241">
    <w:name w:val="ListLabel 2241"/>
    <w:qFormat/>
    <w:rsid w:val="00A9624C"/>
    <w:rPr>
      <w:rFonts w:cs="Times New Roman"/>
    </w:rPr>
  </w:style>
  <w:style w:type="character" w:customStyle="1" w:styleId="ListLabel2242">
    <w:name w:val="ListLabel 2242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A9624C"/>
    <w:rPr>
      <w:rFonts w:cs="Symbol"/>
    </w:rPr>
  </w:style>
  <w:style w:type="character" w:customStyle="1" w:styleId="ListLabel2245">
    <w:name w:val="ListLabel 2245"/>
    <w:qFormat/>
    <w:rsid w:val="00A9624C"/>
    <w:rPr>
      <w:rFonts w:cs="Symbol"/>
    </w:rPr>
  </w:style>
  <w:style w:type="character" w:customStyle="1" w:styleId="ListLabel2246">
    <w:name w:val="ListLabel 2246"/>
    <w:qFormat/>
    <w:rsid w:val="00A9624C"/>
    <w:rPr>
      <w:rFonts w:cs="Symbol"/>
    </w:rPr>
  </w:style>
  <w:style w:type="character" w:customStyle="1" w:styleId="ListLabel2247">
    <w:name w:val="ListLabel 2247"/>
    <w:qFormat/>
    <w:rsid w:val="00A9624C"/>
    <w:rPr>
      <w:rFonts w:cs="Symbol"/>
    </w:rPr>
  </w:style>
  <w:style w:type="character" w:customStyle="1" w:styleId="ListLabel2248">
    <w:name w:val="ListLabel 2248"/>
    <w:qFormat/>
    <w:rsid w:val="00A9624C"/>
    <w:rPr>
      <w:rFonts w:cs="Symbol"/>
    </w:rPr>
  </w:style>
  <w:style w:type="character" w:customStyle="1" w:styleId="ListLabel2249">
    <w:name w:val="ListLabel 2249"/>
    <w:qFormat/>
    <w:rsid w:val="00A9624C"/>
    <w:rPr>
      <w:rFonts w:cs="Symbol"/>
    </w:rPr>
  </w:style>
  <w:style w:type="character" w:customStyle="1" w:styleId="ListLabel2250">
    <w:name w:val="ListLabel 2250"/>
    <w:qFormat/>
    <w:rsid w:val="00A9624C"/>
    <w:rPr>
      <w:rFonts w:cs="Symbol"/>
    </w:rPr>
  </w:style>
  <w:style w:type="character" w:customStyle="1" w:styleId="ListLabel2251">
    <w:name w:val="ListLabel 2251"/>
    <w:qFormat/>
    <w:rsid w:val="00A9624C"/>
    <w:rPr>
      <w:rFonts w:cs="Symbol"/>
    </w:rPr>
  </w:style>
  <w:style w:type="character" w:customStyle="1" w:styleId="ListLabel2252">
    <w:name w:val="ListLabel 2252"/>
    <w:qFormat/>
    <w:rsid w:val="00A9624C"/>
    <w:rPr>
      <w:rFonts w:cs="Courier New"/>
    </w:rPr>
  </w:style>
  <w:style w:type="character" w:customStyle="1" w:styleId="ListLabel2253">
    <w:name w:val="ListLabel 2253"/>
    <w:qFormat/>
    <w:rsid w:val="00A9624C"/>
    <w:rPr>
      <w:rFonts w:cs="Wingdings"/>
    </w:rPr>
  </w:style>
  <w:style w:type="character" w:customStyle="1" w:styleId="ListLabel2254">
    <w:name w:val="ListLabel 2254"/>
    <w:qFormat/>
    <w:rsid w:val="00A9624C"/>
    <w:rPr>
      <w:rFonts w:cs="Symbol"/>
    </w:rPr>
  </w:style>
  <w:style w:type="character" w:customStyle="1" w:styleId="ListLabel2255">
    <w:name w:val="ListLabel 2255"/>
    <w:qFormat/>
    <w:rsid w:val="00A9624C"/>
    <w:rPr>
      <w:rFonts w:cs="Courier New"/>
    </w:rPr>
  </w:style>
  <w:style w:type="character" w:customStyle="1" w:styleId="ListLabel2256">
    <w:name w:val="ListLabel 2256"/>
    <w:qFormat/>
    <w:rsid w:val="00A9624C"/>
    <w:rPr>
      <w:rFonts w:cs="Wingdings"/>
    </w:rPr>
  </w:style>
  <w:style w:type="character" w:customStyle="1" w:styleId="ListLabel2257">
    <w:name w:val="ListLabel 2257"/>
    <w:qFormat/>
    <w:rsid w:val="00A9624C"/>
    <w:rPr>
      <w:rFonts w:cs="Symbol"/>
    </w:rPr>
  </w:style>
  <w:style w:type="character" w:customStyle="1" w:styleId="ListLabel2258">
    <w:name w:val="ListLabel 2258"/>
    <w:qFormat/>
    <w:rsid w:val="00A9624C"/>
    <w:rPr>
      <w:rFonts w:cs="Courier New"/>
    </w:rPr>
  </w:style>
  <w:style w:type="character" w:customStyle="1" w:styleId="ListLabel2259">
    <w:name w:val="ListLabel 2259"/>
    <w:qFormat/>
    <w:rsid w:val="00A9624C"/>
    <w:rPr>
      <w:rFonts w:cs="Wingdings"/>
    </w:rPr>
  </w:style>
  <w:style w:type="character" w:customStyle="1" w:styleId="ListLabel2260">
    <w:name w:val="ListLabel 2260"/>
    <w:qFormat/>
    <w:rsid w:val="00A9624C"/>
    <w:rPr>
      <w:rFonts w:cs="Times New Roman"/>
    </w:rPr>
  </w:style>
  <w:style w:type="character" w:customStyle="1" w:styleId="ListLabel2261">
    <w:name w:val="ListLabel 2261"/>
    <w:qFormat/>
    <w:rsid w:val="00A9624C"/>
    <w:rPr>
      <w:rFonts w:cs="Times New Roman"/>
    </w:rPr>
  </w:style>
  <w:style w:type="character" w:customStyle="1" w:styleId="ListLabel2262">
    <w:name w:val="ListLabel 2262"/>
    <w:qFormat/>
    <w:rsid w:val="00A9624C"/>
    <w:rPr>
      <w:rFonts w:cs="Times New Roman"/>
    </w:rPr>
  </w:style>
  <w:style w:type="character" w:customStyle="1" w:styleId="ListLabel2263">
    <w:name w:val="ListLabel 2263"/>
    <w:qFormat/>
    <w:rsid w:val="00A9624C"/>
    <w:rPr>
      <w:rFonts w:cs="Times New Roman"/>
    </w:rPr>
  </w:style>
  <w:style w:type="character" w:customStyle="1" w:styleId="ListLabel2264">
    <w:name w:val="ListLabel 2264"/>
    <w:qFormat/>
    <w:rsid w:val="00A9624C"/>
    <w:rPr>
      <w:rFonts w:cs="Times New Roman"/>
    </w:rPr>
  </w:style>
  <w:style w:type="character" w:customStyle="1" w:styleId="ListLabel2265">
    <w:name w:val="ListLabel 2265"/>
    <w:qFormat/>
    <w:rsid w:val="00A9624C"/>
    <w:rPr>
      <w:rFonts w:cs="Times New Roman"/>
    </w:rPr>
  </w:style>
  <w:style w:type="character" w:customStyle="1" w:styleId="ListLabel2266">
    <w:name w:val="ListLabel 2266"/>
    <w:qFormat/>
    <w:rsid w:val="00A9624C"/>
    <w:rPr>
      <w:rFonts w:cs="Times New Roman"/>
    </w:rPr>
  </w:style>
  <w:style w:type="character" w:customStyle="1" w:styleId="ListLabel2267">
    <w:name w:val="ListLabel 2267"/>
    <w:qFormat/>
    <w:rsid w:val="00A9624C"/>
    <w:rPr>
      <w:rFonts w:cs="Times New Roman"/>
    </w:rPr>
  </w:style>
  <w:style w:type="character" w:customStyle="1" w:styleId="ListLabel2268">
    <w:name w:val="ListLabel 2268"/>
    <w:qFormat/>
    <w:rsid w:val="00A9624C"/>
    <w:rPr>
      <w:rFonts w:cs="Times New Roman"/>
    </w:rPr>
  </w:style>
  <w:style w:type="character" w:customStyle="1" w:styleId="ListLabel2269">
    <w:name w:val="ListLabel 2269"/>
    <w:qFormat/>
    <w:rsid w:val="00A9624C"/>
    <w:rPr>
      <w:rFonts w:cs="Times New Roman"/>
    </w:rPr>
  </w:style>
  <w:style w:type="character" w:customStyle="1" w:styleId="ListLabel2270">
    <w:name w:val="ListLabel 2270"/>
    <w:qFormat/>
    <w:rsid w:val="00A9624C"/>
    <w:rPr>
      <w:rFonts w:cs="Times New Roman"/>
    </w:rPr>
  </w:style>
  <w:style w:type="character" w:customStyle="1" w:styleId="ListLabel2271">
    <w:name w:val="ListLabel 2271"/>
    <w:qFormat/>
    <w:rsid w:val="00A9624C"/>
    <w:rPr>
      <w:rFonts w:cs="Times New Roman"/>
    </w:rPr>
  </w:style>
  <w:style w:type="character" w:customStyle="1" w:styleId="ListLabel2272">
    <w:name w:val="ListLabel 2272"/>
    <w:qFormat/>
    <w:rsid w:val="00A9624C"/>
    <w:rPr>
      <w:rFonts w:cs="Times New Roman"/>
    </w:rPr>
  </w:style>
  <w:style w:type="character" w:customStyle="1" w:styleId="ListLabel2273">
    <w:name w:val="ListLabel 2273"/>
    <w:qFormat/>
    <w:rsid w:val="00A9624C"/>
    <w:rPr>
      <w:rFonts w:cs="Times New Roman"/>
    </w:rPr>
  </w:style>
  <w:style w:type="character" w:customStyle="1" w:styleId="ListLabel2274">
    <w:name w:val="ListLabel 2274"/>
    <w:qFormat/>
    <w:rsid w:val="00A9624C"/>
    <w:rPr>
      <w:rFonts w:cs="Times New Roman"/>
    </w:rPr>
  </w:style>
  <w:style w:type="character" w:customStyle="1" w:styleId="ListLabel2275">
    <w:name w:val="ListLabel 2275"/>
    <w:qFormat/>
    <w:rsid w:val="00A9624C"/>
    <w:rPr>
      <w:rFonts w:cs="Times New Roman"/>
    </w:rPr>
  </w:style>
  <w:style w:type="character" w:customStyle="1" w:styleId="ListLabel2276">
    <w:name w:val="ListLabel 2276"/>
    <w:qFormat/>
    <w:rsid w:val="00A9624C"/>
    <w:rPr>
      <w:rFonts w:cs="Times New Roman"/>
    </w:rPr>
  </w:style>
  <w:style w:type="character" w:customStyle="1" w:styleId="ListLabel2277">
    <w:name w:val="ListLabel 2277"/>
    <w:qFormat/>
    <w:rsid w:val="00A9624C"/>
    <w:rPr>
      <w:rFonts w:cs="Times New Roman"/>
    </w:rPr>
  </w:style>
  <w:style w:type="character" w:customStyle="1" w:styleId="ListLabel2278">
    <w:name w:val="ListLabel 2278"/>
    <w:qFormat/>
    <w:rsid w:val="00A9624C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A9624C"/>
    <w:rPr>
      <w:rFonts w:cs="Times New Roman"/>
    </w:rPr>
  </w:style>
  <w:style w:type="character" w:customStyle="1" w:styleId="ListLabel2280">
    <w:name w:val="ListLabel 2280"/>
    <w:qFormat/>
    <w:rsid w:val="00A9624C"/>
    <w:rPr>
      <w:rFonts w:cs="Times New Roman"/>
    </w:rPr>
  </w:style>
  <w:style w:type="character" w:customStyle="1" w:styleId="ListLabel2281">
    <w:name w:val="ListLabel 2281"/>
    <w:qFormat/>
    <w:rsid w:val="00A9624C"/>
    <w:rPr>
      <w:rFonts w:cs="Times New Roman"/>
    </w:rPr>
  </w:style>
  <w:style w:type="character" w:customStyle="1" w:styleId="ListLabel2282">
    <w:name w:val="ListLabel 2282"/>
    <w:qFormat/>
    <w:rsid w:val="00A9624C"/>
    <w:rPr>
      <w:rFonts w:cs="Times New Roman"/>
    </w:rPr>
  </w:style>
  <w:style w:type="character" w:customStyle="1" w:styleId="ListLabel2283">
    <w:name w:val="ListLabel 2283"/>
    <w:qFormat/>
    <w:rsid w:val="00A9624C"/>
    <w:rPr>
      <w:rFonts w:cs="Times New Roman"/>
    </w:rPr>
  </w:style>
  <w:style w:type="character" w:customStyle="1" w:styleId="ListLabel2284">
    <w:name w:val="ListLabel 2284"/>
    <w:qFormat/>
    <w:rsid w:val="00A9624C"/>
    <w:rPr>
      <w:rFonts w:cs="Times New Roman"/>
    </w:rPr>
  </w:style>
  <w:style w:type="character" w:customStyle="1" w:styleId="ListLabel2285">
    <w:name w:val="ListLabel 2285"/>
    <w:qFormat/>
    <w:rsid w:val="00A9624C"/>
    <w:rPr>
      <w:rFonts w:cs="Times New Roman"/>
    </w:rPr>
  </w:style>
  <w:style w:type="character" w:customStyle="1" w:styleId="ListLabel2286">
    <w:name w:val="ListLabel 2286"/>
    <w:qFormat/>
    <w:rsid w:val="00A9624C"/>
    <w:rPr>
      <w:rFonts w:cs="Times New Roman"/>
    </w:rPr>
  </w:style>
  <w:style w:type="character" w:customStyle="1" w:styleId="ListLabel2287">
    <w:name w:val="ListLabel 2287"/>
    <w:qFormat/>
    <w:rsid w:val="00A9624C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A9624C"/>
    <w:rPr>
      <w:rFonts w:cs="Times New Roman"/>
    </w:rPr>
  </w:style>
  <w:style w:type="character" w:customStyle="1" w:styleId="ListLabel2289">
    <w:name w:val="ListLabel 2289"/>
    <w:qFormat/>
    <w:rsid w:val="00A9624C"/>
    <w:rPr>
      <w:rFonts w:cs="Times New Roman"/>
    </w:rPr>
  </w:style>
  <w:style w:type="character" w:customStyle="1" w:styleId="ListLabel2290">
    <w:name w:val="ListLabel 2290"/>
    <w:qFormat/>
    <w:rsid w:val="00A9624C"/>
    <w:rPr>
      <w:rFonts w:cs="Times New Roman"/>
    </w:rPr>
  </w:style>
  <w:style w:type="character" w:customStyle="1" w:styleId="ListLabel2291">
    <w:name w:val="ListLabel 2291"/>
    <w:qFormat/>
    <w:rsid w:val="00A9624C"/>
    <w:rPr>
      <w:rFonts w:cs="Times New Roman"/>
    </w:rPr>
  </w:style>
  <w:style w:type="character" w:customStyle="1" w:styleId="ListLabel2292">
    <w:name w:val="ListLabel 2292"/>
    <w:qFormat/>
    <w:rsid w:val="00A9624C"/>
    <w:rPr>
      <w:rFonts w:cs="Times New Roman"/>
    </w:rPr>
  </w:style>
  <w:style w:type="character" w:customStyle="1" w:styleId="ListLabel2293">
    <w:name w:val="ListLabel 2293"/>
    <w:qFormat/>
    <w:rsid w:val="00A9624C"/>
    <w:rPr>
      <w:rFonts w:cs="Times New Roman"/>
    </w:rPr>
  </w:style>
  <w:style w:type="character" w:customStyle="1" w:styleId="ListLabel2294">
    <w:name w:val="ListLabel 2294"/>
    <w:qFormat/>
    <w:rsid w:val="00A9624C"/>
    <w:rPr>
      <w:rFonts w:cs="Times New Roman"/>
    </w:rPr>
  </w:style>
  <w:style w:type="character" w:customStyle="1" w:styleId="ListLabel2295">
    <w:name w:val="ListLabel 2295"/>
    <w:qFormat/>
    <w:rsid w:val="00A9624C"/>
    <w:rPr>
      <w:rFonts w:cs="Times New Roman"/>
    </w:rPr>
  </w:style>
  <w:style w:type="character" w:customStyle="1" w:styleId="ListLabel2296">
    <w:name w:val="ListLabel 2296"/>
    <w:qFormat/>
    <w:rsid w:val="00A9624C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A9624C"/>
    <w:rPr>
      <w:rFonts w:cs="Times New Roman"/>
    </w:rPr>
  </w:style>
  <w:style w:type="character" w:customStyle="1" w:styleId="ListLabel2298">
    <w:name w:val="ListLabel 2298"/>
    <w:qFormat/>
    <w:rsid w:val="00A9624C"/>
    <w:rPr>
      <w:rFonts w:cs="Times New Roman"/>
    </w:rPr>
  </w:style>
  <w:style w:type="character" w:customStyle="1" w:styleId="ListLabel2299">
    <w:name w:val="ListLabel 2299"/>
    <w:qFormat/>
    <w:rsid w:val="00A9624C"/>
    <w:rPr>
      <w:rFonts w:cs="Times New Roman"/>
    </w:rPr>
  </w:style>
  <w:style w:type="character" w:customStyle="1" w:styleId="ListLabel2300">
    <w:name w:val="ListLabel 2300"/>
    <w:qFormat/>
    <w:rsid w:val="00A9624C"/>
    <w:rPr>
      <w:rFonts w:cs="Times New Roman"/>
    </w:rPr>
  </w:style>
  <w:style w:type="character" w:customStyle="1" w:styleId="ListLabel2301">
    <w:name w:val="ListLabel 2301"/>
    <w:qFormat/>
    <w:rsid w:val="00A9624C"/>
    <w:rPr>
      <w:rFonts w:cs="Times New Roman"/>
    </w:rPr>
  </w:style>
  <w:style w:type="character" w:customStyle="1" w:styleId="ListLabel2302">
    <w:name w:val="ListLabel 2302"/>
    <w:qFormat/>
    <w:rsid w:val="00A9624C"/>
    <w:rPr>
      <w:rFonts w:cs="Times New Roman"/>
    </w:rPr>
  </w:style>
  <w:style w:type="character" w:customStyle="1" w:styleId="ListLabel2303">
    <w:name w:val="ListLabel 2303"/>
    <w:qFormat/>
    <w:rsid w:val="00A9624C"/>
    <w:rPr>
      <w:rFonts w:cs="Times New Roman"/>
    </w:rPr>
  </w:style>
  <w:style w:type="character" w:customStyle="1" w:styleId="ListLabel2304">
    <w:name w:val="ListLabel 2304"/>
    <w:qFormat/>
    <w:rsid w:val="00A9624C"/>
    <w:rPr>
      <w:rFonts w:cs="Times New Roman"/>
    </w:rPr>
  </w:style>
  <w:style w:type="character" w:customStyle="1" w:styleId="ListLabel2305">
    <w:name w:val="ListLabel 2305"/>
    <w:qFormat/>
    <w:rsid w:val="00A9624C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A9624C"/>
    <w:rPr>
      <w:rFonts w:cs="Times New Roman"/>
    </w:rPr>
  </w:style>
  <w:style w:type="character" w:customStyle="1" w:styleId="ListLabel2307">
    <w:name w:val="ListLabel 2307"/>
    <w:qFormat/>
    <w:rsid w:val="00A9624C"/>
    <w:rPr>
      <w:rFonts w:cs="Times New Roman"/>
    </w:rPr>
  </w:style>
  <w:style w:type="character" w:customStyle="1" w:styleId="ListLabel2308">
    <w:name w:val="ListLabel 2308"/>
    <w:qFormat/>
    <w:rsid w:val="00A9624C"/>
    <w:rPr>
      <w:rFonts w:cs="Times New Roman"/>
    </w:rPr>
  </w:style>
  <w:style w:type="character" w:customStyle="1" w:styleId="ListLabel2309">
    <w:name w:val="ListLabel 2309"/>
    <w:qFormat/>
    <w:rsid w:val="00A9624C"/>
    <w:rPr>
      <w:rFonts w:cs="Times New Roman"/>
    </w:rPr>
  </w:style>
  <w:style w:type="character" w:customStyle="1" w:styleId="ListLabel2310">
    <w:name w:val="ListLabel 2310"/>
    <w:qFormat/>
    <w:rsid w:val="00A9624C"/>
    <w:rPr>
      <w:rFonts w:cs="Times New Roman"/>
    </w:rPr>
  </w:style>
  <w:style w:type="character" w:customStyle="1" w:styleId="ListLabel2311">
    <w:name w:val="ListLabel 2311"/>
    <w:qFormat/>
    <w:rsid w:val="00A9624C"/>
    <w:rPr>
      <w:rFonts w:cs="Times New Roman"/>
    </w:rPr>
  </w:style>
  <w:style w:type="character" w:customStyle="1" w:styleId="ListLabel2312">
    <w:name w:val="ListLabel 2312"/>
    <w:qFormat/>
    <w:rsid w:val="00A9624C"/>
    <w:rPr>
      <w:rFonts w:cs="Times New Roman"/>
    </w:rPr>
  </w:style>
  <w:style w:type="character" w:customStyle="1" w:styleId="ListLabel2313">
    <w:name w:val="ListLabel 2313"/>
    <w:qFormat/>
    <w:rsid w:val="00A9624C"/>
    <w:rPr>
      <w:rFonts w:cs="Times New Roman"/>
    </w:rPr>
  </w:style>
  <w:style w:type="character" w:customStyle="1" w:styleId="ListLabel2314">
    <w:name w:val="ListLabel 231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A9624C"/>
    <w:rPr>
      <w:rFonts w:cs="Times New Roman"/>
    </w:rPr>
  </w:style>
  <w:style w:type="character" w:customStyle="1" w:styleId="ListLabel2316">
    <w:name w:val="ListLabel 2316"/>
    <w:qFormat/>
    <w:rsid w:val="00A9624C"/>
    <w:rPr>
      <w:rFonts w:cs="Times New Roman"/>
    </w:rPr>
  </w:style>
  <w:style w:type="character" w:customStyle="1" w:styleId="ListLabel2317">
    <w:name w:val="ListLabel 2317"/>
    <w:qFormat/>
    <w:rsid w:val="00A9624C"/>
    <w:rPr>
      <w:rFonts w:cs="Times New Roman"/>
    </w:rPr>
  </w:style>
  <w:style w:type="character" w:customStyle="1" w:styleId="ListLabel2318">
    <w:name w:val="ListLabel 2318"/>
    <w:qFormat/>
    <w:rsid w:val="00A9624C"/>
    <w:rPr>
      <w:rFonts w:cs="Times New Roman"/>
    </w:rPr>
  </w:style>
  <w:style w:type="character" w:customStyle="1" w:styleId="ListLabel2319">
    <w:name w:val="ListLabel 2319"/>
    <w:qFormat/>
    <w:rsid w:val="00A9624C"/>
    <w:rPr>
      <w:rFonts w:cs="Times New Roman"/>
    </w:rPr>
  </w:style>
  <w:style w:type="character" w:customStyle="1" w:styleId="ListLabel2320">
    <w:name w:val="ListLabel 2320"/>
    <w:qFormat/>
    <w:rsid w:val="00A9624C"/>
    <w:rPr>
      <w:rFonts w:cs="Times New Roman"/>
    </w:rPr>
  </w:style>
  <w:style w:type="character" w:customStyle="1" w:styleId="ListLabel2321">
    <w:name w:val="ListLabel 2321"/>
    <w:qFormat/>
    <w:rsid w:val="00A9624C"/>
    <w:rPr>
      <w:rFonts w:cs="Times New Roman"/>
    </w:rPr>
  </w:style>
  <w:style w:type="character" w:customStyle="1" w:styleId="ListLabel2322">
    <w:name w:val="ListLabel 2322"/>
    <w:qFormat/>
    <w:rsid w:val="00A9624C"/>
    <w:rPr>
      <w:rFonts w:cs="Times New Roman"/>
    </w:rPr>
  </w:style>
  <w:style w:type="character" w:customStyle="1" w:styleId="ListLabel2323">
    <w:name w:val="ListLabel 232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A9624C"/>
    <w:rPr>
      <w:rFonts w:cs="Times New Roman"/>
    </w:rPr>
  </w:style>
  <w:style w:type="character" w:customStyle="1" w:styleId="ListLabel2325">
    <w:name w:val="ListLabel 2325"/>
    <w:qFormat/>
    <w:rsid w:val="00A9624C"/>
    <w:rPr>
      <w:rFonts w:cs="Times New Roman"/>
    </w:rPr>
  </w:style>
  <w:style w:type="character" w:customStyle="1" w:styleId="ListLabel2326">
    <w:name w:val="ListLabel 2326"/>
    <w:qFormat/>
    <w:rsid w:val="00A9624C"/>
    <w:rPr>
      <w:rFonts w:cs="Times New Roman"/>
    </w:rPr>
  </w:style>
  <w:style w:type="character" w:customStyle="1" w:styleId="ListLabel2327">
    <w:name w:val="ListLabel 2327"/>
    <w:qFormat/>
    <w:rsid w:val="00A9624C"/>
    <w:rPr>
      <w:rFonts w:cs="Times New Roman"/>
    </w:rPr>
  </w:style>
  <w:style w:type="character" w:customStyle="1" w:styleId="ListLabel2328">
    <w:name w:val="ListLabel 2328"/>
    <w:qFormat/>
    <w:rsid w:val="00A9624C"/>
    <w:rPr>
      <w:rFonts w:cs="Times New Roman"/>
    </w:rPr>
  </w:style>
  <w:style w:type="character" w:customStyle="1" w:styleId="ListLabel2329">
    <w:name w:val="ListLabel 2329"/>
    <w:qFormat/>
    <w:rsid w:val="00A9624C"/>
    <w:rPr>
      <w:rFonts w:cs="Times New Roman"/>
    </w:rPr>
  </w:style>
  <w:style w:type="character" w:customStyle="1" w:styleId="ListLabel2330">
    <w:name w:val="ListLabel 2330"/>
    <w:qFormat/>
    <w:rsid w:val="00A9624C"/>
    <w:rPr>
      <w:rFonts w:cs="Times New Roman"/>
    </w:rPr>
  </w:style>
  <w:style w:type="character" w:customStyle="1" w:styleId="ListLabel2331">
    <w:name w:val="ListLabel 2331"/>
    <w:qFormat/>
    <w:rsid w:val="00A9624C"/>
    <w:rPr>
      <w:rFonts w:cs="Times New Roman"/>
    </w:rPr>
  </w:style>
  <w:style w:type="character" w:customStyle="1" w:styleId="ListLabel2332">
    <w:name w:val="ListLabel 2332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A9624C"/>
    <w:rPr>
      <w:rFonts w:cs="Times New Roman"/>
    </w:rPr>
  </w:style>
  <w:style w:type="character" w:customStyle="1" w:styleId="ListLabel2334">
    <w:name w:val="ListLabel 2334"/>
    <w:qFormat/>
    <w:rsid w:val="00A9624C"/>
    <w:rPr>
      <w:rFonts w:cs="Times New Roman"/>
    </w:rPr>
  </w:style>
  <w:style w:type="character" w:customStyle="1" w:styleId="ListLabel2335">
    <w:name w:val="ListLabel 2335"/>
    <w:qFormat/>
    <w:rsid w:val="00A9624C"/>
    <w:rPr>
      <w:rFonts w:cs="Times New Roman"/>
    </w:rPr>
  </w:style>
  <w:style w:type="character" w:customStyle="1" w:styleId="ListLabel2336">
    <w:name w:val="ListLabel 2336"/>
    <w:qFormat/>
    <w:rsid w:val="00A9624C"/>
    <w:rPr>
      <w:rFonts w:cs="Times New Roman"/>
    </w:rPr>
  </w:style>
  <w:style w:type="character" w:customStyle="1" w:styleId="ListLabel2337">
    <w:name w:val="ListLabel 2337"/>
    <w:qFormat/>
    <w:rsid w:val="00A9624C"/>
    <w:rPr>
      <w:rFonts w:cs="Times New Roman"/>
    </w:rPr>
  </w:style>
  <w:style w:type="character" w:customStyle="1" w:styleId="ListLabel2338">
    <w:name w:val="ListLabel 2338"/>
    <w:qFormat/>
    <w:rsid w:val="00A9624C"/>
    <w:rPr>
      <w:rFonts w:cs="Times New Roman"/>
    </w:rPr>
  </w:style>
  <w:style w:type="character" w:customStyle="1" w:styleId="ListLabel2339">
    <w:name w:val="ListLabel 2339"/>
    <w:qFormat/>
    <w:rsid w:val="00A9624C"/>
    <w:rPr>
      <w:rFonts w:cs="Times New Roman"/>
    </w:rPr>
  </w:style>
  <w:style w:type="character" w:customStyle="1" w:styleId="ListLabel2340">
    <w:name w:val="ListLabel 2340"/>
    <w:qFormat/>
    <w:rsid w:val="00A9624C"/>
    <w:rPr>
      <w:rFonts w:cs="Times New Roman"/>
    </w:rPr>
  </w:style>
  <w:style w:type="character" w:customStyle="1" w:styleId="ListLabel2341">
    <w:name w:val="ListLabel 2341"/>
    <w:qFormat/>
    <w:rsid w:val="00A9624C"/>
    <w:rPr>
      <w:b/>
    </w:rPr>
  </w:style>
  <w:style w:type="character" w:customStyle="1" w:styleId="ListLabel2342">
    <w:name w:val="ListLabel 2342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A9624C"/>
    <w:rPr>
      <w:rFonts w:cs="Courier New"/>
    </w:rPr>
  </w:style>
  <w:style w:type="character" w:customStyle="1" w:styleId="ListLabel2344">
    <w:name w:val="ListLabel 2344"/>
    <w:qFormat/>
    <w:rsid w:val="00A9624C"/>
    <w:rPr>
      <w:rFonts w:cs="Wingdings"/>
    </w:rPr>
  </w:style>
  <w:style w:type="character" w:customStyle="1" w:styleId="ListLabel2345">
    <w:name w:val="ListLabel 2345"/>
    <w:qFormat/>
    <w:rsid w:val="00A9624C"/>
    <w:rPr>
      <w:rFonts w:cs="Symbol"/>
    </w:rPr>
  </w:style>
  <w:style w:type="character" w:customStyle="1" w:styleId="ListLabel2346">
    <w:name w:val="ListLabel 2346"/>
    <w:qFormat/>
    <w:rsid w:val="00A9624C"/>
    <w:rPr>
      <w:rFonts w:cs="Courier New"/>
    </w:rPr>
  </w:style>
  <w:style w:type="character" w:customStyle="1" w:styleId="ListLabel2347">
    <w:name w:val="ListLabel 2347"/>
    <w:qFormat/>
    <w:rsid w:val="00A9624C"/>
    <w:rPr>
      <w:rFonts w:cs="Wingdings"/>
    </w:rPr>
  </w:style>
  <w:style w:type="character" w:customStyle="1" w:styleId="ListLabel2348">
    <w:name w:val="ListLabel 2348"/>
    <w:qFormat/>
    <w:rsid w:val="00A9624C"/>
    <w:rPr>
      <w:rFonts w:cs="Symbol"/>
    </w:rPr>
  </w:style>
  <w:style w:type="character" w:customStyle="1" w:styleId="ListLabel2349">
    <w:name w:val="ListLabel 2349"/>
    <w:qFormat/>
    <w:rsid w:val="00A9624C"/>
    <w:rPr>
      <w:rFonts w:cs="Courier New"/>
    </w:rPr>
  </w:style>
  <w:style w:type="character" w:customStyle="1" w:styleId="ListLabel2350">
    <w:name w:val="ListLabel 2350"/>
    <w:qFormat/>
    <w:rsid w:val="00A9624C"/>
    <w:rPr>
      <w:rFonts w:cs="Wingdings"/>
    </w:rPr>
  </w:style>
  <w:style w:type="character" w:customStyle="1" w:styleId="ListLabel2351">
    <w:name w:val="ListLabel 2351"/>
    <w:qFormat/>
    <w:rsid w:val="00A9624C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A9624C"/>
    <w:rPr>
      <w:rFonts w:cs="Courier New"/>
    </w:rPr>
  </w:style>
  <w:style w:type="character" w:customStyle="1" w:styleId="ListLabel2353">
    <w:name w:val="ListLabel 2353"/>
    <w:qFormat/>
    <w:rsid w:val="00A9624C"/>
    <w:rPr>
      <w:rFonts w:cs="Wingdings"/>
    </w:rPr>
  </w:style>
  <w:style w:type="character" w:customStyle="1" w:styleId="ListLabel2354">
    <w:name w:val="ListLabel 2354"/>
    <w:qFormat/>
    <w:rsid w:val="00A9624C"/>
    <w:rPr>
      <w:rFonts w:cs="Symbol"/>
    </w:rPr>
  </w:style>
  <w:style w:type="character" w:customStyle="1" w:styleId="ListLabel2355">
    <w:name w:val="ListLabel 2355"/>
    <w:qFormat/>
    <w:rsid w:val="00A9624C"/>
    <w:rPr>
      <w:rFonts w:cs="Courier New"/>
    </w:rPr>
  </w:style>
  <w:style w:type="character" w:customStyle="1" w:styleId="ListLabel2356">
    <w:name w:val="ListLabel 2356"/>
    <w:qFormat/>
    <w:rsid w:val="00A9624C"/>
    <w:rPr>
      <w:rFonts w:cs="Wingdings"/>
    </w:rPr>
  </w:style>
  <w:style w:type="character" w:customStyle="1" w:styleId="ListLabel2357">
    <w:name w:val="ListLabel 2357"/>
    <w:qFormat/>
    <w:rsid w:val="00A9624C"/>
    <w:rPr>
      <w:rFonts w:cs="Symbol"/>
    </w:rPr>
  </w:style>
  <w:style w:type="character" w:customStyle="1" w:styleId="ListLabel2358">
    <w:name w:val="ListLabel 2358"/>
    <w:qFormat/>
    <w:rsid w:val="00A9624C"/>
    <w:rPr>
      <w:rFonts w:cs="Courier New"/>
    </w:rPr>
  </w:style>
  <w:style w:type="character" w:customStyle="1" w:styleId="ListLabel2359">
    <w:name w:val="ListLabel 2359"/>
    <w:qFormat/>
    <w:rsid w:val="00A9624C"/>
    <w:rPr>
      <w:rFonts w:cs="Wingdings"/>
    </w:rPr>
  </w:style>
  <w:style w:type="character" w:customStyle="1" w:styleId="ListLabel2360">
    <w:name w:val="ListLabel 2360"/>
    <w:qFormat/>
    <w:rsid w:val="00A9624C"/>
    <w:rPr>
      <w:lang w:val="ca-ES" w:eastAsia="en-US" w:bidi="ar-SA"/>
    </w:rPr>
  </w:style>
  <w:style w:type="character" w:customStyle="1" w:styleId="ListLabel2361">
    <w:name w:val="ListLabel 23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A9624C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A9624C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A9624C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A9624C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A9624C"/>
    <w:rPr>
      <w:rFonts w:cs="Times New Roman"/>
      <w:sz w:val="22"/>
    </w:rPr>
  </w:style>
  <w:style w:type="character" w:customStyle="1" w:styleId="ListLabel2370">
    <w:name w:val="ListLabel 2370"/>
    <w:qFormat/>
    <w:rsid w:val="00A9624C"/>
    <w:rPr>
      <w:rFonts w:cs="Courier New"/>
    </w:rPr>
  </w:style>
  <w:style w:type="character" w:customStyle="1" w:styleId="ListLabel2371">
    <w:name w:val="ListLabel 2371"/>
    <w:qFormat/>
    <w:rsid w:val="00A9624C"/>
    <w:rPr>
      <w:rFonts w:cs="Wingdings"/>
    </w:rPr>
  </w:style>
  <w:style w:type="character" w:customStyle="1" w:styleId="ListLabel2372">
    <w:name w:val="ListLabel 2372"/>
    <w:qFormat/>
    <w:rsid w:val="00A9624C"/>
    <w:rPr>
      <w:rFonts w:cs="Symbol"/>
    </w:rPr>
  </w:style>
  <w:style w:type="character" w:customStyle="1" w:styleId="ListLabel2373">
    <w:name w:val="ListLabel 2373"/>
    <w:qFormat/>
    <w:rsid w:val="00A9624C"/>
    <w:rPr>
      <w:rFonts w:cs="Courier New"/>
    </w:rPr>
  </w:style>
  <w:style w:type="character" w:customStyle="1" w:styleId="ListLabel2374">
    <w:name w:val="ListLabel 2374"/>
    <w:qFormat/>
    <w:rsid w:val="00A9624C"/>
    <w:rPr>
      <w:rFonts w:cs="Wingdings"/>
    </w:rPr>
  </w:style>
  <w:style w:type="character" w:customStyle="1" w:styleId="ListLabel2375">
    <w:name w:val="ListLabel 2375"/>
    <w:qFormat/>
    <w:rsid w:val="00A9624C"/>
    <w:rPr>
      <w:rFonts w:cs="Symbol"/>
    </w:rPr>
  </w:style>
  <w:style w:type="character" w:customStyle="1" w:styleId="ListLabel2376">
    <w:name w:val="ListLabel 2376"/>
    <w:qFormat/>
    <w:rsid w:val="00A9624C"/>
    <w:rPr>
      <w:rFonts w:cs="Courier New"/>
    </w:rPr>
  </w:style>
  <w:style w:type="character" w:customStyle="1" w:styleId="ListLabel2377">
    <w:name w:val="ListLabel 2377"/>
    <w:qFormat/>
    <w:rsid w:val="00A9624C"/>
    <w:rPr>
      <w:rFonts w:cs="Wingdings"/>
    </w:rPr>
  </w:style>
  <w:style w:type="character" w:customStyle="1" w:styleId="ListLabel2378">
    <w:name w:val="ListLabel 2378"/>
    <w:qFormat/>
    <w:rsid w:val="00A9624C"/>
    <w:rPr>
      <w:lang w:val="ca-ES" w:eastAsia="en-US" w:bidi="ar-SA"/>
    </w:rPr>
  </w:style>
  <w:style w:type="character" w:customStyle="1" w:styleId="ListLabel2379">
    <w:name w:val="ListLabel 237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A9624C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A9624C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A9624C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A9624C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A9624C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A9624C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A9624C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A9624C"/>
    <w:rPr>
      <w:lang w:val="ca-ES" w:eastAsia="en-US" w:bidi="ar-SA"/>
    </w:rPr>
  </w:style>
  <w:style w:type="character" w:customStyle="1" w:styleId="ListLabel2388">
    <w:name w:val="ListLabel 23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A9624C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A9624C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A9624C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A9624C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A9624C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A9624C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A9624C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A9624C"/>
    <w:rPr>
      <w:lang w:val="ca-ES" w:eastAsia="en-US" w:bidi="ar-SA"/>
    </w:rPr>
  </w:style>
  <w:style w:type="character" w:customStyle="1" w:styleId="ListLabel2397">
    <w:name w:val="ListLabel 2397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A9624C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A9624C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A9624C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A9624C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A9624C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A9624C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A9624C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A9624C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A9624C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A9624C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A9624C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A9624C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A9624C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A9624C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A9624C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A9624C"/>
    <w:rPr>
      <w:lang w:val="ca-ES" w:eastAsia="en-US" w:bidi="ar-SA"/>
    </w:rPr>
  </w:style>
  <w:style w:type="character" w:customStyle="1" w:styleId="ListLabel2415">
    <w:name w:val="ListLabel 24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A9624C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A9624C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A9624C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A9624C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A9624C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A9624C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A9624C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A9624C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A9624C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A9624C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A9624C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A9624C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A9624C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A9624C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A9624C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A9624C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A9624C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A9624C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A9624C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A9624C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A9624C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A9624C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A9624C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A9624C"/>
    <w:rPr>
      <w:b/>
    </w:rPr>
  </w:style>
  <w:style w:type="character" w:customStyle="1" w:styleId="ListLabel2442">
    <w:name w:val="ListLabel 2442"/>
    <w:qFormat/>
    <w:rsid w:val="00A9624C"/>
    <w:rPr>
      <w:b/>
    </w:rPr>
  </w:style>
  <w:style w:type="character" w:customStyle="1" w:styleId="ListLabel2443">
    <w:name w:val="ListLabel 2443"/>
    <w:qFormat/>
    <w:rsid w:val="00A9624C"/>
    <w:rPr>
      <w:b/>
    </w:rPr>
  </w:style>
  <w:style w:type="character" w:customStyle="1" w:styleId="ListLabel2444">
    <w:name w:val="ListLabel 2444"/>
    <w:qFormat/>
    <w:rsid w:val="00A9624C"/>
    <w:rPr>
      <w:b/>
    </w:rPr>
  </w:style>
  <w:style w:type="character" w:customStyle="1" w:styleId="ListLabel2445">
    <w:name w:val="ListLabel 2445"/>
    <w:qFormat/>
    <w:rsid w:val="00A9624C"/>
    <w:rPr>
      <w:b/>
    </w:rPr>
  </w:style>
  <w:style w:type="character" w:customStyle="1" w:styleId="ListLabel2446">
    <w:name w:val="ListLabel 2446"/>
    <w:qFormat/>
    <w:rsid w:val="00A9624C"/>
    <w:rPr>
      <w:b/>
    </w:rPr>
  </w:style>
  <w:style w:type="character" w:customStyle="1" w:styleId="ListLabel2447">
    <w:name w:val="ListLabel 2447"/>
    <w:qFormat/>
    <w:rsid w:val="00A9624C"/>
    <w:rPr>
      <w:b/>
    </w:rPr>
  </w:style>
  <w:style w:type="character" w:customStyle="1" w:styleId="ListLabel2448">
    <w:name w:val="ListLabel 2448"/>
    <w:qFormat/>
    <w:rsid w:val="00A9624C"/>
    <w:rPr>
      <w:b/>
    </w:rPr>
  </w:style>
  <w:style w:type="character" w:customStyle="1" w:styleId="ListLabel2449">
    <w:name w:val="ListLabel 2449"/>
    <w:qFormat/>
    <w:rsid w:val="00A9624C"/>
    <w:rPr>
      <w:b/>
    </w:rPr>
  </w:style>
  <w:style w:type="character" w:customStyle="1" w:styleId="ListLabel2450">
    <w:name w:val="ListLabel 2450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A9624C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A9624C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A9624C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A9624C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A9624C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A9624C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A9624C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A9624C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A9624C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A9624C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A9624C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A9624C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A9624C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A9624C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A9624C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A9624C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A9624C"/>
    <w:rPr>
      <w:rFonts w:cs="Wingdings"/>
    </w:rPr>
  </w:style>
  <w:style w:type="character" w:customStyle="1" w:styleId="ListLabel2471">
    <w:name w:val="ListLabel 2471"/>
    <w:qFormat/>
    <w:rsid w:val="00A9624C"/>
    <w:rPr>
      <w:rFonts w:cs="Symbol"/>
    </w:rPr>
  </w:style>
  <w:style w:type="character" w:customStyle="1" w:styleId="ListLabel2472">
    <w:name w:val="ListLabel 247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A9624C"/>
    <w:rPr>
      <w:rFonts w:cs="Wingdings"/>
    </w:rPr>
  </w:style>
  <w:style w:type="character" w:customStyle="1" w:styleId="ListLabel2474">
    <w:name w:val="ListLabel 2474"/>
    <w:qFormat/>
    <w:rsid w:val="00A9624C"/>
    <w:rPr>
      <w:rFonts w:cs="Symbol"/>
    </w:rPr>
  </w:style>
  <w:style w:type="character" w:customStyle="1" w:styleId="ListLabel2475">
    <w:name w:val="ListLabel 247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A9624C"/>
    <w:rPr>
      <w:rFonts w:cs="Wingdings"/>
    </w:rPr>
  </w:style>
  <w:style w:type="character" w:customStyle="1" w:styleId="EnlladInternet">
    <w:name w:val="Enllaç d'Internet"/>
    <w:unhideWhenUsed/>
    <w:qFormat/>
    <w:rsid w:val="00A9624C"/>
    <w:rPr>
      <w:color w:val="0563C1"/>
      <w:u w:val="single"/>
    </w:rPr>
  </w:style>
  <w:style w:type="character" w:customStyle="1" w:styleId="ListLabel2477">
    <w:name w:val="ListLabel 2477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A9624C"/>
    <w:rPr>
      <w:b w:val="0"/>
    </w:rPr>
  </w:style>
  <w:style w:type="character" w:customStyle="1" w:styleId="ListLabel2491">
    <w:name w:val="ListLabel 2491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A9624C"/>
    <w:rPr>
      <w:b w:val="0"/>
    </w:rPr>
  </w:style>
  <w:style w:type="character" w:customStyle="1" w:styleId="ListLabel2493">
    <w:name w:val="ListLabel 2493"/>
    <w:qFormat/>
    <w:rsid w:val="00A9624C"/>
    <w:rPr>
      <w:b w:val="0"/>
    </w:rPr>
  </w:style>
  <w:style w:type="character" w:customStyle="1" w:styleId="ListLabel2494">
    <w:name w:val="ListLabel 2494"/>
    <w:qFormat/>
    <w:rsid w:val="00A9624C"/>
    <w:rPr>
      <w:b w:val="0"/>
    </w:rPr>
  </w:style>
  <w:style w:type="character" w:customStyle="1" w:styleId="ListLabel2495">
    <w:name w:val="ListLabel 2495"/>
    <w:qFormat/>
    <w:rsid w:val="00A9624C"/>
    <w:rPr>
      <w:b w:val="0"/>
    </w:rPr>
  </w:style>
  <w:style w:type="character" w:customStyle="1" w:styleId="ListLabel2496">
    <w:name w:val="ListLabel 2496"/>
    <w:qFormat/>
    <w:rsid w:val="00A9624C"/>
    <w:rPr>
      <w:b w:val="0"/>
    </w:rPr>
  </w:style>
  <w:style w:type="character" w:customStyle="1" w:styleId="ListLabel2497">
    <w:name w:val="ListLabel 2497"/>
    <w:qFormat/>
    <w:rsid w:val="00A9624C"/>
    <w:rPr>
      <w:b w:val="0"/>
    </w:rPr>
  </w:style>
  <w:style w:type="character" w:customStyle="1" w:styleId="ListLabel2498">
    <w:name w:val="ListLabel 2498"/>
    <w:qFormat/>
    <w:rsid w:val="00A9624C"/>
    <w:rPr>
      <w:b w:val="0"/>
    </w:rPr>
  </w:style>
  <w:style w:type="character" w:customStyle="1" w:styleId="ListLabel2499">
    <w:name w:val="ListLabel 2499"/>
    <w:qFormat/>
    <w:rsid w:val="00A9624C"/>
    <w:rPr>
      <w:rFonts w:cs="Times New Roman"/>
      <w:sz w:val="22"/>
    </w:rPr>
  </w:style>
  <w:style w:type="character" w:customStyle="1" w:styleId="ListLabel2500">
    <w:name w:val="ListLabel 2500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A9624C"/>
    <w:rPr>
      <w:rFonts w:cs="Symbol"/>
      <w:sz w:val="22"/>
    </w:rPr>
  </w:style>
  <w:style w:type="character" w:customStyle="1" w:styleId="ListLabel2502">
    <w:name w:val="ListLabel 2502"/>
    <w:qFormat/>
    <w:rsid w:val="00A9624C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A9624C"/>
    <w:rPr>
      <w:rFonts w:cs="Courier New"/>
    </w:rPr>
  </w:style>
  <w:style w:type="character" w:customStyle="1" w:styleId="ListLabel2504">
    <w:name w:val="ListLabel 2504"/>
    <w:qFormat/>
    <w:rsid w:val="00A9624C"/>
    <w:rPr>
      <w:rFonts w:cs="Wingdings"/>
    </w:rPr>
  </w:style>
  <w:style w:type="character" w:customStyle="1" w:styleId="ListLabel2505">
    <w:name w:val="ListLabel 2505"/>
    <w:qFormat/>
    <w:rsid w:val="00A9624C"/>
    <w:rPr>
      <w:rFonts w:cs="Symbol"/>
    </w:rPr>
  </w:style>
  <w:style w:type="character" w:customStyle="1" w:styleId="ListLabel2506">
    <w:name w:val="ListLabel 2506"/>
    <w:qFormat/>
    <w:rsid w:val="00A9624C"/>
    <w:rPr>
      <w:rFonts w:cs="Courier New"/>
    </w:rPr>
  </w:style>
  <w:style w:type="character" w:customStyle="1" w:styleId="ListLabel2507">
    <w:name w:val="ListLabel 2507"/>
    <w:qFormat/>
    <w:rsid w:val="00A9624C"/>
    <w:rPr>
      <w:rFonts w:cs="Wingdings"/>
    </w:rPr>
  </w:style>
  <w:style w:type="character" w:customStyle="1" w:styleId="ListLabel2508">
    <w:name w:val="ListLabel 2508"/>
    <w:qFormat/>
    <w:rsid w:val="00A9624C"/>
    <w:rPr>
      <w:rFonts w:cs="Symbol"/>
    </w:rPr>
  </w:style>
  <w:style w:type="character" w:customStyle="1" w:styleId="ListLabel2509">
    <w:name w:val="ListLabel 2509"/>
    <w:qFormat/>
    <w:rsid w:val="00A9624C"/>
    <w:rPr>
      <w:rFonts w:cs="Courier New"/>
    </w:rPr>
  </w:style>
  <w:style w:type="character" w:customStyle="1" w:styleId="ListLabel2510">
    <w:name w:val="ListLabel 2510"/>
    <w:qFormat/>
    <w:rsid w:val="00A9624C"/>
    <w:rPr>
      <w:rFonts w:cs="Wingdings"/>
    </w:rPr>
  </w:style>
  <w:style w:type="character" w:customStyle="1" w:styleId="ListLabel2511">
    <w:name w:val="ListLabel 2511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A9624C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A9624C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A9624C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A9624C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A9624C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A9624C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A9624C"/>
    <w:rPr>
      <w:rFonts w:cs="Times New Roman"/>
    </w:rPr>
  </w:style>
  <w:style w:type="character" w:customStyle="1" w:styleId="ListLabel2523">
    <w:name w:val="ListLabel 2523"/>
    <w:qFormat/>
    <w:rsid w:val="00A9624C"/>
    <w:rPr>
      <w:rFonts w:cs="Times New Roman"/>
    </w:rPr>
  </w:style>
  <w:style w:type="character" w:customStyle="1" w:styleId="ListLabel2524">
    <w:name w:val="ListLabel 2524"/>
    <w:qFormat/>
    <w:rsid w:val="00A9624C"/>
    <w:rPr>
      <w:rFonts w:cs="Times New Roman"/>
    </w:rPr>
  </w:style>
  <w:style w:type="character" w:customStyle="1" w:styleId="ListLabel2525">
    <w:name w:val="ListLabel 2525"/>
    <w:qFormat/>
    <w:rsid w:val="00A9624C"/>
    <w:rPr>
      <w:rFonts w:cs="Times New Roman"/>
    </w:rPr>
  </w:style>
  <w:style w:type="character" w:customStyle="1" w:styleId="ListLabel2526">
    <w:name w:val="ListLabel 2526"/>
    <w:qFormat/>
    <w:rsid w:val="00A9624C"/>
    <w:rPr>
      <w:rFonts w:cs="Times New Roman"/>
    </w:rPr>
  </w:style>
  <w:style w:type="character" w:customStyle="1" w:styleId="ListLabel2527">
    <w:name w:val="ListLabel 2527"/>
    <w:qFormat/>
    <w:rsid w:val="00A9624C"/>
    <w:rPr>
      <w:rFonts w:cs="Times New Roman"/>
    </w:rPr>
  </w:style>
  <w:style w:type="character" w:customStyle="1" w:styleId="ListLabel2528">
    <w:name w:val="ListLabel 2528"/>
    <w:qFormat/>
    <w:rsid w:val="00A9624C"/>
    <w:rPr>
      <w:rFonts w:cs="Times New Roman"/>
    </w:rPr>
  </w:style>
  <w:style w:type="character" w:customStyle="1" w:styleId="ListLabel2529">
    <w:name w:val="ListLabel 2529"/>
    <w:qFormat/>
    <w:rsid w:val="00A9624C"/>
    <w:rPr>
      <w:rFonts w:cs="Times New Roman"/>
    </w:rPr>
  </w:style>
  <w:style w:type="character" w:customStyle="1" w:styleId="ListLabel2530">
    <w:name w:val="ListLabel 2530"/>
    <w:qFormat/>
    <w:rsid w:val="00A9624C"/>
    <w:rPr>
      <w:rFonts w:cs="Times New Roman"/>
    </w:rPr>
  </w:style>
  <w:style w:type="character" w:customStyle="1" w:styleId="ListLabel2531">
    <w:name w:val="ListLabel 253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A9624C"/>
    <w:rPr>
      <w:rFonts w:cs="Symbol"/>
    </w:rPr>
  </w:style>
  <w:style w:type="character" w:customStyle="1" w:styleId="ListLabel2534">
    <w:name w:val="ListLabel 2534"/>
    <w:qFormat/>
    <w:rsid w:val="00A9624C"/>
    <w:rPr>
      <w:rFonts w:cs="Symbol"/>
    </w:rPr>
  </w:style>
  <w:style w:type="character" w:customStyle="1" w:styleId="ListLabel2535">
    <w:name w:val="ListLabel 2535"/>
    <w:qFormat/>
    <w:rsid w:val="00A9624C"/>
    <w:rPr>
      <w:rFonts w:cs="Symbol"/>
    </w:rPr>
  </w:style>
  <w:style w:type="character" w:customStyle="1" w:styleId="ListLabel2536">
    <w:name w:val="ListLabel 2536"/>
    <w:qFormat/>
    <w:rsid w:val="00A9624C"/>
    <w:rPr>
      <w:rFonts w:cs="Symbol"/>
    </w:rPr>
  </w:style>
  <w:style w:type="character" w:customStyle="1" w:styleId="ListLabel2537">
    <w:name w:val="ListLabel 2537"/>
    <w:qFormat/>
    <w:rsid w:val="00A9624C"/>
    <w:rPr>
      <w:rFonts w:cs="Symbol"/>
    </w:rPr>
  </w:style>
  <w:style w:type="character" w:customStyle="1" w:styleId="ListLabel2538">
    <w:name w:val="ListLabel 2538"/>
    <w:qFormat/>
    <w:rsid w:val="00A9624C"/>
    <w:rPr>
      <w:rFonts w:cs="Symbol"/>
    </w:rPr>
  </w:style>
  <w:style w:type="character" w:customStyle="1" w:styleId="ListLabel2539">
    <w:name w:val="ListLabel 2539"/>
    <w:qFormat/>
    <w:rsid w:val="00A9624C"/>
    <w:rPr>
      <w:rFonts w:cs="Symbol"/>
    </w:rPr>
  </w:style>
  <w:style w:type="character" w:customStyle="1" w:styleId="ListLabel2540">
    <w:name w:val="ListLabel 2540"/>
    <w:qFormat/>
    <w:rsid w:val="00A9624C"/>
    <w:rPr>
      <w:rFonts w:cs="Symbol"/>
    </w:rPr>
  </w:style>
  <w:style w:type="character" w:customStyle="1" w:styleId="ListLabel2541">
    <w:name w:val="ListLabel 2541"/>
    <w:qFormat/>
    <w:rsid w:val="00A9624C"/>
    <w:rPr>
      <w:rFonts w:cs="Courier New"/>
    </w:rPr>
  </w:style>
  <w:style w:type="character" w:customStyle="1" w:styleId="ListLabel2542">
    <w:name w:val="ListLabel 2542"/>
    <w:qFormat/>
    <w:rsid w:val="00A9624C"/>
    <w:rPr>
      <w:rFonts w:cs="Wingdings"/>
    </w:rPr>
  </w:style>
  <w:style w:type="character" w:customStyle="1" w:styleId="ListLabel2543">
    <w:name w:val="ListLabel 2543"/>
    <w:qFormat/>
    <w:rsid w:val="00A9624C"/>
    <w:rPr>
      <w:rFonts w:cs="Symbol"/>
    </w:rPr>
  </w:style>
  <w:style w:type="character" w:customStyle="1" w:styleId="ListLabel2544">
    <w:name w:val="ListLabel 2544"/>
    <w:qFormat/>
    <w:rsid w:val="00A9624C"/>
    <w:rPr>
      <w:rFonts w:cs="Courier New"/>
    </w:rPr>
  </w:style>
  <w:style w:type="character" w:customStyle="1" w:styleId="ListLabel2545">
    <w:name w:val="ListLabel 2545"/>
    <w:qFormat/>
    <w:rsid w:val="00A9624C"/>
    <w:rPr>
      <w:rFonts w:cs="Wingdings"/>
    </w:rPr>
  </w:style>
  <w:style w:type="character" w:customStyle="1" w:styleId="ListLabel2546">
    <w:name w:val="ListLabel 2546"/>
    <w:qFormat/>
    <w:rsid w:val="00A9624C"/>
    <w:rPr>
      <w:rFonts w:cs="Symbol"/>
    </w:rPr>
  </w:style>
  <w:style w:type="character" w:customStyle="1" w:styleId="ListLabel2547">
    <w:name w:val="ListLabel 2547"/>
    <w:qFormat/>
    <w:rsid w:val="00A9624C"/>
    <w:rPr>
      <w:rFonts w:cs="Courier New"/>
    </w:rPr>
  </w:style>
  <w:style w:type="character" w:customStyle="1" w:styleId="ListLabel2548">
    <w:name w:val="ListLabel 2548"/>
    <w:qFormat/>
    <w:rsid w:val="00A9624C"/>
    <w:rPr>
      <w:rFonts w:cs="Wingdings"/>
    </w:rPr>
  </w:style>
  <w:style w:type="character" w:customStyle="1" w:styleId="ListLabel2549">
    <w:name w:val="ListLabel 2549"/>
    <w:qFormat/>
    <w:rsid w:val="00A9624C"/>
    <w:rPr>
      <w:rFonts w:cs="Times New Roman"/>
    </w:rPr>
  </w:style>
  <w:style w:type="character" w:customStyle="1" w:styleId="ListLabel2550">
    <w:name w:val="ListLabel 2550"/>
    <w:qFormat/>
    <w:rsid w:val="00A9624C"/>
    <w:rPr>
      <w:rFonts w:cs="Times New Roman"/>
    </w:rPr>
  </w:style>
  <w:style w:type="character" w:customStyle="1" w:styleId="ListLabel2551">
    <w:name w:val="ListLabel 2551"/>
    <w:qFormat/>
    <w:rsid w:val="00A9624C"/>
    <w:rPr>
      <w:rFonts w:cs="Times New Roman"/>
    </w:rPr>
  </w:style>
  <w:style w:type="character" w:customStyle="1" w:styleId="ListLabel2552">
    <w:name w:val="ListLabel 2552"/>
    <w:qFormat/>
    <w:rsid w:val="00A9624C"/>
    <w:rPr>
      <w:rFonts w:cs="Times New Roman"/>
    </w:rPr>
  </w:style>
  <w:style w:type="character" w:customStyle="1" w:styleId="ListLabel2553">
    <w:name w:val="ListLabel 2553"/>
    <w:qFormat/>
    <w:rsid w:val="00A9624C"/>
    <w:rPr>
      <w:rFonts w:cs="Times New Roman"/>
    </w:rPr>
  </w:style>
  <w:style w:type="character" w:customStyle="1" w:styleId="ListLabel2554">
    <w:name w:val="ListLabel 2554"/>
    <w:qFormat/>
    <w:rsid w:val="00A9624C"/>
    <w:rPr>
      <w:rFonts w:cs="Times New Roman"/>
    </w:rPr>
  </w:style>
  <w:style w:type="character" w:customStyle="1" w:styleId="ListLabel2555">
    <w:name w:val="ListLabel 2555"/>
    <w:qFormat/>
    <w:rsid w:val="00A9624C"/>
    <w:rPr>
      <w:rFonts w:cs="Times New Roman"/>
    </w:rPr>
  </w:style>
  <w:style w:type="character" w:customStyle="1" w:styleId="ListLabel2556">
    <w:name w:val="ListLabel 2556"/>
    <w:qFormat/>
    <w:rsid w:val="00A9624C"/>
    <w:rPr>
      <w:rFonts w:cs="Times New Roman"/>
    </w:rPr>
  </w:style>
  <w:style w:type="character" w:customStyle="1" w:styleId="ListLabel2557">
    <w:name w:val="ListLabel 2557"/>
    <w:qFormat/>
    <w:rsid w:val="00A9624C"/>
    <w:rPr>
      <w:rFonts w:cs="Times New Roman"/>
    </w:rPr>
  </w:style>
  <w:style w:type="character" w:customStyle="1" w:styleId="ListLabel2558">
    <w:name w:val="ListLabel 2558"/>
    <w:qFormat/>
    <w:rsid w:val="00A9624C"/>
    <w:rPr>
      <w:rFonts w:cs="Times New Roman"/>
    </w:rPr>
  </w:style>
  <w:style w:type="character" w:customStyle="1" w:styleId="ListLabel2559">
    <w:name w:val="ListLabel 2559"/>
    <w:qFormat/>
    <w:rsid w:val="00A9624C"/>
    <w:rPr>
      <w:rFonts w:cs="Times New Roman"/>
    </w:rPr>
  </w:style>
  <w:style w:type="character" w:customStyle="1" w:styleId="ListLabel2560">
    <w:name w:val="ListLabel 2560"/>
    <w:qFormat/>
    <w:rsid w:val="00A9624C"/>
    <w:rPr>
      <w:rFonts w:cs="Times New Roman"/>
    </w:rPr>
  </w:style>
  <w:style w:type="character" w:customStyle="1" w:styleId="ListLabel2561">
    <w:name w:val="ListLabel 2561"/>
    <w:qFormat/>
    <w:rsid w:val="00A9624C"/>
    <w:rPr>
      <w:rFonts w:cs="Times New Roman"/>
    </w:rPr>
  </w:style>
  <w:style w:type="character" w:customStyle="1" w:styleId="ListLabel2562">
    <w:name w:val="ListLabel 2562"/>
    <w:qFormat/>
    <w:rsid w:val="00A9624C"/>
    <w:rPr>
      <w:rFonts w:cs="Times New Roman"/>
    </w:rPr>
  </w:style>
  <w:style w:type="character" w:customStyle="1" w:styleId="ListLabel2563">
    <w:name w:val="ListLabel 2563"/>
    <w:qFormat/>
    <w:rsid w:val="00A9624C"/>
    <w:rPr>
      <w:rFonts w:cs="Times New Roman"/>
    </w:rPr>
  </w:style>
  <w:style w:type="character" w:customStyle="1" w:styleId="ListLabel2564">
    <w:name w:val="ListLabel 2564"/>
    <w:qFormat/>
    <w:rsid w:val="00A9624C"/>
    <w:rPr>
      <w:rFonts w:cs="Times New Roman"/>
    </w:rPr>
  </w:style>
  <w:style w:type="character" w:customStyle="1" w:styleId="ListLabel2565">
    <w:name w:val="ListLabel 2565"/>
    <w:qFormat/>
    <w:rsid w:val="00A9624C"/>
    <w:rPr>
      <w:rFonts w:cs="Times New Roman"/>
    </w:rPr>
  </w:style>
  <w:style w:type="character" w:customStyle="1" w:styleId="ListLabel2566">
    <w:name w:val="ListLabel 2566"/>
    <w:qFormat/>
    <w:rsid w:val="00A9624C"/>
    <w:rPr>
      <w:rFonts w:cs="Times New Roman"/>
    </w:rPr>
  </w:style>
  <w:style w:type="character" w:customStyle="1" w:styleId="ListLabel2567">
    <w:name w:val="ListLabel 2567"/>
    <w:qFormat/>
    <w:rsid w:val="00A9624C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A9624C"/>
    <w:rPr>
      <w:rFonts w:cs="Times New Roman"/>
    </w:rPr>
  </w:style>
  <w:style w:type="character" w:customStyle="1" w:styleId="ListLabel2569">
    <w:name w:val="ListLabel 2569"/>
    <w:qFormat/>
    <w:rsid w:val="00A9624C"/>
    <w:rPr>
      <w:rFonts w:cs="Times New Roman"/>
    </w:rPr>
  </w:style>
  <w:style w:type="character" w:customStyle="1" w:styleId="ListLabel2570">
    <w:name w:val="ListLabel 2570"/>
    <w:qFormat/>
    <w:rsid w:val="00A9624C"/>
    <w:rPr>
      <w:rFonts w:cs="Times New Roman"/>
    </w:rPr>
  </w:style>
  <w:style w:type="character" w:customStyle="1" w:styleId="ListLabel2571">
    <w:name w:val="ListLabel 2571"/>
    <w:qFormat/>
    <w:rsid w:val="00A9624C"/>
    <w:rPr>
      <w:rFonts w:cs="Times New Roman"/>
    </w:rPr>
  </w:style>
  <w:style w:type="character" w:customStyle="1" w:styleId="ListLabel2572">
    <w:name w:val="ListLabel 2572"/>
    <w:qFormat/>
    <w:rsid w:val="00A9624C"/>
    <w:rPr>
      <w:rFonts w:cs="Times New Roman"/>
    </w:rPr>
  </w:style>
  <w:style w:type="character" w:customStyle="1" w:styleId="ListLabel2573">
    <w:name w:val="ListLabel 2573"/>
    <w:qFormat/>
    <w:rsid w:val="00A9624C"/>
    <w:rPr>
      <w:rFonts w:cs="Times New Roman"/>
    </w:rPr>
  </w:style>
  <w:style w:type="character" w:customStyle="1" w:styleId="ListLabel2574">
    <w:name w:val="ListLabel 2574"/>
    <w:qFormat/>
    <w:rsid w:val="00A9624C"/>
    <w:rPr>
      <w:rFonts w:cs="Times New Roman"/>
    </w:rPr>
  </w:style>
  <w:style w:type="character" w:customStyle="1" w:styleId="ListLabel2575">
    <w:name w:val="ListLabel 2575"/>
    <w:qFormat/>
    <w:rsid w:val="00A9624C"/>
    <w:rPr>
      <w:rFonts w:cs="Times New Roman"/>
    </w:rPr>
  </w:style>
  <w:style w:type="character" w:customStyle="1" w:styleId="ListLabel2576">
    <w:name w:val="ListLabel 2576"/>
    <w:qFormat/>
    <w:rsid w:val="00A9624C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A9624C"/>
    <w:rPr>
      <w:rFonts w:cs="Times New Roman"/>
    </w:rPr>
  </w:style>
  <w:style w:type="character" w:customStyle="1" w:styleId="ListLabel2578">
    <w:name w:val="ListLabel 2578"/>
    <w:qFormat/>
    <w:rsid w:val="00A9624C"/>
    <w:rPr>
      <w:rFonts w:cs="Times New Roman"/>
    </w:rPr>
  </w:style>
  <w:style w:type="character" w:customStyle="1" w:styleId="ListLabel2579">
    <w:name w:val="ListLabel 2579"/>
    <w:qFormat/>
    <w:rsid w:val="00A9624C"/>
    <w:rPr>
      <w:rFonts w:cs="Times New Roman"/>
    </w:rPr>
  </w:style>
  <w:style w:type="character" w:customStyle="1" w:styleId="ListLabel2580">
    <w:name w:val="ListLabel 2580"/>
    <w:qFormat/>
    <w:rsid w:val="00A9624C"/>
    <w:rPr>
      <w:rFonts w:cs="Times New Roman"/>
    </w:rPr>
  </w:style>
  <w:style w:type="character" w:customStyle="1" w:styleId="ListLabel2581">
    <w:name w:val="ListLabel 2581"/>
    <w:qFormat/>
    <w:rsid w:val="00A9624C"/>
    <w:rPr>
      <w:rFonts w:cs="Times New Roman"/>
    </w:rPr>
  </w:style>
  <w:style w:type="character" w:customStyle="1" w:styleId="ListLabel2582">
    <w:name w:val="ListLabel 2582"/>
    <w:qFormat/>
    <w:rsid w:val="00A9624C"/>
    <w:rPr>
      <w:rFonts w:cs="Times New Roman"/>
    </w:rPr>
  </w:style>
  <w:style w:type="character" w:customStyle="1" w:styleId="ListLabel2583">
    <w:name w:val="ListLabel 2583"/>
    <w:qFormat/>
    <w:rsid w:val="00A9624C"/>
    <w:rPr>
      <w:rFonts w:cs="Times New Roman"/>
    </w:rPr>
  </w:style>
  <w:style w:type="character" w:customStyle="1" w:styleId="ListLabel2584">
    <w:name w:val="ListLabel 2584"/>
    <w:qFormat/>
    <w:rsid w:val="00A9624C"/>
    <w:rPr>
      <w:rFonts w:cs="Times New Roman"/>
    </w:rPr>
  </w:style>
  <w:style w:type="character" w:customStyle="1" w:styleId="ListLabel2585">
    <w:name w:val="ListLabel 2585"/>
    <w:qFormat/>
    <w:rsid w:val="00A9624C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A9624C"/>
    <w:rPr>
      <w:rFonts w:cs="Times New Roman"/>
    </w:rPr>
  </w:style>
  <w:style w:type="character" w:customStyle="1" w:styleId="ListLabel2587">
    <w:name w:val="ListLabel 2587"/>
    <w:qFormat/>
    <w:rsid w:val="00A9624C"/>
    <w:rPr>
      <w:rFonts w:cs="Times New Roman"/>
    </w:rPr>
  </w:style>
  <w:style w:type="character" w:customStyle="1" w:styleId="ListLabel2588">
    <w:name w:val="ListLabel 2588"/>
    <w:qFormat/>
    <w:rsid w:val="00A9624C"/>
    <w:rPr>
      <w:rFonts w:cs="Times New Roman"/>
    </w:rPr>
  </w:style>
  <w:style w:type="character" w:customStyle="1" w:styleId="ListLabel2589">
    <w:name w:val="ListLabel 2589"/>
    <w:qFormat/>
    <w:rsid w:val="00A9624C"/>
    <w:rPr>
      <w:rFonts w:cs="Times New Roman"/>
    </w:rPr>
  </w:style>
  <w:style w:type="character" w:customStyle="1" w:styleId="ListLabel2590">
    <w:name w:val="ListLabel 2590"/>
    <w:qFormat/>
    <w:rsid w:val="00A9624C"/>
    <w:rPr>
      <w:rFonts w:cs="Times New Roman"/>
    </w:rPr>
  </w:style>
  <w:style w:type="character" w:customStyle="1" w:styleId="ListLabel2591">
    <w:name w:val="ListLabel 2591"/>
    <w:qFormat/>
    <w:rsid w:val="00A9624C"/>
    <w:rPr>
      <w:rFonts w:cs="Times New Roman"/>
    </w:rPr>
  </w:style>
  <w:style w:type="character" w:customStyle="1" w:styleId="ListLabel2592">
    <w:name w:val="ListLabel 2592"/>
    <w:qFormat/>
    <w:rsid w:val="00A9624C"/>
    <w:rPr>
      <w:rFonts w:cs="Times New Roman"/>
    </w:rPr>
  </w:style>
  <w:style w:type="character" w:customStyle="1" w:styleId="ListLabel2593">
    <w:name w:val="ListLabel 2593"/>
    <w:qFormat/>
    <w:rsid w:val="00A9624C"/>
    <w:rPr>
      <w:rFonts w:cs="Times New Roman"/>
    </w:rPr>
  </w:style>
  <w:style w:type="character" w:customStyle="1" w:styleId="ListLabel2594">
    <w:name w:val="ListLabel 2594"/>
    <w:qFormat/>
    <w:rsid w:val="00A9624C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A9624C"/>
    <w:rPr>
      <w:rFonts w:cs="Times New Roman"/>
    </w:rPr>
  </w:style>
  <w:style w:type="character" w:customStyle="1" w:styleId="ListLabel2596">
    <w:name w:val="ListLabel 2596"/>
    <w:qFormat/>
    <w:rsid w:val="00A9624C"/>
    <w:rPr>
      <w:rFonts w:cs="Times New Roman"/>
    </w:rPr>
  </w:style>
  <w:style w:type="character" w:customStyle="1" w:styleId="ListLabel2597">
    <w:name w:val="ListLabel 2597"/>
    <w:qFormat/>
    <w:rsid w:val="00A9624C"/>
    <w:rPr>
      <w:rFonts w:cs="Times New Roman"/>
    </w:rPr>
  </w:style>
  <w:style w:type="character" w:customStyle="1" w:styleId="ListLabel2598">
    <w:name w:val="ListLabel 2598"/>
    <w:qFormat/>
    <w:rsid w:val="00A9624C"/>
    <w:rPr>
      <w:rFonts w:cs="Times New Roman"/>
    </w:rPr>
  </w:style>
  <w:style w:type="character" w:customStyle="1" w:styleId="ListLabel2599">
    <w:name w:val="ListLabel 2599"/>
    <w:qFormat/>
    <w:rsid w:val="00A9624C"/>
    <w:rPr>
      <w:rFonts w:cs="Times New Roman"/>
    </w:rPr>
  </w:style>
  <w:style w:type="character" w:customStyle="1" w:styleId="ListLabel2600">
    <w:name w:val="ListLabel 2600"/>
    <w:qFormat/>
    <w:rsid w:val="00A9624C"/>
    <w:rPr>
      <w:rFonts w:cs="Times New Roman"/>
    </w:rPr>
  </w:style>
  <w:style w:type="character" w:customStyle="1" w:styleId="ListLabel2601">
    <w:name w:val="ListLabel 2601"/>
    <w:qFormat/>
    <w:rsid w:val="00A9624C"/>
    <w:rPr>
      <w:rFonts w:cs="Times New Roman"/>
    </w:rPr>
  </w:style>
  <w:style w:type="character" w:customStyle="1" w:styleId="ListLabel2602">
    <w:name w:val="ListLabel 2602"/>
    <w:qFormat/>
    <w:rsid w:val="00A9624C"/>
    <w:rPr>
      <w:rFonts w:cs="Times New Roman"/>
    </w:rPr>
  </w:style>
  <w:style w:type="character" w:customStyle="1" w:styleId="ListLabel2603">
    <w:name w:val="ListLabel 260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A9624C"/>
    <w:rPr>
      <w:rFonts w:cs="Times New Roman"/>
    </w:rPr>
  </w:style>
  <w:style w:type="character" w:customStyle="1" w:styleId="ListLabel2605">
    <w:name w:val="ListLabel 2605"/>
    <w:qFormat/>
    <w:rsid w:val="00A9624C"/>
    <w:rPr>
      <w:rFonts w:cs="Times New Roman"/>
    </w:rPr>
  </w:style>
  <w:style w:type="character" w:customStyle="1" w:styleId="ListLabel2606">
    <w:name w:val="ListLabel 2606"/>
    <w:qFormat/>
    <w:rsid w:val="00A9624C"/>
    <w:rPr>
      <w:rFonts w:cs="Times New Roman"/>
    </w:rPr>
  </w:style>
  <w:style w:type="character" w:customStyle="1" w:styleId="ListLabel2607">
    <w:name w:val="ListLabel 2607"/>
    <w:qFormat/>
    <w:rsid w:val="00A9624C"/>
    <w:rPr>
      <w:rFonts w:cs="Times New Roman"/>
    </w:rPr>
  </w:style>
  <w:style w:type="character" w:customStyle="1" w:styleId="ListLabel2608">
    <w:name w:val="ListLabel 2608"/>
    <w:qFormat/>
    <w:rsid w:val="00A9624C"/>
    <w:rPr>
      <w:rFonts w:cs="Times New Roman"/>
    </w:rPr>
  </w:style>
  <w:style w:type="character" w:customStyle="1" w:styleId="ListLabel2609">
    <w:name w:val="ListLabel 2609"/>
    <w:qFormat/>
    <w:rsid w:val="00A9624C"/>
    <w:rPr>
      <w:rFonts w:cs="Times New Roman"/>
    </w:rPr>
  </w:style>
  <w:style w:type="character" w:customStyle="1" w:styleId="ListLabel2610">
    <w:name w:val="ListLabel 2610"/>
    <w:qFormat/>
    <w:rsid w:val="00A9624C"/>
    <w:rPr>
      <w:rFonts w:cs="Times New Roman"/>
    </w:rPr>
  </w:style>
  <w:style w:type="character" w:customStyle="1" w:styleId="ListLabel2611">
    <w:name w:val="ListLabel 2611"/>
    <w:qFormat/>
    <w:rsid w:val="00A9624C"/>
    <w:rPr>
      <w:rFonts w:cs="Times New Roman"/>
    </w:rPr>
  </w:style>
  <w:style w:type="character" w:customStyle="1" w:styleId="ListLabel2612">
    <w:name w:val="ListLabel 2612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A9624C"/>
    <w:rPr>
      <w:rFonts w:cs="Times New Roman"/>
    </w:rPr>
  </w:style>
  <w:style w:type="character" w:customStyle="1" w:styleId="ListLabel2614">
    <w:name w:val="ListLabel 2614"/>
    <w:qFormat/>
    <w:rsid w:val="00A9624C"/>
    <w:rPr>
      <w:rFonts w:cs="Times New Roman"/>
    </w:rPr>
  </w:style>
  <w:style w:type="character" w:customStyle="1" w:styleId="ListLabel2615">
    <w:name w:val="ListLabel 2615"/>
    <w:qFormat/>
    <w:rsid w:val="00A9624C"/>
    <w:rPr>
      <w:rFonts w:cs="Times New Roman"/>
    </w:rPr>
  </w:style>
  <w:style w:type="character" w:customStyle="1" w:styleId="ListLabel2616">
    <w:name w:val="ListLabel 2616"/>
    <w:qFormat/>
    <w:rsid w:val="00A9624C"/>
    <w:rPr>
      <w:rFonts w:cs="Times New Roman"/>
    </w:rPr>
  </w:style>
  <w:style w:type="character" w:customStyle="1" w:styleId="ListLabel2617">
    <w:name w:val="ListLabel 2617"/>
    <w:qFormat/>
    <w:rsid w:val="00A9624C"/>
    <w:rPr>
      <w:rFonts w:cs="Times New Roman"/>
    </w:rPr>
  </w:style>
  <w:style w:type="character" w:customStyle="1" w:styleId="ListLabel2618">
    <w:name w:val="ListLabel 2618"/>
    <w:qFormat/>
    <w:rsid w:val="00A9624C"/>
    <w:rPr>
      <w:rFonts w:cs="Times New Roman"/>
    </w:rPr>
  </w:style>
  <w:style w:type="character" w:customStyle="1" w:styleId="ListLabel2619">
    <w:name w:val="ListLabel 2619"/>
    <w:qFormat/>
    <w:rsid w:val="00A9624C"/>
    <w:rPr>
      <w:rFonts w:cs="Times New Roman"/>
    </w:rPr>
  </w:style>
  <w:style w:type="character" w:customStyle="1" w:styleId="ListLabel2620">
    <w:name w:val="ListLabel 2620"/>
    <w:qFormat/>
    <w:rsid w:val="00A9624C"/>
    <w:rPr>
      <w:rFonts w:cs="Times New Roman"/>
    </w:rPr>
  </w:style>
  <w:style w:type="character" w:customStyle="1" w:styleId="ListLabel2621">
    <w:name w:val="ListLabel 2621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A9624C"/>
    <w:rPr>
      <w:rFonts w:cs="Times New Roman"/>
    </w:rPr>
  </w:style>
  <w:style w:type="character" w:customStyle="1" w:styleId="ListLabel2623">
    <w:name w:val="ListLabel 2623"/>
    <w:qFormat/>
    <w:rsid w:val="00A9624C"/>
    <w:rPr>
      <w:rFonts w:cs="Times New Roman"/>
    </w:rPr>
  </w:style>
  <w:style w:type="character" w:customStyle="1" w:styleId="ListLabel2624">
    <w:name w:val="ListLabel 2624"/>
    <w:qFormat/>
    <w:rsid w:val="00A9624C"/>
    <w:rPr>
      <w:rFonts w:cs="Times New Roman"/>
    </w:rPr>
  </w:style>
  <w:style w:type="character" w:customStyle="1" w:styleId="ListLabel2625">
    <w:name w:val="ListLabel 2625"/>
    <w:qFormat/>
    <w:rsid w:val="00A9624C"/>
    <w:rPr>
      <w:rFonts w:cs="Times New Roman"/>
    </w:rPr>
  </w:style>
  <w:style w:type="character" w:customStyle="1" w:styleId="ListLabel2626">
    <w:name w:val="ListLabel 2626"/>
    <w:qFormat/>
    <w:rsid w:val="00A9624C"/>
    <w:rPr>
      <w:rFonts w:cs="Times New Roman"/>
    </w:rPr>
  </w:style>
  <w:style w:type="character" w:customStyle="1" w:styleId="ListLabel2627">
    <w:name w:val="ListLabel 2627"/>
    <w:qFormat/>
    <w:rsid w:val="00A9624C"/>
    <w:rPr>
      <w:rFonts w:cs="Times New Roman"/>
    </w:rPr>
  </w:style>
  <w:style w:type="character" w:customStyle="1" w:styleId="ListLabel2628">
    <w:name w:val="ListLabel 2628"/>
    <w:qFormat/>
    <w:rsid w:val="00A9624C"/>
    <w:rPr>
      <w:rFonts w:cs="Times New Roman"/>
    </w:rPr>
  </w:style>
  <w:style w:type="character" w:customStyle="1" w:styleId="ListLabel2629">
    <w:name w:val="ListLabel 2629"/>
    <w:qFormat/>
    <w:rsid w:val="00A9624C"/>
    <w:rPr>
      <w:rFonts w:cs="Times New Roman"/>
    </w:rPr>
  </w:style>
  <w:style w:type="character" w:customStyle="1" w:styleId="ListLabel2630">
    <w:name w:val="ListLabel 2630"/>
    <w:qFormat/>
    <w:rsid w:val="00A9624C"/>
    <w:rPr>
      <w:b/>
    </w:rPr>
  </w:style>
  <w:style w:type="character" w:customStyle="1" w:styleId="ListLabel2631">
    <w:name w:val="ListLabel 2631"/>
    <w:qFormat/>
    <w:rsid w:val="00A9624C"/>
    <w:rPr>
      <w:rFonts w:cs="Symbol"/>
      <w:b/>
      <w:sz w:val="24"/>
    </w:rPr>
  </w:style>
  <w:style w:type="character" w:customStyle="1" w:styleId="ListLabel2632">
    <w:name w:val="ListLabel 2632"/>
    <w:qFormat/>
    <w:rsid w:val="00A9624C"/>
    <w:rPr>
      <w:rFonts w:cs="Courier New"/>
    </w:rPr>
  </w:style>
  <w:style w:type="character" w:customStyle="1" w:styleId="ListLabel2633">
    <w:name w:val="ListLabel 2633"/>
    <w:qFormat/>
    <w:rsid w:val="00A9624C"/>
    <w:rPr>
      <w:rFonts w:cs="Wingdings"/>
    </w:rPr>
  </w:style>
  <w:style w:type="character" w:customStyle="1" w:styleId="ListLabel2634">
    <w:name w:val="ListLabel 2634"/>
    <w:qFormat/>
    <w:rsid w:val="00A9624C"/>
    <w:rPr>
      <w:rFonts w:cs="Symbol"/>
    </w:rPr>
  </w:style>
  <w:style w:type="character" w:customStyle="1" w:styleId="ListLabel2635">
    <w:name w:val="ListLabel 2635"/>
    <w:qFormat/>
    <w:rsid w:val="00A9624C"/>
    <w:rPr>
      <w:rFonts w:cs="Courier New"/>
    </w:rPr>
  </w:style>
  <w:style w:type="character" w:customStyle="1" w:styleId="ListLabel2636">
    <w:name w:val="ListLabel 2636"/>
    <w:qFormat/>
    <w:rsid w:val="00A9624C"/>
    <w:rPr>
      <w:rFonts w:cs="Wingdings"/>
    </w:rPr>
  </w:style>
  <w:style w:type="character" w:customStyle="1" w:styleId="ListLabel2637">
    <w:name w:val="ListLabel 2637"/>
    <w:qFormat/>
    <w:rsid w:val="00A9624C"/>
    <w:rPr>
      <w:rFonts w:cs="Symbol"/>
    </w:rPr>
  </w:style>
  <w:style w:type="character" w:customStyle="1" w:styleId="ListLabel2638">
    <w:name w:val="ListLabel 2638"/>
    <w:qFormat/>
    <w:rsid w:val="00A9624C"/>
    <w:rPr>
      <w:rFonts w:cs="Courier New"/>
    </w:rPr>
  </w:style>
  <w:style w:type="character" w:customStyle="1" w:styleId="ListLabel2639">
    <w:name w:val="ListLabel 2639"/>
    <w:qFormat/>
    <w:rsid w:val="00A9624C"/>
    <w:rPr>
      <w:rFonts w:cs="Wingdings"/>
    </w:rPr>
  </w:style>
  <w:style w:type="character" w:customStyle="1" w:styleId="ListLabel2640">
    <w:name w:val="ListLabel 2640"/>
    <w:qFormat/>
    <w:rsid w:val="00A9624C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A9624C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A9624C"/>
    <w:rPr>
      <w:rFonts w:cs="Wingdings"/>
    </w:rPr>
  </w:style>
  <w:style w:type="character" w:customStyle="1" w:styleId="ListLabel2643">
    <w:name w:val="ListLabel 2643"/>
    <w:qFormat/>
    <w:rsid w:val="00A9624C"/>
    <w:rPr>
      <w:rFonts w:cs="Symbol"/>
    </w:rPr>
  </w:style>
  <w:style w:type="character" w:customStyle="1" w:styleId="ListLabel2644">
    <w:name w:val="ListLabel 2644"/>
    <w:qFormat/>
    <w:rsid w:val="00A9624C"/>
    <w:rPr>
      <w:rFonts w:cs="Courier New"/>
    </w:rPr>
  </w:style>
  <w:style w:type="character" w:customStyle="1" w:styleId="ListLabel2645">
    <w:name w:val="ListLabel 2645"/>
    <w:qFormat/>
    <w:rsid w:val="00A9624C"/>
    <w:rPr>
      <w:rFonts w:cs="Wingdings"/>
    </w:rPr>
  </w:style>
  <w:style w:type="character" w:customStyle="1" w:styleId="ListLabel2646">
    <w:name w:val="ListLabel 2646"/>
    <w:qFormat/>
    <w:rsid w:val="00A9624C"/>
    <w:rPr>
      <w:rFonts w:cs="Symbol"/>
    </w:rPr>
  </w:style>
  <w:style w:type="character" w:customStyle="1" w:styleId="ListLabel2647">
    <w:name w:val="ListLabel 2647"/>
    <w:qFormat/>
    <w:rsid w:val="00A9624C"/>
    <w:rPr>
      <w:rFonts w:cs="Courier New"/>
    </w:rPr>
  </w:style>
  <w:style w:type="character" w:customStyle="1" w:styleId="ListLabel2648">
    <w:name w:val="ListLabel 2648"/>
    <w:qFormat/>
    <w:rsid w:val="00A9624C"/>
    <w:rPr>
      <w:rFonts w:cs="Wingdings"/>
    </w:rPr>
  </w:style>
  <w:style w:type="character" w:customStyle="1" w:styleId="ListLabel2649">
    <w:name w:val="ListLabel 2649"/>
    <w:qFormat/>
    <w:rsid w:val="00A9624C"/>
    <w:rPr>
      <w:lang w:val="ca-ES" w:eastAsia="en-US" w:bidi="ar-SA"/>
    </w:rPr>
  </w:style>
  <w:style w:type="character" w:customStyle="1" w:styleId="ListLabel2650">
    <w:name w:val="ListLabel 265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A9624C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A9624C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A9624C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A9624C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A9624C"/>
    <w:rPr>
      <w:rFonts w:cs="Times New Roman"/>
      <w:sz w:val="22"/>
    </w:rPr>
  </w:style>
  <w:style w:type="character" w:customStyle="1" w:styleId="ListLabel2659">
    <w:name w:val="ListLabel 2659"/>
    <w:qFormat/>
    <w:rsid w:val="00A9624C"/>
    <w:rPr>
      <w:rFonts w:cs="Courier New"/>
    </w:rPr>
  </w:style>
  <w:style w:type="character" w:customStyle="1" w:styleId="ListLabel2660">
    <w:name w:val="ListLabel 2660"/>
    <w:qFormat/>
    <w:rsid w:val="00A9624C"/>
    <w:rPr>
      <w:rFonts w:cs="Wingdings"/>
    </w:rPr>
  </w:style>
  <w:style w:type="character" w:customStyle="1" w:styleId="ListLabel2661">
    <w:name w:val="ListLabel 2661"/>
    <w:qFormat/>
    <w:rsid w:val="00A9624C"/>
    <w:rPr>
      <w:rFonts w:cs="Symbol"/>
    </w:rPr>
  </w:style>
  <w:style w:type="character" w:customStyle="1" w:styleId="ListLabel2662">
    <w:name w:val="ListLabel 2662"/>
    <w:qFormat/>
    <w:rsid w:val="00A9624C"/>
    <w:rPr>
      <w:rFonts w:cs="Courier New"/>
    </w:rPr>
  </w:style>
  <w:style w:type="character" w:customStyle="1" w:styleId="ListLabel2663">
    <w:name w:val="ListLabel 2663"/>
    <w:qFormat/>
    <w:rsid w:val="00A9624C"/>
    <w:rPr>
      <w:rFonts w:cs="Wingdings"/>
    </w:rPr>
  </w:style>
  <w:style w:type="character" w:customStyle="1" w:styleId="ListLabel2664">
    <w:name w:val="ListLabel 2664"/>
    <w:qFormat/>
    <w:rsid w:val="00A9624C"/>
    <w:rPr>
      <w:rFonts w:cs="Symbol"/>
    </w:rPr>
  </w:style>
  <w:style w:type="character" w:customStyle="1" w:styleId="ListLabel2665">
    <w:name w:val="ListLabel 2665"/>
    <w:qFormat/>
    <w:rsid w:val="00A9624C"/>
    <w:rPr>
      <w:rFonts w:cs="Courier New"/>
    </w:rPr>
  </w:style>
  <w:style w:type="character" w:customStyle="1" w:styleId="ListLabel2666">
    <w:name w:val="ListLabel 2666"/>
    <w:qFormat/>
    <w:rsid w:val="00A9624C"/>
    <w:rPr>
      <w:rFonts w:cs="Wingdings"/>
    </w:rPr>
  </w:style>
  <w:style w:type="character" w:customStyle="1" w:styleId="ListLabel2667">
    <w:name w:val="ListLabel 2667"/>
    <w:qFormat/>
    <w:rsid w:val="00A9624C"/>
    <w:rPr>
      <w:lang w:val="ca-ES" w:eastAsia="en-US" w:bidi="ar-SA"/>
    </w:rPr>
  </w:style>
  <w:style w:type="character" w:customStyle="1" w:styleId="ListLabel2668">
    <w:name w:val="ListLabel 26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A9624C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A9624C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A9624C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A9624C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A9624C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A9624C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A9624C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A9624C"/>
    <w:rPr>
      <w:lang w:val="ca-ES" w:eastAsia="en-US" w:bidi="ar-SA"/>
    </w:rPr>
  </w:style>
  <w:style w:type="character" w:customStyle="1" w:styleId="ListLabel2677">
    <w:name w:val="ListLabel 26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A9624C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A9624C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A9624C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A9624C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A9624C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A9624C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A9624C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A9624C"/>
    <w:rPr>
      <w:lang w:val="ca-ES" w:eastAsia="en-US" w:bidi="ar-SA"/>
    </w:rPr>
  </w:style>
  <w:style w:type="character" w:customStyle="1" w:styleId="ListLabel2686">
    <w:name w:val="ListLabel 268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A9624C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A9624C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A9624C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A9624C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A9624C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A9624C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A9624C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A9624C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A9624C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A9624C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A9624C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A9624C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A9624C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A9624C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A9624C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A9624C"/>
    <w:rPr>
      <w:lang w:val="ca-ES" w:eastAsia="en-US" w:bidi="ar-SA"/>
    </w:rPr>
  </w:style>
  <w:style w:type="character" w:customStyle="1" w:styleId="ListLabel2704">
    <w:name w:val="ListLabel 270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A9624C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A9624C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A9624C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A9624C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A9624C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A9624C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A9624C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A9624C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A9624C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A9624C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A9624C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A9624C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A9624C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A9624C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A9624C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A9624C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A9624C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A9624C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A9624C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A9624C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A9624C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A9624C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A9624C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A9624C"/>
    <w:rPr>
      <w:b/>
    </w:rPr>
  </w:style>
  <w:style w:type="character" w:customStyle="1" w:styleId="ListLabel2731">
    <w:name w:val="ListLabel 2731"/>
    <w:qFormat/>
    <w:rsid w:val="00A9624C"/>
    <w:rPr>
      <w:b/>
    </w:rPr>
  </w:style>
  <w:style w:type="character" w:customStyle="1" w:styleId="ListLabel2732">
    <w:name w:val="ListLabel 2732"/>
    <w:qFormat/>
    <w:rsid w:val="00A9624C"/>
    <w:rPr>
      <w:b/>
    </w:rPr>
  </w:style>
  <w:style w:type="character" w:customStyle="1" w:styleId="ListLabel2733">
    <w:name w:val="ListLabel 2733"/>
    <w:qFormat/>
    <w:rsid w:val="00A9624C"/>
    <w:rPr>
      <w:b/>
    </w:rPr>
  </w:style>
  <w:style w:type="character" w:customStyle="1" w:styleId="ListLabel2734">
    <w:name w:val="ListLabel 2734"/>
    <w:qFormat/>
    <w:rsid w:val="00A9624C"/>
    <w:rPr>
      <w:b/>
    </w:rPr>
  </w:style>
  <w:style w:type="character" w:customStyle="1" w:styleId="ListLabel2735">
    <w:name w:val="ListLabel 2735"/>
    <w:qFormat/>
    <w:rsid w:val="00A9624C"/>
    <w:rPr>
      <w:b/>
    </w:rPr>
  </w:style>
  <w:style w:type="character" w:customStyle="1" w:styleId="ListLabel2736">
    <w:name w:val="ListLabel 2736"/>
    <w:qFormat/>
    <w:rsid w:val="00A9624C"/>
    <w:rPr>
      <w:b/>
    </w:rPr>
  </w:style>
  <w:style w:type="character" w:customStyle="1" w:styleId="ListLabel2737">
    <w:name w:val="ListLabel 2737"/>
    <w:qFormat/>
    <w:rsid w:val="00A9624C"/>
    <w:rPr>
      <w:b/>
    </w:rPr>
  </w:style>
  <w:style w:type="character" w:customStyle="1" w:styleId="ListLabel2738">
    <w:name w:val="ListLabel 2738"/>
    <w:qFormat/>
    <w:rsid w:val="00A9624C"/>
    <w:rPr>
      <w:b/>
    </w:rPr>
  </w:style>
  <w:style w:type="character" w:customStyle="1" w:styleId="ListLabel2739">
    <w:name w:val="ListLabel 27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A9624C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A9624C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A9624C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A9624C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A9624C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A9624C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A9624C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A9624C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A9624C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A9624C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A9624C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A9624C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A9624C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A9624C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A9624C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A9624C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A9624C"/>
    <w:rPr>
      <w:rFonts w:cs="Wingdings"/>
      <w:b w:val="0"/>
      <w:sz w:val="24"/>
    </w:rPr>
  </w:style>
  <w:style w:type="character" w:customStyle="1" w:styleId="ListLabel2758">
    <w:name w:val="ListLabel 275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A9624C"/>
    <w:rPr>
      <w:rFonts w:cs="Wingdings"/>
    </w:rPr>
  </w:style>
  <w:style w:type="character" w:customStyle="1" w:styleId="ListLabel2760">
    <w:name w:val="ListLabel 2760"/>
    <w:qFormat/>
    <w:rsid w:val="00A9624C"/>
    <w:rPr>
      <w:rFonts w:cs="Symbol"/>
    </w:rPr>
  </w:style>
  <w:style w:type="character" w:customStyle="1" w:styleId="ListLabel2761">
    <w:name w:val="ListLabel 276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A9624C"/>
    <w:rPr>
      <w:rFonts w:cs="Wingdings"/>
    </w:rPr>
  </w:style>
  <w:style w:type="character" w:customStyle="1" w:styleId="ListLabel2763">
    <w:name w:val="ListLabel 2763"/>
    <w:qFormat/>
    <w:rsid w:val="00A9624C"/>
    <w:rPr>
      <w:rFonts w:cs="Symbol"/>
    </w:rPr>
  </w:style>
  <w:style w:type="character" w:customStyle="1" w:styleId="ListLabel2764">
    <w:name w:val="ListLabel 276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A9624C"/>
    <w:rPr>
      <w:rFonts w:cs="Wingdings"/>
    </w:rPr>
  </w:style>
  <w:style w:type="character" w:customStyle="1" w:styleId="ListLabel2766">
    <w:name w:val="ListLabel 2766"/>
    <w:qFormat/>
    <w:rsid w:val="00A9624C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A9624C"/>
    <w:rPr>
      <w:rFonts w:cs="Courier New"/>
    </w:rPr>
  </w:style>
  <w:style w:type="character" w:customStyle="1" w:styleId="ListLabel2768">
    <w:name w:val="ListLabel 2768"/>
    <w:qFormat/>
    <w:rsid w:val="00A9624C"/>
    <w:rPr>
      <w:rFonts w:cs="Wingdings"/>
    </w:rPr>
  </w:style>
  <w:style w:type="character" w:customStyle="1" w:styleId="ListLabel2769">
    <w:name w:val="ListLabel 2769"/>
    <w:qFormat/>
    <w:rsid w:val="00A9624C"/>
    <w:rPr>
      <w:rFonts w:cs="Symbol"/>
    </w:rPr>
  </w:style>
  <w:style w:type="character" w:customStyle="1" w:styleId="ListLabel2770">
    <w:name w:val="ListLabel 2770"/>
    <w:qFormat/>
    <w:rsid w:val="00A9624C"/>
    <w:rPr>
      <w:rFonts w:cs="Courier New"/>
    </w:rPr>
  </w:style>
  <w:style w:type="character" w:customStyle="1" w:styleId="ListLabel2771">
    <w:name w:val="ListLabel 2771"/>
    <w:qFormat/>
    <w:rsid w:val="00A9624C"/>
    <w:rPr>
      <w:rFonts w:cs="Wingdings"/>
    </w:rPr>
  </w:style>
  <w:style w:type="character" w:customStyle="1" w:styleId="ListLabel2772">
    <w:name w:val="ListLabel 2772"/>
    <w:qFormat/>
    <w:rsid w:val="00A9624C"/>
    <w:rPr>
      <w:rFonts w:cs="Symbol"/>
    </w:rPr>
  </w:style>
  <w:style w:type="character" w:customStyle="1" w:styleId="ListLabel2773">
    <w:name w:val="ListLabel 2773"/>
    <w:qFormat/>
    <w:rsid w:val="00A9624C"/>
    <w:rPr>
      <w:rFonts w:cs="Courier New"/>
    </w:rPr>
  </w:style>
  <w:style w:type="character" w:customStyle="1" w:styleId="ListLabel2774">
    <w:name w:val="ListLabel 2774"/>
    <w:qFormat/>
    <w:rsid w:val="00A9624C"/>
    <w:rPr>
      <w:rFonts w:cs="Wingdings"/>
    </w:rPr>
  </w:style>
  <w:style w:type="character" w:customStyle="1" w:styleId="ListLabel2775">
    <w:name w:val="ListLabel 277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A9624C"/>
    <w:rPr>
      <w:rFonts w:cs="Courier New"/>
    </w:rPr>
  </w:style>
  <w:style w:type="character" w:customStyle="1" w:styleId="ListLabel2777">
    <w:name w:val="ListLabel 2777"/>
    <w:qFormat/>
    <w:rsid w:val="00A9624C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A9624C"/>
    <w:rPr>
      <w:rFonts w:cs="Symbol"/>
    </w:rPr>
  </w:style>
  <w:style w:type="character" w:customStyle="1" w:styleId="ListLabel2779">
    <w:name w:val="ListLabel 2779"/>
    <w:qFormat/>
    <w:rsid w:val="00A9624C"/>
    <w:rPr>
      <w:rFonts w:cs="Courier New"/>
    </w:rPr>
  </w:style>
  <w:style w:type="character" w:customStyle="1" w:styleId="ListLabel2780">
    <w:name w:val="ListLabel 2780"/>
    <w:qFormat/>
    <w:rsid w:val="00A9624C"/>
    <w:rPr>
      <w:rFonts w:cs="Wingdings"/>
    </w:rPr>
  </w:style>
  <w:style w:type="character" w:customStyle="1" w:styleId="ListLabel2781">
    <w:name w:val="ListLabel 2781"/>
    <w:qFormat/>
    <w:rsid w:val="00A9624C"/>
    <w:rPr>
      <w:rFonts w:cs="Symbol"/>
    </w:rPr>
  </w:style>
  <w:style w:type="character" w:customStyle="1" w:styleId="ListLabel2782">
    <w:name w:val="ListLabel 2782"/>
    <w:qFormat/>
    <w:rsid w:val="00A9624C"/>
    <w:rPr>
      <w:rFonts w:cs="Courier New"/>
    </w:rPr>
  </w:style>
  <w:style w:type="character" w:customStyle="1" w:styleId="ListLabel2783">
    <w:name w:val="ListLabel 2783"/>
    <w:qFormat/>
    <w:rsid w:val="00A9624C"/>
    <w:rPr>
      <w:rFonts w:cs="Wingdings"/>
    </w:rPr>
  </w:style>
  <w:style w:type="character" w:customStyle="1" w:styleId="ListLabel2784">
    <w:name w:val="ListLabel 2784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A9624C"/>
    <w:rPr>
      <w:rFonts w:cs="Courier New"/>
    </w:rPr>
  </w:style>
  <w:style w:type="character" w:customStyle="1" w:styleId="ListLabel2786">
    <w:name w:val="ListLabel 2786"/>
    <w:qFormat/>
    <w:rsid w:val="00A9624C"/>
    <w:rPr>
      <w:rFonts w:cs="OpenSymbol"/>
    </w:rPr>
  </w:style>
  <w:style w:type="character" w:customStyle="1" w:styleId="ListLabel2787">
    <w:name w:val="ListLabel 2787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A9624C"/>
    <w:rPr>
      <w:rFonts w:cs="Courier New"/>
    </w:rPr>
  </w:style>
  <w:style w:type="character" w:customStyle="1" w:styleId="ListLabel2789">
    <w:name w:val="ListLabel 2789"/>
    <w:qFormat/>
    <w:rsid w:val="00A9624C"/>
    <w:rPr>
      <w:rFonts w:cs="Wingdings"/>
    </w:rPr>
  </w:style>
  <w:style w:type="character" w:customStyle="1" w:styleId="ListLabel2790">
    <w:name w:val="ListLabel 2790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A9624C"/>
    <w:rPr>
      <w:rFonts w:cs="Courier New"/>
    </w:rPr>
  </w:style>
  <w:style w:type="character" w:customStyle="1" w:styleId="ListLabel2792">
    <w:name w:val="ListLabel 2792"/>
    <w:qFormat/>
    <w:rsid w:val="00A9624C"/>
    <w:rPr>
      <w:rFonts w:cs="Wingdings"/>
    </w:rPr>
  </w:style>
  <w:style w:type="character" w:customStyle="1" w:styleId="ListLabel2793">
    <w:name w:val="ListLabel 2793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A9624C"/>
    <w:rPr>
      <w:rFonts w:cs="Courier New"/>
    </w:rPr>
  </w:style>
  <w:style w:type="character" w:customStyle="1" w:styleId="ListLabel2795">
    <w:name w:val="ListLabel 2795"/>
    <w:qFormat/>
    <w:rsid w:val="00A9624C"/>
    <w:rPr>
      <w:rFonts w:cs="Wingdings"/>
    </w:rPr>
  </w:style>
  <w:style w:type="character" w:customStyle="1" w:styleId="ListLabel2796">
    <w:name w:val="ListLabel 2796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A9624C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A9624C"/>
    <w:rPr>
      <w:rFonts w:cs="Wingdings"/>
    </w:rPr>
  </w:style>
  <w:style w:type="character" w:customStyle="1" w:styleId="ListLabel2799">
    <w:name w:val="ListLabel 2799"/>
    <w:qFormat/>
    <w:rsid w:val="00A9624C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A9624C"/>
    <w:rPr>
      <w:rFonts w:cs="Courier New"/>
    </w:rPr>
  </w:style>
  <w:style w:type="character" w:customStyle="1" w:styleId="ListLabel2801">
    <w:name w:val="ListLabel 2801"/>
    <w:qFormat/>
    <w:rsid w:val="00A9624C"/>
    <w:rPr>
      <w:rFonts w:cs="Wingdings"/>
    </w:rPr>
  </w:style>
  <w:style w:type="character" w:customStyle="1" w:styleId="ListLabel2802">
    <w:name w:val="ListLabel 2802"/>
    <w:qFormat/>
    <w:rsid w:val="00A9624C"/>
    <w:rPr>
      <w:rFonts w:cs="Courier New"/>
    </w:rPr>
  </w:style>
  <w:style w:type="character" w:customStyle="1" w:styleId="ListLabel2803">
    <w:name w:val="ListLabel 2803"/>
    <w:qFormat/>
    <w:rsid w:val="00A9624C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A9624C"/>
    <w:rPr>
      <w:rFonts w:cs="Wingdings"/>
    </w:rPr>
  </w:style>
  <w:style w:type="character" w:customStyle="1" w:styleId="ListLabel2805">
    <w:name w:val="ListLabel 2805"/>
    <w:qFormat/>
    <w:rsid w:val="00A9624C"/>
    <w:rPr>
      <w:rFonts w:cs="Symbol"/>
    </w:rPr>
  </w:style>
  <w:style w:type="character" w:customStyle="1" w:styleId="ListLabel2806">
    <w:name w:val="ListLabel 2806"/>
    <w:qFormat/>
    <w:rsid w:val="00A9624C"/>
    <w:rPr>
      <w:rFonts w:cs="OpenSymbol"/>
    </w:rPr>
  </w:style>
  <w:style w:type="character" w:customStyle="1" w:styleId="ListLabel2807">
    <w:name w:val="ListLabel 2807"/>
    <w:qFormat/>
    <w:rsid w:val="00A9624C"/>
    <w:rPr>
      <w:rFonts w:cs="Wingdings"/>
    </w:rPr>
  </w:style>
  <w:style w:type="character" w:customStyle="1" w:styleId="ListLabel2808">
    <w:name w:val="ListLabel 2808"/>
    <w:qFormat/>
    <w:rsid w:val="00A9624C"/>
    <w:rPr>
      <w:rFonts w:cs="Symbol"/>
    </w:rPr>
  </w:style>
  <w:style w:type="character" w:customStyle="1" w:styleId="ListLabel2809">
    <w:name w:val="ListLabel 2809"/>
    <w:qFormat/>
    <w:rsid w:val="00A9624C"/>
    <w:rPr>
      <w:rFonts w:cs="OpenSymbol"/>
    </w:rPr>
  </w:style>
  <w:style w:type="character" w:customStyle="1" w:styleId="ListLabel2810">
    <w:name w:val="ListLabel 2810"/>
    <w:qFormat/>
    <w:rsid w:val="00A9624C"/>
    <w:rPr>
      <w:rFonts w:cs="Wingdings"/>
    </w:rPr>
  </w:style>
  <w:style w:type="character" w:customStyle="1" w:styleId="ListLabel2811">
    <w:name w:val="ListLabel 2811"/>
    <w:qFormat/>
    <w:rsid w:val="00A9624C"/>
    <w:rPr>
      <w:b/>
    </w:rPr>
  </w:style>
  <w:style w:type="character" w:customStyle="1" w:styleId="Enlladelndex">
    <w:name w:val="Enllaç de l'índex"/>
    <w:qFormat/>
    <w:rsid w:val="00A9624C"/>
  </w:style>
  <w:style w:type="character" w:customStyle="1" w:styleId="ListLabel2812">
    <w:name w:val="ListLabel 2812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A9624C"/>
    <w:rPr>
      <w:b w:val="0"/>
    </w:rPr>
  </w:style>
  <w:style w:type="character" w:customStyle="1" w:styleId="ListLabel2826">
    <w:name w:val="ListLabel 2826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A9624C"/>
    <w:rPr>
      <w:b w:val="0"/>
    </w:rPr>
  </w:style>
  <w:style w:type="character" w:customStyle="1" w:styleId="ListLabel2828">
    <w:name w:val="ListLabel 2828"/>
    <w:qFormat/>
    <w:rsid w:val="00A9624C"/>
    <w:rPr>
      <w:b w:val="0"/>
    </w:rPr>
  </w:style>
  <w:style w:type="character" w:customStyle="1" w:styleId="ListLabel2829">
    <w:name w:val="ListLabel 2829"/>
    <w:qFormat/>
    <w:rsid w:val="00A9624C"/>
    <w:rPr>
      <w:b w:val="0"/>
    </w:rPr>
  </w:style>
  <w:style w:type="character" w:customStyle="1" w:styleId="ListLabel2830">
    <w:name w:val="ListLabel 2830"/>
    <w:qFormat/>
    <w:rsid w:val="00A9624C"/>
    <w:rPr>
      <w:b w:val="0"/>
    </w:rPr>
  </w:style>
  <w:style w:type="character" w:customStyle="1" w:styleId="ListLabel2831">
    <w:name w:val="ListLabel 2831"/>
    <w:qFormat/>
    <w:rsid w:val="00A9624C"/>
    <w:rPr>
      <w:b w:val="0"/>
    </w:rPr>
  </w:style>
  <w:style w:type="character" w:customStyle="1" w:styleId="ListLabel2832">
    <w:name w:val="ListLabel 2832"/>
    <w:qFormat/>
    <w:rsid w:val="00A9624C"/>
    <w:rPr>
      <w:b w:val="0"/>
    </w:rPr>
  </w:style>
  <w:style w:type="character" w:customStyle="1" w:styleId="ListLabel2833">
    <w:name w:val="ListLabel 2833"/>
    <w:qFormat/>
    <w:rsid w:val="00A9624C"/>
    <w:rPr>
      <w:b w:val="0"/>
    </w:rPr>
  </w:style>
  <w:style w:type="character" w:customStyle="1" w:styleId="ListLabel2834">
    <w:name w:val="ListLabel 2834"/>
    <w:qFormat/>
    <w:rsid w:val="00A9624C"/>
    <w:rPr>
      <w:rFonts w:cs="Times New Roman"/>
      <w:sz w:val="22"/>
    </w:rPr>
  </w:style>
  <w:style w:type="character" w:customStyle="1" w:styleId="ListLabel2835">
    <w:name w:val="ListLabel 2835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A9624C"/>
    <w:rPr>
      <w:rFonts w:cs="Symbol"/>
      <w:sz w:val="22"/>
    </w:rPr>
  </w:style>
  <w:style w:type="character" w:customStyle="1" w:styleId="ListLabel2837">
    <w:name w:val="ListLabel 2837"/>
    <w:qFormat/>
    <w:rsid w:val="00A9624C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A9624C"/>
    <w:rPr>
      <w:rFonts w:cs="Courier New"/>
    </w:rPr>
  </w:style>
  <w:style w:type="character" w:customStyle="1" w:styleId="ListLabel2839">
    <w:name w:val="ListLabel 2839"/>
    <w:qFormat/>
    <w:rsid w:val="00A9624C"/>
    <w:rPr>
      <w:rFonts w:cs="Wingdings"/>
    </w:rPr>
  </w:style>
  <w:style w:type="character" w:customStyle="1" w:styleId="ListLabel2840">
    <w:name w:val="ListLabel 2840"/>
    <w:qFormat/>
    <w:rsid w:val="00A9624C"/>
    <w:rPr>
      <w:rFonts w:cs="Symbol"/>
    </w:rPr>
  </w:style>
  <w:style w:type="character" w:customStyle="1" w:styleId="ListLabel2841">
    <w:name w:val="ListLabel 2841"/>
    <w:qFormat/>
    <w:rsid w:val="00A9624C"/>
    <w:rPr>
      <w:rFonts w:cs="Courier New"/>
    </w:rPr>
  </w:style>
  <w:style w:type="character" w:customStyle="1" w:styleId="ListLabel2842">
    <w:name w:val="ListLabel 2842"/>
    <w:qFormat/>
    <w:rsid w:val="00A9624C"/>
    <w:rPr>
      <w:rFonts w:cs="Wingdings"/>
    </w:rPr>
  </w:style>
  <w:style w:type="character" w:customStyle="1" w:styleId="ListLabel2843">
    <w:name w:val="ListLabel 2843"/>
    <w:qFormat/>
    <w:rsid w:val="00A9624C"/>
    <w:rPr>
      <w:rFonts w:cs="Symbol"/>
    </w:rPr>
  </w:style>
  <w:style w:type="character" w:customStyle="1" w:styleId="ListLabel2844">
    <w:name w:val="ListLabel 2844"/>
    <w:qFormat/>
    <w:rsid w:val="00A9624C"/>
    <w:rPr>
      <w:rFonts w:cs="Courier New"/>
    </w:rPr>
  </w:style>
  <w:style w:type="character" w:customStyle="1" w:styleId="ListLabel2845">
    <w:name w:val="ListLabel 2845"/>
    <w:qFormat/>
    <w:rsid w:val="00A9624C"/>
    <w:rPr>
      <w:rFonts w:cs="Wingdings"/>
    </w:rPr>
  </w:style>
  <w:style w:type="character" w:customStyle="1" w:styleId="ListLabel2846">
    <w:name w:val="ListLabel 2846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A9624C"/>
    <w:rPr>
      <w:rFonts w:cs="Symbol"/>
    </w:rPr>
  </w:style>
  <w:style w:type="character" w:customStyle="1" w:styleId="ListLabel2851">
    <w:name w:val="ListLabel 2851"/>
    <w:qFormat/>
    <w:rsid w:val="00A9624C"/>
    <w:rPr>
      <w:rFonts w:cs="Symbol"/>
    </w:rPr>
  </w:style>
  <w:style w:type="character" w:customStyle="1" w:styleId="ListLabel2852">
    <w:name w:val="ListLabel 2852"/>
    <w:qFormat/>
    <w:rsid w:val="00A9624C"/>
    <w:rPr>
      <w:rFonts w:cs="Symbol"/>
    </w:rPr>
  </w:style>
  <w:style w:type="character" w:customStyle="1" w:styleId="ListLabel2853">
    <w:name w:val="ListLabel 2853"/>
    <w:qFormat/>
    <w:rsid w:val="00A9624C"/>
    <w:rPr>
      <w:rFonts w:cs="Symbol"/>
    </w:rPr>
  </w:style>
  <w:style w:type="character" w:customStyle="1" w:styleId="ListLabel2854">
    <w:name w:val="ListLabel 2854"/>
    <w:qFormat/>
    <w:rsid w:val="00A9624C"/>
    <w:rPr>
      <w:rFonts w:cs="Symbol"/>
    </w:rPr>
  </w:style>
  <w:style w:type="character" w:customStyle="1" w:styleId="ListLabel2855">
    <w:name w:val="ListLabel 2855"/>
    <w:qFormat/>
    <w:rsid w:val="00A9624C"/>
    <w:rPr>
      <w:rFonts w:cs="Symbol"/>
    </w:rPr>
  </w:style>
  <w:style w:type="character" w:customStyle="1" w:styleId="ListLabel2856">
    <w:name w:val="ListLabel 2856"/>
    <w:qFormat/>
    <w:rsid w:val="00A9624C"/>
    <w:rPr>
      <w:rFonts w:cs="Symbol"/>
    </w:rPr>
  </w:style>
  <w:style w:type="character" w:customStyle="1" w:styleId="ListLabel2857">
    <w:name w:val="ListLabel 2857"/>
    <w:qFormat/>
    <w:rsid w:val="00A9624C"/>
    <w:rPr>
      <w:rFonts w:cs="Symbol"/>
    </w:rPr>
  </w:style>
  <w:style w:type="character" w:customStyle="1" w:styleId="ListLabel2858">
    <w:name w:val="ListLabel 2858"/>
    <w:qFormat/>
    <w:rsid w:val="00A9624C"/>
    <w:rPr>
      <w:rFonts w:cs="Courier New"/>
    </w:rPr>
  </w:style>
  <w:style w:type="character" w:customStyle="1" w:styleId="ListLabel2859">
    <w:name w:val="ListLabel 2859"/>
    <w:qFormat/>
    <w:rsid w:val="00A9624C"/>
    <w:rPr>
      <w:rFonts w:cs="Wingdings"/>
    </w:rPr>
  </w:style>
  <w:style w:type="character" w:customStyle="1" w:styleId="ListLabel2860">
    <w:name w:val="ListLabel 2860"/>
    <w:qFormat/>
    <w:rsid w:val="00A9624C"/>
    <w:rPr>
      <w:rFonts w:cs="Symbol"/>
    </w:rPr>
  </w:style>
  <w:style w:type="character" w:customStyle="1" w:styleId="ListLabel2861">
    <w:name w:val="ListLabel 2861"/>
    <w:qFormat/>
    <w:rsid w:val="00A9624C"/>
    <w:rPr>
      <w:rFonts w:cs="Courier New"/>
    </w:rPr>
  </w:style>
  <w:style w:type="character" w:customStyle="1" w:styleId="ListLabel2862">
    <w:name w:val="ListLabel 2862"/>
    <w:qFormat/>
    <w:rsid w:val="00A9624C"/>
    <w:rPr>
      <w:rFonts w:cs="Wingdings"/>
    </w:rPr>
  </w:style>
  <w:style w:type="character" w:customStyle="1" w:styleId="ListLabel2863">
    <w:name w:val="ListLabel 2863"/>
    <w:qFormat/>
    <w:rsid w:val="00A9624C"/>
    <w:rPr>
      <w:rFonts w:cs="Symbol"/>
    </w:rPr>
  </w:style>
  <w:style w:type="character" w:customStyle="1" w:styleId="ListLabel2864">
    <w:name w:val="ListLabel 2864"/>
    <w:qFormat/>
    <w:rsid w:val="00A9624C"/>
    <w:rPr>
      <w:rFonts w:cs="Courier New"/>
    </w:rPr>
  </w:style>
  <w:style w:type="character" w:customStyle="1" w:styleId="ListLabel2865">
    <w:name w:val="ListLabel 2865"/>
    <w:qFormat/>
    <w:rsid w:val="00A9624C"/>
    <w:rPr>
      <w:rFonts w:cs="Wingdings"/>
    </w:rPr>
  </w:style>
  <w:style w:type="character" w:customStyle="1" w:styleId="ListLabel2866">
    <w:name w:val="ListLabel 2866"/>
    <w:qFormat/>
    <w:rsid w:val="00A9624C"/>
    <w:rPr>
      <w:rFonts w:cs="Times New Roman"/>
    </w:rPr>
  </w:style>
  <w:style w:type="character" w:customStyle="1" w:styleId="ListLabel2867">
    <w:name w:val="ListLabel 2867"/>
    <w:qFormat/>
    <w:rsid w:val="00A9624C"/>
    <w:rPr>
      <w:rFonts w:cs="Times New Roman"/>
    </w:rPr>
  </w:style>
  <w:style w:type="character" w:customStyle="1" w:styleId="ListLabel2868">
    <w:name w:val="ListLabel 2868"/>
    <w:qFormat/>
    <w:rsid w:val="00A9624C"/>
    <w:rPr>
      <w:rFonts w:cs="Times New Roman"/>
    </w:rPr>
  </w:style>
  <w:style w:type="character" w:customStyle="1" w:styleId="ListLabel2869">
    <w:name w:val="ListLabel 2869"/>
    <w:qFormat/>
    <w:rsid w:val="00A9624C"/>
    <w:rPr>
      <w:rFonts w:cs="Times New Roman"/>
    </w:rPr>
  </w:style>
  <w:style w:type="character" w:customStyle="1" w:styleId="ListLabel2870">
    <w:name w:val="ListLabel 2870"/>
    <w:qFormat/>
    <w:rsid w:val="00A9624C"/>
    <w:rPr>
      <w:rFonts w:cs="Times New Roman"/>
    </w:rPr>
  </w:style>
  <w:style w:type="character" w:customStyle="1" w:styleId="ListLabel2871">
    <w:name w:val="ListLabel 2871"/>
    <w:qFormat/>
    <w:rsid w:val="00A9624C"/>
    <w:rPr>
      <w:rFonts w:cs="Times New Roman"/>
    </w:rPr>
  </w:style>
  <w:style w:type="character" w:customStyle="1" w:styleId="ListLabel2872">
    <w:name w:val="ListLabel 2872"/>
    <w:qFormat/>
    <w:rsid w:val="00A9624C"/>
    <w:rPr>
      <w:rFonts w:cs="Times New Roman"/>
    </w:rPr>
  </w:style>
  <w:style w:type="character" w:customStyle="1" w:styleId="ListLabel2873">
    <w:name w:val="ListLabel 2873"/>
    <w:qFormat/>
    <w:rsid w:val="00A9624C"/>
    <w:rPr>
      <w:rFonts w:cs="Times New Roman"/>
    </w:rPr>
  </w:style>
  <w:style w:type="character" w:customStyle="1" w:styleId="ListLabel2874">
    <w:name w:val="ListLabel 2874"/>
    <w:qFormat/>
    <w:rsid w:val="00A9624C"/>
    <w:rPr>
      <w:rFonts w:cs="Times New Roman"/>
    </w:rPr>
  </w:style>
  <w:style w:type="character" w:customStyle="1" w:styleId="ListLabel2875">
    <w:name w:val="ListLabel 2875"/>
    <w:qFormat/>
    <w:rsid w:val="00A9624C"/>
    <w:rPr>
      <w:rFonts w:cs="Times New Roman"/>
    </w:rPr>
  </w:style>
  <w:style w:type="character" w:customStyle="1" w:styleId="ListLabel2876">
    <w:name w:val="ListLabel 2876"/>
    <w:qFormat/>
    <w:rsid w:val="00A9624C"/>
    <w:rPr>
      <w:rFonts w:cs="Times New Roman"/>
    </w:rPr>
  </w:style>
  <w:style w:type="character" w:customStyle="1" w:styleId="ListLabel2877">
    <w:name w:val="ListLabel 2877"/>
    <w:qFormat/>
    <w:rsid w:val="00A9624C"/>
    <w:rPr>
      <w:rFonts w:cs="Times New Roman"/>
    </w:rPr>
  </w:style>
  <w:style w:type="character" w:customStyle="1" w:styleId="ListLabel2878">
    <w:name w:val="ListLabel 2878"/>
    <w:qFormat/>
    <w:rsid w:val="00A9624C"/>
    <w:rPr>
      <w:rFonts w:cs="Times New Roman"/>
    </w:rPr>
  </w:style>
  <w:style w:type="character" w:customStyle="1" w:styleId="ListLabel2879">
    <w:name w:val="ListLabel 2879"/>
    <w:qFormat/>
    <w:rsid w:val="00A9624C"/>
    <w:rPr>
      <w:rFonts w:cs="Times New Roman"/>
    </w:rPr>
  </w:style>
  <w:style w:type="character" w:customStyle="1" w:styleId="ListLabel2880">
    <w:name w:val="ListLabel 2880"/>
    <w:qFormat/>
    <w:rsid w:val="00A9624C"/>
    <w:rPr>
      <w:rFonts w:cs="Times New Roman"/>
    </w:rPr>
  </w:style>
  <w:style w:type="character" w:customStyle="1" w:styleId="ListLabel2881">
    <w:name w:val="ListLabel 2881"/>
    <w:qFormat/>
    <w:rsid w:val="00A9624C"/>
    <w:rPr>
      <w:rFonts w:cs="Times New Roman"/>
    </w:rPr>
  </w:style>
  <w:style w:type="character" w:customStyle="1" w:styleId="ListLabel2882">
    <w:name w:val="ListLabel 2882"/>
    <w:qFormat/>
    <w:rsid w:val="00A9624C"/>
    <w:rPr>
      <w:rFonts w:cs="Times New Roman"/>
    </w:rPr>
  </w:style>
  <w:style w:type="character" w:customStyle="1" w:styleId="ListLabel2883">
    <w:name w:val="ListLabel 2883"/>
    <w:qFormat/>
    <w:rsid w:val="00A9624C"/>
    <w:rPr>
      <w:rFonts w:cs="Times New Roman"/>
    </w:rPr>
  </w:style>
  <w:style w:type="character" w:customStyle="1" w:styleId="ListLabel2884">
    <w:name w:val="ListLabel 2884"/>
    <w:qFormat/>
    <w:rsid w:val="00A9624C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A9624C"/>
    <w:rPr>
      <w:rFonts w:cs="Times New Roman"/>
    </w:rPr>
  </w:style>
  <w:style w:type="character" w:customStyle="1" w:styleId="ListLabel2886">
    <w:name w:val="ListLabel 2886"/>
    <w:qFormat/>
    <w:rsid w:val="00A9624C"/>
    <w:rPr>
      <w:rFonts w:cs="Times New Roman"/>
    </w:rPr>
  </w:style>
  <w:style w:type="character" w:customStyle="1" w:styleId="ListLabel2887">
    <w:name w:val="ListLabel 2887"/>
    <w:qFormat/>
    <w:rsid w:val="00A9624C"/>
    <w:rPr>
      <w:rFonts w:cs="Times New Roman"/>
    </w:rPr>
  </w:style>
  <w:style w:type="character" w:customStyle="1" w:styleId="ListLabel2888">
    <w:name w:val="ListLabel 2888"/>
    <w:qFormat/>
    <w:rsid w:val="00A9624C"/>
    <w:rPr>
      <w:rFonts w:cs="Times New Roman"/>
    </w:rPr>
  </w:style>
  <w:style w:type="character" w:customStyle="1" w:styleId="ListLabel2889">
    <w:name w:val="ListLabel 2889"/>
    <w:qFormat/>
    <w:rsid w:val="00A9624C"/>
    <w:rPr>
      <w:rFonts w:cs="Times New Roman"/>
    </w:rPr>
  </w:style>
  <w:style w:type="character" w:customStyle="1" w:styleId="ListLabel2890">
    <w:name w:val="ListLabel 2890"/>
    <w:qFormat/>
    <w:rsid w:val="00A9624C"/>
    <w:rPr>
      <w:rFonts w:cs="Times New Roman"/>
    </w:rPr>
  </w:style>
  <w:style w:type="character" w:customStyle="1" w:styleId="ListLabel2891">
    <w:name w:val="ListLabel 2891"/>
    <w:qFormat/>
    <w:rsid w:val="00A9624C"/>
    <w:rPr>
      <w:rFonts w:cs="Times New Roman"/>
    </w:rPr>
  </w:style>
  <w:style w:type="character" w:customStyle="1" w:styleId="ListLabel2892">
    <w:name w:val="ListLabel 2892"/>
    <w:qFormat/>
    <w:rsid w:val="00A9624C"/>
    <w:rPr>
      <w:rFonts w:cs="Times New Roman"/>
    </w:rPr>
  </w:style>
  <w:style w:type="character" w:customStyle="1" w:styleId="ListLabel2893">
    <w:name w:val="ListLabel 2893"/>
    <w:qFormat/>
    <w:rsid w:val="00A9624C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A9624C"/>
    <w:rPr>
      <w:rFonts w:cs="Times New Roman"/>
    </w:rPr>
  </w:style>
  <w:style w:type="character" w:customStyle="1" w:styleId="ListLabel2895">
    <w:name w:val="ListLabel 2895"/>
    <w:qFormat/>
    <w:rsid w:val="00A9624C"/>
    <w:rPr>
      <w:rFonts w:cs="Times New Roman"/>
    </w:rPr>
  </w:style>
  <w:style w:type="character" w:customStyle="1" w:styleId="ListLabel2896">
    <w:name w:val="ListLabel 2896"/>
    <w:qFormat/>
    <w:rsid w:val="00A9624C"/>
    <w:rPr>
      <w:rFonts w:cs="Times New Roman"/>
    </w:rPr>
  </w:style>
  <w:style w:type="character" w:customStyle="1" w:styleId="ListLabel2897">
    <w:name w:val="ListLabel 2897"/>
    <w:qFormat/>
    <w:rsid w:val="00A9624C"/>
    <w:rPr>
      <w:rFonts w:cs="Times New Roman"/>
    </w:rPr>
  </w:style>
  <w:style w:type="character" w:customStyle="1" w:styleId="ListLabel2898">
    <w:name w:val="ListLabel 2898"/>
    <w:qFormat/>
    <w:rsid w:val="00A9624C"/>
    <w:rPr>
      <w:rFonts w:cs="Times New Roman"/>
    </w:rPr>
  </w:style>
  <w:style w:type="character" w:customStyle="1" w:styleId="ListLabel2899">
    <w:name w:val="ListLabel 2899"/>
    <w:qFormat/>
    <w:rsid w:val="00A9624C"/>
    <w:rPr>
      <w:rFonts w:cs="Times New Roman"/>
    </w:rPr>
  </w:style>
  <w:style w:type="character" w:customStyle="1" w:styleId="ListLabel2900">
    <w:name w:val="ListLabel 2900"/>
    <w:qFormat/>
    <w:rsid w:val="00A9624C"/>
    <w:rPr>
      <w:rFonts w:cs="Times New Roman"/>
    </w:rPr>
  </w:style>
  <w:style w:type="character" w:customStyle="1" w:styleId="ListLabel2901">
    <w:name w:val="ListLabel 2901"/>
    <w:qFormat/>
    <w:rsid w:val="00A9624C"/>
    <w:rPr>
      <w:rFonts w:cs="Times New Roman"/>
    </w:rPr>
  </w:style>
  <w:style w:type="character" w:customStyle="1" w:styleId="ListLabel2902">
    <w:name w:val="ListLabel 2902"/>
    <w:qFormat/>
    <w:rsid w:val="00A9624C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A9624C"/>
    <w:rPr>
      <w:rFonts w:cs="Times New Roman"/>
    </w:rPr>
  </w:style>
  <w:style w:type="character" w:customStyle="1" w:styleId="ListLabel2904">
    <w:name w:val="ListLabel 2904"/>
    <w:qFormat/>
    <w:rsid w:val="00A9624C"/>
    <w:rPr>
      <w:rFonts w:cs="Times New Roman"/>
    </w:rPr>
  </w:style>
  <w:style w:type="character" w:customStyle="1" w:styleId="ListLabel2905">
    <w:name w:val="ListLabel 2905"/>
    <w:qFormat/>
    <w:rsid w:val="00A9624C"/>
    <w:rPr>
      <w:rFonts w:cs="Times New Roman"/>
    </w:rPr>
  </w:style>
  <w:style w:type="character" w:customStyle="1" w:styleId="ListLabel2906">
    <w:name w:val="ListLabel 2906"/>
    <w:qFormat/>
    <w:rsid w:val="00A9624C"/>
    <w:rPr>
      <w:rFonts w:cs="Times New Roman"/>
    </w:rPr>
  </w:style>
  <w:style w:type="character" w:customStyle="1" w:styleId="ListLabel2907">
    <w:name w:val="ListLabel 2907"/>
    <w:qFormat/>
    <w:rsid w:val="00A9624C"/>
    <w:rPr>
      <w:rFonts w:cs="Times New Roman"/>
    </w:rPr>
  </w:style>
  <w:style w:type="character" w:customStyle="1" w:styleId="ListLabel2908">
    <w:name w:val="ListLabel 2908"/>
    <w:qFormat/>
    <w:rsid w:val="00A9624C"/>
    <w:rPr>
      <w:rFonts w:cs="Times New Roman"/>
    </w:rPr>
  </w:style>
  <w:style w:type="character" w:customStyle="1" w:styleId="ListLabel2909">
    <w:name w:val="ListLabel 2909"/>
    <w:qFormat/>
    <w:rsid w:val="00A9624C"/>
    <w:rPr>
      <w:rFonts w:cs="Times New Roman"/>
    </w:rPr>
  </w:style>
  <w:style w:type="character" w:customStyle="1" w:styleId="ListLabel2910">
    <w:name w:val="ListLabel 2910"/>
    <w:qFormat/>
    <w:rsid w:val="00A9624C"/>
    <w:rPr>
      <w:rFonts w:cs="Times New Roman"/>
    </w:rPr>
  </w:style>
  <w:style w:type="character" w:customStyle="1" w:styleId="ListLabel2911">
    <w:name w:val="ListLabel 2911"/>
    <w:qFormat/>
    <w:rsid w:val="00A9624C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A9624C"/>
    <w:rPr>
      <w:rFonts w:cs="Times New Roman"/>
    </w:rPr>
  </w:style>
  <w:style w:type="character" w:customStyle="1" w:styleId="ListLabel2913">
    <w:name w:val="ListLabel 2913"/>
    <w:qFormat/>
    <w:rsid w:val="00A9624C"/>
    <w:rPr>
      <w:rFonts w:cs="Times New Roman"/>
    </w:rPr>
  </w:style>
  <w:style w:type="character" w:customStyle="1" w:styleId="ListLabel2914">
    <w:name w:val="ListLabel 2914"/>
    <w:qFormat/>
    <w:rsid w:val="00A9624C"/>
    <w:rPr>
      <w:rFonts w:cs="Times New Roman"/>
    </w:rPr>
  </w:style>
  <w:style w:type="character" w:customStyle="1" w:styleId="ListLabel2915">
    <w:name w:val="ListLabel 2915"/>
    <w:qFormat/>
    <w:rsid w:val="00A9624C"/>
    <w:rPr>
      <w:rFonts w:cs="Times New Roman"/>
    </w:rPr>
  </w:style>
  <w:style w:type="character" w:customStyle="1" w:styleId="ListLabel2916">
    <w:name w:val="ListLabel 2916"/>
    <w:qFormat/>
    <w:rsid w:val="00A9624C"/>
    <w:rPr>
      <w:rFonts w:cs="Times New Roman"/>
    </w:rPr>
  </w:style>
  <w:style w:type="character" w:customStyle="1" w:styleId="ListLabel2917">
    <w:name w:val="ListLabel 2917"/>
    <w:qFormat/>
    <w:rsid w:val="00A9624C"/>
    <w:rPr>
      <w:rFonts w:cs="Times New Roman"/>
    </w:rPr>
  </w:style>
  <w:style w:type="character" w:customStyle="1" w:styleId="ListLabel2918">
    <w:name w:val="ListLabel 2918"/>
    <w:qFormat/>
    <w:rsid w:val="00A9624C"/>
    <w:rPr>
      <w:rFonts w:cs="Times New Roman"/>
    </w:rPr>
  </w:style>
  <w:style w:type="character" w:customStyle="1" w:styleId="ListLabel2919">
    <w:name w:val="ListLabel 2919"/>
    <w:qFormat/>
    <w:rsid w:val="00A9624C"/>
    <w:rPr>
      <w:rFonts w:cs="Times New Roman"/>
    </w:rPr>
  </w:style>
  <w:style w:type="character" w:customStyle="1" w:styleId="ListLabel2920">
    <w:name w:val="ListLabel 2920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A9624C"/>
    <w:rPr>
      <w:rFonts w:cs="Times New Roman"/>
    </w:rPr>
  </w:style>
  <w:style w:type="character" w:customStyle="1" w:styleId="ListLabel2922">
    <w:name w:val="ListLabel 2922"/>
    <w:qFormat/>
    <w:rsid w:val="00A9624C"/>
    <w:rPr>
      <w:rFonts w:cs="Times New Roman"/>
    </w:rPr>
  </w:style>
  <w:style w:type="character" w:customStyle="1" w:styleId="ListLabel2923">
    <w:name w:val="ListLabel 2923"/>
    <w:qFormat/>
    <w:rsid w:val="00A9624C"/>
    <w:rPr>
      <w:rFonts w:cs="Times New Roman"/>
    </w:rPr>
  </w:style>
  <w:style w:type="character" w:customStyle="1" w:styleId="ListLabel2924">
    <w:name w:val="ListLabel 2924"/>
    <w:qFormat/>
    <w:rsid w:val="00A9624C"/>
    <w:rPr>
      <w:rFonts w:cs="Times New Roman"/>
    </w:rPr>
  </w:style>
  <w:style w:type="character" w:customStyle="1" w:styleId="ListLabel2925">
    <w:name w:val="ListLabel 2925"/>
    <w:qFormat/>
    <w:rsid w:val="00A9624C"/>
    <w:rPr>
      <w:rFonts w:cs="Times New Roman"/>
    </w:rPr>
  </w:style>
  <w:style w:type="character" w:customStyle="1" w:styleId="ListLabel2926">
    <w:name w:val="ListLabel 2926"/>
    <w:qFormat/>
    <w:rsid w:val="00A9624C"/>
    <w:rPr>
      <w:rFonts w:cs="Times New Roman"/>
    </w:rPr>
  </w:style>
  <w:style w:type="character" w:customStyle="1" w:styleId="ListLabel2927">
    <w:name w:val="ListLabel 2927"/>
    <w:qFormat/>
    <w:rsid w:val="00A9624C"/>
    <w:rPr>
      <w:rFonts w:cs="Times New Roman"/>
    </w:rPr>
  </w:style>
  <w:style w:type="character" w:customStyle="1" w:styleId="ListLabel2928">
    <w:name w:val="ListLabel 2928"/>
    <w:qFormat/>
    <w:rsid w:val="00A9624C"/>
    <w:rPr>
      <w:rFonts w:cs="Times New Roman"/>
    </w:rPr>
  </w:style>
  <w:style w:type="character" w:customStyle="1" w:styleId="ListLabel2929">
    <w:name w:val="ListLabel 2929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A9624C"/>
    <w:rPr>
      <w:rFonts w:cs="Times New Roman"/>
    </w:rPr>
  </w:style>
  <w:style w:type="character" w:customStyle="1" w:styleId="ListLabel2931">
    <w:name w:val="ListLabel 2931"/>
    <w:qFormat/>
    <w:rsid w:val="00A9624C"/>
    <w:rPr>
      <w:rFonts w:cs="Times New Roman"/>
    </w:rPr>
  </w:style>
  <w:style w:type="character" w:customStyle="1" w:styleId="ListLabel2932">
    <w:name w:val="ListLabel 2932"/>
    <w:qFormat/>
    <w:rsid w:val="00A9624C"/>
    <w:rPr>
      <w:rFonts w:cs="Times New Roman"/>
    </w:rPr>
  </w:style>
  <w:style w:type="character" w:customStyle="1" w:styleId="ListLabel2933">
    <w:name w:val="ListLabel 2933"/>
    <w:qFormat/>
    <w:rsid w:val="00A9624C"/>
    <w:rPr>
      <w:rFonts w:cs="Times New Roman"/>
    </w:rPr>
  </w:style>
  <w:style w:type="character" w:customStyle="1" w:styleId="ListLabel2934">
    <w:name w:val="ListLabel 2934"/>
    <w:qFormat/>
    <w:rsid w:val="00A9624C"/>
    <w:rPr>
      <w:rFonts w:cs="Times New Roman"/>
    </w:rPr>
  </w:style>
  <w:style w:type="character" w:customStyle="1" w:styleId="ListLabel2935">
    <w:name w:val="ListLabel 2935"/>
    <w:qFormat/>
    <w:rsid w:val="00A9624C"/>
    <w:rPr>
      <w:rFonts w:cs="Times New Roman"/>
    </w:rPr>
  </w:style>
  <w:style w:type="character" w:customStyle="1" w:styleId="ListLabel2936">
    <w:name w:val="ListLabel 2936"/>
    <w:qFormat/>
    <w:rsid w:val="00A9624C"/>
    <w:rPr>
      <w:rFonts w:cs="Times New Roman"/>
    </w:rPr>
  </w:style>
  <w:style w:type="character" w:customStyle="1" w:styleId="ListLabel2937">
    <w:name w:val="ListLabel 2937"/>
    <w:qFormat/>
    <w:rsid w:val="00A9624C"/>
    <w:rPr>
      <w:rFonts w:cs="Times New Roman"/>
    </w:rPr>
  </w:style>
  <w:style w:type="character" w:customStyle="1" w:styleId="ListLabel2938">
    <w:name w:val="ListLabel 2938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A9624C"/>
    <w:rPr>
      <w:rFonts w:cs="Times New Roman"/>
    </w:rPr>
  </w:style>
  <w:style w:type="character" w:customStyle="1" w:styleId="ListLabel2940">
    <w:name w:val="ListLabel 2940"/>
    <w:qFormat/>
    <w:rsid w:val="00A9624C"/>
    <w:rPr>
      <w:rFonts w:cs="Times New Roman"/>
    </w:rPr>
  </w:style>
  <w:style w:type="character" w:customStyle="1" w:styleId="ListLabel2941">
    <w:name w:val="ListLabel 2941"/>
    <w:qFormat/>
    <w:rsid w:val="00A9624C"/>
    <w:rPr>
      <w:rFonts w:cs="Times New Roman"/>
    </w:rPr>
  </w:style>
  <w:style w:type="character" w:customStyle="1" w:styleId="ListLabel2942">
    <w:name w:val="ListLabel 2942"/>
    <w:qFormat/>
    <w:rsid w:val="00A9624C"/>
    <w:rPr>
      <w:rFonts w:cs="Times New Roman"/>
    </w:rPr>
  </w:style>
  <w:style w:type="character" w:customStyle="1" w:styleId="ListLabel2943">
    <w:name w:val="ListLabel 2943"/>
    <w:qFormat/>
    <w:rsid w:val="00A9624C"/>
    <w:rPr>
      <w:rFonts w:cs="Times New Roman"/>
    </w:rPr>
  </w:style>
  <w:style w:type="character" w:customStyle="1" w:styleId="ListLabel2944">
    <w:name w:val="ListLabel 2944"/>
    <w:qFormat/>
    <w:rsid w:val="00A9624C"/>
    <w:rPr>
      <w:rFonts w:cs="Times New Roman"/>
    </w:rPr>
  </w:style>
  <w:style w:type="character" w:customStyle="1" w:styleId="ListLabel2945">
    <w:name w:val="ListLabel 2945"/>
    <w:qFormat/>
    <w:rsid w:val="00A9624C"/>
    <w:rPr>
      <w:rFonts w:cs="Times New Roman"/>
    </w:rPr>
  </w:style>
  <w:style w:type="character" w:customStyle="1" w:styleId="ListLabel2946">
    <w:name w:val="ListLabel 2946"/>
    <w:qFormat/>
    <w:rsid w:val="00A9624C"/>
    <w:rPr>
      <w:rFonts w:cs="Times New Roman"/>
    </w:rPr>
  </w:style>
  <w:style w:type="character" w:customStyle="1" w:styleId="ListLabel2947">
    <w:name w:val="ListLabel 2947"/>
    <w:qFormat/>
    <w:rsid w:val="00A9624C"/>
    <w:rPr>
      <w:b/>
    </w:rPr>
  </w:style>
  <w:style w:type="character" w:customStyle="1" w:styleId="ListLabel2948">
    <w:name w:val="ListLabel 2948"/>
    <w:qFormat/>
    <w:rsid w:val="00A9624C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A9624C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A9624C"/>
    <w:rPr>
      <w:rFonts w:cs="Wingdings"/>
    </w:rPr>
  </w:style>
  <w:style w:type="character" w:customStyle="1" w:styleId="ListLabel2951">
    <w:name w:val="ListLabel 2951"/>
    <w:qFormat/>
    <w:rsid w:val="00A9624C"/>
    <w:rPr>
      <w:rFonts w:cs="Symbol"/>
    </w:rPr>
  </w:style>
  <w:style w:type="character" w:customStyle="1" w:styleId="ListLabel2952">
    <w:name w:val="ListLabel 2952"/>
    <w:qFormat/>
    <w:rsid w:val="00A9624C"/>
    <w:rPr>
      <w:rFonts w:cs="Courier New"/>
    </w:rPr>
  </w:style>
  <w:style w:type="character" w:customStyle="1" w:styleId="ListLabel2953">
    <w:name w:val="ListLabel 2953"/>
    <w:qFormat/>
    <w:rsid w:val="00A9624C"/>
    <w:rPr>
      <w:rFonts w:cs="Wingdings"/>
    </w:rPr>
  </w:style>
  <w:style w:type="character" w:customStyle="1" w:styleId="ListLabel2954">
    <w:name w:val="ListLabel 2954"/>
    <w:qFormat/>
    <w:rsid w:val="00A9624C"/>
    <w:rPr>
      <w:rFonts w:cs="Symbol"/>
    </w:rPr>
  </w:style>
  <w:style w:type="character" w:customStyle="1" w:styleId="ListLabel2955">
    <w:name w:val="ListLabel 2955"/>
    <w:qFormat/>
    <w:rsid w:val="00A9624C"/>
    <w:rPr>
      <w:rFonts w:cs="Courier New"/>
    </w:rPr>
  </w:style>
  <w:style w:type="character" w:customStyle="1" w:styleId="ListLabel2956">
    <w:name w:val="ListLabel 2956"/>
    <w:qFormat/>
    <w:rsid w:val="00A9624C"/>
    <w:rPr>
      <w:rFonts w:cs="Wingdings"/>
    </w:rPr>
  </w:style>
  <w:style w:type="character" w:customStyle="1" w:styleId="ListLabel2957">
    <w:name w:val="ListLabel 2957"/>
    <w:qFormat/>
    <w:rsid w:val="00A9624C"/>
    <w:rPr>
      <w:lang w:val="ca-ES" w:eastAsia="en-US" w:bidi="ar-SA"/>
    </w:rPr>
  </w:style>
  <w:style w:type="character" w:customStyle="1" w:styleId="ListLabel2958">
    <w:name w:val="ListLabel 295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A9624C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A9624C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A9624C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A9624C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A9624C"/>
    <w:rPr>
      <w:rFonts w:cs="Times New Roman"/>
      <w:sz w:val="22"/>
    </w:rPr>
  </w:style>
  <w:style w:type="character" w:customStyle="1" w:styleId="ListLabel2967">
    <w:name w:val="ListLabel 2967"/>
    <w:qFormat/>
    <w:rsid w:val="00A9624C"/>
    <w:rPr>
      <w:rFonts w:cs="Courier New"/>
    </w:rPr>
  </w:style>
  <w:style w:type="character" w:customStyle="1" w:styleId="ListLabel2968">
    <w:name w:val="ListLabel 2968"/>
    <w:qFormat/>
    <w:rsid w:val="00A9624C"/>
    <w:rPr>
      <w:rFonts w:cs="Wingdings"/>
    </w:rPr>
  </w:style>
  <w:style w:type="character" w:customStyle="1" w:styleId="ListLabel2969">
    <w:name w:val="ListLabel 2969"/>
    <w:qFormat/>
    <w:rsid w:val="00A9624C"/>
    <w:rPr>
      <w:rFonts w:cs="Symbol"/>
    </w:rPr>
  </w:style>
  <w:style w:type="character" w:customStyle="1" w:styleId="ListLabel2970">
    <w:name w:val="ListLabel 2970"/>
    <w:qFormat/>
    <w:rsid w:val="00A9624C"/>
    <w:rPr>
      <w:rFonts w:cs="Courier New"/>
    </w:rPr>
  </w:style>
  <w:style w:type="character" w:customStyle="1" w:styleId="ListLabel2971">
    <w:name w:val="ListLabel 2971"/>
    <w:qFormat/>
    <w:rsid w:val="00A9624C"/>
    <w:rPr>
      <w:rFonts w:cs="Wingdings"/>
    </w:rPr>
  </w:style>
  <w:style w:type="character" w:customStyle="1" w:styleId="ListLabel2972">
    <w:name w:val="ListLabel 2972"/>
    <w:qFormat/>
    <w:rsid w:val="00A9624C"/>
    <w:rPr>
      <w:rFonts w:cs="Symbol"/>
    </w:rPr>
  </w:style>
  <w:style w:type="character" w:customStyle="1" w:styleId="ListLabel2973">
    <w:name w:val="ListLabel 2973"/>
    <w:qFormat/>
    <w:rsid w:val="00A9624C"/>
    <w:rPr>
      <w:rFonts w:cs="Courier New"/>
    </w:rPr>
  </w:style>
  <w:style w:type="character" w:customStyle="1" w:styleId="ListLabel2974">
    <w:name w:val="ListLabel 2974"/>
    <w:qFormat/>
    <w:rsid w:val="00A9624C"/>
    <w:rPr>
      <w:rFonts w:cs="Wingdings"/>
    </w:rPr>
  </w:style>
  <w:style w:type="character" w:customStyle="1" w:styleId="ListLabel2975">
    <w:name w:val="ListLabel 2975"/>
    <w:qFormat/>
    <w:rsid w:val="00A9624C"/>
    <w:rPr>
      <w:lang w:val="ca-ES" w:eastAsia="en-US" w:bidi="ar-SA"/>
    </w:rPr>
  </w:style>
  <w:style w:type="character" w:customStyle="1" w:styleId="ListLabel2976">
    <w:name w:val="ListLabel 297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A9624C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A9624C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A9624C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A9624C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A9624C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A9624C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A9624C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A9624C"/>
    <w:rPr>
      <w:lang w:val="ca-ES" w:eastAsia="en-US" w:bidi="ar-SA"/>
    </w:rPr>
  </w:style>
  <w:style w:type="character" w:customStyle="1" w:styleId="ListLabel2985">
    <w:name w:val="ListLabel 298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A9624C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A9624C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A9624C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A9624C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A9624C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A9624C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A9624C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A9624C"/>
    <w:rPr>
      <w:lang w:val="ca-ES" w:eastAsia="en-US" w:bidi="ar-SA"/>
    </w:rPr>
  </w:style>
  <w:style w:type="character" w:customStyle="1" w:styleId="ListLabel2994">
    <w:name w:val="ListLabel 299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A9624C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A9624C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A9624C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A9624C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A9624C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A9624C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A9624C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A9624C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A9624C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A9624C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A9624C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A9624C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A9624C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A9624C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A9624C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A9624C"/>
    <w:rPr>
      <w:lang w:val="ca-ES" w:eastAsia="en-US" w:bidi="ar-SA"/>
    </w:rPr>
  </w:style>
  <w:style w:type="character" w:customStyle="1" w:styleId="ListLabel3012">
    <w:name w:val="ListLabel 30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A9624C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A9624C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A9624C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A9624C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A9624C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A9624C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A9624C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A9624C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A9624C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A9624C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A9624C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A9624C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A9624C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A9624C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A9624C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A9624C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A9624C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A9624C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A9624C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A9624C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A9624C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A9624C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A9624C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A9624C"/>
    <w:rPr>
      <w:b/>
    </w:rPr>
  </w:style>
  <w:style w:type="character" w:customStyle="1" w:styleId="ListLabel3039">
    <w:name w:val="ListLabel 3039"/>
    <w:qFormat/>
    <w:rsid w:val="00A9624C"/>
    <w:rPr>
      <w:b/>
    </w:rPr>
  </w:style>
  <w:style w:type="character" w:customStyle="1" w:styleId="ListLabel3040">
    <w:name w:val="ListLabel 3040"/>
    <w:qFormat/>
    <w:rsid w:val="00A9624C"/>
    <w:rPr>
      <w:b/>
    </w:rPr>
  </w:style>
  <w:style w:type="character" w:customStyle="1" w:styleId="ListLabel3041">
    <w:name w:val="ListLabel 3041"/>
    <w:qFormat/>
    <w:rsid w:val="00A9624C"/>
    <w:rPr>
      <w:b/>
    </w:rPr>
  </w:style>
  <w:style w:type="character" w:customStyle="1" w:styleId="ListLabel3042">
    <w:name w:val="ListLabel 3042"/>
    <w:qFormat/>
    <w:rsid w:val="00A9624C"/>
    <w:rPr>
      <w:b/>
    </w:rPr>
  </w:style>
  <w:style w:type="character" w:customStyle="1" w:styleId="ListLabel3043">
    <w:name w:val="ListLabel 3043"/>
    <w:qFormat/>
    <w:rsid w:val="00A9624C"/>
    <w:rPr>
      <w:b/>
    </w:rPr>
  </w:style>
  <w:style w:type="character" w:customStyle="1" w:styleId="ListLabel3044">
    <w:name w:val="ListLabel 3044"/>
    <w:qFormat/>
    <w:rsid w:val="00A9624C"/>
    <w:rPr>
      <w:b/>
    </w:rPr>
  </w:style>
  <w:style w:type="character" w:customStyle="1" w:styleId="ListLabel3045">
    <w:name w:val="ListLabel 3045"/>
    <w:qFormat/>
    <w:rsid w:val="00A9624C"/>
    <w:rPr>
      <w:b/>
    </w:rPr>
  </w:style>
  <w:style w:type="character" w:customStyle="1" w:styleId="ListLabel3046">
    <w:name w:val="ListLabel 3046"/>
    <w:qFormat/>
    <w:rsid w:val="00A9624C"/>
    <w:rPr>
      <w:b/>
    </w:rPr>
  </w:style>
  <w:style w:type="character" w:customStyle="1" w:styleId="ListLabel3047">
    <w:name w:val="ListLabel 304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A9624C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A9624C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A9624C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A9624C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A9624C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A9624C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A9624C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A9624C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A9624C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A9624C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A9624C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A9624C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A9624C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A9624C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A9624C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A9624C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A9624C"/>
    <w:rPr>
      <w:rFonts w:cs="Courier New"/>
    </w:rPr>
  </w:style>
  <w:style w:type="character" w:customStyle="1" w:styleId="ListLabel3067">
    <w:name w:val="ListLabel 3067"/>
    <w:qFormat/>
    <w:rsid w:val="00A9624C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A9624C"/>
    <w:rPr>
      <w:rFonts w:cs="Symbol"/>
    </w:rPr>
  </w:style>
  <w:style w:type="character" w:customStyle="1" w:styleId="ListLabel3069">
    <w:name w:val="ListLabel 3069"/>
    <w:qFormat/>
    <w:rsid w:val="00A9624C"/>
    <w:rPr>
      <w:rFonts w:cs="Courier New"/>
    </w:rPr>
  </w:style>
  <w:style w:type="character" w:customStyle="1" w:styleId="ListLabel3070">
    <w:name w:val="ListLabel 3070"/>
    <w:qFormat/>
    <w:rsid w:val="00A9624C"/>
    <w:rPr>
      <w:rFonts w:cs="Wingdings"/>
    </w:rPr>
  </w:style>
  <w:style w:type="character" w:customStyle="1" w:styleId="ListLabel3071">
    <w:name w:val="ListLabel 3071"/>
    <w:qFormat/>
    <w:rsid w:val="00A9624C"/>
    <w:rPr>
      <w:rFonts w:cs="Symbol"/>
    </w:rPr>
  </w:style>
  <w:style w:type="character" w:customStyle="1" w:styleId="ListLabel3072">
    <w:name w:val="ListLabel 3072"/>
    <w:qFormat/>
    <w:rsid w:val="00A9624C"/>
    <w:rPr>
      <w:rFonts w:cs="Courier New"/>
    </w:rPr>
  </w:style>
  <w:style w:type="character" w:customStyle="1" w:styleId="ListLabel3073">
    <w:name w:val="ListLabel 3073"/>
    <w:qFormat/>
    <w:rsid w:val="00A9624C"/>
    <w:rPr>
      <w:rFonts w:cs="Wingdings"/>
    </w:rPr>
  </w:style>
  <w:style w:type="character" w:customStyle="1" w:styleId="ListLabel3074">
    <w:name w:val="ListLabel 3074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A9624C"/>
    <w:rPr>
      <w:rFonts w:cs="Courier New"/>
    </w:rPr>
  </w:style>
  <w:style w:type="character" w:customStyle="1" w:styleId="ListLabel3076">
    <w:name w:val="ListLabel 3076"/>
    <w:qFormat/>
    <w:rsid w:val="00A9624C"/>
    <w:rPr>
      <w:rFonts w:cs="Wingdings"/>
    </w:rPr>
  </w:style>
  <w:style w:type="character" w:customStyle="1" w:styleId="ListLabel3077">
    <w:name w:val="ListLabel 3077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A9624C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A9624C"/>
    <w:rPr>
      <w:rFonts w:cs="Wingdings"/>
    </w:rPr>
  </w:style>
  <w:style w:type="character" w:customStyle="1" w:styleId="ListLabel3080">
    <w:name w:val="ListLabel 3080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A9624C"/>
    <w:rPr>
      <w:rFonts w:cs="Courier New"/>
    </w:rPr>
  </w:style>
  <w:style w:type="character" w:customStyle="1" w:styleId="ListLabel3082">
    <w:name w:val="ListLabel 3082"/>
    <w:qFormat/>
    <w:rsid w:val="00A9624C"/>
    <w:rPr>
      <w:rFonts w:cs="Wingdings"/>
    </w:rPr>
  </w:style>
  <w:style w:type="character" w:customStyle="1" w:styleId="ListLabel3083">
    <w:name w:val="ListLabel 3083"/>
    <w:qFormat/>
    <w:rsid w:val="00A9624C"/>
    <w:rPr>
      <w:rFonts w:cs="Courier New"/>
    </w:rPr>
  </w:style>
  <w:style w:type="character" w:customStyle="1" w:styleId="ListLabel3084">
    <w:name w:val="ListLabel 3084"/>
    <w:qFormat/>
    <w:rsid w:val="00A9624C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A9624C"/>
    <w:rPr>
      <w:rFonts w:cs="Wingdings"/>
    </w:rPr>
  </w:style>
  <w:style w:type="character" w:customStyle="1" w:styleId="ListLabel3086">
    <w:name w:val="ListLabel 3086"/>
    <w:qFormat/>
    <w:rsid w:val="00A9624C"/>
    <w:rPr>
      <w:rFonts w:cs="Symbol"/>
    </w:rPr>
  </w:style>
  <w:style w:type="character" w:customStyle="1" w:styleId="ListLabel3087">
    <w:name w:val="ListLabel 3087"/>
    <w:qFormat/>
    <w:rsid w:val="00A9624C"/>
    <w:rPr>
      <w:rFonts w:cs="OpenSymbol"/>
    </w:rPr>
  </w:style>
  <w:style w:type="character" w:customStyle="1" w:styleId="ListLabel3088">
    <w:name w:val="ListLabel 3088"/>
    <w:qFormat/>
    <w:rsid w:val="00A9624C"/>
    <w:rPr>
      <w:rFonts w:cs="Wingdings"/>
    </w:rPr>
  </w:style>
  <w:style w:type="character" w:customStyle="1" w:styleId="ListLabel3089">
    <w:name w:val="ListLabel 3089"/>
    <w:qFormat/>
    <w:rsid w:val="00A9624C"/>
    <w:rPr>
      <w:rFonts w:cs="Symbol"/>
    </w:rPr>
  </w:style>
  <w:style w:type="character" w:customStyle="1" w:styleId="ListLabel3090">
    <w:name w:val="ListLabel 3090"/>
    <w:qFormat/>
    <w:rsid w:val="00A9624C"/>
    <w:rPr>
      <w:rFonts w:cs="OpenSymbol"/>
    </w:rPr>
  </w:style>
  <w:style w:type="character" w:customStyle="1" w:styleId="ListLabel3091">
    <w:name w:val="ListLabel 3091"/>
    <w:qFormat/>
    <w:rsid w:val="00A9624C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uiPriority w:val="1"/>
    <w:qFormat/>
    <w:rsid w:val="00A9624C"/>
    <w:pPr>
      <w:tabs>
        <w:tab w:val="left" w:pos="1000"/>
        <w:tab w:val="left" w:pos="10490"/>
        <w:tab w:val="left" w:pos="11624"/>
      </w:tabs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624C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A9624C"/>
    <w:rPr>
      <w:rFonts w:cs="Times New Roman"/>
    </w:rPr>
  </w:style>
  <w:style w:type="paragraph" w:styleId="Descripcin">
    <w:name w:val="caption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styleId="Ttulo">
    <w:name w:val="Title"/>
    <w:basedOn w:val="Normal"/>
    <w:link w:val="TtuloCar"/>
    <w:autoRedefine/>
    <w:qFormat/>
    <w:rsid w:val="00A9624C"/>
    <w:pPr>
      <w:keepNext/>
      <w:suppressAutoHyphens/>
      <w:spacing w:before="240" w:after="120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A9624C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A9624C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A9624C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A9624C"/>
    <w:pPr>
      <w:tabs>
        <w:tab w:val="center" w:pos="4252"/>
        <w:tab w:val="right" w:pos="8504"/>
      </w:tabs>
      <w:suppressAutoHyphens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A9624C"/>
    <w:rPr>
      <w:lang w:val="ca-ES"/>
    </w:rPr>
  </w:style>
  <w:style w:type="paragraph" w:customStyle="1" w:styleId="Default">
    <w:name w:val="Default"/>
    <w:qFormat/>
    <w:rsid w:val="00A9624C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A9624C"/>
    <w:pPr>
      <w:suppressAutoHyphens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TDC1">
    <w:name w:val="toc 1"/>
    <w:basedOn w:val="Normal"/>
    <w:next w:val="Normal"/>
    <w:uiPriority w:val="39"/>
    <w:rsid w:val="00A9624C"/>
    <w:pPr>
      <w:tabs>
        <w:tab w:val="left" w:pos="0"/>
        <w:tab w:val="right" w:leader="dot" w:pos="8505"/>
      </w:tabs>
      <w:suppressAutoHyphens/>
      <w:spacing w:before="120" w:after="120"/>
      <w:ind w:right="-6"/>
    </w:pPr>
    <w:rPr>
      <w:rFonts w:ascii="Arial" w:eastAsia="Times New Roman" w:hAnsi="Arial" w:cs="Arial"/>
      <w:color w:val="00000A"/>
      <w:kern w:val="2"/>
      <w:sz w:val="20"/>
      <w:lang w:eastAsia="ca-ES"/>
    </w:rPr>
  </w:style>
  <w:style w:type="paragraph" w:styleId="Sangradetextonormal">
    <w:name w:val="Body Text Indent"/>
    <w:basedOn w:val="Normal"/>
    <w:link w:val="SangradetextonormalCar"/>
    <w:rsid w:val="00A9624C"/>
    <w:pPr>
      <w:tabs>
        <w:tab w:val="left" w:pos="720"/>
      </w:tabs>
      <w:suppressAutoHyphens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A9624C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A9624C"/>
    <w:pPr>
      <w:suppressAutoHyphens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A9624C"/>
    <w:pPr>
      <w:suppressAutoHyphens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A9624C"/>
    <w:pPr>
      <w:suppressAutoHyphens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A9624C"/>
    <w:pPr>
      <w:suppressAutoHyphens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A9624C"/>
    <w:pPr>
      <w:suppressAutoHyphens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A9624C"/>
    <w:pPr>
      <w:suppressAutoHyphens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A9624C"/>
    <w:pPr>
      <w:suppressAutoHyphens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A9624C"/>
    <w:pPr>
      <w:suppressAutoHyphens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A9624C"/>
    <w:pPr>
      <w:suppressAutoHyphens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A9624C"/>
    <w:pPr>
      <w:suppressAutoHyphens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2">
    <w:name w:val="toc 2"/>
    <w:basedOn w:val="Normal"/>
    <w:next w:val="Normal"/>
    <w:uiPriority w:val="39"/>
    <w:rsid w:val="00A9624C"/>
    <w:pPr>
      <w:tabs>
        <w:tab w:val="right" w:leader="dot" w:pos="8488"/>
      </w:tabs>
      <w:suppressAutoHyphens/>
      <w:ind w:left="1701" w:hanging="1701"/>
    </w:pPr>
    <w:rPr>
      <w:rFonts w:ascii="Times New Roman" w:eastAsia="Times New Roman" w:hAnsi="Times New Roman" w:cs="Times New Roman"/>
      <w:b/>
      <w:color w:val="00000A"/>
      <w:kern w:val="2"/>
      <w:sz w:val="24"/>
      <w:lang w:eastAsia="ca-ES"/>
    </w:rPr>
  </w:style>
  <w:style w:type="paragraph" w:styleId="TDC3">
    <w:name w:val="toc 3"/>
    <w:basedOn w:val="Normal"/>
    <w:next w:val="Normal"/>
    <w:uiPriority w:val="39"/>
    <w:rsid w:val="00A9624C"/>
    <w:pPr>
      <w:suppressAutoHyphens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A9624C"/>
    <w:pPr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A9624C"/>
    <w:pPr>
      <w:suppressAutoHyphens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A9624C"/>
    <w:pPr>
      <w:suppressAutoHyphens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A9624C"/>
    <w:pPr>
      <w:suppressAutoHyphens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A9624C"/>
    <w:pPr>
      <w:suppressAutoHyphens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A9624C"/>
    <w:pPr>
      <w:suppressAutoHyphens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A9624C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A9624C"/>
    <w:rPr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A9624C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A9624C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uiPriority w:val="99"/>
    <w:qFormat/>
    <w:rsid w:val="00A9624C"/>
    <w:pPr>
      <w:suppressAutoHyphens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A9624C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A9624C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A9624C"/>
    <w:pPr>
      <w:widowControl w:val="0"/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A9624C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A9624C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A9624C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A9624C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A9624C"/>
    <w:pPr>
      <w:shd w:val="clear" w:color="auto" w:fill="000080"/>
      <w:suppressAutoHyphens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A9624C"/>
    <w:pPr>
      <w:widowControl w:val="0"/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A9624C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A962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A9624C"/>
    <w:pPr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A9624C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A9624C"/>
    <w:pPr>
      <w:suppressAutoHyphens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A9624C"/>
    <w:pPr>
      <w:spacing w:after="160"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9624C"/>
    <w:pPr>
      <w:suppressAutoHyphens/>
      <w:spacing w:after="120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A9624C"/>
    <w:rPr>
      <w:sz w:val="16"/>
      <w:szCs w:val="16"/>
      <w:lang w:val="ca-ES"/>
    </w:rPr>
  </w:style>
  <w:style w:type="paragraph" w:customStyle="1" w:styleId="Standard">
    <w:name w:val="Standard"/>
    <w:qFormat/>
    <w:rsid w:val="00A9624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9624C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A9624C"/>
  </w:style>
  <w:style w:type="paragraph" w:customStyle="1" w:styleId="Texto">
    <w:name w:val="Texto"/>
    <w:basedOn w:val="Normal"/>
    <w:qFormat/>
    <w:rsid w:val="00A9624C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A9624C"/>
    <w:pPr>
      <w:suppressAutoHyphens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uiPriority w:val="99"/>
    <w:unhideWhenUsed/>
    <w:rsid w:val="00A9624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A9624C"/>
    <w:rPr>
      <w:color w:val="0000FF"/>
      <w:u w:val="single"/>
    </w:rPr>
  </w:style>
  <w:style w:type="numbering" w:customStyle="1" w:styleId="Estilo2">
    <w:name w:val="Estilo2"/>
    <w:uiPriority w:val="99"/>
    <w:rsid w:val="00A9624C"/>
    <w:pPr>
      <w:numPr>
        <w:numId w:val="2"/>
      </w:numPr>
    </w:pPr>
  </w:style>
  <w:style w:type="paragraph" w:customStyle="1" w:styleId="Framecontents">
    <w:name w:val="Frame contents"/>
    <w:basedOn w:val="Standard"/>
    <w:rsid w:val="00A9624C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A9624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A9624C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A9624C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qFormat/>
    <w:rsid w:val="00A9624C"/>
    <w:rPr>
      <w:i/>
      <w:iCs/>
    </w:rPr>
  </w:style>
  <w:style w:type="character" w:customStyle="1" w:styleId="icon-inline">
    <w:name w:val="icon-inline"/>
    <w:basedOn w:val="Fuentedeprrafopredeter"/>
    <w:rsid w:val="00A9624C"/>
  </w:style>
  <w:style w:type="table" w:customStyle="1" w:styleId="Tablaconcuadrcula1">
    <w:name w:val="Tabla con cuadrícula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A9624C"/>
    <w:pPr>
      <w:spacing w:after="120" w:line="480" w:lineRule="auto"/>
    </w:pPr>
    <w:rPr>
      <w:rFonts w:ascii="Minion" w:eastAsia="Times New Roman" w:hAnsi="Minion" w:cs="Times New Roman"/>
      <w:szCs w:val="24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9624C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A9624C"/>
  </w:style>
  <w:style w:type="character" w:customStyle="1" w:styleId="Mencinsinresolver">
    <w:name w:val="Mención sin resolver"/>
    <w:uiPriority w:val="99"/>
    <w:semiHidden/>
    <w:unhideWhenUsed/>
    <w:rsid w:val="00A9624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9624C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A9624C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A9624C"/>
    <w:pPr>
      <w:widowControl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</w:rPr>
  </w:style>
  <w:style w:type="paragraph" w:customStyle="1" w:styleId="default0">
    <w:name w:val="default"/>
    <w:basedOn w:val="Normal"/>
    <w:rsid w:val="00A96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6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24C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A9624C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9624C"/>
  </w:style>
  <w:style w:type="table" w:customStyle="1" w:styleId="TableNormal">
    <w:name w:val="Table Normal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24C"/>
    <w:pPr>
      <w:widowControl w:val="0"/>
      <w:autoSpaceDE w:val="0"/>
      <w:autoSpaceDN w:val="0"/>
      <w:spacing w:before="103"/>
      <w:ind w:left="97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A9624C"/>
  </w:style>
  <w:style w:type="table" w:customStyle="1" w:styleId="TableNormal3">
    <w:name w:val="Table Normal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A9624C"/>
  </w:style>
  <w:style w:type="table" w:customStyle="1" w:styleId="TableNormal4">
    <w:name w:val="Table Normal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ABCDA61D</Template>
  <TotalTime>0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2025-03-11T13:23:00Z</dcterms:created>
  <dcterms:modified xsi:type="dcterms:W3CDTF">2025-03-11T13:23:00Z</dcterms:modified>
</cp:coreProperties>
</file>