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24C" w:rsidRPr="00A9624C" w:rsidRDefault="00A9624C" w:rsidP="00A9624C">
      <w:pPr>
        <w:keepNext/>
        <w:tabs>
          <w:tab w:val="num" w:pos="0"/>
        </w:tabs>
        <w:suppressAutoHyphens/>
        <w:autoSpaceDE w:val="0"/>
        <w:spacing w:after="12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189656728"/>
      <w:r w:rsidRPr="00A9624C">
        <w:rPr>
          <w:rFonts w:ascii="Arial" w:eastAsia="SimSun" w:hAnsi="Arial" w:cs="Arial"/>
          <w:b/>
          <w:bCs/>
          <w:color w:val="0000FF"/>
          <w:lang w:eastAsia="zh-CN"/>
        </w:rPr>
        <w:t>Annex 2 PCAP – Declaració responsable sotmetiment als jutjats i tribunals espanyols per part d'empreses estrangeres</w:t>
      </w:r>
      <w:bookmarkEnd w:id="0"/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El senyor / a .............................................. ..................., amb DNI núm. ................., en nom propi / en nom i representació de ................. de la qual actua en qualitat de ... (administrador únic, solidari o mancomunat o apoderat solidari o mancomunat), segons escriptura pública atorgada davant el Notari de (lloc), senyor ..., en data ... i nombre de protocol ...... ........, declara sota la seva responsabilitat, com a empresa licitadora del Contracte serveis juvenils de l’Ajuntament de Gavà. EXPEDIENT PX SERV 39_24 (2024/00030099S)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a) Que, sent una empresa estrangera, se sotmetrà als jutjats i tribunals espanyols de qualsevol ordre per a totes les incidències que puguin sorgir del contracte, amb renúncia expressa del fur propi.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I per què consti, signo aquesta declaració responsable.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  <w:r w:rsidRPr="00A9624C">
        <w:rPr>
          <w:rFonts w:ascii="Arial" w:eastAsia="Times New Roman" w:hAnsi="Arial" w:cs="Arial"/>
          <w:color w:val="00000A"/>
          <w:kern w:val="2"/>
          <w:szCs w:val="24"/>
          <w:lang w:eastAsia="es-ES"/>
        </w:rPr>
        <w:t>(Lloc i data)</w:t>
      </w: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suppressAutoHyphens/>
        <w:autoSpaceDE w:val="0"/>
        <w:spacing w:after="120" w:line="276" w:lineRule="auto"/>
        <w:jc w:val="both"/>
        <w:rPr>
          <w:rFonts w:ascii="Arial" w:eastAsia="Times New Roman" w:hAnsi="Arial" w:cs="Arial"/>
          <w:color w:val="00000A"/>
          <w:kern w:val="2"/>
          <w:szCs w:val="24"/>
          <w:lang w:eastAsia="es-ES"/>
        </w:rPr>
      </w:pPr>
    </w:p>
    <w:p w:rsidR="00A9624C" w:rsidRPr="00A9624C" w:rsidRDefault="00A9624C" w:rsidP="00A9624C">
      <w:pPr>
        <w:numPr>
          <w:ilvl w:val="0"/>
          <w:numId w:val="3"/>
        </w:numPr>
        <w:tabs>
          <w:tab w:val="num" w:pos="1549"/>
        </w:tabs>
        <w:suppressAutoHyphens/>
        <w:spacing w:after="120" w:line="276" w:lineRule="auto"/>
        <w:ind w:left="1981" w:hanging="1981"/>
        <w:jc w:val="both"/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</w:pPr>
      <w:r w:rsidRPr="00A9624C">
        <w:rPr>
          <w:rFonts w:ascii="Arial" w:eastAsia="Times New Roman" w:hAnsi="Arial" w:cs="Arial"/>
          <w:i/>
          <w:color w:val="000000"/>
          <w:kern w:val="2"/>
          <w:sz w:val="20"/>
          <w:szCs w:val="20"/>
          <w:lang w:eastAsia="es-ES"/>
        </w:rPr>
        <w:t>(Signatura electrònica del licitador)</w:t>
      </w:r>
    </w:p>
    <w:p w:rsidR="00A9624C" w:rsidRPr="00A9624C" w:rsidRDefault="0077668F" w:rsidP="0077668F">
      <w:pPr>
        <w:keepNext/>
        <w:tabs>
          <w:tab w:val="num" w:pos="0"/>
          <w:tab w:val="num" w:pos="1549"/>
        </w:tabs>
        <w:suppressAutoHyphens/>
        <w:autoSpaceDE w:val="0"/>
        <w:spacing w:after="120" w:line="276" w:lineRule="auto"/>
        <w:jc w:val="both"/>
        <w:outlineLvl w:val="0"/>
        <w:rPr>
          <w:rFonts w:ascii="Calibri" w:eastAsia="SimSun" w:hAnsi="Calibri" w:cs="Times New Roman"/>
        </w:rPr>
      </w:pPr>
      <w:bookmarkStart w:id="1" w:name="_GoBack"/>
      <w:bookmarkEnd w:id="1"/>
      <w:r w:rsidRPr="00A9624C">
        <w:rPr>
          <w:rFonts w:ascii="Calibri" w:eastAsia="SimSun" w:hAnsi="Calibri" w:cs="Times New Roman"/>
        </w:rPr>
        <w:t xml:space="preserve"> </w:t>
      </w:r>
    </w:p>
    <w:p w:rsidR="00287F13" w:rsidRDefault="0077668F"/>
    <w:sectPr w:rsidR="00287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">
    <w:altName w:val="Bell MT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TE1F32598t00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MT">
    <w:altName w:val="Arial"/>
    <w:charset w:val="01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  <w:w w:val="100"/>
        <w:sz w:val="22"/>
        <w:lang w:bidi="ar-SA"/>
      </w:rPr>
    </w:lvl>
    <w:lvl w:ilvl="1">
      <w:numFmt w:val="bullet"/>
      <w:lvlText w:val="◦"/>
      <w:lvlJc w:val="left"/>
      <w:pPr>
        <w:tabs>
          <w:tab w:val="num" w:pos="0"/>
        </w:tabs>
        <w:ind w:left="1800" w:hanging="360"/>
      </w:pPr>
      <w:rPr>
        <w:rFonts w:ascii="OpenSymbol" w:hAnsi="OpenSymbol" w:cs="Symbol"/>
        <w:lang w:bidi="ar-SA"/>
      </w:rPr>
    </w:lvl>
    <w:lvl w:ilvl="2"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OpenSymbol" w:hAnsi="OpenSymbol" w:cs="Symbol"/>
        <w:lang w:bidi="ar-SA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bidi="ar-SA"/>
      </w:rPr>
    </w:lvl>
    <w:lvl w:ilvl="4">
      <w:numFmt w:val="bullet"/>
      <w:lvlText w:val="◦"/>
      <w:lvlJc w:val="left"/>
      <w:pPr>
        <w:tabs>
          <w:tab w:val="num" w:pos="0"/>
        </w:tabs>
        <w:ind w:left="2880" w:hanging="360"/>
      </w:pPr>
      <w:rPr>
        <w:rFonts w:ascii="OpenSymbol" w:hAnsi="OpenSymbol" w:cs="Symbol"/>
        <w:lang w:bidi="ar-SA"/>
      </w:rPr>
    </w:lvl>
    <w:lvl w:ilvl="5">
      <w:numFmt w:val="bullet"/>
      <w:lvlText w:val="▪"/>
      <w:lvlJc w:val="left"/>
      <w:pPr>
        <w:tabs>
          <w:tab w:val="num" w:pos="0"/>
        </w:tabs>
        <w:ind w:left="3240" w:hanging="360"/>
      </w:pPr>
      <w:rPr>
        <w:rFonts w:ascii="OpenSymbol" w:hAnsi="OpenSymbol" w:cs="Symbol"/>
        <w:lang w:bidi="ar-SA"/>
      </w:rPr>
    </w:lvl>
    <w:lvl w:ilvl="6"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  <w:lang w:bidi="ar-SA"/>
      </w:rPr>
    </w:lvl>
    <w:lvl w:ilvl="7">
      <w:numFmt w:val="bullet"/>
      <w:lvlText w:val="◦"/>
      <w:lvlJc w:val="left"/>
      <w:pPr>
        <w:tabs>
          <w:tab w:val="num" w:pos="0"/>
        </w:tabs>
        <w:ind w:left="3960" w:hanging="360"/>
      </w:pPr>
      <w:rPr>
        <w:rFonts w:ascii="OpenSymbol" w:hAnsi="OpenSymbol" w:cs="Symbol"/>
        <w:lang w:bidi="ar-SA"/>
      </w:rPr>
    </w:lvl>
    <w:lvl w:ilvl="8"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OpenSymbol" w:hAnsi="OpenSymbol" w:cs="Symbol"/>
        <w:lang w:bidi="ar-SA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1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2">
      <w:numFmt w:val="bullet"/>
      <w:lvlText w:val=""/>
      <w:lvlJc w:val="left"/>
      <w:pPr>
        <w:tabs>
          <w:tab w:val="num" w:pos="0"/>
        </w:tabs>
        <w:ind w:left="2160" w:hanging="360"/>
      </w:pPr>
      <w:rPr>
        <w:rFonts w:ascii="Wingdings" w:hAnsi="Wingdings" w:cs="OpenSymbol"/>
      </w:rPr>
    </w:lvl>
    <w:lvl w:ilvl="3">
      <w:numFmt w:val="bullet"/>
      <w:lvlText w:val=""/>
      <w:lvlJc w:val="left"/>
      <w:pPr>
        <w:tabs>
          <w:tab w:val="num" w:pos="0"/>
        </w:tabs>
        <w:ind w:left="2520" w:hanging="360"/>
      </w:pPr>
      <w:rPr>
        <w:rFonts w:ascii="Wingdings" w:hAnsi="Wingdings" w:cs="OpenSymbol"/>
      </w:rPr>
    </w:lvl>
    <w:lvl w:ilvl="4"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OpenSymbol"/>
      </w:rPr>
    </w:lvl>
    <w:lvl w:ilvl="5">
      <w:numFmt w:val="bullet"/>
      <w:lvlText w:val=""/>
      <w:lvlJc w:val="left"/>
      <w:pPr>
        <w:tabs>
          <w:tab w:val="num" w:pos="0"/>
        </w:tabs>
        <w:ind w:left="3240" w:hanging="360"/>
      </w:pPr>
      <w:rPr>
        <w:rFonts w:ascii="Wingdings" w:hAnsi="Wingdings" w:cs="OpenSymbol"/>
      </w:rPr>
    </w:lvl>
    <w:lvl w:ilvl="6"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OpenSymbol"/>
      </w:rPr>
    </w:lvl>
    <w:lvl w:ilvl="7">
      <w:numFmt w:val="bullet"/>
      <w:lvlText w:val=""/>
      <w:lvlJc w:val="left"/>
      <w:pPr>
        <w:tabs>
          <w:tab w:val="num" w:pos="0"/>
        </w:tabs>
        <w:ind w:left="3960" w:hanging="360"/>
      </w:pPr>
      <w:rPr>
        <w:rFonts w:ascii="Wingdings" w:hAnsi="Wingdings" w:cs="OpenSymbol"/>
      </w:rPr>
    </w:lvl>
    <w:lvl w:ilvl="8">
      <w:numFmt w:val="bullet"/>
      <w:lvlText w:val=""/>
      <w:lvlJc w:val="left"/>
      <w:pPr>
        <w:tabs>
          <w:tab w:val="num" w:pos="0"/>
        </w:tabs>
        <w:ind w:left="4320" w:hanging="360"/>
      </w:pPr>
      <w:rPr>
        <w:rFonts w:ascii="Wingdings" w:hAnsi="Wingdings" w:cs="OpenSymbol"/>
      </w:rPr>
    </w:lvl>
  </w:abstractNum>
  <w:abstractNum w:abstractNumId="6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szCs w:val="22"/>
        <w:lang w:eastAsia="en-U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szCs w:val="22"/>
        <w:lang w:eastAsia="en-U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szCs w:val="22"/>
        <w:lang w:eastAsia="en-US"/>
      </w:rPr>
    </w:lvl>
  </w:abstractNum>
  <w:abstractNum w:abstractNumId="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</w:rPr>
    </w:lvl>
  </w:abstractNum>
  <w:abstractNum w:abstractNumId="8" w15:restartNumberingAfterBreak="0">
    <w:nsid w:val="00000015"/>
    <w:multiLevelType w:val="singleLevel"/>
    <w:tmpl w:val="00000015"/>
    <w:name w:val="WW8Num21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</w:rPr>
    </w:lvl>
  </w:abstractNum>
  <w:abstractNum w:abstractNumId="9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1E7181F"/>
    <w:multiLevelType w:val="multilevel"/>
    <w:tmpl w:val="1EFE4F9E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34542B87"/>
    <w:multiLevelType w:val="multilevel"/>
    <w:tmpl w:val="0403001F"/>
    <w:styleLink w:val="Estilo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4C"/>
    <w:rsid w:val="004901AC"/>
    <w:rsid w:val="00654310"/>
    <w:rsid w:val="0077668F"/>
    <w:rsid w:val="008B379B"/>
    <w:rsid w:val="00A123C7"/>
    <w:rsid w:val="00A9624C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0DA0"/>
  <w15:chartTrackingRefBased/>
  <w15:docId w15:val="{6F668889-40C8-438E-A7A4-251B587B9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iPriority="0" w:unhideWhenUsed="1" w:qFormat="1"/>
    <w:lsdException w:name="index 3" w:semiHidden="1" w:uiPriority="0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A9624C"/>
    <w:pPr>
      <w:keepNext/>
      <w:numPr>
        <w:numId w:val="1"/>
      </w:numPr>
      <w:tabs>
        <w:tab w:val="left" w:pos="1000"/>
        <w:tab w:val="left" w:pos="10490"/>
        <w:tab w:val="left" w:pos="11624"/>
      </w:tabs>
      <w:suppressAutoHyphens/>
      <w:spacing w:before="240" w:after="240"/>
      <w:jc w:val="both"/>
      <w:outlineLvl w:val="0"/>
    </w:pPr>
    <w:rPr>
      <w:rFonts w:ascii="Arial" w:eastAsia="Times New Roman" w:hAnsi="Arial" w:cs="Arial"/>
      <w:b/>
      <w:bCs/>
      <w:color w:val="0000FF"/>
      <w:kern w:val="2"/>
      <w:szCs w:val="24"/>
      <w:u w:val="single"/>
      <w:lang w:eastAsia="ca-ES"/>
    </w:rPr>
  </w:style>
  <w:style w:type="paragraph" w:styleId="Ttulo2">
    <w:name w:val="heading 2"/>
    <w:basedOn w:val="Normal"/>
    <w:next w:val="Normal"/>
    <w:link w:val="Ttulo2Car"/>
    <w:uiPriority w:val="9"/>
    <w:qFormat/>
    <w:rsid w:val="00A9624C"/>
    <w:pPr>
      <w:keepNext/>
      <w:numPr>
        <w:ilvl w:val="1"/>
        <w:numId w:val="1"/>
      </w:numPr>
      <w:suppressAutoHyphens/>
      <w:jc w:val="both"/>
      <w:outlineLvl w:val="1"/>
    </w:pPr>
    <w:rPr>
      <w:rFonts w:ascii="Arial" w:eastAsia="Times New Roman" w:hAnsi="Arial" w:cs="Arial"/>
      <w:b/>
      <w:bCs/>
      <w:color w:val="0000FF"/>
      <w:kern w:val="2"/>
      <w:szCs w:val="24"/>
      <w:lang w:val="es-ES" w:eastAsia="zh-CN"/>
    </w:rPr>
  </w:style>
  <w:style w:type="paragraph" w:styleId="Ttulo3">
    <w:name w:val="heading 3"/>
    <w:basedOn w:val="Normal"/>
    <w:next w:val="Normal"/>
    <w:link w:val="Ttulo3Car"/>
    <w:uiPriority w:val="9"/>
    <w:qFormat/>
    <w:rsid w:val="00A9624C"/>
    <w:pPr>
      <w:keepNext/>
      <w:numPr>
        <w:ilvl w:val="2"/>
        <w:numId w:val="1"/>
      </w:numPr>
      <w:tabs>
        <w:tab w:val="left" w:pos="1000"/>
        <w:tab w:val="left" w:pos="10490"/>
        <w:tab w:val="left" w:pos="11624"/>
      </w:tabs>
      <w:suppressAutoHyphens/>
      <w:jc w:val="both"/>
      <w:outlineLvl w:val="2"/>
    </w:pPr>
    <w:rPr>
      <w:rFonts w:ascii="Arial" w:eastAsia="Times New Roman" w:hAnsi="Arial" w:cs="Arial"/>
      <w:b/>
      <w:bCs/>
      <w:color w:val="00000A"/>
      <w:kern w:val="2"/>
      <w:sz w:val="20"/>
      <w:szCs w:val="24"/>
      <w:lang w:eastAsia="zh-CN"/>
    </w:rPr>
  </w:style>
  <w:style w:type="paragraph" w:styleId="Ttulo4">
    <w:name w:val="heading 4"/>
    <w:basedOn w:val="Normal"/>
    <w:next w:val="Normal"/>
    <w:link w:val="Ttulo4Car"/>
    <w:qFormat/>
    <w:rsid w:val="00A9624C"/>
    <w:pPr>
      <w:keepNext/>
      <w:numPr>
        <w:ilvl w:val="3"/>
        <w:numId w:val="1"/>
      </w:numPr>
      <w:suppressAutoHyphens/>
      <w:outlineLvl w:val="3"/>
    </w:pPr>
    <w:rPr>
      <w:rFonts w:ascii="Arial" w:eastAsia="Times New Roman" w:hAnsi="Arial" w:cs="Arial"/>
      <w:b/>
      <w:bCs/>
      <w:color w:val="00000A"/>
      <w:kern w:val="2"/>
      <w:sz w:val="24"/>
      <w:szCs w:val="24"/>
      <w:lang w:val="es-ES" w:eastAsia="zh-CN"/>
    </w:rPr>
  </w:style>
  <w:style w:type="paragraph" w:styleId="Ttulo5">
    <w:name w:val="heading 5"/>
    <w:basedOn w:val="Normal"/>
    <w:next w:val="Normal"/>
    <w:link w:val="Ttulo5Car"/>
    <w:qFormat/>
    <w:rsid w:val="00A9624C"/>
    <w:pPr>
      <w:keepNext/>
      <w:numPr>
        <w:ilvl w:val="4"/>
        <w:numId w:val="1"/>
      </w:numPr>
      <w:suppressAutoHyphens/>
      <w:outlineLvl w:val="4"/>
    </w:pPr>
    <w:rPr>
      <w:rFonts w:ascii="Arial" w:eastAsia="Times New Roman" w:hAnsi="Arial" w:cs="Arial"/>
      <w:b/>
      <w:bCs/>
      <w:color w:val="00000A"/>
      <w:kern w:val="2"/>
      <w:szCs w:val="24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A9624C"/>
    <w:pPr>
      <w:keepNext/>
      <w:numPr>
        <w:ilvl w:val="5"/>
        <w:numId w:val="1"/>
      </w:numPr>
      <w:suppressAutoHyphens/>
      <w:ind w:right="-1042"/>
      <w:jc w:val="center"/>
      <w:outlineLvl w:val="5"/>
    </w:pPr>
    <w:rPr>
      <w:rFonts w:ascii="Arial" w:eastAsia="Times New Roman" w:hAnsi="Arial" w:cs="Arial"/>
      <w:b/>
      <w:bCs/>
      <w:color w:val="0000FF"/>
      <w:kern w:val="2"/>
      <w:lang w:eastAsia="zh-CN"/>
    </w:rPr>
  </w:style>
  <w:style w:type="paragraph" w:styleId="Ttulo7">
    <w:name w:val="heading 7"/>
    <w:basedOn w:val="Normal"/>
    <w:next w:val="Normal"/>
    <w:link w:val="Ttulo7Car"/>
    <w:qFormat/>
    <w:rsid w:val="00A9624C"/>
    <w:pPr>
      <w:keepNext/>
      <w:numPr>
        <w:ilvl w:val="6"/>
        <w:numId w:val="1"/>
      </w:numPr>
      <w:suppressAutoHyphens/>
      <w:outlineLvl w:val="6"/>
    </w:pPr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paragraph" w:styleId="Ttulo8">
    <w:name w:val="heading 8"/>
    <w:basedOn w:val="Normal"/>
    <w:next w:val="Normal"/>
    <w:link w:val="Ttulo8Car"/>
    <w:qFormat/>
    <w:rsid w:val="00A9624C"/>
    <w:pPr>
      <w:keepNext/>
      <w:numPr>
        <w:ilvl w:val="7"/>
        <w:numId w:val="1"/>
      </w:numPr>
      <w:suppressAutoHyphens/>
      <w:outlineLvl w:val="7"/>
    </w:pPr>
    <w:rPr>
      <w:rFonts w:ascii="Arial" w:eastAsia="Times New Roman" w:hAnsi="Arial" w:cs="Arial"/>
      <w:b/>
      <w:bCs/>
      <w:color w:val="000000"/>
      <w:kern w:val="2"/>
      <w:szCs w:val="20"/>
      <w:lang w:eastAsia="zh-CN"/>
    </w:rPr>
  </w:style>
  <w:style w:type="paragraph" w:styleId="Ttulo9">
    <w:name w:val="heading 9"/>
    <w:basedOn w:val="Normal"/>
    <w:next w:val="Normal"/>
    <w:link w:val="Ttulo9Car"/>
    <w:uiPriority w:val="9"/>
    <w:qFormat/>
    <w:rsid w:val="00A9624C"/>
    <w:pPr>
      <w:keepNext/>
      <w:numPr>
        <w:ilvl w:val="8"/>
        <w:numId w:val="1"/>
      </w:numPr>
      <w:suppressAutoHyphens/>
      <w:spacing w:before="120" w:after="120"/>
      <w:jc w:val="both"/>
      <w:outlineLvl w:val="8"/>
    </w:pPr>
    <w:rPr>
      <w:rFonts w:ascii="Arial" w:eastAsia="Times New Roman" w:hAnsi="Arial" w:cs="Arial"/>
      <w:b/>
      <w:bCs/>
      <w:color w:val="00000A"/>
      <w:kern w:val="2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A9624C"/>
    <w:rPr>
      <w:rFonts w:ascii="Arial" w:eastAsia="Times New Roman" w:hAnsi="Arial" w:cs="Arial"/>
      <w:b/>
      <w:bCs/>
      <w:color w:val="0000FF"/>
      <w:kern w:val="2"/>
      <w:szCs w:val="24"/>
      <w:u w:val="single"/>
      <w:lang w:val="ca-ES" w:eastAsia="ca-ES"/>
    </w:rPr>
  </w:style>
  <w:style w:type="character" w:customStyle="1" w:styleId="Ttulo2Car">
    <w:name w:val="Título 2 Car"/>
    <w:basedOn w:val="Fuentedeprrafopredeter"/>
    <w:link w:val="Ttulo2"/>
    <w:uiPriority w:val="9"/>
    <w:rsid w:val="00A9624C"/>
    <w:rPr>
      <w:rFonts w:ascii="Arial" w:eastAsia="Times New Roman" w:hAnsi="Arial" w:cs="Arial"/>
      <w:b/>
      <w:bCs/>
      <w:color w:val="0000FF"/>
      <w:kern w:val="2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A9624C"/>
    <w:rPr>
      <w:rFonts w:ascii="Arial" w:eastAsia="Times New Roman" w:hAnsi="Arial" w:cs="Arial"/>
      <w:b/>
      <w:bCs/>
      <w:color w:val="00000A"/>
      <w:kern w:val="2"/>
      <w:sz w:val="20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9624C"/>
    <w:rPr>
      <w:rFonts w:ascii="Arial" w:eastAsia="Times New Roman" w:hAnsi="Arial" w:cs="Arial"/>
      <w:b/>
      <w:bCs/>
      <w:color w:val="00000A"/>
      <w:kern w:val="2"/>
      <w:sz w:val="24"/>
      <w:szCs w:val="24"/>
      <w:lang w:eastAsia="zh-CN"/>
    </w:rPr>
  </w:style>
  <w:style w:type="character" w:customStyle="1" w:styleId="Ttulo5Car">
    <w:name w:val="Título 5 Car"/>
    <w:basedOn w:val="Fuentedeprrafopredeter"/>
    <w:link w:val="Ttulo5"/>
    <w:rsid w:val="00A9624C"/>
    <w:rPr>
      <w:rFonts w:ascii="Arial" w:eastAsia="Times New Roman" w:hAnsi="Arial" w:cs="Arial"/>
      <w:b/>
      <w:bCs/>
      <w:color w:val="00000A"/>
      <w:kern w:val="2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A9624C"/>
    <w:rPr>
      <w:rFonts w:ascii="Arial" w:eastAsia="Times New Roman" w:hAnsi="Arial" w:cs="Arial"/>
      <w:b/>
      <w:bCs/>
      <w:color w:val="0000FF"/>
      <w:kern w:val="2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9624C"/>
    <w:rPr>
      <w:rFonts w:ascii="Arial" w:eastAsia="Times New Roman" w:hAnsi="Arial" w:cs="Arial"/>
      <w:b/>
      <w:bCs/>
      <w:color w:val="0000FF"/>
      <w:kern w:val="2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9624C"/>
    <w:rPr>
      <w:rFonts w:ascii="Arial" w:eastAsia="Times New Roman" w:hAnsi="Arial" w:cs="Arial"/>
      <w:b/>
      <w:bCs/>
      <w:color w:val="000000"/>
      <w:kern w:val="2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uiPriority w:val="9"/>
    <w:rsid w:val="00A9624C"/>
    <w:rPr>
      <w:rFonts w:ascii="Arial" w:eastAsia="Times New Roman" w:hAnsi="Arial" w:cs="Arial"/>
      <w:b/>
      <w:bCs/>
      <w:color w:val="00000A"/>
      <w:kern w:val="2"/>
      <w:szCs w:val="24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A9624C"/>
  </w:style>
  <w:style w:type="character" w:customStyle="1" w:styleId="WW8Num1z0">
    <w:name w:val="WW8Num1z0"/>
    <w:qFormat/>
    <w:rsid w:val="00A9624C"/>
  </w:style>
  <w:style w:type="character" w:customStyle="1" w:styleId="WW8Num1z1">
    <w:name w:val="WW8Num1z1"/>
    <w:qFormat/>
    <w:rsid w:val="00A9624C"/>
  </w:style>
  <w:style w:type="character" w:customStyle="1" w:styleId="WW8Num1z2">
    <w:name w:val="WW8Num1z2"/>
    <w:qFormat/>
    <w:rsid w:val="00A9624C"/>
  </w:style>
  <w:style w:type="character" w:customStyle="1" w:styleId="WW8Num1z3">
    <w:name w:val="WW8Num1z3"/>
    <w:qFormat/>
    <w:rsid w:val="00A9624C"/>
  </w:style>
  <w:style w:type="character" w:customStyle="1" w:styleId="WW8Num1z4">
    <w:name w:val="WW8Num1z4"/>
    <w:qFormat/>
    <w:rsid w:val="00A9624C"/>
  </w:style>
  <w:style w:type="character" w:customStyle="1" w:styleId="WW8Num1z5">
    <w:name w:val="WW8Num1z5"/>
    <w:qFormat/>
    <w:rsid w:val="00A9624C"/>
  </w:style>
  <w:style w:type="character" w:customStyle="1" w:styleId="WW8Num1z6">
    <w:name w:val="WW8Num1z6"/>
    <w:qFormat/>
    <w:rsid w:val="00A9624C"/>
  </w:style>
  <w:style w:type="character" w:customStyle="1" w:styleId="WW8Num1z7">
    <w:name w:val="WW8Num1z7"/>
    <w:qFormat/>
    <w:rsid w:val="00A9624C"/>
  </w:style>
  <w:style w:type="character" w:customStyle="1" w:styleId="WW8Num1z8">
    <w:name w:val="WW8Num1z8"/>
    <w:qFormat/>
    <w:rsid w:val="00A9624C"/>
  </w:style>
  <w:style w:type="character" w:customStyle="1" w:styleId="WW8Num2z0">
    <w:name w:val="WW8Num2z0"/>
    <w:qFormat/>
    <w:rsid w:val="00A9624C"/>
    <w:rPr>
      <w:rFonts w:cs="Arial"/>
      <w:b w:val="0"/>
      <w:i w:val="0"/>
      <w:sz w:val="20"/>
      <w:szCs w:val="20"/>
      <w:lang w:val="ca-ES"/>
    </w:rPr>
  </w:style>
  <w:style w:type="character" w:customStyle="1" w:styleId="WW8Num2z1">
    <w:name w:val="WW8Num2z1"/>
    <w:qFormat/>
    <w:rsid w:val="00A9624C"/>
  </w:style>
  <w:style w:type="character" w:customStyle="1" w:styleId="WW8Num3z0">
    <w:name w:val="WW8Num3z0"/>
    <w:qFormat/>
    <w:rsid w:val="00A9624C"/>
    <w:rPr>
      <w:rFonts w:ascii="Wingdings" w:hAnsi="Wingdings" w:cs="Wingdings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3z1">
    <w:name w:val="WW8Num3z1"/>
    <w:qFormat/>
    <w:rsid w:val="00A9624C"/>
    <w:rPr>
      <w:sz w:val="22"/>
      <w:szCs w:val="22"/>
      <w:lang w:val="ca-ES" w:eastAsia="ca-ES"/>
    </w:rPr>
  </w:style>
  <w:style w:type="character" w:customStyle="1" w:styleId="WW8Num3z2">
    <w:name w:val="WW8Num3z2"/>
    <w:qFormat/>
    <w:rsid w:val="00A9624C"/>
  </w:style>
  <w:style w:type="character" w:customStyle="1" w:styleId="WW8Num3z3">
    <w:name w:val="WW8Num3z3"/>
    <w:qFormat/>
    <w:rsid w:val="00A9624C"/>
  </w:style>
  <w:style w:type="character" w:customStyle="1" w:styleId="WW8Num3z4">
    <w:name w:val="WW8Num3z4"/>
    <w:qFormat/>
    <w:rsid w:val="00A9624C"/>
  </w:style>
  <w:style w:type="character" w:customStyle="1" w:styleId="WW8Num3z5">
    <w:name w:val="WW8Num3z5"/>
    <w:qFormat/>
    <w:rsid w:val="00A9624C"/>
  </w:style>
  <w:style w:type="character" w:customStyle="1" w:styleId="WW8Num3z6">
    <w:name w:val="WW8Num3z6"/>
    <w:qFormat/>
    <w:rsid w:val="00A9624C"/>
  </w:style>
  <w:style w:type="character" w:customStyle="1" w:styleId="WW8Num3z7">
    <w:name w:val="WW8Num3z7"/>
    <w:qFormat/>
    <w:rsid w:val="00A9624C"/>
  </w:style>
  <w:style w:type="character" w:customStyle="1" w:styleId="WW8Num3z8">
    <w:name w:val="WW8Num3z8"/>
    <w:qFormat/>
    <w:rsid w:val="00A9624C"/>
  </w:style>
  <w:style w:type="character" w:customStyle="1" w:styleId="WW8Num4z0">
    <w:name w:val="WW8Num4z0"/>
    <w:qFormat/>
    <w:rsid w:val="00A9624C"/>
    <w:rPr>
      <w:rFonts w:cs="Arial"/>
      <w:sz w:val="22"/>
      <w:lang w:val="ca-ES" w:eastAsia="ca-ES"/>
    </w:rPr>
  </w:style>
  <w:style w:type="character" w:customStyle="1" w:styleId="WW8Num4z1">
    <w:name w:val="WW8Num4z1"/>
    <w:qFormat/>
    <w:rsid w:val="00A9624C"/>
  </w:style>
  <w:style w:type="character" w:customStyle="1" w:styleId="WW8Num4z2">
    <w:name w:val="WW8Num4z2"/>
    <w:qFormat/>
    <w:rsid w:val="00A9624C"/>
  </w:style>
  <w:style w:type="character" w:customStyle="1" w:styleId="WW8Num4z3">
    <w:name w:val="WW8Num4z3"/>
    <w:qFormat/>
    <w:rsid w:val="00A9624C"/>
  </w:style>
  <w:style w:type="character" w:customStyle="1" w:styleId="WW8Num4z4">
    <w:name w:val="WW8Num4z4"/>
    <w:qFormat/>
    <w:rsid w:val="00A9624C"/>
  </w:style>
  <w:style w:type="character" w:customStyle="1" w:styleId="WW8Num4z5">
    <w:name w:val="WW8Num4z5"/>
    <w:qFormat/>
    <w:rsid w:val="00A9624C"/>
  </w:style>
  <w:style w:type="character" w:customStyle="1" w:styleId="WW8Num4z6">
    <w:name w:val="WW8Num4z6"/>
    <w:qFormat/>
    <w:rsid w:val="00A9624C"/>
  </w:style>
  <w:style w:type="character" w:customStyle="1" w:styleId="WW8Num4z7">
    <w:name w:val="WW8Num4z7"/>
    <w:qFormat/>
    <w:rsid w:val="00A9624C"/>
  </w:style>
  <w:style w:type="character" w:customStyle="1" w:styleId="WW8Num4z8">
    <w:name w:val="WW8Num4z8"/>
    <w:qFormat/>
    <w:rsid w:val="00A9624C"/>
  </w:style>
  <w:style w:type="character" w:customStyle="1" w:styleId="WW8Num5z0">
    <w:name w:val="WW8Num5z0"/>
    <w:qFormat/>
    <w:rsid w:val="00A9624C"/>
    <w:rPr>
      <w:rFonts w:ascii="Arial" w:hAnsi="Arial" w:cs="Arial"/>
      <w:b w:val="0"/>
      <w:i w:val="0"/>
      <w:sz w:val="22"/>
      <w:lang w:val="ca-ES" w:eastAsia="ca-ES"/>
    </w:rPr>
  </w:style>
  <w:style w:type="character" w:customStyle="1" w:styleId="WW8Num5z1">
    <w:name w:val="WW8Num5z1"/>
    <w:qFormat/>
    <w:rsid w:val="00A9624C"/>
  </w:style>
  <w:style w:type="character" w:customStyle="1" w:styleId="WW8Num5z2">
    <w:name w:val="WW8Num5z2"/>
    <w:qFormat/>
    <w:rsid w:val="00A9624C"/>
  </w:style>
  <w:style w:type="character" w:customStyle="1" w:styleId="WW8Num5z3">
    <w:name w:val="WW8Num5z3"/>
    <w:qFormat/>
    <w:rsid w:val="00A9624C"/>
  </w:style>
  <w:style w:type="character" w:customStyle="1" w:styleId="WW8Num5z4">
    <w:name w:val="WW8Num5z4"/>
    <w:qFormat/>
    <w:rsid w:val="00A9624C"/>
  </w:style>
  <w:style w:type="character" w:customStyle="1" w:styleId="WW8Num5z5">
    <w:name w:val="WW8Num5z5"/>
    <w:qFormat/>
    <w:rsid w:val="00A9624C"/>
  </w:style>
  <w:style w:type="character" w:customStyle="1" w:styleId="WW8Num5z6">
    <w:name w:val="WW8Num5z6"/>
    <w:qFormat/>
    <w:rsid w:val="00A9624C"/>
  </w:style>
  <w:style w:type="character" w:customStyle="1" w:styleId="WW8Num5z7">
    <w:name w:val="WW8Num5z7"/>
    <w:qFormat/>
    <w:rsid w:val="00A9624C"/>
  </w:style>
  <w:style w:type="character" w:customStyle="1" w:styleId="WW8Num5z8">
    <w:name w:val="WW8Num5z8"/>
    <w:qFormat/>
    <w:rsid w:val="00A9624C"/>
  </w:style>
  <w:style w:type="character" w:customStyle="1" w:styleId="WW8Num6z0">
    <w:name w:val="WW8Num6z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WW8Num7z0">
    <w:name w:val="WW8Num7z0"/>
    <w:qFormat/>
    <w:rsid w:val="00A9624C"/>
  </w:style>
  <w:style w:type="character" w:customStyle="1" w:styleId="WW8Num8z0">
    <w:name w:val="WW8Num8z0"/>
    <w:qFormat/>
    <w:rsid w:val="00A9624C"/>
    <w:rPr>
      <w:rFonts w:cs="Arial"/>
      <w:b w:val="0"/>
      <w:i w:val="0"/>
      <w:sz w:val="20"/>
      <w:szCs w:val="20"/>
    </w:rPr>
  </w:style>
  <w:style w:type="character" w:customStyle="1" w:styleId="WW8Num9z0">
    <w:name w:val="WW8Num9z0"/>
    <w:qFormat/>
    <w:rsid w:val="00A9624C"/>
  </w:style>
  <w:style w:type="character" w:customStyle="1" w:styleId="WW8Num10z0">
    <w:name w:val="WW8Num10z0"/>
    <w:qFormat/>
    <w:rsid w:val="00A9624C"/>
    <w:rPr>
      <w:rFonts w:ascii="Times New Roman" w:hAnsi="Times New Roman" w:cs="Times New Roman"/>
      <w:color w:val="00000A"/>
      <w:sz w:val="22"/>
      <w:szCs w:val="22"/>
      <w:lang w:val="ca-ES"/>
    </w:rPr>
  </w:style>
  <w:style w:type="character" w:customStyle="1" w:styleId="WW8Num11z0">
    <w:name w:val="WW8Num11z0"/>
    <w:qFormat/>
    <w:rsid w:val="00A9624C"/>
    <w:rPr>
      <w:rFonts w:ascii="Times New Roman" w:hAnsi="Times New Roman" w:cs="Times New Roman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12z0">
    <w:name w:val="WW8Num12z0"/>
    <w:qFormat/>
    <w:rsid w:val="00A9624C"/>
    <w:rPr>
      <w:i/>
      <w:iCs/>
    </w:rPr>
  </w:style>
  <w:style w:type="character" w:customStyle="1" w:styleId="WW8Num13z0">
    <w:name w:val="WW8Num13z0"/>
    <w:qFormat/>
    <w:rsid w:val="00A9624C"/>
    <w:rPr>
      <w:rFonts w:ascii="Arial" w:hAnsi="Arial" w:cs="Arial"/>
      <w:b/>
      <w:i w:val="0"/>
      <w:sz w:val="22"/>
      <w:lang w:val="ca-ES" w:eastAsia="ca-ES"/>
    </w:rPr>
  </w:style>
  <w:style w:type="character" w:customStyle="1" w:styleId="WW8Num13z1">
    <w:name w:val="WW8Num13z1"/>
    <w:qFormat/>
    <w:rsid w:val="00A9624C"/>
    <w:rPr>
      <w:rFonts w:ascii="Times New Roman" w:hAnsi="Times New Roman" w:cs="Times New Roman"/>
    </w:rPr>
  </w:style>
  <w:style w:type="character" w:customStyle="1" w:styleId="WW8Num13z2">
    <w:name w:val="WW8Num13z2"/>
    <w:qFormat/>
    <w:rsid w:val="00A9624C"/>
  </w:style>
  <w:style w:type="character" w:customStyle="1" w:styleId="WW8Num13z3">
    <w:name w:val="WW8Num13z3"/>
    <w:qFormat/>
    <w:rsid w:val="00A9624C"/>
  </w:style>
  <w:style w:type="character" w:customStyle="1" w:styleId="WW8Num13z4">
    <w:name w:val="WW8Num13z4"/>
    <w:qFormat/>
    <w:rsid w:val="00A9624C"/>
  </w:style>
  <w:style w:type="character" w:customStyle="1" w:styleId="WW8Num13z5">
    <w:name w:val="WW8Num13z5"/>
    <w:qFormat/>
    <w:rsid w:val="00A9624C"/>
  </w:style>
  <w:style w:type="character" w:customStyle="1" w:styleId="WW8Num13z6">
    <w:name w:val="WW8Num13z6"/>
    <w:qFormat/>
    <w:rsid w:val="00A9624C"/>
  </w:style>
  <w:style w:type="character" w:customStyle="1" w:styleId="WW8Num13z7">
    <w:name w:val="WW8Num13z7"/>
    <w:qFormat/>
    <w:rsid w:val="00A9624C"/>
  </w:style>
  <w:style w:type="character" w:customStyle="1" w:styleId="WW8Num13z8">
    <w:name w:val="WW8Num13z8"/>
    <w:qFormat/>
    <w:rsid w:val="00A9624C"/>
  </w:style>
  <w:style w:type="character" w:customStyle="1" w:styleId="WW8Num14z0">
    <w:name w:val="WW8Num14z0"/>
    <w:qFormat/>
    <w:rsid w:val="00A9624C"/>
    <w:rPr>
      <w:lang w:val="ca-ES"/>
    </w:rPr>
  </w:style>
  <w:style w:type="character" w:customStyle="1" w:styleId="WW8Num15z0">
    <w:name w:val="WW8Num15z0"/>
    <w:qFormat/>
    <w:rsid w:val="00A9624C"/>
    <w:rPr>
      <w:rFonts w:ascii="Times New Roman" w:hAnsi="Times New Roman" w:cs="Times New Roman"/>
    </w:rPr>
  </w:style>
  <w:style w:type="character" w:customStyle="1" w:styleId="WW8Num16z0">
    <w:name w:val="WW8Num16z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WW8Num17z0">
    <w:name w:val="WW8Num17z0"/>
    <w:qFormat/>
    <w:rsid w:val="00A9624C"/>
    <w:rPr>
      <w:rFonts w:ascii="Arial" w:hAnsi="Arial" w:cs="Arial"/>
      <w:sz w:val="22"/>
      <w:szCs w:val="20"/>
    </w:rPr>
  </w:style>
  <w:style w:type="character" w:customStyle="1" w:styleId="WW8Num18z0">
    <w:name w:val="WW8Num18z0"/>
    <w:qFormat/>
    <w:rsid w:val="00A9624C"/>
    <w:rPr>
      <w:sz w:val="22"/>
      <w:lang w:val="ca-ES"/>
    </w:rPr>
  </w:style>
  <w:style w:type="character" w:customStyle="1" w:styleId="WW8Num18z1">
    <w:name w:val="WW8Num18z1"/>
    <w:qFormat/>
    <w:rsid w:val="00A9624C"/>
  </w:style>
  <w:style w:type="character" w:customStyle="1" w:styleId="WW8Num18z2">
    <w:name w:val="WW8Num18z2"/>
    <w:qFormat/>
    <w:rsid w:val="00A9624C"/>
  </w:style>
  <w:style w:type="character" w:customStyle="1" w:styleId="WW8Num18z3">
    <w:name w:val="WW8Num18z3"/>
    <w:qFormat/>
    <w:rsid w:val="00A9624C"/>
  </w:style>
  <w:style w:type="character" w:customStyle="1" w:styleId="WW8Num18z4">
    <w:name w:val="WW8Num18z4"/>
    <w:qFormat/>
    <w:rsid w:val="00A9624C"/>
  </w:style>
  <w:style w:type="character" w:customStyle="1" w:styleId="WW8Num18z5">
    <w:name w:val="WW8Num18z5"/>
    <w:qFormat/>
    <w:rsid w:val="00A9624C"/>
  </w:style>
  <w:style w:type="character" w:customStyle="1" w:styleId="WW8Num18z6">
    <w:name w:val="WW8Num18z6"/>
    <w:qFormat/>
    <w:rsid w:val="00A9624C"/>
  </w:style>
  <w:style w:type="character" w:customStyle="1" w:styleId="WW8Num18z7">
    <w:name w:val="WW8Num18z7"/>
    <w:qFormat/>
    <w:rsid w:val="00A9624C"/>
  </w:style>
  <w:style w:type="character" w:customStyle="1" w:styleId="WW8Num18z8">
    <w:name w:val="WW8Num18z8"/>
    <w:qFormat/>
    <w:rsid w:val="00A9624C"/>
  </w:style>
  <w:style w:type="character" w:customStyle="1" w:styleId="WW8Num19z0">
    <w:name w:val="WW8Num19z0"/>
    <w:qFormat/>
    <w:rsid w:val="00A9624C"/>
    <w:rPr>
      <w:rFonts w:ascii="Minion" w:hAnsi="Minion" w:cs="Times New Roman"/>
      <w:color w:val="0000FF"/>
      <w:sz w:val="22"/>
      <w:szCs w:val="22"/>
      <w:shd w:val="clear" w:color="auto" w:fill="FFFFFF"/>
      <w:lang w:val="ca-ES"/>
    </w:rPr>
  </w:style>
  <w:style w:type="character" w:customStyle="1" w:styleId="WW8Num19z1">
    <w:name w:val="WW8Num19z1"/>
    <w:qFormat/>
    <w:rsid w:val="00A9624C"/>
    <w:rPr>
      <w:color w:val="00000A"/>
      <w:sz w:val="22"/>
      <w:lang w:val="ca-ES" w:eastAsia="es-ES"/>
    </w:rPr>
  </w:style>
  <w:style w:type="character" w:customStyle="1" w:styleId="WW8Num20z0">
    <w:name w:val="WW8Num20z0"/>
    <w:qFormat/>
    <w:rsid w:val="00A9624C"/>
    <w:rPr>
      <w:rFonts w:ascii="Arial" w:hAnsi="Arial" w:cs="Arial"/>
      <w:sz w:val="22"/>
    </w:rPr>
  </w:style>
  <w:style w:type="character" w:customStyle="1" w:styleId="WW8Num21z0">
    <w:name w:val="WW8Num21z0"/>
    <w:qFormat/>
    <w:rsid w:val="00A9624C"/>
    <w:rPr>
      <w:rFonts w:ascii="Arial" w:hAnsi="Arial" w:cs="Arial"/>
      <w:lang w:val="ca-ES" w:eastAsia="ca-ES"/>
    </w:rPr>
  </w:style>
  <w:style w:type="character" w:customStyle="1" w:styleId="WW8Num22z0">
    <w:name w:val="WW8Num22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3z0">
    <w:name w:val="WW8Num23z0"/>
    <w:qFormat/>
    <w:rsid w:val="00A9624C"/>
    <w:rPr>
      <w:rFonts w:ascii="Arial" w:hAnsi="Arial" w:cs="Arial"/>
      <w:sz w:val="22"/>
      <w:szCs w:val="20"/>
      <w:lang w:val="ca-ES"/>
    </w:rPr>
  </w:style>
  <w:style w:type="character" w:customStyle="1" w:styleId="WW8Num24z0">
    <w:name w:val="WW8Num24z0"/>
    <w:qFormat/>
    <w:rsid w:val="00A9624C"/>
    <w:rPr>
      <w:rFonts w:ascii="Minion" w:hAnsi="Minion" w:cs="Times New Roman"/>
      <w:color w:val="00000A"/>
      <w:sz w:val="22"/>
      <w:szCs w:val="22"/>
      <w:shd w:val="clear" w:color="auto" w:fill="FFFFFF"/>
      <w:lang w:val="ca-ES" w:eastAsia="ca-ES"/>
    </w:rPr>
  </w:style>
  <w:style w:type="character" w:customStyle="1" w:styleId="WW8Num25z0">
    <w:name w:val="WW8Num25z0"/>
    <w:qFormat/>
    <w:rsid w:val="00A9624C"/>
    <w:rPr>
      <w:rFonts w:ascii="Minion" w:hAnsi="Minion" w:cs="Times New Roman"/>
    </w:rPr>
  </w:style>
  <w:style w:type="character" w:customStyle="1" w:styleId="WW8Num26z0">
    <w:name w:val="WW8Num26z0"/>
    <w:qFormat/>
    <w:rsid w:val="00A9624C"/>
    <w:rPr>
      <w:rFonts w:ascii="Arial" w:hAnsi="Arial" w:cs="Arial"/>
      <w:sz w:val="22"/>
    </w:rPr>
  </w:style>
  <w:style w:type="character" w:customStyle="1" w:styleId="WW8Num27z0">
    <w:name w:val="WW8Num27z0"/>
    <w:qFormat/>
    <w:rsid w:val="00A9624C"/>
    <w:rPr>
      <w:b w:val="0"/>
    </w:rPr>
  </w:style>
  <w:style w:type="character" w:customStyle="1" w:styleId="WW8Num27z1">
    <w:name w:val="WW8Num27z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WW8Num28z0">
    <w:name w:val="WW8Num28z0"/>
    <w:qFormat/>
    <w:rsid w:val="00A9624C"/>
    <w:rPr>
      <w:rFonts w:ascii="Minion" w:hAnsi="Minion" w:cs="Times New Roman"/>
      <w:shd w:val="clear" w:color="auto" w:fill="FFFFFF"/>
    </w:rPr>
  </w:style>
  <w:style w:type="character" w:customStyle="1" w:styleId="WW8Num29z0">
    <w:name w:val="WW8Num29z0"/>
    <w:qFormat/>
    <w:rsid w:val="00A9624C"/>
    <w:rPr>
      <w:rFonts w:cs="Arial"/>
      <w:szCs w:val="22"/>
      <w:lang w:eastAsia="es-ES"/>
    </w:rPr>
  </w:style>
  <w:style w:type="character" w:customStyle="1" w:styleId="WW8Num30z0">
    <w:name w:val="WW8Num30z0"/>
    <w:qFormat/>
    <w:rsid w:val="00A9624C"/>
    <w:rPr>
      <w:rFonts w:ascii="Times New Roman" w:hAnsi="Times New Roman" w:cs="Times New Roman"/>
    </w:rPr>
  </w:style>
  <w:style w:type="character" w:customStyle="1" w:styleId="WW8Num31z0">
    <w:name w:val="WW8Num31z0"/>
    <w:qFormat/>
    <w:rsid w:val="00A9624C"/>
    <w:rPr>
      <w:sz w:val="22"/>
      <w:szCs w:val="22"/>
      <w:lang w:val="ca-ES" w:eastAsia="ca-ES"/>
    </w:rPr>
  </w:style>
  <w:style w:type="character" w:customStyle="1" w:styleId="WW8Num32z0">
    <w:name w:val="WW8Num32z0"/>
    <w:qFormat/>
    <w:rsid w:val="00A9624C"/>
    <w:rPr>
      <w:lang w:val="ca-ES"/>
    </w:rPr>
  </w:style>
  <w:style w:type="character" w:customStyle="1" w:styleId="WW8Num33z0">
    <w:name w:val="WW8Num33z0"/>
    <w:qFormat/>
    <w:rsid w:val="00A9624C"/>
    <w:rPr>
      <w:rFonts w:ascii="Symbol" w:hAnsi="Symbol" w:cs="Symbol"/>
    </w:rPr>
  </w:style>
  <w:style w:type="character" w:customStyle="1" w:styleId="WW8Num34z0">
    <w:name w:val="WW8Num34z0"/>
    <w:qFormat/>
    <w:rsid w:val="00A9624C"/>
    <w:rPr>
      <w:rFonts w:cs="Arial"/>
      <w:szCs w:val="24"/>
      <w:lang w:eastAsia="en-US"/>
    </w:rPr>
  </w:style>
  <w:style w:type="character" w:customStyle="1" w:styleId="WW8Num35z0">
    <w:name w:val="WW8Num35z0"/>
    <w:qFormat/>
    <w:rsid w:val="00A9624C"/>
    <w:rPr>
      <w:rFonts w:ascii="Symbol" w:hAnsi="Symbol" w:cs="Symbol"/>
      <w:color w:val="000000"/>
      <w:sz w:val="22"/>
      <w:szCs w:val="22"/>
      <w:shd w:val="clear" w:color="auto" w:fill="FFFFFF"/>
      <w:lang w:val="ca-ES" w:eastAsia="ca-ES"/>
    </w:rPr>
  </w:style>
  <w:style w:type="character" w:customStyle="1" w:styleId="WW8Num36z0">
    <w:name w:val="WW8Num36z0"/>
    <w:qFormat/>
    <w:rsid w:val="00A9624C"/>
    <w:rPr>
      <w:rFonts w:cs="Arial"/>
      <w:szCs w:val="22"/>
      <w:lang w:eastAsia="es-ES"/>
    </w:rPr>
  </w:style>
  <w:style w:type="character" w:customStyle="1" w:styleId="WW8Num36z1">
    <w:name w:val="WW8Num36z1"/>
    <w:qFormat/>
    <w:rsid w:val="00A9624C"/>
  </w:style>
  <w:style w:type="character" w:customStyle="1" w:styleId="WW8Num36z2">
    <w:name w:val="WW8Num36z2"/>
    <w:qFormat/>
    <w:rsid w:val="00A9624C"/>
  </w:style>
  <w:style w:type="character" w:customStyle="1" w:styleId="WW8Num36z3">
    <w:name w:val="WW8Num36z3"/>
    <w:qFormat/>
    <w:rsid w:val="00A9624C"/>
  </w:style>
  <w:style w:type="character" w:customStyle="1" w:styleId="WW8Num36z4">
    <w:name w:val="WW8Num36z4"/>
    <w:qFormat/>
    <w:rsid w:val="00A9624C"/>
  </w:style>
  <w:style w:type="character" w:customStyle="1" w:styleId="WW8Num36z5">
    <w:name w:val="WW8Num36z5"/>
    <w:qFormat/>
    <w:rsid w:val="00A9624C"/>
  </w:style>
  <w:style w:type="character" w:customStyle="1" w:styleId="WW8Num36z6">
    <w:name w:val="WW8Num36z6"/>
    <w:qFormat/>
    <w:rsid w:val="00A9624C"/>
  </w:style>
  <w:style w:type="character" w:customStyle="1" w:styleId="WW8Num36z7">
    <w:name w:val="WW8Num36z7"/>
    <w:qFormat/>
    <w:rsid w:val="00A9624C"/>
  </w:style>
  <w:style w:type="character" w:customStyle="1" w:styleId="WW8Num36z8">
    <w:name w:val="WW8Num36z8"/>
    <w:qFormat/>
    <w:rsid w:val="00A9624C"/>
  </w:style>
  <w:style w:type="character" w:customStyle="1" w:styleId="WW8Num37z0">
    <w:name w:val="WW8Num37z0"/>
    <w:qFormat/>
    <w:rsid w:val="00A9624C"/>
    <w:rPr>
      <w:sz w:val="22"/>
      <w:lang w:val="ca-ES"/>
    </w:rPr>
  </w:style>
  <w:style w:type="character" w:customStyle="1" w:styleId="WW8Num37z1">
    <w:name w:val="WW8Num37z1"/>
    <w:qFormat/>
    <w:rsid w:val="00A9624C"/>
  </w:style>
  <w:style w:type="character" w:customStyle="1" w:styleId="WW8Num37z2">
    <w:name w:val="WW8Num37z2"/>
    <w:qFormat/>
    <w:rsid w:val="00A9624C"/>
  </w:style>
  <w:style w:type="character" w:customStyle="1" w:styleId="WW8Num37z3">
    <w:name w:val="WW8Num37z3"/>
    <w:qFormat/>
    <w:rsid w:val="00A9624C"/>
  </w:style>
  <w:style w:type="character" w:customStyle="1" w:styleId="WW8Num37z4">
    <w:name w:val="WW8Num37z4"/>
    <w:qFormat/>
    <w:rsid w:val="00A9624C"/>
  </w:style>
  <w:style w:type="character" w:customStyle="1" w:styleId="WW8Num37z5">
    <w:name w:val="WW8Num37z5"/>
    <w:qFormat/>
    <w:rsid w:val="00A9624C"/>
  </w:style>
  <w:style w:type="character" w:customStyle="1" w:styleId="WW8Num37z6">
    <w:name w:val="WW8Num37z6"/>
    <w:qFormat/>
    <w:rsid w:val="00A9624C"/>
  </w:style>
  <w:style w:type="character" w:customStyle="1" w:styleId="WW8Num37z7">
    <w:name w:val="WW8Num37z7"/>
    <w:qFormat/>
    <w:rsid w:val="00A9624C"/>
  </w:style>
  <w:style w:type="character" w:customStyle="1" w:styleId="WW8Num37z8">
    <w:name w:val="WW8Num37z8"/>
    <w:qFormat/>
    <w:rsid w:val="00A9624C"/>
  </w:style>
  <w:style w:type="character" w:customStyle="1" w:styleId="WW8Num22z1">
    <w:name w:val="WW8Num22z1"/>
    <w:qFormat/>
    <w:rsid w:val="00A9624C"/>
    <w:rPr>
      <w:color w:val="00000A"/>
      <w:sz w:val="22"/>
      <w:lang w:val="ca-ES" w:eastAsia="es-ES"/>
    </w:rPr>
  </w:style>
  <w:style w:type="character" w:customStyle="1" w:styleId="WW8Num31z1">
    <w:name w:val="WW8Num31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38z0">
    <w:name w:val="WW8Num38z0"/>
    <w:qFormat/>
    <w:rsid w:val="00A9624C"/>
    <w:rPr>
      <w:rFonts w:ascii="Symbol" w:hAnsi="Symbol" w:cs="Symbol"/>
    </w:rPr>
  </w:style>
  <w:style w:type="character" w:customStyle="1" w:styleId="WW8Num38z1">
    <w:name w:val="WW8Num38z1"/>
    <w:qFormat/>
    <w:rsid w:val="00A9624C"/>
    <w:rPr>
      <w:rFonts w:ascii="Courier New" w:hAnsi="Courier New" w:cs="Courier New"/>
    </w:rPr>
  </w:style>
  <w:style w:type="character" w:customStyle="1" w:styleId="WW8Num38z2">
    <w:name w:val="WW8Num38z2"/>
    <w:qFormat/>
    <w:rsid w:val="00A9624C"/>
    <w:rPr>
      <w:rFonts w:ascii="Wingdings" w:hAnsi="Wingdings" w:cs="Wingdings"/>
    </w:rPr>
  </w:style>
  <w:style w:type="character" w:customStyle="1" w:styleId="WW8Num39z0">
    <w:name w:val="WW8Num39z0"/>
    <w:qFormat/>
    <w:rsid w:val="00A9624C"/>
    <w:rPr>
      <w:rFonts w:cs="Arial"/>
      <w:szCs w:val="24"/>
      <w:lang w:eastAsia="en-US"/>
    </w:rPr>
  </w:style>
  <w:style w:type="character" w:customStyle="1" w:styleId="WW8Num39z1">
    <w:name w:val="WW8Num39z1"/>
    <w:qFormat/>
    <w:rsid w:val="00A9624C"/>
  </w:style>
  <w:style w:type="character" w:customStyle="1" w:styleId="WW8Num39z2">
    <w:name w:val="WW8Num39z2"/>
    <w:qFormat/>
    <w:rsid w:val="00A9624C"/>
  </w:style>
  <w:style w:type="character" w:customStyle="1" w:styleId="WW8Num39z3">
    <w:name w:val="WW8Num39z3"/>
    <w:qFormat/>
    <w:rsid w:val="00A9624C"/>
  </w:style>
  <w:style w:type="character" w:customStyle="1" w:styleId="WW8Num39z4">
    <w:name w:val="WW8Num39z4"/>
    <w:qFormat/>
    <w:rsid w:val="00A9624C"/>
  </w:style>
  <w:style w:type="character" w:customStyle="1" w:styleId="WW8Num39z5">
    <w:name w:val="WW8Num39z5"/>
    <w:qFormat/>
    <w:rsid w:val="00A9624C"/>
  </w:style>
  <w:style w:type="character" w:customStyle="1" w:styleId="WW8Num39z6">
    <w:name w:val="WW8Num39z6"/>
    <w:qFormat/>
    <w:rsid w:val="00A9624C"/>
  </w:style>
  <w:style w:type="character" w:customStyle="1" w:styleId="WW8Num39z7">
    <w:name w:val="WW8Num39z7"/>
    <w:qFormat/>
    <w:rsid w:val="00A9624C"/>
  </w:style>
  <w:style w:type="character" w:customStyle="1" w:styleId="WW8Num39z8">
    <w:name w:val="WW8Num39z8"/>
    <w:qFormat/>
    <w:rsid w:val="00A9624C"/>
  </w:style>
  <w:style w:type="character" w:customStyle="1" w:styleId="WW8Num40z0">
    <w:name w:val="WW8Num40z0"/>
    <w:qFormat/>
    <w:rsid w:val="00A9624C"/>
    <w:rPr>
      <w:rFonts w:ascii="Symbol" w:hAnsi="Symbol" w:cs="Symbol"/>
      <w:sz w:val="22"/>
      <w:szCs w:val="22"/>
    </w:rPr>
  </w:style>
  <w:style w:type="character" w:customStyle="1" w:styleId="WW8Num40z1">
    <w:name w:val="WW8Num40z1"/>
    <w:qFormat/>
    <w:rsid w:val="00A9624C"/>
    <w:rPr>
      <w:rFonts w:ascii="Courier New" w:hAnsi="Courier New" w:cs="Courier New"/>
    </w:rPr>
  </w:style>
  <w:style w:type="character" w:customStyle="1" w:styleId="WW8Num40z2">
    <w:name w:val="WW8Num40z2"/>
    <w:qFormat/>
    <w:rsid w:val="00A9624C"/>
    <w:rPr>
      <w:rFonts w:ascii="Wingdings" w:hAnsi="Wingdings" w:cs="Wingdings"/>
    </w:rPr>
  </w:style>
  <w:style w:type="character" w:customStyle="1" w:styleId="WW8Num41z0">
    <w:name w:val="WW8Num41z0"/>
    <w:qFormat/>
    <w:rsid w:val="00A9624C"/>
    <w:rPr>
      <w:rFonts w:ascii="Times New Roman" w:hAnsi="Times New Roman" w:cs="Times New Roman"/>
    </w:rPr>
  </w:style>
  <w:style w:type="character" w:customStyle="1" w:styleId="WW8Num41z1">
    <w:name w:val="WW8Num41z1"/>
    <w:qFormat/>
    <w:rsid w:val="00A9624C"/>
    <w:rPr>
      <w:rFonts w:ascii="Wingdings" w:hAnsi="Wingdings" w:cs="Times New Roman"/>
    </w:rPr>
  </w:style>
  <w:style w:type="character" w:customStyle="1" w:styleId="WW8Num41z2">
    <w:name w:val="WW8Num41z2"/>
    <w:qFormat/>
    <w:rsid w:val="00A9624C"/>
    <w:rPr>
      <w:rFonts w:ascii="Times New Roman" w:hAnsi="Times New Roman" w:cs="Times New Roman"/>
      <w:b/>
    </w:rPr>
  </w:style>
  <w:style w:type="character" w:customStyle="1" w:styleId="WW8Num41z3">
    <w:name w:val="WW8Num41z3"/>
    <w:qFormat/>
    <w:rsid w:val="00A9624C"/>
    <w:rPr>
      <w:rFonts w:ascii="Times New Roman" w:hAnsi="Times New Roman" w:cs="Times New Roman"/>
    </w:rPr>
  </w:style>
  <w:style w:type="character" w:customStyle="1" w:styleId="WW8Num42z0">
    <w:name w:val="WW8Num42z0"/>
    <w:qFormat/>
    <w:rsid w:val="00A9624C"/>
  </w:style>
  <w:style w:type="character" w:customStyle="1" w:styleId="WW8Num42z1">
    <w:name w:val="WW8Num42z1"/>
    <w:qFormat/>
    <w:rsid w:val="00A9624C"/>
  </w:style>
  <w:style w:type="character" w:customStyle="1" w:styleId="WW8Num42z2">
    <w:name w:val="WW8Num42z2"/>
    <w:qFormat/>
    <w:rsid w:val="00A9624C"/>
  </w:style>
  <w:style w:type="character" w:customStyle="1" w:styleId="WW8Num42z3">
    <w:name w:val="WW8Num42z3"/>
    <w:qFormat/>
    <w:rsid w:val="00A9624C"/>
  </w:style>
  <w:style w:type="character" w:customStyle="1" w:styleId="WW8Num42z4">
    <w:name w:val="WW8Num42z4"/>
    <w:qFormat/>
    <w:rsid w:val="00A9624C"/>
  </w:style>
  <w:style w:type="character" w:customStyle="1" w:styleId="WW8Num42z5">
    <w:name w:val="WW8Num42z5"/>
    <w:qFormat/>
    <w:rsid w:val="00A9624C"/>
  </w:style>
  <w:style w:type="character" w:customStyle="1" w:styleId="WW8Num42z6">
    <w:name w:val="WW8Num42z6"/>
    <w:qFormat/>
    <w:rsid w:val="00A9624C"/>
  </w:style>
  <w:style w:type="character" w:customStyle="1" w:styleId="WW8Num42z7">
    <w:name w:val="WW8Num42z7"/>
    <w:qFormat/>
    <w:rsid w:val="00A9624C"/>
  </w:style>
  <w:style w:type="character" w:customStyle="1" w:styleId="WW8Num42z8">
    <w:name w:val="WW8Num42z8"/>
    <w:qFormat/>
    <w:rsid w:val="00A9624C"/>
  </w:style>
  <w:style w:type="character" w:customStyle="1" w:styleId="WW8Num43z0">
    <w:name w:val="WW8Num43z0"/>
    <w:qFormat/>
    <w:rsid w:val="00A9624C"/>
  </w:style>
  <w:style w:type="character" w:customStyle="1" w:styleId="WW8Num43z1">
    <w:name w:val="WW8Num43z1"/>
    <w:qFormat/>
    <w:rsid w:val="00A9624C"/>
  </w:style>
  <w:style w:type="character" w:customStyle="1" w:styleId="WW8Num43z2">
    <w:name w:val="WW8Num43z2"/>
    <w:qFormat/>
    <w:rsid w:val="00A9624C"/>
  </w:style>
  <w:style w:type="character" w:customStyle="1" w:styleId="WW8Num43z3">
    <w:name w:val="WW8Num43z3"/>
    <w:qFormat/>
    <w:rsid w:val="00A9624C"/>
  </w:style>
  <w:style w:type="character" w:customStyle="1" w:styleId="WW8Num43z4">
    <w:name w:val="WW8Num43z4"/>
    <w:qFormat/>
    <w:rsid w:val="00A9624C"/>
  </w:style>
  <w:style w:type="character" w:customStyle="1" w:styleId="WW8Num43z5">
    <w:name w:val="WW8Num43z5"/>
    <w:qFormat/>
    <w:rsid w:val="00A9624C"/>
  </w:style>
  <w:style w:type="character" w:customStyle="1" w:styleId="WW8Num43z6">
    <w:name w:val="WW8Num43z6"/>
    <w:qFormat/>
    <w:rsid w:val="00A9624C"/>
  </w:style>
  <w:style w:type="character" w:customStyle="1" w:styleId="WW8Num43z7">
    <w:name w:val="WW8Num43z7"/>
    <w:qFormat/>
    <w:rsid w:val="00A9624C"/>
  </w:style>
  <w:style w:type="character" w:customStyle="1" w:styleId="WW8Num43z8">
    <w:name w:val="WW8Num43z8"/>
    <w:qFormat/>
    <w:rsid w:val="00A9624C"/>
  </w:style>
  <w:style w:type="character" w:customStyle="1" w:styleId="WW8Num44z0">
    <w:name w:val="WW8Num44z0"/>
    <w:qFormat/>
    <w:rsid w:val="00A9624C"/>
  </w:style>
  <w:style w:type="character" w:customStyle="1" w:styleId="WW8Num44z1">
    <w:name w:val="WW8Num44z1"/>
    <w:qFormat/>
    <w:rsid w:val="00A9624C"/>
  </w:style>
  <w:style w:type="character" w:customStyle="1" w:styleId="WW8Num44z2">
    <w:name w:val="WW8Num44z2"/>
    <w:qFormat/>
    <w:rsid w:val="00A9624C"/>
  </w:style>
  <w:style w:type="character" w:customStyle="1" w:styleId="WW8Num44z3">
    <w:name w:val="WW8Num44z3"/>
    <w:qFormat/>
    <w:rsid w:val="00A9624C"/>
  </w:style>
  <w:style w:type="character" w:customStyle="1" w:styleId="WW8Num44z4">
    <w:name w:val="WW8Num44z4"/>
    <w:qFormat/>
    <w:rsid w:val="00A9624C"/>
  </w:style>
  <w:style w:type="character" w:customStyle="1" w:styleId="WW8Num44z5">
    <w:name w:val="WW8Num44z5"/>
    <w:qFormat/>
    <w:rsid w:val="00A9624C"/>
  </w:style>
  <w:style w:type="character" w:customStyle="1" w:styleId="WW8Num44z6">
    <w:name w:val="WW8Num44z6"/>
    <w:qFormat/>
    <w:rsid w:val="00A9624C"/>
  </w:style>
  <w:style w:type="character" w:customStyle="1" w:styleId="WW8Num44z7">
    <w:name w:val="WW8Num44z7"/>
    <w:qFormat/>
    <w:rsid w:val="00A9624C"/>
  </w:style>
  <w:style w:type="character" w:customStyle="1" w:styleId="WW8Num44z8">
    <w:name w:val="WW8Num44z8"/>
    <w:qFormat/>
    <w:rsid w:val="00A9624C"/>
  </w:style>
  <w:style w:type="character" w:customStyle="1" w:styleId="Fuentedeprrafopredeter2">
    <w:name w:val="Fuente de párrafo predeter.2"/>
    <w:qFormat/>
    <w:rsid w:val="00A9624C"/>
  </w:style>
  <w:style w:type="character" w:customStyle="1" w:styleId="WW8Num2z2">
    <w:name w:val="WW8Num2z2"/>
    <w:qFormat/>
    <w:rsid w:val="00A9624C"/>
  </w:style>
  <w:style w:type="character" w:customStyle="1" w:styleId="WW8Num2z3">
    <w:name w:val="WW8Num2z3"/>
    <w:qFormat/>
    <w:rsid w:val="00A9624C"/>
  </w:style>
  <w:style w:type="character" w:customStyle="1" w:styleId="WW8Num2z4">
    <w:name w:val="WW8Num2z4"/>
    <w:qFormat/>
    <w:rsid w:val="00A9624C"/>
  </w:style>
  <w:style w:type="character" w:customStyle="1" w:styleId="WW8Num2z5">
    <w:name w:val="WW8Num2z5"/>
    <w:qFormat/>
    <w:rsid w:val="00A9624C"/>
  </w:style>
  <w:style w:type="character" w:customStyle="1" w:styleId="WW8Num2z6">
    <w:name w:val="WW8Num2z6"/>
    <w:qFormat/>
    <w:rsid w:val="00A9624C"/>
  </w:style>
  <w:style w:type="character" w:customStyle="1" w:styleId="WW8Num2z7">
    <w:name w:val="WW8Num2z7"/>
    <w:qFormat/>
    <w:rsid w:val="00A9624C"/>
  </w:style>
  <w:style w:type="character" w:customStyle="1" w:styleId="WW8Num2z8">
    <w:name w:val="WW8Num2z8"/>
    <w:qFormat/>
    <w:rsid w:val="00A9624C"/>
  </w:style>
  <w:style w:type="character" w:customStyle="1" w:styleId="WW8Num6z1">
    <w:name w:val="WW8Num6z1"/>
    <w:qFormat/>
    <w:rsid w:val="00A9624C"/>
  </w:style>
  <w:style w:type="character" w:customStyle="1" w:styleId="WW8Num6z2">
    <w:name w:val="WW8Num6z2"/>
    <w:qFormat/>
    <w:rsid w:val="00A9624C"/>
  </w:style>
  <w:style w:type="character" w:customStyle="1" w:styleId="WW8Num6z3">
    <w:name w:val="WW8Num6z3"/>
    <w:qFormat/>
    <w:rsid w:val="00A9624C"/>
  </w:style>
  <w:style w:type="character" w:customStyle="1" w:styleId="WW8Num6z4">
    <w:name w:val="WW8Num6z4"/>
    <w:qFormat/>
    <w:rsid w:val="00A9624C"/>
  </w:style>
  <w:style w:type="character" w:customStyle="1" w:styleId="WW8Num6z5">
    <w:name w:val="WW8Num6z5"/>
    <w:qFormat/>
    <w:rsid w:val="00A9624C"/>
  </w:style>
  <w:style w:type="character" w:customStyle="1" w:styleId="WW8Num6z6">
    <w:name w:val="WW8Num6z6"/>
    <w:qFormat/>
    <w:rsid w:val="00A9624C"/>
  </w:style>
  <w:style w:type="character" w:customStyle="1" w:styleId="WW8Num6z7">
    <w:name w:val="WW8Num6z7"/>
    <w:qFormat/>
    <w:rsid w:val="00A9624C"/>
  </w:style>
  <w:style w:type="character" w:customStyle="1" w:styleId="WW8Num6z8">
    <w:name w:val="WW8Num6z8"/>
    <w:qFormat/>
    <w:rsid w:val="00A9624C"/>
  </w:style>
  <w:style w:type="character" w:customStyle="1" w:styleId="WW8Num9z1">
    <w:name w:val="WW8Num9z1"/>
    <w:qFormat/>
    <w:rsid w:val="00A9624C"/>
    <w:rPr>
      <w:rFonts w:ascii="Times New Roman" w:hAnsi="Times New Roman" w:cs="Times New Roman"/>
    </w:rPr>
  </w:style>
  <w:style w:type="character" w:customStyle="1" w:styleId="WW8Num9z2">
    <w:name w:val="WW8Num9z2"/>
    <w:qFormat/>
    <w:rsid w:val="00A9624C"/>
  </w:style>
  <w:style w:type="character" w:customStyle="1" w:styleId="WW8Num9z3">
    <w:name w:val="WW8Num9z3"/>
    <w:qFormat/>
    <w:rsid w:val="00A9624C"/>
  </w:style>
  <w:style w:type="character" w:customStyle="1" w:styleId="WW8Num9z4">
    <w:name w:val="WW8Num9z4"/>
    <w:qFormat/>
    <w:rsid w:val="00A9624C"/>
  </w:style>
  <w:style w:type="character" w:customStyle="1" w:styleId="WW8Num9z5">
    <w:name w:val="WW8Num9z5"/>
    <w:qFormat/>
    <w:rsid w:val="00A9624C"/>
  </w:style>
  <w:style w:type="character" w:customStyle="1" w:styleId="WW8Num9z6">
    <w:name w:val="WW8Num9z6"/>
    <w:qFormat/>
    <w:rsid w:val="00A9624C"/>
  </w:style>
  <w:style w:type="character" w:customStyle="1" w:styleId="WW8Num9z7">
    <w:name w:val="WW8Num9z7"/>
    <w:qFormat/>
    <w:rsid w:val="00A9624C"/>
  </w:style>
  <w:style w:type="character" w:customStyle="1" w:styleId="WW8Num9z8">
    <w:name w:val="WW8Num9z8"/>
    <w:qFormat/>
    <w:rsid w:val="00A9624C"/>
  </w:style>
  <w:style w:type="character" w:customStyle="1" w:styleId="WW8Num15z1">
    <w:name w:val="WW8Num15z1"/>
    <w:qFormat/>
    <w:rsid w:val="00A9624C"/>
    <w:rPr>
      <w:b/>
      <w:i w:val="0"/>
    </w:rPr>
  </w:style>
  <w:style w:type="character" w:customStyle="1" w:styleId="WW8Num15z2">
    <w:name w:val="WW8Num15z2"/>
    <w:qFormat/>
    <w:rsid w:val="00A9624C"/>
    <w:rPr>
      <w:b w:val="0"/>
    </w:rPr>
  </w:style>
  <w:style w:type="character" w:customStyle="1" w:styleId="WW8Num19z2">
    <w:name w:val="WW8Num19z2"/>
    <w:qFormat/>
    <w:rsid w:val="00A9624C"/>
  </w:style>
  <w:style w:type="character" w:customStyle="1" w:styleId="WW8Num19z3">
    <w:name w:val="WW8Num19z3"/>
    <w:qFormat/>
    <w:rsid w:val="00A9624C"/>
  </w:style>
  <w:style w:type="character" w:customStyle="1" w:styleId="WW8Num19z4">
    <w:name w:val="WW8Num19z4"/>
    <w:qFormat/>
    <w:rsid w:val="00A9624C"/>
  </w:style>
  <w:style w:type="character" w:customStyle="1" w:styleId="WW8Num19z5">
    <w:name w:val="WW8Num19z5"/>
    <w:qFormat/>
    <w:rsid w:val="00A9624C"/>
  </w:style>
  <w:style w:type="character" w:customStyle="1" w:styleId="WW8Num19z6">
    <w:name w:val="WW8Num19z6"/>
    <w:qFormat/>
    <w:rsid w:val="00A9624C"/>
  </w:style>
  <w:style w:type="character" w:customStyle="1" w:styleId="WW8Num19z7">
    <w:name w:val="WW8Num19z7"/>
    <w:qFormat/>
    <w:rsid w:val="00A9624C"/>
  </w:style>
  <w:style w:type="character" w:customStyle="1" w:styleId="WW8Num19z8">
    <w:name w:val="WW8Num19z8"/>
    <w:qFormat/>
    <w:rsid w:val="00A9624C"/>
  </w:style>
  <w:style w:type="character" w:customStyle="1" w:styleId="WW8Num25z1">
    <w:name w:val="WW8Num25z1"/>
    <w:qFormat/>
    <w:rsid w:val="00A9624C"/>
    <w:rPr>
      <w:b/>
      <w:i w:val="0"/>
    </w:rPr>
  </w:style>
  <w:style w:type="character" w:customStyle="1" w:styleId="WW8Num27z2">
    <w:name w:val="WW8Num27z2"/>
    <w:qFormat/>
    <w:rsid w:val="00A9624C"/>
    <w:rPr>
      <w:rFonts w:ascii="Wingdings" w:hAnsi="Wingdings" w:cs="Wingdings"/>
    </w:rPr>
  </w:style>
  <w:style w:type="character" w:customStyle="1" w:styleId="WW8Num27z3">
    <w:name w:val="WW8Num27z3"/>
    <w:qFormat/>
    <w:rsid w:val="00A9624C"/>
    <w:rPr>
      <w:rFonts w:ascii="Symbol" w:hAnsi="Symbol" w:cs="Symbol"/>
    </w:rPr>
  </w:style>
  <w:style w:type="character" w:customStyle="1" w:styleId="WW8Num28z1">
    <w:name w:val="WW8Num28z1"/>
    <w:qFormat/>
    <w:rsid w:val="00A9624C"/>
  </w:style>
  <w:style w:type="character" w:customStyle="1" w:styleId="WW8Num28z2">
    <w:name w:val="WW8Num28z2"/>
    <w:qFormat/>
    <w:rsid w:val="00A9624C"/>
  </w:style>
  <w:style w:type="character" w:customStyle="1" w:styleId="WW8Num28z3">
    <w:name w:val="WW8Num28z3"/>
    <w:qFormat/>
    <w:rsid w:val="00A9624C"/>
  </w:style>
  <w:style w:type="character" w:customStyle="1" w:styleId="WW8Num28z4">
    <w:name w:val="WW8Num28z4"/>
    <w:qFormat/>
    <w:rsid w:val="00A9624C"/>
  </w:style>
  <w:style w:type="character" w:customStyle="1" w:styleId="WW8Num28z5">
    <w:name w:val="WW8Num28z5"/>
    <w:qFormat/>
    <w:rsid w:val="00A9624C"/>
  </w:style>
  <w:style w:type="character" w:customStyle="1" w:styleId="WW8Num28z6">
    <w:name w:val="WW8Num28z6"/>
    <w:qFormat/>
    <w:rsid w:val="00A9624C"/>
  </w:style>
  <w:style w:type="character" w:customStyle="1" w:styleId="WW8Num28z7">
    <w:name w:val="WW8Num28z7"/>
    <w:qFormat/>
    <w:rsid w:val="00A9624C"/>
  </w:style>
  <w:style w:type="character" w:customStyle="1" w:styleId="WW8Num28z8">
    <w:name w:val="WW8Num28z8"/>
    <w:qFormat/>
    <w:rsid w:val="00A9624C"/>
  </w:style>
  <w:style w:type="character" w:customStyle="1" w:styleId="WW8Num29z1">
    <w:name w:val="WW8Num29z1"/>
    <w:qFormat/>
    <w:rsid w:val="00A9624C"/>
    <w:rPr>
      <w:rFonts w:ascii="Courier New" w:hAnsi="Courier New" w:cs="Courier New"/>
    </w:rPr>
  </w:style>
  <w:style w:type="character" w:customStyle="1" w:styleId="WW8Num29z2">
    <w:name w:val="WW8Num29z2"/>
    <w:qFormat/>
    <w:rsid w:val="00A9624C"/>
    <w:rPr>
      <w:rFonts w:ascii="Wingdings" w:hAnsi="Wingdings" w:cs="Wingdings"/>
    </w:rPr>
  </w:style>
  <w:style w:type="character" w:customStyle="1" w:styleId="WW8Num29z3">
    <w:name w:val="WW8Num29z3"/>
    <w:qFormat/>
    <w:rsid w:val="00A9624C"/>
    <w:rPr>
      <w:rFonts w:ascii="Symbol" w:hAnsi="Symbol" w:cs="Symbol"/>
    </w:rPr>
  </w:style>
  <w:style w:type="character" w:customStyle="1" w:styleId="WW8Num31z3">
    <w:name w:val="WW8Num31z3"/>
    <w:qFormat/>
    <w:rsid w:val="00A9624C"/>
    <w:rPr>
      <w:rFonts w:ascii="Symbol" w:hAnsi="Symbol" w:cs="Symbol"/>
    </w:rPr>
  </w:style>
  <w:style w:type="character" w:customStyle="1" w:styleId="WW8Num32z1">
    <w:name w:val="WW8Num32z1"/>
    <w:qFormat/>
    <w:rsid w:val="00A9624C"/>
  </w:style>
  <w:style w:type="character" w:customStyle="1" w:styleId="WW8Num32z2">
    <w:name w:val="WW8Num32z2"/>
    <w:qFormat/>
    <w:rsid w:val="00A9624C"/>
  </w:style>
  <w:style w:type="character" w:customStyle="1" w:styleId="WW8Num32z3">
    <w:name w:val="WW8Num32z3"/>
    <w:qFormat/>
    <w:rsid w:val="00A9624C"/>
  </w:style>
  <w:style w:type="character" w:customStyle="1" w:styleId="WW8Num32z4">
    <w:name w:val="WW8Num32z4"/>
    <w:qFormat/>
    <w:rsid w:val="00A9624C"/>
  </w:style>
  <w:style w:type="character" w:customStyle="1" w:styleId="WW8Num32z5">
    <w:name w:val="WW8Num32z5"/>
    <w:qFormat/>
    <w:rsid w:val="00A9624C"/>
  </w:style>
  <w:style w:type="character" w:customStyle="1" w:styleId="WW8Num32z6">
    <w:name w:val="WW8Num32z6"/>
    <w:qFormat/>
    <w:rsid w:val="00A9624C"/>
  </w:style>
  <w:style w:type="character" w:customStyle="1" w:styleId="WW8Num32z7">
    <w:name w:val="WW8Num32z7"/>
    <w:qFormat/>
    <w:rsid w:val="00A9624C"/>
  </w:style>
  <w:style w:type="character" w:customStyle="1" w:styleId="WW8Num32z8">
    <w:name w:val="WW8Num32z8"/>
    <w:qFormat/>
    <w:rsid w:val="00A9624C"/>
  </w:style>
  <w:style w:type="character" w:customStyle="1" w:styleId="WW8Num33z1">
    <w:name w:val="WW8Num33z1"/>
    <w:qFormat/>
    <w:rsid w:val="00A9624C"/>
  </w:style>
  <w:style w:type="character" w:customStyle="1" w:styleId="WW8Num33z2">
    <w:name w:val="WW8Num33z2"/>
    <w:qFormat/>
    <w:rsid w:val="00A9624C"/>
  </w:style>
  <w:style w:type="character" w:customStyle="1" w:styleId="WW8Num33z3">
    <w:name w:val="WW8Num33z3"/>
    <w:qFormat/>
    <w:rsid w:val="00A9624C"/>
  </w:style>
  <w:style w:type="character" w:customStyle="1" w:styleId="WW8Num33z4">
    <w:name w:val="WW8Num33z4"/>
    <w:qFormat/>
    <w:rsid w:val="00A9624C"/>
  </w:style>
  <w:style w:type="character" w:customStyle="1" w:styleId="WW8Num33z5">
    <w:name w:val="WW8Num33z5"/>
    <w:qFormat/>
    <w:rsid w:val="00A9624C"/>
  </w:style>
  <w:style w:type="character" w:customStyle="1" w:styleId="WW8Num33z6">
    <w:name w:val="WW8Num33z6"/>
    <w:qFormat/>
    <w:rsid w:val="00A9624C"/>
  </w:style>
  <w:style w:type="character" w:customStyle="1" w:styleId="WW8Num33z7">
    <w:name w:val="WW8Num33z7"/>
    <w:qFormat/>
    <w:rsid w:val="00A9624C"/>
  </w:style>
  <w:style w:type="character" w:customStyle="1" w:styleId="WW8Num33z8">
    <w:name w:val="WW8Num33z8"/>
    <w:qFormat/>
    <w:rsid w:val="00A9624C"/>
  </w:style>
  <w:style w:type="character" w:customStyle="1" w:styleId="WW8Num34z1">
    <w:name w:val="WW8Num34z1"/>
    <w:qFormat/>
    <w:rsid w:val="00A9624C"/>
  </w:style>
  <w:style w:type="character" w:customStyle="1" w:styleId="WW8Num34z2">
    <w:name w:val="WW8Num34z2"/>
    <w:qFormat/>
    <w:rsid w:val="00A9624C"/>
  </w:style>
  <w:style w:type="character" w:customStyle="1" w:styleId="WW8Num34z3">
    <w:name w:val="WW8Num34z3"/>
    <w:qFormat/>
    <w:rsid w:val="00A9624C"/>
  </w:style>
  <w:style w:type="character" w:customStyle="1" w:styleId="WW8Num34z4">
    <w:name w:val="WW8Num34z4"/>
    <w:qFormat/>
    <w:rsid w:val="00A9624C"/>
  </w:style>
  <w:style w:type="character" w:customStyle="1" w:styleId="WW8Num34z5">
    <w:name w:val="WW8Num34z5"/>
    <w:qFormat/>
    <w:rsid w:val="00A9624C"/>
  </w:style>
  <w:style w:type="character" w:customStyle="1" w:styleId="WW8Num34z6">
    <w:name w:val="WW8Num34z6"/>
    <w:qFormat/>
    <w:rsid w:val="00A9624C"/>
  </w:style>
  <w:style w:type="character" w:customStyle="1" w:styleId="WW8Num34z7">
    <w:name w:val="WW8Num34z7"/>
    <w:qFormat/>
    <w:rsid w:val="00A9624C"/>
  </w:style>
  <w:style w:type="character" w:customStyle="1" w:styleId="WW8Num34z8">
    <w:name w:val="WW8Num34z8"/>
    <w:qFormat/>
    <w:rsid w:val="00A9624C"/>
  </w:style>
  <w:style w:type="character" w:customStyle="1" w:styleId="WW8Num35z1">
    <w:name w:val="WW8Num35z1"/>
    <w:qFormat/>
    <w:rsid w:val="00A9624C"/>
  </w:style>
  <w:style w:type="character" w:customStyle="1" w:styleId="WW8Num35z2">
    <w:name w:val="WW8Num35z2"/>
    <w:qFormat/>
    <w:rsid w:val="00A9624C"/>
  </w:style>
  <w:style w:type="character" w:customStyle="1" w:styleId="WW8Num35z3">
    <w:name w:val="WW8Num35z3"/>
    <w:qFormat/>
    <w:rsid w:val="00A9624C"/>
  </w:style>
  <w:style w:type="character" w:customStyle="1" w:styleId="WW8Num35z4">
    <w:name w:val="WW8Num35z4"/>
    <w:qFormat/>
    <w:rsid w:val="00A9624C"/>
  </w:style>
  <w:style w:type="character" w:customStyle="1" w:styleId="WW8Num35z5">
    <w:name w:val="WW8Num35z5"/>
    <w:qFormat/>
    <w:rsid w:val="00A9624C"/>
  </w:style>
  <w:style w:type="character" w:customStyle="1" w:styleId="WW8Num35z6">
    <w:name w:val="WW8Num35z6"/>
    <w:qFormat/>
    <w:rsid w:val="00A9624C"/>
  </w:style>
  <w:style w:type="character" w:customStyle="1" w:styleId="WW8Num35z7">
    <w:name w:val="WW8Num35z7"/>
    <w:qFormat/>
    <w:rsid w:val="00A9624C"/>
  </w:style>
  <w:style w:type="character" w:customStyle="1" w:styleId="WW8Num35z8">
    <w:name w:val="WW8Num35z8"/>
    <w:qFormat/>
    <w:rsid w:val="00A9624C"/>
  </w:style>
  <w:style w:type="character" w:customStyle="1" w:styleId="WW8Num38z3">
    <w:name w:val="WW8Num38z3"/>
    <w:qFormat/>
    <w:rsid w:val="00A9624C"/>
    <w:rPr>
      <w:rFonts w:ascii="Symbol" w:hAnsi="Symbol" w:cs="Symbol"/>
    </w:rPr>
  </w:style>
  <w:style w:type="character" w:customStyle="1" w:styleId="WW8Num38z4">
    <w:name w:val="WW8Num38z4"/>
    <w:qFormat/>
    <w:rsid w:val="00A9624C"/>
    <w:rPr>
      <w:rFonts w:ascii="Courier New" w:hAnsi="Courier New" w:cs="Courier New"/>
    </w:rPr>
  </w:style>
  <w:style w:type="character" w:customStyle="1" w:styleId="WW8Num41z4">
    <w:name w:val="WW8Num41z4"/>
    <w:qFormat/>
    <w:rsid w:val="00A9624C"/>
  </w:style>
  <w:style w:type="character" w:customStyle="1" w:styleId="WW8Num41z5">
    <w:name w:val="WW8Num41z5"/>
    <w:qFormat/>
    <w:rsid w:val="00A9624C"/>
  </w:style>
  <w:style w:type="character" w:customStyle="1" w:styleId="WW8Num41z6">
    <w:name w:val="WW8Num41z6"/>
    <w:qFormat/>
    <w:rsid w:val="00A9624C"/>
  </w:style>
  <w:style w:type="character" w:customStyle="1" w:styleId="WW8Num41z7">
    <w:name w:val="WW8Num41z7"/>
    <w:qFormat/>
    <w:rsid w:val="00A9624C"/>
  </w:style>
  <w:style w:type="character" w:customStyle="1" w:styleId="WW8Num41z8">
    <w:name w:val="WW8Num41z8"/>
    <w:qFormat/>
    <w:rsid w:val="00A9624C"/>
  </w:style>
  <w:style w:type="character" w:customStyle="1" w:styleId="WW8Num45z0">
    <w:name w:val="WW8Num45z0"/>
    <w:qFormat/>
    <w:rsid w:val="00A9624C"/>
  </w:style>
  <w:style w:type="character" w:customStyle="1" w:styleId="WW8Num45z1">
    <w:name w:val="WW8Num45z1"/>
    <w:qFormat/>
    <w:rsid w:val="00A9624C"/>
  </w:style>
  <w:style w:type="character" w:customStyle="1" w:styleId="WW8Num45z2">
    <w:name w:val="WW8Num45z2"/>
    <w:qFormat/>
    <w:rsid w:val="00A9624C"/>
  </w:style>
  <w:style w:type="character" w:customStyle="1" w:styleId="WW8Num45z3">
    <w:name w:val="WW8Num45z3"/>
    <w:qFormat/>
    <w:rsid w:val="00A9624C"/>
  </w:style>
  <w:style w:type="character" w:customStyle="1" w:styleId="WW8Num45z4">
    <w:name w:val="WW8Num45z4"/>
    <w:qFormat/>
    <w:rsid w:val="00A9624C"/>
  </w:style>
  <w:style w:type="character" w:customStyle="1" w:styleId="WW8Num45z5">
    <w:name w:val="WW8Num45z5"/>
    <w:qFormat/>
    <w:rsid w:val="00A9624C"/>
  </w:style>
  <w:style w:type="character" w:customStyle="1" w:styleId="WW8Num45z6">
    <w:name w:val="WW8Num45z6"/>
    <w:qFormat/>
    <w:rsid w:val="00A9624C"/>
  </w:style>
  <w:style w:type="character" w:customStyle="1" w:styleId="WW8Num45z7">
    <w:name w:val="WW8Num45z7"/>
    <w:qFormat/>
    <w:rsid w:val="00A9624C"/>
  </w:style>
  <w:style w:type="character" w:customStyle="1" w:styleId="WW8Num45z8">
    <w:name w:val="WW8Num45z8"/>
    <w:qFormat/>
    <w:rsid w:val="00A9624C"/>
  </w:style>
  <w:style w:type="character" w:customStyle="1" w:styleId="WW8Num46z0">
    <w:name w:val="WW8Num46z0"/>
    <w:qFormat/>
    <w:rsid w:val="00A9624C"/>
    <w:rPr>
      <w:b w:val="0"/>
      <w:i w:val="0"/>
    </w:rPr>
  </w:style>
  <w:style w:type="character" w:customStyle="1" w:styleId="WW8Num46z1">
    <w:name w:val="WW8Num46z1"/>
    <w:qFormat/>
    <w:rsid w:val="00A9624C"/>
  </w:style>
  <w:style w:type="character" w:customStyle="1" w:styleId="WW8Num46z2">
    <w:name w:val="WW8Num46z2"/>
    <w:qFormat/>
    <w:rsid w:val="00A9624C"/>
  </w:style>
  <w:style w:type="character" w:customStyle="1" w:styleId="WW8Num46z3">
    <w:name w:val="WW8Num46z3"/>
    <w:qFormat/>
    <w:rsid w:val="00A9624C"/>
  </w:style>
  <w:style w:type="character" w:customStyle="1" w:styleId="WW8Num46z4">
    <w:name w:val="WW8Num46z4"/>
    <w:qFormat/>
    <w:rsid w:val="00A9624C"/>
  </w:style>
  <w:style w:type="character" w:customStyle="1" w:styleId="WW8Num46z5">
    <w:name w:val="WW8Num46z5"/>
    <w:qFormat/>
    <w:rsid w:val="00A9624C"/>
  </w:style>
  <w:style w:type="character" w:customStyle="1" w:styleId="WW8Num46z6">
    <w:name w:val="WW8Num46z6"/>
    <w:qFormat/>
    <w:rsid w:val="00A9624C"/>
  </w:style>
  <w:style w:type="character" w:customStyle="1" w:styleId="WW8Num46z7">
    <w:name w:val="WW8Num46z7"/>
    <w:qFormat/>
    <w:rsid w:val="00A9624C"/>
  </w:style>
  <w:style w:type="character" w:customStyle="1" w:styleId="WW8Num46z8">
    <w:name w:val="WW8Num46z8"/>
    <w:qFormat/>
    <w:rsid w:val="00A9624C"/>
  </w:style>
  <w:style w:type="character" w:customStyle="1" w:styleId="WW8Num47z0">
    <w:name w:val="WW8Num47z0"/>
    <w:qFormat/>
    <w:rsid w:val="00A9624C"/>
    <w:rPr>
      <w:rFonts w:ascii="Minion" w:eastAsia="Times New Roman" w:hAnsi="Minion" w:cs="Times New Roman"/>
      <w:color w:val="00000A"/>
      <w:sz w:val="22"/>
      <w:szCs w:val="22"/>
      <w:lang w:val="ca-ES" w:eastAsia="ca-ES"/>
    </w:rPr>
  </w:style>
  <w:style w:type="character" w:customStyle="1" w:styleId="WW8Num47z1">
    <w:name w:val="WW8Num47z1"/>
    <w:qFormat/>
    <w:rsid w:val="00A9624C"/>
    <w:rPr>
      <w:rFonts w:ascii="Courier New" w:hAnsi="Courier New" w:cs="Courier New"/>
    </w:rPr>
  </w:style>
  <w:style w:type="character" w:customStyle="1" w:styleId="WW8Num47z2">
    <w:name w:val="WW8Num47z2"/>
    <w:qFormat/>
    <w:rsid w:val="00A9624C"/>
    <w:rPr>
      <w:rFonts w:ascii="Wingdings" w:hAnsi="Wingdings" w:cs="Wingdings"/>
    </w:rPr>
  </w:style>
  <w:style w:type="character" w:customStyle="1" w:styleId="WW8Num47z3">
    <w:name w:val="WW8Num47z3"/>
    <w:qFormat/>
    <w:rsid w:val="00A9624C"/>
    <w:rPr>
      <w:rFonts w:ascii="Symbol" w:hAnsi="Symbol" w:cs="Symbol"/>
    </w:rPr>
  </w:style>
  <w:style w:type="character" w:customStyle="1" w:styleId="WW8Num48z0">
    <w:name w:val="WW8Num48z0"/>
    <w:qFormat/>
    <w:rsid w:val="00A9624C"/>
    <w:rPr>
      <w:b w:val="0"/>
      <w:i w:val="0"/>
    </w:rPr>
  </w:style>
  <w:style w:type="character" w:customStyle="1" w:styleId="WW8Num48z1">
    <w:name w:val="WW8Num48z1"/>
    <w:qFormat/>
    <w:rsid w:val="00A9624C"/>
  </w:style>
  <w:style w:type="character" w:customStyle="1" w:styleId="WW8Num48z2">
    <w:name w:val="WW8Num48z2"/>
    <w:qFormat/>
    <w:rsid w:val="00A9624C"/>
  </w:style>
  <w:style w:type="character" w:customStyle="1" w:styleId="WW8Num48z3">
    <w:name w:val="WW8Num48z3"/>
    <w:qFormat/>
    <w:rsid w:val="00A9624C"/>
  </w:style>
  <w:style w:type="character" w:customStyle="1" w:styleId="WW8Num48z4">
    <w:name w:val="WW8Num48z4"/>
    <w:qFormat/>
    <w:rsid w:val="00A9624C"/>
  </w:style>
  <w:style w:type="character" w:customStyle="1" w:styleId="WW8Num48z5">
    <w:name w:val="WW8Num48z5"/>
    <w:qFormat/>
    <w:rsid w:val="00A9624C"/>
  </w:style>
  <w:style w:type="character" w:customStyle="1" w:styleId="WW8Num48z6">
    <w:name w:val="WW8Num48z6"/>
    <w:qFormat/>
    <w:rsid w:val="00A9624C"/>
  </w:style>
  <w:style w:type="character" w:customStyle="1" w:styleId="WW8Num48z7">
    <w:name w:val="WW8Num48z7"/>
    <w:qFormat/>
    <w:rsid w:val="00A9624C"/>
  </w:style>
  <w:style w:type="character" w:customStyle="1" w:styleId="WW8Num48z8">
    <w:name w:val="WW8Num48z8"/>
    <w:qFormat/>
    <w:rsid w:val="00A9624C"/>
  </w:style>
  <w:style w:type="character" w:customStyle="1" w:styleId="WW8Num49z0">
    <w:name w:val="WW8Num49z0"/>
    <w:qFormat/>
    <w:rsid w:val="00A9624C"/>
  </w:style>
  <w:style w:type="character" w:customStyle="1" w:styleId="WW8Num49z1">
    <w:name w:val="WW8Num49z1"/>
    <w:qFormat/>
    <w:rsid w:val="00A9624C"/>
  </w:style>
  <w:style w:type="character" w:customStyle="1" w:styleId="WW8Num49z2">
    <w:name w:val="WW8Num49z2"/>
    <w:qFormat/>
    <w:rsid w:val="00A9624C"/>
  </w:style>
  <w:style w:type="character" w:customStyle="1" w:styleId="WW8Num49z3">
    <w:name w:val="WW8Num49z3"/>
    <w:qFormat/>
    <w:rsid w:val="00A9624C"/>
  </w:style>
  <w:style w:type="character" w:customStyle="1" w:styleId="WW8Num49z4">
    <w:name w:val="WW8Num49z4"/>
    <w:qFormat/>
    <w:rsid w:val="00A9624C"/>
  </w:style>
  <w:style w:type="character" w:customStyle="1" w:styleId="WW8Num49z5">
    <w:name w:val="WW8Num49z5"/>
    <w:qFormat/>
    <w:rsid w:val="00A9624C"/>
  </w:style>
  <w:style w:type="character" w:customStyle="1" w:styleId="WW8Num49z6">
    <w:name w:val="WW8Num49z6"/>
    <w:qFormat/>
    <w:rsid w:val="00A9624C"/>
  </w:style>
  <w:style w:type="character" w:customStyle="1" w:styleId="WW8Num49z7">
    <w:name w:val="WW8Num49z7"/>
    <w:qFormat/>
    <w:rsid w:val="00A9624C"/>
  </w:style>
  <w:style w:type="character" w:customStyle="1" w:styleId="WW8Num49z8">
    <w:name w:val="WW8Num49z8"/>
    <w:qFormat/>
    <w:rsid w:val="00A9624C"/>
  </w:style>
  <w:style w:type="character" w:customStyle="1" w:styleId="WW8Num50z0">
    <w:name w:val="WW8Num50z0"/>
    <w:qFormat/>
    <w:rsid w:val="00A9624C"/>
    <w:rPr>
      <w:b/>
      <w:i w:val="0"/>
    </w:rPr>
  </w:style>
  <w:style w:type="character" w:customStyle="1" w:styleId="WW8Num50z1">
    <w:name w:val="WW8Num50z1"/>
    <w:qFormat/>
    <w:rsid w:val="00A9624C"/>
  </w:style>
  <w:style w:type="character" w:customStyle="1" w:styleId="WW8Num50z2">
    <w:name w:val="WW8Num50z2"/>
    <w:qFormat/>
    <w:rsid w:val="00A9624C"/>
  </w:style>
  <w:style w:type="character" w:customStyle="1" w:styleId="WW8Num50z3">
    <w:name w:val="WW8Num50z3"/>
    <w:qFormat/>
    <w:rsid w:val="00A9624C"/>
  </w:style>
  <w:style w:type="character" w:customStyle="1" w:styleId="WW8Num50z4">
    <w:name w:val="WW8Num50z4"/>
    <w:qFormat/>
    <w:rsid w:val="00A9624C"/>
  </w:style>
  <w:style w:type="character" w:customStyle="1" w:styleId="WW8Num50z5">
    <w:name w:val="WW8Num50z5"/>
    <w:qFormat/>
    <w:rsid w:val="00A9624C"/>
  </w:style>
  <w:style w:type="character" w:customStyle="1" w:styleId="WW8Num50z6">
    <w:name w:val="WW8Num50z6"/>
    <w:qFormat/>
    <w:rsid w:val="00A9624C"/>
  </w:style>
  <w:style w:type="character" w:customStyle="1" w:styleId="WW8Num50z7">
    <w:name w:val="WW8Num50z7"/>
    <w:qFormat/>
    <w:rsid w:val="00A9624C"/>
  </w:style>
  <w:style w:type="character" w:customStyle="1" w:styleId="WW8Num50z8">
    <w:name w:val="WW8Num50z8"/>
    <w:qFormat/>
    <w:rsid w:val="00A9624C"/>
  </w:style>
  <w:style w:type="character" w:customStyle="1" w:styleId="WW8Num51z0">
    <w:name w:val="WW8Num51z0"/>
    <w:qFormat/>
    <w:rsid w:val="00A9624C"/>
    <w:rPr>
      <w:b w:val="0"/>
      <w:i w:val="0"/>
    </w:rPr>
  </w:style>
  <w:style w:type="character" w:customStyle="1" w:styleId="WW8Num51z1">
    <w:name w:val="WW8Num51z1"/>
    <w:qFormat/>
    <w:rsid w:val="00A9624C"/>
  </w:style>
  <w:style w:type="character" w:customStyle="1" w:styleId="WW8Num51z2">
    <w:name w:val="WW8Num51z2"/>
    <w:qFormat/>
    <w:rsid w:val="00A9624C"/>
  </w:style>
  <w:style w:type="character" w:customStyle="1" w:styleId="WW8Num51z3">
    <w:name w:val="WW8Num51z3"/>
    <w:qFormat/>
    <w:rsid w:val="00A9624C"/>
  </w:style>
  <w:style w:type="character" w:customStyle="1" w:styleId="WW8Num51z4">
    <w:name w:val="WW8Num51z4"/>
    <w:qFormat/>
    <w:rsid w:val="00A9624C"/>
  </w:style>
  <w:style w:type="character" w:customStyle="1" w:styleId="WW8Num51z5">
    <w:name w:val="WW8Num51z5"/>
    <w:qFormat/>
    <w:rsid w:val="00A9624C"/>
  </w:style>
  <w:style w:type="character" w:customStyle="1" w:styleId="WW8Num51z6">
    <w:name w:val="WW8Num51z6"/>
    <w:qFormat/>
    <w:rsid w:val="00A9624C"/>
  </w:style>
  <w:style w:type="character" w:customStyle="1" w:styleId="WW8Num51z7">
    <w:name w:val="WW8Num51z7"/>
    <w:qFormat/>
    <w:rsid w:val="00A9624C"/>
  </w:style>
  <w:style w:type="character" w:customStyle="1" w:styleId="WW8Num51z8">
    <w:name w:val="WW8Num51z8"/>
    <w:qFormat/>
    <w:rsid w:val="00A9624C"/>
  </w:style>
  <w:style w:type="character" w:customStyle="1" w:styleId="WW8Num52z0">
    <w:name w:val="WW8Num52z0"/>
    <w:qFormat/>
    <w:rsid w:val="00A9624C"/>
    <w:rPr>
      <w:rFonts w:ascii="Minion" w:eastAsia="Times New Roman" w:hAnsi="Minion" w:cs="Times New Roman"/>
    </w:rPr>
  </w:style>
  <w:style w:type="character" w:customStyle="1" w:styleId="WW8Num52z1">
    <w:name w:val="WW8Num52z1"/>
    <w:qFormat/>
    <w:rsid w:val="00A9624C"/>
    <w:rPr>
      <w:rFonts w:ascii="Courier New" w:hAnsi="Courier New" w:cs="Courier New"/>
    </w:rPr>
  </w:style>
  <w:style w:type="character" w:customStyle="1" w:styleId="WW8Num52z2">
    <w:name w:val="WW8Num52z2"/>
    <w:qFormat/>
    <w:rsid w:val="00A9624C"/>
    <w:rPr>
      <w:rFonts w:ascii="Wingdings" w:hAnsi="Wingdings" w:cs="Wingdings"/>
    </w:rPr>
  </w:style>
  <w:style w:type="character" w:customStyle="1" w:styleId="WW8Num52z3">
    <w:name w:val="WW8Num52z3"/>
    <w:qFormat/>
    <w:rsid w:val="00A9624C"/>
    <w:rPr>
      <w:rFonts w:ascii="Symbol" w:hAnsi="Symbol" w:cs="Symbol"/>
    </w:rPr>
  </w:style>
  <w:style w:type="character" w:customStyle="1" w:styleId="WW8Num53z0">
    <w:name w:val="WW8Num53z0"/>
    <w:qFormat/>
    <w:rsid w:val="00A9624C"/>
    <w:rPr>
      <w:rFonts w:ascii="Arial" w:hAnsi="Arial" w:cs="Arial"/>
      <w:sz w:val="22"/>
    </w:rPr>
  </w:style>
  <w:style w:type="character" w:customStyle="1" w:styleId="WW8Num53z1">
    <w:name w:val="WW8Num53z1"/>
    <w:qFormat/>
    <w:rsid w:val="00A9624C"/>
  </w:style>
  <w:style w:type="character" w:customStyle="1" w:styleId="WW8Num53z2">
    <w:name w:val="WW8Num53z2"/>
    <w:qFormat/>
    <w:rsid w:val="00A9624C"/>
  </w:style>
  <w:style w:type="character" w:customStyle="1" w:styleId="WW8Num53z3">
    <w:name w:val="WW8Num53z3"/>
    <w:qFormat/>
    <w:rsid w:val="00A9624C"/>
  </w:style>
  <w:style w:type="character" w:customStyle="1" w:styleId="WW8Num53z4">
    <w:name w:val="WW8Num53z4"/>
    <w:qFormat/>
    <w:rsid w:val="00A9624C"/>
  </w:style>
  <w:style w:type="character" w:customStyle="1" w:styleId="WW8Num53z5">
    <w:name w:val="WW8Num53z5"/>
    <w:qFormat/>
    <w:rsid w:val="00A9624C"/>
  </w:style>
  <w:style w:type="character" w:customStyle="1" w:styleId="WW8Num53z6">
    <w:name w:val="WW8Num53z6"/>
    <w:qFormat/>
    <w:rsid w:val="00A9624C"/>
  </w:style>
  <w:style w:type="character" w:customStyle="1" w:styleId="WW8Num53z7">
    <w:name w:val="WW8Num53z7"/>
    <w:qFormat/>
    <w:rsid w:val="00A9624C"/>
  </w:style>
  <w:style w:type="character" w:customStyle="1" w:styleId="WW8Num53z8">
    <w:name w:val="WW8Num53z8"/>
    <w:qFormat/>
    <w:rsid w:val="00A9624C"/>
  </w:style>
  <w:style w:type="character" w:customStyle="1" w:styleId="WW8Num54z0">
    <w:name w:val="WW8Num54z0"/>
    <w:qFormat/>
    <w:rsid w:val="00A9624C"/>
  </w:style>
  <w:style w:type="character" w:customStyle="1" w:styleId="WW8Num54z1">
    <w:name w:val="WW8Num54z1"/>
    <w:qFormat/>
    <w:rsid w:val="00A9624C"/>
  </w:style>
  <w:style w:type="character" w:customStyle="1" w:styleId="WW8Num54z2">
    <w:name w:val="WW8Num54z2"/>
    <w:qFormat/>
    <w:rsid w:val="00A9624C"/>
  </w:style>
  <w:style w:type="character" w:customStyle="1" w:styleId="WW8Num54z3">
    <w:name w:val="WW8Num54z3"/>
    <w:qFormat/>
    <w:rsid w:val="00A9624C"/>
  </w:style>
  <w:style w:type="character" w:customStyle="1" w:styleId="WW8Num54z4">
    <w:name w:val="WW8Num54z4"/>
    <w:qFormat/>
    <w:rsid w:val="00A9624C"/>
  </w:style>
  <w:style w:type="character" w:customStyle="1" w:styleId="WW8Num54z5">
    <w:name w:val="WW8Num54z5"/>
    <w:qFormat/>
    <w:rsid w:val="00A9624C"/>
  </w:style>
  <w:style w:type="character" w:customStyle="1" w:styleId="WW8Num54z6">
    <w:name w:val="WW8Num54z6"/>
    <w:qFormat/>
    <w:rsid w:val="00A9624C"/>
  </w:style>
  <w:style w:type="character" w:customStyle="1" w:styleId="WW8Num54z7">
    <w:name w:val="WW8Num54z7"/>
    <w:qFormat/>
    <w:rsid w:val="00A9624C"/>
  </w:style>
  <w:style w:type="character" w:customStyle="1" w:styleId="WW8Num54z8">
    <w:name w:val="WW8Num54z8"/>
    <w:qFormat/>
    <w:rsid w:val="00A9624C"/>
  </w:style>
  <w:style w:type="character" w:customStyle="1" w:styleId="WW8Num55z0">
    <w:name w:val="WW8Num55z0"/>
    <w:qFormat/>
    <w:rsid w:val="00A9624C"/>
  </w:style>
  <w:style w:type="character" w:customStyle="1" w:styleId="WW8Num56z0">
    <w:name w:val="WW8Num56z0"/>
    <w:qFormat/>
    <w:rsid w:val="00A9624C"/>
  </w:style>
  <w:style w:type="character" w:customStyle="1" w:styleId="WW8Num56z1">
    <w:name w:val="WW8Num56z1"/>
    <w:qFormat/>
    <w:rsid w:val="00A9624C"/>
    <w:rPr>
      <w:rFonts w:cs="Arial"/>
    </w:rPr>
  </w:style>
  <w:style w:type="character" w:customStyle="1" w:styleId="WW8Num56z2">
    <w:name w:val="WW8Num56z2"/>
    <w:qFormat/>
    <w:rsid w:val="00A9624C"/>
    <w:rPr>
      <w:b/>
    </w:rPr>
  </w:style>
  <w:style w:type="character" w:customStyle="1" w:styleId="WW8Num56z3">
    <w:name w:val="WW8Num56z3"/>
    <w:qFormat/>
    <w:rsid w:val="00A9624C"/>
  </w:style>
  <w:style w:type="character" w:customStyle="1" w:styleId="WW8Num56z4">
    <w:name w:val="WW8Num56z4"/>
    <w:qFormat/>
    <w:rsid w:val="00A9624C"/>
  </w:style>
  <w:style w:type="character" w:customStyle="1" w:styleId="WW8Num56z5">
    <w:name w:val="WW8Num56z5"/>
    <w:qFormat/>
    <w:rsid w:val="00A9624C"/>
  </w:style>
  <w:style w:type="character" w:customStyle="1" w:styleId="WW8Num56z6">
    <w:name w:val="WW8Num56z6"/>
    <w:qFormat/>
    <w:rsid w:val="00A9624C"/>
  </w:style>
  <w:style w:type="character" w:customStyle="1" w:styleId="WW8Num56z7">
    <w:name w:val="WW8Num56z7"/>
    <w:qFormat/>
    <w:rsid w:val="00A9624C"/>
  </w:style>
  <w:style w:type="character" w:customStyle="1" w:styleId="WW8Num56z8">
    <w:name w:val="WW8Num56z8"/>
    <w:qFormat/>
    <w:rsid w:val="00A9624C"/>
  </w:style>
  <w:style w:type="character" w:customStyle="1" w:styleId="WW8Num57z0">
    <w:name w:val="WW8Num5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7z1">
    <w:name w:val="WW8Num57z1"/>
    <w:qFormat/>
    <w:rsid w:val="00A9624C"/>
    <w:rPr>
      <w:rFonts w:ascii="Courier New" w:hAnsi="Courier New" w:cs="Courier New"/>
    </w:rPr>
  </w:style>
  <w:style w:type="character" w:customStyle="1" w:styleId="WW8Num57z2">
    <w:name w:val="WW8Num57z2"/>
    <w:qFormat/>
    <w:rsid w:val="00A9624C"/>
    <w:rPr>
      <w:rFonts w:ascii="Wingdings" w:hAnsi="Wingdings" w:cs="Wingdings"/>
    </w:rPr>
  </w:style>
  <w:style w:type="character" w:customStyle="1" w:styleId="WW8Num57z3">
    <w:name w:val="WW8Num57z3"/>
    <w:qFormat/>
    <w:rsid w:val="00A9624C"/>
    <w:rPr>
      <w:rFonts w:ascii="Symbol" w:hAnsi="Symbol" w:cs="Symbol"/>
    </w:rPr>
  </w:style>
  <w:style w:type="character" w:customStyle="1" w:styleId="WW8Num58z0">
    <w:name w:val="WW8Num58z0"/>
    <w:qFormat/>
    <w:rsid w:val="00A9624C"/>
    <w:rPr>
      <w:rFonts w:ascii="Times New Roman" w:eastAsia="Times New Roman" w:hAnsi="Times New Roman" w:cs="Times New Roman"/>
    </w:rPr>
  </w:style>
  <w:style w:type="character" w:customStyle="1" w:styleId="WW8Num58z1">
    <w:name w:val="WW8Num58z1"/>
    <w:qFormat/>
    <w:rsid w:val="00A9624C"/>
    <w:rPr>
      <w:rFonts w:ascii="Courier New" w:hAnsi="Courier New" w:cs="Courier New"/>
    </w:rPr>
  </w:style>
  <w:style w:type="character" w:customStyle="1" w:styleId="WW8Num58z2">
    <w:name w:val="WW8Num58z2"/>
    <w:qFormat/>
    <w:rsid w:val="00A9624C"/>
    <w:rPr>
      <w:rFonts w:ascii="Wingdings" w:hAnsi="Wingdings" w:cs="Wingdings"/>
    </w:rPr>
  </w:style>
  <w:style w:type="character" w:customStyle="1" w:styleId="WW8Num58z3">
    <w:name w:val="WW8Num58z3"/>
    <w:qFormat/>
    <w:rsid w:val="00A9624C"/>
    <w:rPr>
      <w:rFonts w:ascii="Symbol" w:hAnsi="Symbol" w:cs="Symbol"/>
    </w:rPr>
  </w:style>
  <w:style w:type="character" w:customStyle="1" w:styleId="WW8Num59z0">
    <w:name w:val="WW8Num59z0"/>
    <w:qFormat/>
    <w:rsid w:val="00A9624C"/>
  </w:style>
  <w:style w:type="character" w:customStyle="1" w:styleId="WW8Num59z1">
    <w:name w:val="WW8Num59z1"/>
    <w:qFormat/>
    <w:rsid w:val="00A9624C"/>
  </w:style>
  <w:style w:type="character" w:customStyle="1" w:styleId="WW8Num59z2">
    <w:name w:val="WW8Num59z2"/>
    <w:qFormat/>
    <w:rsid w:val="00A9624C"/>
  </w:style>
  <w:style w:type="character" w:customStyle="1" w:styleId="WW8Num59z3">
    <w:name w:val="WW8Num59z3"/>
    <w:qFormat/>
    <w:rsid w:val="00A9624C"/>
  </w:style>
  <w:style w:type="character" w:customStyle="1" w:styleId="WW8Num59z4">
    <w:name w:val="WW8Num59z4"/>
    <w:qFormat/>
    <w:rsid w:val="00A9624C"/>
  </w:style>
  <w:style w:type="character" w:customStyle="1" w:styleId="WW8Num59z5">
    <w:name w:val="WW8Num59z5"/>
    <w:qFormat/>
    <w:rsid w:val="00A9624C"/>
  </w:style>
  <w:style w:type="character" w:customStyle="1" w:styleId="WW8Num59z6">
    <w:name w:val="WW8Num59z6"/>
    <w:qFormat/>
    <w:rsid w:val="00A9624C"/>
  </w:style>
  <w:style w:type="character" w:customStyle="1" w:styleId="WW8Num59z7">
    <w:name w:val="WW8Num59z7"/>
    <w:qFormat/>
    <w:rsid w:val="00A9624C"/>
  </w:style>
  <w:style w:type="character" w:customStyle="1" w:styleId="WW8Num59z8">
    <w:name w:val="WW8Num59z8"/>
    <w:qFormat/>
    <w:rsid w:val="00A9624C"/>
  </w:style>
  <w:style w:type="character" w:customStyle="1" w:styleId="WW8Num60z0">
    <w:name w:val="WW8Num60z0"/>
    <w:qFormat/>
    <w:rsid w:val="00A9624C"/>
    <w:rPr>
      <w:rFonts w:ascii="Symbol" w:eastAsia="Times New Roman" w:hAnsi="Symbol" w:cs="Courier New"/>
    </w:rPr>
  </w:style>
  <w:style w:type="character" w:customStyle="1" w:styleId="WW8Num60z1">
    <w:name w:val="WW8Num60z1"/>
    <w:qFormat/>
    <w:rsid w:val="00A9624C"/>
    <w:rPr>
      <w:rFonts w:ascii="Courier New" w:hAnsi="Courier New" w:cs="Courier New"/>
    </w:rPr>
  </w:style>
  <w:style w:type="character" w:customStyle="1" w:styleId="WW8Num60z2">
    <w:name w:val="WW8Num60z2"/>
    <w:qFormat/>
    <w:rsid w:val="00A9624C"/>
    <w:rPr>
      <w:rFonts w:ascii="Wingdings" w:hAnsi="Wingdings" w:cs="Wingdings"/>
    </w:rPr>
  </w:style>
  <w:style w:type="character" w:customStyle="1" w:styleId="WW8Num60z3">
    <w:name w:val="WW8Num60z3"/>
    <w:qFormat/>
    <w:rsid w:val="00A9624C"/>
    <w:rPr>
      <w:rFonts w:ascii="Symbol" w:hAnsi="Symbol" w:cs="Symbol"/>
    </w:rPr>
  </w:style>
  <w:style w:type="character" w:customStyle="1" w:styleId="WW8Num61z0">
    <w:name w:val="WW8Num61z0"/>
    <w:qFormat/>
    <w:rsid w:val="00A9624C"/>
  </w:style>
  <w:style w:type="character" w:customStyle="1" w:styleId="WW8Num61z1">
    <w:name w:val="WW8Num61z1"/>
    <w:qFormat/>
    <w:rsid w:val="00A9624C"/>
  </w:style>
  <w:style w:type="character" w:customStyle="1" w:styleId="WW8Num61z2">
    <w:name w:val="WW8Num61z2"/>
    <w:qFormat/>
    <w:rsid w:val="00A9624C"/>
  </w:style>
  <w:style w:type="character" w:customStyle="1" w:styleId="WW8Num61z3">
    <w:name w:val="WW8Num61z3"/>
    <w:qFormat/>
    <w:rsid w:val="00A9624C"/>
  </w:style>
  <w:style w:type="character" w:customStyle="1" w:styleId="WW8Num61z4">
    <w:name w:val="WW8Num61z4"/>
    <w:qFormat/>
    <w:rsid w:val="00A9624C"/>
  </w:style>
  <w:style w:type="character" w:customStyle="1" w:styleId="WW8Num61z5">
    <w:name w:val="WW8Num61z5"/>
    <w:qFormat/>
    <w:rsid w:val="00A9624C"/>
  </w:style>
  <w:style w:type="character" w:customStyle="1" w:styleId="WW8Num61z6">
    <w:name w:val="WW8Num61z6"/>
    <w:qFormat/>
    <w:rsid w:val="00A9624C"/>
  </w:style>
  <w:style w:type="character" w:customStyle="1" w:styleId="WW8Num61z7">
    <w:name w:val="WW8Num61z7"/>
    <w:qFormat/>
    <w:rsid w:val="00A9624C"/>
  </w:style>
  <w:style w:type="character" w:customStyle="1" w:styleId="WW8Num61z8">
    <w:name w:val="WW8Num61z8"/>
    <w:qFormat/>
    <w:rsid w:val="00A9624C"/>
  </w:style>
  <w:style w:type="character" w:customStyle="1" w:styleId="WW8Num62z0">
    <w:name w:val="WW8Num62z0"/>
    <w:qFormat/>
    <w:rsid w:val="00A9624C"/>
    <w:rPr>
      <w:b/>
    </w:rPr>
  </w:style>
  <w:style w:type="character" w:customStyle="1" w:styleId="WW8Num63z0">
    <w:name w:val="WW8Num63z0"/>
    <w:qFormat/>
    <w:rsid w:val="00A9624C"/>
    <w:rPr>
      <w:b w:val="0"/>
    </w:rPr>
  </w:style>
  <w:style w:type="character" w:customStyle="1" w:styleId="WW8Num64z0">
    <w:name w:val="WW8Num64z0"/>
    <w:qFormat/>
    <w:rsid w:val="00A9624C"/>
    <w:rPr>
      <w:rFonts w:ascii="Courier New" w:hAnsi="Courier New" w:cs="Courier New"/>
    </w:rPr>
  </w:style>
  <w:style w:type="character" w:customStyle="1" w:styleId="WW8Num64z2">
    <w:name w:val="WW8Num64z2"/>
    <w:qFormat/>
    <w:rsid w:val="00A9624C"/>
    <w:rPr>
      <w:rFonts w:ascii="Wingdings" w:hAnsi="Wingdings" w:cs="Wingdings"/>
    </w:rPr>
  </w:style>
  <w:style w:type="character" w:customStyle="1" w:styleId="WW8Num64z3">
    <w:name w:val="WW8Num64z3"/>
    <w:qFormat/>
    <w:rsid w:val="00A9624C"/>
    <w:rPr>
      <w:rFonts w:ascii="Symbol" w:hAnsi="Symbol" w:cs="Symbol"/>
    </w:rPr>
  </w:style>
  <w:style w:type="character" w:customStyle="1" w:styleId="WW8Num65z0">
    <w:name w:val="WW8Num65z0"/>
    <w:qFormat/>
    <w:rsid w:val="00A9624C"/>
    <w:rPr>
      <w:b w:val="0"/>
      <w:i w:val="0"/>
    </w:rPr>
  </w:style>
  <w:style w:type="character" w:customStyle="1" w:styleId="WW8Num65z1">
    <w:name w:val="WW8Num65z1"/>
    <w:qFormat/>
    <w:rsid w:val="00A9624C"/>
  </w:style>
  <w:style w:type="character" w:customStyle="1" w:styleId="WW8Num65z2">
    <w:name w:val="WW8Num65z2"/>
    <w:qFormat/>
    <w:rsid w:val="00A9624C"/>
  </w:style>
  <w:style w:type="character" w:customStyle="1" w:styleId="WW8Num65z3">
    <w:name w:val="WW8Num65z3"/>
    <w:qFormat/>
    <w:rsid w:val="00A9624C"/>
  </w:style>
  <w:style w:type="character" w:customStyle="1" w:styleId="WW8Num65z4">
    <w:name w:val="WW8Num65z4"/>
    <w:qFormat/>
    <w:rsid w:val="00A9624C"/>
  </w:style>
  <w:style w:type="character" w:customStyle="1" w:styleId="WW8Num65z5">
    <w:name w:val="WW8Num65z5"/>
    <w:qFormat/>
    <w:rsid w:val="00A9624C"/>
  </w:style>
  <w:style w:type="character" w:customStyle="1" w:styleId="WW8Num65z6">
    <w:name w:val="WW8Num65z6"/>
    <w:qFormat/>
    <w:rsid w:val="00A9624C"/>
  </w:style>
  <w:style w:type="character" w:customStyle="1" w:styleId="WW8Num65z7">
    <w:name w:val="WW8Num65z7"/>
    <w:qFormat/>
    <w:rsid w:val="00A9624C"/>
  </w:style>
  <w:style w:type="character" w:customStyle="1" w:styleId="WW8Num65z8">
    <w:name w:val="WW8Num65z8"/>
    <w:qFormat/>
    <w:rsid w:val="00A9624C"/>
  </w:style>
  <w:style w:type="character" w:customStyle="1" w:styleId="WW8Num66z0">
    <w:name w:val="WW8Num66z0"/>
    <w:qFormat/>
    <w:rsid w:val="00A9624C"/>
  </w:style>
  <w:style w:type="character" w:customStyle="1" w:styleId="WW8Num66z1">
    <w:name w:val="WW8Num66z1"/>
    <w:qFormat/>
    <w:rsid w:val="00A9624C"/>
  </w:style>
  <w:style w:type="character" w:customStyle="1" w:styleId="WW8Num66z2">
    <w:name w:val="WW8Num66z2"/>
    <w:qFormat/>
    <w:rsid w:val="00A9624C"/>
  </w:style>
  <w:style w:type="character" w:customStyle="1" w:styleId="WW8Num66z3">
    <w:name w:val="WW8Num66z3"/>
    <w:qFormat/>
    <w:rsid w:val="00A9624C"/>
  </w:style>
  <w:style w:type="character" w:customStyle="1" w:styleId="WW8Num66z4">
    <w:name w:val="WW8Num66z4"/>
    <w:qFormat/>
    <w:rsid w:val="00A9624C"/>
  </w:style>
  <w:style w:type="character" w:customStyle="1" w:styleId="WW8Num66z5">
    <w:name w:val="WW8Num66z5"/>
    <w:qFormat/>
    <w:rsid w:val="00A9624C"/>
  </w:style>
  <w:style w:type="character" w:customStyle="1" w:styleId="WW8Num66z6">
    <w:name w:val="WW8Num66z6"/>
    <w:qFormat/>
    <w:rsid w:val="00A9624C"/>
  </w:style>
  <w:style w:type="character" w:customStyle="1" w:styleId="WW8Num66z7">
    <w:name w:val="WW8Num66z7"/>
    <w:qFormat/>
    <w:rsid w:val="00A9624C"/>
  </w:style>
  <w:style w:type="character" w:customStyle="1" w:styleId="WW8Num66z8">
    <w:name w:val="WW8Num66z8"/>
    <w:qFormat/>
    <w:rsid w:val="00A9624C"/>
  </w:style>
  <w:style w:type="character" w:customStyle="1" w:styleId="WW8Num67z0">
    <w:name w:val="WW8Num67z0"/>
    <w:qFormat/>
    <w:rsid w:val="00A9624C"/>
    <w:rPr>
      <w:b w:val="0"/>
    </w:rPr>
  </w:style>
  <w:style w:type="character" w:customStyle="1" w:styleId="WW8Num68z0">
    <w:name w:val="WW8Num68z0"/>
    <w:qFormat/>
    <w:rsid w:val="00A9624C"/>
  </w:style>
  <w:style w:type="character" w:customStyle="1" w:styleId="WW8Num68z1">
    <w:name w:val="WW8Num68z1"/>
    <w:qFormat/>
    <w:rsid w:val="00A9624C"/>
  </w:style>
  <w:style w:type="character" w:customStyle="1" w:styleId="WW8Num68z2">
    <w:name w:val="WW8Num68z2"/>
    <w:qFormat/>
    <w:rsid w:val="00A9624C"/>
  </w:style>
  <w:style w:type="character" w:customStyle="1" w:styleId="WW8Num68z3">
    <w:name w:val="WW8Num68z3"/>
    <w:qFormat/>
    <w:rsid w:val="00A9624C"/>
  </w:style>
  <w:style w:type="character" w:customStyle="1" w:styleId="WW8Num68z4">
    <w:name w:val="WW8Num68z4"/>
    <w:qFormat/>
    <w:rsid w:val="00A9624C"/>
  </w:style>
  <w:style w:type="character" w:customStyle="1" w:styleId="WW8Num68z5">
    <w:name w:val="WW8Num68z5"/>
    <w:qFormat/>
    <w:rsid w:val="00A9624C"/>
  </w:style>
  <w:style w:type="character" w:customStyle="1" w:styleId="WW8Num68z6">
    <w:name w:val="WW8Num68z6"/>
    <w:qFormat/>
    <w:rsid w:val="00A9624C"/>
  </w:style>
  <w:style w:type="character" w:customStyle="1" w:styleId="WW8Num68z7">
    <w:name w:val="WW8Num68z7"/>
    <w:qFormat/>
    <w:rsid w:val="00A9624C"/>
  </w:style>
  <w:style w:type="character" w:customStyle="1" w:styleId="WW8Num68z8">
    <w:name w:val="WW8Num68z8"/>
    <w:qFormat/>
    <w:rsid w:val="00A9624C"/>
  </w:style>
  <w:style w:type="character" w:customStyle="1" w:styleId="WW8Num69z0">
    <w:name w:val="WW8Num69z0"/>
    <w:qFormat/>
    <w:rsid w:val="00A9624C"/>
    <w:rPr>
      <w:rFonts w:ascii="Times New Roman" w:eastAsia="Times New Roman" w:hAnsi="Times New Roman" w:cs="Times New Roman"/>
    </w:rPr>
  </w:style>
  <w:style w:type="character" w:customStyle="1" w:styleId="WW8Num69z1">
    <w:name w:val="WW8Num69z1"/>
    <w:qFormat/>
    <w:rsid w:val="00A9624C"/>
    <w:rPr>
      <w:rFonts w:ascii="Courier New" w:hAnsi="Courier New" w:cs="Courier New"/>
    </w:rPr>
  </w:style>
  <w:style w:type="character" w:customStyle="1" w:styleId="WW8Num69z2">
    <w:name w:val="WW8Num69z2"/>
    <w:qFormat/>
    <w:rsid w:val="00A9624C"/>
    <w:rPr>
      <w:rFonts w:ascii="Wingdings" w:hAnsi="Wingdings" w:cs="Wingdings"/>
    </w:rPr>
  </w:style>
  <w:style w:type="character" w:customStyle="1" w:styleId="WW8Num69z3">
    <w:name w:val="WW8Num69z3"/>
    <w:qFormat/>
    <w:rsid w:val="00A9624C"/>
    <w:rPr>
      <w:rFonts w:ascii="Symbol" w:hAnsi="Symbol" w:cs="Symbol"/>
    </w:rPr>
  </w:style>
  <w:style w:type="character" w:customStyle="1" w:styleId="WW8Num70z0">
    <w:name w:val="WW8Num70z0"/>
    <w:qFormat/>
    <w:rsid w:val="00A9624C"/>
    <w:rPr>
      <w:rFonts w:ascii="Courier New" w:hAnsi="Courier New" w:cs="Courier New"/>
    </w:rPr>
  </w:style>
  <w:style w:type="character" w:customStyle="1" w:styleId="WW8Num70z2">
    <w:name w:val="WW8Num70z2"/>
    <w:qFormat/>
    <w:rsid w:val="00A9624C"/>
    <w:rPr>
      <w:rFonts w:ascii="Wingdings" w:hAnsi="Wingdings" w:cs="Wingdings"/>
    </w:rPr>
  </w:style>
  <w:style w:type="character" w:customStyle="1" w:styleId="WW8Num70z3">
    <w:name w:val="WW8Num70z3"/>
    <w:qFormat/>
    <w:rsid w:val="00A9624C"/>
    <w:rPr>
      <w:rFonts w:ascii="Symbol" w:hAnsi="Symbol" w:cs="Symbol"/>
    </w:rPr>
  </w:style>
  <w:style w:type="character" w:customStyle="1" w:styleId="WW8Num71z0">
    <w:name w:val="WW8Num71z0"/>
    <w:qFormat/>
    <w:rsid w:val="00A9624C"/>
    <w:rPr>
      <w:rFonts w:ascii="Wingdings" w:hAnsi="Wingdings" w:cs="Wingdings"/>
    </w:rPr>
  </w:style>
  <w:style w:type="character" w:customStyle="1" w:styleId="WW8Num71z1">
    <w:name w:val="WW8Num71z1"/>
    <w:qFormat/>
    <w:rsid w:val="00A9624C"/>
    <w:rPr>
      <w:rFonts w:ascii="Courier New" w:hAnsi="Courier New" w:cs="Courier New"/>
    </w:rPr>
  </w:style>
  <w:style w:type="character" w:customStyle="1" w:styleId="WW8Num71z3">
    <w:name w:val="WW8Num71z3"/>
    <w:qFormat/>
    <w:rsid w:val="00A9624C"/>
    <w:rPr>
      <w:rFonts w:ascii="Symbol" w:hAnsi="Symbol" w:cs="Symbol"/>
    </w:rPr>
  </w:style>
  <w:style w:type="character" w:customStyle="1" w:styleId="WW8Num72z0">
    <w:name w:val="WW8Num72z0"/>
    <w:qFormat/>
    <w:rsid w:val="00A9624C"/>
    <w:rPr>
      <w:b w:val="0"/>
    </w:rPr>
  </w:style>
  <w:style w:type="character" w:customStyle="1" w:styleId="WW8Num72z1">
    <w:name w:val="WW8Num72z1"/>
    <w:qFormat/>
    <w:rsid w:val="00A9624C"/>
    <w:rPr>
      <w:b/>
      <w:i w:val="0"/>
    </w:rPr>
  </w:style>
  <w:style w:type="character" w:customStyle="1" w:styleId="WW8Num73z0">
    <w:name w:val="WW8Num73z0"/>
    <w:qFormat/>
    <w:rsid w:val="00A9624C"/>
  </w:style>
  <w:style w:type="character" w:customStyle="1" w:styleId="WW8Num73z1">
    <w:name w:val="WW8Num73z1"/>
    <w:qFormat/>
    <w:rsid w:val="00A9624C"/>
  </w:style>
  <w:style w:type="character" w:customStyle="1" w:styleId="WW8Num73z2">
    <w:name w:val="WW8Num73z2"/>
    <w:qFormat/>
    <w:rsid w:val="00A9624C"/>
  </w:style>
  <w:style w:type="character" w:customStyle="1" w:styleId="WW8Num73z3">
    <w:name w:val="WW8Num73z3"/>
    <w:qFormat/>
    <w:rsid w:val="00A9624C"/>
  </w:style>
  <w:style w:type="character" w:customStyle="1" w:styleId="WW8Num73z4">
    <w:name w:val="WW8Num73z4"/>
    <w:qFormat/>
    <w:rsid w:val="00A9624C"/>
  </w:style>
  <w:style w:type="character" w:customStyle="1" w:styleId="WW8Num73z5">
    <w:name w:val="WW8Num73z5"/>
    <w:qFormat/>
    <w:rsid w:val="00A9624C"/>
  </w:style>
  <w:style w:type="character" w:customStyle="1" w:styleId="WW8Num73z6">
    <w:name w:val="WW8Num73z6"/>
    <w:qFormat/>
    <w:rsid w:val="00A9624C"/>
  </w:style>
  <w:style w:type="character" w:customStyle="1" w:styleId="WW8Num73z7">
    <w:name w:val="WW8Num73z7"/>
    <w:qFormat/>
    <w:rsid w:val="00A9624C"/>
  </w:style>
  <w:style w:type="character" w:customStyle="1" w:styleId="WW8Num73z8">
    <w:name w:val="WW8Num73z8"/>
    <w:qFormat/>
    <w:rsid w:val="00A9624C"/>
  </w:style>
  <w:style w:type="character" w:customStyle="1" w:styleId="WW8Num74z0">
    <w:name w:val="WW8Num74z0"/>
    <w:qFormat/>
    <w:rsid w:val="00A9624C"/>
    <w:rPr>
      <w:b/>
    </w:rPr>
  </w:style>
  <w:style w:type="character" w:customStyle="1" w:styleId="WW8Num75z0">
    <w:name w:val="WW8Num75z0"/>
    <w:qFormat/>
    <w:rsid w:val="00A9624C"/>
  </w:style>
  <w:style w:type="character" w:customStyle="1" w:styleId="WW8Num75z1">
    <w:name w:val="WW8Num75z1"/>
    <w:qFormat/>
    <w:rsid w:val="00A9624C"/>
  </w:style>
  <w:style w:type="character" w:customStyle="1" w:styleId="WW8Num75z2">
    <w:name w:val="WW8Num75z2"/>
    <w:qFormat/>
    <w:rsid w:val="00A9624C"/>
  </w:style>
  <w:style w:type="character" w:customStyle="1" w:styleId="WW8Num75z3">
    <w:name w:val="WW8Num75z3"/>
    <w:qFormat/>
    <w:rsid w:val="00A9624C"/>
  </w:style>
  <w:style w:type="character" w:customStyle="1" w:styleId="WW8Num75z4">
    <w:name w:val="WW8Num75z4"/>
    <w:qFormat/>
    <w:rsid w:val="00A9624C"/>
  </w:style>
  <w:style w:type="character" w:customStyle="1" w:styleId="WW8Num75z5">
    <w:name w:val="WW8Num75z5"/>
    <w:qFormat/>
    <w:rsid w:val="00A9624C"/>
  </w:style>
  <w:style w:type="character" w:customStyle="1" w:styleId="WW8Num75z6">
    <w:name w:val="WW8Num75z6"/>
    <w:qFormat/>
    <w:rsid w:val="00A9624C"/>
  </w:style>
  <w:style w:type="character" w:customStyle="1" w:styleId="WW8Num75z7">
    <w:name w:val="WW8Num75z7"/>
    <w:qFormat/>
    <w:rsid w:val="00A9624C"/>
  </w:style>
  <w:style w:type="character" w:customStyle="1" w:styleId="WW8Num75z8">
    <w:name w:val="WW8Num75z8"/>
    <w:qFormat/>
    <w:rsid w:val="00A9624C"/>
  </w:style>
  <w:style w:type="character" w:customStyle="1" w:styleId="WW8Num76z0">
    <w:name w:val="WW8Num76z0"/>
    <w:qFormat/>
    <w:rsid w:val="00A9624C"/>
  </w:style>
  <w:style w:type="character" w:customStyle="1" w:styleId="WW8Num76z1">
    <w:name w:val="WW8Num76z1"/>
    <w:qFormat/>
    <w:rsid w:val="00A9624C"/>
  </w:style>
  <w:style w:type="character" w:customStyle="1" w:styleId="WW8Num76z2">
    <w:name w:val="WW8Num76z2"/>
    <w:qFormat/>
    <w:rsid w:val="00A9624C"/>
  </w:style>
  <w:style w:type="character" w:customStyle="1" w:styleId="WW8Num76z3">
    <w:name w:val="WW8Num76z3"/>
    <w:qFormat/>
    <w:rsid w:val="00A9624C"/>
  </w:style>
  <w:style w:type="character" w:customStyle="1" w:styleId="WW8Num76z4">
    <w:name w:val="WW8Num76z4"/>
    <w:qFormat/>
    <w:rsid w:val="00A9624C"/>
  </w:style>
  <w:style w:type="character" w:customStyle="1" w:styleId="WW8Num76z5">
    <w:name w:val="WW8Num76z5"/>
    <w:qFormat/>
    <w:rsid w:val="00A9624C"/>
  </w:style>
  <w:style w:type="character" w:customStyle="1" w:styleId="WW8Num76z6">
    <w:name w:val="WW8Num76z6"/>
    <w:qFormat/>
    <w:rsid w:val="00A9624C"/>
  </w:style>
  <w:style w:type="character" w:customStyle="1" w:styleId="WW8Num76z7">
    <w:name w:val="WW8Num76z7"/>
    <w:qFormat/>
    <w:rsid w:val="00A9624C"/>
  </w:style>
  <w:style w:type="character" w:customStyle="1" w:styleId="WW8Num76z8">
    <w:name w:val="WW8Num76z8"/>
    <w:qFormat/>
    <w:rsid w:val="00A9624C"/>
  </w:style>
  <w:style w:type="character" w:customStyle="1" w:styleId="WW8Num77z0">
    <w:name w:val="WW8Num7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77z1">
    <w:name w:val="WW8Num77z1"/>
    <w:qFormat/>
    <w:rsid w:val="00A9624C"/>
    <w:rPr>
      <w:rFonts w:ascii="Wingdings" w:hAnsi="Wingdings" w:cs="Wingdings"/>
      <w:sz w:val="16"/>
    </w:rPr>
  </w:style>
  <w:style w:type="character" w:customStyle="1" w:styleId="WW8Num77z2">
    <w:name w:val="WW8Num77z2"/>
    <w:qFormat/>
    <w:rsid w:val="00A9624C"/>
    <w:rPr>
      <w:rFonts w:ascii="Wingdings" w:hAnsi="Wingdings" w:cs="Wingdings"/>
    </w:rPr>
  </w:style>
  <w:style w:type="character" w:customStyle="1" w:styleId="WW8Num77z3">
    <w:name w:val="WW8Num77z3"/>
    <w:qFormat/>
    <w:rsid w:val="00A9624C"/>
    <w:rPr>
      <w:rFonts w:ascii="Symbol" w:hAnsi="Symbol" w:cs="Symbol"/>
    </w:rPr>
  </w:style>
  <w:style w:type="character" w:customStyle="1" w:styleId="WW8Num77z4">
    <w:name w:val="WW8Num77z4"/>
    <w:qFormat/>
    <w:rsid w:val="00A9624C"/>
    <w:rPr>
      <w:rFonts w:ascii="Courier New" w:hAnsi="Courier New" w:cs="Courier New"/>
    </w:rPr>
  </w:style>
  <w:style w:type="character" w:customStyle="1" w:styleId="WW8Num78z0">
    <w:name w:val="WW8Num78z0"/>
    <w:qFormat/>
    <w:rsid w:val="00A9624C"/>
  </w:style>
  <w:style w:type="character" w:customStyle="1" w:styleId="WW8Num78z1">
    <w:name w:val="WW8Num78z1"/>
    <w:qFormat/>
    <w:rsid w:val="00A9624C"/>
  </w:style>
  <w:style w:type="character" w:customStyle="1" w:styleId="WW8Num78z2">
    <w:name w:val="WW8Num78z2"/>
    <w:qFormat/>
    <w:rsid w:val="00A9624C"/>
  </w:style>
  <w:style w:type="character" w:customStyle="1" w:styleId="WW8Num78z3">
    <w:name w:val="WW8Num78z3"/>
    <w:qFormat/>
    <w:rsid w:val="00A9624C"/>
  </w:style>
  <w:style w:type="character" w:customStyle="1" w:styleId="WW8Num78z4">
    <w:name w:val="WW8Num78z4"/>
    <w:qFormat/>
    <w:rsid w:val="00A9624C"/>
  </w:style>
  <w:style w:type="character" w:customStyle="1" w:styleId="WW8Num78z5">
    <w:name w:val="WW8Num78z5"/>
    <w:qFormat/>
    <w:rsid w:val="00A9624C"/>
  </w:style>
  <w:style w:type="character" w:customStyle="1" w:styleId="WW8Num78z6">
    <w:name w:val="WW8Num78z6"/>
    <w:qFormat/>
    <w:rsid w:val="00A9624C"/>
  </w:style>
  <w:style w:type="character" w:customStyle="1" w:styleId="WW8Num78z7">
    <w:name w:val="WW8Num78z7"/>
    <w:qFormat/>
    <w:rsid w:val="00A9624C"/>
  </w:style>
  <w:style w:type="character" w:customStyle="1" w:styleId="WW8Num78z8">
    <w:name w:val="WW8Num78z8"/>
    <w:qFormat/>
    <w:rsid w:val="00A9624C"/>
  </w:style>
  <w:style w:type="character" w:customStyle="1" w:styleId="WW8Num79z0">
    <w:name w:val="WW8Num79z0"/>
    <w:qFormat/>
    <w:rsid w:val="00A9624C"/>
    <w:rPr>
      <w:b w:val="0"/>
    </w:rPr>
  </w:style>
  <w:style w:type="character" w:customStyle="1" w:styleId="WW8Num79z1">
    <w:name w:val="WW8Num79z1"/>
    <w:qFormat/>
    <w:rsid w:val="00A9624C"/>
    <w:rPr>
      <w:rFonts w:ascii="Arial" w:hAnsi="Arial" w:cs="Arial"/>
      <w:b/>
      <w:i w:val="0"/>
      <w:sz w:val="22"/>
      <w:szCs w:val="24"/>
      <w:lang w:val="ca-ES" w:eastAsia="ca-ES"/>
    </w:rPr>
  </w:style>
  <w:style w:type="character" w:customStyle="1" w:styleId="WW8Num80z0">
    <w:name w:val="WW8Num80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0z1">
    <w:name w:val="WW8Num80z1"/>
    <w:qFormat/>
    <w:rsid w:val="00A9624C"/>
    <w:rPr>
      <w:rFonts w:ascii="Courier New" w:hAnsi="Courier New" w:cs="Courier New"/>
    </w:rPr>
  </w:style>
  <w:style w:type="character" w:customStyle="1" w:styleId="WW8Num80z2">
    <w:name w:val="WW8Num80z2"/>
    <w:qFormat/>
    <w:rsid w:val="00A9624C"/>
    <w:rPr>
      <w:rFonts w:ascii="Wingdings" w:hAnsi="Wingdings" w:cs="Wingdings"/>
    </w:rPr>
  </w:style>
  <w:style w:type="character" w:customStyle="1" w:styleId="WW8Num80z3">
    <w:name w:val="WW8Num80z3"/>
    <w:qFormat/>
    <w:rsid w:val="00A9624C"/>
    <w:rPr>
      <w:rFonts w:ascii="Symbol" w:hAnsi="Symbol" w:cs="Symbol"/>
    </w:rPr>
  </w:style>
  <w:style w:type="character" w:customStyle="1" w:styleId="WW8Num81z0">
    <w:name w:val="WW8Num81z0"/>
    <w:qFormat/>
    <w:rsid w:val="00A9624C"/>
  </w:style>
  <w:style w:type="character" w:customStyle="1" w:styleId="WW8Num81z1">
    <w:name w:val="WW8Num81z1"/>
    <w:qFormat/>
    <w:rsid w:val="00A9624C"/>
  </w:style>
  <w:style w:type="character" w:customStyle="1" w:styleId="WW8Num81z2">
    <w:name w:val="WW8Num81z2"/>
    <w:qFormat/>
    <w:rsid w:val="00A9624C"/>
  </w:style>
  <w:style w:type="character" w:customStyle="1" w:styleId="WW8Num81z3">
    <w:name w:val="WW8Num81z3"/>
    <w:qFormat/>
    <w:rsid w:val="00A9624C"/>
  </w:style>
  <w:style w:type="character" w:customStyle="1" w:styleId="WW8Num81z4">
    <w:name w:val="WW8Num81z4"/>
    <w:qFormat/>
    <w:rsid w:val="00A9624C"/>
  </w:style>
  <w:style w:type="character" w:customStyle="1" w:styleId="WW8Num81z5">
    <w:name w:val="WW8Num81z5"/>
    <w:qFormat/>
    <w:rsid w:val="00A9624C"/>
  </w:style>
  <w:style w:type="character" w:customStyle="1" w:styleId="WW8Num81z6">
    <w:name w:val="WW8Num81z6"/>
    <w:qFormat/>
    <w:rsid w:val="00A9624C"/>
  </w:style>
  <w:style w:type="character" w:customStyle="1" w:styleId="WW8Num81z7">
    <w:name w:val="WW8Num81z7"/>
    <w:qFormat/>
    <w:rsid w:val="00A9624C"/>
  </w:style>
  <w:style w:type="character" w:customStyle="1" w:styleId="WW8Num81z8">
    <w:name w:val="WW8Num81z8"/>
    <w:qFormat/>
    <w:rsid w:val="00A9624C"/>
  </w:style>
  <w:style w:type="character" w:customStyle="1" w:styleId="WW8Num82z0">
    <w:name w:val="WW8Num82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2z1">
    <w:name w:val="WW8Num82z1"/>
    <w:qFormat/>
    <w:rsid w:val="00A9624C"/>
    <w:rPr>
      <w:rFonts w:ascii="Courier New" w:hAnsi="Courier New" w:cs="Courier New"/>
    </w:rPr>
  </w:style>
  <w:style w:type="character" w:customStyle="1" w:styleId="WW8Num82z2">
    <w:name w:val="WW8Num82z2"/>
    <w:qFormat/>
    <w:rsid w:val="00A9624C"/>
    <w:rPr>
      <w:rFonts w:ascii="Wingdings" w:hAnsi="Wingdings" w:cs="Wingdings"/>
    </w:rPr>
  </w:style>
  <w:style w:type="character" w:customStyle="1" w:styleId="WW8Num82z3">
    <w:name w:val="WW8Num82z3"/>
    <w:qFormat/>
    <w:rsid w:val="00A9624C"/>
    <w:rPr>
      <w:rFonts w:ascii="Symbol" w:hAnsi="Symbol" w:cs="Symbol"/>
    </w:rPr>
  </w:style>
  <w:style w:type="character" w:customStyle="1" w:styleId="WW8Num83z0">
    <w:name w:val="WW8Num83z0"/>
    <w:qFormat/>
    <w:rsid w:val="00A9624C"/>
    <w:rPr>
      <w:rFonts w:ascii="Minion" w:eastAsia="Times New Roman" w:hAnsi="Minion" w:cs="Times New Roman"/>
    </w:rPr>
  </w:style>
  <w:style w:type="character" w:customStyle="1" w:styleId="WW8Num83z1">
    <w:name w:val="WW8Num83z1"/>
    <w:qFormat/>
    <w:rsid w:val="00A9624C"/>
    <w:rPr>
      <w:rFonts w:ascii="Courier New" w:hAnsi="Courier New" w:cs="Courier New"/>
    </w:rPr>
  </w:style>
  <w:style w:type="character" w:customStyle="1" w:styleId="WW8Num83z2">
    <w:name w:val="WW8Num83z2"/>
    <w:qFormat/>
    <w:rsid w:val="00A9624C"/>
    <w:rPr>
      <w:rFonts w:ascii="Wingdings" w:hAnsi="Wingdings" w:cs="Wingdings"/>
    </w:rPr>
  </w:style>
  <w:style w:type="character" w:customStyle="1" w:styleId="WW8Num83z3">
    <w:name w:val="WW8Num83z3"/>
    <w:qFormat/>
    <w:rsid w:val="00A9624C"/>
    <w:rPr>
      <w:rFonts w:ascii="Symbol" w:hAnsi="Symbol" w:cs="Symbol"/>
    </w:rPr>
  </w:style>
  <w:style w:type="character" w:customStyle="1" w:styleId="WW8Num84z0">
    <w:name w:val="WW8Num84z0"/>
    <w:qFormat/>
    <w:rsid w:val="00A9624C"/>
  </w:style>
  <w:style w:type="character" w:customStyle="1" w:styleId="WW8Num85z0">
    <w:name w:val="WW8Num85z0"/>
    <w:qFormat/>
    <w:rsid w:val="00A9624C"/>
  </w:style>
  <w:style w:type="character" w:customStyle="1" w:styleId="WW8Num85z1">
    <w:name w:val="WW8Num85z1"/>
    <w:qFormat/>
    <w:rsid w:val="00A9624C"/>
  </w:style>
  <w:style w:type="character" w:customStyle="1" w:styleId="WW8Num85z2">
    <w:name w:val="WW8Num85z2"/>
    <w:qFormat/>
    <w:rsid w:val="00A9624C"/>
  </w:style>
  <w:style w:type="character" w:customStyle="1" w:styleId="WW8Num85z3">
    <w:name w:val="WW8Num85z3"/>
    <w:qFormat/>
    <w:rsid w:val="00A9624C"/>
  </w:style>
  <w:style w:type="character" w:customStyle="1" w:styleId="WW8Num85z4">
    <w:name w:val="WW8Num85z4"/>
    <w:qFormat/>
    <w:rsid w:val="00A9624C"/>
  </w:style>
  <w:style w:type="character" w:customStyle="1" w:styleId="WW8Num85z5">
    <w:name w:val="WW8Num85z5"/>
    <w:qFormat/>
    <w:rsid w:val="00A9624C"/>
  </w:style>
  <w:style w:type="character" w:customStyle="1" w:styleId="WW8Num85z6">
    <w:name w:val="WW8Num85z6"/>
    <w:qFormat/>
    <w:rsid w:val="00A9624C"/>
  </w:style>
  <w:style w:type="character" w:customStyle="1" w:styleId="WW8Num85z7">
    <w:name w:val="WW8Num85z7"/>
    <w:qFormat/>
    <w:rsid w:val="00A9624C"/>
  </w:style>
  <w:style w:type="character" w:customStyle="1" w:styleId="WW8Num85z8">
    <w:name w:val="WW8Num85z8"/>
    <w:qFormat/>
    <w:rsid w:val="00A9624C"/>
  </w:style>
  <w:style w:type="character" w:customStyle="1" w:styleId="WW8Num86z0">
    <w:name w:val="WW8Num86z0"/>
    <w:qFormat/>
    <w:rsid w:val="00A9624C"/>
  </w:style>
  <w:style w:type="character" w:customStyle="1" w:styleId="WW8Num86z1">
    <w:name w:val="WW8Num86z1"/>
    <w:qFormat/>
    <w:rsid w:val="00A9624C"/>
    <w:rPr>
      <w:b/>
      <w:i w:val="0"/>
    </w:rPr>
  </w:style>
  <w:style w:type="character" w:customStyle="1" w:styleId="WW8Num87z0">
    <w:name w:val="WW8Num87z0"/>
    <w:qFormat/>
    <w:rsid w:val="00A9624C"/>
    <w:rPr>
      <w:rFonts w:ascii="Times New Roman" w:eastAsia="Times New Roman" w:hAnsi="Times New Roman" w:cs="Times New Roman"/>
    </w:rPr>
  </w:style>
  <w:style w:type="character" w:customStyle="1" w:styleId="WW8Num87z1">
    <w:name w:val="WW8Num87z1"/>
    <w:qFormat/>
    <w:rsid w:val="00A9624C"/>
    <w:rPr>
      <w:rFonts w:ascii="Courier New" w:hAnsi="Courier New" w:cs="Courier New"/>
    </w:rPr>
  </w:style>
  <w:style w:type="character" w:customStyle="1" w:styleId="WW8Num87z2">
    <w:name w:val="WW8Num87z2"/>
    <w:qFormat/>
    <w:rsid w:val="00A9624C"/>
    <w:rPr>
      <w:rFonts w:ascii="Wingdings" w:hAnsi="Wingdings" w:cs="Wingdings"/>
    </w:rPr>
  </w:style>
  <w:style w:type="character" w:customStyle="1" w:styleId="WW8Num87z3">
    <w:name w:val="WW8Num87z3"/>
    <w:qFormat/>
    <w:rsid w:val="00A9624C"/>
    <w:rPr>
      <w:rFonts w:ascii="Symbol" w:hAnsi="Symbol" w:cs="Symbol"/>
    </w:rPr>
  </w:style>
  <w:style w:type="character" w:customStyle="1" w:styleId="WW8Num88z0">
    <w:name w:val="WW8Num88z0"/>
    <w:qFormat/>
    <w:rsid w:val="00A9624C"/>
  </w:style>
  <w:style w:type="character" w:customStyle="1" w:styleId="WW8Num88z1">
    <w:name w:val="WW8Num88z1"/>
    <w:qFormat/>
    <w:rsid w:val="00A9624C"/>
  </w:style>
  <w:style w:type="character" w:customStyle="1" w:styleId="WW8Num88z2">
    <w:name w:val="WW8Num88z2"/>
    <w:qFormat/>
    <w:rsid w:val="00A9624C"/>
  </w:style>
  <w:style w:type="character" w:customStyle="1" w:styleId="WW8Num88z3">
    <w:name w:val="WW8Num88z3"/>
    <w:qFormat/>
    <w:rsid w:val="00A9624C"/>
  </w:style>
  <w:style w:type="character" w:customStyle="1" w:styleId="WW8Num88z4">
    <w:name w:val="WW8Num88z4"/>
    <w:qFormat/>
    <w:rsid w:val="00A9624C"/>
  </w:style>
  <w:style w:type="character" w:customStyle="1" w:styleId="WW8Num88z5">
    <w:name w:val="WW8Num88z5"/>
    <w:qFormat/>
    <w:rsid w:val="00A9624C"/>
  </w:style>
  <w:style w:type="character" w:customStyle="1" w:styleId="WW8Num88z6">
    <w:name w:val="WW8Num88z6"/>
    <w:qFormat/>
    <w:rsid w:val="00A9624C"/>
  </w:style>
  <w:style w:type="character" w:customStyle="1" w:styleId="WW8Num88z7">
    <w:name w:val="WW8Num88z7"/>
    <w:qFormat/>
    <w:rsid w:val="00A9624C"/>
  </w:style>
  <w:style w:type="character" w:customStyle="1" w:styleId="WW8Num88z8">
    <w:name w:val="WW8Num88z8"/>
    <w:qFormat/>
    <w:rsid w:val="00A9624C"/>
  </w:style>
  <w:style w:type="character" w:customStyle="1" w:styleId="WW8Num89z0">
    <w:name w:val="WW8Num89z0"/>
    <w:qFormat/>
    <w:rsid w:val="00A9624C"/>
    <w:rPr>
      <w:b/>
    </w:rPr>
  </w:style>
  <w:style w:type="character" w:customStyle="1" w:styleId="WW8Num90z0">
    <w:name w:val="WW8Num90z0"/>
    <w:qFormat/>
    <w:rsid w:val="00A9624C"/>
    <w:rPr>
      <w:rFonts w:ascii="Times New Roman" w:hAnsi="Times New Roman" w:cs="Times New Roman"/>
    </w:rPr>
  </w:style>
  <w:style w:type="character" w:customStyle="1" w:styleId="WW8Num90z1">
    <w:name w:val="WW8Num90z1"/>
    <w:qFormat/>
    <w:rsid w:val="00A9624C"/>
    <w:rPr>
      <w:rFonts w:ascii="Courier New" w:hAnsi="Courier New" w:cs="Courier New"/>
    </w:rPr>
  </w:style>
  <w:style w:type="character" w:customStyle="1" w:styleId="WW8Num90z2">
    <w:name w:val="WW8Num90z2"/>
    <w:qFormat/>
    <w:rsid w:val="00A9624C"/>
    <w:rPr>
      <w:rFonts w:ascii="Wingdings" w:hAnsi="Wingdings" w:cs="Wingdings"/>
    </w:rPr>
  </w:style>
  <w:style w:type="character" w:customStyle="1" w:styleId="WW8Num90z3">
    <w:name w:val="WW8Num90z3"/>
    <w:qFormat/>
    <w:rsid w:val="00A9624C"/>
    <w:rPr>
      <w:rFonts w:ascii="Symbol" w:hAnsi="Symbol" w:cs="Symbol"/>
    </w:rPr>
  </w:style>
  <w:style w:type="character" w:customStyle="1" w:styleId="WW8Num91z0">
    <w:name w:val="WW8Num91z0"/>
    <w:qFormat/>
    <w:rsid w:val="00A9624C"/>
  </w:style>
  <w:style w:type="character" w:customStyle="1" w:styleId="WW8Num91z1">
    <w:name w:val="WW8Num91z1"/>
    <w:qFormat/>
    <w:rsid w:val="00A9624C"/>
  </w:style>
  <w:style w:type="character" w:customStyle="1" w:styleId="WW8Num91z2">
    <w:name w:val="WW8Num91z2"/>
    <w:qFormat/>
    <w:rsid w:val="00A9624C"/>
  </w:style>
  <w:style w:type="character" w:customStyle="1" w:styleId="WW8Num91z3">
    <w:name w:val="WW8Num91z3"/>
    <w:qFormat/>
    <w:rsid w:val="00A9624C"/>
  </w:style>
  <w:style w:type="character" w:customStyle="1" w:styleId="WW8Num91z4">
    <w:name w:val="WW8Num91z4"/>
    <w:qFormat/>
    <w:rsid w:val="00A9624C"/>
  </w:style>
  <w:style w:type="character" w:customStyle="1" w:styleId="WW8Num91z5">
    <w:name w:val="WW8Num91z5"/>
    <w:qFormat/>
    <w:rsid w:val="00A9624C"/>
  </w:style>
  <w:style w:type="character" w:customStyle="1" w:styleId="WW8Num91z6">
    <w:name w:val="WW8Num91z6"/>
    <w:qFormat/>
    <w:rsid w:val="00A9624C"/>
  </w:style>
  <w:style w:type="character" w:customStyle="1" w:styleId="WW8Num91z7">
    <w:name w:val="WW8Num91z7"/>
    <w:qFormat/>
    <w:rsid w:val="00A9624C"/>
  </w:style>
  <w:style w:type="character" w:customStyle="1" w:styleId="WW8Num91z8">
    <w:name w:val="WW8Num91z8"/>
    <w:qFormat/>
    <w:rsid w:val="00A9624C"/>
  </w:style>
  <w:style w:type="character" w:customStyle="1" w:styleId="WW8Num92z0">
    <w:name w:val="WW8Num92z0"/>
    <w:qFormat/>
    <w:rsid w:val="00A9624C"/>
    <w:rPr>
      <w:sz w:val="22"/>
      <w:szCs w:val="22"/>
      <w:lang w:val="ca-ES" w:eastAsia="ca-ES"/>
    </w:rPr>
  </w:style>
  <w:style w:type="character" w:customStyle="1" w:styleId="WW8Num92z1">
    <w:name w:val="WW8Num92z1"/>
    <w:qFormat/>
    <w:rsid w:val="00A9624C"/>
  </w:style>
  <w:style w:type="character" w:customStyle="1" w:styleId="WW8Num92z2">
    <w:name w:val="WW8Num92z2"/>
    <w:qFormat/>
    <w:rsid w:val="00A9624C"/>
  </w:style>
  <w:style w:type="character" w:customStyle="1" w:styleId="WW8Num92z3">
    <w:name w:val="WW8Num92z3"/>
    <w:qFormat/>
    <w:rsid w:val="00A9624C"/>
  </w:style>
  <w:style w:type="character" w:customStyle="1" w:styleId="WW8Num92z4">
    <w:name w:val="WW8Num92z4"/>
    <w:qFormat/>
    <w:rsid w:val="00A9624C"/>
  </w:style>
  <w:style w:type="character" w:customStyle="1" w:styleId="WW8Num92z5">
    <w:name w:val="WW8Num92z5"/>
    <w:qFormat/>
    <w:rsid w:val="00A9624C"/>
  </w:style>
  <w:style w:type="character" w:customStyle="1" w:styleId="WW8Num92z6">
    <w:name w:val="WW8Num92z6"/>
    <w:qFormat/>
    <w:rsid w:val="00A9624C"/>
  </w:style>
  <w:style w:type="character" w:customStyle="1" w:styleId="WW8Num92z7">
    <w:name w:val="WW8Num92z7"/>
    <w:qFormat/>
    <w:rsid w:val="00A9624C"/>
  </w:style>
  <w:style w:type="character" w:customStyle="1" w:styleId="WW8Num92z8">
    <w:name w:val="WW8Num92z8"/>
    <w:qFormat/>
    <w:rsid w:val="00A9624C"/>
  </w:style>
  <w:style w:type="character" w:customStyle="1" w:styleId="WW8Num93z0">
    <w:name w:val="WW8Num93z0"/>
    <w:qFormat/>
    <w:rsid w:val="00A9624C"/>
    <w:rPr>
      <w:b/>
      <w:i w:val="0"/>
    </w:rPr>
  </w:style>
  <w:style w:type="character" w:customStyle="1" w:styleId="WW8Num93z1">
    <w:name w:val="WW8Num93z1"/>
    <w:qFormat/>
    <w:rsid w:val="00A9624C"/>
    <w:rPr>
      <w:rFonts w:ascii="Times New Roman" w:hAnsi="Times New Roman" w:cs="Times New Roman"/>
    </w:rPr>
  </w:style>
  <w:style w:type="character" w:customStyle="1" w:styleId="WW8Num93z2">
    <w:name w:val="WW8Num93z2"/>
    <w:qFormat/>
    <w:rsid w:val="00A9624C"/>
  </w:style>
  <w:style w:type="character" w:customStyle="1" w:styleId="WW8Num93z3">
    <w:name w:val="WW8Num93z3"/>
    <w:qFormat/>
    <w:rsid w:val="00A9624C"/>
  </w:style>
  <w:style w:type="character" w:customStyle="1" w:styleId="WW8Num93z4">
    <w:name w:val="WW8Num93z4"/>
    <w:qFormat/>
    <w:rsid w:val="00A9624C"/>
  </w:style>
  <w:style w:type="character" w:customStyle="1" w:styleId="WW8Num93z5">
    <w:name w:val="WW8Num93z5"/>
    <w:qFormat/>
    <w:rsid w:val="00A9624C"/>
  </w:style>
  <w:style w:type="character" w:customStyle="1" w:styleId="WW8Num93z6">
    <w:name w:val="WW8Num93z6"/>
    <w:qFormat/>
    <w:rsid w:val="00A9624C"/>
  </w:style>
  <w:style w:type="character" w:customStyle="1" w:styleId="WW8Num93z7">
    <w:name w:val="WW8Num93z7"/>
    <w:qFormat/>
    <w:rsid w:val="00A9624C"/>
  </w:style>
  <w:style w:type="character" w:customStyle="1" w:styleId="WW8Num93z8">
    <w:name w:val="WW8Num93z8"/>
    <w:qFormat/>
    <w:rsid w:val="00A9624C"/>
  </w:style>
  <w:style w:type="character" w:customStyle="1" w:styleId="WW8Num94z0">
    <w:name w:val="WW8Num94z0"/>
    <w:qFormat/>
    <w:rsid w:val="00A9624C"/>
    <w:rPr>
      <w:rFonts w:ascii="Wingdings" w:hAnsi="Wingdings" w:cs="Wingdings"/>
      <w:sz w:val="16"/>
      <w:lang w:val="ca-ES" w:eastAsia="ca-ES"/>
    </w:rPr>
  </w:style>
  <w:style w:type="character" w:customStyle="1" w:styleId="WW8Num94z1">
    <w:name w:val="WW8Num94z1"/>
    <w:qFormat/>
    <w:rsid w:val="00A9624C"/>
    <w:rPr>
      <w:rFonts w:ascii="Courier New" w:hAnsi="Courier New" w:cs="Courier New"/>
    </w:rPr>
  </w:style>
  <w:style w:type="character" w:customStyle="1" w:styleId="WW8Num94z2">
    <w:name w:val="WW8Num94z2"/>
    <w:qFormat/>
    <w:rsid w:val="00A9624C"/>
    <w:rPr>
      <w:rFonts w:ascii="Wingdings" w:hAnsi="Wingdings" w:cs="Wingdings"/>
    </w:rPr>
  </w:style>
  <w:style w:type="character" w:customStyle="1" w:styleId="WW8Num94z3">
    <w:name w:val="WW8Num94z3"/>
    <w:qFormat/>
    <w:rsid w:val="00A9624C"/>
    <w:rPr>
      <w:rFonts w:ascii="Symbol" w:hAnsi="Symbol" w:cs="Symbol"/>
    </w:rPr>
  </w:style>
  <w:style w:type="character" w:customStyle="1" w:styleId="Fuentedeprrafopredeter1">
    <w:name w:val="Fuente de párrafo predeter.1"/>
    <w:qFormat/>
    <w:rsid w:val="00A9624C"/>
  </w:style>
  <w:style w:type="character" w:customStyle="1" w:styleId="EnlacedeInternet">
    <w:name w:val="Enlace de Internet"/>
    <w:uiPriority w:val="99"/>
    <w:unhideWhenUsed/>
    <w:qFormat/>
    <w:rsid w:val="00A9624C"/>
    <w:rPr>
      <w:color w:val="0563C1"/>
      <w:u w:val="single"/>
    </w:rPr>
  </w:style>
  <w:style w:type="character" w:customStyle="1" w:styleId="object">
    <w:name w:val="object"/>
    <w:basedOn w:val="Fuentedeprrafopredeter1"/>
    <w:qFormat/>
    <w:rsid w:val="00A9624C"/>
  </w:style>
  <w:style w:type="character" w:styleId="Hipervnculovisitado">
    <w:name w:val="FollowedHyperlink"/>
    <w:qFormat/>
    <w:rsid w:val="00A9624C"/>
    <w:rPr>
      <w:color w:val="800080"/>
      <w:u w:val="single"/>
    </w:rPr>
  </w:style>
  <w:style w:type="character" w:styleId="Nmerodepgina">
    <w:name w:val="page number"/>
    <w:basedOn w:val="Fuentedeprrafopredeter1"/>
    <w:qFormat/>
    <w:rsid w:val="00A9624C"/>
  </w:style>
  <w:style w:type="character" w:customStyle="1" w:styleId="longtext">
    <w:name w:val="long_text"/>
    <w:basedOn w:val="Fuentedeprrafopredeter1"/>
    <w:qFormat/>
    <w:rsid w:val="00A9624C"/>
  </w:style>
  <w:style w:type="character" w:customStyle="1" w:styleId="Refdecomentario1">
    <w:name w:val="Ref. de comentario1"/>
    <w:qFormat/>
    <w:rsid w:val="00A9624C"/>
    <w:rPr>
      <w:sz w:val="18"/>
      <w:szCs w:val="18"/>
    </w:rPr>
  </w:style>
  <w:style w:type="character" w:customStyle="1" w:styleId="TextocomentarioCar">
    <w:name w:val="Texto comentario Car"/>
    <w:uiPriority w:val="99"/>
    <w:qFormat/>
    <w:rsid w:val="00A9624C"/>
    <w:rPr>
      <w:sz w:val="24"/>
      <w:szCs w:val="24"/>
      <w:lang w:val="ca-ES"/>
    </w:rPr>
  </w:style>
  <w:style w:type="character" w:customStyle="1" w:styleId="AsuntodelcomentarioCar">
    <w:name w:val="Asunto del comentario Car"/>
    <w:qFormat/>
    <w:rsid w:val="00A9624C"/>
    <w:rPr>
      <w:b/>
      <w:bCs/>
      <w:sz w:val="24"/>
      <w:szCs w:val="24"/>
      <w:lang w:val="ca-ES"/>
    </w:rPr>
  </w:style>
  <w:style w:type="character" w:customStyle="1" w:styleId="TextodegloboCar">
    <w:name w:val="Texto de globo Car"/>
    <w:uiPriority w:val="99"/>
    <w:qFormat/>
    <w:rsid w:val="00A9624C"/>
    <w:rPr>
      <w:rFonts w:ascii="Lucida Grande" w:hAnsi="Lucida Grande" w:cs="Lucida Grande"/>
      <w:sz w:val="18"/>
      <w:szCs w:val="18"/>
      <w:lang w:val="ca-ES"/>
    </w:rPr>
  </w:style>
  <w:style w:type="character" w:styleId="Textoennegrita">
    <w:name w:val="Strong"/>
    <w:qFormat/>
    <w:rsid w:val="00A9624C"/>
    <w:rPr>
      <w:b/>
      <w:bCs/>
    </w:rPr>
  </w:style>
  <w:style w:type="character" w:customStyle="1" w:styleId="hps">
    <w:name w:val="hps"/>
    <w:basedOn w:val="Fuentedeprrafopredeter1"/>
    <w:qFormat/>
    <w:rsid w:val="00A9624C"/>
  </w:style>
  <w:style w:type="character" w:customStyle="1" w:styleId="WW8Num12z1">
    <w:name w:val="WW8Num12z1"/>
    <w:qFormat/>
    <w:rsid w:val="00A9624C"/>
    <w:rPr>
      <w:rFonts w:ascii="Courier New" w:hAnsi="Courier New" w:cs="Courier New"/>
      <w:sz w:val="20"/>
    </w:rPr>
  </w:style>
  <w:style w:type="character" w:customStyle="1" w:styleId="undefined">
    <w:name w:val="undefined"/>
    <w:basedOn w:val="Fuentedeprrafopredeter2"/>
    <w:qFormat/>
    <w:rsid w:val="00A9624C"/>
  </w:style>
  <w:style w:type="character" w:customStyle="1" w:styleId="TextonotapieCar">
    <w:name w:val="Texto nota pie Car"/>
    <w:link w:val="Textonotapie"/>
    <w:qFormat/>
    <w:rsid w:val="00A9624C"/>
    <w:rPr>
      <w:rFonts w:ascii="Arial" w:hAnsi="Arial"/>
    </w:rPr>
  </w:style>
  <w:style w:type="character" w:styleId="Refdenotaalpie">
    <w:name w:val="footnote reference"/>
    <w:unhideWhenUsed/>
    <w:qFormat/>
    <w:rsid w:val="00A9624C"/>
    <w:rPr>
      <w:vertAlign w:val="superscript"/>
    </w:rPr>
  </w:style>
  <w:style w:type="character" w:customStyle="1" w:styleId="PiedepginaCar">
    <w:name w:val="Pie de página Car"/>
    <w:link w:val="Piedepgina"/>
    <w:uiPriority w:val="99"/>
    <w:qFormat/>
    <w:rsid w:val="00A9624C"/>
    <w:rPr>
      <w:kern w:val="2"/>
      <w:sz w:val="24"/>
      <w:szCs w:val="24"/>
      <w:lang w:eastAsia="zh-CN"/>
    </w:rPr>
  </w:style>
  <w:style w:type="character" w:customStyle="1" w:styleId="Destacado">
    <w:name w:val="Destacado"/>
    <w:qFormat/>
    <w:rsid w:val="00A9624C"/>
    <w:rPr>
      <w:i/>
      <w:iCs/>
    </w:rPr>
  </w:style>
  <w:style w:type="character" w:customStyle="1" w:styleId="ListLabel1">
    <w:name w:val="ListLabel 1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">
    <w:name w:val="ListLabel 2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">
    <w:name w:val="ListLabel 3"/>
    <w:qFormat/>
    <w:rsid w:val="00A9624C"/>
    <w:rPr>
      <w:sz w:val="22"/>
      <w:szCs w:val="22"/>
      <w:lang w:val="ca-ES" w:eastAsia="ca-ES"/>
    </w:rPr>
  </w:style>
  <w:style w:type="character" w:customStyle="1" w:styleId="ListLabel4">
    <w:name w:val="ListLabel 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5">
    <w:name w:val="ListLabel 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6">
    <w:name w:val="ListLabel 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">
    <w:name w:val="ListLabel 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">
    <w:name w:val="ListLabel 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">
    <w:name w:val="ListLabel 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">
    <w:name w:val="ListLabel 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1">
    <w:name w:val="ListLabel 1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2">
    <w:name w:val="ListLabel 1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">
    <w:name w:val="ListLabel 13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4">
    <w:name w:val="ListLabel 14"/>
    <w:qFormat/>
    <w:rsid w:val="00A9624C"/>
    <w:rPr>
      <w:b/>
      <w:i/>
      <w:iCs/>
    </w:rPr>
  </w:style>
  <w:style w:type="character" w:customStyle="1" w:styleId="ListLabel15">
    <w:name w:val="ListLabel 15"/>
    <w:qFormat/>
    <w:rsid w:val="00A9624C"/>
    <w:rPr>
      <w:rFonts w:eastAsia="Times New Roman" w:cs="Arial"/>
      <w:lang w:val="ca-ES"/>
    </w:rPr>
  </w:style>
  <w:style w:type="character" w:customStyle="1" w:styleId="ListLabel16">
    <w:name w:val="ListLabel 1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7">
    <w:name w:val="ListLabel 1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">
    <w:name w:val="ListLabel 1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9">
    <w:name w:val="ListLabel 1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">
    <w:name w:val="ListLabel 2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">
    <w:name w:val="ListLabel 2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2">
    <w:name w:val="ListLabel 2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3">
    <w:name w:val="ListLabel 2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">
    <w:name w:val="ListLabel 2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5">
    <w:name w:val="ListLabel 25"/>
    <w:qFormat/>
    <w:rsid w:val="00A9624C"/>
    <w:rPr>
      <w:rFonts w:cs="Arial"/>
      <w:sz w:val="22"/>
      <w:szCs w:val="20"/>
    </w:rPr>
  </w:style>
  <w:style w:type="character" w:customStyle="1" w:styleId="ListLabel26">
    <w:name w:val="ListLabel 26"/>
    <w:qFormat/>
    <w:rsid w:val="00A9624C"/>
    <w:rPr>
      <w:sz w:val="22"/>
      <w:lang w:val="ca-ES"/>
    </w:rPr>
  </w:style>
  <w:style w:type="character" w:customStyle="1" w:styleId="ListLabel27">
    <w:name w:val="ListLabel 27"/>
    <w:qFormat/>
    <w:rsid w:val="00A9624C"/>
    <w:rPr>
      <w:rFonts w:ascii="Arial" w:hAnsi="Arial" w:cs="Arial"/>
      <w:sz w:val="22"/>
    </w:rPr>
  </w:style>
  <w:style w:type="character" w:customStyle="1" w:styleId="ListLabel28">
    <w:name w:val="ListLabel 28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9">
    <w:name w:val="ListLabel 29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0">
    <w:name w:val="ListLabel 30"/>
    <w:qFormat/>
    <w:rsid w:val="00A9624C"/>
    <w:rPr>
      <w:b w:val="0"/>
    </w:rPr>
  </w:style>
  <w:style w:type="character" w:customStyle="1" w:styleId="ListLabel31">
    <w:name w:val="ListLabel 31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2">
    <w:name w:val="ListLabel 32"/>
    <w:qFormat/>
    <w:rsid w:val="00A9624C"/>
    <w:rPr>
      <w:b w:val="0"/>
    </w:rPr>
  </w:style>
  <w:style w:type="character" w:customStyle="1" w:styleId="ListLabel33">
    <w:name w:val="ListLabel 33"/>
    <w:qFormat/>
    <w:rsid w:val="00A9624C"/>
    <w:rPr>
      <w:b w:val="0"/>
    </w:rPr>
  </w:style>
  <w:style w:type="character" w:customStyle="1" w:styleId="ListLabel34">
    <w:name w:val="ListLabel 34"/>
    <w:qFormat/>
    <w:rsid w:val="00A9624C"/>
    <w:rPr>
      <w:b w:val="0"/>
    </w:rPr>
  </w:style>
  <w:style w:type="character" w:customStyle="1" w:styleId="ListLabel35">
    <w:name w:val="ListLabel 35"/>
    <w:qFormat/>
    <w:rsid w:val="00A9624C"/>
    <w:rPr>
      <w:b w:val="0"/>
    </w:rPr>
  </w:style>
  <w:style w:type="character" w:customStyle="1" w:styleId="ListLabel36">
    <w:name w:val="ListLabel 36"/>
    <w:qFormat/>
    <w:rsid w:val="00A9624C"/>
    <w:rPr>
      <w:b w:val="0"/>
    </w:rPr>
  </w:style>
  <w:style w:type="character" w:customStyle="1" w:styleId="ListLabel37">
    <w:name w:val="ListLabel 37"/>
    <w:qFormat/>
    <w:rsid w:val="00A9624C"/>
    <w:rPr>
      <w:b w:val="0"/>
    </w:rPr>
  </w:style>
  <w:style w:type="character" w:customStyle="1" w:styleId="ListLabel38">
    <w:name w:val="ListLabel 38"/>
    <w:qFormat/>
    <w:rsid w:val="00A9624C"/>
    <w:rPr>
      <w:b w:val="0"/>
    </w:rPr>
  </w:style>
  <w:style w:type="character" w:customStyle="1" w:styleId="ListLabel39">
    <w:name w:val="ListLabel 3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0">
    <w:name w:val="ListLabel 40"/>
    <w:qFormat/>
    <w:rsid w:val="00A9624C"/>
    <w:rPr>
      <w:rFonts w:ascii="Arial" w:hAnsi="Arial" w:cs="Times New Roman"/>
      <w:sz w:val="22"/>
    </w:rPr>
  </w:style>
  <w:style w:type="character" w:customStyle="1" w:styleId="ListLabel41">
    <w:name w:val="ListLabel 41"/>
    <w:qFormat/>
    <w:rsid w:val="00A9624C"/>
    <w:rPr>
      <w:rFonts w:cs="Symbol"/>
    </w:rPr>
  </w:style>
  <w:style w:type="character" w:customStyle="1" w:styleId="ListLabel42">
    <w:name w:val="ListLabel 42"/>
    <w:qFormat/>
    <w:rsid w:val="00A9624C"/>
    <w:rPr>
      <w:rFonts w:cs="Arial"/>
      <w:b/>
      <w:szCs w:val="24"/>
      <w:lang w:eastAsia="en-US"/>
    </w:rPr>
  </w:style>
  <w:style w:type="character" w:customStyle="1" w:styleId="ListLabel43">
    <w:name w:val="ListLabel 43"/>
    <w:qFormat/>
    <w:rsid w:val="00A9624C"/>
    <w:rPr>
      <w:sz w:val="22"/>
      <w:lang w:val="ca-ES"/>
    </w:rPr>
  </w:style>
  <w:style w:type="character" w:customStyle="1" w:styleId="ListLabel44">
    <w:name w:val="ListLabel 44"/>
    <w:qFormat/>
    <w:rsid w:val="00A9624C"/>
    <w:rPr>
      <w:rFonts w:ascii="Arial" w:eastAsia="Times New Roman" w:hAnsi="Arial" w:cs="Arial"/>
      <w:sz w:val="22"/>
    </w:rPr>
  </w:style>
  <w:style w:type="character" w:customStyle="1" w:styleId="ListLabel45">
    <w:name w:val="ListLabel 45"/>
    <w:qFormat/>
    <w:rsid w:val="00A9624C"/>
    <w:rPr>
      <w:rFonts w:cs="Courier New"/>
    </w:rPr>
  </w:style>
  <w:style w:type="character" w:customStyle="1" w:styleId="ListLabel46">
    <w:name w:val="ListLabel 46"/>
    <w:qFormat/>
    <w:rsid w:val="00A9624C"/>
    <w:rPr>
      <w:rFonts w:cs="Courier New"/>
    </w:rPr>
  </w:style>
  <w:style w:type="character" w:customStyle="1" w:styleId="ListLabel47">
    <w:name w:val="ListLabel 47"/>
    <w:qFormat/>
    <w:rsid w:val="00A9624C"/>
    <w:rPr>
      <w:rFonts w:cs="Courier New"/>
    </w:rPr>
  </w:style>
  <w:style w:type="character" w:customStyle="1" w:styleId="ListLabel48">
    <w:name w:val="ListLabel 48"/>
    <w:qFormat/>
    <w:rsid w:val="00A9624C"/>
    <w:rPr>
      <w:b/>
      <w:sz w:val="22"/>
    </w:rPr>
  </w:style>
  <w:style w:type="character" w:customStyle="1" w:styleId="ListLabel49">
    <w:name w:val="ListLabel 49"/>
    <w:qFormat/>
    <w:rsid w:val="00A9624C"/>
    <w:rPr>
      <w:rFonts w:cs="Courier New"/>
    </w:rPr>
  </w:style>
  <w:style w:type="character" w:customStyle="1" w:styleId="ListLabel50">
    <w:name w:val="ListLabel 50"/>
    <w:qFormat/>
    <w:rsid w:val="00A9624C"/>
    <w:rPr>
      <w:rFonts w:cs="Courier New"/>
    </w:rPr>
  </w:style>
  <w:style w:type="character" w:customStyle="1" w:styleId="ListLabel51">
    <w:name w:val="ListLabel 51"/>
    <w:qFormat/>
    <w:rsid w:val="00A9624C"/>
    <w:rPr>
      <w:rFonts w:cs="Courier New"/>
    </w:rPr>
  </w:style>
  <w:style w:type="character" w:customStyle="1" w:styleId="ListLabel52">
    <w:name w:val="ListLabel 52"/>
    <w:qFormat/>
    <w:rsid w:val="00A9624C"/>
    <w:rPr>
      <w:rFonts w:cs="Courier New"/>
    </w:rPr>
  </w:style>
  <w:style w:type="character" w:customStyle="1" w:styleId="ListLabel53">
    <w:name w:val="ListLabel 53"/>
    <w:qFormat/>
    <w:rsid w:val="00A9624C"/>
    <w:rPr>
      <w:rFonts w:cs="Courier New"/>
    </w:rPr>
  </w:style>
  <w:style w:type="character" w:customStyle="1" w:styleId="ListLabel54">
    <w:name w:val="ListLabel 54"/>
    <w:qFormat/>
    <w:rsid w:val="00A9624C"/>
    <w:rPr>
      <w:rFonts w:cs="Courier New"/>
    </w:rPr>
  </w:style>
  <w:style w:type="character" w:customStyle="1" w:styleId="ListLabel55">
    <w:name w:val="ListLabel 55"/>
    <w:qFormat/>
    <w:rsid w:val="00A9624C"/>
    <w:rPr>
      <w:rFonts w:ascii="Arial" w:hAnsi="Arial"/>
      <w:b/>
      <w:color w:val="00000A"/>
      <w:sz w:val="22"/>
    </w:rPr>
  </w:style>
  <w:style w:type="character" w:customStyle="1" w:styleId="ListLabel56">
    <w:name w:val="ListLabel 56"/>
    <w:qFormat/>
    <w:rsid w:val="00A9624C"/>
    <w:rPr>
      <w:color w:val="00000A"/>
      <w:sz w:val="16"/>
    </w:rPr>
  </w:style>
  <w:style w:type="character" w:customStyle="1" w:styleId="ListLabel57">
    <w:name w:val="ListLabel 57"/>
    <w:qFormat/>
    <w:rsid w:val="00A9624C"/>
    <w:rPr>
      <w:sz w:val="22"/>
    </w:rPr>
  </w:style>
  <w:style w:type="character" w:customStyle="1" w:styleId="ListLabel58">
    <w:name w:val="ListLabel 58"/>
    <w:qFormat/>
    <w:rsid w:val="00A9624C"/>
    <w:rPr>
      <w:rFonts w:ascii="Arial" w:hAnsi="Arial"/>
      <w:sz w:val="22"/>
    </w:rPr>
  </w:style>
  <w:style w:type="character" w:customStyle="1" w:styleId="ListLabel59">
    <w:name w:val="ListLabel 59"/>
    <w:qFormat/>
    <w:rsid w:val="00A9624C"/>
    <w:rPr>
      <w:rFonts w:ascii="Arial" w:hAnsi="Arial"/>
      <w:sz w:val="22"/>
    </w:rPr>
  </w:style>
  <w:style w:type="character" w:customStyle="1" w:styleId="ListLabel60">
    <w:name w:val="ListLabel 60"/>
    <w:qFormat/>
    <w:rsid w:val="00A9624C"/>
    <w:rPr>
      <w:sz w:val="16"/>
    </w:rPr>
  </w:style>
  <w:style w:type="character" w:customStyle="1" w:styleId="ListLabel61">
    <w:name w:val="ListLabel 61"/>
    <w:qFormat/>
    <w:rsid w:val="00A9624C"/>
    <w:rPr>
      <w:strike w:val="0"/>
      <w:dstrike w:val="0"/>
      <w:sz w:val="16"/>
    </w:rPr>
  </w:style>
  <w:style w:type="character" w:customStyle="1" w:styleId="ListLabel62">
    <w:name w:val="ListLabel 62"/>
    <w:qFormat/>
    <w:rsid w:val="00A9624C"/>
    <w:rPr>
      <w:szCs w:val="22"/>
      <w:lang w:eastAsia="es-ES"/>
    </w:rPr>
  </w:style>
  <w:style w:type="character" w:customStyle="1" w:styleId="ListLabel63">
    <w:name w:val="ListLabel 63"/>
    <w:qFormat/>
    <w:rsid w:val="00A9624C"/>
    <w:rPr>
      <w:rFonts w:ascii="Arial" w:eastAsia="Times New Roman" w:hAnsi="Arial" w:cs="Arial"/>
      <w:sz w:val="22"/>
    </w:rPr>
  </w:style>
  <w:style w:type="character" w:customStyle="1" w:styleId="ListLabel64">
    <w:name w:val="ListLabel 64"/>
    <w:qFormat/>
    <w:rsid w:val="00A9624C"/>
    <w:rPr>
      <w:rFonts w:cs="Courier New"/>
    </w:rPr>
  </w:style>
  <w:style w:type="character" w:customStyle="1" w:styleId="ListLabel65">
    <w:name w:val="ListLabel 65"/>
    <w:qFormat/>
    <w:rsid w:val="00A9624C"/>
    <w:rPr>
      <w:rFonts w:cs="Courier New"/>
    </w:rPr>
  </w:style>
  <w:style w:type="character" w:customStyle="1" w:styleId="ListLabel66">
    <w:name w:val="ListLabel 66"/>
    <w:qFormat/>
    <w:rsid w:val="00A9624C"/>
    <w:rPr>
      <w:rFonts w:cs="Courier New"/>
    </w:rPr>
  </w:style>
  <w:style w:type="character" w:customStyle="1" w:styleId="ListLabel67">
    <w:name w:val="ListLabel 67"/>
    <w:qFormat/>
    <w:rsid w:val="00A9624C"/>
    <w:rPr>
      <w:rFonts w:ascii="Arial" w:eastAsia="Times New Roman" w:hAnsi="Arial"/>
      <w:b/>
      <w:sz w:val="22"/>
    </w:rPr>
  </w:style>
  <w:style w:type="character" w:customStyle="1" w:styleId="ListLabel68">
    <w:name w:val="ListLabel 68"/>
    <w:qFormat/>
    <w:rsid w:val="00A9624C"/>
    <w:rPr>
      <w:rFonts w:eastAsia="Times New Roman"/>
      <w:b/>
    </w:rPr>
  </w:style>
  <w:style w:type="character" w:customStyle="1" w:styleId="ListLabel69">
    <w:name w:val="ListLabel 69"/>
    <w:qFormat/>
    <w:rsid w:val="00A9624C"/>
    <w:rPr>
      <w:rFonts w:eastAsia="Times New Roman"/>
      <w:b/>
    </w:rPr>
  </w:style>
  <w:style w:type="character" w:customStyle="1" w:styleId="ListLabel70">
    <w:name w:val="ListLabel 70"/>
    <w:qFormat/>
    <w:rsid w:val="00A9624C"/>
    <w:rPr>
      <w:rFonts w:eastAsia="Times New Roman"/>
      <w:b/>
    </w:rPr>
  </w:style>
  <w:style w:type="character" w:customStyle="1" w:styleId="ListLabel71">
    <w:name w:val="ListLabel 71"/>
    <w:qFormat/>
    <w:rsid w:val="00A9624C"/>
    <w:rPr>
      <w:rFonts w:eastAsia="Times New Roman"/>
      <w:b/>
    </w:rPr>
  </w:style>
  <w:style w:type="character" w:customStyle="1" w:styleId="ListLabel72">
    <w:name w:val="ListLabel 72"/>
    <w:qFormat/>
    <w:rsid w:val="00A9624C"/>
    <w:rPr>
      <w:rFonts w:eastAsia="Times New Roman"/>
      <w:b/>
    </w:rPr>
  </w:style>
  <w:style w:type="character" w:customStyle="1" w:styleId="ListLabel73">
    <w:name w:val="ListLabel 73"/>
    <w:qFormat/>
    <w:rsid w:val="00A9624C"/>
    <w:rPr>
      <w:rFonts w:eastAsia="Times New Roman"/>
      <w:b/>
    </w:rPr>
  </w:style>
  <w:style w:type="character" w:customStyle="1" w:styleId="ListLabel74">
    <w:name w:val="ListLabel 74"/>
    <w:qFormat/>
    <w:rsid w:val="00A9624C"/>
    <w:rPr>
      <w:rFonts w:eastAsia="Times New Roman"/>
      <w:b/>
    </w:rPr>
  </w:style>
  <w:style w:type="character" w:customStyle="1" w:styleId="ListLabel75">
    <w:name w:val="ListLabel 75"/>
    <w:qFormat/>
    <w:rsid w:val="00A9624C"/>
    <w:rPr>
      <w:rFonts w:eastAsia="Times New Roman" w:cs="Times New Roman"/>
    </w:rPr>
  </w:style>
  <w:style w:type="character" w:customStyle="1" w:styleId="ListLabel76">
    <w:name w:val="ListLabel 76"/>
    <w:qFormat/>
    <w:rsid w:val="00A9624C"/>
    <w:rPr>
      <w:rFonts w:cs="Courier New"/>
    </w:rPr>
  </w:style>
  <w:style w:type="character" w:customStyle="1" w:styleId="ListLabel77">
    <w:name w:val="ListLabel 77"/>
    <w:qFormat/>
    <w:rsid w:val="00A9624C"/>
    <w:rPr>
      <w:rFonts w:cs="Courier New"/>
    </w:rPr>
  </w:style>
  <w:style w:type="character" w:customStyle="1" w:styleId="ListLabel78">
    <w:name w:val="ListLabel 78"/>
    <w:qFormat/>
    <w:rsid w:val="00A9624C"/>
    <w:rPr>
      <w:rFonts w:cs="Courier New"/>
    </w:rPr>
  </w:style>
  <w:style w:type="character" w:customStyle="1" w:styleId="ListLabel79">
    <w:name w:val="ListLabel 79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Enlacedelndice">
    <w:name w:val="Enlace del índice"/>
    <w:qFormat/>
    <w:rsid w:val="00A9624C"/>
  </w:style>
  <w:style w:type="character" w:customStyle="1" w:styleId="ListLabel80">
    <w:name w:val="ListLabel 80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81">
    <w:name w:val="ListLabel 81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82">
    <w:name w:val="ListLabel 82"/>
    <w:qFormat/>
    <w:rsid w:val="00A9624C"/>
    <w:rPr>
      <w:sz w:val="22"/>
      <w:szCs w:val="22"/>
      <w:lang w:val="ca-ES" w:eastAsia="ca-ES"/>
    </w:rPr>
  </w:style>
  <w:style w:type="character" w:customStyle="1" w:styleId="ListLabel83">
    <w:name w:val="ListLabel 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4">
    <w:name w:val="ListLabel 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5">
    <w:name w:val="ListLabel 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6">
    <w:name w:val="ListLabel 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7">
    <w:name w:val="ListLabel 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8">
    <w:name w:val="ListLabel 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89">
    <w:name w:val="ListLabel 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0">
    <w:name w:val="ListLabel 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1">
    <w:name w:val="ListLabel 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92">
    <w:name w:val="ListLabel 92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93">
    <w:name w:val="ListLabel 93"/>
    <w:qFormat/>
    <w:rsid w:val="00A9624C"/>
    <w:rPr>
      <w:b/>
      <w:i/>
      <w:iCs/>
    </w:rPr>
  </w:style>
  <w:style w:type="character" w:customStyle="1" w:styleId="ListLabel94">
    <w:name w:val="ListLabel 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5">
    <w:name w:val="ListLabel 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6">
    <w:name w:val="ListLabel 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7">
    <w:name w:val="ListLabel 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8">
    <w:name w:val="ListLabel 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99">
    <w:name w:val="ListLabel 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0">
    <w:name w:val="ListLabel 1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1">
    <w:name w:val="ListLabel 1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2">
    <w:name w:val="ListLabel 1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03">
    <w:name w:val="ListLabel 103"/>
    <w:qFormat/>
    <w:rsid w:val="00A9624C"/>
    <w:rPr>
      <w:rFonts w:ascii="Arial" w:hAnsi="Arial" w:cs="Arial"/>
      <w:sz w:val="22"/>
    </w:rPr>
  </w:style>
  <w:style w:type="character" w:customStyle="1" w:styleId="ListLabel104">
    <w:name w:val="ListLabel 104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5">
    <w:name w:val="ListLabel 105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106">
    <w:name w:val="ListLabel 106"/>
    <w:qFormat/>
    <w:rsid w:val="00A9624C"/>
    <w:rPr>
      <w:b w:val="0"/>
    </w:rPr>
  </w:style>
  <w:style w:type="character" w:customStyle="1" w:styleId="ListLabel107">
    <w:name w:val="ListLabel 107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108">
    <w:name w:val="ListLabel 108"/>
    <w:qFormat/>
    <w:rsid w:val="00A9624C"/>
    <w:rPr>
      <w:b w:val="0"/>
    </w:rPr>
  </w:style>
  <w:style w:type="character" w:customStyle="1" w:styleId="ListLabel109">
    <w:name w:val="ListLabel 109"/>
    <w:qFormat/>
    <w:rsid w:val="00A9624C"/>
    <w:rPr>
      <w:b w:val="0"/>
    </w:rPr>
  </w:style>
  <w:style w:type="character" w:customStyle="1" w:styleId="ListLabel110">
    <w:name w:val="ListLabel 110"/>
    <w:qFormat/>
    <w:rsid w:val="00A9624C"/>
    <w:rPr>
      <w:b w:val="0"/>
    </w:rPr>
  </w:style>
  <w:style w:type="character" w:customStyle="1" w:styleId="ListLabel111">
    <w:name w:val="ListLabel 111"/>
    <w:qFormat/>
    <w:rsid w:val="00A9624C"/>
    <w:rPr>
      <w:b w:val="0"/>
    </w:rPr>
  </w:style>
  <w:style w:type="character" w:customStyle="1" w:styleId="ListLabel112">
    <w:name w:val="ListLabel 112"/>
    <w:qFormat/>
    <w:rsid w:val="00A9624C"/>
    <w:rPr>
      <w:b w:val="0"/>
    </w:rPr>
  </w:style>
  <w:style w:type="character" w:customStyle="1" w:styleId="ListLabel113">
    <w:name w:val="ListLabel 113"/>
    <w:qFormat/>
    <w:rsid w:val="00A9624C"/>
    <w:rPr>
      <w:b w:val="0"/>
    </w:rPr>
  </w:style>
  <w:style w:type="character" w:customStyle="1" w:styleId="ListLabel114">
    <w:name w:val="ListLabel 114"/>
    <w:qFormat/>
    <w:rsid w:val="00A9624C"/>
    <w:rPr>
      <w:b w:val="0"/>
    </w:rPr>
  </w:style>
  <w:style w:type="character" w:customStyle="1" w:styleId="ListLabel115">
    <w:name w:val="ListLabel 115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116">
    <w:name w:val="ListLabel 116"/>
    <w:qFormat/>
    <w:rsid w:val="00A9624C"/>
    <w:rPr>
      <w:rFonts w:ascii="Arial" w:hAnsi="Arial" w:cs="Times New Roman"/>
      <w:sz w:val="22"/>
    </w:rPr>
  </w:style>
  <w:style w:type="character" w:customStyle="1" w:styleId="ListLabel117">
    <w:name w:val="ListLabel 117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118">
    <w:name w:val="ListLabel 118"/>
    <w:qFormat/>
    <w:rsid w:val="00A9624C"/>
    <w:rPr>
      <w:rFonts w:ascii="Arial" w:hAnsi="Arial" w:cs="Symbol"/>
      <w:sz w:val="22"/>
    </w:rPr>
  </w:style>
  <w:style w:type="character" w:customStyle="1" w:styleId="ListLabel119">
    <w:name w:val="ListLabel 119"/>
    <w:qFormat/>
    <w:rsid w:val="00A9624C"/>
    <w:rPr>
      <w:rFonts w:ascii="Arial" w:hAnsi="Arial" w:cs="Arial"/>
      <w:b/>
      <w:sz w:val="22"/>
    </w:rPr>
  </w:style>
  <w:style w:type="character" w:customStyle="1" w:styleId="ListLabel120">
    <w:name w:val="ListLabel 120"/>
    <w:qFormat/>
    <w:rsid w:val="00A9624C"/>
    <w:rPr>
      <w:rFonts w:cs="Courier New"/>
    </w:rPr>
  </w:style>
  <w:style w:type="character" w:customStyle="1" w:styleId="ListLabel121">
    <w:name w:val="ListLabel 121"/>
    <w:qFormat/>
    <w:rsid w:val="00A9624C"/>
    <w:rPr>
      <w:rFonts w:cs="Wingdings"/>
    </w:rPr>
  </w:style>
  <w:style w:type="character" w:customStyle="1" w:styleId="ListLabel122">
    <w:name w:val="ListLabel 122"/>
    <w:qFormat/>
    <w:rsid w:val="00A9624C"/>
    <w:rPr>
      <w:rFonts w:cs="Symbol"/>
    </w:rPr>
  </w:style>
  <w:style w:type="character" w:customStyle="1" w:styleId="ListLabel123">
    <w:name w:val="ListLabel 123"/>
    <w:qFormat/>
    <w:rsid w:val="00A9624C"/>
    <w:rPr>
      <w:rFonts w:cs="Courier New"/>
    </w:rPr>
  </w:style>
  <w:style w:type="character" w:customStyle="1" w:styleId="ListLabel124">
    <w:name w:val="ListLabel 124"/>
    <w:qFormat/>
    <w:rsid w:val="00A9624C"/>
    <w:rPr>
      <w:rFonts w:cs="Wingdings"/>
    </w:rPr>
  </w:style>
  <w:style w:type="character" w:customStyle="1" w:styleId="ListLabel125">
    <w:name w:val="ListLabel 125"/>
    <w:qFormat/>
    <w:rsid w:val="00A9624C"/>
    <w:rPr>
      <w:rFonts w:cs="Symbol"/>
    </w:rPr>
  </w:style>
  <w:style w:type="character" w:customStyle="1" w:styleId="ListLabel126">
    <w:name w:val="ListLabel 126"/>
    <w:qFormat/>
    <w:rsid w:val="00A9624C"/>
    <w:rPr>
      <w:rFonts w:cs="Courier New"/>
    </w:rPr>
  </w:style>
  <w:style w:type="character" w:customStyle="1" w:styleId="ListLabel127">
    <w:name w:val="ListLabel 127"/>
    <w:qFormat/>
    <w:rsid w:val="00A9624C"/>
    <w:rPr>
      <w:rFonts w:cs="Wingdings"/>
    </w:rPr>
  </w:style>
  <w:style w:type="character" w:customStyle="1" w:styleId="ListLabel128">
    <w:name w:val="ListLabel 128"/>
    <w:qFormat/>
    <w:rsid w:val="00A9624C"/>
    <w:rPr>
      <w:b/>
      <w:sz w:val="22"/>
    </w:rPr>
  </w:style>
  <w:style w:type="character" w:customStyle="1" w:styleId="ListLabel129">
    <w:name w:val="ListLabel 129"/>
    <w:qFormat/>
    <w:rsid w:val="00A9624C"/>
    <w:rPr>
      <w:rFonts w:cs="Symbol"/>
      <w:sz w:val="22"/>
    </w:rPr>
  </w:style>
  <w:style w:type="character" w:customStyle="1" w:styleId="ListLabel130">
    <w:name w:val="ListLabel 130"/>
    <w:qFormat/>
    <w:rsid w:val="00A9624C"/>
    <w:rPr>
      <w:rFonts w:cs="Courier New"/>
    </w:rPr>
  </w:style>
  <w:style w:type="character" w:customStyle="1" w:styleId="ListLabel131">
    <w:name w:val="ListLabel 131"/>
    <w:qFormat/>
    <w:rsid w:val="00A9624C"/>
    <w:rPr>
      <w:rFonts w:cs="Wingdings"/>
    </w:rPr>
  </w:style>
  <w:style w:type="character" w:customStyle="1" w:styleId="ListLabel132">
    <w:name w:val="ListLabel 132"/>
    <w:qFormat/>
    <w:rsid w:val="00A9624C"/>
    <w:rPr>
      <w:rFonts w:cs="Symbol"/>
    </w:rPr>
  </w:style>
  <w:style w:type="character" w:customStyle="1" w:styleId="ListLabel133">
    <w:name w:val="ListLabel 133"/>
    <w:qFormat/>
    <w:rsid w:val="00A9624C"/>
    <w:rPr>
      <w:rFonts w:cs="Courier New"/>
    </w:rPr>
  </w:style>
  <w:style w:type="character" w:customStyle="1" w:styleId="ListLabel134">
    <w:name w:val="ListLabel 134"/>
    <w:qFormat/>
    <w:rsid w:val="00A9624C"/>
    <w:rPr>
      <w:rFonts w:cs="Wingdings"/>
    </w:rPr>
  </w:style>
  <w:style w:type="character" w:customStyle="1" w:styleId="ListLabel135">
    <w:name w:val="ListLabel 135"/>
    <w:qFormat/>
    <w:rsid w:val="00A9624C"/>
    <w:rPr>
      <w:rFonts w:cs="Symbol"/>
    </w:rPr>
  </w:style>
  <w:style w:type="character" w:customStyle="1" w:styleId="ListLabel136">
    <w:name w:val="ListLabel 136"/>
    <w:qFormat/>
    <w:rsid w:val="00A9624C"/>
    <w:rPr>
      <w:rFonts w:cs="Courier New"/>
    </w:rPr>
  </w:style>
  <w:style w:type="character" w:customStyle="1" w:styleId="ListLabel137">
    <w:name w:val="ListLabel 137"/>
    <w:qFormat/>
    <w:rsid w:val="00A9624C"/>
    <w:rPr>
      <w:rFonts w:cs="Wingdings"/>
    </w:rPr>
  </w:style>
  <w:style w:type="character" w:customStyle="1" w:styleId="ListLabel138">
    <w:name w:val="ListLabel 138"/>
    <w:qFormat/>
    <w:rsid w:val="00A9624C"/>
    <w:rPr>
      <w:rFonts w:cs="Symbol"/>
      <w:sz w:val="22"/>
    </w:rPr>
  </w:style>
  <w:style w:type="character" w:customStyle="1" w:styleId="ListLabel139">
    <w:name w:val="ListLabel 139"/>
    <w:qFormat/>
    <w:rsid w:val="00A9624C"/>
    <w:rPr>
      <w:rFonts w:cs="Courier New"/>
    </w:rPr>
  </w:style>
  <w:style w:type="character" w:customStyle="1" w:styleId="ListLabel140">
    <w:name w:val="ListLabel 140"/>
    <w:qFormat/>
    <w:rsid w:val="00A9624C"/>
    <w:rPr>
      <w:rFonts w:cs="Wingdings"/>
    </w:rPr>
  </w:style>
  <w:style w:type="character" w:customStyle="1" w:styleId="ListLabel141">
    <w:name w:val="ListLabel 141"/>
    <w:qFormat/>
    <w:rsid w:val="00A9624C"/>
    <w:rPr>
      <w:rFonts w:cs="Symbol"/>
    </w:rPr>
  </w:style>
  <w:style w:type="character" w:customStyle="1" w:styleId="ListLabel142">
    <w:name w:val="ListLabel 142"/>
    <w:qFormat/>
    <w:rsid w:val="00A9624C"/>
    <w:rPr>
      <w:rFonts w:cs="Courier New"/>
    </w:rPr>
  </w:style>
  <w:style w:type="character" w:customStyle="1" w:styleId="ListLabel143">
    <w:name w:val="ListLabel 143"/>
    <w:qFormat/>
    <w:rsid w:val="00A9624C"/>
    <w:rPr>
      <w:rFonts w:cs="Wingdings"/>
    </w:rPr>
  </w:style>
  <w:style w:type="character" w:customStyle="1" w:styleId="ListLabel144">
    <w:name w:val="ListLabel 144"/>
    <w:qFormat/>
    <w:rsid w:val="00A9624C"/>
    <w:rPr>
      <w:rFonts w:cs="Symbol"/>
    </w:rPr>
  </w:style>
  <w:style w:type="character" w:customStyle="1" w:styleId="ListLabel145">
    <w:name w:val="ListLabel 145"/>
    <w:qFormat/>
    <w:rsid w:val="00A9624C"/>
    <w:rPr>
      <w:rFonts w:cs="Courier New"/>
    </w:rPr>
  </w:style>
  <w:style w:type="character" w:customStyle="1" w:styleId="ListLabel146">
    <w:name w:val="ListLabel 146"/>
    <w:qFormat/>
    <w:rsid w:val="00A9624C"/>
    <w:rPr>
      <w:rFonts w:cs="Wingdings"/>
    </w:rPr>
  </w:style>
  <w:style w:type="character" w:customStyle="1" w:styleId="ListLabel147">
    <w:name w:val="ListLabel 147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148">
    <w:name w:val="ListLabel 148"/>
    <w:qFormat/>
    <w:rsid w:val="00A9624C"/>
    <w:rPr>
      <w:rFonts w:cs="Wingdings"/>
      <w:sz w:val="22"/>
    </w:rPr>
  </w:style>
  <w:style w:type="character" w:customStyle="1" w:styleId="ListLabel149">
    <w:name w:val="ListLabel 149"/>
    <w:qFormat/>
    <w:rsid w:val="00A9624C"/>
    <w:rPr>
      <w:rFonts w:ascii="Arial" w:hAnsi="Arial" w:cs="Wingdings"/>
      <w:sz w:val="22"/>
    </w:rPr>
  </w:style>
  <w:style w:type="character" w:customStyle="1" w:styleId="ListLabel150">
    <w:name w:val="ListLabel 150"/>
    <w:qFormat/>
    <w:rsid w:val="00A9624C"/>
    <w:rPr>
      <w:rFonts w:ascii="Arial" w:hAnsi="Arial" w:cs="Wingdings"/>
      <w:sz w:val="22"/>
    </w:rPr>
  </w:style>
  <w:style w:type="character" w:customStyle="1" w:styleId="ListLabel151">
    <w:name w:val="ListLabel 151"/>
    <w:qFormat/>
    <w:rsid w:val="00A9624C"/>
    <w:rPr>
      <w:rFonts w:ascii="Arial" w:hAnsi="Arial" w:cs="Times New Roman"/>
      <w:sz w:val="22"/>
    </w:rPr>
  </w:style>
  <w:style w:type="character" w:customStyle="1" w:styleId="ListLabel152">
    <w:name w:val="ListLabel 152"/>
    <w:qFormat/>
    <w:rsid w:val="00A9624C"/>
    <w:rPr>
      <w:rFonts w:cs="Arial"/>
      <w:sz w:val="22"/>
    </w:rPr>
  </w:style>
  <w:style w:type="character" w:customStyle="1" w:styleId="ListLabel153">
    <w:name w:val="ListLabel 153"/>
    <w:qFormat/>
    <w:rsid w:val="00A9624C"/>
    <w:rPr>
      <w:rFonts w:cs="Courier New"/>
    </w:rPr>
  </w:style>
  <w:style w:type="character" w:customStyle="1" w:styleId="ListLabel154">
    <w:name w:val="ListLabel 154"/>
    <w:qFormat/>
    <w:rsid w:val="00A9624C"/>
    <w:rPr>
      <w:rFonts w:cs="Wingdings"/>
    </w:rPr>
  </w:style>
  <w:style w:type="character" w:customStyle="1" w:styleId="ListLabel155">
    <w:name w:val="ListLabel 155"/>
    <w:qFormat/>
    <w:rsid w:val="00A9624C"/>
    <w:rPr>
      <w:rFonts w:cs="Symbol"/>
    </w:rPr>
  </w:style>
  <w:style w:type="character" w:customStyle="1" w:styleId="ListLabel156">
    <w:name w:val="ListLabel 156"/>
    <w:qFormat/>
    <w:rsid w:val="00A9624C"/>
    <w:rPr>
      <w:rFonts w:cs="Courier New"/>
    </w:rPr>
  </w:style>
  <w:style w:type="character" w:customStyle="1" w:styleId="ListLabel157">
    <w:name w:val="ListLabel 157"/>
    <w:qFormat/>
    <w:rsid w:val="00A9624C"/>
    <w:rPr>
      <w:rFonts w:cs="Wingdings"/>
    </w:rPr>
  </w:style>
  <w:style w:type="character" w:customStyle="1" w:styleId="ListLabel158">
    <w:name w:val="ListLabel 158"/>
    <w:qFormat/>
    <w:rsid w:val="00A9624C"/>
    <w:rPr>
      <w:rFonts w:cs="Symbol"/>
    </w:rPr>
  </w:style>
  <w:style w:type="character" w:customStyle="1" w:styleId="ListLabel159">
    <w:name w:val="ListLabel 159"/>
    <w:qFormat/>
    <w:rsid w:val="00A9624C"/>
    <w:rPr>
      <w:rFonts w:cs="Courier New"/>
    </w:rPr>
  </w:style>
  <w:style w:type="character" w:customStyle="1" w:styleId="ListLabel160">
    <w:name w:val="ListLabel 160"/>
    <w:qFormat/>
    <w:rsid w:val="00A9624C"/>
    <w:rPr>
      <w:rFonts w:cs="Wingdings"/>
    </w:rPr>
  </w:style>
  <w:style w:type="character" w:customStyle="1" w:styleId="ListLabel161">
    <w:name w:val="ListLabel 161"/>
    <w:qFormat/>
    <w:rsid w:val="00A9624C"/>
    <w:rPr>
      <w:rFonts w:eastAsia="Times New Roman"/>
      <w:b/>
      <w:sz w:val="22"/>
    </w:rPr>
  </w:style>
  <w:style w:type="character" w:customStyle="1" w:styleId="ListLabel162">
    <w:name w:val="ListLabel 162"/>
    <w:qFormat/>
    <w:rsid w:val="00A9624C"/>
    <w:rPr>
      <w:rFonts w:eastAsia="Times New Roman"/>
      <w:b/>
    </w:rPr>
  </w:style>
  <w:style w:type="character" w:customStyle="1" w:styleId="ListLabel163">
    <w:name w:val="ListLabel 163"/>
    <w:qFormat/>
    <w:rsid w:val="00A9624C"/>
    <w:rPr>
      <w:rFonts w:eastAsia="Times New Roman"/>
      <w:b/>
    </w:rPr>
  </w:style>
  <w:style w:type="character" w:customStyle="1" w:styleId="ListLabel164">
    <w:name w:val="ListLabel 164"/>
    <w:qFormat/>
    <w:rsid w:val="00A9624C"/>
    <w:rPr>
      <w:rFonts w:eastAsia="Times New Roman"/>
      <w:b/>
    </w:rPr>
  </w:style>
  <w:style w:type="character" w:customStyle="1" w:styleId="ListLabel165">
    <w:name w:val="ListLabel 165"/>
    <w:qFormat/>
    <w:rsid w:val="00A9624C"/>
    <w:rPr>
      <w:rFonts w:eastAsia="Times New Roman"/>
      <w:b/>
    </w:rPr>
  </w:style>
  <w:style w:type="character" w:customStyle="1" w:styleId="ListLabel166">
    <w:name w:val="ListLabel 166"/>
    <w:qFormat/>
    <w:rsid w:val="00A9624C"/>
    <w:rPr>
      <w:rFonts w:eastAsia="Times New Roman"/>
      <w:b/>
    </w:rPr>
  </w:style>
  <w:style w:type="character" w:customStyle="1" w:styleId="ListLabel167">
    <w:name w:val="ListLabel 167"/>
    <w:qFormat/>
    <w:rsid w:val="00A9624C"/>
    <w:rPr>
      <w:rFonts w:eastAsia="Times New Roman"/>
      <w:b/>
    </w:rPr>
  </w:style>
  <w:style w:type="character" w:customStyle="1" w:styleId="ListLabel168">
    <w:name w:val="ListLabel 168"/>
    <w:qFormat/>
    <w:rsid w:val="00A9624C"/>
    <w:rPr>
      <w:rFonts w:eastAsia="Times New Roman"/>
      <w:b/>
    </w:rPr>
  </w:style>
  <w:style w:type="character" w:customStyle="1" w:styleId="ListLabel169">
    <w:name w:val="ListLabel 169"/>
    <w:qFormat/>
    <w:rsid w:val="00A9624C"/>
    <w:rPr>
      <w:rFonts w:cs="Arial"/>
      <w:sz w:val="22"/>
      <w:szCs w:val="22"/>
      <w:lang w:eastAsia="es-ES"/>
    </w:rPr>
  </w:style>
  <w:style w:type="character" w:customStyle="1" w:styleId="ListLabel170">
    <w:name w:val="ListLabel 170"/>
    <w:qFormat/>
    <w:rsid w:val="00A9624C"/>
    <w:rPr>
      <w:rFonts w:ascii="Arial" w:hAnsi="Arial" w:cs="Symbol"/>
      <w:sz w:val="22"/>
    </w:rPr>
  </w:style>
  <w:style w:type="character" w:customStyle="1" w:styleId="ListLabel171">
    <w:name w:val="ListLabel 171"/>
    <w:qFormat/>
    <w:rsid w:val="00A9624C"/>
    <w:rPr>
      <w:rFonts w:cs="Arial"/>
      <w:b/>
      <w:sz w:val="22"/>
    </w:rPr>
  </w:style>
  <w:style w:type="character" w:customStyle="1" w:styleId="ListLabel172">
    <w:name w:val="ListLabel 172"/>
    <w:qFormat/>
    <w:rsid w:val="00A9624C"/>
    <w:rPr>
      <w:rFonts w:cs="Courier New"/>
    </w:rPr>
  </w:style>
  <w:style w:type="character" w:customStyle="1" w:styleId="ListLabel173">
    <w:name w:val="ListLabel 173"/>
    <w:qFormat/>
    <w:rsid w:val="00A9624C"/>
    <w:rPr>
      <w:rFonts w:cs="Wingdings"/>
    </w:rPr>
  </w:style>
  <w:style w:type="character" w:customStyle="1" w:styleId="ListLabel174">
    <w:name w:val="ListLabel 174"/>
    <w:qFormat/>
    <w:rsid w:val="00A9624C"/>
    <w:rPr>
      <w:rFonts w:cs="Symbol"/>
    </w:rPr>
  </w:style>
  <w:style w:type="character" w:customStyle="1" w:styleId="ListLabel175">
    <w:name w:val="ListLabel 175"/>
    <w:qFormat/>
    <w:rsid w:val="00A9624C"/>
    <w:rPr>
      <w:rFonts w:cs="Courier New"/>
    </w:rPr>
  </w:style>
  <w:style w:type="character" w:customStyle="1" w:styleId="ListLabel176">
    <w:name w:val="ListLabel 176"/>
    <w:qFormat/>
    <w:rsid w:val="00A9624C"/>
    <w:rPr>
      <w:rFonts w:cs="Wingdings"/>
    </w:rPr>
  </w:style>
  <w:style w:type="character" w:customStyle="1" w:styleId="ListLabel177">
    <w:name w:val="ListLabel 177"/>
    <w:qFormat/>
    <w:rsid w:val="00A9624C"/>
    <w:rPr>
      <w:rFonts w:cs="Symbol"/>
    </w:rPr>
  </w:style>
  <w:style w:type="character" w:customStyle="1" w:styleId="ListLabel178">
    <w:name w:val="ListLabel 178"/>
    <w:qFormat/>
    <w:rsid w:val="00A9624C"/>
    <w:rPr>
      <w:rFonts w:cs="Courier New"/>
    </w:rPr>
  </w:style>
  <w:style w:type="character" w:customStyle="1" w:styleId="ListLabel179">
    <w:name w:val="ListLabel 179"/>
    <w:qFormat/>
    <w:rsid w:val="00A9624C"/>
    <w:rPr>
      <w:rFonts w:cs="Wingdings"/>
    </w:rPr>
  </w:style>
  <w:style w:type="character" w:customStyle="1" w:styleId="ListLabel180">
    <w:name w:val="ListLabel 180"/>
    <w:qFormat/>
    <w:rsid w:val="00A9624C"/>
    <w:rPr>
      <w:rFonts w:cs="Courier New"/>
    </w:rPr>
  </w:style>
  <w:style w:type="character" w:customStyle="1" w:styleId="ListLabel181">
    <w:name w:val="ListLabel 181"/>
    <w:qFormat/>
    <w:rsid w:val="00A9624C"/>
    <w:rPr>
      <w:rFonts w:cs="Courier New"/>
    </w:rPr>
  </w:style>
  <w:style w:type="character" w:customStyle="1" w:styleId="ListLabel182">
    <w:name w:val="ListLabel 182"/>
    <w:qFormat/>
    <w:rsid w:val="00A9624C"/>
    <w:rPr>
      <w:rFonts w:cs="Courier New"/>
    </w:rPr>
  </w:style>
  <w:style w:type="character" w:customStyle="1" w:styleId="ListLabel183">
    <w:name w:val="ListLabel 183"/>
    <w:qFormat/>
    <w:rsid w:val="00A9624C"/>
    <w:rPr>
      <w:rFonts w:cs="Courier New"/>
    </w:rPr>
  </w:style>
  <w:style w:type="character" w:customStyle="1" w:styleId="ListLabel184">
    <w:name w:val="ListLabel 184"/>
    <w:qFormat/>
    <w:rsid w:val="00A9624C"/>
    <w:rPr>
      <w:rFonts w:cs="Courier New"/>
    </w:rPr>
  </w:style>
  <w:style w:type="character" w:customStyle="1" w:styleId="ListLabel185">
    <w:name w:val="ListLabel 185"/>
    <w:qFormat/>
    <w:rsid w:val="00A9624C"/>
    <w:rPr>
      <w:rFonts w:cs="Courier New"/>
    </w:rPr>
  </w:style>
  <w:style w:type="character" w:customStyle="1" w:styleId="ListLabel186">
    <w:name w:val="ListLabel 1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187">
    <w:name w:val="ListLabel 1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188">
    <w:name w:val="ListLabel 188"/>
    <w:qFormat/>
    <w:rsid w:val="00A9624C"/>
    <w:rPr>
      <w:sz w:val="22"/>
      <w:szCs w:val="22"/>
      <w:lang w:val="ca-ES" w:eastAsia="ca-ES"/>
    </w:rPr>
  </w:style>
  <w:style w:type="character" w:customStyle="1" w:styleId="ListLabel189">
    <w:name w:val="ListLabel 1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">
    <w:name w:val="ListLabel 1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">
    <w:name w:val="ListLabel 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2">
    <w:name w:val="ListLabel 1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3">
    <w:name w:val="ListLabel 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4">
    <w:name w:val="ListLabel 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5">
    <w:name w:val="ListLabel 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6">
    <w:name w:val="ListLabel 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7">
    <w:name w:val="ListLabel 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8">
    <w:name w:val="ListLabel 1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199">
    <w:name w:val="ListLabel 199"/>
    <w:qFormat/>
    <w:rsid w:val="00A9624C"/>
    <w:rPr>
      <w:b/>
      <w:i/>
      <w:iCs/>
    </w:rPr>
  </w:style>
  <w:style w:type="character" w:customStyle="1" w:styleId="ListLabel200">
    <w:name w:val="ListLabel 2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1">
    <w:name w:val="ListLabel 2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2">
    <w:name w:val="ListLabel 2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3">
    <w:name w:val="ListLabel 2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4">
    <w:name w:val="ListLabel 2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5">
    <w:name w:val="ListLabel 2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6">
    <w:name w:val="ListLabel 2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7">
    <w:name w:val="ListLabel 2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8">
    <w:name w:val="ListLabel 2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09">
    <w:name w:val="ListLabel 209"/>
    <w:qFormat/>
    <w:rsid w:val="00A9624C"/>
    <w:rPr>
      <w:rFonts w:ascii="Arial" w:hAnsi="Arial" w:cs="Arial"/>
      <w:sz w:val="22"/>
    </w:rPr>
  </w:style>
  <w:style w:type="character" w:customStyle="1" w:styleId="ListLabel210">
    <w:name w:val="ListLabel 2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1">
    <w:name w:val="ListLabel 2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212">
    <w:name w:val="ListLabel 212"/>
    <w:qFormat/>
    <w:rsid w:val="00A9624C"/>
    <w:rPr>
      <w:b w:val="0"/>
    </w:rPr>
  </w:style>
  <w:style w:type="character" w:customStyle="1" w:styleId="ListLabel213">
    <w:name w:val="ListLabel 2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214">
    <w:name w:val="ListLabel 214"/>
    <w:qFormat/>
    <w:rsid w:val="00A9624C"/>
    <w:rPr>
      <w:b w:val="0"/>
    </w:rPr>
  </w:style>
  <w:style w:type="character" w:customStyle="1" w:styleId="ListLabel215">
    <w:name w:val="ListLabel 215"/>
    <w:qFormat/>
    <w:rsid w:val="00A9624C"/>
    <w:rPr>
      <w:b w:val="0"/>
    </w:rPr>
  </w:style>
  <w:style w:type="character" w:customStyle="1" w:styleId="ListLabel216">
    <w:name w:val="ListLabel 216"/>
    <w:qFormat/>
    <w:rsid w:val="00A9624C"/>
    <w:rPr>
      <w:b w:val="0"/>
    </w:rPr>
  </w:style>
  <w:style w:type="character" w:customStyle="1" w:styleId="ListLabel217">
    <w:name w:val="ListLabel 217"/>
    <w:qFormat/>
    <w:rsid w:val="00A9624C"/>
    <w:rPr>
      <w:b w:val="0"/>
    </w:rPr>
  </w:style>
  <w:style w:type="character" w:customStyle="1" w:styleId="ListLabel218">
    <w:name w:val="ListLabel 218"/>
    <w:qFormat/>
    <w:rsid w:val="00A9624C"/>
    <w:rPr>
      <w:b w:val="0"/>
    </w:rPr>
  </w:style>
  <w:style w:type="character" w:customStyle="1" w:styleId="ListLabel219">
    <w:name w:val="ListLabel 219"/>
    <w:qFormat/>
    <w:rsid w:val="00A9624C"/>
    <w:rPr>
      <w:b w:val="0"/>
    </w:rPr>
  </w:style>
  <w:style w:type="character" w:customStyle="1" w:styleId="ListLabel220">
    <w:name w:val="ListLabel 220"/>
    <w:qFormat/>
    <w:rsid w:val="00A9624C"/>
    <w:rPr>
      <w:b w:val="0"/>
    </w:rPr>
  </w:style>
  <w:style w:type="character" w:customStyle="1" w:styleId="ListLabel221">
    <w:name w:val="ListLabel 2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222">
    <w:name w:val="ListLabel 222"/>
    <w:qFormat/>
    <w:rsid w:val="00A9624C"/>
    <w:rPr>
      <w:rFonts w:ascii="Arial" w:hAnsi="Arial" w:cs="Times New Roman"/>
      <w:sz w:val="22"/>
    </w:rPr>
  </w:style>
  <w:style w:type="character" w:customStyle="1" w:styleId="ListLabel223">
    <w:name w:val="ListLabel 2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224">
    <w:name w:val="ListLabel 224"/>
    <w:qFormat/>
    <w:rsid w:val="00A9624C"/>
    <w:rPr>
      <w:rFonts w:ascii="Arial" w:hAnsi="Arial" w:cs="Symbol"/>
      <w:sz w:val="22"/>
    </w:rPr>
  </w:style>
  <w:style w:type="character" w:customStyle="1" w:styleId="ListLabel225">
    <w:name w:val="ListLabel 225"/>
    <w:qFormat/>
    <w:rsid w:val="00A9624C"/>
    <w:rPr>
      <w:rFonts w:ascii="Arial" w:hAnsi="Arial" w:cs="Arial"/>
      <w:b/>
      <w:sz w:val="22"/>
    </w:rPr>
  </w:style>
  <w:style w:type="character" w:customStyle="1" w:styleId="ListLabel226">
    <w:name w:val="ListLabel 226"/>
    <w:qFormat/>
    <w:rsid w:val="00A9624C"/>
    <w:rPr>
      <w:rFonts w:cs="Courier New"/>
    </w:rPr>
  </w:style>
  <w:style w:type="character" w:customStyle="1" w:styleId="ListLabel227">
    <w:name w:val="ListLabel 227"/>
    <w:qFormat/>
    <w:rsid w:val="00A9624C"/>
    <w:rPr>
      <w:rFonts w:cs="Wingdings"/>
    </w:rPr>
  </w:style>
  <w:style w:type="character" w:customStyle="1" w:styleId="ListLabel228">
    <w:name w:val="ListLabel 228"/>
    <w:qFormat/>
    <w:rsid w:val="00A9624C"/>
    <w:rPr>
      <w:rFonts w:cs="Symbol"/>
    </w:rPr>
  </w:style>
  <w:style w:type="character" w:customStyle="1" w:styleId="ListLabel229">
    <w:name w:val="ListLabel 229"/>
    <w:qFormat/>
    <w:rsid w:val="00A9624C"/>
    <w:rPr>
      <w:rFonts w:cs="Courier New"/>
    </w:rPr>
  </w:style>
  <w:style w:type="character" w:customStyle="1" w:styleId="ListLabel230">
    <w:name w:val="ListLabel 230"/>
    <w:qFormat/>
    <w:rsid w:val="00A9624C"/>
    <w:rPr>
      <w:rFonts w:cs="Wingdings"/>
    </w:rPr>
  </w:style>
  <w:style w:type="character" w:customStyle="1" w:styleId="ListLabel231">
    <w:name w:val="ListLabel 231"/>
    <w:qFormat/>
    <w:rsid w:val="00A9624C"/>
    <w:rPr>
      <w:rFonts w:cs="Symbol"/>
    </w:rPr>
  </w:style>
  <w:style w:type="character" w:customStyle="1" w:styleId="ListLabel232">
    <w:name w:val="ListLabel 232"/>
    <w:qFormat/>
    <w:rsid w:val="00A9624C"/>
    <w:rPr>
      <w:rFonts w:cs="Courier New"/>
    </w:rPr>
  </w:style>
  <w:style w:type="character" w:customStyle="1" w:styleId="ListLabel233">
    <w:name w:val="ListLabel 233"/>
    <w:qFormat/>
    <w:rsid w:val="00A9624C"/>
    <w:rPr>
      <w:rFonts w:cs="Wingdings"/>
    </w:rPr>
  </w:style>
  <w:style w:type="character" w:customStyle="1" w:styleId="ListLabel234">
    <w:name w:val="ListLabel 234"/>
    <w:qFormat/>
    <w:rsid w:val="00A9624C"/>
    <w:rPr>
      <w:b/>
      <w:sz w:val="22"/>
    </w:rPr>
  </w:style>
  <w:style w:type="character" w:customStyle="1" w:styleId="ListLabel235">
    <w:name w:val="ListLabel 235"/>
    <w:qFormat/>
    <w:rsid w:val="00A9624C"/>
    <w:rPr>
      <w:rFonts w:cs="Symbol"/>
      <w:sz w:val="22"/>
    </w:rPr>
  </w:style>
  <w:style w:type="character" w:customStyle="1" w:styleId="ListLabel236">
    <w:name w:val="ListLabel 236"/>
    <w:qFormat/>
    <w:rsid w:val="00A9624C"/>
    <w:rPr>
      <w:rFonts w:cs="Courier New"/>
    </w:rPr>
  </w:style>
  <w:style w:type="character" w:customStyle="1" w:styleId="ListLabel237">
    <w:name w:val="ListLabel 237"/>
    <w:qFormat/>
    <w:rsid w:val="00A9624C"/>
    <w:rPr>
      <w:rFonts w:cs="Wingdings"/>
    </w:rPr>
  </w:style>
  <w:style w:type="character" w:customStyle="1" w:styleId="ListLabel238">
    <w:name w:val="ListLabel 238"/>
    <w:qFormat/>
    <w:rsid w:val="00A9624C"/>
    <w:rPr>
      <w:rFonts w:cs="Symbol"/>
    </w:rPr>
  </w:style>
  <w:style w:type="character" w:customStyle="1" w:styleId="ListLabel239">
    <w:name w:val="ListLabel 239"/>
    <w:qFormat/>
    <w:rsid w:val="00A9624C"/>
    <w:rPr>
      <w:rFonts w:cs="Courier New"/>
    </w:rPr>
  </w:style>
  <w:style w:type="character" w:customStyle="1" w:styleId="ListLabel240">
    <w:name w:val="ListLabel 240"/>
    <w:qFormat/>
    <w:rsid w:val="00A9624C"/>
    <w:rPr>
      <w:rFonts w:cs="Wingdings"/>
    </w:rPr>
  </w:style>
  <w:style w:type="character" w:customStyle="1" w:styleId="ListLabel241">
    <w:name w:val="ListLabel 241"/>
    <w:qFormat/>
    <w:rsid w:val="00A9624C"/>
    <w:rPr>
      <w:rFonts w:cs="Symbol"/>
    </w:rPr>
  </w:style>
  <w:style w:type="character" w:customStyle="1" w:styleId="ListLabel242">
    <w:name w:val="ListLabel 242"/>
    <w:qFormat/>
    <w:rsid w:val="00A9624C"/>
    <w:rPr>
      <w:rFonts w:cs="Courier New"/>
    </w:rPr>
  </w:style>
  <w:style w:type="character" w:customStyle="1" w:styleId="ListLabel243">
    <w:name w:val="ListLabel 243"/>
    <w:qFormat/>
    <w:rsid w:val="00A9624C"/>
    <w:rPr>
      <w:rFonts w:cs="Wingdings"/>
    </w:rPr>
  </w:style>
  <w:style w:type="character" w:customStyle="1" w:styleId="ListLabel244">
    <w:name w:val="ListLabel 244"/>
    <w:qFormat/>
    <w:rsid w:val="00A9624C"/>
    <w:rPr>
      <w:rFonts w:cs="Symbol"/>
      <w:sz w:val="22"/>
    </w:rPr>
  </w:style>
  <w:style w:type="character" w:customStyle="1" w:styleId="ListLabel245">
    <w:name w:val="ListLabel 245"/>
    <w:qFormat/>
    <w:rsid w:val="00A9624C"/>
    <w:rPr>
      <w:rFonts w:cs="Courier New"/>
    </w:rPr>
  </w:style>
  <w:style w:type="character" w:customStyle="1" w:styleId="ListLabel246">
    <w:name w:val="ListLabel 246"/>
    <w:qFormat/>
    <w:rsid w:val="00A9624C"/>
    <w:rPr>
      <w:rFonts w:cs="Wingdings"/>
    </w:rPr>
  </w:style>
  <w:style w:type="character" w:customStyle="1" w:styleId="ListLabel247">
    <w:name w:val="ListLabel 247"/>
    <w:qFormat/>
    <w:rsid w:val="00A9624C"/>
    <w:rPr>
      <w:rFonts w:cs="Symbol"/>
    </w:rPr>
  </w:style>
  <w:style w:type="character" w:customStyle="1" w:styleId="ListLabel248">
    <w:name w:val="ListLabel 248"/>
    <w:qFormat/>
    <w:rsid w:val="00A9624C"/>
    <w:rPr>
      <w:rFonts w:cs="Courier New"/>
    </w:rPr>
  </w:style>
  <w:style w:type="character" w:customStyle="1" w:styleId="ListLabel249">
    <w:name w:val="ListLabel 249"/>
    <w:qFormat/>
    <w:rsid w:val="00A9624C"/>
    <w:rPr>
      <w:rFonts w:cs="Wingdings"/>
    </w:rPr>
  </w:style>
  <w:style w:type="character" w:customStyle="1" w:styleId="ListLabel250">
    <w:name w:val="ListLabel 250"/>
    <w:qFormat/>
    <w:rsid w:val="00A9624C"/>
    <w:rPr>
      <w:rFonts w:cs="Symbol"/>
    </w:rPr>
  </w:style>
  <w:style w:type="character" w:customStyle="1" w:styleId="ListLabel251">
    <w:name w:val="ListLabel 251"/>
    <w:qFormat/>
    <w:rsid w:val="00A9624C"/>
    <w:rPr>
      <w:rFonts w:cs="Courier New"/>
    </w:rPr>
  </w:style>
  <w:style w:type="character" w:customStyle="1" w:styleId="ListLabel252">
    <w:name w:val="ListLabel 252"/>
    <w:qFormat/>
    <w:rsid w:val="00A9624C"/>
    <w:rPr>
      <w:rFonts w:cs="Wingdings"/>
    </w:rPr>
  </w:style>
  <w:style w:type="character" w:customStyle="1" w:styleId="ListLabel253">
    <w:name w:val="ListLabel 2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254">
    <w:name w:val="ListLabel 254"/>
    <w:qFormat/>
    <w:rsid w:val="00A9624C"/>
    <w:rPr>
      <w:rFonts w:cs="Wingdings"/>
      <w:sz w:val="22"/>
    </w:rPr>
  </w:style>
  <w:style w:type="character" w:customStyle="1" w:styleId="ListLabel255">
    <w:name w:val="ListLabel 255"/>
    <w:qFormat/>
    <w:rsid w:val="00A9624C"/>
    <w:rPr>
      <w:rFonts w:ascii="Arial" w:hAnsi="Arial" w:cs="Wingdings"/>
      <w:sz w:val="22"/>
    </w:rPr>
  </w:style>
  <w:style w:type="character" w:customStyle="1" w:styleId="ListLabel256">
    <w:name w:val="ListLabel 256"/>
    <w:qFormat/>
    <w:rsid w:val="00A9624C"/>
    <w:rPr>
      <w:rFonts w:ascii="Arial" w:hAnsi="Arial" w:cs="Wingdings"/>
      <w:sz w:val="22"/>
    </w:rPr>
  </w:style>
  <w:style w:type="character" w:customStyle="1" w:styleId="ListLabel257">
    <w:name w:val="ListLabel 257"/>
    <w:qFormat/>
    <w:rsid w:val="00A9624C"/>
    <w:rPr>
      <w:rFonts w:ascii="Arial" w:hAnsi="Arial" w:cs="Times New Roman"/>
      <w:sz w:val="22"/>
    </w:rPr>
  </w:style>
  <w:style w:type="character" w:customStyle="1" w:styleId="ListLabel258">
    <w:name w:val="ListLabel 258"/>
    <w:qFormat/>
    <w:rsid w:val="00A9624C"/>
    <w:rPr>
      <w:rFonts w:cs="Symbol"/>
      <w:sz w:val="22"/>
    </w:rPr>
  </w:style>
  <w:style w:type="character" w:customStyle="1" w:styleId="ListLabel259">
    <w:name w:val="ListLabel 259"/>
    <w:qFormat/>
    <w:rsid w:val="00A9624C"/>
    <w:rPr>
      <w:rFonts w:cs="Symbol"/>
    </w:rPr>
  </w:style>
  <w:style w:type="character" w:customStyle="1" w:styleId="ListLabel260">
    <w:name w:val="ListLabel 260"/>
    <w:qFormat/>
    <w:rsid w:val="00A9624C"/>
    <w:rPr>
      <w:rFonts w:cs="Symbol"/>
    </w:rPr>
  </w:style>
  <w:style w:type="character" w:customStyle="1" w:styleId="ListLabel261">
    <w:name w:val="ListLabel 261"/>
    <w:qFormat/>
    <w:rsid w:val="00A9624C"/>
    <w:rPr>
      <w:rFonts w:cs="Courier New"/>
    </w:rPr>
  </w:style>
  <w:style w:type="character" w:customStyle="1" w:styleId="ListLabel262">
    <w:name w:val="ListLabel 262"/>
    <w:qFormat/>
    <w:rsid w:val="00A9624C"/>
    <w:rPr>
      <w:rFonts w:cs="Wingdings"/>
    </w:rPr>
  </w:style>
  <w:style w:type="character" w:customStyle="1" w:styleId="ListLabel263">
    <w:name w:val="ListLabel 263"/>
    <w:qFormat/>
    <w:rsid w:val="00A9624C"/>
    <w:rPr>
      <w:rFonts w:cs="Symbol"/>
    </w:rPr>
  </w:style>
  <w:style w:type="character" w:customStyle="1" w:styleId="ListLabel264">
    <w:name w:val="ListLabel 264"/>
    <w:qFormat/>
    <w:rsid w:val="00A9624C"/>
    <w:rPr>
      <w:rFonts w:cs="Courier New"/>
    </w:rPr>
  </w:style>
  <w:style w:type="character" w:customStyle="1" w:styleId="ListLabel265">
    <w:name w:val="ListLabel 265"/>
    <w:qFormat/>
    <w:rsid w:val="00A9624C"/>
    <w:rPr>
      <w:rFonts w:cs="Wingdings"/>
    </w:rPr>
  </w:style>
  <w:style w:type="character" w:customStyle="1" w:styleId="ListLabel266">
    <w:name w:val="ListLabel 266"/>
    <w:qFormat/>
    <w:rsid w:val="00A9624C"/>
    <w:rPr>
      <w:rFonts w:cs="Symbol"/>
    </w:rPr>
  </w:style>
  <w:style w:type="character" w:customStyle="1" w:styleId="ListLabel267">
    <w:name w:val="ListLabel 267"/>
    <w:qFormat/>
    <w:rsid w:val="00A9624C"/>
    <w:rPr>
      <w:rFonts w:cs="Courier New"/>
    </w:rPr>
  </w:style>
  <w:style w:type="character" w:customStyle="1" w:styleId="ListLabel268">
    <w:name w:val="ListLabel 268"/>
    <w:qFormat/>
    <w:rsid w:val="00A9624C"/>
    <w:rPr>
      <w:rFonts w:cs="Wingdings"/>
    </w:rPr>
  </w:style>
  <w:style w:type="character" w:customStyle="1" w:styleId="ListLabel269">
    <w:name w:val="ListLabel 269"/>
    <w:qFormat/>
    <w:rsid w:val="00A9624C"/>
    <w:rPr>
      <w:rFonts w:cs="Symbol"/>
      <w:sz w:val="22"/>
    </w:rPr>
  </w:style>
  <w:style w:type="character" w:customStyle="1" w:styleId="ListLabel270">
    <w:name w:val="ListLabel 270"/>
    <w:qFormat/>
    <w:rsid w:val="00A9624C"/>
    <w:rPr>
      <w:rFonts w:cs="Courier New"/>
    </w:rPr>
  </w:style>
  <w:style w:type="character" w:customStyle="1" w:styleId="ListLabel271">
    <w:name w:val="ListLabel 271"/>
    <w:qFormat/>
    <w:rsid w:val="00A9624C"/>
    <w:rPr>
      <w:rFonts w:cs="Wingdings"/>
    </w:rPr>
  </w:style>
  <w:style w:type="character" w:customStyle="1" w:styleId="ListLabel272">
    <w:name w:val="ListLabel 272"/>
    <w:qFormat/>
    <w:rsid w:val="00A9624C"/>
    <w:rPr>
      <w:rFonts w:cs="Symbol"/>
    </w:rPr>
  </w:style>
  <w:style w:type="character" w:customStyle="1" w:styleId="ListLabel273">
    <w:name w:val="ListLabel 273"/>
    <w:qFormat/>
    <w:rsid w:val="00A9624C"/>
    <w:rPr>
      <w:rFonts w:cs="Courier New"/>
    </w:rPr>
  </w:style>
  <w:style w:type="character" w:customStyle="1" w:styleId="ListLabel274">
    <w:name w:val="ListLabel 274"/>
    <w:qFormat/>
    <w:rsid w:val="00A9624C"/>
    <w:rPr>
      <w:rFonts w:cs="Wingdings"/>
    </w:rPr>
  </w:style>
  <w:style w:type="character" w:customStyle="1" w:styleId="ListLabel275">
    <w:name w:val="ListLabel 275"/>
    <w:qFormat/>
    <w:rsid w:val="00A9624C"/>
    <w:rPr>
      <w:rFonts w:cs="Symbol"/>
    </w:rPr>
  </w:style>
  <w:style w:type="character" w:customStyle="1" w:styleId="ListLabel276">
    <w:name w:val="ListLabel 276"/>
    <w:qFormat/>
    <w:rsid w:val="00A9624C"/>
    <w:rPr>
      <w:rFonts w:cs="Courier New"/>
    </w:rPr>
  </w:style>
  <w:style w:type="character" w:customStyle="1" w:styleId="ListLabel277">
    <w:name w:val="ListLabel 277"/>
    <w:qFormat/>
    <w:rsid w:val="00A9624C"/>
    <w:rPr>
      <w:rFonts w:cs="Wingdings"/>
    </w:rPr>
  </w:style>
  <w:style w:type="character" w:customStyle="1" w:styleId="ListLabel278">
    <w:name w:val="ListLabel 278"/>
    <w:qFormat/>
    <w:rsid w:val="00A9624C"/>
    <w:rPr>
      <w:rFonts w:ascii="Arial" w:hAnsi="Arial"/>
      <w:b/>
      <w:sz w:val="22"/>
    </w:rPr>
  </w:style>
  <w:style w:type="character" w:customStyle="1" w:styleId="ListLabel279">
    <w:name w:val="ListLabel 279"/>
    <w:qFormat/>
    <w:rsid w:val="00A9624C"/>
    <w:rPr>
      <w:rFonts w:ascii="Arial" w:eastAsia="Times New Roman" w:hAnsi="Arial" w:cs="Times New Roman"/>
      <w:b/>
      <w:sz w:val="22"/>
    </w:rPr>
  </w:style>
  <w:style w:type="character" w:customStyle="1" w:styleId="ListLabel280">
    <w:name w:val="ListLabel 280"/>
    <w:qFormat/>
    <w:rsid w:val="00A9624C"/>
    <w:rPr>
      <w:rFonts w:cs="Courier New"/>
    </w:rPr>
  </w:style>
  <w:style w:type="character" w:customStyle="1" w:styleId="ListLabel281">
    <w:name w:val="ListLabel 281"/>
    <w:qFormat/>
    <w:rsid w:val="00A9624C"/>
    <w:rPr>
      <w:rFonts w:cs="Courier New"/>
    </w:rPr>
  </w:style>
  <w:style w:type="character" w:customStyle="1" w:styleId="ListLabel282">
    <w:name w:val="ListLabel 282"/>
    <w:qFormat/>
    <w:rsid w:val="00A9624C"/>
    <w:rPr>
      <w:rFonts w:cs="Courier New"/>
    </w:rPr>
  </w:style>
  <w:style w:type="character" w:customStyle="1" w:styleId="ListLabel283">
    <w:name w:val="ListLabel 283"/>
    <w:qFormat/>
    <w:rsid w:val="00A9624C"/>
    <w:rPr>
      <w:rFonts w:cs="Courier New"/>
    </w:rPr>
  </w:style>
  <w:style w:type="character" w:customStyle="1" w:styleId="ListLabel284">
    <w:name w:val="ListLabel 284"/>
    <w:qFormat/>
    <w:rsid w:val="00A9624C"/>
    <w:rPr>
      <w:rFonts w:cs="Courier New"/>
    </w:rPr>
  </w:style>
  <w:style w:type="character" w:customStyle="1" w:styleId="ListLabel285">
    <w:name w:val="ListLabel 285"/>
    <w:qFormat/>
    <w:rsid w:val="00A9624C"/>
    <w:rPr>
      <w:rFonts w:cs="Courier New"/>
    </w:rPr>
  </w:style>
  <w:style w:type="character" w:customStyle="1" w:styleId="ListLabel286">
    <w:name w:val="ListLabel 286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287">
    <w:name w:val="ListLabel 287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288">
    <w:name w:val="ListLabel 288"/>
    <w:qFormat/>
    <w:rsid w:val="00A9624C"/>
    <w:rPr>
      <w:sz w:val="22"/>
      <w:szCs w:val="22"/>
      <w:lang w:val="ca-ES" w:eastAsia="ca-ES"/>
    </w:rPr>
  </w:style>
  <w:style w:type="character" w:customStyle="1" w:styleId="ListLabel289">
    <w:name w:val="ListLabel 28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0">
    <w:name w:val="ListLabel 29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1">
    <w:name w:val="ListLabel 2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2">
    <w:name w:val="ListLabel 29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3">
    <w:name w:val="ListLabel 2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4">
    <w:name w:val="ListLabel 2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5">
    <w:name w:val="ListLabel 2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6">
    <w:name w:val="ListLabel 2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7">
    <w:name w:val="ListLabel 2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98">
    <w:name w:val="ListLabel 298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299">
    <w:name w:val="ListLabel 299"/>
    <w:qFormat/>
    <w:rsid w:val="00A9624C"/>
    <w:rPr>
      <w:b/>
      <w:i/>
      <w:iCs/>
    </w:rPr>
  </w:style>
  <w:style w:type="character" w:customStyle="1" w:styleId="ListLabel300">
    <w:name w:val="ListLabel 30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1">
    <w:name w:val="ListLabel 30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2">
    <w:name w:val="ListLabel 3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3">
    <w:name w:val="ListLabel 30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4">
    <w:name w:val="ListLabel 30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5">
    <w:name w:val="ListLabel 3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6">
    <w:name w:val="ListLabel 30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7">
    <w:name w:val="ListLabel 30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8">
    <w:name w:val="ListLabel 3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09">
    <w:name w:val="ListLabel 309"/>
    <w:qFormat/>
    <w:rsid w:val="00A9624C"/>
    <w:rPr>
      <w:rFonts w:ascii="Arial" w:hAnsi="Arial" w:cs="Arial"/>
      <w:sz w:val="22"/>
    </w:rPr>
  </w:style>
  <w:style w:type="character" w:customStyle="1" w:styleId="ListLabel310">
    <w:name w:val="ListLabel 310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1">
    <w:name w:val="ListLabel 31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312">
    <w:name w:val="ListLabel 312"/>
    <w:qFormat/>
    <w:rsid w:val="00A9624C"/>
    <w:rPr>
      <w:b w:val="0"/>
    </w:rPr>
  </w:style>
  <w:style w:type="character" w:customStyle="1" w:styleId="ListLabel313">
    <w:name w:val="ListLabel 313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314">
    <w:name w:val="ListLabel 314"/>
    <w:qFormat/>
    <w:rsid w:val="00A9624C"/>
    <w:rPr>
      <w:b w:val="0"/>
    </w:rPr>
  </w:style>
  <w:style w:type="character" w:customStyle="1" w:styleId="ListLabel315">
    <w:name w:val="ListLabel 315"/>
    <w:qFormat/>
    <w:rsid w:val="00A9624C"/>
    <w:rPr>
      <w:b w:val="0"/>
    </w:rPr>
  </w:style>
  <w:style w:type="character" w:customStyle="1" w:styleId="ListLabel316">
    <w:name w:val="ListLabel 316"/>
    <w:qFormat/>
    <w:rsid w:val="00A9624C"/>
    <w:rPr>
      <w:b w:val="0"/>
    </w:rPr>
  </w:style>
  <w:style w:type="character" w:customStyle="1" w:styleId="ListLabel317">
    <w:name w:val="ListLabel 317"/>
    <w:qFormat/>
    <w:rsid w:val="00A9624C"/>
    <w:rPr>
      <w:b w:val="0"/>
    </w:rPr>
  </w:style>
  <w:style w:type="character" w:customStyle="1" w:styleId="ListLabel318">
    <w:name w:val="ListLabel 318"/>
    <w:qFormat/>
    <w:rsid w:val="00A9624C"/>
    <w:rPr>
      <w:b w:val="0"/>
    </w:rPr>
  </w:style>
  <w:style w:type="character" w:customStyle="1" w:styleId="ListLabel319">
    <w:name w:val="ListLabel 319"/>
    <w:qFormat/>
    <w:rsid w:val="00A9624C"/>
    <w:rPr>
      <w:b w:val="0"/>
    </w:rPr>
  </w:style>
  <w:style w:type="character" w:customStyle="1" w:styleId="ListLabel320">
    <w:name w:val="ListLabel 320"/>
    <w:qFormat/>
    <w:rsid w:val="00A9624C"/>
    <w:rPr>
      <w:b w:val="0"/>
    </w:rPr>
  </w:style>
  <w:style w:type="character" w:customStyle="1" w:styleId="ListLabel321">
    <w:name w:val="ListLabel 321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322">
    <w:name w:val="ListLabel 322"/>
    <w:qFormat/>
    <w:rsid w:val="00A9624C"/>
    <w:rPr>
      <w:rFonts w:ascii="Arial" w:hAnsi="Arial" w:cs="Times New Roman"/>
      <w:sz w:val="22"/>
    </w:rPr>
  </w:style>
  <w:style w:type="character" w:customStyle="1" w:styleId="ListLabel323">
    <w:name w:val="ListLabel 323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324">
    <w:name w:val="ListLabel 324"/>
    <w:qFormat/>
    <w:rsid w:val="00A9624C"/>
    <w:rPr>
      <w:rFonts w:ascii="Arial" w:hAnsi="Arial" w:cs="Symbol"/>
      <w:sz w:val="22"/>
    </w:rPr>
  </w:style>
  <w:style w:type="character" w:customStyle="1" w:styleId="ListLabel325">
    <w:name w:val="ListLabel 325"/>
    <w:qFormat/>
    <w:rsid w:val="00A9624C"/>
    <w:rPr>
      <w:rFonts w:ascii="Arial" w:hAnsi="Arial" w:cs="Arial"/>
      <w:b/>
      <w:sz w:val="22"/>
    </w:rPr>
  </w:style>
  <w:style w:type="character" w:customStyle="1" w:styleId="ListLabel326">
    <w:name w:val="ListLabel 326"/>
    <w:qFormat/>
    <w:rsid w:val="00A9624C"/>
    <w:rPr>
      <w:rFonts w:cs="Courier New"/>
    </w:rPr>
  </w:style>
  <w:style w:type="character" w:customStyle="1" w:styleId="ListLabel327">
    <w:name w:val="ListLabel 327"/>
    <w:qFormat/>
    <w:rsid w:val="00A9624C"/>
    <w:rPr>
      <w:rFonts w:cs="Wingdings"/>
    </w:rPr>
  </w:style>
  <w:style w:type="character" w:customStyle="1" w:styleId="ListLabel328">
    <w:name w:val="ListLabel 328"/>
    <w:qFormat/>
    <w:rsid w:val="00A9624C"/>
    <w:rPr>
      <w:rFonts w:cs="Symbol"/>
    </w:rPr>
  </w:style>
  <w:style w:type="character" w:customStyle="1" w:styleId="ListLabel329">
    <w:name w:val="ListLabel 329"/>
    <w:qFormat/>
    <w:rsid w:val="00A9624C"/>
    <w:rPr>
      <w:rFonts w:cs="Courier New"/>
    </w:rPr>
  </w:style>
  <w:style w:type="character" w:customStyle="1" w:styleId="ListLabel330">
    <w:name w:val="ListLabel 330"/>
    <w:qFormat/>
    <w:rsid w:val="00A9624C"/>
    <w:rPr>
      <w:rFonts w:cs="Wingdings"/>
    </w:rPr>
  </w:style>
  <w:style w:type="character" w:customStyle="1" w:styleId="ListLabel331">
    <w:name w:val="ListLabel 331"/>
    <w:qFormat/>
    <w:rsid w:val="00A9624C"/>
    <w:rPr>
      <w:rFonts w:cs="Symbol"/>
    </w:rPr>
  </w:style>
  <w:style w:type="character" w:customStyle="1" w:styleId="ListLabel332">
    <w:name w:val="ListLabel 332"/>
    <w:qFormat/>
    <w:rsid w:val="00A9624C"/>
    <w:rPr>
      <w:rFonts w:cs="Courier New"/>
    </w:rPr>
  </w:style>
  <w:style w:type="character" w:customStyle="1" w:styleId="ListLabel333">
    <w:name w:val="ListLabel 333"/>
    <w:qFormat/>
    <w:rsid w:val="00A9624C"/>
    <w:rPr>
      <w:rFonts w:cs="Wingdings"/>
    </w:rPr>
  </w:style>
  <w:style w:type="character" w:customStyle="1" w:styleId="ListLabel334">
    <w:name w:val="ListLabel 334"/>
    <w:qFormat/>
    <w:rsid w:val="00A9624C"/>
    <w:rPr>
      <w:b/>
      <w:sz w:val="22"/>
    </w:rPr>
  </w:style>
  <w:style w:type="character" w:customStyle="1" w:styleId="ListLabel335">
    <w:name w:val="ListLabel 335"/>
    <w:qFormat/>
    <w:rsid w:val="00A9624C"/>
    <w:rPr>
      <w:rFonts w:cs="Symbol"/>
      <w:sz w:val="22"/>
    </w:rPr>
  </w:style>
  <w:style w:type="character" w:customStyle="1" w:styleId="ListLabel336">
    <w:name w:val="ListLabel 336"/>
    <w:qFormat/>
    <w:rsid w:val="00A9624C"/>
    <w:rPr>
      <w:rFonts w:cs="Courier New"/>
    </w:rPr>
  </w:style>
  <w:style w:type="character" w:customStyle="1" w:styleId="ListLabel337">
    <w:name w:val="ListLabel 337"/>
    <w:qFormat/>
    <w:rsid w:val="00A9624C"/>
    <w:rPr>
      <w:rFonts w:cs="Wingdings"/>
    </w:rPr>
  </w:style>
  <w:style w:type="character" w:customStyle="1" w:styleId="ListLabel338">
    <w:name w:val="ListLabel 338"/>
    <w:qFormat/>
    <w:rsid w:val="00A9624C"/>
    <w:rPr>
      <w:rFonts w:cs="Symbol"/>
    </w:rPr>
  </w:style>
  <w:style w:type="character" w:customStyle="1" w:styleId="ListLabel339">
    <w:name w:val="ListLabel 339"/>
    <w:qFormat/>
    <w:rsid w:val="00A9624C"/>
    <w:rPr>
      <w:rFonts w:cs="Courier New"/>
    </w:rPr>
  </w:style>
  <w:style w:type="character" w:customStyle="1" w:styleId="ListLabel340">
    <w:name w:val="ListLabel 340"/>
    <w:qFormat/>
    <w:rsid w:val="00A9624C"/>
    <w:rPr>
      <w:rFonts w:cs="Wingdings"/>
    </w:rPr>
  </w:style>
  <w:style w:type="character" w:customStyle="1" w:styleId="ListLabel341">
    <w:name w:val="ListLabel 341"/>
    <w:qFormat/>
    <w:rsid w:val="00A9624C"/>
    <w:rPr>
      <w:rFonts w:cs="Symbol"/>
    </w:rPr>
  </w:style>
  <w:style w:type="character" w:customStyle="1" w:styleId="ListLabel342">
    <w:name w:val="ListLabel 342"/>
    <w:qFormat/>
    <w:rsid w:val="00A9624C"/>
    <w:rPr>
      <w:rFonts w:cs="Courier New"/>
    </w:rPr>
  </w:style>
  <w:style w:type="character" w:customStyle="1" w:styleId="ListLabel343">
    <w:name w:val="ListLabel 343"/>
    <w:qFormat/>
    <w:rsid w:val="00A9624C"/>
    <w:rPr>
      <w:rFonts w:cs="Wingdings"/>
    </w:rPr>
  </w:style>
  <w:style w:type="character" w:customStyle="1" w:styleId="ListLabel344">
    <w:name w:val="ListLabel 344"/>
    <w:qFormat/>
    <w:rsid w:val="00A9624C"/>
    <w:rPr>
      <w:rFonts w:cs="Symbol"/>
      <w:sz w:val="22"/>
    </w:rPr>
  </w:style>
  <w:style w:type="character" w:customStyle="1" w:styleId="ListLabel345">
    <w:name w:val="ListLabel 345"/>
    <w:qFormat/>
    <w:rsid w:val="00A9624C"/>
    <w:rPr>
      <w:rFonts w:cs="Courier New"/>
    </w:rPr>
  </w:style>
  <w:style w:type="character" w:customStyle="1" w:styleId="ListLabel346">
    <w:name w:val="ListLabel 346"/>
    <w:qFormat/>
    <w:rsid w:val="00A9624C"/>
    <w:rPr>
      <w:rFonts w:cs="Wingdings"/>
    </w:rPr>
  </w:style>
  <w:style w:type="character" w:customStyle="1" w:styleId="ListLabel347">
    <w:name w:val="ListLabel 347"/>
    <w:qFormat/>
    <w:rsid w:val="00A9624C"/>
    <w:rPr>
      <w:rFonts w:cs="Symbol"/>
    </w:rPr>
  </w:style>
  <w:style w:type="character" w:customStyle="1" w:styleId="ListLabel348">
    <w:name w:val="ListLabel 348"/>
    <w:qFormat/>
    <w:rsid w:val="00A9624C"/>
    <w:rPr>
      <w:rFonts w:cs="Courier New"/>
    </w:rPr>
  </w:style>
  <w:style w:type="character" w:customStyle="1" w:styleId="ListLabel349">
    <w:name w:val="ListLabel 349"/>
    <w:qFormat/>
    <w:rsid w:val="00A9624C"/>
    <w:rPr>
      <w:rFonts w:cs="Wingdings"/>
    </w:rPr>
  </w:style>
  <w:style w:type="character" w:customStyle="1" w:styleId="ListLabel350">
    <w:name w:val="ListLabel 350"/>
    <w:qFormat/>
    <w:rsid w:val="00A9624C"/>
    <w:rPr>
      <w:rFonts w:cs="Symbol"/>
    </w:rPr>
  </w:style>
  <w:style w:type="character" w:customStyle="1" w:styleId="ListLabel351">
    <w:name w:val="ListLabel 351"/>
    <w:qFormat/>
    <w:rsid w:val="00A9624C"/>
    <w:rPr>
      <w:rFonts w:cs="Courier New"/>
    </w:rPr>
  </w:style>
  <w:style w:type="character" w:customStyle="1" w:styleId="ListLabel352">
    <w:name w:val="ListLabel 352"/>
    <w:qFormat/>
    <w:rsid w:val="00A9624C"/>
    <w:rPr>
      <w:rFonts w:cs="Wingdings"/>
    </w:rPr>
  </w:style>
  <w:style w:type="character" w:customStyle="1" w:styleId="ListLabel353">
    <w:name w:val="ListLabel 353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354">
    <w:name w:val="ListLabel 354"/>
    <w:qFormat/>
    <w:rsid w:val="00A9624C"/>
    <w:rPr>
      <w:rFonts w:cs="Wingdings"/>
      <w:sz w:val="22"/>
    </w:rPr>
  </w:style>
  <w:style w:type="character" w:customStyle="1" w:styleId="ListLabel355">
    <w:name w:val="ListLabel 355"/>
    <w:qFormat/>
    <w:rsid w:val="00A9624C"/>
    <w:rPr>
      <w:rFonts w:ascii="Arial" w:hAnsi="Arial" w:cs="Wingdings"/>
      <w:sz w:val="22"/>
    </w:rPr>
  </w:style>
  <w:style w:type="character" w:customStyle="1" w:styleId="ListLabel356">
    <w:name w:val="ListLabel 356"/>
    <w:qFormat/>
    <w:rsid w:val="00A9624C"/>
    <w:rPr>
      <w:rFonts w:ascii="Arial" w:hAnsi="Arial" w:cs="Wingdings"/>
      <w:sz w:val="22"/>
    </w:rPr>
  </w:style>
  <w:style w:type="character" w:customStyle="1" w:styleId="ListLabel357">
    <w:name w:val="ListLabel 357"/>
    <w:qFormat/>
    <w:rsid w:val="00A9624C"/>
    <w:rPr>
      <w:rFonts w:ascii="Arial" w:hAnsi="Arial" w:cs="Times New Roman"/>
      <w:sz w:val="22"/>
    </w:rPr>
  </w:style>
  <w:style w:type="character" w:customStyle="1" w:styleId="ListLabel358">
    <w:name w:val="ListLabel 358"/>
    <w:qFormat/>
    <w:rsid w:val="00A9624C"/>
    <w:rPr>
      <w:rFonts w:cs="Symbol"/>
      <w:sz w:val="22"/>
    </w:rPr>
  </w:style>
  <w:style w:type="character" w:customStyle="1" w:styleId="ListLabel359">
    <w:name w:val="ListLabel 359"/>
    <w:qFormat/>
    <w:rsid w:val="00A9624C"/>
    <w:rPr>
      <w:rFonts w:cs="Courier New"/>
    </w:rPr>
  </w:style>
  <w:style w:type="character" w:customStyle="1" w:styleId="ListLabel360">
    <w:name w:val="ListLabel 360"/>
    <w:qFormat/>
    <w:rsid w:val="00A9624C"/>
    <w:rPr>
      <w:rFonts w:cs="Wingdings"/>
    </w:rPr>
  </w:style>
  <w:style w:type="character" w:customStyle="1" w:styleId="ListLabel361">
    <w:name w:val="ListLabel 361"/>
    <w:qFormat/>
    <w:rsid w:val="00A9624C"/>
    <w:rPr>
      <w:rFonts w:cs="Symbol"/>
    </w:rPr>
  </w:style>
  <w:style w:type="character" w:customStyle="1" w:styleId="ListLabel362">
    <w:name w:val="ListLabel 362"/>
    <w:qFormat/>
    <w:rsid w:val="00A9624C"/>
    <w:rPr>
      <w:rFonts w:cs="Courier New"/>
    </w:rPr>
  </w:style>
  <w:style w:type="character" w:customStyle="1" w:styleId="ListLabel363">
    <w:name w:val="ListLabel 363"/>
    <w:qFormat/>
    <w:rsid w:val="00A9624C"/>
    <w:rPr>
      <w:rFonts w:cs="Wingdings"/>
    </w:rPr>
  </w:style>
  <w:style w:type="character" w:customStyle="1" w:styleId="ListLabel364">
    <w:name w:val="ListLabel 364"/>
    <w:qFormat/>
    <w:rsid w:val="00A9624C"/>
    <w:rPr>
      <w:rFonts w:cs="Symbol"/>
    </w:rPr>
  </w:style>
  <w:style w:type="character" w:customStyle="1" w:styleId="ListLabel365">
    <w:name w:val="ListLabel 365"/>
    <w:qFormat/>
    <w:rsid w:val="00A9624C"/>
    <w:rPr>
      <w:rFonts w:cs="Courier New"/>
    </w:rPr>
  </w:style>
  <w:style w:type="character" w:customStyle="1" w:styleId="ListLabel366">
    <w:name w:val="ListLabel 366"/>
    <w:qFormat/>
    <w:rsid w:val="00A9624C"/>
    <w:rPr>
      <w:rFonts w:cs="Wingdings"/>
    </w:rPr>
  </w:style>
  <w:style w:type="character" w:customStyle="1" w:styleId="ListLabel367">
    <w:name w:val="ListLabel 367"/>
    <w:qFormat/>
    <w:rsid w:val="00A9624C"/>
    <w:rPr>
      <w:rFonts w:ascii="Arial" w:hAnsi="Arial"/>
      <w:b/>
      <w:sz w:val="22"/>
    </w:rPr>
  </w:style>
  <w:style w:type="character" w:customStyle="1" w:styleId="ListLabel368">
    <w:name w:val="ListLabel 368"/>
    <w:qFormat/>
    <w:rsid w:val="00A9624C"/>
    <w:rPr>
      <w:rFonts w:ascii="Arial" w:hAnsi="Arial" w:cs="Times New Roman"/>
      <w:b/>
      <w:sz w:val="22"/>
    </w:rPr>
  </w:style>
  <w:style w:type="character" w:customStyle="1" w:styleId="ListLabel369">
    <w:name w:val="ListLabel 369"/>
    <w:qFormat/>
    <w:rsid w:val="00A9624C"/>
    <w:rPr>
      <w:rFonts w:cs="Courier New"/>
    </w:rPr>
  </w:style>
  <w:style w:type="character" w:customStyle="1" w:styleId="ListLabel370">
    <w:name w:val="ListLabel 370"/>
    <w:qFormat/>
    <w:rsid w:val="00A9624C"/>
    <w:rPr>
      <w:rFonts w:cs="Wingdings"/>
    </w:rPr>
  </w:style>
  <w:style w:type="character" w:customStyle="1" w:styleId="ListLabel371">
    <w:name w:val="ListLabel 371"/>
    <w:qFormat/>
    <w:rsid w:val="00A9624C"/>
    <w:rPr>
      <w:rFonts w:cs="Symbol"/>
    </w:rPr>
  </w:style>
  <w:style w:type="character" w:customStyle="1" w:styleId="ListLabel372">
    <w:name w:val="ListLabel 372"/>
    <w:qFormat/>
    <w:rsid w:val="00A9624C"/>
    <w:rPr>
      <w:rFonts w:cs="Courier New"/>
    </w:rPr>
  </w:style>
  <w:style w:type="character" w:customStyle="1" w:styleId="ListLabel373">
    <w:name w:val="ListLabel 373"/>
    <w:qFormat/>
    <w:rsid w:val="00A9624C"/>
    <w:rPr>
      <w:rFonts w:cs="Wingdings"/>
    </w:rPr>
  </w:style>
  <w:style w:type="character" w:customStyle="1" w:styleId="ListLabel374">
    <w:name w:val="ListLabel 374"/>
    <w:qFormat/>
    <w:rsid w:val="00A9624C"/>
    <w:rPr>
      <w:rFonts w:cs="Symbol"/>
    </w:rPr>
  </w:style>
  <w:style w:type="character" w:customStyle="1" w:styleId="ListLabel375">
    <w:name w:val="ListLabel 375"/>
    <w:qFormat/>
    <w:rsid w:val="00A9624C"/>
    <w:rPr>
      <w:rFonts w:cs="Courier New"/>
    </w:rPr>
  </w:style>
  <w:style w:type="character" w:customStyle="1" w:styleId="ListLabel376">
    <w:name w:val="ListLabel 376"/>
    <w:qFormat/>
    <w:rsid w:val="00A9624C"/>
    <w:rPr>
      <w:rFonts w:cs="Wingdings"/>
    </w:rPr>
  </w:style>
  <w:style w:type="character" w:customStyle="1" w:styleId="Smbolosdenumeracin">
    <w:name w:val="Símbolos de numeración"/>
    <w:qFormat/>
    <w:rsid w:val="00A9624C"/>
  </w:style>
  <w:style w:type="character" w:customStyle="1" w:styleId="ListLabel377">
    <w:name w:val="ListLabel 377"/>
    <w:qFormat/>
    <w:rsid w:val="00A9624C"/>
    <w:rPr>
      <w:rFonts w:ascii="Arial" w:hAnsi="Arial" w:cs="Arial"/>
      <w:b/>
      <w:i w:val="0"/>
      <w:sz w:val="22"/>
      <w:szCs w:val="20"/>
      <w:lang w:val="ca-ES"/>
    </w:rPr>
  </w:style>
  <w:style w:type="character" w:customStyle="1" w:styleId="ListLabel378">
    <w:name w:val="ListLabel 378"/>
    <w:qFormat/>
    <w:rsid w:val="00A9624C"/>
    <w:rPr>
      <w:rFonts w:cs="Wingdings"/>
      <w:b/>
      <w:color w:val="00000A"/>
      <w:sz w:val="22"/>
      <w:szCs w:val="22"/>
      <w:highlight w:val="white"/>
      <w:lang w:val="ca-ES" w:eastAsia="ca-ES"/>
    </w:rPr>
  </w:style>
  <w:style w:type="character" w:customStyle="1" w:styleId="ListLabel379">
    <w:name w:val="ListLabel 379"/>
    <w:qFormat/>
    <w:rsid w:val="00A9624C"/>
    <w:rPr>
      <w:sz w:val="22"/>
      <w:szCs w:val="22"/>
      <w:lang w:val="ca-ES" w:eastAsia="ca-ES"/>
    </w:rPr>
  </w:style>
  <w:style w:type="character" w:customStyle="1" w:styleId="ListLabel380">
    <w:name w:val="ListLabel 3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1">
    <w:name w:val="ListLabel 38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2">
    <w:name w:val="ListLabel 3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3">
    <w:name w:val="ListLabel 3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4">
    <w:name w:val="ListLabel 3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5">
    <w:name w:val="ListLabel 3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6">
    <w:name w:val="ListLabel 3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7">
    <w:name w:val="ListLabel 3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8">
    <w:name w:val="ListLabel 3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389">
    <w:name w:val="ListLabel 389"/>
    <w:qFormat/>
    <w:rsid w:val="00A9624C"/>
    <w:rPr>
      <w:rFonts w:cs="Arial"/>
      <w:b w:val="0"/>
      <w:i w:val="0"/>
      <w:sz w:val="22"/>
      <w:szCs w:val="20"/>
    </w:rPr>
  </w:style>
  <w:style w:type="character" w:customStyle="1" w:styleId="ListLabel390">
    <w:name w:val="ListLabel 390"/>
    <w:qFormat/>
    <w:rsid w:val="00A9624C"/>
    <w:rPr>
      <w:b/>
      <w:i/>
      <w:iCs/>
    </w:rPr>
  </w:style>
  <w:style w:type="character" w:customStyle="1" w:styleId="ListLabel391">
    <w:name w:val="ListLabel 3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2">
    <w:name w:val="ListLabel 39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3">
    <w:name w:val="ListLabel 39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4">
    <w:name w:val="ListLabel 3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5">
    <w:name w:val="ListLabel 39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6">
    <w:name w:val="ListLabel 39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7">
    <w:name w:val="ListLabel 3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8">
    <w:name w:val="ListLabel 39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399">
    <w:name w:val="ListLabel 39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400">
    <w:name w:val="ListLabel 400"/>
    <w:qFormat/>
    <w:rsid w:val="00A9624C"/>
    <w:rPr>
      <w:rFonts w:ascii="Arial" w:hAnsi="Arial" w:cs="Arial"/>
      <w:sz w:val="22"/>
    </w:rPr>
  </w:style>
  <w:style w:type="character" w:customStyle="1" w:styleId="ListLabel401">
    <w:name w:val="ListLabel 401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2">
    <w:name w:val="ListLabel 402"/>
    <w:qFormat/>
    <w:rsid w:val="00A9624C"/>
    <w:rPr>
      <w:rFonts w:ascii="Arial" w:hAnsi="Arial" w:cs="Arial"/>
      <w:b/>
      <w:sz w:val="22"/>
      <w:szCs w:val="20"/>
      <w:lang w:val="ca-ES"/>
    </w:rPr>
  </w:style>
  <w:style w:type="character" w:customStyle="1" w:styleId="ListLabel403">
    <w:name w:val="ListLabel 403"/>
    <w:qFormat/>
    <w:rsid w:val="00A9624C"/>
    <w:rPr>
      <w:b w:val="0"/>
    </w:rPr>
  </w:style>
  <w:style w:type="character" w:customStyle="1" w:styleId="ListLabel404">
    <w:name w:val="ListLabel 404"/>
    <w:qFormat/>
    <w:rsid w:val="00A9624C"/>
    <w:rPr>
      <w:rFonts w:ascii="Arial" w:hAnsi="Arial" w:cs="Arial"/>
      <w:b/>
      <w:bCs/>
      <w:i w:val="0"/>
      <w:sz w:val="22"/>
      <w:szCs w:val="24"/>
      <w:lang w:val="ca-ES" w:eastAsia="ca-ES"/>
    </w:rPr>
  </w:style>
  <w:style w:type="character" w:customStyle="1" w:styleId="ListLabel405">
    <w:name w:val="ListLabel 405"/>
    <w:qFormat/>
    <w:rsid w:val="00A9624C"/>
    <w:rPr>
      <w:b w:val="0"/>
    </w:rPr>
  </w:style>
  <w:style w:type="character" w:customStyle="1" w:styleId="ListLabel406">
    <w:name w:val="ListLabel 406"/>
    <w:qFormat/>
    <w:rsid w:val="00A9624C"/>
    <w:rPr>
      <w:b w:val="0"/>
    </w:rPr>
  </w:style>
  <w:style w:type="character" w:customStyle="1" w:styleId="ListLabel407">
    <w:name w:val="ListLabel 407"/>
    <w:qFormat/>
    <w:rsid w:val="00A9624C"/>
    <w:rPr>
      <w:b w:val="0"/>
    </w:rPr>
  </w:style>
  <w:style w:type="character" w:customStyle="1" w:styleId="ListLabel408">
    <w:name w:val="ListLabel 408"/>
    <w:qFormat/>
    <w:rsid w:val="00A9624C"/>
    <w:rPr>
      <w:b w:val="0"/>
    </w:rPr>
  </w:style>
  <w:style w:type="character" w:customStyle="1" w:styleId="ListLabel409">
    <w:name w:val="ListLabel 409"/>
    <w:qFormat/>
    <w:rsid w:val="00A9624C"/>
    <w:rPr>
      <w:b w:val="0"/>
    </w:rPr>
  </w:style>
  <w:style w:type="character" w:customStyle="1" w:styleId="ListLabel410">
    <w:name w:val="ListLabel 410"/>
    <w:qFormat/>
    <w:rsid w:val="00A9624C"/>
    <w:rPr>
      <w:b w:val="0"/>
    </w:rPr>
  </w:style>
  <w:style w:type="character" w:customStyle="1" w:styleId="ListLabel411">
    <w:name w:val="ListLabel 411"/>
    <w:qFormat/>
    <w:rsid w:val="00A9624C"/>
    <w:rPr>
      <w:b w:val="0"/>
    </w:rPr>
  </w:style>
  <w:style w:type="character" w:customStyle="1" w:styleId="ListLabel412">
    <w:name w:val="ListLabel 412"/>
    <w:qFormat/>
    <w:rsid w:val="00A9624C"/>
    <w:rPr>
      <w:rFonts w:ascii="Arial" w:hAnsi="Arial" w:cs="Arial"/>
      <w:sz w:val="22"/>
      <w:szCs w:val="22"/>
      <w:lang w:eastAsia="es-ES"/>
    </w:rPr>
  </w:style>
  <w:style w:type="character" w:customStyle="1" w:styleId="ListLabel413">
    <w:name w:val="ListLabel 413"/>
    <w:qFormat/>
    <w:rsid w:val="00A9624C"/>
    <w:rPr>
      <w:rFonts w:ascii="Arial" w:hAnsi="Arial" w:cs="Times New Roman"/>
      <w:sz w:val="22"/>
    </w:rPr>
  </w:style>
  <w:style w:type="character" w:customStyle="1" w:styleId="ListLabel414">
    <w:name w:val="ListLabel 414"/>
    <w:qFormat/>
    <w:rsid w:val="00A9624C"/>
    <w:rPr>
      <w:rFonts w:ascii="Arial" w:hAnsi="Arial" w:cs="Arial"/>
      <w:b/>
      <w:szCs w:val="24"/>
      <w:lang w:eastAsia="en-US"/>
    </w:rPr>
  </w:style>
  <w:style w:type="character" w:customStyle="1" w:styleId="ListLabel415">
    <w:name w:val="ListLabel 415"/>
    <w:qFormat/>
    <w:rsid w:val="00A9624C"/>
    <w:rPr>
      <w:rFonts w:ascii="Arial" w:hAnsi="Arial" w:cs="Symbol"/>
      <w:sz w:val="22"/>
    </w:rPr>
  </w:style>
  <w:style w:type="character" w:customStyle="1" w:styleId="ListLabel416">
    <w:name w:val="ListLabel 416"/>
    <w:qFormat/>
    <w:rsid w:val="00A9624C"/>
    <w:rPr>
      <w:rFonts w:ascii="Arial" w:hAnsi="Arial" w:cs="Arial"/>
      <w:b/>
      <w:sz w:val="22"/>
    </w:rPr>
  </w:style>
  <w:style w:type="character" w:customStyle="1" w:styleId="ListLabel417">
    <w:name w:val="ListLabel 417"/>
    <w:qFormat/>
    <w:rsid w:val="00A9624C"/>
    <w:rPr>
      <w:rFonts w:cs="Courier New"/>
    </w:rPr>
  </w:style>
  <w:style w:type="character" w:customStyle="1" w:styleId="ListLabel418">
    <w:name w:val="ListLabel 418"/>
    <w:qFormat/>
    <w:rsid w:val="00A9624C"/>
    <w:rPr>
      <w:rFonts w:cs="Wingdings"/>
    </w:rPr>
  </w:style>
  <w:style w:type="character" w:customStyle="1" w:styleId="ListLabel419">
    <w:name w:val="ListLabel 419"/>
    <w:qFormat/>
    <w:rsid w:val="00A9624C"/>
    <w:rPr>
      <w:rFonts w:cs="Symbol"/>
    </w:rPr>
  </w:style>
  <w:style w:type="character" w:customStyle="1" w:styleId="ListLabel420">
    <w:name w:val="ListLabel 420"/>
    <w:qFormat/>
    <w:rsid w:val="00A9624C"/>
    <w:rPr>
      <w:rFonts w:cs="Courier New"/>
    </w:rPr>
  </w:style>
  <w:style w:type="character" w:customStyle="1" w:styleId="ListLabel421">
    <w:name w:val="ListLabel 421"/>
    <w:qFormat/>
    <w:rsid w:val="00A9624C"/>
    <w:rPr>
      <w:rFonts w:cs="Wingdings"/>
    </w:rPr>
  </w:style>
  <w:style w:type="character" w:customStyle="1" w:styleId="ListLabel422">
    <w:name w:val="ListLabel 422"/>
    <w:qFormat/>
    <w:rsid w:val="00A9624C"/>
    <w:rPr>
      <w:rFonts w:cs="Symbol"/>
    </w:rPr>
  </w:style>
  <w:style w:type="character" w:customStyle="1" w:styleId="ListLabel423">
    <w:name w:val="ListLabel 423"/>
    <w:qFormat/>
    <w:rsid w:val="00A9624C"/>
    <w:rPr>
      <w:rFonts w:cs="Courier New"/>
    </w:rPr>
  </w:style>
  <w:style w:type="character" w:customStyle="1" w:styleId="ListLabel424">
    <w:name w:val="ListLabel 424"/>
    <w:qFormat/>
    <w:rsid w:val="00A9624C"/>
    <w:rPr>
      <w:rFonts w:cs="Wingdings"/>
    </w:rPr>
  </w:style>
  <w:style w:type="character" w:customStyle="1" w:styleId="ListLabel425">
    <w:name w:val="ListLabel 425"/>
    <w:qFormat/>
    <w:rsid w:val="00A9624C"/>
    <w:rPr>
      <w:b/>
      <w:sz w:val="22"/>
    </w:rPr>
  </w:style>
  <w:style w:type="character" w:customStyle="1" w:styleId="ListLabel426">
    <w:name w:val="ListLabel 426"/>
    <w:qFormat/>
    <w:rsid w:val="00A9624C"/>
    <w:rPr>
      <w:rFonts w:cs="Symbol"/>
      <w:sz w:val="22"/>
    </w:rPr>
  </w:style>
  <w:style w:type="character" w:customStyle="1" w:styleId="ListLabel427">
    <w:name w:val="ListLabel 427"/>
    <w:qFormat/>
    <w:rsid w:val="00A9624C"/>
    <w:rPr>
      <w:rFonts w:cs="Courier New"/>
    </w:rPr>
  </w:style>
  <w:style w:type="character" w:customStyle="1" w:styleId="ListLabel428">
    <w:name w:val="ListLabel 428"/>
    <w:qFormat/>
    <w:rsid w:val="00A9624C"/>
    <w:rPr>
      <w:rFonts w:cs="Wingdings"/>
    </w:rPr>
  </w:style>
  <w:style w:type="character" w:customStyle="1" w:styleId="ListLabel429">
    <w:name w:val="ListLabel 429"/>
    <w:qFormat/>
    <w:rsid w:val="00A9624C"/>
    <w:rPr>
      <w:rFonts w:cs="Symbol"/>
    </w:rPr>
  </w:style>
  <w:style w:type="character" w:customStyle="1" w:styleId="ListLabel430">
    <w:name w:val="ListLabel 430"/>
    <w:qFormat/>
    <w:rsid w:val="00A9624C"/>
    <w:rPr>
      <w:rFonts w:cs="Courier New"/>
    </w:rPr>
  </w:style>
  <w:style w:type="character" w:customStyle="1" w:styleId="ListLabel431">
    <w:name w:val="ListLabel 431"/>
    <w:qFormat/>
    <w:rsid w:val="00A9624C"/>
    <w:rPr>
      <w:rFonts w:cs="Wingdings"/>
    </w:rPr>
  </w:style>
  <w:style w:type="character" w:customStyle="1" w:styleId="ListLabel432">
    <w:name w:val="ListLabel 432"/>
    <w:qFormat/>
    <w:rsid w:val="00A9624C"/>
    <w:rPr>
      <w:rFonts w:cs="Symbol"/>
    </w:rPr>
  </w:style>
  <w:style w:type="character" w:customStyle="1" w:styleId="ListLabel433">
    <w:name w:val="ListLabel 433"/>
    <w:qFormat/>
    <w:rsid w:val="00A9624C"/>
    <w:rPr>
      <w:rFonts w:cs="Courier New"/>
    </w:rPr>
  </w:style>
  <w:style w:type="character" w:customStyle="1" w:styleId="ListLabel434">
    <w:name w:val="ListLabel 434"/>
    <w:qFormat/>
    <w:rsid w:val="00A9624C"/>
    <w:rPr>
      <w:rFonts w:cs="Wingdings"/>
    </w:rPr>
  </w:style>
  <w:style w:type="character" w:customStyle="1" w:styleId="ListLabel435">
    <w:name w:val="ListLabel 435"/>
    <w:qFormat/>
    <w:rsid w:val="00A9624C"/>
    <w:rPr>
      <w:rFonts w:cs="Symbol"/>
      <w:sz w:val="22"/>
    </w:rPr>
  </w:style>
  <w:style w:type="character" w:customStyle="1" w:styleId="ListLabel436">
    <w:name w:val="ListLabel 436"/>
    <w:qFormat/>
    <w:rsid w:val="00A9624C"/>
    <w:rPr>
      <w:rFonts w:cs="Courier New"/>
    </w:rPr>
  </w:style>
  <w:style w:type="character" w:customStyle="1" w:styleId="ListLabel437">
    <w:name w:val="ListLabel 437"/>
    <w:qFormat/>
    <w:rsid w:val="00A9624C"/>
    <w:rPr>
      <w:rFonts w:cs="Wingdings"/>
    </w:rPr>
  </w:style>
  <w:style w:type="character" w:customStyle="1" w:styleId="ListLabel438">
    <w:name w:val="ListLabel 438"/>
    <w:qFormat/>
    <w:rsid w:val="00A9624C"/>
    <w:rPr>
      <w:rFonts w:cs="Symbol"/>
    </w:rPr>
  </w:style>
  <w:style w:type="character" w:customStyle="1" w:styleId="ListLabel439">
    <w:name w:val="ListLabel 439"/>
    <w:qFormat/>
    <w:rsid w:val="00A9624C"/>
    <w:rPr>
      <w:rFonts w:cs="Courier New"/>
    </w:rPr>
  </w:style>
  <w:style w:type="character" w:customStyle="1" w:styleId="ListLabel440">
    <w:name w:val="ListLabel 440"/>
    <w:qFormat/>
    <w:rsid w:val="00A9624C"/>
    <w:rPr>
      <w:rFonts w:cs="Wingdings"/>
    </w:rPr>
  </w:style>
  <w:style w:type="character" w:customStyle="1" w:styleId="ListLabel441">
    <w:name w:val="ListLabel 441"/>
    <w:qFormat/>
    <w:rsid w:val="00A9624C"/>
    <w:rPr>
      <w:rFonts w:cs="Symbol"/>
    </w:rPr>
  </w:style>
  <w:style w:type="character" w:customStyle="1" w:styleId="ListLabel442">
    <w:name w:val="ListLabel 442"/>
    <w:qFormat/>
    <w:rsid w:val="00A9624C"/>
    <w:rPr>
      <w:rFonts w:cs="Courier New"/>
    </w:rPr>
  </w:style>
  <w:style w:type="character" w:customStyle="1" w:styleId="ListLabel443">
    <w:name w:val="ListLabel 443"/>
    <w:qFormat/>
    <w:rsid w:val="00A9624C"/>
    <w:rPr>
      <w:rFonts w:cs="Wingdings"/>
    </w:rPr>
  </w:style>
  <w:style w:type="character" w:customStyle="1" w:styleId="ListLabel444">
    <w:name w:val="ListLabel 444"/>
    <w:qFormat/>
    <w:rsid w:val="00A9624C"/>
    <w:rPr>
      <w:rFonts w:ascii="Arial" w:hAnsi="Arial" w:cs="Symbol"/>
      <w:b/>
      <w:color w:val="00000A"/>
      <w:sz w:val="22"/>
    </w:rPr>
  </w:style>
  <w:style w:type="character" w:customStyle="1" w:styleId="ListLabel445">
    <w:name w:val="ListLabel 445"/>
    <w:qFormat/>
    <w:rsid w:val="00A9624C"/>
    <w:rPr>
      <w:rFonts w:cs="Wingdings"/>
      <w:sz w:val="22"/>
    </w:rPr>
  </w:style>
  <w:style w:type="character" w:customStyle="1" w:styleId="ListLabel446">
    <w:name w:val="ListLabel 446"/>
    <w:qFormat/>
    <w:rsid w:val="00A9624C"/>
    <w:rPr>
      <w:rFonts w:ascii="Arial" w:hAnsi="Arial" w:cs="Wingdings"/>
      <w:sz w:val="22"/>
    </w:rPr>
  </w:style>
  <w:style w:type="character" w:customStyle="1" w:styleId="ListLabel447">
    <w:name w:val="ListLabel 447"/>
    <w:qFormat/>
    <w:rsid w:val="00A9624C"/>
    <w:rPr>
      <w:rFonts w:ascii="Arial" w:hAnsi="Arial" w:cs="Wingdings"/>
      <w:sz w:val="22"/>
    </w:rPr>
  </w:style>
  <w:style w:type="character" w:customStyle="1" w:styleId="ListLabel448">
    <w:name w:val="ListLabel 448"/>
    <w:qFormat/>
    <w:rsid w:val="00A9624C"/>
    <w:rPr>
      <w:rFonts w:ascii="Arial" w:hAnsi="Arial" w:cs="Times New Roman"/>
      <w:sz w:val="22"/>
    </w:rPr>
  </w:style>
  <w:style w:type="character" w:customStyle="1" w:styleId="ListLabel449">
    <w:name w:val="ListLabel 449"/>
    <w:qFormat/>
    <w:rsid w:val="00A9624C"/>
    <w:rPr>
      <w:rFonts w:cs="Symbol"/>
      <w:sz w:val="22"/>
    </w:rPr>
  </w:style>
  <w:style w:type="character" w:customStyle="1" w:styleId="ListLabel450">
    <w:name w:val="ListLabel 450"/>
    <w:qFormat/>
    <w:rsid w:val="00A9624C"/>
    <w:rPr>
      <w:rFonts w:cs="Courier New"/>
    </w:rPr>
  </w:style>
  <w:style w:type="character" w:customStyle="1" w:styleId="ListLabel451">
    <w:name w:val="ListLabel 451"/>
    <w:qFormat/>
    <w:rsid w:val="00A9624C"/>
    <w:rPr>
      <w:rFonts w:cs="Wingdings"/>
    </w:rPr>
  </w:style>
  <w:style w:type="character" w:customStyle="1" w:styleId="ListLabel452">
    <w:name w:val="ListLabel 452"/>
    <w:qFormat/>
    <w:rsid w:val="00A9624C"/>
    <w:rPr>
      <w:rFonts w:cs="Symbol"/>
    </w:rPr>
  </w:style>
  <w:style w:type="character" w:customStyle="1" w:styleId="ListLabel453">
    <w:name w:val="ListLabel 453"/>
    <w:qFormat/>
    <w:rsid w:val="00A9624C"/>
    <w:rPr>
      <w:rFonts w:cs="Courier New"/>
    </w:rPr>
  </w:style>
  <w:style w:type="character" w:customStyle="1" w:styleId="ListLabel454">
    <w:name w:val="ListLabel 454"/>
    <w:qFormat/>
    <w:rsid w:val="00A9624C"/>
    <w:rPr>
      <w:rFonts w:cs="Wingdings"/>
    </w:rPr>
  </w:style>
  <w:style w:type="character" w:customStyle="1" w:styleId="ListLabel455">
    <w:name w:val="ListLabel 455"/>
    <w:qFormat/>
    <w:rsid w:val="00A9624C"/>
    <w:rPr>
      <w:rFonts w:cs="Symbol"/>
    </w:rPr>
  </w:style>
  <w:style w:type="character" w:customStyle="1" w:styleId="ListLabel456">
    <w:name w:val="ListLabel 456"/>
    <w:qFormat/>
    <w:rsid w:val="00A9624C"/>
    <w:rPr>
      <w:rFonts w:cs="Courier New"/>
    </w:rPr>
  </w:style>
  <w:style w:type="character" w:customStyle="1" w:styleId="ListLabel457">
    <w:name w:val="ListLabel 457"/>
    <w:qFormat/>
    <w:rsid w:val="00A9624C"/>
    <w:rPr>
      <w:rFonts w:cs="Wingdings"/>
    </w:rPr>
  </w:style>
  <w:style w:type="character" w:customStyle="1" w:styleId="ListLabel458">
    <w:name w:val="ListLabel 458"/>
    <w:qFormat/>
    <w:rsid w:val="00A9624C"/>
    <w:rPr>
      <w:b/>
      <w:sz w:val="22"/>
    </w:rPr>
  </w:style>
  <w:style w:type="character" w:customStyle="1" w:styleId="ListLabel459">
    <w:name w:val="ListLabel 459"/>
    <w:qFormat/>
    <w:rsid w:val="00A9624C"/>
    <w:rPr>
      <w:rFonts w:ascii="Arial" w:hAnsi="Arial" w:cs="Times New Roman"/>
      <w:b/>
      <w:sz w:val="22"/>
    </w:rPr>
  </w:style>
  <w:style w:type="character" w:customStyle="1" w:styleId="ListLabel460">
    <w:name w:val="ListLabel 460"/>
    <w:qFormat/>
    <w:rsid w:val="00A9624C"/>
    <w:rPr>
      <w:rFonts w:cs="Courier New"/>
    </w:rPr>
  </w:style>
  <w:style w:type="character" w:customStyle="1" w:styleId="ListLabel461">
    <w:name w:val="ListLabel 461"/>
    <w:qFormat/>
    <w:rsid w:val="00A9624C"/>
    <w:rPr>
      <w:rFonts w:cs="Wingdings"/>
    </w:rPr>
  </w:style>
  <w:style w:type="character" w:customStyle="1" w:styleId="ListLabel462">
    <w:name w:val="ListLabel 462"/>
    <w:qFormat/>
    <w:rsid w:val="00A9624C"/>
    <w:rPr>
      <w:rFonts w:cs="Symbol"/>
    </w:rPr>
  </w:style>
  <w:style w:type="character" w:customStyle="1" w:styleId="ListLabel463">
    <w:name w:val="ListLabel 463"/>
    <w:qFormat/>
    <w:rsid w:val="00A9624C"/>
    <w:rPr>
      <w:rFonts w:cs="Courier New"/>
    </w:rPr>
  </w:style>
  <w:style w:type="character" w:customStyle="1" w:styleId="ListLabel464">
    <w:name w:val="ListLabel 464"/>
    <w:qFormat/>
    <w:rsid w:val="00A9624C"/>
    <w:rPr>
      <w:rFonts w:cs="Wingdings"/>
    </w:rPr>
  </w:style>
  <w:style w:type="character" w:customStyle="1" w:styleId="ListLabel465">
    <w:name w:val="ListLabel 465"/>
    <w:qFormat/>
    <w:rsid w:val="00A9624C"/>
    <w:rPr>
      <w:rFonts w:cs="Symbol"/>
    </w:rPr>
  </w:style>
  <w:style w:type="character" w:customStyle="1" w:styleId="ListLabel466">
    <w:name w:val="ListLabel 466"/>
    <w:qFormat/>
    <w:rsid w:val="00A9624C"/>
    <w:rPr>
      <w:rFonts w:cs="Courier New"/>
    </w:rPr>
  </w:style>
  <w:style w:type="character" w:customStyle="1" w:styleId="ListLabel467">
    <w:name w:val="ListLabel 467"/>
    <w:qFormat/>
    <w:rsid w:val="00A9624C"/>
    <w:rPr>
      <w:rFonts w:cs="Wingdings"/>
    </w:rPr>
  </w:style>
  <w:style w:type="character" w:customStyle="1" w:styleId="Textoindependiente3Car">
    <w:name w:val="Texto independiente 3 Car"/>
    <w:link w:val="Textoindependiente3"/>
    <w:uiPriority w:val="99"/>
    <w:qFormat/>
    <w:rsid w:val="00A9624C"/>
    <w:rPr>
      <w:kern w:val="2"/>
      <w:sz w:val="16"/>
      <w:szCs w:val="16"/>
      <w:lang w:eastAsia="zh-CN"/>
    </w:rPr>
  </w:style>
  <w:style w:type="character" w:customStyle="1" w:styleId="FooterChar1">
    <w:name w:val="Footer Char1"/>
    <w:uiPriority w:val="99"/>
    <w:qFormat/>
    <w:locked/>
    <w:rsid w:val="00A9624C"/>
    <w:rPr>
      <w:kern w:val="2"/>
      <w:sz w:val="24"/>
      <w:lang w:val="x-none" w:eastAsia="zh-CN"/>
    </w:rPr>
  </w:style>
  <w:style w:type="character" w:customStyle="1" w:styleId="AsuntodelcomentarioCar1">
    <w:name w:val="Asunto del comentario Car1"/>
    <w:link w:val="Asuntodelcomentario"/>
    <w:uiPriority w:val="99"/>
    <w:qFormat/>
    <w:locked/>
    <w:rsid w:val="00A9624C"/>
    <w:rPr>
      <w:b/>
      <w:bCs/>
      <w:kern w:val="2"/>
      <w:lang w:eastAsia="zh-CN"/>
    </w:rPr>
  </w:style>
  <w:style w:type="character" w:styleId="Refdecomentario">
    <w:name w:val="annotation reference"/>
    <w:uiPriority w:val="99"/>
    <w:semiHidden/>
    <w:unhideWhenUsed/>
    <w:qFormat/>
    <w:rsid w:val="00A9624C"/>
    <w:rPr>
      <w:sz w:val="16"/>
      <w:szCs w:val="16"/>
    </w:rPr>
  </w:style>
  <w:style w:type="character" w:customStyle="1" w:styleId="TextocomentarioCar1">
    <w:name w:val="Texto comentario Car1"/>
    <w:uiPriority w:val="99"/>
    <w:semiHidden/>
    <w:qFormat/>
    <w:rsid w:val="00A9624C"/>
    <w:rPr>
      <w:kern w:val="2"/>
      <w:lang w:eastAsia="zh-CN"/>
    </w:rPr>
  </w:style>
  <w:style w:type="character" w:customStyle="1" w:styleId="PrrafodelistaCar">
    <w:name w:val="Párrafo de lista Car"/>
    <w:link w:val="Prrafodelista"/>
    <w:uiPriority w:val="34"/>
    <w:qFormat/>
    <w:locked/>
    <w:rsid w:val="00A9624C"/>
    <w:rPr>
      <w:kern w:val="2"/>
      <w:sz w:val="24"/>
      <w:szCs w:val="24"/>
      <w:lang w:eastAsia="zh-CN"/>
    </w:rPr>
  </w:style>
  <w:style w:type="character" w:customStyle="1" w:styleId="ListLabel468">
    <w:name w:val="ListLabel 46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469">
    <w:name w:val="ListLabel 46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470">
    <w:name w:val="ListLabel 47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471">
    <w:name w:val="ListLabel 4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2">
    <w:name w:val="ListLabel 47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473">
    <w:name w:val="ListLabel 47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4">
    <w:name w:val="ListLabel 47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5">
    <w:name w:val="ListLabel 47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6">
    <w:name w:val="ListLabel 47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7">
    <w:name w:val="ListLabel 47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8">
    <w:name w:val="ListLabel 47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79">
    <w:name w:val="ListLabel 47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480">
    <w:name w:val="ListLabel 48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481">
    <w:name w:val="ListLabel 481"/>
    <w:qFormat/>
    <w:rsid w:val="00A9624C"/>
    <w:rPr>
      <w:b w:val="0"/>
    </w:rPr>
  </w:style>
  <w:style w:type="character" w:customStyle="1" w:styleId="ListLabel482">
    <w:name w:val="ListLabel 48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483">
    <w:name w:val="ListLabel 483"/>
    <w:qFormat/>
    <w:rsid w:val="00A9624C"/>
    <w:rPr>
      <w:b w:val="0"/>
    </w:rPr>
  </w:style>
  <w:style w:type="character" w:customStyle="1" w:styleId="ListLabel484">
    <w:name w:val="ListLabel 484"/>
    <w:qFormat/>
    <w:rsid w:val="00A9624C"/>
    <w:rPr>
      <w:b w:val="0"/>
    </w:rPr>
  </w:style>
  <w:style w:type="character" w:customStyle="1" w:styleId="ListLabel485">
    <w:name w:val="ListLabel 485"/>
    <w:qFormat/>
    <w:rsid w:val="00A9624C"/>
    <w:rPr>
      <w:b w:val="0"/>
    </w:rPr>
  </w:style>
  <w:style w:type="character" w:customStyle="1" w:styleId="ListLabel486">
    <w:name w:val="ListLabel 486"/>
    <w:qFormat/>
    <w:rsid w:val="00A9624C"/>
    <w:rPr>
      <w:b w:val="0"/>
    </w:rPr>
  </w:style>
  <w:style w:type="character" w:customStyle="1" w:styleId="ListLabel487">
    <w:name w:val="ListLabel 487"/>
    <w:qFormat/>
    <w:rsid w:val="00A9624C"/>
    <w:rPr>
      <w:b w:val="0"/>
    </w:rPr>
  </w:style>
  <w:style w:type="character" w:customStyle="1" w:styleId="ListLabel488">
    <w:name w:val="ListLabel 488"/>
    <w:qFormat/>
    <w:rsid w:val="00A9624C"/>
    <w:rPr>
      <w:b w:val="0"/>
    </w:rPr>
  </w:style>
  <w:style w:type="character" w:customStyle="1" w:styleId="ListLabel489">
    <w:name w:val="ListLabel 489"/>
    <w:qFormat/>
    <w:rsid w:val="00A9624C"/>
    <w:rPr>
      <w:b w:val="0"/>
    </w:rPr>
  </w:style>
  <w:style w:type="character" w:customStyle="1" w:styleId="ListLabel490">
    <w:name w:val="ListLabel 490"/>
    <w:qFormat/>
    <w:rsid w:val="00A9624C"/>
    <w:rPr>
      <w:rFonts w:cs="Times New Roman"/>
      <w:sz w:val="22"/>
    </w:rPr>
  </w:style>
  <w:style w:type="character" w:customStyle="1" w:styleId="ListLabel491">
    <w:name w:val="ListLabel 49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492">
    <w:name w:val="ListLabel 492"/>
    <w:qFormat/>
    <w:rsid w:val="00A9624C"/>
    <w:rPr>
      <w:rFonts w:cs="Symbol"/>
      <w:sz w:val="22"/>
    </w:rPr>
  </w:style>
  <w:style w:type="character" w:customStyle="1" w:styleId="ListLabel493">
    <w:name w:val="ListLabel 493"/>
    <w:qFormat/>
    <w:rsid w:val="00A9624C"/>
    <w:rPr>
      <w:rFonts w:cs="Times New Roman"/>
      <w:sz w:val="22"/>
    </w:rPr>
  </w:style>
  <w:style w:type="character" w:customStyle="1" w:styleId="ListLabel494">
    <w:name w:val="ListLabel 494"/>
    <w:qFormat/>
    <w:rsid w:val="00A9624C"/>
    <w:rPr>
      <w:rFonts w:ascii="Times New Roman" w:hAnsi="Times New Roman" w:cs="Symbol"/>
      <w:sz w:val="22"/>
    </w:rPr>
  </w:style>
  <w:style w:type="character" w:customStyle="1" w:styleId="ListLabel495">
    <w:name w:val="ListLabel 495"/>
    <w:qFormat/>
    <w:rsid w:val="00A9624C"/>
    <w:rPr>
      <w:rFonts w:cs="Courier New"/>
    </w:rPr>
  </w:style>
  <w:style w:type="character" w:customStyle="1" w:styleId="ListLabel496">
    <w:name w:val="ListLabel 496"/>
    <w:qFormat/>
    <w:rsid w:val="00A9624C"/>
    <w:rPr>
      <w:rFonts w:cs="Wingdings"/>
    </w:rPr>
  </w:style>
  <w:style w:type="character" w:customStyle="1" w:styleId="ListLabel497">
    <w:name w:val="ListLabel 497"/>
    <w:qFormat/>
    <w:rsid w:val="00A9624C"/>
    <w:rPr>
      <w:rFonts w:cs="Symbol"/>
    </w:rPr>
  </w:style>
  <w:style w:type="character" w:customStyle="1" w:styleId="ListLabel498">
    <w:name w:val="ListLabel 498"/>
    <w:qFormat/>
    <w:rsid w:val="00A9624C"/>
    <w:rPr>
      <w:rFonts w:cs="Courier New"/>
    </w:rPr>
  </w:style>
  <w:style w:type="character" w:customStyle="1" w:styleId="ListLabel499">
    <w:name w:val="ListLabel 499"/>
    <w:qFormat/>
    <w:rsid w:val="00A9624C"/>
    <w:rPr>
      <w:rFonts w:cs="Wingdings"/>
    </w:rPr>
  </w:style>
  <w:style w:type="character" w:customStyle="1" w:styleId="ListLabel500">
    <w:name w:val="ListLabel 500"/>
    <w:qFormat/>
    <w:rsid w:val="00A9624C"/>
    <w:rPr>
      <w:rFonts w:cs="Symbol"/>
    </w:rPr>
  </w:style>
  <w:style w:type="character" w:customStyle="1" w:styleId="ListLabel501">
    <w:name w:val="ListLabel 501"/>
    <w:qFormat/>
    <w:rsid w:val="00A9624C"/>
    <w:rPr>
      <w:rFonts w:cs="Courier New"/>
    </w:rPr>
  </w:style>
  <w:style w:type="character" w:customStyle="1" w:styleId="ListLabel502">
    <w:name w:val="ListLabel 502"/>
    <w:qFormat/>
    <w:rsid w:val="00A9624C"/>
    <w:rPr>
      <w:rFonts w:cs="Wingdings"/>
    </w:rPr>
  </w:style>
  <w:style w:type="character" w:customStyle="1" w:styleId="ListLabel503">
    <w:name w:val="ListLabel 50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504">
    <w:name w:val="ListLabel 50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505">
    <w:name w:val="ListLabel 50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506">
    <w:name w:val="ListLabel 506"/>
    <w:qFormat/>
    <w:rsid w:val="00A9624C"/>
    <w:rPr>
      <w:rFonts w:eastAsia="Arial" w:cs="Arial"/>
      <w:w w:val="100"/>
      <w:sz w:val="22"/>
      <w:szCs w:val="22"/>
      <w:lang w:val="ca-ES" w:eastAsia="ca-ES" w:bidi="ca-ES"/>
    </w:rPr>
  </w:style>
  <w:style w:type="character" w:customStyle="1" w:styleId="ListLabel507">
    <w:name w:val="ListLabel 507"/>
    <w:qFormat/>
    <w:rsid w:val="00A9624C"/>
    <w:rPr>
      <w:rFonts w:eastAsia="Symbol" w:cs="Symbol"/>
      <w:w w:val="100"/>
      <w:sz w:val="22"/>
      <w:szCs w:val="22"/>
      <w:lang w:val="ca-ES" w:eastAsia="ca-ES" w:bidi="ca-ES"/>
    </w:rPr>
  </w:style>
  <w:style w:type="character" w:customStyle="1" w:styleId="ListLabel508">
    <w:name w:val="ListLabel 508"/>
    <w:qFormat/>
    <w:rsid w:val="00A9624C"/>
    <w:rPr>
      <w:lang w:val="ca-ES" w:eastAsia="ca-ES" w:bidi="ca-ES"/>
    </w:rPr>
  </w:style>
  <w:style w:type="character" w:customStyle="1" w:styleId="ListLabel509">
    <w:name w:val="ListLabel 509"/>
    <w:qFormat/>
    <w:rsid w:val="00A9624C"/>
    <w:rPr>
      <w:lang w:val="ca-ES" w:eastAsia="ca-ES" w:bidi="ca-ES"/>
    </w:rPr>
  </w:style>
  <w:style w:type="character" w:customStyle="1" w:styleId="ListLabel510">
    <w:name w:val="ListLabel 510"/>
    <w:qFormat/>
    <w:rsid w:val="00A9624C"/>
    <w:rPr>
      <w:lang w:val="ca-ES" w:eastAsia="ca-ES" w:bidi="ca-ES"/>
    </w:rPr>
  </w:style>
  <w:style w:type="character" w:customStyle="1" w:styleId="ListLabel511">
    <w:name w:val="ListLabel 511"/>
    <w:qFormat/>
    <w:rsid w:val="00A9624C"/>
    <w:rPr>
      <w:lang w:val="ca-ES" w:eastAsia="ca-ES" w:bidi="ca-ES"/>
    </w:rPr>
  </w:style>
  <w:style w:type="character" w:customStyle="1" w:styleId="ListLabel512">
    <w:name w:val="ListLabel 512"/>
    <w:qFormat/>
    <w:rsid w:val="00A9624C"/>
    <w:rPr>
      <w:lang w:val="ca-ES" w:eastAsia="ca-ES" w:bidi="ca-ES"/>
    </w:rPr>
  </w:style>
  <w:style w:type="character" w:customStyle="1" w:styleId="ListLabel513">
    <w:name w:val="ListLabel 513"/>
    <w:qFormat/>
    <w:rsid w:val="00A9624C"/>
    <w:rPr>
      <w:lang w:val="ca-ES" w:eastAsia="ca-ES" w:bidi="ca-ES"/>
    </w:rPr>
  </w:style>
  <w:style w:type="character" w:customStyle="1" w:styleId="ListLabel514">
    <w:name w:val="ListLabel 514"/>
    <w:qFormat/>
    <w:rsid w:val="00A9624C"/>
    <w:rPr>
      <w:rFonts w:eastAsia="Symbol" w:cs="Symbol"/>
      <w:b/>
      <w:bCs/>
      <w:color w:val="000009"/>
      <w:w w:val="100"/>
      <w:sz w:val="22"/>
      <w:szCs w:val="22"/>
      <w:lang w:val="ca-ES" w:eastAsia="ca-ES" w:bidi="ca-ES"/>
    </w:rPr>
  </w:style>
  <w:style w:type="character" w:customStyle="1" w:styleId="ListLabel515">
    <w:name w:val="ListLabel 515"/>
    <w:qFormat/>
    <w:rsid w:val="00A9624C"/>
    <w:rPr>
      <w:lang w:val="ca-ES" w:eastAsia="ca-ES" w:bidi="ca-ES"/>
    </w:rPr>
  </w:style>
  <w:style w:type="character" w:customStyle="1" w:styleId="ListLabel516">
    <w:name w:val="ListLabel 516"/>
    <w:qFormat/>
    <w:rsid w:val="00A9624C"/>
    <w:rPr>
      <w:lang w:val="ca-ES" w:eastAsia="ca-ES" w:bidi="ca-ES"/>
    </w:rPr>
  </w:style>
  <w:style w:type="character" w:customStyle="1" w:styleId="ListLabel517">
    <w:name w:val="ListLabel 517"/>
    <w:qFormat/>
    <w:rsid w:val="00A9624C"/>
    <w:rPr>
      <w:lang w:val="ca-ES" w:eastAsia="ca-ES" w:bidi="ca-ES"/>
    </w:rPr>
  </w:style>
  <w:style w:type="character" w:customStyle="1" w:styleId="ListLabel518">
    <w:name w:val="ListLabel 518"/>
    <w:qFormat/>
    <w:rsid w:val="00A9624C"/>
    <w:rPr>
      <w:lang w:val="ca-ES" w:eastAsia="ca-ES" w:bidi="ca-ES"/>
    </w:rPr>
  </w:style>
  <w:style w:type="character" w:customStyle="1" w:styleId="ListLabel519">
    <w:name w:val="ListLabel 519"/>
    <w:qFormat/>
    <w:rsid w:val="00A9624C"/>
    <w:rPr>
      <w:lang w:val="ca-ES" w:eastAsia="ca-ES" w:bidi="ca-ES"/>
    </w:rPr>
  </w:style>
  <w:style w:type="character" w:customStyle="1" w:styleId="ListLabel520">
    <w:name w:val="ListLabel 520"/>
    <w:qFormat/>
    <w:rsid w:val="00A9624C"/>
    <w:rPr>
      <w:lang w:val="ca-ES" w:eastAsia="ca-ES" w:bidi="ca-ES"/>
    </w:rPr>
  </w:style>
  <w:style w:type="character" w:customStyle="1" w:styleId="ListLabel521">
    <w:name w:val="ListLabel 521"/>
    <w:qFormat/>
    <w:rsid w:val="00A9624C"/>
    <w:rPr>
      <w:lang w:val="ca-ES" w:eastAsia="ca-ES" w:bidi="ca-ES"/>
    </w:rPr>
  </w:style>
  <w:style w:type="character" w:customStyle="1" w:styleId="ListLabel522">
    <w:name w:val="ListLabel 522"/>
    <w:qFormat/>
    <w:rsid w:val="00A9624C"/>
    <w:rPr>
      <w:lang w:val="ca-ES" w:eastAsia="ca-ES" w:bidi="ca-ES"/>
    </w:rPr>
  </w:style>
  <w:style w:type="character" w:customStyle="1" w:styleId="ListLabel523">
    <w:name w:val="ListLabel 523"/>
    <w:qFormat/>
    <w:rsid w:val="00A9624C"/>
    <w:rPr>
      <w:rFonts w:eastAsia="Arial" w:cs="Arial"/>
      <w:b/>
      <w:bCs/>
      <w:color w:val="000009"/>
      <w:spacing w:val="-2"/>
      <w:w w:val="100"/>
      <w:sz w:val="22"/>
      <w:szCs w:val="22"/>
      <w:lang w:val="ca-ES" w:eastAsia="ca-ES" w:bidi="ca-ES"/>
    </w:rPr>
  </w:style>
  <w:style w:type="character" w:customStyle="1" w:styleId="ListLabel524">
    <w:name w:val="ListLabel 524"/>
    <w:qFormat/>
    <w:rsid w:val="00A9624C"/>
    <w:rPr>
      <w:rFonts w:eastAsia="Arial" w:cs="Arial"/>
      <w:spacing w:val="-1"/>
      <w:w w:val="100"/>
      <w:sz w:val="22"/>
      <w:szCs w:val="22"/>
      <w:lang w:val="ca-ES" w:eastAsia="ca-ES" w:bidi="ca-ES"/>
    </w:rPr>
  </w:style>
  <w:style w:type="character" w:customStyle="1" w:styleId="ListLabel525">
    <w:name w:val="ListLabel 525"/>
    <w:qFormat/>
    <w:rsid w:val="00A9624C"/>
    <w:rPr>
      <w:lang w:val="ca-ES" w:eastAsia="ca-ES" w:bidi="ca-ES"/>
    </w:rPr>
  </w:style>
  <w:style w:type="character" w:customStyle="1" w:styleId="ListLabel526">
    <w:name w:val="ListLabel 526"/>
    <w:qFormat/>
    <w:rsid w:val="00A9624C"/>
    <w:rPr>
      <w:lang w:val="ca-ES" w:eastAsia="ca-ES" w:bidi="ca-ES"/>
    </w:rPr>
  </w:style>
  <w:style w:type="character" w:customStyle="1" w:styleId="ListLabel527">
    <w:name w:val="ListLabel 527"/>
    <w:qFormat/>
    <w:rsid w:val="00A9624C"/>
    <w:rPr>
      <w:lang w:val="ca-ES" w:eastAsia="ca-ES" w:bidi="ca-ES"/>
    </w:rPr>
  </w:style>
  <w:style w:type="character" w:customStyle="1" w:styleId="ListLabel528">
    <w:name w:val="ListLabel 528"/>
    <w:qFormat/>
    <w:rsid w:val="00A9624C"/>
    <w:rPr>
      <w:lang w:val="ca-ES" w:eastAsia="ca-ES" w:bidi="ca-ES"/>
    </w:rPr>
  </w:style>
  <w:style w:type="character" w:customStyle="1" w:styleId="ListLabel529">
    <w:name w:val="ListLabel 529"/>
    <w:qFormat/>
    <w:rsid w:val="00A9624C"/>
    <w:rPr>
      <w:lang w:val="ca-ES" w:eastAsia="ca-ES" w:bidi="ca-ES"/>
    </w:rPr>
  </w:style>
  <w:style w:type="character" w:customStyle="1" w:styleId="ListLabel530">
    <w:name w:val="ListLabel 530"/>
    <w:qFormat/>
    <w:rsid w:val="00A9624C"/>
    <w:rPr>
      <w:lang w:val="ca-ES" w:eastAsia="ca-ES" w:bidi="ca-ES"/>
    </w:rPr>
  </w:style>
  <w:style w:type="character" w:customStyle="1" w:styleId="ListLabel531">
    <w:name w:val="ListLabel 531"/>
    <w:qFormat/>
    <w:rsid w:val="00A9624C"/>
    <w:rPr>
      <w:lang w:val="ca-ES" w:eastAsia="ca-ES" w:bidi="ca-ES"/>
    </w:rPr>
  </w:style>
  <w:style w:type="character" w:customStyle="1" w:styleId="ListLabel532">
    <w:name w:val="ListLabel 532"/>
    <w:qFormat/>
    <w:rsid w:val="00A9624C"/>
    <w:rPr>
      <w:rFonts w:cs="Times New Roman"/>
    </w:rPr>
  </w:style>
  <w:style w:type="character" w:customStyle="1" w:styleId="ListLabel533">
    <w:name w:val="ListLabel 533"/>
    <w:qFormat/>
    <w:rsid w:val="00A9624C"/>
    <w:rPr>
      <w:rFonts w:cs="Times New Roman"/>
    </w:rPr>
  </w:style>
  <w:style w:type="character" w:customStyle="1" w:styleId="ListLabel534">
    <w:name w:val="ListLabel 534"/>
    <w:qFormat/>
    <w:rsid w:val="00A9624C"/>
    <w:rPr>
      <w:rFonts w:cs="Times New Roman"/>
    </w:rPr>
  </w:style>
  <w:style w:type="character" w:customStyle="1" w:styleId="ListLabel535">
    <w:name w:val="ListLabel 535"/>
    <w:qFormat/>
    <w:rsid w:val="00A9624C"/>
    <w:rPr>
      <w:rFonts w:cs="Times New Roman"/>
    </w:rPr>
  </w:style>
  <w:style w:type="character" w:customStyle="1" w:styleId="ListLabel536">
    <w:name w:val="ListLabel 536"/>
    <w:qFormat/>
    <w:rsid w:val="00A9624C"/>
    <w:rPr>
      <w:rFonts w:cs="Times New Roman"/>
    </w:rPr>
  </w:style>
  <w:style w:type="character" w:customStyle="1" w:styleId="ListLabel537">
    <w:name w:val="ListLabel 537"/>
    <w:qFormat/>
    <w:rsid w:val="00A9624C"/>
    <w:rPr>
      <w:rFonts w:cs="Times New Roman"/>
    </w:rPr>
  </w:style>
  <w:style w:type="character" w:customStyle="1" w:styleId="ListLabel538">
    <w:name w:val="ListLabel 538"/>
    <w:qFormat/>
    <w:rsid w:val="00A9624C"/>
    <w:rPr>
      <w:rFonts w:cs="Times New Roman"/>
    </w:rPr>
  </w:style>
  <w:style w:type="character" w:customStyle="1" w:styleId="ListLabel539">
    <w:name w:val="ListLabel 539"/>
    <w:qFormat/>
    <w:rsid w:val="00A9624C"/>
    <w:rPr>
      <w:rFonts w:cs="Times New Roman"/>
    </w:rPr>
  </w:style>
  <w:style w:type="character" w:customStyle="1" w:styleId="ListLabel540">
    <w:name w:val="ListLabel 540"/>
    <w:qFormat/>
    <w:rsid w:val="00A9624C"/>
    <w:rPr>
      <w:rFonts w:cs="Times New Roman"/>
    </w:rPr>
  </w:style>
  <w:style w:type="character" w:customStyle="1" w:styleId="ListLabel541">
    <w:name w:val="ListLabel 54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542">
    <w:name w:val="ListLabel 54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543">
    <w:name w:val="ListLabel 543"/>
    <w:qFormat/>
    <w:rsid w:val="00A9624C"/>
    <w:rPr>
      <w:rFonts w:cs="Times New Roman"/>
    </w:rPr>
  </w:style>
  <w:style w:type="character" w:customStyle="1" w:styleId="ListLabel544">
    <w:name w:val="ListLabel 544"/>
    <w:qFormat/>
    <w:rsid w:val="00A9624C"/>
    <w:rPr>
      <w:rFonts w:cs="Times New Roman"/>
    </w:rPr>
  </w:style>
  <w:style w:type="character" w:customStyle="1" w:styleId="ListLabel545">
    <w:name w:val="ListLabel 545"/>
    <w:qFormat/>
    <w:rsid w:val="00A9624C"/>
    <w:rPr>
      <w:rFonts w:cs="Times New Roman"/>
    </w:rPr>
  </w:style>
  <w:style w:type="character" w:customStyle="1" w:styleId="ListLabel546">
    <w:name w:val="ListLabel 546"/>
    <w:qFormat/>
    <w:rsid w:val="00A9624C"/>
    <w:rPr>
      <w:rFonts w:cs="Times New Roman"/>
    </w:rPr>
  </w:style>
  <w:style w:type="character" w:customStyle="1" w:styleId="ListLabel547">
    <w:name w:val="ListLabel 547"/>
    <w:qFormat/>
    <w:rsid w:val="00A9624C"/>
    <w:rPr>
      <w:rFonts w:cs="Times New Roman"/>
    </w:rPr>
  </w:style>
  <w:style w:type="character" w:customStyle="1" w:styleId="ListLabel548">
    <w:name w:val="ListLabel 548"/>
    <w:qFormat/>
    <w:rsid w:val="00A9624C"/>
    <w:rPr>
      <w:rFonts w:cs="Times New Roman"/>
    </w:rPr>
  </w:style>
  <w:style w:type="character" w:customStyle="1" w:styleId="ListLabel549">
    <w:name w:val="ListLabel 549"/>
    <w:qFormat/>
    <w:rsid w:val="00A9624C"/>
    <w:rPr>
      <w:rFonts w:cs="Times New Roman"/>
    </w:rPr>
  </w:style>
  <w:style w:type="character" w:customStyle="1" w:styleId="ListLabel550">
    <w:name w:val="ListLabel 550"/>
    <w:qFormat/>
    <w:rsid w:val="00A9624C"/>
    <w:rPr>
      <w:rFonts w:cs="Times New Roman"/>
    </w:rPr>
  </w:style>
  <w:style w:type="character" w:customStyle="1" w:styleId="ListLabel551">
    <w:name w:val="ListLabel 551"/>
    <w:qFormat/>
    <w:rsid w:val="00A9624C"/>
    <w:rPr>
      <w:rFonts w:cs="Times New Roman"/>
    </w:rPr>
  </w:style>
  <w:style w:type="character" w:customStyle="1" w:styleId="ListLabel552">
    <w:name w:val="ListLabel 552"/>
    <w:qFormat/>
    <w:rsid w:val="00A9624C"/>
    <w:rPr>
      <w:rFonts w:cs="Times New Roman"/>
    </w:rPr>
  </w:style>
  <w:style w:type="character" w:customStyle="1" w:styleId="ListLabel553">
    <w:name w:val="ListLabel 553"/>
    <w:qFormat/>
    <w:rsid w:val="00A9624C"/>
    <w:rPr>
      <w:rFonts w:cs="Times New Roman"/>
    </w:rPr>
  </w:style>
  <w:style w:type="character" w:customStyle="1" w:styleId="ListLabel554">
    <w:name w:val="ListLabel 554"/>
    <w:qFormat/>
    <w:rsid w:val="00A9624C"/>
    <w:rPr>
      <w:rFonts w:cs="Times New Roman"/>
    </w:rPr>
  </w:style>
  <w:style w:type="character" w:customStyle="1" w:styleId="ListLabel555">
    <w:name w:val="ListLabel 555"/>
    <w:qFormat/>
    <w:rsid w:val="00A9624C"/>
    <w:rPr>
      <w:rFonts w:cs="Times New Roman"/>
    </w:rPr>
  </w:style>
  <w:style w:type="character" w:customStyle="1" w:styleId="ListLabel556">
    <w:name w:val="ListLabel 556"/>
    <w:qFormat/>
    <w:rsid w:val="00A9624C"/>
    <w:rPr>
      <w:rFonts w:cs="Times New Roman"/>
    </w:rPr>
  </w:style>
  <w:style w:type="character" w:customStyle="1" w:styleId="ListLabel557">
    <w:name w:val="ListLabel 557"/>
    <w:qFormat/>
    <w:rsid w:val="00A9624C"/>
    <w:rPr>
      <w:rFonts w:cs="Times New Roman"/>
    </w:rPr>
  </w:style>
  <w:style w:type="character" w:customStyle="1" w:styleId="ListLabel558">
    <w:name w:val="ListLabel 558"/>
    <w:qFormat/>
    <w:rsid w:val="00A9624C"/>
    <w:rPr>
      <w:rFonts w:cs="Times New Roman"/>
    </w:rPr>
  </w:style>
  <w:style w:type="character" w:customStyle="1" w:styleId="ListLabel559">
    <w:name w:val="ListLabel 559"/>
    <w:qFormat/>
    <w:rsid w:val="00A9624C"/>
    <w:rPr>
      <w:rFonts w:cs="Times New Roman"/>
    </w:rPr>
  </w:style>
  <w:style w:type="character" w:customStyle="1" w:styleId="ListLabel560">
    <w:name w:val="ListLabel 560"/>
    <w:qFormat/>
    <w:rsid w:val="00A9624C"/>
    <w:rPr>
      <w:rFonts w:cs="Times New Roman"/>
    </w:rPr>
  </w:style>
  <w:style w:type="character" w:customStyle="1" w:styleId="ListLabel561">
    <w:name w:val="ListLabel 561"/>
    <w:qFormat/>
    <w:rsid w:val="00A9624C"/>
    <w:rPr>
      <w:rFonts w:eastAsia="Times New Roman" w:cs="Times New Roman"/>
      <w:i w:val="0"/>
    </w:rPr>
  </w:style>
  <w:style w:type="character" w:customStyle="1" w:styleId="ListLabel562">
    <w:name w:val="ListLabel 562"/>
    <w:qFormat/>
    <w:rsid w:val="00A9624C"/>
    <w:rPr>
      <w:rFonts w:cs="Times New Roman"/>
    </w:rPr>
  </w:style>
  <w:style w:type="character" w:customStyle="1" w:styleId="ListLabel563">
    <w:name w:val="ListLabel 563"/>
    <w:qFormat/>
    <w:rsid w:val="00A9624C"/>
    <w:rPr>
      <w:rFonts w:cs="Times New Roman"/>
    </w:rPr>
  </w:style>
  <w:style w:type="character" w:customStyle="1" w:styleId="ListLabel564">
    <w:name w:val="ListLabel 564"/>
    <w:qFormat/>
    <w:rsid w:val="00A9624C"/>
    <w:rPr>
      <w:rFonts w:cs="Times New Roman"/>
    </w:rPr>
  </w:style>
  <w:style w:type="character" w:customStyle="1" w:styleId="ListLabel565">
    <w:name w:val="ListLabel 565"/>
    <w:qFormat/>
    <w:rsid w:val="00A9624C"/>
    <w:rPr>
      <w:rFonts w:cs="Times New Roman"/>
    </w:rPr>
  </w:style>
  <w:style w:type="character" w:customStyle="1" w:styleId="ListLabel566">
    <w:name w:val="ListLabel 566"/>
    <w:qFormat/>
    <w:rsid w:val="00A9624C"/>
    <w:rPr>
      <w:rFonts w:cs="Times New Roman"/>
    </w:rPr>
  </w:style>
  <w:style w:type="character" w:customStyle="1" w:styleId="ListLabel567">
    <w:name w:val="ListLabel 567"/>
    <w:qFormat/>
    <w:rsid w:val="00A9624C"/>
    <w:rPr>
      <w:rFonts w:cs="Times New Roman"/>
    </w:rPr>
  </w:style>
  <w:style w:type="character" w:customStyle="1" w:styleId="ListLabel568">
    <w:name w:val="ListLabel 568"/>
    <w:qFormat/>
    <w:rsid w:val="00A9624C"/>
    <w:rPr>
      <w:rFonts w:cs="Times New Roman"/>
    </w:rPr>
  </w:style>
  <w:style w:type="character" w:customStyle="1" w:styleId="ListLabel569">
    <w:name w:val="ListLabel 569"/>
    <w:qFormat/>
    <w:rsid w:val="00A9624C"/>
    <w:rPr>
      <w:rFonts w:cs="Times New Roman"/>
    </w:rPr>
  </w:style>
  <w:style w:type="character" w:customStyle="1" w:styleId="ListLabel570">
    <w:name w:val="ListLabel 570"/>
    <w:qFormat/>
    <w:rsid w:val="00A9624C"/>
    <w:rPr>
      <w:rFonts w:eastAsia="Times New Roman" w:cs="Times New Roman"/>
      <w:i w:val="0"/>
    </w:rPr>
  </w:style>
  <w:style w:type="character" w:customStyle="1" w:styleId="ListLabel571">
    <w:name w:val="ListLabel 571"/>
    <w:qFormat/>
    <w:rsid w:val="00A9624C"/>
    <w:rPr>
      <w:rFonts w:cs="Times New Roman"/>
    </w:rPr>
  </w:style>
  <w:style w:type="character" w:customStyle="1" w:styleId="ListLabel572">
    <w:name w:val="ListLabel 572"/>
    <w:qFormat/>
    <w:rsid w:val="00A9624C"/>
    <w:rPr>
      <w:rFonts w:cs="Times New Roman"/>
    </w:rPr>
  </w:style>
  <w:style w:type="character" w:customStyle="1" w:styleId="ListLabel573">
    <w:name w:val="ListLabel 573"/>
    <w:qFormat/>
    <w:rsid w:val="00A9624C"/>
    <w:rPr>
      <w:rFonts w:cs="Times New Roman"/>
    </w:rPr>
  </w:style>
  <w:style w:type="character" w:customStyle="1" w:styleId="ListLabel574">
    <w:name w:val="ListLabel 574"/>
    <w:qFormat/>
    <w:rsid w:val="00A9624C"/>
    <w:rPr>
      <w:rFonts w:cs="Times New Roman"/>
    </w:rPr>
  </w:style>
  <w:style w:type="character" w:customStyle="1" w:styleId="ListLabel575">
    <w:name w:val="ListLabel 575"/>
    <w:qFormat/>
    <w:rsid w:val="00A9624C"/>
    <w:rPr>
      <w:rFonts w:cs="Times New Roman"/>
    </w:rPr>
  </w:style>
  <w:style w:type="character" w:customStyle="1" w:styleId="ListLabel576">
    <w:name w:val="ListLabel 576"/>
    <w:qFormat/>
    <w:rsid w:val="00A9624C"/>
    <w:rPr>
      <w:rFonts w:cs="Times New Roman"/>
    </w:rPr>
  </w:style>
  <w:style w:type="character" w:customStyle="1" w:styleId="ListLabel577">
    <w:name w:val="ListLabel 577"/>
    <w:qFormat/>
    <w:rsid w:val="00A9624C"/>
    <w:rPr>
      <w:rFonts w:cs="Times New Roman"/>
    </w:rPr>
  </w:style>
  <w:style w:type="character" w:customStyle="1" w:styleId="ListLabel578">
    <w:name w:val="ListLabel 578"/>
    <w:qFormat/>
    <w:rsid w:val="00A9624C"/>
    <w:rPr>
      <w:rFonts w:cs="Times New Roman"/>
    </w:rPr>
  </w:style>
  <w:style w:type="character" w:customStyle="1" w:styleId="ListLabel579">
    <w:name w:val="ListLabel 579"/>
    <w:qFormat/>
    <w:rsid w:val="00A9624C"/>
    <w:rPr>
      <w:rFonts w:eastAsia="Times New Roman" w:cs="Times New Roman"/>
      <w:i w:val="0"/>
    </w:rPr>
  </w:style>
  <w:style w:type="character" w:customStyle="1" w:styleId="ListLabel580">
    <w:name w:val="ListLabel 580"/>
    <w:qFormat/>
    <w:rsid w:val="00A9624C"/>
    <w:rPr>
      <w:rFonts w:cs="Times New Roman"/>
    </w:rPr>
  </w:style>
  <w:style w:type="character" w:customStyle="1" w:styleId="ListLabel581">
    <w:name w:val="ListLabel 581"/>
    <w:qFormat/>
    <w:rsid w:val="00A9624C"/>
    <w:rPr>
      <w:rFonts w:cs="Times New Roman"/>
    </w:rPr>
  </w:style>
  <w:style w:type="character" w:customStyle="1" w:styleId="ListLabel582">
    <w:name w:val="ListLabel 582"/>
    <w:qFormat/>
    <w:rsid w:val="00A9624C"/>
    <w:rPr>
      <w:rFonts w:cs="Times New Roman"/>
    </w:rPr>
  </w:style>
  <w:style w:type="character" w:customStyle="1" w:styleId="ListLabel583">
    <w:name w:val="ListLabel 583"/>
    <w:qFormat/>
    <w:rsid w:val="00A9624C"/>
    <w:rPr>
      <w:rFonts w:cs="Times New Roman"/>
    </w:rPr>
  </w:style>
  <w:style w:type="character" w:customStyle="1" w:styleId="ListLabel584">
    <w:name w:val="ListLabel 584"/>
    <w:qFormat/>
    <w:rsid w:val="00A9624C"/>
    <w:rPr>
      <w:rFonts w:cs="Times New Roman"/>
    </w:rPr>
  </w:style>
  <w:style w:type="character" w:customStyle="1" w:styleId="ListLabel585">
    <w:name w:val="ListLabel 585"/>
    <w:qFormat/>
    <w:rsid w:val="00A9624C"/>
    <w:rPr>
      <w:rFonts w:cs="Times New Roman"/>
    </w:rPr>
  </w:style>
  <w:style w:type="character" w:customStyle="1" w:styleId="ListLabel586">
    <w:name w:val="ListLabel 586"/>
    <w:qFormat/>
    <w:rsid w:val="00A9624C"/>
    <w:rPr>
      <w:rFonts w:cs="Times New Roman"/>
    </w:rPr>
  </w:style>
  <w:style w:type="character" w:customStyle="1" w:styleId="ListLabel587">
    <w:name w:val="ListLabel 587"/>
    <w:qFormat/>
    <w:rsid w:val="00A9624C"/>
    <w:rPr>
      <w:rFonts w:cs="Times New Roman"/>
    </w:rPr>
  </w:style>
  <w:style w:type="character" w:customStyle="1" w:styleId="ListLabel588">
    <w:name w:val="ListLabel 588"/>
    <w:qFormat/>
    <w:rsid w:val="00A9624C"/>
    <w:rPr>
      <w:rFonts w:eastAsia="Times New Roman" w:cs="Times New Roman"/>
      <w:i w:val="0"/>
    </w:rPr>
  </w:style>
  <w:style w:type="character" w:customStyle="1" w:styleId="ListLabel589">
    <w:name w:val="ListLabel 589"/>
    <w:qFormat/>
    <w:rsid w:val="00A9624C"/>
    <w:rPr>
      <w:rFonts w:cs="Times New Roman"/>
    </w:rPr>
  </w:style>
  <w:style w:type="character" w:customStyle="1" w:styleId="ListLabel590">
    <w:name w:val="ListLabel 590"/>
    <w:qFormat/>
    <w:rsid w:val="00A9624C"/>
    <w:rPr>
      <w:rFonts w:cs="Times New Roman"/>
    </w:rPr>
  </w:style>
  <w:style w:type="character" w:customStyle="1" w:styleId="ListLabel591">
    <w:name w:val="ListLabel 591"/>
    <w:qFormat/>
    <w:rsid w:val="00A9624C"/>
    <w:rPr>
      <w:rFonts w:cs="Times New Roman"/>
    </w:rPr>
  </w:style>
  <w:style w:type="character" w:customStyle="1" w:styleId="ListLabel592">
    <w:name w:val="ListLabel 592"/>
    <w:qFormat/>
    <w:rsid w:val="00A9624C"/>
    <w:rPr>
      <w:rFonts w:cs="Times New Roman"/>
    </w:rPr>
  </w:style>
  <w:style w:type="character" w:customStyle="1" w:styleId="ListLabel593">
    <w:name w:val="ListLabel 593"/>
    <w:qFormat/>
    <w:rsid w:val="00A9624C"/>
    <w:rPr>
      <w:rFonts w:cs="Times New Roman"/>
    </w:rPr>
  </w:style>
  <w:style w:type="character" w:customStyle="1" w:styleId="ListLabel594">
    <w:name w:val="ListLabel 594"/>
    <w:qFormat/>
    <w:rsid w:val="00A9624C"/>
    <w:rPr>
      <w:rFonts w:cs="Times New Roman"/>
    </w:rPr>
  </w:style>
  <w:style w:type="character" w:customStyle="1" w:styleId="ListLabel595">
    <w:name w:val="ListLabel 595"/>
    <w:qFormat/>
    <w:rsid w:val="00A9624C"/>
    <w:rPr>
      <w:rFonts w:cs="Times New Roman"/>
    </w:rPr>
  </w:style>
  <w:style w:type="character" w:customStyle="1" w:styleId="ListLabel596">
    <w:name w:val="ListLabel 596"/>
    <w:qFormat/>
    <w:rsid w:val="00A9624C"/>
    <w:rPr>
      <w:rFonts w:cs="Times New Roman"/>
    </w:rPr>
  </w:style>
  <w:style w:type="character" w:customStyle="1" w:styleId="ListLabel597">
    <w:name w:val="ListLabel 59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598">
    <w:name w:val="ListLabel 598"/>
    <w:qFormat/>
    <w:rsid w:val="00A9624C"/>
    <w:rPr>
      <w:rFonts w:cs="Times New Roman"/>
    </w:rPr>
  </w:style>
  <w:style w:type="character" w:customStyle="1" w:styleId="ListLabel599">
    <w:name w:val="ListLabel 599"/>
    <w:qFormat/>
    <w:rsid w:val="00A9624C"/>
    <w:rPr>
      <w:rFonts w:cs="Times New Roman"/>
    </w:rPr>
  </w:style>
  <w:style w:type="character" w:customStyle="1" w:styleId="ListLabel600">
    <w:name w:val="ListLabel 600"/>
    <w:qFormat/>
    <w:rsid w:val="00A9624C"/>
    <w:rPr>
      <w:rFonts w:cs="Times New Roman"/>
    </w:rPr>
  </w:style>
  <w:style w:type="character" w:customStyle="1" w:styleId="ListLabel601">
    <w:name w:val="ListLabel 601"/>
    <w:qFormat/>
    <w:rsid w:val="00A9624C"/>
    <w:rPr>
      <w:rFonts w:cs="Times New Roman"/>
    </w:rPr>
  </w:style>
  <w:style w:type="character" w:customStyle="1" w:styleId="ListLabel602">
    <w:name w:val="ListLabel 602"/>
    <w:qFormat/>
    <w:rsid w:val="00A9624C"/>
    <w:rPr>
      <w:rFonts w:cs="Times New Roman"/>
    </w:rPr>
  </w:style>
  <w:style w:type="character" w:customStyle="1" w:styleId="ListLabel603">
    <w:name w:val="ListLabel 603"/>
    <w:qFormat/>
    <w:rsid w:val="00A9624C"/>
    <w:rPr>
      <w:rFonts w:cs="Times New Roman"/>
    </w:rPr>
  </w:style>
  <w:style w:type="character" w:customStyle="1" w:styleId="ListLabel604">
    <w:name w:val="ListLabel 604"/>
    <w:qFormat/>
    <w:rsid w:val="00A9624C"/>
    <w:rPr>
      <w:rFonts w:cs="Times New Roman"/>
    </w:rPr>
  </w:style>
  <w:style w:type="character" w:customStyle="1" w:styleId="ListLabel605">
    <w:name w:val="ListLabel 605"/>
    <w:qFormat/>
    <w:rsid w:val="00A9624C"/>
    <w:rPr>
      <w:rFonts w:cs="Times New Roman"/>
    </w:rPr>
  </w:style>
  <w:style w:type="character" w:customStyle="1" w:styleId="ListLabel606">
    <w:name w:val="ListLabel 60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607">
    <w:name w:val="ListLabel 607"/>
    <w:qFormat/>
    <w:rsid w:val="00A9624C"/>
    <w:rPr>
      <w:rFonts w:cs="Times New Roman"/>
    </w:rPr>
  </w:style>
  <w:style w:type="character" w:customStyle="1" w:styleId="ListLabel608">
    <w:name w:val="ListLabel 608"/>
    <w:qFormat/>
    <w:rsid w:val="00A9624C"/>
    <w:rPr>
      <w:rFonts w:cs="Times New Roman"/>
    </w:rPr>
  </w:style>
  <w:style w:type="character" w:customStyle="1" w:styleId="ListLabel609">
    <w:name w:val="ListLabel 609"/>
    <w:qFormat/>
    <w:rsid w:val="00A9624C"/>
    <w:rPr>
      <w:rFonts w:cs="Times New Roman"/>
    </w:rPr>
  </w:style>
  <w:style w:type="character" w:customStyle="1" w:styleId="ListLabel610">
    <w:name w:val="ListLabel 610"/>
    <w:qFormat/>
    <w:rsid w:val="00A9624C"/>
    <w:rPr>
      <w:rFonts w:cs="Times New Roman"/>
    </w:rPr>
  </w:style>
  <w:style w:type="character" w:customStyle="1" w:styleId="ListLabel611">
    <w:name w:val="ListLabel 611"/>
    <w:qFormat/>
    <w:rsid w:val="00A9624C"/>
    <w:rPr>
      <w:rFonts w:cs="Times New Roman"/>
    </w:rPr>
  </w:style>
  <w:style w:type="character" w:customStyle="1" w:styleId="ListLabel612">
    <w:name w:val="ListLabel 612"/>
    <w:qFormat/>
    <w:rsid w:val="00A9624C"/>
    <w:rPr>
      <w:rFonts w:cs="Times New Roman"/>
    </w:rPr>
  </w:style>
  <w:style w:type="character" w:customStyle="1" w:styleId="ListLabel613">
    <w:name w:val="ListLabel 613"/>
    <w:qFormat/>
    <w:rsid w:val="00A9624C"/>
    <w:rPr>
      <w:rFonts w:cs="Times New Roman"/>
    </w:rPr>
  </w:style>
  <w:style w:type="character" w:customStyle="1" w:styleId="ListLabel614">
    <w:name w:val="ListLabel 614"/>
    <w:qFormat/>
    <w:rsid w:val="00A9624C"/>
    <w:rPr>
      <w:rFonts w:cs="Times New Roman"/>
    </w:rPr>
  </w:style>
  <w:style w:type="character" w:customStyle="1" w:styleId="ListLabel615">
    <w:name w:val="ListLabel 61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616">
    <w:name w:val="ListLabel 616"/>
    <w:qFormat/>
    <w:rsid w:val="00A9624C"/>
    <w:rPr>
      <w:rFonts w:cs="Times New Roman"/>
    </w:rPr>
  </w:style>
  <w:style w:type="character" w:customStyle="1" w:styleId="ListLabel617">
    <w:name w:val="ListLabel 617"/>
    <w:qFormat/>
    <w:rsid w:val="00A9624C"/>
    <w:rPr>
      <w:rFonts w:cs="Times New Roman"/>
    </w:rPr>
  </w:style>
  <w:style w:type="character" w:customStyle="1" w:styleId="ListLabel618">
    <w:name w:val="ListLabel 618"/>
    <w:qFormat/>
    <w:rsid w:val="00A9624C"/>
    <w:rPr>
      <w:rFonts w:cs="Times New Roman"/>
    </w:rPr>
  </w:style>
  <w:style w:type="character" w:customStyle="1" w:styleId="ListLabel619">
    <w:name w:val="ListLabel 619"/>
    <w:qFormat/>
    <w:rsid w:val="00A9624C"/>
    <w:rPr>
      <w:rFonts w:cs="Times New Roman"/>
    </w:rPr>
  </w:style>
  <w:style w:type="character" w:customStyle="1" w:styleId="ListLabel620">
    <w:name w:val="ListLabel 620"/>
    <w:qFormat/>
    <w:rsid w:val="00A9624C"/>
    <w:rPr>
      <w:rFonts w:cs="Times New Roman"/>
    </w:rPr>
  </w:style>
  <w:style w:type="character" w:customStyle="1" w:styleId="ListLabel621">
    <w:name w:val="ListLabel 621"/>
    <w:qFormat/>
    <w:rsid w:val="00A9624C"/>
    <w:rPr>
      <w:rFonts w:cs="Times New Roman"/>
    </w:rPr>
  </w:style>
  <w:style w:type="character" w:customStyle="1" w:styleId="ListLabel622">
    <w:name w:val="ListLabel 622"/>
    <w:qFormat/>
    <w:rsid w:val="00A9624C"/>
    <w:rPr>
      <w:rFonts w:cs="Times New Roman"/>
    </w:rPr>
  </w:style>
  <w:style w:type="character" w:customStyle="1" w:styleId="ListLabel623">
    <w:name w:val="ListLabel 623"/>
    <w:qFormat/>
    <w:rsid w:val="00A9624C"/>
    <w:rPr>
      <w:rFonts w:cs="Times New Roman"/>
    </w:rPr>
  </w:style>
  <w:style w:type="character" w:customStyle="1" w:styleId="ListLabel624">
    <w:name w:val="ListLabel 624"/>
    <w:qFormat/>
    <w:rsid w:val="00A9624C"/>
    <w:rPr>
      <w:rFonts w:cs="Courier New"/>
    </w:rPr>
  </w:style>
  <w:style w:type="character" w:customStyle="1" w:styleId="ListLabel625">
    <w:name w:val="ListLabel 625"/>
    <w:qFormat/>
    <w:rsid w:val="00A9624C"/>
    <w:rPr>
      <w:rFonts w:cs="Courier New"/>
    </w:rPr>
  </w:style>
  <w:style w:type="character" w:customStyle="1" w:styleId="ListLabel626">
    <w:name w:val="ListLabel 626"/>
    <w:qFormat/>
    <w:rsid w:val="00A9624C"/>
    <w:rPr>
      <w:rFonts w:cs="Courier New"/>
    </w:rPr>
  </w:style>
  <w:style w:type="character" w:customStyle="1" w:styleId="ListLabel627">
    <w:name w:val="ListLabel 627"/>
    <w:qFormat/>
    <w:rsid w:val="00A9624C"/>
    <w:rPr>
      <w:b/>
    </w:rPr>
  </w:style>
  <w:style w:type="character" w:customStyle="1" w:styleId="ListLabel628">
    <w:name w:val="ListLabel 628"/>
    <w:qFormat/>
    <w:rsid w:val="00A9624C"/>
    <w:rPr>
      <w:rFonts w:cs="Courier New"/>
    </w:rPr>
  </w:style>
  <w:style w:type="character" w:customStyle="1" w:styleId="ListLabel629">
    <w:name w:val="ListLabel 629"/>
    <w:qFormat/>
    <w:rsid w:val="00A9624C"/>
    <w:rPr>
      <w:rFonts w:cs="Courier New"/>
    </w:rPr>
  </w:style>
  <w:style w:type="character" w:customStyle="1" w:styleId="ListLabel630">
    <w:name w:val="ListLabel 630"/>
    <w:qFormat/>
    <w:rsid w:val="00A9624C"/>
    <w:rPr>
      <w:rFonts w:cs="Courier New"/>
    </w:rPr>
  </w:style>
  <w:style w:type="character" w:customStyle="1" w:styleId="ListLabel631">
    <w:name w:val="ListLabel 631"/>
    <w:qFormat/>
    <w:rsid w:val="00A9624C"/>
    <w:rPr>
      <w:rFonts w:ascii="Times New Roman" w:eastAsia="Times New Roman" w:hAnsi="Times New Roman" w:cs="Times New Roman"/>
      <w:sz w:val="24"/>
    </w:rPr>
  </w:style>
  <w:style w:type="character" w:customStyle="1" w:styleId="ListLabel632">
    <w:name w:val="ListLabel 632"/>
    <w:qFormat/>
    <w:rsid w:val="00A9624C"/>
    <w:rPr>
      <w:rFonts w:cs="Courier New"/>
    </w:rPr>
  </w:style>
  <w:style w:type="character" w:customStyle="1" w:styleId="ListLabel633">
    <w:name w:val="ListLabel 633"/>
    <w:qFormat/>
    <w:rsid w:val="00A9624C"/>
    <w:rPr>
      <w:rFonts w:cs="Courier New"/>
    </w:rPr>
  </w:style>
  <w:style w:type="character" w:customStyle="1" w:styleId="ListLabel634">
    <w:name w:val="ListLabel 634"/>
    <w:qFormat/>
    <w:rsid w:val="00A9624C"/>
    <w:rPr>
      <w:rFonts w:cs="Courier New"/>
    </w:rPr>
  </w:style>
  <w:style w:type="character" w:customStyle="1" w:styleId="ListLabel635">
    <w:name w:val="ListLabel 635"/>
    <w:qFormat/>
    <w:rsid w:val="00A9624C"/>
    <w:rPr>
      <w:lang w:val="ca-ES" w:eastAsia="en-US" w:bidi="ar-SA"/>
    </w:rPr>
  </w:style>
  <w:style w:type="character" w:customStyle="1" w:styleId="ListLabel636">
    <w:name w:val="ListLabel 63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7">
    <w:name w:val="ListLabel 6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38">
    <w:name w:val="ListLabel 638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639">
    <w:name w:val="ListLabel 6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640">
    <w:name w:val="ListLabel 640"/>
    <w:qFormat/>
    <w:rsid w:val="00A9624C"/>
    <w:rPr>
      <w:rFonts w:cs="Symbol"/>
      <w:lang w:val="ca-ES" w:eastAsia="en-US" w:bidi="ar-SA"/>
    </w:rPr>
  </w:style>
  <w:style w:type="character" w:customStyle="1" w:styleId="ListLabel641">
    <w:name w:val="ListLabel 641"/>
    <w:qFormat/>
    <w:rsid w:val="00A9624C"/>
    <w:rPr>
      <w:rFonts w:cs="Symbol"/>
      <w:lang w:val="ca-ES" w:eastAsia="en-US" w:bidi="ar-SA"/>
    </w:rPr>
  </w:style>
  <w:style w:type="character" w:customStyle="1" w:styleId="ListLabel642">
    <w:name w:val="ListLabel 642"/>
    <w:qFormat/>
    <w:rsid w:val="00A9624C"/>
    <w:rPr>
      <w:rFonts w:cs="Symbol"/>
      <w:lang w:val="ca-ES" w:eastAsia="en-US" w:bidi="ar-SA"/>
    </w:rPr>
  </w:style>
  <w:style w:type="character" w:customStyle="1" w:styleId="ListLabel643">
    <w:name w:val="ListLabel 643"/>
    <w:qFormat/>
    <w:rsid w:val="00A9624C"/>
    <w:rPr>
      <w:rFonts w:cs="Symbol"/>
      <w:lang w:val="ca-ES" w:eastAsia="en-US" w:bidi="ar-SA"/>
    </w:rPr>
  </w:style>
  <w:style w:type="character" w:customStyle="1" w:styleId="ListLabel644">
    <w:name w:val="ListLabel 644"/>
    <w:qFormat/>
    <w:rsid w:val="00A9624C"/>
    <w:rPr>
      <w:rFonts w:cs="Times New Roman"/>
      <w:sz w:val="22"/>
    </w:rPr>
  </w:style>
  <w:style w:type="character" w:customStyle="1" w:styleId="ListLabel645">
    <w:name w:val="ListLabel 645"/>
    <w:qFormat/>
    <w:rsid w:val="00A9624C"/>
    <w:rPr>
      <w:rFonts w:cs="Courier New"/>
    </w:rPr>
  </w:style>
  <w:style w:type="character" w:customStyle="1" w:styleId="ListLabel646">
    <w:name w:val="ListLabel 646"/>
    <w:qFormat/>
    <w:rsid w:val="00A9624C"/>
    <w:rPr>
      <w:rFonts w:cs="Wingdings"/>
    </w:rPr>
  </w:style>
  <w:style w:type="character" w:customStyle="1" w:styleId="ListLabel647">
    <w:name w:val="ListLabel 647"/>
    <w:qFormat/>
    <w:rsid w:val="00A9624C"/>
    <w:rPr>
      <w:rFonts w:cs="Symbol"/>
    </w:rPr>
  </w:style>
  <w:style w:type="character" w:customStyle="1" w:styleId="ListLabel648">
    <w:name w:val="ListLabel 648"/>
    <w:qFormat/>
    <w:rsid w:val="00A9624C"/>
    <w:rPr>
      <w:rFonts w:cs="Courier New"/>
    </w:rPr>
  </w:style>
  <w:style w:type="character" w:customStyle="1" w:styleId="ListLabel649">
    <w:name w:val="ListLabel 649"/>
    <w:qFormat/>
    <w:rsid w:val="00A9624C"/>
    <w:rPr>
      <w:rFonts w:cs="Wingdings"/>
    </w:rPr>
  </w:style>
  <w:style w:type="character" w:customStyle="1" w:styleId="ListLabel650">
    <w:name w:val="ListLabel 650"/>
    <w:qFormat/>
    <w:rsid w:val="00A9624C"/>
    <w:rPr>
      <w:rFonts w:cs="Symbol"/>
    </w:rPr>
  </w:style>
  <w:style w:type="character" w:customStyle="1" w:styleId="ListLabel651">
    <w:name w:val="ListLabel 651"/>
    <w:qFormat/>
    <w:rsid w:val="00A9624C"/>
    <w:rPr>
      <w:rFonts w:cs="Courier New"/>
    </w:rPr>
  </w:style>
  <w:style w:type="character" w:customStyle="1" w:styleId="ListLabel652">
    <w:name w:val="ListLabel 652"/>
    <w:qFormat/>
    <w:rsid w:val="00A9624C"/>
    <w:rPr>
      <w:rFonts w:cs="Wingdings"/>
    </w:rPr>
  </w:style>
  <w:style w:type="character" w:customStyle="1" w:styleId="ListLabel653">
    <w:name w:val="ListLabel 653"/>
    <w:qFormat/>
    <w:rsid w:val="00A9624C"/>
    <w:rPr>
      <w:lang w:val="ca-ES" w:eastAsia="en-US" w:bidi="ar-SA"/>
    </w:rPr>
  </w:style>
  <w:style w:type="character" w:customStyle="1" w:styleId="ListLabel654">
    <w:name w:val="ListLabel 65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55">
    <w:name w:val="ListLabel 655"/>
    <w:qFormat/>
    <w:rsid w:val="00A9624C"/>
    <w:rPr>
      <w:rFonts w:cs="Symbol"/>
      <w:lang w:val="ca-ES" w:eastAsia="en-US" w:bidi="ar-SA"/>
    </w:rPr>
  </w:style>
  <w:style w:type="character" w:customStyle="1" w:styleId="ListLabel656">
    <w:name w:val="ListLabel 656"/>
    <w:qFormat/>
    <w:rsid w:val="00A9624C"/>
    <w:rPr>
      <w:rFonts w:cs="Symbol"/>
      <w:lang w:val="ca-ES" w:eastAsia="en-US" w:bidi="ar-SA"/>
    </w:rPr>
  </w:style>
  <w:style w:type="character" w:customStyle="1" w:styleId="ListLabel657">
    <w:name w:val="ListLabel 657"/>
    <w:qFormat/>
    <w:rsid w:val="00A9624C"/>
    <w:rPr>
      <w:rFonts w:cs="Symbol"/>
      <w:lang w:val="ca-ES" w:eastAsia="en-US" w:bidi="ar-SA"/>
    </w:rPr>
  </w:style>
  <w:style w:type="character" w:customStyle="1" w:styleId="ListLabel658">
    <w:name w:val="ListLabel 658"/>
    <w:qFormat/>
    <w:rsid w:val="00A9624C"/>
    <w:rPr>
      <w:rFonts w:cs="Symbol"/>
      <w:lang w:val="ca-ES" w:eastAsia="en-US" w:bidi="ar-SA"/>
    </w:rPr>
  </w:style>
  <w:style w:type="character" w:customStyle="1" w:styleId="ListLabel659">
    <w:name w:val="ListLabel 659"/>
    <w:qFormat/>
    <w:rsid w:val="00A9624C"/>
    <w:rPr>
      <w:rFonts w:cs="Symbol"/>
      <w:lang w:val="ca-ES" w:eastAsia="en-US" w:bidi="ar-SA"/>
    </w:rPr>
  </w:style>
  <w:style w:type="character" w:customStyle="1" w:styleId="ListLabel660">
    <w:name w:val="ListLabel 660"/>
    <w:qFormat/>
    <w:rsid w:val="00A9624C"/>
    <w:rPr>
      <w:rFonts w:cs="Symbol"/>
      <w:lang w:val="ca-ES" w:eastAsia="en-US" w:bidi="ar-SA"/>
    </w:rPr>
  </w:style>
  <w:style w:type="character" w:customStyle="1" w:styleId="ListLabel661">
    <w:name w:val="ListLabel 661"/>
    <w:qFormat/>
    <w:rsid w:val="00A9624C"/>
    <w:rPr>
      <w:rFonts w:cs="Symbol"/>
      <w:lang w:val="ca-ES" w:eastAsia="en-US" w:bidi="ar-SA"/>
    </w:rPr>
  </w:style>
  <w:style w:type="character" w:customStyle="1" w:styleId="ListLabel662">
    <w:name w:val="ListLabel 662"/>
    <w:qFormat/>
    <w:rsid w:val="00A9624C"/>
    <w:rPr>
      <w:lang w:val="ca-ES" w:eastAsia="en-US" w:bidi="ar-SA"/>
    </w:rPr>
  </w:style>
  <w:style w:type="character" w:customStyle="1" w:styleId="ListLabel663">
    <w:name w:val="ListLabel 66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64">
    <w:name w:val="ListLabel 664"/>
    <w:qFormat/>
    <w:rsid w:val="00A9624C"/>
    <w:rPr>
      <w:rFonts w:cs="Symbol"/>
      <w:lang w:val="ca-ES" w:eastAsia="en-US" w:bidi="ar-SA"/>
    </w:rPr>
  </w:style>
  <w:style w:type="character" w:customStyle="1" w:styleId="ListLabel665">
    <w:name w:val="ListLabel 665"/>
    <w:qFormat/>
    <w:rsid w:val="00A9624C"/>
    <w:rPr>
      <w:rFonts w:cs="Symbol"/>
      <w:lang w:val="ca-ES" w:eastAsia="en-US" w:bidi="ar-SA"/>
    </w:rPr>
  </w:style>
  <w:style w:type="character" w:customStyle="1" w:styleId="ListLabel666">
    <w:name w:val="ListLabel 666"/>
    <w:qFormat/>
    <w:rsid w:val="00A9624C"/>
    <w:rPr>
      <w:rFonts w:cs="Symbol"/>
      <w:lang w:val="ca-ES" w:eastAsia="en-US" w:bidi="ar-SA"/>
    </w:rPr>
  </w:style>
  <w:style w:type="character" w:customStyle="1" w:styleId="ListLabel667">
    <w:name w:val="ListLabel 667"/>
    <w:qFormat/>
    <w:rsid w:val="00A9624C"/>
    <w:rPr>
      <w:rFonts w:cs="Symbol"/>
      <w:lang w:val="ca-ES" w:eastAsia="en-US" w:bidi="ar-SA"/>
    </w:rPr>
  </w:style>
  <w:style w:type="character" w:customStyle="1" w:styleId="ListLabel668">
    <w:name w:val="ListLabel 668"/>
    <w:qFormat/>
    <w:rsid w:val="00A9624C"/>
    <w:rPr>
      <w:rFonts w:cs="Symbol"/>
      <w:lang w:val="ca-ES" w:eastAsia="en-US" w:bidi="ar-SA"/>
    </w:rPr>
  </w:style>
  <w:style w:type="character" w:customStyle="1" w:styleId="ListLabel669">
    <w:name w:val="ListLabel 669"/>
    <w:qFormat/>
    <w:rsid w:val="00A9624C"/>
    <w:rPr>
      <w:rFonts w:cs="Symbol"/>
      <w:lang w:val="ca-ES" w:eastAsia="en-US" w:bidi="ar-SA"/>
    </w:rPr>
  </w:style>
  <w:style w:type="character" w:customStyle="1" w:styleId="ListLabel670">
    <w:name w:val="ListLabel 670"/>
    <w:qFormat/>
    <w:rsid w:val="00A9624C"/>
    <w:rPr>
      <w:rFonts w:cs="Symbol"/>
      <w:lang w:val="ca-ES" w:eastAsia="en-US" w:bidi="ar-SA"/>
    </w:rPr>
  </w:style>
  <w:style w:type="character" w:customStyle="1" w:styleId="ListLabel671">
    <w:name w:val="ListLabel 671"/>
    <w:qFormat/>
    <w:rsid w:val="00A9624C"/>
    <w:rPr>
      <w:lang w:val="ca-ES" w:eastAsia="en-US" w:bidi="ar-SA"/>
    </w:rPr>
  </w:style>
  <w:style w:type="character" w:customStyle="1" w:styleId="ListLabel672">
    <w:name w:val="ListLabel 67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673">
    <w:name w:val="ListLabel 673"/>
    <w:qFormat/>
    <w:rsid w:val="00A9624C"/>
    <w:rPr>
      <w:rFonts w:cs="Symbol"/>
      <w:lang w:val="ca-ES" w:eastAsia="en-US" w:bidi="ar-SA"/>
    </w:rPr>
  </w:style>
  <w:style w:type="character" w:customStyle="1" w:styleId="ListLabel674">
    <w:name w:val="ListLabel 674"/>
    <w:qFormat/>
    <w:rsid w:val="00A9624C"/>
    <w:rPr>
      <w:rFonts w:cs="Symbol"/>
      <w:lang w:val="ca-ES" w:eastAsia="en-US" w:bidi="ar-SA"/>
    </w:rPr>
  </w:style>
  <w:style w:type="character" w:customStyle="1" w:styleId="ListLabel675">
    <w:name w:val="ListLabel 675"/>
    <w:qFormat/>
    <w:rsid w:val="00A9624C"/>
    <w:rPr>
      <w:rFonts w:cs="Symbol"/>
      <w:lang w:val="ca-ES" w:eastAsia="en-US" w:bidi="ar-SA"/>
    </w:rPr>
  </w:style>
  <w:style w:type="character" w:customStyle="1" w:styleId="ListLabel676">
    <w:name w:val="ListLabel 676"/>
    <w:qFormat/>
    <w:rsid w:val="00A9624C"/>
    <w:rPr>
      <w:rFonts w:cs="Symbol"/>
      <w:lang w:val="ca-ES" w:eastAsia="en-US" w:bidi="ar-SA"/>
    </w:rPr>
  </w:style>
  <w:style w:type="character" w:customStyle="1" w:styleId="ListLabel677">
    <w:name w:val="ListLabel 677"/>
    <w:qFormat/>
    <w:rsid w:val="00A9624C"/>
    <w:rPr>
      <w:rFonts w:cs="Symbol"/>
      <w:lang w:val="ca-ES" w:eastAsia="en-US" w:bidi="ar-SA"/>
    </w:rPr>
  </w:style>
  <w:style w:type="character" w:customStyle="1" w:styleId="ListLabel678">
    <w:name w:val="ListLabel 678"/>
    <w:qFormat/>
    <w:rsid w:val="00A9624C"/>
    <w:rPr>
      <w:rFonts w:cs="Symbol"/>
      <w:lang w:val="ca-ES" w:eastAsia="en-US" w:bidi="ar-SA"/>
    </w:rPr>
  </w:style>
  <w:style w:type="character" w:customStyle="1" w:styleId="ListLabel679">
    <w:name w:val="ListLabel 679"/>
    <w:qFormat/>
    <w:rsid w:val="00A9624C"/>
    <w:rPr>
      <w:rFonts w:cs="Symbol"/>
      <w:lang w:val="ca-ES" w:eastAsia="en-US" w:bidi="ar-SA"/>
    </w:rPr>
  </w:style>
  <w:style w:type="character" w:customStyle="1" w:styleId="ListLabel680">
    <w:name w:val="ListLabel 680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681">
    <w:name w:val="ListLabel 681"/>
    <w:qFormat/>
    <w:rsid w:val="00A9624C"/>
    <w:rPr>
      <w:rFonts w:cs="Symbol"/>
      <w:lang w:val="ca-ES" w:eastAsia="en-US" w:bidi="ar-SA"/>
    </w:rPr>
  </w:style>
  <w:style w:type="character" w:customStyle="1" w:styleId="ListLabel682">
    <w:name w:val="ListLabel 682"/>
    <w:qFormat/>
    <w:rsid w:val="00A9624C"/>
    <w:rPr>
      <w:rFonts w:cs="Symbol"/>
      <w:lang w:val="ca-ES" w:eastAsia="en-US" w:bidi="ar-SA"/>
    </w:rPr>
  </w:style>
  <w:style w:type="character" w:customStyle="1" w:styleId="ListLabel683">
    <w:name w:val="ListLabel 683"/>
    <w:qFormat/>
    <w:rsid w:val="00A9624C"/>
    <w:rPr>
      <w:rFonts w:cs="Symbol"/>
      <w:lang w:val="ca-ES" w:eastAsia="en-US" w:bidi="ar-SA"/>
    </w:rPr>
  </w:style>
  <w:style w:type="character" w:customStyle="1" w:styleId="ListLabel684">
    <w:name w:val="ListLabel 684"/>
    <w:qFormat/>
    <w:rsid w:val="00A9624C"/>
    <w:rPr>
      <w:rFonts w:cs="Symbol"/>
      <w:lang w:val="ca-ES" w:eastAsia="en-US" w:bidi="ar-SA"/>
    </w:rPr>
  </w:style>
  <w:style w:type="character" w:customStyle="1" w:styleId="ListLabel685">
    <w:name w:val="ListLabel 685"/>
    <w:qFormat/>
    <w:rsid w:val="00A9624C"/>
    <w:rPr>
      <w:rFonts w:cs="Symbol"/>
      <w:lang w:val="ca-ES" w:eastAsia="en-US" w:bidi="ar-SA"/>
    </w:rPr>
  </w:style>
  <w:style w:type="character" w:customStyle="1" w:styleId="ListLabel686">
    <w:name w:val="ListLabel 686"/>
    <w:qFormat/>
    <w:rsid w:val="00A9624C"/>
    <w:rPr>
      <w:rFonts w:cs="Symbol"/>
      <w:lang w:val="ca-ES" w:eastAsia="en-US" w:bidi="ar-SA"/>
    </w:rPr>
  </w:style>
  <w:style w:type="character" w:customStyle="1" w:styleId="ListLabel687">
    <w:name w:val="ListLabel 687"/>
    <w:qFormat/>
    <w:rsid w:val="00A9624C"/>
    <w:rPr>
      <w:rFonts w:cs="Symbol"/>
      <w:lang w:val="ca-ES" w:eastAsia="en-US" w:bidi="ar-SA"/>
    </w:rPr>
  </w:style>
  <w:style w:type="character" w:customStyle="1" w:styleId="ListLabel688">
    <w:name w:val="ListLabel 688"/>
    <w:qFormat/>
    <w:rsid w:val="00A9624C"/>
    <w:rPr>
      <w:rFonts w:cs="Symbol"/>
      <w:lang w:val="ca-ES" w:eastAsia="en-US" w:bidi="ar-SA"/>
    </w:rPr>
  </w:style>
  <w:style w:type="character" w:customStyle="1" w:styleId="ListLabel689">
    <w:name w:val="ListLabel 689"/>
    <w:qFormat/>
    <w:rsid w:val="00A9624C"/>
    <w:rPr>
      <w:lang w:val="ca-ES" w:eastAsia="en-US" w:bidi="ar-SA"/>
    </w:rPr>
  </w:style>
  <w:style w:type="character" w:customStyle="1" w:styleId="ListLabel690">
    <w:name w:val="ListLabel 6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691">
    <w:name w:val="ListLabel 691"/>
    <w:qFormat/>
    <w:rsid w:val="00A9624C"/>
    <w:rPr>
      <w:rFonts w:cs="Symbol"/>
      <w:lang w:val="ca-ES" w:eastAsia="en-US" w:bidi="ar-SA"/>
    </w:rPr>
  </w:style>
  <w:style w:type="character" w:customStyle="1" w:styleId="ListLabel692">
    <w:name w:val="ListLabel 692"/>
    <w:qFormat/>
    <w:rsid w:val="00A9624C"/>
    <w:rPr>
      <w:rFonts w:cs="Symbol"/>
      <w:lang w:val="ca-ES" w:eastAsia="en-US" w:bidi="ar-SA"/>
    </w:rPr>
  </w:style>
  <w:style w:type="character" w:customStyle="1" w:styleId="ListLabel693">
    <w:name w:val="ListLabel 693"/>
    <w:qFormat/>
    <w:rsid w:val="00A9624C"/>
    <w:rPr>
      <w:rFonts w:cs="Symbol"/>
      <w:lang w:val="ca-ES" w:eastAsia="en-US" w:bidi="ar-SA"/>
    </w:rPr>
  </w:style>
  <w:style w:type="character" w:customStyle="1" w:styleId="ListLabel694">
    <w:name w:val="ListLabel 694"/>
    <w:qFormat/>
    <w:rsid w:val="00A9624C"/>
    <w:rPr>
      <w:rFonts w:cs="Symbol"/>
      <w:lang w:val="ca-ES" w:eastAsia="en-US" w:bidi="ar-SA"/>
    </w:rPr>
  </w:style>
  <w:style w:type="character" w:customStyle="1" w:styleId="ListLabel695">
    <w:name w:val="ListLabel 695"/>
    <w:qFormat/>
    <w:rsid w:val="00A9624C"/>
    <w:rPr>
      <w:rFonts w:cs="Symbol"/>
      <w:lang w:val="ca-ES" w:eastAsia="en-US" w:bidi="ar-SA"/>
    </w:rPr>
  </w:style>
  <w:style w:type="character" w:customStyle="1" w:styleId="ListLabel696">
    <w:name w:val="ListLabel 696"/>
    <w:qFormat/>
    <w:rsid w:val="00A9624C"/>
    <w:rPr>
      <w:rFonts w:cs="Symbol"/>
      <w:lang w:val="ca-ES" w:eastAsia="en-US" w:bidi="ar-SA"/>
    </w:rPr>
  </w:style>
  <w:style w:type="character" w:customStyle="1" w:styleId="ListLabel697">
    <w:name w:val="ListLabel 697"/>
    <w:qFormat/>
    <w:rsid w:val="00A9624C"/>
    <w:rPr>
      <w:rFonts w:cs="Symbol"/>
      <w:lang w:val="ca-ES" w:eastAsia="en-US" w:bidi="ar-SA"/>
    </w:rPr>
  </w:style>
  <w:style w:type="character" w:customStyle="1" w:styleId="ListLabel698">
    <w:name w:val="ListLabel 698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699">
    <w:name w:val="ListLabel 699"/>
    <w:qFormat/>
    <w:rsid w:val="00A9624C"/>
    <w:rPr>
      <w:rFonts w:cs="Symbol"/>
      <w:lang w:val="ca-ES" w:eastAsia="en-US" w:bidi="ar-SA"/>
    </w:rPr>
  </w:style>
  <w:style w:type="character" w:customStyle="1" w:styleId="ListLabel700">
    <w:name w:val="ListLabel 700"/>
    <w:qFormat/>
    <w:rsid w:val="00A9624C"/>
    <w:rPr>
      <w:rFonts w:cs="Symbol"/>
      <w:lang w:val="ca-ES" w:eastAsia="en-US" w:bidi="ar-SA"/>
    </w:rPr>
  </w:style>
  <w:style w:type="character" w:customStyle="1" w:styleId="ListLabel701">
    <w:name w:val="ListLabel 701"/>
    <w:qFormat/>
    <w:rsid w:val="00A9624C"/>
    <w:rPr>
      <w:rFonts w:cs="Symbol"/>
      <w:lang w:val="ca-ES" w:eastAsia="en-US" w:bidi="ar-SA"/>
    </w:rPr>
  </w:style>
  <w:style w:type="character" w:customStyle="1" w:styleId="ListLabel702">
    <w:name w:val="ListLabel 702"/>
    <w:qFormat/>
    <w:rsid w:val="00A9624C"/>
    <w:rPr>
      <w:rFonts w:cs="Symbol"/>
      <w:lang w:val="ca-ES" w:eastAsia="en-US" w:bidi="ar-SA"/>
    </w:rPr>
  </w:style>
  <w:style w:type="character" w:customStyle="1" w:styleId="ListLabel703">
    <w:name w:val="ListLabel 703"/>
    <w:qFormat/>
    <w:rsid w:val="00A9624C"/>
    <w:rPr>
      <w:rFonts w:cs="Symbol"/>
      <w:lang w:val="ca-ES" w:eastAsia="en-US" w:bidi="ar-SA"/>
    </w:rPr>
  </w:style>
  <w:style w:type="character" w:customStyle="1" w:styleId="ListLabel704">
    <w:name w:val="ListLabel 704"/>
    <w:qFormat/>
    <w:rsid w:val="00A9624C"/>
    <w:rPr>
      <w:rFonts w:cs="Symbol"/>
      <w:lang w:val="ca-ES" w:eastAsia="en-US" w:bidi="ar-SA"/>
    </w:rPr>
  </w:style>
  <w:style w:type="character" w:customStyle="1" w:styleId="ListLabel705">
    <w:name w:val="ListLabel 705"/>
    <w:qFormat/>
    <w:rsid w:val="00A9624C"/>
    <w:rPr>
      <w:rFonts w:cs="Symbol"/>
      <w:lang w:val="ca-ES" w:eastAsia="en-US" w:bidi="ar-SA"/>
    </w:rPr>
  </w:style>
  <w:style w:type="character" w:customStyle="1" w:styleId="ListLabel706">
    <w:name w:val="ListLabel 706"/>
    <w:qFormat/>
    <w:rsid w:val="00A9624C"/>
    <w:rPr>
      <w:rFonts w:cs="Symbol"/>
      <w:lang w:val="ca-ES" w:eastAsia="en-US" w:bidi="ar-SA"/>
    </w:rPr>
  </w:style>
  <w:style w:type="character" w:customStyle="1" w:styleId="ListLabel707">
    <w:name w:val="ListLabel 707"/>
    <w:qFormat/>
    <w:rsid w:val="00A9624C"/>
    <w:rPr>
      <w:rFonts w:eastAsia="Arial" w:cs="Arial"/>
      <w:b/>
      <w:bCs/>
      <w:w w:val="100"/>
      <w:sz w:val="22"/>
      <w:szCs w:val="22"/>
      <w:lang w:val="ca-ES" w:eastAsia="en-US" w:bidi="ar-SA"/>
    </w:rPr>
  </w:style>
  <w:style w:type="character" w:customStyle="1" w:styleId="ListLabel708">
    <w:name w:val="ListLabel 708"/>
    <w:qFormat/>
    <w:rsid w:val="00A9624C"/>
    <w:rPr>
      <w:rFonts w:cs="Symbol"/>
      <w:lang w:val="ca-ES" w:eastAsia="en-US" w:bidi="ar-SA"/>
    </w:rPr>
  </w:style>
  <w:style w:type="character" w:customStyle="1" w:styleId="ListLabel709">
    <w:name w:val="ListLabel 709"/>
    <w:qFormat/>
    <w:rsid w:val="00A9624C"/>
    <w:rPr>
      <w:rFonts w:cs="Symbol"/>
      <w:lang w:val="ca-ES" w:eastAsia="en-US" w:bidi="ar-SA"/>
    </w:rPr>
  </w:style>
  <w:style w:type="character" w:customStyle="1" w:styleId="ListLabel710">
    <w:name w:val="ListLabel 710"/>
    <w:qFormat/>
    <w:rsid w:val="00A9624C"/>
    <w:rPr>
      <w:rFonts w:cs="Symbol"/>
      <w:lang w:val="ca-ES" w:eastAsia="en-US" w:bidi="ar-SA"/>
    </w:rPr>
  </w:style>
  <w:style w:type="character" w:customStyle="1" w:styleId="ListLabel711">
    <w:name w:val="ListLabel 711"/>
    <w:qFormat/>
    <w:rsid w:val="00A9624C"/>
    <w:rPr>
      <w:rFonts w:cs="Symbol"/>
      <w:lang w:val="ca-ES" w:eastAsia="en-US" w:bidi="ar-SA"/>
    </w:rPr>
  </w:style>
  <w:style w:type="character" w:customStyle="1" w:styleId="ListLabel712">
    <w:name w:val="ListLabel 712"/>
    <w:qFormat/>
    <w:rsid w:val="00A9624C"/>
    <w:rPr>
      <w:rFonts w:cs="Symbol"/>
      <w:lang w:val="ca-ES" w:eastAsia="en-US" w:bidi="ar-SA"/>
    </w:rPr>
  </w:style>
  <w:style w:type="character" w:customStyle="1" w:styleId="ListLabel713">
    <w:name w:val="ListLabel 713"/>
    <w:qFormat/>
    <w:rsid w:val="00A9624C"/>
    <w:rPr>
      <w:rFonts w:cs="Symbol"/>
      <w:lang w:val="ca-ES" w:eastAsia="en-US" w:bidi="ar-SA"/>
    </w:rPr>
  </w:style>
  <w:style w:type="character" w:customStyle="1" w:styleId="ListLabel714">
    <w:name w:val="ListLabel 714"/>
    <w:qFormat/>
    <w:rsid w:val="00A9624C"/>
    <w:rPr>
      <w:rFonts w:cs="Symbol"/>
      <w:lang w:val="ca-ES" w:eastAsia="en-US" w:bidi="ar-SA"/>
    </w:rPr>
  </w:style>
  <w:style w:type="character" w:customStyle="1" w:styleId="ListLabel715">
    <w:name w:val="ListLabel 715"/>
    <w:qFormat/>
    <w:rsid w:val="00A9624C"/>
    <w:rPr>
      <w:rFonts w:cs="Symbol"/>
      <w:lang w:val="ca-ES" w:eastAsia="en-US" w:bidi="ar-SA"/>
    </w:rPr>
  </w:style>
  <w:style w:type="character" w:customStyle="1" w:styleId="ListLabel716">
    <w:name w:val="ListLabel 71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717">
    <w:name w:val="ListLabel 717"/>
    <w:qFormat/>
    <w:rsid w:val="00A9624C"/>
    <w:rPr>
      <w:rFonts w:cs="Symbol"/>
      <w:lang w:val="ca-ES" w:eastAsia="en-US" w:bidi="ar-SA"/>
    </w:rPr>
  </w:style>
  <w:style w:type="character" w:customStyle="1" w:styleId="ListLabel718">
    <w:name w:val="ListLabel 718"/>
    <w:qFormat/>
    <w:rsid w:val="00A9624C"/>
    <w:rPr>
      <w:rFonts w:cs="Symbol"/>
      <w:lang w:val="ca-ES" w:eastAsia="en-US" w:bidi="ar-SA"/>
    </w:rPr>
  </w:style>
  <w:style w:type="character" w:customStyle="1" w:styleId="ListLabel719">
    <w:name w:val="ListLabel 719"/>
    <w:qFormat/>
    <w:rsid w:val="00A9624C"/>
    <w:rPr>
      <w:rFonts w:cs="Symbol"/>
      <w:lang w:val="ca-ES" w:eastAsia="en-US" w:bidi="ar-SA"/>
    </w:rPr>
  </w:style>
  <w:style w:type="character" w:customStyle="1" w:styleId="ListLabel720">
    <w:name w:val="ListLabel 720"/>
    <w:qFormat/>
    <w:rsid w:val="00A9624C"/>
    <w:rPr>
      <w:rFonts w:cs="Symbol"/>
      <w:lang w:val="ca-ES" w:eastAsia="en-US" w:bidi="ar-SA"/>
    </w:rPr>
  </w:style>
  <w:style w:type="character" w:customStyle="1" w:styleId="ListLabel721">
    <w:name w:val="ListLabel 721"/>
    <w:qFormat/>
    <w:rsid w:val="00A9624C"/>
    <w:rPr>
      <w:rFonts w:cs="Symbol"/>
      <w:lang w:val="ca-ES" w:eastAsia="en-US" w:bidi="ar-SA"/>
    </w:rPr>
  </w:style>
  <w:style w:type="character" w:customStyle="1" w:styleId="ListLabel722">
    <w:name w:val="ListLabel 722"/>
    <w:qFormat/>
    <w:rsid w:val="00A9624C"/>
    <w:rPr>
      <w:rFonts w:cs="Symbol"/>
      <w:lang w:val="ca-ES" w:eastAsia="en-US" w:bidi="ar-SA"/>
    </w:rPr>
  </w:style>
  <w:style w:type="character" w:customStyle="1" w:styleId="ListLabel723">
    <w:name w:val="ListLabel 723"/>
    <w:qFormat/>
    <w:rsid w:val="00A9624C"/>
    <w:rPr>
      <w:rFonts w:cs="Symbol"/>
      <w:lang w:val="ca-ES" w:eastAsia="en-US" w:bidi="ar-SA"/>
    </w:rPr>
  </w:style>
  <w:style w:type="character" w:customStyle="1" w:styleId="ListLabel724">
    <w:name w:val="ListLabel 724"/>
    <w:qFormat/>
    <w:rsid w:val="00A9624C"/>
    <w:rPr>
      <w:rFonts w:cs="Symbol"/>
      <w:lang w:val="ca-ES" w:eastAsia="en-US" w:bidi="ar-SA"/>
    </w:rPr>
  </w:style>
  <w:style w:type="character" w:customStyle="1" w:styleId="ListLabel725">
    <w:name w:val="ListLabel 725"/>
    <w:qFormat/>
    <w:rsid w:val="00A9624C"/>
    <w:rPr>
      <w:lang w:val="ca-ES" w:eastAsia="en-US" w:bidi="ar-SA"/>
    </w:rPr>
  </w:style>
  <w:style w:type="character" w:customStyle="1" w:styleId="ListLabel726">
    <w:name w:val="ListLabel 726"/>
    <w:qFormat/>
    <w:rsid w:val="00A9624C"/>
    <w:rPr>
      <w:rFonts w:eastAsia="Arial" w:cs="Arial"/>
      <w:b w:val="0"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727">
    <w:name w:val="ListLabel 727"/>
    <w:qFormat/>
    <w:rsid w:val="00A9624C"/>
    <w:rPr>
      <w:rFonts w:cs="Symbol"/>
      <w:lang w:val="ca-ES" w:eastAsia="en-US" w:bidi="ar-SA"/>
    </w:rPr>
  </w:style>
  <w:style w:type="character" w:customStyle="1" w:styleId="ListLabel728">
    <w:name w:val="ListLabel 728"/>
    <w:qFormat/>
    <w:rsid w:val="00A9624C"/>
    <w:rPr>
      <w:rFonts w:cs="Symbol"/>
      <w:lang w:val="ca-ES" w:eastAsia="en-US" w:bidi="ar-SA"/>
    </w:rPr>
  </w:style>
  <w:style w:type="character" w:customStyle="1" w:styleId="ListLabel729">
    <w:name w:val="ListLabel 729"/>
    <w:qFormat/>
    <w:rsid w:val="00A9624C"/>
    <w:rPr>
      <w:rFonts w:cs="Symbol"/>
      <w:lang w:val="ca-ES" w:eastAsia="en-US" w:bidi="ar-SA"/>
    </w:rPr>
  </w:style>
  <w:style w:type="character" w:customStyle="1" w:styleId="ListLabel730">
    <w:name w:val="ListLabel 730"/>
    <w:qFormat/>
    <w:rsid w:val="00A9624C"/>
    <w:rPr>
      <w:rFonts w:cs="Symbol"/>
      <w:lang w:val="ca-ES" w:eastAsia="en-US" w:bidi="ar-SA"/>
    </w:rPr>
  </w:style>
  <w:style w:type="character" w:customStyle="1" w:styleId="ListLabel731">
    <w:name w:val="ListLabel 731"/>
    <w:qFormat/>
    <w:rsid w:val="00A9624C"/>
    <w:rPr>
      <w:rFonts w:cs="Symbol"/>
      <w:lang w:val="ca-ES" w:eastAsia="en-US" w:bidi="ar-SA"/>
    </w:rPr>
  </w:style>
  <w:style w:type="character" w:customStyle="1" w:styleId="ListLabel732">
    <w:name w:val="ListLabel 732"/>
    <w:qFormat/>
    <w:rsid w:val="00A9624C"/>
    <w:rPr>
      <w:rFonts w:cs="Symbol"/>
      <w:lang w:val="ca-ES" w:eastAsia="en-US" w:bidi="ar-SA"/>
    </w:rPr>
  </w:style>
  <w:style w:type="character" w:customStyle="1" w:styleId="ListLabel733">
    <w:name w:val="ListLabel 733"/>
    <w:qFormat/>
    <w:rsid w:val="00A9624C"/>
    <w:rPr>
      <w:rFonts w:cs="Symbol"/>
      <w:lang w:val="ca-ES" w:eastAsia="en-US" w:bidi="ar-SA"/>
    </w:rPr>
  </w:style>
  <w:style w:type="character" w:customStyle="1" w:styleId="ListLabel734">
    <w:name w:val="ListLabel 734"/>
    <w:qFormat/>
    <w:rsid w:val="00A9624C"/>
    <w:rPr>
      <w:b/>
    </w:rPr>
  </w:style>
  <w:style w:type="character" w:customStyle="1" w:styleId="ListLabel735">
    <w:name w:val="ListLabel 735"/>
    <w:qFormat/>
    <w:rsid w:val="00A9624C"/>
    <w:rPr>
      <w:b/>
    </w:rPr>
  </w:style>
  <w:style w:type="character" w:customStyle="1" w:styleId="ListLabel736">
    <w:name w:val="ListLabel 736"/>
    <w:qFormat/>
    <w:rsid w:val="00A9624C"/>
    <w:rPr>
      <w:b/>
    </w:rPr>
  </w:style>
  <w:style w:type="character" w:customStyle="1" w:styleId="ListLabel737">
    <w:name w:val="ListLabel 737"/>
    <w:qFormat/>
    <w:rsid w:val="00A9624C"/>
    <w:rPr>
      <w:b/>
    </w:rPr>
  </w:style>
  <w:style w:type="character" w:customStyle="1" w:styleId="ListLabel738">
    <w:name w:val="ListLabel 738"/>
    <w:qFormat/>
    <w:rsid w:val="00A9624C"/>
    <w:rPr>
      <w:b/>
    </w:rPr>
  </w:style>
  <w:style w:type="character" w:customStyle="1" w:styleId="ListLabel739">
    <w:name w:val="ListLabel 739"/>
    <w:qFormat/>
    <w:rsid w:val="00A9624C"/>
    <w:rPr>
      <w:b/>
    </w:rPr>
  </w:style>
  <w:style w:type="character" w:customStyle="1" w:styleId="ListLabel740">
    <w:name w:val="ListLabel 740"/>
    <w:qFormat/>
    <w:rsid w:val="00A9624C"/>
    <w:rPr>
      <w:b/>
    </w:rPr>
  </w:style>
  <w:style w:type="character" w:customStyle="1" w:styleId="ListLabel741">
    <w:name w:val="ListLabel 741"/>
    <w:qFormat/>
    <w:rsid w:val="00A9624C"/>
    <w:rPr>
      <w:b/>
    </w:rPr>
  </w:style>
  <w:style w:type="character" w:customStyle="1" w:styleId="ListLabel742">
    <w:name w:val="ListLabel 742"/>
    <w:qFormat/>
    <w:rsid w:val="00A9624C"/>
    <w:rPr>
      <w:b/>
    </w:rPr>
  </w:style>
  <w:style w:type="character" w:customStyle="1" w:styleId="ListLabel743">
    <w:name w:val="ListLabel 74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744">
    <w:name w:val="ListLabel 744"/>
    <w:qFormat/>
    <w:rsid w:val="00A9624C"/>
    <w:rPr>
      <w:rFonts w:cs="Symbol"/>
      <w:lang w:val="ca-ES" w:eastAsia="en-US" w:bidi="ar-SA"/>
    </w:rPr>
  </w:style>
  <w:style w:type="character" w:customStyle="1" w:styleId="ListLabel745">
    <w:name w:val="ListLabel 745"/>
    <w:qFormat/>
    <w:rsid w:val="00A9624C"/>
    <w:rPr>
      <w:rFonts w:cs="Symbol"/>
      <w:lang w:val="ca-ES" w:eastAsia="en-US" w:bidi="ar-SA"/>
    </w:rPr>
  </w:style>
  <w:style w:type="character" w:customStyle="1" w:styleId="ListLabel746">
    <w:name w:val="ListLabel 746"/>
    <w:qFormat/>
    <w:rsid w:val="00A9624C"/>
    <w:rPr>
      <w:rFonts w:cs="Symbol"/>
      <w:lang w:val="ca-ES" w:eastAsia="en-US" w:bidi="ar-SA"/>
    </w:rPr>
  </w:style>
  <w:style w:type="character" w:customStyle="1" w:styleId="ListLabel747">
    <w:name w:val="ListLabel 747"/>
    <w:qFormat/>
    <w:rsid w:val="00A9624C"/>
    <w:rPr>
      <w:rFonts w:cs="Symbol"/>
      <w:lang w:val="ca-ES" w:eastAsia="en-US" w:bidi="ar-SA"/>
    </w:rPr>
  </w:style>
  <w:style w:type="character" w:customStyle="1" w:styleId="ListLabel748">
    <w:name w:val="ListLabel 748"/>
    <w:qFormat/>
    <w:rsid w:val="00A9624C"/>
    <w:rPr>
      <w:rFonts w:cs="Symbol"/>
      <w:lang w:val="ca-ES" w:eastAsia="en-US" w:bidi="ar-SA"/>
    </w:rPr>
  </w:style>
  <w:style w:type="character" w:customStyle="1" w:styleId="ListLabel749">
    <w:name w:val="ListLabel 749"/>
    <w:qFormat/>
    <w:rsid w:val="00A9624C"/>
    <w:rPr>
      <w:rFonts w:cs="Symbol"/>
      <w:lang w:val="ca-ES" w:eastAsia="en-US" w:bidi="ar-SA"/>
    </w:rPr>
  </w:style>
  <w:style w:type="character" w:customStyle="1" w:styleId="ListLabel750">
    <w:name w:val="ListLabel 750"/>
    <w:qFormat/>
    <w:rsid w:val="00A9624C"/>
    <w:rPr>
      <w:rFonts w:cs="Symbol"/>
      <w:lang w:val="ca-ES" w:eastAsia="en-US" w:bidi="ar-SA"/>
    </w:rPr>
  </w:style>
  <w:style w:type="character" w:customStyle="1" w:styleId="ListLabel751">
    <w:name w:val="ListLabel 751"/>
    <w:qFormat/>
    <w:rsid w:val="00A9624C"/>
    <w:rPr>
      <w:rFonts w:cs="Symbol"/>
      <w:lang w:val="ca-ES" w:eastAsia="en-US" w:bidi="ar-SA"/>
    </w:rPr>
  </w:style>
  <w:style w:type="character" w:customStyle="1" w:styleId="ListLabel752">
    <w:name w:val="ListLabel 75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753">
    <w:name w:val="ListLabel 753"/>
    <w:qFormat/>
    <w:rsid w:val="00A9624C"/>
    <w:rPr>
      <w:rFonts w:cs="Symbol"/>
      <w:lang w:val="ca-ES" w:eastAsia="en-US" w:bidi="ar-SA"/>
    </w:rPr>
  </w:style>
  <w:style w:type="character" w:customStyle="1" w:styleId="ListLabel754">
    <w:name w:val="ListLabel 754"/>
    <w:qFormat/>
    <w:rsid w:val="00A9624C"/>
    <w:rPr>
      <w:rFonts w:cs="Symbol"/>
      <w:lang w:val="ca-ES" w:eastAsia="en-US" w:bidi="ar-SA"/>
    </w:rPr>
  </w:style>
  <w:style w:type="character" w:customStyle="1" w:styleId="ListLabel755">
    <w:name w:val="ListLabel 755"/>
    <w:qFormat/>
    <w:rsid w:val="00A9624C"/>
    <w:rPr>
      <w:rFonts w:cs="Symbol"/>
      <w:lang w:val="ca-ES" w:eastAsia="en-US" w:bidi="ar-SA"/>
    </w:rPr>
  </w:style>
  <w:style w:type="character" w:customStyle="1" w:styleId="ListLabel756">
    <w:name w:val="ListLabel 756"/>
    <w:qFormat/>
    <w:rsid w:val="00A9624C"/>
    <w:rPr>
      <w:rFonts w:cs="Symbol"/>
      <w:lang w:val="ca-ES" w:eastAsia="en-US" w:bidi="ar-SA"/>
    </w:rPr>
  </w:style>
  <w:style w:type="character" w:customStyle="1" w:styleId="ListLabel757">
    <w:name w:val="ListLabel 757"/>
    <w:qFormat/>
    <w:rsid w:val="00A9624C"/>
    <w:rPr>
      <w:rFonts w:cs="Symbol"/>
      <w:lang w:val="ca-ES" w:eastAsia="en-US" w:bidi="ar-SA"/>
    </w:rPr>
  </w:style>
  <w:style w:type="character" w:customStyle="1" w:styleId="ListLabel758">
    <w:name w:val="ListLabel 758"/>
    <w:qFormat/>
    <w:rsid w:val="00A9624C"/>
    <w:rPr>
      <w:rFonts w:cs="Symbol"/>
      <w:lang w:val="ca-ES" w:eastAsia="en-US" w:bidi="ar-SA"/>
    </w:rPr>
  </w:style>
  <w:style w:type="character" w:customStyle="1" w:styleId="ListLabel759">
    <w:name w:val="ListLabel 759"/>
    <w:qFormat/>
    <w:rsid w:val="00A9624C"/>
    <w:rPr>
      <w:rFonts w:cs="Symbol"/>
      <w:lang w:val="ca-ES" w:eastAsia="en-US" w:bidi="ar-SA"/>
    </w:rPr>
  </w:style>
  <w:style w:type="character" w:customStyle="1" w:styleId="ListLabel760">
    <w:name w:val="ListLabel 760"/>
    <w:qFormat/>
    <w:rsid w:val="00A9624C"/>
    <w:rPr>
      <w:rFonts w:cs="Symbol"/>
      <w:lang w:val="ca-ES" w:eastAsia="en-US" w:bidi="ar-SA"/>
    </w:rPr>
  </w:style>
  <w:style w:type="character" w:customStyle="1" w:styleId="ListLabel761">
    <w:name w:val="ListLabel 76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762">
    <w:name w:val="ListLabel 76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763">
    <w:name w:val="ListLabel 76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764">
    <w:name w:val="ListLabel 76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5">
    <w:name w:val="ListLabel 76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766">
    <w:name w:val="ListLabel 76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7">
    <w:name w:val="ListLabel 76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8">
    <w:name w:val="ListLabel 76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69">
    <w:name w:val="ListLabel 76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0">
    <w:name w:val="ListLabel 77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1">
    <w:name w:val="ListLabel 77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2">
    <w:name w:val="ListLabel 77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773">
    <w:name w:val="ListLabel 77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774">
    <w:name w:val="ListLabel 774"/>
    <w:qFormat/>
    <w:rsid w:val="00A9624C"/>
    <w:rPr>
      <w:b w:val="0"/>
    </w:rPr>
  </w:style>
  <w:style w:type="character" w:customStyle="1" w:styleId="ListLabel775">
    <w:name w:val="ListLabel 77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776">
    <w:name w:val="ListLabel 776"/>
    <w:qFormat/>
    <w:rsid w:val="00A9624C"/>
    <w:rPr>
      <w:b w:val="0"/>
    </w:rPr>
  </w:style>
  <w:style w:type="character" w:customStyle="1" w:styleId="ListLabel777">
    <w:name w:val="ListLabel 777"/>
    <w:qFormat/>
    <w:rsid w:val="00A9624C"/>
    <w:rPr>
      <w:b w:val="0"/>
    </w:rPr>
  </w:style>
  <w:style w:type="character" w:customStyle="1" w:styleId="ListLabel778">
    <w:name w:val="ListLabel 778"/>
    <w:qFormat/>
    <w:rsid w:val="00A9624C"/>
    <w:rPr>
      <w:b w:val="0"/>
    </w:rPr>
  </w:style>
  <w:style w:type="character" w:customStyle="1" w:styleId="ListLabel779">
    <w:name w:val="ListLabel 779"/>
    <w:qFormat/>
    <w:rsid w:val="00A9624C"/>
    <w:rPr>
      <w:b w:val="0"/>
    </w:rPr>
  </w:style>
  <w:style w:type="character" w:customStyle="1" w:styleId="ListLabel780">
    <w:name w:val="ListLabel 780"/>
    <w:qFormat/>
    <w:rsid w:val="00A9624C"/>
    <w:rPr>
      <w:b w:val="0"/>
    </w:rPr>
  </w:style>
  <w:style w:type="character" w:customStyle="1" w:styleId="ListLabel781">
    <w:name w:val="ListLabel 781"/>
    <w:qFormat/>
    <w:rsid w:val="00A9624C"/>
    <w:rPr>
      <w:b w:val="0"/>
    </w:rPr>
  </w:style>
  <w:style w:type="character" w:customStyle="1" w:styleId="ListLabel782">
    <w:name w:val="ListLabel 782"/>
    <w:qFormat/>
    <w:rsid w:val="00A9624C"/>
    <w:rPr>
      <w:b w:val="0"/>
    </w:rPr>
  </w:style>
  <w:style w:type="character" w:customStyle="1" w:styleId="ListLabel783">
    <w:name w:val="ListLabel 783"/>
    <w:qFormat/>
    <w:rsid w:val="00A9624C"/>
    <w:rPr>
      <w:rFonts w:cs="Times New Roman"/>
      <w:sz w:val="22"/>
    </w:rPr>
  </w:style>
  <w:style w:type="character" w:customStyle="1" w:styleId="ListLabel784">
    <w:name w:val="ListLabel 78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785">
    <w:name w:val="ListLabel 785"/>
    <w:qFormat/>
    <w:rsid w:val="00A9624C"/>
    <w:rPr>
      <w:rFonts w:cs="Symbol"/>
      <w:sz w:val="22"/>
    </w:rPr>
  </w:style>
  <w:style w:type="character" w:customStyle="1" w:styleId="ListLabel786">
    <w:name w:val="ListLabel 786"/>
    <w:qFormat/>
    <w:rsid w:val="00A9624C"/>
    <w:rPr>
      <w:rFonts w:ascii="Times New Roman" w:hAnsi="Times New Roman" w:cs="Symbol"/>
      <w:sz w:val="22"/>
    </w:rPr>
  </w:style>
  <w:style w:type="character" w:customStyle="1" w:styleId="ListLabel787">
    <w:name w:val="ListLabel 787"/>
    <w:qFormat/>
    <w:rsid w:val="00A9624C"/>
    <w:rPr>
      <w:rFonts w:cs="Courier New"/>
    </w:rPr>
  </w:style>
  <w:style w:type="character" w:customStyle="1" w:styleId="ListLabel788">
    <w:name w:val="ListLabel 788"/>
    <w:qFormat/>
    <w:rsid w:val="00A9624C"/>
    <w:rPr>
      <w:rFonts w:cs="Wingdings"/>
    </w:rPr>
  </w:style>
  <w:style w:type="character" w:customStyle="1" w:styleId="ListLabel789">
    <w:name w:val="ListLabel 789"/>
    <w:qFormat/>
    <w:rsid w:val="00A9624C"/>
    <w:rPr>
      <w:rFonts w:cs="Symbol"/>
    </w:rPr>
  </w:style>
  <w:style w:type="character" w:customStyle="1" w:styleId="ListLabel790">
    <w:name w:val="ListLabel 790"/>
    <w:qFormat/>
    <w:rsid w:val="00A9624C"/>
    <w:rPr>
      <w:rFonts w:cs="Courier New"/>
    </w:rPr>
  </w:style>
  <w:style w:type="character" w:customStyle="1" w:styleId="ListLabel791">
    <w:name w:val="ListLabel 791"/>
    <w:qFormat/>
    <w:rsid w:val="00A9624C"/>
    <w:rPr>
      <w:rFonts w:cs="Wingdings"/>
    </w:rPr>
  </w:style>
  <w:style w:type="character" w:customStyle="1" w:styleId="ListLabel792">
    <w:name w:val="ListLabel 792"/>
    <w:qFormat/>
    <w:rsid w:val="00A9624C"/>
    <w:rPr>
      <w:rFonts w:cs="Symbol"/>
    </w:rPr>
  </w:style>
  <w:style w:type="character" w:customStyle="1" w:styleId="ListLabel793">
    <w:name w:val="ListLabel 793"/>
    <w:qFormat/>
    <w:rsid w:val="00A9624C"/>
    <w:rPr>
      <w:rFonts w:cs="Courier New"/>
    </w:rPr>
  </w:style>
  <w:style w:type="character" w:customStyle="1" w:styleId="ListLabel794">
    <w:name w:val="ListLabel 794"/>
    <w:qFormat/>
    <w:rsid w:val="00A9624C"/>
    <w:rPr>
      <w:rFonts w:cs="Wingdings"/>
    </w:rPr>
  </w:style>
  <w:style w:type="character" w:customStyle="1" w:styleId="ListLabel795">
    <w:name w:val="ListLabel 79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796">
    <w:name w:val="ListLabel 79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797">
    <w:name w:val="ListLabel 79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798">
    <w:name w:val="ListLabel 79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799">
    <w:name w:val="ListLabel 79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800">
    <w:name w:val="ListLabel 800"/>
    <w:qFormat/>
    <w:rsid w:val="00A9624C"/>
    <w:rPr>
      <w:rFonts w:cs="Symbol"/>
      <w:lang w:val="ca-ES" w:eastAsia="ca-ES" w:bidi="ca-ES"/>
    </w:rPr>
  </w:style>
  <w:style w:type="character" w:customStyle="1" w:styleId="ListLabel801">
    <w:name w:val="ListLabel 801"/>
    <w:qFormat/>
    <w:rsid w:val="00A9624C"/>
    <w:rPr>
      <w:rFonts w:cs="Symbol"/>
      <w:lang w:val="ca-ES" w:eastAsia="ca-ES" w:bidi="ca-ES"/>
    </w:rPr>
  </w:style>
  <w:style w:type="character" w:customStyle="1" w:styleId="ListLabel802">
    <w:name w:val="ListLabel 802"/>
    <w:qFormat/>
    <w:rsid w:val="00A9624C"/>
    <w:rPr>
      <w:rFonts w:cs="Symbol"/>
      <w:lang w:val="ca-ES" w:eastAsia="ca-ES" w:bidi="ca-ES"/>
    </w:rPr>
  </w:style>
  <w:style w:type="character" w:customStyle="1" w:styleId="ListLabel803">
    <w:name w:val="ListLabel 803"/>
    <w:qFormat/>
    <w:rsid w:val="00A9624C"/>
    <w:rPr>
      <w:rFonts w:cs="Symbol"/>
      <w:lang w:val="ca-ES" w:eastAsia="ca-ES" w:bidi="ca-ES"/>
    </w:rPr>
  </w:style>
  <w:style w:type="character" w:customStyle="1" w:styleId="ListLabel804">
    <w:name w:val="ListLabel 804"/>
    <w:qFormat/>
    <w:rsid w:val="00A9624C"/>
    <w:rPr>
      <w:rFonts w:cs="Symbol"/>
      <w:lang w:val="ca-ES" w:eastAsia="ca-ES" w:bidi="ca-ES"/>
    </w:rPr>
  </w:style>
  <w:style w:type="character" w:customStyle="1" w:styleId="ListLabel805">
    <w:name w:val="ListLabel 805"/>
    <w:qFormat/>
    <w:rsid w:val="00A9624C"/>
    <w:rPr>
      <w:rFonts w:cs="Symbol"/>
      <w:lang w:val="ca-ES" w:eastAsia="ca-ES" w:bidi="ca-ES"/>
    </w:rPr>
  </w:style>
  <w:style w:type="character" w:customStyle="1" w:styleId="ListLabel806">
    <w:name w:val="ListLabel 806"/>
    <w:qFormat/>
    <w:rsid w:val="00A9624C"/>
    <w:rPr>
      <w:rFonts w:cs="Times New Roman"/>
    </w:rPr>
  </w:style>
  <w:style w:type="character" w:customStyle="1" w:styleId="ListLabel807">
    <w:name w:val="ListLabel 807"/>
    <w:qFormat/>
    <w:rsid w:val="00A9624C"/>
    <w:rPr>
      <w:rFonts w:cs="Times New Roman"/>
    </w:rPr>
  </w:style>
  <w:style w:type="character" w:customStyle="1" w:styleId="ListLabel808">
    <w:name w:val="ListLabel 808"/>
    <w:qFormat/>
    <w:rsid w:val="00A9624C"/>
    <w:rPr>
      <w:rFonts w:cs="Times New Roman"/>
    </w:rPr>
  </w:style>
  <w:style w:type="character" w:customStyle="1" w:styleId="ListLabel809">
    <w:name w:val="ListLabel 809"/>
    <w:qFormat/>
    <w:rsid w:val="00A9624C"/>
    <w:rPr>
      <w:rFonts w:cs="Times New Roman"/>
    </w:rPr>
  </w:style>
  <w:style w:type="character" w:customStyle="1" w:styleId="ListLabel810">
    <w:name w:val="ListLabel 810"/>
    <w:qFormat/>
    <w:rsid w:val="00A9624C"/>
    <w:rPr>
      <w:rFonts w:cs="Times New Roman"/>
    </w:rPr>
  </w:style>
  <w:style w:type="character" w:customStyle="1" w:styleId="ListLabel811">
    <w:name w:val="ListLabel 811"/>
    <w:qFormat/>
    <w:rsid w:val="00A9624C"/>
    <w:rPr>
      <w:rFonts w:cs="Times New Roman"/>
    </w:rPr>
  </w:style>
  <w:style w:type="character" w:customStyle="1" w:styleId="ListLabel812">
    <w:name w:val="ListLabel 812"/>
    <w:qFormat/>
    <w:rsid w:val="00A9624C"/>
    <w:rPr>
      <w:rFonts w:cs="Times New Roman"/>
    </w:rPr>
  </w:style>
  <w:style w:type="character" w:customStyle="1" w:styleId="ListLabel813">
    <w:name w:val="ListLabel 813"/>
    <w:qFormat/>
    <w:rsid w:val="00A9624C"/>
    <w:rPr>
      <w:rFonts w:cs="Times New Roman"/>
    </w:rPr>
  </w:style>
  <w:style w:type="character" w:customStyle="1" w:styleId="ListLabel814">
    <w:name w:val="ListLabel 814"/>
    <w:qFormat/>
    <w:rsid w:val="00A9624C"/>
    <w:rPr>
      <w:rFonts w:cs="Times New Roman"/>
    </w:rPr>
  </w:style>
  <w:style w:type="character" w:customStyle="1" w:styleId="ListLabel815">
    <w:name w:val="ListLabel 81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816">
    <w:name w:val="ListLabel 81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817">
    <w:name w:val="ListLabel 817"/>
    <w:qFormat/>
    <w:rsid w:val="00A9624C"/>
    <w:rPr>
      <w:rFonts w:cs="Symbol"/>
    </w:rPr>
  </w:style>
  <w:style w:type="character" w:customStyle="1" w:styleId="ListLabel818">
    <w:name w:val="ListLabel 818"/>
    <w:qFormat/>
    <w:rsid w:val="00A9624C"/>
    <w:rPr>
      <w:rFonts w:cs="Symbol"/>
    </w:rPr>
  </w:style>
  <w:style w:type="character" w:customStyle="1" w:styleId="ListLabel819">
    <w:name w:val="ListLabel 819"/>
    <w:qFormat/>
    <w:rsid w:val="00A9624C"/>
    <w:rPr>
      <w:rFonts w:cs="Symbol"/>
    </w:rPr>
  </w:style>
  <w:style w:type="character" w:customStyle="1" w:styleId="ListLabel820">
    <w:name w:val="ListLabel 820"/>
    <w:qFormat/>
    <w:rsid w:val="00A9624C"/>
    <w:rPr>
      <w:rFonts w:cs="Symbol"/>
    </w:rPr>
  </w:style>
  <w:style w:type="character" w:customStyle="1" w:styleId="ListLabel821">
    <w:name w:val="ListLabel 821"/>
    <w:qFormat/>
    <w:rsid w:val="00A9624C"/>
    <w:rPr>
      <w:rFonts w:cs="Symbol"/>
    </w:rPr>
  </w:style>
  <w:style w:type="character" w:customStyle="1" w:styleId="ListLabel822">
    <w:name w:val="ListLabel 822"/>
    <w:qFormat/>
    <w:rsid w:val="00A9624C"/>
    <w:rPr>
      <w:rFonts w:cs="Symbol"/>
    </w:rPr>
  </w:style>
  <w:style w:type="character" w:customStyle="1" w:styleId="ListLabel823">
    <w:name w:val="ListLabel 823"/>
    <w:qFormat/>
    <w:rsid w:val="00A9624C"/>
    <w:rPr>
      <w:rFonts w:cs="Symbol"/>
    </w:rPr>
  </w:style>
  <w:style w:type="character" w:customStyle="1" w:styleId="ListLabel824">
    <w:name w:val="ListLabel 824"/>
    <w:qFormat/>
    <w:rsid w:val="00A9624C"/>
    <w:rPr>
      <w:rFonts w:cs="Symbol"/>
    </w:rPr>
  </w:style>
  <w:style w:type="character" w:customStyle="1" w:styleId="ListLabel825">
    <w:name w:val="ListLabel 825"/>
    <w:qFormat/>
    <w:rsid w:val="00A9624C"/>
    <w:rPr>
      <w:rFonts w:cs="Courier New"/>
    </w:rPr>
  </w:style>
  <w:style w:type="character" w:customStyle="1" w:styleId="ListLabel826">
    <w:name w:val="ListLabel 826"/>
    <w:qFormat/>
    <w:rsid w:val="00A9624C"/>
    <w:rPr>
      <w:rFonts w:cs="Wingdings"/>
    </w:rPr>
  </w:style>
  <w:style w:type="character" w:customStyle="1" w:styleId="ListLabel827">
    <w:name w:val="ListLabel 827"/>
    <w:qFormat/>
    <w:rsid w:val="00A9624C"/>
    <w:rPr>
      <w:rFonts w:cs="Symbol"/>
    </w:rPr>
  </w:style>
  <w:style w:type="character" w:customStyle="1" w:styleId="ListLabel828">
    <w:name w:val="ListLabel 828"/>
    <w:qFormat/>
    <w:rsid w:val="00A9624C"/>
    <w:rPr>
      <w:rFonts w:cs="Courier New"/>
    </w:rPr>
  </w:style>
  <w:style w:type="character" w:customStyle="1" w:styleId="ListLabel829">
    <w:name w:val="ListLabel 829"/>
    <w:qFormat/>
    <w:rsid w:val="00A9624C"/>
    <w:rPr>
      <w:rFonts w:cs="Wingdings"/>
    </w:rPr>
  </w:style>
  <w:style w:type="character" w:customStyle="1" w:styleId="ListLabel830">
    <w:name w:val="ListLabel 830"/>
    <w:qFormat/>
    <w:rsid w:val="00A9624C"/>
    <w:rPr>
      <w:rFonts w:cs="Symbol"/>
    </w:rPr>
  </w:style>
  <w:style w:type="character" w:customStyle="1" w:styleId="ListLabel831">
    <w:name w:val="ListLabel 831"/>
    <w:qFormat/>
    <w:rsid w:val="00A9624C"/>
    <w:rPr>
      <w:rFonts w:cs="Courier New"/>
    </w:rPr>
  </w:style>
  <w:style w:type="character" w:customStyle="1" w:styleId="ListLabel832">
    <w:name w:val="ListLabel 832"/>
    <w:qFormat/>
    <w:rsid w:val="00A9624C"/>
    <w:rPr>
      <w:rFonts w:cs="Wingdings"/>
    </w:rPr>
  </w:style>
  <w:style w:type="character" w:customStyle="1" w:styleId="ListLabel833">
    <w:name w:val="ListLabel 833"/>
    <w:qFormat/>
    <w:rsid w:val="00A9624C"/>
    <w:rPr>
      <w:rFonts w:cs="Times New Roman"/>
    </w:rPr>
  </w:style>
  <w:style w:type="character" w:customStyle="1" w:styleId="ListLabel834">
    <w:name w:val="ListLabel 834"/>
    <w:qFormat/>
    <w:rsid w:val="00A9624C"/>
    <w:rPr>
      <w:rFonts w:cs="Times New Roman"/>
    </w:rPr>
  </w:style>
  <w:style w:type="character" w:customStyle="1" w:styleId="ListLabel835">
    <w:name w:val="ListLabel 835"/>
    <w:qFormat/>
    <w:rsid w:val="00A9624C"/>
    <w:rPr>
      <w:rFonts w:cs="Times New Roman"/>
    </w:rPr>
  </w:style>
  <w:style w:type="character" w:customStyle="1" w:styleId="ListLabel836">
    <w:name w:val="ListLabel 836"/>
    <w:qFormat/>
    <w:rsid w:val="00A9624C"/>
    <w:rPr>
      <w:rFonts w:cs="Times New Roman"/>
    </w:rPr>
  </w:style>
  <w:style w:type="character" w:customStyle="1" w:styleId="ListLabel837">
    <w:name w:val="ListLabel 837"/>
    <w:qFormat/>
    <w:rsid w:val="00A9624C"/>
    <w:rPr>
      <w:rFonts w:cs="Times New Roman"/>
    </w:rPr>
  </w:style>
  <w:style w:type="character" w:customStyle="1" w:styleId="ListLabel838">
    <w:name w:val="ListLabel 838"/>
    <w:qFormat/>
    <w:rsid w:val="00A9624C"/>
    <w:rPr>
      <w:rFonts w:cs="Times New Roman"/>
    </w:rPr>
  </w:style>
  <w:style w:type="character" w:customStyle="1" w:styleId="ListLabel839">
    <w:name w:val="ListLabel 839"/>
    <w:qFormat/>
    <w:rsid w:val="00A9624C"/>
    <w:rPr>
      <w:rFonts w:cs="Times New Roman"/>
    </w:rPr>
  </w:style>
  <w:style w:type="character" w:customStyle="1" w:styleId="ListLabel840">
    <w:name w:val="ListLabel 840"/>
    <w:qFormat/>
    <w:rsid w:val="00A9624C"/>
    <w:rPr>
      <w:rFonts w:cs="Times New Roman"/>
    </w:rPr>
  </w:style>
  <w:style w:type="character" w:customStyle="1" w:styleId="ListLabel841">
    <w:name w:val="ListLabel 841"/>
    <w:qFormat/>
    <w:rsid w:val="00A9624C"/>
    <w:rPr>
      <w:rFonts w:cs="Times New Roman"/>
    </w:rPr>
  </w:style>
  <w:style w:type="character" w:customStyle="1" w:styleId="ListLabel842">
    <w:name w:val="ListLabel 842"/>
    <w:qFormat/>
    <w:rsid w:val="00A9624C"/>
    <w:rPr>
      <w:rFonts w:cs="Times New Roman"/>
    </w:rPr>
  </w:style>
  <w:style w:type="character" w:customStyle="1" w:styleId="ListLabel843">
    <w:name w:val="ListLabel 843"/>
    <w:qFormat/>
    <w:rsid w:val="00A9624C"/>
    <w:rPr>
      <w:rFonts w:cs="Times New Roman"/>
    </w:rPr>
  </w:style>
  <w:style w:type="character" w:customStyle="1" w:styleId="ListLabel844">
    <w:name w:val="ListLabel 844"/>
    <w:qFormat/>
    <w:rsid w:val="00A9624C"/>
    <w:rPr>
      <w:rFonts w:cs="Times New Roman"/>
    </w:rPr>
  </w:style>
  <w:style w:type="character" w:customStyle="1" w:styleId="ListLabel845">
    <w:name w:val="ListLabel 845"/>
    <w:qFormat/>
    <w:rsid w:val="00A9624C"/>
    <w:rPr>
      <w:rFonts w:cs="Times New Roman"/>
    </w:rPr>
  </w:style>
  <w:style w:type="character" w:customStyle="1" w:styleId="ListLabel846">
    <w:name w:val="ListLabel 846"/>
    <w:qFormat/>
    <w:rsid w:val="00A9624C"/>
    <w:rPr>
      <w:rFonts w:cs="Times New Roman"/>
    </w:rPr>
  </w:style>
  <w:style w:type="character" w:customStyle="1" w:styleId="ListLabel847">
    <w:name w:val="ListLabel 847"/>
    <w:qFormat/>
    <w:rsid w:val="00A9624C"/>
    <w:rPr>
      <w:rFonts w:cs="Times New Roman"/>
    </w:rPr>
  </w:style>
  <w:style w:type="character" w:customStyle="1" w:styleId="ListLabel848">
    <w:name w:val="ListLabel 848"/>
    <w:qFormat/>
    <w:rsid w:val="00A9624C"/>
    <w:rPr>
      <w:rFonts w:cs="Times New Roman"/>
    </w:rPr>
  </w:style>
  <w:style w:type="character" w:customStyle="1" w:styleId="ListLabel849">
    <w:name w:val="ListLabel 849"/>
    <w:qFormat/>
    <w:rsid w:val="00A9624C"/>
    <w:rPr>
      <w:rFonts w:cs="Times New Roman"/>
    </w:rPr>
  </w:style>
  <w:style w:type="character" w:customStyle="1" w:styleId="ListLabel850">
    <w:name w:val="ListLabel 850"/>
    <w:qFormat/>
    <w:rsid w:val="00A9624C"/>
    <w:rPr>
      <w:rFonts w:cs="Times New Roman"/>
    </w:rPr>
  </w:style>
  <w:style w:type="character" w:customStyle="1" w:styleId="ListLabel851">
    <w:name w:val="ListLabel 851"/>
    <w:qFormat/>
    <w:rsid w:val="00A9624C"/>
    <w:rPr>
      <w:rFonts w:eastAsia="Times New Roman" w:cs="Times New Roman"/>
      <w:i w:val="0"/>
    </w:rPr>
  </w:style>
  <w:style w:type="character" w:customStyle="1" w:styleId="ListLabel852">
    <w:name w:val="ListLabel 852"/>
    <w:qFormat/>
    <w:rsid w:val="00A9624C"/>
    <w:rPr>
      <w:rFonts w:cs="Times New Roman"/>
    </w:rPr>
  </w:style>
  <w:style w:type="character" w:customStyle="1" w:styleId="ListLabel853">
    <w:name w:val="ListLabel 853"/>
    <w:qFormat/>
    <w:rsid w:val="00A9624C"/>
    <w:rPr>
      <w:rFonts w:cs="Times New Roman"/>
    </w:rPr>
  </w:style>
  <w:style w:type="character" w:customStyle="1" w:styleId="ListLabel854">
    <w:name w:val="ListLabel 854"/>
    <w:qFormat/>
    <w:rsid w:val="00A9624C"/>
    <w:rPr>
      <w:rFonts w:cs="Times New Roman"/>
    </w:rPr>
  </w:style>
  <w:style w:type="character" w:customStyle="1" w:styleId="ListLabel855">
    <w:name w:val="ListLabel 855"/>
    <w:qFormat/>
    <w:rsid w:val="00A9624C"/>
    <w:rPr>
      <w:rFonts w:cs="Times New Roman"/>
    </w:rPr>
  </w:style>
  <w:style w:type="character" w:customStyle="1" w:styleId="ListLabel856">
    <w:name w:val="ListLabel 856"/>
    <w:qFormat/>
    <w:rsid w:val="00A9624C"/>
    <w:rPr>
      <w:rFonts w:cs="Times New Roman"/>
    </w:rPr>
  </w:style>
  <w:style w:type="character" w:customStyle="1" w:styleId="ListLabel857">
    <w:name w:val="ListLabel 857"/>
    <w:qFormat/>
    <w:rsid w:val="00A9624C"/>
    <w:rPr>
      <w:rFonts w:cs="Times New Roman"/>
    </w:rPr>
  </w:style>
  <w:style w:type="character" w:customStyle="1" w:styleId="ListLabel858">
    <w:name w:val="ListLabel 858"/>
    <w:qFormat/>
    <w:rsid w:val="00A9624C"/>
    <w:rPr>
      <w:rFonts w:cs="Times New Roman"/>
    </w:rPr>
  </w:style>
  <w:style w:type="character" w:customStyle="1" w:styleId="ListLabel859">
    <w:name w:val="ListLabel 859"/>
    <w:qFormat/>
    <w:rsid w:val="00A9624C"/>
    <w:rPr>
      <w:rFonts w:cs="Times New Roman"/>
    </w:rPr>
  </w:style>
  <w:style w:type="character" w:customStyle="1" w:styleId="ListLabel860">
    <w:name w:val="ListLabel 860"/>
    <w:qFormat/>
    <w:rsid w:val="00A9624C"/>
    <w:rPr>
      <w:rFonts w:eastAsia="Times New Roman" w:cs="Times New Roman"/>
      <w:i w:val="0"/>
    </w:rPr>
  </w:style>
  <w:style w:type="character" w:customStyle="1" w:styleId="ListLabel861">
    <w:name w:val="ListLabel 861"/>
    <w:qFormat/>
    <w:rsid w:val="00A9624C"/>
    <w:rPr>
      <w:rFonts w:cs="Times New Roman"/>
    </w:rPr>
  </w:style>
  <w:style w:type="character" w:customStyle="1" w:styleId="ListLabel862">
    <w:name w:val="ListLabel 862"/>
    <w:qFormat/>
    <w:rsid w:val="00A9624C"/>
    <w:rPr>
      <w:rFonts w:cs="Times New Roman"/>
    </w:rPr>
  </w:style>
  <w:style w:type="character" w:customStyle="1" w:styleId="ListLabel863">
    <w:name w:val="ListLabel 863"/>
    <w:qFormat/>
    <w:rsid w:val="00A9624C"/>
    <w:rPr>
      <w:rFonts w:cs="Times New Roman"/>
    </w:rPr>
  </w:style>
  <w:style w:type="character" w:customStyle="1" w:styleId="ListLabel864">
    <w:name w:val="ListLabel 864"/>
    <w:qFormat/>
    <w:rsid w:val="00A9624C"/>
    <w:rPr>
      <w:rFonts w:cs="Times New Roman"/>
    </w:rPr>
  </w:style>
  <w:style w:type="character" w:customStyle="1" w:styleId="ListLabel865">
    <w:name w:val="ListLabel 865"/>
    <w:qFormat/>
    <w:rsid w:val="00A9624C"/>
    <w:rPr>
      <w:rFonts w:cs="Times New Roman"/>
    </w:rPr>
  </w:style>
  <w:style w:type="character" w:customStyle="1" w:styleId="ListLabel866">
    <w:name w:val="ListLabel 866"/>
    <w:qFormat/>
    <w:rsid w:val="00A9624C"/>
    <w:rPr>
      <w:rFonts w:cs="Times New Roman"/>
    </w:rPr>
  </w:style>
  <w:style w:type="character" w:customStyle="1" w:styleId="ListLabel867">
    <w:name w:val="ListLabel 867"/>
    <w:qFormat/>
    <w:rsid w:val="00A9624C"/>
    <w:rPr>
      <w:rFonts w:cs="Times New Roman"/>
    </w:rPr>
  </w:style>
  <w:style w:type="character" w:customStyle="1" w:styleId="ListLabel868">
    <w:name w:val="ListLabel 868"/>
    <w:qFormat/>
    <w:rsid w:val="00A9624C"/>
    <w:rPr>
      <w:rFonts w:cs="Times New Roman"/>
    </w:rPr>
  </w:style>
  <w:style w:type="character" w:customStyle="1" w:styleId="ListLabel869">
    <w:name w:val="ListLabel 869"/>
    <w:qFormat/>
    <w:rsid w:val="00A9624C"/>
    <w:rPr>
      <w:rFonts w:eastAsia="Times New Roman" w:cs="Times New Roman"/>
      <w:i w:val="0"/>
    </w:rPr>
  </w:style>
  <w:style w:type="character" w:customStyle="1" w:styleId="ListLabel870">
    <w:name w:val="ListLabel 870"/>
    <w:qFormat/>
    <w:rsid w:val="00A9624C"/>
    <w:rPr>
      <w:rFonts w:cs="Times New Roman"/>
    </w:rPr>
  </w:style>
  <w:style w:type="character" w:customStyle="1" w:styleId="ListLabel871">
    <w:name w:val="ListLabel 871"/>
    <w:qFormat/>
    <w:rsid w:val="00A9624C"/>
    <w:rPr>
      <w:rFonts w:cs="Times New Roman"/>
    </w:rPr>
  </w:style>
  <w:style w:type="character" w:customStyle="1" w:styleId="ListLabel872">
    <w:name w:val="ListLabel 872"/>
    <w:qFormat/>
    <w:rsid w:val="00A9624C"/>
    <w:rPr>
      <w:rFonts w:cs="Times New Roman"/>
    </w:rPr>
  </w:style>
  <w:style w:type="character" w:customStyle="1" w:styleId="ListLabel873">
    <w:name w:val="ListLabel 873"/>
    <w:qFormat/>
    <w:rsid w:val="00A9624C"/>
    <w:rPr>
      <w:rFonts w:cs="Times New Roman"/>
    </w:rPr>
  </w:style>
  <w:style w:type="character" w:customStyle="1" w:styleId="ListLabel874">
    <w:name w:val="ListLabel 874"/>
    <w:qFormat/>
    <w:rsid w:val="00A9624C"/>
    <w:rPr>
      <w:rFonts w:cs="Times New Roman"/>
    </w:rPr>
  </w:style>
  <w:style w:type="character" w:customStyle="1" w:styleId="ListLabel875">
    <w:name w:val="ListLabel 875"/>
    <w:qFormat/>
    <w:rsid w:val="00A9624C"/>
    <w:rPr>
      <w:rFonts w:cs="Times New Roman"/>
    </w:rPr>
  </w:style>
  <w:style w:type="character" w:customStyle="1" w:styleId="ListLabel876">
    <w:name w:val="ListLabel 876"/>
    <w:qFormat/>
    <w:rsid w:val="00A9624C"/>
    <w:rPr>
      <w:rFonts w:cs="Times New Roman"/>
    </w:rPr>
  </w:style>
  <w:style w:type="character" w:customStyle="1" w:styleId="ListLabel877">
    <w:name w:val="ListLabel 877"/>
    <w:qFormat/>
    <w:rsid w:val="00A9624C"/>
    <w:rPr>
      <w:rFonts w:cs="Times New Roman"/>
    </w:rPr>
  </w:style>
  <w:style w:type="character" w:customStyle="1" w:styleId="ListLabel878">
    <w:name w:val="ListLabel 878"/>
    <w:qFormat/>
    <w:rsid w:val="00A9624C"/>
    <w:rPr>
      <w:rFonts w:eastAsia="Times New Roman" w:cs="Times New Roman"/>
      <w:i w:val="0"/>
    </w:rPr>
  </w:style>
  <w:style w:type="character" w:customStyle="1" w:styleId="ListLabel879">
    <w:name w:val="ListLabel 879"/>
    <w:qFormat/>
    <w:rsid w:val="00A9624C"/>
    <w:rPr>
      <w:rFonts w:cs="Times New Roman"/>
    </w:rPr>
  </w:style>
  <w:style w:type="character" w:customStyle="1" w:styleId="ListLabel880">
    <w:name w:val="ListLabel 880"/>
    <w:qFormat/>
    <w:rsid w:val="00A9624C"/>
    <w:rPr>
      <w:rFonts w:cs="Times New Roman"/>
    </w:rPr>
  </w:style>
  <w:style w:type="character" w:customStyle="1" w:styleId="ListLabel881">
    <w:name w:val="ListLabel 881"/>
    <w:qFormat/>
    <w:rsid w:val="00A9624C"/>
    <w:rPr>
      <w:rFonts w:cs="Times New Roman"/>
    </w:rPr>
  </w:style>
  <w:style w:type="character" w:customStyle="1" w:styleId="ListLabel882">
    <w:name w:val="ListLabel 882"/>
    <w:qFormat/>
    <w:rsid w:val="00A9624C"/>
    <w:rPr>
      <w:rFonts w:cs="Times New Roman"/>
    </w:rPr>
  </w:style>
  <w:style w:type="character" w:customStyle="1" w:styleId="ListLabel883">
    <w:name w:val="ListLabel 883"/>
    <w:qFormat/>
    <w:rsid w:val="00A9624C"/>
    <w:rPr>
      <w:rFonts w:cs="Times New Roman"/>
    </w:rPr>
  </w:style>
  <w:style w:type="character" w:customStyle="1" w:styleId="ListLabel884">
    <w:name w:val="ListLabel 884"/>
    <w:qFormat/>
    <w:rsid w:val="00A9624C"/>
    <w:rPr>
      <w:rFonts w:cs="Times New Roman"/>
    </w:rPr>
  </w:style>
  <w:style w:type="character" w:customStyle="1" w:styleId="ListLabel885">
    <w:name w:val="ListLabel 885"/>
    <w:qFormat/>
    <w:rsid w:val="00A9624C"/>
    <w:rPr>
      <w:rFonts w:cs="Times New Roman"/>
    </w:rPr>
  </w:style>
  <w:style w:type="character" w:customStyle="1" w:styleId="ListLabel886">
    <w:name w:val="ListLabel 886"/>
    <w:qFormat/>
    <w:rsid w:val="00A9624C"/>
    <w:rPr>
      <w:rFonts w:cs="Times New Roman"/>
    </w:rPr>
  </w:style>
  <w:style w:type="character" w:customStyle="1" w:styleId="ListLabel887">
    <w:name w:val="ListLabel 88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88">
    <w:name w:val="ListLabel 888"/>
    <w:qFormat/>
    <w:rsid w:val="00A9624C"/>
    <w:rPr>
      <w:rFonts w:cs="Times New Roman"/>
    </w:rPr>
  </w:style>
  <w:style w:type="character" w:customStyle="1" w:styleId="ListLabel889">
    <w:name w:val="ListLabel 889"/>
    <w:qFormat/>
    <w:rsid w:val="00A9624C"/>
    <w:rPr>
      <w:rFonts w:cs="Times New Roman"/>
    </w:rPr>
  </w:style>
  <w:style w:type="character" w:customStyle="1" w:styleId="ListLabel890">
    <w:name w:val="ListLabel 890"/>
    <w:qFormat/>
    <w:rsid w:val="00A9624C"/>
    <w:rPr>
      <w:rFonts w:cs="Times New Roman"/>
    </w:rPr>
  </w:style>
  <w:style w:type="character" w:customStyle="1" w:styleId="ListLabel891">
    <w:name w:val="ListLabel 891"/>
    <w:qFormat/>
    <w:rsid w:val="00A9624C"/>
    <w:rPr>
      <w:rFonts w:cs="Times New Roman"/>
    </w:rPr>
  </w:style>
  <w:style w:type="character" w:customStyle="1" w:styleId="ListLabel892">
    <w:name w:val="ListLabel 892"/>
    <w:qFormat/>
    <w:rsid w:val="00A9624C"/>
    <w:rPr>
      <w:rFonts w:cs="Times New Roman"/>
    </w:rPr>
  </w:style>
  <w:style w:type="character" w:customStyle="1" w:styleId="ListLabel893">
    <w:name w:val="ListLabel 893"/>
    <w:qFormat/>
    <w:rsid w:val="00A9624C"/>
    <w:rPr>
      <w:rFonts w:cs="Times New Roman"/>
    </w:rPr>
  </w:style>
  <w:style w:type="character" w:customStyle="1" w:styleId="ListLabel894">
    <w:name w:val="ListLabel 894"/>
    <w:qFormat/>
    <w:rsid w:val="00A9624C"/>
    <w:rPr>
      <w:rFonts w:cs="Times New Roman"/>
    </w:rPr>
  </w:style>
  <w:style w:type="character" w:customStyle="1" w:styleId="ListLabel895">
    <w:name w:val="ListLabel 895"/>
    <w:qFormat/>
    <w:rsid w:val="00A9624C"/>
    <w:rPr>
      <w:rFonts w:cs="Times New Roman"/>
    </w:rPr>
  </w:style>
  <w:style w:type="character" w:customStyle="1" w:styleId="ListLabel896">
    <w:name w:val="ListLabel 89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897">
    <w:name w:val="ListLabel 897"/>
    <w:qFormat/>
    <w:rsid w:val="00A9624C"/>
    <w:rPr>
      <w:rFonts w:cs="Times New Roman"/>
    </w:rPr>
  </w:style>
  <w:style w:type="character" w:customStyle="1" w:styleId="ListLabel898">
    <w:name w:val="ListLabel 898"/>
    <w:qFormat/>
    <w:rsid w:val="00A9624C"/>
    <w:rPr>
      <w:rFonts w:cs="Times New Roman"/>
    </w:rPr>
  </w:style>
  <w:style w:type="character" w:customStyle="1" w:styleId="ListLabel899">
    <w:name w:val="ListLabel 899"/>
    <w:qFormat/>
    <w:rsid w:val="00A9624C"/>
    <w:rPr>
      <w:rFonts w:cs="Times New Roman"/>
    </w:rPr>
  </w:style>
  <w:style w:type="character" w:customStyle="1" w:styleId="ListLabel900">
    <w:name w:val="ListLabel 900"/>
    <w:qFormat/>
    <w:rsid w:val="00A9624C"/>
    <w:rPr>
      <w:rFonts w:cs="Times New Roman"/>
    </w:rPr>
  </w:style>
  <w:style w:type="character" w:customStyle="1" w:styleId="ListLabel901">
    <w:name w:val="ListLabel 901"/>
    <w:qFormat/>
    <w:rsid w:val="00A9624C"/>
    <w:rPr>
      <w:rFonts w:cs="Times New Roman"/>
    </w:rPr>
  </w:style>
  <w:style w:type="character" w:customStyle="1" w:styleId="ListLabel902">
    <w:name w:val="ListLabel 902"/>
    <w:qFormat/>
    <w:rsid w:val="00A9624C"/>
    <w:rPr>
      <w:rFonts w:cs="Times New Roman"/>
    </w:rPr>
  </w:style>
  <w:style w:type="character" w:customStyle="1" w:styleId="ListLabel903">
    <w:name w:val="ListLabel 903"/>
    <w:qFormat/>
    <w:rsid w:val="00A9624C"/>
    <w:rPr>
      <w:rFonts w:cs="Times New Roman"/>
    </w:rPr>
  </w:style>
  <w:style w:type="character" w:customStyle="1" w:styleId="ListLabel904">
    <w:name w:val="ListLabel 904"/>
    <w:qFormat/>
    <w:rsid w:val="00A9624C"/>
    <w:rPr>
      <w:rFonts w:cs="Times New Roman"/>
    </w:rPr>
  </w:style>
  <w:style w:type="character" w:customStyle="1" w:styleId="ListLabel905">
    <w:name w:val="ListLabel 90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906">
    <w:name w:val="ListLabel 906"/>
    <w:qFormat/>
    <w:rsid w:val="00A9624C"/>
    <w:rPr>
      <w:rFonts w:cs="Times New Roman"/>
    </w:rPr>
  </w:style>
  <w:style w:type="character" w:customStyle="1" w:styleId="ListLabel907">
    <w:name w:val="ListLabel 907"/>
    <w:qFormat/>
    <w:rsid w:val="00A9624C"/>
    <w:rPr>
      <w:rFonts w:cs="Times New Roman"/>
    </w:rPr>
  </w:style>
  <w:style w:type="character" w:customStyle="1" w:styleId="ListLabel908">
    <w:name w:val="ListLabel 908"/>
    <w:qFormat/>
    <w:rsid w:val="00A9624C"/>
    <w:rPr>
      <w:rFonts w:cs="Times New Roman"/>
    </w:rPr>
  </w:style>
  <w:style w:type="character" w:customStyle="1" w:styleId="ListLabel909">
    <w:name w:val="ListLabel 909"/>
    <w:qFormat/>
    <w:rsid w:val="00A9624C"/>
    <w:rPr>
      <w:rFonts w:cs="Times New Roman"/>
    </w:rPr>
  </w:style>
  <w:style w:type="character" w:customStyle="1" w:styleId="ListLabel910">
    <w:name w:val="ListLabel 910"/>
    <w:qFormat/>
    <w:rsid w:val="00A9624C"/>
    <w:rPr>
      <w:rFonts w:cs="Times New Roman"/>
    </w:rPr>
  </w:style>
  <w:style w:type="character" w:customStyle="1" w:styleId="ListLabel911">
    <w:name w:val="ListLabel 911"/>
    <w:qFormat/>
    <w:rsid w:val="00A9624C"/>
    <w:rPr>
      <w:rFonts w:cs="Times New Roman"/>
    </w:rPr>
  </w:style>
  <w:style w:type="character" w:customStyle="1" w:styleId="ListLabel912">
    <w:name w:val="ListLabel 912"/>
    <w:qFormat/>
    <w:rsid w:val="00A9624C"/>
    <w:rPr>
      <w:rFonts w:cs="Times New Roman"/>
    </w:rPr>
  </w:style>
  <w:style w:type="character" w:customStyle="1" w:styleId="ListLabel913">
    <w:name w:val="ListLabel 913"/>
    <w:qFormat/>
    <w:rsid w:val="00A9624C"/>
    <w:rPr>
      <w:rFonts w:cs="Times New Roman"/>
    </w:rPr>
  </w:style>
  <w:style w:type="character" w:customStyle="1" w:styleId="ListLabel914">
    <w:name w:val="ListLabel 914"/>
    <w:qFormat/>
    <w:rsid w:val="00A9624C"/>
    <w:rPr>
      <w:b/>
    </w:rPr>
  </w:style>
  <w:style w:type="character" w:customStyle="1" w:styleId="ListLabel915">
    <w:name w:val="ListLabel 91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916">
    <w:name w:val="ListLabel 916"/>
    <w:qFormat/>
    <w:rsid w:val="00A9624C"/>
    <w:rPr>
      <w:rFonts w:cs="Courier New"/>
    </w:rPr>
  </w:style>
  <w:style w:type="character" w:customStyle="1" w:styleId="ListLabel917">
    <w:name w:val="ListLabel 917"/>
    <w:qFormat/>
    <w:rsid w:val="00A9624C"/>
    <w:rPr>
      <w:rFonts w:cs="Wingdings"/>
    </w:rPr>
  </w:style>
  <w:style w:type="character" w:customStyle="1" w:styleId="ListLabel918">
    <w:name w:val="ListLabel 918"/>
    <w:qFormat/>
    <w:rsid w:val="00A9624C"/>
    <w:rPr>
      <w:rFonts w:cs="Symbol"/>
    </w:rPr>
  </w:style>
  <w:style w:type="character" w:customStyle="1" w:styleId="ListLabel919">
    <w:name w:val="ListLabel 919"/>
    <w:qFormat/>
    <w:rsid w:val="00A9624C"/>
    <w:rPr>
      <w:rFonts w:cs="Courier New"/>
    </w:rPr>
  </w:style>
  <w:style w:type="character" w:customStyle="1" w:styleId="ListLabel920">
    <w:name w:val="ListLabel 920"/>
    <w:qFormat/>
    <w:rsid w:val="00A9624C"/>
    <w:rPr>
      <w:rFonts w:cs="Wingdings"/>
    </w:rPr>
  </w:style>
  <w:style w:type="character" w:customStyle="1" w:styleId="ListLabel921">
    <w:name w:val="ListLabel 921"/>
    <w:qFormat/>
    <w:rsid w:val="00A9624C"/>
    <w:rPr>
      <w:rFonts w:cs="Symbol"/>
    </w:rPr>
  </w:style>
  <w:style w:type="character" w:customStyle="1" w:styleId="ListLabel922">
    <w:name w:val="ListLabel 922"/>
    <w:qFormat/>
    <w:rsid w:val="00A9624C"/>
    <w:rPr>
      <w:rFonts w:cs="Courier New"/>
    </w:rPr>
  </w:style>
  <w:style w:type="character" w:customStyle="1" w:styleId="ListLabel923">
    <w:name w:val="ListLabel 923"/>
    <w:qFormat/>
    <w:rsid w:val="00A9624C"/>
    <w:rPr>
      <w:rFonts w:cs="Wingdings"/>
    </w:rPr>
  </w:style>
  <w:style w:type="character" w:customStyle="1" w:styleId="ListLabel924">
    <w:name w:val="ListLabel 924"/>
    <w:qFormat/>
    <w:rsid w:val="00A9624C"/>
    <w:rPr>
      <w:rFonts w:ascii="Times New Roman" w:hAnsi="Times New Roman" w:cs="Times New Roman"/>
      <w:sz w:val="24"/>
    </w:rPr>
  </w:style>
  <w:style w:type="character" w:customStyle="1" w:styleId="ListLabel925">
    <w:name w:val="ListLabel 925"/>
    <w:qFormat/>
    <w:rsid w:val="00A9624C"/>
    <w:rPr>
      <w:rFonts w:cs="Courier New"/>
    </w:rPr>
  </w:style>
  <w:style w:type="character" w:customStyle="1" w:styleId="ListLabel926">
    <w:name w:val="ListLabel 926"/>
    <w:qFormat/>
    <w:rsid w:val="00A9624C"/>
    <w:rPr>
      <w:rFonts w:cs="Wingdings"/>
    </w:rPr>
  </w:style>
  <w:style w:type="character" w:customStyle="1" w:styleId="ListLabel927">
    <w:name w:val="ListLabel 927"/>
    <w:qFormat/>
    <w:rsid w:val="00A9624C"/>
    <w:rPr>
      <w:rFonts w:cs="Symbol"/>
    </w:rPr>
  </w:style>
  <w:style w:type="character" w:customStyle="1" w:styleId="ListLabel928">
    <w:name w:val="ListLabel 928"/>
    <w:qFormat/>
    <w:rsid w:val="00A9624C"/>
    <w:rPr>
      <w:rFonts w:cs="Courier New"/>
    </w:rPr>
  </w:style>
  <w:style w:type="character" w:customStyle="1" w:styleId="ListLabel929">
    <w:name w:val="ListLabel 929"/>
    <w:qFormat/>
    <w:rsid w:val="00A9624C"/>
    <w:rPr>
      <w:rFonts w:cs="Wingdings"/>
    </w:rPr>
  </w:style>
  <w:style w:type="character" w:customStyle="1" w:styleId="ListLabel930">
    <w:name w:val="ListLabel 930"/>
    <w:qFormat/>
    <w:rsid w:val="00A9624C"/>
    <w:rPr>
      <w:rFonts w:cs="Symbol"/>
    </w:rPr>
  </w:style>
  <w:style w:type="character" w:customStyle="1" w:styleId="ListLabel931">
    <w:name w:val="ListLabel 931"/>
    <w:qFormat/>
    <w:rsid w:val="00A9624C"/>
    <w:rPr>
      <w:rFonts w:cs="Courier New"/>
    </w:rPr>
  </w:style>
  <w:style w:type="character" w:customStyle="1" w:styleId="ListLabel932">
    <w:name w:val="ListLabel 932"/>
    <w:qFormat/>
    <w:rsid w:val="00A9624C"/>
    <w:rPr>
      <w:rFonts w:cs="Wingdings"/>
    </w:rPr>
  </w:style>
  <w:style w:type="character" w:customStyle="1" w:styleId="ListLabel933">
    <w:name w:val="ListLabel 933"/>
    <w:qFormat/>
    <w:rsid w:val="00A9624C"/>
    <w:rPr>
      <w:lang w:val="ca-ES" w:eastAsia="en-US" w:bidi="ar-SA"/>
    </w:rPr>
  </w:style>
  <w:style w:type="character" w:customStyle="1" w:styleId="ListLabel934">
    <w:name w:val="ListLabel 93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5">
    <w:name w:val="ListLabel 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36">
    <w:name w:val="ListLabel 93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937">
    <w:name w:val="ListLabel 93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938">
    <w:name w:val="ListLabel 938"/>
    <w:qFormat/>
    <w:rsid w:val="00A9624C"/>
    <w:rPr>
      <w:rFonts w:cs="Symbol"/>
      <w:lang w:val="ca-ES" w:eastAsia="en-US" w:bidi="ar-SA"/>
    </w:rPr>
  </w:style>
  <w:style w:type="character" w:customStyle="1" w:styleId="ListLabel939">
    <w:name w:val="ListLabel 939"/>
    <w:qFormat/>
    <w:rsid w:val="00A9624C"/>
    <w:rPr>
      <w:rFonts w:cs="Symbol"/>
      <w:lang w:val="ca-ES" w:eastAsia="en-US" w:bidi="ar-SA"/>
    </w:rPr>
  </w:style>
  <w:style w:type="character" w:customStyle="1" w:styleId="ListLabel940">
    <w:name w:val="ListLabel 940"/>
    <w:qFormat/>
    <w:rsid w:val="00A9624C"/>
    <w:rPr>
      <w:rFonts w:cs="Symbol"/>
      <w:lang w:val="ca-ES" w:eastAsia="en-US" w:bidi="ar-SA"/>
    </w:rPr>
  </w:style>
  <w:style w:type="character" w:customStyle="1" w:styleId="ListLabel941">
    <w:name w:val="ListLabel 941"/>
    <w:qFormat/>
    <w:rsid w:val="00A9624C"/>
    <w:rPr>
      <w:rFonts w:cs="Symbol"/>
      <w:lang w:val="ca-ES" w:eastAsia="en-US" w:bidi="ar-SA"/>
    </w:rPr>
  </w:style>
  <w:style w:type="character" w:customStyle="1" w:styleId="ListLabel942">
    <w:name w:val="ListLabel 942"/>
    <w:qFormat/>
    <w:rsid w:val="00A9624C"/>
    <w:rPr>
      <w:rFonts w:cs="Times New Roman"/>
      <w:sz w:val="22"/>
    </w:rPr>
  </w:style>
  <w:style w:type="character" w:customStyle="1" w:styleId="ListLabel943">
    <w:name w:val="ListLabel 943"/>
    <w:qFormat/>
    <w:rsid w:val="00A9624C"/>
    <w:rPr>
      <w:rFonts w:cs="Courier New"/>
    </w:rPr>
  </w:style>
  <w:style w:type="character" w:customStyle="1" w:styleId="ListLabel944">
    <w:name w:val="ListLabel 944"/>
    <w:qFormat/>
    <w:rsid w:val="00A9624C"/>
    <w:rPr>
      <w:rFonts w:cs="Wingdings"/>
    </w:rPr>
  </w:style>
  <w:style w:type="character" w:customStyle="1" w:styleId="ListLabel945">
    <w:name w:val="ListLabel 945"/>
    <w:qFormat/>
    <w:rsid w:val="00A9624C"/>
    <w:rPr>
      <w:rFonts w:cs="Symbol"/>
    </w:rPr>
  </w:style>
  <w:style w:type="character" w:customStyle="1" w:styleId="ListLabel946">
    <w:name w:val="ListLabel 946"/>
    <w:qFormat/>
    <w:rsid w:val="00A9624C"/>
    <w:rPr>
      <w:rFonts w:cs="Courier New"/>
    </w:rPr>
  </w:style>
  <w:style w:type="character" w:customStyle="1" w:styleId="ListLabel947">
    <w:name w:val="ListLabel 947"/>
    <w:qFormat/>
    <w:rsid w:val="00A9624C"/>
    <w:rPr>
      <w:rFonts w:cs="Wingdings"/>
    </w:rPr>
  </w:style>
  <w:style w:type="character" w:customStyle="1" w:styleId="ListLabel948">
    <w:name w:val="ListLabel 948"/>
    <w:qFormat/>
    <w:rsid w:val="00A9624C"/>
    <w:rPr>
      <w:rFonts w:cs="Symbol"/>
    </w:rPr>
  </w:style>
  <w:style w:type="character" w:customStyle="1" w:styleId="ListLabel949">
    <w:name w:val="ListLabel 949"/>
    <w:qFormat/>
    <w:rsid w:val="00A9624C"/>
    <w:rPr>
      <w:rFonts w:cs="Courier New"/>
    </w:rPr>
  </w:style>
  <w:style w:type="character" w:customStyle="1" w:styleId="ListLabel950">
    <w:name w:val="ListLabel 950"/>
    <w:qFormat/>
    <w:rsid w:val="00A9624C"/>
    <w:rPr>
      <w:rFonts w:cs="Wingdings"/>
    </w:rPr>
  </w:style>
  <w:style w:type="character" w:customStyle="1" w:styleId="ListLabel951">
    <w:name w:val="ListLabel 951"/>
    <w:qFormat/>
    <w:rsid w:val="00A9624C"/>
    <w:rPr>
      <w:lang w:val="ca-ES" w:eastAsia="en-US" w:bidi="ar-SA"/>
    </w:rPr>
  </w:style>
  <w:style w:type="character" w:customStyle="1" w:styleId="ListLabel952">
    <w:name w:val="ListLabel 95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53">
    <w:name w:val="ListLabel 953"/>
    <w:qFormat/>
    <w:rsid w:val="00A9624C"/>
    <w:rPr>
      <w:rFonts w:cs="Symbol"/>
      <w:lang w:val="ca-ES" w:eastAsia="en-US" w:bidi="ar-SA"/>
    </w:rPr>
  </w:style>
  <w:style w:type="character" w:customStyle="1" w:styleId="ListLabel954">
    <w:name w:val="ListLabel 954"/>
    <w:qFormat/>
    <w:rsid w:val="00A9624C"/>
    <w:rPr>
      <w:rFonts w:cs="Symbol"/>
      <w:lang w:val="ca-ES" w:eastAsia="en-US" w:bidi="ar-SA"/>
    </w:rPr>
  </w:style>
  <w:style w:type="character" w:customStyle="1" w:styleId="ListLabel955">
    <w:name w:val="ListLabel 955"/>
    <w:qFormat/>
    <w:rsid w:val="00A9624C"/>
    <w:rPr>
      <w:rFonts w:cs="Symbol"/>
      <w:lang w:val="ca-ES" w:eastAsia="en-US" w:bidi="ar-SA"/>
    </w:rPr>
  </w:style>
  <w:style w:type="character" w:customStyle="1" w:styleId="ListLabel956">
    <w:name w:val="ListLabel 956"/>
    <w:qFormat/>
    <w:rsid w:val="00A9624C"/>
    <w:rPr>
      <w:rFonts w:cs="Symbol"/>
      <w:lang w:val="ca-ES" w:eastAsia="en-US" w:bidi="ar-SA"/>
    </w:rPr>
  </w:style>
  <w:style w:type="character" w:customStyle="1" w:styleId="ListLabel957">
    <w:name w:val="ListLabel 957"/>
    <w:qFormat/>
    <w:rsid w:val="00A9624C"/>
    <w:rPr>
      <w:rFonts w:cs="Symbol"/>
      <w:lang w:val="ca-ES" w:eastAsia="en-US" w:bidi="ar-SA"/>
    </w:rPr>
  </w:style>
  <w:style w:type="character" w:customStyle="1" w:styleId="ListLabel958">
    <w:name w:val="ListLabel 958"/>
    <w:qFormat/>
    <w:rsid w:val="00A9624C"/>
    <w:rPr>
      <w:rFonts w:cs="Symbol"/>
      <w:lang w:val="ca-ES" w:eastAsia="en-US" w:bidi="ar-SA"/>
    </w:rPr>
  </w:style>
  <w:style w:type="character" w:customStyle="1" w:styleId="ListLabel959">
    <w:name w:val="ListLabel 959"/>
    <w:qFormat/>
    <w:rsid w:val="00A9624C"/>
    <w:rPr>
      <w:rFonts w:cs="Symbol"/>
      <w:lang w:val="ca-ES" w:eastAsia="en-US" w:bidi="ar-SA"/>
    </w:rPr>
  </w:style>
  <w:style w:type="character" w:customStyle="1" w:styleId="ListLabel960">
    <w:name w:val="ListLabel 960"/>
    <w:qFormat/>
    <w:rsid w:val="00A9624C"/>
    <w:rPr>
      <w:lang w:val="ca-ES" w:eastAsia="en-US" w:bidi="ar-SA"/>
    </w:rPr>
  </w:style>
  <w:style w:type="character" w:customStyle="1" w:styleId="ListLabel961">
    <w:name w:val="ListLabel 9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62">
    <w:name w:val="ListLabel 962"/>
    <w:qFormat/>
    <w:rsid w:val="00A9624C"/>
    <w:rPr>
      <w:rFonts w:cs="Symbol"/>
      <w:lang w:val="ca-ES" w:eastAsia="en-US" w:bidi="ar-SA"/>
    </w:rPr>
  </w:style>
  <w:style w:type="character" w:customStyle="1" w:styleId="ListLabel963">
    <w:name w:val="ListLabel 963"/>
    <w:qFormat/>
    <w:rsid w:val="00A9624C"/>
    <w:rPr>
      <w:rFonts w:cs="Symbol"/>
      <w:lang w:val="ca-ES" w:eastAsia="en-US" w:bidi="ar-SA"/>
    </w:rPr>
  </w:style>
  <w:style w:type="character" w:customStyle="1" w:styleId="ListLabel964">
    <w:name w:val="ListLabel 964"/>
    <w:qFormat/>
    <w:rsid w:val="00A9624C"/>
    <w:rPr>
      <w:rFonts w:cs="Symbol"/>
      <w:lang w:val="ca-ES" w:eastAsia="en-US" w:bidi="ar-SA"/>
    </w:rPr>
  </w:style>
  <w:style w:type="character" w:customStyle="1" w:styleId="ListLabel965">
    <w:name w:val="ListLabel 965"/>
    <w:qFormat/>
    <w:rsid w:val="00A9624C"/>
    <w:rPr>
      <w:rFonts w:cs="Symbol"/>
      <w:lang w:val="ca-ES" w:eastAsia="en-US" w:bidi="ar-SA"/>
    </w:rPr>
  </w:style>
  <w:style w:type="character" w:customStyle="1" w:styleId="ListLabel966">
    <w:name w:val="ListLabel 966"/>
    <w:qFormat/>
    <w:rsid w:val="00A9624C"/>
    <w:rPr>
      <w:rFonts w:cs="Symbol"/>
      <w:lang w:val="ca-ES" w:eastAsia="en-US" w:bidi="ar-SA"/>
    </w:rPr>
  </w:style>
  <w:style w:type="character" w:customStyle="1" w:styleId="ListLabel967">
    <w:name w:val="ListLabel 967"/>
    <w:qFormat/>
    <w:rsid w:val="00A9624C"/>
    <w:rPr>
      <w:rFonts w:cs="Symbol"/>
      <w:lang w:val="ca-ES" w:eastAsia="en-US" w:bidi="ar-SA"/>
    </w:rPr>
  </w:style>
  <w:style w:type="character" w:customStyle="1" w:styleId="ListLabel968">
    <w:name w:val="ListLabel 968"/>
    <w:qFormat/>
    <w:rsid w:val="00A9624C"/>
    <w:rPr>
      <w:rFonts w:cs="Symbol"/>
      <w:lang w:val="ca-ES" w:eastAsia="en-US" w:bidi="ar-SA"/>
    </w:rPr>
  </w:style>
  <w:style w:type="character" w:customStyle="1" w:styleId="ListLabel969">
    <w:name w:val="ListLabel 969"/>
    <w:qFormat/>
    <w:rsid w:val="00A9624C"/>
    <w:rPr>
      <w:lang w:val="ca-ES" w:eastAsia="en-US" w:bidi="ar-SA"/>
    </w:rPr>
  </w:style>
  <w:style w:type="character" w:customStyle="1" w:styleId="ListLabel970">
    <w:name w:val="ListLabel 97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971">
    <w:name w:val="ListLabel 971"/>
    <w:qFormat/>
    <w:rsid w:val="00A9624C"/>
    <w:rPr>
      <w:rFonts w:cs="Symbol"/>
      <w:lang w:val="ca-ES" w:eastAsia="en-US" w:bidi="ar-SA"/>
    </w:rPr>
  </w:style>
  <w:style w:type="character" w:customStyle="1" w:styleId="ListLabel972">
    <w:name w:val="ListLabel 972"/>
    <w:qFormat/>
    <w:rsid w:val="00A9624C"/>
    <w:rPr>
      <w:rFonts w:cs="Symbol"/>
      <w:lang w:val="ca-ES" w:eastAsia="en-US" w:bidi="ar-SA"/>
    </w:rPr>
  </w:style>
  <w:style w:type="character" w:customStyle="1" w:styleId="ListLabel973">
    <w:name w:val="ListLabel 973"/>
    <w:qFormat/>
    <w:rsid w:val="00A9624C"/>
    <w:rPr>
      <w:rFonts w:cs="Symbol"/>
      <w:lang w:val="ca-ES" w:eastAsia="en-US" w:bidi="ar-SA"/>
    </w:rPr>
  </w:style>
  <w:style w:type="character" w:customStyle="1" w:styleId="ListLabel974">
    <w:name w:val="ListLabel 974"/>
    <w:qFormat/>
    <w:rsid w:val="00A9624C"/>
    <w:rPr>
      <w:rFonts w:cs="Symbol"/>
      <w:lang w:val="ca-ES" w:eastAsia="en-US" w:bidi="ar-SA"/>
    </w:rPr>
  </w:style>
  <w:style w:type="character" w:customStyle="1" w:styleId="ListLabel975">
    <w:name w:val="ListLabel 975"/>
    <w:qFormat/>
    <w:rsid w:val="00A9624C"/>
    <w:rPr>
      <w:rFonts w:cs="Symbol"/>
      <w:lang w:val="ca-ES" w:eastAsia="en-US" w:bidi="ar-SA"/>
    </w:rPr>
  </w:style>
  <w:style w:type="character" w:customStyle="1" w:styleId="ListLabel976">
    <w:name w:val="ListLabel 976"/>
    <w:qFormat/>
    <w:rsid w:val="00A9624C"/>
    <w:rPr>
      <w:rFonts w:cs="Symbol"/>
      <w:lang w:val="ca-ES" w:eastAsia="en-US" w:bidi="ar-SA"/>
    </w:rPr>
  </w:style>
  <w:style w:type="character" w:customStyle="1" w:styleId="ListLabel977">
    <w:name w:val="ListLabel 977"/>
    <w:qFormat/>
    <w:rsid w:val="00A9624C"/>
    <w:rPr>
      <w:rFonts w:cs="Symbol"/>
      <w:lang w:val="ca-ES" w:eastAsia="en-US" w:bidi="ar-SA"/>
    </w:rPr>
  </w:style>
  <w:style w:type="character" w:customStyle="1" w:styleId="ListLabel978">
    <w:name w:val="ListLabel 97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979">
    <w:name w:val="ListLabel 979"/>
    <w:qFormat/>
    <w:rsid w:val="00A9624C"/>
    <w:rPr>
      <w:rFonts w:cs="Symbol"/>
      <w:lang w:val="ca-ES" w:eastAsia="en-US" w:bidi="ar-SA"/>
    </w:rPr>
  </w:style>
  <w:style w:type="character" w:customStyle="1" w:styleId="ListLabel980">
    <w:name w:val="ListLabel 980"/>
    <w:qFormat/>
    <w:rsid w:val="00A9624C"/>
    <w:rPr>
      <w:rFonts w:cs="Symbol"/>
      <w:lang w:val="ca-ES" w:eastAsia="en-US" w:bidi="ar-SA"/>
    </w:rPr>
  </w:style>
  <w:style w:type="character" w:customStyle="1" w:styleId="ListLabel981">
    <w:name w:val="ListLabel 981"/>
    <w:qFormat/>
    <w:rsid w:val="00A9624C"/>
    <w:rPr>
      <w:rFonts w:cs="Symbol"/>
      <w:lang w:val="ca-ES" w:eastAsia="en-US" w:bidi="ar-SA"/>
    </w:rPr>
  </w:style>
  <w:style w:type="character" w:customStyle="1" w:styleId="ListLabel982">
    <w:name w:val="ListLabel 982"/>
    <w:qFormat/>
    <w:rsid w:val="00A9624C"/>
    <w:rPr>
      <w:rFonts w:cs="Symbol"/>
      <w:lang w:val="ca-ES" w:eastAsia="en-US" w:bidi="ar-SA"/>
    </w:rPr>
  </w:style>
  <w:style w:type="character" w:customStyle="1" w:styleId="ListLabel983">
    <w:name w:val="ListLabel 983"/>
    <w:qFormat/>
    <w:rsid w:val="00A9624C"/>
    <w:rPr>
      <w:rFonts w:cs="Symbol"/>
      <w:lang w:val="ca-ES" w:eastAsia="en-US" w:bidi="ar-SA"/>
    </w:rPr>
  </w:style>
  <w:style w:type="character" w:customStyle="1" w:styleId="ListLabel984">
    <w:name w:val="ListLabel 984"/>
    <w:qFormat/>
    <w:rsid w:val="00A9624C"/>
    <w:rPr>
      <w:rFonts w:cs="Symbol"/>
      <w:lang w:val="ca-ES" w:eastAsia="en-US" w:bidi="ar-SA"/>
    </w:rPr>
  </w:style>
  <w:style w:type="character" w:customStyle="1" w:styleId="ListLabel985">
    <w:name w:val="ListLabel 985"/>
    <w:qFormat/>
    <w:rsid w:val="00A9624C"/>
    <w:rPr>
      <w:rFonts w:cs="Symbol"/>
      <w:lang w:val="ca-ES" w:eastAsia="en-US" w:bidi="ar-SA"/>
    </w:rPr>
  </w:style>
  <w:style w:type="character" w:customStyle="1" w:styleId="ListLabel986">
    <w:name w:val="ListLabel 986"/>
    <w:qFormat/>
    <w:rsid w:val="00A9624C"/>
    <w:rPr>
      <w:rFonts w:cs="Symbol"/>
      <w:lang w:val="ca-ES" w:eastAsia="en-US" w:bidi="ar-SA"/>
    </w:rPr>
  </w:style>
  <w:style w:type="character" w:customStyle="1" w:styleId="ListLabel987">
    <w:name w:val="ListLabel 987"/>
    <w:qFormat/>
    <w:rsid w:val="00A9624C"/>
    <w:rPr>
      <w:lang w:val="ca-ES" w:eastAsia="en-US" w:bidi="ar-SA"/>
    </w:rPr>
  </w:style>
  <w:style w:type="character" w:customStyle="1" w:styleId="ListLabel988">
    <w:name w:val="ListLabel 9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989">
    <w:name w:val="ListLabel 989"/>
    <w:qFormat/>
    <w:rsid w:val="00A9624C"/>
    <w:rPr>
      <w:rFonts w:cs="Symbol"/>
      <w:lang w:val="ca-ES" w:eastAsia="en-US" w:bidi="ar-SA"/>
    </w:rPr>
  </w:style>
  <w:style w:type="character" w:customStyle="1" w:styleId="ListLabel990">
    <w:name w:val="ListLabel 990"/>
    <w:qFormat/>
    <w:rsid w:val="00A9624C"/>
    <w:rPr>
      <w:rFonts w:cs="Symbol"/>
      <w:lang w:val="ca-ES" w:eastAsia="en-US" w:bidi="ar-SA"/>
    </w:rPr>
  </w:style>
  <w:style w:type="character" w:customStyle="1" w:styleId="ListLabel991">
    <w:name w:val="ListLabel 991"/>
    <w:qFormat/>
    <w:rsid w:val="00A9624C"/>
    <w:rPr>
      <w:rFonts w:cs="Symbol"/>
      <w:lang w:val="ca-ES" w:eastAsia="en-US" w:bidi="ar-SA"/>
    </w:rPr>
  </w:style>
  <w:style w:type="character" w:customStyle="1" w:styleId="ListLabel992">
    <w:name w:val="ListLabel 992"/>
    <w:qFormat/>
    <w:rsid w:val="00A9624C"/>
    <w:rPr>
      <w:rFonts w:cs="Symbol"/>
      <w:lang w:val="ca-ES" w:eastAsia="en-US" w:bidi="ar-SA"/>
    </w:rPr>
  </w:style>
  <w:style w:type="character" w:customStyle="1" w:styleId="ListLabel993">
    <w:name w:val="ListLabel 993"/>
    <w:qFormat/>
    <w:rsid w:val="00A9624C"/>
    <w:rPr>
      <w:rFonts w:cs="Symbol"/>
      <w:lang w:val="ca-ES" w:eastAsia="en-US" w:bidi="ar-SA"/>
    </w:rPr>
  </w:style>
  <w:style w:type="character" w:customStyle="1" w:styleId="ListLabel994">
    <w:name w:val="ListLabel 994"/>
    <w:qFormat/>
    <w:rsid w:val="00A9624C"/>
    <w:rPr>
      <w:rFonts w:cs="Symbol"/>
      <w:lang w:val="ca-ES" w:eastAsia="en-US" w:bidi="ar-SA"/>
    </w:rPr>
  </w:style>
  <w:style w:type="character" w:customStyle="1" w:styleId="ListLabel995">
    <w:name w:val="ListLabel 995"/>
    <w:qFormat/>
    <w:rsid w:val="00A9624C"/>
    <w:rPr>
      <w:rFonts w:cs="Symbol"/>
      <w:lang w:val="ca-ES" w:eastAsia="en-US" w:bidi="ar-SA"/>
    </w:rPr>
  </w:style>
  <w:style w:type="character" w:customStyle="1" w:styleId="ListLabel996">
    <w:name w:val="ListLabel 99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997">
    <w:name w:val="ListLabel 997"/>
    <w:qFormat/>
    <w:rsid w:val="00A9624C"/>
    <w:rPr>
      <w:rFonts w:cs="Symbol"/>
      <w:lang w:val="ca-ES" w:eastAsia="en-US" w:bidi="ar-SA"/>
    </w:rPr>
  </w:style>
  <w:style w:type="character" w:customStyle="1" w:styleId="ListLabel998">
    <w:name w:val="ListLabel 998"/>
    <w:qFormat/>
    <w:rsid w:val="00A9624C"/>
    <w:rPr>
      <w:rFonts w:cs="Symbol"/>
      <w:lang w:val="ca-ES" w:eastAsia="en-US" w:bidi="ar-SA"/>
    </w:rPr>
  </w:style>
  <w:style w:type="character" w:customStyle="1" w:styleId="ListLabel999">
    <w:name w:val="ListLabel 999"/>
    <w:qFormat/>
    <w:rsid w:val="00A9624C"/>
    <w:rPr>
      <w:rFonts w:cs="Symbol"/>
      <w:lang w:val="ca-ES" w:eastAsia="en-US" w:bidi="ar-SA"/>
    </w:rPr>
  </w:style>
  <w:style w:type="character" w:customStyle="1" w:styleId="ListLabel1000">
    <w:name w:val="ListLabel 1000"/>
    <w:qFormat/>
    <w:rsid w:val="00A9624C"/>
    <w:rPr>
      <w:rFonts w:cs="Symbol"/>
      <w:lang w:val="ca-ES" w:eastAsia="en-US" w:bidi="ar-SA"/>
    </w:rPr>
  </w:style>
  <w:style w:type="character" w:customStyle="1" w:styleId="ListLabel1001">
    <w:name w:val="ListLabel 1001"/>
    <w:qFormat/>
    <w:rsid w:val="00A9624C"/>
    <w:rPr>
      <w:rFonts w:cs="Symbol"/>
      <w:lang w:val="ca-ES" w:eastAsia="en-US" w:bidi="ar-SA"/>
    </w:rPr>
  </w:style>
  <w:style w:type="character" w:customStyle="1" w:styleId="ListLabel1002">
    <w:name w:val="ListLabel 1002"/>
    <w:qFormat/>
    <w:rsid w:val="00A9624C"/>
    <w:rPr>
      <w:rFonts w:cs="Symbol"/>
      <w:lang w:val="ca-ES" w:eastAsia="en-US" w:bidi="ar-SA"/>
    </w:rPr>
  </w:style>
  <w:style w:type="character" w:customStyle="1" w:styleId="ListLabel1003">
    <w:name w:val="ListLabel 1003"/>
    <w:qFormat/>
    <w:rsid w:val="00A9624C"/>
    <w:rPr>
      <w:rFonts w:cs="Symbol"/>
      <w:lang w:val="ca-ES" w:eastAsia="en-US" w:bidi="ar-SA"/>
    </w:rPr>
  </w:style>
  <w:style w:type="character" w:customStyle="1" w:styleId="ListLabel1004">
    <w:name w:val="ListLabel 1004"/>
    <w:qFormat/>
    <w:rsid w:val="00A9624C"/>
    <w:rPr>
      <w:rFonts w:cs="Symbol"/>
      <w:lang w:val="ca-ES" w:eastAsia="en-US" w:bidi="ar-SA"/>
    </w:rPr>
  </w:style>
  <w:style w:type="character" w:customStyle="1" w:styleId="ListLabel1005">
    <w:name w:val="ListLabel 100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006">
    <w:name w:val="ListLabel 1006"/>
    <w:qFormat/>
    <w:rsid w:val="00A9624C"/>
    <w:rPr>
      <w:rFonts w:cs="Symbol"/>
      <w:lang w:val="ca-ES" w:eastAsia="en-US" w:bidi="ar-SA"/>
    </w:rPr>
  </w:style>
  <w:style w:type="character" w:customStyle="1" w:styleId="ListLabel1007">
    <w:name w:val="ListLabel 1007"/>
    <w:qFormat/>
    <w:rsid w:val="00A9624C"/>
    <w:rPr>
      <w:rFonts w:cs="Symbol"/>
      <w:lang w:val="ca-ES" w:eastAsia="en-US" w:bidi="ar-SA"/>
    </w:rPr>
  </w:style>
  <w:style w:type="character" w:customStyle="1" w:styleId="ListLabel1008">
    <w:name w:val="ListLabel 1008"/>
    <w:qFormat/>
    <w:rsid w:val="00A9624C"/>
    <w:rPr>
      <w:rFonts w:cs="Symbol"/>
      <w:lang w:val="ca-ES" w:eastAsia="en-US" w:bidi="ar-SA"/>
    </w:rPr>
  </w:style>
  <w:style w:type="character" w:customStyle="1" w:styleId="ListLabel1009">
    <w:name w:val="ListLabel 1009"/>
    <w:qFormat/>
    <w:rsid w:val="00A9624C"/>
    <w:rPr>
      <w:rFonts w:cs="Symbol"/>
      <w:lang w:val="ca-ES" w:eastAsia="en-US" w:bidi="ar-SA"/>
    </w:rPr>
  </w:style>
  <w:style w:type="character" w:customStyle="1" w:styleId="ListLabel1010">
    <w:name w:val="ListLabel 1010"/>
    <w:qFormat/>
    <w:rsid w:val="00A9624C"/>
    <w:rPr>
      <w:rFonts w:cs="Symbol"/>
      <w:lang w:val="ca-ES" w:eastAsia="en-US" w:bidi="ar-SA"/>
    </w:rPr>
  </w:style>
  <w:style w:type="character" w:customStyle="1" w:styleId="ListLabel1011">
    <w:name w:val="ListLabel 1011"/>
    <w:qFormat/>
    <w:rsid w:val="00A9624C"/>
    <w:rPr>
      <w:rFonts w:cs="Symbol"/>
      <w:lang w:val="ca-ES" w:eastAsia="en-US" w:bidi="ar-SA"/>
    </w:rPr>
  </w:style>
  <w:style w:type="character" w:customStyle="1" w:styleId="ListLabel1012">
    <w:name w:val="ListLabel 1012"/>
    <w:qFormat/>
    <w:rsid w:val="00A9624C"/>
    <w:rPr>
      <w:rFonts w:cs="Symbol"/>
      <w:lang w:val="ca-ES" w:eastAsia="en-US" w:bidi="ar-SA"/>
    </w:rPr>
  </w:style>
  <w:style w:type="character" w:customStyle="1" w:styleId="ListLabel1013">
    <w:name w:val="ListLabel 1013"/>
    <w:qFormat/>
    <w:rsid w:val="00A9624C"/>
    <w:rPr>
      <w:rFonts w:cs="Symbol"/>
      <w:lang w:val="ca-ES" w:eastAsia="en-US" w:bidi="ar-SA"/>
    </w:rPr>
  </w:style>
  <w:style w:type="character" w:customStyle="1" w:styleId="ListLabel1014">
    <w:name w:val="ListLabel 1014"/>
    <w:qFormat/>
    <w:rsid w:val="00A9624C"/>
    <w:rPr>
      <w:b/>
    </w:rPr>
  </w:style>
  <w:style w:type="character" w:customStyle="1" w:styleId="ListLabel1015">
    <w:name w:val="ListLabel 1015"/>
    <w:qFormat/>
    <w:rsid w:val="00A9624C"/>
    <w:rPr>
      <w:b/>
    </w:rPr>
  </w:style>
  <w:style w:type="character" w:customStyle="1" w:styleId="ListLabel1016">
    <w:name w:val="ListLabel 1016"/>
    <w:qFormat/>
    <w:rsid w:val="00A9624C"/>
    <w:rPr>
      <w:b/>
    </w:rPr>
  </w:style>
  <w:style w:type="character" w:customStyle="1" w:styleId="ListLabel1017">
    <w:name w:val="ListLabel 1017"/>
    <w:qFormat/>
    <w:rsid w:val="00A9624C"/>
    <w:rPr>
      <w:b/>
    </w:rPr>
  </w:style>
  <w:style w:type="character" w:customStyle="1" w:styleId="ListLabel1018">
    <w:name w:val="ListLabel 1018"/>
    <w:qFormat/>
    <w:rsid w:val="00A9624C"/>
    <w:rPr>
      <w:b/>
    </w:rPr>
  </w:style>
  <w:style w:type="character" w:customStyle="1" w:styleId="ListLabel1019">
    <w:name w:val="ListLabel 1019"/>
    <w:qFormat/>
    <w:rsid w:val="00A9624C"/>
    <w:rPr>
      <w:b/>
    </w:rPr>
  </w:style>
  <w:style w:type="character" w:customStyle="1" w:styleId="ListLabel1020">
    <w:name w:val="ListLabel 1020"/>
    <w:qFormat/>
    <w:rsid w:val="00A9624C"/>
    <w:rPr>
      <w:b/>
    </w:rPr>
  </w:style>
  <w:style w:type="character" w:customStyle="1" w:styleId="ListLabel1021">
    <w:name w:val="ListLabel 1021"/>
    <w:qFormat/>
    <w:rsid w:val="00A9624C"/>
    <w:rPr>
      <w:b/>
    </w:rPr>
  </w:style>
  <w:style w:type="character" w:customStyle="1" w:styleId="ListLabel1022">
    <w:name w:val="ListLabel 1022"/>
    <w:qFormat/>
    <w:rsid w:val="00A9624C"/>
    <w:rPr>
      <w:b/>
    </w:rPr>
  </w:style>
  <w:style w:type="character" w:customStyle="1" w:styleId="ListLabel1023">
    <w:name w:val="ListLabel 102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024">
    <w:name w:val="ListLabel 1024"/>
    <w:qFormat/>
    <w:rsid w:val="00A9624C"/>
    <w:rPr>
      <w:rFonts w:cs="Symbol"/>
      <w:lang w:val="ca-ES" w:eastAsia="en-US" w:bidi="ar-SA"/>
    </w:rPr>
  </w:style>
  <w:style w:type="character" w:customStyle="1" w:styleId="ListLabel1025">
    <w:name w:val="ListLabel 1025"/>
    <w:qFormat/>
    <w:rsid w:val="00A9624C"/>
    <w:rPr>
      <w:rFonts w:cs="Symbol"/>
      <w:lang w:val="ca-ES" w:eastAsia="en-US" w:bidi="ar-SA"/>
    </w:rPr>
  </w:style>
  <w:style w:type="character" w:customStyle="1" w:styleId="ListLabel1026">
    <w:name w:val="ListLabel 1026"/>
    <w:qFormat/>
    <w:rsid w:val="00A9624C"/>
    <w:rPr>
      <w:rFonts w:cs="Symbol"/>
      <w:lang w:val="ca-ES" w:eastAsia="en-US" w:bidi="ar-SA"/>
    </w:rPr>
  </w:style>
  <w:style w:type="character" w:customStyle="1" w:styleId="ListLabel1027">
    <w:name w:val="ListLabel 1027"/>
    <w:qFormat/>
    <w:rsid w:val="00A9624C"/>
    <w:rPr>
      <w:rFonts w:cs="Symbol"/>
      <w:lang w:val="ca-ES" w:eastAsia="en-US" w:bidi="ar-SA"/>
    </w:rPr>
  </w:style>
  <w:style w:type="character" w:customStyle="1" w:styleId="ListLabel1028">
    <w:name w:val="ListLabel 1028"/>
    <w:qFormat/>
    <w:rsid w:val="00A9624C"/>
    <w:rPr>
      <w:rFonts w:cs="Symbol"/>
      <w:lang w:val="ca-ES" w:eastAsia="en-US" w:bidi="ar-SA"/>
    </w:rPr>
  </w:style>
  <w:style w:type="character" w:customStyle="1" w:styleId="ListLabel1029">
    <w:name w:val="ListLabel 1029"/>
    <w:qFormat/>
    <w:rsid w:val="00A9624C"/>
    <w:rPr>
      <w:rFonts w:cs="Symbol"/>
      <w:lang w:val="ca-ES" w:eastAsia="en-US" w:bidi="ar-SA"/>
    </w:rPr>
  </w:style>
  <w:style w:type="character" w:customStyle="1" w:styleId="ListLabel1030">
    <w:name w:val="ListLabel 1030"/>
    <w:qFormat/>
    <w:rsid w:val="00A9624C"/>
    <w:rPr>
      <w:rFonts w:cs="Symbol"/>
      <w:lang w:val="ca-ES" w:eastAsia="en-US" w:bidi="ar-SA"/>
    </w:rPr>
  </w:style>
  <w:style w:type="character" w:customStyle="1" w:styleId="ListLabel1031">
    <w:name w:val="ListLabel 1031"/>
    <w:qFormat/>
    <w:rsid w:val="00A9624C"/>
    <w:rPr>
      <w:rFonts w:cs="Symbol"/>
      <w:lang w:val="ca-ES" w:eastAsia="en-US" w:bidi="ar-SA"/>
    </w:rPr>
  </w:style>
  <w:style w:type="character" w:customStyle="1" w:styleId="ListLabel1032">
    <w:name w:val="ListLabel 103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033">
    <w:name w:val="ListLabel 1033"/>
    <w:qFormat/>
    <w:rsid w:val="00A9624C"/>
    <w:rPr>
      <w:rFonts w:cs="Symbol"/>
      <w:lang w:val="ca-ES" w:eastAsia="en-US" w:bidi="ar-SA"/>
    </w:rPr>
  </w:style>
  <w:style w:type="character" w:customStyle="1" w:styleId="ListLabel1034">
    <w:name w:val="ListLabel 1034"/>
    <w:qFormat/>
    <w:rsid w:val="00A9624C"/>
    <w:rPr>
      <w:rFonts w:cs="Symbol"/>
      <w:lang w:val="ca-ES" w:eastAsia="en-US" w:bidi="ar-SA"/>
    </w:rPr>
  </w:style>
  <w:style w:type="character" w:customStyle="1" w:styleId="ListLabel1035">
    <w:name w:val="ListLabel 1035"/>
    <w:qFormat/>
    <w:rsid w:val="00A9624C"/>
    <w:rPr>
      <w:rFonts w:cs="Symbol"/>
      <w:lang w:val="ca-ES" w:eastAsia="en-US" w:bidi="ar-SA"/>
    </w:rPr>
  </w:style>
  <w:style w:type="character" w:customStyle="1" w:styleId="ListLabel1036">
    <w:name w:val="ListLabel 1036"/>
    <w:qFormat/>
    <w:rsid w:val="00A9624C"/>
    <w:rPr>
      <w:rFonts w:cs="Symbol"/>
      <w:lang w:val="ca-ES" w:eastAsia="en-US" w:bidi="ar-SA"/>
    </w:rPr>
  </w:style>
  <w:style w:type="character" w:customStyle="1" w:styleId="ListLabel1037">
    <w:name w:val="ListLabel 1037"/>
    <w:qFormat/>
    <w:rsid w:val="00A9624C"/>
    <w:rPr>
      <w:rFonts w:cs="Symbol"/>
      <w:lang w:val="ca-ES" w:eastAsia="en-US" w:bidi="ar-SA"/>
    </w:rPr>
  </w:style>
  <w:style w:type="character" w:customStyle="1" w:styleId="ListLabel1038">
    <w:name w:val="ListLabel 1038"/>
    <w:qFormat/>
    <w:rsid w:val="00A9624C"/>
    <w:rPr>
      <w:rFonts w:cs="Symbol"/>
      <w:lang w:val="ca-ES" w:eastAsia="en-US" w:bidi="ar-SA"/>
    </w:rPr>
  </w:style>
  <w:style w:type="character" w:customStyle="1" w:styleId="ListLabel1039">
    <w:name w:val="ListLabel 1039"/>
    <w:qFormat/>
    <w:rsid w:val="00A9624C"/>
    <w:rPr>
      <w:rFonts w:cs="Symbol"/>
      <w:lang w:val="ca-ES" w:eastAsia="en-US" w:bidi="ar-SA"/>
    </w:rPr>
  </w:style>
  <w:style w:type="character" w:customStyle="1" w:styleId="ListLabel1040">
    <w:name w:val="ListLabel 1040"/>
    <w:qFormat/>
    <w:rsid w:val="00A9624C"/>
    <w:rPr>
      <w:rFonts w:cs="Symbol"/>
      <w:lang w:val="ca-ES" w:eastAsia="en-US" w:bidi="ar-SA"/>
    </w:rPr>
  </w:style>
  <w:style w:type="character" w:customStyle="1" w:styleId="ListLabel1041">
    <w:name w:val="ListLabel 104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042">
    <w:name w:val="ListLabel 104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043">
    <w:name w:val="ListLabel 104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044">
    <w:name w:val="ListLabel 104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5">
    <w:name w:val="ListLabel 104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046">
    <w:name w:val="ListLabel 104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7">
    <w:name w:val="ListLabel 104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8">
    <w:name w:val="ListLabel 104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49">
    <w:name w:val="ListLabel 104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0">
    <w:name w:val="ListLabel 105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1">
    <w:name w:val="ListLabel 105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2">
    <w:name w:val="ListLabel 105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053">
    <w:name w:val="ListLabel 105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054">
    <w:name w:val="ListLabel 1054"/>
    <w:qFormat/>
    <w:rsid w:val="00A9624C"/>
    <w:rPr>
      <w:b w:val="0"/>
    </w:rPr>
  </w:style>
  <w:style w:type="character" w:customStyle="1" w:styleId="ListLabel1055">
    <w:name w:val="ListLabel 105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056">
    <w:name w:val="ListLabel 1056"/>
    <w:qFormat/>
    <w:rsid w:val="00A9624C"/>
    <w:rPr>
      <w:b w:val="0"/>
    </w:rPr>
  </w:style>
  <w:style w:type="character" w:customStyle="1" w:styleId="ListLabel1057">
    <w:name w:val="ListLabel 1057"/>
    <w:qFormat/>
    <w:rsid w:val="00A9624C"/>
    <w:rPr>
      <w:b w:val="0"/>
    </w:rPr>
  </w:style>
  <w:style w:type="character" w:customStyle="1" w:styleId="ListLabel1058">
    <w:name w:val="ListLabel 1058"/>
    <w:qFormat/>
    <w:rsid w:val="00A9624C"/>
    <w:rPr>
      <w:b w:val="0"/>
    </w:rPr>
  </w:style>
  <w:style w:type="character" w:customStyle="1" w:styleId="ListLabel1059">
    <w:name w:val="ListLabel 1059"/>
    <w:qFormat/>
    <w:rsid w:val="00A9624C"/>
    <w:rPr>
      <w:b w:val="0"/>
    </w:rPr>
  </w:style>
  <w:style w:type="character" w:customStyle="1" w:styleId="ListLabel1060">
    <w:name w:val="ListLabel 1060"/>
    <w:qFormat/>
    <w:rsid w:val="00A9624C"/>
    <w:rPr>
      <w:b w:val="0"/>
    </w:rPr>
  </w:style>
  <w:style w:type="character" w:customStyle="1" w:styleId="ListLabel1061">
    <w:name w:val="ListLabel 1061"/>
    <w:qFormat/>
    <w:rsid w:val="00A9624C"/>
    <w:rPr>
      <w:b w:val="0"/>
    </w:rPr>
  </w:style>
  <w:style w:type="character" w:customStyle="1" w:styleId="ListLabel1062">
    <w:name w:val="ListLabel 1062"/>
    <w:qFormat/>
    <w:rsid w:val="00A9624C"/>
    <w:rPr>
      <w:b w:val="0"/>
    </w:rPr>
  </w:style>
  <w:style w:type="character" w:customStyle="1" w:styleId="ListLabel1063">
    <w:name w:val="ListLabel 1063"/>
    <w:qFormat/>
    <w:rsid w:val="00A9624C"/>
    <w:rPr>
      <w:rFonts w:cs="Times New Roman"/>
      <w:sz w:val="22"/>
    </w:rPr>
  </w:style>
  <w:style w:type="character" w:customStyle="1" w:styleId="ListLabel1064">
    <w:name w:val="ListLabel 106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065">
    <w:name w:val="ListLabel 1065"/>
    <w:qFormat/>
    <w:rsid w:val="00A9624C"/>
    <w:rPr>
      <w:rFonts w:cs="Symbol"/>
      <w:sz w:val="22"/>
    </w:rPr>
  </w:style>
  <w:style w:type="character" w:customStyle="1" w:styleId="ListLabel1066">
    <w:name w:val="ListLabel 1066"/>
    <w:qFormat/>
    <w:rsid w:val="00A9624C"/>
    <w:rPr>
      <w:rFonts w:ascii="Times New Roman" w:hAnsi="Times New Roman" w:cs="Symbol"/>
      <w:sz w:val="22"/>
    </w:rPr>
  </w:style>
  <w:style w:type="character" w:customStyle="1" w:styleId="ListLabel1067">
    <w:name w:val="ListLabel 1067"/>
    <w:qFormat/>
    <w:rsid w:val="00A9624C"/>
    <w:rPr>
      <w:rFonts w:cs="Courier New"/>
    </w:rPr>
  </w:style>
  <w:style w:type="character" w:customStyle="1" w:styleId="ListLabel1068">
    <w:name w:val="ListLabel 1068"/>
    <w:qFormat/>
    <w:rsid w:val="00A9624C"/>
    <w:rPr>
      <w:rFonts w:cs="Wingdings"/>
    </w:rPr>
  </w:style>
  <w:style w:type="character" w:customStyle="1" w:styleId="ListLabel1069">
    <w:name w:val="ListLabel 1069"/>
    <w:qFormat/>
    <w:rsid w:val="00A9624C"/>
    <w:rPr>
      <w:rFonts w:cs="Symbol"/>
    </w:rPr>
  </w:style>
  <w:style w:type="character" w:customStyle="1" w:styleId="ListLabel1070">
    <w:name w:val="ListLabel 1070"/>
    <w:qFormat/>
    <w:rsid w:val="00A9624C"/>
    <w:rPr>
      <w:rFonts w:cs="Courier New"/>
    </w:rPr>
  </w:style>
  <w:style w:type="character" w:customStyle="1" w:styleId="ListLabel1071">
    <w:name w:val="ListLabel 1071"/>
    <w:qFormat/>
    <w:rsid w:val="00A9624C"/>
    <w:rPr>
      <w:rFonts w:cs="Wingdings"/>
    </w:rPr>
  </w:style>
  <w:style w:type="character" w:customStyle="1" w:styleId="ListLabel1072">
    <w:name w:val="ListLabel 1072"/>
    <w:qFormat/>
    <w:rsid w:val="00A9624C"/>
    <w:rPr>
      <w:rFonts w:cs="Symbol"/>
    </w:rPr>
  </w:style>
  <w:style w:type="character" w:customStyle="1" w:styleId="ListLabel1073">
    <w:name w:val="ListLabel 1073"/>
    <w:qFormat/>
    <w:rsid w:val="00A9624C"/>
    <w:rPr>
      <w:rFonts w:cs="Courier New"/>
    </w:rPr>
  </w:style>
  <w:style w:type="character" w:customStyle="1" w:styleId="ListLabel1074">
    <w:name w:val="ListLabel 1074"/>
    <w:qFormat/>
    <w:rsid w:val="00A9624C"/>
    <w:rPr>
      <w:rFonts w:cs="Wingdings"/>
    </w:rPr>
  </w:style>
  <w:style w:type="character" w:customStyle="1" w:styleId="ListLabel1075">
    <w:name w:val="ListLabel 107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076">
    <w:name w:val="ListLabel 107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077">
    <w:name w:val="ListLabel 10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078">
    <w:name w:val="ListLabel 107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079">
    <w:name w:val="ListLabel 107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080">
    <w:name w:val="ListLabel 1080"/>
    <w:qFormat/>
    <w:rsid w:val="00A9624C"/>
    <w:rPr>
      <w:rFonts w:cs="Symbol"/>
      <w:lang w:val="ca-ES" w:eastAsia="ca-ES" w:bidi="ca-ES"/>
    </w:rPr>
  </w:style>
  <w:style w:type="character" w:customStyle="1" w:styleId="ListLabel1081">
    <w:name w:val="ListLabel 1081"/>
    <w:qFormat/>
    <w:rsid w:val="00A9624C"/>
    <w:rPr>
      <w:rFonts w:cs="Symbol"/>
      <w:lang w:val="ca-ES" w:eastAsia="ca-ES" w:bidi="ca-ES"/>
    </w:rPr>
  </w:style>
  <w:style w:type="character" w:customStyle="1" w:styleId="ListLabel1082">
    <w:name w:val="ListLabel 1082"/>
    <w:qFormat/>
    <w:rsid w:val="00A9624C"/>
    <w:rPr>
      <w:rFonts w:cs="Symbol"/>
      <w:lang w:val="ca-ES" w:eastAsia="ca-ES" w:bidi="ca-ES"/>
    </w:rPr>
  </w:style>
  <w:style w:type="character" w:customStyle="1" w:styleId="ListLabel1083">
    <w:name w:val="ListLabel 1083"/>
    <w:qFormat/>
    <w:rsid w:val="00A9624C"/>
    <w:rPr>
      <w:rFonts w:cs="Symbol"/>
      <w:lang w:val="ca-ES" w:eastAsia="ca-ES" w:bidi="ca-ES"/>
    </w:rPr>
  </w:style>
  <w:style w:type="character" w:customStyle="1" w:styleId="ListLabel1084">
    <w:name w:val="ListLabel 1084"/>
    <w:qFormat/>
    <w:rsid w:val="00A9624C"/>
    <w:rPr>
      <w:rFonts w:cs="Symbol"/>
      <w:lang w:val="ca-ES" w:eastAsia="ca-ES" w:bidi="ca-ES"/>
    </w:rPr>
  </w:style>
  <w:style w:type="character" w:customStyle="1" w:styleId="ListLabel1085">
    <w:name w:val="ListLabel 1085"/>
    <w:qFormat/>
    <w:rsid w:val="00A9624C"/>
    <w:rPr>
      <w:rFonts w:cs="Symbol"/>
      <w:lang w:val="ca-ES" w:eastAsia="ca-ES" w:bidi="ca-ES"/>
    </w:rPr>
  </w:style>
  <w:style w:type="character" w:customStyle="1" w:styleId="ListLabel1086">
    <w:name w:val="ListLabel 1086"/>
    <w:qFormat/>
    <w:rsid w:val="00A9624C"/>
    <w:rPr>
      <w:rFonts w:cs="Times New Roman"/>
    </w:rPr>
  </w:style>
  <w:style w:type="character" w:customStyle="1" w:styleId="ListLabel1087">
    <w:name w:val="ListLabel 1087"/>
    <w:qFormat/>
    <w:rsid w:val="00A9624C"/>
    <w:rPr>
      <w:rFonts w:cs="Times New Roman"/>
    </w:rPr>
  </w:style>
  <w:style w:type="character" w:customStyle="1" w:styleId="ListLabel1088">
    <w:name w:val="ListLabel 1088"/>
    <w:qFormat/>
    <w:rsid w:val="00A9624C"/>
    <w:rPr>
      <w:rFonts w:cs="Times New Roman"/>
    </w:rPr>
  </w:style>
  <w:style w:type="character" w:customStyle="1" w:styleId="ListLabel1089">
    <w:name w:val="ListLabel 1089"/>
    <w:qFormat/>
    <w:rsid w:val="00A9624C"/>
    <w:rPr>
      <w:rFonts w:cs="Times New Roman"/>
    </w:rPr>
  </w:style>
  <w:style w:type="character" w:customStyle="1" w:styleId="ListLabel1090">
    <w:name w:val="ListLabel 1090"/>
    <w:qFormat/>
    <w:rsid w:val="00A9624C"/>
    <w:rPr>
      <w:rFonts w:cs="Times New Roman"/>
    </w:rPr>
  </w:style>
  <w:style w:type="character" w:customStyle="1" w:styleId="ListLabel1091">
    <w:name w:val="ListLabel 1091"/>
    <w:qFormat/>
    <w:rsid w:val="00A9624C"/>
    <w:rPr>
      <w:rFonts w:cs="Times New Roman"/>
    </w:rPr>
  </w:style>
  <w:style w:type="character" w:customStyle="1" w:styleId="ListLabel1092">
    <w:name w:val="ListLabel 1092"/>
    <w:qFormat/>
    <w:rsid w:val="00A9624C"/>
    <w:rPr>
      <w:rFonts w:cs="Times New Roman"/>
    </w:rPr>
  </w:style>
  <w:style w:type="character" w:customStyle="1" w:styleId="ListLabel1093">
    <w:name w:val="ListLabel 1093"/>
    <w:qFormat/>
    <w:rsid w:val="00A9624C"/>
    <w:rPr>
      <w:rFonts w:cs="Times New Roman"/>
    </w:rPr>
  </w:style>
  <w:style w:type="character" w:customStyle="1" w:styleId="ListLabel1094">
    <w:name w:val="ListLabel 1094"/>
    <w:qFormat/>
    <w:rsid w:val="00A9624C"/>
    <w:rPr>
      <w:rFonts w:cs="Times New Roman"/>
    </w:rPr>
  </w:style>
  <w:style w:type="character" w:customStyle="1" w:styleId="ListLabel1095">
    <w:name w:val="ListLabel 109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096">
    <w:name w:val="ListLabel 109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097">
    <w:name w:val="ListLabel 1097"/>
    <w:qFormat/>
    <w:rsid w:val="00A9624C"/>
    <w:rPr>
      <w:rFonts w:cs="Symbol"/>
    </w:rPr>
  </w:style>
  <w:style w:type="character" w:customStyle="1" w:styleId="ListLabel1098">
    <w:name w:val="ListLabel 1098"/>
    <w:qFormat/>
    <w:rsid w:val="00A9624C"/>
    <w:rPr>
      <w:rFonts w:cs="Symbol"/>
    </w:rPr>
  </w:style>
  <w:style w:type="character" w:customStyle="1" w:styleId="ListLabel1099">
    <w:name w:val="ListLabel 1099"/>
    <w:qFormat/>
    <w:rsid w:val="00A9624C"/>
    <w:rPr>
      <w:rFonts w:cs="Symbol"/>
    </w:rPr>
  </w:style>
  <w:style w:type="character" w:customStyle="1" w:styleId="ListLabel1100">
    <w:name w:val="ListLabel 1100"/>
    <w:qFormat/>
    <w:rsid w:val="00A9624C"/>
    <w:rPr>
      <w:rFonts w:cs="Symbol"/>
    </w:rPr>
  </w:style>
  <w:style w:type="character" w:customStyle="1" w:styleId="ListLabel1101">
    <w:name w:val="ListLabel 1101"/>
    <w:qFormat/>
    <w:rsid w:val="00A9624C"/>
    <w:rPr>
      <w:rFonts w:cs="Symbol"/>
    </w:rPr>
  </w:style>
  <w:style w:type="character" w:customStyle="1" w:styleId="ListLabel1102">
    <w:name w:val="ListLabel 1102"/>
    <w:qFormat/>
    <w:rsid w:val="00A9624C"/>
    <w:rPr>
      <w:rFonts w:cs="Symbol"/>
    </w:rPr>
  </w:style>
  <w:style w:type="character" w:customStyle="1" w:styleId="ListLabel1103">
    <w:name w:val="ListLabel 1103"/>
    <w:qFormat/>
    <w:rsid w:val="00A9624C"/>
    <w:rPr>
      <w:rFonts w:cs="Symbol"/>
    </w:rPr>
  </w:style>
  <w:style w:type="character" w:customStyle="1" w:styleId="ListLabel1104">
    <w:name w:val="ListLabel 1104"/>
    <w:qFormat/>
    <w:rsid w:val="00A9624C"/>
    <w:rPr>
      <w:rFonts w:cs="Symbol"/>
    </w:rPr>
  </w:style>
  <w:style w:type="character" w:customStyle="1" w:styleId="ListLabel1105">
    <w:name w:val="ListLabel 1105"/>
    <w:qFormat/>
    <w:rsid w:val="00A9624C"/>
    <w:rPr>
      <w:rFonts w:cs="Courier New"/>
    </w:rPr>
  </w:style>
  <w:style w:type="character" w:customStyle="1" w:styleId="ListLabel1106">
    <w:name w:val="ListLabel 1106"/>
    <w:qFormat/>
    <w:rsid w:val="00A9624C"/>
    <w:rPr>
      <w:rFonts w:cs="Wingdings"/>
    </w:rPr>
  </w:style>
  <w:style w:type="character" w:customStyle="1" w:styleId="ListLabel1107">
    <w:name w:val="ListLabel 1107"/>
    <w:qFormat/>
    <w:rsid w:val="00A9624C"/>
    <w:rPr>
      <w:rFonts w:cs="Symbol"/>
    </w:rPr>
  </w:style>
  <w:style w:type="character" w:customStyle="1" w:styleId="ListLabel1108">
    <w:name w:val="ListLabel 1108"/>
    <w:qFormat/>
    <w:rsid w:val="00A9624C"/>
    <w:rPr>
      <w:rFonts w:cs="Courier New"/>
    </w:rPr>
  </w:style>
  <w:style w:type="character" w:customStyle="1" w:styleId="ListLabel1109">
    <w:name w:val="ListLabel 1109"/>
    <w:qFormat/>
    <w:rsid w:val="00A9624C"/>
    <w:rPr>
      <w:rFonts w:cs="Wingdings"/>
    </w:rPr>
  </w:style>
  <w:style w:type="character" w:customStyle="1" w:styleId="ListLabel1110">
    <w:name w:val="ListLabel 1110"/>
    <w:qFormat/>
    <w:rsid w:val="00A9624C"/>
    <w:rPr>
      <w:rFonts w:cs="Symbol"/>
    </w:rPr>
  </w:style>
  <w:style w:type="character" w:customStyle="1" w:styleId="ListLabel1111">
    <w:name w:val="ListLabel 1111"/>
    <w:qFormat/>
    <w:rsid w:val="00A9624C"/>
    <w:rPr>
      <w:rFonts w:cs="Courier New"/>
    </w:rPr>
  </w:style>
  <w:style w:type="character" w:customStyle="1" w:styleId="ListLabel1112">
    <w:name w:val="ListLabel 1112"/>
    <w:qFormat/>
    <w:rsid w:val="00A9624C"/>
    <w:rPr>
      <w:rFonts w:cs="Wingdings"/>
    </w:rPr>
  </w:style>
  <w:style w:type="character" w:customStyle="1" w:styleId="ListLabel1113">
    <w:name w:val="ListLabel 1113"/>
    <w:qFormat/>
    <w:rsid w:val="00A9624C"/>
    <w:rPr>
      <w:rFonts w:cs="Times New Roman"/>
    </w:rPr>
  </w:style>
  <w:style w:type="character" w:customStyle="1" w:styleId="ListLabel1114">
    <w:name w:val="ListLabel 1114"/>
    <w:qFormat/>
    <w:rsid w:val="00A9624C"/>
    <w:rPr>
      <w:rFonts w:cs="Times New Roman"/>
    </w:rPr>
  </w:style>
  <w:style w:type="character" w:customStyle="1" w:styleId="ListLabel1115">
    <w:name w:val="ListLabel 1115"/>
    <w:qFormat/>
    <w:rsid w:val="00A9624C"/>
    <w:rPr>
      <w:rFonts w:cs="Times New Roman"/>
    </w:rPr>
  </w:style>
  <w:style w:type="character" w:customStyle="1" w:styleId="ListLabel1116">
    <w:name w:val="ListLabel 1116"/>
    <w:qFormat/>
    <w:rsid w:val="00A9624C"/>
    <w:rPr>
      <w:rFonts w:cs="Times New Roman"/>
    </w:rPr>
  </w:style>
  <w:style w:type="character" w:customStyle="1" w:styleId="ListLabel1117">
    <w:name w:val="ListLabel 1117"/>
    <w:qFormat/>
    <w:rsid w:val="00A9624C"/>
    <w:rPr>
      <w:rFonts w:cs="Times New Roman"/>
    </w:rPr>
  </w:style>
  <w:style w:type="character" w:customStyle="1" w:styleId="ListLabel1118">
    <w:name w:val="ListLabel 1118"/>
    <w:qFormat/>
    <w:rsid w:val="00A9624C"/>
    <w:rPr>
      <w:rFonts w:cs="Times New Roman"/>
    </w:rPr>
  </w:style>
  <w:style w:type="character" w:customStyle="1" w:styleId="ListLabel1119">
    <w:name w:val="ListLabel 1119"/>
    <w:qFormat/>
    <w:rsid w:val="00A9624C"/>
    <w:rPr>
      <w:rFonts w:cs="Times New Roman"/>
    </w:rPr>
  </w:style>
  <w:style w:type="character" w:customStyle="1" w:styleId="ListLabel1120">
    <w:name w:val="ListLabel 1120"/>
    <w:qFormat/>
    <w:rsid w:val="00A9624C"/>
    <w:rPr>
      <w:rFonts w:cs="Times New Roman"/>
    </w:rPr>
  </w:style>
  <w:style w:type="character" w:customStyle="1" w:styleId="ListLabel1121">
    <w:name w:val="ListLabel 1121"/>
    <w:qFormat/>
    <w:rsid w:val="00A9624C"/>
    <w:rPr>
      <w:rFonts w:cs="Times New Roman"/>
    </w:rPr>
  </w:style>
  <w:style w:type="character" w:customStyle="1" w:styleId="ListLabel1122">
    <w:name w:val="ListLabel 1122"/>
    <w:qFormat/>
    <w:rsid w:val="00A9624C"/>
    <w:rPr>
      <w:rFonts w:cs="Times New Roman"/>
    </w:rPr>
  </w:style>
  <w:style w:type="character" w:customStyle="1" w:styleId="ListLabel1123">
    <w:name w:val="ListLabel 1123"/>
    <w:qFormat/>
    <w:rsid w:val="00A9624C"/>
    <w:rPr>
      <w:rFonts w:cs="Times New Roman"/>
    </w:rPr>
  </w:style>
  <w:style w:type="character" w:customStyle="1" w:styleId="ListLabel1124">
    <w:name w:val="ListLabel 1124"/>
    <w:qFormat/>
    <w:rsid w:val="00A9624C"/>
    <w:rPr>
      <w:rFonts w:cs="Times New Roman"/>
    </w:rPr>
  </w:style>
  <w:style w:type="character" w:customStyle="1" w:styleId="ListLabel1125">
    <w:name w:val="ListLabel 1125"/>
    <w:qFormat/>
    <w:rsid w:val="00A9624C"/>
    <w:rPr>
      <w:rFonts w:cs="Times New Roman"/>
    </w:rPr>
  </w:style>
  <w:style w:type="character" w:customStyle="1" w:styleId="ListLabel1126">
    <w:name w:val="ListLabel 1126"/>
    <w:qFormat/>
    <w:rsid w:val="00A9624C"/>
    <w:rPr>
      <w:rFonts w:cs="Times New Roman"/>
    </w:rPr>
  </w:style>
  <w:style w:type="character" w:customStyle="1" w:styleId="ListLabel1127">
    <w:name w:val="ListLabel 1127"/>
    <w:qFormat/>
    <w:rsid w:val="00A9624C"/>
    <w:rPr>
      <w:rFonts w:cs="Times New Roman"/>
    </w:rPr>
  </w:style>
  <w:style w:type="character" w:customStyle="1" w:styleId="ListLabel1128">
    <w:name w:val="ListLabel 1128"/>
    <w:qFormat/>
    <w:rsid w:val="00A9624C"/>
    <w:rPr>
      <w:rFonts w:cs="Times New Roman"/>
    </w:rPr>
  </w:style>
  <w:style w:type="character" w:customStyle="1" w:styleId="ListLabel1129">
    <w:name w:val="ListLabel 1129"/>
    <w:qFormat/>
    <w:rsid w:val="00A9624C"/>
    <w:rPr>
      <w:rFonts w:cs="Times New Roman"/>
    </w:rPr>
  </w:style>
  <w:style w:type="character" w:customStyle="1" w:styleId="ListLabel1130">
    <w:name w:val="ListLabel 1130"/>
    <w:qFormat/>
    <w:rsid w:val="00A9624C"/>
    <w:rPr>
      <w:rFonts w:cs="Times New Roman"/>
    </w:rPr>
  </w:style>
  <w:style w:type="character" w:customStyle="1" w:styleId="ListLabel1131">
    <w:name w:val="ListLabel 1131"/>
    <w:qFormat/>
    <w:rsid w:val="00A9624C"/>
    <w:rPr>
      <w:rFonts w:eastAsia="Times New Roman" w:cs="Times New Roman"/>
      <w:i w:val="0"/>
    </w:rPr>
  </w:style>
  <w:style w:type="character" w:customStyle="1" w:styleId="ListLabel1132">
    <w:name w:val="ListLabel 1132"/>
    <w:qFormat/>
    <w:rsid w:val="00A9624C"/>
    <w:rPr>
      <w:rFonts w:cs="Times New Roman"/>
    </w:rPr>
  </w:style>
  <w:style w:type="character" w:customStyle="1" w:styleId="ListLabel1133">
    <w:name w:val="ListLabel 1133"/>
    <w:qFormat/>
    <w:rsid w:val="00A9624C"/>
    <w:rPr>
      <w:rFonts w:cs="Times New Roman"/>
    </w:rPr>
  </w:style>
  <w:style w:type="character" w:customStyle="1" w:styleId="ListLabel1134">
    <w:name w:val="ListLabel 1134"/>
    <w:qFormat/>
    <w:rsid w:val="00A9624C"/>
    <w:rPr>
      <w:rFonts w:cs="Times New Roman"/>
    </w:rPr>
  </w:style>
  <w:style w:type="character" w:customStyle="1" w:styleId="ListLabel1135">
    <w:name w:val="ListLabel 1135"/>
    <w:qFormat/>
    <w:rsid w:val="00A9624C"/>
    <w:rPr>
      <w:rFonts w:cs="Times New Roman"/>
    </w:rPr>
  </w:style>
  <w:style w:type="character" w:customStyle="1" w:styleId="ListLabel1136">
    <w:name w:val="ListLabel 1136"/>
    <w:qFormat/>
    <w:rsid w:val="00A9624C"/>
    <w:rPr>
      <w:rFonts w:cs="Times New Roman"/>
    </w:rPr>
  </w:style>
  <w:style w:type="character" w:customStyle="1" w:styleId="ListLabel1137">
    <w:name w:val="ListLabel 1137"/>
    <w:qFormat/>
    <w:rsid w:val="00A9624C"/>
    <w:rPr>
      <w:rFonts w:cs="Times New Roman"/>
    </w:rPr>
  </w:style>
  <w:style w:type="character" w:customStyle="1" w:styleId="ListLabel1138">
    <w:name w:val="ListLabel 1138"/>
    <w:qFormat/>
    <w:rsid w:val="00A9624C"/>
    <w:rPr>
      <w:rFonts w:cs="Times New Roman"/>
    </w:rPr>
  </w:style>
  <w:style w:type="character" w:customStyle="1" w:styleId="ListLabel1139">
    <w:name w:val="ListLabel 1139"/>
    <w:qFormat/>
    <w:rsid w:val="00A9624C"/>
    <w:rPr>
      <w:rFonts w:cs="Times New Roman"/>
    </w:rPr>
  </w:style>
  <w:style w:type="character" w:customStyle="1" w:styleId="ListLabel1140">
    <w:name w:val="ListLabel 1140"/>
    <w:qFormat/>
    <w:rsid w:val="00A9624C"/>
    <w:rPr>
      <w:rFonts w:eastAsia="Times New Roman" w:cs="Times New Roman"/>
      <w:i w:val="0"/>
    </w:rPr>
  </w:style>
  <w:style w:type="character" w:customStyle="1" w:styleId="ListLabel1141">
    <w:name w:val="ListLabel 1141"/>
    <w:qFormat/>
    <w:rsid w:val="00A9624C"/>
    <w:rPr>
      <w:rFonts w:cs="Times New Roman"/>
    </w:rPr>
  </w:style>
  <w:style w:type="character" w:customStyle="1" w:styleId="ListLabel1142">
    <w:name w:val="ListLabel 1142"/>
    <w:qFormat/>
    <w:rsid w:val="00A9624C"/>
    <w:rPr>
      <w:rFonts w:cs="Times New Roman"/>
    </w:rPr>
  </w:style>
  <w:style w:type="character" w:customStyle="1" w:styleId="ListLabel1143">
    <w:name w:val="ListLabel 1143"/>
    <w:qFormat/>
    <w:rsid w:val="00A9624C"/>
    <w:rPr>
      <w:rFonts w:cs="Times New Roman"/>
    </w:rPr>
  </w:style>
  <w:style w:type="character" w:customStyle="1" w:styleId="ListLabel1144">
    <w:name w:val="ListLabel 1144"/>
    <w:qFormat/>
    <w:rsid w:val="00A9624C"/>
    <w:rPr>
      <w:rFonts w:cs="Times New Roman"/>
    </w:rPr>
  </w:style>
  <w:style w:type="character" w:customStyle="1" w:styleId="ListLabel1145">
    <w:name w:val="ListLabel 1145"/>
    <w:qFormat/>
    <w:rsid w:val="00A9624C"/>
    <w:rPr>
      <w:rFonts w:cs="Times New Roman"/>
    </w:rPr>
  </w:style>
  <w:style w:type="character" w:customStyle="1" w:styleId="ListLabel1146">
    <w:name w:val="ListLabel 1146"/>
    <w:qFormat/>
    <w:rsid w:val="00A9624C"/>
    <w:rPr>
      <w:rFonts w:cs="Times New Roman"/>
    </w:rPr>
  </w:style>
  <w:style w:type="character" w:customStyle="1" w:styleId="ListLabel1147">
    <w:name w:val="ListLabel 1147"/>
    <w:qFormat/>
    <w:rsid w:val="00A9624C"/>
    <w:rPr>
      <w:rFonts w:cs="Times New Roman"/>
    </w:rPr>
  </w:style>
  <w:style w:type="character" w:customStyle="1" w:styleId="ListLabel1148">
    <w:name w:val="ListLabel 1148"/>
    <w:qFormat/>
    <w:rsid w:val="00A9624C"/>
    <w:rPr>
      <w:rFonts w:cs="Times New Roman"/>
    </w:rPr>
  </w:style>
  <w:style w:type="character" w:customStyle="1" w:styleId="ListLabel1149">
    <w:name w:val="ListLabel 1149"/>
    <w:qFormat/>
    <w:rsid w:val="00A9624C"/>
    <w:rPr>
      <w:rFonts w:eastAsia="Times New Roman" w:cs="Times New Roman"/>
      <w:i w:val="0"/>
    </w:rPr>
  </w:style>
  <w:style w:type="character" w:customStyle="1" w:styleId="ListLabel1150">
    <w:name w:val="ListLabel 1150"/>
    <w:qFormat/>
    <w:rsid w:val="00A9624C"/>
    <w:rPr>
      <w:rFonts w:cs="Times New Roman"/>
    </w:rPr>
  </w:style>
  <w:style w:type="character" w:customStyle="1" w:styleId="ListLabel1151">
    <w:name w:val="ListLabel 1151"/>
    <w:qFormat/>
    <w:rsid w:val="00A9624C"/>
    <w:rPr>
      <w:rFonts w:cs="Times New Roman"/>
    </w:rPr>
  </w:style>
  <w:style w:type="character" w:customStyle="1" w:styleId="ListLabel1152">
    <w:name w:val="ListLabel 1152"/>
    <w:qFormat/>
    <w:rsid w:val="00A9624C"/>
    <w:rPr>
      <w:rFonts w:cs="Times New Roman"/>
    </w:rPr>
  </w:style>
  <w:style w:type="character" w:customStyle="1" w:styleId="ListLabel1153">
    <w:name w:val="ListLabel 1153"/>
    <w:qFormat/>
    <w:rsid w:val="00A9624C"/>
    <w:rPr>
      <w:rFonts w:cs="Times New Roman"/>
    </w:rPr>
  </w:style>
  <w:style w:type="character" w:customStyle="1" w:styleId="ListLabel1154">
    <w:name w:val="ListLabel 1154"/>
    <w:qFormat/>
    <w:rsid w:val="00A9624C"/>
    <w:rPr>
      <w:rFonts w:cs="Times New Roman"/>
    </w:rPr>
  </w:style>
  <w:style w:type="character" w:customStyle="1" w:styleId="ListLabel1155">
    <w:name w:val="ListLabel 1155"/>
    <w:qFormat/>
    <w:rsid w:val="00A9624C"/>
    <w:rPr>
      <w:rFonts w:cs="Times New Roman"/>
    </w:rPr>
  </w:style>
  <w:style w:type="character" w:customStyle="1" w:styleId="ListLabel1156">
    <w:name w:val="ListLabel 1156"/>
    <w:qFormat/>
    <w:rsid w:val="00A9624C"/>
    <w:rPr>
      <w:rFonts w:cs="Times New Roman"/>
    </w:rPr>
  </w:style>
  <w:style w:type="character" w:customStyle="1" w:styleId="ListLabel1157">
    <w:name w:val="ListLabel 1157"/>
    <w:qFormat/>
    <w:rsid w:val="00A9624C"/>
    <w:rPr>
      <w:rFonts w:cs="Times New Roman"/>
    </w:rPr>
  </w:style>
  <w:style w:type="character" w:customStyle="1" w:styleId="ListLabel1158">
    <w:name w:val="ListLabel 1158"/>
    <w:qFormat/>
    <w:rsid w:val="00A9624C"/>
    <w:rPr>
      <w:rFonts w:eastAsia="Times New Roman" w:cs="Times New Roman"/>
      <w:i w:val="0"/>
    </w:rPr>
  </w:style>
  <w:style w:type="character" w:customStyle="1" w:styleId="ListLabel1159">
    <w:name w:val="ListLabel 1159"/>
    <w:qFormat/>
    <w:rsid w:val="00A9624C"/>
    <w:rPr>
      <w:rFonts w:cs="Times New Roman"/>
    </w:rPr>
  </w:style>
  <w:style w:type="character" w:customStyle="1" w:styleId="ListLabel1160">
    <w:name w:val="ListLabel 1160"/>
    <w:qFormat/>
    <w:rsid w:val="00A9624C"/>
    <w:rPr>
      <w:rFonts w:cs="Times New Roman"/>
    </w:rPr>
  </w:style>
  <w:style w:type="character" w:customStyle="1" w:styleId="ListLabel1161">
    <w:name w:val="ListLabel 1161"/>
    <w:qFormat/>
    <w:rsid w:val="00A9624C"/>
    <w:rPr>
      <w:rFonts w:cs="Times New Roman"/>
    </w:rPr>
  </w:style>
  <w:style w:type="character" w:customStyle="1" w:styleId="ListLabel1162">
    <w:name w:val="ListLabel 1162"/>
    <w:qFormat/>
    <w:rsid w:val="00A9624C"/>
    <w:rPr>
      <w:rFonts w:cs="Times New Roman"/>
    </w:rPr>
  </w:style>
  <w:style w:type="character" w:customStyle="1" w:styleId="ListLabel1163">
    <w:name w:val="ListLabel 1163"/>
    <w:qFormat/>
    <w:rsid w:val="00A9624C"/>
    <w:rPr>
      <w:rFonts w:cs="Times New Roman"/>
    </w:rPr>
  </w:style>
  <w:style w:type="character" w:customStyle="1" w:styleId="ListLabel1164">
    <w:name w:val="ListLabel 1164"/>
    <w:qFormat/>
    <w:rsid w:val="00A9624C"/>
    <w:rPr>
      <w:rFonts w:cs="Times New Roman"/>
    </w:rPr>
  </w:style>
  <w:style w:type="character" w:customStyle="1" w:styleId="ListLabel1165">
    <w:name w:val="ListLabel 1165"/>
    <w:qFormat/>
    <w:rsid w:val="00A9624C"/>
    <w:rPr>
      <w:rFonts w:cs="Times New Roman"/>
    </w:rPr>
  </w:style>
  <w:style w:type="character" w:customStyle="1" w:styleId="ListLabel1166">
    <w:name w:val="ListLabel 1166"/>
    <w:qFormat/>
    <w:rsid w:val="00A9624C"/>
    <w:rPr>
      <w:rFonts w:cs="Times New Roman"/>
    </w:rPr>
  </w:style>
  <w:style w:type="character" w:customStyle="1" w:styleId="ListLabel1167">
    <w:name w:val="ListLabel 116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68">
    <w:name w:val="ListLabel 1168"/>
    <w:qFormat/>
    <w:rsid w:val="00A9624C"/>
    <w:rPr>
      <w:rFonts w:cs="Times New Roman"/>
    </w:rPr>
  </w:style>
  <w:style w:type="character" w:customStyle="1" w:styleId="ListLabel1169">
    <w:name w:val="ListLabel 1169"/>
    <w:qFormat/>
    <w:rsid w:val="00A9624C"/>
    <w:rPr>
      <w:rFonts w:cs="Times New Roman"/>
    </w:rPr>
  </w:style>
  <w:style w:type="character" w:customStyle="1" w:styleId="ListLabel1170">
    <w:name w:val="ListLabel 1170"/>
    <w:qFormat/>
    <w:rsid w:val="00A9624C"/>
    <w:rPr>
      <w:rFonts w:cs="Times New Roman"/>
    </w:rPr>
  </w:style>
  <w:style w:type="character" w:customStyle="1" w:styleId="ListLabel1171">
    <w:name w:val="ListLabel 1171"/>
    <w:qFormat/>
    <w:rsid w:val="00A9624C"/>
    <w:rPr>
      <w:rFonts w:cs="Times New Roman"/>
    </w:rPr>
  </w:style>
  <w:style w:type="character" w:customStyle="1" w:styleId="ListLabel1172">
    <w:name w:val="ListLabel 1172"/>
    <w:qFormat/>
    <w:rsid w:val="00A9624C"/>
    <w:rPr>
      <w:rFonts w:cs="Times New Roman"/>
    </w:rPr>
  </w:style>
  <w:style w:type="character" w:customStyle="1" w:styleId="ListLabel1173">
    <w:name w:val="ListLabel 1173"/>
    <w:qFormat/>
    <w:rsid w:val="00A9624C"/>
    <w:rPr>
      <w:rFonts w:cs="Times New Roman"/>
    </w:rPr>
  </w:style>
  <w:style w:type="character" w:customStyle="1" w:styleId="ListLabel1174">
    <w:name w:val="ListLabel 1174"/>
    <w:qFormat/>
    <w:rsid w:val="00A9624C"/>
    <w:rPr>
      <w:rFonts w:cs="Times New Roman"/>
    </w:rPr>
  </w:style>
  <w:style w:type="character" w:customStyle="1" w:styleId="ListLabel1175">
    <w:name w:val="ListLabel 1175"/>
    <w:qFormat/>
    <w:rsid w:val="00A9624C"/>
    <w:rPr>
      <w:rFonts w:cs="Times New Roman"/>
    </w:rPr>
  </w:style>
  <w:style w:type="character" w:customStyle="1" w:styleId="ListLabel1176">
    <w:name w:val="ListLabel 117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177">
    <w:name w:val="ListLabel 1177"/>
    <w:qFormat/>
    <w:rsid w:val="00A9624C"/>
    <w:rPr>
      <w:rFonts w:cs="Times New Roman"/>
    </w:rPr>
  </w:style>
  <w:style w:type="character" w:customStyle="1" w:styleId="ListLabel1178">
    <w:name w:val="ListLabel 1178"/>
    <w:qFormat/>
    <w:rsid w:val="00A9624C"/>
    <w:rPr>
      <w:rFonts w:cs="Times New Roman"/>
    </w:rPr>
  </w:style>
  <w:style w:type="character" w:customStyle="1" w:styleId="ListLabel1179">
    <w:name w:val="ListLabel 1179"/>
    <w:qFormat/>
    <w:rsid w:val="00A9624C"/>
    <w:rPr>
      <w:rFonts w:cs="Times New Roman"/>
    </w:rPr>
  </w:style>
  <w:style w:type="character" w:customStyle="1" w:styleId="ListLabel1180">
    <w:name w:val="ListLabel 1180"/>
    <w:qFormat/>
    <w:rsid w:val="00A9624C"/>
    <w:rPr>
      <w:rFonts w:cs="Times New Roman"/>
    </w:rPr>
  </w:style>
  <w:style w:type="character" w:customStyle="1" w:styleId="ListLabel1181">
    <w:name w:val="ListLabel 1181"/>
    <w:qFormat/>
    <w:rsid w:val="00A9624C"/>
    <w:rPr>
      <w:rFonts w:cs="Times New Roman"/>
    </w:rPr>
  </w:style>
  <w:style w:type="character" w:customStyle="1" w:styleId="ListLabel1182">
    <w:name w:val="ListLabel 1182"/>
    <w:qFormat/>
    <w:rsid w:val="00A9624C"/>
    <w:rPr>
      <w:rFonts w:cs="Times New Roman"/>
    </w:rPr>
  </w:style>
  <w:style w:type="character" w:customStyle="1" w:styleId="ListLabel1183">
    <w:name w:val="ListLabel 1183"/>
    <w:qFormat/>
    <w:rsid w:val="00A9624C"/>
    <w:rPr>
      <w:rFonts w:cs="Times New Roman"/>
    </w:rPr>
  </w:style>
  <w:style w:type="character" w:customStyle="1" w:styleId="ListLabel1184">
    <w:name w:val="ListLabel 1184"/>
    <w:qFormat/>
    <w:rsid w:val="00A9624C"/>
    <w:rPr>
      <w:rFonts w:cs="Times New Roman"/>
    </w:rPr>
  </w:style>
  <w:style w:type="character" w:customStyle="1" w:styleId="ListLabel1185">
    <w:name w:val="ListLabel 118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186">
    <w:name w:val="ListLabel 1186"/>
    <w:qFormat/>
    <w:rsid w:val="00A9624C"/>
    <w:rPr>
      <w:rFonts w:cs="Times New Roman"/>
    </w:rPr>
  </w:style>
  <w:style w:type="character" w:customStyle="1" w:styleId="ListLabel1187">
    <w:name w:val="ListLabel 1187"/>
    <w:qFormat/>
    <w:rsid w:val="00A9624C"/>
    <w:rPr>
      <w:rFonts w:cs="Times New Roman"/>
    </w:rPr>
  </w:style>
  <w:style w:type="character" w:customStyle="1" w:styleId="ListLabel1188">
    <w:name w:val="ListLabel 1188"/>
    <w:qFormat/>
    <w:rsid w:val="00A9624C"/>
    <w:rPr>
      <w:rFonts w:cs="Times New Roman"/>
    </w:rPr>
  </w:style>
  <w:style w:type="character" w:customStyle="1" w:styleId="ListLabel1189">
    <w:name w:val="ListLabel 1189"/>
    <w:qFormat/>
    <w:rsid w:val="00A9624C"/>
    <w:rPr>
      <w:rFonts w:cs="Times New Roman"/>
    </w:rPr>
  </w:style>
  <w:style w:type="character" w:customStyle="1" w:styleId="ListLabel1190">
    <w:name w:val="ListLabel 1190"/>
    <w:qFormat/>
    <w:rsid w:val="00A9624C"/>
    <w:rPr>
      <w:rFonts w:cs="Times New Roman"/>
    </w:rPr>
  </w:style>
  <w:style w:type="character" w:customStyle="1" w:styleId="ListLabel1191">
    <w:name w:val="ListLabel 1191"/>
    <w:qFormat/>
    <w:rsid w:val="00A9624C"/>
    <w:rPr>
      <w:rFonts w:cs="Times New Roman"/>
    </w:rPr>
  </w:style>
  <w:style w:type="character" w:customStyle="1" w:styleId="ListLabel1192">
    <w:name w:val="ListLabel 1192"/>
    <w:qFormat/>
    <w:rsid w:val="00A9624C"/>
    <w:rPr>
      <w:rFonts w:cs="Times New Roman"/>
    </w:rPr>
  </w:style>
  <w:style w:type="character" w:customStyle="1" w:styleId="ListLabel1193">
    <w:name w:val="ListLabel 1193"/>
    <w:qFormat/>
    <w:rsid w:val="00A9624C"/>
    <w:rPr>
      <w:rFonts w:cs="Times New Roman"/>
    </w:rPr>
  </w:style>
  <w:style w:type="character" w:customStyle="1" w:styleId="ListLabel1194">
    <w:name w:val="ListLabel 1194"/>
    <w:qFormat/>
    <w:rsid w:val="00A9624C"/>
    <w:rPr>
      <w:b/>
    </w:rPr>
  </w:style>
  <w:style w:type="character" w:customStyle="1" w:styleId="ListLabel1195">
    <w:name w:val="ListLabel 119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196">
    <w:name w:val="ListLabel 1196"/>
    <w:qFormat/>
    <w:rsid w:val="00A9624C"/>
    <w:rPr>
      <w:rFonts w:cs="Courier New"/>
    </w:rPr>
  </w:style>
  <w:style w:type="character" w:customStyle="1" w:styleId="ListLabel1197">
    <w:name w:val="ListLabel 1197"/>
    <w:qFormat/>
    <w:rsid w:val="00A9624C"/>
    <w:rPr>
      <w:rFonts w:cs="Wingdings"/>
    </w:rPr>
  </w:style>
  <w:style w:type="character" w:customStyle="1" w:styleId="ListLabel1198">
    <w:name w:val="ListLabel 1198"/>
    <w:qFormat/>
    <w:rsid w:val="00A9624C"/>
    <w:rPr>
      <w:rFonts w:cs="Symbol"/>
    </w:rPr>
  </w:style>
  <w:style w:type="character" w:customStyle="1" w:styleId="ListLabel1199">
    <w:name w:val="ListLabel 1199"/>
    <w:qFormat/>
    <w:rsid w:val="00A9624C"/>
    <w:rPr>
      <w:rFonts w:cs="Courier New"/>
    </w:rPr>
  </w:style>
  <w:style w:type="character" w:customStyle="1" w:styleId="ListLabel1200">
    <w:name w:val="ListLabel 1200"/>
    <w:qFormat/>
    <w:rsid w:val="00A9624C"/>
    <w:rPr>
      <w:rFonts w:cs="Wingdings"/>
    </w:rPr>
  </w:style>
  <w:style w:type="character" w:customStyle="1" w:styleId="ListLabel1201">
    <w:name w:val="ListLabel 1201"/>
    <w:qFormat/>
    <w:rsid w:val="00A9624C"/>
    <w:rPr>
      <w:rFonts w:cs="Symbol"/>
    </w:rPr>
  </w:style>
  <w:style w:type="character" w:customStyle="1" w:styleId="ListLabel1202">
    <w:name w:val="ListLabel 1202"/>
    <w:qFormat/>
    <w:rsid w:val="00A9624C"/>
    <w:rPr>
      <w:rFonts w:cs="Courier New"/>
    </w:rPr>
  </w:style>
  <w:style w:type="character" w:customStyle="1" w:styleId="ListLabel1203">
    <w:name w:val="ListLabel 1203"/>
    <w:qFormat/>
    <w:rsid w:val="00A9624C"/>
    <w:rPr>
      <w:rFonts w:cs="Wingdings"/>
    </w:rPr>
  </w:style>
  <w:style w:type="character" w:customStyle="1" w:styleId="ListLabel1204">
    <w:name w:val="ListLabel 1204"/>
    <w:qFormat/>
    <w:rsid w:val="00A9624C"/>
    <w:rPr>
      <w:rFonts w:ascii="Times New Roman" w:hAnsi="Times New Roman" w:cs="Times New Roman"/>
      <w:sz w:val="24"/>
    </w:rPr>
  </w:style>
  <w:style w:type="character" w:customStyle="1" w:styleId="ListLabel1205">
    <w:name w:val="ListLabel 1205"/>
    <w:qFormat/>
    <w:rsid w:val="00A9624C"/>
    <w:rPr>
      <w:rFonts w:cs="Courier New"/>
    </w:rPr>
  </w:style>
  <w:style w:type="character" w:customStyle="1" w:styleId="ListLabel1206">
    <w:name w:val="ListLabel 1206"/>
    <w:qFormat/>
    <w:rsid w:val="00A9624C"/>
    <w:rPr>
      <w:rFonts w:cs="Wingdings"/>
    </w:rPr>
  </w:style>
  <w:style w:type="character" w:customStyle="1" w:styleId="ListLabel1207">
    <w:name w:val="ListLabel 1207"/>
    <w:qFormat/>
    <w:rsid w:val="00A9624C"/>
    <w:rPr>
      <w:rFonts w:cs="Symbol"/>
    </w:rPr>
  </w:style>
  <w:style w:type="character" w:customStyle="1" w:styleId="ListLabel1208">
    <w:name w:val="ListLabel 1208"/>
    <w:qFormat/>
    <w:rsid w:val="00A9624C"/>
    <w:rPr>
      <w:rFonts w:cs="Courier New"/>
    </w:rPr>
  </w:style>
  <w:style w:type="character" w:customStyle="1" w:styleId="ListLabel1209">
    <w:name w:val="ListLabel 1209"/>
    <w:qFormat/>
    <w:rsid w:val="00A9624C"/>
    <w:rPr>
      <w:rFonts w:cs="Wingdings"/>
    </w:rPr>
  </w:style>
  <w:style w:type="character" w:customStyle="1" w:styleId="ListLabel1210">
    <w:name w:val="ListLabel 1210"/>
    <w:qFormat/>
    <w:rsid w:val="00A9624C"/>
    <w:rPr>
      <w:rFonts w:cs="Symbol"/>
    </w:rPr>
  </w:style>
  <w:style w:type="character" w:customStyle="1" w:styleId="ListLabel1211">
    <w:name w:val="ListLabel 1211"/>
    <w:qFormat/>
    <w:rsid w:val="00A9624C"/>
    <w:rPr>
      <w:rFonts w:cs="Courier New"/>
    </w:rPr>
  </w:style>
  <w:style w:type="character" w:customStyle="1" w:styleId="ListLabel1212">
    <w:name w:val="ListLabel 1212"/>
    <w:qFormat/>
    <w:rsid w:val="00A9624C"/>
    <w:rPr>
      <w:rFonts w:cs="Wingdings"/>
    </w:rPr>
  </w:style>
  <w:style w:type="character" w:customStyle="1" w:styleId="ListLabel1213">
    <w:name w:val="ListLabel 1213"/>
    <w:qFormat/>
    <w:rsid w:val="00A9624C"/>
    <w:rPr>
      <w:lang w:val="ca-ES" w:eastAsia="en-US" w:bidi="ar-SA"/>
    </w:rPr>
  </w:style>
  <w:style w:type="character" w:customStyle="1" w:styleId="ListLabel1214">
    <w:name w:val="ListLabel 121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5">
    <w:name w:val="ListLabel 12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16">
    <w:name w:val="ListLabel 121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217">
    <w:name w:val="ListLabel 121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218">
    <w:name w:val="ListLabel 1218"/>
    <w:qFormat/>
    <w:rsid w:val="00A9624C"/>
    <w:rPr>
      <w:rFonts w:cs="Symbol"/>
      <w:lang w:val="ca-ES" w:eastAsia="en-US" w:bidi="ar-SA"/>
    </w:rPr>
  </w:style>
  <w:style w:type="character" w:customStyle="1" w:styleId="ListLabel1219">
    <w:name w:val="ListLabel 1219"/>
    <w:qFormat/>
    <w:rsid w:val="00A9624C"/>
    <w:rPr>
      <w:rFonts w:cs="Symbol"/>
      <w:lang w:val="ca-ES" w:eastAsia="en-US" w:bidi="ar-SA"/>
    </w:rPr>
  </w:style>
  <w:style w:type="character" w:customStyle="1" w:styleId="ListLabel1220">
    <w:name w:val="ListLabel 1220"/>
    <w:qFormat/>
    <w:rsid w:val="00A9624C"/>
    <w:rPr>
      <w:rFonts w:cs="Symbol"/>
      <w:lang w:val="ca-ES" w:eastAsia="en-US" w:bidi="ar-SA"/>
    </w:rPr>
  </w:style>
  <w:style w:type="character" w:customStyle="1" w:styleId="ListLabel1221">
    <w:name w:val="ListLabel 1221"/>
    <w:qFormat/>
    <w:rsid w:val="00A9624C"/>
    <w:rPr>
      <w:rFonts w:cs="Symbol"/>
      <w:lang w:val="ca-ES" w:eastAsia="en-US" w:bidi="ar-SA"/>
    </w:rPr>
  </w:style>
  <w:style w:type="character" w:customStyle="1" w:styleId="ListLabel1222">
    <w:name w:val="ListLabel 1222"/>
    <w:qFormat/>
    <w:rsid w:val="00A9624C"/>
    <w:rPr>
      <w:rFonts w:cs="Times New Roman"/>
      <w:sz w:val="22"/>
    </w:rPr>
  </w:style>
  <w:style w:type="character" w:customStyle="1" w:styleId="ListLabel1223">
    <w:name w:val="ListLabel 1223"/>
    <w:qFormat/>
    <w:rsid w:val="00A9624C"/>
    <w:rPr>
      <w:rFonts w:cs="Courier New"/>
    </w:rPr>
  </w:style>
  <w:style w:type="character" w:customStyle="1" w:styleId="ListLabel1224">
    <w:name w:val="ListLabel 1224"/>
    <w:qFormat/>
    <w:rsid w:val="00A9624C"/>
    <w:rPr>
      <w:rFonts w:cs="Wingdings"/>
    </w:rPr>
  </w:style>
  <w:style w:type="character" w:customStyle="1" w:styleId="ListLabel1225">
    <w:name w:val="ListLabel 1225"/>
    <w:qFormat/>
    <w:rsid w:val="00A9624C"/>
    <w:rPr>
      <w:rFonts w:cs="Symbol"/>
    </w:rPr>
  </w:style>
  <w:style w:type="character" w:customStyle="1" w:styleId="ListLabel1226">
    <w:name w:val="ListLabel 1226"/>
    <w:qFormat/>
    <w:rsid w:val="00A9624C"/>
    <w:rPr>
      <w:rFonts w:cs="Courier New"/>
    </w:rPr>
  </w:style>
  <w:style w:type="character" w:customStyle="1" w:styleId="ListLabel1227">
    <w:name w:val="ListLabel 1227"/>
    <w:qFormat/>
    <w:rsid w:val="00A9624C"/>
    <w:rPr>
      <w:rFonts w:cs="Wingdings"/>
    </w:rPr>
  </w:style>
  <w:style w:type="character" w:customStyle="1" w:styleId="ListLabel1228">
    <w:name w:val="ListLabel 1228"/>
    <w:qFormat/>
    <w:rsid w:val="00A9624C"/>
    <w:rPr>
      <w:rFonts w:cs="Symbol"/>
    </w:rPr>
  </w:style>
  <w:style w:type="character" w:customStyle="1" w:styleId="ListLabel1229">
    <w:name w:val="ListLabel 1229"/>
    <w:qFormat/>
    <w:rsid w:val="00A9624C"/>
    <w:rPr>
      <w:rFonts w:cs="Courier New"/>
    </w:rPr>
  </w:style>
  <w:style w:type="character" w:customStyle="1" w:styleId="ListLabel1230">
    <w:name w:val="ListLabel 1230"/>
    <w:qFormat/>
    <w:rsid w:val="00A9624C"/>
    <w:rPr>
      <w:rFonts w:cs="Wingdings"/>
    </w:rPr>
  </w:style>
  <w:style w:type="character" w:customStyle="1" w:styleId="ListLabel1231">
    <w:name w:val="ListLabel 1231"/>
    <w:qFormat/>
    <w:rsid w:val="00A9624C"/>
    <w:rPr>
      <w:lang w:val="ca-ES" w:eastAsia="en-US" w:bidi="ar-SA"/>
    </w:rPr>
  </w:style>
  <w:style w:type="character" w:customStyle="1" w:styleId="ListLabel1232">
    <w:name w:val="ListLabel 123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33">
    <w:name w:val="ListLabel 1233"/>
    <w:qFormat/>
    <w:rsid w:val="00A9624C"/>
    <w:rPr>
      <w:rFonts w:cs="Symbol"/>
      <w:lang w:val="ca-ES" w:eastAsia="en-US" w:bidi="ar-SA"/>
    </w:rPr>
  </w:style>
  <w:style w:type="character" w:customStyle="1" w:styleId="ListLabel1234">
    <w:name w:val="ListLabel 1234"/>
    <w:qFormat/>
    <w:rsid w:val="00A9624C"/>
    <w:rPr>
      <w:rFonts w:cs="Symbol"/>
      <w:lang w:val="ca-ES" w:eastAsia="en-US" w:bidi="ar-SA"/>
    </w:rPr>
  </w:style>
  <w:style w:type="character" w:customStyle="1" w:styleId="ListLabel1235">
    <w:name w:val="ListLabel 1235"/>
    <w:qFormat/>
    <w:rsid w:val="00A9624C"/>
    <w:rPr>
      <w:rFonts w:cs="Symbol"/>
      <w:lang w:val="ca-ES" w:eastAsia="en-US" w:bidi="ar-SA"/>
    </w:rPr>
  </w:style>
  <w:style w:type="character" w:customStyle="1" w:styleId="ListLabel1236">
    <w:name w:val="ListLabel 1236"/>
    <w:qFormat/>
    <w:rsid w:val="00A9624C"/>
    <w:rPr>
      <w:rFonts w:cs="Symbol"/>
      <w:lang w:val="ca-ES" w:eastAsia="en-US" w:bidi="ar-SA"/>
    </w:rPr>
  </w:style>
  <w:style w:type="character" w:customStyle="1" w:styleId="ListLabel1237">
    <w:name w:val="ListLabel 1237"/>
    <w:qFormat/>
    <w:rsid w:val="00A9624C"/>
    <w:rPr>
      <w:rFonts w:cs="Symbol"/>
      <w:lang w:val="ca-ES" w:eastAsia="en-US" w:bidi="ar-SA"/>
    </w:rPr>
  </w:style>
  <w:style w:type="character" w:customStyle="1" w:styleId="ListLabel1238">
    <w:name w:val="ListLabel 1238"/>
    <w:qFormat/>
    <w:rsid w:val="00A9624C"/>
    <w:rPr>
      <w:rFonts w:cs="Symbol"/>
      <w:lang w:val="ca-ES" w:eastAsia="en-US" w:bidi="ar-SA"/>
    </w:rPr>
  </w:style>
  <w:style w:type="character" w:customStyle="1" w:styleId="ListLabel1239">
    <w:name w:val="ListLabel 1239"/>
    <w:qFormat/>
    <w:rsid w:val="00A9624C"/>
    <w:rPr>
      <w:rFonts w:cs="Symbol"/>
      <w:lang w:val="ca-ES" w:eastAsia="en-US" w:bidi="ar-SA"/>
    </w:rPr>
  </w:style>
  <w:style w:type="character" w:customStyle="1" w:styleId="ListLabel1240">
    <w:name w:val="ListLabel 1240"/>
    <w:qFormat/>
    <w:rsid w:val="00A9624C"/>
    <w:rPr>
      <w:lang w:val="ca-ES" w:eastAsia="en-US" w:bidi="ar-SA"/>
    </w:rPr>
  </w:style>
  <w:style w:type="character" w:customStyle="1" w:styleId="ListLabel1241">
    <w:name w:val="ListLabel 124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42">
    <w:name w:val="ListLabel 1242"/>
    <w:qFormat/>
    <w:rsid w:val="00A9624C"/>
    <w:rPr>
      <w:rFonts w:cs="Symbol"/>
      <w:lang w:val="ca-ES" w:eastAsia="en-US" w:bidi="ar-SA"/>
    </w:rPr>
  </w:style>
  <w:style w:type="character" w:customStyle="1" w:styleId="ListLabel1243">
    <w:name w:val="ListLabel 1243"/>
    <w:qFormat/>
    <w:rsid w:val="00A9624C"/>
    <w:rPr>
      <w:rFonts w:cs="Symbol"/>
      <w:lang w:val="ca-ES" w:eastAsia="en-US" w:bidi="ar-SA"/>
    </w:rPr>
  </w:style>
  <w:style w:type="character" w:customStyle="1" w:styleId="ListLabel1244">
    <w:name w:val="ListLabel 1244"/>
    <w:qFormat/>
    <w:rsid w:val="00A9624C"/>
    <w:rPr>
      <w:rFonts w:cs="Symbol"/>
      <w:lang w:val="ca-ES" w:eastAsia="en-US" w:bidi="ar-SA"/>
    </w:rPr>
  </w:style>
  <w:style w:type="character" w:customStyle="1" w:styleId="ListLabel1245">
    <w:name w:val="ListLabel 1245"/>
    <w:qFormat/>
    <w:rsid w:val="00A9624C"/>
    <w:rPr>
      <w:rFonts w:cs="Symbol"/>
      <w:lang w:val="ca-ES" w:eastAsia="en-US" w:bidi="ar-SA"/>
    </w:rPr>
  </w:style>
  <w:style w:type="character" w:customStyle="1" w:styleId="ListLabel1246">
    <w:name w:val="ListLabel 1246"/>
    <w:qFormat/>
    <w:rsid w:val="00A9624C"/>
    <w:rPr>
      <w:rFonts w:cs="Symbol"/>
      <w:lang w:val="ca-ES" w:eastAsia="en-US" w:bidi="ar-SA"/>
    </w:rPr>
  </w:style>
  <w:style w:type="character" w:customStyle="1" w:styleId="ListLabel1247">
    <w:name w:val="ListLabel 1247"/>
    <w:qFormat/>
    <w:rsid w:val="00A9624C"/>
    <w:rPr>
      <w:rFonts w:cs="Symbol"/>
      <w:lang w:val="ca-ES" w:eastAsia="en-US" w:bidi="ar-SA"/>
    </w:rPr>
  </w:style>
  <w:style w:type="character" w:customStyle="1" w:styleId="ListLabel1248">
    <w:name w:val="ListLabel 1248"/>
    <w:qFormat/>
    <w:rsid w:val="00A9624C"/>
    <w:rPr>
      <w:rFonts w:cs="Symbol"/>
      <w:lang w:val="ca-ES" w:eastAsia="en-US" w:bidi="ar-SA"/>
    </w:rPr>
  </w:style>
  <w:style w:type="character" w:customStyle="1" w:styleId="ListLabel1249">
    <w:name w:val="ListLabel 1249"/>
    <w:qFormat/>
    <w:rsid w:val="00A9624C"/>
    <w:rPr>
      <w:lang w:val="ca-ES" w:eastAsia="en-US" w:bidi="ar-SA"/>
    </w:rPr>
  </w:style>
  <w:style w:type="character" w:customStyle="1" w:styleId="ListLabel1250">
    <w:name w:val="ListLabel 125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51">
    <w:name w:val="ListLabel 1251"/>
    <w:qFormat/>
    <w:rsid w:val="00A9624C"/>
    <w:rPr>
      <w:rFonts w:cs="Symbol"/>
      <w:lang w:val="ca-ES" w:eastAsia="en-US" w:bidi="ar-SA"/>
    </w:rPr>
  </w:style>
  <w:style w:type="character" w:customStyle="1" w:styleId="ListLabel1252">
    <w:name w:val="ListLabel 1252"/>
    <w:qFormat/>
    <w:rsid w:val="00A9624C"/>
    <w:rPr>
      <w:rFonts w:cs="Symbol"/>
      <w:lang w:val="ca-ES" w:eastAsia="en-US" w:bidi="ar-SA"/>
    </w:rPr>
  </w:style>
  <w:style w:type="character" w:customStyle="1" w:styleId="ListLabel1253">
    <w:name w:val="ListLabel 1253"/>
    <w:qFormat/>
    <w:rsid w:val="00A9624C"/>
    <w:rPr>
      <w:rFonts w:cs="Symbol"/>
      <w:lang w:val="ca-ES" w:eastAsia="en-US" w:bidi="ar-SA"/>
    </w:rPr>
  </w:style>
  <w:style w:type="character" w:customStyle="1" w:styleId="ListLabel1254">
    <w:name w:val="ListLabel 1254"/>
    <w:qFormat/>
    <w:rsid w:val="00A9624C"/>
    <w:rPr>
      <w:rFonts w:cs="Symbol"/>
      <w:lang w:val="ca-ES" w:eastAsia="en-US" w:bidi="ar-SA"/>
    </w:rPr>
  </w:style>
  <w:style w:type="character" w:customStyle="1" w:styleId="ListLabel1255">
    <w:name w:val="ListLabel 1255"/>
    <w:qFormat/>
    <w:rsid w:val="00A9624C"/>
    <w:rPr>
      <w:rFonts w:cs="Symbol"/>
      <w:lang w:val="ca-ES" w:eastAsia="en-US" w:bidi="ar-SA"/>
    </w:rPr>
  </w:style>
  <w:style w:type="character" w:customStyle="1" w:styleId="ListLabel1256">
    <w:name w:val="ListLabel 1256"/>
    <w:qFormat/>
    <w:rsid w:val="00A9624C"/>
    <w:rPr>
      <w:rFonts w:cs="Symbol"/>
      <w:lang w:val="ca-ES" w:eastAsia="en-US" w:bidi="ar-SA"/>
    </w:rPr>
  </w:style>
  <w:style w:type="character" w:customStyle="1" w:styleId="ListLabel1257">
    <w:name w:val="ListLabel 1257"/>
    <w:qFormat/>
    <w:rsid w:val="00A9624C"/>
    <w:rPr>
      <w:rFonts w:cs="Symbol"/>
      <w:lang w:val="ca-ES" w:eastAsia="en-US" w:bidi="ar-SA"/>
    </w:rPr>
  </w:style>
  <w:style w:type="character" w:customStyle="1" w:styleId="ListLabel1258">
    <w:name w:val="ListLabel 125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259">
    <w:name w:val="ListLabel 1259"/>
    <w:qFormat/>
    <w:rsid w:val="00A9624C"/>
    <w:rPr>
      <w:rFonts w:cs="Symbol"/>
      <w:lang w:val="ca-ES" w:eastAsia="en-US" w:bidi="ar-SA"/>
    </w:rPr>
  </w:style>
  <w:style w:type="character" w:customStyle="1" w:styleId="ListLabel1260">
    <w:name w:val="ListLabel 1260"/>
    <w:qFormat/>
    <w:rsid w:val="00A9624C"/>
    <w:rPr>
      <w:rFonts w:cs="Symbol"/>
      <w:lang w:val="ca-ES" w:eastAsia="en-US" w:bidi="ar-SA"/>
    </w:rPr>
  </w:style>
  <w:style w:type="character" w:customStyle="1" w:styleId="ListLabel1261">
    <w:name w:val="ListLabel 1261"/>
    <w:qFormat/>
    <w:rsid w:val="00A9624C"/>
    <w:rPr>
      <w:rFonts w:cs="Symbol"/>
      <w:lang w:val="ca-ES" w:eastAsia="en-US" w:bidi="ar-SA"/>
    </w:rPr>
  </w:style>
  <w:style w:type="character" w:customStyle="1" w:styleId="ListLabel1262">
    <w:name w:val="ListLabel 1262"/>
    <w:qFormat/>
    <w:rsid w:val="00A9624C"/>
    <w:rPr>
      <w:rFonts w:cs="Symbol"/>
      <w:lang w:val="ca-ES" w:eastAsia="en-US" w:bidi="ar-SA"/>
    </w:rPr>
  </w:style>
  <w:style w:type="character" w:customStyle="1" w:styleId="ListLabel1263">
    <w:name w:val="ListLabel 1263"/>
    <w:qFormat/>
    <w:rsid w:val="00A9624C"/>
    <w:rPr>
      <w:rFonts w:cs="Symbol"/>
      <w:lang w:val="ca-ES" w:eastAsia="en-US" w:bidi="ar-SA"/>
    </w:rPr>
  </w:style>
  <w:style w:type="character" w:customStyle="1" w:styleId="ListLabel1264">
    <w:name w:val="ListLabel 1264"/>
    <w:qFormat/>
    <w:rsid w:val="00A9624C"/>
    <w:rPr>
      <w:rFonts w:cs="Symbol"/>
      <w:lang w:val="ca-ES" w:eastAsia="en-US" w:bidi="ar-SA"/>
    </w:rPr>
  </w:style>
  <w:style w:type="character" w:customStyle="1" w:styleId="ListLabel1265">
    <w:name w:val="ListLabel 1265"/>
    <w:qFormat/>
    <w:rsid w:val="00A9624C"/>
    <w:rPr>
      <w:rFonts w:cs="Symbol"/>
      <w:lang w:val="ca-ES" w:eastAsia="en-US" w:bidi="ar-SA"/>
    </w:rPr>
  </w:style>
  <w:style w:type="character" w:customStyle="1" w:styleId="ListLabel1266">
    <w:name w:val="ListLabel 1266"/>
    <w:qFormat/>
    <w:rsid w:val="00A9624C"/>
    <w:rPr>
      <w:rFonts w:cs="Symbol"/>
      <w:lang w:val="ca-ES" w:eastAsia="en-US" w:bidi="ar-SA"/>
    </w:rPr>
  </w:style>
  <w:style w:type="character" w:customStyle="1" w:styleId="ListLabel1267">
    <w:name w:val="ListLabel 1267"/>
    <w:qFormat/>
    <w:rsid w:val="00A9624C"/>
    <w:rPr>
      <w:lang w:val="ca-ES" w:eastAsia="en-US" w:bidi="ar-SA"/>
    </w:rPr>
  </w:style>
  <w:style w:type="character" w:customStyle="1" w:styleId="ListLabel1268">
    <w:name w:val="ListLabel 12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269">
    <w:name w:val="ListLabel 1269"/>
    <w:qFormat/>
    <w:rsid w:val="00A9624C"/>
    <w:rPr>
      <w:rFonts w:cs="Symbol"/>
      <w:lang w:val="ca-ES" w:eastAsia="en-US" w:bidi="ar-SA"/>
    </w:rPr>
  </w:style>
  <w:style w:type="character" w:customStyle="1" w:styleId="ListLabel1270">
    <w:name w:val="ListLabel 1270"/>
    <w:qFormat/>
    <w:rsid w:val="00A9624C"/>
    <w:rPr>
      <w:rFonts w:cs="Symbol"/>
      <w:lang w:val="ca-ES" w:eastAsia="en-US" w:bidi="ar-SA"/>
    </w:rPr>
  </w:style>
  <w:style w:type="character" w:customStyle="1" w:styleId="ListLabel1271">
    <w:name w:val="ListLabel 1271"/>
    <w:qFormat/>
    <w:rsid w:val="00A9624C"/>
    <w:rPr>
      <w:rFonts w:cs="Symbol"/>
      <w:lang w:val="ca-ES" w:eastAsia="en-US" w:bidi="ar-SA"/>
    </w:rPr>
  </w:style>
  <w:style w:type="character" w:customStyle="1" w:styleId="ListLabel1272">
    <w:name w:val="ListLabel 1272"/>
    <w:qFormat/>
    <w:rsid w:val="00A9624C"/>
    <w:rPr>
      <w:rFonts w:cs="Symbol"/>
      <w:lang w:val="ca-ES" w:eastAsia="en-US" w:bidi="ar-SA"/>
    </w:rPr>
  </w:style>
  <w:style w:type="character" w:customStyle="1" w:styleId="ListLabel1273">
    <w:name w:val="ListLabel 1273"/>
    <w:qFormat/>
    <w:rsid w:val="00A9624C"/>
    <w:rPr>
      <w:rFonts w:cs="Symbol"/>
      <w:lang w:val="ca-ES" w:eastAsia="en-US" w:bidi="ar-SA"/>
    </w:rPr>
  </w:style>
  <w:style w:type="character" w:customStyle="1" w:styleId="ListLabel1274">
    <w:name w:val="ListLabel 1274"/>
    <w:qFormat/>
    <w:rsid w:val="00A9624C"/>
    <w:rPr>
      <w:rFonts w:cs="Symbol"/>
      <w:lang w:val="ca-ES" w:eastAsia="en-US" w:bidi="ar-SA"/>
    </w:rPr>
  </w:style>
  <w:style w:type="character" w:customStyle="1" w:styleId="ListLabel1275">
    <w:name w:val="ListLabel 1275"/>
    <w:qFormat/>
    <w:rsid w:val="00A9624C"/>
    <w:rPr>
      <w:rFonts w:cs="Symbol"/>
      <w:lang w:val="ca-ES" w:eastAsia="en-US" w:bidi="ar-SA"/>
    </w:rPr>
  </w:style>
  <w:style w:type="character" w:customStyle="1" w:styleId="ListLabel1276">
    <w:name w:val="ListLabel 127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277">
    <w:name w:val="ListLabel 1277"/>
    <w:qFormat/>
    <w:rsid w:val="00A9624C"/>
    <w:rPr>
      <w:rFonts w:cs="Symbol"/>
      <w:lang w:val="ca-ES" w:eastAsia="en-US" w:bidi="ar-SA"/>
    </w:rPr>
  </w:style>
  <w:style w:type="character" w:customStyle="1" w:styleId="ListLabel1278">
    <w:name w:val="ListLabel 1278"/>
    <w:qFormat/>
    <w:rsid w:val="00A9624C"/>
    <w:rPr>
      <w:rFonts w:cs="Symbol"/>
      <w:lang w:val="ca-ES" w:eastAsia="en-US" w:bidi="ar-SA"/>
    </w:rPr>
  </w:style>
  <w:style w:type="character" w:customStyle="1" w:styleId="ListLabel1279">
    <w:name w:val="ListLabel 1279"/>
    <w:qFormat/>
    <w:rsid w:val="00A9624C"/>
    <w:rPr>
      <w:rFonts w:cs="Symbol"/>
      <w:lang w:val="ca-ES" w:eastAsia="en-US" w:bidi="ar-SA"/>
    </w:rPr>
  </w:style>
  <w:style w:type="character" w:customStyle="1" w:styleId="ListLabel1280">
    <w:name w:val="ListLabel 1280"/>
    <w:qFormat/>
    <w:rsid w:val="00A9624C"/>
    <w:rPr>
      <w:rFonts w:cs="Symbol"/>
      <w:lang w:val="ca-ES" w:eastAsia="en-US" w:bidi="ar-SA"/>
    </w:rPr>
  </w:style>
  <w:style w:type="character" w:customStyle="1" w:styleId="ListLabel1281">
    <w:name w:val="ListLabel 1281"/>
    <w:qFormat/>
    <w:rsid w:val="00A9624C"/>
    <w:rPr>
      <w:rFonts w:cs="Symbol"/>
      <w:lang w:val="ca-ES" w:eastAsia="en-US" w:bidi="ar-SA"/>
    </w:rPr>
  </w:style>
  <w:style w:type="character" w:customStyle="1" w:styleId="ListLabel1282">
    <w:name w:val="ListLabel 1282"/>
    <w:qFormat/>
    <w:rsid w:val="00A9624C"/>
    <w:rPr>
      <w:rFonts w:cs="Symbol"/>
      <w:lang w:val="ca-ES" w:eastAsia="en-US" w:bidi="ar-SA"/>
    </w:rPr>
  </w:style>
  <w:style w:type="character" w:customStyle="1" w:styleId="ListLabel1283">
    <w:name w:val="ListLabel 1283"/>
    <w:qFormat/>
    <w:rsid w:val="00A9624C"/>
    <w:rPr>
      <w:rFonts w:cs="Symbol"/>
      <w:lang w:val="ca-ES" w:eastAsia="en-US" w:bidi="ar-SA"/>
    </w:rPr>
  </w:style>
  <w:style w:type="character" w:customStyle="1" w:styleId="ListLabel1284">
    <w:name w:val="ListLabel 1284"/>
    <w:qFormat/>
    <w:rsid w:val="00A9624C"/>
    <w:rPr>
      <w:rFonts w:cs="Symbol"/>
      <w:lang w:val="ca-ES" w:eastAsia="en-US" w:bidi="ar-SA"/>
    </w:rPr>
  </w:style>
  <w:style w:type="character" w:customStyle="1" w:styleId="ListLabel1285">
    <w:name w:val="ListLabel 128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286">
    <w:name w:val="ListLabel 1286"/>
    <w:qFormat/>
    <w:rsid w:val="00A9624C"/>
    <w:rPr>
      <w:rFonts w:cs="Symbol"/>
      <w:lang w:val="ca-ES" w:eastAsia="en-US" w:bidi="ar-SA"/>
    </w:rPr>
  </w:style>
  <w:style w:type="character" w:customStyle="1" w:styleId="ListLabel1287">
    <w:name w:val="ListLabel 1287"/>
    <w:qFormat/>
    <w:rsid w:val="00A9624C"/>
    <w:rPr>
      <w:rFonts w:cs="Symbol"/>
      <w:lang w:val="ca-ES" w:eastAsia="en-US" w:bidi="ar-SA"/>
    </w:rPr>
  </w:style>
  <w:style w:type="character" w:customStyle="1" w:styleId="ListLabel1288">
    <w:name w:val="ListLabel 1288"/>
    <w:qFormat/>
    <w:rsid w:val="00A9624C"/>
    <w:rPr>
      <w:rFonts w:cs="Symbol"/>
      <w:lang w:val="ca-ES" w:eastAsia="en-US" w:bidi="ar-SA"/>
    </w:rPr>
  </w:style>
  <w:style w:type="character" w:customStyle="1" w:styleId="ListLabel1289">
    <w:name w:val="ListLabel 1289"/>
    <w:qFormat/>
    <w:rsid w:val="00A9624C"/>
    <w:rPr>
      <w:rFonts w:cs="Symbol"/>
      <w:lang w:val="ca-ES" w:eastAsia="en-US" w:bidi="ar-SA"/>
    </w:rPr>
  </w:style>
  <w:style w:type="character" w:customStyle="1" w:styleId="ListLabel1290">
    <w:name w:val="ListLabel 1290"/>
    <w:qFormat/>
    <w:rsid w:val="00A9624C"/>
    <w:rPr>
      <w:rFonts w:cs="Symbol"/>
      <w:lang w:val="ca-ES" w:eastAsia="en-US" w:bidi="ar-SA"/>
    </w:rPr>
  </w:style>
  <w:style w:type="character" w:customStyle="1" w:styleId="ListLabel1291">
    <w:name w:val="ListLabel 1291"/>
    <w:qFormat/>
    <w:rsid w:val="00A9624C"/>
    <w:rPr>
      <w:rFonts w:cs="Symbol"/>
      <w:lang w:val="ca-ES" w:eastAsia="en-US" w:bidi="ar-SA"/>
    </w:rPr>
  </w:style>
  <w:style w:type="character" w:customStyle="1" w:styleId="ListLabel1292">
    <w:name w:val="ListLabel 1292"/>
    <w:qFormat/>
    <w:rsid w:val="00A9624C"/>
    <w:rPr>
      <w:rFonts w:cs="Symbol"/>
      <w:lang w:val="ca-ES" w:eastAsia="en-US" w:bidi="ar-SA"/>
    </w:rPr>
  </w:style>
  <w:style w:type="character" w:customStyle="1" w:styleId="ListLabel1293">
    <w:name w:val="ListLabel 1293"/>
    <w:qFormat/>
    <w:rsid w:val="00A9624C"/>
    <w:rPr>
      <w:rFonts w:cs="Symbol"/>
      <w:lang w:val="ca-ES" w:eastAsia="en-US" w:bidi="ar-SA"/>
    </w:rPr>
  </w:style>
  <w:style w:type="character" w:customStyle="1" w:styleId="ListLabel1294">
    <w:name w:val="ListLabel 1294"/>
    <w:qFormat/>
    <w:rsid w:val="00A9624C"/>
    <w:rPr>
      <w:b/>
    </w:rPr>
  </w:style>
  <w:style w:type="character" w:customStyle="1" w:styleId="ListLabel1295">
    <w:name w:val="ListLabel 1295"/>
    <w:qFormat/>
    <w:rsid w:val="00A9624C"/>
    <w:rPr>
      <w:b/>
    </w:rPr>
  </w:style>
  <w:style w:type="character" w:customStyle="1" w:styleId="ListLabel1296">
    <w:name w:val="ListLabel 1296"/>
    <w:qFormat/>
    <w:rsid w:val="00A9624C"/>
    <w:rPr>
      <w:b/>
    </w:rPr>
  </w:style>
  <w:style w:type="character" w:customStyle="1" w:styleId="ListLabel1297">
    <w:name w:val="ListLabel 1297"/>
    <w:qFormat/>
    <w:rsid w:val="00A9624C"/>
    <w:rPr>
      <w:b/>
    </w:rPr>
  </w:style>
  <w:style w:type="character" w:customStyle="1" w:styleId="ListLabel1298">
    <w:name w:val="ListLabel 1298"/>
    <w:qFormat/>
    <w:rsid w:val="00A9624C"/>
    <w:rPr>
      <w:b/>
    </w:rPr>
  </w:style>
  <w:style w:type="character" w:customStyle="1" w:styleId="ListLabel1299">
    <w:name w:val="ListLabel 1299"/>
    <w:qFormat/>
    <w:rsid w:val="00A9624C"/>
    <w:rPr>
      <w:b/>
    </w:rPr>
  </w:style>
  <w:style w:type="character" w:customStyle="1" w:styleId="ListLabel1300">
    <w:name w:val="ListLabel 1300"/>
    <w:qFormat/>
    <w:rsid w:val="00A9624C"/>
    <w:rPr>
      <w:b/>
    </w:rPr>
  </w:style>
  <w:style w:type="character" w:customStyle="1" w:styleId="ListLabel1301">
    <w:name w:val="ListLabel 1301"/>
    <w:qFormat/>
    <w:rsid w:val="00A9624C"/>
    <w:rPr>
      <w:b/>
    </w:rPr>
  </w:style>
  <w:style w:type="character" w:customStyle="1" w:styleId="ListLabel1302">
    <w:name w:val="ListLabel 1302"/>
    <w:qFormat/>
    <w:rsid w:val="00A9624C"/>
    <w:rPr>
      <w:b/>
    </w:rPr>
  </w:style>
  <w:style w:type="character" w:customStyle="1" w:styleId="ListLabel1303">
    <w:name w:val="ListLabel 130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304">
    <w:name w:val="ListLabel 1304"/>
    <w:qFormat/>
    <w:rsid w:val="00A9624C"/>
    <w:rPr>
      <w:rFonts w:cs="Symbol"/>
      <w:lang w:val="ca-ES" w:eastAsia="en-US" w:bidi="ar-SA"/>
    </w:rPr>
  </w:style>
  <w:style w:type="character" w:customStyle="1" w:styleId="ListLabel1305">
    <w:name w:val="ListLabel 1305"/>
    <w:qFormat/>
    <w:rsid w:val="00A9624C"/>
    <w:rPr>
      <w:rFonts w:cs="Symbol"/>
      <w:lang w:val="ca-ES" w:eastAsia="en-US" w:bidi="ar-SA"/>
    </w:rPr>
  </w:style>
  <w:style w:type="character" w:customStyle="1" w:styleId="ListLabel1306">
    <w:name w:val="ListLabel 1306"/>
    <w:qFormat/>
    <w:rsid w:val="00A9624C"/>
    <w:rPr>
      <w:rFonts w:cs="Symbol"/>
      <w:lang w:val="ca-ES" w:eastAsia="en-US" w:bidi="ar-SA"/>
    </w:rPr>
  </w:style>
  <w:style w:type="character" w:customStyle="1" w:styleId="ListLabel1307">
    <w:name w:val="ListLabel 1307"/>
    <w:qFormat/>
    <w:rsid w:val="00A9624C"/>
    <w:rPr>
      <w:rFonts w:cs="Symbol"/>
      <w:lang w:val="ca-ES" w:eastAsia="en-US" w:bidi="ar-SA"/>
    </w:rPr>
  </w:style>
  <w:style w:type="character" w:customStyle="1" w:styleId="ListLabel1308">
    <w:name w:val="ListLabel 1308"/>
    <w:qFormat/>
    <w:rsid w:val="00A9624C"/>
    <w:rPr>
      <w:rFonts w:cs="Symbol"/>
      <w:lang w:val="ca-ES" w:eastAsia="en-US" w:bidi="ar-SA"/>
    </w:rPr>
  </w:style>
  <w:style w:type="character" w:customStyle="1" w:styleId="ListLabel1309">
    <w:name w:val="ListLabel 1309"/>
    <w:qFormat/>
    <w:rsid w:val="00A9624C"/>
    <w:rPr>
      <w:rFonts w:cs="Symbol"/>
      <w:lang w:val="ca-ES" w:eastAsia="en-US" w:bidi="ar-SA"/>
    </w:rPr>
  </w:style>
  <w:style w:type="character" w:customStyle="1" w:styleId="ListLabel1310">
    <w:name w:val="ListLabel 1310"/>
    <w:qFormat/>
    <w:rsid w:val="00A9624C"/>
    <w:rPr>
      <w:rFonts w:cs="Symbol"/>
      <w:lang w:val="ca-ES" w:eastAsia="en-US" w:bidi="ar-SA"/>
    </w:rPr>
  </w:style>
  <w:style w:type="character" w:customStyle="1" w:styleId="ListLabel1311">
    <w:name w:val="ListLabel 1311"/>
    <w:qFormat/>
    <w:rsid w:val="00A9624C"/>
    <w:rPr>
      <w:rFonts w:cs="Symbol"/>
      <w:lang w:val="ca-ES" w:eastAsia="en-US" w:bidi="ar-SA"/>
    </w:rPr>
  </w:style>
  <w:style w:type="character" w:customStyle="1" w:styleId="ListLabel1312">
    <w:name w:val="ListLabel 131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313">
    <w:name w:val="ListLabel 1313"/>
    <w:qFormat/>
    <w:rsid w:val="00A9624C"/>
    <w:rPr>
      <w:rFonts w:cs="Symbol"/>
      <w:lang w:val="ca-ES" w:eastAsia="en-US" w:bidi="ar-SA"/>
    </w:rPr>
  </w:style>
  <w:style w:type="character" w:customStyle="1" w:styleId="ListLabel1314">
    <w:name w:val="ListLabel 1314"/>
    <w:qFormat/>
    <w:rsid w:val="00A9624C"/>
    <w:rPr>
      <w:rFonts w:cs="Symbol"/>
      <w:lang w:val="ca-ES" w:eastAsia="en-US" w:bidi="ar-SA"/>
    </w:rPr>
  </w:style>
  <w:style w:type="character" w:customStyle="1" w:styleId="ListLabel1315">
    <w:name w:val="ListLabel 1315"/>
    <w:qFormat/>
    <w:rsid w:val="00A9624C"/>
    <w:rPr>
      <w:rFonts w:cs="Symbol"/>
      <w:lang w:val="ca-ES" w:eastAsia="en-US" w:bidi="ar-SA"/>
    </w:rPr>
  </w:style>
  <w:style w:type="character" w:customStyle="1" w:styleId="ListLabel1316">
    <w:name w:val="ListLabel 1316"/>
    <w:qFormat/>
    <w:rsid w:val="00A9624C"/>
    <w:rPr>
      <w:rFonts w:cs="Symbol"/>
      <w:lang w:val="ca-ES" w:eastAsia="en-US" w:bidi="ar-SA"/>
    </w:rPr>
  </w:style>
  <w:style w:type="character" w:customStyle="1" w:styleId="ListLabel1317">
    <w:name w:val="ListLabel 1317"/>
    <w:qFormat/>
    <w:rsid w:val="00A9624C"/>
    <w:rPr>
      <w:rFonts w:cs="Symbol"/>
      <w:lang w:val="ca-ES" w:eastAsia="en-US" w:bidi="ar-SA"/>
    </w:rPr>
  </w:style>
  <w:style w:type="character" w:customStyle="1" w:styleId="ListLabel1318">
    <w:name w:val="ListLabel 1318"/>
    <w:qFormat/>
    <w:rsid w:val="00A9624C"/>
    <w:rPr>
      <w:rFonts w:cs="Symbol"/>
      <w:lang w:val="ca-ES" w:eastAsia="en-US" w:bidi="ar-SA"/>
    </w:rPr>
  </w:style>
  <w:style w:type="character" w:customStyle="1" w:styleId="ListLabel1319">
    <w:name w:val="ListLabel 1319"/>
    <w:qFormat/>
    <w:rsid w:val="00A9624C"/>
    <w:rPr>
      <w:rFonts w:cs="Symbol"/>
      <w:lang w:val="ca-ES" w:eastAsia="en-US" w:bidi="ar-SA"/>
    </w:rPr>
  </w:style>
  <w:style w:type="character" w:customStyle="1" w:styleId="ListLabel1320">
    <w:name w:val="ListLabel 1320"/>
    <w:qFormat/>
    <w:rsid w:val="00A9624C"/>
    <w:rPr>
      <w:rFonts w:cs="Symbol"/>
      <w:lang w:val="ca-ES" w:eastAsia="en-US" w:bidi="ar-SA"/>
    </w:rPr>
  </w:style>
  <w:style w:type="character" w:customStyle="1" w:styleId="ListLabel1321">
    <w:name w:val="ListLabel 1321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322">
    <w:name w:val="ListLabel 1322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323">
    <w:name w:val="ListLabel 1323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324">
    <w:name w:val="ListLabel 132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5">
    <w:name w:val="ListLabel 1325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326">
    <w:name w:val="ListLabel 132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7">
    <w:name w:val="ListLabel 132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8">
    <w:name w:val="ListLabel 132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29">
    <w:name w:val="ListLabel 132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0">
    <w:name w:val="ListLabel 133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1">
    <w:name w:val="ListLabel 133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2">
    <w:name w:val="ListLabel 133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333">
    <w:name w:val="ListLabel 1333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334">
    <w:name w:val="ListLabel 1334"/>
    <w:qFormat/>
    <w:rsid w:val="00A9624C"/>
    <w:rPr>
      <w:b w:val="0"/>
    </w:rPr>
  </w:style>
  <w:style w:type="character" w:customStyle="1" w:styleId="ListLabel1335">
    <w:name w:val="ListLabel 1335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336">
    <w:name w:val="ListLabel 1336"/>
    <w:qFormat/>
    <w:rsid w:val="00A9624C"/>
    <w:rPr>
      <w:b w:val="0"/>
    </w:rPr>
  </w:style>
  <w:style w:type="character" w:customStyle="1" w:styleId="ListLabel1337">
    <w:name w:val="ListLabel 1337"/>
    <w:qFormat/>
    <w:rsid w:val="00A9624C"/>
    <w:rPr>
      <w:b w:val="0"/>
    </w:rPr>
  </w:style>
  <w:style w:type="character" w:customStyle="1" w:styleId="ListLabel1338">
    <w:name w:val="ListLabel 1338"/>
    <w:qFormat/>
    <w:rsid w:val="00A9624C"/>
    <w:rPr>
      <w:b w:val="0"/>
    </w:rPr>
  </w:style>
  <w:style w:type="character" w:customStyle="1" w:styleId="ListLabel1339">
    <w:name w:val="ListLabel 1339"/>
    <w:qFormat/>
    <w:rsid w:val="00A9624C"/>
    <w:rPr>
      <w:b w:val="0"/>
    </w:rPr>
  </w:style>
  <w:style w:type="character" w:customStyle="1" w:styleId="ListLabel1340">
    <w:name w:val="ListLabel 1340"/>
    <w:qFormat/>
    <w:rsid w:val="00A9624C"/>
    <w:rPr>
      <w:b w:val="0"/>
    </w:rPr>
  </w:style>
  <w:style w:type="character" w:customStyle="1" w:styleId="ListLabel1341">
    <w:name w:val="ListLabel 1341"/>
    <w:qFormat/>
    <w:rsid w:val="00A9624C"/>
    <w:rPr>
      <w:b w:val="0"/>
    </w:rPr>
  </w:style>
  <w:style w:type="character" w:customStyle="1" w:styleId="ListLabel1342">
    <w:name w:val="ListLabel 1342"/>
    <w:qFormat/>
    <w:rsid w:val="00A9624C"/>
    <w:rPr>
      <w:b w:val="0"/>
    </w:rPr>
  </w:style>
  <w:style w:type="character" w:customStyle="1" w:styleId="ListLabel1343">
    <w:name w:val="ListLabel 1343"/>
    <w:qFormat/>
    <w:rsid w:val="00A9624C"/>
    <w:rPr>
      <w:rFonts w:cs="Times New Roman"/>
      <w:sz w:val="22"/>
    </w:rPr>
  </w:style>
  <w:style w:type="character" w:customStyle="1" w:styleId="ListLabel1344">
    <w:name w:val="ListLabel 1344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345">
    <w:name w:val="ListLabel 1345"/>
    <w:qFormat/>
    <w:rsid w:val="00A9624C"/>
    <w:rPr>
      <w:rFonts w:cs="Symbol"/>
      <w:sz w:val="22"/>
    </w:rPr>
  </w:style>
  <w:style w:type="character" w:customStyle="1" w:styleId="ListLabel1346">
    <w:name w:val="ListLabel 1346"/>
    <w:qFormat/>
    <w:rsid w:val="00A9624C"/>
    <w:rPr>
      <w:rFonts w:ascii="Times New Roman" w:hAnsi="Times New Roman" w:cs="Symbol"/>
      <w:sz w:val="22"/>
    </w:rPr>
  </w:style>
  <w:style w:type="character" w:customStyle="1" w:styleId="ListLabel1347">
    <w:name w:val="ListLabel 1347"/>
    <w:qFormat/>
    <w:rsid w:val="00A9624C"/>
    <w:rPr>
      <w:rFonts w:cs="Courier New"/>
    </w:rPr>
  </w:style>
  <w:style w:type="character" w:customStyle="1" w:styleId="ListLabel1348">
    <w:name w:val="ListLabel 1348"/>
    <w:qFormat/>
    <w:rsid w:val="00A9624C"/>
    <w:rPr>
      <w:rFonts w:cs="Wingdings"/>
    </w:rPr>
  </w:style>
  <w:style w:type="character" w:customStyle="1" w:styleId="ListLabel1349">
    <w:name w:val="ListLabel 1349"/>
    <w:qFormat/>
    <w:rsid w:val="00A9624C"/>
    <w:rPr>
      <w:rFonts w:cs="Symbol"/>
    </w:rPr>
  </w:style>
  <w:style w:type="character" w:customStyle="1" w:styleId="ListLabel1350">
    <w:name w:val="ListLabel 1350"/>
    <w:qFormat/>
    <w:rsid w:val="00A9624C"/>
    <w:rPr>
      <w:rFonts w:cs="Courier New"/>
    </w:rPr>
  </w:style>
  <w:style w:type="character" w:customStyle="1" w:styleId="ListLabel1351">
    <w:name w:val="ListLabel 1351"/>
    <w:qFormat/>
    <w:rsid w:val="00A9624C"/>
    <w:rPr>
      <w:rFonts w:cs="Wingdings"/>
    </w:rPr>
  </w:style>
  <w:style w:type="character" w:customStyle="1" w:styleId="ListLabel1352">
    <w:name w:val="ListLabel 1352"/>
    <w:qFormat/>
    <w:rsid w:val="00A9624C"/>
    <w:rPr>
      <w:rFonts w:cs="Symbol"/>
    </w:rPr>
  </w:style>
  <w:style w:type="character" w:customStyle="1" w:styleId="ListLabel1353">
    <w:name w:val="ListLabel 1353"/>
    <w:qFormat/>
    <w:rsid w:val="00A9624C"/>
    <w:rPr>
      <w:rFonts w:cs="Courier New"/>
    </w:rPr>
  </w:style>
  <w:style w:type="character" w:customStyle="1" w:styleId="ListLabel1354">
    <w:name w:val="ListLabel 1354"/>
    <w:qFormat/>
    <w:rsid w:val="00A9624C"/>
    <w:rPr>
      <w:rFonts w:cs="Wingdings"/>
    </w:rPr>
  </w:style>
  <w:style w:type="character" w:customStyle="1" w:styleId="ListLabel1355">
    <w:name w:val="ListLabel 1355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356">
    <w:name w:val="ListLabel 1356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357">
    <w:name w:val="ListLabel 135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358">
    <w:name w:val="ListLabel 1358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359">
    <w:name w:val="ListLabel 1359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360">
    <w:name w:val="ListLabel 1360"/>
    <w:qFormat/>
    <w:rsid w:val="00A9624C"/>
    <w:rPr>
      <w:rFonts w:cs="Symbol"/>
      <w:lang w:val="ca-ES" w:eastAsia="ca-ES" w:bidi="ca-ES"/>
    </w:rPr>
  </w:style>
  <w:style w:type="character" w:customStyle="1" w:styleId="ListLabel1361">
    <w:name w:val="ListLabel 1361"/>
    <w:qFormat/>
    <w:rsid w:val="00A9624C"/>
    <w:rPr>
      <w:rFonts w:cs="Symbol"/>
      <w:lang w:val="ca-ES" w:eastAsia="ca-ES" w:bidi="ca-ES"/>
    </w:rPr>
  </w:style>
  <w:style w:type="character" w:customStyle="1" w:styleId="ListLabel1362">
    <w:name w:val="ListLabel 1362"/>
    <w:qFormat/>
    <w:rsid w:val="00A9624C"/>
    <w:rPr>
      <w:rFonts w:cs="Symbol"/>
      <w:lang w:val="ca-ES" w:eastAsia="ca-ES" w:bidi="ca-ES"/>
    </w:rPr>
  </w:style>
  <w:style w:type="character" w:customStyle="1" w:styleId="ListLabel1363">
    <w:name w:val="ListLabel 1363"/>
    <w:qFormat/>
    <w:rsid w:val="00A9624C"/>
    <w:rPr>
      <w:rFonts w:cs="Symbol"/>
      <w:lang w:val="ca-ES" w:eastAsia="ca-ES" w:bidi="ca-ES"/>
    </w:rPr>
  </w:style>
  <w:style w:type="character" w:customStyle="1" w:styleId="ListLabel1364">
    <w:name w:val="ListLabel 1364"/>
    <w:qFormat/>
    <w:rsid w:val="00A9624C"/>
    <w:rPr>
      <w:rFonts w:cs="Symbol"/>
      <w:lang w:val="ca-ES" w:eastAsia="ca-ES" w:bidi="ca-ES"/>
    </w:rPr>
  </w:style>
  <w:style w:type="character" w:customStyle="1" w:styleId="ListLabel1365">
    <w:name w:val="ListLabel 1365"/>
    <w:qFormat/>
    <w:rsid w:val="00A9624C"/>
    <w:rPr>
      <w:rFonts w:cs="Symbol"/>
      <w:lang w:val="ca-ES" w:eastAsia="ca-ES" w:bidi="ca-ES"/>
    </w:rPr>
  </w:style>
  <w:style w:type="character" w:customStyle="1" w:styleId="ListLabel1366">
    <w:name w:val="ListLabel 1366"/>
    <w:qFormat/>
    <w:rsid w:val="00A9624C"/>
    <w:rPr>
      <w:rFonts w:cs="Times New Roman"/>
    </w:rPr>
  </w:style>
  <w:style w:type="character" w:customStyle="1" w:styleId="ListLabel1367">
    <w:name w:val="ListLabel 1367"/>
    <w:qFormat/>
    <w:rsid w:val="00A9624C"/>
    <w:rPr>
      <w:rFonts w:cs="Times New Roman"/>
    </w:rPr>
  </w:style>
  <w:style w:type="character" w:customStyle="1" w:styleId="ListLabel1368">
    <w:name w:val="ListLabel 1368"/>
    <w:qFormat/>
    <w:rsid w:val="00A9624C"/>
    <w:rPr>
      <w:rFonts w:cs="Times New Roman"/>
    </w:rPr>
  </w:style>
  <w:style w:type="character" w:customStyle="1" w:styleId="ListLabel1369">
    <w:name w:val="ListLabel 1369"/>
    <w:qFormat/>
    <w:rsid w:val="00A9624C"/>
    <w:rPr>
      <w:rFonts w:cs="Times New Roman"/>
    </w:rPr>
  </w:style>
  <w:style w:type="character" w:customStyle="1" w:styleId="ListLabel1370">
    <w:name w:val="ListLabel 1370"/>
    <w:qFormat/>
    <w:rsid w:val="00A9624C"/>
    <w:rPr>
      <w:rFonts w:cs="Times New Roman"/>
    </w:rPr>
  </w:style>
  <w:style w:type="character" w:customStyle="1" w:styleId="ListLabel1371">
    <w:name w:val="ListLabel 1371"/>
    <w:qFormat/>
    <w:rsid w:val="00A9624C"/>
    <w:rPr>
      <w:rFonts w:cs="Times New Roman"/>
    </w:rPr>
  </w:style>
  <w:style w:type="character" w:customStyle="1" w:styleId="ListLabel1372">
    <w:name w:val="ListLabel 1372"/>
    <w:qFormat/>
    <w:rsid w:val="00A9624C"/>
    <w:rPr>
      <w:rFonts w:cs="Times New Roman"/>
    </w:rPr>
  </w:style>
  <w:style w:type="character" w:customStyle="1" w:styleId="ListLabel1373">
    <w:name w:val="ListLabel 1373"/>
    <w:qFormat/>
    <w:rsid w:val="00A9624C"/>
    <w:rPr>
      <w:rFonts w:cs="Times New Roman"/>
    </w:rPr>
  </w:style>
  <w:style w:type="character" w:customStyle="1" w:styleId="ListLabel1374">
    <w:name w:val="ListLabel 1374"/>
    <w:qFormat/>
    <w:rsid w:val="00A9624C"/>
    <w:rPr>
      <w:rFonts w:cs="Times New Roman"/>
    </w:rPr>
  </w:style>
  <w:style w:type="character" w:customStyle="1" w:styleId="ListLabel1375">
    <w:name w:val="ListLabel 1375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376">
    <w:name w:val="ListLabel 1376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377">
    <w:name w:val="ListLabel 1377"/>
    <w:qFormat/>
    <w:rsid w:val="00A9624C"/>
    <w:rPr>
      <w:rFonts w:cs="Symbol"/>
    </w:rPr>
  </w:style>
  <w:style w:type="character" w:customStyle="1" w:styleId="ListLabel1378">
    <w:name w:val="ListLabel 1378"/>
    <w:qFormat/>
    <w:rsid w:val="00A9624C"/>
    <w:rPr>
      <w:rFonts w:cs="Symbol"/>
    </w:rPr>
  </w:style>
  <w:style w:type="character" w:customStyle="1" w:styleId="ListLabel1379">
    <w:name w:val="ListLabel 1379"/>
    <w:qFormat/>
    <w:rsid w:val="00A9624C"/>
    <w:rPr>
      <w:rFonts w:cs="Symbol"/>
    </w:rPr>
  </w:style>
  <w:style w:type="character" w:customStyle="1" w:styleId="ListLabel1380">
    <w:name w:val="ListLabel 1380"/>
    <w:qFormat/>
    <w:rsid w:val="00A9624C"/>
    <w:rPr>
      <w:rFonts w:cs="Symbol"/>
    </w:rPr>
  </w:style>
  <w:style w:type="character" w:customStyle="1" w:styleId="ListLabel1381">
    <w:name w:val="ListLabel 1381"/>
    <w:qFormat/>
    <w:rsid w:val="00A9624C"/>
    <w:rPr>
      <w:rFonts w:cs="Symbol"/>
    </w:rPr>
  </w:style>
  <w:style w:type="character" w:customStyle="1" w:styleId="ListLabel1382">
    <w:name w:val="ListLabel 1382"/>
    <w:qFormat/>
    <w:rsid w:val="00A9624C"/>
    <w:rPr>
      <w:rFonts w:cs="Symbol"/>
    </w:rPr>
  </w:style>
  <w:style w:type="character" w:customStyle="1" w:styleId="ListLabel1383">
    <w:name w:val="ListLabel 1383"/>
    <w:qFormat/>
    <w:rsid w:val="00A9624C"/>
    <w:rPr>
      <w:rFonts w:cs="Symbol"/>
    </w:rPr>
  </w:style>
  <w:style w:type="character" w:customStyle="1" w:styleId="ListLabel1384">
    <w:name w:val="ListLabel 1384"/>
    <w:qFormat/>
    <w:rsid w:val="00A9624C"/>
    <w:rPr>
      <w:rFonts w:cs="Symbol"/>
    </w:rPr>
  </w:style>
  <w:style w:type="character" w:customStyle="1" w:styleId="ListLabel1385">
    <w:name w:val="ListLabel 1385"/>
    <w:qFormat/>
    <w:rsid w:val="00A9624C"/>
    <w:rPr>
      <w:rFonts w:cs="Courier New"/>
    </w:rPr>
  </w:style>
  <w:style w:type="character" w:customStyle="1" w:styleId="ListLabel1386">
    <w:name w:val="ListLabel 1386"/>
    <w:qFormat/>
    <w:rsid w:val="00A9624C"/>
    <w:rPr>
      <w:rFonts w:cs="Wingdings"/>
    </w:rPr>
  </w:style>
  <w:style w:type="character" w:customStyle="1" w:styleId="ListLabel1387">
    <w:name w:val="ListLabel 1387"/>
    <w:qFormat/>
    <w:rsid w:val="00A9624C"/>
    <w:rPr>
      <w:rFonts w:cs="Symbol"/>
    </w:rPr>
  </w:style>
  <w:style w:type="character" w:customStyle="1" w:styleId="ListLabel1388">
    <w:name w:val="ListLabel 1388"/>
    <w:qFormat/>
    <w:rsid w:val="00A9624C"/>
    <w:rPr>
      <w:rFonts w:cs="Courier New"/>
    </w:rPr>
  </w:style>
  <w:style w:type="character" w:customStyle="1" w:styleId="ListLabel1389">
    <w:name w:val="ListLabel 1389"/>
    <w:qFormat/>
    <w:rsid w:val="00A9624C"/>
    <w:rPr>
      <w:rFonts w:cs="Wingdings"/>
    </w:rPr>
  </w:style>
  <w:style w:type="character" w:customStyle="1" w:styleId="ListLabel1390">
    <w:name w:val="ListLabel 1390"/>
    <w:qFormat/>
    <w:rsid w:val="00A9624C"/>
    <w:rPr>
      <w:rFonts w:cs="Symbol"/>
    </w:rPr>
  </w:style>
  <w:style w:type="character" w:customStyle="1" w:styleId="ListLabel1391">
    <w:name w:val="ListLabel 1391"/>
    <w:qFormat/>
    <w:rsid w:val="00A9624C"/>
    <w:rPr>
      <w:rFonts w:cs="Courier New"/>
    </w:rPr>
  </w:style>
  <w:style w:type="character" w:customStyle="1" w:styleId="ListLabel1392">
    <w:name w:val="ListLabel 1392"/>
    <w:qFormat/>
    <w:rsid w:val="00A9624C"/>
    <w:rPr>
      <w:rFonts w:cs="Wingdings"/>
    </w:rPr>
  </w:style>
  <w:style w:type="character" w:customStyle="1" w:styleId="ListLabel1393">
    <w:name w:val="ListLabel 1393"/>
    <w:qFormat/>
    <w:rsid w:val="00A9624C"/>
    <w:rPr>
      <w:rFonts w:cs="Times New Roman"/>
    </w:rPr>
  </w:style>
  <w:style w:type="character" w:customStyle="1" w:styleId="ListLabel1394">
    <w:name w:val="ListLabel 1394"/>
    <w:qFormat/>
    <w:rsid w:val="00A9624C"/>
    <w:rPr>
      <w:rFonts w:cs="Times New Roman"/>
    </w:rPr>
  </w:style>
  <w:style w:type="character" w:customStyle="1" w:styleId="ListLabel1395">
    <w:name w:val="ListLabel 1395"/>
    <w:qFormat/>
    <w:rsid w:val="00A9624C"/>
    <w:rPr>
      <w:rFonts w:cs="Times New Roman"/>
    </w:rPr>
  </w:style>
  <w:style w:type="character" w:customStyle="1" w:styleId="ListLabel1396">
    <w:name w:val="ListLabel 1396"/>
    <w:qFormat/>
    <w:rsid w:val="00A9624C"/>
    <w:rPr>
      <w:rFonts w:cs="Times New Roman"/>
    </w:rPr>
  </w:style>
  <w:style w:type="character" w:customStyle="1" w:styleId="ListLabel1397">
    <w:name w:val="ListLabel 1397"/>
    <w:qFormat/>
    <w:rsid w:val="00A9624C"/>
    <w:rPr>
      <w:rFonts w:cs="Times New Roman"/>
    </w:rPr>
  </w:style>
  <w:style w:type="character" w:customStyle="1" w:styleId="ListLabel1398">
    <w:name w:val="ListLabel 1398"/>
    <w:qFormat/>
    <w:rsid w:val="00A9624C"/>
    <w:rPr>
      <w:rFonts w:cs="Times New Roman"/>
    </w:rPr>
  </w:style>
  <w:style w:type="character" w:customStyle="1" w:styleId="ListLabel1399">
    <w:name w:val="ListLabel 1399"/>
    <w:qFormat/>
    <w:rsid w:val="00A9624C"/>
    <w:rPr>
      <w:rFonts w:cs="Times New Roman"/>
    </w:rPr>
  </w:style>
  <w:style w:type="character" w:customStyle="1" w:styleId="ListLabel1400">
    <w:name w:val="ListLabel 1400"/>
    <w:qFormat/>
    <w:rsid w:val="00A9624C"/>
    <w:rPr>
      <w:rFonts w:cs="Times New Roman"/>
    </w:rPr>
  </w:style>
  <w:style w:type="character" w:customStyle="1" w:styleId="ListLabel1401">
    <w:name w:val="ListLabel 1401"/>
    <w:qFormat/>
    <w:rsid w:val="00A9624C"/>
    <w:rPr>
      <w:rFonts w:cs="Times New Roman"/>
    </w:rPr>
  </w:style>
  <w:style w:type="character" w:customStyle="1" w:styleId="ListLabel1402">
    <w:name w:val="ListLabel 1402"/>
    <w:qFormat/>
    <w:rsid w:val="00A9624C"/>
    <w:rPr>
      <w:rFonts w:cs="Times New Roman"/>
    </w:rPr>
  </w:style>
  <w:style w:type="character" w:customStyle="1" w:styleId="ListLabel1403">
    <w:name w:val="ListLabel 1403"/>
    <w:qFormat/>
    <w:rsid w:val="00A9624C"/>
    <w:rPr>
      <w:rFonts w:cs="Times New Roman"/>
    </w:rPr>
  </w:style>
  <w:style w:type="character" w:customStyle="1" w:styleId="ListLabel1404">
    <w:name w:val="ListLabel 1404"/>
    <w:qFormat/>
    <w:rsid w:val="00A9624C"/>
    <w:rPr>
      <w:rFonts w:cs="Times New Roman"/>
    </w:rPr>
  </w:style>
  <w:style w:type="character" w:customStyle="1" w:styleId="ListLabel1405">
    <w:name w:val="ListLabel 1405"/>
    <w:qFormat/>
    <w:rsid w:val="00A9624C"/>
    <w:rPr>
      <w:rFonts w:cs="Times New Roman"/>
    </w:rPr>
  </w:style>
  <w:style w:type="character" w:customStyle="1" w:styleId="ListLabel1406">
    <w:name w:val="ListLabel 1406"/>
    <w:qFormat/>
    <w:rsid w:val="00A9624C"/>
    <w:rPr>
      <w:rFonts w:cs="Times New Roman"/>
    </w:rPr>
  </w:style>
  <w:style w:type="character" w:customStyle="1" w:styleId="ListLabel1407">
    <w:name w:val="ListLabel 1407"/>
    <w:qFormat/>
    <w:rsid w:val="00A9624C"/>
    <w:rPr>
      <w:rFonts w:cs="Times New Roman"/>
    </w:rPr>
  </w:style>
  <w:style w:type="character" w:customStyle="1" w:styleId="ListLabel1408">
    <w:name w:val="ListLabel 1408"/>
    <w:qFormat/>
    <w:rsid w:val="00A9624C"/>
    <w:rPr>
      <w:rFonts w:cs="Times New Roman"/>
    </w:rPr>
  </w:style>
  <w:style w:type="character" w:customStyle="1" w:styleId="ListLabel1409">
    <w:name w:val="ListLabel 1409"/>
    <w:qFormat/>
    <w:rsid w:val="00A9624C"/>
    <w:rPr>
      <w:rFonts w:cs="Times New Roman"/>
    </w:rPr>
  </w:style>
  <w:style w:type="character" w:customStyle="1" w:styleId="ListLabel1410">
    <w:name w:val="ListLabel 1410"/>
    <w:qFormat/>
    <w:rsid w:val="00A9624C"/>
    <w:rPr>
      <w:rFonts w:cs="Times New Roman"/>
    </w:rPr>
  </w:style>
  <w:style w:type="character" w:customStyle="1" w:styleId="ListLabel1411">
    <w:name w:val="ListLabel 1411"/>
    <w:qFormat/>
    <w:rsid w:val="00A9624C"/>
    <w:rPr>
      <w:rFonts w:eastAsia="Times New Roman" w:cs="Times New Roman"/>
      <w:i w:val="0"/>
    </w:rPr>
  </w:style>
  <w:style w:type="character" w:customStyle="1" w:styleId="ListLabel1412">
    <w:name w:val="ListLabel 1412"/>
    <w:qFormat/>
    <w:rsid w:val="00A9624C"/>
    <w:rPr>
      <w:rFonts w:cs="Times New Roman"/>
    </w:rPr>
  </w:style>
  <w:style w:type="character" w:customStyle="1" w:styleId="ListLabel1413">
    <w:name w:val="ListLabel 1413"/>
    <w:qFormat/>
    <w:rsid w:val="00A9624C"/>
    <w:rPr>
      <w:rFonts w:cs="Times New Roman"/>
    </w:rPr>
  </w:style>
  <w:style w:type="character" w:customStyle="1" w:styleId="ListLabel1414">
    <w:name w:val="ListLabel 1414"/>
    <w:qFormat/>
    <w:rsid w:val="00A9624C"/>
    <w:rPr>
      <w:rFonts w:cs="Times New Roman"/>
    </w:rPr>
  </w:style>
  <w:style w:type="character" w:customStyle="1" w:styleId="ListLabel1415">
    <w:name w:val="ListLabel 1415"/>
    <w:qFormat/>
    <w:rsid w:val="00A9624C"/>
    <w:rPr>
      <w:rFonts w:cs="Times New Roman"/>
    </w:rPr>
  </w:style>
  <w:style w:type="character" w:customStyle="1" w:styleId="ListLabel1416">
    <w:name w:val="ListLabel 1416"/>
    <w:qFormat/>
    <w:rsid w:val="00A9624C"/>
    <w:rPr>
      <w:rFonts w:cs="Times New Roman"/>
    </w:rPr>
  </w:style>
  <w:style w:type="character" w:customStyle="1" w:styleId="ListLabel1417">
    <w:name w:val="ListLabel 1417"/>
    <w:qFormat/>
    <w:rsid w:val="00A9624C"/>
    <w:rPr>
      <w:rFonts w:cs="Times New Roman"/>
    </w:rPr>
  </w:style>
  <w:style w:type="character" w:customStyle="1" w:styleId="ListLabel1418">
    <w:name w:val="ListLabel 1418"/>
    <w:qFormat/>
    <w:rsid w:val="00A9624C"/>
    <w:rPr>
      <w:rFonts w:cs="Times New Roman"/>
    </w:rPr>
  </w:style>
  <w:style w:type="character" w:customStyle="1" w:styleId="ListLabel1419">
    <w:name w:val="ListLabel 1419"/>
    <w:qFormat/>
    <w:rsid w:val="00A9624C"/>
    <w:rPr>
      <w:rFonts w:cs="Times New Roman"/>
    </w:rPr>
  </w:style>
  <w:style w:type="character" w:customStyle="1" w:styleId="ListLabel1420">
    <w:name w:val="ListLabel 1420"/>
    <w:qFormat/>
    <w:rsid w:val="00A9624C"/>
    <w:rPr>
      <w:rFonts w:eastAsia="Times New Roman" w:cs="Times New Roman"/>
      <w:i w:val="0"/>
    </w:rPr>
  </w:style>
  <w:style w:type="character" w:customStyle="1" w:styleId="ListLabel1421">
    <w:name w:val="ListLabel 1421"/>
    <w:qFormat/>
    <w:rsid w:val="00A9624C"/>
    <w:rPr>
      <w:rFonts w:cs="Times New Roman"/>
    </w:rPr>
  </w:style>
  <w:style w:type="character" w:customStyle="1" w:styleId="ListLabel1422">
    <w:name w:val="ListLabel 1422"/>
    <w:qFormat/>
    <w:rsid w:val="00A9624C"/>
    <w:rPr>
      <w:rFonts w:cs="Times New Roman"/>
    </w:rPr>
  </w:style>
  <w:style w:type="character" w:customStyle="1" w:styleId="ListLabel1423">
    <w:name w:val="ListLabel 1423"/>
    <w:qFormat/>
    <w:rsid w:val="00A9624C"/>
    <w:rPr>
      <w:rFonts w:cs="Times New Roman"/>
    </w:rPr>
  </w:style>
  <w:style w:type="character" w:customStyle="1" w:styleId="ListLabel1424">
    <w:name w:val="ListLabel 1424"/>
    <w:qFormat/>
    <w:rsid w:val="00A9624C"/>
    <w:rPr>
      <w:rFonts w:cs="Times New Roman"/>
    </w:rPr>
  </w:style>
  <w:style w:type="character" w:customStyle="1" w:styleId="ListLabel1425">
    <w:name w:val="ListLabel 1425"/>
    <w:qFormat/>
    <w:rsid w:val="00A9624C"/>
    <w:rPr>
      <w:rFonts w:cs="Times New Roman"/>
    </w:rPr>
  </w:style>
  <w:style w:type="character" w:customStyle="1" w:styleId="ListLabel1426">
    <w:name w:val="ListLabel 1426"/>
    <w:qFormat/>
    <w:rsid w:val="00A9624C"/>
    <w:rPr>
      <w:rFonts w:cs="Times New Roman"/>
    </w:rPr>
  </w:style>
  <w:style w:type="character" w:customStyle="1" w:styleId="ListLabel1427">
    <w:name w:val="ListLabel 1427"/>
    <w:qFormat/>
    <w:rsid w:val="00A9624C"/>
    <w:rPr>
      <w:rFonts w:cs="Times New Roman"/>
    </w:rPr>
  </w:style>
  <w:style w:type="character" w:customStyle="1" w:styleId="ListLabel1428">
    <w:name w:val="ListLabel 1428"/>
    <w:qFormat/>
    <w:rsid w:val="00A9624C"/>
    <w:rPr>
      <w:rFonts w:cs="Times New Roman"/>
    </w:rPr>
  </w:style>
  <w:style w:type="character" w:customStyle="1" w:styleId="ListLabel1429">
    <w:name w:val="ListLabel 1429"/>
    <w:qFormat/>
    <w:rsid w:val="00A9624C"/>
    <w:rPr>
      <w:rFonts w:eastAsia="Times New Roman" w:cs="Times New Roman"/>
      <w:i w:val="0"/>
    </w:rPr>
  </w:style>
  <w:style w:type="character" w:customStyle="1" w:styleId="ListLabel1430">
    <w:name w:val="ListLabel 1430"/>
    <w:qFormat/>
    <w:rsid w:val="00A9624C"/>
    <w:rPr>
      <w:rFonts w:cs="Times New Roman"/>
    </w:rPr>
  </w:style>
  <w:style w:type="character" w:customStyle="1" w:styleId="ListLabel1431">
    <w:name w:val="ListLabel 1431"/>
    <w:qFormat/>
    <w:rsid w:val="00A9624C"/>
    <w:rPr>
      <w:rFonts w:cs="Times New Roman"/>
    </w:rPr>
  </w:style>
  <w:style w:type="character" w:customStyle="1" w:styleId="ListLabel1432">
    <w:name w:val="ListLabel 1432"/>
    <w:qFormat/>
    <w:rsid w:val="00A9624C"/>
    <w:rPr>
      <w:rFonts w:cs="Times New Roman"/>
    </w:rPr>
  </w:style>
  <w:style w:type="character" w:customStyle="1" w:styleId="ListLabel1433">
    <w:name w:val="ListLabel 1433"/>
    <w:qFormat/>
    <w:rsid w:val="00A9624C"/>
    <w:rPr>
      <w:rFonts w:cs="Times New Roman"/>
    </w:rPr>
  </w:style>
  <w:style w:type="character" w:customStyle="1" w:styleId="ListLabel1434">
    <w:name w:val="ListLabel 1434"/>
    <w:qFormat/>
    <w:rsid w:val="00A9624C"/>
    <w:rPr>
      <w:rFonts w:cs="Times New Roman"/>
    </w:rPr>
  </w:style>
  <w:style w:type="character" w:customStyle="1" w:styleId="ListLabel1435">
    <w:name w:val="ListLabel 1435"/>
    <w:qFormat/>
    <w:rsid w:val="00A9624C"/>
    <w:rPr>
      <w:rFonts w:cs="Times New Roman"/>
    </w:rPr>
  </w:style>
  <w:style w:type="character" w:customStyle="1" w:styleId="ListLabel1436">
    <w:name w:val="ListLabel 1436"/>
    <w:qFormat/>
    <w:rsid w:val="00A9624C"/>
    <w:rPr>
      <w:rFonts w:cs="Times New Roman"/>
    </w:rPr>
  </w:style>
  <w:style w:type="character" w:customStyle="1" w:styleId="ListLabel1437">
    <w:name w:val="ListLabel 1437"/>
    <w:qFormat/>
    <w:rsid w:val="00A9624C"/>
    <w:rPr>
      <w:rFonts w:cs="Times New Roman"/>
    </w:rPr>
  </w:style>
  <w:style w:type="character" w:customStyle="1" w:styleId="ListLabel1438">
    <w:name w:val="ListLabel 1438"/>
    <w:qFormat/>
    <w:rsid w:val="00A9624C"/>
    <w:rPr>
      <w:rFonts w:eastAsia="Times New Roman" w:cs="Times New Roman"/>
      <w:i w:val="0"/>
    </w:rPr>
  </w:style>
  <w:style w:type="character" w:customStyle="1" w:styleId="ListLabel1439">
    <w:name w:val="ListLabel 1439"/>
    <w:qFormat/>
    <w:rsid w:val="00A9624C"/>
    <w:rPr>
      <w:rFonts w:cs="Times New Roman"/>
    </w:rPr>
  </w:style>
  <w:style w:type="character" w:customStyle="1" w:styleId="ListLabel1440">
    <w:name w:val="ListLabel 1440"/>
    <w:qFormat/>
    <w:rsid w:val="00A9624C"/>
    <w:rPr>
      <w:rFonts w:cs="Times New Roman"/>
    </w:rPr>
  </w:style>
  <w:style w:type="character" w:customStyle="1" w:styleId="ListLabel1441">
    <w:name w:val="ListLabel 1441"/>
    <w:qFormat/>
    <w:rsid w:val="00A9624C"/>
    <w:rPr>
      <w:rFonts w:cs="Times New Roman"/>
    </w:rPr>
  </w:style>
  <w:style w:type="character" w:customStyle="1" w:styleId="ListLabel1442">
    <w:name w:val="ListLabel 1442"/>
    <w:qFormat/>
    <w:rsid w:val="00A9624C"/>
    <w:rPr>
      <w:rFonts w:cs="Times New Roman"/>
    </w:rPr>
  </w:style>
  <w:style w:type="character" w:customStyle="1" w:styleId="ListLabel1443">
    <w:name w:val="ListLabel 1443"/>
    <w:qFormat/>
    <w:rsid w:val="00A9624C"/>
    <w:rPr>
      <w:rFonts w:cs="Times New Roman"/>
    </w:rPr>
  </w:style>
  <w:style w:type="character" w:customStyle="1" w:styleId="ListLabel1444">
    <w:name w:val="ListLabel 1444"/>
    <w:qFormat/>
    <w:rsid w:val="00A9624C"/>
    <w:rPr>
      <w:rFonts w:cs="Times New Roman"/>
    </w:rPr>
  </w:style>
  <w:style w:type="character" w:customStyle="1" w:styleId="ListLabel1445">
    <w:name w:val="ListLabel 1445"/>
    <w:qFormat/>
    <w:rsid w:val="00A9624C"/>
    <w:rPr>
      <w:rFonts w:cs="Times New Roman"/>
    </w:rPr>
  </w:style>
  <w:style w:type="character" w:customStyle="1" w:styleId="ListLabel1446">
    <w:name w:val="ListLabel 1446"/>
    <w:qFormat/>
    <w:rsid w:val="00A9624C"/>
    <w:rPr>
      <w:rFonts w:cs="Times New Roman"/>
    </w:rPr>
  </w:style>
  <w:style w:type="character" w:customStyle="1" w:styleId="ListLabel1447">
    <w:name w:val="ListLabel 1447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48">
    <w:name w:val="ListLabel 1448"/>
    <w:qFormat/>
    <w:rsid w:val="00A9624C"/>
    <w:rPr>
      <w:rFonts w:cs="Times New Roman"/>
    </w:rPr>
  </w:style>
  <w:style w:type="character" w:customStyle="1" w:styleId="ListLabel1449">
    <w:name w:val="ListLabel 1449"/>
    <w:qFormat/>
    <w:rsid w:val="00A9624C"/>
    <w:rPr>
      <w:rFonts w:cs="Times New Roman"/>
    </w:rPr>
  </w:style>
  <w:style w:type="character" w:customStyle="1" w:styleId="ListLabel1450">
    <w:name w:val="ListLabel 1450"/>
    <w:qFormat/>
    <w:rsid w:val="00A9624C"/>
    <w:rPr>
      <w:rFonts w:cs="Times New Roman"/>
    </w:rPr>
  </w:style>
  <w:style w:type="character" w:customStyle="1" w:styleId="ListLabel1451">
    <w:name w:val="ListLabel 1451"/>
    <w:qFormat/>
    <w:rsid w:val="00A9624C"/>
    <w:rPr>
      <w:rFonts w:cs="Times New Roman"/>
    </w:rPr>
  </w:style>
  <w:style w:type="character" w:customStyle="1" w:styleId="ListLabel1452">
    <w:name w:val="ListLabel 1452"/>
    <w:qFormat/>
    <w:rsid w:val="00A9624C"/>
    <w:rPr>
      <w:rFonts w:cs="Times New Roman"/>
    </w:rPr>
  </w:style>
  <w:style w:type="character" w:customStyle="1" w:styleId="ListLabel1453">
    <w:name w:val="ListLabel 1453"/>
    <w:qFormat/>
    <w:rsid w:val="00A9624C"/>
    <w:rPr>
      <w:rFonts w:cs="Times New Roman"/>
    </w:rPr>
  </w:style>
  <w:style w:type="character" w:customStyle="1" w:styleId="ListLabel1454">
    <w:name w:val="ListLabel 1454"/>
    <w:qFormat/>
    <w:rsid w:val="00A9624C"/>
    <w:rPr>
      <w:rFonts w:cs="Times New Roman"/>
    </w:rPr>
  </w:style>
  <w:style w:type="character" w:customStyle="1" w:styleId="ListLabel1455">
    <w:name w:val="ListLabel 1455"/>
    <w:qFormat/>
    <w:rsid w:val="00A9624C"/>
    <w:rPr>
      <w:rFonts w:cs="Times New Roman"/>
    </w:rPr>
  </w:style>
  <w:style w:type="character" w:customStyle="1" w:styleId="ListLabel1456">
    <w:name w:val="ListLabel 145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457">
    <w:name w:val="ListLabel 1457"/>
    <w:qFormat/>
    <w:rsid w:val="00A9624C"/>
    <w:rPr>
      <w:rFonts w:cs="Times New Roman"/>
    </w:rPr>
  </w:style>
  <w:style w:type="character" w:customStyle="1" w:styleId="ListLabel1458">
    <w:name w:val="ListLabel 1458"/>
    <w:qFormat/>
    <w:rsid w:val="00A9624C"/>
    <w:rPr>
      <w:rFonts w:cs="Times New Roman"/>
    </w:rPr>
  </w:style>
  <w:style w:type="character" w:customStyle="1" w:styleId="ListLabel1459">
    <w:name w:val="ListLabel 1459"/>
    <w:qFormat/>
    <w:rsid w:val="00A9624C"/>
    <w:rPr>
      <w:rFonts w:cs="Times New Roman"/>
    </w:rPr>
  </w:style>
  <w:style w:type="character" w:customStyle="1" w:styleId="ListLabel1460">
    <w:name w:val="ListLabel 1460"/>
    <w:qFormat/>
    <w:rsid w:val="00A9624C"/>
    <w:rPr>
      <w:rFonts w:cs="Times New Roman"/>
    </w:rPr>
  </w:style>
  <w:style w:type="character" w:customStyle="1" w:styleId="ListLabel1461">
    <w:name w:val="ListLabel 1461"/>
    <w:qFormat/>
    <w:rsid w:val="00A9624C"/>
    <w:rPr>
      <w:rFonts w:cs="Times New Roman"/>
    </w:rPr>
  </w:style>
  <w:style w:type="character" w:customStyle="1" w:styleId="ListLabel1462">
    <w:name w:val="ListLabel 1462"/>
    <w:qFormat/>
    <w:rsid w:val="00A9624C"/>
    <w:rPr>
      <w:rFonts w:cs="Times New Roman"/>
    </w:rPr>
  </w:style>
  <w:style w:type="character" w:customStyle="1" w:styleId="ListLabel1463">
    <w:name w:val="ListLabel 1463"/>
    <w:qFormat/>
    <w:rsid w:val="00A9624C"/>
    <w:rPr>
      <w:rFonts w:cs="Times New Roman"/>
    </w:rPr>
  </w:style>
  <w:style w:type="character" w:customStyle="1" w:styleId="ListLabel1464">
    <w:name w:val="ListLabel 1464"/>
    <w:qFormat/>
    <w:rsid w:val="00A9624C"/>
    <w:rPr>
      <w:rFonts w:cs="Times New Roman"/>
    </w:rPr>
  </w:style>
  <w:style w:type="character" w:customStyle="1" w:styleId="ListLabel1465">
    <w:name w:val="ListLabel 1465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466">
    <w:name w:val="ListLabel 1466"/>
    <w:qFormat/>
    <w:rsid w:val="00A9624C"/>
    <w:rPr>
      <w:rFonts w:cs="Times New Roman"/>
    </w:rPr>
  </w:style>
  <w:style w:type="character" w:customStyle="1" w:styleId="ListLabel1467">
    <w:name w:val="ListLabel 1467"/>
    <w:qFormat/>
    <w:rsid w:val="00A9624C"/>
    <w:rPr>
      <w:rFonts w:cs="Times New Roman"/>
    </w:rPr>
  </w:style>
  <w:style w:type="character" w:customStyle="1" w:styleId="ListLabel1468">
    <w:name w:val="ListLabel 1468"/>
    <w:qFormat/>
    <w:rsid w:val="00A9624C"/>
    <w:rPr>
      <w:rFonts w:cs="Times New Roman"/>
    </w:rPr>
  </w:style>
  <w:style w:type="character" w:customStyle="1" w:styleId="ListLabel1469">
    <w:name w:val="ListLabel 1469"/>
    <w:qFormat/>
    <w:rsid w:val="00A9624C"/>
    <w:rPr>
      <w:rFonts w:cs="Times New Roman"/>
    </w:rPr>
  </w:style>
  <w:style w:type="character" w:customStyle="1" w:styleId="ListLabel1470">
    <w:name w:val="ListLabel 1470"/>
    <w:qFormat/>
    <w:rsid w:val="00A9624C"/>
    <w:rPr>
      <w:rFonts w:cs="Times New Roman"/>
    </w:rPr>
  </w:style>
  <w:style w:type="character" w:customStyle="1" w:styleId="ListLabel1471">
    <w:name w:val="ListLabel 1471"/>
    <w:qFormat/>
    <w:rsid w:val="00A9624C"/>
    <w:rPr>
      <w:rFonts w:cs="Times New Roman"/>
    </w:rPr>
  </w:style>
  <w:style w:type="character" w:customStyle="1" w:styleId="ListLabel1472">
    <w:name w:val="ListLabel 1472"/>
    <w:qFormat/>
    <w:rsid w:val="00A9624C"/>
    <w:rPr>
      <w:rFonts w:cs="Times New Roman"/>
    </w:rPr>
  </w:style>
  <w:style w:type="character" w:customStyle="1" w:styleId="ListLabel1473">
    <w:name w:val="ListLabel 1473"/>
    <w:qFormat/>
    <w:rsid w:val="00A9624C"/>
    <w:rPr>
      <w:rFonts w:cs="Times New Roman"/>
    </w:rPr>
  </w:style>
  <w:style w:type="character" w:customStyle="1" w:styleId="ListLabel1474">
    <w:name w:val="ListLabel 1474"/>
    <w:qFormat/>
    <w:rsid w:val="00A9624C"/>
    <w:rPr>
      <w:b/>
    </w:rPr>
  </w:style>
  <w:style w:type="character" w:customStyle="1" w:styleId="ListLabel1475">
    <w:name w:val="ListLabel 1475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476">
    <w:name w:val="ListLabel 1476"/>
    <w:qFormat/>
    <w:rsid w:val="00A9624C"/>
    <w:rPr>
      <w:rFonts w:cs="Courier New"/>
    </w:rPr>
  </w:style>
  <w:style w:type="character" w:customStyle="1" w:styleId="ListLabel1477">
    <w:name w:val="ListLabel 1477"/>
    <w:qFormat/>
    <w:rsid w:val="00A9624C"/>
    <w:rPr>
      <w:rFonts w:cs="Wingdings"/>
    </w:rPr>
  </w:style>
  <w:style w:type="character" w:customStyle="1" w:styleId="ListLabel1478">
    <w:name w:val="ListLabel 1478"/>
    <w:qFormat/>
    <w:rsid w:val="00A9624C"/>
    <w:rPr>
      <w:rFonts w:cs="Symbol"/>
    </w:rPr>
  </w:style>
  <w:style w:type="character" w:customStyle="1" w:styleId="ListLabel1479">
    <w:name w:val="ListLabel 1479"/>
    <w:qFormat/>
    <w:rsid w:val="00A9624C"/>
    <w:rPr>
      <w:rFonts w:cs="Courier New"/>
    </w:rPr>
  </w:style>
  <w:style w:type="character" w:customStyle="1" w:styleId="ListLabel1480">
    <w:name w:val="ListLabel 1480"/>
    <w:qFormat/>
    <w:rsid w:val="00A9624C"/>
    <w:rPr>
      <w:rFonts w:cs="Wingdings"/>
    </w:rPr>
  </w:style>
  <w:style w:type="character" w:customStyle="1" w:styleId="ListLabel1481">
    <w:name w:val="ListLabel 1481"/>
    <w:qFormat/>
    <w:rsid w:val="00A9624C"/>
    <w:rPr>
      <w:rFonts w:cs="Symbol"/>
    </w:rPr>
  </w:style>
  <w:style w:type="character" w:customStyle="1" w:styleId="ListLabel1482">
    <w:name w:val="ListLabel 1482"/>
    <w:qFormat/>
    <w:rsid w:val="00A9624C"/>
    <w:rPr>
      <w:rFonts w:cs="Courier New"/>
    </w:rPr>
  </w:style>
  <w:style w:type="character" w:customStyle="1" w:styleId="ListLabel1483">
    <w:name w:val="ListLabel 1483"/>
    <w:qFormat/>
    <w:rsid w:val="00A9624C"/>
    <w:rPr>
      <w:rFonts w:cs="Wingdings"/>
    </w:rPr>
  </w:style>
  <w:style w:type="character" w:customStyle="1" w:styleId="ListLabel1484">
    <w:name w:val="ListLabel 1484"/>
    <w:qFormat/>
    <w:rsid w:val="00A9624C"/>
    <w:rPr>
      <w:rFonts w:ascii="Times New Roman" w:hAnsi="Times New Roman" w:cs="Times New Roman"/>
      <w:sz w:val="24"/>
    </w:rPr>
  </w:style>
  <w:style w:type="character" w:customStyle="1" w:styleId="ListLabel1485">
    <w:name w:val="ListLabel 1485"/>
    <w:qFormat/>
    <w:rsid w:val="00A9624C"/>
    <w:rPr>
      <w:rFonts w:cs="Courier New"/>
    </w:rPr>
  </w:style>
  <w:style w:type="character" w:customStyle="1" w:styleId="ListLabel1486">
    <w:name w:val="ListLabel 1486"/>
    <w:qFormat/>
    <w:rsid w:val="00A9624C"/>
    <w:rPr>
      <w:rFonts w:cs="Wingdings"/>
    </w:rPr>
  </w:style>
  <w:style w:type="character" w:customStyle="1" w:styleId="ListLabel1487">
    <w:name w:val="ListLabel 1487"/>
    <w:qFormat/>
    <w:rsid w:val="00A9624C"/>
    <w:rPr>
      <w:rFonts w:cs="Symbol"/>
    </w:rPr>
  </w:style>
  <w:style w:type="character" w:customStyle="1" w:styleId="ListLabel1488">
    <w:name w:val="ListLabel 1488"/>
    <w:qFormat/>
    <w:rsid w:val="00A9624C"/>
    <w:rPr>
      <w:rFonts w:cs="Courier New"/>
    </w:rPr>
  </w:style>
  <w:style w:type="character" w:customStyle="1" w:styleId="ListLabel1489">
    <w:name w:val="ListLabel 1489"/>
    <w:qFormat/>
    <w:rsid w:val="00A9624C"/>
    <w:rPr>
      <w:rFonts w:cs="Wingdings"/>
    </w:rPr>
  </w:style>
  <w:style w:type="character" w:customStyle="1" w:styleId="ListLabel1490">
    <w:name w:val="ListLabel 1490"/>
    <w:qFormat/>
    <w:rsid w:val="00A9624C"/>
    <w:rPr>
      <w:rFonts w:cs="Symbol"/>
    </w:rPr>
  </w:style>
  <w:style w:type="character" w:customStyle="1" w:styleId="ListLabel1491">
    <w:name w:val="ListLabel 1491"/>
    <w:qFormat/>
    <w:rsid w:val="00A9624C"/>
    <w:rPr>
      <w:rFonts w:cs="Courier New"/>
    </w:rPr>
  </w:style>
  <w:style w:type="character" w:customStyle="1" w:styleId="ListLabel1492">
    <w:name w:val="ListLabel 1492"/>
    <w:qFormat/>
    <w:rsid w:val="00A9624C"/>
    <w:rPr>
      <w:rFonts w:cs="Wingdings"/>
    </w:rPr>
  </w:style>
  <w:style w:type="character" w:customStyle="1" w:styleId="ListLabel1493">
    <w:name w:val="ListLabel 1493"/>
    <w:qFormat/>
    <w:rsid w:val="00A9624C"/>
    <w:rPr>
      <w:lang w:val="ca-ES" w:eastAsia="en-US" w:bidi="ar-SA"/>
    </w:rPr>
  </w:style>
  <w:style w:type="character" w:customStyle="1" w:styleId="ListLabel1494">
    <w:name w:val="ListLabel 149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5">
    <w:name w:val="ListLabel 149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496">
    <w:name w:val="ListLabel 1496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497">
    <w:name w:val="ListLabel 149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498">
    <w:name w:val="ListLabel 1498"/>
    <w:qFormat/>
    <w:rsid w:val="00A9624C"/>
    <w:rPr>
      <w:rFonts w:cs="Symbol"/>
      <w:lang w:val="ca-ES" w:eastAsia="en-US" w:bidi="ar-SA"/>
    </w:rPr>
  </w:style>
  <w:style w:type="character" w:customStyle="1" w:styleId="ListLabel1499">
    <w:name w:val="ListLabel 1499"/>
    <w:qFormat/>
    <w:rsid w:val="00A9624C"/>
    <w:rPr>
      <w:rFonts w:cs="Symbol"/>
      <w:lang w:val="ca-ES" w:eastAsia="en-US" w:bidi="ar-SA"/>
    </w:rPr>
  </w:style>
  <w:style w:type="character" w:customStyle="1" w:styleId="ListLabel1500">
    <w:name w:val="ListLabel 1500"/>
    <w:qFormat/>
    <w:rsid w:val="00A9624C"/>
    <w:rPr>
      <w:rFonts w:cs="Symbol"/>
      <w:lang w:val="ca-ES" w:eastAsia="en-US" w:bidi="ar-SA"/>
    </w:rPr>
  </w:style>
  <w:style w:type="character" w:customStyle="1" w:styleId="ListLabel1501">
    <w:name w:val="ListLabel 1501"/>
    <w:qFormat/>
    <w:rsid w:val="00A9624C"/>
    <w:rPr>
      <w:rFonts w:cs="Symbol"/>
      <w:lang w:val="ca-ES" w:eastAsia="en-US" w:bidi="ar-SA"/>
    </w:rPr>
  </w:style>
  <w:style w:type="character" w:customStyle="1" w:styleId="ListLabel1502">
    <w:name w:val="ListLabel 1502"/>
    <w:qFormat/>
    <w:rsid w:val="00A9624C"/>
    <w:rPr>
      <w:rFonts w:cs="Times New Roman"/>
      <w:sz w:val="22"/>
    </w:rPr>
  </w:style>
  <w:style w:type="character" w:customStyle="1" w:styleId="ListLabel1503">
    <w:name w:val="ListLabel 1503"/>
    <w:qFormat/>
    <w:rsid w:val="00A9624C"/>
    <w:rPr>
      <w:rFonts w:cs="Courier New"/>
    </w:rPr>
  </w:style>
  <w:style w:type="character" w:customStyle="1" w:styleId="ListLabel1504">
    <w:name w:val="ListLabel 1504"/>
    <w:qFormat/>
    <w:rsid w:val="00A9624C"/>
    <w:rPr>
      <w:rFonts w:cs="Wingdings"/>
    </w:rPr>
  </w:style>
  <w:style w:type="character" w:customStyle="1" w:styleId="ListLabel1505">
    <w:name w:val="ListLabel 1505"/>
    <w:qFormat/>
    <w:rsid w:val="00A9624C"/>
    <w:rPr>
      <w:rFonts w:cs="Symbol"/>
    </w:rPr>
  </w:style>
  <w:style w:type="character" w:customStyle="1" w:styleId="ListLabel1506">
    <w:name w:val="ListLabel 1506"/>
    <w:qFormat/>
    <w:rsid w:val="00A9624C"/>
    <w:rPr>
      <w:rFonts w:cs="Courier New"/>
    </w:rPr>
  </w:style>
  <w:style w:type="character" w:customStyle="1" w:styleId="ListLabel1507">
    <w:name w:val="ListLabel 1507"/>
    <w:qFormat/>
    <w:rsid w:val="00A9624C"/>
    <w:rPr>
      <w:rFonts w:cs="Wingdings"/>
    </w:rPr>
  </w:style>
  <w:style w:type="character" w:customStyle="1" w:styleId="ListLabel1508">
    <w:name w:val="ListLabel 1508"/>
    <w:qFormat/>
    <w:rsid w:val="00A9624C"/>
    <w:rPr>
      <w:rFonts w:cs="Symbol"/>
    </w:rPr>
  </w:style>
  <w:style w:type="character" w:customStyle="1" w:styleId="ListLabel1509">
    <w:name w:val="ListLabel 1509"/>
    <w:qFormat/>
    <w:rsid w:val="00A9624C"/>
    <w:rPr>
      <w:rFonts w:cs="Courier New"/>
    </w:rPr>
  </w:style>
  <w:style w:type="character" w:customStyle="1" w:styleId="ListLabel1510">
    <w:name w:val="ListLabel 1510"/>
    <w:qFormat/>
    <w:rsid w:val="00A9624C"/>
    <w:rPr>
      <w:rFonts w:cs="Wingdings"/>
    </w:rPr>
  </w:style>
  <w:style w:type="character" w:customStyle="1" w:styleId="ListLabel1511">
    <w:name w:val="ListLabel 1511"/>
    <w:qFormat/>
    <w:rsid w:val="00A9624C"/>
    <w:rPr>
      <w:lang w:val="ca-ES" w:eastAsia="en-US" w:bidi="ar-SA"/>
    </w:rPr>
  </w:style>
  <w:style w:type="character" w:customStyle="1" w:styleId="ListLabel1512">
    <w:name w:val="ListLabel 15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13">
    <w:name w:val="ListLabel 1513"/>
    <w:qFormat/>
    <w:rsid w:val="00A9624C"/>
    <w:rPr>
      <w:rFonts w:cs="Symbol"/>
      <w:lang w:val="ca-ES" w:eastAsia="en-US" w:bidi="ar-SA"/>
    </w:rPr>
  </w:style>
  <w:style w:type="character" w:customStyle="1" w:styleId="ListLabel1514">
    <w:name w:val="ListLabel 1514"/>
    <w:qFormat/>
    <w:rsid w:val="00A9624C"/>
    <w:rPr>
      <w:rFonts w:cs="Symbol"/>
      <w:lang w:val="ca-ES" w:eastAsia="en-US" w:bidi="ar-SA"/>
    </w:rPr>
  </w:style>
  <w:style w:type="character" w:customStyle="1" w:styleId="ListLabel1515">
    <w:name w:val="ListLabel 1515"/>
    <w:qFormat/>
    <w:rsid w:val="00A9624C"/>
    <w:rPr>
      <w:rFonts w:cs="Symbol"/>
      <w:lang w:val="ca-ES" w:eastAsia="en-US" w:bidi="ar-SA"/>
    </w:rPr>
  </w:style>
  <w:style w:type="character" w:customStyle="1" w:styleId="ListLabel1516">
    <w:name w:val="ListLabel 1516"/>
    <w:qFormat/>
    <w:rsid w:val="00A9624C"/>
    <w:rPr>
      <w:rFonts w:cs="Symbol"/>
      <w:lang w:val="ca-ES" w:eastAsia="en-US" w:bidi="ar-SA"/>
    </w:rPr>
  </w:style>
  <w:style w:type="character" w:customStyle="1" w:styleId="ListLabel1517">
    <w:name w:val="ListLabel 1517"/>
    <w:qFormat/>
    <w:rsid w:val="00A9624C"/>
    <w:rPr>
      <w:rFonts w:cs="Symbol"/>
      <w:lang w:val="ca-ES" w:eastAsia="en-US" w:bidi="ar-SA"/>
    </w:rPr>
  </w:style>
  <w:style w:type="character" w:customStyle="1" w:styleId="ListLabel1518">
    <w:name w:val="ListLabel 1518"/>
    <w:qFormat/>
    <w:rsid w:val="00A9624C"/>
    <w:rPr>
      <w:rFonts w:cs="Symbol"/>
      <w:lang w:val="ca-ES" w:eastAsia="en-US" w:bidi="ar-SA"/>
    </w:rPr>
  </w:style>
  <w:style w:type="character" w:customStyle="1" w:styleId="ListLabel1519">
    <w:name w:val="ListLabel 1519"/>
    <w:qFormat/>
    <w:rsid w:val="00A9624C"/>
    <w:rPr>
      <w:rFonts w:cs="Symbol"/>
      <w:lang w:val="ca-ES" w:eastAsia="en-US" w:bidi="ar-SA"/>
    </w:rPr>
  </w:style>
  <w:style w:type="character" w:customStyle="1" w:styleId="ListLabel1520">
    <w:name w:val="ListLabel 1520"/>
    <w:qFormat/>
    <w:rsid w:val="00A9624C"/>
    <w:rPr>
      <w:lang w:val="ca-ES" w:eastAsia="en-US" w:bidi="ar-SA"/>
    </w:rPr>
  </w:style>
  <w:style w:type="character" w:customStyle="1" w:styleId="ListLabel1521">
    <w:name w:val="ListLabel 152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22">
    <w:name w:val="ListLabel 1522"/>
    <w:qFormat/>
    <w:rsid w:val="00A9624C"/>
    <w:rPr>
      <w:rFonts w:cs="Symbol"/>
      <w:lang w:val="ca-ES" w:eastAsia="en-US" w:bidi="ar-SA"/>
    </w:rPr>
  </w:style>
  <w:style w:type="character" w:customStyle="1" w:styleId="ListLabel1523">
    <w:name w:val="ListLabel 1523"/>
    <w:qFormat/>
    <w:rsid w:val="00A9624C"/>
    <w:rPr>
      <w:rFonts w:cs="Symbol"/>
      <w:lang w:val="ca-ES" w:eastAsia="en-US" w:bidi="ar-SA"/>
    </w:rPr>
  </w:style>
  <w:style w:type="character" w:customStyle="1" w:styleId="ListLabel1524">
    <w:name w:val="ListLabel 1524"/>
    <w:qFormat/>
    <w:rsid w:val="00A9624C"/>
    <w:rPr>
      <w:rFonts w:cs="Symbol"/>
      <w:lang w:val="ca-ES" w:eastAsia="en-US" w:bidi="ar-SA"/>
    </w:rPr>
  </w:style>
  <w:style w:type="character" w:customStyle="1" w:styleId="ListLabel1525">
    <w:name w:val="ListLabel 1525"/>
    <w:qFormat/>
    <w:rsid w:val="00A9624C"/>
    <w:rPr>
      <w:rFonts w:cs="Symbol"/>
      <w:lang w:val="ca-ES" w:eastAsia="en-US" w:bidi="ar-SA"/>
    </w:rPr>
  </w:style>
  <w:style w:type="character" w:customStyle="1" w:styleId="ListLabel1526">
    <w:name w:val="ListLabel 1526"/>
    <w:qFormat/>
    <w:rsid w:val="00A9624C"/>
    <w:rPr>
      <w:rFonts w:cs="Symbol"/>
      <w:lang w:val="ca-ES" w:eastAsia="en-US" w:bidi="ar-SA"/>
    </w:rPr>
  </w:style>
  <w:style w:type="character" w:customStyle="1" w:styleId="ListLabel1527">
    <w:name w:val="ListLabel 1527"/>
    <w:qFormat/>
    <w:rsid w:val="00A9624C"/>
    <w:rPr>
      <w:rFonts w:cs="Symbol"/>
      <w:lang w:val="ca-ES" w:eastAsia="en-US" w:bidi="ar-SA"/>
    </w:rPr>
  </w:style>
  <w:style w:type="character" w:customStyle="1" w:styleId="ListLabel1528">
    <w:name w:val="ListLabel 1528"/>
    <w:qFormat/>
    <w:rsid w:val="00A9624C"/>
    <w:rPr>
      <w:rFonts w:cs="Symbol"/>
      <w:lang w:val="ca-ES" w:eastAsia="en-US" w:bidi="ar-SA"/>
    </w:rPr>
  </w:style>
  <w:style w:type="character" w:customStyle="1" w:styleId="ListLabel1529">
    <w:name w:val="ListLabel 1529"/>
    <w:qFormat/>
    <w:rsid w:val="00A9624C"/>
    <w:rPr>
      <w:lang w:val="ca-ES" w:eastAsia="en-US" w:bidi="ar-SA"/>
    </w:rPr>
  </w:style>
  <w:style w:type="character" w:customStyle="1" w:styleId="ListLabel1530">
    <w:name w:val="ListLabel 1530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31">
    <w:name w:val="ListLabel 1531"/>
    <w:qFormat/>
    <w:rsid w:val="00A9624C"/>
    <w:rPr>
      <w:rFonts w:cs="Symbol"/>
      <w:lang w:val="ca-ES" w:eastAsia="en-US" w:bidi="ar-SA"/>
    </w:rPr>
  </w:style>
  <w:style w:type="character" w:customStyle="1" w:styleId="ListLabel1532">
    <w:name w:val="ListLabel 1532"/>
    <w:qFormat/>
    <w:rsid w:val="00A9624C"/>
    <w:rPr>
      <w:rFonts w:cs="Symbol"/>
      <w:lang w:val="ca-ES" w:eastAsia="en-US" w:bidi="ar-SA"/>
    </w:rPr>
  </w:style>
  <w:style w:type="character" w:customStyle="1" w:styleId="ListLabel1533">
    <w:name w:val="ListLabel 1533"/>
    <w:qFormat/>
    <w:rsid w:val="00A9624C"/>
    <w:rPr>
      <w:rFonts w:cs="Symbol"/>
      <w:lang w:val="ca-ES" w:eastAsia="en-US" w:bidi="ar-SA"/>
    </w:rPr>
  </w:style>
  <w:style w:type="character" w:customStyle="1" w:styleId="ListLabel1534">
    <w:name w:val="ListLabel 1534"/>
    <w:qFormat/>
    <w:rsid w:val="00A9624C"/>
    <w:rPr>
      <w:rFonts w:cs="Symbol"/>
      <w:lang w:val="ca-ES" w:eastAsia="en-US" w:bidi="ar-SA"/>
    </w:rPr>
  </w:style>
  <w:style w:type="character" w:customStyle="1" w:styleId="ListLabel1535">
    <w:name w:val="ListLabel 1535"/>
    <w:qFormat/>
    <w:rsid w:val="00A9624C"/>
    <w:rPr>
      <w:rFonts w:cs="Symbol"/>
      <w:lang w:val="ca-ES" w:eastAsia="en-US" w:bidi="ar-SA"/>
    </w:rPr>
  </w:style>
  <w:style w:type="character" w:customStyle="1" w:styleId="ListLabel1536">
    <w:name w:val="ListLabel 1536"/>
    <w:qFormat/>
    <w:rsid w:val="00A9624C"/>
    <w:rPr>
      <w:rFonts w:cs="Symbol"/>
      <w:lang w:val="ca-ES" w:eastAsia="en-US" w:bidi="ar-SA"/>
    </w:rPr>
  </w:style>
  <w:style w:type="character" w:customStyle="1" w:styleId="ListLabel1537">
    <w:name w:val="ListLabel 1537"/>
    <w:qFormat/>
    <w:rsid w:val="00A9624C"/>
    <w:rPr>
      <w:rFonts w:cs="Symbol"/>
      <w:lang w:val="ca-ES" w:eastAsia="en-US" w:bidi="ar-SA"/>
    </w:rPr>
  </w:style>
  <w:style w:type="character" w:customStyle="1" w:styleId="ListLabel1538">
    <w:name w:val="ListLabel 1538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539">
    <w:name w:val="ListLabel 1539"/>
    <w:qFormat/>
    <w:rsid w:val="00A9624C"/>
    <w:rPr>
      <w:rFonts w:cs="Symbol"/>
      <w:lang w:val="ca-ES" w:eastAsia="en-US" w:bidi="ar-SA"/>
    </w:rPr>
  </w:style>
  <w:style w:type="character" w:customStyle="1" w:styleId="ListLabel1540">
    <w:name w:val="ListLabel 1540"/>
    <w:qFormat/>
    <w:rsid w:val="00A9624C"/>
    <w:rPr>
      <w:rFonts w:cs="Symbol"/>
      <w:lang w:val="ca-ES" w:eastAsia="en-US" w:bidi="ar-SA"/>
    </w:rPr>
  </w:style>
  <w:style w:type="character" w:customStyle="1" w:styleId="ListLabel1541">
    <w:name w:val="ListLabel 1541"/>
    <w:qFormat/>
    <w:rsid w:val="00A9624C"/>
    <w:rPr>
      <w:rFonts w:cs="Symbol"/>
      <w:lang w:val="ca-ES" w:eastAsia="en-US" w:bidi="ar-SA"/>
    </w:rPr>
  </w:style>
  <w:style w:type="character" w:customStyle="1" w:styleId="ListLabel1542">
    <w:name w:val="ListLabel 1542"/>
    <w:qFormat/>
    <w:rsid w:val="00A9624C"/>
    <w:rPr>
      <w:rFonts w:cs="Symbol"/>
      <w:lang w:val="ca-ES" w:eastAsia="en-US" w:bidi="ar-SA"/>
    </w:rPr>
  </w:style>
  <w:style w:type="character" w:customStyle="1" w:styleId="ListLabel1543">
    <w:name w:val="ListLabel 1543"/>
    <w:qFormat/>
    <w:rsid w:val="00A9624C"/>
    <w:rPr>
      <w:rFonts w:cs="Symbol"/>
      <w:lang w:val="ca-ES" w:eastAsia="en-US" w:bidi="ar-SA"/>
    </w:rPr>
  </w:style>
  <w:style w:type="character" w:customStyle="1" w:styleId="ListLabel1544">
    <w:name w:val="ListLabel 1544"/>
    <w:qFormat/>
    <w:rsid w:val="00A9624C"/>
    <w:rPr>
      <w:rFonts w:cs="Symbol"/>
      <w:lang w:val="ca-ES" w:eastAsia="en-US" w:bidi="ar-SA"/>
    </w:rPr>
  </w:style>
  <w:style w:type="character" w:customStyle="1" w:styleId="ListLabel1545">
    <w:name w:val="ListLabel 1545"/>
    <w:qFormat/>
    <w:rsid w:val="00A9624C"/>
    <w:rPr>
      <w:rFonts w:cs="Symbol"/>
      <w:lang w:val="ca-ES" w:eastAsia="en-US" w:bidi="ar-SA"/>
    </w:rPr>
  </w:style>
  <w:style w:type="character" w:customStyle="1" w:styleId="ListLabel1546">
    <w:name w:val="ListLabel 1546"/>
    <w:qFormat/>
    <w:rsid w:val="00A9624C"/>
    <w:rPr>
      <w:rFonts w:cs="Symbol"/>
      <w:lang w:val="ca-ES" w:eastAsia="en-US" w:bidi="ar-SA"/>
    </w:rPr>
  </w:style>
  <w:style w:type="character" w:customStyle="1" w:styleId="ListLabel1547">
    <w:name w:val="ListLabel 1547"/>
    <w:qFormat/>
    <w:rsid w:val="00A9624C"/>
    <w:rPr>
      <w:lang w:val="ca-ES" w:eastAsia="en-US" w:bidi="ar-SA"/>
    </w:rPr>
  </w:style>
  <w:style w:type="character" w:customStyle="1" w:styleId="ListLabel1548">
    <w:name w:val="ListLabel 154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549">
    <w:name w:val="ListLabel 1549"/>
    <w:qFormat/>
    <w:rsid w:val="00A9624C"/>
    <w:rPr>
      <w:rFonts w:cs="Symbol"/>
      <w:lang w:val="ca-ES" w:eastAsia="en-US" w:bidi="ar-SA"/>
    </w:rPr>
  </w:style>
  <w:style w:type="character" w:customStyle="1" w:styleId="ListLabel1550">
    <w:name w:val="ListLabel 1550"/>
    <w:qFormat/>
    <w:rsid w:val="00A9624C"/>
    <w:rPr>
      <w:rFonts w:cs="Symbol"/>
      <w:lang w:val="ca-ES" w:eastAsia="en-US" w:bidi="ar-SA"/>
    </w:rPr>
  </w:style>
  <w:style w:type="character" w:customStyle="1" w:styleId="ListLabel1551">
    <w:name w:val="ListLabel 1551"/>
    <w:qFormat/>
    <w:rsid w:val="00A9624C"/>
    <w:rPr>
      <w:rFonts w:cs="Symbol"/>
      <w:lang w:val="ca-ES" w:eastAsia="en-US" w:bidi="ar-SA"/>
    </w:rPr>
  </w:style>
  <w:style w:type="character" w:customStyle="1" w:styleId="ListLabel1552">
    <w:name w:val="ListLabel 1552"/>
    <w:qFormat/>
    <w:rsid w:val="00A9624C"/>
    <w:rPr>
      <w:rFonts w:cs="Symbol"/>
      <w:lang w:val="ca-ES" w:eastAsia="en-US" w:bidi="ar-SA"/>
    </w:rPr>
  </w:style>
  <w:style w:type="character" w:customStyle="1" w:styleId="ListLabel1553">
    <w:name w:val="ListLabel 1553"/>
    <w:qFormat/>
    <w:rsid w:val="00A9624C"/>
    <w:rPr>
      <w:rFonts w:cs="Symbol"/>
      <w:lang w:val="ca-ES" w:eastAsia="en-US" w:bidi="ar-SA"/>
    </w:rPr>
  </w:style>
  <w:style w:type="character" w:customStyle="1" w:styleId="ListLabel1554">
    <w:name w:val="ListLabel 1554"/>
    <w:qFormat/>
    <w:rsid w:val="00A9624C"/>
    <w:rPr>
      <w:rFonts w:cs="Symbol"/>
      <w:lang w:val="ca-ES" w:eastAsia="en-US" w:bidi="ar-SA"/>
    </w:rPr>
  </w:style>
  <w:style w:type="character" w:customStyle="1" w:styleId="ListLabel1555">
    <w:name w:val="ListLabel 1555"/>
    <w:qFormat/>
    <w:rsid w:val="00A9624C"/>
    <w:rPr>
      <w:rFonts w:cs="Symbol"/>
      <w:lang w:val="ca-ES" w:eastAsia="en-US" w:bidi="ar-SA"/>
    </w:rPr>
  </w:style>
  <w:style w:type="character" w:customStyle="1" w:styleId="ListLabel1556">
    <w:name w:val="ListLabel 1556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557">
    <w:name w:val="ListLabel 1557"/>
    <w:qFormat/>
    <w:rsid w:val="00A9624C"/>
    <w:rPr>
      <w:rFonts w:cs="Symbol"/>
      <w:lang w:val="ca-ES" w:eastAsia="en-US" w:bidi="ar-SA"/>
    </w:rPr>
  </w:style>
  <w:style w:type="character" w:customStyle="1" w:styleId="ListLabel1558">
    <w:name w:val="ListLabel 1558"/>
    <w:qFormat/>
    <w:rsid w:val="00A9624C"/>
    <w:rPr>
      <w:rFonts w:cs="Symbol"/>
      <w:lang w:val="ca-ES" w:eastAsia="en-US" w:bidi="ar-SA"/>
    </w:rPr>
  </w:style>
  <w:style w:type="character" w:customStyle="1" w:styleId="ListLabel1559">
    <w:name w:val="ListLabel 1559"/>
    <w:qFormat/>
    <w:rsid w:val="00A9624C"/>
    <w:rPr>
      <w:rFonts w:cs="Symbol"/>
      <w:lang w:val="ca-ES" w:eastAsia="en-US" w:bidi="ar-SA"/>
    </w:rPr>
  </w:style>
  <w:style w:type="character" w:customStyle="1" w:styleId="ListLabel1560">
    <w:name w:val="ListLabel 1560"/>
    <w:qFormat/>
    <w:rsid w:val="00A9624C"/>
    <w:rPr>
      <w:rFonts w:cs="Symbol"/>
      <w:lang w:val="ca-ES" w:eastAsia="en-US" w:bidi="ar-SA"/>
    </w:rPr>
  </w:style>
  <w:style w:type="character" w:customStyle="1" w:styleId="ListLabel1561">
    <w:name w:val="ListLabel 1561"/>
    <w:qFormat/>
    <w:rsid w:val="00A9624C"/>
    <w:rPr>
      <w:rFonts w:cs="Symbol"/>
      <w:lang w:val="ca-ES" w:eastAsia="en-US" w:bidi="ar-SA"/>
    </w:rPr>
  </w:style>
  <w:style w:type="character" w:customStyle="1" w:styleId="ListLabel1562">
    <w:name w:val="ListLabel 1562"/>
    <w:qFormat/>
    <w:rsid w:val="00A9624C"/>
    <w:rPr>
      <w:rFonts w:cs="Symbol"/>
      <w:lang w:val="ca-ES" w:eastAsia="en-US" w:bidi="ar-SA"/>
    </w:rPr>
  </w:style>
  <w:style w:type="character" w:customStyle="1" w:styleId="ListLabel1563">
    <w:name w:val="ListLabel 1563"/>
    <w:qFormat/>
    <w:rsid w:val="00A9624C"/>
    <w:rPr>
      <w:rFonts w:cs="Symbol"/>
      <w:lang w:val="ca-ES" w:eastAsia="en-US" w:bidi="ar-SA"/>
    </w:rPr>
  </w:style>
  <w:style w:type="character" w:customStyle="1" w:styleId="ListLabel1564">
    <w:name w:val="ListLabel 1564"/>
    <w:qFormat/>
    <w:rsid w:val="00A9624C"/>
    <w:rPr>
      <w:rFonts w:cs="Symbol"/>
      <w:lang w:val="ca-ES" w:eastAsia="en-US" w:bidi="ar-SA"/>
    </w:rPr>
  </w:style>
  <w:style w:type="character" w:customStyle="1" w:styleId="ListLabel1565">
    <w:name w:val="ListLabel 1565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566">
    <w:name w:val="ListLabel 1566"/>
    <w:qFormat/>
    <w:rsid w:val="00A9624C"/>
    <w:rPr>
      <w:rFonts w:cs="Symbol"/>
      <w:lang w:val="ca-ES" w:eastAsia="en-US" w:bidi="ar-SA"/>
    </w:rPr>
  </w:style>
  <w:style w:type="character" w:customStyle="1" w:styleId="ListLabel1567">
    <w:name w:val="ListLabel 1567"/>
    <w:qFormat/>
    <w:rsid w:val="00A9624C"/>
    <w:rPr>
      <w:rFonts w:cs="Symbol"/>
      <w:lang w:val="ca-ES" w:eastAsia="en-US" w:bidi="ar-SA"/>
    </w:rPr>
  </w:style>
  <w:style w:type="character" w:customStyle="1" w:styleId="ListLabel1568">
    <w:name w:val="ListLabel 1568"/>
    <w:qFormat/>
    <w:rsid w:val="00A9624C"/>
    <w:rPr>
      <w:rFonts w:cs="Symbol"/>
      <w:lang w:val="ca-ES" w:eastAsia="en-US" w:bidi="ar-SA"/>
    </w:rPr>
  </w:style>
  <w:style w:type="character" w:customStyle="1" w:styleId="ListLabel1569">
    <w:name w:val="ListLabel 1569"/>
    <w:qFormat/>
    <w:rsid w:val="00A9624C"/>
    <w:rPr>
      <w:rFonts w:cs="Symbol"/>
      <w:lang w:val="ca-ES" w:eastAsia="en-US" w:bidi="ar-SA"/>
    </w:rPr>
  </w:style>
  <w:style w:type="character" w:customStyle="1" w:styleId="ListLabel1570">
    <w:name w:val="ListLabel 1570"/>
    <w:qFormat/>
    <w:rsid w:val="00A9624C"/>
    <w:rPr>
      <w:rFonts w:cs="Symbol"/>
      <w:lang w:val="ca-ES" w:eastAsia="en-US" w:bidi="ar-SA"/>
    </w:rPr>
  </w:style>
  <w:style w:type="character" w:customStyle="1" w:styleId="ListLabel1571">
    <w:name w:val="ListLabel 1571"/>
    <w:qFormat/>
    <w:rsid w:val="00A9624C"/>
    <w:rPr>
      <w:rFonts w:cs="Symbol"/>
      <w:lang w:val="ca-ES" w:eastAsia="en-US" w:bidi="ar-SA"/>
    </w:rPr>
  </w:style>
  <w:style w:type="character" w:customStyle="1" w:styleId="ListLabel1572">
    <w:name w:val="ListLabel 1572"/>
    <w:qFormat/>
    <w:rsid w:val="00A9624C"/>
    <w:rPr>
      <w:rFonts w:cs="Symbol"/>
      <w:lang w:val="ca-ES" w:eastAsia="en-US" w:bidi="ar-SA"/>
    </w:rPr>
  </w:style>
  <w:style w:type="character" w:customStyle="1" w:styleId="ListLabel1573">
    <w:name w:val="ListLabel 1573"/>
    <w:qFormat/>
    <w:rsid w:val="00A9624C"/>
    <w:rPr>
      <w:rFonts w:cs="Symbol"/>
      <w:lang w:val="ca-ES" w:eastAsia="en-US" w:bidi="ar-SA"/>
    </w:rPr>
  </w:style>
  <w:style w:type="character" w:customStyle="1" w:styleId="ListLabel1574">
    <w:name w:val="ListLabel 1574"/>
    <w:qFormat/>
    <w:rsid w:val="00A9624C"/>
    <w:rPr>
      <w:b/>
    </w:rPr>
  </w:style>
  <w:style w:type="character" w:customStyle="1" w:styleId="ListLabel1575">
    <w:name w:val="ListLabel 1575"/>
    <w:qFormat/>
    <w:rsid w:val="00A9624C"/>
    <w:rPr>
      <w:b/>
    </w:rPr>
  </w:style>
  <w:style w:type="character" w:customStyle="1" w:styleId="ListLabel1576">
    <w:name w:val="ListLabel 1576"/>
    <w:qFormat/>
    <w:rsid w:val="00A9624C"/>
    <w:rPr>
      <w:b/>
    </w:rPr>
  </w:style>
  <w:style w:type="character" w:customStyle="1" w:styleId="ListLabel1577">
    <w:name w:val="ListLabel 1577"/>
    <w:qFormat/>
    <w:rsid w:val="00A9624C"/>
    <w:rPr>
      <w:b/>
    </w:rPr>
  </w:style>
  <w:style w:type="character" w:customStyle="1" w:styleId="ListLabel1578">
    <w:name w:val="ListLabel 1578"/>
    <w:qFormat/>
    <w:rsid w:val="00A9624C"/>
    <w:rPr>
      <w:b/>
    </w:rPr>
  </w:style>
  <w:style w:type="character" w:customStyle="1" w:styleId="ListLabel1579">
    <w:name w:val="ListLabel 1579"/>
    <w:qFormat/>
    <w:rsid w:val="00A9624C"/>
    <w:rPr>
      <w:b/>
    </w:rPr>
  </w:style>
  <w:style w:type="character" w:customStyle="1" w:styleId="ListLabel1580">
    <w:name w:val="ListLabel 1580"/>
    <w:qFormat/>
    <w:rsid w:val="00A9624C"/>
    <w:rPr>
      <w:b/>
    </w:rPr>
  </w:style>
  <w:style w:type="character" w:customStyle="1" w:styleId="ListLabel1581">
    <w:name w:val="ListLabel 1581"/>
    <w:qFormat/>
    <w:rsid w:val="00A9624C"/>
    <w:rPr>
      <w:b/>
    </w:rPr>
  </w:style>
  <w:style w:type="character" w:customStyle="1" w:styleId="ListLabel1582">
    <w:name w:val="ListLabel 1582"/>
    <w:qFormat/>
    <w:rsid w:val="00A9624C"/>
    <w:rPr>
      <w:b/>
    </w:rPr>
  </w:style>
  <w:style w:type="character" w:customStyle="1" w:styleId="ListLabel1583">
    <w:name w:val="ListLabel 158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584">
    <w:name w:val="ListLabel 1584"/>
    <w:qFormat/>
    <w:rsid w:val="00A9624C"/>
    <w:rPr>
      <w:rFonts w:cs="Symbol"/>
      <w:lang w:val="ca-ES" w:eastAsia="en-US" w:bidi="ar-SA"/>
    </w:rPr>
  </w:style>
  <w:style w:type="character" w:customStyle="1" w:styleId="ListLabel1585">
    <w:name w:val="ListLabel 1585"/>
    <w:qFormat/>
    <w:rsid w:val="00A9624C"/>
    <w:rPr>
      <w:rFonts w:cs="Symbol"/>
      <w:lang w:val="ca-ES" w:eastAsia="en-US" w:bidi="ar-SA"/>
    </w:rPr>
  </w:style>
  <w:style w:type="character" w:customStyle="1" w:styleId="ListLabel1586">
    <w:name w:val="ListLabel 1586"/>
    <w:qFormat/>
    <w:rsid w:val="00A9624C"/>
    <w:rPr>
      <w:rFonts w:cs="Symbol"/>
      <w:lang w:val="ca-ES" w:eastAsia="en-US" w:bidi="ar-SA"/>
    </w:rPr>
  </w:style>
  <w:style w:type="character" w:customStyle="1" w:styleId="ListLabel1587">
    <w:name w:val="ListLabel 1587"/>
    <w:qFormat/>
    <w:rsid w:val="00A9624C"/>
    <w:rPr>
      <w:rFonts w:cs="Symbol"/>
      <w:lang w:val="ca-ES" w:eastAsia="en-US" w:bidi="ar-SA"/>
    </w:rPr>
  </w:style>
  <w:style w:type="character" w:customStyle="1" w:styleId="ListLabel1588">
    <w:name w:val="ListLabel 1588"/>
    <w:qFormat/>
    <w:rsid w:val="00A9624C"/>
    <w:rPr>
      <w:rFonts w:cs="Symbol"/>
      <w:lang w:val="ca-ES" w:eastAsia="en-US" w:bidi="ar-SA"/>
    </w:rPr>
  </w:style>
  <w:style w:type="character" w:customStyle="1" w:styleId="ListLabel1589">
    <w:name w:val="ListLabel 1589"/>
    <w:qFormat/>
    <w:rsid w:val="00A9624C"/>
    <w:rPr>
      <w:rFonts w:cs="Symbol"/>
      <w:lang w:val="ca-ES" w:eastAsia="en-US" w:bidi="ar-SA"/>
    </w:rPr>
  </w:style>
  <w:style w:type="character" w:customStyle="1" w:styleId="ListLabel1590">
    <w:name w:val="ListLabel 1590"/>
    <w:qFormat/>
    <w:rsid w:val="00A9624C"/>
    <w:rPr>
      <w:rFonts w:cs="Symbol"/>
      <w:lang w:val="ca-ES" w:eastAsia="en-US" w:bidi="ar-SA"/>
    </w:rPr>
  </w:style>
  <w:style w:type="character" w:customStyle="1" w:styleId="ListLabel1591">
    <w:name w:val="ListLabel 1591"/>
    <w:qFormat/>
    <w:rsid w:val="00A9624C"/>
    <w:rPr>
      <w:rFonts w:cs="Symbol"/>
      <w:lang w:val="ca-ES" w:eastAsia="en-US" w:bidi="ar-SA"/>
    </w:rPr>
  </w:style>
  <w:style w:type="character" w:customStyle="1" w:styleId="ListLabel1592">
    <w:name w:val="ListLabel 1592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593">
    <w:name w:val="ListLabel 1593"/>
    <w:qFormat/>
    <w:rsid w:val="00A9624C"/>
    <w:rPr>
      <w:rFonts w:cs="Symbol"/>
      <w:lang w:val="ca-ES" w:eastAsia="en-US" w:bidi="ar-SA"/>
    </w:rPr>
  </w:style>
  <w:style w:type="character" w:customStyle="1" w:styleId="ListLabel1594">
    <w:name w:val="ListLabel 1594"/>
    <w:qFormat/>
    <w:rsid w:val="00A9624C"/>
    <w:rPr>
      <w:rFonts w:cs="Symbol"/>
      <w:lang w:val="ca-ES" w:eastAsia="en-US" w:bidi="ar-SA"/>
    </w:rPr>
  </w:style>
  <w:style w:type="character" w:customStyle="1" w:styleId="ListLabel1595">
    <w:name w:val="ListLabel 1595"/>
    <w:qFormat/>
    <w:rsid w:val="00A9624C"/>
    <w:rPr>
      <w:rFonts w:cs="Symbol"/>
      <w:lang w:val="ca-ES" w:eastAsia="en-US" w:bidi="ar-SA"/>
    </w:rPr>
  </w:style>
  <w:style w:type="character" w:customStyle="1" w:styleId="ListLabel1596">
    <w:name w:val="ListLabel 1596"/>
    <w:qFormat/>
    <w:rsid w:val="00A9624C"/>
    <w:rPr>
      <w:rFonts w:cs="Symbol"/>
      <w:lang w:val="ca-ES" w:eastAsia="en-US" w:bidi="ar-SA"/>
    </w:rPr>
  </w:style>
  <w:style w:type="character" w:customStyle="1" w:styleId="ListLabel1597">
    <w:name w:val="ListLabel 1597"/>
    <w:qFormat/>
    <w:rsid w:val="00A9624C"/>
    <w:rPr>
      <w:rFonts w:cs="Symbol"/>
      <w:lang w:val="ca-ES" w:eastAsia="en-US" w:bidi="ar-SA"/>
    </w:rPr>
  </w:style>
  <w:style w:type="character" w:customStyle="1" w:styleId="ListLabel1598">
    <w:name w:val="ListLabel 1598"/>
    <w:qFormat/>
    <w:rsid w:val="00A9624C"/>
    <w:rPr>
      <w:rFonts w:cs="Symbol"/>
      <w:lang w:val="ca-ES" w:eastAsia="en-US" w:bidi="ar-SA"/>
    </w:rPr>
  </w:style>
  <w:style w:type="character" w:customStyle="1" w:styleId="ListLabel1599">
    <w:name w:val="ListLabel 1599"/>
    <w:qFormat/>
    <w:rsid w:val="00A9624C"/>
    <w:rPr>
      <w:rFonts w:cs="Symbol"/>
      <w:lang w:val="ca-ES" w:eastAsia="en-US" w:bidi="ar-SA"/>
    </w:rPr>
  </w:style>
  <w:style w:type="character" w:customStyle="1" w:styleId="ListLabel1600">
    <w:name w:val="ListLabel 1600"/>
    <w:qFormat/>
    <w:rsid w:val="00A9624C"/>
    <w:rPr>
      <w:rFonts w:cs="Symbol"/>
      <w:lang w:val="ca-ES" w:eastAsia="en-US" w:bidi="ar-SA"/>
    </w:rPr>
  </w:style>
  <w:style w:type="character" w:customStyle="1" w:styleId="ListLabel1601">
    <w:name w:val="ListLabel 1601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602">
    <w:name w:val="ListLabel 160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3">
    <w:name w:val="ListLabel 1603"/>
    <w:qFormat/>
    <w:rsid w:val="00A9624C"/>
    <w:rPr>
      <w:rFonts w:cs="Wingdings"/>
    </w:rPr>
  </w:style>
  <w:style w:type="character" w:customStyle="1" w:styleId="ListLabel1604">
    <w:name w:val="ListLabel 1604"/>
    <w:qFormat/>
    <w:rsid w:val="00A9624C"/>
    <w:rPr>
      <w:rFonts w:cs="Symbol"/>
    </w:rPr>
  </w:style>
  <w:style w:type="character" w:customStyle="1" w:styleId="ListLabel1605">
    <w:name w:val="ListLabel 160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6">
    <w:name w:val="ListLabel 1606"/>
    <w:qFormat/>
    <w:rsid w:val="00A9624C"/>
    <w:rPr>
      <w:rFonts w:cs="Wingdings"/>
    </w:rPr>
  </w:style>
  <w:style w:type="character" w:customStyle="1" w:styleId="ListLabel1607">
    <w:name w:val="ListLabel 1607"/>
    <w:qFormat/>
    <w:rsid w:val="00A9624C"/>
    <w:rPr>
      <w:rFonts w:cs="Symbol"/>
    </w:rPr>
  </w:style>
  <w:style w:type="character" w:customStyle="1" w:styleId="ListLabel1608">
    <w:name w:val="ListLabel 160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609">
    <w:name w:val="ListLabel 1609"/>
    <w:qFormat/>
    <w:rsid w:val="00A9624C"/>
    <w:rPr>
      <w:rFonts w:cs="Wingdings"/>
    </w:rPr>
  </w:style>
  <w:style w:type="character" w:customStyle="1" w:styleId="ListLabel1610">
    <w:name w:val="ListLabel 1610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611">
    <w:name w:val="ListLabel 1611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612">
    <w:name w:val="ListLabel 1612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613">
    <w:name w:val="ListLabel 161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4">
    <w:name w:val="ListLabel 1614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615">
    <w:name w:val="ListLabel 16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6">
    <w:name w:val="ListLabel 161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7">
    <w:name w:val="ListLabel 16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8">
    <w:name w:val="ListLabel 16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19">
    <w:name w:val="ListLabel 16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0">
    <w:name w:val="ListLabel 16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1">
    <w:name w:val="ListLabel 16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622">
    <w:name w:val="ListLabel 1622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623">
    <w:name w:val="ListLabel 1623"/>
    <w:qFormat/>
    <w:rsid w:val="00A9624C"/>
    <w:rPr>
      <w:b w:val="0"/>
    </w:rPr>
  </w:style>
  <w:style w:type="character" w:customStyle="1" w:styleId="ListLabel1624">
    <w:name w:val="ListLabel 1624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625">
    <w:name w:val="ListLabel 1625"/>
    <w:qFormat/>
    <w:rsid w:val="00A9624C"/>
    <w:rPr>
      <w:b w:val="0"/>
    </w:rPr>
  </w:style>
  <w:style w:type="character" w:customStyle="1" w:styleId="ListLabel1626">
    <w:name w:val="ListLabel 1626"/>
    <w:qFormat/>
    <w:rsid w:val="00A9624C"/>
    <w:rPr>
      <w:b w:val="0"/>
    </w:rPr>
  </w:style>
  <w:style w:type="character" w:customStyle="1" w:styleId="ListLabel1627">
    <w:name w:val="ListLabel 1627"/>
    <w:qFormat/>
    <w:rsid w:val="00A9624C"/>
    <w:rPr>
      <w:b w:val="0"/>
    </w:rPr>
  </w:style>
  <w:style w:type="character" w:customStyle="1" w:styleId="ListLabel1628">
    <w:name w:val="ListLabel 1628"/>
    <w:qFormat/>
    <w:rsid w:val="00A9624C"/>
    <w:rPr>
      <w:b w:val="0"/>
    </w:rPr>
  </w:style>
  <w:style w:type="character" w:customStyle="1" w:styleId="ListLabel1629">
    <w:name w:val="ListLabel 1629"/>
    <w:qFormat/>
    <w:rsid w:val="00A9624C"/>
    <w:rPr>
      <w:b w:val="0"/>
    </w:rPr>
  </w:style>
  <w:style w:type="character" w:customStyle="1" w:styleId="ListLabel1630">
    <w:name w:val="ListLabel 1630"/>
    <w:qFormat/>
    <w:rsid w:val="00A9624C"/>
    <w:rPr>
      <w:b w:val="0"/>
    </w:rPr>
  </w:style>
  <w:style w:type="character" w:customStyle="1" w:styleId="ListLabel1631">
    <w:name w:val="ListLabel 1631"/>
    <w:qFormat/>
    <w:rsid w:val="00A9624C"/>
    <w:rPr>
      <w:b w:val="0"/>
    </w:rPr>
  </w:style>
  <w:style w:type="character" w:customStyle="1" w:styleId="ListLabel1632">
    <w:name w:val="ListLabel 1632"/>
    <w:qFormat/>
    <w:rsid w:val="00A9624C"/>
    <w:rPr>
      <w:rFonts w:cs="Times New Roman"/>
      <w:sz w:val="22"/>
    </w:rPr>
  </w:style>
  <w:style w:type="character" w:customStyle="1" w:styleId="ListLabel1633">
    <w:name w:val="ListLabel 1633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634">
    <w:name w:val="ListLabel 1634"/>
    <w:qFormat/>
    <w:rsid w:val="00A9624C"/>
    <w:rPr>
      <w:rFonts w:cs="Symbol"/>
      <w:sz w:val="22"/>
    </w:rPr>
  </w:style>
  <w:style w:type="character" w:customStyle="1" w:styleId="ListLabel1635">
    <w:name w:val="ListLabel 1635"/>
    <w:qFormat/>
    <w:rsid w:val="00A9624C"/>
    <w:rPr>
      <w:rFonts w:ascii="Times New Roman" w:hAnsi="Times New Roman" w:cs="Symbol"/>
      <w:sz w:val="22"/>
    </w:rPr>
  </w:style>
  <w:style w:type="character" w:customStyle="1" w:styleId="ListLabel1636">
    <w:name w:val="ListLabel 1636"/>
    <w:qFormat/>
    <w:rsid w:val="00A9624C"/>
    <w:rPr>
      <w:rFonts w:cs="Courier New"/>
    </w:rPr>
  </w:style>
  <w:style w:type="character" w:customStyle="1" w:styleId="ListLabel1637">
    <w:name w:val="ListLabel 1637"/>
    <w:qFormat/>
    <w:rsid w:val="00A9624C"/>
    <w:rPr>
      <w:rFonts w:cs="Wingdings"/>
    </w:rPr>
  </w:style>
  <w:style w:type="character" w:customStyle="1" w:styleId="ListLabel1638">
    <w:name w:val="ListLabel 1638"/>
    <w:qFormat/>
    <w:rsid w:val="00A9624C"/>
    <w:rPr>
      <w:rFonts w:cs="Symbol"/>
    </w:rPr>
  </w:style>
  <w:style w:type="character" w:customStyle="1" w:styleId="ListLabel1639">
    <w:name w:val="ListLabel 1639"/>
    <w:qFormat/>
    <w:rsid w:val="00A9624C"/>
    <w:rPr>
      <w:rFonts w:cs="Courier New"/>
    </w:rPr>
  </w:style>
  <w:style w:type="character" w:customStyle="1" w:styleId="ListLabel1640">
    <w:name w:val="ListLabel 1640"/>
    <w:qFormat/>
    <w:rsid w:val="00A9624C"/>
    <w:rPr>
      <w:rFonts w:cs="Wingdings"/>
    </w:rPr>
  </w:style>
  <w:style w:type="character" w:customStyle="1" w:styleId="ListLabel1641">
    <w:name w:val="ListLabel 1641"/>
    <w:qFormat/>
    <w:rsid w:val="00A9624C"/>
    <w:rPr>
      <w:rFonts w:cs="Symbol"/>
    </w:rPr>
  </w:style>
  <w:style w:type="character" w:customStyle="1" w:styleId="ListLabel1642">
    <w:name w:val="ListLabel 1642"/>
    <w:qFormat/>
    <w:rsid w:val="00A9624C"/>
    <w:rPr>
      <w:rFonts w:cs="Courier New"/>
    </w:rPr>
  </w:style>
  <w:style w:type="character" w:customStyle="1" w:styleId="ListLabel1643">
    <w:name w:val="ListLabel 1643"/>
    <w:qFormat/>
    <w:rsid w:val="00A9624C"/>
    <w:rPr>
      <w:rFonts w:cs="Wingdings"/>
    </w:rPr>
  </w:style>
  <w:style w:type="character" w:customStyle="1" w:styleId="ListLabel1644">
    <w:name w:val="ListLabel 1644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645">
    <w:name w:val="ListLabel 1645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646">
    <w:name w:val="ListLabel 164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647">
    <w:name w:val="ListLabel 1647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648">
    <w:name w:val="ListLabel 1648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649">
    <w:name w:val="ListLabel 1649"/>
    <w:qFormat/>
    <w:rsid w:val="00A9624C"/>
    <w:rPr>
      <w:rFonts w:cs="Symbol"/>
      <w:lang w:val="ca-ES" w:eastAsia="ca-ES" w:bidi="ca-ES"/>
    </w:rPr>
  </w:style>
  <w:style w:type="character" w:customStyle="1" w:styleId="ListLabel1650">
    <w:name w:val="ListLabel 1650"/>
    <w:qFormat/>
    <w:rsid w:val="00A9624C"/>
    <w:rPr>
      <w:rFonts w:cs="Symbol"/>
      <w:lang w:val="ca-ES" w:eastAsia="ca-ES" w:bidi="ca-ES"/>
    </w:rPr>
  </w:style>
  <w:style w:type="character" w:customStyle="1" w:styleId="ListLabel1651">
    <w:name w:val="ListLabel 1651"/>
    <w:qFormat/>
    <w:rsid w:val="00A9624C"/>
    <w:rPr>
      <w:rFonts w:cs="Symbol"/>
      <w:lang w:val="ca-ES" w:eastAsia="ca-ES" w:bidi="ca-ES"/>
    </w:rPr>
  </w:style>
  <w:style w:type="character" w:customStyle="1" w:styleId="ListLabel1652">
    <w:name w:val="ListLabel 1652"/>
    <w:qFormat/>
    <w:rsid w:val="00A9624C"/>
    <w:rPr>
      <w:rFonts w:cs="Symbol"/>
      <w:lang w:val="ca-ES" w:eastAsia="ca-ES" w:bidi="ca-ES"/>
    </w:rPr>
  </w:style>
  <w:style w:type="character" w:customStyle="1" w:styleId="ListLabel1653">
    <w:name w:val="ListLabel 1653"/>
    <w:qFormat/>
    <w:rsid w:val="00A9624C"/>
    <w:rPr>
      <w:rFonts w:cs="Symbol"/>
      <w:lang w:val="ca-ES" w:eastAsia="ca-ES" w:bidi="ca-ES"/>
    </w:rPr>
  </w:style>
  <w:style w:type="character" w:customStyle="1" w:styleId="ListLabel1654">
    <w:name w:val="ListLabel 1654"/>
    <w:qFormat/>
    <w:rsid w:val="00A9624C"/>
    <w:rPr>
      <w:rFonts w:cs="Symbol"/>
      <w:lang w:val="ca-ES" w:eastAsia="ca-ES" w:bidi="ca-ES"/>
    </w:rPr>
  </w:style>
  <w:style w:type="character" w:customStyle="1" w:styleId="ListLabel1655">
    <w:name w:val="ListLabel 1655"/>
    <w:qFormat/>
    <w:rsid w:val="00A9624C"/>
    <w:rPr>
      <w:rFonts w:cs="Times New Roman"/>
    </w:rPr>
  </w:style>
  <w:style w:type="character" w:customStyle="1" w:styleId="ListLabel1656">
    <w:name w:val="ListLabel 1656"/>
    <w:qFormat/>
    <w:rsid w:val="00A9624C"/>
    <w:rPr>
      <w:rFonts w:cs="Times New Roman"/>
    </w:rPr>
  </w:style>
  <w:style w:type="character" w:customStyle="1" w:styleId="ListLabel1657">
    <w:name w:val="ListLabel 1657"/>
    <w:qFormat/>
    <w:rsid w:val="00A9624C"/>
    <w:rPr>
      <w:rFonts w:cs="Times New Roman"/>
    </w:rPr>
  </w:style>
  <w:style w:type="character" w:customStyle="1" w:styleId="ListLabel1658">
    <w:name w:val="ListLabel 1658"/>
    <w:qFormat/>
    <w:rsid w:val="00A9624C"/>
    <w:rPr>
      <w:rFonts w:cs="Times New Roman"/>
    </w:rPr>
  </w:style>
  <w:style w:type="character" w:customStyle="1" w:styleId="ListLabel1659">
    <w:name w:val="ListLabel 1659"/>
    <w:qFormat/>
    <w:rsid w:val="00A9624C"/>
    <w:rPr>
      <w:rFonts w:cs="Times New Roman"/>
    </w:rPr>
  </w:style>
  <w:style w:type="character" w:customStyle="1" w:styleId="ListLabel1660">
    <w:name w:val="ListLabel 1660"/>
    <w:qFormat/>
    <w:rsid w:val="00A9624C"/>
    <w:rPr>
      <w:rFonts w:cs="Times New Roman"/>
    </w:rPr>
  </w:style>
  <w:style w:type="character" w:customStyle="1" w:styleId="ListLabel1661">
    <w:name w:val="ListLabel 1661"/>
    <w:qFormat/>
    <w:rsid w:val="00A9624C"/>
    <w:rPr>
      <w:rFonts w:cs="Times New Roman"/>
    </w:rPr>
  </w:style>
  <w:style w:type="character" w:customStyle="1" w:styleId="ListLabel1662">
    <w:name w:val="ListLabel 1662"/>
    <w:qFormat/>
    <w:rsid w:val="00A9624C"/>
    <w:rPr>
      <w:rFonts w:cs="Times New Roman"/>
    </w:rPr>
  </w:style>
  <w:style w:type="character" w:customStyle="1" w:styleId="ListLabel1663">
    <w:name w:val="ListLabel 1663"/>
    <w:qFormat/>
    <w:rsid w:val="00A9624C"/>
    <w:rPr>
      <w:rFonts w:cs="Times New Roman"/>
    </w:rPr>
  </w:style>
  <w:style w:type="character" w:customStyle="1" w:styleId="ListLabel1664">
    <w:name w:val="ListLabel 1664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665">
    <w:name w:val="ListLabel 1665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666">
    <w:name w:val="ListLabel 1666"/>
    <w:qFormat/>
    <w:rsid w:val="00A9624C"/>
    <w:rPr>
      <w:rFonts w:cs="Symbol"/>
    </w:rPr>
  </w:style>
  <w:style w:type="character" w:customStyle="1" w:styleId="ListLabel1667">
    <w:name w:val="ListLabel 1667"/>
    <w:qFormat/>
    <w:rsid w:val="00A9624C"/>
    <w:rPr>
      <w:rFonts w:cs="Symbol"/>
    </w:rPr>
  </w:style>
  <w:style w:type="character" w:customStyle="1" w:styleId="ListLabel1668">
    <w:name w:val="ListLabel 1668"/>
    <w:qFormat/>
    <w:rsid w:val="00A9624C"/>
    <w:rPr>
      <w:rFonts w:cs="Symbol"/>
    </w:rPr>
  </w:style>
  <w:style w:type="character" w:customStyle="1" w:styleId="ListLabel1669">
    <w:name w:val="ListLabel 1669"/>
    <w:qFormat/>
    <w:rsid w:val="00A9624C"/>
    <w:rPr>
      <w:rFonts w:cs="Symbol"/>
    </w:rPr>
  </w:style>
  <w:style w:type="character" w:customStyle="1" w:styleId="ListLabel1670">
    <w:name w:val="ListLabel 1670"/>
    <w:qFormat/>
    <w:rsid w:val="00A9624C"/>
    <w:rPr>
      <w:rFonts w:cs="Symbol"/>
    </w:rPr>
  </w:style>
  <w:style w:type="character" w:customStyle="1" w:styleId="ListLabel1671">
    <w:name w:val="ListLabel 1671"/>
    <w:qFormat/>
    <w:rsid w:val="00A9624C"/>
    <w:rPr>
      <w:rFonts w:cs="Symbol"/>
    </w:rPr>
  </w:style>
  <w:style w:type="character" w:customStyle="1" w:styleId="ListLabel1672">
    <w:name w:val="ListLabel 1672"/>
    <w:qFormat/>
    <w:rsid w:val="00A9624C"/>
    <w:rPr>
      <w:rFonts w:cs="Symbol"/>
    </w:rPr>
  </w:style>
  <w:style w:type="character" w:customStyle="1" w:styleId="ListLabel1673">
    <w:name w:val="ListLabel 1673"/>
    <w:qFormat/>
    <w:rsid w:val="00A9624C"/>
    <w:rPr>
      <w:rFonts w:cs="Symbol"/>
    </w:rPr>
  </w:style>
  <w:style w:type="character" w:customStyle="1" w:styleId="ListLabel1674">
    <w:name w:val="ListLabel 1674"/>
    <w:qFormat/>
    <w:rsid w:val="00A9624C"/>
    <w:rPr>
      <w:rFonts w:cs="Courier New"/>
    </w:rPr>
  </w:style>
  <w:style w:type="character" w:customStyle="1" w:styleId="ListLabel1675">
    <w:name w:val="ListLabel 1675"/>
    <w:qFormat/>
    <w:rsid w:val="00A9624C"/>
    <w:rPr>
      <w:rFonts w:cs="Wingdings"/>
    </w:rPr>
  </w:style>
  <w:style w:type="character" w:customStyle="1" w:styleId="ListLabel1676">
    <w:name w:val="ListLabel 1676"/>
    <w:qFormat/>
    <w:rsid w:val="00A9624C"/>
    <w:rPr>
      <w:rFonts w:cs="Symbol"/>
    </w:rPr>
  </w:style>
  <w:style w:type="character" w:customStyle="1" w:styleId="ListLabel1677">
    <w:name w:val="ListLabel 1677"/>
    <w:qFormat/>
    <w:rsid w:val="00A9624C"/>
    <w:rPr>
      <w:rFonts w:cs="Courier New"/>
    </w:rPr>
  </w:style>
  <w:style w:type="character" w:customStyle="1" w:styleId="ListLabel1678">
    <w:name w:val="ListLabel 1678"/>
    <w:qFormat/>
    <w:rsid w:val="00A9624C"/>
    <w:rPr>
      <w:rFonts w:cs="Wingdings"/>
    </w:rPr>
  </w:style>
  <w:style w:type="character" w:customStyle="1" w:styleId="ListLabel1679">
    <w:name w:val="ListLabel 1679"/>
    <w:qFormat/>
    <w:rsid w:val="00A9624C"/>
    <w:rPr>
      <w:rFonts w:cs="Symbol"/>
    </w:rPr>
  </w:style>
  <w:style w:type="character" w:customStyle="1" w:styleId="ListLabel1680">
    <w:name w:val="ListLabel 1680"/>
    <w:qFormat/>
    <w:rsid w:val="00A9624C"/>
    <w:rPr>
      <w:rFonts w:cs="Courier New"/>
    </w:rPr>
  </w:style>
  <w:style w:type="character" w:customStyle="1" w:styleId="ListLabel1681">
    <w:name w:val="ListLabel 1681"/>
    <w:qFormat/>
    <w:rsid w:val="00A9624C"/>
    <w:rPr>
      <w:rFonts w:cs="Wingdings"/>
    </w:rPr>
  </w:style>
  <w:style w:type="character" w:customStyle="1" w:styleId="ListLabel1682">
    <w:name w:val="ListLabel 1682"/>
    <w:qFormat/>
    <w:rsid w:val="00A9624C"/>
    <w:rPr>
      <w:rFonts w:cs="Times New Roman"/>
    </w:rPr>
  </w:style>
  <w:style w:type="character" w:customStyle="1" w:styleId="ListLabel1683">
    <w:name w:val="ListLabel 1683"/>
    <w:qFormat/>
    <w:rsid w:val="00A9624C"/>
    <w:rPr>
      <w:rFonts w:cs="Times New Roman"/>
    </w:rPr>
  </w:style>
  <w:style w:type="character" w:customStyle="1" w:styleId="ListLabel1684">
    <w:name w:val="ListLabel 1684"/>
    <w:qFormat/>
    <w:rsid w:val="00A9624C"/>
    <w:rPr>
      <w:rFonts w:cs="Times New Roman"/>
    </w:rPr>
  </w:style>
  <w:style w:type="character" w:customStyle="1" w:styleId="ListLabel1685">
    <w:name w:val="ListLabel 1685"/>
    <w:qFormat/>
    <w:rsid w:val="00A9624C"/>
    <w:rPr>
      <w:rFonts w:cs="Times New Roman"/>
    </w:rPr>
  </w:style>
  <w:style w:type="character" w:customStyle="1" w:styleId="ListLabel1686">
    <w:name w:val="ListLabel 1686"/>
    <w:qFormat/>
    <w:rsid w:val="00A9624C"/>
    <w:rPr>
      <w:rFonts w:cs="Times New Roman"/>
    </w:rPr>
  </w:style>
  <w:style w:type="character" w:customStyle="1" w:styleId="ListLabel1687">
    <w:name w:val="ListLabel 1687"/>
    <w:qFormat/>
    <w:rsid w:val="00A9624C"/>
    <w:rPr>
      <w:rFonts w:cs="Times New Roman"/>
    </w:rPr>
  </w:style>
  <w:style w:type="character" w:customStyle="1" w:styleId="ListLabel1688">
    <w:name w:val="ListLabel 1688"/>
    <w:qFormat/>
    <w:rsid w:val="00A9624C"/>
    <w:rPr>
      <w:rFonts w:cs="Times New Roman"/>
    </w:rPr>
  </w:style>
  <w:style w:type="character" w:customStyle="1" w:styleId="ListLabel1689">
    <w:name w:val="ListLabel 1689"/>
    <w:qFormat/>
    <w:rsid w:val="00A9624C"/>
    <w:rPr>
      <w:rFonts w:cs="Times New Roman"/>
    </w:rPr>
  </w:style>
  <w:style w:type="character" w:customStyle="1" w:styleId="ListLabel1690">
    <w:name w:val="ListLabel 1690"/>
    <w:qFormat/>
    <w:rsid w:val="00A9624C"/>
    <w:rPr>
      <w:rFonts w:cs="Times New Roman"/>
    </w:rPr>
  </w:style>
  <w:style w:type="character" w:customStyle="1" w:styleId="ListLabel1691">
    <w:name w:val="ListLabel 1691"/>
    <w:qFormat/>
    <w:rsid w:val="00A9624C"/>
    <w:rPr>
      <w:rFonts w:cs="Times New Roman"/>
    </w:rPr>
  </w:style>
  <w:style w:type="character" w:customStyle="1" w:styleId="ListLabel1692">
    <w:name w:val="ListLabel 1692"/>
    <w:qFormat/>
    <w:rsid w:val="00A9624C"/>
    <w:rPr>
      <w:rFonts w:cs="Times New Roman"/>
    </w:rPr>
  </w:style>
  <w:style w:type="character" w:customStyle="1" w:styleId="ListLabel1693">
    <w:name w:val="ListLabel 1693"/>
    <w:qFormat/>
    <w:rsid w:val="00A9624C"/>
    <w:rPr>
      <w:rFonts w:cs="Times New Roman"/>
    </w:rPr>
  </w:style>
  <w:style w:type="character" w:customStyle="1" w:styleId="ListLabel1694">
    <w:name w:val="ListLabel 1694"/>
    <w:qFormat/>
    <w:rsid w:val="00A9624C"/>
    <w:rPr>
      <w:rFonts w:cs="Times New Roman"/>
    </w:rPr>
  </w:style>
  <w:style w:type="character" w:customStyle="1" w:styleId="ListLabel1695">
    <w:name w:val="ListLabel 1695"/>
    <w:qFormat/>
    <w:rsid w:val="00A9624C"/>
    <w:rPr>
      <w:rFonts w:cs="Times New Roman"/>
    </w:rPr>
  </w:style>
  <w:style w:type="character" w:customStyle="1" w:styleId="ListLabel1696">
    <w:name w:val="ListLabel 1696"/>
    <w:qFormat/>
    <w:rsid w:val="00A9624C"/>
    <w:rPr>
      <w:rFonts w:cs="Times New Roman"/>
    </w:rPr>
  </w:style>
  <w:style w:type="character" w:customStyle="1" w:styleId="ListLabel1697">
    <w:name w:val="ListLabel 1697"/>
    <w:qFormat/>
    <w:rsid w:val="00A9624C"/>
    <w:rPr>
      <w:rFonts w:cs="Times New Roman"/>
    </w:rPr>
  </w:style>
  <w:style w:type="character" w:customStyle="1" w:styleId="ListLabel1698">
    <w:name w:val="ListLabel 1698"/>
    <w:qFormat/>
    <w:rsid w:val="00A9624C"/>
    <w:rPr>
      <w:rFonts w:cs="Times New Roman"/>
    </w:rPr>
  </w:style>
  <w:style w:type="character" w:customStyle="1" w:styleId="ListLabel1699">
    <w:name w:val="ListLabel 1699"/>
    <w:qFormat/>
    <w:rsid w:val="00A9624C"/>
    <w:rPr>
      <w:rFonts w:cs="Times New Roman"/>
    </w:rPr>
  </w:style>
  <w:style w:type="character" w:customStyle="1" w:styleId="ListLabel1700">
    <w:name w:val="ListLabel 1700"/>
    <w:qFormat/>
    <w:rsid w:val="00A9624C"/>
    <w:rPr>
      <w:rFonts w:eastAsia="Times New Roman" w:cs="Times New Roman"/>
      <w:i w:val="0"/>
    </w:rPr>
  </w:style>
  <w:style w:type="character" w:customStyle="1" w:styleId="ListLabel1701">
    <w:name w:val="ListLabel 1701"/>
    <w:qFormat/>
    <w:rsid w:val="00A9624C"/>
    <w:rPr>
      <w:rFonts w:cs="Times New Roman"/>
    </w:rPr>
  </w:style>
  <w:style w:type="character" w:customStyle="1" w:styleId="ListLabel1702">
    <w:name w:val="ListLabel 1702"/>
    <w:qFormat/>
    <w:rsid w:val="00A9624C"/>
    <w:rPr>
      <w:rFonts w:cs="Times New Roman"/>
    </w:rPr>
  </w:style>
  <w:style w:type="character" w:customStyle="1" w:styleId="ListLabel1703">
    <w:name w:val="ListLabel 1703"/>
    <w:qFormat/>
    <w:rsid w:val="00A9624C"/>
    <w:rPr>
      <w:rFonts w:cs="Times New Roman"/>
    </w:rPr>
  </w:style>
  <w:style w:type="character" w:customStyle="1" w:styleId="ListLabel1704">
    <w:name w:val="ListLabel 1704"/>
    <w:qFormat/>
    <w:rsid w:val="00A9624C"/>
    <w:rPr>
      <w:rFonts w:cs="Times New Roman"/>
    </w:rPr>
  </w:style>
  <w:style w:type="character" w:customStyle="1" w:styleId="ListLabel1705">
    <w:name w:val="ListLabel 1705"/>
    <w:qFormat/>
    <w:rsid w:val="00A9624C"/>
    <w:rPr>
      <w:rFonts w:cs="Times New Roman"/>
    </w:rPr>
  </w:style>
  <w:style w:type="character" w:customStyle="1" w:styleId="ListLabel1706">
    <w:name w:val="ListLabel 1706"/>
    <w:qFormat/>
    <w:rsid w:val="00A9624C"/>
    <w:rPr>
      <w:rFonts w:cs="Times New Roman"/>
    </w:rPr>
  </w:style>
  <w:style w:type="character" w:customStyle="1" w:styleId="ListLabel1707">
    <w:name w:val="ListLabel 1707"/>
    <w:qFormat/>
    <w:rsid w:val="00A9624C"/>
    <w:rPr>
      <w:rFonts w:cs="Times New Roman"/>
    </w:rPr>
  </w:style>
  <w:style w:type="character" w:customStyle="1" w:styleId="ListLabel1708">
    <w:name w:val="ListLabel 1708"/>
    <w:qFormat/>
    <w:rsid w:val="00A9624C"/>
    <w:rPr>
      <w:rFonts w:cs="Times New Roman"/>
    </w:rPr>
  </w:style>
  <w:style w:type="character" w:customStyle="1" w:styleId="ListLabel1709">
    <w:name w:val="ListLabel 1709"/>
    <w:qFormat/>
    <w:rsid w:val="00A9624C"/>
    <w:rPr>
      <w:rFonts w:eastAsia="Times New Roman" w:cs="Times New Roman"/>
      <w:i w:val="0"/>
    </w:rPr>
  </w:style>
  <w:style w:type="character" w:customStyle="1" w:styleId="ListLabel1710">
    <w:name w:val="ListLabel 1710"/>
    <w:qFormat/>
    <w:rsid w:val="00A9624C"/>
    <w:rPr>
      <w:rFonts w:cs="Times New Roman"/>
    </w:rPr>
  </w:style>
  <w:style w:type="character" w:customStyle="1" w:styleId="ListLabel1711">
    <w:name w:val="ListLabel 1711"/>
    <w:qFormat/>
    <w:rsid w:val="00A9624C"/>
    <w:rPr>
      <w:rFonts w:cs="Times New Roman"/>
    </w:rPr>
  </w:style>
  <w:style w:type="character" w:customStyle="1" w:styleId="ListLabel1712">
    <w:name w:val="ListLabel 1712"/>
    <w:qFormat/>
    <w:rsid w:val="00A9624C"/>
    <w:rPr>
      <w:rFonts w:cs="Times New Roman"/>
    </w:rPr>
  </w:style>
  <w:style w:type="character" w:customStyle="1" w:styleId="ListLabel1713">
    <w:name w:val="ListLabel 1713"/>
    <w:qFormat/>
    <w:rsid w:val="00A9624C"/>
    <w:rPr>
      <w:rFonts w:cs="Times New Roman"/>
    </w:rPr>
  </w:style>
  <w:style w:type="character" w:customStyle="1" w:styleId="ListLabel1714">
    <w:name w:val="ListLabel 1714"/>
    <w:qFormat/>
    <w:rsid w:val="00A9624C"/>
    <w:rPr>
      <w:rFonts w:cs="Times New Roman"/>
    </w:rPr>
  </w:style>
  <w:style w:type="character" w:customStyle="1" w:styleId="ListLabel1715">
    <w:name w:val="ListLabel 1715"/>
    <w:qFormat/>
    <w:rsid w:val="00A9624C"/>
    <w:rPr>
      <w:rFonts w:cs="Times New Roman"/>
    </w:rPr>
  </w:style>
  <w:style w:type="character" w:customStyle="1" w:styleId="ListLabel1716">
    <w:name w:val="ListLabel 1716"/>
    <w:qFormat/>
    <w:rsid w:val="00A9624C"/>
    <w:rPr>
      <w:rFonts w:cs="Times New Roman"/>
    </w:rPr>
  </w:style>
  <w:style w:type="character" w:customStyle="1" w:styleId="ListLabel1717">
    <w:name w:val="ListLabel 1717"/>
    <w:qFormat/>
    <w:rsid w:val="00A9624C"/>
    <w:rPr>
      <w:rFonts w:cs="Times New Roman"/>
    </w:rPr>
  </w:style>
  <w:style w:type="character" w:customStyle="1" w:styleId="ListLabel1718">
    <w:name w:val="ListLabel 1718"/>
    <w:qFormat/>
    <w:rsid w:val="00A9624C"/>
    <w:rPr>
      <w:rFonts w:eastAsia="Times New Roman" w:cs="Times New Roman"/>
      <w:i w:val="0"/>
    </w:rPr>
  </w:style>
  <w:style w:type="character" w:customStyle="1" w:styleId="ListLabel1719">
    <w:name w:val="ListLabel 1719"/>
    <w:qFormat/>
    <w:rsid w:val="00A9624C"/>
    <w:rPr>
      <w:rFonts w:cs="Times New Roman"/>
    </w:rPr>
  </w:style>
  <w:style w:type="character" w:customStyle="1" w:styleId="ListLabel1720">
    <w:name w:val="ListLabel 1720"/>
    <w:qFormat/>
    <w:rsid w:val="00A9624C"/>
    <w:rPr>
      <w:rFonts w:cs="Times New Roman"/>
    </w:rPr>
  </w:style>
  <w:style w:type="character" w:customStyle="1" w:styleId="ListLabel1721">
    <w:name w:val="ListLabel 1721"/>
    <w:qFormat/>
    <w:rsid w:val="00A9624C"/>
    <w:rPr>
      <w:rFonts w:cs="Times New Roman"/>
    </w:rPr>
  </w:style>
  <w:style w:type="character" w:customStyle="1" w:styleId="ListLabel1722">
    <w:name w:val="ListLabel 1722"/>
    <w:qFormat/>
    <w:rsid w:val="00A9624C"/>
    <w:rPr>
      <w:rFonts w:cs="Times New Roman"/>
    </w:rPr>
  </w:style>
  <w:style w:type="character" w:customStyle="1" w:styleId="ListLabel1723">
    <w:name w:val="ListLabel 1723"/>
    <w:qFormat/>
    <w:rsid w:val="00A9624C"/>
    <w:rPr>
      <w:rFonts w:cs="Times New Roman"/>
    </w:rPr>
  </w:style>
  <w:style w:type="character" w:customStyle="1" w:styleId="ListLabel1724">
    <w:name w:val="ListLabel 1724"/>
    <w:qFormat/>
    <w:rsid w:val="00A9624C"/>
    <w:rPr>
      <w:rFonts w:cs="Times New Roman"/>
    </w:rPr>
  </w:style>
  <w:style w:type="character" w:customStyle="1" w:styleId="ListLabel1725">
    <w:name w:val="ListLabel 1725"/>
    <w:qFormat/>
    <w:rsid w:val="00A9624C"/>
    <w:rPr>
      <w:rFonts w:cs="Times New Roman"/>
    </w:rPr>
  </w:style>
  <w:style w:type="character" w:customStyle="1" w:styleId="ListLabel1726">
    <w:name w:val="ListLabel 1726"/>
    <w:qFormat/>
    <w:rsid w:val="00A9624C"/>
    <w:rPr>
      <w:rFonts w:cs="Times New Roman"/>
    </w:rPr>
  </w:style>
  <w:style w:type="character" w:customStyle="1" w:styleId="ListLabel1727">
    <w:name w:val="ListLabel 1727"/>
    <w:qFormat/>
    <w:rsid w:val="00A9624C"/>
    <w:rPr>
      <w:rFonts w:eastAsia="Times New Roman" w:cs="Times New Roman"/>
      <w:i w:val="0"/>
    </w:rPr>
  </w:style>
  <w:style w:type="character" w:customStyle="1" w:styleId="ListLabel1728">
    <w:name w:val="ListLabel 1728"/>
    <w:qFormat/>
    <w:rsid w:val="00A9624C"/>
    <w:rPr>
      <w:rFonts w:cs="Times New Roman"/>
    </w:rPr>
  </w:style>
  <w:style w:type="character" w:customStyle="1" w:styleId="ListLabel1729">
    <w:name w:val="ListLabel 1729"/>
    <w:qFormat/>
    <w:rsid w:val="00A9624C"/>
    <w:rPr>
      <w:rFonts w:cs="Times New Roman"/>
    </w:rPr>
  </w:style>
  <w:style w:type="character" w:customStyle="1" w:styleId="ListLabel1730">
    <w:name w:val="ListLabel 1730"/>
    <w:qFormat/>
    <w:rsid w:val="00A9624C"/>
    <w:rPr>
      <w:rFonts w:cs="Times New Roman"/>
    </w:rPr>
  </w:style>
  <w:style w:type="character" w:customStyle="1" w:styleId="ListLabel1731">
    <w:name w:val="ListLabel 1731"/>
    <w:qFormat/>
    <w:rsid w:val="00A9624C"/>
    <w:rPr>
      <w:rFonts w:cs="Times New Roman"/>
    </w:rPr>
  </w:style>
  <w:style w:type="character" w:customStyle="1" w:styleId="ListLabel1732">
    <w:name w:val="ListLabel 1732"/>
    <w:qFormat/>
    <w:rsid w:val="00A9624C"/>
    <w:rPr>
      <w:rFonts w:cs="Times New Roman"/>
    </w:rPr>
  </w:style>
  <w:style w:type="character" w:customStyle="1" w:styleId="ListLabel1733">
    <w:name w:val="ListLabel 1733"/>
    <w:qFormat/>
    <w:rsid w:val="00A9624C"/>
    <w:rPr>
      <w:rFonts w:cs="Times New Roman"/>
    </w:rPr>
  </w:style>
  <w:style w:type="character" w:customStyle="1" w:styleId="ListLabel1734">
    <w:name w:val="ListLabel 1734"/>
    <w:qFormat/>
    <w:rsid w:val="00A9624C"/>
    <w:rPr>
      <w:rFonts w:cs="Times New Roman"/>
    </w:rPr>
  </w:style>
  <w:style w:type="character" w:customStyle="1" w:styleId="ListLabel1735">
    <w:name w:val="ListLabel 1735"/>
    <w:qFormat/>
    <w:rsid w:val="00A9624C"/>
    <w:rPr>
      <w:rFonts w:cs="Times New Roman"/>
    </w:rPr>
  </w:style>
  <w:style w:type="character" w:customStyle="1" w:styleId="ListLabel1736">
    <w:name w:val="ListLabel 1736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37">
    <w:name w:val="ListLabel 1737"/>
    <w:qFormat/>
    <w:rsid w:val="00A9624C"/>
    <w:rPr>
      <w:rFonts w:cs="Times New Roman"/>
    </w:rPr>
  </w:style>
  <w:style w:type="character" w:customStyle="1" w:styleId="ListLabel1738">
    <w:name w:val="ListLabel 1738"/>
    <w:qFormat/>
    <w:rsid w:val="00A9624C"/>
    <w:rPr>
      <w:rFonts w:cs="Times New Roman"/>
    </w:rPr>
  </w:style>
  <w:style w:type="character" w:customStyle="1" w:styleId="ListLabel1739">
    <w:name w:val="ListLabel 1739"/>
    <w:qFormat/>
    <w:rsid w:val="00A9624C"/>
    <w:rPr>
      <w:rFonts w:cs="Times New Roman"/>
    </w:rPr>
  </w:style>
  <w:style w:type="character" w:customStyle="1" w:styleId="ListLabel1740">
    <w:name w:val="ListLabel 1740"/>
    <w:qFormat/>
    <w:rsid w:val="00A9624C"/>
    <w:rPr>
      <w:rFonts w:cs="Times New Roman"/>
    </w:rPr>
  </w:style>
  <w:style w:type="character" w:customStyle="1" w:styleId="ListLabel1741">
    <w:name w:val="ListLabel 1741"/>
    <w:qFormat/>
    <w:rsid w:val="00A9624C"/>
    <w:rPr>
      <w:rFonts w:cs="Times New Roman"/>
    </w:rPr>
  </w:style>
  <w:style w:type="character" w:customStyle="1" w:styleId="ListLabel1742">
    <w:name w:val="ListLabel 1742"/>
    <w:qFormat/>
    <w:rsid w:val="00A9624C"/>
    <w:rPr>
      <w:rFonts w:cs="Times New Roman"/>
    </w:rPr>
  </w:style>
  <w:style w:type="character" w:customStyle="1" w:styleId="ListLabel1743">
    <w:name w:val="ListLabel 1743"/>
    <w:qFormat/>
    <w:rsid w:val="00A9624C"/>
    <w:rPr>
      <w:rFonts w:cs="Times New Roman"/>
    </w:rPr>
  </w:style>
  <w:style w:type="character" w:customStyle="1" w:styleId="ListLabel1744">
    <w:name w:val="ListLabel 1744"/>
    <w:qFormat/>
    <w:rsid w:val="00A9624C"/>
    <w:rPr>
      <w:rFonts w:cs="Times New Roman"/>
    </w:rPr>
  </w:style>
  <w:style w:type="character" w:customStyle="1" w:styleId="ListLabel1745">
    <w:name w:val="ListLabel 174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1746">
    <w:name w:val="ListLabel 1746"/>
    <w:qFormat/>
    <w:rsid w:val="00A9624C"/>
    <w:rPr>
      <w:rFonts w:cs="Times New Roman"/>
    </w:rPr>
  </w:style>
  <w:style w:type="character" w:customStyle="1" w:styleId="ListLabel1747">
    <w:name w:val="ListLabel 1747"/>
    <w:qFormat/>
    <w:rsid w:val="00A9624C"/>
    <w:rPr>
      <w:rFonts w:cs="Times New Roman"/>
    </w:rPr>
  </w:style>
  <w:style w:type="character" w:customStyle="1" w:styleId="ListLabel1748">
    <w:name w:val="ListLabel 1748"/>
    <w:qFormat/>
    <w:rsid w:val="00A9624C"/>
    <w:rPr>
      <w:rFonts w:cs="Times New Roman"/>
    </w:rPr>
  </w:style>
  <w:style w:type="character" w:customStyle="1" w:styleId="ListLabel1749">
    <w:name w:val="ListLabel 1749"/>
    <w:qFormat/>
    <w:rsid w:val="00A9624C"/>
    <w:rPr>
      <w:rFonts w:cs="Times New Roman"/>
    </w:rPr>
  </w:style>
  <w:style w:type="character" w:customStyle="1" w:styleId="ListLabel1750">
    <w:name w:val="ListLabel 1750"/>
    <w:qFormat/>
    <w:rsid w:val="00A9624C"/>
    <w:rPr>
      <w:rFonts w:cs="Times New Roman"/>
    </w:rPr>
  </w:style>
  <w:style w:type="character" w:customStyle="1" w:styleId="ListLabel1751">
    <w:name w:val="ListLabel 1751"/>
    <w:qFormat/>
    <w:rsid w:val="00A9624C"/>
    <w:rPr>
      <w:rFonts w:cs="Times New Roman"/>
    </w:rPr>
  </w:style>
  <w:style w:type="character" w:customStyle="1" w:styleId="ListLabel1752">
    <w:name w:val="ListLabel 1752"/>
    <w:qFormat/>
    <w:rsid w:val="00A9624C"/>
    <w:rPr>
      <w:rFonts w:cs="Times New Roman"/>
    </w:rPr>
  </w:style>
  <w:style w:type="character" w:customStyle="1" w:styleId="ListLabel1753">
    <w:name w:val="ListLabel 1753"/>
    <w:qFormat/>
    <w:rsid w:val="00A9624C"/>
    <w:rPr>
      <w:rFonts w:cs="Times New Roman"/>
    </w:rPr>
  </w:style>
  <w:style w:type="character" w:customStyle="1" w:styleId="ListLabel1754">
    <w:name w:val="ListLabel 1754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1755">
    <w:name w:val="ListLabel 1755"/>
    <w:qFormat/>
    <w:rsid w:val="00A9624C"/>
    <w:rPr>
      <w:rFonts w:cs="Times New Roman"/>
    </w:rPr>
  </w:style>
  <w:style w:type="character" w:customStyle="1" w:styleId="ListLabel1756">
    <w:name w:val="ListLabel 1756"/>
    <w:qFormat/>
    <w:rsid w:val="00A9624C"/>
    <w:rPr>
      <w:rFonts w:cs="Times New Roman"/>
    </w:rPr>
  </w:style>
  <w:style w:type="character" w:customStyle="1" w:styleId="ListLabel1757">
    <w:name w:val="ListLabel 1757"/>
    <w:qFormat/>
    <w:rsid w:val="00A9624C"/>
    <w:rPr>
      <w:rFonts w:cs="Times New Roman"/>
    </w:rPr>
  </w:style>
  <w:style w:type="character" w:customStyle="1" w:styleId="ListLabel1758">
    <w:name w:val="ListLabel 1758"/>
    <w:qFormat/>
    <w:rsid w:val="00A9624C"/>
    <w:rPr>
      <w:rFonts w:cs="Times New Roman"/>
    </w:rPr>
  </w:style>
  <w:style w:type="character" w:customStyle="1" w:styleId="ListLabel1759">
    <w:name w:val="ListLabel 1759"/>
    <w:qFormat/>
    <w:rsid w:val="00A9624C"/>
    <w:rPr>
      <w:rFonts w:cs="Times New Roman"/>
    </w:rPr>
  </w:style>
  <w:style w:type="character" w:customStyle="1" w:styleId="ListLabel1760">
    <w:name w:val="ListLabel 1760"/>
    <w:qFormat/>
    <w:rsid w:val="00A9624C"/>
    <w:rPr>
      <w:rFonts w:cs="Times New Roman"/>
    </w:rPr>
  </w:style>
  <w:style w:type="character" w:customStyle="1" w:styleId="ListLabel1761">
    <w:name w:val="ListLabel 1761"/>
    <w:qFormat/>
    <w:rsid w:val="00A9624C"/>
    <w:rPr>
      <w:rFonts w:cs="Times New Roman"/>
    </w:rPr>
  </w:style>
  <w:style w:type="character" w:customStyle="1" w:styleId="ListLabel1762">
    <w:name w:val="ListLabel 1762"/>
    <w:qFormat/>
    <w:rsid w:val="00A9624C"/>
    <w:rPr>
      <w:rFonts w:cs="Times New Roman"/>
    </w:rPr>
  </w:style>
  <w:style w:type="character" w:customStyle="1" w:styleId="ListLabel1763">
    <w:name w:val="ListLabel 1763"/>
    <w:qFormat/>
    <w:rsid w:val="00A9624C"/>
    <w:rPr>
      <w:b/>
    </w:rPr>
  </w:style>
  <w:style w:type="character" w:customStyle="1" w:styleId="ListLabel1764">
    <w:name w:val="ListLabel 1764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1765">
    <w:name w:val="ListLabel 1765"/>
    <w:qFormat/>
    <w:rsid w:val="00A9624C"/>
    <w:rPr>
      <w:rFonts w:cs="Courier New"/>
    </w:rPr>
  </w:style>
  <w:style w:type="character" w:customStyle="1" w:styleId="ListLabel1766">
    <w:name w:val="ListLabel 1766"/>
    <w:qFormat/>
    <w:rsid w:val="00A9624C"/>
    <w:rPr>
      <w:rFonts w:cs="Wingdings"/>
    </w:rPr>
  </w:style>
  <w:style w:type="character" w:customStyle="1" w:styleId="ListLabel1767">
    <w:name w:val="ListLabel 1767"/>
    <w:qFormat/>
    <w:rsid w:val="00A9624C"/>
    <w:rPr>
      <w:rFonts w:cs="Symbol"/>
    </w:rPr>
  </w:style>
  <w:style w:type="character" w:customStyle="1" w:styleId="ListLabel1768">
    <w:name w:val="ListLabel 1768"/>
    <w:qFormat/>
    <w:rsid w:val="00A9624C"/>
    <w:rPr>
      <w:rFonts w:cs="Courier New"/>
    </w:rPr>
  </w:style>
  <w:style w:type="character" w:customStyle="1" w:styleId="ListLabel1769">
    <w:name w:val="ListLabel 1769"/>
    <w:qFormat/>
    <w:rsid w:val="00A9624C"/>
    <w:rPr>
      <w:rFonts w:cs="Wingdings"/>
    </w:rPr>
  </w:style>
  <w:style w:type="character" w:customStyle="1" w:styleId="ListLabel1770">
    <w:name w:val="ListLabel 1770"/>
    <w:qFormat/>
    <w:rsid w:val="00A9624C"/>
    <w:rPr>
      <w:rFonts w:cs="Symbol"/>
    </w:rPr>
  </w:style>
  <w:style w:type="character" w:customStyle="1" w:styleId="ListLabel1771">
    <w:name w:val="ListLabel 1771"/>
    <w:qFormat/>
    <w:rsid w:val="00A9624C"/>
    <w:rPr>
      <w:rFonts w:cs="Courier New"/>
    </w:rPr>
  </w:style>
  <w:style w:type="character" w:customStyle="1" w:styleId="ListLabel1772">
    <w:name w:val="ListLabel 1772"/>
    <w:qFormat/>
    <w:rsid w:val="00A9624C"/>
    <w:rPr>
      <w:rFonts w:cs="Wingdings"/>
    </w:rPr>
  </w:style>
  <w:style w:type="character" w:customStyle="1" w:styleId="ListLabel1773">
    <w:name w:val="ListLabel 1773"/>
    <w:qFormat/>
    <w:rsid w:val="00A9624C"/>
    <w:rPr>
      <w:rFonts w:ascii="Times New Roman" w:hAnsi="Times New Roman" w:cs="Times New Roman"/>
      <w:sz w:val="24"/>
    </w:rPr>
  </w:style>
  <w:style w:type="character" w:customStyle="1" w:styleId="ListLabel1774">
    <w:name w:val="ListLabel 1774"/>
    <w:qFormat/>
    <w:rsid w:val="00A9624C"/>
    <w:rPr>
      <w:rFonts w:cs="Courier New"/>
    </w:rPr>
  </w:style>
  <w:style w:type="character" w:customStyle="1" w:styleId="ListLabel1775">
    <w:name w:val="ListLabel 1775"/>
    <w:qFormat/>
    <w:rsid w:val="00A9624C"/>
    <w:rPr>
      <w:rFonts w:cs="Wingdings"/>
    </w:rPr>
  </w:style>
  <w:style w:type="character" w:customStyle="1" w:styleId="ListLabel1776">
    <w:name w:val="ListLabel 1776"/>
    <w:qFormat/>
    <w:rsid w:val="00A9624C"/>
    <w:rPr>
      <w:rFonts w:cs="Symbol"/>
    </w:rPr>
  </w:style>
  <w:style w:type="character" w:customStyle="1" w:styleId="ListLabel1777">
    <w:name w:val="ListLabel 1777"/>
    <w:qFormat/>
    <w:rsid w:val="00A9624C"/>
    <w:rPr>
      <w:rFonts w:cs="Courier New"/>
    </w:rPr>
  </w:style>
  <w:style w:type="character" w:customStyle="1" w:styleId="ListLabel1778">
    <w:name w:val="ListLabel 1778"/>
    <w:qFormat/>
    <w:rsid w:val="00A9624C"/>
    <w:rPr>
      <w:rFonts w:cs="Wingdings"/>
    </w:rPr>
  </w:style>
  <w:style w:type="character" w:customStyle="1" w:styleId="ListLabel1779">
    <w:name w:val="ListLabel 1779"/>
    <w:qFormat/>
    <w:rsid w:val="00A9624C"/>
    <w:rPr>
      <w:rFonts w:cs="Symbol"/>
    </w:rPr>
  </w:style>
  <w:style w:type="character" w:customStyle="1" w:styleId="ListLabel1780">
    <w:name w:val="ListLabel 1780"/>
    <w:qFormat/>
    <w:rsid w:val="00A9624C"/>
    <w:rPr>
      <w:rFonts w:cs="Courier New"/>
    </w:rPr>
  </w:style>
  <w:style w:type="character" w:customStyle="1" w:styleId="ListLabel1781">
    <w:name w:val="ListLabel 1781"/>
    <w:qFormat/>
    <w:rsid w:val="00A9624C"/>
    <w:rPr>
      <w:rFonts w:cs="Wingdings"/>
    </w:rPr>
  </w:style>
  <w:style w:type="character" w:customStyle="1" w:styleId="ListLabel1782">
    <w:name w:val="ListLabel 1782"/>
    <w:qFormat/>
    <w:rsid w:val="00A9624C"/>
    <w:rPr>
      <w:lang w:val="ca-ES" w:eastAsia="en-US" w:bidi="ar-SA"/>
    </w:rPr>
  </w:style>
  <w:style w:type="character" w:customStyle="1" w:styleId="ListLabel1783">
    <w:name w:val="ListLabel 178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4">
    <w:name w:val="ListLabel 178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785">
    <w:name w:val="ListLabel 1785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1786">
    <w:name w:val="ListLabel 1786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787">
    <w:name w:val="ListLabel 1787"/>
    <w:qFormat/>
    <w:rsid w:val="00A9624C"/>
    <w:rPr>
      <w:rFonts w:cs="Symbol"/>
      <w:lang w:val="ca-ES" w:eastAsia="en-US" w:bidi="ar-SA"/>
    </w:rPr>
  </w:style>
  <w:style w:type="character" w:customStyle="1" w:styleId="ListLabel1788">
    <w:name w:val="ListLabel 1788"/>
    <w:qFormat/>
    <w:rsid w:val="00A9624C"/>
    <w:rPr>
      <w:rFonts w:cs="Symbol"/>
      <w:lang w:val="ca-ES" w:eastAsia="en-US" w:bidi="ar-SA"/>
    </w:rPr>
  </w:style>
  <w:style w:type="character" w:customStyle="1" w:styleId="ListLabel1789">
    <w:name w:val="ListLabel 1789"/>
    <w:qFormat/>
    <w:rsid w:val="00A9624C"/>
    <w:rPr>
      <w:rFonts w:cs="Symbol"/>
      <w:lang w:val="ca-ES" w:eastAsia="en-US" w:bidi="ar-SA"/>
    </w:rPr>
  </w:style>
  <w:style w:type="character" w:customStyle="1" w:styleId="ListLabel1790">
    <w:name w:val="ListLabel 1790"/>
    <w:qFormat/>
    <w:rsid w:val="00A9624C"/>
    <w:rPr>
      <w:rFonts w:cs="Symbol"/>
      <w:lang w:val="ca-ES" w:eastAsia="en-US" w:bidi="ar-SA"/>
    </w:rPr>
  </w:style>
  <w:style w:type="character" w:customStyle="1" w:styleId="ListLabel1791">
    <w:name w:val="ListLabel 1791"/>
    <w:qFormat/>
    <w:rsid w:val="00A9624C"/>
    <w:rPr>
      <w:rFonts w:cs="Times New Roman"/>
      <w:sz w:val="22"/>
    </w:rPr>
  </w:style>
  <w:style w:type="character" w:customStyle="1" w:styleId="ListLabel1792">
    <w:name w:val="ListLabel 1792"/>
    <w:qFormat/>
    <w:rsid w:val="00A9624C"/>
    <w:rPr>
      <w:rFonts w:cs="Courier New"/>
    </w:rPr>
  </w:style>
  <w:style w:type="character" w:customStyle="1" w:styleId="ListLabel1793">
    <w:name w:val="ListLabel 1793"/>
    <w:qFormat/>
    <w:rsid w:val="00A9624C"/>
    <w:rPr>
      <w:rFonts w:cs="Wingdings"/>
    </w:rPr>
  </w:style>
  <w:style w:type="character" w:customStyle="1" w:styleId="ListLabel1794">
    <w:name w:val="ListLabel 1794"/>
    <w:qFormat/>
    <w:rsid w:val="00A9624C"/>
    <w:rPr>
      <w:rFonts w:cs="Symbol"/>
    </w:rPr>
  </w:style>
  <w:style w:type="character" w:customStyle="1" w:styleId="ListLabel1795">
    <w:name w:val="ListLabel 1795"/>
    <w:qFormat/>
    <w:rsid w:val="00A9624C"/>
    <w:rPr>
      <w:rFonts w:cs="Courier New"/>
    </w:rPr>
  </w:style>
  <w:style w:type="character" w:customStyle="1" w:styleId="ListLabel1796">
    <w:name w:val="ListLabel 1796"/>
    <w:qFormat/>
    <w:rsid w:val="00A9624C"/>
    <w:rPr>
      <w:rFonts w:cs="Wingdings"/>
    </w:rPr>
  </w:style>
  <w:style w:type="character" w:customStyle="1" w:styleId="ListLabel1797">
    <w:name w:val="ListLabel 1797"/>
    <w:qFormat/>
    <w:rsid w:val="00A9624C"/>
    <w:rPr>
      <w:rFonts w:cs="Symbol"/>
    </w:rPr>
  </w:style>
  <w:style w:type="character" w:customStyle="1" w:styleId="ListLabel1798">
    <w:name w:val="ListLabel 1798"/>
    <w:qFormat/>
    <w:rsid w:val="00A9624C"/>
    <w:rPr>
      <w:rFonts w:cs="Courier New"/>
    </w:rPr>
  </w:style>
  <w:style w:type="character" w:customStyle="1" w:styleId="ListLabel1799">
    <w:name w:val="ListLabel 1799"/>
    <w:qFormat/>
    <w:rsid w:val="00A9624C"/>
    <w:rPr>
      <w:rFonts w:cs="Wingdings"/>
    </w:rPr>
  </w:style>
  <w:style w:type="character" w:customStyle="1" w:styleId="ListLabel1800">
    <w:name w:val="ListLabel 1800"/>
    <w:qFormat/>
    <w:rsid w:val="00A9624C"/>
    <w:rPr>
      <w:lang w:val="ca-ES" w:eastAsia="en-US" w:bidi="ar-SA"/>
    </w:rPr>
  </w:style>
  <w:style w:type="character" w:customStyle="1" w:styleId="ListLabel1801">
    <w:name w:val="ListLabel 180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02">
    <w:name w:val="ListLabel 1802"/>
    <w:qFormat/>
    <w:rsid w:val="00A9624C"/>
    <w:rPr>
      <w:rFonts w:cs="Symbol"/>
      <w:lang w:val="ca-ES" w:eastAsia="en-US" w:bidi="ar-SA"/>
    </w:rPr>
  </w:style>
  <w:style w:type="character" w:customStyle="1" w:styleId="ListLabel1803">
    <w:name w:val="ListLabel 1803"/>
    <w:qFormat/>
    <w:rsid w:val="00A9624C"/>
    <w:rPr>
      <w:rFonts w:cs="Symbol"/>
      <w:lang w:val="ca-ES" w:eastAsia="en-US" w:bidi="ar-SA"/>
    </w:rPr>
  </w:style>
  <w:style w:type="character" w:customStyle="1" w:styleId="ListLabel1804">
    <w:name w:val="ListLabel 1804"/>
    <w:qFormat/>
    <w:rsid w:val="00A9624C"/>
    <w:rPr>
      <w:rFonts w:cs="Symbol"/>
      <w:lang w:val="ca-ES" w:eastAsia="en-US" w:bidi="ar-SA"/>
    </w:rPr>
  </w:style>
  <w:style w:type="character" w:customStyle="1" w:styleId="ListLabel1805">
    <w:name w:val="ListLabel 1805"/>
    <w:qFormat/>
    <w:rsid w:val="00A9624C"/>
    <w:rPr>
      <w:rFonts w:cs="Symbol"/>
      <w:lang w:val="ca-ES" w:eastAsia="en-US" w:bidi="ar-SA"/>
    </w:rPr>
  </w:style>
  <w:style w:type="character" w:customStyle="1" w:styleId="ListLabel1806">
    <w:name w:val="ListLabel 1806"/>
    <w:qFormat/>
    <w:rsid w:val="00A9624C"/>
    <w:rPr>
      <w:rFonts w:cs="Symbol"/>
      <w:lang w:val="ca-ES" w:eastAsia="en-US" w:bidi="ar-SA"/>
    </w:rPr>
  </w:style>
  <w:style w:type="character" w:customStyle="1" w:styleId="ListLabel1807">
    <w:name w:val="ListLabel 1807"/>
    <w:qFormat/>
    <w:rsid w:val="00A9624C"/>
    <w:rPr>
      <w:rFonts w:cs="Symbol"/>
      <w:lang w:val="ca-ES" w:eastAsia="en-US" w:bidi="ar-SA"/>
    </w:rPr>
  </w:style>
  <w:style w:type="character" w:customStyle="1" w:styleId="ListLabel1808">
    <w:name w:val="ListLabel 1808"/>
    <w:qFormat/>
    <w:rsid w:val="00A9624C"/>
    <w:rPr>
      <w:rFonts w:cs="Symbol"/>
      <w:lang w:val="ca-ES" w:eastAsia="en-US" w:bidi="ar-SA"/>
    </w:rPr>
  </w:style>
  <w:style w:type="character" w:customStyle="1" w:styleId="ListLabel1809">
    <w:name w:val="ListLabel 1809"/>
    <w:qFormat/>
    <w:rsid w:val="00A9624C"/>
    <w:rPr>
      <w:lang w:val="ca-ES" w:eastAsia="en-US" w:bidi="ar-SA"/>
    </w:rPr>
  </w:style>
  <w:style w:type="character" w:customStyle="1" w:styleId="ListLabel1810">
    <w:name w:val="ListLabel 181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11">
    <w:name w:val="ListLabel 1811"/>
    <w:qFormat/>
    <w:rsid w:val="00A9624C"/>
    <w:rPr>
      <w:rFonts w:cs="Symbol"/>
      <w:lang w:val="ca-ES" w:eastAsia="en-US" w:bidi="ar-SA"/>
    </w:rPr>
  </w:style>
  <w:style w:type="character" w:customStyle="1" w:styleId="ListLabel1812">
    <w:name w:val="ListLabel 1812"/>
    <w:qFormat/>
    <w:rsid w:val="00A9624C"/>
    <w:rPr>
      <w:rFonts w:cs="Symbol"/>
      <w:lang w:val="ca-ES" w:eastAsia="en-US" w:bidi="ar-SA"/>
    </w:rPr>
  </w:style>
  <w:style w:type="character" w:customStyle="1" w:styleId="ListLabel1813">
    <w:name w:val="ListLabel 1813"/>
    <w:qFormat/>
    <w:rsid w:val="00A9624C"/>
    <w:rPr>
      <w:rFonts w:cs="Symbol"/>
      <w:lang w:val="ca-ES" w:eastAsia="en-US" w:bidi="ar-SA"/>
    </w:rPr>
  </w:style>
  <w:style w:type="character" w:customStyle="1" w:styleId="ListLabel1814">
    <w:name w:val="ListLabel 1814"/>
    <w:qFormat/>
    <w:rsid w:val="00A9624C"/>
    <w:rPr>
      <w:rFonts w:cs="Symbol"/>
      <w:lang w:val="ca-ES" w:eastAsia="en-US" w:bidi="ar-SA"/>
    </w:rPr>
  </w:style>
  <w:style w:type="character" w:customStyle="1" w:styleId="ListLabel1815">
    <w:name w:val="ListLabel 1815"/>
    <w:qFormat/>
    <w:rsid w:val="00A9624C"/>
    <w:rPr>
      <w:rFonts w:cs="Symbol"/>
      <w:lang w:val="ca-ES" w:eastAsia="en-US" w:bidi="ar-SA"/>
    </w:rPr>
  </w:style>
  <w:style w:type="character" w:customStyle="1" w:styleId="ListLabel1816">
    <w:name w:val="ListLabel 1816"/>
    <w:qFormat/>
    <w:rsid w:val="00A9624C"/>
    <w:rPr>
      <w:rFonts w:cs="Symbol"/>
      <w:lang w:val="ca-ES" w:eastAsia="en-US" w:bidi="ar-SA"/>
    </w:rPr>
  </w:style>
  <w:style w:type="character" w:customStyle="1" w:styleId="ListLabel1817">
    <w:name w:val="ListLabel 1817"/>
    <w:qFormat/>
    <w:rsid w:val="00A9624C"/>
    <w:rPr>
      <w:rFonts w:cs="Symbol"/>
      <w:lang w:val="ca-ES" w:eastAsia="en-US" w:bidi="ar-SA"/>
    </w:rPr>
  </w:style>
  <w:style w:type="character" w:customStyle="1" w:styleId="ListLabel1818">
    <w:name w:val="ListLabel 1818"/>
    <w:qFormat/>
    <w:rsid w:val="00A9624C"/>
    <w:rPr>
      <w:lang w:val="ca-ES" w:eastAsia="en-US" w:bidi="ar-SA"/>
    </w:rPr>
  </w:style>
  <w:style w:type="character" w:customStyle="1" w:styleId="ListLabel1819">
    <w:name w:val="ListLabel 181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20">
    <w:name w:val="ListLabel 1820"/>
    <w:qFormat/>
    <w:rsid w:val="00A9624C"/>
    <w:rPr>
      <w:rFonts w:cs="Symbol"/>
      <w:lang w:val="ca-ES" w:eastAsia="en-US" w:bidi="ar-SA"/>
    </w:rPr>
  </w:style>
  <w:style w:type="character" w:customStyle="1" w:styleId="ListLabel1821">
    <w:name w:val="ListLabel 1821"/>
    <w:qFormat/>
    <w:rsid w:val="00A9624C"/>
    <w:rPr>
      <w:rFonts w:cs="Symbol"/>
      <w:lang w:val="ca-ES" w:eastAsia="en-US" w:bidi="ar-SA"/>
    </w:rPr>
  </w:style>
  <w:style w:type="character" w:customStyle="1" w:styleId="ListLabel1822">
    <w:name w:val="ListLabel 1822"/>
    <w:qFormat/>
    <w:rsid w:val="00A9624C"/>
    <w:rPr>
      <w:rFonts w:cs="Symbol"/>
      <w:lang w:val="ca-ES" w:eastAsia="en-US" w:bidi="ar-SA"/>
    </w:rPr>
  </w:style>
  <w:style w:type="character" w:customStyle="1" w:styleId="ListLabel1823">
    <w:name w:val="ListLabel 1823"/>
    <w:qFormat/>
    <w:rsid w:val="00A9624C"/>
    <w:rPr>
      <w:rFonts w:cs="Symbol"/>
      <w:lang w:val="ca-ES" w:eastAsia="en-US" w:bidi="ar-SA"/>
    </w:rPr>
  </w:style>
  <w:style w:type="character" w:customStyle="1" w:styleId="ListLabel1824">
    <w:name w:val="ListLabel 1824"/>
    <w:qFormat/>
    <w:rsid w:val="00A9624C"/>
    <w:rPr>
      <w:rFonts w:cs="Symbol"/>
      <w:lang w:val="ca-ES" w:eastAsia="en-US" w:bidi="ar-SA"/>
    </w:rPr>
  </w:style>
  <w:style w:type="character" w:customStyle="1" w:styleId="ListLabel1825">
    <w:name w:val="ListLabel 1825"/>
    <w:qFormat/>
    <w:rsid w:val="00A9624C"/>
    <w:rPr>
      <w:rFonts w:cs="Symbol"/>
      <w:lang w:val="ca-ES" w:eastAsia="en-US" w:bidi="ar-SA"/>
    </w:rPr>
  </w:style>
  <w:style w:type="character" w:customStyle="1" w:styleId="ListLabel1826">
    <w:name w:val="ListLabel 1826"/>
    <w:qFormat/>
    <w:rsid w:val="00A9624C"/>
    <w:rPr>
      <w:rFonts w:cs="Symbol"/>
      <w:lang w:val="ca-ES" w:eastAsia="en-US" w:bidi="ar-SA"/>
    </w:rPr>
  </w:style>
  <w:style w:type="character" w:customStyle="1" w:styleId="ListLabel1827">
    <w:name w:val="ListLabel 1827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1828">
    <w:name w:val="ListLabel 1828"/>
    <w:qFormat/>
    <w:rsid w:val="00A9624C"/>
    <w:rPr>
      <w:rFonts w:cs="Symbol"/>
      <w:lang w:val="ca-ES" w:eastAsia="en-US" w:bidi="ar-SA"/>
    </w:rPr>
  </w:style>
  <w:style w:type="character" w:customStyle="1" w:styleId="ListLabel1829">
    <w:name w:val="ListLabel 1829"/>
    <w:qFormat/>
    <w:rsid w:val="00A9624C"/>
    <w:rPr>
      <w:rFonts w:cs="Symbol"/>
      <w:lang w:val="ca-ES" w:eastAsia="en-US" w:bidi="ar-SA"/>
    </w:rPr>
  </w:style>
  <w:style w:type="character" w:customStyle="1" w:styleId="ListLabel1830">
    <w:name w:val="ListLabel 1830"/>
    <w:qFormat/>
    <w:rsid w:val="00A9624C"/>
    <w:rPr>
      <w:rFonts w:cs="Symbol"/>
      <w:lang w:val="ca-ES" w:eastAsia="en-US" w:bidi="ar-SA"/>
    </w:rPr>
  </w:style>
  <w:style w:type="character" w:customStyle="1" w:styleId="ListLabel1831">
    <w:name w:val="ListLabel 1831"/>
    <w:qFormat/>
    <w:rsid w:val="00A9624C"/>
    <w:rPr>
      <w:rFonts w:cs="Symbol"/>
      <w:lang w:val="ca-ES" w:eastAsia="en-US" w:bidi="ar-SA"/>
    </w:rPr>
  </w:style>
  <w:style w:type="character" w:customStyle="1" w:styleId="ListLabel1832">
    <w:name w:val="ListLabel 1832"/>
    <w:qFormat/>
    <w:rsid w:val="00A9624C"/>
    <w:rPr>
      <w:rFonts w:cs="Symbol"/>
      <w:lang w:val="ca-ES" w:eastAsia="en-US" w:bidi="ar-SA"/>
    </w:rPr>
  </w:style>
  <w:style w:type="character" w:customStyle="1" w:styleId="ListLabel1833">
    <w:name w:val="ListLabel 1833"/>
    <w:qFormat/>
    <w:rsid w:val="00A9624C"/>
    <w:rPr>
      <w:rFonts w:cs="Symbol"/>
      <w:lang w:val="ca-ES" w:eastAsia="en-US" w:bidi="ar-SA"/>
    </w:rPr>
  </w:style>
  <w:style w:type="character" w:customStyle="1" w:styleId="ListLabel1834">
    <w:name w:val="ListLabel 1834"/>
    <w:qFormat/>
    <w:rsid w:val="00A9624C"/>
    <w:rPr>
      <w:rFonts w:cs="Symbol"/>
      <w:lang w:val="ca-ES" w:eastAsia="en-US" w:bidi="ar-SA"/>
    </w:rPr>
  </w:style>
  <w:style w:type="character" w:customStyle="1" w:styleId="ListLabel1835">
    <w:name w:val="ListLabel 1835"/>
    <w:qFormat/>
    <w:rsid w:val="00A9624C"/>
    <w:rPr>
      <w:rFonts w:cs="Symbol"/>
      <w:lang w:val="ca-ES" w:eastAsia="en-US" w:bidi="ar-SA"/>
    </w:rPr>
  </w:style>
  <w:style w:type="character" w:customStyle="1" w:styleId="ListLabel1836">
    <w:name w:val="ListLabel 1836"/>
    <w:qFormat/>
    <w:rsid w:val="00A9624C"/>
    <w:rPr>
      <w:lang w:val="ca-ES" w:eastAsia="en-US" w:bidi="ar-SA"/>
    </w:rPr>
  </w:style>
  <w:style w:type="character" w:customStyle="1" w:styleId="ListLabel1837">
    <w:name w:val="ListLabel 183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1838">
    <w:name w:val="ListLabel 1838"/>
    <w:qFormat/>
    <w:rsid w:val="00A9624C"/>
    <w:rPr>
      <w:rFonts w:cs="Symbol"/>
      <w:lang w:val="ca-ES" w:eastAsia="en-US" w:bidi="ar-SA"/>
    </w:rPr>
  </w:style>
  <w:style w:type="character" w:customStyle="1" w:styleId="ListLabel1839">
    <w:name w:val="ListLabel 1839"/>
    <w:qFormat/>
    <w:rsid w:val="00A9624C"/>
    <w:rPr>
      <w:rFonts w:cs="Symbol"/>
      <w:lang w:val="ca-ES" w:eastAsia="en-US" w:bidi="ar-SA"/>
    </w:rPr>
  </w:style>
  <w:style w:type="character" w:customStyle="1" w:styleId="ListLabel1840">
    <w:name w:val="ListLabel 1840"/>
    <w:qFormat/>
    <w:rsid w:val="00A9624C"/>
    <w:rPr>
      <w:rFonts w:cs="Symbol"/>
      <w:lang w:val="ca-ES" w:eastAsia="en-US" w:bidi="ar-SA"/>
    </w:rPr>
  </w:style>
  <w:style w:type="character" w:customStyle="1" w:styleId="ListLabel1841">
    <w:name w:val="ListLabel 1841"/>
    <w:qFormat/>
    <w:rsid w:val="00A9624C"/>
    <w:rPr>
      <w:rFonts w:cs="Symbol"/>
      <w:lang w:val="ca-ES" w:eastAsia="en-US" w:bidi="ar-SA"/>
    </w:rPr>
  </w:style>
  <w:style w:type="character" w:customStyle="1" w:styleId="ListLabel1842">
    <w:name w:val="ListLabel 1842"/>
    <w:qFormat/>
    <w:rsid w:val="00A9624C"/>
    <w:rPr>
      <w:rFonts w:cs="Symbol"/>
      <w:lang w:val="ca-ES" w:eastAsia="en-US" w:bidi="ar-SA"/>
    </w:rPr>
  </w:style>
  <w:style w:type="character" w:customStyle="1" w:styleId="ListLabel1843">
    <w:name w:val="ListLabel 1843"/>
    <w:qFormat/>
    <w:rsid w:val="00A9624C"/>
    <w:rPr>
      <w:rFonts w:cs="Symbol"/>
      <w:lang w:val="ca-ES" w:eastAsia="en-US" w:bidi="ar-SA"/>
    </w:rPr>
  </w:style>
  <w:style w:type="character" w:customStyle="1" w:styleId="ListLabel1844">
    <w:name w:val="ListLabel 1844"/>
    <w:qFormat/>
    <w:rsid w:val="00A9624C"/>
    <w:rPr>
      <w:rFonts w:cs="Symbol"/>
      <w:lang w:val="ca-ES" w:eastAsia="en-US" w:bidi="ar-SA"/>
    </w:rPr>
  </w:style>
  <w:style w:type="character" w:customStyle="1" w:styleId="ListLabel1845">
    <w:name w:val="ListLabel 1845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1846">
    <w:name w:val="ListLabel 1846"/>
    <w:qFormat/>
    <w:rsid w:val="00A9624C"/>
    <w:rPr>
      <w:rFonts w:cs="Symbol"/>
      <w:lang w:val="ca-ES" w:eastAsia="en-US" w:bidi="ar-SA"/>
    </w:rPr>
  </w:style>
  <w:style w:type="character" w:customStyle="1" w:styleId="ListLabel1847">
    <w:name w:val="ListLabel 1847"/>
    <w:qFormat/>
    <w:rsid w:val="00A9624C"/>
    <w:rPr>
      <w:rFonts w:cs="Symbol"/>
      <w:lang w:val="ca-ES" w:eastAsia="en-US" w:bidi="ar-SA"/>
    </w:rPr>
  </w:style>
  <w:style w:type="character" w:customStyle="1" w:styleId="ListLabel1848">
    <w:name w:val="ListLabel 1848"/>
    <w:qFormat/>
    <w:rsid w:val="00A9624C"/>
    <w:rPr>
      <w:rFonts w:cs="Symbol"/>
      <w:lang w:val="ca-ES" w:eastAsia="en-US" w:bidi="ar-SA"/>
    </w:rPr>
  </w:style>
  <w:style w:type="character" w:customStyle="1" w:styleId="ListLabel1849">
    <w:name w:val="ListLabel 1849"/>
    <w:qFormat/>
    <w:rsid w:val="00A9624C"/>
    <w:rPr>
      <w:rFonts w:cs="Symbol"/>
      <w:lang w:val="ca-ES" w:eastAsia="en-US" w:bidi="ar-SA"/>
    </w:rPr>
  </w:style>
  <w:style w:type="character" w:customStyle="1" w:styleId="ListLabel1850">
    <w:name w:val="ListLabel 1850"/>
    <w:qFormat/>
    <w:rsid w:val="00A9624C"/>
    <w:rPr>
      <w:rFonts w:cs="Symbol"/>
      <w:lang w:val="ca-ES" w:eastAsia="en-US" w:bidi="ar-SA"/>
    </w:rPr>
  </w:style>
  <w:style w:type="character" w:customStyle="1" w:styleId="ListLabel1851">
    <w:name w:val="ListLabel 1851"/>
    <w:qFormat/>
    <w:rsid w:val="00A9624C"/>
    <w:rPr>
      <w:rFonts w:cs="Symbol"/>
      <w:lang w:val="ca-ES" w:eastAsia="en-US" w:bidi="ar-SA"/>
    </w:rPr>
  </w:style>
  <w:style w:type="character" w:customStyle="1" w:styleId="ListLabel1852">
    <w:name w:val="ListLabel 1852"/>
    <w:qFormat/>
    <w:rsid w:val="00A9624C"/>
    <w:rPr>
      <w:rFonts w:cs="Symbol"/>
      <w:lang w:val="ca-ES" w:eastAsia="en-US" w:bidi="ar-SA"/>
    </w:rPr>
  </w:style>
  <w:style w:type="character" w:customStyle="1" w:styleId="ListLabel1853">
    <w:name w:val="ListLabel 1853"/>
    <w:qFormat/>
    <w:rsid w:val="00A9624C"/>
    <w:rPr>
      <w:rFonts w:cs="Symbol"/>
      <w:lang w:val="ca-ES" w:eastAsia="en-US" w:bidi="ar-SA"/>
    </w:rPr>
  </w:style>
  <w:style w:type="character" w:customStyle="1" w:styleId="ListLabel1854">
    <w:name w:val="ListLabel 185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1855">
    <w:name w:val="ListLabel 1855"/>
    <w:qFormat/>
    <w:rsid w:val="00A9624C"/>
    <w:rPr>
      <w:rFonts w:cs="Symbol"/>
      <w:lang w:val="ca-ES" w:eastAsia="en-US" w:bidi="ar-SA"/>
    </w:rPr>
  </w:style>
  <w:style w:type="character" w:customStyle="1" w:styleId="ListLabel1856">
    <w:name w:val="ListLabel 1856"/>
    <w:qFormat/>
    <w:rsid w:val="00A9624C"/>
    <w:rPr>
      <w:rFonts w:cs="Symbol"/>
      <w:lang w:val="ca-ES" w:eastAsia="en-US" w:bidi="ar-SA"/>
    </w:rPr>
  </w:style>
  <w:style w:type="character" w:customStyle="1" w:styleId="ListLabel1857">
    <w:name w:val="ListLabel 1857"/>
    <w:qFormat/>
    <w:rsid w:val="00A9624C"/>
    <w:rPr>
      <w:rFonts w:cs="Symbol"/>
      <w:lang w:val="ca-ES" w:eastAsia="en-US" w:bidi="ar-SA"/>
    </w:rPr>
  </w:style>
  <w:style w:type="character" w:customStyle="1" w:styleId="ListLabel1858">
    <w:name w:val="ListLabel 1858"/>
    <w:qFormat/>
    <w:rsid w:val="00A9624C"/>
    <w:rPr>
      <w:rFonts w:cs="Symbol"/>
      <w:lang w:val="ca-ES" w:eastAsia="en-US" w:bidi="ar-SA"/>
    </w:rPr>
  </w:style>
  <w:style w:type="character" w:customStyle="1" w:styleId="ListLabel1859">
    <w:name w:val="ListLabel 1859"/>
    <w:qFormat/>
    <w:rsid w:val="00A9624C"/>
    <w:rPr>
      <w:rFonts w:cs="Symbol"/>
      <w:lang w:val="ca-ES" w:eastAsia="en-US" w:bidi="ar-SA"/>
    </w:rPr>
  </w:style>
  <w:style w:type="character" w:customStyle="1" w:styleId="ListLabel1860">
    <w:name w:val="ListLabel 1860"/>
    <w:qFormat/>
    <w:rsid w:val="00A9624C"/>
    <w:rPr>
      <w:rFonts w:cs="Symbol"/>
      <w:lang w:val="ca-ES" w:eastAsia="en-US" w:bidi="ar-SA"/>
    </w:rPr>
  </w:style>
  <w:style w:type="character" w:customStyle="1" w:styleId="ListLabel1861">
    <w:name w:val="ListLabel 1861"/>
    <w:qFormat/>
    <w:rsid w:val="00A9624C"/>
    <w:rPr>
      <w:rFonts w:cs="Symbol"/>
      <w:lang w:val="ca-ES" w:eastAsia="en-US" w:bidi="ar-SA"/>
    </w:rPr>
  </w:style>
  <w:style w:type="character" w:customStyle="1" w:styleId="ListLabel1862">
    <w:name w:val="ListLabel 1862"/>
    <w:qFormat/>
    <w:rsid w:val="00A9624C"/>
    <w:rPr>
      <w:rFonts w:cs="Symbol"/>
      <w:lang w:val="ca-ES" w:eastAsia="en-US" w:bidi="ar-SA"/>
    </w:rPr>
  </w:style>
  <w:style w:type="character" w:customStyle="1" w:styleId="ListLabel1863">
    <w:name w:val="ListLabel 1863"/>
    <w:qFormat/>
    <w:rsid w:val="00A9624C"/>
    <w:rPr>
      <w:b/>
    </w:rPr>
  </w:style>
  <w:style w:type="character" w:customStyle="1" w:styleId="ListLabel1864">
    <w:name w:val="ListLabel 1864"/>
    <w:qFormat/>
    <w:rsid w:val="00A9624C"/>
    <w:rPr>
      <w:b/>
    </w:rPr>
  </w:style>
  <w:style w:type="character" w:customStyle="1" w:styleId="ListLabel1865">
    <w:name w:val="ListLabel 1865"/>
    <w:qFormat/>
    <w:rsid w:val="00A9624C"/>
    <w:rPr>
      <w:b/>
    </w:rPr>
  </w:style>
  <w:style w:type="character" w:customStyle="1" w:styleId="ListLabel1866">
    <w:name w:val="ListLabel 1866"/>
    <w:qFormat/>
    <w:rsid w:val="00A9624C"/>
    <w:rPr>
      <w:b/>
    </w:rPr>
  </w:style>
  <w:style w:type="character" w:customStyle="1" w:styleId="ListLabel1867">
    <w:name w:val="ListLabel 1867"/>
    <w:qFormat/>
    <w:rsid w:val="00A9624C"/>
    <w:rPr>
      <w:b/>
    </w:rPr>
  </w:style>
  <w:style w:type="character" w:customStyle="1" w:styleId="ListLabel1868">
    <w:name w:val="ListLabel 1868"/>
    <w:qFormat/>
    <w:rsid w:val="00A9624C"/>
    <w:rPr>
      <w:b/>
    </w:rPr>
  </w:style>
  <w:style w:type="character" w:customStyle="1" w:styleId="ListLabel1869">
    <w:name w:val="ListLabel 1869"/>
    <w:qFormat/>
    <w:rsid w:val="00A9624C"/>
    <w:rPr>
      <w:b/>
    </w:rPr>
  </w:style>
  <w:style w:type="character" w:customStyle="1" w:styleId="ListLabel1870">
    <w:name w:val="ListLabel 1870"/>
    <w:qFormat/>
    <w:rsid w:val="00A9624C"/>
    <w:rPr>
      <w:b/>
    </w:rPr>
  </w:style>
  <w:style w:type="character" w:customStyle="1" w:styleId="ListLabel1871">
    <w:name w:val="ListLabel 1871"/>
    <w:qFormat/>
    <w:rsid w:val="00A9624C"/>
    <w:rPr>
      <w:b/>
    </w:rPr>
  </w:style>
  <w:style w:type="character" w:customStyle="1" w:styleId="ListLabel1872">
    <w:name w:val="ListLabel 1872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1873">
    <w:name w:val="ListLabel 1873"/>
    <w:qFormat/>
    <w:rsid w:val="00A9624C"/>
    <w:rPr>
      <w:rFonts w:cs="Symbol"/>
      <w:lang w:val="ca-ES" w:eastAsia="en-US" w:bidi="ar-SA"/>
    </w:rPr>
  </w:style>
  <w:style w:type="character" w:customStyle="1" w:styleId="ListLabel1874">
    <w:name w:val="ListLabel 1874"/>
    <w:qFormat/>
    <w:rsid w:val="00A9624C"/>
    <w:rPr>
      <w:rFonts w:cs="Symbol"/>
      <w:lang w:val="ca-ES" w:eastAsia="en-US" w:bidi="ar-SA"/>
    </w:rPr>
  </w:style>
  <w:style w:type="character" w:customStyle="1" w:styleId="ListLabel1875">
    <w:name w:val="ListLabel 1875"/>
    <w:qFormat/>
    <w:rsid w:val="00A9624C"/>
    <w:rPr>
      <w:rFonts w:cs="Symbol"/>
      <w:lang w:val="ca-ES" w:eastAsia="en-US" w:bidi="ar-SA"/>
    </w:rPr>
  </w:style>
  <w:style w:type="character" w:customStyle="1" w:styleId="ListLabel1876">
    <w:name w:val="ListLabel 1876"/>
    <w:qFormat/>
    <w:rsid w:val="00A9624C"/>
    <w:rPr>
      <w:rFonts w:cs="Symbol"/>
      <w:lang w:val="ca-ES" w:eastAsia="en-US" w:bidi="ar-SA"/>
    </w:rPr>
  </w:style>
  <w:style w:type="character" w:customStyle="1" w:styleId="ListLabel1877">
    <w:name w:val="ListLabel 1877"/>
    <w:qFormat/>
    <w:rsid w:val="00A9624C"/>
    <w:rPr>
      <w:rFonts w:cs="Symbol"/>
      <w:lang w:val="ca-ES" w:eastAsia="en-US" w:bidi="ar-SA"/>
    </w:rPr>
  </w:style>
  <w:style w:type="character" w:customStyle="1" w:styleId="ListLabel1878">
    <w:name w:val="ListLabel 1878"/>
    <w:qFormat/>
    <w:rsid w:val="00A9624C"/>
    <w:rPr>
      <w:rFonts w:cs="Symbol"/>
      <w:lang w:val="ca-ES" w:eastAsia="en-US" w:bidi="ar-SA"/>
    </w:rPr>
  </w:style>
  <w:style w:type="character" w:customStyle="1" w:styleId="ListLabel1879">
    <w:name w:val="ListLabel 1879"/>
    <w:qFormat/>
    <w:rsid w:val="00A9624C"/>
    <w:rPr>
      <w:rFonts w:cs="Symbol"/>
      <w:lang w:val="ca-ES" w:eastAsia="en-US" w:bidi="ar-SA"/>
    </w:rPr>
  </w:style>
  <w:style w:type="character" w:customStyle="1" w:styleId="ListLabel1880">
    <w:name w:val="ListLabel 1880"/>
    <w:qFormat/>
    <w:rsid w:val="00A9624C"/>
    <w:rPr>
      <w:rFonts w:cs="Symbol"/>
      <w:lang w:val="ca-ES" w:eastAsia="en-US" w:bidi="ar-SA"/>
    </w:rPr>
  </w:style>
  <w:style w:type="character" w:customStyle="1" w:styleId="ListLabel1881">
    <w:name w:val="ListLabel 1881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1882">
    <w:name w:val="ListLabel 1882"/>
    <w:qFormat/>
    <w:rsid w:val="00A9624C"/>
    <w:rPr>
      <w:rFonts w:cs="Symbol"/>
      <w:lang w:val="ca-ES" w:eastAsia="en-US" w:bidi="ar-SA"/>
    </w:rPr>
  </w:style>
  <w:style w:type="character" w:customStyle="1" w:styleId="ListLabel1883">
    <w:name w:val="ListLabel 1883"/>
    <w:qFormat/>
    <w:rsid w:val="00A9624C"/>
    <w:rPr>
      <w:rFonts w:cs="Symbol"/>
      <w:lang w:val="ca-ES" w:eastAsia="en-US" w:bidi="ar-SA"/>
    </w:rPr>
  </w:style>
  <w:style w:type="character" w:customStyle="1" w:styleId="ListLabel1884">
    <w:name w:val="ListLabel 1884"/>
    <w:qFormat/>
    <w:rsid w:val="00A9624C"/>
    <w:rPr>
      <w:rFonts w:cs="Symbol"/>
      <w:lang w:val="ca-ES" w:eastAsia="en-US" w:bidi="ar-SA"/>
    </w:rPr>
  </w:style>
  <w:style w:type="character" w:customStyle="1" w:styleId="ListLabel1885">
    <w:name w:val="ListLabel 1885"/>
    <w:qFormat/>
    <w:rsid w:val="00A9624C"/>
    <w:rPr>
      <w:rFonts w:cs="Symbol"/>
      <w:lang w:val="ca-ES" w:eastAsia="en-US" w:bidi="ar-SA"/>
    </w:rPr>
  </w:style>
  <w:style w:type="character" w:customStyle="1" w:styleId="ListLabel1886">
    <w:name w:val="ListLabel 1886"/>
    <w:qFormat/>
    <w:rsid w:val="00A9624C"/>
    <w:rPr>
      <w:rFonts w:cs="Symbol"/>
      <w:lang w:val="ca-ES" w:eastAsia="en-US" w:bidi="ar-SA"/>
    </w:rPr>
  </w:style>
  <w:style w:type="character" w:customStyle="1" w:styleId="ListLabel1887">
    <w:name w:val="ListLabel 1887"/>
    <w:qFormat/>
    <w:rsid w:val="00A9624C"/>
    <w:rPr>
      <w:rFonts w:cs="Symbol"/>
      <w:lang w:val="ca-ES" w:eastAsia="en-US" w:bidi="ar-SA"/>
    </w:rPr>
  </w:style>
  <w:style w:type="character" w:customStyle="1" w:styleId="ListLabel1888">
    <w:name w:val="ListLabel 1888"/>
    <w:qFormat/>
    <w:rsid w:val="00A9624C"/>
    <w:rPr>
      <w:rFonts w:cs="Symbol"/>
      <w:lang w:val="ca-ES" w:eastAsia="en-US" w:bidi="ar-SA"/>
    </w:rPr>
  </w:style>
  <w:style w:type="character" w:customStyle="1" w:styleId="ListLabel1889">
    <w:name w:val="ListLabel 1889"/>
    <w:qFormat/>
    <w:rsid w:val="00A9624C"/>
    <w:rPr>
      <w:rFonts w:cs="Symbol"/>
      <w:lang w:val="ca-ES" w:eastAsia="en-US" w:bidi="ar-SA"/>
    </w:rPr>
  </w:style>
  <w:style w:type="character" w:customStyle="1" w:styleId="ListLabel1890">
    <w:name w:val="ListLabel 1890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1891">
    <w:name w:val="ListLabel 189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2">
    <w:name w:val="ListLabel 1892"/>
    <w:qFormat/>
    <w:rsid w:val="00A9624C"/>
    <w:rPr>
      <w:rFonts w:cs="Wingdings"/>
    </w:rPr>
  </w:style>
  <w:style w:type="character" w:customStyle="1" w:styleId="ListLabel1893">
    <w:name w:val="ListLabel 1893"/>
    <w:qFormat/>
    <w:rsid w:val="00A9624C"/>
    <w:rPr>
      <w:rFonts w:cs="Symbol"/>
    </w:rPr>
  </w:style>
  <w:style w:type="character" w:customStyle="1" w:styleId="ListLabel1894">
    <w:name w:val="ListLabel 189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5">
    <w:name w:val="ListLabel 1895"/>
    <w:qFormat/>
    <w:rsid w:val="00A9624C"/>
    <w:rPr>
      <w:rFonts w:cs="Wingdings"/>
    </w:rPr>
  </w:style>
  <w:style w:type="character" w:customStyle="1" w:styleId="ListLabel1896">
    <w:name w:val="ListLabel 1896"/>
    <w:qFormat/>
    <w:rsid w:val="00A9624C"/>
    <w:rPr>
      <w:rFonts w:cs="Symbol"/>
    </w:rPr>
  </w:style>
  <w:style w:type="character" w:customStyle="1" w:styleId="ListLabel1897">
    <w:name w:val="ListLabel 1897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1898">
    <w:name w:val="ListLabel 1898"/>
    <w:qFormat/>
    <w:rsid w:val="00A9624C"/>
    <w:rPr>
      <w:rFonts w:cs="Wingdings"/>
    </w:rPr>
  </w:style>
  <w:style w:type="character" w:customStyle="1" w:styleId="ListLabel1899">
    <w:name w:val="ListLabel 1899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1900">
    <w:name w:val="ListLabel 1900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1901">
    <w:name w:val="ListLabel 1901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1902">
    <w:name w:val="ListLabel 190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3">
    <w:name w:val="ListLabel 1903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1904">
    <w:name w:val="ListLabel 190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5">
    <w:name w:val="ListLabel 190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6">
    <w:name w:val="ListLabel 190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7">
    <w:name w:val="ListLabel 190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8">
    <w:name w:val="ListLabel 190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09">
    <w:name w:val="ListLabel 190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0">
    <w:name w:val="ListLabel 191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1911">
    <w:name w:val="ListLabel 1911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1912">
    <w:name w:val="ListLabel 1912"/>
    <w:qFormat/>
    <w:rsid w:val="00A9624C"/>
    <w:rPr>
      <w:b w:val="0"/>
    </w:rPr>
  </w:style>
  <w:style w:type="character" w:customStyle="1" w:styleId="ListLabel1913">
    <w:name w:val="ListLabel 1913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1914">
    <w:name w:val="ListLabel 1914"/>
    <w:qFormat/>
    <w:rsid w:val="00A9624C"/>
    <w:rPr>
      <w:b w:val="0"/>
    </w:rPr>
  </w:style>
  <w:style w:type="character" w:customStyle="1" w:styleId="ListLabel1915">
    <w:name w:val="ListLabel 1915"/>
    <w:qFormat/>
    <w:rsid w:val="00A9624C"/>
    <w:rPr>
      <w:b w:val="0"/>
    </w:rPr>
  </w:style>
  <w:style w:type="character" w:customStyle="1" w:styleId="ListLabel1916">
    <w:name w:val="ListLabel 1916"/>
    <w:qFormat/>
    <w:rsid w:val="00A9624C"/>
    <w:rPr>
      <w:b w:val="0"/>
    </w:rPr>
  </w:style>
  <w:style w:type="character" w:customStyle="1" w:styleId="ListLabel1917">
    <w:name w:val="ListLabel 1917"/>
    <w:qFormat/>
    <w:rsid w:val="00A9624C"/>
    <w:rPr>
      <w:b w:val="0"/>
    </w:rPr>
  </w:style>
  <w:style w:type="character" w:customStyle="1" w:styleId="ListLabel1918">
    <w:name w:val="ListLabel 1918"/>
    <w:qFormat/>
    <w:rsid w:val="00A9624C"/>
    <w:rPr>
      <w:b w:val="0"/>
    </w:rPr>
  </w:style>
  <w:style w:type="character" w:customStyle="1" w:styleId="ListLabel1919">
    <w:name w:val="ListLabel 1919"/>
    <w:qFormat/>
    <w:rsid w:val="00A9624C"/>
    <w:rPr>
      <w:b w:val="0"/>
    </w:rPr>
  </w:style>
  <w:style w:type="character" w:customStyle="1" w:styleId="ListLabel1920">
    <w:name w:val="ListLabel 1920"/>
    <w:qFormat/>
    <w:rsid w:val="00A9624C"/>
    <w:rPr>
      <w:b w:val="0"/>
    </w:rPr>
  </w:style>
  <w:style w:type="character" w:customStyle="1" w:styleId="ListLabel1921">
    <w:name w:val="ListLabel 1921"/>
    <w:qFormat/>
    <w:rsid w:val="00A9624C"/>
    <w:rPr>
      <w:rFonts w:cs="Times New Roman"/>
      <w:sz w:val="22"/>
    </w:rPr>
  </w:style>
  <w:style w:type="character" w:customStyle="1" w:styleId="ListLabel1922">
    <w:name w:val="ListLabel 1922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1923">
    <w:name w:val="ListLabel 1923"/>
    <w:qFormat/>
    <w:rsid w:val="00A9624C"/>
    <w:rPr>
      <w:rFonts w:cs="Symbol"/>
      <w:sz w:val="22"/>
    </w:rPr>
  </w:style>
  <w:style w:type="character" w:customStyle="1" w:styleId="ListLabel1924">
    <w:name w:val="ListLabel 1924"/>
    <w:qFormat/>
    <w:rsid w:val="00A9624C"/>
    <w:rPr>
      <w:rFonts w:ascii="Times New Roman" w:hAnsi="Times New Roman" w:cs="Symbol"/>
      <w:sz w:val="22"/>
    </w:rPr>
  </w:style>
  <w:style w:type="character" w:customStyle="1" w:styleId="ListLabel1925">
    <w:name w:val="ListLabel 1925"/>
    <w:qFormat/>
    <w:rsid w:val="00A9624C"/>
    <w:rPr>
      <w:rFonts w:cs="Courier New"/>
    </w:rPr>
  </w:style>
  <w:style w:type="character" w:customStyle="1" w:styleId="ListLabel1926">
    <w:name w:val="ListLabel 1926"/>
    <w:qFormat/>
    <w:rsid w:val="00A9624C"/>
    <w:rPr>
      <w:rFonts w:cs="Wingdings"/>
    </w:rPr>
  </w:style>
  <w:style w:type="character" w:customStyle="1" w:styleId="ListLabel1927">
    <w:name w:val="ListLabel 1927"/>
    <w:qFormat/>
    <w:rsid w:val="00A9624C"/>
    <w:rPr>
      <w:rFonts w:cs="Symbol"/>
    </w:rPr>
  </w:style>
  <w:style w:type="character" w:customStyle="1" w:styleId="ListLabel1928">
    <w:name w:val="ListLabel 1928"/>
    <w:qFormat/>
    <w:rsid w:val="00A9624C"/>
    <w:rPr>
      <w:rFonts w:cs="Courier New"/>
    </w:rPr>
  </w:style>
  <w:style w:type="character" w:customStyle="1" w:styleId="ListLabel1929">
    <w:name w:val="ListLabel 1929"/>
    <w:qFormat/>
    <w:rsid w:val="00A9624C"/>
    <w:rPr>
      <w:rFonts w:cs="Wingdings"/>
    </w:rPr>
  </w:style>
  <w:style w:type="character" w:customStyle="1" w:styleId="ListLabel1930">
    <w:name w:val="ListLabel 1930"/>
    <w:qFormat/>
    <w:rsid w:val="00A9624C"/>
    <w:rPr>
      <w:rFonts w:cs="Symbol"/>
    </w:rPr>
  </w:style>
  <w:style w:type="character" w:customStyle="1" w:styleId="ListLabel1931">
    <w:name w:val="ListLabel 1931"/>
    <w:qFormat/>
    <w:rsid w:val="00A9624C"/>
    <w:rPr>
      <w:rFonts w:cs="Courier New"/>
    </w:rPr>
  </w:style>
  <w:style w:type="character" w:customStyle="1" w:styleId="ListLabel1932">
    <w:name w:val="ListLabel 1932"/>
    <w:qFormat/>
    <w:rsid w:val="00A9624C"/>
    <w:rPr>
      <w:rFonts w:cs="Wingdings"/>
    </w:rPr>
  </w:style>
  <w:style w:type="character" w:customStyle="1" w:styleId="ListLabel1933">
    <w:name w:val="ListLabel 1933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1934">
    <w:name w:val="ListLabel 1934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1935">
    <w:name w:val="ListLabel 193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1936">
    <w:name w:val="ListLabel 1936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1937">
    <w:name w:val="ListLabel 1937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1938">
    <w:name w:val="ListLabel 1938"/>
    <w:qFormat/>
    <w:rsid w:val="00A9624C"/>
    <w:rPr>
      <w:rFonts w:cs="Symbol"/>
      <w:lang w:val="ca-ES" w:eastAsia="ca-ES" w:bidi="ca-ES"/>
    </w:rPr>
  </w:style>
  <w:style w:type="character" w:customStyle="1" w:styleId="ListLabel1939">
    <w:name w:val="ListLabel 1939"/>
    <w:qFormat/>
    <w:rsid w:val="00A9624C"/>
    <w:rPr>
      <w:rFonts w:cs="Symbol"/>
      <w:lang w:val="ca-ES" w:eastAsia="ca-ES" w:bidi="ca-ES"/>
    </w:rPr>
  </w:style>
  <w:style w:type="character" w:customStyle="1" w:styleId="ListLabel1940">
    <w:name w:val="ListLabel 1940"/>
    <w:qFormat/>
    <w:rsid w:val="00A9624C"/>
    <w:rPr>
      <w:rFonts w:cs="Symbol"/>
      <w:lang w:val="ca-ES" w:eastAsia="ca-ES" w:bidi="ca-ES"/>
    </w:rPr>
  </w:style>
  <w:style w:type="character" w:customStyle="1" w:styleId="ListLabel1941">
    <w:name w:val="ListLabel 1941"/>
    <w:qFormat/>
    <w:rsid w:val="00A9624C"/>
    <w:rPr>
      <w:rFonts w:cs="Symbol"/>
      <w:lang w:val="ca-ES" w:eastAsia="ca-ES" w:bidi="ca-ES"/>
    </w:rPr>
  </w:style>
  <w:style w:type="character" w:customStyle="1" w:styleId="ListLabel1942">
    <w:name w:val="ListLabel 1942"/>
    <w:qFormat/>
    <w:rsid w:val="00A9624C"/>
    <w:rPr>
      <w:rFonts w:cs="Symbol"/>
      <w:lang w:val="ca-ES" w:eastAsia="ca-ES" w:bidi="ca-ES"/>
    </w:rPr>
  </w:style>
  <w:style w:type="character" w:customStyle="1" w:styleId="ListLabel1943">
    <w:name w:val="ListLabel 1943"/>
    <w:qFormat/>
    <w:rsid w:val="00A9624C"/>
    <w:rPr>
      <w:rFonts w:cs="Symbol"/>
      <w:lang w:val="ca-ES" w:eastAsia="ca-ES" w:bidi="ca-ES"/>
    </w:rPr>
  </w:style>
  <w:style w:type="character" w:customStyle="1" w:styleId="ListLabel1944">
    <w:name w:val="ListLabel 1944"/>
    <w:qFormat/>
    <w:rsid w:val="00A9624C"/>
    <w:rPr>
      <w:rFonts w:cs="Times New Roman"/>
    </w:rPr>
  </w:style>
  <w:style w:type="character" w:customStyle="1" w:styleId="ListLabel1945">
    <w:name w:val="ListLabel 1945"/>
    <w:qFormat/>
    <w:rsid w:val="00A9624C"/>
    <w:rPr>
      <w:rFonts w:cs="Times New Roman"/>
    </w:rPr>
  </w:style>
  <w:style w:type="character" w:customStyle="1" w:styleId="ListLabel1946">
    <w:name w:val="ListLabel 1946"/>
    <w:qFormat/>
    <w:rsid w:val="00A9624C"/>
    <w:rPr>
      <w:rFonts w:cs="Times New Roman"/>
    </w:rPr>
  </w:style>
  <w:style w:type="character" w:customStyle="1" w:styleId="ListLabel1947">
    <w:name w:val="ListLabel 1947"/>
    <w:qFormat/>
    <w:rsid w:val="00A9624C"/>
    <w:rPr>
      <w:rFonts w:cs="Times New Roman"/>
    </w:rPr>
  </w:style>
  <w:style w:type="character" w:customStyle="1" w:styleId="ListLabel1948">
    <w:name w:val="ListLabel 1948"/>
    <w:qFormat/>
    <w:rsid w:val="00A9624C"/>
    <w:rPr>
      <w:rFonts w:cs="Times New Roman"/>
    </w:rPr>
  </w:style>
  <w:style w:type="character" w:customStyle="1" w:styleId="ListLabel1949">
    <w:name w:val="ListLabel 1949"/>
    <w:qFormat/>
    <w:rsid w:val="00A9624C"/>
    <w:rPr>
      <w:rFonts w:cs="Times New Roman"/>
    </w:rPr>
  </w:style>
  <w:style w:type="character" w:customStyle="1" w:styleId="ListLabel1950">
    <w:name w:val="ListLabel 1950"/>
    <w:qFormat/>
    <w:rsid w:val="00A9624C"/>
    <w:rPr>
      <w:rFonts w:cs="Times New Roman"/>
    </w:rPr>
  </w:style>
  <w:style w:type="character" w:customStyle="1" w:styleId="ListLabel1951">
    <w:name w:val="ListLabel 1951"/>
    <w:qFormat/>
    <w:rsid w:val="00A9624C"/>
    <w:rPr>
      <w:rFonts w:cs="Times New Roman"/>
    </w:rPr>
  </w:style>
  <w:style w:type="character" w:customStyle="1" w:styleId="ListLabel1952">
    <w:name w:val="ListLabel 1952"/>
    <w:qFormat/>
    <w:rsid w:val="00A9624C"/>
    <w:rPr>
      <w:rFonts w:cs="Times New Roman"/>
    </w:rPr>
  </w:style>
  <w:style w:type="character" w:customStyle="1" w:styleId="ListLabel1953">
    <w:name w:val="ListLabel 1953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1954">
    <w:name w:val="ListLabel 1954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1955">
    <w:name w:val="ListLabel 1955"/>
    <w:qFormat/>
    <w:rsid w:val="00A9624C"/>
    <w:rPr>
      <w:rFonts w:cs="Symbol"/>
    </w:rPr>
  </w:style>
  <w:style w:type="character" w:customStyle="1" w:styleId="ListLabel1956">
    <w:name w:val="ListLabel 1956"/>
    <w:qFormat/>
    <w:rsid w:val="00A9624C"/>
    <w:rPr>
      <w:rFonts w:cs="Symbol"/>
    </w:rPr>
  </w:style>
  <w:style w:type="character" w:customStyle="1" w:styleId="ListLabel1957">
    <w:name w:val="ListLabel 1957"/>
    <w:qFormat/>
    <w:rsid w:val="00A9624C"/>
    <w:rPr>
      <w:rFonts w:cs="Symbol"/>
    </w:rPr>
  </w:style>
  <w:style w:type="character" w:customStyle="1" w:styleId="ListLabel1958">
    <w:name w:val="ListLabel 1958"/>
    <w:qFormat/>
    <w:rsid w:val="00A9624C"/>
    <w:rPr>
      <w:rFonts w:cs="Symbol"/>
    </w:rPr>
  </w:style>
  <w:style w:type="character" w:customStyle="1" w:styleId="ListLabel1959">
    <w:name w:val="ListLabel 1959"/>
    <w:qFormat/>
    <w:rsid w:val="00A9624C"/>
    <w:rPr>
      <w:rFonts w:cs="Symbol"/>
    </w:rPr>
  </w:style>
  <w:style w:type="character" w:customStyle="1" w:styleId="ListLabel1960">
    <w:name w:val="ListLabel 1960"/>
    <w:qFormat/>
    <w:rsid w:val="00A9624C"/>
    <w:rPr>
      <w:rFonts w:cs="Symbol"/>
    </w:rPr>
  </w:style>
  <w:style w:type="character" w:customStyle="1" w:styleId="ListLabel1961">
    <w:name w:val="ListLabel 1961"/>
    <w:qFormat/>
    <w:rsid w:val="00A9624C"/>
    <w:rPr>
      <w:rFonts w:cs="Symbol"/>
    </w:rPr>
  </w:style>
  <w:style w:type="character" w:customStyle="1" w:styleId="ListLabel1962">
    <w:name w:val="ListLabel 1962"/>
    <w:qFormat/>
    <w:rsid w:val="00A9624C"/>
    <w:rPr>
      <w:rFonts w:cs="Symbol"/>
    </w:rPr>
  </w:style>
  <w:style w:type="character" w:customStyle="1" w:styleId="ListLabel1963">
    <w:name w:val="ListLabel 1963"/>
    <w:qFormat/>
    <w:rsid w:val="00A9624C"/>
    <w:rPr>
      <w:rFonts w:cs="Courier New"/>
    </w:rPr>
  </w:style>
  <w:style w:type="character" w:customStyle="1" w:styleId="ListLabel1964">
    <w:name w:val="ListLabel 1964"/>
    <w:qFormat/>
    <w:rsid w:val="00A9624C"/>
    <w:rPr>
      <w:rFonts w:cs="Wingdings"/>
    </w:rPr>
  </w:style>
  <w:style w:type="character" w:customStyle="1" w:styleId="ListLabel1965">
    <w:name w:val="ListLabel 1965"/>
    <w:qFormat/>
    <w:rsid w:val="00A9624C"/>
    <w:rPr>
      <w:rFonts w:cs="Symbol"/>
    </w:rPr>
  </w:style>
  <w:style w:type="character" w:customStyle="1" w:styleId="ListLabel1966">
    <w:name w:val="ListLabel 1966"/>
    <w:qFormat/>
    <w:rsid w:val="00A9624C"/>
    <w:rPr>
      <w:rFonts w:cs="Courier New"/>
    </w:rPr>
  </w:style>
  <w:style w:type="character" w:customStyle="1" w:styleId="ListLabel1967">
    <w:name w:val="ListLabel 1967"/>
    <w:qFormat/>
    <w:rsid w:val="00A9624C"/>
    <w:rPr>
      <w:rFonts w:cs="Wingdings"/>
    </w:rPr>
  </w:style>
  <w:style w:type="character" w:customStyle="1" w:styleId="ListLabel1968">
    <w:name w:val="ListLabel 1968"/>
    <w:qFormat/>
    <w:rsid w:val="00A9624C"/>
    <w:rPr>
      <w:rFonts w:cs="Symbol"/>
    </w:rPr>
  </w:style>
  <w:style w:type="character" w:customStyle="1" w:styleId="ListLabel1969">
    <w:name w:val="ListLabel 1969"/>
    <w:qFormat/>
    <w:rsid w:val="00A9624C"/>
    <w:rPr>
      <w:rFonts w:cs="Courier New"/>
    </w:rPr>
  </w:style>
  <w:style w:type="character" w:customStyle="1" w:styleId="ListLabel1970">
    <w:name w:val="ListLabel 1970"/>
    <w:qFormat/>
    <w:rsid w:val="00A9624C"/>
    <w:rPr>
      <w:rFonts w:cs="Wingdings"/>
    </w:rPr>
  </w:style>
  <w:style w:type="character" w:customStyle="1" w:styleId="ListLabel1971">
    <w:name w:val="ListLabel 1971"/>
    <w:qFormat/>
    <w:rsid w:val="00A9624C"/>
    <w:rPr>
      <w:rFonts w:cs="Times New Roman"/>
    </w:rPr>
  </w:style>
  <w:style w:type="character" w:customStyle="1" w:styleId="ListLabel1972">
    <w:name w:val="ListLabel 1972"/>
    <w:qFormat/>
    <w:rsid w:val="00A9624C"/>
    <w:rPr>
      <w:rFonts w:cs="Times New Roman"/>
    </w:rPr>
  </w:style>
  <w:style w:type="character" w:customStyle="1" w:styleId="ListLabel1973">
    <w:name w:val="ListLabel 1973"/>
    <w:qFormat/>
    <w:rsid w:val="00A9624C"/>
    <w:rPr>
      <w:rFonts w:cs="Times New Roman"/>
    </w:rPr>
  </w:style>
  <w:style w:type="character" w:customStyle="1" w:styleId="ListLabel1974">
    <w:name w:val="ListLabel 1974"/>
    <w:qFormat/>
    <w:rsid w:val="00A9624C"/>
    <w:rPr>
      <w:rFonts w:cs="Times New Roman"/>
    </w:rPr>
  </w:style>
  <w:style w:type="character" w:customStyle="1" w:styleId="ListLabel1975">
    <w:name w:val="ListLabel 1975"/>
    <w:qFormat/>
    <w:rsid w:val="00A9624C"/>
    <w:rPr>
      <w:rFonts w:cs="Times New Roman"/>
    </w:rPr>
  </w:style>
  <w:style w:type="character" w:customStyle="1" w:styleId="ListLabel1976">
    <w:name w:val="ListLabel 1976"/>
    <w:qFormat/>
    <w:rsid w:val="00A9624C"/>
    <w:rPr>
      <w:rFonts w:cs="Times New Roman"/>
    </w:rPr>
  </w:style>
  <w:style w:type="character" w:customStyle="1" w:styleId="ListLabel1977">
    <w:name w:val="ListLabel 1977"/>
    <w:qFormat/>
    <w:rsid w:val="00A9624C"/>
    <w:rPr>
      <w:rFonts w:cs="Times New Roman"/>
    </w:rPr>
  </w:style>
  <w:style w:type="character" w:customStyle="1" w:styleId="ListLabel1978">
    <w:name w:val="ListLabel 1978"/>
    <w:qFormat/>
    <w:rsid w:val="00A9624C"/>
    <w:rPr>
      <w:rFonts w:cs="Times New Roman"/>
    </w:rPr>
  </w:style>
  <w:style w:type="character" w:customStyle="1" w:styleId="ListLabel1979">
    <w:name w:val="ListLabel 1979"/>
    <w:qFormat/>
    <w:rsid w:val="00A9624C"/>
    <w:rPr>
      <w:rFonts w:cs="Times New Roman"/>
    </w:rPr>
  </w:style>
  <w:style w:type="character" w:customStyle="1" w:styleId="ListLabel1980">
    <w:name w:val="ListLabel 1980"/>
    <w:qFormat/>
    <w:rsid w:val="00A9624C"/>
    <w:rPr>
      <w:rFonts w:cs="Times New Roman"/>
    </w:rPr>
  </w:style>
  <w:style w:type="character" w:customStyle="1" w:styleId="ListLabel1981">
    <w:name w:val="ListLabel 1981"/>
    <w:qFormat/>
    <w:rsid w:val="00A9624C"/>
    <w:rPr>
      <w:rFonts w:cs="Times New Roman"/>
    </w:rPr>
  </w:style>
  <w:style w:type="character" w:customStyle="1" w:styleId="ListLabel1982">
    <w:name w:val="ListLabel 1982"/>
    <w:qFormat/>
    <w:rsid w:val="00A9624C"/>
    <w:rPr>
      <w:rFonts w:cs="Times New Roman"/>
    </w:rPr>
  </w:style>
  <w:style w:type="character" w:customStyle="1" w:styleId="ListLabel1983">
    <w:name w:val="ListLabel 1983"/>
    <w:qFormat/>
    <w:rsid w:val="00A9624C"/>
    <w:rPr>
      <w:rFonts w:cs="Times New Roman"/>
    </w:rPr>
  </w:style>
  <w:style w:type="character" w:customStyle="1" w:styleId="ListLabel1984">
    <w:name w:val="ListLabel 1984"/>
    <w:qFormat/>
    <w:rsid w:val="00A9624C"/>
    <w:rPr>
      <w:rFonts w:cs="Times New Roman"/>
    </w:rPr>
  </w:style>
  <w:style w:type="character" w:customStyle="1" w:styleId="ListLabel1985">
    <w:name w:val="ListLabel 1985"/>
    <w:qFormat/>
    <w:rsid w:val="00A9624C"/>
    <w:rPr>
      <w:rFonts w:cs="Times New Roman"/>
    </w:rPr>
  </w:style>
  <w:style w:type="character" w:customStyle="1" w:styleId="ListLabel1986">
    <w:name w:val="ListLabel 1986"/>
    <w:qFormat/>
    <w:rsid w:val="00A9624C"/>
    <w:rPr>
      <w:rFonts w:cs="Times New Roman"/>
    </w:rPr>
  </w:style>
  <w:style w:type="character" w:customStyle="1" w:styleId="ListLabel1987">
    <w:name w:val="ListLabel 1987"/>
    <w:qFormat/>
    <w:rsid w:val="00A9624C"/>
    <w:rPr>
      <w:rFonts w:cs="Times New Roman"/>
    </w:rPr>
  </w:style>
  <w:style w:type="character" w:customStyle="1" w:styleId="ListLabel1988">
    <w:name w:val="ListLabel 1988"/>
    <w:qFormat/>
    <w:rsid w:val="00A9624C"/>
    <w:rPr>
      <w:rFonts w:cs="Times New Roman"/>
    </w:rPr>
  </w:style>
  <w:style w:type="character" w:customStyle="1" w:styleId="ListLabel1989">
    <w:name w:val="ListLabel 1989"/>
    <w:qFormat/>
    <w:rsid w:val="00A9624C"/>
    <w:rPr>
      <w:rFonts w:eastAsia="Times New Roman" w:cs="Times New Roman"/>
      <w:i w:val="0"/>
    </w:rPr>
  </w:style>
  <w:style w:type="character" w:customStyle="1" w:styleId="ListLabel1990">
    <w:name w:val="ListLabel 1990"/>
    <w:qFormat/>
    <w:rsid w:val="00A9624C"/>
    <w:rPr>
      <w:rFonts w:cs="Times New Roman"/>
    </w:rPr>
  </w:style>
  <w:style w:type="character" w:customStyle="1" w:styleId="ListLabel1991">
    <w:name w:val="ListLabel 1991"/>
    <w:qFormat/>
    <w:rsid w:val="00A9624C"/>
    <w:rPr>
      <w:rFonts w:cs="Times New Roman"/>
    </w:rPr>
  </w:style>
  <w:style w:type="character" w:customStyle="1" w:styleId="ListLabel1992">
    <w:name w:val="ListLabel 1992"/>
    <w:qFormat/>
    <w:rsid w:val="00A9624C"/>
    <w:rPr>
      <w:rFonts w:cs="Times New Roman"/>
    </w:rPr>
  </w:style>
  <w:style w:type="character" w:customStyle="1" w:styleId="ListLabel1993">
    <w:name w:val="ListLabel 1993"/>
    <w:qFormat/>
    <w:rsid w:val="00A9624C"/>
    <w:rPr>
      <w:rFonts w:cs="Times New Roman"/>
    </w:rPr>
  </w:style>
  <w:style w:type="character" w:customStyle="1" w:styleId="ListLabel1994">
    <w:name w:val="ListLabel 1994"/>
    <w:qFormat/>
    <w:rsid w:val="00A9624C"/>
    <w:rPr>
      <w:rFonts w:cs="Times New Roman"/>
    </w:rPr>
  </w:style>
  <w:style w:type="character" w:customStyle="1" w:styleId="ListLabel1995">
    <w:name w:val="ListLabel 1995"/>
    <w:qFormat/>
    <w:rsid w:val="00A9624C"/>
    <w:rPr>
      <w:rFonts w:cs="Times New Roman"/>
    </w:rPr>
  </w:style>
  <w:style w:type="character" w:customStyle="1" w:styleId="ListLabel1996">
    <w:name w:val="ListLabel 1996"/>
    <w:qFormat/>
    <w:rsid w:val="00A9624C"/>
    <w:rPr>
      <w:rFonts w:cs="Times New Roman"/>
    </w:rPr>
  </w:style>
  <w:style w:type="character" w:customStyle="1" w:styleId="ListLabel1997">
    <w:name w:val="ListLabel 1997"/>
    <w:qFormat/>
    <w:rsid w:val="00A9624C"/>
    <w:rPr>
      <w:rFonts w:cs="Times New Roman"/>
    </w:rPr>
  </w:style>
  <w:style w:type="character" w:customStyle="1" w:styleId="ListLabel1998">
    <w:name w:val="ListLabel 1998"/>
    <w:qFormat/>
    <w:rsid w:val="00A9624C"/>
    <w:rPr>
      <w:rFonts w:eastAsia="Times New Roman" w:cs="Times New Roman"/>
      <w:i w:val="0"/>
    </w:rPr>
  </w:style>
  <w:style w:type="character" w:customStyle="1" w:styleId="ListLabel1999">
    <w:name w:val="ListLabel 1999"/>
    <w:qFormat/>
    <w:rsid w:val="00A9624C"/>
    <w:rPr>
      <w:rFonts w:cs="Times New Roman"/>
    </w:rPr>
  </w:style>
  <w:style w:type="character" w:customStyle="1" w:styleId="ListLabel2000">
    <w:name w:val="ListLabel 2000"/>
    <w:qFormat/>
    <w:rsid w:val="00A9624C"/>
    <w:rPr>
      <w:rFonts w:cs="Times New Roman"/>
    </w:rPr>
  </w:style>
  <w:style w:type="character" w:customStyle="1" w:styleId="ListLabel2001">
    <w:name w:val="ListLabel 2001"/>
    <w:qFormat/>
    <w:rsid w:val="00A9624C"/>
    <w:rPr>
      <w:rFonts w:cs="Times New Roman"/>
    </w:rPr>
  </w:style>
  <w:style w:type="character" w:customStyle="1" w:styleId="ListLabel2002">
    <w:name w:val="ListLabel 2002"/>
    <w:qFormat/>
    <w:rsid w:val="00A9624C"/>
    <w:rPr>
      <w:rFonts w:cs="Times New Roman"/>
    </w:rPr>
  </w:style>
  <w:style w:type="character" w:customStyle="1" w:styleId="ListLabel2003">
    <w:name w:val="ListLabel 2003"/>
    <w:qFormat/>
    <w:rsid w:val="00A9624C"/>
    <w:rPr>
      <w:rFonts w:cs="Times New Roman"/>
    </w:rPr>
  </w:style>
  <w:style w:type="character" w:customStyle="1" w:styleId="ListLabel2004">
    <w:name w:val="ListLabel 2004"/>
    <w:qFormat/>
    <w:rsid w:val="00A9624C"/>
    <w:rPr>
      <w:rFonts w:cs="Times New Roman"/>
    </w:rPr>
  </w:style>
  <w:style w:type="character" w:customStyle="1" w:styleId="ListLabel2005">
    <w:name w:val="ListLabel 2005"/>
    <w:qFormat/>
    <w:rsid w:val="00A9624C"/>
    <w:rPr>
      <w:rFonts w:cs="Times New Roman"/>
    </w:rPr>
  </w:style>
  <w:style w:type="character" w:customStyle="1" w:styleId="ListLabel2006">
    <w:name w:val="ListLabel 2006"/>
    <w:qFormat/>
    <w:rsid w:val="00A9624C"/>
    <w:rPr>
      <w:rFonts w:cs="Times New Roman"/>
    </w:rPr>
  </w:style>
  <w:style w:type="character" w:customStyle="1" w:styleId="ListLabel2007">
    <w:name w:val="ListLabel 2007"/>
    <w:qFormat/>
    <w:rsid w:val="00A9624C"/>
    <w:rPr>
      <w:rFonts w:eastAsia="Times New Roman" w:cs="Times New Roman"/>
      <w:i w:val="0"/>
    </w:rPr>
  </w:style>
  <w:style w:type="character" w:customStyle="1" w:styleId="ListLabel2008">
    <w:name w:val="ListLabel 2008"/>
    <w:qFormat/>
    <w:rsid w:val="00A9624C"/>
    <w:rPr>
      <w:rFonts w:cs="Times New Roman"/>
    </w:rPr>
  </w:style>
  <w:style w:type="character" w:customStyle="1" w:styleId="ListLabel2009">
    <w:name w:val="ListLabel 2009"/>
    <w:qFormat/>
    <w:rsid w:val="00A9624C"/>
    <w:rPr>
      <w:rFonts w:cs="Times New Roman"/>
    </w:rPr>
  </w:style>
  <w:style w:type="character" w:customStyle="1" w:styleId="ListLabel2010">
    <w:name w:val="ListLabel 2010"/>
    <w:qFormat/>
    <w:rsid w:val="00A9624C"/>
    <w:rPr>
      <w:rFonts w:cs="Times New Roman"/>
    </w:rPr>
  </w:style>
  <w:style w:type="character" w:customStyle="1" w:styleId="ListLabel2011">
    <w:name w:val="ListLabel 2011"/>
    <w:qFormat/>
    <w:rsid w:val="00A9624C"/>
    <w:rPr>
      <w:rFonts w:cs="Times New Roman"/>
    </w:rPr>
  </w:style>
  <w:style w:type="character" w:customStyle="1" w:styleId="ListLabel2012">
    <w:name w:val="ListLabel 2012"/>
    <w:qFormat/>
    <w:rsid w:val="00A9624C"/>
    <w:rPr>
      <w:rFonts w:cs="Times New Roman"/>
    </w:rPr>
  </w:style>
  <w:style w:type="character" w:customStyle="1" w:styleId="ListLabel2013">
    <w:name w:val="ListLabel 2013"/>
    <w:qFormat/>
    <w:rsid w:val="00A9624C"/>
    <w:rPr>
      <w:rFonts w:cs="Times New Roman"/>
    </w:rPr>
  </w:style>
  <w:style w:type="character" w:customStyle="1" w:styleId="ListLabel2014">
    <w:name w:val="ListLabel 2014"/>
    <w:qFormat/>
    <w:rsid w:val="00A9624C"/>
    <w:rPr>
      <w:rFonts w:cs="Times New Roman"/>
    </w:rPr>
  </w:style>
  <w:style w:type="character" w:customStyle="1" w:styleId="ListLabel2015">
    <w:name w:val="ListLabel 2015"/>
    <w:qFormat/>
    <w:rsid w:val="00A9624C"/>
    <w:rPr>
      <w:rFonts w:cs="Times New Roman"/>
    </w:rPr>
  </w:style>
  <w:style w:type="character" w:customStyle="1" w:styleId="ListLabel2016">
    <w:name w:val="ListLabel 2016"/>
    <w:qFormat/>
    <w:rsid w:val="00A9624C"/>
    <w:rPr>
      <w:rFonts w:eastAsia="Times New Roman" w:cs="Times New Roman"/>
      <w:i w:val="0"/>
    </w:rPr>
  </w:style>
  <w:style w:type="character" w:customStyle="1" w:styleId="ListLabel2017">
    <w:name w:val="ListLabel 2017"/>
    <w:qFormat/>
    <w:rsid w:val="00A9624C"/>
    <w:rPr>
      <w:rFonts w:cs="Times New Roman"/>
    </w:rPr>
  </w:style>
  <w:style w:type="character" w:customStyle="1" w:styleId="ListLabel2018">
    <w:name w:val="ListLabel 2018"/>
    <w:qFormat/>
    <w:rsid w:val="00A9624C"/>
    <w:rPr>
      <w:rFonts w:cs="Times New Roman"/>
    </w:rPr>
  </w:style>
  <w:style w:type="character" w:customStyle="1" w:styleId="ListLabel2019">
    <w:name w:val="ListLabel 2019"/>
    <w:qFormat/>
    <w:rsid w:val="00A9624C"/>
    <w:rPr>
      <w:rFonts w:cs="Times New Roman"/>
    </w:rPr>
  </w:style>
  <w:style w:type="character" w:customStyle="1" w:styleId="ListLabel2020">
    <w:name w:val="ListLabel 2020"/>
    <w:qFormat/>
    <w:rsid w:val="00A9624C"/>
    <w:rPr>
      <w:rFonts w:cs="Times New Roman"/>
    </w:rPr>
  </w:style>
  <w:style w:type="character" w:customStyle="1" w:styleId="ListLabel2021">
    <w:name w:val="ListLabel 2021"/>
    <w:qFormat/>
    <w:rsid w:val="00A9624C"/>
    <w:rPr>
      <w:rFonts w:cs="Times New Roman"/>
    </w:rPr>
  </w:style>
  <w:style w:type="character" w:customStyle="1" w:styleId="ListLabel2022">
    <w:name w:val="ListLabel 2022"/>
    <w:qFormat/>
    <w:rsid w:val="00A9624C"/>
    <w:rPr>
      <w:rFonts w:cs="Times New Roman"/>
    </w:rPr>
  </w:style>
  <w:style w:type="character" w:customStyle="1" w:styleId="ListLabel2023">
    <w:name w:val="ListLabel 2023"/>
    <w:qFormat/>
    <w:rsid w:val="00A9624C"/>
    <w:rPr>
      <w:rFonts w:cs="Times New Roman"/>
    </w:rPr>
  </w:style>
  <w:style w:type="character" w:customStyle="1" w:styleId="ListLabel2024">
    <w:name w:val="ListLabel 2024"/>
    <w:qFormat/>
    <w:rsid w:val="00A9624C"/>
    <w:rPr>
      <w:rFonts w:cs="Times New Roman"/>
    </w:rPr>
  </w:style>
  <w:style w:type="character" w:customStyle="1" w:styleId="ListLabel2025">
    <w:name w:val="ListLabel 2025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26">
    <w:name w:val="ListLabel 2026"/>
    <w:qFormat/>
    <w:rsid w:val="00A9624C"/>
    <w:rPr>
      <w:rFonts w:cs="Times New Roman"/>
    </w:rPr>
  </w:style>
  <w:style w:type="character" w:customStyle="1" w:styleId="ListLabel2027">
    <w:name w:val="ListLabel 2027"/>
    <w:qFormat/>
    <w:rsid w:val="00A9624C"/>
    <w:rPr>
      <w:rFonts w:cs="Times New Roman"/>
    </w:rPr>
  </w:style>
  <w:style w:type="character" w:customStyle="1" w:styleId="ListLabel2028">
    <w:name w:val="ListLabel 2028"/>
    <w:qFormat/>
    <w:rsid w:val="00A9624C"/>
    <w:rPr>
      <w:rFonts w:cs="Times New Roman"/>
    </w:rPr>
  </w:style>
  <w:style w:type="character" w:customStyle="1" w:styleId="ListLabel2029">
    <w:name w:val="ListLabel 2029"/>
    <w:qFormat/>
    <w:rsid w:val="00A9624C"/>
    <w:rPr>
      <w:rFonts w:cs="Times New Roman"/>
    </w:rPr>
  </w:style>
  <w:style w:type="character" w:customStyle="1" w:styleId="ListLabel2030">
    <w:name w:val="ListLabel 2030"/>
    <w:qFormat/>
    <w:rsid w:val="00A9624C"/>
    <w:rPr>
      <w:rFonts w:cs="Times New Roman"/>
    </w:rPr>
  </w:style>
  <w:style w:type="character" w:customStyle="1" w:styleId="ListLabel2031">
    <w:name w:val="ListLabel 2031"/>
    <w:qFormat/>
    <w:rsid w:val="00A9624C"/>
    <w:rPr>
      <w:rFonts w:cs="Times New Roman"/>
    </w:rPr>
  </w:style>
  <w:style w:type="character" w:customStyle="1" w:styleId="ListLabel2032">
    <w:name w:val="ListLabel 2032"/>
    <w:qFormat/>
    <w:rsid w:val="00A9624C"/>
    <w:rPr>
      <w:rFonts w:cs="Times New Roman"/>
    </w:rPr>
  </w:style>
  <w:style w:type="character" w:customStyle="1" w:styleId="ListLabel2033">
    <w:name w:val="ListLabel 2033"/>
    <w:qFormat/>
    <w:rsid w:val="00A9624C"/>
    <w:rPr>
      <w:rFonts w:cs="Times New Roman"/>
    </w:rPr>
  </w:style>
  <w:style w:type="character" w:customStyle="1" w:styleId="ListLabel2034">
    <w:name w:val="ListLabel 203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035">
    <w:name w:val="ListLabel 2035"/>
    <w:qFormat/>
    <w:rsid w:val="00A9624C"/>
    <w:rPr>
      <w:rFonts w:cs="Times New Roman"/>
    </w:rPr>
  </w:style>
  <w:style w:type="character" w:customStyle="1" w:styleId="ListLabel2036">
    <w:name w:val="ListLabel 2036"/>
    <w:qFormat/>
    <w:rsid w:val="00A9624C"/>
    <w:rPr>
      <w:rFonts w:cs="Times New Roman"/>
    </w:rPr>
  </w:style>
  <w:style w:type="character" w:customStyle="1" w:styleId="ListLabel2037">
    <w:name w:val="ListLabel 2037"/>
    <w:qFormat/>
    <w:rsid w:val="00A9624C"/>
    <w:rPr>
      <w:rFonts w:cs="Times New Roman"/>
    </w:rPr>
  </w:style>
  <w:style w:type="character" w:customStyle="1" w:styleId="ListLabel2038">
    <w:name w:val="ListLabel 2038"/>
    <w:qFormat/>
    <w:rsid w:val="00A9624C"/>
    <w:rPr>
      <w:rFonts w:cs="Times New Roman"/>
    </w:rPr>
  </w:style>
  <w:style w:type="character" w:customStyle="1" w:styleId="ListLabel2039">
    <w:name w:val="ListLabel 2039"/>
    <w:qFormat/>
    <w:rsid w:val="00A9624C"/>
    <w:rPr>
      <w:rFonts w:cs="Times New Roman"/>
    </w:rPr>
  </w:style>
  <w:style w:type="character" w:customStyle="1" w:styleId="ListLabel2040">
    <w:name w:val="ListLabel 2040"/>
    <w:qFormat/>
    <w:rsid w:val="00A9624C"/>
    <w:rPr>
      <w:rFonts w:cs="Times New Roman"/>
    </w:rPr>
  </w:style>
  <w:style w:type="character" w:customStyle="1" w:styleId="ListLabel2041">
    <w:name w:val="ListLabel 2041"/>
    <w:qFormat/>
    <w:rsid w:val="00A9624C"/>
    <w:rPr>
      <w:rFonts w:cs="Times New Roman"/>
    </w:rPr>
  </w:style>
  <w:style w:type="character" w:customStyle="1" w:styleId="ListLabel2042">
    <w:name w:val="ListLabel 2042"/>
    <w:qFormat/>
    <w:rsid w:val="00A9624C"/>
    <w:rPr>
      <w:rFonts w:cs="Times New Roman"/>
    </w:rPr>
  </w:style>
  <w:style w:type="character" w:customStyle="1" w:styleId="ListLabel2043">
    <w:name w:val="ListLabel 2043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044">
    <w:name w:val="ListLabel 2044"/>
    <w:qFormat/>
    <w:rsid w:val="00A9624C"/>
    <w:rPr>
      <w:rFonts w:cs="Times New Roman"/>
    </w:rPr>
  </w:style>
  <w:style w:type="character" w:customStyle="1" w:styleId="ListLabel2045">
    <w:name w:val="ListLabel 2045"/>
    <w:qFormat/>
    <w:rsid w:val="00A9624C"/>
    <w:rPr>
      <w:rFonts w:cs="Times New Roman"/>
    </w:rPr>
  </w:style>
  <w:style w:type="character" w:customStyle="1" w:styleId="ListLabel2046">
    <w:name w:val="ListLabel 2046"/>
    <w:qFormat/>
    <w:rsid w:val="00A9624C"/>
    <w:rPr>
      <w:rFonts w:cs="Times New Roman"/>
    </w:rPr>
  </w:style>
  <w:style w:type="character" w:customStyle="1" w:styleId="ListLabel2047">
    <w:name w:val="ListLabel 2047"/>
    <w:qFormat/>
    <w:rsid w:val="00A9624C"/>
    <w:rPr>
      <w:rFonts w:cs="Times New Roman"/>
    </w:rPr>
  </w:style>
  <w:style w:type="character" w:customStyle="1" w:styleId="ListLabel2048">
    <w:name w:val="ListLabel 2048"/>
    <w:qFormat/>
    <w:rsid w:val="00A9624C"/>
    <w:rPr>
      <w:rFonts w:cs="Times New Roman"/>
    </w:rPr>
  </w:style>
  <w:style w:type="character" w:customStyle="1" w:styleId="ListLabel2049">
    <w:name w:val="ListLabel 2049"/>
    <w:qFormat/>
    <w:rsid w:val="00A9624C"/>
    <w:rPr>
      <w:rFonts w:cs="Times New Roman"/>
    </w:rPr>
  </w:style>
  <w:style w:type="character" w:customStyle="1" w:styleId="ListLabel2050">
    <w:name w:val="ListLabel 2050"/>
    <w:qFormat/>
    <w:rsid w:val="00A9624C"/>
    <w:rPr>
      <w:rFonts w:cs="Times New Roman"/>
    </w:rPr>
  </w:style>
  <w:style w:type="character" w:customStyle="1" w:styleId="ListLabel2051">
    <w:name w:val="ListLabel 2051"/>
    <w:qFormat/>
    <w:rsid w:val="00A9624C"/>
    <w:rPr>
      <w:rFonts w:cs="Times New Roman"/>
    </w:rPr>
  </w:style>
  <w:style w:type="character" w:customStyle="1" w:styleId="ListLabel2052">
    <w:name w:val="ListLabel 2052"/>
    <w:qFormat/>
    <w:rsid w:val="00A9624C"/>
    <w:rPr>
      <w:b/>
    </w:rPr>
  </w:style>
  <w:style w:type="character" w:customStyle="1" w:styleId="ListLabel2053">
    <w:name w:val="ListLabel 2053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054">
    <w:name w:val="ListLabel 2054"/>
    <w:qFormat/>
    <w:rsid w:val="00A9624C"/>
    <w:rPr>
      <w:rFonts w:cs="Courier New"/>
    </w:rPr>
  </w:style>
  <w:style w:type="character" w:customStyle="1" w:styleId="ListLabel2055">
    <w:name w:val="ListLabel 2055"/>
    <w:qFormat/>
    <w:rsid w:val="00A9624C"/>
    <w:rPr>
      <w:rFonts w:cs="Wingdings"/>
    </w:rPr>
  </w:style>
  <w:style w:type="character" w:customStyle="1" w:styleId="ListLabel2056">
    <w:name w:val="ListLabel 2056"/>
    <w:qFormat/>
    <w:rsid w:val="00A9624C"/>
    <w:rPr>
      <w:rFonts w:cs="Symbol"/>
    </w:rPr>
  </w:style>
  <w:style w:type="character" w:customStyle="1" w:styleId="ListLabel2057">
    <w:name w:val="ListLabel 2057"/>
    <w:qFormat/>
    <w:rsid w:val="00A9624C"/>
    <w:rPr>
      <w:rFonts w:cs="Courier New"/>
    </w:rPr>
  </w:style>
  <w:style w:type="character" w:customStyle="1" w:styleId="ListLabel2058">
    <w:name w:val="ListLabel 2058"/>
    <w:qFormat/>
    <w:rsid w:val="00A9624C"/>
    <w:rPr>
      <w:rFonts w:cs="Wingdings"/>
    </w:rPr>
  </w:style>
  <w:style w:type="character" w:customStyle="1" w:styleId="ListLabel2059">
    <w:name w:val="ListLabel 2059"/>
    <w:qFormat/>
    <w:rsid w:val="00A9624C"/>
    <w:rPr>
      <w:rFonts w:cs="Symbol"/>
    </w:rPr>
  </w:style>
  <w:style w:type="character" w:customStyle="1" w:styleId="ListLabel2060">
    <w:name w:val="ListLabel 2060"/>
    <w:qFormat/>
    <w:rsid w:val="00A9624C"/>
    <w:rPr>
      <w:rFonts w:cs="Courier New"/>
    </w:rPr>
  </w:style>
  <w:style w:type="character" w:customStyle="1" w:styleId="ListLabel2061">
    <w:name w:val="ListLabel 2061"/>
    <w:qFormat/>
    <w:rsid w:val="00A9624C"/>
    <w:rPr>
      <w:rFonts w:cs="Wingdings"/>
    </w:rPr>
  </w:style>
  <w:style w:type="character" w:customStyle="1" w:styleId="ListLabel2062">
    <w:name w:val="ListLabel 2062"/>
    <w:qFormat/>
    <w:rsid w:val="00A9624C"/>
    <w:rPr>
      <w:rFonts w:ascii="Times New Roman" w:hAnsi="Times New Roman" w:cs="Times New Roman"/>
      <w:sz w:val="24"/>
    </w:rPr>
  </w:style>
  <w:style w:type="character" w:customStyle="1" w:styleId="ListLabel2063">
    <w:name w:val="ListLabel 2063"/>
    <w:qFormat/>
    <w:rsid w:val="00A9624C"/>
    <w:rPr>
      <w:rFonts w:cs="Courier New"/>
    </w:rPr>
  </w:style>
  <w:style w:type="character" w:customStyle="1" w:styleId="ListLabel2064">
    <w:name w:val="ListLabel 2064"/>
    <w:qFormat/>
    <w:rsid w:val="00A9624C"/>
    <w:rPr>
      <w:rFonts w:cs="Wingdings"/>
    </w:rPr>
  </w:style>
  <w:style w:type="character" w:customStyle="1" w:styleId="ListLabel2065">
    <w:name w:val="ListLabel 2065"/>
    <w:qFormat/>
    <w:rsid w:val="00A9624C"/>
    <w:rPr>
      <w:rFonts w:cs="Symbol"/>
    </w:rPr>
  </w:style>
  <w:style w:type="character" w:customStyle="1" w:styleId="ListLabel2066">
    <w:name w:val="ListLabel 2066"/>
    <w:qFormat/>
    <w:rsid w:val="00A9624C"/>
    <w:rPr>
      <w:rFonts w:cs="Courier New"/>
    </w:rPr>
  </w:style>
  <w:style w:type="character" w:customStyle="1" w:styleId="ListLabel2067">
    <w:name w:val="ListLabel 2067"/>
    <w:qFormat/>
    <w:rsid w:val="00A9624C"/>
    <w:rPr>
      <w:rFonts w:cs="Wingdings"/>
    </w:rPr>
  </w:style>
  <w:style w:type="character" w:customStyle="1" w:styleId="ListLabel2068">
    <w:name w:val="ListLabel 2068"/>
    <w:qFormat/>
    <w:rsid w:val="00A9624C"/>
    <w:rPr>
      <w:rFonts w:cs="Symbol"/>
    </w:rPr>
  </w:style>
  <w:style w:type="character" w:customStyle="1" w:styleId="ListLabel2069">
    <w:name w:val="ListLabel 2069"/>
    <w:qFormat/>
    <w:rsid w:val="00A9624C"/>
    <w:rPr>
      <w:rFonts w:cs="Courier New"/>
    </w:rPr>
  </w:style>
  <w:style w:type="character" w:customStyle="1" w:styleId="ListLabel2070">
    <w:name w:val="ListLabel 2070"/>
    <w:qFormat/>
    <w:rsid w:val="00A9624C"/>
    <w:rPr>
      <w:rFonts w:cs="Wingdings"/>
    </w:rPr>
  </w:style>
  <w:style w:type="character" w:customStyle="1" w:styleId="ListLabel2071">
    <w:name w:val="ListLabel 2071"/>
    <w:qFormat/>
    <w:rsid w:val="00A9624C"/>
    <w:rPr>
      <w:lang w:val="ca-ES" w:eastAsia="en-US" w:bidi="ar-SA"/>
    </w:rPr>
  </w:style>
  <w:style w:type="character" w:customStyle="1" w:styleId="ListLabel2072">
    <w:name w:val="ListLabel 207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3">
    <w:name w:val="ListLabel 207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74">
    <w:name w:val="ListLabel 2074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075">
    <w:name w:val="ListLabel 2075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076">
    <w:name w:val="ListLabel 2076"/>
    <w:qFormat/>
    <w:rsid w:val="00A9624C"/>
    <w:rPr>
      <w:rFonts w:cs="Symbol"/>
      <w:lang w:val="ca-ES" w:eastAsia="en-US" w:bidi="ar-SA"/>
    </w:rPr>
  </w:style>
  <w:style w:type="character" w:customStyle="1" w:styleId="ListLabel2077">
    <w:name w:val="ListLabel 2077"/>
    <w:qFormat/>
    <w:rsid w:val="00A9624C"/>
    <w:rPr>
      <w:rFonts w:cs="Symbol"/>
      <w:lang w:val="ca-ES" w:eastAsia="en-US" w:bidi="ar-SA"/>
    </w:rPr>
  </w:style>
  <w:style w:type="character" w:customStyle="1" w:styleId="ListLabel2078">
    <w:name w:val="ListLabel 2078"/>
    <w:qFormat/>
    <w:rsid w:val="00A9624C"/>
    <w:rPr>
      <w:rFonts w:cs="Symbol"/>
      <w:lang w:val="ca-ES" w:eastAsia="en-US" w:bidi="ar-SA"/>
    </w:rPr>
  </w:style>
  <w:style w:type="character" w:customStyle="1" w:styleId="ListLabel2079">
    <w:name w:val="ListLabel 2079"/>
    <w:qFormat/>
    <w:rsid w:val="00A9624C"/>
    <w:rPr>
      <w:rFonts w:cs="Symbol"/>
      <w:lang w:val="ca-ES" w:eastAsia="en-US" w:bidi="ar-SA"/>
    </w:rPr>
  </w:style>
  <w:style w:type="character" w:customStyle="1" w:styleId="ListLabel2080">
    <w:name w:val="ListLabel 2080"/>
    <w:qFormat/>
    <w:rsid w:val="00A9624C"/>
    <w:rPr>
      <w:rFonts w:cs="Times New Roman"/>
      <w:sz w:val="22"/>
    </w:rPr>
  </w:style>
  <w:style w:type="character" w:customStyle="1" w:styleId="ListLabel2081">
    <w:name w:val="ListLabel 2081"/>
    <w:qFormat/>
    <w:rsid w:val="00A9624C"/>
    <w:rPr>
      <w:rFonts w:cs="Courier New"/>
    </w:rPr>
  </w:style>
  <w:style w:type="character" w:customStyle="1" w:styleId="ListLabel2082">
    <w:name w:val="ListLabel 2082"/>
    <w:qFormat/>
    <w:rsid w:val="00A9624C"/>
    <w:rPr>
      <w:rFonts w:cs="Wingdings"/>
    </w:rPr>
  </w:style>
  <w:style w:type="character" w:customStyle="1" w:styleId="ListLabel2083">
    <w:name w:val="ListLabel 2083"/>
    <w:qFormat/>
    <w:rsid w:val="00A9624C"/>
    <w:rPr>
      <w:rFonts w:cs="Symbol"/>
    </w:rPr>
  </w:style>
  <w:style w:type="character" w:customStyle="1" w:styleId="ListLabel2084">
    <w:name w:val="ListLabel 2084"/>
    <w:qFormat/>
    <w:rsid w:val="00A9624C"/>
    <w:rPr>
      <w:rFonts w:cs="Courier New"/>
    </w:rPr>
  </w:style>
  <w:style w:type="character" w:customStyle="1" w:styleId="ListLabel2085">
    <w:name w:val="ListLabel 2085"/>
    <w:qFormat/>
    <w:rsid w:val="00A9624C"/>
    <w:rPr>
      <w:rFonts w:cs="Wingdings"/>
    </w:rPr>
  </w:style>
  <w:style w:type="character" w:customStyle="1" w:styleId="ListLabel2086">
    <w:name w:val="ListLabel 2086"/>
    <w:qFormat/>
    <w:rsid w:val="00A9624C"/>
    <w:rPr>
      <w:rFonts w:cs="Symbol"/>
    </w:rPr>
  </w:style>
  <w:style w:type="character" w:customStyle="1" w:styleId="ListLabel2087">
    <w:name w:val="ListLabel 2087"/>
    <w:qFormat/>
    <w:rsid w:val="00A9624C"/>
    <w:rPr>
      <w:rFonts w:cs="Courier New"/>
    </w:rPr>
  </w:style>
  <w:style w:type="character" w:customStyle="1" w:styleId="ListLabel2088">
    <w:name w:val="ListLabel 2088"/>
    <w:qFormat/>
    <w:rsid w:val="00A9624C"/>
    <w:rPr>
      <w:rFonts w:cs="Wingdings"/>
    </w:rPr>
  </w:style>
  <w:style w:type="character" w:customStyle="1" w:styleId="ListLabel2089">
    <w:name w:val="ListLabel 2089"/>
    <w:qFormat/>
    <w:rsid w:val="00A9624C"/>
    <w:rPr>
      <w:lang w:val="ca-ES" w:eastAsia="en-US" w:bidi="ar-SA"/>
    </w:rPr>
  </w:style>
  <w:style w:type="character" w:customStyle="1" w:styleId="ListLabel2090">
    <w:name w:val="ListLabel 209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091">
    <w:name w:val="ListLabel 2091"/>
    <w:qFormat/>
    <w:rsid w:val="00A9624C"/>
    <w:rPr>
      <w:rFonts w:cs="Symbol"/>
      <w:lang w:val="ca-ES" w:eastAsia="en-US" w:bidi="ar-SA"/>
    </w:rPr>
  </w:style>
  <w:style w:type="character" w:customStyle="1" w:styleId="ListLabel2092">
    <w:name w:val="ListLabel 2092"/>
    <w:qFormat/>
    <w:rsid w:val="00A9624C"/>
    <w:rPr>
      <w:rFonts w:cs="Symbol"/>
      <w:lang w:val="ca-ES" w:eastAsia="en-US" w:bidi="ar-SA"/>
    </w:rPr>
  </w:style>
  <w:style w:type="character" w:customStyle="1" w:styleId="ListLabel2093">
    <w:name w:val="ListLabel 2093"/>
    <w:qFormat/>
    <w:rsid w:val="00A9624C"/>
    <w:rPr>
      <w:rFonts w:cs="Symbol"/>
      <w:lang w:val="ca-ES" w:eastAsia="en-US" w:bidi="ar-SA"/>
    </w:rPr>
  </w:style>
  <w:style w:type="character" w:customStyle="1" w:styleId="ListLabel2094">
    <w:name w:val="ListLabel 2094"/>
    <w:qFormat/>
    <w:rsid w:val="00A9624C"/>
    <w:rPr>
      <w:rFonts w:cs="Symbol"/>
      <w:lang w:val="ca-ES" w:eastAsia="en-US" w:bidi="ar-SA"/>
    </w:rPr>
  </w:style>
  <w:style w:type="character" w:customStyle="1" w:styleId="ListLabel2095">
    <w:name w:val="ListLabel 2095"/>
    <w:qFormat/>
    <w:rsid w:val="00A9624C"/>
    <w:rPr>
      <w:rFonts w:cs="Symbol"/>
      <w:lang w:val="ca-ES" w:eastAsia="en-US" w:bidi="ar-SA"/>
    </w:rPr>
  </w:style>
  <w:style w:type="character" w:customStyle="1" w:styleId="ListLabel2096">
    <w:name w:val="ListLabel 2096"/>
    <w:qFormat/>
    <w:rsid w:val="00A9624C"/>
    <w:rPr>
      <w:rFonts w:cs="Symbol"/>
      <w:lang w:val="ca-ES" w:eastAsia="en-US" w:bidi="ar-SA"/>
    </w:rPr>
  </w:style>
  <w:style w:type="character" w:customStyle="1" w:styleId="ListLabel2097">
    <w:name w:val="ListLabel 2097"/>
    <w:qFormat/>
    <w:rsid w:val="00A9624C"/>
    <w:rPr>
      <w:rFonts w:cs="Symbol"/>
      <w:lang w:val="ca-ES" w:eastAsia="en-US" w:bidi="ar-SA"/>
    </w:rPr>
  </w:style>
  <w:style w:type="character" w:customStyle="1" w:styleId="ListLabel2098">
    <w:name w:val="ListLabel 2098"/>
    <w:qFormat/>
    <w:rsid w:val="00A9624C"/>
    <w:rPr>
      <w:lang w:val="ca-ES" w:eastAsia="en-US" w:bidi="ar-SA"/>
    </w:rPr>
  </w:style>
  <w:style w:type="character" w:customStyle="1" w:styleId="ListLabel2099">
    <w:name w:val="ListLabel 209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00">
    <w:name w:val="ListLabel 2100"/>
    <w:qFormat/>
    <w:rsid w:val="00A9624C"/>
    <w:rPr>
      <w:rFonts w:cs="Symbol"/>
      <w:lang w:val="ca-ES" w:eastAsia="en-US" w:bidi="ar-SA"/>
    </w:rPr>
  </w:style>
  <w:style w:type="character" w:customStyle="1" w:styleId="ListLabel2101">
    <w:name w:val="ListLabel 2101"/>
    <w:qFormat/>
    <w:rsid w:val="00A9624C"/>
    <w:rPr>
      <w:rFonts w:cs="Symbol"/>
      <w:lang w:val="ca-ES" w:eastAsia="en-US" w:bidi="ar-SA"/>
    </w:rPr>
  </w:style>
  <w:style w:type="character" w:customStyle="1" w:styleId="ListLabel2102">
    <w:name w:val="ListLabel 2102"/>
    <w:qFormat/>
    <w:rsid w:val="00A9624C"/>
    <w:rPr>
      <w:rFonts w:cs="Symbol"/>
      <w:lang w:val="ca-ES" w:eastAsia="en-US" w:bidi="ar-SA"/>
    </w:rPr>
  </w:style>
  <w:style w:type="character" w:customStyle="1" w:styleId="ListLabel2103">
    <w:name w:val="ListLabel 2103"/>
    <w:qFormat/>
    <w:rsid w:val="00A9624C"/>
    <w:rPr>
      <w:rFonts w:cs="Symbol"/>
      <w:lang w:val="ca-ES" w:eastAsia="en-US" w:bidi="ar-SA"/>
    </w:rPr>
  </w:style>
  <w:style w:type="character" w:customStyle="1" w:styleId="ListLabel2104">
    <w:name w:val="ListLabel 2104"/>
    <w:qFormat/>
    <w:rsid w:val="00A9624C"/>
    <w:rPr>
      <w:rFonts w:cs="Symbol"/>
      <w:lang w:val="ca-ES" w:eastAsia="en-US" w:bidi="ar-SA"/>
    </w:rPr>
  </w:style>
  <w:style w:type="character" w:customStyle="1" w:styleId="ListLabel2105">
    <w:name w:val="ListLabel 2105"/>
    <w:qFormat/>
    <w:rsid w:val="00A9624C"/>
    <w:rPr>
      <w:rFonts w:cs="Symbol"/>
      <w:lang w:val="ca-ES" w:eastAsia="en-US" w:bidi="ar-SA"/>
    </w:rPr>
  </w:style>
  <w:style w:type="character" w:customStyle="1" w:styleId="ListLabel2106">
    <w:name w:val="ListLabel 2106"/>
    <w:qFormat/>
    <w:rsid w:val="00A9624C"/>
    <w:rPr>
      <w:rFonts w:cs="Symbol"/>
      <w:lang w:val="ca-ES" w:eastAsia="en-US" w:bidi="ar-SA"/>
    </w:rPr>
  </w:style>
  <w:style w:type="character" w:customStyle="1" w:styleId="ListLabel2107">
    <w:name w:val="ListLabel 2107"/>
    <w:qFormat/>
    <w:rsid w:val="00A9624C"/>
    <w:rPr>
      <w:lang w:val="ca-ES" w:eastAsia="en-US" w:bidi="ar-SA"/>
    </w:rPr>
  </w:style>
  <w:style w:type="character" w:customStyle="1" w:styleId="ListLabel2108">
    <w:name w:val="ListLabel 2108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09">
    <w:name w:val="ListLabel 2109"/>
    <w:qFormat/>
    <w:rsid w:val="00A9624C"/>
    <w:rPr>
      <w:rFonts w:cs="Symbol"/>
      <w:lang w:val="ca-ES" w:eastAsia="en-US" w:bidi="ar-SA"/>
    </w:rPr>
  </w:style>
  <w:style w:type="character" w:customStyle="1" w:styleId="ListLabel2110">
    <w:name w:val="ListLabel 2110"/>
    <w:qFormat/>
    <w:rsid w:val="00A9624C"/>
    <w:rPr>
      <w:rFonts w:cs="Symbol"/>
      <w:lang w:val="ca-ES" w:eastAsia="en-US" w:bidi="ar-SA"/>
    </w:rPr>
  </w:style>
  <w:style w:type="character" w:customStyle="1" w:styleId="ListLabel2111">
    <w:name w:val="ListLabel 2111"/>
    <w:qFormat/>
    <w:rsid w:val="00A9624C"/>
    <w:rPr>
      <w:rFonts w:cs="Symbol"/>
      <w:lang w:val="ca-ES" w:eastAsia="en-US" w:bidi="ar-SA"/>
    </w:rPr>
  </w:style>
  <w:style w:type="character" w:customStyle="1" w:styleId="ListLabel2112">
    <w:name w:val="ListLabel 2112"/>
    <w:qFormat/>
    <w:rsid w:val="00A9624C"/>
    <w:rPr>
      <w:rFonts w:cs="Symbol"/>
      <w:lang w:val="ca-ES" w:eastAsia="en-US" w:bidi="ar-SA"/>
    </w:rPr>
  </w:style>
  <w:style w:type="character" w:customStyle="1" w:styleId="ListLabel2113">
    <w:name w:val="ListLabel 2113"/>
    <w:qFormat/>
    <w:rsid w:val="00A9624C"/>
    <w:rPr>
      <w:rFonts w:cs="Symbol"/>
      <w:lang w:val="ca-ES" w:eastAsia="en-US" w:bidi="ar-SA"/>
    </w:rPr>
  </w:style>
  <w:style w:type="character" w:customStyle="1" w:styleId="ListLabel2114">
    <w:name w:val="ListLabel 2114"/>
    <w:qFormat/>
    <w:rsid w:val="00A9624C"/>
    <w:rPr>
      <w:rFonts w:cs="Symbol"/>
      <w:lang w:val="ca-ES" w:eastAsia="en-US" w:bidi="ar-SA"/>
    </w:rPr>
  </w:style>
  <w:style w:type="character" w:customStyle="1" w:styleId="ListLabel2115">
    <w:name w:val="ListLabel 2115"/>
    <w:qFormat/>
    <w:rsid w:val="00A9624C"/>
    <w:rPr>
      <w:rFonts w:cs="Symbol"/>
      <w:lang w:val="ca-ES" w:eastAsia="en-US" w:bidi="ar-SA"/>
    </w:rPr>
  </w:style>
  <w:style w:type="character" w:customStyle="1" w:styleId="ListLabel2116">
    <w:name w:val="ListLabel 2116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117">
    <w:name w:val="ListLabel 2117"/>
    <w:qFormat/>
    <w:rsid w:val="00A9624C"/>
    <w:rPr>
      <w:rFonts w:cs="Symbol"/>
      <w:lang w:val="ca-ES" w:eastAsia="en-US" w:bidi="ar-SA"/>
    </w:rPr>
  </w:style>
  <w:style w:type="character" w:customStyle="1" w:styleId="ListLabel2118">
    <w:name w:val="ListLabel 2118"/>
    <w:qFormat/>
    <w:rsid w:val="00A9624C"/>
    <w:rPr>
      <w:rFonts w:cs="Symbol"/>
      <w:lang w:val="ca-ES" w:eastAsia="en-US" w:bidi="ar-SA"/>
    </w:rPr>
  </w:style>
  <w:style w:type="character" w:customStyle="1" w:styleId="ListLabel2119">
    <w:name w:val="ListLabel 2119"/>
    <w:qFormat/>
    <w:rsid w:val="00A9624C"/>
    <w:rPr>
      <w:rFonts w:cs="Symbol"/>
      <w:lang w:val="ca-ES" w:eastAsia="en-US" w:bidi="ar-SA"/>
    </w:rPr>
  </w:style>
  <w:style w:type="character" w:customStyle="1" w:styleId="ListLabel2120">
    <w:name w:val="ListLabel 2120"/>
    <w:qFormat/>
    <w:rsid w:val="00A9624C"/>
    <w:rPr>
      <w:rFonts w:cs="Symbol"/>
      <w:lang w:val="ca-ES" w:eastAsia="en-US" w:bidi="ar-SA"/>
    </w:rPr>
  </w:style>
  <w:style w:type="character" w:customStyle="1" w:styleId="ListLabel2121">
    <w:name w:val="ListLabel 2121"/>
    <w:qFormat/>
    <w:rsid w:val="00A9624C"/>
    <w:rPr>
      <w:rFonts w:cs="Symbol"/>
      <w:lang w:val="ca-ES" w:eastAsia="en-US" w:bidi="ar-SA"/>
    </w:rPr>
  </w:style>
  <w:style w:type="character" w:customStyle="1" w:styleId="ListLabel2122">
    <w:name w:val="ListLabel 2122"/>
    <w:qFormat/>
    <w:rsid w:val="00A9624C"/>
    <w:rPr>
      <w:rFonts w:cs="Symbol"/>
      <w:lang w:val="ca-ES" w:eastAsia="en-US" w:bidi="ar-SA"/>
    </w:rPr>
  </w:style>
  <w:style w:type="character" w:customStyle="1" w:styleId="ListLabel2123">
    <w:name w:val="ListLabel 2123"/>
    <w:qFormat/>
    <w:rsid w:val="00A9624C"/>
    <w:rPr>
      <w:rFonts w:cs="Symbol"/>
      <w:lang w:val="ca-ES" w:eastAsia="en-US" w:bidi="ar-SA"/>
    </w:rPr>
  </w:style>
  <w:style w:type="character" w:customStyle="1" w:styleId="ListLabel2124">
    <w:name w:val="ListLabel 2124"/>
    <w:qFormat/>
    <w:rsid w:val="00A9624C"/>
    <w:rPr>
      <w:rFonts w:cs="Symbol"/>
      <w:lang w:val="ca-ES" w:eastAsia="en-US" w:bidi="ar-SA"/>
    </w:rPr>
  </w:style>
  <w:style w:type="character" w:customStyle="1" w:styleId="ListLabel2125">
    <w:name w:val="ListLabel 2125"/>
    <w:qFormat/>
    <w:rsid w:val="00A9624C"/>
    <w:rPr>
      <w:lang w:val="ca-ES" w:eastAsia="en-US" w:bidi="ar-SA"/>
    </w:rPr>
  </w:style>
  <w:style w:type="character" w:customStyle="1" w:styleId="ListLabel2126">
    <w:name w:val="ListLabel 212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127">
    <w:name w:val="ListLabel 2127"/>
    <w:qFormat/>
    <w:rsid w:val="00A9624C"/>
    <w:rPr>
      <w:rFonts w:cs="Symbol"/>
      <w:lang w:val="ca-ES" w:eastAsia="en-US" w:bidi="ar-SA"/>
    </w:rPr>
  </w:style>
  <w:style w:type="character" w:customStyle="1" w:styleId="ListLabel2128">
    <w:name w:val="ListLabel 2128"/>
    <w:qFormat/>
    <w:rsid w:val="00A9624C"/>
    <w:rPr>
      <w:rFonts w:cs="Symbol"/>
      <w:lang w:val="ca-ES" w:eastAsia="en-US" w:bidi="ar-SA"/>
    </w:rPr>
  </w:style>
  <w:style w:type="character" w:customStyle="1" w:styleId="ListLabel2129">
    <w:name w:val="ListLabel 2129"/>
    <w:qFormat/>
    <w:rsid w:val="00A9624C"/>
    <w:rPr>
      <w:rFonts w:cs="Symbol"/>
      <w:lang w:val="ca-ES" w:eastAsia="en-US" w:bidi="ar-SA"/>
    </w:rPr>
  </w:style>
  <w:style w:type="character" w:customStyle="1" w:styleId="ListLabel2130">
    <w:name w:val="ListLabel 2130"/>
    <w:qFormat/>
    <w:rsid w:val="00A9624C"/>
    <w:rPr>
      <w:rFonts w:cs="Symbol"/>
      <w:lang w:val="ca-ES" w:eastAsia="en-US" w:bidi="ar-SA"/>
    </w:rPr>
  </w:style>
  <w:style w:type="character" w:customStyle="1" w:styleId="ListLabel2131">
    <w:name w:val="ListLabel 2131"/>
    <w:qFormat/>
    <w:rsid w:val="00A9624C"/>
    <w:rPr>
      <w:rFonts w:cs="Symbol"/>
      <w:lang w:val="ca-ES" w:eastAsia="en-US" w:bidi="ar-SA"/>
    </w:rPr>
  </w:style>
  <w:style w:type="character" w:customStyle="1" w:styleId="ListLabel2132">
    <w:name w:val="ListLabel 2132"/>
    <w:qFormat/>
    <w:rsid w:val="00A9624C"/>
    <w:rPr>
      <w:rFonts w:cs="Symbol"/>
      <w:lang w:val="ca-ES" w:eastAsia="en-US" w:bidi="ar-SA"/>
    </w:rPr>
  </w:style>
  <w:style w:type="character" w:customStyle="1" w:styleId="ListLabel2133">
    <w:name w:val="ListLabel 2133"/>
    <w:qFormat/>
    <w:rsid w:val="00A9624C"/>
    <w:rPr>
      <w:rFonts w:cs="Symbol"/>
      <w:lang w:val="ca-ES" w:eastAsia="en-US" w:bidi="ar-SA"/>
    </w:rPr>
  </w:style>
  <w:style w:type="character" w:customStyle="1" w:styleId="ListLabel2134">
    <w:name w:val="ListLabel 2134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135">
    <w:name w:val="ListLabel 2135"/>
    <w:qFormat/>
    <w:rsid w:val="00A9624C"/>
    <w:rPr>
      <w:rFonts w:cs="Symbol"/>
      <w:lang w:val="ca-ES" w:eastAsia="en-US" w:bidi="ar-SA"/>
    </w:rPr>
  </w:style>
  <w:style w:type="character" w:customStyle="1" w:styleId="ListLabel2136">
    <w:name w:val="ListLabel 2136"/>
    <w:qFormat/>
    <w:rsid w:val="00A9624C"/>
    <w:rPr>
      <w:rFonts w:cs="Symbol"/>
      <w:lang w:val="ca-ES" w:eastAsia="en-US" w:bidi="ar-SA"/>
    </w:rPr>
  </w:style>
  <w:style w:type="character" w:customStyle="1" w:styleId="ListLabel2137">
    <w:name w:val="ListLabel 2137"/>
    <w:qFormat/>
    <w:rsid w:val="00A9624C"/>
    <w:rPr>
      <w:rFonts w:cs="Symbol"/>
      <w:lang w:val="ca-ES" w:eastAsia="en-US" w:bidi="ar-SA"/>
    </w:rPr>
  </w:style>
  <w:style w:type="character" w:customStyle="1" w:styleId="ListLabel2138">
    <w:name w:val="ListLabel 2138"/>
    <w:qFormat/>
    <w:rsid w:val="00A9624C"/>
    <w:rPr>
      <w:rFonts w:cs="Symbol"/>
      <w:lang w:val="ca-ES" w:eastAsia="en-US" w:bidi="ar-SA"/>
    </w:rPr>
  </w:style>
  <w:style w:type="character" w:customStyle="1" w:styleId="ListLabel2139">
    <w:name w:val="ListLabel 2139"/>
    <w:qFormat/>
    <w:rsid w:val="00A9624C"/>
    <w:rPr>
      <w:rFonts w:cs="Symbol"/>
      <w:lang w:val="ca-ES" w:eastAsia="en-US" w:bidi="ar-SA"/>
    </w:rPr>
  </w:style>
  <w:style w:type="character" w:customStyle="1" w:styleId="ListLabel2140">
    <w:name w:val="ListLabel 2140"/>
    <w:qFormat/>
    <w:rsid w:val="00A9624C"/>
    <w:rPr>
      <w:rFonts w:cs="Symbol"/>
      <w:lang w:val="ca-ES" w:eastAsia="en-US" w:bidi="ar-SA"/>
    </w:rPr>
  </w:style>
  <w:style w:type="character" w:customStyle="1" w:styleId="ListLabel2141">
    <w:name w:val="ListLabel 2141"/>
    <w:qFormat/>
    <w:rsid w:val="00A9624C"/>
    <w:rPr>
      <w:rFonts w:cs="Symbol"/>
      <w:lang w:val="ca-ES" w:eastAsia="en-US" w:bidi="ar-SA"/>
    </w:rPr>
  </w:style>
  <w:style w:type="character" w:customStyle="1" w:styleId="ListLabel2142">
    <w:name w:val="ListLabel 2142"/>
    <w:qFormat/>
    <w:rsid w:val="00A9624C"/>
    <w:rPr>
      <w:rFonts w:cs="Symbol"/>
      <w:lang w:val="ca-ES" w:eastAsia="en-US" w:bidi="ar-SA"/>
    </w:rPr>
  </w:style>
  <w:style w:type="character" w:customStyle="1" w:styleId="ListLabel2143">
    <w:name w:val="ListLabel 2143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144">
    <w:name w:val="ListLabel 2144"/>
    <w:qFormat/>
    <w:rsid w:val="00A9624C"/>
    <w:rPr>
      <w:rFonts w:cs="Symbol"/>
      <w:lang w:val="ca-ES" w:eastAsia="en-US" w:bidi="ar-SA"/>
    </w:rPr>
  </w:style>
  <w:style w:type="character" w:customStyle="1" w:styleId="ListLabel2145">
    <w:name w:val="ListLabel 2145"/>
    <w:qFormat/>
    <w:rsid w:val="00A9624C"/>
    <w:rPr>
      <w:rFonts w:cs="Symbol"/>
      <w:lang w:val="ca-ES" w:eastAsia="en-US" w:bidi="ar-SA"/>
    </w:rPr>
  </w:style>
  <w:style w:type="character" w:customStyle="1" w:styleId="ListLabel2146">
    <w:name w:val="ListLabel 2146"/>
    <w:qFormat/>
    <w:rsid w:val="00A9624C"/>
    <w:rPr>
      <w:rFonts w:cs="Symbol"/>
      <w:lang w:val="ca-ES" w:eastAsia="en-US" w:bidi="ar-SA"/>
    </w:rPr>
  </w:style>
  <w:style w:type="character" w:customStyle="1" w:styleId="ListLabel2147">
    <w:name w:val="ListLabel 2147"/>
    <w:qFormat/>
    <w:rsid w:val="00A9624C"/>
    <w:rPr>
      <w:rFonts w:cs="Symbol"/>
      <w:lang w:val="ca-ES" w:eastAsia="en-US" w:bidi="ar-SA"/>
    </w:rPr>
  </w:style>
  <w:style w:type="character" w:customStyle="1" w:styleId="ListLabel2148">
    <w:name w:val="ListLabel 2148"/>
    <w:qFormat/>
    <w:rsid w:val="00A9624C"/>
    <w:rPr>
      <w:rFonts w:cs="Symbol"/>
      <w:lang w:val="ca-ES" w:eastAsia="en-US" w:bidi="ar-SA"/>
    </w:rPr>
  </w:style>
  <w:style w:type="character" w:customStyle="1" w:styleId="ListLabel2149">
    <w:name w:val="ListLabel 2149"/>
    <w:qFormat/>
    <w:rsid w:val="00A9624C"/>
    <w:rPr>
      <w:rFonts w:cs="Symbol"/>
      <w:lang w:val="ca-ES" w:eastAsia="en-US" w:bidi="ar-SA"/>
    </w:rPr>
  </w:style>
  <w:style w:type="character" w:customStyle="1" w:styleId="ListLabel2150">
    <w:name w:val="ListLabel 2150"/>
    <w:qFormat/>
    <w:rsid w:val="00A9624C"/>
    <w:rPr>
      <w:rFonts w:cs="Symbol"/>
      <w:lang w:val="ca-ES" w:eastAsia="en-US" w:bidi="ar-SA"/>
    </w:rPr>
  </w:style>
  <w:style w:type="character" w:customStyle="1" w:styleId="ListLabel2151">
    <w:name w:val="ListLabel 2151"/>
    <w:qFormat/>
    <w:rsid w:val="00A9624C"/>
    <w:rPr>
      <w:rFonts w:cs="Symbol"/>
      <w:lang w:val="ca-ES" w:eastAsia="en-US" w:bidi="ar-SA"/>
    </w:rPr>
  </w:style>
  <w:style w:type="character" w:customStyle="1" w:styleId="ListLabel2152">
    <w:name w:val="ListLabel 2152"/>
    <w:qFormat/>
    <w:rsid w:val="00A9624C"/>
    <w:rPr>
      <w:b/>
    </w:rPr>
  </w:style>
  <w:style w:type="character" w:customStyle="1" w:styleId="ListLabel2153">
    <w:name w:val="ListLabel 2153"/>
    <w:qFormat/>
    <w:rsid w:val="00A9624C"/>
    <w:rPr>
      <w:b/>
    </w:rPr>
  </w:style>
  <w:style w:type="character" w:customStyle="1" w:styleId="ListLabel2154">
    <w:name w:val="ListLabel 2154"/>
    <w:qFormat/>
    <w:rsid w:val="00A9624C"/>
    <w:rPr>
      <w:b/>
    </w:rPr>
  </w:style>
  <w:style w:type="character" w:customStyle="1" w:styleId="ListLabel2155">
    <w:name w:val="ListLabel 2155"/>
    <w:qFormat/>
    <w:rsid w:val="00A9624C"/>
    <w:rPr>
      <w:b/>
    </w:rPr>
  </w:style>
  <w:style w:type="character" w:customStyle="1" w:styleId="ListLabel2156">
    <w:name w:val="ListLabel 2156"/>
    <w:qFormat/>
    <w:rsid w:val="00A9624C"/>
    <w:rPr>
      <w:b/>
    </w:rPr>
  </w:style>
  <w:style w:type="character" w:customStyle="1" w:styleId="ListLabel2157">
    <w:name w:val="ListLabel 2157"/>
    <w:qFormat/>
    <w:rsid w:val="00A9624C"/>
    <w:rPr>
      <w:b/>
    </w:rPr>
  </w:style>
  <w:style w:type="character" w:customStyle="1" w:styleId="ListLabel2158">
    <w:name w:val="ListLabel 2158"/>
    <w:qFormat/>
    <w:rsid w:val="00A9624C"/>
    <w:rPr>
      <w:b/>
    </w:rPr>
  </w:style>
  <w:style w:type="character" w:customStyle="1" w:styleId="ListLabel2159">
    <w:name w:val="ListLabel 2159"/>
    <w:qFormat/>
    <w:rsid w:val="00A9624C"/>
    <w:rPr>
      <w:b/>
    </w:rPr>
  </w:style>
  <w:style w:type="character" w:customStyle="1" w:styleId="ListLabel2160">
    <w:name w:val="ListLabel 2160"/>
    <w:qFormat/>
    <w:rsid w:val="00A9624C"/>
    <w:rPr>
      <w:b/>
    </w:rPr>
  </w:style>
  <w:style w:type="character" w:customStyle="1" w:styleId="ListLabel2161">
    <w:name w:val="ListLabel 21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162">
    <w:name w:val="ListLabel 2162"/>
    <w:qFormat/>
    <w:rsid w:val="00A9624C"/>
    <w:rPr>
      <w:rFonts w:cs="Symbol"/>
      <w:lang w:val="ca-ES" w:eastAsia="en-US" w:bidi="ar-SA"/>
    </w:rPr>
  </w:style>
  <w:style w:type="character" w:customStyle="1" w:styleId="ListLabel2163">
    <w:name w:val="ListLabel 2163"/>
    <w:qFormat/>
    <w:rsid w:val="00A9624C"/>
    <w:rPr>
      <w:rFonts w:cs="Symbol"/>
      <w:lang w:val="ca-ES" w:eastAsia="en-US" w:bidi="ar-SA"/>
    </w:rPr>
  </w:style>
  <w:style w:type="character" w:customStyle="1" w:styleId="ListLabel2164">
    <w:name w:val="ListLabel 2164"/>
    <w:qFormat/>
    <w:rsid w:val="00A9624C"/>
    <w:rPr>
      <w:rFonts w:cs="Symbol"/>
      <w:lang w:val="ca-ES" w:eastAsia="en-US" w:bidi="ar-SA"/>
    </w:rPr>
  </w:style>
  <w:style w:type="character" w:customStyle="1" w:styleId="ListLabel2165">
    <w:name w:val="ListLabel 2165"/>
    <w:qFormat/>
    <w:rsid w:val="00A9624C"/>
    <w:rPr>
      <w:rFonts w:cs="Symbol"/>
      <w:lang w:val="ca-ES" w:eastAsia="en-US" w:bidi="ar-SA"/>
    </w:rPr>
  </w:style>
  <w:style w:type="character" w:customStyle="1" w:styleId="ListLabel2166">
    <w:name w:val="ListLabel 2166"/>
    <w:qFormat/>
    <w:rsid w:val="00A9624C"/>
    <w:rPr>
      <w:rFonts w:cs="Symbol"/>
      <w:lang w:val="ca-ES" w:eastAsia="en-US" w:bidi="ar-SA"/>
    </w:rPr>
  </w:style>
  <w:style w:type="character" w:customStyle="1" w:styleId="ListLabel2167">
    <w:name w:val="ListLabel 2167"/>
    <w:qFormat/>
    <w:rsid w:val="00A9624C"/>
    <w:rPr>
      <w:rFonts w:cs="Symbol"/>
      <w:lang w:val="ca-ES" w:eastAsia="en-US" w:bidi="ar-SA"/>
    </w:rPr>
  </w:style>
  <w:style w:type="character" w:customStyle="1" w:styleId="ListLabel2168">
    <w:name w:val="ListLabel 2168"/>
    <w:qFormat/>
    <w:rsid w:val="00A9624C"/>
    <w:rPr>
      <w:rFonts w:cs="Symbol"/>
      <w:lang w:val="ca-ES" w:eastAsia="en-US" w:bidi="ar-SA"/>
    </w:rPr>
  </w:style>
  <w:style w:type="character" w:customStyle="1" w:styleId="ListLabel2169">
    <w:name w:val="ListLabel 2169"/>
    <w:qFormat/>
    <w:rsid w:val="00A9624C"/>
    <w:rPr>
      <w:rFonts w:cs="Symbol"/>
      <w:lang w:val="ca-ES" w:eastAsia="en-US" w:bidi="ar-SA"/>
    </w:rPr>
  </w:style>
  <w:style w:type="character" w:customStyle="1" w:styleId="ListLabel2170">
    <w:name w:val="ListLabel 2170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171">
    <w:name w:val="ListLabel 2171"/>
    <w:qFormat/>
    <w:rsid w:val="00A9624C"/>
    <w:rPr>
      <w:rFonts w:cs="Symbol"/>
      <w:lang w:val="ca-ES" w:eastAsia="en-US" w:bidi="ar-SA"/>
    </w:rPr>
  </w:style>
  <w:style w:type="character" w:customStyle="1" w:styleId="ListLabel2172">
    <w:name w:val="ListLabel 2172"/>
    <w:qFormat/>
    <w:rsid w:val="00A9624C"/>
    <w:rPr>
      <w:rFonts w:cs="Symbol"/>
      <w:lang w:val="ca-ES" w:eastAsia="en-US" w:bidi="ar-SA"/>
    </w:rPr>
  </w:style>
  <w:style w:type="character" w:customStyle="1" w:styleId="ListLabel2173">
    <w:name w:val="ListLabel 2173"/>
    <w:qFormat/>
    <w:rsid w:val="00A9624C"/>
    <w:rPr>
      <w:rFonts w:cs="Symbol"/>
      <w:lang w:val="ca-ES" w:eastAsia="en-US" w:bidi="ar-SA"/>
    </w:rPr>
  </w:style>
  <w:style w:type="character" w:customStyle="1" w:styleId="ListLabel2174">
    <w:name w:val="ListLabel 2174"/>
    <w:qFormat/>
    <w:rsid w:val="00A9624C"/>
    <w:rPr>
      <w:rFonts w:cs="Symbol"/>
      <w:lang w:val="ca-ES" w:eastAsia="en-US" w:bidi="ar-SA"/>
    </w:rPr>
  </w:style>
  <w:style w:type="character" w:customStyle="1" w:styleId="ListLabel2175">
    <w:name w:val="ListLabel 2175"/>
    <w:qFormat/>
    <w:rsid w:val="00A9624C"/>
    <w:rPr>
      <w:rFonts w:cs="Symbol"/>
      <w:lang w:val="ca-ES" w:eastAsia="en-US" w:bidi="ar-SA"/>
    </w:rPr>
  </w:style>
  <w:style w:type="character" w:customStyle="1" w:styleId="ListLabel2176">
    <w:name w:val="ListLabel 2176"/>
    <w:qFormat/>
    <w:rsid w:val="00A9624C"/>
    <w:rPr>
      <w:rFonts w:cs="Symbol"/>
      <w:lang w:val="ca-ES" w:eastAsia="en-US" w:bidi="ar-SA"/>
    </w:rPr>
  </w:style>
  <w:style w:type="character" w:customStyle="1" w:styleId="ListLabel2177">
    <w:name w:val="ListLabel 2177"/>
    <w:qFormat/>
    <w:rsid w:val="00A9624C"/>
    <w:rPr>
      <w:rFonts w:cs="Symbol"/>
      <w:lang w:val="ca-ES" w:eastAsia="en-US" w:bidi="ar-SA"/>
    </w:rPr>
  </w:style>
  <w:style w:type="character" w:customStyle="1" w:styleId="ListLabel2178">
    <w:name w:val="ListLabel 2178"/>
    <w:qFormat/>
    <w:rsid w:val="00A9624C"/>
    <w:rPr>
      <w:rFonts w:cs="Symbol"/>
      <w:lang w:val="ca-ES" w:eastAsia="en-US" w:bidi="ar-SA"/>
    </w:rPr>
  </w:style>
  <w:style w:type="character" w:customStyle="1" w:styleId="ListLabel2179">
    <w:name w:val="ListLabel 2179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180">
    <w:name w:val="ListLabel 2180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1">
    <w:name w:val="ListLabel 2181"/>
    <w:qFormat/>
    <w:rsid w:val="00A9624C"/>
    <w:rPr>
      <w:rFonts w:cs="Wingdings"/>
    </w:rPr>
  </w:style>
  <w:style w:type="character" w:customStyle="1" w:styleId="ListLabel2182">
    <w:name w:val="ListLabel 2182"/>
    <w:qFormat/>
    <w:rsid w:val="00A9624C"/>
    <w:rPr>
      <w:rFonts w:cs="Symbol"/>
    </w:rPr>
  </w:style>
  <w:style w:type="character" w:customStyle="1" w:styleId="ListLabel2183">
    <w:name w:val="ListLabel 2183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4">
    <w:name w:val="ListLabel 2184"/>
    <w:qFormat/>
    <w:rsid w:val="00A9624C"/>
    <w:rPr>
      <w:rFonts w:cs="Wingdings"/>
    </w:rPr>
  </w:style>
  <w:style w:type="character" w:customStyle="1" w:styleId="ListLabel2185">
    <w:name w:val="ListLabel 2185"/>
    <w:qFormat/>
    <w:rsid w:val="00A9624C"/>
    <w:rPr>
      <w:rFonts w:cs="Symbol"/>
    </w:rPr>
  </w:style>
  <w:style w:type="character" w:customStyle="1" w:styleId="ListLabel2186">
    <w:name w:val="ListLabel 2186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187">
    <w:name w:val="ListLabel 2187"/>
    <w:qFormat/>
    <w:rsid w:val="00A9624C"/>
    <w:rPr>
      <w:rFonts w:cs="Wingdings"/>
    </w:rPr>
  </w:style>
  <w:style w:type="character" w:customStyle="1" w:styleId="ListLabel2188">
    <w:name w:val="ListLabel 2188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189">
    <w:name w:val="ListLabel 2189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190">
    <w:name w:val="ListLabel 2190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191">
    <w:name w:val="ListLabel 219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2">
    <w:name w:val="ListLabel 2192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193">
    <w:name w:val="ListLabel 219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4">
    <w:name w:val="ListLabel 219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5">
    <w:name w:val="ListLabel 219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6">
    <w:name w:val="ListLabel 219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7">
    <w:name w:val="ListLabel 219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8">
    <w:name w:val="ListLabel 219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199">
    <w:name w:val="ListLabel 219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200">
    <w:name w:val="ListLabel 2200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201">
    <w:name w:val="ListLabel 2201"/>
    <w:qFormat/>
    <w:rsid w:val="00A9624C"/>
    <w:rPr>
      <w:b w:val="0"/>
    </w:rPr>
  </w:style>
  <w:style w:type="character" w:customStyle="1" w:styleId="ListLabel2202">
    <w:name w:val="ListLabel 2202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203">
    <w:name w:val="ListLabel 2203"/>
    <w:qFormat/>
    <w:rsid w:val="00A9624C"/>
    <w:rPr>
      <w:b w:val="0"/>
    </w:rPr>
  </w:style>
  <w:style w:type="character" w:customStyle="1" w:styleId="ListLabel2204">
    <w:name w:val="ListLabel 2204"/>
    <w:qFormat/>
    <w:rsid w:val="00A9624C"/>
    <w:rPr>
      <w:b w:val="0"/>
    </w:rPr>
  </w:style>
  <w:style w:type="character" w:customStyle="1" w:styleId="ListLabel2205">
    <w:name w:val="ListLabel 2205"/>
    <w:qFormat/>
    <w:rsid w:val="00A9624C"/>
    <w:rPr>
      <w:b w:val="0"/>
    </w:rPr>
  </w:style>
  <w:style w:type="character" w:customStyle="1" w:styleId="ListLabel2206">
    <w:name w:val="ListLabel 2206"/>
    <w:qFormat/>
    <w:rsid w:val="00A9624C"/>
    <w:rPr>
      <w:b w:val="0"/>
    </w:rPr>
  </w:style>
  <w:style w:type="character" w:customStyle="1" w:styleId="ListLabel2207">
    <w:name w:val="ListLabel 2207"/>
    <w:qFormat/>
    <w:rsid w:val="00A9624C"/>
    <w:rPr>
      <w:b w:val="0"/>
    </w:rPr>
  </w:style>
  <w:style w:type="character" w:customStyle="1" w:styleId="ListLabel2208">
    <w:name w:val="ListLabel 2208"/>
    <w:qFormat/>
    <w:rsid w:val="00A9624C"/>
    <w:rPr>
      <w:b w:val="0"/>
    </w:rPr>
  </w:style>
  <w:style w:type="character" w:customStyle="1" w:styleId="ListLabel2209">
    <w:name w:val="ListLabel 2209"/>
    <w:qFormat/>
    <w:rsid w:val="00A9624C"/>
    <w:rPr>
      <w:b w:val="0"/>
    </w:rPr>
  </w:style>
  <w:style w:type="character" w:customStyle="1" w:styleId="ListLabel2210">
    <w:name w:val="ListLabel 2210"/>
    <w:qFormat/>
    <w:rsid w:val="00A9624C"/>
    <w:rPr>
      <w:rFonts w:cs="Times New Roman"/>
      <w:sz w:val="22"/>
    </w:rPr>
  </w:style>
  <w:style w:type="character" w:customStyle="1" w:styleId="ListLabel2211">
    <w:name w:val="ListLabel 2211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212">
    <w:name w:val="ListLabel 2212"/>
    <w:qFormat/>
    <w:rsid w:val="00A9624C"/>
    <w:rPr>
      <w:rFonts w:cs="Symbol"/>
      <w:sz w:val="22"/>
    </w:rPr>
  </w:style>
  <w:style w:type="character" w:customStyle="1" w:styleId="ListLabel2213">
    <w:name w:val="ListLabel 2213"/>
    <w:qFormat/>
    <w:rsid w:val="00A9624C"/>
    <w:rPr>
      <w:rFonts w:ascii="Times New Roman" w:hAnsi="Times New Roman" w:cs="Symbol"/>
      <w:sz w:val="22"/>
    </w:rPr>
  </w:style>
  <w:style w:type="character" w:customStyle="1" w:styleId="ListLabel2214">
    <w:name w:val="ListLabel 2214"/>
    <w:qFormat/>
    <w:rsid w:val="00A9624C"/>
    <w:rPr>
      <w:rFonts w:cs="Courier New"/>
    </w:rPr>
  </w:style>
  <w:style w:type="character" w:customStyle="1" w:styleId="ListLabel2215">
    <w:name w:val="ListLabel 2215"/>
    <w:qFormat/>
    <w:rsid w:val="00A9624C"/>
    <w:rPr>
      <w:rFonts w:cs="Wingdings"/>
    </w:rPr>
  </w:style>
  <w:style w:type="character" w:customStyle="1" w:styleId="ListLabel2216">
    <w:name w:val="ListLabel 2216"/>
    <w:qFormat/>
    <w:rsid w:val="00A9624C"/>
    <w:rPr>
      <w:rFonts w:cs="Symbol"/>
    </w:rPr>
  </w:style>
  <w:style w:type="character" w:customStyle="1" w:styleId="ListLabel2217">
    <w:name w:val="ListLabel 2217"/>
    <w:qFormat/>
    <w:rsid w:val="00A9624C"/>
    <w:rPr>
      <w:rFonts w:cs="Courier New"/>
    </w:rPr>
  </w:style>
  <w:style w:type="character" w:customStyle="1" w:styleId="ListLabel2218">
    <w:name w:val="ListLabel 2218"/>
    <w:qFormat/>
    <w:rsid w:val="00A9624C"/>
    <w:rPr>
      <w:rFonts w:cs="Wingdings"/>
    </w:rPr>
  </w:style>
  <w:style w:type="character" w:customStyle="1" w:styleId="ListLabel2219">
    <w:name w:val="ListLabel 2219"/>
    <w:qFormat/>
    <w:rsid w:val="00A9624C"/>
    <w:rPr>
      <w:rFonts w:cs="Symbol"/>
    </w:rPr>
  </w:style>
  <w:style w:type="character" w:customStyle="1" w:styleId="ListLabel2220">
    <w:name w:val="ListLabel 2220"/>
    <w:qFormat/>
    <w:rsid w:val="00A9624C"/>
    <w:rPr>
      <w:rFonts w:cs="Courier New"/>
    </w:rPr>
  </w:style>
  <w:style w:type="character" w:customStyle="1" w:styleId="ListLabel2221">
    <w:name w:val="ListLabel 2221"/>
    <w:qFormat/>
    <w:rsid w:val="00A9624C"/>
    <w:rPr>
      <w:rFonts w:cs="Wingdings"/>
    </w:rPr>
  </w:style>
  <w:style w:type="character" w:customStyle="1" w:styleId="ListLabel2222">
    <w:name w:val="ListLabel 2222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223">
    <w:name w:val="ListLabel 2223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224">
    <w:name w:val="ListLabel 222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225">
    <w:name w:val="ListLabel 2225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226">
    <w:name w:val="ListLabel 2226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227">
    <w:name w:val="ListLabel 2227"/>
    <w:qFormat/>
    <w:rsid w:val="00A9624C"/>
    <w:rPr>
      <w:rFonts w:cs="Symbol"/>
      <w:lang w:val="ca-ES" w:eastAsia="ca-ES" w:bidi="ca-ES"/>
    </w:rPr>
  </w:style>
  <w:style w:type="character" w:customStyle="1" w:styleId="ListLabel2228">
    <w:name w:val="ListLabel 2228"/>
    <w:qFormat/>
    <w:rsid w:val="00A9624C"/>
    <w:rPr>
      <w:rFonts w:cs="Symbol"/>
      <w:lang w:val="ca-ES" w:eastAsia="ca-ES" w:bidi="ca-ES"/>
    </w:rPr>
  </w:style>
  <w:style w:type="character" w:customStyle="1" w:styleId="ListLabel2229">
    <w:name w:val="ListLabel 2229"/>
    <w:qFormat/>
    <w:rsid w:val="00A9624C"/>
    <w:rPr>
      <w:rFonts w:cs="Symbol"/>
      <w:lang w:val="ca-ES" w:eastAsia="ca-ES" w:bidi="ca-ES"/>
    </w:rPr>
  </w:style>
  <w:style w:type="character" w:customStyle="1" w:styleId="ListLabel2230">
    <w:name w:val="ListLabel 2230"/>
    <w:qFormat/>
    <w:rsid w:val="00A9624C"/>
    <w:rPr>
      <w:rFonts w:cs="Symbol"/>
      <w:lang w:val="ca-ES" w:eastAsia="ca-ES" w:bidi="ca-ES"/>
    </w:rPr>
  </w:style>
  <w:style w:type="character" w:customStyle="1" w:styleId="ListLabel2231">
    <w:name w:val="ListLabel 2231"/>
    <w:qFormat/>
    <w:rsid w:val="00A9624C"/>
    <w:rPr>
      <w:rFonts w:cs="Symbol"/>
      <w:lang w:val="ca-ES" w:eastAsia="ca-ES" w:bidi="ca-ES"/>
    </w:rPr>
  </w:style>
  <w:style w:type="character" w:customStyle="1" w:styleId="ListLabel2232">
    <w:name w:val="ListLabel 2232"/>
    <w:qFormat/>
    <w:rsid w:val="00A9624C"/>
    <w:rPr>
      <w:rFonts w:cs="Symbol"/>
      <w:lang w:val="ca-ES" w:eastAsia="ca-ES" w:bidi="ca-ES"/>
    </w:rPr>
  </w:style>
  <w:style w:type="character" w:customStyle="1" w:styleId="ListLabel2233">
    <w:name w:val="ListLabel 2233"/>
    <w:qFormat/>
    <w:rsid w:val="00A9624C"/>
    <w:rPr>
      <w:rFonts w:cs="Times New Roman"/>
    </w:rPr>
  </w:style>
  <w:style w:type="character" w:customStyle="1" w:styleId="ListLabel2234">
    <w:name w:val="ListLabel 2234"/>
    <w:qFormat/>
    <w:rsid w:val="00A9624C"/>
    <w:rPr>
      <w:rFonts w:cs="Times New Roman"/>
    </w:rPr>
  </w:style>
  <w:style w:type="character" w:customStyle="1" w:styleId="ListLabel2235">
    <w:name w:val="ListLabel 2235"/>
    <w:qFormat/>
    <w:rsid w:val="00A9624C"/>
    <w:rPr>
      <w:rFonts w:cs="Times New Roman"/>
    </w:rPr>
  </w:style>
  <w:style w:type="character" w:customStyle="1" w:styleId="ListLabel2236">
    <w:name w:val="ListLabel 2236"/>
    <w:qFormat/>
    <w:rsid w:val="00A9624C"/>
    <w:rPr>
      <w:rFonts w:cs="Times New Roman"/>
    </w:rPr>
  </w:style>
  <w:style w:type="character" w:customStyle="1" w:styleId="ListLabel2237">
    <w:name w:val="ListLabel 2237"/>
    <w:qFormat/>
    <w:rsid w:val="00A9624C"/>
    <w:rPr>
      <w:rFonts w:cs="Times New Roman"/>
    </w:rPr>
  </w:style>
  <w:style w:type="character" w:customStyle="1" w:styleId="ListLabel2238">
    <w:name w:val="ListLabel 2238"/>
    <w:qFormat/>
    <w:rsid w:val="00A9624C"/>
    <w:rPr>
      <w:rFonts w:cs="Times New Roman"/>
    </w:rPr>
  </w:style>
  <w:style w:type="character" w:customStyle="1" w:styleId="ListLabel2239">
    <w:name w:val="ListLabel 2239"/>
    <w:qFormat/>
    <w:rsid w:val="00A9624C"/>
    <w:rPr>
      <w:rFonts w:cs="Times New Roman"/>
    </w:rPr>
  </w:style>
  <w:style w:type="character" w:customStyle="1" w:styleId="ListLabel2240">
    <w:name w:val="ListLabel 2240"/>
    <w:qFormat/>
    <w:rsid w:val="00A9624C"/>
    <w:rPr>
      <w:rFonts w:cs="Times New Roman"/>
    </w:rPr>
  </w:style>
  <w:style w:type="character" w:customStyle="1" w:styleId="ListLabel2241">
    <w:name w:val="ListLabel 2241"/>
    <w:qFormat/>
    <w:rsid w:val="00A9624C"/>
    <w:rPr>
      <w:rFonts w:cs="Times New Roman"/>
    </w:rPr>
  </w:style>
  <w:style w:type="character" w:customStyle="1" w:styleId="ListLabel2242">
    <w:name w:val="ListLabel 2242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243">
    <w:name w:val="ListLabel 2243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244">
    <w:name w:val="ListLabel 2244"/>
    <w:qFormat/>
    <w:rsid w:val="00A9624C"/>
    <w:rPr>
      <w:rFonts w:cs="Symbol"/>
    </w:rPr>
  </w:style>
  <w:style w:type="character" w:customStyle="1" w:styleId="ListLabel2245">
    <w:name w:val="ListLabel 2245"/>
    <w:qFormat/>
    <w:rsid w:val="00A9624C"/>
    <w:rPr>
      <w:rFonts w:cs="Symbol"/>
    </w:rPr>
  </w:style>
  <w:style w:type="character" w:customStyle="1" w:styleId="ListLabel2246">
    <w:name w:val="ListLabel 2246"/>
    <w:qFormat/>
    <w:rsid w:val="00A9624C"/>
    <w:rPr>
      <w:rFonts w:cs="Symbol"/>
    </w:rPr>
  </w:style>
  <w:style w:type="character" w:customStyle="1" w:styleId="ListLabel2247">
    <w:name w:val="ListLabel 2247"/>
    <w:qFormat/>
    <w:rsid w:val="00A9624C"/>
    <w:rPr>
      <w:rFonts w:cs="Symbol"/>
    </w:rPr>
  </w:style>
  <w:style w:type="character" w:customStyle="1" w:styleId="ListLabel2248">
    <w:name w:val="ListLabel 2248"/>
    <w:qFormat/>
    <w:rsid w:val="00A9624C"/>
    <w:rPr>
      <w:rFonts w:cs="Symbol"/>
    </w:rPr>
  </w:style>
  <w:style w:type="character" w:customStyle="1" w:styleId="ListLabel2249">
    <w:name w:val="ListLabel 2249"/>
    <w:qFormat/>
    <w:rsid w:val="00A9624C"/>
    <w:rPr>
      <w:rFonts w:cs="Symbol"/>
    </w:rPr>
  </w:style>
  <w:style w:type="character" w:customStyle="1" w:styleId="ListLabel2250">
    <w:name w:val="ListLabel 2250"/>
    <w:qFormat/>
    <w:rsid w:val="00A9624C"/>
    <w:rPr>
      <w:rFonts w:cs="Symbol"/>
    </w:rPr>
  </w:style>
  <w:style w:type="character" w:customStyle="1" w:styleId="ListLabel2251">
    <w:name w:val="ListLabel 2251"/>
    <w:qFormat/>
    <w:rsid w:val="00A9624C"/>
    <w:rPr>
      <w:rFonts w:cs="Symbol"/>
    </w:rPr>
  </w:style>
  <w:style w:type="character" w:customStyle="1" w:styleId="ListLabel2252">
    <w:name w:val="ListLabel 2252"/>
    <w:qFormat/>
    <w:rsid w:val="00A9624C"/>
    <w:rPr>
      <w:rFonts w:cs="Courier New"/>
    </w:rPr>
  </w:style>
  <w:style w:type="character" w:customStyle="1" w:styleId="ListLabel2253">
    <w:name w:val="ListLabel 2253"/>
    <w:qFormat/>
    <w:rsid w:val="00A9624C"/>
    <w:rPr>
      <w:rFonts w:cs="Wingdings"/>
    </w:rPr>
  </w:style>
  <w:style w:type="character" w:customStyle="1" w:styleId="ListLabel2254">
    <w:name w:val="ListLabel 2254"/>
    <w:qFormat/>
    <w:rsid w:val="00A9624C"/>
    <w:rPr>
      <w:rFonts w:cs="Symbol"/>
    </w:rPr>
  </w:style>
  <w:style w:type="character" w:customStyle="1" w:styleId="ListLabel2255">
    <w:name w:val="ListLabel 2255"/>
    <w:qFormat/>
    <w:rsid w:val="00A9624C"/>
    <w:rPr>
      <w:rFonts w:cs="Courier New"/>
    </w:rPr>
  </w:style>
  <w:style w:type="character" w:customStyle="1" w:styleId="ListLabel2256">
    <w:name w:val="ListLabel 2256"/>
    <w:qFormat/>
    <w:rsid w:val="00A9624C"/>
    <w:rPr>
      <w:rFonts w:cs="Wingdings"/>
    </w:rPr>
  </w:style>
  <w:style w:type="character" w:customStyle="1" w:styleId="ListLabel2257">
    <w:name w:val="ListLabel 2257"/>
    <w:qFormat/>
    <w:rsid w:val="00A9624C"/>
    <w:rPr>
      <w:rFonts w:cs="Symbol"/>
    </w:rPr>
  </w:style>
  <w:style w:type="character" w:customStyle="1" w:styleId="ListLabel2258">
    <w:name w:val="ListLabel 2258"/>
    <w:qFormat/>
    <w:rsid w:val="00A9624C"/>
    <w:rPr>
      <w:rFonts w:cs="Courier New"/>
    </w:rPr>
  </w:style>
  <w:style w:type="character" w:customStyle="1" w:styleId="ListLabel2259">
    <w:name w:val="ListLabel 2259"/>
    <w:qFormat/>
    <w:rsid w:val="00A9624C"/>
    <w:rPr>
      <w:rFonts w:cs="Wingdings"/>
    </w:rPr>
  </w:style>
  <w:style w:type="character" w:customStyle="1" w:styleId="ListLabel2260">
    <w:name w:val="ListLabel 2260"/>
    <w:qFormat/>
    <w:rsid w:val="00A9624C"/>
    <w:rPr>
      <w:rFonts w:cs="Times New Roman"/>
    </w:rPr>
  </w:style>
  <w:style w:type="character" w:customStyle="1" w:styleId="ListLabel2261">
    <w:name w:val="ListLabel 2261"/>
    <w:qFormat/>
    <w:rsid w:val="00A9624C"/>
    <w:rPr>
      <w:rFonts w:cs="Times New Roman"/>
    </w:rPr>
  </w:style>
  <w:style w:type="character" w:customStyle="1" w:styleId="ListLabel2262">
    <w:name w:val="ListLabel 2262"/>
    <w:qFormat/>
    <w:rsid w:val="00A9624C"/>
    <w:rPr>
      <w:rFonts w:cs="Times New Roman"/>
    </w:rPr>
  </w:style>
  <w:style w:type="character" w:customStyle="1" w:styleId="ListLabel2263">
    <w:name w:val="ListLabel 2263"/>
    <w:qFormat/>
    <w:rsid w:val="00A9624C"/>
    <w:rPr>
      <w:rFonts w:cs="Times New Roman"/>
    </w:rPr>
  </w:style>
  <w:style w:type="character" w:customStyle="1" w:styleId="ListLabel2264">
    <w:name w:val="ListLabel 2264"/>
    <w:qFormat/>
    <w:rsid w:val="00A9624C"/>
    <w:rPr>
      <w:rFonts w:cs="Times New Roman"/>
    </w:rPr>
  </w:style>
  <w:style w:type="character" w:customStyle="1" w:styleId="ListLabel2265">
    <w:name w:val="ListLabel 2265"/>
    <w:qFormat/>
    <w:rsid w:val="00A9624C"/>
    <w:rPr>
      <w:rFonts w:cs="Times New Roman"/>
    </w:rPr>
  </w:style>
  <w:style w:type="character" w:customStyle="1" w:styleId="ListLabel2266">
    <w:name w:val="ListLabel 2266"/>
    <w:qFormat/>
    <w:rsid w:val="00A9624C"/>
    <w:rPr>
      <w:rFonts w:cs="Times New Roman"/>
    </w:rPr>
  </w:style>
  <w:style w:type="character" w:customStyle="1" w:styleId="ListLabel2267">
    <w:name w:val="ListLabel 2267"/>
    <w:qFormat/>
    <w:rsid w:val="00A9624C"/>
    <w:rPr>
      <w:rFonts w:cs="Times New Roman"/>
    </w:rPr>
  </w:style>
  <w:style w:type="character" w:customStyle="1" w:styleId="ListLabel2268">
    <w:name w:val="ListLabel 2268"/>
    <w:qFormat/>
    <w:rsid w:val="00A9624C"/>
    <w:rPr>
      <w:rFonts w:cs="Times New Roman"/>
    </w:rPr>
  </w:style>
  <w:style w:type="character" w:customStyle="1" w:styleId="ListLabel2269">
    <w:name w:val="ListLabel 2269"/>
    <w:qFormat/>
    <w:rsid w:val="00A9624C"/>
    <w:rPr>
      <w:rFonts w:cs="Times New Roman"/>
    </w:rPr>
  </w:style>
  <w:style w:type="character" w:customStyle="1" w:styleId="ListLabel2270">
    <w:name w:val="ListLabel 2270"/>
    <w:qFormat/>
    <w:rsid w:val="00A9624C"/>
    <w:rPr>
      <w:rFonts w:cs="Times New Roman"/>
    </w:rPr>
  </w:style>
  <w:style w:type="character" w:customStyle="1" w:styleId="ListLabel2271">
    <w:name w:val="ListLabel 2271"/>
    <w:qFormat/>
    <w:rsid w:val="00A9624C"/>
    <w:rPr>
      <w:rFonts w:cs="Times New Roman"/>
    </w:rPr>
  </w:style>
  <w:style w:type="character" w:customStyle="1" w:styleId="ListLabel2272">
    <w:name w:val="ListLabel 2272"/>
    <w:qFormat/>
    <w:rsid w:val="00A9624C"/>
    <w:rPr>
      <w:rFonts w:cs="Times New Roman"/>
    </w:rPr>
  </w:style>
  <w:style w:type="character" w:customStyle="1" w:styleId="ListLabel2273">
    <w:name w:val="ListLabel 2273"/>
    <w:qFormat/>
    <w:rsid w:val="00A9624C"/>
    <w:rPr>
      <w:rFonts w:cs="Times New Roman"/>
    </w:rPr>
  </w:style>
  <w:style w:type="character" w:customStyle="1" w:styleId="ListLabel2274">
    <w:name w:val="ListLabel 2274"/>
    <w:qFormat/>
    <w:rsid w:val="00A9624C"/>
    <w:rPr>
      <w:rFonts w:cs="Times New Roman"/>
    </w:rPr>
  </w:style>
  <w:style w:type="character" w:customStyle="1" w:styleId="ListLabel2275">
    <w:name w:val="ListLabel 2275"/>
    <w:qFormat/>
    <w:rsid w:val="00A9624C"/>
    <w:rPr>
      <w:rFonts w:cs="Times New Roman"/>
    </w:rPr>
  </w:style>
  <w:style w:type="character" w:customStyle="1" w:styleId="ListLabel2276">
    <w:name w:val="ListLabel 2276"/>
    <w:qFormat/>
    <w:rsid w:val="00A9624C"/>
    <w:rPr>
      <w:rFonts w:cs="Times New Roman"/>
    </w:rPr>
  </w:style>
  <w:style w:type="character" w:customStyle="1" w:styleId="ListLabel2277">
    <w:name w:val="ListLabel 2277"/>
    <w:qFormat/>
    <w:rsid w:val="00A9624C"/>
    <w:rPr>
      <w:rFonts w:cs="Times New Roman"/>
    </w:rPr>
  </w:style>
  <w:style w:type="character" w:customStyle="1" w:styleId="ListLabel2278">
    <w:name w:val="ListLabel 2278"/>
    <w:qFormat/>
    <w:rsid w:val="00A9624C"/>
    <w:rPr>
      <w:rFonts w:eastAsia="Times New Roman" w:cs="Times New Roman"/>
      <w:i w:val="0"/>
    </w:rPr>
  </w:style>
  <w:style w:type="character" w:customStyle="1" w:styleId="ListLabel2279">
    <w:name w:val="ListLabel 2279"/>
    <w:qFormat/>
    <w:rsid w:val="00A9624C"/>
    <w:rPr>
      <w:rFonts w:cs="Times New Roman"/>
    </w:rPr>
  </w:style>
  <w:style w:type="character" w:customStyle="1" w:styleId="ListLabel2280">
    <w:name w:val="ListLabel 2280"/>
    <w:qFormat/>
    <w:rsid w:val="00A9624C"/>
    <w:rPr>
      <w:rFonts w:cs="Times New Roman"/>
    </w:rPr>
  </w:style>
  <w:style w:type="character" w:customStyle="1" w:styleId="ListLabel2281">
    <w:name w:val="ListLabel 2281"/>
    <w:qFormat/>
    <w:rsid w:val="00A9624C"/>
    <w:rPr>
      <w:rFonts w:cs="Times New Roman"/>
    </w:rPr>
  </w:style>
  <w:style w:type="character" w:customStyle="1" w:styleId="ListLabel2282">
    <w:name w:val="ListLabel 2282"/>
    <w:qFormat/>
    <w:rsid w:val="00A9624C"/>
    <w:rPr>
      <w:rFonts w:cs="Times New Roman"/>
    </w:rPr>
  </w:style>
  <w:style w:type="character" w:customStyle="1" w:styleId="ListLabel2283">
    <w:name w:val="ListLabel 2283"/>
    <w:qFormat/>
    <w:rsid w:val="00A9624C"/>
    <w:rPr>
      <w:rFonts w:cs="Times New Roman"/>
    </w:rPr>
  </w:style>
  <w:style w:type="character" w:customStyle="1" w:styleId="ListLabel2284">
    <w:name w:val="ListLabel 2284"/>
    <w:qFormat/>
    <w:rsid w:val="00A9624C"/>
    <w:rPr>
      <w:rFonts w:cs="Times New Roman"/>
    </w:rPr>
  </w:style>
  <w:style w:type="character" w:customStyle="1" w:styleId="ListLabel2285">
    <w:name w:val="ListLabel 2285"/>
    <w:qFormat/>
    <w:rsid w:val="00A9624C"/>
    <w:rPr>
      <w:rFonts w:cs="Times New Roman"/>
    </w:rPr>
  </w:style>
  <w:style w:type="character" w:customStyle="1" w:styleId="ListLabel2286">
    <w:name w:val="ListLabel 2286"/>
    <w:qFormat/>
    <w:rsid w:val="00A9624C"/>
    <w:rPr>
      <w:rFonts w:cs="Times New Roman"/>
    </w:rPr>
  </w:style>
  <w:style w:type="character" w:customStyle="1" w:styleId="ListLabel2287">
    <w:name w:val="ListLabel 2287"/>
    <w:qFormat/>
    <w:rsid w:val="00A9624C"/>
    <w:rPr>
      <w:rFonts w:eastAsia="Times New Roman" w:cs="Times New Roman"/>
      <w:i w:val="0"/>
    </w:rPr>
  </w:style>
  <w:style w:type="character" w:customStyle="1" w:styleId="ListLabel2288">
    <w:name w:val="ListLabel 2288"/>
    <w:qFormat/>
    <w:rsid w:val="00A9624C"/>
    <w:rPr>
      <w:rFonts w:cs="Times New Roman"/>
    </w:rPr>
  </w:style>
  <w:style w:type="character" w:customStyle="1" w:styleId="ListLabel2289">
    <w:name w:val="ListLabel 2289"/>
    <w:qFormat/>
    <w:rsid w:val="00A9624C"/>
    <w:rPr>
      <w:rFonts w:cs="Times New Roman"/>
    </w:rPr>
  </w:style>
  <w:style w:type="character" w:customStyle="1" w:styleId="ListLabel2290">
    <w:name w:val="ListLabel 2290"/>
    <w:qFormat/>
    <w:rsid w:val="00A9624C"/>
    <w:rPr>
      <w:rFonts w:cs="Times New Roman"/>
    </w:rPr>
  </w:style>
  <w:style w:type="character" w:customStyle="1" w:styleId="ListLabel2291">
    <w:name w:val="ListLabel 2291"/>
    <w:qFormat/>
    <w:rsid w:val="00A9624C"/>
    <w:rPr>
      <w:rFonts w:cs="Times New Roman"/>
    </w:rPr>
  </w:style>
  <w:style w:type="character" w:customStyle="1" w:styleId="ListLabel2292">
    <w:name w:val="ListLabel 2292"/>
    <w:qFormat/>
    <w:rsid w:val="00A9624C"/>
    <w:rPr>
      <w:rFonts w:cs="Times New Roman"/>
    </w:rPr>
  </w:style>
  <w:style w:type="character" w:customStyle="1" w:styleId="ListLabel2293">
    <w:name w:val="ListLabel 2293"/>
    <w:qFormat/>
    <w:rsid w:val="00A9624C"/>
    <w:rPr>
      <w:rFonts w:cs="Times New Roman"/>
    </w:rPr>
  </w:style>
  <w:style w:type="character" w:customStyle="1" w:styleId="ListLabel2294">
    <w:name w:val="ListLabel 2294"/>
    <w:qFormat/>
    <w:rsid w:val="00A9624C"/>
    <w:rPr>
      <w:rFonts w:cs="Times New Roman"/>
    </w:rPr>
  </w:style>
  <w:style w:type="character" w:customStyle="1" w:styleId="ListLabel2295">
    <w:name w:val="ListLabel 2295"/>
    <w:qFormat/>
    <w:rsid w:val="00A9624C"/>
    <w:rPr>
      <w:rFonts w:cs="Times New Roman"/>
    </w:rPr>
  </w:style>
  <w:style w:type="character" w:customStyle="1" w:styleId="ListLabel2296">
    <w:name w:val="ListLabel 2296"/>
    <w:qFormat/>
    <w:rsid w:val="00A9624C"/>
    <w:rPr>
      <w:rFonts w:eastAsia="Times New Roman" w:cs="Times New Roman"/>
      <w:i w:val="0"/>
    </w:rPr>
  </w:style>
  <w:style w:type="character" w:customStyle="1" w:styleId="ListLabel2297">
    <w:name w:val="ListLabel 2297"/>
    <w:qFormat/>
    <w:rsid w:val="00A9624C"/>
    <w:rPr>
      <w:rFonts w:cs="Times New Roman"/>
    </w:rPr>
  </w:style>
  <w:style w:type="character" w:customStyle="1" w:styleId="ListLabel2298">
    <w:name w:val="ListLabel 2298"/>
    <w:qFormat/>
    <w:rsid w:val="00A9624C"/>
    <w:rPr>
      <w:rFonts w:cs="Times New Roman"/>
    </w:rPr>
  </w:style>
  <w:style w:type="character" w:customStyle="1" w:styleId="ListLabel2299">
    <w:name w:val="ListLabel 2299"/>
    <w:qFormat/>
    <w:rsid w:val="00A9624C"/>
    <w:rPr>
      <w:rFonts w:cs="Times New Roman"/>
    </w:rPr>
  </w:style>
  <w:style w:type="character" w:customStyle="1" w:styleId="ListLabel2300">
    <w:name w:val="ListLabel 2300"/>
    <w:qFormat/>
    <w:rsid w:val="00A9624C"/>
    <w:rPr>
      <w:rFonts w:cs="Times New Roman"/>
    </w:rPr>
  </w:style>
  <w:style w:type="character" w:customStyle="1" w:styleId="ListLabel2301">
    <w:name w:val="ListLabel 2301"/>
    <w:qFormat/>
    <w:rsid w:val="00A9624C"/>
    <w:rPr>
      <w:rFonts w:cs="Times New Roman"/>
    </w:rPr>
  </w:style>
  <w:style w:type="character" w:customStyle="1" w:styleId="ListLabel2302">
    <w:name w:val="ListLabel 2302"/>
    <w:qFormat/>
    <w:rsid w:val="00A9624C"/>
    <w:rPr>
      <w:rFonts w:cs="Times New Roman"/>
    </w:rPr>
  </w:style>
  <w:style w:type="character" w:customStyle="1" w:styleId="ListLabel2303">
    <w:name w:val="ListLabel 2303"/>
    <w:qFormat/>
    <w:rsid w:val="00A9624C"/>
    <w:rPr>
      <w:rFonts w:cs="Times New Roman"/>
    </w:rPr>
  </w:style>
  <w:style w:type="character" w:customStyle="1" w:styleId="ListLabel2304">
    <w:name w:val="ListLabel 2304"/>
    <w:qFormat/>
    <w:rsid w:val="00A9624C"/>
    <w:rPr>
      <w:rFonts w:cs="Times New Roman"/>
    </w:rPr>
  </w:style>
  <w:style w:type="character" w:customStyle="1" w:styleId="ListLabel2305">
    <w:name w:val="ListLabel 2305"/>
    <w:qFormat/>
    <w:rsid w:val="00A9624C"/>
    <w:rPr>
      <w:rFonts w:eastAsia="Times New Roman" w:cs="Times New Roman"/>
      <w:i w:val="0"/>
    </w:rPr>
  </w:style>
  <w:style w:type="character" w:customStyle="1" w:styleId="ListLabel2306">
    <w:name w:val="ListLabel 2306"/>
    <w:qFormat/>
    <w:rsid w:val="00A9624C"/>
    <w:rPr>
      <w:rFonts w:cs="Times New Roman"/>
    </w:rPr>
  </w:style>
  <w:style w:type="character" w:customStyle="1" w:styleId="ListLabel2307">
    <w:name w:val="ListLabel 2307"/>
    <w:qFormat/>
    <w:rsid w:val="00A9624C"/>
    <w:rPr>
      <w:rFonts w:cs="Times New Roman"/>
    </w:rPr>
  </w:style>
  <w:style w:type="character" w:customStyle="1" w:styleId="ListLabel2308">
    <w:name w:val="ListLabel 2308"/>
    <w:qFormat/>
    <w:rsid w:val="00A9624C"/>
    <w:rPr>
      <w:rFonts w:cs="Times New Roman"/>
    </w:rPr>
  </w:style>
  <w:style w:type="character" w:customStyle="1" w:styleId="ListLabel2309">
    <w:name w:val="ListLabel 2309"/>
    <w:qFormat/>
    <w:rsid w:val="00A9624C"/>
    <w:rPr>
      <w:rFonts w:cs="Times New Roman"/>
    </w:rPr>
  </w:style>
  <w:style w:type="character" w:customStyle="1" w:styleId="ListLabel2310">
    <w:name w:val="ListLabel 2310"/>
    <w:qFormat/>
    <w:rsid w:val="00A9624C"/>
    <w:rPr>
      <w:rFonts w:cs="Times New Roman"/>
    </w:rPr>
  </w:style>
  <w:style w:type="character" w:customStyle="1" w:styleId="ListLabel2311">
    <w:name w:val="ListLabel 2311"/>
    <w:qFormat/>
    <w:rsid w:val="00A9624C"/>
    <w:rPr>
      <w:rFonts w:cs="Times New Roman"/>
    </w:rPr>
  </w:style>
  <w:style w:type="character" w:customStyle="1" w:styleId="ListLabel2312">
    <w:name w:val="ListLabel 2312"/>
    <w:qFormat/>
    <w:rsid w:val="00A9624C"/>
    <w:rPr>
      <w:rFonts w:cs="Times New Roman"/>
    </w:rPr>
  </w:style>
  <w:style w:type="character" w:customStyle="1" w:styleId="ListLabel2313">
    <w:name w:val="ListLabel 2313"/>
    <w:qFormat/>
    <w:rsid w:val="00A9624C"/>
    <w:rPr>
      <w:rFonts w:cs="Times New Roman"/>
    </w:rPr>
  </w:style>
  <w:style w:type="character" w:customStyle="1" w:styleId="ListLabel2314">
    <w:name w:val="ListLabel 2314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15">
    <w:name w:val="ListLabel 2315"/>
    <w:qFormat/>
    <w:rsid w:val="00A9624C"/>
    <w:rPr>
      <w:rFonts w:cs="Times New Roman"/>
    </w:rPr>
  </w:style>
  <w:style w:type="character" w:customStyle="1" w:styleId="ListLabel2316">
    <w:name w:val="ListLabel 2316"/>
    <w:qFormat/>
    <w:rsid w:val="00A9624C"/>
    <w:rPr>
      <w:rFonts w:cs="Times New Roman"/>
    </w:rPr>
  </w:style>
  <w:style w:type="character" w:customStyle="1" w:styleId="ListLabel2317">
    <w:name w:val="ListLabel 2317"/>
    <w:qFormat/>
    <w:rsid w:val="00A9624C"/>
    <w:rPr>
      <w:rFonts w:cs="Times New Roman"/>
    </w:rPr>
  </w:style>
  <w:style w:type="character" w:customStyle="1" w:styleId="ListLabel2318">
    <w:name w:val="ListLabel 2318"/>
    <w:qFormat/>
    <w:rsid w:val="00A9624C"/>
    <w:rPr>
      <w:rFonts w:cs="Times New Roman"/>
    </w:rPr>
  </w:style>
  <w:style w:type="character" w:customStyle="1" w:styleId="ListLabel2319">
    <w:name w:val="ListLabel 2319"/>
    <w:qFormat/>
    <w:rsid w:val="00A9624C"/>
    <w:rPr>
      <w:rFonts w:cs="Times New Roman"/>
    </w:rPr>
  </w:style>
  <w:style w:type="character" w:customStyle="1" w:styleId="ListLabel2320">
    <w:name w:val="ListLabel 2320"/>
    <w:qFormat/>
    <w:rsid w:val="00A9624C"/>
    <w:rPr>
      <w:rFonts w:cs="Times New Roman"/>
    </w:rPr>
  </w:style>
  <w:style w:type="character" w:customStyle="1" w:styleId="ListLabel2321">
    <w:name w:val="ListLabel 2321"/>
    <w:qFormat/>
    <w:rsid w:val="00A9624C"/>
    <w:rPr>
      <w:rFonts w:cs="Times New Roman"/>
    </w:rPr>
  </w:style>
  <w:style w:type="character" w:customStyle="1" w:styleId="ListLabel2322">
    <w:name w:val="ListLabel 2322"/>
    <w:qFormat/>
    <w:rsid w:val="00A9624C"/>
    <w:rPr>
      <w:rFonts w:cs="Times New Roman"/>
    </w:rPr>
  </w:style>
  <w:style w:type="character" w:customStyle="1" w:styleId="ListLabel2323">
    <w:name w:val="ListLabel 232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324">
    <w:name w:val="ListLabel 2324"/>
    <w:qFormat/>
    <w:rsid w:val="00A9624C"/>
    <w:rPr>
      <w:rFonts w:cs="Times New Roman"/>
    </w:rPr>
  </w:style>
  <w:style w:type="character" w:customStyle="1" w:styleId="ListLabel2325">
    <w:name w:val="ListLabel 2325"/>
    <w:qFormat/>
    <w:rsid w:val="00A9624C"/>
    <w:rPr>
      <w:rFonts w:cs="Times New Roman"/>
    </w:rPr>
  </w:style>
  <w:style w:type="character" w:customStyle="1" w:styleId="ListLabel2326">
    <w:name w:val="ListLabel 2326"/>
    <w:qFormat/>
    <w:rsid w:val="00A9624C"/>
    <w:rPr>
      <w:rFonts w:cs="Times New Roman"/>
    </w:rPr>
  </w:style>
  <w:style w:type="character" w:customStyle="1" w:styleId="ListLabel2327">
    <w:name w:val="ListLabel 2327"/>
    <w:qFormat/>
    <w:rsid w:val="00A9624C"/>
    <w:rPr>
      <w:rFonts w:cs="Times New Roman"/>
    </w:rPr>
  </w:style>
  <w:style w:type="character" w:customStyle="1" w:styleId="ListLabel2328">
    <w:name w:val="ListLabel 2328"/>
    <w:qFormat/>
    <w:rsid w:val="00A9624C"/>
    <w:rPr>
      <w:rFonts w:cs="Times New Roman"/>
    </w:rPr>
  </w:style>
  <w:style w:type="character" w:customStyle="1" w:styleId="ListLabel2329">
    <w:name w:val="ListLabel 2329"/>
    <w:qFormat/>
    <w:rsid w:val="00A9624C"/>
    <w:rPr>
      <w:rFonts w:cs="Times New Roman"/>
    </w:rPr>
  </w:style>
  <w:style w:type="character" w:customStyle="1" w:styleId="ListLabel2330">
    <w:name w:val="ListLabel 2330"/>
    <w:qFormat/>
    <w:rsid w:val="00A9624C"/>
    <w:rPr>
      <w:rFonts w:cs="Times New Roman"/>
    </w:rPr>
  </w:style>
  <w:style w:type="character" w:customStyle="1" w:styleId="ListLabel2331">
    <w:name w:val="ListLabel 2331"/>
    <w:qFormat/>
    <w:rsid w:val="00A9624C"/>
    <w:rPr>
      <w:rFonts w:cs="Times New Roman"/>
    </w:rPr>
  </w:style>
  <w:style w:type="character" w:customStyle="1" w:styleId="ListLabel2332">
    <w:name w:val="ListLabel 2332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333">
    <w:name w:val="ListLabel 2333"/>
    <w:qFormat/>
    <w:rsid w:val="00A9624C"/>
    <w:rPr>
      <w:rFonts w:cs="Times New Roman"/>
    </w:rPr>
  </w:style>
  <w:style w:type="character" w:customStyle="1" w:styleId="ListLabel2334">
    <w:name w:val="ListLabel 2334"/>
    <w:qFormat/>
    <w:rsid w:val="00A9624C"/>
    <w:rPr>
      <w:rFonts w:cs="Times New Roman"/>
    </w:rPr>
  </w:style>
  <w:style w:type="character" w:customStyle="1" w:styleId="ListLabel2335">
    <w:name w:val="ListLabel 2335"/>
    <w:qFormat/>
    <w:rsid w:val="00A9624C"/>
    <w:rPr>
      <w:rFonts w:cs="Times New Roman"/>
    </w:rPr>
  </w:style>
  <w:style w:type="character" w:customStyle="1" w:styleId="ListLabel2336">
    <w:name w:val="ListLabel 2336"/>
    <w:qFormat/>
    <w:rsid w:val="00A9624C"/>
    <w:rPr>
      <w:rFonts w:cs="Times New Roman"/>
    </w:rPr>
  </w:style>
  <w:style w:type="character" w:customStyle="1" w:styleId="ListLabel2337">
    <w:name w:val="ListLabel 2337"/>
    <w:qFormat/>
    <w:rsid w:val="00A9624C"/>
    <w:rPr>
      <w:rFonts w:cs="Times New Roman"/>
    </w:rPr>
  </w:style>
  <w:style w:type="character" w:customStyle="1" w:styleId="ListLabel2338">
    <w:name w:val="ListLabel 2338"/>
    <w:qFormat/>
    <w:rsid w:val="00A9624C"/>
    <w:rPr>
      <w:rFonts w:cs="Times New Roman"/>
    </w:rPr>
  </w:style>
  <w:style w:type="character" w:customStyle="1" w:styleId="ListLabel2339">
    <w:name w:val="ListLabel 2339"/>
    <w:qFormat/>
    <w:rsid w:val="00A9624C"/>
    <w:rPr>
      <w:rFonts w:cs="Times New Roman"/>
    </w:rPr>
  </w:style>
  <w:style w:type="character" w:customStyle="1" w:styleId="ListLabel2340">
    <w:name w:val="ListLabel 2340"/>
    <w:qFormat/>
    <w:rsid w:val="00A9624C"/>
    <w:rPr>
      <w:rFonts w:cs="Times New Roman"/>
    </w:rPr>
  </w:style>
  <w:style w:type="character" w:customStyle="1" w:styleId="ListLabel2341">
    <w:name w:val="ListLabel 2341"/>
    <w:qFormat/>
    <w:rsid w:val="00A9624C"/>
    <w:rPr>
      <w:b/>
    </w:rPr>
  </w:style>
  <w:style w:type="character" w:customStyle="1" w:styleId="ListLabel2342">
    <w:name w:val="ListLabel 2342"/>
    <w:qFormat/>
    <w:rsid w:val="00A9624C"/>
    <w:rPr>
      <w:rFonts w:ascii="Times New Roman" w:hAnsi="Times New Roman" w:cs="Symbol"/>
      <w:b/>
      <w:sz w:val="24"/>
    </w:rPr>
  </w:style>
  <w:style w:type="character" w:customStyle="1" w:styleId="ListLabel2343">
    <w:name w:val="ListLabel 2343"/>
    <w:qFormat/>
    <w:rsid w:val="00A9624C"/>
    <w:rPr>
      <w:rFonts w:cs="Courier New"/>
    </w:rPr>
  </w:style>
  <w:style w:type="character" w:customStyle="1" w:styleId="ListLabel2344">
    <w:name w:val="ListLabel 2344"/>
    <w:qFormat/>
    <w:rsid w:val="00A9624C"/>
    <w:rPr>
      <w:rFonts w:cs="Wingdings"/>
    </w:rPr>
  </w:style>
  <w:style w:type="character" w:customStyle="1" w:styleId="ListLabel2345">
    <w:name w:val="ListLabel 2345"/>
    <w:qFormat/>
    <w:rsid w:val="00A9624C"/>
    <w:rPr>
      <w:rFonts w:cs="Symbol"/>
    </w:rPr>
  </w:style>
  <w:style w:type="character" w:customStyle="1" w:styleId="ListLabel2346">
    <w:name w:val="ListLabel 2346"/>
    <w:qFormat/>
    <w:rsid w:val="00A9624C"/>
    <w:rPr>
      <w:rFonts w:cs="Courier New"/>
    </w:rPr>
  </w:style>
  <w:style w:type="character" w:customStyle="1" w:styleId="ListLabel2347">
    <w:name w:val="ListLabel 2347"/>
    <w:qFormat/>
    <w:rsid w:val="00A9624C"/>
    <w:rPr>
      <w:rFonts w:cs="Wingdings"/>
    </w:rPr>
  </w:style>
  <w:style w:type="character" w:customStyle="1" w:styleId="ListLabel2348">
    <w:name w:val="ListLabel 2348"/>
    <w:qFormat/>
    <w:rsid w:val="00A9624C"/>
    <w:rPr>
      <w:rFonts w:cs="Symbol"/>
    </w:rPr>
  </w:style>
  <w:style w:type="character" w:customStyle="1" w:styleId="ListLabel2349">
    <w:name w:val="ListLabel 2349"/>
    <w:qFormat/>
    <w:rsid w:val="00A9624C"/>
    <w:rPr>
      <w:rFonts w:cs="Courier New"/>
    </w:rPr>
  </w:style>
  <w:style w:type="character" w:customStyle="1" w:styleId="ListLabel2350">
    <w:name w:val="ListLabel 2350"/>
    <w:qFormat/>
    <w:rsid w:val="00A9624C"/>
    <w:rPr>
      <w:rFonts w:cs="Wingdings"/>
    </w:rPr>
  </w:style>
  <w:style w:type="character" w:customStyle="1" w:styleId="ListLabel2351">
    <w:name w:val="ListLabel 2351"/>
    <w:qFormat/>
    <w:rsid w:val="00A9624C"/>
    <w:rPr>
      <w:rFonts w:ascii="Times New Roman" w:hAnsi="Times New Roman" w:cs="Times New Roman"/>
      <w:sz w:val="24"/>
    </w:rPr>
  </w:style>
  <w:style w:type="character" w:customStyle="1" w:styleId="ListLabel2352">
    <w:name w:val="ListLabel 2352"/>
    <w:qFormat/>
    <w:rsid w:val="00A9624C"/>
    <w:rPr>
      <w:rFonts w:cs="Courier New"/>
    </w:rPr>
  </w:style>
  <w:style w:type="character" w:customStyle="1" w:styleId="ListLabel2353">
    <w:name w:val="ListLabel 2353"/>
    <w:qFormat/>
    <w:rsid w:val="00A9624C"/>
    <w:rPr>
      <w:rFonts w:cs="Wingdings"/>
    </w:rPr>
  </w:style>
  <w:style w:type="character" w:customStyle="1" w:styleId="ListLabel2354">
    <w:name w:val="ListLabel 2354"/>
    <w:qFormat/>
    <w:rsid w:val="00A9624C"/>
    <w:rPr>
      <w:rFonts w:cs="Symbol"/>
    </w:rPr>
  </w:style>
  <w:style w:type="character" w:customStyle="1" w:styleId="ListLabel2355">
    <w:name w:val="ListLabel 2355"/>
    <w:qFormat/>
    <w:rsid w:val="00A9624C"/>
    <w:rPr>
      <w:rFonts w:cs="Courier New"/>
    </w:rPr>
  </w:style>
  <w:style w:type="character" w:customStyle="1" w:styleId="ListLabel2356">
    <w:name w:val="ListLabel 2356"/>
    <w:qFormat/>
    <w:rsid w:val="00A9624C"/>
    <w:rPr>
      <w:rFonts w:cs="Wingdings"/>
    </w:rPr>
  </w:style>
  <w:style w:type="character" w:customStyle="1" w:styleId="ListLabel2357">
    <w:name w:val="ListLabel 2357"/>
    <w:qFormat/>
    <w:rsid w:val="00A9624C"/>
    <w:rPr>
      <w:rFonts w:cs="Symbol"/>
    </w:rPr>
  </w:style>
  <w:style w:type="character" w:customStyle="1" w:styleId="ListLabel2358">
    <w:name w:val="ListLabel 2358"/>
    <w:qFormat/>
    <w:rsid w:val="00A9624C"/>
    <w:rPr>
      <w:rFonts w:cs="Courier New"/>
    </w:rPr>
  </w:style>
  <w:style w:type="character" w:customStyle="1" w:styleId="ListLabel2359">
    <w:name w:val="ListLabel 2359"/>
    <w:qFormat/>
    <w:rsid w:val="00A9624C"/>
    <w:rPr>
      <w:rFonts w:cs="Wingdings"/>
    </w:rPr>
  </w:style>
  <w:style w:type="character" w:customStyle="1" w:styleId="ListLabel2360">
    <w:name w:val="ListLabel 2360"/>
    <w:qFormat/>
    <w:rsid w:val="00A9624C"/>
    <w:rPr>
      <w:lang w:val="ca-ES" w:eastAsia="en-US" w:bidi="ar-SA"/>
    </w:rPr>
  </w:style>
  <w:style w:type="character" w:customStyle="1" w:styleId="ListLabel2361">
    <w:name w:val="ListLabel 236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2">
    <w:name w:val="ListLabel 236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63">
    <w:name w:val="ListLabel 2363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364">
    <w:name w:val="ListLabel 2364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365">
    <w:name w:val="ListLabel 2365"/>
    <w:qFormat/>
    <w:rsid w:val="00A9624C"/>
    <w:rPr>
      <w:rFonts w:cs="Symbol"/>
      <w:lang w:val="ca-ES" w:eastAsia="en-US" w:bidi="ar-SA"/>
    </w:rPr>
  </w:style>
  <w:style w:type="character" w:customStyle="1" w:styleId="ListLabel2366">
    <w:name w:val="ListLabel 2366"/>
    <w:qFormat/>
    <w:rsid w:val="00A9624C"/>
    <w:rPr>
      <w:rFonts w:cs="Symbol"/>
      <w:lang w:val="ca-ES" w:eastAsia="en-US" w:bidi="ar-SA"/>
    </w:rPr>
  </w:style>
  <w:style w:type="character" w:customStyle="1" w:styleId="ListLabel2367">
    <w:name w:val="ListLabel 2367"/>
    <w:qFormat/>
    <w:rsid w:val="00A9624C"/>
    <w:rPr>
      <w:rFonts w:cs="Symbol"/>
      <w:lang w:val="ca-ES" w:eastAsia="en-US" w:bidi="ar-SA"/>
    </w:rPr>
  </w:style>
  <w:style w:type="character" w:customStyle="1" w:styleId="ListLabel2368">
    <w:name w:val="ListLabel 2368"/>
    <w:qFormat/>
    <w:rsid w:val="00A9624C"/>
    <w:rPr>
      <w:rFonts w:cs="Symbol"/>
      <w:lang w:val="ca-ES" w:eastAsia="en-US" w:bidi="ar-SA"/>
    </w:rPr>
  </w:style>
  <w:style w:type="character" w:customStyle="1" w:styleId="ListLabel2369">
    <w:name w:val="ListLabel 2369"/>
    <w:qFormat/>
    <w:rsid w:val="00A9624C"/>
    <w:rPr>
      <w:rFonts w:cs="Times New Roman"/>
      <w:sz w:val="22"/>
    </w:rPr>
  </w:style>
  <w:style w:type="character" w:customStyle="1" w:styleId="ListLabel2370">
    <w:name w:val="ListLabel 2370"/>
    <w:qFormat/>
    <w:rsid w:val="00A9624C"/>
    <w:rPr>
      <w:rFonts w:cs="Courier New"/>
    </w:rPr>
  </w:style>
  <w:style w:type="character" w:customStyle="1" w:styleId="ListLabel2371">
    <w:name w:val="ListLabel 2371"/>
    <w:qFormat/>
    <w:rsid w:val="00A9624C"/>
    <w:rPr>
      <w:rFonts w:cs="Wingdings"/>
    </w:rPr>
  </w:style>
  <w:style w:type="character" w:customStyle="1" w:styleId="ListLabel2372">
    <w:name w:val="ListLabel 2372"/>
    <w:qFormat/>
    <w:rsid w:val="00A9624C"/>
    <w:rPr>
      <w:rFonts w:cs="Symbol"/>
    </w:rPr>
  </w:style>
  <w:style w:type="character" w:customStyle="1" w:styleId="ListLabel2373">
    <w:name w:val="ListLabel 2373"/>
    <w:qFormat/>
    <w:rsid w:val="00A9624C"/>
    <w:rPr>
      <w:rFonts w:cs="Courier New"/>
    </w:rPr>
  </w:style>
  <w:style w:type="character" w:customStyle="1" w:styleId="ListLabel2374">
    <w:name w:val="ListLabel 2374"/>
    <w:qFormat/>
    <w:rsid w:val="00A9624C"/>
    <w:rPr>
      <w:rFonts w:cs="Wingdings"/>
    </w:rPr>
  </w:style>
  <w:style w:type="character" w:customStyle="1" w:styleId="ListLabel2375">
    <w:name w:val="ListLabel 2375"/>
    <w:qFormat/>
    <w:rsid w:val="00A9624C"/>
    <w:rPr>
      <w:rFonts w:cs="Symbol"/>
    </w:rPr>
  </w:style>
  <w:style w:type="character" w:customStyle="1" w:styleId="ListLabel2376">
    <w:name w:val="ListLabel 2376"/>
    <w:qFormat/>
    <w:rsid w:val="00A9624C"/>
    <w:rPr>
      <w:rFonts w:cs="Courier New"/>
    </w:rPr>
  </w:style>
  <w:style w:type="character" w:customStyle="1" w:styleId="ListLabel2377">
    <w:name w:val="ListLabel 2377"/>
    <w:qFormat/>
    <w:rsid w:val="00A9624C"/>
    <w:rPr>
      <w:rFonts w:cs="Wingdings"/>
    </w:rPr>
  </w:style>
  <w:style w:type="character" w:customStyle="1" w:styleId="ListLabel2378">
    <w:name w:val="ListLabel 2378"/>
    <w:qFormat/>
    <w:rsid w:val="00A9624C"/>
    <w:rPr>
      <w:lang w:val="ca-ES" w:eastAsia="en-US" w:bidi="ar-SA"/>
    </w:rPr>
  </w:style>
  <w:style w:type="character" w:customStyle="1" w:styleId="ListLabel2379">
    <w:name w:val="ListLabel 237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0">
    <w:name w:val="ListLabel 2380"/>
    <w:qFormat/>
    <w:rsid w:val="00A9624C"/>
    <w:rPr>
      <w:rFonts w:cs="Symbol"/>
      <w:lang w:val="ca-ES" w:eastAsia="en-US" w:bidi="ar-SA"/>
    </w:rPr>
  </w:style>
  <w:style w:type="character" w:customStyle="1" w:styleId="ListLabel2381">
    <w:name w:val="ListLabel 2381"/>
    <w:qFormat/>
    <w:rsid w:val="00A9624C"/>
    <w:rPr>
      <w:rFonts w:cs="Symbol"/>
      <w:lang w:val="ca-ES" w:eastAsia="en-US" w:bidi="ar-SA"/>
    </w:rPr>
  </w:style>
  <w:style w:type="character" w:customStyle="1" w:styleId="ListLabel2382">
    <w:name w:val="ListLabel 2382"/>
    <w:qFormat/>
    <w:rsid w:val="00A9624C"/>
    <w:rPr>
      <w:rFonts w:cs="Symbol"/>
      <w:lang w:val="ca-ES" w:eastAsia="en-US" w:bidi="ar-SA"/>
    </w:rPr>
  </w:style>
  <w:style w:type="character" w:customStyle="1" w:styleId="ListLabel2383">
    <w:name w:val="ListLabel 2383"/>
    <w:qFormat/>
    <w:rsid w:val="00A9624C"/>
    <w:rPr>
      <w:rFonts w:cs="Symbol"/>
      <w:lang w:val="ca-ES" w:eastAsia="en-US" w:bidi="ar-SA"/>
    </w:rPr>
  </w:style>
  <w:style w:type="character" w:customStyle="1" w:styleId="ListLabel2384">
    <w:name w:val="ListLabel 2384"/>
    <w:qFormat/>
    <w:rsid w:val="00A9624C"/>
    <w:rPr>
      <w:rFonts w:cs="Symbol"/>
      <w:lang w:val="ca-ES" w:eastAsia="en-US" w:bidi="ar-SA"/>
    </w:rPr>
  </w:style>
  <w:style w:type="character" w:customStyle="1" w:styleId="ListLabel2385">
    <w:name w:val="ListLabel 2385"/>
    <w:qFormat/>
    <w:rsid w:val="00A9624C"/>
    <w:rPr>
      <w:rFonts w:cs="Symbol"/>
      <w:lang w:val="ca-ES" w:eastAsia="en-US" w:bidi="ar-SA"/>
    </w:rPr>
  </w:style>
  <w:style w:type="character" w:customStyle="1" w:styleId="ListLabel2386">
    <w:name w:val="ListLabel 2386"/>
    <w:qFormat/>
    <w:rsid w:val="00A9624C"/>
    <w:rPr>
      <w:rFonts w:cs="Symbol"/>
      <w:lang w:val="ca-ES" w:eastAsia="en-US" w:bidi="ar-SA"/>
    </w:rPr>
  </w:style>
  <w:style w:type="character" w:customStyle="1" w:styleId="ListLabel2387">
    <w:name w:val="ListLabel 2387"/>
    <w:qFormat/>
    <w:rsid w:val="00A9624C"/>
    <w:rPr>
      <w:lang w:val="ca-ES" w:eastAsia="en-US" w:bidi="ar-SA"/>
    </w:rPr>
  </w:style>
  <w:style w:type="character" w:customStyle="1" w:styleId="ListLabel2388">
    <w:name w:val="ListLabel 238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389">
    <w:name w:val="ListLabel 2389"/>
    <w:qFormat/>
    <w:rsid w:val="00A9624C"/>
    <w:rPr>
      <w:rFonts w:cs="Symbol"/>
      <w:lang w:val="ca-ES" w:eastAsia="en-US" w:bidi="ar-SA"/>
    </w:rPr>
  </w:style>
  <w:style w:type="character" w:customStyle="1" w:styleId="ListLabel2390">
    <w:name w:val="ListLabel 2390"/>
    <w:qFormat/>
    <w:rsid w:val="00A9624C"/>
    <w:rPr>
      <w:rFonts w:cs="Symbol"/>
      <w:lang w:val="ca-ES" w:eastAsia="en-US" w:bidi="ar-SA"/>
    </w:rPr>
  </w:style>
  <w:style w:type="character" w:customStyle="1" w:styleId="ListLabel2391">
    <w:name w:val="ListLabel 2391"/>
    <w:qFormat/>
    <w:rsid w:val="00A9624C"/>
    <w:rPr>
      <w:rFonts w:cs="Symbol"/>
      <w:lang w:val="ca-ES" w:eastAsia="en-US" w:bidi="ar-SA"/>
    </w:rPr>
  </w:style>
  <w:style w:type="character" w:customStyle="1" w:styleId="ListLabel2392">
    <w:name w:val="ListLabel 2392"/>
    <w:qFormat/>
    <w:rsid w:val="00A9624C"/>
    <w:rPr>
      <w:rFonts w:cs="Symbol"/>
      <w:lang w:val="ca-ES" w:eastAsia="en-US" w:bidi="ar-SA"/>
    </w:rPr>
  </w:style>
  <w:style w:type="character" w:customStyle="1" w:styleId="ListLabel2393">
    <w:name w:val="ListLabel 2393"/>
    <w:qFormat/>
    <w:rsid w:val="00A9624C"/>
    <w:rPr>
      <w:rFonts w:cs="Symbol"/>
      <w:lang w:val="ca-ES" w:eastAsia="en-US" w:bidi="ar-SA"/>
    </w:rPr>
  </w:style>
  <w:style w:type="character" w:customStyle="1" w:styleId="ListLabel2394">
    <w:name w:val="ListLabel 2394"/>
    <w:qFormat/>
    <w:rsid w:val="00A9624C"/>
    <w:rPr>
      <w:rFonts w:cs="Symbol"/>
      <w:lang w:val="ca-ES" w:eastAsia="en-US" w:bidi="ar-SA"/>
    </w:rPr>
  </w:style>
  <w:style w:type="character" w:customStyle="1" w:styleId="ListLabel2395">
    <w:name w:val="ListLabel 2395"/>
    <w:qFormat/>
    <w:rsid w:val="00A9624C"/>
    <w:rPr>
      <w:rFonts w:cs="Symbol"/>
      <w:lang w:val="ca-ES" w:eastAsia="en-US" w:bidi="ar-SA"/>
    </w:rPr>
  </w:style>
  <w:style w:type="character" w:customStyle="1" w:styleId="ListLabel2396">
    <w:name w:val="ListLabel 2396"/>
    <w:qFormat/>
    <w:rsid w:val="00A9624C"/>
    <w:rPr>
      <w:lang w:val="ca-ES" w:eastAsia="en-US" w:bidi="ar-SA"/>
    </w:rPr>
  </w:style>
  <w:style w:type="character" w:customStyle="1" w:styleId="ListLabel2397">
    <w:name w:val="ListLabel 2397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398">
    <w:name w:val="ListLabel 2398"/>
    <w:qFormat/>
    <w:rsid w:val="00A9624C"/>
    <w:rPr>
      <w:rFonts w:cs="Symbol"/>
      <w:lang w:val="ca-ES" w:eastAsia="en-US" w:bidi="ar-SA"/>
    </w:rPr>
  </w:style>
  <w:style w:type="character" w:customStyle="1" w:styleId="ListLabel2399">
    <w:name w:val="ListLabel 2399"/>
    <w:qFormat/>
    <w:rsid w:val="00A9624C"/>
    <w:rPr>
      <w:rFonts w:cs="Symbol"/>
      <w:lang w:val="ca-ES" w:eastAsia="en-US" w:bidi="ar-SA"/>
    </w:rPr>
  </w:style>
  <w:style w:type="character" w:customStyle="1" w:styleId="ListLabel2400">
    <w:name w:val="ListLabel 2400"/>
    <w:qFormat/>
    <w:rsid w:val="00A9624C"/>
    <w:rPr>
      <w:rFonts w:cs="Symbol"/>
      <w:lang w:val="ca-ES" w:eastAsia="en-US" w:bidi="ar-SA"/>
    </w:rPr>
  </w:style>
  <w:style w:type="character" w:customStyle="1" w:styleId="ListLabel2401">
    <w:name w:val="ListLabel 2401"/>
    <w:qFormat/>
    <w:rsid w:val="00A9624C"/>
    <w:rPr>
      <w:rFonts w:cs="Symbol"/>
      <w:lang w:val="ca-ES" w:eastAsia="en-US" w:bidi="ar-SA"/>
    </w:rPr>
  </w:style>
  <w:style w:type="character" w:customStyle="1" w:styleId="ListLabel2402">
    <w:name w:val="ListLabel 2402"/>
    <w:qFormat/>
    <w:rsid w:val="00A9624C"/>
    <w:rPr>
      <w:rFonts w:cs="Symbol"/>
      <w:lang w:val="ca-ES" w:eastAsia="en-US" w:bidi="ar-SA"/>
    </w:rPr>
  </w:style>
  <w:style w:type="character" w:customStyle="1" w:styleId="ListLabel2403">
    <w:name w:val="ListLabel 2403"/>
    <w:qFormat/>
    <w:rsid w:val="00A9624C"/>
    <w:rPr>
      <w:rFonts w:cs="Symbol"/>
      <w:lang w:val="ca-ES" w:eastAsia="en-US" w:bidi="ar-SA"/>
    </w:rPr>
  </w:style>
  <w:style w:type="character" w:customStyle="1" w:styleId="ListLabel2404">
    <w:name w:val="ListLabel 2404"/>
    <w:qFormat/>
    <w:rsid w:val="00A9624C"/>
    <w:rPr>
      <w:rFonts w:cs="Symbol"/>
      <w:lang w:val="ca-ES" w:eastAsia="en-US" w:bidi="ar-SA"/>
    </w:rPr>
  </w:style>
  <w:style w:type="character" w:customStyle="1" w:styleId="ListLabel2405">
    <w:name w:val="ListLabel 2405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406">
    <w:name w:val="ListLabel 2406"/>
    <w:qFormat/>
    <w:rsid w:val="00A9624C"/>
    <w:rPr>
      <w:rFonts w:cs="Symbol"/>
      <w:lang w:val="ca-ES" w:eastAsia="en-US" w:bidi="ar-SA"/>
    </w:rPr>
  </w:style>
  <w:style w:type="character" w:customStyle="1" w:styleId="ListLabel2407">
    <w:name w:val="ListLabel 2407"/>
    <w:qFormat/>
    <w:rsid w:val="00A9624C"/>
    <w:rPr>
      <w:rFonts w:cs="Symbol"/>
      <w:lang w:val="ca-ES" w:eastAsia="en-US" w:bidi="ar-SA"/>
    </w:rPr>
  </w:style>
  <w:style w:type="character" w:customStyle="1" w:styleId="ListLabel2408">
    <w:name w:val="ListLabel 2408"/>
    <w:qFormat/>
    <w:rsid w:val="00A9624C"/>
    <w:rPr>
      <w:rFonts w:cs="Symbol"/>
      <w:lang w:val="ca-ES" w:eastAsia="en-US" w:bidi="ar-SA"/>
    </w:rPr>
  </w:style>
  <w:style w:type="character" w:customStyle="1" w:styleId="ListLabel2409">
    <w:name w:val="ListLabel 2409"/>
    <w:qFormat/>
    <w:rsid w:val="00A9624C"/>
    <w:rPr>
      <w:rFonts w:cs="Symbol"/>
      <w:lang w:val="ca-ES" w:eastAsia="en-US" w:bidi="ar-SA"/>
    </w:rPr>
  </w:style>
  <w:style w:type="character" w:customStyle="1" w:styleId="ListLabel2410">
    <w:name w:val="ListLabel 2410"/>
    <w:qFormat/>
    <w:rsid w:val="00A9624C"/>
    <w:rPr>
      <w:rFonts w:cs="Symbol"/>
      <w:lang w:val="ca-ES" w:eastAsia="en-US" w:bidi="ar-SA"/>
    </w:rPr>
  </w:style>
  <w:style w:type="character" w:customStyle="1" w:styleId="ListLabel2411">
    <w:name w:val="ListLabel 2411"/>
    <w:qFormat/>
    <w:rsid w:val="00A9624C"/>
    <w:rPr>
      <w:rFonts w:cs="Symbol"/>
      <w:lang w:val="ca-ES" w:eastAsia="en-US" w:bidi="ar-SA"/>
    </w:rPr>
  </w:style>
  <w:style w:type="character" w:customStyle="1" w:styleId="ListLabel2412">
    <w:name w:val="ListLabel 2412"/>
    <w:qFormat/>
    <w:rsid w:val="00A9624C"/>
    <w:rPr>
      <w:rFonts w:cs="Symbol"/>
      <w:lang w:val="ca-ES" w:eastAsia="en-US" w:bidi="ar-SA"/>
    </w:rPr>
  </w:style>
  <w:style w:type="character" w:customStyle="1" w:styleId="ListLabel2413">
    <w:name w:val="ListLabel 2413"/>
    <w:qFormat/>
    <w:rsid w:val="00A9624C"/>
    <w:rPr>
      <w:rFonts w:cs="Symbol"/>
      <w:lang w:val="ca-ES" w:eastAsia="en-US" w:bidi="ar-SA"/>
    </w:rPr>
  </w:style>
  <w:style w:type="character" w:customStyle="1" w:styleId="ListLabel2414">
    <w:name w:val="ListLabel 2414"/>
    <w:qFormat/>
    <w:rsid w:val="00A9624C"/>
    <w:rPr>
      <w:lang w:val="ca-ES" w:eastAsia="en-US" w:bidi="ar-SA"/>
    </w:rPr>
  </w:style>
  <w:style w:type="character" w:customStyle="1" w:styleId="ListLabel2415">
    <w:name w:val="ListLabel 241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416">
    <w:name w:val="ListLabel 2416"/>
    <w:qFormat/>
    <w:rsid w:val="00A9624C"/>
    <w:rPr>
      <w:rFonts w:cs="Symbol"/>
      <w:lang w:val="ca-ES" w:eastAsia="en-US" w:bidi="ar-SA"/>
    </w:rPr>
  </w:style>
  <w:style w:type="character" w:customStyle="1" w:styleId="ListLabel2417">
    <w:name w:val="ListLabel 2417"/>
    <w:qFormat/>
    <w:rsid w:val="00A9624C"/>
    <w:rPr>
      <w:rFonts w:cs="Symbol"/>
      <w:lang w:val="ca-ES" w:eastAsia="en-US" w:bidi="ar-SA"/>
    </w:rPr>
  </w:style>
  <w:style w:type="character" w:customStyle="1" w:styleId="ListLabel2418">
    <w:name w:val="ListLabel 2418"/>
    <w:qFormat/>
    <w:rsid w:val="00A9624C"/>
    <w:rPr>
      <w:rFonts w:cs="Symbol"/>
      <w:lang w:val="ca-ES" w:eastAsia="en-US" w:bidi="ar-SA"/>
    </w:rPr>
  </w:style>
  <w:style w:type="character" w:customStyle="1" w:styleId="ListLabel2419">
    <w:name w:val="ListLabel 2419"/>
    <w:qFormat/>
    <w:rsid w:val="00A9624C"/>
    <w:rPr>
      <w:rFonts w:cs="Symbol"/>
      <w:lang w:val="ca-ES" w:eastAsia="en-US" w:bidi="ar-SA"/>
    </w:rPr>
  </w:style>
  <w:style w:type="character" w:customStyle="1" w:styleId="ListLabel2420">
    <w:name w:val="ListLabel 2420"/>
    <w:qFormat/>
    <w:rsid w:val="00A9624C"/>
    <w:rPr>
      <w:rFonts w:cs="Symbol"/>
      <w:lang w:val="ca-ES" w:eastAsia="en-US" w:bidi="ar-SA"/>
    </w:rPr>
  </w:style>
  <w:style w:type="character" w:customStyle="1" w:styleId="ListLabel2421">
    <w:name w:val="ListLabel 2421"/>
    <w:qFormat/>
    <w:rsid w:val="00A9624C"/>
    <w:rPr>
      <w:rFonts w:cs="Symbol"/>
      <w:lang w:val="ca-ES" w:eastAsia="en-US" w:bidi="ar-SA"/>
    </w:rPr>
  </w:style>
  <w:style w:type="character" w:customStyle="1" w:styleId="ListLabel2422">
    <w:name w:val="ListLabel 2422"/>
    <w:qFormat/>
    <w:rsid w:val="00A9624C"/>
    <w:rPr>
      <w:rFonts w:cs="Symbol"/>
      <w:lang w:val="ca-ES" w:eastAsia="en-US" w:bidi="ar-SA"/>
    </w:rPr>
  </w:style>
  <w:style w:type="character" w:customStyle="1" w:styleId="ListLabel2423">
    <w:name w:val="ListLabel 2423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424">
    <w:name w:val="ListLabel 2424"/>
    <w:qFormat/>
    <w:rsid w:val="00A9624C"/>
    <w:rPr>
      <w:rFonts w:cs="Symbol"/>
      <w:lang w:val="ca-ES" w:eastAsia="en-US" w:bidi="ar-SA"/>
    </w:rPr>
  </w:style>
  <w:style w:type="character" w:customStyle="1" w:styleId="ListLabel2425">
    <w:name w:val="ListLabel 2425"/>
    <w:qFormat/>
    <w:rsid w:val="00A9624C"/>
    <w:rPr>
      <w:rFonts w:cs="Symbol"/>
      <w:lang w:val="ca-ES" w:eastAsia="en-US" w:bidi="ar-SA"/>
    </w:rPr>
  </w:style>
  <w:style w:type="character" w:customStyle="1" w:styleId="ListLabel2426">
    <w:name w:val="ListLabel 2426"/>
    <w:qFormat/>
    <w:rsid w:val="00A9624C"/>
    <w:rPr>
      <w:rFonts w:cs="Symbol"/>
      <w:lang w:val="ca-ES" w:eastAsia="en-US" w:bidi="ar-SA"/>
    </w:rPr>
  </w:style>
  <w:style w:type="character" w:customStyle="1" w:styleId="ListLabel2427">
    <w:name w:val="ListLabel 2427"/>
    <w:qFormat/>
    <w:rsid w:val="00A9624C"/>
    <w:rPr>
      <w:rFonts w:cs="Symbol"/>
      <w:lang w:val="ca-ES" w:eastAsia="en-US" w:bidi="ar-SA"/>
    </w:rPr>
  </w:style>
  <w:style w:type="character" w:customStyle="1" w:styleId="ListLabel2428">
    <w:name w:val="ListLabel 2428"/>
    <w:qFormat/>
    <w:rsid w:val="00A9624C"/>
    <w:rPr>
      <w:rFonts w:cs="Symbol"/>
      <w:lang w:val="ca-ES" w:eastAsia="en-US" w:bidi="ar-SA"/>
    </w:rPr>
  </w:style>
  <w:style w:type="character" w:customStyle="1" w:styleId="ListLabel2429">
    <w:name w:val="ListLabel 2429"/>
    <w:qFormat/>
    <w:rsid w:val="00A9624C"/>
    <w:rPr>
      <w:rFonts w:cs="Symbol"/>
      <w:lang w:val="ca-ES" w:eastAsia="en-US" w:bidi="ar-SA"/>
    </w:rPr>
  </w:style>
  <w:style w:type="character" w:customStyle="1" w:styleId="ListLabel2430">
    <w:name w:val="ListLabel 2430"/>
    <w:qFormat/>
    <w:rsid w:val="00A9624C"/>
    <w:rPr>
      <w:rFonts w:cs="Symbol"/>
      <w:lang w:val="ca-ES" w:eastAsia="en-US" w:bidi="ar-SA"/>
    </w:rPr>
  </w:style>
  <w:style w:type="character" w:customStyle="1" w:styleId="ListLabel2431">
    <w:name w:val="ListLabel 2431"/>
    <w:qFormat/>
    <w:rsid w:val="00A9624C"/>
    <w:rPr>
      <w:rFonts w:cs="Symbol"/>
      <w:lang w:val="ca-ES" w:eastAsia="en-US" w:bidi="ar-SA"/>
    </w:rPr>
  </w:style>
  <w:style w:type="character" w:customStyle="1" w:styleId="ListLabel2432">
    <w:name w:val="ListLabel 2432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433">
    <w:name w:val="ListLabel 2433"/>
    <w:qFormat/>
    <w:rsid w:val="00A9624C"/>
    <w:rPr>
      <w:rFonts w:cs="Symbol"/>
      <w:lang w:val="ca-ES" w:eastAsia="en-US" w:bidi="ar-SA"/>
    </w:rPr>
  </w:style>
  <w:style w:type="character" w:customStyle="1" w:styleId="ListLabel2434">
    <w:name w:val="ListLabel 2434"/>
    <w:qFormat/>
    <w:rsid w:val="00A9624C"/>
    <w:rPr>
      <w:rFonts w:cs="Symbol"/>
      <w:lang w:val="ca-ES" w:eastAsia="en-US" w:bidi="ar-SA"/>
    </w:rPr>
  </w:style>
  <w:style w:type="character" w:customStyle="1" w:styleId="ListLabel2435">
    <w:name w:val="ListLabel 2435"/>
    <w:qFormat/>
    <w:rsid w:val="00A9624C"/>
    <w:rPr>
      <w:rFonts w:cs="Symbol"/>
      <w:lang w:val="ca-ES" w:eastAsia="en-US" w:bidi="ar-SA"/>
    </w:rPr>
  </w:style>
  <w:style w:type="character" w:customStyle="1" w:styleId="ListLabel2436">
    <w:name w:val="ListLabel 2436"/>
    <w:qFormat/>
    <w:rsid w:val="00A9624C"/>
    <w:rPr>
      <w:rFonts w:cs="Symbol"/>
      <w:lang w:val="ca-ES" w:eastAsia="en-US" w:bidi="ar-SA"/>
    </w:rPr>
  </w:style>
  <w:style w:type="character" w:customStyle="1" w:styleId="ListLabel2437">
    <w:name w:val="ListLabel 2437"/>
    <w:qFormat/>
    <w:rsid w:val="00A9624C"/>
    <w:rPr>
      <w:rFonts w:cs="Symbol"/>
      <w:lang w:val="ca-ES" w:eastAsia="en-US" w:bidi="ar-SA"/>
    </w:rPr>
  </w:style>
  <w:style w:type="character" w:customStyle="1" w:styleId="ListLabel2438">
    <w:name w:val="ListLabel 2438"/>
    <w:qFormat/>
    <w:rsid w:val="00A9624C"/>
    <w:rPr>
      <w:rFonts w:cs="Symbol"/>
      <w:lang w:val="ca-ES" w:eastAsia="en-US" w:bidi="ar-SA"/>
    </w:rPr>
  </w:style>
  <w:style w:type="character" w:customStyle="1" w:styleId="ListLabel2439">
    <w:name w:val="ListLabel 2439"/>
    <w:qFormat/>
    <w:rsid w:val="00A9624C"/>
    <w:rPr>
      <w:rFonts w:cs="Symbol"/>
      <w:lang w:val="ca-ES" w:eastAsia="en-US" w:bidi="ar-SA"/>
    </w:rPr>
  </w:style>
  <w:style w:type="character" w:customStyle="1" w:styleId="ListLabel2440">
    <w:name w:val="ListLabel 2440"/>
    <w:qFormat/>
    <w:rsid w:val="00A9624C"/>
    <w:rPr>
      <w:rFonts w:cs="Symbol"/>
      <w:lang w:val="ca-ES" w:eastAsia="en-US" w:bidi="ar-SA"/>
    </w:rPr>
  </w:style>
  <w:style w:type="character" w:customStyle="1" w:styleId="ListLabel2441">
    <w:name w:val="ListLabel 2441"/>
    <w:qFormat/>
    <w:rsid w:val="00A9624C"/>
    <w:rPr>
      <w:b/>
    </w:rPr>
  </w:style>
  <w:style w:type="character" w:customStyle="1" w:styleId="ListLabel2442">
    <w:name w:val="ListLabel 2442"/>
    <w:qFormat/>
    <w:rsid w:val="00A9624C"/>
    <w:rPr>
      <w:b/>
    </w:rPr>
  </w:style>
  <w:style w:type="character" w:customStyle="1" w:styleId="ListLabel2443">
    <w:name w:val="ListLabel 2443"/>
    <w:qFormat/>
    <w:rsid w:val="00A9624C"/>
    <w:rPr>
      <w:b/>
    </w:rPr>
  </w:style>
  <w:style w:type="character" w:customStyle="1" w:styleId="ListLabel2444">
    <w:name w:val="ListLabel 2444"/>
    <w:qFormat/>
    <w:rsid w:val="00A9624C"/>
    <w:rPr>
      <w:b/>
    </w:rPr>
  </w:style>
  <w:style w:type="character" w:customStyle="1" w:styleId="ListLabel2445">
    <w:name w:val="ListLabel 2445"/>
    <w:qFormat/>
    <w:rsid w:val="00A9624C"/>
    <w:rPr>
      <w:b/>
    </w:rPr>
  </w:style>
  <w:style w:type="character" w:customStyle="1" w:styleId="ListLabel2446">
    <w:name w:val="ListLabel 2446"/>
    <w:qFormat/>
    <w:rsid w:val="00A9624C"/>
    <w:rPr>
      <w:b/>
    </w:rPr>
  </w:style>
  <w:style w:type="character" w:customStyle="1" w:styleId="ListLabel2447">
    <w:name w:val="ListLabel 2447"/>
    <w:qFormat/>
    <w:rsid w:val="00A9624C"/>
    <w:rPr>
      <w:b/>
    </w:rPr>
  </w:style>
  <w:style w:type="character" w:customStyle="1" w:styleId="ListLabel2448">
    <w:name w:val="ListLabel 2448"/>
    <w:qFormat/>
    <w:rsid w:val="00A9624C"/>
    <w:rPr>
      <w:b/>
    </w:rPr>
  </w:style>
  <w:style w:type="character" w:customStyle="1" w:styleId="ListLabel2449">
    <w:name w:val="ListLabel 2449"/>
    <w:qFormat/>
    <w:rsid w:val="00A9624C"/>
    <w:rPr>
      <w:b/>
    </w:rPr>
  </w:style>
  <w:style w:type="character" w:customStyle="1" w:styleId="ListLabel2450">
    <w:name w:val="ListLabel 2450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451">
    <w:name w:val="ListLabel 2451"/>
    <w:qFormat/>
    <w:rsid w:val="00A9624C"/>
    <w:rPr>
      <w:rFonts w:cs="Symbol"/>
      <w:lang w:val="ca-ES" w:eastAsia="en-US" w:bidi="ar-SA"/>
    </w:rPr>
  </w:style>
  <w:style w:type="character" w:customStyle="1" w:styleId="ListLabel2452">
    <w:name w:val="ListLabel 2452"/>
    <w:qFormat/>
    <w:rsid w:val="00A9624C"/>
    <w:rPr>
      <w:rFonts w:cs="Symbol"/>
      <w:lang w:val="ca-ES" w:eastAsia="en-US" w:bidi="ar-SA"/>
    </w:rPr>
  </w:style>
  <w:style w:type="character" w:customStyle="1" w:styleId="ListLabel2453">
    <w:name w:val="ListLabel 2453"/>
    <w:qFormat/>
    <w:rsid w:val="00A9624C"/>
    <w:rPr>
      <w:rFonts w:cs="Symbol"/>
      <w:lang w:val="ca-ES" w:eastAsia="en-US" w:bidi="ar-SA"/>
    </w:rPr>
  </w:style>
  <w:style w:type="character" w:customStyle="1" w:styleId="ListLabel2454">
    <w:name w:val="ListLabel 2454"/>
    <w:qFormat/>
    <w:rsid w:val="00A9624C"/>
    <w:rPr>
      <w:rFonts w:cs="Symbol"/>
      <w:lang w:val="ca-ES" w:eastAsia="en-US" w:bidi="ar-SA"/>
    </w:rPr>
  </w:style>
  <w:style w:type="character" w:customStyle="1" w:styleId="ListLabel2455">
    <w:name w:val="ListLabel 2455"/>
    <w:qFormat/>
    <w:rsid w:val="00A9624C"/>
    <w:rPr>
      <w:rFonts w:cs="Symbol"/>
      <w:lang w:val="ca-ES" w:eastAsia="en-US" w:bidi="ar-SA"/>
    </w:rPr>
  </w:style>
  <w:style w:type="character" w:customStyle="1" w:styleId="ListLabel2456">
    <w:name w:val="ListLabel 2456"/>
    <w:qFormat/>
    <w:rsid w:val="00A9624C"/>
    <w:rPr>
      <w:rFonts w:cs="Symbol"/>
      <w:lang w:val="ca-ES" w:eastAsia="en-US" w:bidi="ar-SA"/>
    </w:rPr>
  </w:style>
  <w:style w:type="character" w:customStyle="1" w:styleId="ListLabel2457">
    <w:name w:val="ListLabel 2457"/>
    <w:qFormat/>
    <w:rsid w:val="00A9624C"/>
    <w:rPr>
      <w:rFonts w:cs="Symbol"/>
      <w:lang w:val="ca-ES" w:eastAsia="en-US" w:bidi="ar-SA"/>
    </w:rPr>
  </w:style>
  <w:style w:type="character" w:customStyle="1" w:styleId="ListLabel2458">
    <w:name w:val="ListLabel 2458"/>
    <w:qFormat/>
    <w:rsid w:val="00A9624C"/>
    <w:rPr>
      <w:rFonts w:cs="Symbol"/>
      <w:lang w:val="ca-ES" w:eastAsia="en-US" w:bidi="ar-SA"/>
    </w:rPr>
  </w:style>
  <w:style w:type="character" w:customStyle="1" w:styleId="ListLabel2459">
    <w:name w:val="ListLabel 2459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460">
    <w:name w:val="ListLabel 2460"/>
    <w:qFormat/>
    <w:rsid w:val="00A9624C"/>
    <w:rPr>
      <w:rFonts w:cs="Symbol"/>
      <w:lang w:val="ca-ES" w:eastAsia="en-US" w:bidi="ar-SA"/>
    </w:rPr>
  </w:style>
  <w:style w:type="character" w:customStyle="1" w:styleId="ListLabel2461">
    <w:name w:val="ListLabel 2461"/>
    <w:qFormat/>
    <w:rsid w:val="00A9624C"/>
    <w:rPr>
      <w:rFonts w:cs="Symbol"/>
      <w:lang w:val="ca-ES" w:eastAsia="en-US" w:bidi="ar-SA"/>
    </w:rPr>
  </w:style>
  <w:style w:type="character" w:customStyle="1" w:styleId="ListLabel2462">
    <w:name w:val="ListLabel 2462"/>
    <w:qFormat/>
    <w:rsid w:val="00A9624C"/>
    <w:rPr>
      <w:rFonts w:cs="Symbol"/>
      <w:lang w:val="ca-ES" w:eastAsia="en-US" w:bidi="ar-SA"/>
    </w:rPr>
  </w:style>
  <w:style w:type="character" w:customStyle="1" w:styleId="ListLabel2463">
    <w:name w:val="ListLabel 2463"/>
    <w:qFormat/>
    <w:rsid w:val="00A9624C"/>
    <w:rPr>
      <w:rFonts w:cs="Symbol"/>
      <w:lang w:val="ca-ES" w:eastAsia="en-US" w:bidi="ar-SA"/>
    </w:rPr>
  </w:style>
  <w:style w:type="character" w:customStyle="1" w:styleId="ListLabel2464">
    <w:name w:val="ListLabel 2464"/>
    <w:qFormat/>
    <w:rsid w:val="00A9624C"/>
    <w:rPr>
      <w:rFonts w:cs="Symbol"/>
      <w:lang w:val="ca-ES" w:eastAsia="en-US" w:bidi="ar-SA"/>
    </w:rPr>
  </w:style>
  <w:style w:type="character" w:customStyle="1" w:styleId="ListLabel2465">
    <w:name w:val="ListLabel 2465"/>
    <w:qFormat/>
    <w:rsid w:val="00A9624C"/>
    <w:rPr>
      <w:rFonts w:cs="Symbol"/>
      <w:lang w:val="ca-ES" w:eastAsia="en-US" w:bidi="ar-SA"/>
    </w:rPr>
  </w:style>
  <w:style w:type="character" w:customStyle="1" w:styleId="ListLabel2466">
    <w:name w:val="ListLabel 2466"/>
    <w:qFormat/>
    <w:rsid w:val="00A9624C"/>
    <w:rPr>
      <w:rFonts w:cs="Symbol"/>
      <w:lang w:val="ca-ES" w:eastAsia="en-US" w:bidi="ar-SA"/>
    </w:rPr>
  </w:style>
  <w:style w:type="character" w:customStyle="1" w:styleId="ListLabel2467">
    <w:name w:val="ListLabel 2467"/>
    <w:qFormat/>
    <w:rsid w:val="00A9624C"/>
    <w:rPr>
      <w:rFonts w:cs="Symbol"/>
      <w:lang w:val="ca-ES" w:eastAsia="en-US" w:bidi="ar-SA"/>
    </w:rPr>
  </w:style>
  <w:style w:type="character" w:customStyle="1" w:styleId="ListLabel2468">
    <w:name w:val="ListLabel 2468"/>
    <w:qFormat/>
    <w:rsid w:val="00A9624C"/>
    <w:rPr>
      <w:rFonts w:ascii="Liberation Serif" w:hAnsi="Liberation Serif" w:cs="Wingdings"/>
      <w:b w:val="0"/>
      <w:sz w:val="24"/>
    </w:rPr>
  </w:style>
  <w:style w:type="character" w:customStyle="1" w:styleId="ListLabel2469">
    <w:name w:val="ListLabel 2469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0">
    <w:name w:val="ListLabel 2470"/>
    <w:qFormat/>
    <w:rsid w:val="00A9624C"/>
    <w:rPr>
      <w:rFonts w:cs="Wingdings"/>
    </w:rPr>
  </w:style>
  <w:style w:type="character" w:customStyle="1" w:styleId="ListLabel2471">
    <w:name w:val="ListLabel 2471"/>
    <w:qFormat/>
    <w:rsid w:val="00A9624C"/>
    <w:rPr>
      <w:rFonts w:cs="Symbol"/>
    </w:rPr>
  </w:style>
  <w:style w:type="character" w:customStyle="1" w:styleId="ListLabel2472">
    <w:name w:val="ListLabel 2472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3">
    <w:name w:val="ListLabel 2473"/>
    <w:qFormat/>
    <w:rsid w:val="00A9624C"/>
    <w:rPr>
      <w:rFonts w:cs="Wingdings"/>
    </w:rPr>
  </w:style>
  <w:style w:type="character" w:customStyle="1" w:styleId="ListLabel2474">
    <w:name w:val="ListLabel 2474"/>
    <w:qFormat/>
    <w:rsid w:val="00A9624C"/>
    <w:rPr>
      <w:rFonts w:cs="Symbol"/>
    </w:rPr>
  </w:style>
  <w:style w:type="character" w:customStyle="1" w:styleId="ListLabel2475">
    <w:name w:val="ListLabel 2475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476">
    <w:name w:val="ListLabel 2476"/>
    <w:qFormat/>
    <w:rsid w:val="00A9624C"/>
    <w:rPr>
      <w:rFonts w:cs="Wingdings"/>
    </w:rPr>
  </w:style>
  <w:style w:type="character" w:customStyle="1" w:styleId="EnlladInternet">
    <w:name w:val="Enllaç d'Internet"/>
    <w:unhideWhenUsed/>
    <w:qFormat/>
    <w:rsid w:val="00A9624C"/>
    <w:rPr>
      <w:color w:val="0563C1"/>
      <w:u w:val="single"/>
    </w:rPr>
  </w:style>
  <w:style w:type="character" w:customStyle="1" w:styleId="ListLabel2477">
    <w:name w:val="ListLabel 2477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478">
    <w:name w:val="ListLabel 2478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479">
    <w:name w:val="ListLabel 2479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480">
    <w:name w:val="ListLabel 248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1">
    <w:name w:val="ListLabel 2481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482">
    <w:name w:val="ListLabel 248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3">
    <w:name w:val="ListLabel 248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4">
    <w:name w:val="ListLabel 2484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5">
    <w:name w:val="ListLabel 248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6">
    <w:name w:val="ListLabel 2486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7">
    <w:name w:val="ListLabel 248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8">
    <w:name w:val="ListLabel 248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489">
    <w:name w:val="ListLabel 2489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490">
    <w:name w:val="ListLabel 2490"/>
    <w:qFormat/>
    <w:rsid w:val="00A9624C"/>
    <w:rPr>
      <w:b w:val="0"/>
    </w:rPr>
  </w:style>
  <w:style w:type="character" w:customStyle="1" w:styleId="ListLabel2491">
    <w:name w:val="ListLabel 2491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492">
    <w:name w:val="ListLabel 2492"/>
    <w:qFormat/>
    <w:rsid w:val="00A9624C"/>
    <w:rPr>
      <w:b w:val="0"/>
    </w:rPr>
  </w:style>
  <w:style w:type="character" w:customStyle="1" w:styleId="ListLabel2493">
    <w:name w:val="ListLabel 2493"/>
    <w:qFormat/>
    <w:rsid w:val="00A9624C"/>
    <w:rPr>
      <w:b w:val="0"/>
    </w:rPr>
  </w:style>
  <w:style w:type="character" w:customStyle="1" w:styleId="ListLabel2494">
    <w:name w:val="ListLabel 2494"/>
    <w:qFormat/>
    <w:rsid w:val="00A9624C"/>
    <w:rPr>
      <w:b w:val="0"/>
    </w:rPr>
  </w:style>
  <w:style w:type="character" w:customStyle="1" w:styleId="ListLabel2495">
    <w:name w:val="ListLabel 2495"/>
    <w:qFormat/>
    <w:rsid w:val="00A9624C"/>
    <w:rPr>
      <w:b w:val="0"/>
    </w:rPr>
  </w:style>
  <w:style w:type="character" w:customStyle="1" w:styleId="ListLabel2496">
    <w:name w:val="ListLabel 2496"/>
    <w:qFormat/>
    <w:rsid w:val="00A9624C"/>
    <w:rPr>
      <w:b w:val="0"/>
    </w:rPr>
  </w:style>
  <w:style w:type="character" w:customStyle="1" w:styleId="ListLabel2497">
    <w:name w:val="ListLabel 2497"/>
    <w:qFormat/>
    <w:rsid w:val="00A9624C"/>
    <w:rPr>
      <w:b w:val="0"/>
    </w:rPr>
  </w:style>
  <w:style w:type="character" w:customStyle="1" w:styleId="ListLabel2498">
    <w:name w:val="ListLabel 2498"/>
    <w:qFormat/>
    <w:rsid w:val="00A9624C"/>
    <w:rPr>
      <w:b w:val="0"/>
    </w:rPr>
  </w:style>
  <w:style w:type="character" w:customStyle="1" w:styleId="ListLabel2499">
    <w:name w:val="ListLabel 2499"/>
    <w:qFormat/>
    <w:rsid w:val="00A9624C"/>
    <w:rPr>
      <w:rFonts w:cs="Times New Roman"/>
      <w:sz w:val="22"/>
    </w:rPr>
  </w:style>
  <w:style w:type="character" w:customStyle="1" w:styleId="ListLabel2500">
    <w:name w:val="ListLabel 2500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501">
    <w:name w:val="ListLabel 2501"/>
    <w:qFormat/>
    <w:rsid w:val="00A9624C"/>
    <w:rPr>
      <w:rFonts w:cs="Symbol"/>
      <w:sz w:val="22"/>
    </w:rPr>
  </w:style>
  <w:style w:type="character" w:customStyle="1" w:styleId="ListLabel2502">
    <w:name w:val="ListLabel 2502"/>
    <w:qFormat/>
    <w:rsid w:val="00A9624C"/>
    <w:rPr>
      <w:rFonts w:ascii="Times New Roman" w:hAnsi="Times New Roman" w:cs="Symbol"/>
      <w:sz w:val="22"/>
    </w:rPr>
  </w:style>
  <w:style w:type="character" w:customStyle="1" w:styleId="ListLabel2503">
    <w:name w:val="ListLabel 2503"/>
    <w:qFormat/>
    <w:rsid w:val="00A9624C"/>
    <w:rPr>
      <w:rFonts w:cs="Courier New"/>
    </w:rPr>
  </w:style>
  <w:style w:type="character" w:customStyle="1" w:styleId="ListLabel2504">
    <w:name w:val="ListLabel 2504"/>
    <w:qFormat/>
    <w:rsid w:val="00A9624C"/>
    <w:rPr>
      <w:rFonts w:cs="Wingdings"/>
    </w:rPr>
  </w:style>
  <w:style w:type="character" w:customStyle="1" w:styleId="ListLabel2505">
    <w:name w:val="ListLabel 2505"/>
    <w:qFormat/>
    <w:rsid w:val="00A9624C"/>
    <w:rPr>
      <w:rFonts w:cs="Symbol"/>
    </w:rPr>
  </w:style>
  <w:style w:type="character" w:customStyle="1" w:styleId="ListLabel2506">
    <w:name w:val="ListLabel 2506"/>
    <w:qFormat/>
    <w:rsid w:val="00A9624C"/>
    <w:rPr>
      <w:rFonts w:cs="Courier New"/>
    </w:rPr>
  </w:style>
  <w:style w:type="character" w:customStyle="1" w:styleId="ListLabel2507">
    <w:name w:val="ListLabel 2507"/>
    <w:qFormat/>
    <w:rsid w:val="00A9624C"/>
    <w:rPr>
      <w:rFonts w:cs="Wingdings"/>
    </w:rPr>
  </w:style>
  <w:style w:type="character" w:customStyle="1" w:styleId="ListLabel2508">
    <w:name w:val="ListLabel 2508"/>
    <w:qFormat/>
    <w:rsid w:val="00A9624C"/>
    <w:rPr>
      <w:rFonts w:cs="Symbol"/>
    </w:rPr>
  </w:style>
  <w:style w:type="character" w:customStyle="1" w:styleId="ListLabel2509">
    <w:name w:val="ListLabel 2509"/>
    <w:qFormat/>
    <w:rsid w:val="00A9624C"/>
    <w:rPr>
      <w:rFonts w:cs="Courier New"/>
    </w:rPr>
  </w:style>
  <w:style w:type="character" w:customStyle="1" w:styleId="ListLabel2510">
    <w:name w:val="ListLabel 2510"/>
    <w:qFormat/>
    <w:rsid w:val="00A9624C"/>
    <w:rPr>
      <w:rFonts w:cs="Wingdings"/>
    </w:rPr>
  </w:style>
  <w:style w:type="character" w:customStyle="1" w:styleId="ListLabel2511">
    <w:name w:val="ListLabel 2511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512">
    <w:name w:val="ListLabel 2512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513">
    <w:name w:val="ListLabel 2513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ca-ES" w:bidi="ca-ES"/>
    </w:rPr>
  </w:style>
  <w:style w:type="character" w:customStyle="1" w:styleId="ListLabel2514">
    <w:name w:val="ListLabel 2514"/>
    <w:qFormat/>
    <w:rsid w:val="00A9624C"/>
    <w:rPr>
      <w:rFonts w:cs="Arial"/>
      <w:w w:val="100"/>
      <w:sz w:val="22"/>
      <w:szCs w:val="22"/>
      <w:lang w:val="ca-ES" w:eastAsia="ca-ES" w:bidi="ca-ES"/>
    </w:rPr>
  </w:style>
  <w:style w:type="character" w:customStyle="1" w:styleId="ListLabel2515">
    <w:name w:val="ListLabel 2515"/>
    <w:qFormat/>
    <w:rsid w:val="00A9624C"/>
    <w:rPr>
      <w:rFonts w:cs="Symbol"/>
      <w:w w:val="100"/>
      <w:sz w:val="22"/>
      <w:szCs w:val="22"/>
      <w:lang w:val="ca-ES" w:eastAsia="ca-ES" w:bidi="ca-ES"/>
    </w:rPr>
  </w:style>
  <w:style w:type="character" w:customStyle="1" w:styleId="ListLabel2516">
    <w:name w:val="ListLabel 2516"/>
    <w:qFormat/>
    <w:rsid w:val="00A9624C"/>
    <w:rPr>
      <w:rFonts w:cs="Symbol"/>
      <w:lang w:val="ca-ES" w:eastAsia="ca-ES" w:bidi="ca-ES"/>
    </w:rPr>
  </w:style>
  <w:style w:type="character" w:customStyle="1" w:styleId="ListLabel2517">
    <w:name w:val="ListLabel 2517"/>
    <w:qFormat/>
    <w:rsid w:val="00A9624C"/>
    <w:rPr>
      <w:rFonts w:cs="Symbol"/>
      <w:lang w:val="ca-ES" w:eastAsia="ca-ES" w:bidi="ca-ES"/>
    </w:rPr>
  </w:style>
  <w:style w:type="character" w:customStyle="1" w:styleId="ListLabel2518">
    <w:name w:val="ListLabel 2518"/>
    <w:qFormat/>
    <w:rsid w:val="00A9624C"/>
    <w:rPr>
      <w:rFonts w:cs="Symbol"/>
      <w:lang w:val="ca-ES" w:eastAsia="ca-ES" w:bidi="ca-ES"/>
    </w:rPr>
  </w:style>
  <w:style w:type="character" w:customStyle="1" w:styleId="ListLabel2519">
    <w:name w:val="ListLabel 2519"/>
    <w:qFormat/>
    <w:rsid w:val="00A9624C"/>
    <w:rPr>
      <w:rFonts w:cs="Symbol"/>
      <w:lang w:val="ca-ES" w:eastAsia="ca-ES" w:bidi="ca-ES"/>
    </w:rPr>
  </w:style>
  <w:style w:type="character" w:customStyle="1" w:styleId="ListLabel2520">
    <w:name w:val="ListLabel 2520"/>
    <w:qFormat/>
    <w:rsid w:val="00A9624C"/>
    <w:rPr>
      <w:rFonts w:cs="Symbol"/>
      <w:lang w:val="ca-ES" w:eastAsia="ca-ES" w:bidi="ca-ES"/>
    </w:rPr>
  </w:style>
  <w:style w:type="character" w:customStyle="1" w:styleId="ListLabel2521">
    <w:name w:val="ListLabel 2521"/>
    <w:qFormat/>
    <w:rsid w:val="00A9624C"/>
    <w:rPr>
      <w:rFonts w:cs="Symbol"/>
      <w:lang w:val="ca-ES" w:eastAsia="ca-ES" w:bidi="ca-ES"/>
    </w:rPr>
  </w:style>
  <w:style w:type="character" w:customStyle="1" w:styleId="ListLabel2522">
    <w:name w:val="ListLabel 2522"/>
    <w:qFormat/>
    <w:rsid w:val="00A9624C"/>
    <w:rPr>
      <w:rFonts w:cs="Times New Roman"/>
    </w:rPr>
  </w:style>
  <w:style w:type="character" w:customStyle="1" w:styleId="ListLabel2523">
    <w:name w:val="ListLabel 2523"/>
    <w:qFormat/>
    <w:rsid w:val="00A9624C"/>
    <w:rPr>
      <w:rFonts w:cs="Times New Roman"/>
    </w:rPr>
  </w:style>
  <w:style w:type="character" w:customStyle="1" w:styleId="ListLabel2524">
    <w:name w:val="ListLabel 2524"/>
    <w:qFormat/>
    <w:rsid w:val="00A9624C"/>
    <w:rPr>
      <w:rFonts w:cs="Times New Roman"/>
    </w:rPr>
  </w:style>
  <w:style w:type="character" w:customStyle="1" w:styleId="ListLabel2525">
    <w:name w:val="ListLabel 2525"/>
    <w:qFormat/>
    <w:rsid w:val="00A9624C"/>
    <w:rPr>
      <w:rFonts w:cs="Times New Roman"/>
    </w:rPr>
  </w:style>
  <w:style w:type="character" w:customStyle="1" w:styleId="ListLabel2526">
    <w:name w:val="ListLabel 2526"/>
    <w:qFormat/>
    <w:rsid w:val="00A9624C"/>
    <w:rPr>
      <w:rFonts w:cs="Times New Roman"/>
    </w:rPr>
  </w:style>
  <w:style w:type="character" w:customStyle="1" w:styleId="ListLabel2527">
    <w:name w:val="ListLabel 2527"/>
    <w:qFormat/>
    <w:rsid w:val="00A9624C"/>
    <w:rPr>
      <w:rFonts w:cs="Times New Roman"/>
    </w:rPr>
  </w:style>
  <w:style w:type="character" w:customStyle="1" w:styleId="ListLabel2528">
    <w:name w:val="ListLabel 2528"/>
    <w:qFormat/>
    <w:rsid w:val="00A9624C"/>
    <w:rPr>
      <w:rFonts w:cs="Times New Roman"/>
    </w:rPr>
  </w:style>
  <w:style w:type="character" w:customStyle="1" w:styleId="ListLabel2529">
    <w:name w:val="ListLabel 2529"/>
    <w:qFormat/>
    <w:rsid w:val="00A9624C"/>
    <w:rPr>
      <w:rFonts w:cs="Times New Roman"/>
    </w:rPr>
  </w:style>
  <w:style w:type="character" w:customStyle="1" w:styleId="ListLabel2530">
    <w:name w:val="ListLabel 2530"/>
    <w:qFormat/>
    <w:rsid w:val="00A9624C"/>
    <w:rPr>
      <w:rFonts w:cs="Times New Roman"/>
    </w:rPr>
  </w:style>
  <w:style w:type="character" w:customStyle="1" w:styleId="ListLabel2531">
    <w:name w:val="ListLabel 2531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532">
    <w:name w:val="ListLabel 2532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533">
    <w:name w:val="ListLabel 2533"/>
    <w:qFormat/>
    <w:rsid w:val="00A9624C"/>
    <w:rPr>
      <w:rFonts w:cs="Symbol"/>
    </w:rPr>
  </w:style>
  <w:style w:type="character" w:customStyle="1" w:styleId="ListLabel2534">
    <w:name w:val="ListLabel 2534"/>
    <w:qFormat/>
    <w:rsid w:val="00A9624C"/>
    <w:rPr>
      <w:rFonts w:cs="Symbol"/>
    </w:rPr>
  </w:style>
  <w:style w:type="character" w:customStyle="1" w:styleId="ListLabel2535">
    <w:name w:val="ListLabel 2535"/>
    <w:qFormat/>
    <w:rsid w:val="00A9624C"/>
    <w:rPr>
      <w:rFonts w:cs="Symbol"/>
    </w:rPr>
  </w:style>
  <w:style w:type="character" w:customStyle="1" w:styleId="ListLabel2536">
    <w:name w:val="ListLabel 2536"/>
    <w:qFormat/>
    <w:rsid w:val="00A9624C"/>
    <w:rPr>
      <w:rFonts w:cs="Symbol"/>
    </w:rPr>
  </w:style>
  <w:style w:type="character" w:customStyle="1" w:styleId="ListLabel2537">
    <w:name w:val="ListLabel 2537"/>
    <w:qFormat/>
    <w:rsid w:val="00A9624C"/>
    <w:rPr>
      <w:rFonts w:cs="Symbol"/>
    </w:rPr>
  </w:style>
  <w:style w:type="character" w:customStyle="1" w:styleId="ListLabel2538">
    <w:name w:val="ListLabel 2538"/>
    <w:qFormat/>
    <w:rsid w:val="00A9624C"/>
    <w:rPr>
      <w:rFonts w:cs="Symbol"/>
    </w:rPr>
  </w:style>
  <w:style w:type="character" w:customStyle="1" w:styleId="ListLabel2539">
    <w:name w:val="ListLabel 2539"/>
    <w:qFormat/>
    <w:rsid w:val="00A9624C"/>
    <w:rPr>
      <w:rFonts w:cs="Symbol"/>
    </w:rPr>
  </w:style>
  <w:style w:type="character" w:customStyle="1" w:styleId="ListLabel2540">
    <w:name w:val="ListLabel 2540"/>
    <w:qFormat/>
    <w:rsid w:val="00A9624C"/>
    <w:rPr>
      <w:rFonts w:cs="Symbol"/>
    </w:rPr>
  </w:style>
  <w:style w:type="character" w:customStyle="1" w:styleId="ListLabel2541">
    <w:name w:val="ListLabel 2541"/>
    <w:qFormat/>
    <w:rsid w:val="00A9624C"/>
    <w:rPr>
      <w:rFonts w:cs="Courier New"/>
    </w:rPr>
  </w:style>
  <w:style w:type="character" w:customStyle="1" w:styleId="ListLabel2542">
    <w:name w:val="ListLabel 2542"/>
    <w:qFormat/>
    <w:rsid w:val="00A9624C"/>
    <w:rPr>
      <w:rFonts w:cs="Wingdings"/>
    </w:rPr>
  </w:style>
  <w:style w:type="character" w:customStyle="1" w:styleId="ListLabel2543">
    <w:name w:val="ListLabel 2543"/>
    <w:qFormat/>
    <w:rsid w:val="00A9624C"/>
    <w:rPr>
      <w:rFonts w:cs="Symbol"/>
    </w:rPr>
  </w:style>
  <w:style w:type="character" w:customStyle="1" w:styleId="ListLabel2544">
    <w:name w:val="ListLabel 2544"/>
    <w:qFormat/>
    <w:rsid w:val="00A9624C"/>
    <w:rPr>
      <w:rFonts w:cs="Courier New"/>
    </w:rPr>
  </w:style>
  <w:style w:type="character" w:customStyle="1" w:styleId="ListLabel2545">
    <w:name w:val="ListLabel 2545"/>
    <w:qFormat/>
    <w:rsid w:val="00A9624C"/>
    <w:rPr>
      <w:rFonts w:cs="Wingdings"/>
    </w:rPr>
  </w:style>
  <w:style w:type="character" w:customStyle="1" w:styleId="ListLabel2546">
    <w:name w:val="ListLabel 2546"/>
    <w:qFormat/>
    <w:rsid w:val="00A9624C"/>
    <w:rPr>
      <w:rFonts w:cs="Symbol"/>
    </w:rPr>
  </w:style>
  <w:style w:type="character" w:customStyle="1" w:styleId="ListLabel2547">
    <w:name w:val="ListLabel 2547"/>
    <w:qFormat/>
    <w:rsid w:val="00A9624C"/>
    <w:rPr>
      <w:rFonts w:cs="Courier New"/>
    </w:rPr>
  </w:style>
  <w:style w:type="character" w:customStyle="1" w:styleId="ListLabel2548">
    <w:name w:val="ListLabel 2548"/>
    <w:qFormat/>
    <w:rsid w:val="00A9624C"/>
    <w:rPr>
      <w:rFonts w:cs="Wingdings"/>
    </w:rPr>
  </w:style>
  <w:style w:type="character" w:customStyle="1" w:styleId="ListLabel2549">
    <w:name w:val="ListLabel 2549"/>
    <w:qFormat/>
    <w:rsid w:val="00A9624C"/>
    <w:rPr>
      <w:rFonts w:cs="Times New Roman"/>
    </w:rPr>
  </w:style>
  <w:style w:type="character" w:customStyle="1" w:styleId="ListLabel2550">
    <w:name w:val="ListLabel 2550"/>
    <w:qFormat/>
    <w:rsid w:val="00A9624C"/>
    <w:rPr>
      <w:rFonts w:cs="Times New Roman"/>
    </w:rPr>
  </w:style>
  <w:style w:type="character" w:customStyle="1" w:styleId="ListLabel2551">
    <w:name w:val="ListLabel 2551"/>
    <w:qFormat/>
    <w:rsid w:val="00A9624C"/>
    <w:rPr>
      <w:rFonts w:cs="Times New Roman"/>
    </w:rPr>
  </w:style>
  <w:style w:type="character" w:customStyle="1" w:styleId="ListLabel2552">
    <w:name w:val="ListLabel 2552"/>
    <w:qFormat/>
    <w:rsid w:val="00A9624C"/>
    <w:rPr>
      <w:rFonts w:cs="Times New Roman"/>
    </w:rPr>
  </w:style>
  <w:style w:type="character" w:customStyle="1" w:styleId="ListLabel2553">
    <w:name w:val="ListLabel 2553"/>
    <w:qFormat/>
    <w:rsid w:val="00A9624C"/>
    <w:rPr>
      <w:rFonts w:cs="Times New Roman"/>
    </w:rPr>
  </w:style>
  <w:style w:type="character" w:customStyle="1" w:styleId="ListLabel2554">
    <w:name w:val="ListLabel 2554"/>
    <w:qFormat/>
    <w:rsid w:val="00A9624C"/>
    <w:rPr>
      <w:rFonts w:cs="Times New Roman"/>
    </w:rPr>
  </w:style>
  <w:style w:type="character" w:customStyle="1" w:styleId="ListLabel2555">
    <w:name w:val="ListLabel 2555"/>
    <w:qFormat/>
    <w:rsid w:val="00A9624C"/>
    <w:rPr>
      <w:rFonts w:cs="Times New Roman"/>
    </w:rPr>
  </w:style>
  <w:style w:type="character" w:customStyle="1" w:styleId="ListLabel2556">
    <w:name w:val="ListLabel 2556"/>
    <w:qFormat/>
    <w:rsid w:val="00A9624C"/>
    <w:rPr>
      <w:rFonts w:cs="Times New Roman"/>
    </w:rPr>
  </w:style>
  <w:style w:type="character" w:customStyle="1" w:styleId="ListLabel2557">
    <w:name w:val="ListLabel 2557"/>
    <w:qFormat/>
    <w:rsid w:val="00A9624C"/>
    <w:rPr>
      <w:rFonts w:cs="Times New Roman"/>
    </w:rPr>
  </w:style>
  <w:style w:type="character" w:customStyle="1" w:styleId="ListLabel2558">
    <w:name w:val="ListLabel 2558"/>
    <w:qFormat/>
    <w:rsid w:val="00A9624C"/>
    <w:rPr>
      <w:rFonts w:cs="Times New Roman"/>
    </w:rPr>
  </w:style>
  <w:style w:type="character" w:customStyle="1" w:styleId="ListLabel2559">
    <w:name w:val="ListLabel 2559"/>
    <w:qFormat/>
    <w:rsid w:val="00A9624C"/>
    <w:rPr>
      <w:rFonts w:cs="Times New Roman"/>
    </w:rPr>
  </w:style>
  <w:style w:type="character" w:customStyle="1" w:styleId="ListLabel2560">
    <w:name w:val="ListLabel 2560"/>
    <w:qFormat/>
    <w:rsid w:val="00A9624C"/>
    <w:rPr>
      <w:rFonts w:cs="Times New Roman"/>
    </w:rPr>
  </w:style>
  <w:style w:type="character" w:customStyle="1" w:styleId="ListLabel2561">
    <w:name w:val="ListLabel 2561"/>
    <w:qFormat/>
    <w:rsid w:val="00A9624C"/>
    <w:rPr>
      <w:rFonts w:cs="Times New Roman"/>
    </w:rPr>
  </w:style>
  <w:style w:type="character" w:customStyle="1" w:styleId="ListLabel2562">
    <w:name w:val="ListLabel 2562"/>
    <w:qFormat/>
    <w:rsid w:val="00A9624C"/>
    <w:rPr>
      <w:rFonts w:cs="Times New Roman"/>
    </w:rPr>
  </w:style>
  <w:style w:type="character" w:customStyle="1" w:styleId="ListLabel2563">
    <w:name w:val="ListLabel 2563"/>
    <w:qFormat/>
    <w:rsid w:val="00A9624C"/>
    <w:rPr>
      <w:rFonts w:cs="Times New Roman"/>
    </w:rPr>
  </w:style>
  <w:style w:type="character" w:customStyle="1" w:styleId="ListLabel2564">
    <w:name w:val="ListLabel 2564"/>
    <w:qFormat/>
    <w:rsid w:val="00A9624C"/>
    <w:rPr>
      <w:rFonts w:cs="Times New Roman"/>
    </w:rPr>
  </w:style>
  <w:style w:type="character" w:customStyle="1" w:styleId="ListLabel2565">
    <w:name w:val="ListLabel 2565"/>
    <w:qFormat/>
    <w:rsid w:val="00A9624C"/>
    <w:rPr>
      <w:rFonts w:cs="Times New Roman"/>
    </w:rPr>
  </w:style>
  <w:style w:type="character" w:customStyle="1" w:styleId="ListLabel2566">
    <w:name w:val="ListLabel 2566"/>
    <w:qFormat/>
    <w:rsid w:val="00A9624C"/>
    <w:rPr>
      <w:rFonts w:cs="Times New Roman"/>
    </w:rPr>
  </w:style>
  <w:style w:type="character" w:customStyle="1" w:styleId="ListLabel2567">
    <w:name w:val="ListLabel 2567"/>
    <w:qFormat/>
    <w:rsid w:val="00A9624C"/>
    <w:rPr>
      <w:rFonts w:eastAsia="Times New Roman" w:cs="Times New Roman"/>
      <w:i w:val="0"/>
    </w:rPr>
  </w:style>
  <w:style w:type="character" w:customStyle="1" w:styleId="ListLabel2568">
    <w:name w:val="ListLabel 2568"/>
    <w:qFormat/>
    <w:rsid w:val="00A9624C"/>
    <w:rPr>
      <w:rFonts w:cs="Times New Roman"/>
    </w:rPr>
  </w:style>
  <w:style w:type="character" w:customStyle="1" w:styleId="ListLabel2569">
    <w:name w:val="ListLabel 2569"/>
    <w:qFormat/>
    <w:rsid w:val="00A9624C"/>
    <w:rPr>
      <w:rFonts w:cs="Times New Roman"/>
    </w:rPr>
  </w:style>
  <w:style w:type="character" w:customStyle="1" w:styleId="ListLabel2570">
    <w:name w:val="ListLabel 2570"/>
    <w:qFormat/>
    <w:rsid w:val="00A9624C"/>
    <w:rPr>
      <w:rFonts w:cs="Times New Roman"/>
    </w:rPr>
  </w:style>
  <w:style w:type="character" w:customStyle="1" w:styleId="ListLabel2571">
    <w:name w:val="ListLabel 2571"/>
    <w:qFormat/>
    <w:rsid w:val="00A9624C"/>
    <w:rPr>
      <w:rFonts w:cs="Times New Roman"/>
    </w:rPr>
  </w:style>
  <w:style w:type="character" w:customStyle="1" w:styleId="ListLabel2572">
    <w:name w:val="ListLabel 2572"/>
    <w:qFormat/>
    <w:rsid w:val="00A9624C"/>
    <w:rPr>
      <w:rFonts w:cs="Times New Roman"/>
    </w:rPr>
  </w:style>
  <w:style w:type="character" w:customStyle="1" w:styleId="ListLabel2573">
    <w:name w:val="ListLabel 2573"/>
    <w:qFormat/>
    <w:rsid w:val="00A9624C"/>
    <w:rPr>
      <w:rFonts w:cs="Times New Roman"/>
    </w:rPr>
  </w:style>
  <w:style w:type="character" w:customStyle="1" w:styleId="ListLabel2574">
    <w:name w:val="ListLabel 2574"/>
    <w:qFormat/>
    <w:rsid w:val="00A9624C"/>
    <w:rPr>
      <w:rFonts w:cs="Times New Roman"/>
    </w:rPr>
  </w:style>
  <w:style w:type="character" w:customStyle="1" w:styleId="ListLabel2575">
    <w:name w:val="ListLabel 2575"/>
    <w:qFormat/>
    <w:rsid w:val="00A9624C"/>
    <w:rPr>
      <w:rFonts w:cs="Times New Roman"/>
    </w:rPr>
  </w:style>
  <w:style w:type="character" w:customStyle="1" w:styleId="ListLabel2576">
    <w:name w:val="ListLabel 2576"/>
    <w:qFormat/>
    <w:rsid w:val="00A9624C"/>
    <w:rPr>
      <w:rFonts w:eastAsia="Times New Roman" w:cs="Times New Roman"/>
      <w:i w:val="0"/>
    </w:rPr>
  </w:style>
  <w:style w:type="character" w:customStyle="1" w:styleId="ListLabel2577">
    <w:name w:val="ListLabel 2577"/>
    <w:qFormat/>
    <w:rsid w:val="00A9624C"/>
    <w:rPr>
      <w:rFonts w:cs="Times New Roman"/>
    </w:rPr>
  </w:style>
  <w:style w:type="character" w:customStyle="1" w:styleId="ListLabel2578">
    <w:name w:val="ListLabel 2578"/>
    <w:qFormat/>
    <w:rsid w:val="00A9624C"/>
    <w:rPr>
      <w:rFonts w:cs="Times New Roman"/>
    </w:rPr>
  </w:style>
  <w:style w:type="character" w:customStyle="1" w:styleId="ListLabel2579">
    <w:name w:val="ListLabel 2579"/>
    <w:qFormat/>
    <w:rsid w:val="00A9624C"/>
    <w:rPr>
      <w:rFonts w:cs="Times New Roman"/>
    </w:rPr>
  </w:style>
  <w:style w:type="character" w:customStyle="1" w:styleId="ListLabel2580">
    <w:name w:val="ListLabel 2580"/>
    <w:qFormat/>
    <w:rsid w:val="00A9624C"/>
    <w:rPr>
      <w:rFonts w:cs="Times New Roman"/>
    </w:rPr>
  </w:style>
  <w:style w:type="character" w:customStyle="1" w:styleId="ListLabel2581">
    <w:name w:val="ListLabel 2581"/>
    <w:qFormat/>
    <w:rsid w:val="00A9624C"/>
    <w:rPr>
      <w:rFonts w:cs="Times New Roman"/>
    </w:rPr>
  </w:style>
  <w:style w:type="character" w:customStyle="1" w:styleId="ListLabel2582">
    <w:name w:val="ListLabel 2582"/>
    <w:qFormat/>
    <w:rsid w:val="00A9624C"/>
    <w:rPr>
      <w:rFonts w:cs="Times New Roman"/>
    </w:rPr>
  </w:style>
  <w:style w:type="character" w:customStyle="1" w:styleId="ListLabel2583">
    <w:name w:val="ListLabel 2583"/>
    <w:qFormat/>
    <w:rsid w:val="00A9624C"/>
    <w:rPr>
      <w:rFonts w:cs="Times New Roman"/>
    </w:rPr>
  </w:style>
  <w:style w:type="character" w:customStyle="1" w:styleId="ListLabel2584">
    <w:name w:val="ListLabel 2584"/>
    <w:qFormat/>
    <w:rsid w:val="00A9624C"/>
    <w:rPr>
      <w:rFonts w:cs="Times New Roman"/>
    </w:rPr>
  </w:style>
  <w:style w:type="character" w:customStyle="1" w:styleId="ListLabel2585">
    <w:name w:val="ListLabel 2585"/>
    <w:qFormat/>
    <w:rsid w:val="00A9624C"/>
    <w:rPr>
      <w:rFonts w:eastAsia="Times New Roman" w:cs="Times New Roman"/>
      <w:i w:val="0"/>
    </w:rPr>
  </w:style>
  <w:style w:type="character" w:customStyle="1" w:styleId="ListLabel2586">
    <w:name w:val="ListLabel 2586"/>
    <w:qFormat/>
    <w:rsid w:val="00A9624C"/>
    <w:rPr>
      <w:rFonts w:cs="Times New Roman"/>
    </w:rPr>
  </w:style>
  <w:style w:type="character" w:customStyle="1" w:styleId="ListLabel2587">
    <w:name w:val="ListLabel 2587"/>
    <w:qFormat/>
    <w:rsid w:val="00A9624C"/>
    <w:rPr>
      <w:rFonts w:cs="Times New Roman"/>
    </w:rPr>
  </w:style>
  <w:style w:type="character" w:customStyle="1" w:styleId="ListLabel2588">
    <w:name w:val="ListLabel 2588"/>
    <w:qFormat/>
    <w:rsid w:val="00A9624C"/>
    <w:rPr>
      <w:rFonts w:cs="Times New Roman"/>
    </w:rPr>
  </w:style>
  <w:style w:type="character" w:customStyle="1" w:styleId="ListLabel2589">
    <w:name w:val="ListLabel 2589"/>
    <w:qFormat/>
    <w:rsid w:val="00A9624C"/>
    <w:rPr>
      <w:rFonts w:cs="Times New Roman"/>
    </w:rPr>
  </w:style>
  <w:style w:type="character" w:customStyle="1" w:styleId="ListLabel2590">
    <w:name w:val="ListLabel 2590"/>
    <w:qFormat/>
    <w:rsid w:val="00A9624C"/>
    <w:rPr>
      <w:rFonts w:cs="Times New Roman"/>
    </w:rPr>
  </w:style>
  <w:style w:type="character" w:customStyle="1" w:styleId="ListLabel2591">
    <w:name w:val="ListLabel 2591"/>
    <w:qFormat/>
    <w:rsid w:val="00A9624C"/>
    <w:rPr>
      <w:rFonts w:cs="Times New Roman"/>
    </w:rPr>
  </w:style>
  <w:style w:type="character" w:customStyle="1" w:styleId="ListLabel2592">
    <w:name w:val="ListLabel 2592"/>
    <w:qFormat/>
    <w:rsid w:val="00A9624C"/>
    <w:rPr>
      <w:rFonts w:cs="Times New Roman"/>
    </w:rPr>
  </w:style>
  <w:style w:type="character" w:customStyle="1" w:styleId="ListLabel2593">
    <w:name w:val="ListLabel 2593"/>
    <w:qFormat/>
    <w:rsid w:val="00A9624C"/>
    <w:rPr>
      <w:rFonts w:cs="Times New Roman"/>
    </w:rPr>
  </w:style>
  <w:style w:type="character" w:customStyle="1" w:styleId="ListLabel2594">
    <w:name w:val="ListLabel 2594"/>
    <w:qFormat/>
    <w:rsid w:val="00A9624C"/>
    <w:rPr>
      <w:rFonts w:eastAsia="Times New Roman" w:cs="Times New Roman"/>
      <w:i w:val="0"/>
    </w:rPr>
  </w:style>
  <w:style w:type="character" w:customStyle="1" w:styleId="ListLabel2595">
    <w:name w:val="ListLabel 2595"/>
    <w:qFormat/>
    <w:rsid w:val="00A9624C"/>
    <w:rPr>
      <w:rFonts w:cs="Times New Roman"/>
    </w:rPr>
  </w:style>
  <w:style w:type="character" w:customStyle="1" w:styleId="ListLabel2596">
    <w:name w:val="ListLabel 2596"/>
    <w:qFormat/>
    <w:rsid w:val="00A9624C"/>
    <w:rPr>
      <w:rFonts w:cs="Times New Roman"/>
    </w:rPr>
  </w:style>
  <w:style w:type="character" w:customStyle="1" w:styleId="ListLabel2597">
    <w:name w:val="ListLabel 2597"/>
    <w:qFormat/>
    <w:rsid w:val="00A9624C"/>
    <w:rPr>
      <w:rFonts w:cs="Times New Roman"/>
    </w:rPr>
  </w:style>
  <w:style w:type="character" w:customStyle="1" w:styleId="ListLabel2598">
    <w:name w:val="ListLabel 2598"/>
    <w:qFormat/>
    <w:rsid w:val="00A9624C"/>
    <w:rPr>
      <w:rFonts w:cs="Times New Roman"/>
    </w:rPr>
  </w:style>
  <w:style w:type="character" w:customStyle="1" w:styleId="ListLabel2599">
    <w:name w:val="ListLabel 2599"/>
    <w:qFormat/>
    <w:rsid w:val="00A9624C"/>
    <w:rPr>
      <w:rFonts w:cs="Times New Roman"/>
    </w:rPr>
  </w:style>
  <w:style w:type="character" w:customStyle="1" w:styleId="ListLabel2600">
    <w:name w:val="ListLabel 2600"/>
    <w:qFormat/>
    <w:rsid w:val="00A9624C"/>
    <w:rPr>
      <w:rFonts w:cs="Times New Roman"/>
    </w:rPr>
  </w:style>
  <w:style w:type="character" w:customStyle="1" w:styleId="ListLabel2601">
    <w:name w:val="ListLabel 2601"/>
    <w:qFormat/>
    <w:rsid w:val="00A9624C"/>
    <w:rPr>
      <w:rFonts w:cs="Times New Roman"/>
    </w:rPr>
  </w:style>
  <w:style w:type="character" w:customStyle="1" w:styleId="ListLabel2602">
    <w:name w:val="ListLabel 2602"/>
    <w:qFormat/>
    <w:rsid w:val="00A9624C"/>
    <w:rPr>
      <w:rFonts w:cs="Times New Roman"/>
    </w:rPr>
  </w:style>
  <w:style w:type="character" w:customStyle="1" w:styleId="ListLabel2603">
    <w:name w:val="ListLabel 2603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04">
    <w:name w:val="ListLabel 2604"/>
    <w:qFormat/>
    <w:rsid w:val="00A9624C"/>
    <w:rPr>
      <w:rFonts w:cs="Times New Roman"/>
    </w:rPr>
  </w:style>
  <w:style w:type="character" w:customStyle="1" w:styleId="ListLabel2605">
    <w:name w:val="ListLabel 2605"/>
    <w:qFormat/>
    <w:rsid w:val="00A9624C"/>
    <w:rPr>
      <w:rFonts w:cs="Times New Roman"/>
    </w:rPr>
  </w:style>
  <w:style w:type="character" w:customStyle="1" w:styleId="ListLabel2606">
    <w:name w:val="ListLabel 2606"/>
    <w:qFormat/>
    <w:rsid w:val="00A9624C"/>
    <w:rPr>
      <w:rFonts w:cs="Times New Roman"/>
    </w:rPr>
  </w:style>
  <w:style w:type="character" w:customStyle="1" w:styleId="ListLabel2607">
    <w:name w:val="ListLabel 2607"/>
    <w:qFormat/>
    <w:rsid w:val="00A9624C"/>
    <w:rPr>
      <w:rFonts w:cs="Times New Roman"/>
    </w:rPr>
  </w:style>
  <w:style w:type="character" w:customStyle="1" w:styleId="ListLabel2608">
    <w:name w:val="ListLabel 2608"/>
    <w:qFormat/>
    <w:rsid w:val="00A9624C"/>
    <w:rPr>
      <w:rFonts w:cs="Times New Roman"/>
    </w:rPr>
  </w:style>
  <w:style w:type="character" w:customStyle="1" w:styleId="ListLabel2609">
    <w:name w:val="ListLabel 2609"/>
    <w:qFormat/>
    <w:rsid w:val="00A9624C"/>
    <w:rPr>
      <w:rFonts w:cs="Times New Roman"/>
    </w:rPr>
  </w:style>
  <w:style w:type="character" w:customStyle="1" w:styleId="ListLabel2610">
    <w:name w:val="ListLabel 2610"/>
    <w:qFormat/>
    <w:rsid w:val="00A9624C"/>
    <w:rPr>
      <w:rFonts w:cs="Times New Roman"/>
    </w:rPr>
  </w:style>
  <w:style w:type="character" w:customStyle="1" w:styleId="ListLabel2611">
    <w:name w:val="ListLabel 2611"/>
    <w:qFormat/>
    <w:rsid w:val="00A9624C"/>
    <w:rPr>
      <w:rFonts w:cs="Times New Roman"/>
    </w:rPr>
  </w:style>
  <w:style w:type="character" w:customStyle="1" w:styleId="ListLabel2612">
    <w:name w:val="ListLabel 2612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613">
    <w:name w:val="ListLabel 2613"/>
    <w:qFormat/>
    <w:rsid w:val="00A9624C"/>
    <w:rPr>
      <w:rFonts w:cs="Times New Roman"/>
    </w:rPr>
  </w:style>
  <w:style w:type="character" w:customStyle="1" w:styleId="ListLabel2614">
    <w:name w:val="ListLabel 2614"/>
    <w:qFormat/>
    <w:rsid w:val="00A9624C"/>
    <w:rPr>
      <w:rFonts w:cs="Times New Roman"/>
    </w:rPr>
  </w:style>
  <w:style w:type="character" w:customStyle="1" w:styleId="ListLabel2615">
    <w:name w:val="ListLabel 2615"/>
    <w:qFormat/>
    <w:rsid w:val="00A9624C"/>
    <w:rPr>
      <w:rFonts w:cs="Times New Roman"/>
    </w:rPr>
  </w:style>
  <w:style w:type="character" w:customStyle="1" w:styleId="ListLabel2616">
    <w:name w:val="ListLabel 2616"/>
    <w:qFormat/>
    <w:rsid w:val="00A9624C"/>
    <w:rPr>
      <w:rFonts w:cs="Times New Roman"/>
    </w:rPr>
  </w:style>
  <w:style w:type="character" w:customStyle="1" w:styleId="ListLabel2617">
    <w:name w:val="ListLabel 2617"/>
    <w:qFormat/>
    <w:rsid w:val="00A9624C"/>
    <w:rPr>
      <w:rFonts w:cs="Times New Roman"/>
    </w:rPr>
  </w:style>
  <w:style w:type="character" w:customStyle="1" w:styleId="ListLabel2618">
    <w:name w:val="ListLabel 2618"/>
    <w:qFormat/>
    <w:rsid w:val="00A9624C"/>
    <w:rPr>
      <w:rFonts w:cs="Times New Roman"/>
    </w:rPr>
  </w:style>
  <w:style w:type="character" w:customStyle="1" w:styleId="ListLabel2619">
    <w:name w:val="ListLabel 2619"/>
    <w:qFormat/>
    <w:rsid w:val="00A9624C"/>
    <w:rPr>
      <w:rFonts w:cs="Times New Roman"/>
    </w:rPr>
  </w:style>
  <w:style w:type="character" w:customStyle="1" w:styleId="ListLabel2620">
    <w:name w:val="ListLabel 2620"/>
    <w:qFormat/>
    <w:rsid w:val="00A9624C"/>
    <w:rPr>
      <w:rFonts w:cs="Times New Roman"/>
    </w:rPr>
  </w:style>
  <w:style w:type="character" w:customStyle="1" w:styleId="ListLabel2621">
    <w:name w:val="ListLabel 2621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622">
    <w:name w:val="ListLabel 2622"/>
    <w:qFormat/>
    <w:rsid w:val="00A9624C"/>
    <w:rPr>
      <w:rFonts w:cs="Times New Roman"/>
    </w:rPr>
  </w:style>
  <w:style w:type="character" w:customStyle="1" w:styleId="ListLabel2623">
    <w:name w:val="ListLabel 2623"/>
    <w:qFormat/>
    <w:rsid w:val="00A9624C"/>
    <w:rPr>
      <w:rFonts w:cs="Times New Roman"/>
    </w:rPr>
  </w:style>
  <w:style w:type="character" w:customStyle="1" w:styleId="ListLabel2624">
    <w:name w:val="ListLabel 2624"/>
    <w:qFormat/>
    <w:rsid w:val="00A9624C"/>
    <w:rPr>
      <w:rFonts w:cs="Times New Roman"/>
    </w:rPr>
  </w:style>
  <w:style w:type="character" w:customStyle="1" w:styleId="ListLabel2625">
    <w:name w:val="ListLabel 2625"/>
    <w:qFormat/>
    <w:rsid w:val="00A9624C"/>
    <w:rPr>
      <w:rFonts w:cs="Times New Roman"/>
    </w:rPr>
  </w:style>
  <w:style w:type="character" w:customStyle="1" w:styleId="ListLabel2626">
    <w:name w:val="ListLabel 2626"/>
    <w:qFormat/>
    <w:rsid w:val="00A9624C"/>
    <w:rPr>
      <w:rFonts w:cs="Times New Roman"/>
    </w:rPr>
  </w:style>
  <w:style w:type="character" w:customStyle="1" w:styleId="ListLabel2627">
    <w:name w:val="ListLabel 2627"/>
    <w:qFormat/>
    <w:rsid w:val="00A9624C"/>
    <w:rPr>
      <w:rFonts w:cs="Times New Roman"/>
    </w:rPr>
  </w:style>
  <w:style w:type="character" w:customStyle="1" w:styleId="ListLabel2628">
    <w:name w:val="ListLabel 2628"/>
    <w:qFormat/>
    <w:rsid w:val="00A9624C"/>
    <w:rPr>
      <w:rFonts w:cs="Times New Roman"/>
    </w:rPr>
  </w:style>
  <w:style w:type="character" w:customStyle="1" w:styleId="ListLabel2629">
    <w:name w:val="ListLabel 2629"/>
    <w:qFormat/>
    <w:rsid w:val="00A9624C"/>
    <w:rPr>
      <w:rFonts w:cs="Times New Roman"/>
    </w:rPr>
  </w:style>
  <w:style w:type="character" w:customStyle="1" w:styleId="ListLabel2630">
    <w:name w:val="ListLabel 2630"/>
    <w:qFormat/>
    <w:rsid w:val="00A9624C"/>
    <w:rPr>
      <w:b/>
    </w:rPr>
  </w:style>
  <w:style w:type="character" w:customStyle="1" w:styleId="ListLabel2631">
    <w:name w:val="ListLabel 2631"/>
    <w:qFormat/>
    <w:rsid w:val="00A9624C"/>
    <w:rPr>
      <w:rFonts w:cs="Symbol"/>
      <w:b/>
      <w:sz w:val="24"/>
    </w:rPr>
  </w:style>
  <w:style w:type="character" w:customStyle="1" w:styleId="ListLabel2632">
    <w:name w:val="ListLabel 2632"/>
    <w:qFormat/>
    <w:rsid w:val="00A9624C"/>
    <w:rPr>
      <w:rFonts w:cs="Courier New"/>
    </w:rPr>
  </w:style>
  <w:style w:type="character" w:customStyle="1" w:styleId="ListLabel2633">
    <w:name w:val="ListLabel 2633"/>
    <w:qFormat/>
    <w:rsid w:val="00A9624C"/>
    <w:rPr>
      <w:rFonts w:cs="Wingdings"/>
    </w:rPr>
  </w:style>
  <w:style w:type="character" w:customStyle="1" w:styleId="ListLabel2634">
    <w:name w:val="ListLabel 2634"/>
    <w:qFormat/>
    <w:rsid w:val="00A9624C"/>
    <w:rPr>
      <w:rFonts w:cs="Symbol"/>
    </w:rPr>
  </w:style>
  <w:style w:type="character" w:customStyle="1" w:styleId="ListLabel2635">
    <w:name w:val="ListLabel 2635"/>
    <w:qFormat/>
    <w:rsid w:val="00A9624C"/>
    <w:rPr>
      <w:rFonts w:cs="Courier New"/>
    </w:rPr>
  </w:style>
  <w:style w:type="character" w:customStyle="1" w:styleId="ListLabel2636">
    <w:name w:val="ListLabel 2636"/>
    <w:qFormat/>
    <w:rsid w:val="00A9624C"/>
    <w:rPr>
      <w:rFonts w:cs="Wingdings"/>
    </w:rPr>
  </w:style>
  <w:style w:type="character" w:customStyle="1" w:styleId="ListLabel2637">
    <w:name w:val="ListLabel 2637"/>
    <w:qFormat/>
    <w:rsid w:val="00A9624C"/>
    <w:rPr>
      <w:rFonts w:cs="Symbol"/>
    </w:rPr>
  </w:style>
  <w:style w:type="character" w:customStyle="1" w:styleId="ListLabel2638">
    <w:name w:val="ListLabel 2638"/>
    <w:qFormat/>
    <w:rsid w:val="00A9624C"/>
    <w:rPr>
      <w:rFonts w:cs="Courier New"/>
    </w:rPr>
  </w:style>
  <w:style w:type="character" w:customStyle="1" w:styleId="ListLabel2639">
    <w:name w:val="ListLabel 2639"/>
    <w:qFormat/>
    <w:rsid w:val="00A9624C"/>
    <w:rPr>
      <w:rFonts w:cs="Wingdings"/>
    </w:rPr>
  </w:style>
  <w:style w:type="character" w:customStyle="1" w:styleId="ListLabel2640">
    <w:name w:val="ListLabel 2640"/>
    <w:qFormat/>
    <w:rsid w:val="00A9624C"/>
    <w:rPr>
      <w:rFonts w:ascii="Times New Roman" w:hAnsi="Times New Roman" w:cs="Times New Roman"/>
      <w:sz w:val="24"/>
    </w:rPr>
  </w:style>
  <w:style w:type="character" w:customStyle="1" w:styleId="ListLabel2641">
    <w:name w:val="ListLabel 2641"/>
    <w:qFormat/>
    <w:rsid w:val="00A9624C"/>
    <w:rPr>
      <w:rFonts w:ascii="Times New Roman" w:hAnsi="Times New Roman" w:cs="Courier New"/>
      <w:sz w:val="24"/>
    </w:rPr>
  </w:style>
  <w:style w:type="character" w:customStyle="1" w:styleId="ListLabel2642">
    <w:name w:val="ListLabel 2642"/>
    <w:qFormat/>
    <w:rsid w:val="00A9624C"/>
    <w:rPr>
      <w:rFonts w:cs="Wingdings"/>
    </w:rPr>
  </w:style>
  <w:style w:type="character" w:customStyle="1" w:styleId="ListLabel2643">
    <w:name w:val="ListLabel 2643"/>
    <w:qFormat/>
    <w:rsid w:val="00A9624C"/>
    <w:rPr>
      <w:rFonts w:cs="Symbol"/>
    </w:rPr>
  </w:style>
  <w:style w:type="character" w:customStyle="1" w:styleId="ListLabel2644">
    <w:name w:val="ListLabel 2644"/>
    <w:qFormat/>
    <w:rsid w:val="00A9624C"/>
    <w:rPr>
      <w:rFonts w:cs="Courier New"/>
    </w:rPr>
  </w:style>
  <w:style w:type="character" w:customStyle="1" w:styleId="ListLabel2645">
    <w:name w:val="ListLabel 2645"/>
    <w:qFormat/>
    <w:rsid w:val="00A9624C"/>
    <w:rPr>
      <w:rFonts w:cs="Wingdings"/>
    </w:rPr>
  </w:style>
  <w:style w:type="character" w:customStyle="1" w:styleId="ListLabel2646">
    <w:name w:val="ListLabel 2646"/>
    <w:qFormat/>
    <w:rsid w:val="00A9624C"/>
    <w:rPr>
      <w:rFonts w:cs="Symbol"/>
    </w:rPr>
  </w:style>
  <w:style w:type="character" w:customStyle="1" w:styleId="ListLabel2647">
    <w:name w:val="ListLabel 2647"/>
    <w:qFormat/>
    <w:rsid w:val="00A9624C"/>
    <w:rPr>
      <w:rFonts w:cs="Courier New"/>
    </w:rPr>
  </w:style>
  <w:style w:type="character" w:customStyle="1" w:styleId="ListLabel2648">
    <w:name w:val="ListLabel 2648"/>
    <w:qFormat/>
    <w:rsid w:val="00A9624C"/>
    <w:rPr>
      <w:rFonts w:cs="Wingdings"/>
    </w:rPr>
  </w:style>
  <w:style w:type="character" w:customStyle="1" w:styleId="ListLabel2649">
    <w:name w:val="ListLabel 2649"/>
    <w:qFormat/>
    <w:rsid w:val="00A9624C"/>
    <w:rPr>
      <w:lang w:val="ca-ES" w:eastAsia="en-US" w:bidi="ar-SA"/>
    </w:rPr>
  </w:style>
  <w:style w:type="character" w:customStyle="1" w:styleId="ListLabel2650">
    <w:name w:val="ListLabel 2650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1">
    <w:name w:val="ListLabel 2651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52">
    <w:name w:val="ListLabel 2652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653">
    <w:name w:val="ListLabel 2653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654">
    <w:name w:val="ListLabel 2654"/>
    <w:qFormat/>
    <w:rsid w:val="00A9624C"/>
    <w:rPr>
      <w:rFonts w:cs="Symbol"/>
      <w:lang w:val="ca-ES" w:eastAsia="en-US" w:bidi="ar-SA"/>
    </w:rPr>
  </w:style>
  <w:style w:type="character" w:customStyle="1" w:styleId="ListLabel2655">
    <w:name w:val="ListLabel 2655"/>
    <w:qFormat/>
    <w:rsid w:val="00A9624C"/>
    <w:rPr>
      <w:rFonts w:cs="Symbol"/>
      <w:lang w:val="ca-ES" w:eastAsia="en-US" w:bidi="ar-SA"/>
    </w:rPr>
  </w:style>
  <w:style w:type="character" w:customStyle="1" w:styleId="ListLabel2656">
    <w:name w:val="ListLabel 2656"/>
    <w:qFormat/>
    <w:rsid w:val="00A9624C"/>
    <w:rPr>
      <w:rFonts w:cs="Symbol"/>
      <w:lang w:val="ca-ES" w:eastAsia="en-US" w:bidi="ar-SA"/>
    </w:rPr>
  </w:style>
  <w:style w:type="character" w:customStyle="1" w:styleId="ListLabel2657">
    <w:name w:val="ListLabel 2657"/>
    <w:qFormat/>
    <w:rsid w:val="00A9624C"/>
    <w:rPr>
      <w:rFonts w:cs="Symbol"/>
      <w:lang w:val="ca-ES" w:eastAsia="en-US" w:bidi="ar-SA"/>
    </w:rPr>
  </w:style>
  <w:style w:type="character" w:customStyle="1" w:styleId="ListLabel2658">
    <w:name w:val="ListLabel 2658"/>
    <w:qFormat/>
    <w:rsid w:val="00A9624C"/>
    <w:rPr>
      <w:rFonts w:cs="Times New Roman"/>
      <w:sz w:val="22"/>
    </w:rPr>
  </w:style>
  <w:style w:type="character" w:customStyle="1" w:styleId="ListLabel2659">
    <w:name w:val="ListLabel 2659"/>
    <w:qFormat/>
    <w:rsid w:val="00A9624C"/>
    <w:rPr>
      <w:rFonts w:cs="Courier New"/>
    </w:rPr>
  </w:style>
  <w:style w:type="character" w:customStyle="1" w:styleId="ListLabel2660">
    <w:name w:val="ListLabel 2660"/>
    <w:qFormat/>
    <w:rsid w:val="00A9624C"/>
    <w:rPr>
      <w:rFonts w:cs="Wingdings"/>
    </w:rPr>
  </w:style>
  <w:style w:type="character" w:customStyle="1" w:styleId="ListLabel2661">
    <w:name w:val="ListLabel 2661"/>
    <w:qFormat/>
    <w:rsid w:val="00A9624C"/>
    <w:rPr>
      <w:rFonts w:cs="Symbol"/>
    </w:rPr>
  </w:style>
  <w:style w:type="character" w:customStyle="1" w:styleId="ListLabel2662">
    <w:name w:val="ListLabel 2662"/>
    <w:qFormat/>
    <w:rsid w:val="00A9624C"/>
    <w:rPr>
      <w:rFonts w:cs="Courier New"/>
    </w:rPr>
  </w:style>
  <w:style w:type="character" w:customStyle="1" w:styleId="ListLabel2663">
    <w:name w:val="ListLabel 2663"/>
    <w:qFormat/>
    <w:rsid w:val="00A9624C"/>
    <w:rPr>
      <w:rFonts w:cs="Wingdings"/>
    </w:rPr>
  </w:style>
  <w:style w:type="character" w:customStyle="1" w:styleId="ListLabel2664">
    <w:name w:val="ListLabel 2664"/>
    <w:qFormat/>
    <w:rsid w:val="00A9624C"/>
    <w:rPr>
      <w:rFonts w:cs="Symbol"/>
    </w:rPr>
  </w:style>
  <w:style w:type="character" w:customStyle="1" w:styleId="ListLabel2665">
    <w:name w:val="ListLabel 2665"/>
    <w:qFormat/>
    <w:rsid w:val="00A9624C"/>
    <w:rPr>
      <w:rFonts w:cs="Courier New"/>
    </w:rPr>
  </w:style>
  <w:style w:type="character" w:customStyle="1" w:styleId="ListLabel2666">
    <w:name w:val="ListLabel 2666"/>
    <w:qFormat/>
    <w:rsid w:val="00A9624C"/>
    <w:rPr>
      <w:rFonts w:cs="Wingdings"/>
    </w:rPr>
  </w:style>
  <w:style w:type="character" w:customStyle="1" w:styleId="ListLabel2667">
    <w:name w:val="ListLabel 2667"/>
    <w:qFormat/>
    <w:rsid w:val="00A9624C"/>
    <w:rPr>
      <w:lang w:val="ca-ES" w:eastAsia="en-US" w:bidi="ar-SA"/>
    </w:rPr>
  </w:style>
  <w:style w:type="character" w:customStyle="1" w:styleId="ListLabel2668">
    <w:name w:val="ListLabel 266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69">
    <w:name w:val="ListLabel 2669"/>
    <w:qFormat/>
    <w:rsid w:val="00A9624C"/>
    <w:rPr>
      <w:rFonts w:cs="Symbol"/>
      <w:lang w:val="ca-ES" w:eastAsia="en-US" w:bidi="ar-SA"/>
    </w:rPr>
  </w:style>
  <w:style w:type="character" w:customStyle="1" w:styleId="ListLabel2670">
    <w:name w:val="ListLabel 2670"/>
    <w:qFormat/>
    <w:rsid w:val="00A9624C"/>
    <w:rPr>
      <w:rFonts w:cs="Symbol"/>
      <w:lang w:val="ca-ES" w:eastAsia="en-US" w:bidi="ar-SA"/>
    </w:rPr>
  </w:style>
  <w:style w:type="character" w:customStyle="1" w:styleId="ListLabel2671">
    <w:name w:val="ListLabel 2671"/>
    <w:qFormat/>
    <w:rsid w:val="00A9624C"/>
    <w:rPr>
      <w:rFonts w:cs="Symbol"/>
      <w:lang w:val="ca-ES" w:eastAsia="en-US" w:bidi="ar-SA"/>
    </w:rPr>
  </w:style>
  <w:style w:type="character" w:customStyle="1" w:styleId="ListLabel2672">
    <w:name w:val="ListLabel 2672"/>
    <w:qFormat/>
    <w:rsid w:val="00A9624C"/>
    <w:rPr>
      <w:rFonts w:cs="Symbol"/>
      <w:lang w:val="ca-ES" w:eastAsia="en-US" w:bidi="ar-SA"/>
    </w:rPr>
  </w:style>
  <w:style w:type="character" w:customStyle="1" w:styleId="ListLabel2673">
    <w:name w:val="ListLabel 2673"/>
    <w:qFormat/>
    <w:rsid w:val="00A9624C"/>
    <w:rPr>
      <w:rFonts w:cs="Symbol"/>
      <w:lang w:val="ca-ES" w:eastAsia="en-US" w:bidi="ar-SA"/>
    </w:rPr>
  </w:style>
  <w:style w:type="character" w:customStyle="1" w:styleId="ListLabel2674">
    <w:name w:val="ListLabel 2674"/>
    <w:qFormat/>
    <w:rsid w:val="00A9624C"/>
    <w:rPr>
      <w:rFonts w:cs="Symbol"/>
      <w:lang w:val="ca-ES" w:eastAsia="en-US" w:bidi="ar-SA"/>
    </w:rPr>
  </w:style>
  <w:style w:type="character" w:customStyle="1" w:styleId="ListLabel2675">
    <w:name w:val="ListLabel 2675"/>
    <w:qFormat/>
    <w:rsid w:val="00A9624C"/>
    <w:rPr>
      <w:rFonts w:cs="Symbol"/>
      <w:lang w:val="ca-ES" w:eastAsia="en-US" w:bidi="ar-SA"/>
    </w:rPr>
  </w:style>
  <w:style w:type="character" w:customStyle="1" w:styleId="ListLabel2676">
    <w:name w:val="ListLabel 2676"/>
    <w:qFormat/>
    <w:rsid w:val="00A9624C"/>
    <w:rPr>
      <w:lang w:val="ca-ES" w:eastAsia="en-US" w:bidi="ar-SA"/>
    </w:rPr>
  </w:style>
  <w:style w:type="character" w:customStyle="1" w:styleId="ListLabel2677">
    <w:name w:val="ListLabel 2677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678">
    <w:name w:val="ListLabel 2678"/>
    <w:qFormat/>
    <w:rsid w:val="00A9624C"/>
    <w:rPr>
      <w:rFonts w:cs="Symbol"/>
      <w:lang w:val="ca-ES" w:eastAsia="en-US" w:bidi="ar-SA"/>
    </w:rPr>
  </w:style>
  <w:style w:type="character" w:customStyle="1" w:styleId="ListLabel2679">
    <w:name w:val="ListLabel 2679"/>
    <w:qFormat/>
    <w:rsid w:val="00A9624C"/>
    <w:rPr>
      <w:rFonts w:cs="Symbol"/>
      <w:lang w:val="ca-ES" w:eastAsia="en-US" w:bidi="ar-SA"/>
    </w:rPr>
  </w:style>
  <w:style w:type="character" w:customStyle="1" w:styleId="ListLabel2680">
    <w:name w:val="ListLabel 2680"/>
    <w:qFormat/>
    <w:rsid w:val="00A9624C"/>
    <w:rPr>
      <w:rFonts w:cs="Symbol"/>
      <w:lang w:val="ca-ES" w:eastAsia="en-US" w:bidi="ar-SA"/>
    </w:rPr>
  </w:style>
  <w:style w:type="character" w:customStyle="1" w:styleId="ListLabel2681">
    <w:name w:val="ListLabel 2681"/>
    <w:qFormat/>
    <w:rsid w:val="00A9624C"/>
    <w:rPr>
      <w:rFonts w:cs="Symbol"/>
      <w:lang w:val="ca-ES" w:eastAsia="en-US" w:bidi="ar-SA"/>
    </w:rPr>
  </w:style>
  <w:style w:type="character" w:customStyle="1" w:styleId="ListLabel2682">
    <w:name w:val="ListLabel 2682"/>
    <w:qFormat/>
    <w:rsid w:val="00A9624C"/>
    <w:rPr>
      <w:rFonts w:cs="Symbol"/>
      <w:lang w:val="ca-ES" w:eastAsia="en-US" w:bidi="ar-SA"/>
    </w:rPr>
  </w:style>
  <w:style w:type="character" w:customStyle="1" w:styleId="ListLabel2683">
    <w:name w:val="ListLabel 2683"/>
    <w:qFormat/>
    <w:rsid w:val="00A9624C"/>
    <w:rPr>
      <w:rFonts w:cs="Symbol"/>
      <w:lang w:val="ca-ES" w:eastAsia="en-US" w:bidi="ar-SA"/>
    </w:rPr>
  </w:style>
  <w:style w:type="character" w:customStyle="1" w:styleId="ListLabel2684">
    <w:name w:val="ListLabel 2684"/>
    <w:qFormat/>
    <w:rsid w:val="00A9624C"/>
    <w:rPr>
      <w:rFonts w:cs="Symbol"/>
      <w:lang w:val="ca-ES" w:eastAsia="en-US" w:bidi="ar-SA"/>
    </w:rPr>
  </w:style>
  <w:style w:type="character" w:customStyle="1" w:styleId="ListLabel2685">
    <w:name w:val="ListLabel 2685"/>
    <w:qFormat/>
    <w:rsid w:val="00A9624C"/>
    <w:rPr>
      <w:lang w:val="ca-ES" w:eastAsia="en-US" w:bidi="ar-SA"/>
    </w:rPr>
  </w:style>
  <w:style w:type="character" w:customStyle="1" w:styleId="ListLabel2686">
    <w:name w:val="ListLabel 2686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687">
    <w:name w:val="ListLabel 2687"/>
    <w:qFormat/>
    <w:rsid w:val="00A9624C"/>
    <w:rPr>
      <w:rFonts w:cs="Symbol"/>
      <w:lang w:val="ca-ES" w:eastAsia="en-US" w:bidi="ar-SA"/>
    </w:rPr>
  </w:style>
  <w:style w:type="character" w:customStyle="1" w:styleId="ListLabel2688">
    <w:name w:val="ListLabel 2688"/>
    <w:qFormat/>
    <w:rsid w:val="00A9624C"/>
    <w:rPr>
      <w:rFonts w:cs="Symbol"/>
      <w:lang w:val="ca-ES" w:eastAsia="en-US" w:bidi="ar-SA"/>
    </w:rPr>
  </w:style>
  <w:style w:type="character" w:customStyle="1" w:styleId="ListLabel2689">
    <w:name w:val="ListLabel 2689"/>
    <w:qFormat/>
    <w:rsid w:val="00A9624C"/>
    <w:rPr>
      <w:rFonts w:cs="Symbol"/>
      <w:lang w:val="ca-ES" w:eastAsia="en-US" w:bidi="ar-SA"/>
    </w:rPr>
  </w:style>
  <w:style w:type="character" w:customStyle="1" w:styleId="ListLabel2690">
    <w:name w:val="ListLabel 2690"/>
    <w:qFormat/>
    <w:rsid w:val="00A9624C"/>
    <w:rPr>
      <w:rFonts w:cs="Symbol"/>
      <w:lang w:val="ca-ES" w:eastAsia="en-US" w:bidi="ar-SA"/>
    </w:rPr>
  </w:style>
  <w:style w:type="character" w:customStyle="1" w:styleId="ListLabel2691">
    <w:name w:val="ListLabel 2691"/>
    <w:qFormat/>
    <w:rsid w:val="00A9624C"/>
    <w:rPr>
      <w:rFonts w:cs="Symbol"/>
      <w:lang w:val="ca-ES" w:eastAsia="en-US" w:bidi="ar-SA"/>
    </w:rPr>
  </w:style>
  <w:style w:type="character" w:customStyle="1" w:styleId="ListLabel2692">
    <w:name w:val="ListLabel 2692"/>
    <w:qFormat/>
    <w:rsid w:val="00A9624C"/>
    <w:rPr>
      <w:rFonts w:cs="Symbol"/>
      <w:lang w:val="ca-ES" w:eastAsia="en-US" w:bidi="ar-SA"/>
    </w:rPr>
  </w:style>
  <w:style w:type="character" w:customStyle="1" w:styleId="ListLabel2693">
    <w:name w:val="ListLabel 2693"/>
    <w:qFormat/>
    <w:rsid w:val="00A9624C"/>
    <w:rPr>
      <w:rFonts w:cs="Symbol"/>
      <w:lang w:val="ca-ES" w:eastAsia="en-US" w:bidi="ar-SA"/>
    </w:rPr>
  </w:style>
  <w:style w:type="character" w:customStyle="1" w:styleId="ListLabel2694">
    <w:name w:val="ListLabel 2694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2695">
    <w:name w:val="ListLabel 2695"/>
    <w:qFormat/>
    <w:rsid w:val="00A9624C"/>
    <w:rPr>
      <w:rFonts w:cs="Symbol"/>
      <w:lang w:val="ca-ES" w:eastAsia="en-US" w:bidi="ar-SA"/>
    </w:rPr>
  </w:style>
  <w:style w:type="character" w:customStyle="1" w:styleId="ListLabel2696">
    <w:name w:val="ListLabel 2696"/>
    <w:qFormat/>
    <w:rsid w:val="00A9624C"/>
    <w:rPr>
      <w:rFonts w:cs="Symbol"/>
      <w:lang w:val="ca-ES" w:eastAsia="en-US" w:bidi="ar-SA"/>
    </w:rPr>
  </w:style>
  <w:style w:type="character" w:customStyle="1" w:styleId="ListLabel2697">
    <w:name w:val="ListLabel 2697"/>
    <w:qFormat/>
    <w:rsid w:val="00A9624C"/>
    <w:rPr>
      <w:rFonts w:cs="Symbol"/>
      <w:lang w:val="ca-ES" w:eastAsia="en-US" w:bidi="ar-SA"/>
    </w:rPr>
  </w:style>
  <w:style w:type="character" w:customStyle="1" w:styleId="ListLabel2698">
    <w:name w:val="ListLabel 2698"/>
    <w:qFormat/>
    <w:rsid w:val="00A9624C"/>
    <w:rPr>
      <w:rFonts w:cs="Symbol"/>
      <w:lang w:val="ca-ES" w:eastAsia="en-US" w:bidi="ar-SA"/>
    </w:rPr>
  </w:style>
  <w:style w:type="character" w:customStyle="1" w:styleId="ListLabel2699">
    <w:name w:val="ListLabel 2699"/>
    <w:qFormat/>
    <w:rsid w:val="00A9624C"/>
    <w:rPr>
      <w:rFonts w:cs="Symbol"/>
      <w:lang w:val="ca-ES" w:eastAsia="en-US" w:bidi="ar-SA"/>
    </w:rPr>
  </w:style>
  <w:style w:type="character" w:customStyle="1" w:styleId="ListLabel2700">
    <w:name w:val="ListLabel 2700"/>
    <w:qFormat/>
    <w:rsid w:val="00A9624C"/>
    <w:rPr>
      <w:rFonts w:cs="Symbol"/>
      <w:lang w:val="ca-ES" w:eastAsia="en-US" w:bidi="ar-SA"/>
    </w:rPr>
  </w:style>
  <w:style w:type="character" w:customStyle="1" w:styleId="ListLabel2701">
    <w:name w:val="ListLabel 2701"/>
    <w:qFormat/>
    <w:rsid w:val="00A9624C"/>
    <w:rPr>
      <w:rFonts w:cs="Symbol"/>
      <w:lang w:val="ca-ES" w:eastAsia="en-US" w:bidi="ar-SA"/>
    </w:rPr>
  </w:style>
  <w:style w:type="character" w:customStyle="1" w:styleId="ListLabel2702">
    <w:name w:val="ListLabel 2702"/>
    <w:qFormat/>
    <w:rsid w:val="00A9624C"/>
    <w:rPr>
      <w:rFonts w:cs="Symbol"/>
      <w:lang w:val="ca-ES" w:eastAsia="en-US" w:bidi="ar-SA"/>
    </w:rPr>
  </w:style>
  <w:style w:type="character" w:customStyle="1" w:styleId="ListLabel2703">
    <w:name w:val="ListLabel 2703"/>
    <w:qFormat/>
    <w:rsid w:val="00A9624C"/>
    <w:rPr>
      <w:lang w:val="ca-ES" w:eastAsia="en-US" w:bidi="ar-SA"/>
    </w:rPr>
  </w:style>
  <w:style w:type="character" w:customStyle="1" w:styleId="ListLabel2704">
    <w:name w:val="ListLabel 2704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705">
    <w:name w:val="ListLabel 2705"/>
    <w:qFormat/>
    <w:rsid w:val="00A9624C"/>
    <w:rPr>
      <w:rFonts w:cs="Symbol"/>
      <w:lang w:val="ca-ES" w:eastAsia="en-US" w:bidi="ar-SA"/>
    </w:rPr>
  </w:style>
  <w:style w:type="character" w:customStyle="1" w:styleId="ListLabel2706">
    <w:name w:val="ListLabel 2706"/>
    <w:qFormat/>
    <w:rsid w:val="00A9624C"/>
    <w:rPr>
      <w:rFonts w:cs="Symbol"/>
      <w:lang w:val="ca-ES" w:eastAsia="en-US" w:bidi="ar-SA"/>
    </w:rPr>
  </w:style>
  <w:style w:type="character" w:customStyle="1" w:styleId="ListLabel2707">
    <w:name w:val="ListLabel 2707"/>
    <w:qFormat/>
    <w:rsid w:val="00A9624C"/>
    <w:rPr>
      <w:rFonts w:cs="Symbol"/>
      <w:lang w:val="ca-ES" w:eastAsia="en-US" w:bidi="ar-SA"/>
    </w:rPr>
  </w:style>
  <w:style w:type="character" w:customStyle="1" w:styleId="ListLabel2708">
    <w:name w:val="ListLabel 2708"/>
    <w:qFormat/>
    <w:rsid w:val="00A9624C"/>
    <w:rPr>
      <w:rFonts w:cs="Symbol"/>
      <w:lang w:val="ca-ES" w:eastAsia="en-US" w:bidi="ar-SA"/>
    </w:rPr>
  </w:style>
  <w:style w:type="character" w:customStyle="1" w:styleId="ListLabel2709">
    <w:name w:val="ListLabel 2709"/>
    <w:qFormat/>
    <w:rsid w:val="00A9624C"/>
    <w:rPr>
      <w:rFonts w:cs="Symbol"/>
      <w:lang w:val="ca-ES" w:eastAsia="en-US" w:bidi="ar-SA"/>
    </w:rPr>
  </w:style>
  <w:style w:type="character" w:customStyle="1" w:styleId="ListLabel2710">
    <w:name w:val="ListLabel 2710"/>
    <w:qFormat/>
    <w:rsid w:val="00A9624C"/>
    <w:rPr>
      <w:rFonts w:cs="Symbol"/>
      <w:lang w:val="ca-ES" w:eastAsia="en-US" w:bidi="ar-SA"/>
    </w:rPr>
  </w:style>
  <w:style w:type="character" w:customStyle="1" w:styleId="ListLabel2711">
    <w:name w:val="ListLabel 2711"/>
    <w:qFormat/>
    <w:rsid w:val="00A9624C"/>
    <w:rPr>
      <w:rFonts w:cs="Symbol"/>
      <w:lang w:val="ca-ES" w:eastAsia="en-US" w:bidi="ar-SA"/>
    </w:rPr>
  </w:style>
  <w:style w:type="character" w:customStyle="1" w:styleId="ListLabel2712">
    <w:name w:val="ListLabel 2712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2713">
    <w:name w:val="ListLabel 2713"/>
    <w:qFormat/>
    <w:rsid w:val="00A9624C"/>
    <w:rPr>
      <w:rFonts w:cs="Symbol"/>
      <w:lang w:val="ca-ES" w:eastAsia="en-US" w:bidi="ar-SA"/>
    </w:rPr>
  </w:style>
  <w:style w:type="character" w:customStyle="1" w:styleId="ListLabel2714">
    <w:name w:val="ListLabel 2714"/>
    <w:qFormat/>
    <w:rsid w:val="00A9624C"/>
    <w:rPr>
      <w:rFonts w:cs="Symbol"/>
      <w:lang w:val="ca-ES" w:eastAsia="en-US" w:bidi="ar-SA"/>
    </w:rPr>
  </w:style>
  <w:style w:type="character" w:customStyle="1" w:styleId="ListLabel2715">
    <w:name w:val="ListLabel 2715"/>
    <w:qFormat/>
    <w:rsid w:val="00A9624C"/>
    <w:rPr>
      <w:rFonts w:cs="Symbol"/>
      <w:lang w:val="ca-ES" w:eastAsia="en-US" w:bidi="ar-SA"/>
    </w:rPr>
  </w:style>
  <w:style w:type="character" w:customStyle="1" w:styleId="ListLabel2716">
    <w:name w:val="ListLabel 2716"/>
    <w:qFormat/>
    <w:rsid w:val="00A9624C"/>
    <w:rPr>
      <w:rFonts w:cs="Symbol"/>
      <w:lang w:val="ca-ES" w:eastAsia="en-US" w:bidi="ar-SA"/>
    </w:rPr>
  </w:style>
  <w:style w:type="character" w:customStyle="1" w:styleId="ListLabel2717">
    <w:name w:val="ListLabel 2717"/>
    <w:qFormat/>
    <w:rsid w:val="00A9624C"/>
    <w:rPr>
      <w:rFonts w:cs="Symbol"/>
      <w:lang w:val="ca-ES" w:eastAsia="en-US" w:bidi="ar-SA"/>
    </w:rPr>
  </w:style>
  <w:style w:type="character" w:customStyle="1" w:styleId="ListLabel2718">
    <w:name w:val="ListLabel 2718"/>
    <w:qFormat/>
    <w:rsid w:val="00A9624C"/>
    <w:rPr>
      <w:rFonts w:cs="Symbol"/>
      <w:lang w:val="ca-ES" w:eastAsia="en-US" w:bidi="ar-SA"/>
    </w:rPr>
  </w:style>
  <w:style w:type="character" w:customStyle="1" w:styleId="ListLabel2719">
    <w:name w:val="ListLabel 2719"/>
    <w:qFormat/>
    <w:rsid w:val="00A9624C"/>
    <w:rPr>
      <w:rFonts w:cs="Symbol"/>
      <w:lang w:val="ca-ES" w:eastAsia="en-US" w:bidi="ar-SA"/>
    </w:rPr>
  </w:style>
  <w:style w:type="character" w:customStyle="1" w:styleId="ListLabel2720">
    <w:name w:val="ListLabel 2720"/>
    <w:qFormat/>
    <w:rsid w:val="00A9624C"/>
    <w:rPr>
      <w:rFonts w:cs="Symbol"/>
      <w:lang w:val="ca-ES" w:eastAsia="en-US" w:bidi="ar-SA"/>
    </w:rPr>
  </w:style>
  <w:style w:type="character" w:customStyle="1" w:styleId="ListLabel2721">
    <w:name w:val="ListLabel 2721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722">
    <w:name w:val="ListLabel 2722"/>
    <w:qFormat/>
    <w:rsid w:val="00A9624C"/>
    <w:rPr>
      <w:rFonts w:cs="Symbol"/>
      <w:lang w:val="ca-ES" w:eastAsia="en-US" w:bidi="ar-SA"/>
    </w:rPr>
  </w:style>
  <w:style w:type="character" w:customStyle="1" w:styleId="ListLabel2723">
    <w:name w:val="ListLabel 2723"/>
    <w:qFormat/>
    <w:rsid w:val="00A9624C"/>
    <w:rPr>
      <w:rFonts w:cs="Symbol"/>
      <w:lang w:val="ca-ES" w:eastAsia="en-US" w:bidi="ar-SA"/>
    </w:rPr>
  </w:style>
  <w:style w:type="character" w:customStyle="1" w:styleId="ListLabel2724">
    <w:name w:val="ListLabel 2724"/>
    <w:qFormat/>
    <w:rsid w:val="00A9624C"/>
    <w:rPr>
      <w:rFonts w:cs="Symbol"/>
      <w:lang w:val="ca-ES" w:eastAsia="en-US" w:bidi="ar-SA"/>
    </w:rPr>
  </w:style>
  <w:style w:type="character" w:customStyle="1" w:styleId="ListLabel2725">
    <w:name w:val="ListLabel 2725"/>
    <w:qFormat/>
    <w:rsid w:val="00A9624C"/>
    <w:rPr>
      <w:rFonts w:cs="Symbol"/>
      <w:lang w:val="ca-ES" w:eastAsia="en-US" w:bidi="ar-SA"/>
    </w:rPr>
  </w:style>
  <w:style w:type="character" w:customStyle="1" w:styleId="ListLabel2726">
    <w:name w:val="ListLabel 2726"/>
    <w:qFormat/>
    <w:rsid w:val="00A9624C"/>
    <w:rPr>
      <w:rFonts w:cs="Symbol"/>
      <w:lang w:val="ca-ES" w:eastAsia="en-US" w:bidi="ar-SA"/>
    </w:rPr>
  </w:style>
  <w:style w:type="character" w:customStyle="1" w:styleId="ListLabel2727">
    <w:name w:val="ListLabel 2727"/>
    <w:qFormat/>
    <w:rsid w:val="00A9624C"/>
    <w:rPr>
      <w:rFonts w:cs="Symbol"/>
      <w:lang w:val="ca-ES" w:eastAsia="en-US" w:bidi="ar-SA"/>
    </w:rPr>
  </w:style>
  <w:style w:type="character" w:customStyle="1" w:styleId="ListLabel2728">
    <w:name w:val="ListLabel 2728"/>
    <w:qFormat/>
    <w:rsid w:val="00A9624C"/>
    <w:rPr>
      <w:rFonts w:cs="Symbol"/>
      <w:lang w:val="ca-ES" w:eastAsia="en-US" w:bidi="ar-SA"/>
    </w:rPr>
  </w:style>
  <w:style w:type="character" w:customStyle="1" w:styleId="ListLabel2729">
    <w:name w:val="ListLabel 2729"/>
    <w:qFormat/>
    <w:rsid w:val="00A9624C"/>
    <w:rPr>
      <w:rFonts w:cs="Symbol"/>
      <w:lang w:val="ca-ES" w:eastAsia="en-US" w:bidi="ar-SA"/>
    </w:rPr>
  </w:style>
  <w:style w:type="character" w:customStyle="1" w:styleId="ListLabel2730">
    <w:name w:val="ListLabel 2730"/>
    <w:qFormat/>
    <w:rsid w:val="00A9624C"/>
    <w:rPr>
      <w:b/>
    </w:rPr>
  </w:style>
  <w:style w:type="character" w:customStyle="1" w:styleId="ListLabel2731">
    <w:name w:val="ListLabel 2731"/>
    <w:qFormat/>
    <w:rsid w:val="00A9624C"/>
    <w:rPr>
      <w:b/>
    </w:rPr>
  </w:style>
  <w:style w:type="character" w:customStyle="1" w:styleId="ListLabel2732">
    <w:name w:val="ListLabel 2732"/>
    <w:qFormat/>
    <w:rsid w:val="00A9624C"/>
    <w:rPr>
      <w:b/>
    </w:rPr>
  </w:style>
  <w:style w:type="character" w:customStyle="1" w:styleId="ListLabel2733">
    <w:name w:val="ListLabel 2733"/>
    <w:qFormat/>
    <w:rsid w:val="00A9624C"/>
    <w:rPr>
      <w:b/>
    </w:rPr>
  </w:style>
  <w:style w:type="character" w:customStyle="1" w:styleId="ListLabel2734">
    <w:name w:val="ListLabel 2734"/>
    <w:qFormat/>
    <w:rsid w:val="00A9624C"/>
    <w:rPr>
      <w:b/>
    </w:rPr>
  </w:style>
  <w:style w:type="character" w:customStyle="1" w:styleId="ListLabel2735">
    <w:name w:val="ListLabel 2735"/>
    <w:qFormat/>
    <w:rsid w:val="00A9624C"/>
    <w:rPr>
      <w:b/>
    </w:rPr>
  </w:style>
  <w:style w:type="character" w:customStyle="1" w:styleId="ListLabel2736">
    <w:name w:val="ListLabel 2736"/>
    <w:qFormat/>
    <w:rsid w:val="00A9624C"/>
    <w:rPr>
      <w:b/>
    </w:rPr>
  </w:style>
  <w:style w:type="character" w:customStyle="1" w:styleId="ListLabel2737">
    <w:name w:val="ListLabel 2737"/>
    <w:qFormat/>
    <w:rsid w:val="00A9624C"/>
    <w:rPr>
      <w:b/>
    </w:rPr>
  </w:style>
  <w:style w:type="character" w:customStyle="1" w:styleId="ListLabel2738">
    <w:name w:val="ListLabel 2738"/>
    <w:qFormat/>
    <w:rsid w:val="00A9624C"/>
    <w:rPr>
      <w:b/>
    </w:rPr>
  </w:style>
  <w:style w:type="character" w:customStyle="1" w:styleId="ListLabel2739">
    <w:name w:val="ListLabel 2739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740">
    <w:name w:val="ListLabel 2740"/>
    <w:qFormat/>
    <w:rsid w:val="00A9624C"/>
    <w:rPr>
      <w:rFonts w:cs="Symbol"/>
      <w:lang w:val="ca-ES" w:eastAsia="en-US" w:bidi="ar-SA"/>
    </w:rPr>
  </w:style>
  <w:style w:type="character" w:customStyle="1" w:styleId="ListLabel2741">
    <w:name w:val="ListLabel 2741"/>
    <w:qFormat/>
    <w:rsid w:val="00A9624C"/>
    <w:rPr>
      <w:rFonts w:cs="Symbol"/>
      <w:lang w:val="ca-ES" w:eastAsia="en-US" w:bidi="ar-SA"/>
    </w:rPr>
  </w:style>
  <w:style w:type="character" w:customStyle="1" w:styleId="ListLabel2742">
    <w:name w:val="ListLabel 2742"/>
    <w:qFormat/>
    <w:rsid w:val="00A9624C"/>
    <w:rPr>
      <w:rFonts w:cs="Symbol"/>
      <w:lang w:val="ca-ES" w:eastAsia="en-US" w:bidi="ar-SA"/>
    </w:rPr>
  </w:style>
  <w:style w:type="character" w:customStyle="1" w:styleId="ListLabel2743">
    <w:name w:val="ListLabel 2743"/>
    <w:qFormat/>
    <w:rsid w:val="00A9624C"/>
    <w:rPr>
      <w:rFonts w:cs="Symbol"/>
      <w:lang w:val="ca-ES" w:eastAsia="en-US" w:bidi="ar-SA"/>
    </w:rPr>
  </w:style>
  <w:style w:type="character" w:customStyle="1" w:styleId="ListLabel2744">
    <w:name w:val="ListLabel 2744"/>
    <w:qFormat/>
    <w:rsid w:val="00A9624C"/>
    <w:rPr>
      <w:rFonts w:cs="Symbol"/>
      <w:lang w:val="ca-ES" w:eastAsia="en-US" w:bidi="ar-SA"/>
    </w:rPr>
  </w:style>
  <w:style w:type="character" w:customStyle="1" w:styleId="ListLabel2745">
    <w:name w:val="ListLabel 2745"/>
    <w:qFormat/>
    <w:rsid w:val="00A9624C"/>
    <w:rPr>
      <w:rFonts w:cs="Symbol"/>
      <w:lang w:val="ca-ES" w:eastAsia="en-US" w:bidi="ar-SA"/>
    </w:rPr>
  </w:style>
  <w:style w:type="character" w:customStyle="1" w:styleId="ListLabel2746">
    <w:name w:val="ListLabel 2746"/>
    <w:qFormat/>
    <w:rsid w:val="00A9624C"/>
    <w:rPr>
      <w:rFonts w:cs="Symbol"/>
      <w:lang w:val="ca-ES" w:eastAsia="en-US" w:bidi="ar-SA"/>
    </w:rPr>
  </w:style>
  <w:style w:type="character" w:customStyle="1" w:styleId="ListLabel2747">
    <w:name w:val="ListLabel 2747"/>
    <w:qFormat/>
    <w:rsid w:val="00A9624C"/>
    <w:rPr>
      <w:rFonts w:cs="Symbol"/>
      <w:lang w:val="ca-ES" w:eastAsia="en-US" w:bidi="ar-SA"/>
    </w:rPr>
  </w:style>
  <w:style w:type="character" w:customStyle="1" w:styleId="ListLabel2748">
    <w:name w:val="ListLabel 2748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2749">
    <w:name w:val="ListLabel 2749"/>
    <w:qFormat/>
    <w:rsid w:val="00A9624C"/>
    <w:rPr>
      <w:rFonts w:cs="Symbol"/>
      <w:lang w:val="ca-ES" w:eastAsia="en-US" w:bidi="ar-SA"/>
    </w:rPr>
  </w:style>
  <w:style w:type="character" w:customStyle="1" w:styleId="ListLabel2750">
    <w:name w:val="ListLabel 2750"/>
    <w:qFormat/>
    <w:rsid w:val="00A9624C"/>
    <w:rPr>
      <w:rFonts w:cs="Symbol"/>
      <w:lang w:val="ca-ES" w:eastAsia="en-US" w:bidi="ar-SA"/>
    </w:rPr>
  </w:style>
  <w:style w:type="character" w:customStyle="1" w:styleId="ListLabel2751">
    <w:name w:val="ListLabel 2751"/>
    <w:qFormat/>
    <w:rsid w:val="00A9624C"/>
    <w:rPr>
      <w:rFonts w:cs="Symbol"/>
      <w:lang w:val="ca-ES" w:eastAsia="en-US" w:bidi="ar-SA"/>
    </w:rPr>
  </w:style>
  <w:style w:type="character" w:customStyle="1" w:styleId="ListLabel2752">
    <w:name w:val="ListLabel 2752"/>
    <w:qFormat/>
    <w:rsid w:val="00A9624C"/>
    <w:rPr>
      <w:rFonts w:cs="Symbol"/>
      <w:lang w:val="ca-ES" w:eastAsia="en-US" w:bidi="ar-SA"/>
    </w:rPr>
  </w:style>
  <w:style w:type="character" w:customStyle="1" w:styleId="ListLabel2753">
    <w:name w:val="ListLabel 2753"/>
    <w:qFormat/>
    <w:rsid w:val="00A9624C"/>
    <w:rPr>
      <w:rFonts w:cs="Symbol"/>
      <w:lang w:val="ca-ES" w:eastAsia="en-US" w:bidi="ar-SA"/>
    </w:rPr>
  </w:style>
  <w:style w:type="character" w:customStyle="1" w:styleId="ListLabel2754">
    <w:name w:val="ListLabel 2754"/>
    <w:qFormat/>
    <w:rsid w:val="00A9624C"/>
    <w:rPr>
      <w:rFonts w:cs="Symbol"/>
      <w:lang w:val="ca-ES" w:eastAsia="en-US" w:bidi="ar-SA"/>
    </w:rPr>
  </w:style>
  <w:style w:type="character" w:customStyle="1" w:styleId="ListLabel2755">
    <w:name w:val="ListLabel 2755"/>
    <w:qFormat/>
    <w:rsid w:val="00A9624C"/>
    <w:rPr>
      <w:rFonts w:cs="Symbol"/>
      <w:lang w:val="ca-ES" w:eastAsia="en-US" w:bidi="ar-SA"/>
    </w:rPr>
  </w:style>
  <w:style w:type="character" w:customStyle="1" w:styleId="ListLabel2756">
    <w:name w:val="ListLabel 2756"/>
    <w:qFormat/>
    <w:rsid w:val="00A9624C"/>
    <w:rPr>
      <w:rFonts w:cs="Symbol"/>
      <w:lang w:val="ca-ES" w:eastAsia="en-US" w:bidi="ar-SA"/>
    </w:rPr>
  </w:style>
  <w:style w:type="character" w:customStyle="1" w:styleId="ListLabel2757">
    <w:name w:val="ListLabel 2757"/>
    <w:qFormat/>
    <w:rsid w:val="00A9624C"/>
    <w:rPr>
      <w:rFonts w:cs="Wingdings"/>
      <w:b w:val="0"/>
      <w:sz w:val="24"/>
    </w:rPr>
  </w:style>
  <w:style w:type="character" w:customStyle="1" w:styleId="ListLabel2758">
    <w:name w:val="ListLabel 2758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59">
    <w:name w:val="ListLabel 2759"/>
    <w:qFormat/>
    <w:rsid w:val="00A9624C"/>
    <w:rPr>
      <w:rFonts w:cs="Wingdings"/>
    </w:rPr>
  </w:style>
  <w:style w:type="character" w:customStyle="1" w:styleId="ListLabel2760">
    <w:name w:val="ListLabel 2760"/>
    <w:qFormat/>
    <w:rsid w:val="00A9624C"/>
    <w:rPr>
      <w:rFonts w:cs="Symbol"/>
    </w:rPr>
  </w:style>
  <w:style w:type="character" w:customStyle="1" w:styleId="ListLabel2761">
    <w:name w:val="ListLabel 2761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2">
    <w:name w:val="ListLabel 2762"/>
    <w:qFormat/>
    <w:rsid w:val="00A9624C"/>
    <w:rPr>
      <w:rFonts w:cs="Wingdings"/>
    </w:rPr>
  </w:style>
  <w:style w:type="character" w:customStyle="1" w:styleId="ListLabel2763">
    <w:name w:val="ListLabel 2763"/>
    <w:qFormat/>
    <w:rsid w:val="00A9624C"/>
    <w:rPr>
      <w:rFonts w:cs="Symbol"/>
    </w:rPr>
  </w:style>
  <w:style w:type="character" w:customStyle="1" w:styleId="ListLabel2764">
    <w:name w:val="ListLabel 2764"/>
    <w:qFormat/>
    <w:rsid w:val="00A9624C"/>
    <w:rPr>
      <w:rFonts w:cs="Times New Roman"/>
      <w:b/>
      <w:szCs w:val="24"/>
      <w:lang w:val="ca-ES" w:eastAsia="ca-ES"/>
    </w:rPr>
  </w:style>
  <w:style w:type="character" w:customStyle="1" w:styleId="ListLabel2765">
    <w:name w:val="ListLabel 2765"/>
    <w:qFormat/>
    <w:rsid w:val="00A9624C"/>
    <w:rPr>
      <w:rFonts w:cs="Wingdings"/>
    </w:rPr>
  </w:style>
  <w:style w:type="character" w:customStyle="1" w:styleId="ListLabel2766">
    <w:name w:val="ListLabel 2766"/>
    <w:qFormat/>
    <w:rsid w:val="00A9624C"/>
    <w:rPr>
      <w:rFonts w:cs="OpenSymbol"/>
      <w:color w:val="000000"/>
      <w:sz w:val="22"/>
      <w:szCs w:val="22"/>
      <w:lang w:val="ca-ES" w:eastAsia="zh-CN" w:bidi="ar-SA"/>
    </w:rPr>
  </w:style>
  <w:style w:type="character" w:customStyle="1" w:styleId="ListLabel2767">
    <w:name w:val="ListLabel 2767"/>
    <w:qFormat/>
    <w:rsid w:val="00A9624C"/>
    <w:rPr>
      <w:rFonts w:cs="Courier New"/>
    </w:rPr>
  </w:style>
  <w:style w:type="character" w:customStyle="1" w:styleId="ListLabel2768">
    <w:name w:val="ListLabel 2768"/>
    <w:qFormat/>
    <w:rsid w:val="00A9624C"/>
    <w:rPr>
      <w:rFonts w:cs="Wingdings"/>
    </w:rPr>
  </w:style>
  <w:style w:type="character" w:customStyle="1" w:styleId="ListLabel2769">
    <w:name w:val="ListLabel 2769"/>
    <w:qFormat/>
    <w:rsid w:val="00A9624C"/>
    <w:rPr>
      <w:rFonts w:cs="Symbol"/>
    </w:rPr>
  </w:style>
  <w:style w:type="character" w:customStyle="1" w:styleId="ListLabel2770">
    <w:name w:val="ListLabel 2770"/>
    <w:qFormat/>
    <w:rsid w:val="00A9624C"/>
    <w:rPr>
      <w:rFonts w:cs="Courier New"/>
    </w:rPr>
  </w:style>
  <w:style w:type="character" w:customStyle="1" w:styleId="ListLabel2771">
    <w:name w:val="ListLabel 2771"/>
    <w:qFormat/>
    <w:rsid w:val="00A9624C"/>
    <w:rPr>
      <w:rFonts w:cs="Wingdings"/>
    </w:rPr>
  </w:style>
  <w:style w:type="character" w:customStyle="1" w:styleId="ListLabel2772">
    <w:name w:val="ListLabel 2772"/>
    <w:qFormat/>
    <w:rsid w:val="00A9624C"/>
    <w:rPr>
      <w:rFonts w:cs="Symbol"/>
    </w:rPr>
  </w:style>
  <w:style w:type="character" w:customStyle="1" w:styleId="ListLabel2773">
    <w:name w:val="ListLabel 2773"/>
    <w:qFormat/>
    <w:rsid w:val="00A9624C"/>
    <w:rPr>
      <w:rFonts w:cs="Courier New"/>
    </w:rPr>
  </w:style>
  <w:style w:type="character" w:customStyle="1" w:styleId="ListLabel2774">
    <w:name w:val="ListLabel 2774"/>
    <w:qFormat/>
    <w:rsid w:val="00A9624C"/>
    <w:rPr>
      <w:rFonts w:cs="Wingdings"/>
    </w:rPr>
  </w:style>
  <w:style w:type="character" w:customStyle="1" w:styleId="ListLabel2775">
    <w:name w:val="ListLabel 277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2776">
    <w:name w:val="ListLabel 2776"/>
    <w:qFormat/>
    <w:rsid w:val="00A9624C"/>
    <w:rPr>
      <w:rFonts w:cs="Courier New"/>
    </w:rPr>
  </w:style>
  <w:style w:type="character" w:customStyle="1" w:styleId="ListLabel2777">
    <w:name w:val="ListLabel 2777"/>
    <w:qFormat/>
    <w:rsid w:val="00A9624C"/>
    <w:rPr>
      <w:rFonts w:ascii="Times New Roman" w:hAnsi="Times New Roman" w:cs="Wingdings"/>
      <w:sz w:val="24"/>
    </w:rPr>
  </w:style>
  <w:style w:type="character" w:customStyle="1" w:styleId="ListLabel2778">
    <w:name w:val="ListLabel 2778"/>
    <w:qFormat/>
    <w:rsid w:val="00A9624C"/>
    <w:rPr>
      <w:rFonts w:cs="Symbol"/>
    </w:rPr>
  </w:style>
  <w:style w:type="character" w:customStyle="1" w:styleId="ListLabel2779">
    <w:name w:val="ListLabel 2779"/>
    <w:qFormat/>
    <w:rsid w:val="00A9624C"/>
    <w:rPr>
      <w:rFonts w:cs="Courier New"/>
    </w:rPr>
  </w:style>
  <w:style w:type="character" w:customStyle="1" w:styleId="ListLabel2780">
    <w:name w:val="ListLabel 2780"/>
    <w:qFormat/>
    <w:rsid w:val="00A9624C"/>
    <w:rPr>
      <w:rFonts w:cs="Wingdings"/>
    </w:rPr>
  </w:style>
  <w:style w:type="character" w:customStyle="1" w:styleId="ListLabel2781">
    <w:name w:val="ListLabel 2781"/>
    <w:qFormat/>
    <w:rsid w:val="00A9624C"/>
    <w:rPr>
      <w:rFonts w:cs="Symbol"/>
    </w:rPr>
  </w:style>
  <w:style w:type="character" w:customStyle="1" w:styleId="ListLabel2782">
    <w:name w:val="ListLabel 2782"/>
    <w:qFormat/>
    <w:rsid w:val="00A9624C"/>
    <w:rPr>
      <w:rFonts w:cs="Courier New"/>
    </w:rPr>
  </w:style>
  <w:style w:type="character" w:customStyle="1" w:styleId="ListLabel2783">
    <w:name w:val="ListLabel 2783"/>
    <w:qFormat/>
    <w:rsid w:val="00A9624C"/>
    <w:rPr>
      <w:rFonts w:cs="Wingdings"/>
    </w:rPr>
  </w:style>
  <w:style w:type="character" w:customStyle="1" w:styleId="ListLabel2784">
    <w:name w:val="ListLabel 2784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5">
    <w:name w:val="ListLabel 2785"/>
    <w:qFormat/>
    <w:rsid w:val="00A9624C"/>
    <w:rPr>
      <w:rFonts w:cs="Courier New"/>
    </w:rPr>
  </w:style>
  <w:style w:type="character" w:customStyle="1" w:styleId="ListLabel2786">
    <w:name w:val="ListLabel 2786"/>
    <w:qFormat/>
    <w:rsid w:val="00A9624C"/>
    <w:rPr>
      <w:rFonts w:cs="OpenSymbol"/>
    </w:rPr>
  </w:style>
  <w:style w:type="character" w:customStyle="1" w:styleId="ListLabel2787">
    <w:name w:val="ListLabel 2787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88">
    <w:name w:val="ListLabel 2788"/>
    <w:qFormat/>
    <w:rsid w:val="00A9624C"/>
    <w:rPr>
      <w:rFonts w:cs="Courier New"/>
    </w:rPr>
  </w:style>
  <w:style w:type="character" w:customStyle="1" w:styleId="ListLabel2789">
    <w:name w:val="ListLabel 2789"/>
    <w:qFormat/>
    <w:rsid w:val="00A9624C"/>
    <w:rPr>
      <w:rFonts w:cs="Wingdings"/>
    </w:rPr>
  </w:style>
  <w:style w:type="character" w:customStyle="1" w:styleId="ListLabel2790">
    <w:name w:val="ListLabel 2790"/>
    <w:qFormat/>
    <w:rsid w:val="00A9624C"/>
    <w:rPr>
      <w:rFonts w:cs="Symbol"/>
      <w:color w:val="CE181E"/>
      <w:sz w:val="22"/>
      <w:szCs w:val="22"/>
      <w:lang w:val="ca-ES" w:eastAsia="zh-CN" w:bidi="ar-SA"/>
    </w:rPr>
  </w:style>
  <w:style w:type="character" w:customStyle="1" w:styleId="ListLabel2791">
    <w:name w:val="ListLabel 2791"/>
    <w:qFormat/>
    <w:rsid w:val="00A9624C"/>
    <w:rPr>
      <w:rFonts w:cs="Courier New"/>
    </w:rPr>
  </w:style>
  <w:style w:type="character" w:customStyle="1" w:styleId="ListLabel2792">
    <w:name w:val="ListLabel 2792"/>
    <w:qFormat/>
    <w:rsid w:val="00A9624C"/>
    <w:rPr>
      <w:rFonts w:cs="Wingdings"/>
    </w:rPr>
  </w:style>
  <w:style w:type="character" w:customStyle="1" w:styleId="ListLabel2793">
    <w:name w:val="ListLabel 2793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4">
    <w:name w:val="ListLabel 2794"/>
    <w:qFormat/>
    <w:rsid w:val="00A9624C"/>
    <w:rPr>
      <w:rFonts w:cs="Courier New"/>
    </w:rPr>
  </w:style>
  <w:style w:type="character" w:customStyle="1" w:styleId="ListLabel2795">
    <w:name w:val="ListLabel 2795"/>
    <w:qFormat/>
    <w:rsid w:val="00A9624C"/>
    <w:rPr>
      <w:rFonts w:cs="Wingdings"/>
    </w:rPr>
  </w:style>
  <w:style w:type="character" w:customStyle="1" w:styleId="ListLabel2796">
    <w:name w:val="ListLabel 2796"/>
    <w:qFormat/>
    <w:rsid w:val="00A9624C"/>
    <w:rPr>
      <w:rFonts w:cs="OpenSymbol"/>
      <w:color w:val="000000"/>
      <w:sz w:val="22"/>
      <w:szCs w:val="22"/>
    </w:rPr>
  </w:style>
  <w:style w:type="character" w:customStyle="1" w:styleId="ListLabel2797">
    <w:name w:val="ListLabel 2797"/>
    <w:qFormat/>
    <w:rsid w:val="00A9624C"/>
    <w:rPr>
      <w:rFonts w:ascii="Times New Roman" w:hAnsi="Times New Roman" w:cs="Courier New"/>
      <w:sz w:val="24"/>
    </w:rPr>
  </w:style>
  <w:style w:type="character" w:customStyle="1" w:styleId="ListLabel2798">
    <w:name w:val="ListLabel 2798"/>
    <w:qFormat/>
    <w:rsid w:val="00A9624C"/>
    <w:rPr>
      <w:rFonts w:cs="Wingdings"/>
    </w:rPr>
  </w:style>
  <w:style w:type="character" w:customStyle="1" w:styleId="ListLabel2799">
    <w:name w:val="ListLabel 2799"/>
    <w:qFormat/>
    <w:rsid w:val="00A9624C"/>
    <w:rPr>
      <w:rFonts w:cs="OpenSymbol"/>
      <w:color w:val="000000"/>
      <w:sz w:val="22"/>
      <w:szCs w:val="22"/>
    </w:rPr>
  </w:style>
  <w:style w:type="character" w:customStyle="1" w:styleId="ListLabel2800">
    <w:name w:val="ListLabel 2800"/>
    <w:qFormat/>
    <w:rsid w:val="00A9624C"/>
    <w:rPr>
      <w:rFonts w:cs="Courier New"/>
    </w:rPr>
  </w:style>
  <w:style w:type="character" w:customStyle="1" w:styleId="ListLabel2801">
    <w:name w:val="ListLabel 2801"/>
    <w:qFormat/>
    <w:rsid w:val="00A9624C"/>
    <w:rPr>
      <w:rFonts w:cs="Wingdings"/>
    </w:rPr>
  </w:style>
  <w:style w:type="character" w:customStyle="1" w:styleId="ListLabel2802">
    <w:name w:val="ListLabel 2802"/>
    <w:qFormat/>
    <w:rsid w:val="00A9624C"/>
    <w:rPr>
      <w:rFonts w:cs="Courier New"/>
    </w:rPr>
  </w:style>
  <w:style w:type="character" w:customStyle="1" w:styleId="ListLabel2803">
    <w:name w:val="ListLabel 2803"/>
    <w:qFormat/>
    <w:rsid w:val="00A9624C"/>
    <w:rPr>
      <w:rFonts w:ascii="Times New Roman" w:hAnsi="Times New Roman" w:cs="OpenSymbol"/>
      <w:sz w:val="24"/>
    </w:rPr>
  </w:style>
  <w:style w:type="character" w:customStyle="1" w:styleId="ListLabel2804">
    <w:name w:val="ListLabel 2804"/>
    <w:qFormat/>
    <w:rsid w:val="00A9624C"/>
    <w:rPr>
      <w:rFonts w:cs="Wingdings"/>
    </w:rPr>
  </w:style>
  <w:style w:type="character" w:customStyle="1" w:styleId="ListLabel2805">
    <w:name w:val="ListLabel 2805"/>
    <w:qFormat/>
    <w:rsid w:val="00A9624C"/>
    <w:rPr>
      <w:rFonts w:cs="Symbol"/>
    </w:rPr>
  </w:style>
  <w:style w:type="character" w:customStyle="1" w:styleId="ListLabel2806">
    <w:name w:val="ListLabel 2806"/>
    <w:qFormat/>
    <w:rsid w:val="00A9624C"/>
    <w:rPr>
      <w:rFonts w:cs="OpenSymbol"/>
    </w:rPr>
  </w:style>
  <w:style w:type="character" w:customStyle="1" w:styleId="ListLabel2807">
    <w:name w:val="ListLabel 2807"/>
    <w:qFormat/>
    <w:rsid w:val="00A9624C"/>
    <w:rPr>
      <w:rFonts w:cs="Wingdings"/>
    </w:rPr>
  </w:style>
  <w:style w:type="character" w:customStyle="1" w:styleId="ListLabel2808">
    <w:name w:val="ListLabel 2808"/>
    <w:qFormat/>
    <w:rsid w:val="00A9624C"/>
    <w:rPr>
      <w:rFonts w:cs="Symbol"/>
    </w:rPr>
  </w:style>
  <w:style w:type="character" w:customStyle="1" w:styleId="ListLabel2809">
    <w:name w:val="ListLabel 2809"/>
    <w:qFormat/>
    <w:rsid w:val="00A9624C"/>
    <w:rPr>
      <w:rFonts w:cs="OpenSymbol"/>
    </w:rPr>
  </w:style>
  <w:style w:type="character" w:customStyle="1" w:styleId="ListLabel2810">
    <w:name w:val="ListLabel 2810"/>
    <w:qFormat/>
    <w:rsid w:val="00A9624C"/>
    <w:rPr>
      <w:rFonts w:cs="Wingdings"/>
    </w:rPr>
  </w:style>
  <w:style w:type="character" w:customStyle="1" w:styleId="ListLabel2811">
    <w:name w:val="ListLabel 2811"/>
    <w:qFormat/>
    <w:rsid w:val="00A9624C"/>
    <w:rPr>
      <w:b/>
    </w:rPr>
  </w:style>
  <w:style w:type="character" w:customStyle="1" w:styleId="Enlladelndex">
    <w:name w:val="Enllaç de l'índex"/>
    <w:qFormat/>
    <w:rsid w:val="00A9624C"/>
  </w:style>
  <w:style w:type="character" w:customStyle="1" w:styleId="ListLabel2812">
    <w:name w:val="ListLabel 2812"/>
    <w:qFormat/>
    <w:rsid w:val="00A9624C"/>
    <w:rPr>
      <w:rFonts w:ascii="Times New Roman" w:hAnsi="Times New Roman" w:cs="Arial"/>
      <w:b/>
      <w:i w:val="0"/>
      <w:sz w:val="22"/>
      <w:szCs w:val="20"/>
      <w:lang w:val="ca-ES"/>
    </w:rPr>
  </w:style>
  <w:style w:type="character" w:customStyle="1" w:styleId="ListLabel2813">
    <w:name w:val="ListLabel 2813"/>
    <w:qFormat/>
    <w:rsid w:val="00A9624C"/>
    <w:rPr>
      <w:rFonts w:ascii="Times New Roman" w:hAnsi="Times New Roman" w:cs="Wingdings"/>
      <w:b/>
      <w:color w:val="00000A"/>
      <w:sz w:val="24"/>
      <w:szCs w:val="22"/>
      <w:highlight w:val="white"/>
      <w:lang w:val="ca-ES" w:eastAsia="ca-ES"/>
    </w:rPr>
  </w:style>
  <w:style w:type="character" w:customStyle="1" w:styleId="ListLabel2814">
    <w:name w:val="ListLabel 2814"/>
    <w:qFormat/>
    <w:rsid w:val="00A9624C"/>
    <w:rPr>
      <w:rFonts w:ascii="Times New Roman" w:hAnsi="Times New Roman"/>
      <w:sz w:val="22"/>
      <w:szCs w:val="22"/>
      <w:lang w:val="ca-ES" w:eastAsia="ca-ES"/>
    </w:rPr>
  </w:style>
  <w:style w:type="character" w:customStyle="1" w:styleId="ListLabel2815">
    <w:name w:val="ListLabel 2815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6">
    <w:name w:val="ListLabel 2816"/>
    <w:qFormat/>
    <w:rsid w:val="00A9624C"/>
    <w:rPr>
      <w:rFonts w:ascii="Times New Roman" w:hAnsi="Times New Roman"/>
      <w:color w:val="00000A"/>
      <w:sz w:val="22"/>
      <w:szCs w:val="22"/>
      <w:lang w:val="ca-ES" w:eastAsia="es-ES"/>
    </w:rPr>
  </w:style>
  <w:style w:type="character" w:customStyle="1" w:styleId="ListLabel2817">
    <w:name w:val="ListLabel 2817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8">
    <w:name w:val="ListLabel 2818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19">
    <w:name w:val="ListLabel 2819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0">
    <w:name w:val="ListLabel 2820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1">
    <w:name w:val="ListLabel 2821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2">
    <w:name w:val="ListLabel 2822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3">
    <w:name w:val="ListLabel 2823"/>
    <w:qFormat/>
    <w:rsid w:val="00A9624C"/>
    <w:rPr>
      <w:color w:val="00000A"/>
      <w:sz w:val="22"/>
      <w:szCs w:val="22"/>
      <w:lang w:val="ca-ES" w:eastAsia="es-ES"/>
    </w:rPr>
  </w:style>
  <w:style w:type="character" w:customStyle="1" w:styleId="ListLabel2824">
    <w:name w:val="ListLabel 2824"/>
    <w:qFormat/>
    <w:rsid w:val="00A9624C"/>
    <w:rPr>
      <w:rFonts w:ascii="Times New Roman" w:hAnsi="Times New Roman"/>
      <w:b/>
      <w:i/>
      <w:iCs/>
      <w:sz w:val="24"/>
    </w:rPr>
  </w:style>
  <w:style w:type="character" w:customStyle="1" w:styleId="ListLabel2825">
    <w:name w:val="ListLabel 2825"/>
    <w:qFormat/>
    <w:rsid w:val="00A9624C"/>
    <w:rPr>
      <w:b w:val="0"/>
    </w:rPr>
  </w:style>
  <w:style w:type="character" w:customStyle="1" w:styleId="ListLabel2826">
    <w:name w:val="ListLabel 2826"/>
    <w:qFormat/>
    <w:rsid w:val="00A9624C"/>
    <w:rPr>
      <w:rFonts w:ascii="Times New Roman" w:hAnsi="Times New Roman" w:cs="Arial"/>
      <w:b/>
      <w:bCs/>
      <w:i w:val="0"/>
      <w:sz w:val="24"/>
      <w:szCs w:val="24"/>
      <w:lang w:val="ca-ES" w:eastAsia="ca-ES"/>
    </w:rPr>
  </w:style>
  <w:style w:type="character" w:customStyle="1" w:styleId="ListLabel2827">
    <w:name w:val="ListLabel 2827"/>
    <w:qFormat/>
    <w:rsid w:val="00A9624C"/>
    <w:rPr>
      <w:b w:val="0"/>
    </w:rPr>
  </w:style>
  <w:style w:type="character" w:customStyle="1" w:styleId="ListLabel2828">
    <w:name w:val="ListLabel 2828"/>
    <w:qFormat/>
    <w:rsid w:val="00A9624C"/>
    <w:rPr>
      <w:b w:val="0"/>
    </w:rPr>
  </w:style>
  <w:style w:type="character" w:customStyle="1" w:styleId="ListLabel2829">
    <w:name w:val="ListLabel 2829"/>
    <w:qFormat/>
    <w:rsid w:val="00A9624C"/>
    <w:rPr>
      <w:b w:val="0"/>
    </w:rPr>
  </w:style>
  <w:style w:type="character" w:customStyle="1" w:styleId="ListLabel2830">
    <w:name w:val="ListLabel 2830"/>
    <w:qFormat/>
    <w:rsid w:val="00A9624C"/>
    <w:rPr>
      <w:b w:val="0"/>
    </w:rPr>
  </w:style>
  <w:style w:type="character" w:customStyle="1" w:styleId="ListLabel2831">
    <w:name w:val="ListLabel 2831"/>
    <w:qFormat/>
    <w:rsid w:val="00A9624C"/>
    <w:rPr>
      <w:b w:val="0"/>
    </w:rPr>
  </w:style>
  <w:style w:type="character" w:customStyle="1" w:styleId="ListLabel2832">
    <w:name w:val="ListLabel 2832"/>
    <w:qFormat/>
    <w:rsid w:val="00A9624C"/>
    <w:rPr>
      <w:b w:val="0"/>
    </w:rPr>
  </w:style>
  <w:style w:type="character" w:customStyle="1" w:styleId="ListLabel2833">
    <w:name w:val="ListLabel 2833"/>
    <w:qFormat/>
    <w:rsid w:val="00A9624C"/>
    <w:rPr>
      <w:b w:val="0"/>
    </w:rPr>
  </w:style>
  <w:style w:type="character" w:customStyle="1" w:styleId="ListLabel2834">
    <w:name w:val="ListLabel 2834"/>
    <w:qFormat/>
    <w:rsid w:val="00A9624C"/>
    <w:rPr>
      <w:rFonts w:cs="Times New Roman"/>
      <w:sz w:val="22"/>
    </w:rPr>
  </w:style>
  <w:style w:type="character" w:customStyle="1" w:styleId="ListLabel2835">
    <w:name w:val="ListLabel 2835"/>
    <w:qFormat/>
    <w:rsid w:val="00A9624C"/>
    <w:rPr>
      <w:rFonts w:ascii="Times New Roman" w:hAnsi="Times New Roman" w:cs="Arial"/>
      <w:b/>
      <w:sz w:val="24"/>
      <w:szCs w:val="24"/>
      <w:lang w:eastAsia="en-US"/>
    </w:rPr>
  </w:style>
  <w:style w:type="character" w:customStyle="1" w:styleId="ListLabel2836">
    <w:name w:val="ListLabel 2836"/>
    <w:qFormat/>
    <w:rsid w:val="00A9624C"/>
    <w:rPr>
      <w:rFonts w:cs="Symbol"/>
      <w:sz w:val="22"/>
    </w:rPr>
  </w:style>
  <w:style w:type="character" w:customStyle="1" w:styleId="ListLabel2837">
    <w:name w:val="ListLabel 2837"/>
    <w:qFormat/>
    <w:rsid w:val="00A9624C"/>
    <w:rPr>
      <w:rFonts w:ascii="Times New Roman" w:hAnsi="Times New Roman" w:cs="Symbol"/>
      <w:sz w:val="22"/>
    </w:rPr>
  </w:style>
  <w:style w:type="character" w:customStyle="1" w:styleId="ListLabel2838">
    <w:name w:val="ListLabel 2838"/>
    <w:qFormat/>
    <w:rsid w:val="00A9624C"/>
    <w:rPr>
      <w:rFonts w:cs="Courier New"/>
    </w:rPr>
  </w:style>
  <w:style w:type="character" w:customStyle="1" w:styleId="ListLabel2839">
    <w:name w:val="ListLabel 2839"/>
    <w:qFormat/>
    <w:rsid w:val="00A9624C"/>
    <w:rPr>
      <w:rFonts w:cs="Wingdings"/>
    </w:rPr>
  </w:style>
  <w:style w:type="character" w:customStyle="1" w:styleId="ListLabel2840">
    <w:name w:val="ListLabel 2840"/>
    <w:qFormat/>
    <w:rsid w:val="00A9624C"/>
    <w:rPr>
      <w:rFonts w:cs="Symbol"/>
    </w:rPr>
  </w:style>
  <w:style w:type="character" w:customStyle="1" w:styleId="ListLabel2841">
    <w:name w:val="ListLabel 2841"/>
    <w:qFormat/>
    <w:rsid w:val="00A9624C"/>
    <w:rPr>
      <w:rFonts w:cs="Courier New"/>
    </w:rPr>
  </w:style>
  <w:style w:type="character" w:customStyle="1" w:styleId="ListLabel2842">
    <w:name w:val="ListLabel 2842"/>
    <w:qFormat/>
    <w:rsid w:val="00A9624C"/>
    <w:rPr>
      <w:rFonts w:cs="Wingdings"/>
    </w:rPr>
  </w:style>
  <w:style w:type="character" w:customStyle="1" w:styleId="ListLabel2843">
    <w:name w:val="ListLabel 2843"/>
    <w:qFormat/>
    <w:rsid w:val="00A9624C"/>
    <w:rPr>
      <w:rFonts w:cs="Symbol"/>
    </w:rPr>
  </w:style>
  <w:style w:type="character" w:customStyle="1" w:styleId="ListLabel2844">
    <w:name w:val="ListLabel 2844"/>
    <w:qFormat/>
    <w:rsid w:val="00A9624C"/>
    <w:rPr>
      <w:rFonts w:cs="Courier New"/>
    </w:rPr>
  </w:style>
  <w:style w:type="character" w:customStyle="1" w:styleId="ListLabel2845">
    <w:name w:val="ListLabel 2845"/>
    <w:qFormat/>
    <w:rsid w:val="00A9624C"/>
    <w:rPr>
      <w:rFonts w:cs="Wingdings"/>
    </w:rPr>
  </w:style>
  <w:style w:type="character" w:customStyle="1" w:styleId="ListLabel2846">
    <w:name w:val="ListLabel 2846"/>
    <w:qFormat/>
    <w:rsid w:val="00A9624C"/>
    <w:rPr>
      <w:rFonts w:ascii="Times New Roman" w:hAnsi="Times New Roman"/>
      <w:b/>
      <w:sz w:val="24"/>
      <w:szCs w:val="20"/>
      <w:lang w:val="ca-ES"/>
    </w:rPr>
  </w:style>
  <w:style w:type="character" w:customStyle="1" w:styleId="ListLabel2847">
    <w:name w:val="ListLabel 2847"/>
    <w:qFormat/>
    <w:rsid w:val="00A9624C"/>
    <w:rPr>
      <w:rFonts w:ascii="Times New Roman" w:hAnsi="Times New Roman"/>
      <w:b/>
      <w:sz w:val="22"/>
      <w:szCs w:val="20"/>
      <w:lang w:val="ca-ES"/>
    </w:rPr>
  </w:style>
  <w:style w:type="character" w:customStyle="1" w:styleId="ListLabel2848">
    <w:name w:val="ListLabel 2848"/>
    <w:qFormat/>
    <w:rsid w:val="00A9624C"/>
    <w:rPr>
      <w:rFonts w:eastAsia="Times New Roman" w:cs="Arial"/>
      <w:b/>
      <w:bCs/>
      <w:w w:val="99"/>
      <w:sz w:val="22"/>
      <w:szCs w:val="22"/>
    </w:rPr>
  </w:style>
  <w:style w:type="character" w:customStyle="1" w:styleId="ListLabel2849">
    <w:name w:val="ListLabel 2849"/>
    <w:qFormat/>
    <w:rsid w:val="00A9624C"/>
    <w:rPr>
      <w:rFonts w:eastAsia="Times New Roman" w:cs="Arial"/>
      <w:b w:val="0"/>
      <w:i w:val="0"/>
      <w:w w:val="99"/>
      <w:sz w:val="22"/>
      <w:szCs w:val="22"/>
    </w:rPr>
  </w:style>
  <w:style w:type="character" w:customStyle="1" w:styleId="ListLabel2850">
    <w:name w:val="ListLabel 2850"/>
    <w:qFormat/>
    <w:rsid w:val="00A9624C"/>
    <w:rPr>
      <w:rFonts w:cs="Symbol"/>
    </w:rPr>
  </w:style>
  <w:style w:type="character" w:customStyle="1" w:styleId="ListLabel2851">
    <w:name w:val="ListLabel 2851"/>
    <w:qFormat/>
    <w:rsid w:val="00A9624C"/>
    <w:rPr>
      <w:rFonts w:cs="Symbol"/>
    </w:rPr>
  </w:style>
  <w:style w:type="character" w:customStyle="1" w:styleId="ListLabel2852">
    <w:name w:val="ListLabel 2852"/>
    <w:qFormat/>
    <w:rsid w:val="00A9624C"/>
    <w:rPr>
      <w:rFonts w:cs="Symbol"/>
    </w:rPr>
  </w:style>
  <w:style w:type="character" w:customStyle="1" w:styleId="ListLabel2853">
    <w:name w:val="ListLabel 2853"/>
    <w:qFormat/>
    <w:rsid w:val="00A9624C"/>
    <w:rPr>
      <w:rFonts w:cs="Symbol"/>
    </w:rPr>
  </w:style>
  <w:style w:type="character" w:customStyle="1" w:styleId="ListLabel2854">
    <w:name w:val="ListLabel 2854"/>
    <w:qFormat/>
    <w:rsid w:val="00A9624C"/>
    <w:rPr>
      <w:rFonts w:cs="Symbol"/>
    </w:rPr>
  </w:style>
  <w:style w:type="character" w:customStyle="1" w:styleId="ListLabel2855">
    <w:name w:val="ListLabel 2855"/>
    <w:qFormat/>
    <w:rsid w:val="00A9624C"/>
    <w:rPr>
      <w:rFonts w:cs="Symbol"/>
    </w:rPr>
  </w:style>
  <w:style w:type="character" w:customStyle="1" w:styleId="ListLabel2856">
    <w:name w:val="ListLabel 2856"/>
    <w:qFormat/>
    <w:rsid w:val="00A9624C"/>
    <w:rPr>
      <w:rFonts w:cs="Symbol"/>
    </w:rPr>
  </w:style>
  <w:style w:type="character" w:customStyle="1" w:styleId="ListLabel2857">
    <w:name w:val="ListLabel 2857"/>
    <w:qFormat/>
    <w:rsid w:val="00A9624C"/>
    <w:rPr>
      <w:rFonts w:cs="Symbol"/>
    </w:rPr>
  </w:style>
  <w:style w:type="character" w:customStyle="1" w:styleId="ListLabel2858">
    <w:name w:val="ListLabel 2858"/>
    <w:qFormat/>
    <w:rsid w:val="00A9624C"/>
    <w:rPr>
      <w:rFonts w:cs="Courier New"/>
    </w:rPr>
  </w:style>
  <w:style w:type="character" w:customStyle="1" w:styleId="ListLabel2859">
    <w:name w:val="ListLabel 2859"/>
    <w:qFormat/>
    <w:rsid w:val="00A9624C"/>
    <w:rPr>
      <w:rFonts w:cs="Wingdings"/>
    </w:rPr>
  </w:style>
  <w:style w:type="character" w:customStyle="1" w:styleId="ListLabel2860">
    <w:name w:val="ListLabel 2860"/>
    <w:qFormat/>
    <w:rsid w:val="00A9624C"/>
    <w:rPr>
      <w:rFonts w:cs="Symbol"/>
    </w:rPr>
  </w:style>
  <w:style w:type="character" w:customStyle="1" w:styleId="ListLabel2861">
    <w:name w:val="ListLabel 2861"/>
    <w:qFormat/>
    <w:rsid w:val="00A9624C"/>
    <w:rPr>
      <w:rFonts w:cs="Courier New"/>
    </w:rPr>
  </w:style>
  <w:style w:type="character" w:customStyle="1" w:styleId="ListLabel2862">
    <w:name w:val="ListLabel 2862"/>
    <w:qFormat/>
    <w:rsid w:val="00A9624C"/>
    <w:rPr>
      <w:rFonts w:cs="Wingdings"/>
    </w:rPr>
  </w:style>
  <w:style w:type="character" w:customStyle="1" w:styleId="ListLabel2863">
    <w:name w:val="ListLabel 2863"/>
    <w:qFormat/>
    <w:rsid w:val="00A9624C"/>
    <w:rPr>
      <w:rFonts w:cs="Symbol"/>
    </w:rPr>
  </w:style>
  <w:style w:type="character" w:customStyle="1" w:styleId="ListLabel2864">
    <w:name w:val="ListLabel 2864"/>
    <w:qFormat/>
    <w:rsid w:val="00A9624C"/>
    <w:rPr>
      <w:rFonts w:cs="Courier New"/>
    </w:rPr>
  </w:style>
  <w:style w:type="character" w:customStyle="1" w:styleId="ListLabel2865">
    <w:name w:val="ListLabel 2865"/>
    <w:qFormat/>
    <w:rsid w:val="00A9624C"/>
    <w:rPr>
      <w:rFonts w:cs="Wingdings"/>
    </w:rPr>
  </w:style>
  <w:style w:type="character" w:customStyle="1" w:styleId="ListLabel2866">
    <w:name w:val="ListLabel 2866"/>
    <w:qFormat/>
    <w:rsid w:val="00A9624C"/>
    <w:rPr>
      <w:rFonts w:cs="Times New Roman"/>
    </w:rPr>
  </w:style>
  <w:style w:type="character" w:customStyle="1" w:styleId="ListLabel2867">
    <w:name w:val="ListLabel 2867"/>
    <w:qFormat/>
    <w:rsid w:val="00A9624C"/>
    <w:rPr>
      <w:rFonts w:cs="Times New Roman"/>
    </w:rPr>
  </w:style>
  <w:style w:type="character" w:customStyle="1" w:styleId="ListLabel2868">
    <w:name w:val="ListLabel 2868"/>
    <w:qFormat/>
    <w:rsid w:val="00A9624C"/>
    <w:rPr>
      <w:rFonts w:cs="Times New Roman"/>
    </w:rPr>
  </w:style>
  <w:style w:type="character" w:customStyle="1" w:styleId="ListLabel2869">
    <w:name w:val="ListLabel 2869"/>
    <w:qFormat/>
    <w:rsid w:val="00A9624C"/>
    <w:rPr>
      <w:rFonts w:cs="Times New Roman"/>
    </w:rPr>
  </w:style>
  <w:style w:type="character" w:customStyle="1" w:styleId="ListLabel2870">
    <w:name w:val="ListLabel 2870"/>
    <w:qFormat/>
    <w:rsid w:val="00A9624C"/>
    <w:rPr>
      <w:rFonts w:cs="Times New Roman"/>
    </w:rPr>
  </w:style>
  <w:style w:type="character" w:customStyle="1" w:styleId="ListLabel2871">
    <w:name w:val="ListLabel 2871"/>
    <w:qFormat/>
    <w:rsid w:val="00A9624C"/>
    <w:rPr>
      <w:rFonts w:cs="Times New Roman"/>
    </w:rPr>
  </w:style>
  <w:style w:type="character" w:customStyle="1" w:styleId="ListLabel2872">
    <w:name w:val="ListLabel 2872"/>
    <w:qFormat/>
    <w:rsid w:val="00A9624C"/>
    <w:rPr>
      <w:rFonts w:cs="Times New Roman"/>
    </w:rPr>
  </w:style>
  <w:style w:type="character" w:customStyle="1" w:styleId="ListLabel2873">
    <w:name w:val="ListLabel 2873"/>
    <w:qFormat/>
    <w:rsid w:val="00A9624C"/>
    <w:rPr>
      <w:rFonts w:cs="Times New Roman"/>
    </w:rPr>
  </w:style>
  <w:style w:type="character" w:customStyle="1" w:styleId="ListLabel2874">
    <w:name w:val="ListLabel 2874"/>
    <w:qFormat/>
    <w:rsid w:val="00A9624C"/>
    <w:rPr>
      <w:rFonts w:cs="Times New Roman"/>
    </w:rPr>
  </w:style>
  <w:style w:type="character" w:customStyle="1" w:styleId="ListLabel2875">
    <w:name w:val="ListLabel 2875"/>
    <w:qFormat/>
    <w:rsid w:val="00A9624C"/>
    <w:rPr>
      <w:rFonts w:cs="Times New Roman"/>
    </w:rPr>
  </w:style>
  <w:style w:type="character" w:customStyle="1" w:styleId="ListLabel2876">
    <w:name w:val="ListLabel 2876"/>
    <w:qFormat/>
    <w:rsid w:val="00A9624C"/>
    <w:rPr>
      <w:rFonts w:cs="Times New Roman"/>
    </w:rPr>
  </w:style>
  <w:style w:type="character" w:customStyle="1" w:styleId="ListLabel2877">
    <w:name w:val="ListLabel 2877"/>
    <w:qFormat/>
    <w:rsid w:val="00A9624C"/>
    <w:rPr>
      <w:rFonts w:cs="Times New Roman"/>
    </w:rPr>
  </w:style>
  <w:style w:type="character" w:customStyle="1" w:styleId="ListLabel2878">
    <w:name w:val="ListLabel 2878"/>
    <w:qFormat/>
    <w:rsid w:val="00A9624C"/>
    <w:rPr>
      <w:rFonts w:cs="Times New Roman"/>
    </w:rPr>
  </w:style>
  <w:style w:type="character" w:customStyle="1" w:styleId="ListLabel2879">
    <w:name w:val="ListLabel 2879"/>
    <w:qFormat/>
    <w:rsid w:val="00A9624C"/>
    <w:rPr>
      <w:rFonts w:cs="Times New Roman"/>
    </w:rPr>
  </w:style>
  <w:style w:type="character" w:customStyle="1" w:styleId="ListLabel2880">
    <w:name w:val="ListLabel 2880"/>
    <w:qFormat/>
    <w:rsid w:val="00A9624C"/>
    <w:rPr>
      <w:rFonts w:cs="Times New Roman"/>
    </w:rPr>
  </w:style>
  <w:style w:type="character" w:customStyle="1" w:styleId="ListLabel2881">
    <w:name w:val="ListLabel 2881"/>
    <w:qFormat/>
    <w:rsid w:val="00A9624C"/>
    <w:rPr>
      <w:rFonts w:cs="Times New Roman"/>
    </w:rPr>
  </w:style>
  <w:style w:type="character" w:customStyle="1" w:styleId="ListLabel2882">
    <w:name w:val="ListLabel 2882"/>
    <w:qFormat/>
    <w:rsid w:val="00A9624C"/>
    <w:rPr>
      <w:rFonts w:cs="Times New Roman"/>
    </w:rPr>
  </w:style>
  <w:style w:type="character" w:customStyle="1" w:styleId="ListLabel2883">
    <w:name w:val="ListLabel 2883"/>
    <w:qFormat/>
    <w:rsid w:val="00A9624C"/>
    <w:rPr>
      <w:rFonts w:cs="Times New Roman"/>
    </w:rPr>
  </w:style>
  <w:style w:type="character" w:customStyle="1" w:styleId="ListLabel2884">
    <w:name w:val="ListLabel 2884"/>
    <w:qFormat/>
    <w:rsid w:val="00A9624C"/>
    <w:rPr>
      <w:rFonts w:eastAsia="Times New Roman" w:cs="Times New Roman"/>
      <w:i w:val="0"/>
    </w:rPr>
  </w:style>
  <w:style w:type="character" w:customStyle="1" w:styleId="ListLabel2885">
    <w:name w:val="ListLabel 2885"/>
    <w:qFormat/>
    <w:rsid w:val="00A9624C"/>
    <w:rPr>
      <w:rFonts w:cs="Times New Roman"/>
    </w:rPr>
  </w:style>
  <w:style w:type="character" w:customStyle="1" w:styleId="ListLabel2886">
    <w:name w:val="ListLabel 2886"/>
    <w:qFormat/>
    <w:rsid w:val="00A9624C"/>
    <w:rPr>
      <w:rFonts w:cs="Times New Roman"/>
    </w:rPr>
  </w:style>
  <w:style w:type="character" w:customStyle="1" w:styleId="ListLabel2887">
    <w:name w:val="ListLabel 2887"/>
    <w:qFormat/>
    <w:rsid w:val="00A9624C"/>
    <w:rPr>
      <w:rFonts w:cs="Times New Roman"/>
    </w:rPr>
  </w:style>
  <w:style w:type="character" w:customStyle="1" w:styleId="ListLabel2888">
    <w:name w:val="ListLabel 2888"/>
    <w:qFormat/>
    <w:rsid w:val="00A9624C"/>
    <w:rPr>
      <w:rFonts w:cs="Times New Roman"/>
    </w:rPr>
  </w:style>
  <w:style w:type="character" w:customStyle="1" w:styleId="ListLabel2889">
    <w:name w:val="ListLabel 2889"/>
    <w:qFormat/>
    <w:rsid w:val="00A9624C"/>
    <w:rPr>
      <w:rFonts w:cs="Times New Roman"/>
    </w:rPr>
  </w:style>
  <w:style w:type="character" w:customStyle="1" w:styleId="ListLabel2890">
    <w:name w:val="ListLabel 2890"/>
    <w:qFormat/>
    <w:rsid w:val="00A9624C"/>
    <w:rPr>
      <w:rFonts w:cs="Times New Roman"/>
    </w:rPr>
  </w:style>
  <w:style w:type="character" w:customStyle="1" w:styleId="ListLabel2891">
    <w:name w:val="ListLabel 2891"/>
    <w:qFormat/>
    <w:rsid w:val="00A9624C"/>
    <w:rPr>
      <w:rFonts w:cs="Times New Roman"/>
    </w:rPr>
  </w:style>
  <w:style w:type="character" w:customStyle="1" w:styleId="ListLabel2892">
    <w:name w:val="ListLabel 2892"/>
    <w:qFormat/>
    <w:rsid w:val="00A9624C"/>
    <w:rPr>
      <w:rFonts w:cs="Times New Roman"/>
    </w:rPr>
  </w:style>
  <w:style w:type="character" w:customStyle="1" w:styleId="ListLabel2893">
    <w:name w:val="ListLabel 2893"/>
    <w:qFormat/>
    <w:rsid w:val="00A9624C"/>
    <w:rPr>
      <w:rFonts w:eastAsia="Times New Roman" w:cs="Times New Roman"/>
      <w:i w:val="0"/>
    </w:rPr>
  </w:style>
  <w:style w:type="character" w:customStyle="1" w:styleId="ListLabel2894">
    <w:name w:val="ListLabel 2894"/>
    <w:qFormat/>
    <w:rsid w:val="00A9624C"/>
    <w:rPr>
      <w:rFonts w:cs="Times New Roman"/>
    </w:rPr>
  </w:style>
  <w:style w:type="character" w:customStyle="1" w:styleId="ListLabel2895">
    <w:name w:val="ListLabel 2895"/>
    <w:qFormat/>
    <w:rsid w:val="00A9624C"/>
    <w:rPr>
      <w:rFonts w:cs="Times New Roman"/>
    </w:rPr>
  </w:style>
  <w:style w:type="character" w:customStyle="1" w:styleId="ListLabel2896">
    <w:name w:val="ListLabel 2896"/>
    <w:qFormat/>
    <w:rsid w:val="00A9624C"/>
    <w:rPr>
      <w:rFonts w:cs="Times New Roman"/>
    </w:rPr>
  </w:style>
  <w:style w:type="character" w:customStyle="1" w:styleId="ListLabel2897">
    <w:name w:val="ListLabel 2897"/>
    <w:qFormat/>
    <w:rsid w:val="00A9624C"/>
    <w:rPr>
      <w:rFonts w:cs="Times New Roman"/>
    </w:rPr>
  </w:style>
  <w:style w:type="character" w:customStyle="1" w:styleId="ListLabel2898">
    <w:name w:val="ListLabel 2898"/>
    <w:qFormat/>
    <w:rsid w:val="00A9624C"/>
    <w:rPr>
      <w:rFonts w:cs="Times New Roman"/>
    </w:rPr>
  </w:style>
  <w:style w:type="character" w:customStyle="1" w:styleId="ListLabel2899">
    <w:name w:val="ListLabel 2899"/>
    <w:qFormat/>
    <w:rsid w:val="00A9624C"/>
    <w:rPr>
      <w:rFonts w:cs="Times New Roman"/>
    </w:rPr>
  </w:style>
  <w:style w:type="character" w:customStyle="1" w:styleId="ListLabel2900">
    <w:name w:val="ListLabel 2900"/>
    <w:qFormat/>
    <w:rsid w:val="00A9624C"/>
    <w:rPr>
      <w:rFonts w:cs="Times New Roman"/>
    </w:rPr>
  </w:style>
  <w:style w:type="character" w:customStyle="1" w:styleId="ListLabel2901">
    <w:name w:val="ListLabel 2901"/>
    <w:qFormat/>
    <w:rsid w:val="00A9624C"/>
    <w:rPr>
      <w:rFonts w:cs="Times New Roman"/>
    </w:rPr>
  </w:style>
  <w:style w:type="character" w:customStyle="1" w:styleId="ListLabel2902">
    <w:name w:val="ListLabel 2902"/>
    <w:qFormat/>
    <w:rsid w:val="00A9624C"/>
    <w:rPr>
      <w:rFonts w:eastAsia="Times New Roman" w:cs="Times New Roman"/>
      <w:i w:val="0"/>
    </w:rPr>
  </w:style>
  <w:style w:type="character" w:customStyle="1" w:styleId="ListLabel2903">
    <w:name w:val="ListLabel 2903"/>
    <w:qFormat/>
    <w:rsid w:val="00A9624C"/>
    <w:rPr>
      <w:rFonts w:cs="Times New Roman"/>
    </w:rPr>
  </w:style>
  <w:style w:type="character" w:customStyle="1" w:styleId="ListLabel2904">
    <w:name w:val="ListLabel 2904"/>
    <w:qFormat/>
    <w:rsid w:val="00A9624C"/>
    <w:rPr>
      <w:rFonts w:cs="Times New Roman"/>
    </w:rPr>
  </w:style>
  <w:style w:type="character" w:customStyle="1" w:styleId="ListLabel2905">
    <w:name w:val="ListLabel 2905"/>
    <w:qFormat/>
    <w:rsid w:val="00A9624C"/>
    <w:rPr>
      <w:rFonts w:cs="Times New Roman"/>
    </w:rPr>
  </w:style>
  <w:style w:type="character" w:customStyle="1" w:styleId="ListLabel2906">
    <w:name w:val="ListLabel 2906"/>
    <w:qFormat/>
    <w:rsid w:val="00A9624C"/>
    <w:rPr>
      <w:rFonts w:cs="Times New Roman"/>
    </w:rPr>
  </w:style>
  <w:style w:type="character" w:customStyle="1" w:styleId="ListLabel2907">
    <w:name w:val="ListLabel 2907"/>
    <w:qFormat/>
    <w:rsid w:val="00A9624C"/>
    <w:rPr>
      <w:rFonts w:cs="Times New Roman"/>
    </w:rPr>
  </w:style>
  <w:style w:type="character" w:customStyle="1" w:styleId="ListLabel2908">
    <w:name w:val="ListLabel 2908"/>
    <w:qFormat/>
    <w:rsid w:val="00A9624C"/>
    <w:rPr>
      <w:rFonts w:cs="Times New Roman"/>
    </w:rPr>
  </w:style>
  <w:style w:type="character" w:customStyle="1" w:styleId="ListLabel2909">
    <w:name w:val="ListLabel 2909"/>
    <w:qFormat/>
    <w:rsid w:val="00A9624C"/>
    <w:rPr>
      <w:rFonts w:cs="Times New Roman"/>
    </w:rPr>
  </w:style>
  <w:style w:type="character" w:customStyle="1" w:styleId="ListLabel2910">
    <w:name w:val="ListLabel 2910"/>
    <w:qFormat/>
    <w:rsid w:val="00A9624C"/>
    <w:rPr>
      <w:rFonts w:cs="Times New Roman"/>
    </w:rPr>
  </w:style>
  <w:style w:type="character" w:customStyle="1" w:styleId="ListLabel2911">
    <w:name w:val="ListLabel 2911"/>
    <w:qFormat/>
    <w:rsid w:val="00A9624C"/>
    <w:rPr>
      <w:rFonts w:eastAsia="Times New Roman" w:cs="Times New Roman"/>
      <w:i w:val="0"/>
    </w:rPr>
  </w:style>
  <w:style w:type="character" w:customStyle="1" w:styleId="ListLabel2912">
    <w:name w:val="ListLabel 2912"/>
    <w:qFormat/>
    <w:rsid w:val="00A9624C"/>
    <w:rPr>
      <w:rFonts w:cs="Times New Roman"/>
    </w:rPr>
  </w:style>
  <w:style w:type="character" w:customStyle="1" w:styleId="ListLabel2913">
    <w:name w:val="ListLabel 2913"/>
    <w:qFormat/>
    <w:rsid w:val="00A9624C"/>
    <w:rPr>
      <w:rFonts w:cs="Times New Roman"/>
    </w:rPr>
  </w:style>
  <w:style w:type="character" w:customStyle="1" w:styleId="ListLabel2914">
    <w:name w:val="ListLabel 2914"/>
    <w:qFormat/>
    <w:rsid w:val="00A9624C"/>
    <w:rPr>
      <w:rFonts w:cs="Times New Roman"/>
    </w:rPr>
  </w:style>
  <w:style w:type="character" w:customStyle="1" w:styleId="ListLabel2915">
    <w:name w:val="ListLabel 2915"/>
    <w:qFormat/>
    <w:rsid w:val="00A9624C"/>
    <w:rPr>
      <w:rFonts w:cs="Times New Roman"/>
    </w:rPr>
  </w:style>
  <w:style w:type="character" w:customStyle="1" w:styleId="ListLabel2916">
    <w:name w:val="ListLabel 2916"/>
    <w:qFormat/>
    <w:rsid w:val="00A9624C"/>
    <w:rPr>
      <w:rFonts w:cs="Times New Roman"/>
    </w:rPr>
  </w:style>
  <w:style w:type="character" w:customStyle="1" w:styleId="ListLabel2917">
    <w:name w:val="ListLabel 2917"/>
    <w:qFormat/>
    <w:rsid w:val="00A9624C"/>
    <w:rPr>
      <w:rFonts w:cs="Times New Roman"/>
    </w:rPr>
  </w:style>
  <w:style w:type="character" w:customStyle="1" w:styleId="ListLabel2918">
    <w:name w:val="ListLabel 2918"/>
    <w:qFormat/>
    <w:rsid w:val="00A9624C"/>
    <w:rPr>
      <w:rFonts w:cs="Times New Roman"/>
    </w:rPr>
  </w:style>
  <w:style w:type="character" w:customStyle="1" w:styleId="ListLabel2919">
    <w:name w:val="ListLabel 2919"/>
    <w:qFormat/>
    <w:rsid w:val="00A9624C"/>
    <w:rPr>
      <w:rFonts w:cs="Times New Roman"/>
    </w:rPr>
  </w:style>
  <w:style w:type="character" w:customStyle="1" w:styleId="ListLabel2920">
    <w:name w:val="ListLabel 2920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21">
    <w:name w:val="ListLabel 2921"/>
    <w:qFormat/>
    <w:rsid w:val="00A9624C"/>
    <w:rPr>
      <w:rFonts w:cs="Times New Roman"/>
    </w:rPr>
  </w:style>
  <w:style w:type="character" w:customStyle="1" w:styleId="ListLabel2922">
    <w:name w:val="ListLabel 2922"/>
    <w:qFormat/>
    <w:rsid w:val="00A9624C"/>
    <w:rPr>
      <w:rFonts w:cs="Times New Roman"/>
    </w:rPr>
  </w:style>
  <w:style w:type="character" w:customStyle="1" w:styleId="ListLabel2923">
    <w:name w:val="ListLabel 2923"/>
    <w:qFormat/>
    <w:rsid w:val="00A9624C"/>
    <w:rPr>
      <w:rFonts w:cs="Times New Roman"/>
    </w:rPr>
  </w:style>
  <w:style w:type="character" w:customStyle="1" w:styleId="ListLabel2924">
    <w:name w:val="ListLabel 2924"/>
    <w:qFormat/>
    <w:rsid w:val="00A9624C"/>
    <w:rPr>
      <w:rFonts w:cs="Times New Roman"/>
    </w:rPr>
  </w:style>
  <w:style w:type="character" w:customStyle="1" w:styleId="ListLabel2925">
    <w:name w:val="ListLabel 2925"/>
    <w:qFormat/>
    <w:rsid w:val="00A9624C"/>
    <w:rPr>
      <w:rFonts w:cs="Times New Roman"/>
    </w:rPr>
  </w:style>
  <w:style w:type="character" w:customStyle="1" w:styleId="ListLabel2926">
    <w:name w:val="ListLabel 2926"/>
    <w:qFormat/>
    <w:rsid w:val="00A9624C"/>
    <w:rPr>
      <w:rFonts w:cs="Times New Roman"/>
    </w:rPr>
  </w:style>
  <w:style w:type="character" w:customStyle="1" w:styleId="ListLabel2927">
    <w:name w:val="ListLabel 2927"/>
    <w:qFormat/>
    <w:rsid w:val="00A9624C"/>
    <w:rPr>
      <w:rFonts w:cs="Times New Roman"/>
    </w:rPr>
  </w:style>
  <w:style w:type="character" w:customStyle="1" w:styleId="ListLabel2928">
    <w:name w:val="ListLabel 2928"/>
    <w:qFormat/>
    <w:rsid w:val="00A9624C"/>
    <w:rPr>
      <w:rFonts w:cs="Times New Roman"/>
    </w:rPr>
  </w:style>
  <w:style w:type="character" w:customStyle="1" w:styleId="ListLabel2929">
    <w:name w:val="ListLabel 2929"/>
    <w:qFormat/>
    <w:rsid w:val="00A9624C"/>
    <w:rPr>
      <w:rFonts w:eastAsia="Times New Roman" w:cs="Times New Roman"/>
      <w:i w:val="0"/>
      <w:color w:val="000000"/>
    </w:rPr>
  </w:style>
  <w:style w:type="character" w:customStyle="1" w:styleId="ListLabel2930">
    <w:name w:val="ListLabel 2930"/>
    <w:qFormat/>
    <w:rsid w:val="00A9624C"/>
    <w:rPr>
      <w:rFonts w:cs="Times New Roman"/>
    </w:rPr>
  </w:style>
  <w:style w:type="character" w:customStyle="1" w:styleId="ListLabel2931">
    <w:name w:val="ListLabel 2931"/>
    <w:qFormat/>
    <w:rsid w:val="00A9624C"/>
    <w:rPr>
      <w:rFonts w:cs="Times New Roman"/>
    </w:rPr>
  </w:style>
  <w:style w:type="character" w:customStyle="1" w:styleId="ListLabel2932">
    <w:name w:val="ListLabel 2932"/>
    <w:qFormat/>
    <w:rsid w:val="00A9624C"/>
    <w:rPr>
      <w:rFonts w:cs="Times New Roman"/>
    </w:rPr>
  </w:style>
  <w:style w:type="character" w:customStyle="1" w:styleId="ListLabel2933">
    <w:name w:val="ListLabel 2933"/>
    <w:qFormat/>
    <w:rsid w:val="00A9624C"/>
    <w:rPr>
      <w:rFonts w:cs="Times New Roman"/>
    </w:rPr>
  </w:style>
  <w:style w:type="character" w:customStyle="1" w:styleId="ListLabel2934">
    <w:name w:val="ListLabel 2934"/>
    <w:qFormat/>
    <w:rsid w:val="00A9624C"/>
    <w:rPr>
      <w:rFonts w:cs="Times New Roman"/>
    </w:rPr>
  </w:style>
  <w:style w:type="character" w:customStyle="1" w:styleId="ListLabel2935">
    <w:name w:val="ListLabel 2935"/>
    <w:qFormat/>
    <w:rsid w:val="00A9624C"/>
    <w:rPr>
      <w:rFonts w:cs="Times New Roman"/>
    </w:rPr>
  </w:style>
  <w:style w:type="character" w:customStyle="1" w:styleId="ListLabel2936">
    <w:name w:val="ListLabel 2936"/>
    <w:qFormat/>
    <w:rsid w:val="00A9624C"/>
    <w:rPr>
      <w:rFonts w:cs="Times New Roman"/>
    </w:rPr>
  </w:style>
  <w:style w:type="character" w:customStyle="1" w:styleId="ListLabel2937">
    <w:name w:val="ListLabel 2937"/>
    <w:qFormat/>
    <w:rsid w:val="00A9624C"/>
    <w:rPr>
      <w:rFonts w:cs="Times New Roman"/>
    </w:rPr>
  </w:style>
  <w:style w:type="character" w:customStyle="1" w:styleId="ListLabel2938">
    <w:name w:val="ListLabel 2938"/>
    <w:qFormat/>
    <w:rsid w:val="00A9624C"/>
    <w:rPr>
      <w:rFonts w:eastAsia="Times New Roman" w:cs="Times New Roman"/>
      <w:b/>
      <w:i w:val="0"/>
      <w:color w:val="000000"/>
    </w:rPr>
  </w:style>
  <w:style w:type="character" w:customStyle="1" w:styleId="ListLabel2939">
    <w:name w:val="ListLabel 2939"/>
    <w:qFormat/>
    <w:rsid w:val="00A9624C"/>
    <w:rPr>
      <w:rFonts w:cs="Times New Roman"/>
    </w:rPr>
  </w:style>
  <w:style w:type="character" w:customStyle="1" w:styleId="ListLabel2940">
    <w:name w:val="ListLabel 2940"/>
    <w:qFormat/>
    <w:rsid w:val="00A9624C"/>
    <w:rPr>
      <w:rFonts w:cs="Times New Roman"/>
    </w:rPr>
  </w:style>
  <w:style w:type="character" w:customStyle="1" w:styleId="ListLabel2941">
    <w:name w:val="ListLabel 2941"/>
    <w:qFormat/>
    <w:rsid w:val="00A9624C"/>
    <w:rPr>
      <w:rFonts w:cs="Times New Roman"/>
    </w:rPr>
  </w:style>
  <w:style w:type="character" w:customStyle="1" w:styleId="ListLabel2942">
    <w:name w:val="ListLabel 2942"/>
    <w:qFormat/>
    <w:rsid w:val="00A9624C"/>
    <w:rPr>
      <w:rFonts w:cs="Times New Roman"/>
    </w:rPr>
  </w:style>
  <w:style w:type="character" w:customStyle="1" w:styleId="ListLabel2943">
    <w:name w:val="ListLabel 2943"/>
    <w:qFormat/>
    <w:rsid w:val="00A9624C"/>
    <w:rPr>
      <w:rFonts w:cs="Times New Roman"/>
    </w:rPr>
  </w:style>
  <w:style w:type="character" w:customStyle="1" w:styleId="ListLabel2944">
    <w:name w:val="ListLabel 2944"/>
    <w:qFormat/>
    <w:rsid w:val="00A9624C"/>
    <w:rPr>
      <w:rFonts w:cs="Times New Roman"/>
    </w:rPr>
  </w:style>
  <w:style w:type="character" w:customStyle="1" w:styleId="ListLabel2945">
    <w:name w:val="ListLabel 2945"/>
    <w:qFormat/>
    <w:rsid w:val="00A9624C"/>
    <w:rPr>
      <w:rFonts w:cs="Times New Roman"/>
    </w:rPr>
  </w:style>
  <w:style w:type="character" w:customStyle="1" w:styleId="ListLabel2946">
    <w:name w:val="ListLabel 2946"/>
    <w:qFormat/>
    <w:rsid w:val="00A9624C"/>
    <w:rPr>
      <w:rFonts w:cs="Times New Roman"/>
    </w:rPr>
  </w:style>
  <w:style w:type="character" w:customStyle="1" w:styleId="ListLabel2947">
    <w:name w:val="ListLabel 2947"/>
    <w:qFormat/>
    <w:rsid w:val="00A9624C"/>
    <w:rPr>
      <w:b/>
    </w:rPr>
  </w:style>
  <w:style w:type="character" w:customStyle="1" w:styleId="ListLabel2948">
    <w:name w:val="ListLabel 2948"/>
    <w:qFormat/>
    <w:rsid w:val="00A9624C"/>
    <w:rPr>
      <w:rFonts w:ascii="Times New Roman" w:hAnsi="Times New Roman" w:cs="Times New Roman"/>
      <w:sz w:val="24"/>
    </w:rPr>
  </w:style>
  <w:style w:type="character" w:customStyle="1" w:styleId="ListLabel2949">
    <w:name w:val="ListLabel 2949"/>
    <w:qFormat/>
    <w:rsid w:val="00A9624C"/>
    <w:rPr>
      <w:rFonts w:ascii="Times New Roman" w:hAnsi="Times New Roman" w:cs="Courier New"/>
      <w:sz w:val="24"/>
    </w:rPr>
  </w:style>
  <w:style w:type="character" w:customStyle="1" w:styleId="ListLabel2950">
    <w:name w:val="ListLabel 2950"/>
    <w:qFormat/>
    <w:rsid w:val="00A9624C"/>
    <w:rPr>
      <w:rFonts w:cs="Wingdings"/>
    </w:rPr>
  </w:style>
  <w:style w:type="character" w:customStyle="1" w:styleId="ListLabel2951">
    <w:name w:val="ListLabel 2951"/>
    <w:qFormat/>
    <w:rsid w:val="00A9624C"/>
    <w:rPr>
      <w:rFonts w:cs="Symbol"/>
    </w:rPr>
  </w:style>
  <w:style w:type="character" w:customStyle="1" w:styleId="ListLabel2952">
    <w:name w:val="ListLabel 2952"/>
    <w:qFormat/>
    <w:rsid w:val="00A9624C"/>
    <w:rPr>
      <w:rFonts w:cs="Courier New"/>
    </w:rPr>
  </w:style>
  <w:style w:type="character" w:customStyle="1" w:styleId="ListLabel2953">
    <w:name w:val="ListLabel 2953"/>
    <w:qFormat/>
    <w:rsid w:val="00A9624C"/>
    <w:rPr>
      <w:rFonts w:cs="Wingdings"/>
    </w:rPr>
  </w:style>
  <w:style w:type="character" w:customStyle="1" w:styleId="ListLabel2954">
    <w:name w:val="ListLabel 2954"/>
    <w:qFormat/>
    <w:rsid w:val="00A9624C"/>
    <w:rPr>
      <w:rFonts w:cs="Symbol"/>
    </w:rPr>
  </w:style>
  <w:style w:type="character" w:customStyle="1" w:styleId="ListLabel2955">
    <w:name w:val="ListLabel 2955"/>
    <w:qFormat/>
    <w:rsid w:val="00A9624C"/>
    <w:rPr>
      <w:rFonts w:cs="Courier New"/>
    </w:rPr>
  </w:style>
  <w:style w:type="character" w:customStyle="1" w:styleId="ListLabel2956">
    <w:name w:val="ListLabel 2956"/>
    <w:qFormat/>
    <w:rsid w:val="00A9624C"/>
    <w:rPr>
      <w:rFonts w:cs="Wingdings"/>
    </w:rPr>
  </w:style>
  <w:style w:type="character" w:customStyle="1" w:styleId="ListLabel2957">
    <w:name w:val="ListLabel 2957"/>
    <w:qFormat/>
    <w:rsid w:val="00A9624C"/>
    <w:rPr>
      <w:lang w:val="ca-ES" w:eastAsia="en-US" w:bidi="ar-SA"/>
    </w:rPr>
  </w:style>
  <w:style w:type="character" w:customStyle="1" w:styleId="ListLabel2958">
    <w:name w:val="ListLabel 2958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59">
    <w:name w:val="ListLabel 2959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60">
    <w:name w:val="ListLabel 2960"/>
    <w:qFormat/>
    <w:rsid w:val="00A9624C"/>
    <w:rPr>
      <w:rFonts w:ascii="Times New Roman" w:eastAsia="Arial" w:hAnsi="Times New Roman" w:cs="Arial"/>
      <w:b/>
      <w:bCs/>
      <w:spacing w:val="-1"/>
      <w:w w:val="100"/>
      <w:sz w:val="24"/>
      <w:szCs w:val="22"/>
      <w:lang w:val="ca-ES" w:eastAsia="en-US" w:bidi="ar-SA"/>
    </w:rPr>
  </w:style>
  <w:style w:type="character" w:customStyle="1" w:styleId="ListLabel2961">
    <w:name w:val="ListLabel 2961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2962">
    <w:name w:val="ListLabel 2962"/>
    <w:qFormat/>
    <w:rsid w:val="00A9624C"/>
    <w:rPr>
      <w:rFonts w:cs="Symbol"/>
      <w:lang w:val="ca-ES" w:eastAsia="en-US" w:bidi="ar-SA"/>
    </w:rPr>
  </w:style>
  <w:style w:type="character" w:customStyle="1" w:styleId="ListLabel2963">
    <w:name w:val="ListLabel 2963"/>
    <w:qFormat/>
    <w:rsid w:val="00A9624C"/>
    <w:rPr>
      <w:rFonts w:cs="Symbol"/>
      <w:lang w:val="ca-ES" w:eastAsia="en-US" w:bidi="ar-SA"/>
    </w:rPr>
  </w:style>
  <w:style w:type="character" w:customStyle="1" w:styleId="ListLabel2964">
    <w:name w:val="ListLabel 2964"/>
    <w:qFormat/>
    <w:rsid w:val="00A9624C"/>
    <w:rPr>
      <w:rFonts w:cs="Symbol"/>
      <w:lang w:val="ca-ES" w:eastAsia="en-US" w:bidi="ar-SA"/>
    </w:rPr>
  </w:style>
  <w:style w:type="character" w:customStyle="1" w:styleId="ListLabel2965">
    <w:name w:val="ListLabel 2965"/>
    <w:qFormat/>
    <w:rsid w:val="00A9624C"/>
    <w:rPr>
      <w:rFonts w:cs="Symbol"/>
      <w:lang w:val="ca-ES" w:eastAsia="en-US" w:bidi="ar-SA"/>
    </w:rPr>
  </w:style>
  <w:style w:type="character" w:customStyle="1" w:styleId="ListLabel2966">
    <w:name w:val="ListLabel 2966"/>
    <w:qFormat/>
    <w:rsid w:val="00A9624C"/>
    <w:rPr>
      <w:rFonts w:cs="Times New Roman"/>
      <w:sz w:val="22"/>
    </w:rPr>
  </w:style>
  <w:style w:type="character" w:customStyle="1" w:styleId="ListLabel2967">
    <w:name w:val="ListLabel 2967"/>
    <w:qFormat/>
    <w:rsid w:val="00A9624C"/>
    <w:rPr>
      <w:rFonts w:cs="Courier New"/>
    </w:rPr>
  </w:style>
  <w:style w:type="character" w:customStyle="1" w:styleId="ListLabel2968">
    <w:name w:val="ListLabel 2968"/>
    <w:qFormat/>
    <w:rsid w:val="00A9624C"/>
    <w:rPr>
      <w:rFonts w:cs="Wingdings"/>
    </w:rPr>
  </w:style>
  <w:style w:type="character" w:customStyle="1" w:styleId="ListLabel2969">
    <w:name w:val="ListLabel 2969"/>
    <w:qFormat/>
    <w:rsid w:val="00A9624C"/>
    <w:rPr>
      <w:rFonts w:cs="Symbol"/>
    </w:rPr>
  </w:style>
  <w:style w:type="character" w:customStyle="1" w:styleId="ListLabel2970">
    <w:name w:val="ListLabel 2970"/>
    <w:qFormat/>
    <w:rsid w:val="00A9624C"/>
    <w:rPr>
      <w:rFonts w:cs="Courier New"/>
    </w:rPr>
  </w:style>
  <w:style w:type="character" w:customStyle="1" w:styleId="ListLabel2971">
    <w:name w:val="ListLabel 2971"/>
    <w:qFormat/>
    <w:rsid w:val="00A9624C"/>
    <w:rPr>
      <w:rFonts w:cs="Wingdings"/>
    </w:rPr>
  </w:style>
  <w:style w:type="character" w:customStyle="1" w:styleId="ListLabel2972">
    <w:name w:val="ListLabel 2972"/>
    <w:qFormat/>
    <w:rsid w:val="00A9624C"/>
    <w:rPr>
      <w:rFonts w:cs="Symbol"/>
    </w:rPr>
  </w:style>
  <w:style w:type="character" w:customStyle="1" w:styleId="ListLabel2973">
    <w:name w:val="ListLabel 2973"/>
    <w:qFormat/>
    <w:rsid w:val="00A9624C"/>
    <w:rPr>
      <w:rFonts w:cs="Courier New"/>
    </w:rPr>
  </w:style>
  <w:style w:type="character" w:customStyle="1" w:styleId="ListLabel2974">
    <w:name w:val="ListLabel 2974"/>
    <w:qFormat/>
    <w:rsid w:val="00A9624C"/>
    <w:rPr>
      <w:rFonts w:cs="Wingdings"/>
    </w:rPr>
  </w:style>
  <w:style w:type="character" w:customStyle="1" w:styleId="ListLabel2975">
    <w:name w:val="ListLabel 2975"/>
    <w:qFormat/>
    <w:rsid w:val="00A9624C"/>
    <w:rPr>
      <w:lang w:val="ca-ES" w:eastAsia="en-US" w:bidi="ar-SA"/>
    </w:rPr>
  </w:style>
  <w:style w:type="character" w:customStyle="1" w:styleId="ListLabel2976">
    <w:name w:val="ListLabel 2976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77">
    <w:name w:val="ListLabel 2977"/>
    <w:qFormat/>
    <w:rsid w:val="00A9624C"/>
    <w:rPr>
      <w:rFonts w:cs="Symbol"/>
      <w:lang w:val="ca-ES" w:eastAsia="en-US" w:bidi="ar-SA"/>
    </w:rPr>
  </w:style>
  <w:style w:type="character" w:customStyle="1" w:styleId="ListLabel2978">
    <w:name w:val="ListLabel 2978"/>
    <w:qFormat/>
    <w:rsid w:val="00A9624C"/>
    <w:rPr>
      <w:rFonts w:cs="Symbol"/>
      <w:lang w:val="ca-ES" w:eastAsia="en-US" w:bidi="ar-SA"/>
    </w:rPr>
  </w:style>
  <w:style w:type="character" w:customStyle="1" w:styleId="ListLabel2979">
    <w:name w:val="ListLabel 2979"/>
    <w:qFormat/>
    <w:rsid w:val="00A9624C"/>
    <w:rPr>
      <w:rFonts w:cs="Symbol"/>
      <w:lang w:val="ca-ES" w:eastAsia="en-US" w:bidi="ar-SA"/>
    </w:rPr>
  </w:style>
  <w:style w:type="character" w:customStyle="1" w:styleId="ListLabel2980">
    <w:name w:val="ListLabel 2980"/>
    <w:qFormat/>
    <w:rsid w:val="00A9624C"/>
    <w:rPr>
      <w:rFonts w:cs="Symbol"/>
      <w:lang w:val="ca-ES" w:eastAsia="en-US" w:bidi="ar-SA"/>
    </w:rPr>
  </w:style>
  <w:style w:type="character" w:customStyle="1" w:styleId="ListLabel2981">
    <w:name w:val="ListLabel 2981"/>
    <w:qFormat/>
    <w:rsid w:val="00A9624C"/>
    <w:rPr>
      <w:rFonts w:cs="Symbol"/>
      <w:lang w:val="ca-ES" w:eastAsia="en-US" w:bidi="ar-SA"/>
    </w:rPr>
  </w:style>
  <w:style w:type="character" w:customStyle="1" w:styleId="ListLabel2982">
    <w:name w:val="ListLabel 2982"/>
    <w:qFormat/>
    <w:rsid w:val="00A9624C"/>
    <w:rPr>
      <w:rFonts w:cs="Symbol"/>
      <w:lang w:val="ca-ES" w:eastAsia="en-US" w:bidi="ar-SA"/>
    </w:rPr>
  </w:style>
  <w:style w:type="character" w:customStyle="1" w:styleId="ListLabel2983">
    <w:name w:val="ListLabel 2983"/>
    <w:qFormat/>
    <w:rsid w:val="00A9624C"/>
    <w:rPr>
      <w:rFonts w:cs="Symbol"/>
      <w:lang w:val="ca-ES" w:eastAsia="en-US" w:bidi="ar-SA"/>
    </w:rPr>
  </w:style>
  <w:style w:type="character" w:customStyle="1" w:styleId="ListLabel2984">
    <w:name w:val="ListLabel 2984"/>
    <w:qFormat/>
    <w:rsid w:val="00A9624C"/>
    <w:rPr>
      <w:lang w:val="ca-ES" w:eastAsia="en-US" w:bidi="ar-SA"/>
    </w:rPr>
  </w:style>
  <w:style w:type="character" w:customStyle="1" w:styleId="ListLabel2985">
    <w:name w:val="ListLabel 2985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2986">
    <w:name w:val="ListLabel 2986"/>
    <w:qFormat/>
    <w:rsid w:val="00A9624C"/>
    <w:rPr>
      <w:rFonts w:cs="Symbol"/>
      <w:lang w:val="ca-ES" w:eastAsia="en-US" w:bidi="ar-SA"/>
    </w:rPr>
  </w:style>
  <w:style w:type="character" w:customStyle="1" w:styleId="ListLabel2987">
    <w:name w:val="ListLabel 2987"/>
    <w:qFormat/>
    <w:rsid w:val="00A9624C"/>
    <w:rPr>
      <w:rFonts w:cs="Symbol"/>
      <w:lang w:val="ca-ES" w:eastAsia="en-US" w:bidi="ar-SA"/>
    </w:rPr>
  </w:style>
  <w:style w:type="character" w:customStyle="1" w:styleId="ListLabel2988">
    <w:name w:val="ListLabel 2988"/>
    <w:qFormat/>
    <w:rsid w:val="00A9624C"/>
    <w:rPr>
      <w:rFonts w:cs="Symbol"/>
      <w:lang w:val="ca-ES" w:eastAsia="en-US" w:bidi="ar-SA"/>
    </w:rPr>
  </w:style>
  <w:style w:type="character" w:customStyle="1" w:styleId="ListLabel2989">
    <w:name w:val="ListLabel 2989"/>
    <w:qFormat/>
    <w:rsid w:val="00A9624C"/>
    <w:rPr>
      <w:rFonts w:cs="Symbol"/>
      <w:lang w:val="ca-ES" w:eastAsia="en-US" w:bidi="ar-SA"/>
    </w:rPr>
  </w:style>
  <w:style w:type="character" w:customStyle="1" w:styleId="ListLabel2990">
    <w:name w:val="ListLabel 2990"/>
    <w:qFormat/>
    <w:rsid w:val="00A9624C"/>
    <w:rPr>
      <w:rFonts w:cs="Symbol"/>
      <w:lang w:val="ca-ES" w:eastAsia="en-US" w:bidi="ar-SA"/>
    </w:rPr>
  </w:style>
  <w:style w:type="character" w:customStyle="1" w:styleId="ListLabel2991">
    <w:name w:val="ListLabel 2991"/>
    <w:qFormat/>
    <w:rsid w:val="00A9624C"/>
    <w:rPr>
      <w:rFonts w:cs="Symbol"/>
      <w:lang w:val="ca-ES" w:eastAsia="en-US" w:bidi="ar-SA"/>
    </w:rPr>
  </w:style>
  <w:style w:type="character" w:customStyle="1" w:styleId="ListLabel2992">
    <w:name w:val="ListLabel 2992"/>
    <w:qFormat/>
    <w:rsid w:val="00A9624C"/>
    <w:rPr>
      <w:rFonts w:cs="Symbol"/>
      <w:lang w:val="ca-ES" w:eastAsia="en-US" w:bidi="ar-SA"/>
    </w:rPr>
  </w:style>
  <w:style w:type="character" w:customStyle="1" w:styleId="ListLabel2993">
    <w:name w:val="ListLabel 2993"/>
    <w:qFormat/>
    <w:rsid w:val="00A9624C"/>
    <w:rPr>
      <w:lang w:val="ca-ES" w:eastAsia="en-US" w:bidi="ar-SA"/>
    </w:rPr>
  </w:style>
  <w:style w:type="character" w:customStyle="1" w:styleId="ListLabel2994">
    <w:name w:val="ListLabel 2994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2995">
    <w:name w:val="ListLabel 2995"/>
    <w:qFormat/>
    <w:rsid w:val="00A9624C"/>
    <w:rPr>
      <w:rFonts w:cs="Symbol"/>
      <w:lang w:val="ca-ES" w:eastAsia="en-US" w:bidi="ar-SA"/>
    </w:rPr>
  </w:style>
  <w:style w:type="character" w:customStyle="1" w:styleId="ListLabel2996">
    <w:name w:val="ListLabel 2996"/>
    <w:qFormat/>
    <w:rsid w:val="00A9624C"/>
    <w:rPr>
      <w:rFonts w:cs="Symbol"/>
      <w:lang w:val="ca-ES" w:eastAsia="en-US" w:bidi="ar-SA"/>
    </w:rPr>
  </w:style>
  <w:style w:type="character" w:customStyle="1" w:styleId="ListLabel2997">
    <w:name w:val="ListLabel 2997"/>
    <w:qFormat/>
    <w:rsid w:val="00A9624C"/>
    <w:rPr>
      <w:rFonts w:cs="Symbol"/>
      <w:lang w:val="ca-ES" w:eastAsia="en-US" w:bidi="ar-SA"/>
    </w:rPr>
  </w:style>
  <w:style w:type="character" w:customStyle="1" w:styleId="ListLabel2998">
    <w:name w:val="ListLabel 2998"/>
    <w:qFormat/>
    <w:rsid w:val="00A9624C"/>
    <w:rPr>
      <w:rFonts w:cs="Symbol"/>
      <w:lang w:val="ca-ES" w:eastAsia="en-US" w:bidi="ar-SA"/>
    </w:rPr>
  </w:style>
  <w:style w:type="character" w:customStyle="1" w:styleId="ListLabel2999">
    <w:name w:val="ListLabel 2999"/>
    <w:qFormat/>
    <w:rsid w:val="00A9624C"/>
    <w:rPr>
      <w:rFonts w:cs="Symbol"/>
      <w:lang w:val="ca-ES" w:eastAsia="en-US" w:bidi="ar-SA"/>
    </w:rPr>
  </w:style>
  <w:style w:type="character" w:customStyle="1" w:styleId="ListLabel3000">
    <w:name w:val="ListLabel 3000"/>
    <w:qFormat/>
    <w:rsid w:val="00A9624C"/>
    <w:rPr>
      <w:rFonts w:cs="Symbol"/>
      <w:lang w:val="ca-ES" w:eastAsia="en-US" w:bidi="ar-SA"/>
    </w:rPr>
  </w:style>
  <w:style w:type="character" w:customStyle="1" w:styleId="ListLabel3001">
    <w:name w:val="ListLabel 3001"/>
    <w:qFormat/>
    <w:rsid w:val="00A9624C"/>
    <w:rPr>
      <w:rFonts w:cs="Symbol"/>
      <w:lang w:val="ca-ES" w:eastAsia="en-US" w:bidi="ar-SA"/>
    </w:rPr>
  </w:style>
  <w:style w:type="character" w:customStyle="1" w:styleId="ListLabel3002">
    <w:name w:val="ListLabel 3002"/>
    <w:qFormat/>
    <w:rsid w:val="00A9624C"/>
    <w:rPr>
      <w:rFonts w:cs="OpenSymbol"/>
      <w:b/>
      <w:w w:val="100"/>
      <w:sz w:val="22"/>
      <w:lang w:val="ca-ES" w:eastAsia="en-US" w:bidi="ar-SA"/>
    </w:rPr>
  </w:style>
  <w:style w:type="character" w:customStyle="1" w:styleId="ListLabel3003">
    <w:name w:val="ListLabel 3003"/>
    <w:qFormat/>
    <w:rsid w:val="00A9624C"/>
    <w:rPr>
      <w:rFonts w:cs="Symbol"/>
      <w:lang w:val="ca-ES" w:eastAsia="en-US" w:bidi="ar-SA"/>
    </w:rPr>
  </w:style>
  <w:style w:type="character" w:customStyle="1" w:styleId="ListLabel3004">
    <w:name w:val="ListLabel 3004"/>
    <w:qFormat/>
    <w:rsid w:val="00A9624C"/>
    <w:rPr>
      <w:rFonts w:cs="Symbol"/>
      <w:lang w:val="ca-ES" w:eastAsia="en-US" w:bidi="ar-SA"/>
    </w:rPr>
  </w:style>
  <w:style w:type="character" w:customStyle="1" w:styleId="ListLabel3005">
    <w:name w:val="ListLabel 3005"/>
    <w:qFormat/>
    <w:rsid w:val="00A9624C"/>
    <w:rPr>
      <w:rFonts w:cs="Symbol"/>
      <w:lang w:val="ca-ES" w:eastAsia="en-US" w:bidi="ar-SA"/>
    </w:rPr>
  </w:style>
  <w:style w:type="character" w:customStyle="1" w:styleId="ListLabel3006">
    <w:name w:val="ListLabel 3006"/>
    <w:qFormat/>
    <w:rsid w:val="00A9624C"/>
    <w:rPr>
      <w:rFonts w:cs="Symbol"/>
      <w:lang w:val="ca-ES" w:eastAsia="en-US" w:bidi="ar-SA"/>
    </w:rPr>
  </w:style>
  <w:style w:type="character" w:customStyle="1" w:styleId="ListLabel3007">
    <w:name w:val="ListLabel 3007"/>
    <w:qFormat/>
    <w:rsid w:val="00A9624C"/>
    <w:rPr>
      <w:rFonts w:cs="Symbol"/>
      <w:lang w:val="ca-ES" w:eastAsia="en-US" w:bidi="ar-SA"/>
    </w:rPr>
  </w:style>
  <w:style w:type="character" w:customStyle="1" w:styleId="ListLabel3008">
    <w:name w:val="ListLabel 3008"/>
    <w:qFormat/>
    <w:rsid w:val="00A9624C"/>
    <w:rPr>
      <w:rFonts w:cs="Symbol"/>
      <w:lang w:val="ca-ES" w:eastAsia="en-US" w:bidi="ar-SA"/>
    </w:rPr>
  </w:style>
  <w:style w:type="character" w:customStyle="1" w:styleId="ListLabel3009">
    <w:name w:val="ListLabel 3009"/>
    <w:qFormat/>
    <w:rsid w:val="00A9624C"/>
    <w:rPr>
      <w:rFonts w:cs="Symbol"/>
      <w:lang w:val="ca-ES" w:eastAsia="en-US" w:bidi="ar-SA"/>
    </w:rPr>
  </w:style>
  <w:style w:type="character" w:customStyle="1" w:styleId="ListLabel3010">
    <w:name w:val="ListLabel 3010"/>
    <w:qFormat/>
    <w:rsid w:val="00A9624C"/>
    <w:rPr>
      <w:rFonts w:cs="Symbol"/>
      <w:lang w:val="ca-ES" w:eastAsia="en-US" w:bidi="ar-SA"/>
    </w:rPr>
  </w:style>
  <w:style w:type="character" w:customStyle="1" w:styleId="ListLabel3011">
    <w:name w:val="ListLabel 3011"/>
    <w:qFormat/>
    <w:rsid w:val="00A9624C"/>
    <w:rPr>
      <w:lang w:val="ca-ES" w:eastAsia="en-US" w:bidi="ar-SA"/>
    </w:rPr>
  </w:style>
  <w:style w:type="character" w:customStyle="1" w:styleId="ListLabel3012">
    <w:name w:val="ListLabel 3012"/>
    <w:qFormat/>
    <w:rsid w:val="00A9624C"/>
    <w:rPr>
      <w:rFonts w:eastAsia="Arial" w:cs="Arial"/>
      <w:b/>
      <w:bCs/>
      <w:spacing w:val="-1"/>
      <w:w w:val="100"/>
      <w:sz w:val="22"/>
      <w:szCs w:val="22"/>
      <w:lang w:val="ca-ES" w:eastAsia="en-US" w:bidi="ar-SA"/>
    </w:rPr>
  </w:style>
  <w:style w:type="character" w:customStyle="1" w:styleId="ListLabel3013">
    <w:name w:val="ListLabel 3013"/>
    <w:qFormat/>
    <w:rsid w:val="00A9624C"/>
    <w:rPr>
      <w:rFonts w:cs="Symbol"/>
      <w:lang w:val="ca-ES" w:eastAsia="en-US" w:bidi="ar-SA"/>
    </w:rPr>
  </w:style>
  <w:style w:type="character" w:customStyle="1" w:styleId="ListLabel3014">
    <w:name w:val="ListLabel 3014"/>
    <w:qFormat/>
    <w:rsid w:val="00A9624C"/>
    <w:rPr>
      <w:rFonts w:cs="Symbol"/>
      <w:lang w:val="ca-ES" w:eastAsia="en-US" w:bidi="ar-SA"/>
    </w:rPr>
  </w:style>
  <w:style w:type="character" w:customStyle="1" w:styleId="ListLabel3015">
    <w:name w:val="ListLabel 3015"/>
    <w:qFormat/>
    <w:rsid w:val="00A9624C"/>
    <w:rPr>
      <w:rFonts w:cs="Symbol"/>
      <w:lang w:val="ca-ES" w:eastAsia="en-US" w:bidi="ar-SA"/>
    </w:rPr>
  </w:style>
  <w:style w:type="character" w:customStyle="1" w:styleId="ListLabel3016">
    <w:name w:val="ListLabel 3016"/>
    <w:qFormat/>
    <w:rsid w:val="00A9624C"/>
    <w:rPr>
      <w:rFonts w:cs="Symbol"/>
      <w:lang w:val="ca-ES" w:eastAsia="en-US" w:bidi="ar-SA"/>
    </w:rPr>
  </w:style>
  <w:style w:type="character" w:customStyle="1" w:styleId="ListLabel3017">
    <w:name w:val="ListLabel 3017"/>
    <w:qFormat/>
    <w:rsid w:val="00A9624C"/>
    <w:rPr>
      <w:rFonts w:cs="Symbol"/>
      <w:lang w:val="ca-ES" w:eastAsia="en-US" w:bidi="ar-SA"/>
    </w:rPr>
  </w:style>
  <w:style w:type="character" w:customStyle="1" w:styleId="ListLabel3018">
    <w:name w:val="ListLabel 3018"/>
    <w:qFormat/>
    <w:rsid w:val="00A9624C"/>
    <w:rPr>
      <w:rFonts w:cs="Symbol"/>
      <w:lang w:val="ca-ES" w:eastAsia="en-US" w:bidi="ar-SA"/>
    </w:rPr>
  </w:style>
  <w:style w:type="character" w:customStyle="1" w:styleId="ListLabel3019">
    <w:name w:val="ListLabel 3019"/>
    <w:qFormat/>
    <w:rsid w:val="00A9624C"/>
    <w:rPr>
      <w:rFonts w:cs="Symbol"/>
      <w:lang w:val="ca-ES" w:eastAsia="en-US" w:bidi="ar-SA"/>
    </w:rPr>
  </w:style>
  <w:style w:type="character" w:customStyle="1" w:styleId="ListLabel3020">
    <w:name w:val="ListLabel 3020"/>
    <w:qFormat/>
    <w:rsid w:val="00A9624C"/>
    <w:rPr>
      <w:rFonts w:eastAsia="Arial" w:cs="Arial"/>
      <w:w w:val="100"/>
      <w:sz w:val="22"/>
      <w:szCs w:val="22"/>
      <w:lang w:val="ca-ES" w:eastAsia="en-US" w:bidi="ar-SA"/>
    </w:rPr>
  </w:style>
  <w:style w:type="character" w:customStyle="1" w:styleId="ListLabel3021">
    <w:name w:val="ListLabel 3021"/>
    <w:qFormat/>
    <w:rsid w:val="00A9624C"/>
    <w:rPr>
      <w:rFonts w:cs="Symbol"/>
      <w:lang w:val="ca-ES" w:eastAsia="en-US" w:bidi="ar-SA"/>
    </w:rPr>
  </w:style>
  <w:style w:type="character" w:customStyle="1" w:styleId="ListLabel3022">
    <w:name w:val="ListLabel 3022"/>
    <w:qFormat/>
    <w:rsid w:val="00A9624C"/>
    <w:rPr>
      <w:rFonts w:cs="Symbol"/>
      <w:lang w:val="ca-ES" w:eastAsia="en-US" w:bidi="ar-SA"/>
    </w:rPr>
  </w:style>
  <w:style w:type="character" w:customStyle="1" w:styleId="ListLabel3023">
    <w:name w:val="ListLabel 3023"/>
    <w:qFormat/>
    <w:rsid w:val="00A9624C"/>
    <w:rPr>
      <w:rFonts w:cs="Symbol"/>
      <w:lang w:val="ca-ES" w:eastAsia="en-US" w:bidi="ar-SA"/>
    </w:rPr>
  </w:style>
  <w:style w:type="character" w:customStyle="1" w:styleId="ListLabel3024">
    <w:name w:val="ListLabel 3024"/>
    <w:qFormat/>
    <w:rsid w:val="00A9624C"/>
    <w:rPr>
      <w:rFonts w:cs="Symbol"/>
      <w:lang w:val="ca-ES" w:eastAsia="en-US" w:bidi="ar-SA"/>
    </w:rPr>
  </w:style>
  <w:style w:type="character" w:customStyle="1" w:styleId="ListLabel3025">
    <w:name w:val="ListLabel 3025"/>
    <w:qFormat/>
    <w:rsid w:val="00A9624C"/>
    <w:rPr>
      <w:rFonts w:cs="Symbol"/>
      <w:lang w:val="ca-ES" w:eastAsia="en-US" w:bidi="ar-SA"/>
    </w:rPr>
  </w:style>
  <w:style w:type="character" w:customStyle="1" w:styleId="ListLabel3026">
    <w:name w:val="ListLabel 3026"/>
    <w:qFormat/>
    <w:rsid w:val="00A9624C"/>
    <w:rPr>
      <w:rFonts w:cs="Symbol"/>
      <w:lang w:val="ca-ES" w:eastAsia="en-US" w:bidi="ar-SA"/>
    </w:rPr>
  </w:style>
  <w:style w:type="character" w:customStyle="1" w:styleId="ListLabel3027">
    <w:name w:val="ListLabel 3027"/>
    <w:qFormat/>
    <w:rsid w:val="00A9624C"/>
    <w:rPr>
      <w:rFonts w:cs="Symbol"/>
      <w:lang w:val="ca-ES" w:eastAsia="en-US" w:bidi="ar-SA"/>
    </w:rPr>
  </w:style>
  <w:style w:type="character" w:customStyle="1" w:styleId="ListLabel3028">
    <w:name w:val="ListLabel 3028"/>
    <w:qFormat/>
    <w:rsid w:val="00A9624C"/>
    <w:rPr>
      <w:rFonts w:cs="Symbol"/>
      <w:lang w:val="ca-ES" w:eastAsia="en-US" w:bidi="ar-SA"/>
    </w:rPr>
  </w:style>
  <w:style w:type="character" w:customStyle="1" w:styleId="ListLabel3029">
    <w:name w:val="ListLabel 3029"/>
    <w:qFormat/>
    <w:rsid w:val="00A9624C"/>
    <w:rPr>
      <w:rFonts w:eastAsia="Arial" w:cs="Arial"/>
      <w:spacing w:val="-1"/>
      <w:w w:val="100"/>
      <w:sz w:val="22"/>
      <w:szCs w:val="22"/>
      <w:lang w:val="ca-ES" w:eastAsia="en-US" w:bidi="ar-SA"/>
    </w:rPr>
  </w:style>
  <w:style w:type="character" w:customStyle="1" w:styleId="ListLabel3030">
    <w:name w:val="ListLabel 3030"/>
    <w:qFormat/>
    <w:rsid w:val="00A9624C"/>
    <w:rPr>
      <w:rFonts w:cs="Symbol"/>
      <w:lang w:val="ca-ES" w:eastAsia="en-US" w:bidi="ar-SA"/>
    </w:rPr>
  </w:style>
  <w:style w:type="character" w:customStyle="1" w:styleId="ListLabel3031">
    <w:name w:val="ListLabel 3031"/>
    <w:qFormat/>
    <w:rsid w:val="00A9624C"/>
    <w:rPr>
      <w:rFonts w:cs="Symbol"/>
      <w:lang w:val="ca-ES" w:eastAsia="en-US" w:bidi="ar-SA"/>
    </w:rPr>
  </w:style>
  <w:style w:type="character" w:customStyle="1" w:styleId="ListLabel3032">
    <w:name w:val="ListLabel 3032"/>
    <w:qFormat/>
    <w:rsid w:val="00A9624C"/>
    <w:rPr>
      <w:rFonts w:cs="Symbol"/>
      <w:lang w:val="ca-ES" w:eastAsia="en-US" w:bidi="ar-SA"/>
    </w:rPr>
  </w:style>
  <w:style w:type="character" w:customStyle="1" w:styleId="ListLabel3033">
    <w:name w:val="ListLabel 3033"/>
    <w:qFormat/>
    <w:rsid w:val="00A9624C"/>
    <w:rPr>
      <w:rFonts w:cs="Symbol"/>
      <w:lang w:val="ca-ES" w:eastAsia="en-US" w:bidi="ar-SA"/>
    </w:rPr>
  </w:style>
  <w:style w:type="character" w:customStyle="1" w:styleId="ListLabel3034">
    <w:name w:val="ListLabel 3034"/>
    <w:qFormat/>
    <w:rsid w:val="00A9624C"/>
    <w:rPr>
      <w:rFonts w:cs="Symbol"/>
      <w:lang w:val="ca-ES" w:eastAsia="en-US" w:bidi="ar-SA"/>
    </w:rPr>
  </w:style>
  <w:style w:type="character" w:customStyle="1" w:styleId="ListLabel3035">
    <w:name w:val="ListLabel 3035"/>
    <w:qFormat/>
    <w:rsid w:val="00A9624C"/>
    <w:rPr>
      <w:rFonts w:cs="Symbol"/>
      <w:lang w:val="ca-ES" w:eastAsia="en-US" w:bidi="ar-SA"/>
    </w:rPr>
  </w:style>
  <w:style w:type="character" w:customStyle="1" w:styleId="ListLabel3036">
    <w:name w:val="ListLabel 3036"/>
    <w:qFormat/>
    <w:rsid w:val="00A9624C"/>
    <w:rPr>
      <w:rFonts w:cs="Symbol"/>
      <w:lang w:val="ca-ES" w:eastAsia="en-US" w:bidi="ar-SA"/>
    </w:rPr>
  </w:style>
  <w:style w:type="character" w:customStyle="1" w:styleId="ListLabel3037">
    <w:name w:val="ListLabel 3037"/>
    <w:qFormat/>
    <w:rsid w:val="00A9624C"/>
    <w:rPr>
      <w:rFonts w:cs="Symbol"/>
      <w:lang w:val="ca-ES" w:eastAsia="en-US" w:bidi="ar-SA"/>
    </w:rPr>
  </w:style>
  <w:style w:type="character" w:customStyle="1" w:styleId="ListLabel3038">
    <w:name w:val="ListLabel 3038"/>
    <w:qFormat/>
    <w:rsid w:val="00A9624C"/>
    <w:rPr>
      <w:b/>
    </w:rPr>
  </w:style>
  <w:style w:type="character" w:customStyle="1" w:styleId="ListLabel3039">
    <w:name w:val="ListLabel 3039"/>
    <w:qFormat/>
    <w:rsid w:val="00A9624C"/>
    <w:rPr>
      <w:b/>
    </w:rPr>
  </w:style>
  <w:style w:type="character" w:customStyle="1" w:styleId="ListLabel3040">
    <w:name w:val="ListLabel 3040"/>
    <w:qFormat/>
    <w:rsid w:val="00A9624C"/>
    <w:rPr>
      <w:b/>
    </w:rPr>
  </w:style>
  <w:style w:type="character" w:customStyle="1" w:styleId="ListLabel3041">
    <w:name w:val="ListLabel 3041"/>
    <w:qFormat/>
    <w:rsid w:val="00A9624C"/>
    <w:rPr>
      <w:b/>
    </w:rPr>
  </w:style>
  <w:style w:type="character" w:customStyle="1" w:styleId="ListLabel3042">
    <w:name w:val="ListLabel 3042"/>
    <w:qFormat/>
    <w:rsid w:val="00A9624C"/>
    <w:rPr>
      <w:b/>
    </w:rPr>
  </w:style>
  <w:style w:type="character" w:customStyle="1" w:styleId="ListLabel3043">
    <w:name w:val="ListLabel 3043"/>
    <w:qFormat/>
    <w:rsid w:val="00A9624C"/>
    <w:rPr>
      <w:b/>
    </w:rPr>
  </w:style>
  <w:style w:type="character" w:customStyle="1" w:styleId="ListLabel3044">
    <w:name w:val="ListLabel 3044"/>
    <w:qFormat/>
    <w:rsid w:val="00A9624C"/>
    <w:rPr>
      <w:b/>
    </w:rPr>
  </w:style>
  <w:style w:type="character" w:customStyle="1" w:styleId="ListLabel3045">
    <w:name w:val="ListLabel 3045"/>
    <w:qFormat/>
    <w:rsid w:val="00A9624C"/>
    <w:rPr>
      <w:b/>
    </w:rPr>
  </w:style>
  <w:style w:type="character" w:customStyle="1" w:styleId="ListLabel3046">
    <w:name w:val="ListLabel 3046"/>
    <w:qFormat/>
    <w:rsid w:val="00A9624C"/>
    <w:rPr>
      <w:b/>
    </w:rPr>
  </w:style>
  <w:style w:type="character" w:customStyle="1" w:styleId="ListLabel3047">
    <w:name w:val="ListLabel 3047"/>
    <w:qFormat/>
    <w:rsid w:val="00A9624C"/>
    <w:rPr>
      <w:rFonts w:cs="Arial"/>
      <w:w w:val="100"/>
      <w:sz w:val="22"/>
      <w:szCs w:val="22"/>
      <w:lang w:val="ca-ES" w:eastAsia="en-US" w:bidi="ar-SA"/>
    </w:rPr>
  </w:style>
  <w:style w:type="character" w:customStyle="1" w:styleId="ListLabel3048">
    <w:name w:val="ListLabel 3048"/>
    <w:qFormat/>
    <w:rsid w:val="00A9624C"/>
    <w:rPr>
      <w:rFonts w:cs="Symbol"/>
      <w:lang w:val="ca-ES" w:eastAsia="en-US" w:bidi="ar-SA"/>
    </w:rPr>
  </w:style>
  <w:style w:type="character" w:customStyle="1" w:styleId="ListLabel3049">
    <w:name w:val="ListLabel 3049"/>
    <w:qFormat/>
    <w:rsid w:val="00A9624C"/>
    <w:rPr>
      <w:rFonts w:cs="Symbol"/>
      <w:lang w:val="ca-ES" w:eastAsia="en-US" w:bidi="ar-SA"/>
    </w:rPr>
  </w:style>
  <w:style w:type="character" w:customStyle="1" w:styleId="ListLabel3050">
    <w:name w:val="ListLabel 3050"/>
    <w:qFormat/>
    <w:rsid w:val="00A9624C"/>
    <w:rPr>
      <w:rFonts w:cs="Symbol"/>
      <w:lang w:val="ca-ES" w:eastAsia="en-US" w:bidi="ar-SA"/>
    </w:rPr>
  </w:style>
  <w:style w:type="character" w:customStyle="1" w:styleId="ListLabel3051">
    <w:name w:val="ListLabel 3051"/>
    <w:qFormat/>
    <w:rsid w:val="00A9624C"/>
    <w:rPr>
      <w:rFonts w:cs="Symbol"/>
      <w:lang w:val="ca-ES" w:eastAsia="en-US" w:bidi="ar-SA"/>
    </w:rPr>
  </w:style>
  <w:style w:type="character" w:customStyle="1" w:styleId="ListLabel3052">
    <w:name w:val="ListLabel 3052"/>
    <w:qFormat/>
    <w:rsid w:val="00A9624C"/>
    <w:rPr>
      <w:rFonts w:cs="Symbol"/>
      <w:lang w:val="ca-ES" w:eastAsia="en-US" w:bidi="ar-SA"/>
    </w:rPr>
  </w:style>
  <w:style w:type="character" w:customStyle="1" w:styleId="ListLabel3053">
    <w:name w:val="ListLabel 3053"/>
    <w:qFormat/>
    <w:rsid w:val="00A9624C"/>
    <w:rPr>
      <w:rFonts w:cs="Symbol"/>
      <w:lang w:val="ca-ES" w:eastAsia="en-US" w:bidi="ar-SA"/>
    </w:rPr>
  </w:style>
  <w:style w:type="character" w:customStyle="1" w:styleId="ListLabel3054">
    <w:name w:val="ListLabel 3054"/>
    <w:qFormat/>
    <w:rsid w:val="00A9624C"/>
    <w:rPr>
      <w:rFonts w:cs="Symbol"/>
      <w:lang w:val="ca-ES" w:eastAsia="en-US" w:bidi="ar-SA"/>
    </w:rPr>
  </w:style>
  <w:style w:type="character" w:customStyle="1" w:styleId="ListLabel3055">
    <w:name w:val="ListLabel 3055"/>
    <w:qFormat/>
    <w:rsid w:val="00A9624C"/>
    <w:rPr>
      <w:rFonts w:cs="Symbol"/>
      <w:lang w:val="ca-ES" w:eastAsia="en-US" w:bidi="ar-SA"/>
    </w:rPr>
  </w:style>
  <w:style w:type="character" w:customStyle="1" w:styleId="ListLabel3056">
    <w:name w:val="ListLabel 3056"/>
    <w:qFormat/>
    <w:rsid w:val="00A9624C"/>
    <w:rPr>
      <w:rFonts w:cs="Courier New"/>
      <w:w w:val="100"/>
      <w:sz w:val="22"/>
      <w:szCs w:val="22"/>
      <w:lang w:val="ca-ES" w:eastAsia="en-US" w:bidi="ar-SA"/>
    </w:rPr>
  </w:style>
  <w:style w:type="character" w:customStyle="1" w:styleId="ListLabel3057">
    <w:name w:val="ListLabel 3057"/>
    <w:qFormat/>
    <w:rsid w:val="00A9624C"/>
    <w:rPr>
      <w:rFonts w:cs="Symbol"/>
      <w:lang w:val="ca-ES" w:eastAsia="en-US" w:bidi="ar-SA"/>
    </w:rPr>
  </w:style>
  <w:style w:type="character" w:customStyle="1" w:styleId="ListLabel3058">
    <w:name w:val="ListLabel 3058"/>
    <w:qFormat/>
    <w:rsid w:val="00A9624C"/>
    <w:rPr>
      <w:rFonts w:cs="Symbol"/>
      <w:lang w:val="ca-ES" w:eastAsia="en-US" w:bidi="ar-SA"/>
    </w:rPr>
  </w:style>
  <w:style w:type="character" w:customStyle="1" w:styleId="ListLabel3059">
    <w:name w:val="ListLabel 3059"/>
    <w:qFormat/>
    <w:rsid w:val="00A9624C"/>
    <w:rPr>
      <w:rFonts w:cs="Symbol"/>
      <w:lang w:val="ca-ES" w:eastAsia="en-US" w:bidi="ar-SA"/>
    </w:rPr>
  </w:style>
  <w:style w:type="character" w:customStyle="1" w:styleId="ListLabel3060">
    <w:name w:val="ListLabel 3060"/>
    <w:qFormat/>
    <w:rsid w:val="00A9624C"/>
    <w:rPr>
      <w:rFonts w:cs="Symbol"/>
      <w:lang w:val="ca-ES" w:eastAsia="en-US" w:bidi="ar-SA"/>
    </w:rPr>
  </w:style>
  <w:style w:type="character" w:customStyle="1" w:styleId="ListLabel3061">
    <w:name w:val="ListLabel 3061"/>
    <w:qFormat/>
    <w:rsid w:val="00A9624C"/>
    <w:rPr>
      <w:rFonts w:cs="Symbol"/>
      <w:lang w:val="ca-ES" w:eastAsia="en-US" w:bidi="ar-SA"/>
    </w:rPr>
  </w:style>
  <w:style w:type="character" w:customStyle="1" w:styleId="ListLabel3062">
    <w:name w:val="ListLabel 3062"/>
    <w:qFormat/>
    <w:rsid w:val="00A9624C"/>
    <w:rPr>
      <w:rFonts w:cs="Symbol"/>
      <w:lang w:val="ca-ES" w:eastAsia="en-US" w:bidi="ar-SA"/>
    </w:rPr>
  </w:style>
  <w:style w:type="character" w:customStyle="1" w:styleId="ListLabel3063">
    <w:name w:val="ListLabel 3063"/>
    <w:qFormat/>
    <w:rsid w:val="00A9624C"/>
    <w:rPr>
      <w:rFonts w:cs="Symbol"/>
      <w:lang w:val="ca-ES" w:eastAsia="en-US" w:bidi="ar-SA"/>
    </w:rPr>
  </w:style>
  <w:style w:type="character" w:customStyle="1" w:styleId="ListLabel3064">
    <w:name w:val="ListLabel 3064"/>
    <w:qFormat/>
    <w:rsid w:val="00A9624C"/>
    <w:rPr>
      <w:rFonts w:cs="Symbol"/>
      <w:lang w:val="ca-ES" w:eastAsia="en-US" w:bidi="ar-SA"/>
    </w:rPr>
  </w:style>
  <w:style w:type="character" w:customStyle="1" w:styleId="ListLabel3065">
    <w:name w:val="ListLabel 3065"/>
    <w:qFormat/>
    <w:rsid w:val="00A9624C"/>
    <w:rPr>
      <w:rFonts w:cs="OpenSymbol"/>
      <w:color w:val="000000"/>
      <w:sz w:val="22"/>
      <w:szCs w:val="22"/>
      <w:lang w:val="ca-ES"/>
    </w:rPr>
  </w:style>
  <w:style w:type="character" w:customStyle="1" w:styleId="ListLabel3066">
    <w:name w:val="ListLabel 3066"/>
    <w:qFormat/>
    <w:rsid w:val="00A9624C"/>
    <w:rPr>
      <w:rFonts w:cs="Courier New"/>
    </w:rPr>
  </w:style>
  <w:style w:type="character" w:customStyle="1" w:styleId="ListLabel3067">
    <w:name w:val="ListLabel 3067"/>
    <w:qFormat/>
    <w:rsid w:val="00A9624C"/>
    <w:rPr>
      <w:rFonts w:ascii="Times New Roman" w:hAnsi="Times New Roman" w:cs="Wingdings"/>
      <w:sz w:val="24"/>
    </w:rPr>
  </w:style>
  <w:style w:type="character" w:customStyle="1" w:styleId="ListLabel3068">
    <w:name w:val="ListLabel 3068"/>
    <w:qFormat/>
    <w:rsid w:val="00A9624C"/>
    <w:rPr>
      <w:rFonts w:cs="Symbol"/>
    </w:rPr>
  </w:style>
  <w:style w:type="character" w:customStyle="1" w:styleId="ListLabel3069">
    <w:name w:val="ListLabel 3069"/>
    <w:qFormat/>
    <w:rsid w:val="00A9624C"/>
    <w:rPr>
      <w:rFonts w:cs="Courier New"/>
    </w:rPr>
  </w:style>
  <w:style w:type="character" w:customStyle="1" w:styleId="ListLabel3070">
    <w:name w:val="ListLabel 3070"/>
    <w:qFormat/>
    <w:rsid w:val="00A9624C"/>
    <w:rPr>
      <w:rFonts w:cs="Wingdings"/>
    </w:rPr>
  </w:style>
  <w:style w:type="character" w:customStyle="1" w:styleId="ListLabel3071">
    <w:name w:val="ListLabel 3071"/>
    <w:qFormat/>
    <w:rsid w:val="00A9624C"/>
    <w:rPr>
      <w:rFonts w:cs="Symbol"/>
    </w:rPr>
  </w:style>
  <w:style w:type="character" w:customStyle="1" w:styleId="ListLabel3072">
    <w:name w:val="ListLabel 3072"/>
    <w:qFormat/>
    <w:rsid w:val="00A9624C"/>
    <w:rPr>
      <w:rFonts w:cs="Courier New"/>
    </w:rPr>
  </w:style>
  <w:style w:type="character" w:customStyle="1" w:styleId="ListLabel3073">
    <w:name w:val="ListLabel 3073"/>
    <w:qFormat/>
    <w:rsid w:val="00A9624C"/>
    <w:rPr>
      <w:rFonts w:cs="Wingdings"/>
    </w:rPr>
  </w:style>
  <w:style w:type="character" w:customStyle="1" w:styleId="ListLabel3074">
    <w:name w:val="ListLabel 3074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5">
    <w:name w:val="ListLabel 3075"/>
    <w:qFormat/>
    <w:rsid w:val="00A9624C"/>
    <w:rPr>
      <w:rFonts w:cs="Courier New"/>
    </w:rPr>
  </w:style>
  <w:style w:type="character" w:customStyle="1" w:styleId="ListLabel3076">
    <w:name w:val="ListLabel 3076"/>
    <w:qFormat/>
    <w:rsid w:val="00A9624C"/>
    <w:rPr>
      <w:rFonts w:cs="Wingdings"/>
    </w:rPr>
  </w:style>
  <w:style w:type="character" w:customStyle="1" w:styleId="ListLabel3077">
    <w:name w:val="ListLabel 3077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78">
    <w:name w:val="ListLabel 3078"/>
    <w:qFormat/>
    <w:rsid w:val="00A9624C"/>
    <w:rPr>
      <w:rFonts w:ascii="Times New Roman" w:hAnsi="Times New Roman" w:cs="Courier New"/>
      <w:sz w:val="24"/>
    </w:rPr>
  </w:style>
  <w:style w:type="character" w:customStyle="1" w:styleId="ListLabel3079">
    <w:name w:val="ListLabel 3079"/>
    <w:qFormat/>
    <w:rsid w:val="00A9624C"/>
    <w:rPr>
      <w:rFonts w:cs="Wingdings"/>
    </w:rPr>
  </w:style>
  <w:style w:type="character" w:customStyle="1" w:styleId="ListLabel3080">
    <w:name w:val="ListLabel 3080"/>
    <w:qFormat/>
    <w:rsid w:val="00A9624C"/>
    <w:rPr>
      <w:rFonts w:cs="OpenSymbol"/>
      <w:color w:val="000000"/>
      <w:sz w:val="22"/>
      <w:szCs w:val="22"/>
    </w:rPr>
  </w:style>
  <w:style w:type="character" w:customStyle="1" w:styleId="ListLabel3081">
    <w:name w:val="ListLabel 3081"/>
    <w:qFormat/>
    <w:rsid w:val="00A9624C"/>
    <w:rPr>
      <w:rFonts w:cs="Courier New"/>
    </w:rPr>
  </w:style>
  <w:style w:type="character" w:customStyle="1" w:styleId="ListLabel3082">
    <w:name w:val="ListLabel 3082"/>
    <w:qFormat/>
    <w:rsid w:val="00A9624C"/>
    <w:rPr>
      <w:rFonts w:cs="Wingdings"/>
    </w:rPr>
  </w:style>
  <w:style w:type="character" w:customStyle="1" w:styleId="ListLabel3083">
    <w:name w:val="ListLabel 3083"/>
    <w:qFormat/>
    <w:rsid w:val="00A9624C"/>
    <w:rPr>
      <w:rFonts w:cs="Courier New"/>
    </w:rPr>
  </w:style>
  <w:style w:type="character" w:customStyle="1" w:styleId="ListLabel3084">
    <w:name w:val="ListLabel 3084"/>
    <w:qFormat/>
    <w:rsid w:val="00A9624C"/>
    <w:rPr>
      <w:rFonts w:ascii="Times New Roman" w:hAnsi="Times New Roman" w:cs="OpenSymbol"/>
      <w:sz w:val="24"/>
    </w:rPr>
  </w:style>
  <w:style w:type="character" w:customStyle="1" w:styleId="ListLabel3085">
    <w:name w:val="ListLabel 3085"/>
    <w:qFormat/>
    <w:rsid w:val="00A9624C"/>
    <w:rPr>
      <w:rFonts w:cs="Wingdings"/>
    </w:rPr>
  </w:style>
  <w:style w:type="character" w:customStyle="1" w:styleId="ListLabel3086">
    <w:name w:val="ListLabel 3086"/>
    <w:qFormat/>
    <w:rsid w:val="00A9624C"/>
    <w:rPr>
      <w:rFonts w:cs="Symbol"/>
    </w:rPr>
  </w:style>
  <w:style w:type="character" w:customStyle="1" w:styleId="ListLabel3087">
    <w:name w:val="ListLabel 3087"/>
    <w:qFormat/>
    <w:rsid w:val="00A9624C"/>
    <w:rPr>
      <w:rFonts w:cs="OpenSymbol"/>
    </w:rPr>
  </w:style>
  <w:style w:type="character" w:customStyle="1" w:styleId="ListLabel3088">
    <w:name w:val="ListLabel 3088"/>
    <w:qFormat/>
    <w:rsid w:val="00A9624C"/>
    <w:rPr>
      <w:rFonts w:cs="Wingdings"/>
    </w:rPr>
  </w:style>
  <w:style w:type="character" w:customStyle="1" w:styleId="ListLabel3089">
    <w:name w:val="ListLabel 3089"/>
    <w:qFormat/>
    <w:rsid w:val="00A9624C"/>
    <w:rPr>
      <w:rFonts w:cs="Symbol"/>
    </w:rPr>
  </w:style>
  <w:style w:type="character" w:customStyle="1" w:styleId="ListLabel3090">
    <w:name w:val="ListLabel 3090"/>
    <w:qFormat/>
    <w:rsid w:val="00A9624C"/>
    <w:rPr>
      <w:rFonts w:cs="OpenSymbol"/>
    </w:rPr>
  </w:style>
  <w:style w:type="character" w:customStyle="1" w:styleId="ListLabel3091">
    <w:name w:val="ListLabel 3091"/>
    <w:qFormat/>
    <w:rsid w:val="00A9624C"/>
    <w:rPr>
      <w:rFonts w:cs="Wingdings"/>
    </w:rPr>
  </w:style>
  <w:style w:type="paragraph" w:customStyle="1" w:styleId="Encapalament">
    <w:name w:val="Encapçalament"/>
    <w:basedOn w:val="Normal"/>
    <w:next w:val="Textoindependiente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zh-CN"/>
    </w:rPr>
  </w:style>
  <w:style w:type="paragraph" w:styleId="Textoindependiente">
    <w:name w:val="Body Text"/>
    <w:basedOn w:val="Normal"/>
    <w:link w:val="TextoindependienteCar"/>
    <w:uiPriority w:val="1"/>
    <w:qFormat/>
    <w:rsid w:val="00A9624C"/>
    <w:pPr>
      <w:tabs>
        <w:tab w:val="left" w:pos="1000"/>
        <w:tab w:val="left" w:pos="10490"/>
        <w:tab w:val="left" w:pos="11624"/>
      </w:tabs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624C"/>
    <w:rPr>
      <w:rFonts w:ascii="Arial" w:eastAsia="Times New Roman" w:hAnsi="Arial" w:cs="Arial"/>
      <w:color w:val="00000A"/>
      <w:kern w:val="2"/>
      <w:lang w:val="ca-ES" w:eastAsia="zh-CN"/>
    </w:rPr>
  </w:style>
  <w:style w:type="paragraph" w:styleId="Lista">
    <w:name w:val="List"/>
    <w:basedOn w:val="Textoindependiente"/>
    <w:rsid w:val="00A9624C"/>
    <w:rPr>
      <w:rFonts w:cs="Times New Roman"/>
    </w:rPr>
  </w:style>
  <w:style w:type="paragraph" w:styleId="Descripcin">
    <w:name w:val="caption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customStyle="1" w:styleId="ndex">
    <w:name w:val="Índex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Lucida Sans"/>
      <w:color w:val="00000A"/>
      <w:kern w:val="2"/>
      <w:sz w:val="24"/>
      <w:szCs w:val="24"/>
      <w:lang w:eastAsia="zh-CN"/>
    </w:rPr>
  </w:style>
  <w:style w:type="paragraph" w:styleId="Ttulo">
    <w:name w:val="Title"/>
    <w:basedOn w:val="Normal"/>
    <w:link w:val="TtuloCar"/>
    <w:autoRedefine/>
    <w:qFormat/>
    <w:rsid w:val="00A9624C"/>
    <w:pPr>
      <w:keepNext/>
      <w:suppressAutoHyphens/>
      <w:spacing w:before="240" w:after="120"/>
    </w:pPr>
    <w:rPr>
      <w:rFonts w:ascii="Arial" w:eastAsia="Microsoft YaHei" w:hAnsi="Arial" w:cs="Lucida Sans"/>
      <w:color w:val="0000FF"/>
      <w:kern w:val="2"/>
      <w:szCs w:val="28"/>
      <w:lang w:eastAsia="zh-CN"/>
    </w:rPr>
  </w:style>
  <w:style w:type="character" w:customStyle="1" w:styleId="TtuloCar">
    <w:name w:val="Título Car"/>
    <w:basedOn w:val="Fuentedeprrafopredeter"/>
    <w:link w:val="Ttulo"/>
    <w:rsid w:val="00A9624C"/>
    <w:rPr>
      <w:rFonts w:ascii="Arial" w:eastAsia="Microsoft YaHei" w:hAnsi="Arial" w:cs="Lucida Sans"/>
      <w:color w:val="0000FF"/>
      <w:kern w:val="2"/>
      <w:szCs w:val="28"/>
      <w:lang w:val="ca-ES" w:eastAsia="zh-CN"/>
    </w:rPr>
  </w:style>
  <w:style w:type="paragraph" w:customStyle="1" w:styleId="ndice">
    <w:name w:val="Índice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Mangal"/>
      <w:color w:val="00000A"/>
      <w:kern w:val="2"/>
      <w:sz w:val="24"/>
      <w:szCs w:val="24"/>
      <w:lang w:eastAsia="zh-CN"/>
    </w:rPr>
  </w:style>
  <w:style w:type="paragraph" w:customStyle="1" w:styleId="Encabezado2">
    <w:name w:val="Encabezado2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Encabezado1">
    <w:name w:val="Encabezado1"/>
    <w:basedOn w:val="Normal"/>
    <w:qFormat/>
    <w:rsid w:val="00A9624C"/>
    <w:pPr>
      <w:keepNext/>
      <w:suppressAutoHyphens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/>
    </w:rPr>
  </w:style>
  <w:style w:type="paragraph" w:customStyle="1" w:styleId="Descripcin1">
    <w:name w:val="Descripción1"/>
    <w:basedOn w:val="Normal"/>
    <w:qFormat/>
    <w:rsid w:val="00A9624C"/>
    <w:pPr>
      <w:suppressLineNumbers/>
      <w:suppressAutoHyphens/>
      <w:spacing w:before="120" w:after="120"/>
    </w:pPr>
    <w:rPr>
      <w:rFonts w:ascii="Times New Roman" w:eastAsia="Times New Roman" w:hAnsi="Times New Roman" w:cs="Mangal"/>
      <w:i/>
      <w:iCs/>
      <w:color w:val="00000A"/>
      <w:kern w:val="2"/>
      <w:sz w:val="24"/>
      <w:szCs w:val="24"/>
      <w:lang w:eastAsia="zh-CN"/>
    </w:rPr>
  </w:style>
  <w:style w:type="paragraph" w:styleId="Encabezado">
    <w:name w:val="header"/>
    <w:basedOn w:val="Normal"/>
    <w:link w:val="EncabezadoCar"/>
    <w:uiPriority w:val="99"/>
    <w:rsid w:val="00A9624C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uiPriority w:val="99"/>
    <w:rsid w:val="00A9624C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styleId="Piedepgina">
    <w:name w:val="footer"/>
    <w:basedOn w:val="Normal"/>
    <w:link w:val="PiedepginaCar"/>
    <w:uiPriority w:val="99"/>
    <w:rsid w:val="00A9624C"/>
    <w:pPr>
      <w:tabs>
        <w:tab w:val="center" w:pos="4252"/>
        <w:tab w:val="right" w:pos="8504"/>
      </w:tabs>
      <w:suppressAutoHyphens/>
    </w:pPr>
    <w:rPr>
      <w:kern w:val="2"/>
      <w:sz w:val="24"/>
      <w:szCs w:val="24"/>
      <w:lang w:val="es-ES" w:eastAsia="zh-CN"/>
    </w:rPr>
  </w:style>
  <w:style w:type="character" w:customStyle="1" w:styleId="PiedepginaCar1">
    <w:name w:val="Pie de página Car1"/>
    <w:basedOn w:val="Fuentedeprrafopredeter"/>
    <w:uiPriority w:val="99"/>
    <w:semiHidden/>
    <w:rsid w:val="00A9624C"/>
    <w:rPr>
      <w:lang w:val="ca-ES"/>
    </w:rPr>
  </w:style>
  <w:style w:type="paragraph" w:customStyle="1" w:styleId="Default">
    <w:name w:val="Default"/>
    <w:qFormat/>
    <w:rsid w:val="00A9624C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eastAsia="zh-CN"/>
    </w:rPr>
  </w:style>
  <w:style w:type="paragraph" w:customStyle="1" w:styleId="Textoindependiente22">
    <w:name w:val="Texto independiente 22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21">
    <w:name w:val="Texto independiente 21"/>
    <w:basedOn w:val="Normal"/>
    <w:qFormat/>
    <w:rsid w:val="00A9624C"/>
    <w:pPr>
      <w:suppressAutoHyphens/>
    </w:pPr>
    <w:rPr>
      <w:rFonts w:ascii="TTE1F32598t00" w:eastAsia="Times New Roman" w:hAnsi="TTE1F32598t00" w:cs="TTE1F32598t00"/>
      <w:color w:val="0000FF"/>
      <w:kern w:val="2"/>
      <w:lang w:val="es-ES" w:eastAsia="zh-CN"/>
    </w:rPr>
  </w:style>
  <w:style w:type="paragraph" w:customStyle="1" w:styleId="Textoindependiente31">
    <w:name w:val="Texto independiente 31"/>
    <w:basedOn w:val="Normal"/>
    <w:qFormat/>
    <w:rsid w:val="00A9624C"/>
    <w:pPr>
      <w:suppressAutoHyphens/>
      <w:jc w:val="both"/>
    </w:pPr>
    <w:rPr>
      <w:rFonts w:ascii="Arial" w:eastAsia="Times New Roman" w:hAnsi="Arial" w:cs="Arial"/>
      <w:color w:val="0000FF"/>
      <w:kern w:val="2"/>
      <w:szCs w:val="20"/>
      <w:lang w:eastAsia="zh-CN"/>
    </w:rPr>
  </w:style>
  <w:style w:type="paragraph" w:styleId="TDC1">
    <w:name w:val="toc 1"/>
    <w:basedOn w:val="Normal"/>
    <w:next w:val="Normal"/>
    <w:uiPriority w:val="39"/>
    <w:rsid w:val="00A9624C"/>
    <w:pPr>
      <w:tabs>
        <w:tab w:val="left" w:pos="0"/>
        <w:tab w:val="right" w:leader="dot" w:pos="8505"/>
      </w:tabs>
      <w:suppressAutoHyphens/>
      <w:spacing w:before="120" w:after="120"/>
      <w:ind w:right="-6"/>
    </w:pPr>
    <w:rPr>
      <w:rFonts w:ascii="Arial" w:eastAsia="Times New Roman" w:hAnsi="Arial" w:cs="Arial"/>
      <w:color w:val="00000A"/>
      <w:kern w:val="2"/>
      <w:sz w:val="20"/>
      <w:lang w:eastAsia="ca-ES"/>
    </w:rPr>
  </w:style>
  <w:style w:type="paragraph" w:styleId="Sangradetextonormal">
    <w:name w:val="Body Text Indent"/>
    <w:basedOn w:val="Normal"/>
    <w:link w:val="SangradetextonormalCar"/>
    <w:rsid w:val="00A9624C"/>
    <w:pPr>
      <w:tabs>
        <w:tab w:val="left" w:pos="720"/>
      </w:tabs>
      <w:suppressAutoHyphens/>
      <w:ind w:left="708"/>
      <w:jc w:val="both"/>
    </w:pPr>
    <w:rPr>
      <w:rFonts w:ascii="Arial" w:eastAsia="Times New Roman" w:hAnsi="Arial" w:cs="Arial"/>
      <w:color w:val="00000A"/>
      <w:kern w:val="2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A9624C"/>
    <w:rPr>
      <w:rFonts w:ascii="Arial" w:eastAsia="Times New Roman" w:hAnsi="Arial" w:cs="Arial"/>
      <w:color w:val="00000A"/>
      <w:kern w:val="2"/>
      <w:szCs w:val="20"/>
      <w:lang w:val="ca-ES" w:eastAsia="zh-CN"/>
    </w:rPr>
  </w:style>
  <w:style w:type="paragraph" w:customStyle="1" w:styleId="Sangra3detindependiente1">
    <w:name w:val="Sangría 3 de t. independiente1"/>
    <w:basedOn w:val="Normal"/>
    <w:qFormat/>
    <w:rsid w:val="00A9624C"/>
    <w:pPr>
      <w:suppressAutoHyphens/>
      <w:ind w:left="360"/>
      <w:jc w:val="both"/>
    </w:pPr>
    <w:rPr>
      <w:rFonts w:ascii="Arial" w:eastAsia="Times New Roman" w:hAnsi="Arial" w:cs="Arial"/>
      <w:color w:val="3366FF"/>
      <w:kern w:val="2"/>
      <w:szCs w:val="20"/>
      <w:lang w:eastAsia="zh-CN"/>
    </w:rPr>
  </w:style>
  <w:style w:type="paragraph" w:customStyle="1" w:styleId="Pa8">
    <w:name w:val="Pa8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customStyle="1" w:styleId="Pa6">
    <w:name w:val="Pa6"/>
    <w:basedOn w:val="Default"/>
    <w:next w:val="Default"/>
    <w:qFormat/>
    <w:rsid w:val="00A9624C"/>
    <w:pPr>
      <w:spacing w:line="201" w:lineRule="atLeast"/>
    </w:pPr>
    <w:rPr>
      <w:rFonts w:cs="Times New Roman"/>
      <w:color w:val="00000A"/>
    </w:rPr>
  </w:style>
  <w:style w:type="paragraph" w:styleId="ndice1">
    <w:name w:val="index 1"/>
    <w:basedOn w:val="Normal"/>
    <w:next w:val="Normal"/>
    <w:qFormat/>
    <w:rsid w:val="00A9624C"/>
    <w:pPr>
      <w:suppressAutoHyphens/>
      <w:ind w:left="2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2">
    <w:name w:val="index 2"/>
    <w:basedOn w:val="Normal"/>
    <w:next w:val="Normal"/>
    <w:qFormat/>
    <w:rsid w:val="00A9624C"/>
    <w:pPr>
      <w:suppressAutoHyphens/>
      <w:ind w:left="4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ndice3">
    <w:name w:val="index 3"/>
    <w:basedOn w:val="Normal"/>
    <w:next w:val="Normal"/>
    <w:qFormat/>
    <w:rsid w:val="00A9624C"/>
    <w:pPr>
      <w:suppressAutoHyphens/>
      <w:ind w:left="7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41">
    <w:name w:val="TDC 41"/>
    <w:basedOn w:val="Normal"/>
    <w:next w:val="Normal"/>
    <w:qFormat/>
    <w:rsid w:val="00A9624C"/>
    <w:pPr>
      <w:suppressAutoHyphens/>
      <w:ind w:left="9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51">
    <w:name w:val="TDC 51"/>
    <w:basedOn w:val="Normal"/>
    <w:next w:val="Normal"/>
    <w:qFormat/>
    <w:rsid w:val="00A9624C"/>
    <w:pPr>
      <w:suppressAutoHyphens/>
      <w:ind w:left="120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61">
    <w:name w:val="TDC 61"/>
    <w:basedOn w:val="Normal"/>
    <w:next w:val="Normal"/>
    <w:qFormat/>
    <w:rsid w:val="00A9624C"/>
    <w:pPr>
      <w:suppressAutoHyphens/>
      <w:ind w:left="144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71">
    <w:name w:val="TDC 71"/>
    <w:basedOn w:val="Normal"/>
    <w:next w:val="Normal"/>
    <w:qFormat/>
    <w:rsid w:val="00A9624C"/>
    <w:pPr>
      <w:suppressAutoHyphens/>
      <w:ind w:left="168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81">
    <w:name w:val="TDC 81"/>
    <w:basedOn w:val="Normal"/>
    <w:next w:val="Normal"/>
    <w:qFormat/>
    <w:rsid w:val="00A9624C"/>
    <w:pPr>
      <w:suppressAutoHyphens/>
      <w:ind w:left="192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DC91">
    <w:name w:val="TDC 91"/>
    <w:basedOn w:val="Normal"/>
    <w:next w:val="Normal"/>
    <w:qFormat/>
    <w:rsid w:val="00A9624C"/>
    <w:pPr>
      <w:suppressAutoHyphens/>
      <w:ind w:left="2160" w:hanging="2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tulodendice">
    <w:name w:val="index heading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2">
    <w:name w:val="toc 2"/>
    <w:basedOn w:val="Normal"/>
    <w:next w:val="Normal"/>
    <w:uiPriority w:val="39"/>
    <w:rsid w:val="00A9624C"/>
    <w:pPr>
      <w:tabs>
        <w:tab w:val="right" w:leader="dot" w:pos="8488"/>
      </w:tabs>
      <w:suppressAutoHyphens/>
      <w:ind w:left="1701" w:hanging="1701"/>
    </w:pPr>
    <w:rPr>
      <w:rFonts w:ascii="Times New Roman" w:eastAsia="Times New Roman" w:hAnsi="Times New Roman" w:cs="Times New Roman"/>
      <w:b/>
      <w:color w:val="00000A"/>
      <w:kern w:val="2"/>
      <w:sz w:val="24"/>
      <w:lang w:eastAsia="ca-ES"/>
    </w:rPr>
  </w:style>
  <w:style w:type="paragraph" w:styleId="TDC3">
    <w:name w:val="toc 3"/>
    <w:basedOn w:val="Normal"/>
    <w:next w:val="Normal"/>
    <w:uiPriority w:val="39"/>
    <w:rsid w:val="00A9624C"/>
    <w:pPr>
      <w:suppressAutoHyphens/>
      <w:ind w:left="4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4">
    <w:name w:val="toc 4"/>
    <w:basedOn w:val="Normal"/>
    <w:next w:val="Normal"/>
    <w:rsid w:val="00A9624C"/>
    <w:pPr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5">
    <w:name w:val="toc 5"/>
    <w:basedOn w:val="Normal"/>
    <w:next w:val="Normal"/>
    <w:rsid w:val="00A9624C"/>
    <w:pPr>
      <w:suppressAutoHyphens/>
      <w:ind w:left="96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6">
    <w:name w:val="toc 6"/>
    <w:basedOn w:val="Normal"/>
    <w:next w:val="Normal"/>
    <w:rsid w:val="00A9624C"/>
    <w:pPr>
      <w:suppressAutoHyphens/>
      <w:ind w:left="120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7">
    <w:name w:val="toc 7"/>
    <w:basedOn w:val="Normal"/>
    <w:next w:val="Normal"/>
    <w:rsid w:val="00A9624C"/>
    <w:pPr>
      <w:suppressAutoHyphens/>
      <w:ind w:left="144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8">
    <w:name w:val="toc 8"/>
    <w:basedOn w:val="Normal"/>
    <w:next w:val="Normal"/>
    <w:rsid w:val="00A9624C"/>
    <w:pPr>
      <w:suppressAutoHyphens/>
      <w:ind w:left="168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DC9">
    <w:name w:val="toc 9"/>
    <w:basedOn w:val="Normal"/>
    <w:next w:val="Normal"/>
    <w:rsid w:val="00A9624C"/>
    <w:pPr>
      <w:suppressAutoHyphens/>
      <w:ind w:left="19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Textocomentario1">
    <w:name w:val="Texto comentario1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xtocomentario">
    <w:name w:val="annotation text"/>
    <w:basedOn w:val="Normal"/>
    <w:link w:val="TextocomentarioCar2"/>
    <w:uiPriority w:val="99"/>
    <w:semiHidden/>
    <w:unhideWhenUsed/>
    <w:qFormat/>
    <w:rsid w:val="00A9624C"/>
    <w:rPr>
      <w:sz w:val="20"/>
      <w:szCs w:val="20"/>
    </w:rPr>
  </w:style>
  <w:style w:type="character" w:customStyle="1" w:styleId="TextocomentarioCar2">
    <w:name w:val="Texto comentario Car2"/>
    <w:basedOn w:val="Fuentedeprrafopredeter"/>
    <w:link w:val="Textocomentario"/>
    <w:uiPriority w:val="99"/>
    <w:semiHidden/>
    <w:rsid w:val="00A9624C"/>
    <w:rPr>
      <w:sz w:val="20"/>
      <w:szCs w:val="20"/>
      <w:lang w:val="ca-ES"/>
    </w:rPr>
  </w:style>
  <w:style w:type="paragraph" w:styleId="Asuntodelcomentario">
    <w:name w:val="annotation subject"/>
    <w:basedOn w:val="Textocomentario1"/>
    <w:link w:val="AsuntodelcomentarioCar1"/>
    <w:uiPriority w:val="99"/>
    <w:qFormat/>
    <w:rsid w:val="00A9624C"/>
    <w:rPr>
      <w:rFonts w:asciiTheme="minorHAnsi" w:eastAsiaTheme="minorHAnsi" w:hAnsiTheme="minorHAnsi" w:cstheme="minorBidi"/>
      <w:b/>
      <w:bCs/>
      <w:color w:val="auto"/>
      <w:sz w:val="22"/>
      <w:szCs w:val="22"/>
      <w:lang w:val="es-ES"/>
    </w:rPr>
  </w:style>
  <w:style w:type="character" w:customStyle="1" w:styleId="AsuntodelcomentarioCar2">
    <w:name w:val="Asunto del comentario Car2"/>
    <w:basedOn w:val="TextocomentarioCar2"/>
    <w:uiPriority w:val="99"/>
    <w:semiHidden/>
    <w:rsid w:val="00A9624C"/>
    <w:rPr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1"/>
    <w:uiPriority w:val="99"/>
    <w:qFormat/>
    <w:rsid w:val="00A9624C"/>
    <w:pPr>
      <w:suppressAutoHyphens/>
    </w:pPr>
    <w:rPr>
      <w:rFonts w:ascii="Lucida Grande" w:eastAsia="Times New Roman" w:hAnsi="Lucida Grande" w:cs="Lucida Grande"/>
      <w:color w:val="00000A"/>
      <w:kern w:val="2"/>
      <w:sz w:val="18"/>
      <w:szCs w:val="18"/>
      <w:lang w:eastAsia="zh-CN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A9624C"/>
    <w:rPr>
      <w:rFonts w:ascii="Lucida Grande" w:eastAsia="Times New Roman" w:hAnsi="Lucida Grande" w:cs="Lucida Grande"/>
      <w:color w:val="00000A"/>
      <w:kern w:val="2"/>
      <w:sz w:val="18"/>
      <w:szCs w:val="18"/>
      <w:lang w:val="ca-ES" w:eastAsia="zh-CN"/>
    </w:rPr>
  </w:style>
  <w:style w:type="paragraph" w:styleId="NormalWeb">
    <w:name w:val="Normal (Web)"/>
    <w:basedOn w:val="Normal"/>
    <w:qFormat/>
    <w:rsid w:val="00A9624C"/>
    <w:pPr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Prrafodelista1">
    <w:name w:val="Párrafo de lista1"/>
    <w:basedOn w:val="Normal"/>
    <w:qFormat/>
    <w:rsid w:val="00A9624C"/>
    <w:pPr>
      <w:widowControl w:val="0"/>
      <w:suppressAutoHyphens/>
      <w:ind w:left="720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western">
    <w:name w:val="western"/>
    <w:basedOn w:val="Normal"/>
    <w:qFormat/>
    <w:rsid w:val="00A9624C"/>
    <w:pPr>
      <w:widowControl w:val="0"/>
      <w:suppressAutoHyphens/>
      <w:spacing w:before="280" w:after="280"/>
    </w:pPr>
    <w:rPr>
      <w:rFonts w:ascii="Arial Unicode MS" w:eastAsia="Arial Unicode MS" w:hAnsi="Arial Unicode MS" w:cs="Arial Unicode MS"/>
      <w:color w:val="00000A"/>
      <w:kern w:val="2"/>
      <w:sz w:val="24"/>
      <w:szCs w:val="24"/>
      <w:lang w:val="es-ES" w:eastAsia="zh-CN"/>
    </w:rPr>
  </w:style>
  <w:style w:type="paragraph" w:customStyle="1" w:styleId="xl79">
    <w:name w:val="xl79"/>
    <w:basedOn w:val="Normal"/>
    <w:qFormat/>
    <w:rsid w:val="00A9624C"/>
    <w:pPr>
      <w:suppressAutoHyphens/>
      <w:spacing w:before="280" w:after="280"/>
      <w:jc w:val="center"/>
      <w:textAlignment w:val="bottom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xl87">
    <w:name w:val="xl87"/>
    <w:basedOn w:val="Normal"/>
    <w:qFormat/>
    <w:rsid w:val="00A9624C"/>
    <w:pPr>
      <w:widowControl w:val="0"/>
      <w:suppressAutoHyphens/>
      <w:spacing w:before="280" w:after="280"/>
    </w:pPr>
    <w:rPr>
      <w:rFonts w:ascii="Arial" w:eastAsia="Arial Unicode MS" w:hAnsi="Arial" w:cs="Arial"/>
      <w:b/>
      <w:bCs/>
      <w:color w:val="00000A"/>
      <w:kern w:val="2"/>
      <w:sz w:val="24"/>
      <w:szCs w:val="24"/>
      <w:lang w:val="es-ES" w:eastAsia="zh-CN"/>
    </w:rPr>
  </w:style>
  <w:style w:type="paragraph" w:customStyle="1" w:styleId="Contenidodelatabla">
    <w:name w:val="Contenido de la tabla"/>
    <w:basedOn w:val="Normal"/>
    <w:qFormat/>
    <w:rsid w:val="00A9624C"/>
    <w:pPr>
      <w:suppressLineNumbers/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Encabezadodelatabla">
    <w:name w:val="Encabezado de la tabla"/>
    <w:basedOn w:val="Contenidodelatabla"/>
    <w:qFormat/>
    <w:rsid w:val="00A9624C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  <w:rsid w:val="00A9624C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customStyle="1" w:styleId="Mapadeldocumento1">
    <w:name w:val="Mapa del documento1"/>
    <w:basedOn w:val="Normal"/>
    <w:qFormat/>
    <w:rsid w:val="00A9624C"/>
    <w:pPr>
      <w:shd w:val="clear" w:color="auto" w:fill="000080"/>
      <w:suppressAutoHyphens/>
    </w:pPr>
    <w:rPr>
      <w:rFonts w:ascii="Tahoma" w:eastAsia="Times New Roman" w:hAnsi="Tahoma" w:cs="Tahoma"/>
      <w:color w:val="00000A"/>
      <w:kern w:val="2"/>
      <w:sz w:val="24"/>
      <w:szCs w:val="24"/>
      <w:lang w:eastAsia="zh-CN"/>
    </w:rPr>
  </w:style>
  <w:style w:type="paragraph" w:customStyle="1" w:styleId="Estilo1">
    <w:name w:val="Estilo1"/>
    <w:basedOn w:val="Normal"/>
    <w:qFormat/>
    <w:rsid w:val="00A9624C"/>
    <w:pPr>
      <w:widowControl w:val="0"/>
      <w:suppressAutoHyphens/>
      <w:jc w:val="both"/>
    </w:pPr>
    <w:rPr>
      <w:rFonts w:ascii="Arial" w:eastAsia="Times New Roman" w:hAnsi="Arial" w:cs="Arial"/>
      <w:color w:val="00000A"/>
      <w:kern w:val="2"/>
      <w:lang w:eastAsia="zh-CN"/>
    </w:rPr>
  </w:style>
  <w:style w:type="paragraph" w:customStyle="1" w:styleId="Listaconvietas1">
    <w:name w:val="Lista con viñetas1"/>
    <w:basedOn w:val="Normal"/>
    <w:qFormat/>
    <w:rsid w:val="00A9624C"/>
    <w:pPr>
      <w:tabs>
        <w:tab w:val="left" w:pos="1440"/>
      </w:tabs>
      <w:spacing w:after="120" w:line="252" w:lineRule="auto"/>
      <w:ind w:left="1440" w:hanging="360"/>
    </w:pPr>
    <w:rPr>
      <w:rFonts w:ascii="Calibri" w:eastAsia="Calibri" w:hAnsi="Calibri" w:cs="Cordia New"/>
      <w:color w:val="595959"/>
      <w:kern w:val="2"/>
      <w:sz w:val="30"/>
      <w:szCs w:val="30"/>
      <w:lang w:val="en-GB" w:eastAsia="ja-JP"/>
    </w:rPr>
  </w:style>
  <w:style w:type="paragraph" w:customStyle="1" w:styleId="Cosdetext">
    <w:name w:val="Cos de text"/>
    <w:qFormat/>
    <w:rsid w:val="00A9624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Cs w:val="20"/>
      <w:lang w:val="ca-ES" w:eastAsia="zh-CN"/>
    </w:rPr>
  </w:style>
  <w:style w:type="paragraph" w:styleId="Textonotapie">
    <w:name w:val="footnote text"/>
    <w:basedOn w:val="Normal"/>
    <w:link w:val="TextonotapieCar"/>
    <w:unhideWhenUsed/>
    <w:qFormat/>
    <w:rsid w:val="00A9624C"/>
    <w:pPr>
      <w:jc w:val="both"/>
    </w:pPr>
    <w:rPr>
      <w:rFonts w:ascii="Arial" w:hAnsi="Arial"/>
      <w:lang w:val="es-ES"/>
    </w:rPr>
  </w:style>
  <w:style w:type="character" w:customStyle="1" w:styleId="TextonotapieCar1">
    <w:name w:val="Texto nota pie Car1"/>
    <w:basedOn w:val="Fuentedeprrafopredeter"/>
    <w:uiPriority w:val="99"/>
    <w:semiHidden/>
    <w:rsid w:val="00A9624C"/>
    <w:rPr>
      <w:sz w:val="20"/>
      <w:szCs w:val="20"/>
      <w:lang w:val="ca-ES"/>
    </w:rPr>
  </w:style>
  <w:style w:type="paragraph" w:customStyle="1" w:styleId="Pa9">
    <w:name w:val="Pa9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val="ca-ES" w:eastAsia="ca-ES"/>
    </w:rPr>
  </w:style>
  <w:style w:type="paragraph" w:styleId="Prrafodelista">
    <w:name w:val="List Paragraph"/>
    <w:basedOn w:val="Normal"/>
    <w:link w:val="PrrafodelistaCar"/>
    <w:uiPriority w:val="34"/>
    <w:qFormat/>
    <w:rsid w:val="00A9624C"/>
    <w:pPr>
      <w:suppressAutoHyphens/>
      <w:ind w:left="708"/>
    </w:pPr>
    <w:rPr>
      <w:kern w:val="2"/>
      <w:sz w:val="24"/>
      <w:szCs w:val="24"/>
      <w:lang w:val="es-ES" w:eastAsia="zh-CN"/>
    </w:rPr>
  </w:style>
  <w:style w:type="paragraph" w:customStyle="1" w:styleId="Car1CarCarCarCarCarCarCarCar">
    <w:name w:val="Car1 Car Car Car Car Car Car Car Car"/>
    <w:basedOn w:val="Normal"/>
    <w:qFormat/>
    <w:rsid w:val="00A9624C"/>
    <w:pPr>
      <w:spacing w:after="160" w:line="240" w:lineRule="exact"/>
    </w:pPr>
    <w:rPr>
      <w:rFonts w:ascii="Verdana" w:eastAsia="Times New Roman" w:hAnsi="Verdana" w:cs="Times New Roman"/>
      <w:color w:val="00000A"/>
      <w:sz w:val="20"/>
      <w:szCs w:val="20"/>
      <w:lang w:val="en-US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rsid w:val="00A9624C"/>
    <w:pPr>
      <w:suppressAutoHyphens/>
      <w:spacing w:after="120"/>
    </w:pPr>
    <w:rPr>
      <w:kern w:val="2"/>
      <w:sz w:val="16"/>
      <w:szCs w:val="16"/>
      <w:lang w:val="es-ES" w:eastAsia="zh-CN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A9624C"/>
    <w:rPr>
      <w:sz w:val="16"/>
      <w:szCs w:val="16"/>
      <w:lang w:val="ca-ES"/>
    </w:rPr>
  </w:style>
  <w:style w:type="paragraph" w:customStyle="1" w:styleId="Standard">
    <w:name w:val="Standard"/>
    <w:qFormat/>
    <w:rsid w:val="00A9624C"/>
    <w:pPr>
      <w:suppressAutoHyphens/>
      <w:spacing w:after="0" w:line="240" w:lineRule="auto"/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9624C"/>
    <w:pPr>
      <w:spacing w:after="120"/>
    </w:pPr>
    <w:rPr>
      <w:rFonts w:ascii="Minion" w:eastAsia="Times New Roman" w:hAnsi="Minion" w:cs="Minion"/>
      <w:sz w:val="22"/>
      <w:lang w:val="ca-ES" w:bidi="ar-SA"/>
    </w:rPr>
  </w:style>
  <w:style w:type="paragraph" w:customStyle="1" w:styleId="Pa12">
    <w:name w:val="Pa12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a11">
    <w:name w:val="Pa11"/>
    <w:basedOn w:val="Default"/>
    <w:next w:val="Default"/>
    <w:uiPriority w:val="99"/>
    <w:qFormat/>
    <w:rsid w:val="00A9624C"/>
    <w:pPr>
      <w:suppressAutoHyphens w:val="0"/>
      <w:spacing w:line="201" w:lineRule="atLeast"/>
    </w:pPr>
    <w:rPr>
      <w:color w:val="00000A"/>
      <w:kern w:val="0"/>
      <w:lang w:eastAsia="ca-ES"/>
    </w:rPr>
  </w:style>
  <w:style w:type="paragraph" w:customStyle="1" w:styleId="Prrafodelista2">
    <w:name w:val="Párrafo de lista2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paragraph" w:customStyle="1" w:styleId="Ttulodelatabla">
    <w:name w:val="Título de la tabla"/>
    <w:basedOn w:val="Contenidodelatabla"/>
    <w:qFormat/>
    <w:rsid w:val="00A9624C"/>
  </w:style>
  <w:style w:type="paragraph" w:customStyle="1" w:styleId="Texto">
    <w:name w:val="Texto"/>
    <w:basedOn w:val="Normal"/>
    <w:qFormat/>
    <w:rsid w:val="00A9624C"/>
    <w:pPr>
      <w:tabs>
        <w:tab w:val="left" w:pos="1418"/>
      </w:tabs>
      <w:suppressAutoHyphens/>
      <w:spacing w:before="60" w:after="120" w:line="264" w:lineRule="auto"/>
      <w:ind w:left="851"/>
      <w:jc w:val="both"/>
    </w:pPr>
    <w:rPr>
      <w:rFonts w:ascii="Times New Roman" w:eastAsia="Times New Roman" w:hAnsi="Times New Roman" w:cs="Times New Roman"/>
      <w:color w:val="00000A"/>
      <w:kern w:val="2"/>
      <w:lang w:val="en-US" w:eastAsia="zh-CN"/>
    </w:rPr>
  </w:style>
  <w:style w:type="paragraph" w:customStyle="1" w:styleId="Prrafodelista3">
    <w:name w:val="Párrafo de lista3"/>
    <w:basedOn w:val="Normal"/>
    <w:qFormat/>
    <w:rsid w:val="00A9624C"/>
    <w:pPr>
      <w:widowControl w:val="0"/>
      <w:suppressAutoHyphens/>
      <w:spacing w:after="200"/>
      <w:ind w:left="720"/>
      <w:contextualSpacing/>
    </w:pPr>
    <w:rPr>
      <w:rFonts w:ascii="Verdana" w:eastAsia="Times New Roman" w:hAnsi="Verdana" w:cs="Times New Roman"/>
      <w:color w:val="00000A"/>
      <w:sz w:val="20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9624C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independiente33">
    <w:name w:val="Texto independiente 33"/>
    <w:basedOn w:val="Normal"/>
    <w:rsid w:val="00A9624C"/>
    <w:pPr>
      <w:suppressAutoHyphens/>
      <w:jc w:val="both"/>
    </w:pPr>
    <w:rPr>
      <w:rFonts w:ascii="Arial" w:eastAsia="Times New Roman" w:hAnsi="Arial" w:cs="Arial"/>
      <w:color w:val="0000FF"/>
      <w:szCs w:val="20"/>
      <w:lang w:eastAsia="zh-CN"/>
    </w:rPr>
  </w:style>
  <w:style w:type="character" w:styleId="Hipervnculo">
    <w:name w:val="Hyperlink"/>
    <w:uiPriority w:val="99"/>
    <w:unhideWhenUsed/>
    <w:rsid w:val="00A9624C"/>
    <w:rPr>
      <w:color w:val="0563C1"/>
      <w:u w:val="single"/>
    </w:rPr>
  </w:style>
  <w:style w:type="table" w:styleId="Tablaconcuadrcula">
    <w:name w:val="Table Grid"/>
    <w:basedOn w:val="Tablanormal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A9624C"/>
    <w:rPr>
      <w:color w:val="0000FF"/>
      <w:u w:val="single"/>
    </w:rPr>
  </w:style>
  <w:style w:type="numbering" w:customStyle="1" w:styleId="Estilo2">
    <w:name w:val="Estilo2"/>
    <w:uiPriority w:val="99"/>
    <w:rsid w:val="00A9624C"/>
    <w:pPr>
      <w:numPr>
        <w:numId w:val="2"/>
      </w:numPr>
    </w:pPr>
  </w:style>
  <w:style w:type="paragraph" w:customStyle="1" w:styleId="Framecontents">
    <w:name w:val="Frame contents"/>
    <w:basedOn w:val="Standard"/>
    <w:rsid w:val="00A9624C"/>
    <w:pPr>
      <w:autoSpaceDN w:val="0"/>
    </w:pPr>
    <w:rPr>
      <w:rFonts w:ascii="Arial" w:eastAsia="Arial" w:hAnsi="Arial"/>
      <w:kern w:val="0"/>
      <w:sz w:val="22"/>
      <w:szCs w:val="22"/>
      <w:lang w:val="ca-ES" w:eastAsia="en-US" w:bidi="ar-SA"/>
    </w:rPr>
  </w:style>
  <w:style w:type="paragraph" w:customStyle="1" w:styleId="Normal2">
    <w:name w:val="Normal_2"/>
    <w:qFormat/>
    <w:rsid w:val="00A9624C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Piedepgina2">
    <w:name w:val="Pie de página2"/>
    <w:basedOn w:val="Standard"/>
    <w:rsid w:val="00A9624C"/>
    <w:pPr>
      <w:tabs>
        <w:tab w:val="center" w:pos="4252"/>
        <w:tab w:val="right" w:pos="8504"/>
      </w:tabs>
      <w:jc w:val="both"/>
    </w:pPr>
    <w:rPr>
      <w:rFonts w:ascii="Minion" w:eastAsia="Times New Roman" w:hAnsi="Minion" w:cs="Times New Roman"/>
      <w:color w:val="auto"/>
      <w:kern w:val="1"/>
      <w:sz w:val="22"/>
      <w:lang w:val="ca-ES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A9624C"/>
    <w:pPr>
      <w:keepLines/>
      <w:numPr>
        <w:numId w:val="0"/>
      </w:numPr>
      <w:tabs>
        <w:tab w:val="clear" w:pos="1000"/>
        <w:tab w:val="clear" w:pos="10490"/>
        <w:tab w:val="clear" w:pos="11624"/>
      </w:tabs>
      <w:suppressAutoHyphens w:val="0"/>
      <w:spacing w:after="0" w:line="259" w:lineRule="auto"/>
      <w:jc w:val="left"/>
      <w:outlineLvl w:val="9"/>
    </w:pPr>
    <w:rPr>
      <w:rFonts w:ascii="Calibri Light" w:eastAsia="Calibri Light" w:hAnsi="Calibri Light" w:cs="Calibri Light"/>
      <w:b w:val="0"/>
      <w:bCs w:val="0"/>
      <w:color w:val="2E74B5"/>
      <w:kern w:val="0"/>
      <w:sz w:val="32"/>
      <w:szCs w:val="32"/>
      <w:u w:val="none"/>
      <w:lang w:val="es-ES" w:eastAsia="es-ES"/>
    </w:rPr>
  </w:style>
  <w:style w:type="character" w:styleId="nfasis">
    <w:name w:val="Emphasis"/>
    <w:qFormat/>
    <w:rsid w:val="00A9624C"/>
    <w:rPr>
      <w:i/>
      <w:iCs/>
    </w:rPr>
  </w:style>
  <w:style w:type="character" w:customStyle="1" w:styleId="icon-inline">
    <w:name w:val="icon-inline"/>
    <w:basedOn w:val="Fuentedeprrafopredeter"/>
    <w:rsid w:val="00A9624C"/>
  </w:style>
  <w:style w:type="table" w:customStyle="1" w:styleId="Tablaconcuadrcula1">
    <w:name w:val="Tabla con cuadrícula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A9624C"/>
    <w:pPr>
      <w:spacing w:after="120" w:line="480" w:lineRule="auto"/>
    </w:pPr>
    <w:rPr>
      <w:rFonts w:ascii="Minion" w:eastAsia="Times New Roman" w:hAnsi="Minion" w:cs="Times New Roman"/>
      <w:szCs w:val="24"/>
      <w:lang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9624C"/>
    <w:rPr>
      <w:rFonts w:ascii="Minion" w:eastAsia="Times New Roman" w:hAnsi="Minion" w:cs="Times New Roman"/>
      <w:szCs w:val="24"/>
      <w:lang w:val="ca-ES" w:eastAsia="es-ES_tradnl"/>
    </w:rPr>
  </w:style>
  <w:style w:type="character" w:customStyle="1" w:styleId="hiddenspellerror">
    <w:name w:val="hiddenspellerror"/>
    <w:rsid w:val="00A9624C"/>
  </w:style>
  <w:style w:type="character" w:customStyle="1" w:styleId="Mencinsinresolver">
    <w:name w:val="Mención sin resolver"/>
    <w:uiPriority w:val="99"/>
    <w:semiHidden/>
    <w:unhideWhenUsed/>
    <w:rsid w:val="00A9624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9624C"/>
    <w:pPr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Textopreformateado">
    <w:name w:val="Texto preformateado"/>
    <w:basedOn w:val="Standard"/>
    <w:qFormat/>
    <w:rsid w:val="00A9624C"/>
    <w:pPr>
      <w:textAlignment w:val="auto"/>
    </w:pPr>
    <w:rPr>
      <w:rFonts w:ascii="Liberation Mono" w:eastAsia="NSimSun" w:hAnsi="Liberation Mono" w:cs="Liberation Mono"/>
      <w:sz w:val="20"/>
      <w:szCs w:val="20"/>
      <w:lang w:val="ca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ntinuarlista">
    <w:name w:val="List Continue"/>
    <w:basedOn w:val="Normal"/>
    <w:uiPriority w:val="99"/>
    <w:unhideWhenUsed/>
    <w:rsid w:val="00A9624C"/>
    <w:pPr>
      <w:widowControl w:val="0"/>
      <w:autoSpaceDE w:val="0"/>
      <w:autoSpaceDN w:val="0"/>
      <w:spacing w:after="120"/>
      <w:ind w:left="283"/>
      <w:contextualSpacing/>
    </w:pPr>
    <w:rPr>
      <w:rFonts w:ascii="Arial MT" w:eastAsia="Arial MT" w:hAnsi="Arial MT" w:cs="Arial MT"/>
    </w:rPr>
  </w:style>
  <w:style w:type="paragraph" w:customStyle="1" w:styleId="default0">
    <w:name w:val="default"/>
    <w:basedOn w:val="Normal"/>
    <w:rsid w:val="00A962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96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24C"/>
    <w:rPr>
      <w:rFonts w:ascii="Courier New" w:eastAsia="Times New Roman" w:hAnsi="Courier New" w:cs="Courier New"/>
      <w:sz w:val="20"/>
      <w:szCs w:val="20"/>
      <w:lang w:eastAsia="es-ES"/>
    </w:rPr>
  </w:style>
  <w:style w:type="table" w:customStyle="1" w:styleId="TableGrid">
    <w:name w:val="TableGrid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9624C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idodelatabla0">
    <w:name w:val="Contenido de la tabla_0"/>
    <w:basedOn w:val="Normal"/>
    <w:rsid w:val="00A9624C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4">
    <w:name w:val="Tabla con cuadrícula4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A9624C"/>
  </w:style>
  <w:style w:type="table" w:customStyle="1" w:styleId="TableNormal">
    <w:name w:val="Table Normal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624C"/>
    <w:pPr>
      <w:widowControl w:val="0"/>
      <w:autoSpaceDE w:val="0"/>
      <w:autoSpaceDN w:val="0"/>
      <w:spacing w:before="103"/>
      <w:ind w:left="97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2">
    <w:name w:val="Sin lista2"/>
    <w:next w:val="Sinlista"/>
    <w:uiPriority w:val="99"/>
    <w:semiHidden/>
    <w:unhideWhenUsed/>
    <w:rsid w:val="00A9624C"/>
  </w:style>
  <w:style w:type="table" w:customStyle="1" w:styleId="TableNormal3">
    <w:name w:val="Table Normal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3">
    <w:name w:val="Sin lista3"/>
    <w:next w:val="Sinlista"/>
    <w:uiPriority w:val="99"/>
    <w:semiHidden/>
    <w:unhideWhenUsed/>
    <w:rsid w:val="00A9624C"/>
  </w:style>
  <w:style w:type="table" w:customStyle="1" w:styleId="TableNormal4">
    <w:name w:val="Table Normal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A9624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A962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ABCDA61D</Template>
  <TotalTime>1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2025-03-11T13:22:00Z</dcterms:created>
  <dcterms:modified xsi:type="dcterms:W3CDTF">2025-03-11T13:22:00Z</dcterms:modified>
</cp:coreProperties>
</file>