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27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1 PCAP- Declaració responsable</w:t>
      </w:r>
      <w:bookmarkEnd w:id="0"/>
    </w:p>
    <w:p w:rsidR="00A9624C" w:rsidRPr="00A9624C" w:rsidRDefault="00A9624C" w:rsidP="00A9624C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</w:p>
    <w:p w:rsidR="00A9624C" w:rsidRPr="00A9624C" w:rsidRDefault="00A9624C" w:rsidP="00A9624C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A9624C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4768"/>
      </w:tblGrid>
      <w:tr w:rsidR="00A9624C" w:rsidRPr="00A9624C" w:rsidTr="008F23D7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PX SERV 39_24 (2024/00030099S)</w:t>
            </w:r>
          </w:p>
        </w:tc>
      </w:tr>
    </w:tbl>
    <w:p w:rsidR="00A9624C" w:rsidRPr="00A9624C" w:rsidRDefault="00A9624C" w:rsidP="00A9624C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A9624C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A9624C" w:rsidRPr="00A9624C" w:rsidTr="008F23D7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A9624C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A9624C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A9624C" w:rsidRPr="00A9624C" w:rsidTr="008F23D7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A9624C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b/>
          <w:lang w:eastAsia="zh-CN"/>
        </w:rPr>
      </w:pPr>
      <w:r w:rsidRPr="00A9624C">
        <w:rPr>
          <w:rFonts w:ascii="Arial" w:eastAsia="SimSun" w:hAnsi="Arial" w:cs="Arial"/>
          <w:b/>
          <w:lang w:eastAsia="zh-CN"/>
        </w:rPr>
        <w:br w:type="page"/>
      </w:r>
    </w:p>
    <w:p w:rsidR="00A9624C" w:rsidRPr="00A9624C" w:rsidRDefault="00A9624C" w:rsidP="00A9624C">
      <w:pPr>
        <w:tabs>
          <w:tab w:val="center" w:pos="4252"/>
          <w:tab w:val="right" w:pos="8504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A9624C">
        <w:rPr>
          <w:rFonts w:ascii="Arial" w:eastAsia="SimSun" w:hAnsi="Arial" w:cs="Arial"/>
          <w:lang w:eastAsia="zh-CN"/>
        </w:rPr>
        <w:t>:</w:t>
      </w:r>
    </w:p>
    <w:p w:rsidR="00A9624C" w:rsidRPr="00A9624C" w:rsidRDefault="00A9624C" w:rsidP="00A9624C">
      <w:pPr>
        <w:tabs>
          <w:tab w:val="left" w:pos="900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A9624C" w:rsidRPr="00A9624C" w:rsidRDefault="00A9624C" w:rsidP="00A9624C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046"/>
      </w:tblGrid>
      <w:tr w:rsidR="00A9624C" w:rsidRPr="00A9624C" w:rsidTr="008F23D7">
        <w:tc>
          <w:tcPr>
            <w:tcW w:w="8046" w:type="dxa"/>
            <w:shd w:val="clear" w:color="auto" w:fill="auto"/>
            <w:vAlign w:val="center"/>
          </w:tcPr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Calibri" w:hAnsi="Arial" w:cs="Arial"/>
                <w:u w:val="single"/>
                <w:lang w:eastAsia="zh-CN"/>
              </w:rPr>
            </w:pPr>
            <w:r w:rsidRPr="00A9624C">
              <w:rPr>
                <w:rFonts w:ascii="Arial" w:eastAsia="Calibri" w:hAnsi="Arial" w:cs="Arial"/>
                <w:u w:val="single"/>
                <w:lang w:eastAsia="zh-CN"/>
              </w:rPr>
              <w:t>Es presenta al lot o lots següents:</w:t>
            </w:r>
          </w:p>
        </w:tc>
      </w:tr>
      <w:tr w:rsidR="00A9624C" w:rsidRPr="00A9624C" w:rsidTr="008F23D7">
        <w:tc>
          <w:tcPr>
            <w:tcW w:w="8046" w:type="dxa"/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624C">
              <w:rPr>
                <w:rFonts w:ascii="Segoe UI Symbol" w:eastAsia="MS Gothic" w:hAnsi="Segoe UI Symbol" w:cs="Segoe UI Symbol"/>
                <w:lang w:eastAsia="zh-CN"/>
              </w:rPr>
              <w:t>☐</w:t>
            </w:r>
            <w:r w:rsidRPr="00A9624C">
              <w:rPr>
                <w:rFonts w:ascii="Arial" w:eastAsia="MS Gothic" w:hAnsi="Arial" w:cs="Arial"/>
                <w:lang w:eastAsia="zh-CN"/>
              </w:rPr>
              <w:t xml:space="preserve"> LOT 1.</w:t>
            </w:r>
            <w:r w:rsidRPr="00A9624C">
              <w:rPr>
                <w:rFonts w:ascii="Arial" w:eastAsia="Times New Roman" w:hAnsi="Arial" w:cs="Arial"/>
                <w:color w:val="000000"/>
                <w:lang w:eastAsia="ca-ES"/>
              </w:rPr>
              <w:t xml:space="preserve"> Gestió de l’Espai Jove La Casa Gran</w:t>
            </w:r>
          </w:p>
        </w:tc>
      </w:tr>
      <w:tr w:rsidR="00A9624C" w:rsidRPr="00A9624C" w:rsidTr="008F23D7">
        <w:tc>
          <w:tcPr>
            <w:tcW w:w="8046" w:type="dxa"/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624C">
              <w:rPr>
                <w:rFonts w:ascii="Segoe UI Symbol" w:eastAsia="MS Gothic" w:hAnsi="Segoe UI Symbol" w:cs="Segoe UI Symbol"/>
                <w:lang w:eastAsia="zh-CN"/>
              </w:rPr>
              <w:t>☐</w:t>
            </w:r>
            <w:r w:rsidRPr="00A9624C">
              <w:rPr>
                <w:rFonts w:ascii="Arial" w:eastAsia="MS Gothic" w:hAnsi="Arial" w:cs="Arial"/>
                <w:lang w:eastAsia="zh-CN"/>
              </w:rPr>
              <w:t xml:space="preserve"> </w:t>
            </w:r>
            <w:r w:rsidRPr="00A9624C">
              <w:rPr>
                <w:rFonts w:ascii="Arial" w:eastAsia="Calibri" w:hAnsi="Arial" w:cs="Arial"/>
              </w:rPr>
              <w:t xml:space="preserve">LOT 2. </w:t>
            </w:r>
            <w:r w:rsidRPr="00A9624C">
              <w:rPr>
                <w:rFonts w:ascii="Arial" w:eastAsia="Times New Roman" w:hAnsi="Arial" w:cs="Arial"/>
                <w:color w:val="000000"/>
                <w:lang w:eastAsia="ca-ES"/>
              </w:rPr>
              <w:t>Gestió Aules d’estudi nocturn</w:t>
            </w:r>
          </w:p>
        </w:tc>
      </w:tr>
      <w:tr w:rsidR="00A9624C" w:rsidRPr="00A9624C" w:rsidTr="008F23D7">
        <w:tc>
          <w:tcPr>
            <w:tcW w:w="8046" w:type="dxa"/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jc w:val="both"/>
              <w:rPr>
                <w:rFonts w:ascii="Segoe UI Symbol" w:eastAsia="MS Gothic" w:hAnsi="Segoe UI Symbol" w:cs="Segoe UI Symbol"/>
                <w:lang w:eastAsia="zh-CN"/>
              </w:rPr>
            </w:pPr>
            <w:r w:rsidRPr="00A9624C">
              <w:rPr>
                <w:rFonts w:ascii="Segoe UI Symbol" w:eastAsia="MS Gothic" w:hAnsi="Segoe UI Symbol" w:cs="Segoe UI Symbol"/>
                <w:lang w:eastAsia="zh-CN"/>
              </w:rPr>
              <w:t xml:space="preserve">☐ </w:t>
            </w:r>
            <w:r w:rsidRPr="00A9624C">
              <w:rPr>
                <w:rFonts w:ascii="Arial" w:eastAsia="Times New Roman" w:hAnsi="Arial" w:cs="Arial"/>
              </w:rPr>
              <w:t>LOT 3. Gestió Xarxa Transició Escola Treball i suport polítiques de joventut</w:t>
            </w:r>
          </w:p>
        </w:tc>
      </w:tr>
      <w:tr w:rsidR="00A9624C" w:rsidRPr="00A9624C" w:rsidTr="008F23D7">
        <w:tc>
          <w:tcPr>
            <w:tcW w:w="8046" w:type="dxa"/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jc w:val="both"/>
              <w:rPr>
                <w:rFonts w:ascii="Segoe UI Symbol" w:eastAsia="MS Gothic" w:hAnsi="Segoe UI Symbol" w:cs="Segoe UI Symbol"/>
                <w:lang w:eastAsia="zh-CN"/>
              </w:rPr>
            </w:pPr>
            <w:r w:rsidRPr="00A9624C">
              <w:rPr>
                <w:rFonts w:ascii="Segoe UI Symbol" w:eastAsia="MS Gothic" w:hAnsi="Segoe UI Symbol" w:cs="Segoe UI Symbol"/>
                <w:lang w:eastAsia="zh-CN"/>
              </w:rPr>
              <w:t xml:space="preserve">☐ </w:t>
            </w:r>
            <w:r w:rsidRPr="00A9624C">
              <w:rPr>
                <w:rFonts w:ascii="Arial" w:eastAsia="Times New Roman" w:hAnsi="Arial" w:cs="Arial"/>
              </w:rPr>
              <w:t>LOT 4. Gestió Projecte dinamització joves a l’espai públic</w:t>
            </w:r>
          </w:p>
        </w:tc>
      </w:tr>
      <w:tr w:rsidR="00A9624C" w:rsidRPr="00A9624C" w:rsidTr="008F23D7">
        <w:tc>
          <w:tcPr>
            <w:tcW w:w="8046" w:type="dxa"/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jc w:val="both"/>
              <w:rPr>
                <w:rFonts w:ascii="Segoe UI Symbol" w:eastAsia="MS Gothic" w:hAnsi="Segoe UI Symbol" w:cs="Segoe UI Symbol"/>
                <w:lang w:eastAsia="zh-CN"/>
              </w:rPr>
            </w:pPr>
            <w:r w:rsidRPr="00A9624C">
              <w:rPr>
                <w:rFonts w:ascii="Segoe UI Symbol" w:eastAsia="MS Gothic" w:hAnsi="Segoe UI Symbol" w:cs="Segoe UI Symbol"/>
                <w:lang w:eastAsia="zh-CN"/>
              </w:rPr>
              <w:t xml:space="preserve">☐ </w:t>
            </w:r>
            <w:r w:rsidRPr="00A9624C">
              <w:rPr>
                <w:rFonts w:ascii="Arial" w:eastAsia="Times New Roman" w:hAnsi="Arial" w:cs="Arial"/>
              </w:rPr>
              <w:t>LOT 5. Gestió Punt d’Escolta Afectiva</w:t>
            </w:r>
          </w:p>
        </w:tc>
      </w:tr>
    </w:tbl>
    <w:p w:rsidR="00A9624C" w:rsidRPr="00A9624C" w:rsidRDefault="00A9624C" w:rsidP="00A9624C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  <w:r w:rsidRPr="00A9624C">
        <w:rPr>
          <w:rFonts w:ascii="Arial" w:eastAsia="SimSun" w:hAnsi="Arial" w:cs="Arial"/>
          <w:i/>
          <w:lang w:eastAsia="zh-CN"/>
        </w:rPr>
        <w:t xml:space="preserve"> (S’ha de presentar una Declaració responsable per a cada lot) </w:t>
      </w:r>
    </w:p>
    <w:p w:rsidR="00A9624C" w:rsidRPr="00A9624C" w:rsidRDefault="00A9624C" w:rsidP="00A9624C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</w:p>
    <w:p w:rsidR="00A9624C" w:rsidRPr="00A9624C" w:rsidRDefault="00A9624C" w:rsidP="00A9624C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Està inscrita en:</w:t>
      </w:r>
    </w:p>
    <w:p w:rsidR="00A9624C" w:rsidRPr="00A9624C" w:rsidRDefault="00A9624C" w:rsidP="00A9624C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A9624C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A9624C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A9624C" w:rsidRPr="00A9624C" w:rsidRDefault="00A9624C" w:rsidP="00A9624C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A9624C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A9624C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A9624C" w:rsidRPr="00A9624C" w:rsidRDefault="00A9624C" w:rsidP="00A9624C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A9624C">
        <w:rPr>
          <w:rFonts w:ascii="Segoe UI Symbol" w:eastAsia="SimSun" w:hAnsi="Segoe UI Symbol" w:cs="Segoe UI Symbol"/>
          <w:bCs/>
          <w:lang w:eastAsia="zh-CN"/>
        </w:rPr>
        <w:t>☐</w:t>
      </w:r>
      <w:r w:rsidRPr="00A9624C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A9624C" w:rsidRPr="00A9624C" w:rsidRDefault="00A9624C" w:rsidP="00A9624C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A9624C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A9624C" w:rsidRPr="00A9624C" w:rsidRDefault="00A9624C" w:rsidP="00A9624C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c.1. En contractes de serveis: </w:t>
      </w:r>
    </w:p>
    <w:p w:rsidR="00A9624C" w:rsidRPr="00A9624C" w:rsidRDefault="00A9624C" w:rsidP="00A9624C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A9624C" w:rsidRPr="00A9624C" w:rsidRDefault="00A9624C" w:rsidP="00A9624C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A9624C">
        <w:rPr>
          <w:rFonts w:ascii="Arial" w:eastAsia="SimSun" w:hAnsi="Arial" w:cs="Arial"/>
          <w:lang w:eastAsia="zh-CN"/>
        </w:rPr>
        <w:t xml:space="preserve"> SÍ</w:t>
      </w:r>
      <w:r w:rsidRPr="00A9624C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A9624C" w:rsidRPr="00A9624C" w:rsidRDefault="00A9624C" w:rsidP="00A9624C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NO</w:t>
      </w:r>
      <w:r w:rsidRPr="00A9624C">
        <w:rPr>
          <w:rFonts w:ascii="Arial" w:eastAsia="SimSun" w:hAnsi="Arial" w:cs="Arial"/>
          <w:lang w:eastAsia="zh-CN"/>
        </w:rPr>
        <w:tab/>
      </w:r>
    </w:p>
    <w:p w:rsidR="00A9624C" w:rsidRPr="00A9624C" w:rsidRDefault="00A9624C" w:rsidP="00A9624C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A9624C" w:rsidRPr="00A9624C" w:rsidRDefault="00A9624C" w:rsidP="00A9624C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SÍ</w:t>
      </w:r>
      <w:r w:rsidRPr="00A9624C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A9624C" w:rsidRPr="00A9624C" w:rsidRDefault="00A9624C" w:rsidP="00A9624C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NO</w:t>
      </w:r>
      <w:r w:rsidRPr="00A9624C">
        <w:rPr>
          <w:rFonts w:ascii="Arial" w:eastAsia="SimSun" w:hAnsi="Arial" w:cs="Arial"/>
          <w:lang w:eastAsia="zh-CN"/>
        </w:rPr>
        <w:tab/>
      </w:r>
    </w:p>
    <w:p w:rsidR="00A9624C" w:rsidRPr="00A9624C" w:rsidRDefault="00A9624C" w:rsidP="00A9624C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A9624C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A9624C" w:rsidRPr="00A9624C" w:rsidRDefault="00A9624C" w:rsidP="00A9624C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Està subjecte a l’IVA.</w:t>
      </w:r>
    </w:p>
    <w:p w:rsidR="00A9624C" w:rsidRPr="00A9624C" w:rsidRDefault="00A9624C" w:rsidP="00A9624C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A9624C" w:rsidRPr="00A9624C" w:rsidRDefault="00A9624C" w:rsidP="00A9624C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Està subjecte a l’IAE.</w:t>
      </w:r>
    </w:p>
    <w:p w:rsidR="00A9624C" w:rsidRPr="00A9624C" w:rsidRDefault="00A9624C" w:rsidP="00A9624C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Es recorre a la solvència externa?</w:t>
      </w:r>
    </w:p>
    <w:p w:rsidR="00A9624C" w:rsidRPr="00A9624C" w:rsidRDefault="00A9624C" w:rsidP="00A9624C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SÍ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NO</w:t>
      </w:r>
      <w:r w:rsidRPr="00A9624C">
        <w:rPr>
          <w:rFonts w:ascii="Arial" w:eastAsia="SimSun" w:hAnsi="Arial" w:cs="Arial"/>
          <w:lang w:eastAsia="zh-CN"/>
        </w:rPr>
        <w:tab/>
      </w:r>
    </w:p>
    <w:p w:rsidR="00A9624C" w:rsidRPr="00A9624C" w:rsidRDefault="00A9624C" w:rsidP="00A9624C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A9624C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A9624C" w:rsidRPr="00A9624C" w:rsidRDefault="00A9624C" w:rsidP="00A9624C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A9624C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En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relació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amb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la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documentació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considerà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confidencials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els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següents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documents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,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informacions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i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aspectes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de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l’oferta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a raó de la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seva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vinculació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a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secrets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tècnics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 xml:space="preserve"> o </w:t>
      </w:r>
      <w:proofErr w:type="spellStart"/>
      <w:r w:rsidRPr="00A9624C">
        <w:rPr>
          <w:rFonts w:ascii="Arial" w:eastAsia="SimSun" w:hAnsi="Arial" w:cs="Arial"/>
          <w:color w:val="000000"/>
          <w:lang w:val="es-ES_tradnl" w:eastAsia="zh-CN"/>
        </w:rPr>
        <w:t>comercials</w:t>
      </w:r>
      <w:proofErr w:type="spellEnd"/>
      <w:r w:rsidRPr="00A9624C">
        <w:rPr>
          <w:rFonts w:ascii="Arial" w:eastAsia="SimSun" w:hAnsi="Arial" w:cs="Arial"/>
          <w:color w:val="000000"/>
          <w:lang w:val="es-ES_tradnl" w:eastAsia="zh-CN"/>
        </w:rPr>
        <w:t>: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A9624C" w:rsidRPr="00A9624C" w:rsidRDefault="00A9624C" w:rsidP="00A9624C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A9624C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A9624C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A9624C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A9624C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A9624C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A9624C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A9624C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A9624C">
        <w:rPr>
          <w:rFonts w:ascii="Arial" w:eastAsia="Times New Roman" w:hAnsi="Arial" w:cs="Arial"/>
          <w:lang w:val="es-ES_tradnl" w:eastAsia="zh-CN"/>
        </w:rPr>
        <w:t>: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A9624C" w:rsidRPr="00A9624C" w:rsidRDefault="00A9624C" w:rsidP="00A9624C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A9624C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A9624C" w:rsidRPr="00A9624C" w:rsidRDefault="00A9624C" w:rsidP="00A9624C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9624C" w:rsidRPr="00A9624C" w:rsidRDefault="00A9624C" w:rsidP="00A9624C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A9624C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A9624C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lastRenderedPageBreak/>
        <w:t>La plantilla de l’empresa està integrada per un nombre de persones treballadores amb discapacitat no inferior al 2% o que s’ha adoptat alguna de les mesures alternatives previstes en la legislació vigent.</w:t>
      </w:r>
    </w:p>
    <w:p w:rsidR="00A9624C" w:rsidRPr="00A9624C" w:rsidRDefault="00A9624C" w:rsidP="00A9624C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SÍ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està obligat per normativa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A9624C" w:rsidRPr="00A9624C" w:rsidRDefault="00A9624C" w:rsidP="00A9624C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 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SÍ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  <w:t xml:space="preserve"> </w:t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està obligat per normativa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A9624C" w:rsidRPr="00A9624C" w:rsidRDefault="00A9624C" w:rsidP="00A9624C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SÍ</w:t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Arial" w:eastAsia="SimSun" w:hAnsi="Arial" w:cs="Arial"/>
          <w:lang w:eastAsia="zh-CN"/>
        </w:rPr>
        <w:tab/>
      </w: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 NO</w:t>
      </w:r>
      <w:r w:rsidRPr="00A9624C">
        <w:rPr>
          <w:rFonts w:ascii="Arial" w:eastAsia="SimSun" w:hAnsi="Arial" w:cs="Arial"/>
          <w:lang w:eastAsia="zh-CN"/>
        </w:rPr>
        <w:tab/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A9624C" w:rsidRPr="00A9624C" w:rsidRDefault="00A9624C" w:rsidP="00A9624C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A9624C" w:rsidRPr="00A9624C" w:rsidRDefault="00A9624C" w:rsidP="00A9624C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A9624C" w:rsidRPr="00A9624C" w:rsidRDefault="00A9624C" w:rsidP="00A9624C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A9624C">
        <w:rPr>
          <w:rFonts w:ascii="Arial" w:eastAsia="SimSun" w:hAnsi="Arial" w:cs="Arial"/>
          <w:color w:val="000000"/>
          <w:lang w:eastAsia="zh-CN"/>
        </w:rPr>
        <w:t>[</w:t>
      </w:r>
      <w:r w:rsidRPr="00A9624C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A9624C" w:rsidRPr="00A9624C" w:rsidRDefault="00A9624C" w:rsidP="00A9624C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A9624C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A9624C" w:rsidRPr="00A9624C" w:rsidRDefault="00A9624C" w:rsidP="00A9624C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A9624C" w:rsidRPr="00A9624C" w:rsidRDefault="00A9624C" w:rsidP="00A9624C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A9624C" w:rsidRPr="00A9624C" w:rsidRDefault="00A9624C" w:rsidP="00A9624C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 xml:space="preserve"> ☐ </w:t>
      </w:r>
      <w:r w:rsidRPr="00A9624C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A9624C" w:rsidRPr="00A9624C" w:rsidRDefault="00A9624C" w:rsidP="00A9624C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A9624C">
        <w:rPr>
          <w:rFonts w:ascii="Arial" w:eastAsia="SimSun" w:hAnsi="Arial" w:cs="Arial"/>
          <w:lang w:eastAsia="zh-CN"/>
        </w:rPr>
        <w:t>subcontractistes</w:t>
      </w:r>
      <w:proofErr w:type="spellEnd"/>
      <w:r w:rsidRPr="00A9624C">
        <w:rPr>
          <w:rFonts w:ascii="Arial" w:eastAsia="SimSun" w:hAnsi="Arial" w:cs="Arial"/>
          <w:lang w:eastAsia="zh-CN"/>
        </w:rPr>
        <w:t xml:space="preserve"> previstos:</w:t>
      </w:r>
    </w:p>
    <w:p w:rsidR="00A9624C" w:rsidRPr="00A9624C" w:rsidRDefault="00A9624C" w:rsidP="00A9624C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A9624C" w:rsidRPr="00A9624C" w:rsidRDefault="00A9624C" w:rsidP="00A9624C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t>☐</w:t>
      </w:r>
      <w:r w:rsidRPr="00A9624C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A9624C" w:rsidRPr="00A9624C" w:rsidRDefault="00A9624C" w:rsidP="00A9624C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A9624C">
        <w:rPr>
          <w:rFonts w:ascii="Arial" w:eastAsia="SimSun" w:hAnsi="Arial" w:cs="Arial"/>
          <w:color w:val="000000"/>
          <w:lang w:eastAsia="zh-CN"/>
        </w:rPr>
        <w:t>(</w:t>
      </w:r>
      <w:r w:rsidRPr="00A9624C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A9624C" w:rsidRPr="00A9624C" w:rsidRDefault="00A9624C" w:rsidP="00A9624C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i/>
          <w:lang w:eastAsia="zh-CN"/>
        </w:rPr>
        <w:t>Nom/ Perfil empresarial</w:t>
      </w:r>
      <w:r w:rsidRPr="00A9624C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A9624C" w:rsidRPr="00A9624C" w:rsidRDefault="00A9624C" w:rsidP="00A9624C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A9624C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9624C" w:rsidRPr="00A9624C" w:rsidTr="008F23D7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Persona/es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A9624C" w:rsidRPr="00A9624C" w:rsidTr="008F23D7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A9624C" w:rsidRPr="00A9624C" w:rsidTr="008F23D7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A9624C" w:rsidRPr="00A9624C" w:rsidRDefault="00A9624C" w:rsidP="00A9624C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A9624C">
        <w:rPr>
          <w:rFonts w:ascii="Arial" w:eastAsia="SimSun" w:hAnsi="Arial" w:cs="Arial"/>
          <w:i/>
          <w:lang w:eastAsia="zh-CN"/>
        </w:rPr>
        <w:t>*Camps obligatoris.</w:t>
      </w:r>
    </w:p>
    <w:p w:rsidR="00A9624C" w:rsidRPr="00A9624C" w:rsidRDefault="00A9624C" w:rsidP="00A9624C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A9624C">
        <w:rPr>
          <w:rFonts w:ascii="Arial" w:eastAsia="SimSun" w:hAnsi="Arial" w:cs="Arial"/>
          <w:lang w:eastAsia="ca-ES"/>
        </w:rPr>
        <w:t>comunicacions i requeriments</w:t>
      </w:r>
      <w:r w:rsidRPr="00A9624C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9624C" w:rsidRPr="00A9624C" w:rsidRDefault="00A9624C" w:rsidP="00A9624C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A9624C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A9624C">
        <w:rPr>
          <w:rFonts w:ascii="Arial" w:eastAsia="SimSun" w:hAnsi="Arial" w:cs="Arial"/>
          <w:lang w:eastAsia="zh-CN"/>
        </w:rPr>
        <w:t>Notum</w:t>
      </w:r>
      <w:proofErr w:type="spellEnd"/>
      <w:r w:rsidRPr="00A9624C">
        <w:rPr>
          <w:rFonts w:ascii="Arial" w:eastAsia="SimSun" w:hAnsi="Arial" w:cs="Arial"/>
          <w:lang w:eastAsia="zh-CN"/>
        </w:rPr>
        <w:t xml:space="preserve"> a aquests efectes.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A9624C" w:rsidRPr="00A9624C" w:rsidRDefault="00A9624C" w:rsidP="00A9624C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A9624C" w:rsidRPr="00A9624C" w:rsidRDefault="00A9624C" w:rsidP="00A9624C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A9624C" w:rsidRPr="00A9624C" w:rsidRDefault="00A9624C" w:rsidP="00A9624C">
      <w:pPr>
        <w:numPr>
          <w:ilvl w:val="0"/>
          <w:numId w:val="3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A9624C" w:rsidRPr="00A9624C" w:rsidTr="008F23D7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A9624C" w:rsidRPr="00A9624C" w:rsidTr="008F23D7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A9624C" w:rsidRPr="00A9624C" w:rsidTr="008F23D7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A9624C" w:rsidRPr="00A9624C" w:rsidTr="008F23D7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Mitjana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A9624C" w:rsidRPr="00A9624C" w:rsidTr="008F23D7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A9624C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A9624C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9624C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A9624C" w:rsidRPr="00A9624C" w:rsidRDefault="00A9624C" w:rsidP="00A9624C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A9624C">
        <w:rPr>
          <w:rFonts w:ascii="Arial" w:eastAsia="SimSun" w:hAnsi="Arial" w:cs="Arial"/>
          <w:lang w:eastAsia="zh-CN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A9624C" w:rsidRPr="00A9624C" w:rsidRDefault="00A9624C" w:rsidP="00A9624C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A9624C" w:rsidRPr="00A9624C" w:rsidRDefault="00A9624C" w:rsidP="00A9624C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A9624C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287F13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1" w:name="_GoBack"/>
      <w:bookmarkEnd w:id="1"/>
    </w:p>
    <w:sectPr w:rsidR="00287F13" w:rsidRPr="00A96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4901AC"/>
    <w:rsid w:val="00654310"/>
    <w:rsid w:val="008B379B"/>
    <w:rsid w:val="00A123C7"/>
    <w:rsid w:val="00A9624C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2</TotalTime>
  <Pages>7</Pages>
  <Words>1922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2025-03-11T13:18:00Z</dcterms:created>
  <dcterms:modified xsi:type="dcterms:W3CDTF">2025-03-11T13:20:00Z</dcterms:modified>
</cp:coreProperties>
</file>