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1DA" w:rsidRPr="00A611DA" w:rsidRDefault="00A611DA" w:rsidP="00A611DA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>(modelo a presentar en fase de ejecución)</w:t>
      </w: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ab/>
      </w:r>
    </w:p>
    <w:p w:rsidR="00A611DA" w:rsidRPr="00A611DA" w:rsidRDefault="00A611DA" w:rsidP="00A611DA">
      <w:pPr>
        <w:suppressAutoHyphens/>
        <w:spacing w:after="0" w:line="240" w:lineRule="auto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ab/>
      </w: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ab/>
      </w: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ab/>
      </w: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ab/>
      </w: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ab/>
      </w: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ab/>
      </w:r>
      <w:r w:rsidRPr="00A611DA">
        <w:rPr>
          <w:rFonts w:ascii="Arial Narrow" w:eastAsia="Times New Roman" w:hAnsi="Arial Narrow" w:cs="Arial"/>
          <w:color w:val="000000"/>
          <w:kern w:val="1"/>
          <w:sz w:val="20"/>
          <w:szCs w:val="20"/>
          <w:lang w:val="es-ES" w:eastAsia="zh-CN"/>
        </w:rPr>
        <w:tab/>
        <w:t xml:space="preserve">           </w:t>
      </w:r>
    </w:p>
    <w:p w:rsidR="00A611DA" w:rsidRPr="00A611DA" w:rsidRDefault="00A611DA" w:rsidP="00A611DA">
      <w:pPr>
        <w:keepNext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Courier New"/>
          <w:b/>
          <w:kern w:val="1"/>
          <w:sz w:val="20"/>
          <w:szCs w:val="20"/>
          <w:lang w:val="es-ES" w:eastAsia="zh-CN"/>
        </w:rPr>
      </w:pPr>
      <w:bookmarkStart w:id="0" w:name="_GoBack"/>
      <w:r w:rsidRPr="00A611DA">
        <w:rPr>
          <w:rFonts w:ascii="Arial Narrow" w:eastAsia="Times New Roman" w:hAnsi="Arial Narrow" w:cs="Arial"/>
          <w:b/>
          <w:color w:val="000000"/>
          <w:kern w:val="1"/>
          <w:sz w:val="20"/>
          <w:szCs w:val="20"/>
          <w:lang w:val="es-ES" w:eastAsia="zh-CN"/>
        </w:rPr>
        <w:t>DECLARACIÓN SEGUIMENT DATOS VEHICULOS Y PERSONAL ADSCRITO AL SERVICIO</w:t>
      </w:r>
    </w:p>
    <w:bookmarkEnd w:id="0"/>
    <w:p w:rsidR="00A611DA" w:rsidRPr="00A611DA" w:rsidRDefault="00A611DA" w:rsidP="00A611D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611DA" w:rsidRPr="00A611DA" w:rsidRDefault="00A611DA" w:rsidP="00A611DA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A611DA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En/</w:t>
      </w:r>
      <w:proofErr w:type="spellStart"/>
      <w:r w:rsidRPr="00A611DA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Na</w:t>
      </w:r>
      <w:proofErr w:type="spellEnd"/>
      <w:r w:rsidRPr="00A611DA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_______________ con NIF n.º __________, en nombre propio (o en representación de la empresa ___________, en calidad de __________, y según escritura pública autorizada ante Notario/aria ________ , en fecha _______ y con número de protocolo ________, CIF _________ , domiciliada a _________) declara que en virtud del contrato del servicio de transporte adaptado fijo, rutas 500s-700s-800s-900s, divididas en 11 lotes, y el servicio de transporte adaptado a la demanda, lote 12, de la comarca del Baix Llobregat, realizada por el Consell Comarcal del Baix Llobregat, declaro que los siguientes datos a disposición del servicio son ciertas:</w:t>
      </w:r>
    </w:p>
    <w:p w:rsidR="00A611DA" w:rsidRPr="00A611DA" w:rsidRDefault="00A611DA" w:rsidP="00A611D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A611DA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br/>
        <w:t>En relación a los vehículos:</w:t>
      </w:r>
    </w:p>
    <w:p w:rsidR="00A611DA" w:rsidRPr="00A611DA" w:rsidRDefault="00A611DA" w:rsidP="00A611D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tbl>
      <w:tblPr>
        <w:tblW w:w="11603" w:type="dxa"/>
        <w:tblInd w:w="-1565" w:type="dxa"/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559"/>
        <w:gridCol w:w="1276"/>
        <w:gridCol w:w="851"/>
        <w:gridCol w:w="1417"/>
        <w:gridCol w:w="1276"/>
        <w:gridCol w:w="1276"/>
        <w:gridCol w:w="1649"/>
        <w:gridCol w:w="30"/>
      </w:tblGrid>
      <w:tr w:rsidR="00A611DA" w:rsidRPr="00A611DA" w:rsidTr="009B36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Ruta</w:t>
            </w:r>
          </w:p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matricula vehículo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Fecha matriculación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Etiqueta DGT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número de plazas*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número de plazas en silla de ruedas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fecha finalización vigencia ITV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fecha finalización seguro SOVI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 xml:space="preserve">fecha finalización seguro </w:t>
            </w:r>
            <w:proofErr w:type="spellStart"/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resp</w:t>
            </w:r>
            <w:proofErr w:type="spellEnd"/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. civil y obligatoria</w:t>
            </w:r>
          </w:p>
        </w:tc>
      </w:tr>
      <w:tr w:rsidR="00A611DA" w:rsidRPr="00A611DA" w:rsidTr="009B36E7">
        <w:trPr>
          <w:gridAfter w:val="1"/>
          <w:wAfter w:w="3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rPr>
          <w:gridAfter w:val="1"/>
          <w:wAfter w:w="3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rPr>
          <w:gridAfter w:val="1"/>
          <w:wAfter w:w="3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</w:tbl>
    <w:p w:rsidR="009B36E7" w:rsidRPr="00A611DA" w:rsidRDefault="009B36E7" w:rsidP="009B36E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A611DA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>*(sin la plaza del conductor)</w:t>
      </w:r>
    </w:p>
    <w:p w:rsidR="00A611DA" w:rsidRPr="00A611DA" w:rsidRDefault="00A611DA" w:rsidP="00A611D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A611DA" w:rsidRPr="00A611DA" w:rsidRDefault="00A611DA" w:rsidP="00A611DA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A611DA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>En relación a los conductores y acompañantes:</w:t>
      </w:r>
    </w:p>
    <w:p w:rsidR="00A611DA" w:rsidRPr="00A611DA" w:rsidRDefault="00A611DA" w:rsidP="00A611D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tbl>
      <w:tblPr>
        <w:tblW w:w="11483" w:type="dxa"/>
        <w:tblInd w:w="-1565" w:type="dxa"/>
        <w:tblLayout w:type="fixed"/>
        <w:tblLook w:val="0000" w:firstRow="0" w:lastRow="0" w:firstColumn="0" w:lastColumn="0" w:noHBand="0" w:noVBand="0"/>
      </w:tblPr>
      <w:tblGrid>
        <w:gridCol w:w="1418"/>
        <w:gridCol w:w="3516"/>
        <w:gridCol w:w="1599"/>
        <w:gridCol w:w="1620"/>
        <w:gridCol w:w="1771"/>
        <w:gridCol w:w="1559"/>
      </w:tblGrid>
      <w:tr w:rsidR="00A611DA" w:rsidRPr="00A611DA" w:rsidTr="009B36E7">
        <w:trPr>
          <w:trHeight w:val="3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RUTA</w:t>
            </w:r>
          </w:p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ESPECIFICAR LUGAR DE TRABAJO:</w:t>
            </w:r>
          </w:p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CONDUCTOR -ACOMPAÑANTE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NOMBRE Y APELLIDOS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DNI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>Fecha de alta a la seguridad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A611DA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  <w:t xml:space="preserve">Fecha de baja </w:t>
            </w: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A611DA" w:rsidRPr="00A611DA" w:rsidTr="009B36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A" w:rsidRPr="00A611DA" w:rsidRDefault="00A611DA" w:rsidP="00A611D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val="es-ES" w:eastAsia="zh-CN"/>
              </w:rPr>
            </w:pPr>
          </w:p>
        </w:tc>
      </w:tr>
    </w:tbl>
    <w:p w:rsidR="009B36E7" w:rsidRDefault="009B36E7" w:rsidP="00A611DA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611DA" w:rsidRPr="00A611DA" w:rsidRDefault="00A611DA" w:rsidP="00A611DA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A611DA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>Adjuntar el último TC2</w:t>
      </w:r>
    </w:p>
    <w:p w:rsidR="00A611DA" w:rsidRPr="00A611DA" w:rsidRDefault="00A611DA" w:rsidP="00A611DA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611DA" w:rsidRPr="00A611DA" w:rsidRDefault="00A611DA" w:rsidP="00A611DA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A611DA" w:rsidRPr="00A611DA" w:rsidRDefault="00A611DA" w:rsidP="00A611DA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  <w:r w:rsidRPr="00A611DA">
        <w:rPr>
          <w:rFonts w:ascii="Arial Narrow" w:eastAsia="Arial Narrow" w:hAnsi="Arial Narrow" w:cs="Arial Narrow"/>
          <w:bCs/>
          <w:color w:val="000000"/>
          <w:kern w:val="1"/>
          <w:sz w:val="20"/>
          <w:szCs w:val="20"/>
          <w:lang w:val="es-ES" w:eastAsia="zh-CN"/>
        </w:rPr>
        <w:t xml:space="preserve"> </w:t>
      </w:r>
      <w:r w:rsidRPr="00A611DA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>(Lugar, fecha y firma del licitador/a)</w:t>
      </w:r>
    </w:p>
    <w:sectPr w:rsidR="00A611DA" w:rsidRPr="00A611DA" w:rsidSect="0088290B"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8" w15:restartNumberingAfterBreak="0">
    <w:nsid w:val="00000015"/>
    <w:multiLevelType w:val="singleLevel"/>
    <w:tmpl w:val="0000001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A187817"/>
    <w:multiLevelType w:val="hybridMultilevel"/>
    <w:tmpl w:val="BE52F2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E914BF"/>
    <w:multiLevelType w:val="hybridMultilevel"/>
    <w:tmpl w:val="2C1A5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90C1577"/>
    <w:multiLevelType w:val="hybridMultilevel"/>
    <w:tmpl w:val="67967D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27B78"/>
    <w:multiLevelType w:val="hybridMultilevel"/>
    <w:tmpl w:val="D4BCDE0E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D2DDE"/>
    <w:multiLevelType w:val="hybridMultilevel"/>
    <w:tmpl w:val="969086DA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84D29"/>
    <w:multiLevelType w:val="hybridMultilevel"/>
    <w:tmpl w:val="B98248F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155A92"/>
    <w:multiLevelType w:val="hybridMultilevel"/>
    <w:tmpl w:val="5EE289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1EF4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5C2C2B"/>
    <w:multiLevelType w:val="hybridMultilevel"/>
    <w:tmpl w:val="3E328E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C1536"/>
    <w:multiLevelType w:val="hybridMultilevel"/>
    <w:tmpl w:val="DDCA1FBA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497F"/>
    <w:multiLevelType w:val="hybridMultilevel"/>
    <w:tmpl w:val="A33017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17844"/>
    <w:multiLevelType w:val="hybridMultilevel"/>
    <w:tmpl w:val="3C946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F3E70"/>
    <w:multiLevelType w:val="hybridMultilevel"/>
    <w:tmpl w:val="4E66F12C"/>
    <w:lvl w:ilvl="0" w:tplc="982C7F04">
      <w:start w:val="1"/>
      <w:numFmt w:val="decimal"/>
      <w:lvlText w:val="%1."/>
      <w:lvlJc w:val="left"/>
      <w:pPr>
        <w:tabs>
          <w:tab w:val="num" w:pos="3870"/>
        </w:tabs>
        <w:ind w:left="3870" w:hanging="3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98549A"/>
    <w:multiLevelType w:val="hybridMultilevel"/>
    <w:tmpl w:val="D682BE22"/>
    <w:lvl w:ilvl="0" w:tplc="0E401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4884"/>
    <w:multiLevelType w:val="hybridMultilevel"/>
    <w:tmpl w:val="6CF463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85947"/>
    <w:multiLevelType w:val="hybridMultilevel"/>
    <w:tmpl w:val="8918E3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D175B"/>
    <w:multiLevelType w:val="hybridMultilevel"/>
    <w:tmpl w:val="6CB27A3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25EF7"/>
    <w:multiLevelType w:val="hybridMultilevel"/>
    <w:tmpl w:val="D8000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51064"/>
    <w:multiLevelType w:val="hybridMultilevel"/>
    <w:tmpl w:val="2A8EE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2A5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5"/>
  </w:num>
  <w:num w:numId="4">
    <w:abstractNumId w:val="41"/>
  </w:num>
  <w:num w:numId="5">
    <w:abstractNumId w:val="37"/>
  </w:num>
  <w:num w:numId="6">
    <w:abstractNumId w:val="34"/>
  </w:num>
  <w:num w:numId="7">
    <w:abstractNumId w:val="26"/>
  </w:num>
  <w:num w:numId="8">
    <w:abstractNumId w:val="29"/>
  </w:num>
  <w:num w:numId="9">
    <w:abstractNumId w:val="22"/>
  </w:num>
  <w:num w:numId="10">
    <w:abstractNumId w:val="40"/>
  </w:num>
  <w:num w:numId="11">
    <w:abstractNumId w:val="28"/>
  </w:num>
  <w:num w:numId="12">
    <w:abstractNumId w:val="23"/>
  </w:num>
  <w:num w:numId="13">
    <w:abstractNumId w:val="31"/>
  </w:num>
  <w:num w:numId="14">
    <w:abstractNumId w:val="21"/>
  </w:num>
  <w:num w:numId="15">
    <w:abstractNumId w:val="30"/>
  </w:num>
  <w:num w:numId="16">
    <w:abstractNumId w:val="19"/>
  </w:num>
  <w:num w:numId="17">
    <w:abstractNumId w:val="38"/>
  </w:num>
  <w:num w:numId="18">
    <w:abstractNumId w:val="25"/>
  </w:num>
  <w:num w:numId="19">
    <w:abstractNumId w:val="20"/>
  </w:num>
  <w:num w:numId="20">
    <w:abstractNumId w:val="33"/>
  </w:num>
  <w:num w:numId="21">
    <w:abstractNumId w:val="5"/>
  </w:num>
  <w:num w:numId="22">
    <w:abstractNumId w:val="15"/>
  </w:num>
  <w:num w:numId="23">
    <w:abstractNumId w:val="11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2"/>
  </w:num>
  <w:num w:numId="34">
    <w:abstractNumId w:val="13"/>
  </w:num>
  <w:num w:numId="35">
    <w:abstractNumId w:val="14"/>
  </w:num>
  <w:num w:numId="36">
    <w:abstractNumId w:val="17"/>
  </w:num>
  <w:num w:numId="37">
    <w:abstractNumId w:val="18"/>
  </w:num>
  <w:num w:numId="38">
    <w:abstractNumId w:val="27"/>
  </w:num>
  <w:num w:numId="39">
    <w:abstractNumId w:val="36"/>
  </w:num>
  <w:num w:numId="40">
    <w:abstractNumId w:val="39"/>
  </w:num>
  <w:num w:numId="41">
    <w:abstractNumId w:val="2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0B"/>
    <w:rsid w:val="0002635C"/>
    <w:rsid w:val="00046653"/>
    <w:rsid w:val="001578A8"/>
    <w:rsid w:val="004B40D6"/>
    <w:rsid w:val="006A2CFB"/>
    <w:rsid w:val="0088290B"/>
    <w:rsid w:val="00907741"/>
    <w:rsid w:val="009B36E7"/>
    <w:rsid w:val="00A611DA"/>
    <w:rsid w:val="00B90435"/>
    <w:rsid w:val="00DA0A9C"/>
    <w:rsid w:val="00F11E6E"/>
    <w:rsid w:val="00F87FA1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A8A3"/>
  <w15:chartTrackingRefBased/>
  <w15:docId w15:val="{7532794D-D910-422B-B400-D064663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88290B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paragraph" w:styleId="Ttol2">
    <w:name w:val="heading 2"/>
    <w:basedOn w:val="Normal"/>
    <w:next w:val="Normal"/>
    <w:link w:val="Ttol2Car"/>
    <w:qFormat/>
    <w:rsid w:val="0088290B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spacing w:after="0" w:line="240" w:lineRule="auto"/>
      <w:jc w:val="both"/>
      <w:outlineLvl w:val="1"/>
    </w:pPr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paragraph" w:styleId="Ttol3">
    <w:name w:val="heading 3"/>
    <w:basedOn w:val="Normal"/>
    <w:next w:val="Normal"/>
    <w:link w:val="Ttol3Car"/>
    <w:qFormat/>
    <w:rsid w:val="0088290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paragraph" w:styleId="Ttol4">
    <w:name w:val="heading 4"/>
    <w:basedOn w:val="Normal"/>
    <w:next w:val="Normal"/>
    <w:link w:val="Ttol4Car"/>
    <w:qFormat/>
    <w:rsid w:val="0088290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paragraph" w:styleId="Ttol5">
    <w:name w:val="heading 5"/>
    <w:basedOn w:val="Normal"/>
    <w:next w:val="Normal"/>
    <w:link w:val="Ttol5Car"/>
    <w:qFormat/>
    <w:rsid w:val="0088290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paragraph" w:styleId="Ttol8">
    <w:name w:val="heading 8"/>
    <w:basedOn w:val="Normal"/>
    <w:next w:val="Normal"/>
    <w:link w:val="Ttol8Car"/>
    <w:qFormat/>
    <w:rsid w:val="0088290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paragraph" w:styleId="Ttol9">
    <w:name w:val="heading 9"/>
    <w:basedOn w:val="Normal"/>
    <w:next w:val="Normal"/>
    <w:link w:val="Ttol9Car"/>
    <w:qFormat/>
    <w:rsid w:val="0088290B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Cs/>
      <w:kern w:val="1"/>
      <w:lang w:val="es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8290B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88290B"/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character" w:customStyle="1" w:styleId="Ttol3Car">
    <w:name w:val="Títol 3 Car"/>
    <w:basedOn w:val="Lletraperdefectedelpargraf"/>
    <w:link w:val="Ttol3"/>
    <w:rsid w:val="0088290B"/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character" w:customStyle="1" w:styleId="Ttol4Car">
    <w:name w:val="Títol 4 Car"/>
    <w:basedOn w:val="Lletraperdefectedelpargraf"/>
    <w:link w:val="Ttol4"/>
    <w:rsid w:val="0088290B"/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character" w:customStyle="1" w:styleId="Ttol5Car">
    <w:name w:val="Títol 5 Car"/>
    <w:basedOn w:val="Lletraperdefectedelpargraf"/>
    <w:link w:val="Ttol5"/>
    <w:rsid w:val="0088290B"/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character" w:customStyle="1" w:styleId="Ttol8Car">
    <w:name w:val="Títol 8 Car"/>
    <w:basedOn w:val="Lletraperdefectedelpargraf"/>
    <w:link w:val="Ttol8"/>
    <w:rsid w:val="0088290B"/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character" w:customStyle="1" w:styleId="Ttol9Car">
    <w:name w:val="Títol 9 Car"/>
    <w:basedOn w:val="Lletraperdefectedelpargraf"/>
    <w:link w:val="Ttol9"/>
    <w:rsid w:val="0088290B"/>
    <w:rPr>
      <w:rFonts w:ascii="Arial" w:eastAsia="Times New Roman" w:hAnsi="Arial" w:cs="Arial"/>
      <w:bCs/>
      <w:kern w:val="1"/>
      <w:lang w:val="es-ES" w:eastAsia="zh-CN"/>
    </w:rPr>
  </w:style>
  <w:style w:type="numbering" w:customStyle="1" w:styleId="Sensellista1">
    <w:name w:val="Sense llista1"/>
    <w:next w:val="Sensellista"/>
    <w:uiPriority w:val="99"/>
    <w:semiHidden/>
    <w:rsid w:val="0088290B"/>
  </w:style>
  <w:style w:type="paragraph" w:customStyle="1" w:styleId="CarCar2">
    <w:name w:val="Car Car2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WW8Num1z0">
    <w:name w:val="WW8Num1z0"/>
    <w:rsid w:val="0088290B"/>
  </w:style>
  <w:style w:type="character" w:customStyle="1" w:styleId="WW8Num2z0">
    <w:name w:val="WW8Num2z0"/>
    <w:rsid w:val="0088290B"/>
    <w:rPr>
      <w:rFonts w:ascii="Symbol" w:hAnsi="Symbol" w:cs="Symbol"/>
    </w:rPr>
  </w:style>
  <w:style w:type="character" w:customStyle="1" w:styleId="WW8Num3z0">
    <w:name w:val="WW8Num3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sid w:val="0088290B"/>
    <w:rPr>
      <w:rFonts w:ascii="Wingdings" w:hAnsi="Wingdings" w:cs="Wingdings" w:hint="default"/>
    </w:rPr>
  </w:style>
  <w:style w:type="character" w:customStyle="1" w:styleId="WW8Num3z4">
    <w:name w:val="WW8Num3z4"/>
    <w:rsid w:val="0088290B"/>
    <w:rPr>
      <w:rFonts w:ascii="Courier New" w:hAnsi="Courier New" w:cs="Courier New" w:hint="default"/>
    </w:rPr>
  </w:style>
  <w:style w:type="character" w:customStyle="1" w:styleId="WW8Num4z0">
    <w:name w:val="WW8Num4z0"/>
    <w:rsid w:val="0088290B"/>
    <w:rPr>
      <w:rFonts w:cs="Arial" w:hint="default"/>
      <w:b/>
      <w:i w:val="0"/>
      <w:sz w:val="22"/>
      <w:szCs w:val="22"/>
    </w:rPr>
  </w:style>
  <w:style w:type="character" w:customStyle="1" w:styleId="WW8Num4z1">
    <w:name w:val="WW8Num4z1"/>
    <w:rsid w:val="0088290B"/>
  </w:style>
  <w:style w:type="character" w:customStyle="1" w:styleId="WW8Num4z2">
    <w:name w:val="WW8Num4z2"/>
    <w:rsid w:val="0088290B"/>
  </w:style>
  <w:style w:type="character" w:customStyle="1" w:styleId="WW8Num4z3">
    <w:name w:val="WW8Num4z3"/>
    <w:rsid w:val="0088290B"/>
  </w:style>
  <w:style w:type="character" w:customStyle="1" w:styleId="WW8Num4z4">
    <w:name w:val="WW8Num4z4"/>
    <w:rsid w:val="0088290B"/>
  </w:style>
  <w:style w:type="character" w:customStyle="1" w:styleId="WW8Num4z5">
    <w:name w:val="WW8Num4z5"/>
    <w:rsid w:val="0088290B"/>
  </w:style>
  <w:style w:type="character" w:customStyle="1" w:styleId="WW8Num4z6">
    <w:name w:val="WW8Num4z6"/>
    <w:rsid w:val="0088290B"/>
  </w:style>
  <w:style w:type="character" w:customStyle="1" w:styleId="WW8Num4z7">
    <w:name w:val="WW8Num4z7"/>
    <w:rsid w:val="0088290B"/>
  </w:style>
  <w:style w:type="character" w:customStyle="1" w:styleId="WW8Num4z8">
    <w:name w:val="WW8Num4z8"/>
    <w:rsid w:val="0088290B"/>
  </w:style>
  <w:style w:type="character" w:customStyle="1" w:styleId="WW8Num5z0">
    <w:name w:val="WW8Num5z0"/>
    <w:rsid w:val="0088290B"/>
    <w:rPr>
      <w:rFonts w:hint="default"/>
    </w:rPr>
  </w:style>
  <w:style w:type="character" w:customStyle="1" w:styleId="WW8Num5z1">
    <w:name w:val="WW8Num5z1"/>
    <w:rsid w:val="0088290B"/>
    <w:rPr>
      <w:rFonts w:ascii="Courier New" w:hAnsi="Courier New" w:cs="Courier New" w:hint="default"/>
    </w:rPr>
  </w:style>
  <w:style w:type="character" w:customStyle="1" w:styleId="WW8Num5z2">
    <w:name w:val="WW8Num5z2"/>
    <w:rsid w:val="0088290B"/>
    <w:rPr>
      <w:rFonts w:ascii="Wingdings" w:hAnsi="Wingdings" w:cs="Wingdings" w:hint="default"/>
    </w:rPr>
  </w:style>
  <w:style w:type="character" w:customStyle="1" w:styleId="WW8Num5z3">
    <w:name w:val="WW8Num5z3"/>
    <w:rsid w:val="0088290B"/>
    <w:rPr>
      <w:rFonts w:ascii="Symbol" w:hAnsi="Symbol" w:cs="Symbol" w:hint="default"/>
    </w:rPr>
  </w:style>
  <w:style w:type="character" w:customStyle="1" w:styleId="WW8Num6z0">
    <w:name w:val="WW8Num6z0"/>
    <w:rsid w:val="0088290B"/>
    <w:rPr>
      <w:rFonts w:ascii="Arial" w:eastAsia="Script MT Bold" w:hAnsi="Arial" w:cs="Arial" w:hint="default"/>
    </w:rPr>
  </w:style>
  <w:style w:type="character" w:customStyle="1" w:styleId="WW8Num6z1">
    <w:name w:val="WW8Num6z1"/>
    <w:rsid w:val="0088290B"/>
    <w:rPr>
      <w:rFonts w:ascii="Courier New" w:hAnsi="Courier New" w:cs="Courier New" w:hint="default"/>
    </w:rPr>
  </w:style>
  <w:style w:type="character" w:customStyle="1" w:styleId="WW8Num6z2">
    <w:name w:val="WW8Num6z2"/>
    <w:rsid w:val="0088290B"/>
    <w:rPr>
      <w:rFonts w:ascii="Wingdings" w:hAnsi="Wingdings" w:cs="Wingdings" w:hint="default"/>
    </w:rPr>
  </w:style>
  <w:style w:type="character" w:customStyle="1" w:styleId="WW8Num6z3">
    <w:name w:val="WW8Num6z3"/>
    <w:rsid w:val="0088290B"/>
    <w:rPr>
      <w:rFonts w:ascii="Symbol" w:hAnsi="Symbol" w:cs="Symbol" w:hint="default"/>
    </w:rPr>
  </w:style>
  <w:style w:type="character" w:customStyle="1" w:styleId="WW8Num7z0">
    <w:name w:val="WW8Num7z0"/>
    <w:rsid w:val="0088290B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7z1">
    <w:name w:val="WW8Num7z1"/>
    <w:rsid w:val="0088290B"/>
    <w:rPr>
      <w:rFonts w:ascii="Courier New" w:hAnsi="Courier New" w:cs="Courier New" w:hint="default"/>
    </w:rPr>
  </w:style>
  <w:style w:type="character" w:customStyle="1" w:styleId="WW8Num7z3">
    <w:name w:val="WW8Num7z3"/>
    <w:rsid w:val="0088290B"/>
    <w:rPr>
      <w:rFonts w:ascii="Symbol" w:hAnsi="Symbol" w:cs="Symbol" w:hint="default"/>
    </w:rPr>
  </w:style>
  <w:style w:type="character" w:customStyle="1" w:styleId="WW8Num8z0">
    <w:name w:val="WW8Num8z0"/>
    <w:rsid w:val="0088290B"/>
    <w:rPr>
      <w:rFonts w:cs="Arial" w:hint="default"/>
      <w:b/>
      <w:i w:val="0"/>
      <w:sz w:val="22"/>
      <w:szCs w:val="22"/>
    </w:rPr>
  </w:style>
  <w:style w:type="character" w:customStyle="1" w:styleId="WW8Num8z1">
    <w:name w:val="WW8Num8z1"/>
    <w:rsid w:val="0088290B"/>
  </w:style>
  <w:style w:type="character" w:customStyle="1" w:styleId="WW8Num8z2">
    <w:name w:val="WW8Num8z2"/>
    <w:rsid w:val="0088290B"/>
  </w:style>
  <w:style w:type="character" w:customStyle="1" w:styleId="WW8Num8z3">
    <w:name w:val="WW8Num8z3"/>
    <w:rsid w:val="0088290B"/>
  </w:style>
  <w:style w:type="character" w:customStyle="1" w:styleId="WW8Num8z4">
    <w:name w:val="WW8Num8z4"/>
    <w:rsid w:val="0088290B"/>
  </w:style>
  <w:style w:type="character" w:customStyle="1" w:styleId="WW8Num8z5">
    <w:name w:val="WW8Num8z5"/>
    <w:rsid w:val="0088290B"/>
  </w:style>
  <w:style w:type="character" w:customStyle="1" w:styleId="WW8Num8z6">
    <w:name w:val="WW8Num8z6"/>
    <w:rsid w:val="0088290B"/>
  </w:style>
  <w:style w:type="character" w:customStyle="1" w:styleId="WW8Num8z7">
    <w:name w:val="WW8Num8z7"/>
    <w:rsid w:val="0088290B"/>
  </w:style>
  <w:style w:type="character" w:customStyle="1" w:styleId="WW8Num8z8">
    <w:name w:val="WW8Num8z8"/>
    <w:rsid w:val="0088290B"/>
  </w:style>
  <w:style w:type="character" w:customStyle="1" w:styleId="WW8Num9z0">
    <w:name w:val="WW8Num9z0"/>
    <w:rsid w:val="0088290B"/>
    <w:rPr>
      <w:rFonts w:hint="default"/>
    </w:rPr>
  </w:style>
  <w:style w:type="character" w:customStyle="1" w:styleId="WW8Num9z1">
    <w:name w:val="WW8Num9z1"/>
    <w:rsid w:val="0088290B"/>
    <w:rPr>
      <w:rFonts w:ascii="Courier New" w:hAnsi="Courier New" w:cs="Courier New" w:hint="default"/>
    </w:rPr>
  </w:style>
  <w:style w:type="character" w:customStyle="1" w:styleId="WW8Num9z2">
    <w:name w:val="WW8Num9z2"/>
    <w:rsid w:val="0088290B"/>
    <w:rPr>
      <w:rFonts w:ascii="Wingdings" w:hAnsi="Wingdings" w:cs="Wingdings" w:hint="default"/>
    </w:rPr>
  </w:style>
  <w:style w:type="character" w:customStyle="1" w:styleId="WW8Num9z3">
    <w:name w:val="WW8Num9z3"/>
    <w:rsid w:val="0088290B"/>
    <w:rPr>
      <w:rFonts w:ascii="Symbol" w:hAnsi="Symbol" w:cs="Symbol" w:hint="default"/>
    </w:rPr>
  </w:style>
  <w:style w:type="character" w:customStyle="1" w:styleId="WW8Num10z0">
    <w:name w:val="WW8Num10z0"/>
    <w:rsid w:val="0088290B"/>
    <w:rPr>
      <w:rFonts w:ascii="Arial Narrow" w:eastAsia="Times New Roman" w:hAnsi="Arial Narrow" w:cs="Times New Roman" w:hint="default"/>
      <w:color w:val="000000"/>
      <w:sz w:val="22"/>
      <w:szCs w:val="22"/>
    </w:rPr>
  </w:style>
  <w:style w:type="character" w:customStyle="1" w:styleId="WW8Num10z1">
    <w:name w:val="WW8Num10z1"/>
    <w:rsid w:val="0088290B"/>
    <w:rPr>
      <w:rFonts w:ascii="Courier New" w:hAnsi="Courier New" w:cs="Courier New" w:hint="default"/>
    </w:rPr>
  </w:style>
  <w:style w:type="character" w:customStyle="1" w:styleId="WW8Num10z2">
    <w:name w:val="WW8Num10z2"/>
    <w:rsid w:val="0088290B"/>
    <w:rPr>
      <w:rFonts w:ascii="Wingdings" w:hAnsi="Wingdings" w:cs="Wingdings" w:hint="default"/>
    </w:rPr>
  </w:style>
  <w:style w:type="character" w:customStyle="1" w:styleId="WW8Num10z3">
    <w:name w:val="WW8Num10z3"/>
    <w:rsid w:val="0088290B"/>
    <w:rPr>
      <w:rFonts w:ascii="Symbol" w:hAnsi="Symbol" w:cs="Symbol" w:hint="default"/>
    </w:rPr>
  </w:style>
  <w:style w:type="character" w:customStyle="1" w:styleId="WW8Num11z0">
    <w:name w:val="WW8Num11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1z1">
    <w:name w:val="WW8Num11z1"/>
    <w:rsid w:val="0088290B"/>
    <w:rPr>
      <w:rFonts w:ascii="Courier New" w:hAnsi="Courier New" w:cs="Courier New" w:hint="default"/>
    </w:rPr>
  </w:style>
  <w:style w:type="character" w:customStyle="1" w:styleId="WW8Num11z2">
    <w:name w:val="WW8Num11z2"/>
    <w:rsid w:val="0088290B"/>
    <w:rPr>
      <w:rFonts w:ascii="Arial Narrow" w:eastAsia="Times New Roman" w:hAnsi="Arial Narrow" w:cs="Arial" w:hint="default"/>
    </w:rPr>
  </w:style>
  <w:style w:type="character" w:customStyle="1" w:styleId="WW8Num11z5">
    <w:name w:val="WW8Num11z5"/>
    <w:rsid w:val="0088290B"/>
    <w:rPr>
      <w:rFonts w:ascii="Wingdings" w:hAnsi="Wingdings" w:cs="Wingdings" w:hint="default"/>
    </w:rPr>
  </w:style>
  <w:style w:type="character" w:customStyle="1" w:styleId="WW8Num12z0">
    <w:name w:val="WW8Num12z0"/>
    <w:rsid w:val="0088290B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88290B"/>
    <w:rPr>
      <w:rFonts w:ascii="Courier New" w:hAnsi="Courier New" w:cs="Courier New" w:hint="default"/>
    </w:rPr>
  </w:style>
  <w:style w:type="character" w:customStyle="1" w:styleId="WW8Num12z2">
    <w:name w:val="WW8Num12z2"/>
    <w:rsid w:val="0088290B"/>
    <w:rPr>
      <w:rFonts w:ascii="Wingdings" w:hAnsi="Wingdings" w:cs="Wingdings" w:hint="default"/>
    </w:rPr>
  </w:style>
  <w:style w:type="character" w:customStyle="1" w:styleId="WW8Num13z0">
    <w:name w:val="WW8Num13z0"/>
    <w:rsid w:val="0088290B"/>
    <w:rPr>
      <w:rFonts w:ascii="Symbol" w:hAnsi="Symbol" w:cs="Symbol" w:hint="default"/>
      <w:kern w:val="1"/>
      <w:sz w:val="22"/>
      <w:szCs w:val="22"/>
    </w:rPr>
  </w:style>
  <w:style w:type="character" w:customStyle="1" w:styleId="WW8Num13z1">
    <w:name w:val="WW8Num13z1"/>
    <w:rsid w:val="0088290B"/>
    <w:rPr>
      <w:rFonts w:ascii="Courier New" w:hAnsi="Courier New" w:cs="Courier New" w:hint="default"/>
    </w:rPr>
  </w:style>
  <w:style w:type="character" w:customStyle="1" w:styleId="WW8Num13z2">
    <w:name w:val="WW8Num13z2"/>
    <w:rsid w:val="0088290B"/>
    <w:rPr>
      <w:rFonts w:ascii="Wingdings" w:hAnsi="Wingdings" w:cs="Wingdings" w:hint="default"/>
    </w:rPr>
  </w:style>
  <w:style w:type="character" w:customStyle="1" w:styleId="WW8Num14z0">
    <w:name w:val="WW8Num14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4z1">
    <w:name w:val="WW8Num14z1"/>
    <w:rsid w:val="0088290B"/>
    <w:rPr>
      <w:rFonts w:ascii="Courier New" w:hAnsi="Courier New" w:cs="Courier New" w:hint="default"/>
    </w:rPr>
  </w:style>
  <w:style w:type="character" w:customStyle="1" w:styleId="WW8Num14z2">
    <w:name w:val="WW8Num14z2"/>
    <w:rsid w:val="0088290B"/>
    <w:rPr>
      <w:rFonts w:ascii="Wingdings" w:hAnsi="Wingdings" w:cs="Wingdings" w:hint="default"/>
    </w:rPr>
  </w:style>
  <w:style w:type="character" w:customStyle="1" w:styleId="WW8Num15z0">
    <w:name w:val="WW8Num15z0"/>
    <w:rsid w:val="0088290B"/>
    <w:rPr>
      <w:rFonts w:ascii="Symbol" w:hAnsi="Symbol" w:cs="Symbol" w:hint="default"/>
    </w:rPr>
  </w:style>
  <w:style w:type="character" w:customStyle="1" w:styleId="WW8Num15z1">
    <w:name w:val="WW8Num15z1"/>
    <w:rsid w:val="0088290B"/>
    <w:rPr>
      <w:rFonts w:ascii="Courier New" w:hAnsi="Courier New" w:cs="Courier New" w:hint="default"/>
    </w:rPr>
  </w:style>
  <w:style w:type="character" w:customStyle="1" w:styleId="WW8Num15z2">
    <w:name w:val="WW8Num15z2"/>
    <w:rsid w:val="0088290B"/>
    <w:rPr>
      <w:rFonts w:ascii="Wingdings" w:hAnsi="Wingdings" w:cs="Wingdings" w:hint="default"/>
    </w:rPr>
  </w:style>
  <w:style w:type="character" w:customStyle="1" w:styleId="WW8Num16z0">
    <w:name w:val="WW8Num16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6z1">
    <w:name w:val="WW8Num16z1"/>
    <w:rsid w:val="0088290B"/>
    <w:rPr>
      <w:rFonts w:ascii="Courier New" w:hAnsi="Courier New" w:cs="Courier New" w:hint="default"/>
    </w:rPr>
  </w:style>
  <w:style w:type="character" w:customStyle="1" w:styleId="WW8Num16z2">
    <w:name w:val="WW8Num16z2"/>
    <w:rsid w:val="0088290B"/>
    <w:rPr>
      <w:rFonts w:ascii="Wingdings" w:hAnsi="Wingdings" w:cs="Wingdings" w:hint="default"/>
    </w:rPr>
  </w:style>
  <w:style w:type="character" w:customStyle="1" w:styleId="WW8Num17z0">
    <w:name w:val="WW8Num17z0"/>
    <w:rsid w:val="0088290B"/>
    <w:rPr>
      <w:rFonts w:hint="default"/>
    </w:rPr>
  </w:style>
  <w:style w:type="character" w:customStyle="1" w:styleId="WW8Num17z1">
    <w:name w:val="WW8Num17z1"/>
    <w:rsid w:val="0088290B"/>
    <w:rPr>
      <w:rFonts w:ascii="Courier New" w:hAnsi="Courier New" w:cs="Courier New" w:hint="default"/>
    </w:rPr>
  </w:style>
  <w:style w:type="character" w:customStyle="1" w:styleId="WW8Num17z2">
    <w:name w:val="WW8Num17z2"/>
    <w:rsid w:val="0088290B"/>
    <w:rPr>
      <w:rFonts w:ascii="Wingdings" w:hAnsi="Wingdings" w:cs="Wingdings" w:hint="default"/>
    </w:rPr>
  </w:style>
  <w:style w:type="character" w:customStyle="1" w:styleId="WW8Num17z3">
    <w:name w:val="WW8Num17z3"/>
    <w:rsid w:val="0088290B"/>
    <w:rPr>
      <w:rFonts w:ascii="Symbol" w:hAnsi="Symbol" w:cs="Symbol" w:hint="default"/>
    </w:rPr>
  </w:style>
  <w:style w:type="character" w:customStyle="1" w:styleId="WW8Num18z0">
    <w:name w:val="WW8Num18z0"/>
    <w:rsid w:val="0088290B"/>
    <w:rPr>
      <w:rFonts w:cs="Arial" w:hint="default"/>
      <w:b/>
      <w:i w:val="0"/>
      <w:sz w:val="22"/>
      <w:szCs w:val="22"/>
    </w:rPr>
  </w:style>
  <w:style w:type="character" w:customStyle="1" w:styleId="WW8Num18z1">
    <w:name w:val="WW8Num18z1"/>
    <w:rsid w:val="0088290B"/>
  </w:style>
  <w:style w:type="character" w:customStyle="1" w:styleId="WW8Num18z2">
    <w:name w:val="WW8Num18z2"/>
    <w:rsid w:val="0088290B"/>
  </w:style>
  <w:style w:type="character" w:customStyle="1" w:styleId="WW8Num18z3">
    <w:name w:val="WW8Num18z3"/>
    <w:rsid w:val="0088290B"/>
  </w:style>
  <w:style w:type="character" w:customStyle="1" w:styleId="WW8Num18z4">
    <w:name w:val="WW8Num18z4"/>
    <w:rsid w:val="0088290B"/>
  </w:style>
  <w:style w:type="character" w:customStyle="1" w:styleId="WW8Num18z5">
    <w:name w:val="WW8Num18z5"/>
    <w:rsid w:val="0088290B"/>
  </w:style>
  <w:style w:type="character" w:customStyle="1" w:styleId="WW8Num18z6">
    <w:name w:val="WW8Num18z6"/>
    <w:rsid w:val="0088290B"/>
  </w:style>
  <w:style w:type="character" w:customStyle="1" w:styleId="WW8Num18z7">
    <w:name w:val="WW8Num18z7"/>
    <w:rsid w:val="0088290B"/>
  </w:style>
  <w:style w:type="character" w:customStyle="1" w:styleId="WW8Num18z8">
    <w:name w:val="WW8Num18z8"/>
    <w:rsid w:val="0088290B"/>
  </w:style>
  <w:style w:type="character" w:customStyle="1" w:styleId="WW8Num19z0">
    <w:name w:val="WW8Num19z0"/>
    <w:rsid w:val="0088290B"/>
    <w:rPr>
      <w:rFonts w:ascii="Symbol" w:hAnsi="Symbol" w:cs="Symbol" w:hint="default"/>
      <w:sz w:val="22"/>
      <w:szCs w:val="22"/>
    </w:rPr>
  </w:style>
  <w:style w:type="character" w:customStyle="1" w:styleId="WW8Num19z1">
    <w:name w:val="WW8Num19z1"/>
    <w:rsid w:val="0088290B"/>
    <w:rPr>
      <w:rFonts w:ascii="Courier New" w:hAnsi="Courier New" w:cs="Courier New" w:hint="default"/>
    </w:rPr>
  </w:style>
  <w:style w:type="character" w:customStyle="1" w:styleId="WW8Num19z2">
    <w:name w:val="WW8Num19z2"/>
    <w:rsid w:val="0088290B"/>
    <w:rPr>
      <w:rFonts w:ascii="Wingdings" w:hAnsi="Wingdings" w:cs="Wingdings" w:hint="default"/>
    </w:rPr>
  </w:style>
  <w:style w:type="character" w:customStyle="1" w:styleId="WW8Num20z0">
    <w:name w:val="WW8Num20z0"/>
    <w:rsid w:val="0088290B"/>
    <w:rPr>
      <w:rFonts w:hint="default"/>
    </w:rPr>
  </w:style>
  <w:style w:type="character" w:customStyle="1" w:styleId="WW8Num20z1">
    <w:name w:val="WW8Num20z1"/>
    <w:rsid w:val="0088290B"/>
  </w:style>
  <w:style w:type="character" w:customStyle="1" w:styleId="WW8Num20z2">
    <w:name w:val="WW8Num20z2"/>
    <w:rsid w:val="0088290B"/>
  </w:style>
  <w:style w:type="character" w:customStyle="1" w:styleId="WW8Num20z3">
    <w:name w:val="WW8Num20z3"/>
    <w:rsid w:val="0088290B"/>
  </w:style>
  <w:style w:type="character" w:customStyle="1" w:styleId="WW8Num20z4">
    <w:name w:val="WW8Num20z4"/>
    <w:rsid w:val="0088290B"/>
  </w:style>
  <w:style w:type="character" w:customStyle="1" w:styleId="WW8Num20z5">
    <w:name w:val="WW8Num20z5"/>
    <w:rsid w:val="0088290B"/>
  </w:style>
  <w:style w:type="character" w:customStyle="1" w:styleId="WW8Num20z6">
    <w:name w:val="WW8Num20z6"/>
    <w:rsid w:val="0088290B"/>
  </w:style>
  <w:style w:type="character" w:customStyle="1" w:styleId="WW8Num20z7">
    <w:name w:val="WW8Num20z7"/>
    <w:rsid w:val="0088290B"/>
  </w:style>
  <w:style w:type="character" w:customStyle="1" w:styleId="WW8Num20z8">
    <w:name w:val="WW8Num20z8"/>
    <w:rsid w:val="0088290B"/>
  </w:style>
  <w:style w:type="character" w:customStyle="1" w:styleId="WW8Num21z0">
    <w:name w:val="WW8Num21z0"/>
    <w:rsid w:val="0088290B"/>
    <w:rPr>
      <w:rFonts w:hint="default"/>
    </w:rPr>
  </w:style>
  <w:style w:type="character" w:customStyle="1" w:styleId="WW8Num21z1">
    <w:name w:val="WW8Num21z1"/>
    <w:rsid w:val="0088290B"/>
    <w:rPr>
      <w:rFonts w:ascii="Courier New" w:hAnsi="Courier New" w:cs="Courier New" w:hint="default"/>
    </w:rPr>
  </w:style>
  <w:style w:type="character" w:customStyle="1" w:styleId="WW8Num21z2">
    <w:name w:val="WW8Num21z2"/>
    <w:rsid w:val="0088290B"/>
    <w:rPr>
      <w:rFonts w:ascii="Wingdings" w:hAnsi="Wingdings" w:cs="Wingdings" w:hint="default"/>
    </w:rPr>
  </w:style>
  <w:style w:type="character" w:customStyle="1" w:styleId="WW8Num21z3">
    <w:name w:val="WW8Num21z3"/>
    <w:rsid w:val="0088290B"/>
    <w:rPr>
      <w:rFonts w:ascii="Symbol" w:hAnsi="Symbol" w:cs="Symbol" w:hint="default"/>
    </w:rPr>
  </w:style>
  <w:style w:type="character" w:customStyle="1" w:styleId="WW8Num22z0">
    <w:name w:val="WW8Num22z0"/>
    <w:rsid w:val="0088290B"/>
    <w:rPr>
      <w:rFonts w:ascii="Symbol" w:hAnsi="Symbol" w:cs="Symbol" w:hint="default"/>
    </w:rPr>
  </w:style>
  <w:style w:type="character" w:customStyle="1" w:styleId="WW8Num22z1">
    <w:name w:val="WW8Num22z1"/>
    <w:rsid w:val="0088290B"/>
    <w:rPr>
      <w:rFonts w:ascii="Courier New" w:hAnsi="Courier New" w:cs="Courier New" w:hint="default"/>
    </w:rPr>
  </w:style>
  <w:style w:type="character" w:customStyle="1" w:styleId="WW8Num22z2">
    <w:name w:val="WW8Num22z2"/>
    <w:rsid w:val="0088290B"/>
    <w:rPr>
      <w:rFonts w:ascii="Wingdings" w:hAnsi="Wingdings" w:cs="Wingdings" w:hint="default"/>
    </w:rPr>
  </w:style>
  <w:style w:type="character" w:customStyle="1" w:styleId="WW8Num23z0">
    <w:name w:val="WW8Num23z0"/>
    <w:rsid w:val="0088290B"/>
    <w:rPr>
      <w:rFonts w:hint="default"/>
    </w:rPr>
  </w:style>
  <w:style w:type="character" w:customStyle="1" w:styleId="WW8Num23z1">
    <w:name w:val="WW8Num23z1"/>
    <w:rsid w:val="0088290B"/>
    <w:rPr>
      <w:rFonts w:ascii="Courier New" w:hAnsi="Courier New" w:cs="Courier New" w:hint="default"/>
    </w:rPr>
  </w:style>
  <w:style w:type="character" w:customStyle="1" w:styleId="WW8Num23z2">
    <w:name w:val="WW8Num23z2"/>
    <w:rsid w:val="0088290B"/>
    <w:rPr>
      <w:rFonts w:ascii="Wingdings" w:hAnsi="Wingdings" w:cs="Wingdings" w:hint="default"/>
    </w:rPr>
  </w:style>
  <w:style w:type="character" w:customStyle="1" w:styleId="WW8Num23z3">
    <w:name w:val="WW8Num23z3"/>
    <w:rsid w:val="0088290B"/>
    <w:rPr>
      <w:rFonts w:ascii="Symbol" w:hAnsi="Symbol" w:cs="Symbol" w:hint="default"/>
    </w:rPr>
  </w:style>
  <w:style w:type="character" w:customStyle="1" w:styleId="WW8Num24z0">
    <w:name w:val="WW8Num24z0"/>
    <w:rsid w:val="0088290B"/>
    <w:rPr>
      <w:rFonts w:hint="default"/>
    </w:rPr>
  </w:style>
  <w:style w:type="character" w:customStyle="1" w:styleId="WW8Num24z1">
    <w:name w:val="WW8Num24z1"/>
    <w:rsid w:val="0088290B"/>
    <w:rPr>
      <w:rFonts w:ascii="Courier New" w:hAnsi="Courier New" w:cs="Courier New" w:hint="default"/>
    </w:rPr>
  </w:style>
  <w:style w:type="character" w:customStyle="1" w:styleId="WW8Num24z2">
    <w:name w:val="WW8Num24z2"/>
    <w:rsid w:val="0088290B"/>
    <w:rPr>
      <w:rFonts w:ascii="Wingdings" w:hAnsi="Wingdings" w:cs="Wingdings" w:hint="default"/>
    </w:rPr>
  </w:style>
  <w:style w:type="character" w:customStyle="1" w:styleId="WW8Num24z3">
    <w:name w:val="WW8Num24z3"/>
    <w:rsid w:val="0088290B"/>
    <w:rPr>
      <w:rFonts w:ascii="Symbol" w:hAnsi="Symbol" w:cs="Symbol" w:hint="default"/>
    </w:rPr>
  </w:style>
  <w:style w:type="character" w:customStyle="1" w:styleId="WW8Num25z0">
    <w:name w:val="WW8Num25z0"/>
    <w:rsid w:val="0088290B"/>
    <w:rPr>
      <w:rFonts w:cs="Arial" w:hint="default"/>
      <w:b/>
      <w:i w:val="0"/>
      <w:sz w:val="22"/>
      <w:szCs w:val="22"/>
    </w:rPr>
  </w:style>
  <w:style w:type="character" w:customStyle="1" w:styleId="WW8Num25z1">
    <w:name w:val="WW8Num25z1"/>
    <w:rsid w:val="0088290B"/>
  </w:style>
  <w:style w:type="character" w:customStyle="1" w:styleId="WW8Num25z2">
    <w:name w:val="WW8Num25z2"/>
    <w:rsid w:val="0088290B"/>
  </w:style>
  <w:style w:type="character" w:customStyle="1" w:styleId="WW8Num25z3">
    <w:name w:val="WW8Num25z3"/>
    <w:rsid w:val="0088290B"/>
  </w:style>
  <w:style w:type="character" w:customStyle="1" w:styleId="WW8Num25z4">
    <w:name w:val="WW8Num25z4"/>
    <w:rsid w:val="0088290B"/>
  </w:style>
  <w:style w:type="character" w:customStyle="1" w:styleId="WW8Num25z5">
    <w:name w:val="WW8Num25z5"/>
    <w:rsid w:val="0088290B"/>
  </w:style>
  <w:style w:type="character" w:customStyle="1" w:styleId="WW8Num25z6">
    <w:name w:val="WW8Num25z6"/>
    <w:rsid w:val="0088290B"/>
  </w:style>
  <w:style w:type="character" w:customStyle="1" w:styleId="WW8Num25z7">
    <w:name w:val="WW8Num25z7"/>
    <w:rsid w:val="0088290B"/>
  </w:style>
  <w:style w:type="character" w:customStyle="1" w:styleId="WW8Num25z8">
    <w:name w:val="WW8Num25z8"/>
    <w:rsid w:val="0088290B"/>
  </w:style>
  <w:style w:type="character" w:customStyle="1" w:styleId="WW8Num26z0">
    <w:name w:val="WW8Num26z0"/>
    <w:rsid w:val="0088290B"/>
    <w:rPr>
      <w:rFonts w:ascii="Arial" w:eastAsia="Script MT Bold" w:hAnsi="Arial" w:cs="Arial" w:hint="default"/>
      <w:sz w:val="22"/>
      <w:szCs w:val="22"/>
    </w:rPr>
  </w:style>
  <w:style w:type="character" w:customStyle="1" w:styleId="WW8Num26z1">
    <w:name w:val="WW8Num26z1"/>
    <w:rsid w:val="0088290B"/>
    <w:rPr>
      <w:rFonts w:ascii="Courier New" w:hAnsi="Courier New" w:cs="Courier New" w:hint="default"/>
    </w:rPr>
  </w:style>
  <w:style w:type="character" w:customStyle="1" w:styleId="WW8Num26z2">
    <w:name w:val="WW8Num26z2"/>
    <w:rsid w:val="0088290B"/>
    <w:rPr>
      <w:rFonts w:ascii="Wingdings" w:hAnsi="Wingdings" w:cs="Wingdings" w:hint="default"/>
    </w:rPr>
  </w:style>
  <w:style w:type="character" w:customStyle="1" w:styleId="WW8Num26z3">
    <w:name w:val="WW8Num26z3"/>
    <w:rsid w:val="0088290B"/>
    <w:rPr>
      <w:rFonts w:ascii="Symbol" w:hAnsi="Symbol" w:cs="Symbol" w:hint="default"/>
    </w:rPr>
  </w:style>
  <w:style w:type="character" w:customStyle="1" w:styleId="WW8Num27z0">
    <w:name w:val="WW8Num27z0"/>
    <w:rsid w:val="0088290B"/>
    <w:rPr>
      <w:rFonts w:ascii="Symbol" w:hAnsi="Symbol" w:cs="Symbol" w:hint="default"/>
      <w:sz w:val="22"/>
      <w:szCs w:val="22"/>
    </w:rPr>
  </w:style>
  <w:style w:type="character" w:customStyle="1" w:styleId="WW8Num27z1">
    <w:name w:val="WW8Num27z1"/>
    <w:rsid w:val="0088290B"/>
    <w:rPr>
      <w:rFonts w:ascii="Courier New" w:hAnsi="Courier New" w:cs="Courier New" w:hint="default"/>
    </w:rPr>
  </w:style>
  <w:style w:type="character" w:customStyle="1" w:styleId="WW8Num27z2">
    <w:name w:val="WW8Num27z2"/>
    <w:rsid w:val="0088290B"/>
    <w:rPr>
      <w:rFonts w:ascii="Wingdings" w:hAnsi="Wingdings" w:cs="Wingdings" w:hint="default"/>
    </w:rPr>
  </w:style>
  <w:style w:type="character" w:customStyle="1" w:styleId="WW8Num28z0">
    <w:name w:val="WW8Num28z0"/>
    <w:rsid w:val="0088290B"/>
    <w:rPr>
      <w:rFonts w:ascii="Symbol" w:hAnsi="Symbol" w:cs="Symbol" w:hint="default"/>
      <w:sz w:val="22"/>
      <w:szCs w:val="22"/>
    </w:rPr>
  </w:style>
  <w:style w:type="character" w:customStyle="1" w:styleId="WW8Num28z1">
    <w:name w:val="WW8Num28z1"/>
    <w:rsid w:val="0088290B"/>
    <w:rPr>
      <w:rFonts w:ascii="Courier New" w:hAnsi="Courier New" w:cs="Courier New" w:hint="default"/>
    </w:rPr>
  </w:style>
  <w:style w:type="character" w:customStyle="1" w:styleId="WW8Num28z5">
    <w:name w:val="WW8Num28z5"/>
    <w:rsid w:val="0088290B"/>
    <w:rPr>
      <w:rFonts w:ascii="Wingdings" w:hAnsi="Wingdings" w:cs="Wingdings" w:hint="default"/>
    </w:rPr>
  </w:style>
  <w:style w:type="character" w:customStyle="1" w:styleId="WW8Num29z0">
    <w:name w:val="WW8Num29z0"/>
    <w:rsid w:val="0088290B"/>
    <w:rPr>
      <w:rFonts w:ascii="Symbol" w:hAnsi="Symbol" w:cs="Symbol" w:hint="default"/>
    </w:rPr>
  </w:style>
  <w:style w:type="character" w:customStyle="1" w:styleId="WW8Num29z1">
    <w:name w:val="WW8Num29z1"/>
    <w:rsid w:val="0088290B"/>
    <w:rPr>
      <w:rFonts w:ascii="Courier New" w:hAnsi="Courier New" w:cs="Courier New" w:hint="default"/>
    </w:rPr>
  </w:style>
  <w:style w:type="character" w:customStyle="1" w:styleId="WW8Num29z2">
    <w:name w:val="WW8Num29z2"/>
    <w:rsid w:val="0088290B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88290B"/>
  </w:style>
  <w:style w:type="character" w:styleId="Nmerodepgina">
    <w:name w:val="page number"/>
    <w:basedOn w:val="Fuentedeprrafopredeter1"/>
    <w:rsid w:val="0088290B"/>
  </w:style>
  <w:style w:type="character" w:customStyle="1" w:styleId="CarCar">
    <w:name w:val="Car Car"/>
    <w:rsid w:val="0088290B"/>
    <w:rPr>
      <w:rFonts w:ascii="Arial Narrow" w:hAnsi="Arial Narrow" w:cs="Arial Narrow"/>
      <w:bCs/>
      <w:kern w:val="1"/>
      <w:sz w:val="24"/>
      <w:lang w:val="ca-ES" w:bidi="ar-SA"/>
    </w:rPr>
  </w:style>
  <w:style w:type="character" w:styleId="Enlla">
    <w:name w:val="Hyperlink"/>
    <w:uiPriority w:val="99"/>
    <w:rsid w:val="0088290B"/>
    <w:rPr>
      <w:color w:val="0000FF"/>
      <w:u w:val="single"/>
    </w:rPr>
  </w:style>
  <w:style w:type="character" w:customStyle="1" w:styleId="Refdecomentario1">
    <w:name w:val="Ref. de comentario1"/>
    <w:rsid w:val="0088290B"/>
    <w:rPr>
      <w:sz w:val="16"/>
      <w:szCs w:val="16"/>
    </w:rPr>
  </w:style>
  <w:style w:type="character" w:customStyle="1" w:styleId="enlace">
    <w:name w:val="enlace"/>
    <w:basedOn w:val="Fuentedeprrafopredeter1"/>
    <w:rsid w:val="0088290B"/>
  </w:style>
  <w:style w:type="character" w:styleId="Enllavisitat">
    <w:name w:val="FollowedHyperlink"/>
    <w:uiPriority w:val="99"/>
    <w:rsid w:val="0088290B"/>
    <w:rPr>
      <w:color w:val="800080"/>
      <w:u w:val="single"/>
    </w:rPr>
  </w:style>
  <w:style w:type="character" w:customStyle="1" w:styleId="subtitol">
    <w:name w:val="subtitol"/>
    <w:basedOn w:val="Fuentedeprrafopredeter1"/>
    <w:rsid w:val="0088290B"/>
  </w:style>
  <w:style w:type="character" w:styleId="Textennegreta">
    <w:name w:val="Strong"/>
    <w:qFormat/>
    <w:rsid w:val="0088290B"/>
    <w:rPr>
      <w:b/>
      <w:bCs/>
    </w:rPr>
  </w:style>
  <w:style w:type="character" w:customStyle="1" w:styleId="object">
    <w:name w:val="object"/>
    <w:basedOn w:val="Fuentedeprrafopredeter1"/>
    <w:rsid w:val="0088290B"/>
  </w:style>
  <w:style w:type="character" w:customStyle="1" w:styleId="xbezwkkno-fv">
    <w:name w:val="_xbe _zwk kno-fv"/>
    <w:basedOn w:val="Fuentedeprrafopredeter1"/>
    <w:rsid w:val="0088290B"/>
  </w:style>
  <w:style w:type="character" w:customStyle="1" w:styleId="xbe">
    <w:name w:val="_xbe"/>
    <w:basedOn w:val="Fuentedeprrafopredeter1"/>
    <w:rsid w:val="0088290B"/>
  </w:style>
  <w:style w:type="character" w:customStyle="1" w:styleId="apple-converted-space">
    <w:name w:val="apple-converted-space"/>
    <w:basedOn w:val="Fuentedeprrafopredeter1"/>
    <w:rsid w:val="0088290B"/>
  </w:style>
  <w:style w:type="paragraph" w:customStyle="1" w:styleId="Encapalament">
    <w:name w:val="Encapçalament"/>
    <w:basedOn w:val="Normal"/>
    <w:next w:val="Textindependent"/>
    <w:rsid w:val="0088290B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kern w:val="1"/>
      <w:sz w:val="28"/>
      <w:szCs w:val="28"/>
      <w:lang w:val="es-ES" w:eastAsia="zh-CN"/>
    </w:rPr>
  </w:style>
  <w:style w:type="paragraph" w:styleId="Textindependent">
    <w:name w:val="Body Text"/>
    <w:basedOn w:val="Normal"/>
    <w:link w:val="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Llista">
    <w:name w:val="List"/>
    <w:basedOn w:val="Textindependent"/>
    <w:rsid w:val="0088290B"/>
    <w:rPr>
      <w:rFonts w:cs="Lucida Sans"/>
    </w:rPr>
  </w:style>
  <w:style w:type="paragraph" w:styleId="Llegenda">
    <w:name w:val="caption"/>
    <w:basedOn w:val="Normal"/>
    <w:qFormat/>
    <w:rsid w:val="0088290B"/>
    <w:pPr>
      <w:suppressLineNumbers/>
      <w:suppressAutoHyphens/>
      <w:spacing w:before="120" w:after="120" w:line="240" w:lineRule="auto"/>
    </w:pPr>
    <w:rPr>
      <w:rFonts w:ascii="Arial Narrow" w:eastAsia="Times New Roman" w:hAnsi="Arial Narrow" w:cs="Lucida Sans"/>
      <w:bCs/>
      <w:i/>
      <w:iCs/>
      <w:kern w:val="1"/>
      <w:sz w:val="24"/>
      <w:szCs w:val="24"/>
      <w:lang w:val="es-ES" w:eastAsia="zh-CN"/>
    </w:rPr>
  </w:style>
  <w:style w:type="paragraph" w:customStyle="1" w:styleId="ndex">
    <w:name w:val="Índex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Lucida Sans"/>
      <w:bCs/>
      <w:kern w:val="1"/>
      <w:sz w:val="24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88290B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styleId="Sagniadetextindependent">
    <w:name w:val="Body Text Indent"/>
    <w:basedOn w:val="Normal"/>
    <w:link w:val="Sagniade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ind w:hanging="720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Capalera">
    <w:name w:val="header"/>
    <w:basedOn w:val="Normal"/>
    <w:link w:val="CapaleraCar"/>
    <w:rsid w:val="0088290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character" w:customStyle="1" w:styleId="CapaleraCar">
    <w:name w:val="Capçalera Car"/>
    <w:basedOn w:val="Lletraperdefectedelpargraf"/>
    <w:link w:val="Capalera"/>
    <w:rsid w:val="0088290B"/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paragraph" w:styleId="Peu">
    <w:name w:val="footer"/>
    <w:basedOn w:val="Normal"/>
    <w:link w:val="PeuCar"/>
    <w:rsid w:val="0088290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PeuCar">
    <w:name w:val="Peu Car"/>
    <w:basedOn w:val="Lletraperdefectedelpargraf"/>
    <w:link w:val="Peu"/>
    <w:rsid w:val="0088290B"/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88290B"/>
    <w:pPr>
      <w:tabs>
        <w:tab w:val="left" w:pos="-720"/>
      </w:tabs>
      <w:suppressAutoHyphens/>
      <w:spacing w:after="0" w:line="240" w:lineRule="auto"/>
      <w:jc w:val="both"/>
    </w:pPr>
    <w:rPr>
      <w:rFonts w:ascii="Arial Narrow" w:eastAsia="Times New Roman" w:hAnsi="Arial Narrow" w:cs="Arial Narrow"/>
      <w:bCs/>
      <w:color w:val="000000"/>
      <w:spacing w:val="-3"/>
      <w:kern w:val="1"/>
      <w:szCs w:val="20"/>
      <w:lang w:val="es-ES" w:eastAsia="zh-CN"/>
    </w:rPr>
  </w:style>
  <w:style w:type="paragraph" w:customStyle="1" w:styleId="Textocomentario1">
    <w:name w:val="Texto comentario1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xtdecomentari">
    <w:name w:val="annotation text"/>
    <w:basedOn w:val="Normal"/>
    <w:link w:val="TextdecomentariCar"/>
    <w:uiPriority w:val="99"/>
    <w:semiHidden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8290B"/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madelcomentari">
    <w:name w:val="annotation subject"/>
    <w:basedOn w:val="Textocomentario1"/>
    <w:next w:val="Textocomentario1"/>
    <w:link w:val="TemadelcomentariCar"/>
    <w:rsid w:val="0088290B"/>
    <w:rPr>
      <w:b/>
    </w:rPr>
  </w:style>
  <w:style w:type="character" w:customStyle="1" w:styleId="TemadelcomentariCar">
    <w:name w:val="Tema del comentari Car"/>
    <w:basedOn w:val="TextdecomentariCar"/>
    <w:link w:val="Temadelcomentari"/>
    <w:rsid w:val="0088290B"/>
    <w:rPr>
      <w:rFonts w:ascii="Arial Narrow" w:eastAsia="Times New Roman" w:hAnsi="Arial Narrow" w:cs="Arial Narrow"/>
      <w:b/>
      <w:bCs/>
      <w:kern w:val="1"/>
      <w:sz w:val="20"/>
      <w:szCs w:val="20"/>
      <w:lang w:val="es-ES" w:eastAsia="zh-CN"/>
    </w:rPr>
  </w:style>
  <w:style w:type="paragraph" w:styleId="Textdeglobus">
    <w:name w:val="Balloon Text"/>
    <w:basedOn w:val="Normal"/>
    <w:link w:val="TextdeglobusCar"/>
    <w:rsid w:val="0088290B"/>
    <w:pPr>
      <w:suppressAutoHyphens/>
      <w:spacing w:after="0" w:line="240" w:lineRule="auto"/>
    </w:pPr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character" w:customStyle="1" w:styleId="TextdeglobusCar">
    <w:name w:val="Text de globus Car"/>
    <w:basedOn w:val="Lletraperdefectedelpargraf"/>
    <w:link w:val="Textdeglobus"/>
    <w:rsid w:val="0088290B"/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paragraph" w:customStyle="1" w:styleId="Sangra3detindependiente1">
    <w:name w:val="Sangría 3 de t. independiente1"/>
    <w:basedOn w:val="Normal"/>
    <w:rsid w:val="008829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val="es-ES" w:eastAsia="zh-CN"/>
    </w:rPr>
  </w:style>
  <w:style w:type="paragraph" w:customStyle="1" w:styleId="Textindependent31">
    <w:name w:val="Text independent 31"/>
    <w:basedOn w:val="Normal"/>
    <w:rsid w:val="0088290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customStyle="1" w:styleId="xl25">
    <w:name w:val="xl25"/>
    <w:basedOn w:val="Normal"/>
    <w:rsid w:val="0088290B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Default">
    <w:name w:val="Default"/>
    <w:rsid w:val="0088290B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88290B"/>
    <w:pPr>
      <w:suppressAutoHyphens/>
      <w:spacing w:after="0" w:line="240" w:lineRule="auto"/>
      <w:ind w:left="708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xl66">
    <w:name w:val="xl6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7">
    <w:name w:val="xl67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8">
    <w:name w:val="xl6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9">
    <w:name w:val="xl69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0">
    <w:name w:val="xl70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1">
    <w:name w:val="xl71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2">
    <w:name w:val="xl72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4">
    <w:name w:val="xl74"/>
    <w:basedOn w:val="Normal"/>
    <w:rsid w:val="0088290B"/>
    <w:pP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5">
    <w:name w:val="xl75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6">
    <w:name w:val="xl7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7">
    <w:name w:val="xl77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8">
    <w:name w:val="xl7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9">
    <w:name w:val="xl79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0">
    <w:name w:val="xl80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1">
    <w:name w:val="xl81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2">
    <w:name w:val="xl82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3">
    <w:name w:val="xl8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4">
    <w:name w:val="xl8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5">
    <w:name w:val="xl8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6">
    <w:name w:val="xl86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7">
    <w:name w:val="xl87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8">
    <w:name w:val="xl88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9">
    <w:name w:val="xl89"/>
    <w:basedOn w:val="Normal"/>
    <w:rsid w:val="00882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0">
    <w:name w:val="xl90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1">
    <w:name w:val="xl9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2">
    <w:name w:val="xl92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3">
    <w:name w:val="xl93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4">
    <w:name w:val="xl94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5">
    <w:name w:val="xl9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6">
    <w:name w:val="xl96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7">
    <w:name w:val="xl9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8">
    <w:name w:val="xl98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9">
    <w:name w:val="xl99"/>
    <w:basedOn w:val="Normal"/>
    <w:rsid w:val="008829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0">
    <w:name w:val="xl100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1">
    <w:name w:val="xl10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2">
    <w:name w:val="xl102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3">
    <w:name w:val="xl103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4">
    <w:name w:val="xl104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5">
    <w:name w:val="xl105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6">
    <w:name w:val="xl106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7">
    <w:name w:val="xl107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8">
    <w:name w:val="xl108"/>
    <w:basedOn w:val="Normal"/>
    <w:rsid w:val="0088290B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9">
    <w:name w:val="xl109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0">
    <w:name w:val="xl110"/>
    <w:basedOn w:val="Normal"/>
    <w:rsid w:val="0088290B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1">
    <w:name w:val="xl111"/>
    <w:basedOn w:val="Normal"/>
    <w:rsid w:val="00882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2">
    <w:name w:val="xl112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3">
    <w:name w:val="xl11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4">
    <w:name w:val="xl11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5">
    <w:name w:val="xl115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6">
    <w:name w:val="xl116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xl117">
    <w:name w:val="xl11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8">
    <w:name w:val="xl118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Normal6pt">
    <w:name w:val="Normal + 6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kern w:val="1"/>
      <w:sz w:val="15"/>
      <w:szCs w:val="16"/>
      <w:lang w:val="es-ES" w:eastAsia="zh-CN"/>
    </w:rPr>
  </w:style>
  <w:style w:type="paragraph" w:customStyle="1" w:styleId="Normal5pt">
    <w:name w:val="Normal + 5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b/>
      <w:bCs/>
      <w:kern w:val="1"/>
      <w:sz w:val="15"/>
      <w:szCs w:val="15"/>
      <w:lang w:val="es-ES" w:eastAsia="zh-CN"/>
    </w:rPr>
  </w:style>
  <w:style w:type="paragraph" w:styleId="NormalWeb">
    <w:name w:val="Normal (Web)"/>
    <w:basedOn w:val="Normal"/>
    <w:rsid w:val="008829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Mapadeldocumento1">
    <w:name w:val="Mapa del documento1"/>
    <w:basedOn w:val="Normal"/>
    <w:rsid w:val="0088290B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bCs/>
      <w:kern w:val="1"/>
      <w:sz w:val="20"/>
      <w:szCs w:val="20"/>
      <w:lang w:val="es-ES" w:eastAsia="zh-CN"/>
    </w:rPr>
  </w:style>
  <w:style w:type="paragraph" w:customStyle="1" w:styleId="CarCar1">
    <w:name w:val="Car Car1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arCar3CarCarCarCar">
    <w:name w:val="Car Car3 Car Car Car Car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ontingutdelataula">
    <w:name w:val="Contingut de la taula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Encapalamentdelataula">
    <w:name w:val="Encapçalament de la taula"/>
    <w:basedOn w:val="Contingutdelataula"/>
    <w:rsid w:val="0088290B"/>
    <w:pPr>
      <w:jc w:val="center"/>
    </w:pPr>
    <w:rPr>
      <w:b/>
    </w:rPr>
  </w:style>
  <w:style w:type="paragraph" w:customStyle="1" w:styleId="Contingutdelmarc">
    <w:name w:val="Contingut del marc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Lletraperdefectedelpargraf1">
    <w:name w:val="Lletra per defecte del paràgraf1"/>
    <w:rsid w:val="0088290B"/>
  </w:style>
  <w:style w:type="paragraph" w:styleId="Textindependent3">
    <w:name w:val="Body Text 3"/>
    <w:basedOn w:val="Normal"/>
    <w:link w:val="Textindependent3Car"/>
    <w:rsid w:val="0088290B"/>
    <w:pPr>
      <w:suppressAutoHyphens/>
      <w:spacing w:after="120" w:line="240" w:lineRule="auto"/>
    </w:pPr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character" w:customStyle="1" w:styleId="Textindependent3Car">
    <w:name w:val="Text independent 3 Car"/>
    <w:basedOn w:val="Lletraperdefectedelpargraf"/>
    <w:link w:val="Textindependent3"/>
    <w:rsid w:val="0088290B"/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88290B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8829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8290B"/>
    <w:rPr>
      <w:rFonts w:ascii="Calibri" w:eastAsia="Times New Roman" w:hAnsi="Calibri" w:cs="Times New Roman"/>
      <w:sz w:val="20"/>
      <w:szCs w:val="20"/>
      <w:lang w:eastAsia="ca-ES"/>
    </w:rPr>
  </w:style>
  <w:style w:type="character" w:styleId="mfasisubtil">
    <w:name w:val="Subtle Emphasis"/>
    <w:uiPriority w:val="19"/>
    <w:qFormat/>
    <w:rsid w:val="0088290B"/>
    <w:rPr>
      <w:i/>
      <w:iCs/>
    </w:rPr>
  </w:style>
  <w:style w:type="paragraph" w:customStyle="1" w:styleId="msonormal0">
    <w:name w:val="msonormal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5">
    <w:name w:val="xl65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3">
    <w:name w:val="xl73"/>
    <w:basedOn w:val="Normal"/>
    <w:rsid w:val="0088290B"/>
    <w:pPr>
      <w:pBdr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19">
    <w:name w:val="xl11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0">
    <w:name w:val="xl12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1">
    <w:name w:val="xl121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2">
    <w:name w:val="xl12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3">
    <w:name w:val="xl123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4">
    <w:name w:val="xl124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9D18E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5">
    <w:name w:val="xl12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6">
    <w:name w:val="xl12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7">
    <w:name w:val="xl127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8">
    <w:name w:val="xl128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9">
    <w:name w:val="xl12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0">
    <w:name w:val="xl13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1">
    <w:name w:val="xl131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2">
    <w:name w:val="xl132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3">
    <w:name w:val="xl133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4">
    <w:name w:val="xl134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5">
    <w:name w:val="xl135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6">
    <w:name w:val="xl136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7">
    <w:name w:val="xl137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8">
    <w:name w:val="xl138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9">
    <w:name w:val="xl13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0">
    <w:name w:val="xl140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1">
    <w:name w:val="xl141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2">
    <w:name w:val="xl14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3">
    <w:name w:val="xl143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4">
    <w:name w:val="xl144"/>
    <w:basedOn w:val="Normal"/>
    <w:rsid w:val="0088290B"/>
    <w:pPr>
      <w:pBdr>
        <w:top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5">
    <w:name w:val="xl14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6">
    <w:name w:val="xl14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7">
    <w:name w:val="xl147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character" w:customStyle="1" w:styleId="CarCar8">
    <w:name w:val="Car Car8"/>
    <w:rsid w:val="0088290B"/>
    <w:rPr>
      <w:sz w:val="24"/>
      <w:szCs w:val="24"/>
      <w:lang w:val="ca-ES" w:eastAsia="ca-ES" w:bidi="ar-SA"/>
    </w:rPr>
  </w:style>
  <w:style w:type="paragraph" w:customStyle="1" w:styleId="CarCar2CarCarCarCarCarCarCarCarCarCar">
    <w:name w:val="Car Car2 Car Car Car Car Car Car Car Car Car Car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Subttol">
    <w:name w:val="Subtitle"/>
    <w:basedOn w:val="Normal"/>
    <w:next w:val="Normal"/>
    <w:link w:val="SubttolCar"/>
    <w:qFormat/>
    <w:rsid w:val="0088290B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character" w:customStyle="1" w:styleId="SubttolCar">
    <w:name w:val="Subtítol Car"/>
    <w:basedOn w:val="Lletraperdefectedelpargraf"/>
    <w:link w:val="Subttol"/>
    <w:rsid w:val="0088290B"/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paragraph" w:styleId="Pargrafdellista">
    <w:name w:val="List Paragraph"/>
    <w:basedOn w:val="Normal"/>
    <w:uiPriority w:val="34"/>
    <w:qFormat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encisenseresoldre">
    <w:name w:val="Unresolved Mention"/>
    <w:uiPriority w:val="99"/>
    <w:semiHidden/>
    <w:unhideWhenUsed/>
    <w:rsid w:val="0088290B"/>
    <w:rPr>
      <w:color w:val="605E5C"/>
      <w:shd w:val="clear" w:color="auto" w:fill="E1DFDD"/>
    </w:rPr>
  </w:style>
  <w:style w:type="paragraph" w:customStyle="1" w:styleId="CarCar20">
    <w:name w:val="Car Car2"/>
    <w:basedOn w:val="Normal"/>
    <w:rsid w:val="001578A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arCar21">
    <w:name w:val=" Car Car2"/>
    <w:basedOn w:val="Normal"/>
    <w:rsid w:val="00DA0A9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2025-03-13T10:48:00Z</dcterms:created>
  <dcterms:modified xsi:type="dcterms:W3CDTF">2025-03-13T10:48:00Z</dcterms:modified>
</cp:coreProperties>
</file>