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4C7B" w14:textId="77777777" w:rsidR="007B0838" w:rsidRDefault="007B0838" w:rsidP="007B083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029652A" w14:textId="77777777" w:rsidR="007B0838" w:rsidRPr="00890E97" w:rsidRDefault="007B0838" w:rsidP="007B0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890E97">
        <w:rPr>
          <w:rFonts w:ascii="Arial" w:hAnsi="Arial" w:cs="Arial"/>
          <w:b/>
          <w:iCs/>
          <w:sz w:val="24"/>
          <w:szCs w:val="24"/>
        </w:rPr>
        <w:t xml:space="preserve">ANNEX II – Model de declaració en cas d’intenció de </w:t>
      </w:r>
      <w:r w:rsidRPr="00890E97">
        <w:rPr>
          <w:rFonts w:ascii="Arial" w:hAnsi="Arial" w:cs="Arial"/>
          <w:b/>
          <w:sz w:val="24"/>
          <w:szCs w:val="24"/>
        </w:rPr>
        <w:t>concórrer en Unió Temporal d’Empreses</w:t>
      </w:r>
    </w:p>
    <w:p w14:paraId="2F1AEC6D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6ECE837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9955EEC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90E97">
        <w:rPr>
          <w:rFonts w:ascii="Arial" w:hAnsi="Arial" w:cs="Arial"/>
          <w:iCs/>
          <w:sz w:val="24"/>
          <w:szCs w:val="24"/>
        </w:rPr>
        <w:t xml:space="preserve">D’una part, </w:t>
      </w:r>
      <w:r>
        <w:rPr>
          <w:rFonts w:ascii="Arial" w:hAnsi="Arial" w:cs="Arial"/>
          <w:iCs/>
          <w:sz w:val="24"/>
          <w:szCs w:val="24"/>
        </w:rPr>
        <w:t>Sr./Sra</w:t>
      </w:r>
      <w:r w:rsidRPr="00890E97">
        <w:rPr>
          <w:rFonts w:ascii="Arial" w:hAnsi="Arial" w:cs="Arial"/>
          <w:iCs/>
          <w:sz w:val="24"/>
          <w:szCs w:val="24"/>
        </w:rPr>
        <w:t>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890E97">
        <w:rPr>
          <w:rFonts w:ascii="Arial" w:hAnsi="Arial" w:cs="Arial"/>
          <w:iCs/>
          <w:sz w:val="24"/>
          <w:szCs w:val="24"/>
        </w:rPr>
        <w:t>...................................... amb DNI núm. ................, en representació de l'empresa.............., amb NIF núm. ..............</w:t>
      </w:r>
    </w:p>
    <w:p w14:paraId="32674E84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03BDC12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90E97">
        <w:rPr>
          <w:rFonts w:ascii="Arial" w:hAnsi="Arial" w:cs="Arial"/>
          <w:iCs/>
          <w:sz w:val="24"/>
          <w:szCs w:val="24"/>
        </w:rPr>
        <w:t xml:space="preserve">D’altra part, </w:t>
      </w:r>
      <w:r>
        <w:rPr>
          <w:rFonts w:ascii="Arial" w:hAnsi="Arial" w:cs="Arial"/>
          <w:iCs/>
          <w:sz w:val="24"/>
          <w:szCs w:val="24"/>
        </w:rPr>
        <w:t>Sr./Sra</w:t>
      </w:r>
      <w:r w:rsidRPr="00890E97">
        <w:rPr>
          <w:rFonts w:ascii="Arial" w:hAnsi="Arial" w:cs="Arial"/>
          <w:iCs/>
          <w:sz w:val="24"/>
          <w:szCs w:val="24"/>
        </w:rPr>
        <w:t>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890E97">
        <w:rPr>
          <w:rFonts w:ascii="Arial" w:hAnsi="Arial" w:cs="Arial"/>
          <w:iCs/>
          <w:sz w:val="24"/>
          <w:szCs w:val="24"/>
        </w:rPr>
        <w:t>...................................... amb DNI núm. ................, en representació de l'empresa.............., amb NIF núm. ..............</w:t>
      </w:r>
    </w:p>
    <w:p w14:paraId="53766845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08AEEB8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CF4BF8A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90E97">
        <w:rPr>
          <w:rFonts w:ascii="Arial" w:hAnsi="Arial" w:cs="Arial"/>
          <w:iCs/>
          <w:sz w:val="24"/>
          <w:szCs w:val="24"/>
        </w:rPr>
        <w:t>EXPOSEN:</w:t>
      </w:r>
    </w:p>
    <w:p w14:paraId="046501E8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206C82C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90E97">
        <w:rPr>
          <w:rFonts w:ascii="Arial" w:hAnsi="Arial" w:cs="Arial"/>
          <w:iCs/>
          <w:sz w:val="24"/>
          <w:szCs w:val="24"/>
        </w:rPr>
        <w:t xml:space="preserve">Que assabentats/des de les condicions exigides per a optar a </w:t>
      </w:r>
      <w:r w:rsidRPr="00890E97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contractació del servei de manteniment de zones verdes urbanes i periurbanes de gestió municipal, marges de determinats camins i vials públics i altres zones viàries, i franges forestals a Montornès del Vallès </w:t>
      </w:r>
      <w:r w:rsidRPr="00890E97">
        <w:rPr>
          <w:rFonts w:ascii="Arial" w:hAnsi="Arial" w:cs="Arial"/>
          <w:sz w:val="24"/>
          <w:szCs w:val="24"/>
        </w:rPr>
        <w:t>de l’Ajuntament de Montornès del Vallès,</w:t>
      </w:r>
    </w:p>
    <w:p w14:paraId="4939FDE0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0CD5590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90E97">
        <w:rPr>
          <w:rFonts w:ascii="Arial" w:hAnsi="Arial" w:cs="Arial"/>
          <w:iCs/>
          <w:sz w:val="24"/>
          <w:szCs w:val="24"/>
        </w:rPr>
        <w:t>MANIFESTEN:</w:t>
      </w:r>
    </w:p>
    <w:p w14:paraId="70585152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734B918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90E97">
        <w:rPr>
          <w:rFonts w:ascii="Arial" w:hAnsi="Arial" w:cs="Arial"/>
          <w:iCs/>
          <w:sz w:val="24"/>
          <w:szCs w:val="24"/>
        </w:rPr>
        <w:t xml:space="preserve">El compromís de constituir-se  </w:t>
      </w:r>
      <w:r w:rsidRPr="00890E97">
        <w:rPr>
          <w:rFonts w:ascii="Arial" w:hAnsi="Arial" w:cs="Arial"/>
          <w:sz w:val="24"/>
          <w:szCs w:val="24"/>
        </w:rPr>
        <w:t>formalment en Unió Temporal d’Empreses en cas de resultar adjudicataris d’aquest contracte.</w:t>
      </w:r>
    </w:p>
    <w:p w14:paraId="0CAD7C67" w14:textId="77777777" w:rsidR="007B0838" w:rsidRPr="00890E97" w:rsidRDefault="007B0838" w:rsidP="007B083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68A351C" w14:textId="77777777" w:rsidR="007B0838" w:rsidRPr="00890E97" w:rsidRDefault="007B0838" w:rsidP="007B083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90E97">
        <w:rPr>
          <w:rFonts w:ascii="Arial" w:hAnsi="Arial" w:cs="Arial"/>
          <w:sz w:val="24"/>
          <w:szCs w:val="24"/>
          <w:lang w:val="ca-ES"/>
        </w:rPr>
        <w:t>Que l’empresa ................................ participarà en el ....... % mentre que l’empresa ................ participarà en el ...... % restant.</w:t>
      </w:r>
    </w:p>
    <w:p w14:paraId="2F246E21" w14:textId="77777777" w:rsidR="007B0838" w:rsidRPr="00890E97" w:rsidRDefault="007B0838" w:rsidP="007B083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3A1C4AD" w14:textId="77777777" w:rsidR="007B0838" w:rsidRPr="00890E97" w:rsidRDefault="007B0838" w:rsidP="007B083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90E97">
        <w:rPr>
          <w:rFonts w:ascii="Arial" w:hAnsi="Arial" w:cs="Arial"/>
          <w:sz w:val="24"/>
          <w:szCs w:val="24"/>
          <w:lang w:val="ca-ES"/>
        </w:rPr>
        <w:t>El representant d’aquesta Unió Temporal d’Empreses davant l’Ajuntament de Montornès del Vallès serà en/na..................... amb DNI núm. ......................</w:t>
      </w:r>
    </w:p>
    <w:p w14:paraId="1002EEC7" w14:textId="77777777" w:rsidR="007B0838" w:rsidRPr="00890E97" w:rsidRDefault="007B0838" w:rsidP="007B083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B8EF82C" w14:textId="77777777" w:rsidR="007B0838" w:rsidRPr="00890E97" w:rsidRDefault="007B0838" w:rsidP="007B083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90E97">
        <w:rPr>
          <w:rFonts w:ascii="Arial" w:hAnsi="Arial" w:cs="Arial"/>
          <w:sz w:val="24"/>
          <w:szCs w:val="24"/>
          <w:lang w:val="ca-ES"/>
        </w:rPr>
        <w:t xml:space="preserve">Es designa com a domicili a efectes de notificacions el següent: </w:t>
      </w:r>
    </w:p>
    <w:p w14:paraId="16D38C73" w14:textId="77777777" w:rsidR="007B0838" w:rsidRPr="00890E97" w:rsidRDefault="007B0838" w:rsidP="007B083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CBFD0CC" w14:textId="77777777" w:rsidR="007B0838" w:rsidRPr="00890E97" w:rsidRDefault="007B0838" w:rsidP="007B0838">
      <w:pPr>
        <w:pStyle w:val="Piedepgina"/>
        <w:numPr>
          <w:ilvl w:val="0"/>
          <w:numId w:val="4"/>
        </w:numPr>
        <w:tabs>
          <w:tab w:val="clea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90E97">
        <w:rPr>
          <w:rFonts w:ascii="Arial" w:hAnsi="Arial" w:cs="Arial"/>
          <w:sz w:val="24"/>
          <w:szCs w:val="24"/>
          <w:lang w:val="ca-ES"/>
        </w:rPr>
        <w:t>Adreça postal:</w:t>
      </w:r>
    </w:p>
    <w:p w14:paraId="75BA04B6" w14:textId="77777777" w:rsidR="007B0838" w:rsidRPr="00890E97" w:rsidRDefault="007B0838" w:rsidP="007B0838">
      <w:pPr>
        <w:pStyle w:val="Piedepgina"/>
        <w:numPr>
          <w:ilvl w:val="0"/>
          <w:numId w:val="4"/>
        </w:numPr>
        <w:tabs>
          <w:tab w:val="clea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90E97">
        <w:rPr>
          <w:rFonts w:ascii="Arial" w:hAnsi="Arial" w:cs="Arial"/>
          <w:sz w:val="24"/>
          <w:szCs w:val="24"/>
          <w:lang w:val="ca-ES"/>
        </w:rPr>
        <w:t>Adreça de correu electrònic:</w:t>
      </w:r>
    </w:p>
    <w:p w14:paraId="7C53BBD1" w14:textId="77777777" w:rsidR="007B0838" w:rsidRPr="00890E97" w:rsidRDefault="007B0838" w:rsidP="007B083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3592AF3" w14:textId="77777777" w:rsidR="007B0838" w:rsidRPr="009B379C" w:rsidRDefault="007B0838" w:rsidP="007B0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B379C">
        <w:rPr>
          <w:rFonts w:ascii="Arial" w:hAnsi="Arial" w:cs="Arial"/>
          <w:iCs/>
          <w:sz w:val="24"/>
          <w:szCs w:val="24"/>
        </w:rPr>
        <w:t>Document signat electrònicament per les dues empreses</w:t>
      </w:r>
    </w:p>
    <w:p w14:paraId="7ED18703" w14:textId="77777777" w:rsidR="007B0838" w:rsidRPr="00890E97" w:rsidRDefault="007B0838" w:rsidP="007B0838">
      <w:pPr>
        <w:pStyle w:val="Piedepgina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7357D05" w14:textId="77777777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1709CE" w14:textId="6983F5C1" w:rsidR="007B0838" w:rsidRPr="0078602B" w:rsidRDefault="007B0838" w:rsidP="00B119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DFE567" w14:textId="77777777" w:rsidR="0012439A" w:rsidRPr="002C54B7" w:rsidRDefault="0012439A" w:rsidP="002C54B7"/>
    <w:sectPr w:rsidR="0012439A" w:rsidRPr="002C54B7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2C7A" w14:textId="77777777" w:rsidR="00003C21" w:rsidRDefault="00003C21" w:rsidP="000C159F">
      <w:pPr>
        <w:spacing w:after="0" w:line="240" w:lineRule="auto"/>
      </w:pPr>
      <w:r>
        <w:separator/>
      </w:r>
    </w:p>
  </w:endnote>
  <w:endnote w:type="continuationSeparator" w:id="0">
    <w:p w14:paraId="28474454" w14:textId="77777777" w:rsidR="00003C21" w:rsidRDefault="00003C21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E9C2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78309FEC" w14:textId="1492E7D3" w:rsidR="00113C06" w:rsidRPr="00113C06" w:rsidRDefault="00003C21" w:rsidP="00113C06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113C06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503BEA55" wp14:editId="591BA4EC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7428E0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516B" w14:textId="77777777" w:rsidR="00003C21" w:rsidRDefault="00003C21" w:rsidP="000C159F">
      <w:pPr>
        <w:spacing w:after="0" w:line="240" w:lineRule="auto"/>
      </w:pPr>
      <w:r>
        <w:separator/>
      </w:r>
    </w:p>
  </w:footnote>
  <w:footnote w:type="continuationSeparator" w:id="0">
    <w:p w14:paraId="1EBDD649" w14:textId="77777777" w:rsidR="00003C21" w:rsidRDefault="00003C21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63BE295D" w14:textId="77777777" w:rsidTr="00470695">
      <w:trPr>
        <w:trHeight w:val="80"/>
      </w:trPr>
      <w:tc>
        <w:tcPr>
          <w:tcW w:w="3403" w:type="dxa"/>
          <w:vMerge w:val="restart"/>
        </w:tcPr>
        <w:p w14:paraId="32FB2A6A" w14:textId="77777777" w:rsidR="00470695" w:rsidRPr="00107428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107428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6896E6BE" w14:textId="77777777" w:rsidR="00470695" w:rsidRPr="00107428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001EF6BF" w14:textId="0644E7D4" w:rsidR="00113C06" w:rsidRPr="00107428" w:rsidRDefault="00470695" w:rsidP="00113C06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107428">
            <w:rPr>
              <w:rFonts w:ascii="Arial" w:hAnsi="Arial" w:cs="Arial"/>
              <w:lang w:val="ca-ES"/>
            </w:rPr>
            <w:t xml:space="preserve">               </w:t>
          </w:r>
          <w:r w:rsidR="00003C21" w:rsidRPr="00107428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2FDFDF8B" wp14:editId="42D1D0D2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EECAA32" w14:textId="77777777" w:rsidR="00470695" w:rsidRPr="00107428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184A0B79" w14:textId="77777777" w:rsidR="00470695" w:rsidRPr="00107428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6BA6D182" w14:textId="77777777" w:rsidR="00470695" w:rsidRPr="00107428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79C05D09" w14:textId="77777777" w:rsidR="00470695" w:rsidRPr="00107428" w:rsidRDefault="00113C06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107428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5726D8A2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1145C1CF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C28E0B1" w14:textId="77777777" w:rsidR="00470695" w:rsidRPr="00107428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0740AC83" w14:textId="77777777" w:rsidR="00470695" w:rsidRPr="00107428" w:rsidRDefault="00113C06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107428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4537CCD8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08519DCA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E1F072E" w14:textId="77777777" w:rsidR="00470695" w:rsidRPr="00107428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47633D69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586A41C5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08BA634C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1801281" w14:textId="77777777" w:rsidR="00470695" w:rsidRPr="00107428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5952CC08" w14:textId="77777777" w:rsidR="00470695" w:rsidRPr="00107428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107428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113C06" w:rsidRPr="00107428">
            <w:rPr>
              <w:rFonts w:ascii="Arial" w:hAnsi="Arial" w:cs="Arial"/>
              <w:bCs/>
              <w:sz w:val="16"/>
              <w:szCs w:val="16"/>
              <w:lang w:val="ca-ES"/>
            </w:rPr>
            <w:t>X2025000744</w:t>
          </w:r>
        </w:p>
      </w:tc>
    </w:tr>
    <w:tr w:rsidR="00470695" w14:paraId="0AA048C0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7F6A0DDC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22A2B553" w14:textId="77777777" w:rsidR="00470695" w:rsidRPr="00107428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5712E321" w14:textId="77777777" w:rsidR="00470695" w:rsidRPr="00107428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107428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113C06" w:rsidRPr="00107428">
            <w:rPr>
              <w:rFonts w:ascii="Arial" w:hAnsi="Arial" w:cs="Arial"/>
              <w:bCs/>
              <w:sz w:val="16"/>
              <w:szCs w:val="16"/>
              <w:lang w:val="ca-ES"/>
            </w:rPr>
            <w:t>SCPO2025000001</w:t>
          </w:r>
        </w:p>
      </w:tc>
    </w:tr>
  </w:tbl>
  <w:p w14:paraId="4213A679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1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2" w15:restartNumberingAfterBreak="0">
    <w:nsid w:val="0000000A"/>
    <w:multiLevelType w:val="multilevel"/>
    <w:tmpl w:val="0000000A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Arial" w:hAnsi="Arial" w:cs="Arial"/>
        <w:bCs/>
        <w:sz w:val="22"/>
        <w:szCs w:val="22"/>
        <w:lang w:val="ca-E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D"/>
    <w:multiLevelType w:val="singleLevel"/>
    <w:tmpl w:val="0000000D"/>
    <w:name w:val="WW8Num2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4" w15:restartNumberingAfterBreak="0">
    <w:nsid w:val="0000000F"/>
    <w:multiLevelType w:val="singleLevel"/>
    <w:tmpl w:val="0000000F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Arial"/>
        <w:szCs w:val="22"/>
        <w:lang w:eastAsia="en-US"/>
      </w:rPr>
    </w:lvl>
  </w:abstractNum>
  <w:abstractNum w:abstractNumId="5" w15:restartNumberingAfterBreak="0">
    <w:nsid w:val="00000010"/>
    <w:multiLevelType w:val="singleLevel"/>
    <w:tmpl w:val="00000010"/>
    <w:name w:val="WW8Num36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Calibri" w:hAnsi="Arial" w:cs="Arial" w:hint="default"/>
        <w:b/>
        <w:bCs/>
        <w:sz w:val="22"/>
        <w:szCs w:val="22"/>
        <w:lang w:val="ca-ES" w:eastAsia="en-US"/>
      </w:rPr>
    </w:lvl>
  </w:abstractNum>
  <w:abstractNum w:abstractNumId="6" w15:restartNumberingAfterBreak="0">
    <w:nsid w:val="01EA1EC2"/>
    <w:multiLevelType w:val="hybridMultilevel"/>
    <w:tmpl w:val="4D9E34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D6470B"/>
    <w:multiLevelType w:val="hybridMultilevel"/>
    <w:tmpl w:val="D3980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76946"/>
    <w:multiLevelType w:val="hybridMultilevel"/>
    <w:tmpl w:val="C6285E36"/>
    <w:lvl w:ilvl="0" w:tplc="0A5CCBAE">
      <w:start w:val="2020"/>
      <w:numFmt w:val="bullet"/>
      <w:lvlText w:val="-"/>
      <w:lvlJc w:val="left"/>
      <w:pPr>
        <w:ind w:left="720" w:hanging="360"/>
      </w:pPr>
      <w:rPr>
        <w:rFonts w:ascii="Calibri" w:eastAsia="Courier" w:hAnsi="Calibri" w:cs="Courier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56054DB"/>
    <w:multiLevelType w:val="hybridMultilevel"/>
    <w:tmpl w:val="17A217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E745F6"/>
    <w:multiLevelType w:val="hybridMultilevel"/>
    <w:tmpl w:val="DCA075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26CE0"/>
    <w:multiLevelType w:val="hybridMultilevel"/>
    <w:tmpl w:val="20A2519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285E3D"/>
    <w:multiLevelType w:val="hybridMultilevel"/>
    <w:tmpl w:val="4D2291B2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F232BE"/>
    <w:multiLevelType w:val="hybridMultilevel"/>
    <w:tmpl w:val="DA56BAE0"/>
    <w:lvl w:ilvl="0" w:tplc="E39C7164">
      <w:start w:val="1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D84FDF"/>
    <w:multiLevelType w:val="hybridMultilevel"/>
    <w:tmpl w:val="DC44B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C5398"/>
    <w:multiLevelType w:val="hybridMultilevel"/>
    <w:tmpl w:val="D3980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F55A28"/>
    <w:multiLevelType w:val="multilevel"/>
    <w:tmpl w:val="CEDC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425E32"/>
    <w:multiLevelType w:val="hybridMultilevel"/>
    <w:tmpl w:val="F1D408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7059D"/>
    <w:multiLevelType w:val="hybridMultilevel"/>
    <w:tmpl w:val="CBFC3A48"/>
    <w:lvl w:ilvl="0" w:tplc="2AE62A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A5EC9"/>
    <w:multiLevelType w:val="hybridMultilevel"/>
    <w:tmpl w:val="2EE2FDC0"/>
    <w:lvl w:ilvl="0" w:tplc="D93C741A">
      <w:start w:val="4"/>
      <w:numFmt w:val="bullet"/>
      <w:lvlText w:val="-"/>
      <w:lvlJc w:val="left"/>
      <w:pPr>
        <w:ind w:left="16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4C2F6F"/>
    <w:multiLevelType w:val="hybridMultilevel"/>
    <w:tmpl w:val="FD541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00B1C"/>
    <w:multiLevelType w:val="hybridMultilevel"/>
    <w:tmpl w:val="398031A8"/>
    <w:lvl w:ilvl="0" w:tplc="E39C7164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897FA4"/>
    <w:multiLevelType w:val="hybridMultilevel"/>
    <w:tmpl w:val="F4A64F58"/>
    <w:lvl w:ilvl="0" w:tplc="0A5CCBAE">
      <w:start w:val="2020"/>
      <w:numFmt w:val="bullet"/>
      <w:lvlText w:val="-"/>
      <w:lvlJc w:val="left"/>
      <w:pPr>
        <w:ind w:left="720" w:hanging="360"/>
      </w:pPr>
      <w:rPr>
        <w:rFonts w:ascii="Calibri" w:eastAsia="Courier" w:hAnsi="Calibri" w:cs="Courier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51F77"/>
    <w:multiLevelType w:val="hybridMultilevel"/>
    <w:tmpl w:val="10DAEB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8D6194"/>
    <w:multiLevelType w:val="hybridMultilevel"/>
    <w:tmpl w:val="6C3A6E14"/>
    <w:lvl w:ilvl="0" w:tplc="0A5CCBAE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ourier" w:hAnsi="Calibri" w:cs="Courier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68A"/>
    <w:multiLevelType w:val="hybridMultilevel"/>
    <w:tmpl w:val="FC469EEC"/>
    <w:lvl w:ilvl="0" w:tplc="0A5CCBAE">
      <w:start w:val="2020"/>
      <w:numFmt w:val="bullet"/>
      <w:lvlText w:val="-"/>
      <w:lvlJc w:val="left"/>
      <w:pPr>
        <w:ind w:left="720" w:hanging="360"/>
      </w:pPr>
      <w:rPr>
        <w:rFonts w:ascii="Calibri" w:eastAsia="Courier" w:hAnsi="Calibri" w:cs="Courier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C6E49"/>
    <w:multiLevelType w:val="hybridMultilevel"/>
    <w:tmpl w:val="6BA060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E60A4"/>
    <w:multiLevelType w:val="hybridMultilevel"/>
    <w:tmpl w:val="65168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E44E5"/>
    <w:multiLevelType w:val="hybridMultilevel"/>
    <w:tmpl w:val="9C12E288"/>
    <w:lvl w:ilvl="0" w:tplc="919C8BC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3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2C6C14"/>
    <w:multiLevelType w:val="multilevel"/>
    <w:tmpl w:val="ED347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D8A7A89"/>
    <w:multiLevelType w:val="hybridMultilevel"/>
    <w:tmpl w:val="832C8EE6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8E379F"/>
    <w:multiLevelType w:val="hybridMultilevel"/>
    <w:tmpl w:val="E4985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7"/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9"/>
  </w:num>
  <w:num w:numId="6">
    <w:abstractNumId w:val="45"/>
  </w:num>
  <w:num w:numId="7">
    <w:abstractNumId w:val="31"/>
  </w:num>
  <w:num w:numId="8">
    <w:abstractNumId w:val="22"/>
  </w:num>
  <w:num w:numId="9">
    <w:abstractNumId w:val="23"/>
  </w:num>
  <w:num w:numId="10">
    <w:abstractNumId w:val="46"/>
  </w:num>
  <w:num w:numId="11">
    <w:abstractNumId w:val="13"/>
  </w:num>
  <w:num w:numId="12">
    <w:abstractNumId w:val="11"/>
  </w:num>
  <w:num w:numId="13">
    <w:abstractNumId w:val="43"/>
  </w:num>
  <w:num w:numId="14">
    <w:abstractNumId w:val="15"/>
  </w:num>
  <w:num w:numId="15">
    <w:abstractNumId w:val="19"/>
  </w:num>
  <w:num w:numId="16">
    <w:abstractNumId w:val="16"/>
  </w:num>
  <w:num w:numId="17">
    <w:abstractNumId w:val="44"/>
  </w:num>
  <w:num w:numId="18">
    <w:abstractNumId w:val="37"/>
  </w:num>
  <w:num w:numId="19">
    <w:abstractNumId w:val="24"/>
  </w:num>
  <w:num w:numId="20">
    <w:abstractNumId w:val="33"/>
  </w:num>
  <w:num w:numId="21">
    <w:abstractNumId w:val="17"/>
  </w:num>
  <w:num w:numId="22">
    <w:abstractNumId w:val="12"/>
  </w:num>
  <w:num w:numId="23">
    <w:abstractNumId w:val="28"/>
  </w:num>
  <w:num w:numId="24">
    <w:abstractNumId w:val="18"/>
  </w:num>
  <w:num w:numId="25">
    <w:abstractNumId w:val="10"/>
  </w:num>
  <w:num w:numId="26">
    <w:abstractNumId w:val="38"/>
  </w:num>
  <w:num w:numId="27">
    <w:abstractNumId w:val="30"/>
  </w:num>
  <w:num w:numId="28">
    <w:abstractNumId w:val="20"/>
  </w:num>
  <w:num w:numId="29">
    <w:abstractNumId w:val="32"/>
  </w:num>
  <w:num w:numId="30">
    <w:abstractNumId w:val="7"/>
  </w:num>
  <w:num w:numId="31">
    <w:abstractNumId w:val="6"/>
  </w:num>
  <w:num w:numId="32">
    <w:abstractNumId w:val="25"/>
  </w:num>
  <w:num w:numId="33">
    <w:abstractNumId w:val="8"/>
  </w:num>
  <w:num w:numId="34">
    <w:abstractNumId w:val="34"/>
  </w:num>
  <w:num w:numId="35">
    <w:abstractNumId w:val="39"/>
  </w:num>
  <w:num w:numId="36">
    <w:abstractNumId w:val="26"/>
  </w:num>
  <w:num w:numId="37">
    <w:abstractNumId w:val="0"/>
  </w:num>
  <w:num w:numId="38">
    <w:abstractNumId w:val="1"/>
  </w:num>
  <w:num w:numId="39">
    <w:abstractNumId w:val="3"/>
  </w:num>
  <w:num w:numId="40">
    <w:abstractNumId w:val="4"/>
  </w:num>
  <w:num w:numId="41">
    <w:abstractNumId w:val="5"/>
  </w:num>
  <w:num w:numId="42">
    <w:abstractNumId w:val="14"/>
  </w:num>
  <w:num w:numId="43">
    <w:abstractNumId w:val="42"/>
  </w:num>
  <w:num w:numId="44">
    <w:abstractNumId w:val="21"/>
  </w:num>
  <w:num w:numId="45">
    <w:abstractNumId w:val="40"/>
  </w:num>
  <w:num w:numId="46">
    <w:abstractNumId w:val="47"/>
  </w:num>
  <w:num w:numId="47">
    <w:abstractNumId w:val="4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21"/>
    <w:rsid w:val="00003C21"/>
    <w:rsid w:val="00013323"/>
    <w:rsid w:val="00014232"/>
    <w:rsid w:val="00036A38"/>
    <w:rsid w:val="000A4838"/>
    <w:rsid w:val="000B176E"/>
    <w:rsid w:val="000C159F"/>
    <w:rsid w:val="001000CC"/>
    <w:rsid w:val="00107428"/>
    <w:rsid w:val="00110E7B"/>
    <w:rsid w:val="00113C06"/>
    <w:rsid w:val="0012439A"/>
    <w:rsid w:val="001C0E38"/>
    <w:rsid w:val="00201604"/>
    <w:rsid w:val="00296879"/>
    <w:rsid w:val="002C4527"/>
    <w:rsid w:val="002C54B7"/>
    <w:rsid w:val="002E5CDD"/>
    <w:rsid w:val="00301119"/>
    <w:rsid w:val="00390913"/>
    <w:rsid w:val="003A74E5"/>
    <w:rsid w:val="00454945"/>
    <w:rsid w:val="00461215"/>
    <w:rsid w:val="00470695"/>
    <w:rsid w:val="00475A0F"/>
    <w:rsid w:val="00492832"/>
    <w:rsid w:val="0054122A"/>
    <w:rsid w:val="00577C6B"/>
    <w:rsid w:val="00583F32"/>
    <w:rsid w:val="0059283F"/>
    <w:rsid w:val="005E3B5B"/>
    <w:rsid w:val="0062100D"/>
    <w:rsid w:val="006A26F0"/>
    <w:rsid w:val="00746E18"/>
    <w:rsid w:val="00756E52"/>
    <w:rsid w:val="00791DD6"/>
    <w:rsid w:val="007A5DE3"/>
    <w:rsid w:val="007B0838"/>
    <w:rsid w:val="007B1CC8"/>
    <w:rsid w:val="007C723C"/>
    <w:rsid w:val="00906C0B"/>
    <w:rsid w:val="009A3460"/>
    <w:rsid w:val="009E6567"/>
    <w:rsid w:val="00A322AE"/>
    <w:rsid w:val="00AB6F52"/>
    <w:rsid w:val="00AC123E"/>
    <w:rsid w:val="00B11963"/>
    <w:rsid w:val="00B65860"/>
    <w:rsid w:val="00B7422C"/>
    <w:rsid w:val="00B7473B"/>
    <w:rsid w:val="00BD323B"/>
    <w:rsid w:val="00C16B77"/>
    <w:rsid w:val="00C231CF"/>
    <w:rsid w:val="00CC44A8"/>
    <w:rsid w:val="00DB1CD1"/>
    <w:rsid w:val="00DD6A0B"/>
    <w:rsid w:val="00E03068"/>
    <w:rsid w:val="00E379C8"/>
    <w:rsid w:val="00E85304"/>
    <w:rsid w:val="00EA5162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738ED9"/>
  <w15:chartTrackingRefBased/>
  <w15:docId w15:val="{D17323FC-5738-47B0-9036-8D14E11A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paragraph" w:styleId="Ttulo3">
    <w:name w:val="heading 3"/>
    <w:basedOn w:val="Normal"/>
    <w:link w:val="Ttulo3Car"/>
    <w:uiPriority w:val="9"/>
    <w:qFormat/>
    <w:rsid w:val="007B08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7B0838"/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0838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uiPriority w:val="99"/>
    <w:semiHidden/>
    <w:rsid w:val="007B0838"/>
    <w:rPr>
      <w:rFonts w:ascii="Tahoma" w:hAnsi="Tahoma" w:cs="Tahoma"/>
      <w:sz w:val="16"/>
      <w:szCs w:val="16"/>
      <w:lang w:val="es-ES" w:eastAsia="en-US"/>
    </w:rPr>
  </w:style>
  <w:style w:type="paragraph" w:styleId="Textoindependiente2">
    <w:name w:val="Body Text 2"/>
    <w:basedOn w:val="Normal"/>
    <w:link w:val="Textoindependiente2Car"/>
    <w:rsid w:val="007B0838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7B0838"/>
    <w:rPr>
      <w:rFonts w:ascii="Arial" w:eastAsia="Times New Roman" w:hAnsi="Arial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0838"/>
    <w:pPr>
      <w:spacing w:after="120"/>
    </w:pPr>
    <w:rPr>
      <w:lang w:val="es-ES"/>
    </w:rPr>
  </w:style>
  <w:style w:type="character" w:customStyle="1" w:styleId="TextoindependienteCar">
    <w:name w:val="Texto independiente Car"/>
    <w:link w:val="Textoindependiente"/>
    <w:uiPriority w:val="99"/>
    <w:semiHidden/>
    <w:rsid w:val="007B0838"/>
    <w:rPr>
      <w:sz w:val="22"/>
      <w:szCs w:val="22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7B0838"/>
    <w:pPr>
      <w:ind w:left="720"/>
      <w:contextualSpacing/>
    </w:pPr>
    <w:rPr>
      <w:lang w:val="es-ES"/>
    </w:rPr>
  </w:style>
  <w:style w:type="character" w:customStyle="1" w:styleId="descarrega">
    <w:name w:val="descarrega"/>
    <w:basedOn w:val="Fuentedeprrafopredeter"/>
    <w:rsid w:val="007B0838"/>
  </w:style>
  <w:style w:type="character" w:customStyle="1" w:styleId="comparteix">
    <w:name w:val="comparteix"/>
    <w:basedOn w:val="Fuentedeprrafopredeter"/>
    <w:rsid w:val="007B0838"/>
  </w:style>
  <w:style w:type="paragraph" w:styleId="NormalWeb">
    <w:name w:val="Normal (Web)"/>
    <w:basedOn w:val="Normal"/>
    <w:unhideWhenUsed/>
    <w:rsid w:val="007B0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B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7B0838"/>
    <w:rPr>
      <w:color w:val="0000FF"/>
      <w:u w:val="single"/>
    </w:rPr>
  </w:style>
  <w:style w:type="paragraph" w:customStyle="1" w:styleId="Default">
    <w:name w:val="Default"/>
    <w:rsid w:val="007B08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rafodelista1">
    <w:name w:val="Párrafo de lista1"/>
    <w:basedOn w:val="Normal"/>
    <w:rsid w:val="007B0838"/>
    <w:pPr>
      <w:spacing w:after="0" w:line="240" w:lineRule="auto"/>
      <w:ind w:left="720"/>
    </w:pPr>
    <w:rPr>
      <w:rFonts w:eastAsia="Times New Roman" w:cs="Calibri"/>
      <w:lang w:val="es-ES" w:eastAsia="es-ES"/>
    </w:rPr>
  </w:style>
  <w:style w:type="paragraph" w:customStyle="1" w:styleId="Heading11">
    <w:name w:val="Heading 11"/>
    <w:basedOn w:val="Normal"/>
    <w:uiPriority w:val="99"/>
    <w:rsid w:val="007B0838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lang w:eastAsia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B0838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7B0838"/>
    <w:rPr>
      <w:sz w:val="22"/>
      <w:szCs w:val="22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B0838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7B0838"/>
    <w:rPr>
      <w:sz w:val="22"/>
      <w:szCs w:val="22"/>
      <w:lang w:val="es-E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B0838"/>
    <w:pPr>
      <w:spacing w:after="120"/>
      <w:ind w:left="283"/>
    </w:pPr>
    <w:rPr>
      <w:sz w:val="16"/>
      <w:szCs w:val="16"/>
      <w:lang w:val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7B0838"/>
    <w:rPr>
      <w:sz w:val="16"/>
      <w:szCs w:val="16"/>
      <w:lang w:val="es-ES" w:eastAsia="en-US"/>
    </w:rPr>
  </w:style>
  <w:style w:type="paragraph" w:customStyle="1" w:styleId="Prrafodelista2">
    <w:name w:val="Párrafo de lista2"/>
    <w:basedOn w:val="Normal"/>
    <w:rsid w:val="007B0838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customStyle="1" w:styleId="western">
    <w:name w:val="western"/>
    <w:basedOn w:val="Normal"/>
    <w:rsid w:val="007B0838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pacing w:val="-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7B0838"/>
    <w:rPr>
      <w:sz w:val="22"/>
      <w:szCs w:val="22"/>
      <w:lang w:val="es-ES" w:eastAsia="en-US"/>
    </w:rPr>
  </w:style>
  <w:style w:type="character" w:customStyle="1" w:styleId="markedcontent">
    <w:name w:val="markedcontent"/>
    <w:rsid w:val="007B0838"/>
  </w:style>
  <w:style w:type="paragraph" w:styleId="Textosinformato">
    <w:name w:val="Plain Text"/>
    <w:basedOn w:val="Normal"/>
    <w:link w:val="TextosinformatoCar"/>
    <w:rsid w:val="007B083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link w:val="Textosinformato"/>
    <w:rsid w:val="007B0838"/>
    <w:rPr>
      <w:rFonts w:ascii="Courier New" w:eastAsia="Times New Roman" w:hAnsi="Courier New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(X2025000744)</vt:lpstr>
    </vt:vector>
  </TitlesOfParts>
  <Company>Ajuntament de Montornès del Vallès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(X2025000744)</dc:title>
  <dc:subject/>
  <dc:creator>lopezco</dc:creator>
  <cp:keywords/>
  <cp:lastModifiedBy>Juana Maria Lopez Conejo</cp:lastModifiedBy>
  <cp:revision>2</cp:revision>
  <dcterms:created xsi:type="dcterms:W3CDTF">2025-03-13T10:02:00Z</dcterms:created>
  <dcterms:modified xsi:type="dcterms:W3CDTF">2025-03-13T10:05:00Z</dcterms:modified>
</cp:coreProperties>
</file>