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F97CA" w14:textId="0C65F35A" w:rsidR="007B0838" w:rsidRPr="00890E97" w:rsidRDefault="007B0838" w:rsidP="007B083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90E97">
        <w:rPr>
          <w:rFonts w:ascii="Arial" w:hAnsi="Arial" w:cs="Arial"/>
          <w:b/>
          <w:sz w:val="24"/>
          <w:szCs w:val="24"/>
        </w:rPr>
        <w:t xml:space="preserve">ANNEX I - Model de declaració responsable per contractar </w:t>
      </w:r>
    </w:p>
    <w:p w14:paraId="744EFD24" w14:textId="77777777" w:rsidR="007B0838" w:rsidRPr="00890E97" w:rsidRDefault="007B0838" w:rsidP="007B08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5524957" w14:textId="77777777" w:rsidR="007B0838" w:rsidRPr="00890E97" w:rsidRDefault="007B0838" w:rsidP="007B083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90E97">
        <w:rPr>
          <w:rFonts w:ascii="Arial" w:hAnsi="Arial" w:cs="Arial"/>
          <w:b/>
          <w:sz w:val="24"/>
          <w:szCs w:val="24"/>
        </w:rPr>
        <w:t>INFORMACIÓ DEL LICITADOR</w:t>
      </w:r>
    </w:p>
    <w:p w14:paraId="10D43A71" w14:textId="77777777" w:rsidR="007B0838" w:rsidRPr="00890E97" w:rsidRDefault="007B0838" w:rsidP="007B08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8D2BE7E" w14:textId="77777777" w:rsidR="007B0838" w:rsidRPr="00890E97" w:rsidRDefault="007B0838" w:rsidP="007B08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0E97">
        <w:rPr>
          <w:rFonts w:ascii="Arial" w:hAnsi="Arial" w:cs="Arial"/>
          <w:sz w:val="24"/>
          <w:szCs w:val="24"/>
        </w:rPr>
        <w:t xml:space="preserve">Nom de l’empresa: </w:t>
      </w:r>
    </w:p>
    <w:p w14:paraId="07E2BF85" w14:textId="77777777" w:rsidR="007B0838" w:rsidRPr="00890E97" w:rsidRDefault="007B0838" w:rsidP="007B08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0E97">
        <w:rPr>
          <w:rFonts w:ascii="Arial" w:hAnsi="Arial" w:cs="Arial"/>
          <w:sz w:val="24"/>
          <w:szCs w:val="24"/>
        </w:rPr>
        <w:t>NIF:</w:t>
      </w:r>
    </w:p>
    <w:p w14:paraId="20D9F955" w14:textId="77777777" w:rsidR="007B0838" w:rsidRPr="00890E97" w:rsidRDefault="007B0838" w:rsidP="007B08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0E97">
        <w:rPr>
          <w:rFonts w:ascii="Arial" w:hAnsi="Arial" w:cs="Arial"/>
          <w:sz w:val="24"/>
          <w:szCs w:val="24"/>
        </w:rPr>
        <w:t>Domicili social:</w:t>
      </w:r>
    </w:p>
    <w:p w14:paraId="653EE534" w14:textId="77777777" w:rsidR="007B0838" w:rsidRPr="00890E97" w:rsidRDefault="007B0838" w:rsidP="007B08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0E97">
        <w:rPr>
          <w:rFonts w:ascii="Arial" w:hAnsi="Arial" w:cs="Arial"/>
          <w:sz w:val="24"/>
          <w:szCs w:val="24"/>
        </w:rPr>
        <w:t>Domicili a efectes de notificacions:</w:t>
      </w:r>
    </w:p>
    <w:p w14:paraId="38EBE5FD" w14:textId="77777777" w:rsidR="007B0838" w:rsidRPr="00890E97" w:rsidRDefault="007B0838" w:rsidP="007B08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0E97">
        <w:rPr>
          <w:rFonts w:ascii="Arial" w:hAnsi="Arial" w:cs="Arial"/>
          <w:sz w:val="24"/>
          <w:szCs w:val="24"/>
        </w:rPr>
        <w:t>Persona de contacte:</w:t>
      </w:r>
    </w:p>
    <w:p w14:paraId="4CE2FC8B" w14:textId="77777777" w:rsidR="007B0838" w:rsidRPr="00890E97" w:rsidRDefault="007B0838" w:rsidP="007B08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0E97">
        <w:rPr>
          <w:rFonts w:ascii="Arial" w:hAnsi="Arial" w:cs="Arial"/>
          <w:sz w:val="24"/>
          <w:szCs w:val="24"/>
        </w:rPr>
        <w:t>Telèfon:</w:t>
      </w:r>
    </w:p>
    <w:p w14:paraId="3AFF2DF9" w14:textId="77777777" w:rsidR="007B0838" w:rsidRPr="00890E97" w:rsidRDefault="007B0838" w:rsidP="007B08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0E97">
        <w:rPr>
          <w:rFonts w:ascii="Arial" w:hAnsi="Arial" w:cs="Arial"/>
          <w:sz w:val="24"/>
          <w:szCs w:val="24"/>
        </w:rPr>
        <w:t>Correu electrònic:</w:t>
      </w:r>
    </w:p>
    <w:p w14:paraId="6A937C40" w14:textId="77777777" w:rsidR="007B0838" w:rsidRPr="00890E97" w:rsidRDefault="007B0838" w:rsidP="007B08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0E97">
        <w:rPr>
          <w:rFonts w:ascii="Arial" w:hAnsi="Arial" w:cs="Arial"/>
          <w:sz w:val="24"/>
          <w:szCs w:val="24"/>
        </w:rPr>
        <w:t>Adreça d’internet:</w:t>
      </w:r>
    </w:p>
    <w:p w14:paraId="37129870" w14:textId="77777777" w:rsidR="007B0838" w:rsidRPr="00890E97" w:rsidRDefault="007B0838" w:rsidP="007B08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F6EDDD2" w14:textId="77777777" w:rsidR="007B0838" w:rsidRPr="00890E97" w:rsidRDefault="007B0838" w:rsidP="007B08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0E97">
        <w:rPr>
          <w:rFonts w:ascii="Arial" w:hAnsi="Arial" w:cs="Arial"/>
          <w:sz w:val="24"/>
          <w:szCs w:val="24"/>
        </w:rPr>
        <w:t>1. És una microempresa, una petita o una mitjana empresa*? SÍ / NO</w:t>
      </w:r>
    </w:p>
    <w:p w14:paraId="3B40B906" w14:textId="77777777" w:rsidR="007B0838" w:rsidRPr="00890E97" w:rsidRDefault="007B0838" w:rsidP="007B08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0E97">
        <w:rPr>
          <w:rFonts w:ascii="Arial" w:hAnsi="Arial" w:cs="Arial"/>
          <w:sz w:val="24"/>
          <w:szCs w:val="24"/>
        </w:rPr>
        <w:t>*</w:t>
      </w:r>
      <w:r w:rsidRPr="00890E97">
        <w:rPr>
          <w:rFonts w:ascii="Arial" w:hAnsi="Arial" w:cs="Arial"/>
          <w:sz w:val="24"/>
          <w:szCs w:val="24"/>
          <w:u w:val="single"/>
        </w:rPr>
        <w:t>Microempresa</w:t>
      </w:r>
      <w:r w:rsidRPr="00890E97">
        <w:rPr>
          <w:rFonts w:ascii="Arial" w:hAnsi="Arial" w:cs="Arial"/>
          <w:sz w:val="24"/>
          <w:szCs w:val="24"/>
        </w:rPr>
        <w:t>: empresa amb menys de 10 treballadors i amb una xifra de negocis anual o balanç total anual que no excedeix els 2 milions d’euros.</w:t>
      </w:r>
    </w:p>
    <w:p w14:paraId="3D06FF0F" w14:textId="77777777" w:rsidR="007B0838" w:rsidRPr="00890E97" w:rsidRDefault="007B0838" w:rsidP="007B08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0E97">
        <w:rPr>
          <w:rFonts w:ascii="Arial" w:hAnsi="Arial" w:cs="Arial"/>
          <w:sz w:val="24"/>
          <w:szCs w:val="24"/>
          <w:u w:val="single"/>
        </w:rPr>
        <w:t>Petita empresa</w:t>
      </w:r>
      <w:r w:rsidRPr="00890E97">
        <w:rPr>
          <w:rFonts w:ascii="Arial" w:hAnsi="Arial" w:cs="Arial"/>
          <w:sz w:val="24"/>
          <w:szCs w:val="24"/>
        </w:rPr>
        <w:t>: empresa amb menys de 50 treballadors i amb una xifra de negocis anual o balanç total anual que no excedeix els 10 milions d’euros.</w:t>
      </w:r>
    </w:p>
    <w:p w14:paraId="5073C128" w14:textId="77777777" w:rsidR="007B0838" w:rsidRPr="00890E97" w:rsidRDefault="007B0838" w:rsidP="007B08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0E97">
        <w:rPr>
          <w:rFonts w:ascii="Arial" w:hAnsi="Arial" w:cs="Arial"/>
          <w:sz w:val="24"/>
          <w:szCs w:val="24"/>
          <w:u w:val="single"/>
        </w:rPr>
        <w:t>Mitjana empresa</w:t>
      </w:r>
      <w:r w:rsidRPr="00890E97">
        <w:rPr>
          <w:rFonts w:ascii="Arial" w:hAnsi="Arial" w:cs="Arial"/>
          <w:sz w:val="24"/>
          <w:szCs w:val="24"/>
        </w:rPr>
        <w:t>: empresa que no és ni una microempresa ni una petita empresa, que té menys de 250 treballadors i que el seu volum de negocis anual no excedeix de 50 milions d’euros o que el seu balanç total anual que no excedeix de 43 milions d’euros.</w:t>
      </w:r>
    </w:p>
    <w:p w14:paraId="03C60C27" w14:textId="77777777" w:rsidR="007B0838" w:rsidRPr="00890E97" w:rsidRDefault="007B0838" w:rsidP="007B08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FCCE7DE" w14:textId="77777777" w:rsidR="007B0838" w:rsidRPr="00890E97" w:rsidRDefault="007B0838" w:rsidP="007B08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0E97">
        <w:rPr>
          <w:rFonts w:ascii="Arial" w:hAnsi="Arial" w:cs="Arial"/>
          <w:sz w:val="24"/>
          <w:szCs w:val="24"/>
        </w:rPr>
        <w:t>2. Està inscrit en una llista oficial d’operadors econòmics*? SÍ / NO</w:t>
      </w:r>
    </w:p>
    <w:p w14:paraId="52E81639" w14:textId="77777777" w:rsidR="007B0838" w:rsidRPr="00890E97" w:rsidRDefault="007B0838" w:rsidP="007B08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0E97">
        <w:rPr>
          <w:rFonts w:ascii="Arial" w:hAnsi="Arial" w:cs="Arial"/>
          <w:sz w:val="24"/>
          <w:szCs w:val="24"/>
        </w:rPr>
        <w:t xml:space="preserve">*Registre Electrònic d’Empreses Licitadores (RELI) o </w:t>
      </w:r>
      <w:r w:rsidRPr="00890E97">
        <w:rPr>
          <w:rFonts w:ascii="Arial" w:hAnsi="Arial" w:cs="Arial"/>
          <w:i/>
          <w:sz w:val="24"/>
          <w:szCs w:val="24"/>
        </w:rPr>
        <w:t xml:space="preserve">Registro Oficial de Licitadores y Empreses </w:t>
      </w:r>
      <w:proofErr w:type="spellStart"/>
      <w:r w:rsidRPr="00890E97">
        <w:rPr>
          <w:rFonts w:ascii="Arial" w:hAnsi="Arial" w:cs="Arial"/>
          <w:i/>
          <w:sz w:val="24"/>
          <w:szCs w:val="24"/>
        </w:rPr>
        <w:t>Clasificadas</w:t>
      </w:r>
      <w:proofErr w:type="spellEnd"/>
      <w:r w:rsidRPr="00890E97">
        <w:rPr>
          <w:rFonts w:ascii="Arial" w:hAnsi="Arial" w:cs="Arial"/>
          <w:i/>
          <w:sz w:val="24"/>
          <w:szCs w:val="24"/>
        </w:rPr>
        <w:t xml:space="preserve"> del Estado</w:t>
      </w:r>
      <w:r w:rsidRPr="00890E97">
        <w:rPr>
          <w:rFonts w:ascii="Arial" w:hAnsi="Arial" w:cs="Arial"/>
          <w:sz w:val="24"/>
          <w:szCs w:val="24"/>
        </w:rPr>
        <w:t xml:space="preserve"> (ROLECE), indicar quin.</w:t>
      </w:r>
    </w:p>
    <w:p w14:paraId="2CA97C19" w14:textId="77777777" w:rsidR="007B0838" w:rsidRPr="00890E97" w:rsidRDefault="007B0838" w:rsidP="007B08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D0A9A6D" w14:textId="77777777" w:rsidR="007B0838" w:rsidRPr="00890E97" w:rsidRDefault="007B0838" w:rsidP="007B08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0E97">
        <w:rPr>
          <w:rFonts w:ascii="Arial" w:hAnsi="Arial" w:cs="Arial"/>
          <w:sz w:val="24"/>
          <w:szCs w:val="24"/>
        </w:rPr>
        <w:t>3. En aquesta licitació concorre una altra empresa del mateix grup empresarial? SÍ / NO</w:t>
      </w:r>
    </w:p>
    <w:p w14:paraId="1AD35584" w14:textId="77777777" w:rsidR="007B0838" w:rsidRPr="00890E97" w:rsidRDefault="007B0838" w:rsidP="007B08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0E97">
        <w:rPr>
          <w:rFonts w:ascii="Arial" w:hAnsi="Arial" w:cs="Arial"/>
          <w:sz w:val="24"/>
          <w:szCs w:val="24"/>
        </w:rPr>
        <w:t xml:space="preserve">En cas afirmatiu, cal indicar quines empreses </w:t>
      </w:r>
      <w:r w:rsidRPr="00890E97">
        <w:rPr>
          <w:rFonts w:ascii="Arial" w:hAnsi="Arial" w:cs="Arial"/>
          <w:i/>
          <w:sz w:val="24"/>
          <w:szCs w:val="24"/>
        </w:rPr>
        <w:t>(S’ha d’entendre com empreses del mateix grup empresarial aquelles que es trobin dins d’algun dels supòsits de previstos en l’article 42 del Codi de Comerç).</w:t>
      </w:r>
      <w:r w:rsidRPr="00890E97">
        <w:rPr>
          <w:rFonts w:ascii="Arial" w:hAnsi="Arial" w:cs="Arial"/>
          <w:sz w:val="24"/>
          <w:szCs w:val="24"/>
        </w:rPr>
        <w:t xml:space="preserve"> </w:t>
      </w:r>
    </w:p>
    <w:p w14:paraId="38845DA1" w14:textId="77777777" w:rsidR="007B0838" w:rsidRPr="00890E97" w:rsidRDefault="007B0838" w:rsidP="007B08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908B790" w14:textId="77777777" w:rsidR="007B0838" w:rsidRPr="00890E97" w:rsidRDefault="007B0838" w:rsidP="007B08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890E97">
        <w:rPr>
          <w:rFonts w:ascii="Arial" w:hAnsi="Arial" w:cs="Arial"/>
          <w:sz w:val="24"/>
          <w:szCs w:val="24"/>
        </w:rPr>
        <w:t xml:space="preserve">4. El licitador té </w:t>
      </w:r>
      <w:r w:rsidRPr="00890E97">
        <w:rPr>
          <w:rFonts w:ascii="Arial" w:hAnsi="Arial" w:cs="Arial"/>
          <w:iCs/>
          <w:sz w:val="24"/>
          <w:szCs w:val="24"/>
        </w:rPr>
        <w:t xml:space="preserve">intenció de </w:t>
      </w:r>
      <w:r w:rsidRPr="00890E97">
        <w:rPr>
          <w:rFonts w:ascii="Arial" w:hAnsi="Arial" w:cs="Arial"/>
          <w:sz w:val="24"/>
          <w:szCs w:val="24"/>
        </w:rPr>
        <w:t>concórrer en Unió Temporal d’Empreses? SÍ / NO</w:t>
      </w:r>
    </w:p>
    <w:p w14:paraId="6E76F37D" w14:textId="77777777" w:rsidR="007B0838" w:rsidRPr="00890E97" w:rsidRDefault="007B0838" w:rsidP="007B08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0E97">
        <w:rPr>
          <w:rFonts w:ascii="Arial" w:hAnsi="Arial" w:cs="Arial"/>
          <w:sz w:val="24"/>
          <w:szCs w:val="24"/>
        </w:rPr>
        <w:t xml:space="preserve">En cas afirmatiu, cal omplir l’Annex II i cada empresa ha de presentar la seva declaració responsable de l’Annex I. </w:t>
      </w:r>
    </w:p>
    <w:p w14:paraId="6467FCFE" w14:textId="77777777" w:rsidR="007B0838" w:rsidRPr="00890E97" w:rsidRDefault="007B0838" w:rsidP="007B08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4617C69" w14:textId="77777777" w:rsidR="007B0838" w:rsidRPr="00890E97" w:rsidRDefault="007B0838" w:rsidP="007B08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0E97">
        <w:rPr>
          <w:rFonts w:ascii="Arial" w:hAnsi="Arial" w:cs="Arial"/>
          <w:sz w:val="24"/>
          <w:szCs w:val="24"/>
        </w:rPr>
        <w:t>5. El licitador està exempt d’IVA? SÍ / NO</w:t>
      </w:r>
    </w:p>
    <w:p w14:paraId="2AEE7D58" w14:textId="77777777" w:rsidR="007B0838" w:rsidRPr="00890E97" w:rsidRDefault="007B0838" w:rsidP="007B08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0E97">
        <w:rPr>
          <w:rFonts w:ascii="Arial" w:hAnsi="Arial" w:cs="Arial"/>
          <w:sz w:val="24"/>
          <w:szCs w:val="24"/>
        </w:rPr>
        <w:t>En cas afirmatiu, les circumstàncies que donaren lloc a la declaració, per part de l’Administració Tributària, d’exempció d’IVA, són vigents? SÍ /NO</w:t>
      </w:r>
    </w:p>
    <w:p w14:paraId="1A4B7176" w14:textId="77777777" w:rsidR="007B0838" w:rsidRPr="00890E97" w:rsidRDefault="007B0838" w:rsidP="007B0838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14:paraId="5B4C8333" w14:textId="77777777" w:rsidR="007B0838" w:rsidRPr="00890E97" w:rsidRDefault="007B0838" w:rsidP="007B08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0E97">
        <w:rPr>
          <w:rFonts w:ascii="Arial" w:hAnsi="Arial" w:cs="Arial"/>
          <w:sz w:val="24"/>
          <w:szCs w:val="24"/>
        </w:rPr>
        <w:t>6. El licitador reuneix algun dels següents criteris de preferència en cas d’igualació en la puntuació de les ofertes, especificats en la clàusula 14 del plec de clàusules administratives particulars? SÍ / NO</w:t>
      </w:r>
    </w:p>
    <w:p w14:paraId="2152125F" w14:textId="77777777" w:rsidR="007B0838" w:rsidRPr="00890E97" w:rsidRDefault="007B0838" w:rsidP="007B08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0E97">
        <w:rPr>
          <w:rFonts w:ascii="Arial" w:hAnsi="Arial" w:cs="Arial"/>
          <w:sz w:val="24"/>
          <w:szCs w:val="24"/>
        </w:rPr>
        <w:t>En cas afirmatiu, cal especificar quin/s</w:t>
      </w:r>
    </w:p>
    <w:p w14:paraId="64978DFE" w14:textId="77777777" w:rsidR="007B0838" w:rsidRPr="00890E97" w:rsidRDefault="007B0838" w:rsidP="007B08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52F2E0E" w14:textId="77777777" w:rsidR="007B0838" w:rsidRPr="00890E97" w:rsidRDefault="007B0838" w:rsidP="007B08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E068E54" w14:textId="77777777" w:rsidR="007B0838" w:rsidRPr="00890E97" w:rsidRDefault="007B0838" w:rsidP="007B08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C8EEBAD" w14:textId="77777777" w:rsidR="007B0838" w:rsidRPr="00890E97" w:rsidRDefault="007B0838" w:rsidP="007B083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90E97">
        <w:rPr>
          <w:rFonts w:ascii="Arial" w:hAnsi="Arial" w:cs="Arial"/>
          <w:b/>
          <w:sz w:val="24"/>
          <w:szCs w:val="24"/>
        </w:rPr>
        <w:t>INFORMACIÓ DEL REPRESENTANT</w:t>
      </w:r>
    </w:p>
    <w:p w14:paraId="11F450C6" w14:textId="77777777" w:rsidR="007B0838" w:rsidRPr="00890E97" w:rsidRDefault="007B0838" w:rsidP="007B08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4CB7865" w14:textId="77777777" w:rsidR="007B0838" w:rsidRPr="00890E97" w:rsidRDefault="007B0838" w:rsidP="007B08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0E97">
        <w:rPr>
          <w:rFonts w:ascii="Arial" w:hAnsi="Arial" w:cs="Arial"/>
          <w:sz w:val="24"/>
          <w:szCs w:val="24"/>
        </w:rPr>
        <w:t>Nom i cognoms:</w:t>
      </w:r>
    </w:p>
    <w:p w14:paraId="6CD6AAEE" w14:textId="77777777" w:rsidR="007B0838" w:rsidRPr="00890E97" w:rsidRDefault="007B0838" w:rsidP="007B08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0E97">
        <w:rPr>
          <w:rFonts w:ascii="Arial" w:hAnsi="Arial" w:cs="Arial"/>
          <w:sz w:val="24"/>
          <w:szCs w:val="24"/>
        </w:rPr>
        <w:t>DNI:</w:t>
      </w:r>
    </w:p>
    <w:p w14:paraId="0268706A" w14:textId="77777777" w:rsidR="007B0838" w:rsidRPr="00890E97" w:rsidRDefault="007B0838" w:rsidP="007B08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0E97">
        <w:rPr>
          <w:rFonts w:ascii="Arial" w:hAnsi="Arial" w:cs="Arial"/>
          <w:sz w:val="24"/>
          <w:szCs w:val="24"/>
        </w:rPr>
        <w:t>Càrrec:</w:t>
      </w:r>
    </w:p>
    <w:p w14:paraId="7BAD4109" w14:textId="77777777" w:rsidR="007B0838" w:rsidRPr="00890E97" w:rsidRDefault="007B0838" w:rsidP="007B08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0E97">
        <w:rPr>
          <w:rFonts w:ascii="Arial" w:hAnsi="Arial" w:cs="Arial"/>
          <w:sz w:val="24"/>
          <w:szCs w:val="24"/>
        </w:rPr>
        <w:t>Telèfon:</w:t>
      </w:r>
    </w:p>
    <w:p w14:paraId="40A4EEC2" w14:textId="77777777" w:rsidR="007B0838" w:rsidRPr="00890E97" w:rsidRDefault="007B0838" w:rsidP="007B08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0E97">
        <w:rPr>
          <w:rFonts w:ascii="Arial" w:hAnsi="Arial" w:cs="Arial"/>
          <w:sz w:val="24"/>
          <w:szCs w:val="24"/>
        </w:rPr>
        <w:t>Correu electrònic:</w:t>
      </w:r>
    </w:p>
    <w:p w14:paraId="12685608" w14:textId="77777777" w:rsidR="007B0838" w:rsidRPr="00890E97" w:rsidRDefault="007B0838" w:rsidP="007B08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7B9244F" w14:textId="77777777" w:rsidR="007B0838" w:rsidRPr="00890E97" w:rsidRDefault="007B0838" w:rsidP="007B08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4B2B568" w14:textId="77777777" w:rsidR="007B0838" w:rsidRPr="00890E97" w:rsidRDefault="007B0838" w:rsidP="007B083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90E97">
        <w:rPr>
          <w:rFonts w:ascii="Arial" w:hAnsi="Arial" w:cs="Arial"/>
          <w:b/>
          <w:sz w:val="24"/>
          <w:szCs w:val="24"/>
        </w:rPr>
        <w:t>INFORMACIÓ SOBRE EL RECURS A LA CAPACITAT D’ALTRES ENTITATS</w:t>
      </w:r>
    </w:p>
    <w:p w14:paraId="76E60DED" w14:textId="77777777" w:rsidR="007B0838" w:rsidRPr="00890E97" w:rsidRDefault="007B0838" w:rsidP="007B08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2B1314F" w14:textId="77777777" w:rsidR="007B0838" w:rsidRPr="00890E97" w:rsidRDefault="007B0838" w:rsidP="007B08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0E97">
        <w:rPr>
          <w:rFonts w:ascii="Arial" w:hAnsi="Arial" w:cs="Arial"/>
          <w:sz w:val="24"/>
          <w:szCs w:val="24"/>
        </w:rPr>
        <w:t>1. El licitador es basa en la capacitat d’altres entitats per complir amb els requisits de solvència? SÍ / NO</w:t>
      </w:r>
    </w:p>
    <w:p w14:paraId="12BD996A" w14:textId="77777777" w:rsidR="007B0838" w:rsidRPr="00890E97" w:rsidRDefault="007B0838" w:rsidP="007B08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0E97">
        <w:rPr>
          <w:rFonts w:ascii="Arial" w:hAnsi="Arial" w:cs="Arial"/>
          <w:sz w:val="24"/>
          <w:szCs w:val="24"/>
        </w:rPr>
        <w:t xml:space="preserve">En cas afirmatiu, cada empresa ha de presentar la seva declaració responsable de l’Annex I. </w:t>
      </w:r>
    </w:p>
    <w:p w14:paraId="0EB338C6" w14:textId="77777777" w:rsidR="007B0838" w:rsidRPr="00890E97" w:rsidRDefault="007B0838" w:rsidP="007B08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C95BF6D" w14:textId="77777777" w:rsidR="007B0838" w:rsidRPr="00890E97" w:rsidRDefault="007B0838" w:rsidP="007B08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7DD749D" w14:textId="77777777" w:rsidR="007B0838" w:rsidRPr="00890E97" w:rsidRDefault="007B0838" w:rsidP="007B083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90E97">
        <w:rPr>
          <w:rFonts w:ascii="Arial" w:hAnsi="Arial" w:cs="Arial"/>
          <w:b/>
          <w:sz w:val="24"/>
          <w:szCs w:val="24"/>
        </w:rPr>
        <w:t>INFORMACIÓ RELATIVA ALS SUBCONTRACTISTES</w:t>
      </w:r>
    </w:p>
    <w:p w14:paraId="35CF97D5" w14:textId="77777777" w:rsidR="007B0838" w:rsidRPr="00890E97" w:rsidRDefault="007B0838" w:rsidP="007B0838">
      <w:pPr>
        <w:tabs>
          <w:tab w:val="num" w:pos="108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8009653" w14:textId="77777777" w:rsidR="007B0838" w:rsidRPr="00890E97" w:rsidRDefault="007B0838" w:rsidP="007B0838">
      <w:pPr>
        <w:tabs>
          <w:tab w:val="num" w:pos="108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0E97">
        <w:rPr>
          <w:rFonts w:ascii="Arial" w:hAnsi="Arial" w:cs="Arial"/>
          <w:sz w:val="24"/>
          <w:szCs w:val="24"/>
        </w:rPr>
        <w:t>1. El licitador té intenció de subcontractar alguna part del contracte a tercers? SÍ / NO</w:t>
      </w:r>
    </w:p>
    <w:p w14:paraId="4993E716" w14:textId="77777777" w:rsidR="007B0838" w:rsidRPr="00890E97" w:rsidRDefault="007B0838" w:rsidP="007B0838">
      <w:pPr>
        <w:tabs>
          <w:tab w:val="num" w:pos="108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0E97">
        <w:rPr>
          <w:rFonts w:ascii="Arial" w:hAnsi="Arial" w:cs="Arial"/>
          <w:sz w:val="24"/>
          <w:szCs w:val="24"/>
        </w:rPr>
        <w:t>En cas afirmatiu, cal indicar el nom de l’empresa o el seu perfil empresarial i el percentatge a subcontractar. Tot això d’acord amb allò que disposa la clàusula 33 del present plec i l’article 215 de la LCSP.</w:t>
      </w:r>
    </w:p>
    <w:p w14:paraId="4A15176D" w14:textId="77777777" w:rsidR="007B0838" w:rsidRPr="00890E97" w:rsidRDefault="007B0838" w:rsidP="007B08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63081AC" w14:textId="77777777" w:rsidR="007B0838" w:rsidRPr="00890E97" w:rsidRDefault="007B0838" w:rsidP="007B08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DEB6B7E" w14:textId="77777777" w:rsidR="007B0838" w:rsidRPr="00890E97" w:rsidRDefault="007B0838" w:rsidP="007B083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90E97">
        <w:rPr>
          <w:rFonts w:ascii="Arial" w:hAnsi="Arial" w:cs="Arial"/>
          <w:b/>
          <w:sz w:val="24"/>
          <w:szCs w:val="24"/>
        </w:rPr>
        <w:t>MOTIUS D’EXCLUSIÓ</w:t>
      </w:r>
    </w:p>
    <w:p w14:paraId="3B87899B" w14:textId="77777777" w:rsidR="007B0838" w:rsidRPr="00890E97" w:rsidRDefault="007B0838" w:rsidP="007B08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9B6C810" w14:textId="77777777" w:rsidR="007B0838" w:rsidRPr="00890E97" w:rsidRDefault="007B0838" w:rsidP="007B08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0E97">
        <w:rPr>
          <w:rFonts w:ascii="Arial" w:hAnsi="Arial" w:cs="Arial"/>
          <w:sz w:val="24"/>
          <w:szCs w:val="24"/>
        </w:rPr>
        <w:t xml:space="preserve">1. El licitador, o qualsevol persona que sigui membre del seu òrgan d’administració, de direcció i de supervisió o que tingui poders de representació, decisió o control en ell, ha estat objecte, per algun dels motius enumerats*, d’una </w:t>
      </w:r>
      <w:r w:rsidRPr="00890E97">
        <w:rPr>
          <w:rFonts w:ascii="Arial" w:hAnsi="Arial" w:cs="Arial"/>
          <w:sz w:val="24"/>
          <w:szCs w:val="24"/>
          <w:u w:val="single"/>
        </w:rPr>
        <w:t>condemna en sentència ferma</w:t>
      </w:r>
      <w:r w:rsidRPr="00890E97">
        <w:rPr>
          <w:rFonts w:ascii="Arial" w:hAnsi="Arial" w:cs="Arial"/>
          <w:sz w:val="24"/>
          <w:szCs w:val="24"/>
        </w:rPr>
        <w:t xml:space="preserve"> que s’hagi dictat, com a màxim, en els cinc anys anteriors o en què s’hagi establert directament un període d’exclusió que encara sigui d’aplicació? SÍ / NO</w:t>
      </w:r>
    </w:p>
    <w:p w14:paraId="5425F5F6" w14:textId="77777777" w:rsidR="007B0838" w:rsidRPr="00890E97" w:rsidRDefault="007B0838" w:rsidP="007B08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0E97">
        <w:rPr>
          <w:rFonts w:ascii="Arial" w:hAnsi="Arial" w:cs="Arial"/>
          <w:sz w:val="24"/>
          <w:szCs w:val="24"/>
        </w:rPr>
        <w:t>En cas afirmatiu, cal especificar per quin motiu, la data, etc.</w:t>
      </w:r>
    </w:p>
    <w:p w14:paraId="4F59CAA3" w14:textId="77777777" w:rsidR="007B0838" w:rsidRPr="00890E97" w:rsidRDefault="007B0838" w:rsidP="007B08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0E97">
        <w:rPr>
          <w:rFonts w:ascii="Arial" w:hAnsi="Arial" w:cs="Arial"/>
          <w:sz w:val="24"/>
          <w:szCs w:val="24"/>
        </w:rPr>
        <w:t>*L’article 57, apartat 1, de la Directiva 2014/24/UE estableix els motius d’exclusió següents:</w:t>
      </w:r>
    </w:p>
    <w:p w14:paraId="42BFBB1D" w14:textId="77777777" w:rsidR="007B0838" w:rsidRPr="00890E97" w:rsidRDefault="007B0838" w:rsidP="007B0838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0E97">
        <w:rPr>
          <w:rFonts w:ascii="Arial" w:hAnsi="Arial" w:cs="Arial"/>
          <w:sz w:val="24"/>
          <w:szCs w:val="24"/>
        </w:rPr>
        <w:t>Participació en una organització delictiva</w:t>
      </w:r>
    </w:p>
    <w:p w14:paraId="507A1097" w14:textId="77777777" w:rsidR="007B0838" w:rsidRPr="00890E97" w:rsidRDefault="007B0838" w:rsidP="007B0838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0E97">
        <w:rPr>
          <w:rFonts w:ascii="Arial" w:hAnsi="Arial" w:cs="Arial"/>
          <w:sz w:val="24"/>
          <w:szCs w:val="24"/>
        </w:rPr>
        <w:t>Corrupció</w:t>
      </w:r>
    </w:p>
    <w:p w14:paraId="75DB4E83" w14:textId="77777777" w:rsidR="007B0838" w:rsidRPr="00890E97" w:rsidRDefault="007B0838" w:rsidP="007B0838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0E97">
        <w:rPr>
          <w:rFonts w:ascii="Arial" w:hAnsi="Arial" w:cs="Arial"/>
          <w:sz w:val="24"/>
          <w:szCs w:val="24"/>
        </w:rPr>
        <w:t>Frau</w:t>
      </w:r>
    </w:p>
    <w:p w14:paraId="795FF9BD" w14:textId="77777777" w:rsidR="007B0838" w:rsidRPr="00890E97" w:rsidRDefault="007B0838" w:rsidP="007B0838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0E97">
        <w:rPr>
          <w:rFonts w:ascii="Arial" w:hAnsi="Arial" w:cs="Arial"/>
          <w:sz w:val="24"/>
          <w:szCs w:val="24"/>
        </w:rPr>
        <w:t>Delictes de terrorisme o delictes lligats a les activitats terroristes</w:t>
      </w:r>
    </w:p>
    <w:p w14:paraId="71FCB521" w14:textId="77777777" w:rsidR="007B0838" w:rsidRPr="00890E97" w:rsidRDefault="007B0838" w:rsidP="007B0838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0E97">
        <w:rPr>
          <w:rFonts w:ascii="Arial" w:hAnsi="Arial" w:cs="Arial"/>
          <w:sz w:val="24"/>
          <w:szCs w:val="24"/>
        </w:rPr>
        <w:t>Blanqueig de capitals i finançament de terrorisme</w:t>
      </w:r>
    </w:p>
    <w:p w14:paraId="06BD9B5E" w14:textId="77777777" w:rsidR="007B0838" w:rsidRPr="00890E97" w:rsidRDefault="007B0838" w:rsidP="007B0838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0E97">
        <w:rPr>
          <w:rFonts w:ascii="Arial" w:hAnsi="Arial" w:cs="Arial"/>
          <w:sz w:val="24"/>
          <w:szCs w:val="24"/>
        </w:rPr>
        <w:t>Treball infantil i altres formes de tracta d’éssers humans</w:t>
      </w:r>
    </w:p>
    <w:p w14:paraId="32FE19AD" w14:textId="77777777" w:rsidR="007B0838" w:rsidRPr="00890E97" w:rsidRDefault="007B0838" w:rsidP="007B08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92BC1FC" w14:textId="77777777" w:rsidR="007B0838" w:rsidRPr="00890E97" w:rsidRDefault="007B0838" w:rsidP="007B08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EBDCCF7" w14:textId="77777777" w:rsidR="007B0838" w:rsidRPr="00890E97" w:rsidRDefault="007B0838" w:rsidP="007B08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0E97">
        <w:rPr>
          <w:rFonts w:ascii="Arial" w:hAnsi="Arial" w:cs="Arial"/>
          <w:sz w:val="24"/>
          <w:szCs w:val="24"/>
        </w:rPr>
        <w:lastRenderedPageBreak/>
        <w:t xml:space="preserve">2. El licitador, o qualsevol persona que sigui membre del seu òrgan d’administració, de direcció i de supervisió o que tingui poders de representació, decisió o control en ell, està incurs en alguna de les </w:t>
      </w:r>
      <w:r w:rsidRPr="00890E97">
        <w:rPr>
          <w:rFonts w:ascii="Arial" w:hAnsi="Arial" w:cs="Arial"/>
          <w:sz w:val="24"/>
          <w:szCs w:val="24"/>
          <w:u w:val="single"/>
        </w:rPr>
        <w:t xml:space="preserve">prohibicions per contractar </w:t>
      </w:r>
      <w:r w:rsidRPr="00890E97">
        <w:rPr>
          <w:rFonts w:ascii="Arial" w:hAnsi="Arial" w:cs="Arial"/>
          <w:sz w:val="24"/>
          <w:szCs w:val="24"/>
        </w:rPr>
        <w:t xml:space="preserve">amb l’Administració previstes als articles 71 i 72 de la LCSP? </w:t>
      </w:r>
    </w:p>
    <w:p w14:paraId="526D1990" w14:textId="77777777" w:rsidR="007B0838" w:rsidRPr="00890E97" w:rsidRDefault="007B0838" w:rsidP="007B08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0E97">
        <w:rPr>
          <w:rFonts w:ascii="Arial" w:hAnsi="Arial" w:cs="Arial"/>
          <w:sz w:val="24"/>
          <w:szCs w:val="24"/>
        </w:rPr>
        <w:t>SI / NO</w:t>
      </w:r>
    </w:p>
    <w:p w14:paraId="3E7A90A4" w14:textId="77777777" w:rsidR="007B0838" w:rsidRPr="00890E97" w:rsidRDefault="007B0838" w:rsidP="007B08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0E97">
        <w:rPr>
          <w:rFonts w:ascii="Arial" w:hAnsi="Arial" w:cs="Arial"/>
          <w:sz w:val="24"/>
          <w:szCs w:val="24"/>
        </w:rPr>
        <w:t>En cas afirmatiu, cal especificar quina.</w:t>
      </w:r>
    </w:p>
    <w:p w14:paraId="7F0BA98F" w14:textId="77777777" w:rsidR="007B0838" w:rsidRPr="00890E97" w:rsidRDefault="007B0838" w:rsidP="007B08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D74C5D0" w14:textId="77777777" w:rsidR="007B0838" w:rsidRPr="00890E97" w:rsidRDefault="007B0838" w:rsidP="007B08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0E97">
        <w:rPr>
          <w:rFonts w:ascii="Arial" w:hAnsi="Arial" w:cs="Arial"/>
          <w:sz w:val="24"/>
          <w:szCs w:val="24"/>
        </w:rPr>
        <w:t>3. El licitador ha complert totes les seves obligacions relatives al pagament d’impostos i de cotitzacions a la seguretat social? SÍ / NO</w:t>
      </w:r>
    </w:p>
    <w:p w14:paraId="03D5A7F0" w14:textId="77777777" w:rsidR="007B0838" w:rsidRPr="00890E97" w:rsidRDefault="007B0838" w:rsidP="007B08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0E97">
        <w:rPr>
          <w:rFonts w:ascii="Arial" w:hAnsi="Arial" w:cs="Arial"/>
          <w:sz w:val="24"/>
          <w:szCs w:val="24"/>
        </w:rPr>
        <w:t>En cas negatiu, cal especificar l’import, la data, etc.</w:t>
      </w:r>
    </w:p>
    <w:p w14:paraId="369860E7" w14:textId="77777777" w:rsidR="007B0838" w:rsidRPr="00890E97" w:rsidRDefault="007B0838" w:rsidP="007B08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ECA5909" w14:textId="77777777" w:rsidR="007B0838" w:rsidRPr="00890E97" w:rsidRDefault="007B0838" w:rsidP="007B08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0E97">
        <w:rPr>
          <w:rFonts w:ascii="Arial" w:hAnsi="Arial" w:cs="Arial"/>
          <w:sz w:val="24"/>
          <w:szCs w:val="24"/>
        </w:rPr>
        <w:t>4. El licitador ha complert amb les seves obligacions aplicables en matèria mediambiental, social i laboral? SÍ / NO</w:t>
      </w:r>
    </w:p>
    <w:p w14:paraId="03C65CF4" w14:textId="77777777" w:rsidR="007B0838" w:rsidRPr="00890E97" w:rsidRDefault="007B0838" w:rsidP="007B08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0E97">
        <w:rPr>
          <w:rFonts w:ascii="Arial" w:hAnsi="Arial" w:cs="Arial"/>
          <w:sz w:val="24"/>
          <w:szCs w:val="24"/>
        </w:rPr>
        <w:t>En cas negatiu, cal especificar-ho.</w:t>
      </w:r>
    </w:p>
    <w:p w14:paraId="6BE8B655" w14:textId="77777777" w:rsidR="007B0838" w:rsidRPr="00890E97" w:rsidRDefault="007B0838" w:rsidP="007B08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9A7D5D6" w14:textId="77777777" w:rsidR="007B0838" w:rsidRPr="00890E97" w:rsidRDefault="007B0838" w:rsidP="007B08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0E97">
        <w:rPr>
          <w:rFonts w:ascii="Arial" w:hAnsi="Arial" w:cs="Arial"/>
          <w:sz w:val="24"/>
          <w:szCs w:val="24"/>
        </w:rPr>
        <w:t>5. El licitador es troba en alguna de les situacions següents? SÍ / NO</w:t>
      </w:r>
    </w:p>
    <w:p w14:paraId="16C34F6E" w14:textId="77777777" w:rsidR="007B0838" w:rsidRPr="00890E97" w:rsidRDefault="007B0838" w:rsidP="007B0838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0E97">
        <w:rPr>
          <w:rFonts w:ascii="Arial" w:hAnsi="Arial" w:cs="Arial"/>
          <w:sz w:val="24"/>
          <w:szCs w:val="24"/>
        </w:rPr>
        <w:t>En fallida</w:t>
      </w:r>
    </w:p>
    <w:p w14:paraId="5DCAFCE3" w14:textId="77777777" w:rsidR="007B0838" w:rsidRPr="00890E97" w:rsidRDefault="007B0838" w:rsidP="007B0838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0E97">
        <w:rPr>
          <w:rFonts w:ascii="Arial" w:hAnsi="Arial" w:cs="Arial"/>
          <w:sz w:val="24"/>
          <w:szCs w:val="24"/>
        </w:rPr>
        <w:t>Sotmès a un procediment d’insolvència o liquidació</w:t>
      </w:r>
    </w:p>
    <w:p w14:paraId="4F5466B5" w14:textId="77777777" w:rsidR="007B0838" w:rsidRPr="00890E97" w:rsidRDefault="007B0838" w:rsidP="007B0838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0E97">
        <w:rPr>
          <w:rFonts w:ascii="Arial" w:hAnsi="Arial" w:cs="Arial"/>
          <w:sz w:val="24"/>
          <w:szCs w:val="24"/>
        </w:rPr>
        <w:t>Ha subscrit un conveni amb els seus creditors</w:t>
      </w:r>
    </w:p>
    <w:p w14:paraId="73F50A36" w14:textId="77777777" w:rsidR="007B0838" w:rsidRPr="00890E97" w:rsidRDefault="007B0838" w:rsidP="007B0838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0E97">
        <w:rPr>
          <w:rFonts w:ascii="Arial" w:hAnsi="Arial" w:cs="Arial"/>
          <w:sz w:val="24"/>
          <w:szCs w:val="24"/>
        </w:rPr>
        <w:t>En qualsevol situació anàloga resultant d’un procediment de la mateixa naturalesa vigent en les disposicions legals i reglamentàries nacionals</w:t>
      </w:r>
    </w:p>
    <w:p w14:paraId="1A95BF5E" w14:textId="77777777" w:rsidR="007B0838" w:rsidRPr="00890E97" w:rsidRDefault="007B0838" w:rsidP="007B0838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0E97">
        <w:rPr>
          <w:rFonts w:ascii="Arial" w:hAnsi="Arial" w:cs="Arial"/>
          <w:sz w:val="24"/>
          <w:szCs w:val="24"/>
        </w:rPr>
        <w:t>Els seus actius estan essent administrats per un liquidador o per un tribunal</w:t>
      </w:r>
    </w:p>
    <w:p w14:paraId="7DDB3576" w14:textId="77777777" w:rsidR="007B0838" w:rsidRPr="00890E97" w:rsidRDefault="007B0838" w:rsidP="007B0838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0E97">
        <w:rPr>
          <w:rFonts w:ascii="Arial" w:hAnsi="Arial" w:cs="Arial"/>
          <w:sz w:val="24"/>
          <w:szCs w:val="24"/>
        </w:rPr>
        <w:t>Les seves activitats empresarials han estat suspeses</w:t>
      </w:r>
    </w:p>
    <w:p w14:paraId="5D9EF889" w14:textId="77777777" w:rsidR="007B0838" w:rsidRDefault="007B0838" w:rsidP="007B08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6B18599" w14:textId="77777777" w:rsidR="007B0838" w:rsidRPr="00890E97" w:rsidRDefault="007B0838" w:rsidP="007B08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0E97">
        <w:rPr>
          <w:rFonts w:ascii="Arial" w:hAnsi="Arial" w:cs="Arial"/>
          <w:sz w:val="24"/>
          <w:szCs w:val="24"/>
        </w:rPr>
        <w:t>En cas afirmatiu, cal especificar-ho.</w:t>
      </w:r>
    </w:p>
    <w:p w14:paraId="535F12A7" w14:textId="77777777" w:rsidR="007B0838" w:rsidRPr="00890E97" w:rsidRDefault="007B0838" w:rsidP="007B08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15B62DE" w14:textId="77777777" w:rsidR="007B0838" w:rsidRPr="00890E97" w:rsidRDefault="007B0838" w:rsidP="007B08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0E97">
        <w:rPr>
          <w:rFonts w:ascii="Arial" w:hAnsi="Arial" w:cs="Arial"/>
          <w:sz w:val="24"/>
          <w:szCs w:val="24"/>
        </w:rPr>
        <w:t>6. El licitador ha experimentat la rescissió anticipada d’un contracte públic anterior o li han imposat danys i perjudicis o altres sancions comparables en relació amb aquest contracte anterior? SÍ / NO</w:t>
      </w:r>
    </w:p>
    <w:p w14:paraId="29EC9C17" w14:textId="77777777" w:rsidR="007B0838" w:rsidRPr="00890E97" w:rsidRDefault="007B0838" w:rsidP="007B08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0E97">
        <w:rPr>
          <w:rFonts w:ascii="Arial" w:hAnsi="Arial" w:cs="Arial"/>
          <w:sz w:val="24"/>
          <w:szCs w:val="24"/>
        </w:rPr>
        <w:t>En cas afirmatiu, cal especificar-ho.</w:t>
      </w:r>
    </w:p>
    <w:p w14:paraId="752CF618" w14:textId="77777777" w:rsidR="007B0838" w:rsidRPr="00890E97" w:rsidRDefault="007B0838" w:rsidP="007B08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8E9F6F5" w14:textId="77777777" w:rsidR="007B0838" w:rsidRPr="00890E97" w:rsidRDefault="007B0838" w:rsidP="007B08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0E97">
        <w:rPr>
          <w:rFonts w:ascii="Arial" w:hAnsi="Arial" w:cs="Arial"/>
          <w:sz w:val="24"/>
          <w:szCs w:val="24"/>
        </w:rPr>
        <w:t>7. El licitador ha estat declarat culpable de falsedat greu en proporcionar la informació exigida per verificar la inexistència de motius d’exclusió o el compliment dels criteris de selecció? SÍ / NO</w:t>
      </w:r>
    </w:p>
    <w:p w14:paraId="22B3FD62" w14:textId="77777777" w:rsidR="007B0838" w:rsidRPr="00890E97" w:rsidRDefault="007B0838" w:rsidP="007B08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0E97">
        <w:rPr>
          <w:rFonts w:ascii="Arial" w:hAnsi="Arial" w:cs="Arial"/>
          <w:sz w:val="24"/>
          <w:szCs w:val="24"/>
        </w:rPr>
        <w:t>En cas afirmatiu, cal especificar-ho.</w:t>
      </w:r>
    </w:p>
    <w:p w14:paraId="6E0C4D0D" w14:textId="77777777" w:rsidR="007B0838" w:rsidRPr="00890E97" w:rsidRDefault="007B0838" w:rsidP="007B08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8F4CB41" w14:textId="77777777" w:rsidR="007B0838" w:rsidRPr="00890E97" w:rsidRDefault="007B0838" w:rsidP="007B08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2266D3C" w14:textId="77777777" w:rsidR="007B0838" w:rsidRPr="00890E97" w:rsidRDefault="007B0838" w:rsidP="007B083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90E97">
        <w:rPr>
          <w:rFonts w:ascii="Arial" w:hAnsi="Arial" w:cs="Arial"/>
          <w:b/>
          <w:sz w:val="24"/>
          <w:szCs w:val="24"/>
        </w:rPr>
        <w:t>DECLARACIONS FINALS</w:t>
      </w:r>
    </w:p>
    <w:p w14:paraId="67394A7F" w14:textId="77777777" w:rsidR="007B0838" w:rsidRPr="00890E97" w:rsidRDefault="007B0838" w:rsidP="007B08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BEBD0B7" w14:textId="77777777" w:rsidR="007B0838" w:rsidRPr="00890E97" w:rsidRDefault="007B0838" w:rsidP="007B08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0E97">
        <w:rPr>
          <w:rFonts w:ascii="Arial" w:hAnsi="Arial" w:cs="Arial"/>
          <w:sz w:val="24"/>
          <w:szCs w:val="24"/>
        </w:rPr>
        <w:t>El sotasignat, en qualitat de representant legal del licitador, declara formalment que la informació declarada és exacta i veraç i ha estat facilitada amb ple coneixement de les conseqüències d’una falsa declaració de caràcter greu.</w:t>
      </w:r>
    </w:p>
    <w:p w14:paraId="40B2C982" w14:textId="77777777" w:rsidR="007B0838" w:rsidRPr="00890E97" w:rsidRDefault="007B0838" w:rsidP="007B08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5E94F94" w14:textId="77777777" w:rsidR="007B0838" w:rsidRPr="00890E97" w:rsidRDefault="007B0838" w:rsidP="007B08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0E97">
        <w:rPr>
          <w:rFonts w:ascii="Arial" w:hAnsi="Arial" w:cs="Arial"/>
          <w:sz w:val="24"/>
          <w:szCs w:val="24"/>
        </w:rPr>
        <w:t>Tot l’anteriorment exposat ho declara als efectes del previ</w:t>
      </w:r>
      <w:r>
        <w:rPr>
          <w:rFonts w:ascii="Arial" w:hAnsi="Arial" w:cs="Arial"/>
          <w:sz w:val="24"/>
          <w:szCs w:val="24"/>
        </w:rPr>
        <w:t>st a l’article 140 de la LCSP</w:t>
      </w:r>
      <w:r w:rsidRPr="00890E97">
        <w:rPr>
          <w:rFonts w:ascii="Arial" w:hAnsi="Arial" w:cs="Arial"/>
          <w:sz w:val="24"/>
          <w:szCs w:val="24"/>
        </w:rPr>
        <w:t xml:space="preserve">, comprometent-se a presentar la documentació acreditativa d’aquests extrems dins el termini que em requereixi l’Ajuntament, en cas que hagi de </w:t>
      </w:r>
      <w:r w:rsidRPr="00890E97">
        <w:rPr>
          <w:rFonts w:ascii="Arial" w:hAnsi="Arial" w:cs="Arial"/>
          <w:sz w:val="24"/>
          <w:szCs w:val="24"/>
        </w:rPr>
        <w:lastRenderedPageBreak/>
        <w:t>resultar adjudicatari d’aquesta contractació, indicant que posseeix tots aquests requisits en el moment de presentació de la present declaració responsable i autoritzant expressament a l’Ajuntament de Montornès del Vallès a verificar-ho directament.</w:t>
      </w:r>
    </w:p>
    <w:p w14:paraId="029EA1F5" w14:textId="77777777" w:rsidR="007B0838" w:rsidRPr="00890E97" w:rsidRDefault="007B0838" w:rsidP="007B0838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es-ES"/>
        </w:rPr>
      </w:pPr>
    </w:p>
    <w:p w14:paraId="1AB7E888" w14:textId="77777777" w:rsidR="007B0838" w:rsidRDefault="007B0838" w:rsidP="007B0838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es-ES"/>
        </w:rPr>
      </w:pPr>
      <w:r w:rsidRPr="00890E97">
        <w:rPr>
          <w:rFonts w:ascii="Arial" w:hAnsi="Arial" w:cs="Arial"/>
          <w:sz w:val="24"/>
          <w:szCs w:val="24"/>
          <w:lang w:eastAsia="es-ES"/>
        </w:rPr>
        <w:t>Així mateix, s’autoritza a l'Ajuntament de Montornès del Vallès a que realitzi la consulta a altres administracions de les dades següents:</w:t>
      </w:r>
    </w:p>
    <w:p w14:paraId="1C60698D" w14:textId="77777777" w:rsidR="007B0838" w:rsidRPr="00890E97" w:rsidRDefault="007B0838" w:rsidP="007B0838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es-ES"/>
        </w:rPr>
      </w:pPr>
    </w:p>
    <w:p w14:paraId="39BDFCEC" w14:textId="77777777" w:rsidR="007B0838" w:rsidRPr="00ED6EC8" w:rsidRDefault="007B0838" w:rsidP="007B0838">
      <w:pPr>
        <w:numPr>
          <w:ilvl w:val="0"/>
          <w:numId w:val="2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890E97">
        <w:rPr>
          <w:rFonts w:ascii="Arial" w:hAnsi="Arial" w:cs="Arial"/>
          <w:sz w:val="24"/>
          <w:szCs w:val="24"/>
          <w:lang w:eastAsia="es-ES"/>
        </w:rPr>
        <w:t>Document d'identitat del licitador o del representant de l’empresa</w:t>
      </w:r>
      <w:r w:rsidRPr="00960669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ED6EC8">
        <w:rPr>
          <w:rFonts w:ascii="Arial" w:eastAsia="Times New Roman" w:hAnsi="Arial" w:cs="Arial"/>
          <w:sz w:val="24"/>
          <w:szCs w:val="24"/>
          <w:lang w:eastAsia="es-ES"/>
        </w:rPr>
        <w:t>SÍ / NO</w:t>
      </w:r>
    </w:p>
    <w:p w14:paraId="489CB423" w14:textId="77777777" w:rsidR="007B0838" w:rsidRPr="00ED6EC8" w:rsidRDefault="007B0838" w:rsidP="007B0838">
      <w:pPr>
        <w:numPr>
          <w:ilvl w:val="0"/>
          <w:numId w:val="2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890E97">
        <w:rPr>
          <w:rFonts w:ascii="Arial" w:hAnsi="Arial" w:cs="Arial"/>
          <w:sz w:val="24"/>
          <w:szCs w:val="24"/>
          <w:lang w:eastAsia="es-ES"/>
        </w:rPr>
        <w:t>Certificat d’estar al corrent amb les obligacions tributàries</w:t>
      </w:r>
      <w:r w:rsidRPr="00960669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ED6EC8">
        <w:rPr>
          <w:rFonts w:ascii="Arial" w:eastAsia="Times New Roman" w:hAnsi="Arial" w:cs="Arial"/>
          <w:sz w:val="24"/>
          <w:szCs w:val="24"/>
          <w:lang w:eastAsia="es-ES"/>
        </w:rPr>
        <w:t>SÍ / NO</w:t>
      </w:r>
    </w:p>
    <w:p w14:paraId="3EB78AB7" w14:textId="77777777" w:rsidR="007B0838" w:rsidRPr="00ED6EC8" w:rsidRDefault="007B0838" w:rsidP="007B0838">
      <w:pPr>
        <w:numPr>
          <w:ilvl w:val="0"/>
          <w:numId w:val="2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890E97">
        <w:rPr>
          <w:rFonts w:ascii="Arial" w:hAnsi="Arial" w:cs="Arial"/>
          <w:sz w:val="24"/>
          <w:szCs w:val="24"/>
          <w:lang w:eastAsia="es-ES"/>
        </w:rPr>
        <w:t>Certificat d’estar al corrent amb les obligacions de la Seguretat Social</w:t>
      </w:r>
      <w:r w:rsidRPr="00960669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ED6EC8">
        <w:rPr>
          <w:rFonts w:ascii="Arial" w:eastAsia="Times New Roman" w:hAnsi="Arial" w:cs="Arial"/>
          <w:sz w:val="24"/>
          <w:szCs w:val="24"/>
          <w:lang w:eastAsia="es-ES"/>
        </w:rPr>
        <w:t>SÍ / NO</w:t>
      </w:r>
    </w:p>
    <w:p w14:paraId="22516CD1" w14:textId="77777777" w:rsidR="007B0838" w:rsidRDefault="007B0838" w:rsidP="007B0838">
      <w:pPr>
        <w:pStyle w:val="Piedepgina"/>
        <w:tabs>
          <w:tab w:val="clear" w:pos="4252"/>
        </w:tabs>
        <w:spacing w:after="0" w:line="240" w:lineRule="auto"/>
        <w:jc w:val="both"/>
        <w:rPr>
          <w:rFonts w:ascii="Arial" w:hAnsi="Arial" w:cs="Arial"/>
          <w:i/>
          <w:sz w:val="24"/>
          <w:szCs w:val="24"/>
          <w:lang w:val="ca-ES"/>
        </w:rPr>
      </w:pPr>
    </w:p>
    <w:p w14:paraId="28C85BB4" w14:textId="77777777" w:rsidR="007B0838" w:rsidRPr="00890E97" w:rsidRDefault="007B0838" w:rsidP="007B0838">
      <w:pPr>
        <w:pStyle w:val="Piedepgina"/>
        <w:tabs>
          <w:tab w:val="clear" w:pos="4252"/>
        </w:tabs>
        <w:spacing w:after="0" w:line="240" w:lineRule="auto"/>
        <w:jc w:val="both"/>
        <w:rPr>
          <w:rFonts w:ascii="Arial" w:hAnsi="Arial" w:cs="Arial"/>
          <w:i/>
          <w:sz w:val="24"/>
          <w:szCs w:val="24"/>
          <w:lang w:val="ca-ES"/>
        </w:rPr>
      </w:pPr>
      <w:r w:rsidRPr="00890E97">
        <w:rPr>
          <w:rFonts w:ascii="Arial" w:hAnsi="Arial" w:cs="Arial"/>
          <w:i/>
          <w:sz w:val="24"/>
          <w:szCs w:val="24"/>
          <w:lang w:val="ca-ES"/>
        </w:rPr>
        <w:t>(En cas de no donar aquest consentiment, s’haurà de presentar la documentació original)</w:t>
      </w:r>
    </w:p>
    <w:p w14:paraId="2972D0B3" w14:textId="77777777" w:rsidR="007B0838" w:rsidRPr="00890E97" w:rsidRDefault="007B0838" w:rsidP="007B0838">
      <w:pPr>
        <w:pStyle w:val="Piedepgina"/>
        <w:spacing w:after="0" w:line="240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34BD215E" w14:textId="77777777" w:rsidR="007B0838" w:rsidRPr="001136BA" w:rsidRDefault="007B0838" w:rsidP="007B08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1136BA">
        <w:rPr>
          <w:rFonts w:ascii="Arial" w:hAnsi="Arial" w:cs="Arial"/>
          <w:iCs/>
          <w:sz w:val="24"/>
          <w:szCs w:val="24"/>
        </w:rPr>
        <w:t>Document signat electrònicament</w:t>
      </w:r>
    </w:p>
    <w:p w14:paraId="56B5F1C8" w14:textId="25E79E37" w:rsidR="007B0838" w:rsidRPr="00890E97" w:rsidRDefault="007B0838" w:rsidP="007B08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sectPr w:rsidR="007B0838" w:rsidRPr="00890E97" w:rsidSect="00470695">
      <w:headerReference w:type="default" r:id="rId7"/>
      <w:footerReference w:type="default" r:id="rId8"/>
      <w:pgSz w:w="11906" w:h="16838" w:code="9"/>
      <w:pgMar w:top="817" w:right="1701" w:bottom="1134" w:left="1701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71689" w14:textId="77777777" w:rsidR="00072A71" w:rsidRDefault="00072A71" w:rsidP="000C159F">
      <w:pPr>
        <w:spacing w:after="0" w:line="240" w:lineRule="auto"/>
      </w:pPr>
      <w:r>
        <w:separator/>
      </w:r>
    </w:p>
  </w:endnote>
  <w:endnote w:type="continuationSeparator" w:id="0">
    <w:p w14:paraId="40FC416E" w14:textId="77777777" w:rsidR="00072A71" w:rsidRDefault="00072A71" w:rsidP="000C1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AADBA" w14:textId="77777777" w:rsidR="00E379C8" w:rsidRDefault="00E379C8" w:rsidP="00577C6B">
    <w:pPr>
      <w:pStyle w:val="Piedepgina"/>
      <w:spacing w:after="0" w:line="240" w:lineRule="auto"/>
      <w:rPr>
        <w:rFonts w:ascii="Arial" w:hAnsi="Arial" w:cs="Arial"/>
        <w:sz w:val="16"/>
        <w:szCs w:val="16"/>
      </w:rPr>
    </w:pPr>
  </w:p>
  <w:p w14:paraId="6B979E2C" w14:textId="15326D16" w:rsidR="00113C06" w:rsidRPr="00113C06" w:rsidRDefault="00072A71" w:rsidP="00113C06">
    <w:pPr>
      <w:pStyle w:val="Piedepgina"/>
      <w:spacing w:after="0" w:line="240" w:lineRule="auto"/>
      <w:jc w:val="center"/>
      <w:rPr>
        <w:rFonts w:ascii="Arial" w:hAnsi="Arial" w:cs="Arial"/>
        <w:bCs/>
        <w:sz w:val="16"/>
        <w:szCs w:val="16"/>
      </w:rPr>
    </w:pPr>
    <w:r w:rsidRPr="00113C06">
      <w:rPr>
        <w:rFonts w:ascii="Arial" w:hAnsi="Arial" w:cs="Arial"/>
        <w:bCs/>
        <w:noProof/>
        <w:sz w:val="16"/>
        <w:szCs w:val="16"/>
        <w:lang w:val="ca-ES"/>
      </w:rPr>
      <w:drawing>
        <wp:inline distT="0" distB="0" distL="0" distR="0" wp14:anchorId="385750BF" wp14:editId="3EB73328">
          <wp:extent cx="4924425" cy="4762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442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9BE383" w14:textId="77777777" w:rsidR="00791DD6" w:rsidRPr="00E379C8" w:rsidRDefault="00791DD6" w:rsidP="00B7422C">
    <w:pPr>
      <w:pStyle w:val="Piedepgina"/>
      <w:spacing w:after="0" w:line="240" w:lineRule="auto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E438C" w14:textId="77777777" w:rsidR="00072A71" w:rsidRDefault="00072A71" w:rsidP="000C159F">
      <w:pPr>
        <w:spacing w:after="0" w:line="240" w:lineRule="auto"/>
      </w:pPr>
      <w:r>
        <w:separator/>
      </w:r>
    </w:p>
  </w:footnote>
  <w:footnote w:type="continuationSeparator" w:id="0">
    <w:p w14:paraId="6A8FA722" w14:textId="77777777" w:rsidR="00072A71" w:rsidRDefault="00072A71" w:rsidP="000C1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tblInd w:w="-34" w:type="dxa"/>
      <w:tblLook w:val="04A0" w:firstRow="1" w:lastRow="0" w:firstColumn="1" w:lastColumn="0" w:noHBand="0" w:noVBand="1"/>
    </w:tblPr>
    <w:tblGrid>
      <w:gridCol w:w="3403"/>
      <w:gridCol w:w="1579"/>
      <w:gridCol w:w="4799"/>
    </w:tblGrid>
    <w:tr w:rsidR="00470695" w14:paraId="5DBE0C90" w14:textId="77777777" w:rsidTr="00470695">
      <w:trPr>
        <w:trHeight w:val="80"/>
      </w:trPr>
      <w:tc>
        <w:tcPr>
          <w:tcW w:w="3403" w:type="dxa"/>
          <w:vMerge w:val="restart"/>
        </w:tcPr>
        <w:p w14:paraId="106C34EC" w14:textId="77777777" w:rsidR="00470695" w:rsidRPr="00107428" w:rsidRDefault="00470695">
          <w:pPr>
            <w:pStyle w:val="Encabezado"/>
            <w:spacing w:after="0"/>
            <w:jc w:val="right"/>
            <w:rPr>
              <w:rFonts w:ascii="Arial" w:hAnsi="Arial" w:cs="Arial"/>
              <w:lang w:val="ca-ES"/>
            </w:rPr>
          </w:pPr>
          <w:r w:rsidRPr="00107428">
            <w:rPr>
              <w:rFonts w:ascii="Arial" w:hAnsi="Arial" w:cs="Arial"/>
              <w:lang w:val="ca-ES"/>
            </w:rPr>
            <w:t xml:space="preserve">                                                                                                                                             </w:t>
          </w:r>
        </w:p>
        <w:p w14:paraId="22370D7D" w14:textId="77777777" w:rsidR="00470695" w:rsidRPr="00107428" w:rsidRDefault="00470695">
          <w:pPr>
            <w:pStyle w:val="Encabezado"/>
            <w:spacing w:after="0"/>
            <w:rPr>
              <w:rFonts w:ascii="Arial" w:hAnsi="Arial" w:cs="Arial"/>
              <w:lang w:val="ca-ES"/>
            </w:rPr>
          </w:pPr>
        </w:p>
        <w:p w14:paraId="350D4063" w14:textId="2DB3EED4" w:rsidR="00113C06" w:rsidRPr="00107428" w:rsidRDefault="00470695" w:rsidP="00113C06">
          <w:pPr>
            <w:pStyle w:val="Encabezado"/>
            <w:spacing w:after="0"/>
            <w:rPr>
              <w:rFonts w:ascii="Arial" w:hAnsi="Arial" w:cs="Arial"/>
              <w:b/>
              <w:bCs/>
              <w:lang w:val="ca-ES"/>
            </w:rPr>
          </w:pPr>
          <w:r w:rsidRPr="00107428">
            <w:rPr>
              <w:rFonts w:ascii="Arial" w:hAnsi="Arial" w:cs="Arial"/>
              <w:lang w:val="ca-ES"/>
            </w:rPr>
            <w:t xml:space="preserve">               </w:t>
          </w:r>
          <w:r w:rsidR="00072A71" w:rsidRPr="00107428">
            <w:rPr>
              <w:rFonts w:ascii="Arial" w:hAnsi="Arial" w:cs="Arial"/>
              <w:b/>
              <w:bCs/>
              <w:noProof/>
              <w:lang w:val="ca-ES"/>
            </w:rPr>
            <w:drawing>
              <wp:anchor distT="0" distB="0" distL="114300" distR="114300" simplePos="0" relativeHeight="251657728" behindDoc="0" locked="0" layoutInCell="1" allowOverlap="1" wp14:anchorId="4B85943E" wp14:editId="732D58C8">
                <wp:simplePos x="0" y="0"/>
                <wp:positionH relativeFrom="column">
                  <wp:posOffset>43815</wp:posOffset>
                </wp:positionH>
                <wp:positionV relativeFrom="paragraph">
                  <wp:posOffset>-156210</wp:posOffset>
                </wp:positionV>
                <wp:extent cx="1981200" cy="476250"/>
                <wp:effectExtent l="0" t="0" r="0" b="0"/>
                <wp:wrapNone/>
                <wp:docPr id="2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86BF6D9" w14:textId="77777777" w:rsidR="00470695" w:rsidRPr="00107428" w:rsidRDefault="00470695">
          <w:pPr>
            <w:pStyle w:val="Encabezado"/>
            <w:spacing w:after="0"/>
            <w:rPr>
              <w:rFonts w:ascii="Arial" w:hAnsi="Arial" w:cs="Arial"/>
              <w:lang w:val="ca-ES"/>
            </w:rPr>
          </w:pPr>
        </w:p>
      </w:tc>
      <w:tc>
        <w:tcPr>
          <w:tcW w:w="1579" w:type="dxa"/>
        </w:tcPr>
        <w:p w14:paraId="40E9B75A" w14:textId="77777777" w:rsidR="00470695" w:rsidRPr="00107428" w:rsidRDefault="00470695">
          <w:pPr>
            <w:pStyle w:val="Encabezado"/>
            <w:spacing w:after="0" w:line="240" w:lineRule="auto"/>
            <w:rPr>
              <w:lang w:val="ca-ES"/>
            </w:rPr>
          </w:pPr>
        </w:p>
      </w:tc>
      <w:tc>
        <w:tcPr>
          <w:tcW w:w="4799" w:type="dxa"/>
          <w:vAlign w:val="bottom"/>
        </w:tcPr>
        <w:p w14:paraId="612BCD56" w14:textId="77777777" w:rsidR="00470695" w:rsidRPr="00107428" w:rsidRDefault="00470695">
          <w:pPr>
            <w:pStyle w:val="Encabezado"/>
            <w:spacing w:after="0" w:line="240" w:lineRule="auto"/>
            <w:contextualSpacing/>
            <w:rPr>
              <w:rFonts w:ascii="Arial" w:hAnsi="Arial" w:cs="Arial"/>
              <w:b/>
              <w:sz w:val="20"/>
              <w:szCs w:val="20"/>
              <w:lang w:val="ca-ES"/>
            </w:rPr>
          </w:pPr>
        </w:p>
        <w:p w14:paraId="68714DAE" w14:textId="77777777" w:rsidR="00470695" w:rsidRPr="00107428" w:rsidRDefault="00113C06">
          <w:pPr>
            <w:pStyle w:val="Encabezado"/>
            <w:spacing w:after="0" w:line="240" w:lineRule="auto"/>
            <w:contextualSpacing/>
            <w:rPr>
              <w:rFonts w:ascii="Arial" w:hAnsi="Arial" w:cs="Arial"/>
              <w:b/>
              <w:sz w:val="20"/>
              <w:szCs w:val="20"/>
              <w:lang w:val="ca-ES"/>
            </w:rPr>
          </w:pPr>
          <w:r w:rsidRPr="00107428">
            <w:rPr>
              <w:rFonts w:ascii="Arial" w:hAnsi="Arial" w:cs="Arial"/>
              <w:b/>
              <w:bCs/>
              <w:sz w:val="20"/>
              <w:szCs w:val="20"/>
              <w:lang w:val="ca-ES"/>
            </w:rPr>
            <w:t>Secretaria</w:t>
          </w:r>
        </w:p>
      </w:tc>
    </w:tr>
    <w:tr w:rsidR="00470695" w14:paraId="5EFCC620" w14:textId="77777777" w:rsidTr="00470695">
      <w:trPr>
        <w:trHeight w:val="80"/>
      </w:trPr>
      <w:tc>
        <w:tcPr>
          <w:tcW w:w="0" w:type="auto"/>
          <w:vMerge/>
          <w:vAlign w:val="center"/>
          <w:hideMark/>
        </w:tcPr>
        <w:p w14:paraId="5EF4CFEB" w14:textId="77777777" w:rsidR="00470695" w:rsidRDefault="00470695">
          <w:pPr>
            <w:spacing w:after="0" w:line="240" w:lineRule="auto"/>
            <w:rPr>
              <w:rFonts w:ascii="Arial" w:hAnsi="Arial" w:cs="Arial"/>
            </w:rPr>
          </w:pPr>
        </w:p>
      </w:tc>
      <w:tc>
        <w:tcPr>
          <w:tcW w:w="1579" w:type="dxa"/>
        </w:tcPr>
        <w:p w14:paraId="70D961E1" w14:textId="77777777" w:rsidR="00470695" w:rsidRPr="00107428" w:rsidRDefault="00470695">
          <w:pPr>
            <w:pStyle w:val="Encabezado"/>
            <w:spacing w:after="0"/>
            <w:rPr>
              <w:lang w:val="ca-ES"/>
            </w:rPr>
          </w:pPr>
        </w:p>
      </w:tc>
      <w:tc>
        <w:tcPr>
          <w:tcW w:w="4799" w:type="dxa"/>
          <w:hideMark/>
        </w:tcPr>
        <w:p w14:paraId="5E8CEA13" w14:textId="77777777" w:rsidR="00470695" w:rsidRPr="00107428" w:rsidRDefault="00113C06">
          <w:pPr>
            <w:pStyle w:val="Encabezado"/>
            <w:spacing w:after="0" w:line="240" w:lineRule="auto"/>
            <w:rPr>
              <w:rFonts w:ascii="Arial" w:hAnsi="Arial" w:cs="Arial"/>
              <w:b/>
              <w:sz w:val="20"/>
              <w:szCs w:val="20"/>
              <w:lang w:val="ca-ES"/>
            </w:rPr>
          </w:pPr>
          <w:r w:rsidRPr="00107428">
            <w:rPr>
              <w:rFonts w:ascii="Arial" w:hAnsi="Arial" w:cs="Arial"/>
              <w:b/>
              <w:bCs/>
              <w:sz w:val="20"/>
              <w:szCs w:val="20"/>
              <w:lang w:val="ca-ES"/>
            </w:rPr>
            <w:t>Contractació i Compres</w:t>
          </w:r>
        </w:p>
      </w:tc>
    </w:tr>
    <w:tr w:rsidR="00470695" w14:paraId="21DF7D6D" w14:textId="77777777" w:rsidTr="005E3B5B">
      <w:trPr>
        <w:trHeight w:hRule="exact" w:val="113"/>
      </w:trPr>
      <w:tc>
        <w:tcPr>
          <w:tcW w:w="0" w:type="auto"/>
          <w:vMerge/>
          <w:vAlign w:val="center"/>
          <w:hideMark/>
        </w:tcPr>
        <w:p w14:paraId="224990B2" w14:textId="77777777" w:rsidR="00470695" w:rsidRDefault="00470695">
          <w:pPr>
            <w:spacing w:after="0" w:line="240" w:lineRule="auto"/>
            <w:rPr>
              <w:rFonts w:ascii="Arial" w:hAnsi="Arial" w:cs="Arial"/>
            </w:rPr>
          </w:pPr>
        </w:p>
      </w:tc>
      <w:tc>
        <w:tcPr>
          <w:tcW w:w="1579" w:type="dxa"/>
        </w:tcPr>
        <w:p w14:paraId="7B40B2AF" w14:textId="77777777" w:rsidR="00470695" w:rsidRPr="00107428" w:rsidRDefault="00470695">
          <w:pPr>
            <w:pStyle w:val="Encabezado"/>
            <w:spacing w:after="0"/>
            <w:rPr>
              <w:lang w:val="ca-ES"/>
            </w:rPr>
          </w:pPr>
        </w:p>
      </w:tc>
      <w:tc>
        <w:tcPr>
          <w:tcW w:w="4799" w:type="dxa"/>
          <w:vAlign w:val="center"/>
          <w:hideMark/>
        </w:tcPr>
        <w:p w14:paraId="7C13E259" w14:textId="77777777" w:rsidR="00470695" w:rsidRDefault="00470695">
          <w:pPr>
            <w:spacing w:after="0" w:line="240" w:lineRule="auto"/>
            <w:rPr>
              <w:sz w:val="20"/>
              <w:szCs w:val="20"/>
              <w:lang w:eastAsia="es-ES"/>
            </w:rPr>
          </w:pPr>
        </w:p>
      </w:tc>
    </w:tr>
    <w:tr w:rsidR="00470695" w14:paraId="53035137" w14:textId="77777777" w:rsidTr="00470695">
      <w:trPr>
        <w:trHeight w:val="80"/>
      </w:trPr>
      <w:tc>
        <w:tcPr>
          <w:tcW w:w="0" w:type="auto"/>
          <w:vMerge/>
          <w:vAlign w:val="center"/>
          <w:hideMark/>
        </w:tcPr>
        <w:p w14:paraId="15DB7346" w14:textId="77777777" w:rsidR="00470695" w:rsidRDefault="00470695">
          <w:pPr>
            <w:spacing w:after="0" w:line="240" w:lineRule="auto"/>
            <w:rPr>
              <w:rFonts w:ascii="Arial" w:hAnsi="Arial" w:cs="Arial"/>
            </w:rPr>
          </w:pPr>
        </w:p>
      </w:tc>
      <w:tc>
        <w:tcPr>
          <w:tcW w:w="1579" w:type="dxa"/>
        </w:tcPr>
        <w:p w14:paraId="1EE21282" w14:textId="77777777" w:rsidR="00470695" w:rsidRPr="00107428" w:rsidRDefault="00470695">
          <w:pPr>
            <w:pStyle w:val="Encabezado"/>
            <w:spacing w:after="0"/>
            <w:rPr>
              <w:lang w:val="ca-ES"/>
            </w:rPr>
          </w:pPr>
        </w:p>
      </w:tc>
      <w:tc>
        <w:tcPr>
          <w:tcW w:w="4799" w:type="dxa"/>
          <w:vAlign w:val="bottom"/>
          <w:hideMark/>
        </w:tcPr>
        <w:p w14:paraId="61ECC30A" w14:textId="77777777" w:rsidR="00470695" w:rsidRPr="00107428" w:rsidRDefault="00470695">
          <w:pPr>
            <w:pStyle w:val="Encabezado"/>
            <w:spacing w:after="0" w:line="240" w:lineRule="auto"/>
            <w:contextualSpacing/>
            <w:rPr>
              <w:rFonts w:ascii="Arial" w:hAnsi="Arial" w:cs="Arial"/>
              <w:sz w:val="16"/>
              <w:szCs w:val="16"/>
              <w:lang w:val="ca-ES"/>
            </w:rPr>
          </w:pPr>
          <w:r w:rsidRPr="00107428">
            <w:rPr>
              <w:rFonts w:ascii="Arial" w:hAnsi="Arial" w:cs="Arial"/>
              <w:sz w:val="16"/>
              <w:szCs w:val="16"/>
              <w:lang w:val="ca-ES"/>
            </w:rPr>
            <w:t xml:space="preserve">Exp. gral.:  </w:t>
          </w:r>
          <w:r w:rsidR="00113C06" w:rsidRPr="00107428">
            <w:rPr>
              <w:rFonts w:ascii="Arial" w:hAnsi="Arial" w:cs="Arial"/>
              <w:bCs/>
              <w:sz w:val="16"/>
              <w:szCs w:val="16"/>
              <w:lang w:val="ca-ES"/>
            </w:rPr>
            <w:t>X2025000744</w:t>
          </w:r>
        </w:p>
      </w:tc>
    </w:tr>
    <w:tr w:rsidR="00470695" w14:paraId="229F34BC" w14:textId="77777777" w:rsidTr="00470695">
      <w:trPr>
        <w:trHeight w:val="80"/>
      </w:trPr>
      <w:tc>
        <w:tcPr>
          <w:tcW w:w="0" w:type="auto"/>
          <w:vMerge/>
          <w:vAlign w:val="center"/>
          <w:hideMark/>
        </w:tcPr>
        <w:p w14:paraId="414F8B1D" w14:textId="77777777" w:rsidR="00470695" w:rsidRDefault="00470695">
          <w:pPr>
            <w:spacing w:after="0" w:line="240" w:lineRule="auto"/>
            <w:rPr>
              <w:rFonts w:ascii="Arial" w:hAnsi="Arial" w:cs="Arial"/>
            </w:rPr>
          </w:pPr>
        </w:p>
      </w:tc>
      <w:tc>
        <w:tcPr>
          <w:tcW w:w="1579" w:type="dxa"/>
        </w:tcPr>
        <w:p w14:paraId="2398B319" w14:textId="77777777" w:rsidR="00470695" w:rsidRPr="00107428" w:rsidRDefault="00470695">
          <w:pPr>
            <w:pStyle w:val="Encabezado"/>
            <w:spacing w:after="0"/>
            <w:rPr>
              <w:lang w:val="ca-ES"/>
            </w:rPr>
          </w:pPr>
        </w:p>
      </w:tc>
      <w:tc>
        <w:tcPr>
          <w:tcW w:w="4799" w:type="dxa"/>
          <w:hideMark/>
        </w:tcPr>
        <w:p w14:paraId="341B9E93" w14:textId="77777777" w:rsidR="00470695" w:rsidRPr="00107428" w:rsidRDefault="00470695">
          <w:pPr>
            <w:pStyle w:val="Encabezado"/>
            <w:spacing w:after="0" w:line="240" w:lineRule="auto"/>
            <w:contextualSpacing/>
            <w:rPr>
              <w:rFonts w:ascii="Arial" w:hAnsi="Arial" w:cs="Arial"/>
              <w:sz w:val="16"/>
              <w:szCs w:val="16"/>
              <w:lang w:val="ca-ES"/>
            </w:rPr>
          </w:pPr>
          <w:r w:rsidRPr="00107428">
            <w:rPr>
              <w:rFonts w:ascii="Arial" w:hAnsi="Arial" w:cs="Arial"/>
              <w:sz w:val="16"/>
              <w:szCs w:val="16"/>
              <w:lang w:val="ca-ES"/>
            </w:rPr>
            <w:t xml:space="preserve">Exp. tipus: </w:t>
          </w:r>
          <w:r w:rsidR="00113C06" w:rsidRPr="00107428">
            <w:rPr>
              <w:rFonts w:ascii="Arial" w:hAnsi="Arial" w:cs="Arial"/>
              <w:bCs/>
              <w:sz w:val="16"/>
              <w:szCs w:val="16"/>
              <w:lang w:val="ca-ES"/>
            </w:rPr>
            <w:t>SCPO2025000001</w:t>
          </w:r>
        </w:p>
      </w:tc>
    </w:tr>
  </w:tbl>
  <w:p w14:paraId="50B6E723" w14:textId="77777777" w:rsidR="000C159F" w:rsidRPr="007C723C" w:rsidRDefault="000C159F" w:rsidP="007C723C">
    <w:pPr>
      <w:pStyle w:val="Encabezado"/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2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bCs/>
        <w:sz w:val="22"/>
        <w:szCs w:val="22"/>
        <w:lang w:val="ca-ES"/>
      </w:rPr>
    </w:lvl>
  </w:abstractNum>
  <w:abstractNum w:abstractNumId="1" w15:restartNumberingAfterBreak="0">
    <w:nsid w:val="00000008"/>
    <w:multiLevelType w:val="singleLevel"/>
    <w:tmpl w:val="00000008"/>
    <w:name w:val="WW8Num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bCs/>
        <w:sz w:val="22"/>
        <w:szCs w:val="22"/>
        <w:lang w:val="ca-ES"/>
      </w:rPr>
    </w:lvl>
  </w:abstractNum>
  <w:abstractNum w:abstractNumId="2" w15:restartNumberingAfterBreak="0">
    <w:nsid w:val="0000000A"/>
    <w:multiLevelType w:val="multilevel"/>
    <w:tmpl w:val="0000000A"/>
    <w:name w:val="WW8Num26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Arial" w:hAnsi="Arial" w:cs="Arial"/>
        <w:bCs/>
        <w:sz w:val="22"/>
        <w:szCs w:val="22"/>
        <w:lang w:val="ca-ES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D"/>
    <w:multiLevelType w:val="singleLevel"/>
    <w:tmpl w:val="0000000D"/>
    <w:name w:val="WW8Num29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cs="Arial"/>
        <w:bCs/>
        <w:sz w:val="22"/>
        <w:szCs w:val="22"/>
        <w:lang w:val="ca-ES"/>
      </w:rPr>
    </w:lvl>
  </w:abstractNum>
  <w:abstractNum w:abstractNumId="4" w15:restartNumberingAfterBreak="0">
    <w:nsid w:val="0000000F"/>
    <w:multiLevelType w:val="singleLevel"/>
    <w:tmpl w:val="0000000F"/>
    <w:name w:val="WW8Num3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eastAsia="Calibri" w:cs="Arial"/>
        <w:szCs w:val="22"/>
        <w:lang w:eastAsia="en-US"/>
      </w:rPr>
    </w:lvl>
  </w:abstractNum>
  <w:abstractNum w:abstractNumId="5" w15:restartNumberingAfterBreak="0">
    <w:nsid w:val="00000010"/>
    <w:multiLevelType w:val="singleLevel"/>
    <w:tmpl w:val="00000010"/>
    <w:name w:val="WW8Num36"/>
    <w:lvl w:ilvl="0">
      <w:start w:val="1"/>
      <w:numFmt w:val="upperLetter"/>
      <w:lvlText w:val="%1)"/>
      <w:lvlJc w:val="left"/>
      <w:pPr>
        <w:tabs>
          <w:tab w:val="num" w:pos="708"/>
        </w:tabs>
        <w:ind w:left="720" w:hanging="360"/>
      </w:pPr>
      <w:rPr>
        <w:rFonts w:ascii="Arial" w:eastAsia="Calibri" w:hAnsi="Arial" w:cs="Arial" w:hint="default"/>
        <w:b/>
        <w:bCs/>
        <w:sz w:val="22"/>
        <w:szCs w:val="22"/>
        <w:lang w:val="ca-ES" w:eastAsia="en-US"/>
      </w:rPr>
    </w:lvl>
  </w:abstractNum>
  <w:abstractNum w:abstractNumId="6" w15:restartNumberingAfterBreak="0">
    <w:nsid w:val="01EA1EC2"/>
    <w:multiLevelType w:val="hybridMultilevel"/>
    <w:tmpl w:val="4D9E342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D6470B"/>
    <w:multiLevelType w:val="hybridMultilevel"/>
    <w:tmpl w:val="D398039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876946"/>
    <w:multiLevelType w:val="hybridMultilevel"/>
    <w:tmpl w:val="C6285E36"/>
    <w:lvl w:ilvl="0" w:tplc="0A5CCBAE">
      <w:start w:val="2020"/>
      <w:numFmt w:val="bullet"/>
      <w:lvlText w:val="-"/>
      <w:lvlJc w:val="left"/>
      <w:pPr>
        <w:ind w:left="720" w:hanging="360"/>
      </w:pPr>
      <w:rPr>
        <w:rFonts w:ascii="Calibri" w:eastAsia="Courier" w:hAnsi="Calibri" w:cs="Courier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49A3601"/>
    <w:multiLevelType w:val="hybridMultilevel"/>
    <w:tmpl w:val="B9D000DC"/>
    <w:lvl w:ilvl="0" w:tplc="EBA0D63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i w:val="0"/>
      </w:rPr>
    </w:lvl>
    <w:lvl w:ilvl="1" w:tplc="0403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056054DB"/>
    <w:multiLevelType w:val="hybridMultilevel"/>
    <w:tmpl w:val="17A2177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0C1747"/>
    <w:multiLevelType w:val="hybridMultilevel"/>
    <w:tmpl w:val="775EB8E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8E745F6"/>
    <w:multiLevelType w:val="hybridMultilevel"/>
    <w:tmpl w:val="DCA0758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3A52A8"/>
    <w:multiLevelType w:val="hybridMultilevel"/>
    <w:tmpl w:val="90707D5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F26CE0"/>
    <w:multiLevelType w:val="hybridMultilevel"/>
    <w:tmpl w:val="20A2519C"/>
    <w:lvl w:ilvl="0" w:tplc="0C0A0017">
      <w:start w:val="1"/>
      <w:numFmt w:val="lowerLetter"/>
      <w:lvlText w:val="%1)"/>
      <w:lvlJc w:val="left"/>
      <w:pPr>
        <w:ind w:left="1068" w:hanging="360"/>
      </w:p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17106966"/>
    <w:multiLevelType w:val="multilevel"/>
    <w:tmpl w:val="5162B20E"/>
    <w:lvl w:ilvl="0">
      <w:start w:val="25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23134CCB"/>
    <w:multiLevelType w:val="hybridMultilevel"/>
    <w:tmpl w:val="7792AD84"/>
    <w:lvl w:ilvl="0" w:tplc="0403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3285E3D"/>
    <w:multiLevelType w:val="hybridMultilevel"/>
    <w:tmpl w:val="4D2291B2"/>
    <w:lvl w:ilvl="0" w:tplc="EBA0D63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7F232BE"/>
    <w:multiLevelType w:val="hybridMultilevel"/>
    <w:tmpl w:val="DA56BAE0"/>
    <w:lvl w:ilvl="0" w:tplc="E39C7164">
      <w:start w:val="1"/>
      <w:numFmt w:val="bullet"/>
      <w:lvlText w:val="-"/>
      <w:lvlJc w:val="left"/>
      <w:pPr>
        <w:ind w:left="16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9" w15:restartNumberingAfterBreak="0">
    <w:nsid w:val="2A1E6F41"/>
    <w:multiLevelType w:val="hybridMultilevel"/>
    <w:tmpl w:val="A53C78DA"/>
    <w:lvl w:ilvl="0" w:tplc="EE6C24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AD84FDF"/>
    <w:multiLevelType w:val="hybridMultilevel"/>
    <w:tmpl w:val="DC44B5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4C5398"/>
    <w:multiLevelType w:val="hybridMultilevel"/>
    <w:tmpl w:val="D398039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274057"/>
    <w:multiLevelType w:val="hybridMultilevel"/>
    <w:tmpl w:val="F06A9C0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6580428"/>
    <w:multiLevelType w:val="hybridMultilevel"/>
    <w:tmpl w:val="654A3DB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545A9E"/>
    <w:multiLevelType w:val="hybridMultilevel"/>
    <w:tmpl w:val="698EF090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BF55A28"/>
    <w:multiLevelType w:val="multilevel"/>
    <w:tmpl w:val="CEDC4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4425E32"/>
    <w:multiLevelType w:val="hybridMultilevel"/>
    <w:tmpl w:val="F1D4080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67059D"/>
    <w:multiLevelType w:val="hybridMultilevel"/>
    <w:tmpl w:val="CBFC3A48"/>
    <w:lvl w:ilvl="0" w:tplc="2AE62A2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3A5EC9"/>
    <w:multiLevelType w:val="hybridMultilevel"/>
    <w:tmpl w:val="2EE2FDC0"/>
    <w:lvl w:ilvl="0" w:tplc="D93C741A">
      <w:start w:val="4"/>
      <w:numFmt w:val="bullet"/>
      <w:lvlText w:val="-"/>
      <w:lvlJc w:val="left"/>
      <w:pPr>
        <w:ind w:left="1620" w:hanging="360"/>
      </w:pPr>
      <w:rPr>
        <w:rFonts w:ascii="Arial" w:eastAsia="Times New Roman" w:hAnsi="Arial" w:hint="default"/>
      </w:rPr>
    </w:lvl>
    <w:lvl w:ilvl="1" w:tplc="0403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9" w15:restartNumberingAfterBreak="0">
    <w:nsid w:val="4BEA1ED0"/>
    <w:multiLevelType w:val="hybridMultilevel"/>
    <w:tmpl w:val="0EF04ABC"/>
    <w:lvl w:ilvl="0" w:tplc="E39C7164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2574"/>
        </w:tabs>
        <w:ind w:left="2574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D4C2F6F"/>
    <w:multiLevelType w:val="hybridMultilevel"/>
    <w:tmpl w:val="FD541A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933293"/>
    <w:multiLevelType w:val="hybridMultilevel"/>
    <w:tmpl w:val="BDF4CB6C"/>
    <w:lvl w:ilvl="0" w:tplc="C1FE9F3E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600B1C"/>
    <w:multiLevelType w:val="hybridMultilevel"/>
    <w:tmpl w:val="398031A8"/>
    <w:lvl w:ilvl="0" w:tplc="E39C7164">
      <w:start w:val="1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5D8A4FB8"/>
    <w:multiLevelType w:val="multilevel"/>
    <w:tmpl w:val="F314F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5897FA4"/>
    <w:multiLevelType w:val="hybridMultilevel"/>
    <w:tmpl w:val="F4A64F58"/>
    <w:lvl w:ilvl="0" w:tplc="0A5CCBAE">
      <w:start w:val="2020"/>
      <w:numFmt w:val="bullet"/>
      <w:lvlText w:val="-"/>
      <w:lvlJc w:val="left"/>
      <w:pPr>
        <w:ind w:left="720" w:hanging="360"/>
      </w:pPr>
      <w:rPr>
        <w:rFonts w:ascii="Calibri" w:eastAsia="Courier" w:hAnsi="Calibri" w:cs="Courier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9D6321"/>
    <w:multiLevelType w:val="hybridMultilevel"/>
    <w:tmpl w:val="61BE0D3C"/>
    <w:lvl w:ilvl="0" w:tplc="167E48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951F77"/>
    <w:multiLevelType w:val="hybridMultilevel"/>
    <w:tmpl w:val="10DAEB4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07209C"/>
    <w:multiLevelType w:val="hybridMultilevel"/>
    <w:tmpl w:val="860E561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B8D6194"/>
    <w:multiLevelType w:val="hybridMultilevel"/>
    <w:tmpl w:val="6C3A6E14"/>
    <w:lvl w:ilvl="0" w:tplc="0A5CCBAE">
      <w:start w:val="20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ourier" w:hAnsi="Calibri" w:cs="Courier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F8668A"/>
    <w:multiLevelType w:val="hybridMultilevel"/>
    <w:tmpl w:val="FC469EEC"/>
    <w:lvl w:ilvl="0" w:tplc="0A5CCBAE">
      <w:start w:val="2020"/>
      <w:numFmt w:val="bullet"/>
      <w:lvlText w:val="-"/>
      <w:lvlJc w:val="left"/>
      <w:pPr>
        <w:ind w:left="720" w:hanging="360"/>
      </w:pPr>
      <w:rPr>
        <w:rFonts w:ascii="Calibri" w:eastAsia="Courier" w:hAnsi="Calibri" w:cs="Courier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9C6E49"/>
    <w:multiLevelType w:val="hybridMultilevel"/>
    <w:tmpl w:val="6BA0608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CE60A4"/>
    <w:multiLevelType w:val="hybridMultilevel"/>
    <w:tmpl w:val="651687C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BE44E5"/>
    <w:multiLevelType w:val="hybridMultilevel"/>
    <w:tmpl w:val="9C12E288"/>
    <w:lvl w:ilvl="0" w:tplc="919C8BC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spacing w:val="-3"/>
        <w:w w:val="100"/>
        <w:sz w:val="22"/>
        <w:szCs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AF50F6"/>
    <w:multiLevelType w:val="hybridMultilevel"/>
    <w:tmpl w:val="5784C1F2"/>
    <w:lvl w:ilvl="0" w:tplc="EE6C24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7CC1E0D"/>
    <w:multiLevelType w:val="hybridMultilevel"/>
    <w:tmpl w:val="0EB0FAC8"/>
    <w:lvl w:ilvl="0" w:tplc="D1FA24A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92C6C14"/>
    <w:multiLevelType w:val="multilevel"/>
    <w:tmpl w:val="ED3478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6" w15:restartNumberingAfterBreak="0">
    <w:nsid w:val="7D8A7A89"/>
    <w:multiLevelType w:val="hybridMultilevel"/>
    <w:tmpl w:val="832C8EE6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F8E379F"/>
    <w:multiLevelType w:val="hybridMultilevel"/>
    <w:tmpl w:val="E4985F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27"/>
  </w:num>
  <w:num w:numId="3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5"/>
  </w:num>
  <w:num w:numId="5">
    <w:abstractNumId w:val="9"/>
  </w:num>
  <w:num w:numId="6">
    <w:abstractNumId w:val="45"/>
  </w:num>
  <w:num w:numId="7">
    <w:abstractNumId w:val="31"/>
  </w:num>
  <w:num w:numId="8">
    <w:abstractNumId w:val="22"/>
  </w:num>
  <w:num w:numId="9">
    <w:abstractNumId w:val="23"/>
  </w:num>
  <w:num w:numId="10">
    <w:abstractNumId w:val="46"/>
  </w:num>
  <w:num w:numId="11">
    <w:abstractNumId w:val="13"/>
  </w:num>
  <w:num w:numId="12">
    <w:abstractNumId w:val="11"/>
  </w:num>
  <w:num w:numId="13">
    <w:abstractNumId w:val="43"/>
  </w:num>
  <w:num w:numId="14">
    <w:abstractNumId w:val="15"/>
  </w:num>
  <w:num w:numId="15">
    <w:abstractNumId w:val="19"/>
  </w:num>
  <w:num w:numId="16">
    <w:abstractNumId w:val="16"/>
  </w:num>
  <w:num w:numId="17">
    <w:abstractNumId w:val="44"/>
  </w:num>
  <w:num w:numId="18">
    <w:abstractNumId w:val="37"/>
  </w:num>
  <w:num w:numId="19">
    <w:abstractNumId w:val="24"/>
  </w:num>
  <w:num w:numId="20">
    <w:abstractNumId w:val="33"/>
  </w:num>
  <w:num w:numId="21">
    <w:abstractNumId w:val="17"/>
  </w:num>
  <w:num w:numId="22">
    <w:abstractNumId w:val="12"/>
  </w:num>
  <w:num w:numId="23">
    <w:abstractNumId w:val="28"/>
  </w:num>
  <w:num w:numId="24">
    <w:abstractNumId w:val="18"/>
  </w:num>
  <w:num w:numId="25">
    <w:abstractNumId w:val="10"/>
  </w:num>
  <w:num w:numId="26">
    <w:abstractNumId w:val="38"/>
  </w:num>
  <w:num w:numId="27">
    <w:abstractNumId w:val="30"/>
  </w:num>
  <w:num w:numId="28">
    <w:abstractNumId w:val="20"/>
  </w:num>
  <w:num w:numId="29">
    <w:abstractNumId w:val="32"/>
  </w:num>
  <w:num w:numId="30">
    <w:abstractNumId w:val="7"/>
  </w:num>
  <w:num w:numId="31">
    <w:abstractNumId w:val="6"/>
  </w:num>
  <w:num w:numId="32">
    <w:abstractNumId w:val="25"/>
  </w:num>
  <w:num w:numId="33">
    <w:abstractNumId w:val="8"/>
  </w:num>
  <w:num w:numId="34">
    <w:abstractNumId w:val="34"/>
  </w:num>
  <w:num w:numId="35">
    <w:abstractNumId w:val="39"/>
  </w:num>
  <w:num w:numId="36">
    <w:abstractNumId w:val="26"/>
  </w:num>
  <w:num w:numId="37">
    <w:abstractNumId w:val="0"/>
  </w:num>
  <w:num w:numId="38">
    <w:abstractNumId w:val="1"/>
  </w:num>
  <w:num w:numId="39">
    <w:abstractNumId w:val="3"/>
  </w:num>
  <w:num w:numId="40">
    <w:abstractNumId w:val="4"/>
  </w:num>
  <w:num w:numId="41">
    <w:abstractNumId w:val="5"/>
  </w:num>
  <w:num w:numId="42">
    <w:abstractNumId w:val="14"/>
  </w:num>
  <w:num w:numId="43">
    <w:abstractNumId w:val="42"/>
  </w:num>
  <w:num w:numId="44">
    <w:abstractNumId w:val="21"/>
  </w:num>
  <w:num w:numId="45">
    <w:abstractNumId w:val="40"/>
  </w:num>
  <w:num w:numId="46">
    <w:abstractNumId w:val="47"/>
  </w:num>
  <w:num w:numId="47">
    <w:abstractNumId w:val="41"/>
  </w:num>
  <w:num w:numId="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A71"/>
    <w:rsid w:val="00013323"/>
    <w:rsid w:val="00014232"/>
    <w:rsid w:val="00036A38"/>
    <w:rsid w:val="00072A71"/>
    <w:rsid w:val="000A4838"/>
    <w:rsid w:val="000B176E"/>
    <w:rsid w:val="000C1242"/>
    <w:rsid w:val="000C159F"/>
    <w:rsid w:val="001000CC"/>
    <w:rsid w:val="00107428"/>
    <w:rsid w:val="00110E7B"/>
    <w:rsid w:val="00113C06"/>
    <w:rsid w:val="0012439A"/>
    <w:rsid w:val="00201604"/>
    <w:rsid w:val="00296879"/>
    <w:rsid w:val="002C4527"/>
    <w:rsid w:val="002C54B7"/>
    <w:rsid w:val="002E5CDD"/>
    <w:rsid w:val="00390913"/>
    <w:rsid w:val="003A74E5"/>
    <w:rsid w:val="00454945"/>
    <w:rsid w:val="00461215"/>
    <w:rsid w:val="00470695"/>
    <w:rsid w:val="00475A0F"/>
    <w:rsid w:val="00492832"/>
    <w:rsid w:val="0054122A"/>
    <w:rsid w:val="00577C6B"/>
    <w:rsid w:val="00583F32"/>
    <w:rsid w:val="0059283F"/>
    <w:rsid w:val="005E3B5B"/>
    <w:rsid w:val="006150A1"/>
    <w:rsid w:val="0062100D"/>
    <w:rsid w:val="006A26F0"/>
    <w:rsid w:val="00746E18"/>
    <w:rsid w:val="00756E52"/>
    <w:rsid w:val="00791DD6"/>
    <w:rsid w:val="007A5DE3"/>
    <w:rsid w:val="007B0838"/>
    <w:rsid w:val="007B1CC8"/>
    <w:rsid w:val="007C723C"/>
    <w:rsid w:val="00906C0B"/>
    <w:rsid w:val="009A3460"/>
    <w:rsid w:val="009E6567"/>
    <w:rsid w:val="00A322AE"/>
    <w:rsid w:val="00AB6F52"/>
    <w:rsid w:val="00AC123E"/>
    <w:rsid w:val="00B65860"/>
    <w:rsid w:val="00B7422C"/>
    <w:rsid w:val="00B7473B"/>
    <w:rsid w:val="00BD323B"/>
    <w:rsid w:val="00C16B77"/>
    <w:rsid w:val="00C231CF"/>
    <w:rsid w:val="00CC44A8"/>
    <w:rsid w:val="00DB1CD1"/>
    <w:rsid w:val="00DD6A0B"/>
    <w:rsid w:val="00E03068"/>
    <w:rsid w:val="00E379C8"/>
    <w:rsid w:val="00E85304"/>
    <w:rsid w:val="00EA5162"/>
    <w:rsid w:val="00FB53B4"/>
    <w:rsid w:val="00FC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38033FE"/>
  <w15:chartTrackingRefBased/>
  <w15:docId w15:val="{9E424848-1CB7-488E-89F1-E4A1C8881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361"/>
    <w:pPr>
      <w:spacing w:after="200" w:line="276" w:lineRule="auto"/>
    </w:pPr>
    <w:rPr>
      <w:sz w:val="22"/>
      <w:szCs w:val="22"/>
      <w:lang w:val="ca-ES" w:eastAsia="en-US"/>
    </w:rPr>
  </w:style>
  <w:style w:type="paragraph" w:styleId="Ttulo3">
    <w:name w:val="heading 3"/>
    <w:basedOn w:val="Normal"/>
    <w:link w:val="Ttulo3Car"/>
    <w:uiPriority w:val="9"/>
    <w:qFormat/>
    <w:rsid w:val="007B083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C159F"/>
    <w:pPr>
      <w:tabs>
        <w:tab w:val="center" w:pos="4252"/>
        <w:tab w:val="right" w:pos="8504"/>
      </w:tabs>
    </w:pPr>
    <w:rPr>
      <w:lang w:val="x-none"/>
    </w:rPr>
  </w:style>
  <w:style w:type="character" w:customStyle="1" w:styleId="EncabezadoCar">
    <w:name w:val="Encabezado Car"/>
    <w:link w:val="Encabezado"/>
    <w:uiPriority w:val="99"/>
    <w:rsid w:val="000C159F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nhideWhenUsed/>
    <w:rsid w:val="000C159F"/>
    <w:pPr>
      <w:tabs>
        <w:tab w:val="center" w:pos="4252"/>
        <w:tab w:val="right" w:pos="8504"/>
      </w:tabs>
    </w:pPr>
    <w:rPr>
      <w:lang w:val="x-none"/>
    </w:rPr>
  </w:style>
  <w:style w:type="character" w:customStyle="1" w:styleId="PiedepginaCar">
    <w:name w:val="Pie de página Car"/>
    <w:link w:val="Piedepgina"/>
    <w:rsid w:val="000C159F"/>
    <w:rPr>
      <w:sz w:val="22"/>
      <w:szCs w:val="22"/>
      <w:lang w:eastAsia="en-US"/>
    </w:rPr>
  </w:style>
  <w:style w:type="character" w:customStyle="1" w:styleId="Ttulo3Car">
    <w:name w:val="Título 3 Car"/>
    <w:link w:val="Ttulo3"/>
    <w:uiPriority w:val="9"/>
    <w:rsid w:val="007B0838"/>
    <w:rPr>
      <w:rFonts w:ascii="Times New Roman" w:eastAsia="Times New Roman" w:hAnsi="Times New Roman"/>
      <w:b/>
      <w:bCs/>
      <w:sz w:val="27"/>
      <w:szCs w:val="27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B0838"/>
    <w:pPr>
      <w:spacing w:after="0" w:line="240" w:lineRule="auto"/>
    </w:pPr>
    <w:rPr>
      <w:rFonts w:ascii="Tahoma" w:hAnsi="Tahoma" w:cs="Tahoma"/>
      <w:sz w:val="16"/>
      <w:szCs w:val="16"/>
      <w:lang w:val="es-ES"/>
    </w:rPr>
  </w:style>
  <w:style w:type="character" w:customStyle="1" w:styleId="TextodegloboCar">
    <w:name w:val="Texto de globo Car"/>
    <w:link w:val="Textodeglobo"/>
    <w:uiPriority w:val="99"/>
    <w:semiHidden/>
    <w:rsid w:val="007B0838"/>
    <w:rPr>
      <w:rFonts w:ascii="Tahoma" w:hAnsi="Tahoma" w:cs="Tahoma"/>
      <w:sz w:val="16"/>
      <w:szCs w:val="16"/>
      <w:lang w:val="es-ES" w:eastAsia="en-US"/>
    </w:rPr>
  </w:style>
  <w:style w:type="paragraph" w:styleId="Textoindependiente2">
    <w:name w:val="Body Text 2"/>
    <w:basedOn w:val="Normal"/>
    <w:link w:val="Textoindependiente2Car"/>
    <w:rsid w:val="007B0838"/>
    <w:pPr>
      <w:spacing w:after="0" w:line="240" w:lineRule="auto"/>
      <w:jc w:val="both"/>
    </w:pPr>
    <w:rPr>
      <w:rFonts w:ascii="Arial" w:eastAsia="Times New Roman" w:hAnsi="Arial"/>
      <w:b/>
      <w:sz w:val="24"/>
      <w:szCs w:val="20"/>
      <w:lang w:eastAsia="es-ES"/>
    </w:rPr>
  </w:style>
  <w:style w:type="character" w:customStyle="1" w:styleId="Textoindependiente2Car">
    <w:name w:val="Texto independiente 2 Car"/>
    <w:link w:val="Textoindependiente2"/>
    <w:rsid w:val="007B0838"/>
    <w:rPr>
      <w:rFonts w:ascii="Arial" w:eastAsia="Times New Roman" w:hAnsi="Arial"/>
      <w:b/>
      <w:sz w:val="24"/>
      <w:lang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7B0838"/>
    <w:pPr>
      <w:spacing w:after="120"/>
    </w:pPr>
    <w:rPr>
      <w:lang w:val="es-ES"/>
    </w:rPr>
  </w:style>
  <w:style w:type="character" w:customStyle="1" w:styleId="TextoindependienteCar">
    <w:name w:val="Texto independiente Car"/>
    <w:link w:val="Textoindependiente"/>
    <w:uiPriority w:val="99"/>
    <w:semiHidden/>
    <w:rsid w:val="007B0838"/>
    <w:rPr>
      <w:sz w:val="22"/>
      <w:szCs w:val="22"/>
      <w:lang w:val="es-ES" w:eastAsia="en-US"/>
    </w:rPr>
  </w:style>
  <w:style w:type="paragraph" w:styleId="Prrafodelista">
    <w:name w:val="List Paragraph"/>
    <w:basedOn w:val="Normal"/>
    <w:link w:val="PrrafodelistaCar"/>
    <w:uiPriority w:val="34"/>
    <w:qFormat/>
    <w:rsid w:val="007B0838"/>
    <w:pPr>
      <w:ind w:left="720"/>
      <w:contextualSpacing/>
    </w:pPr>
    <w:rPr>
      <w:lang w:val="es-ES"/>
    </w:rPr>
  </w:style>
  <w:style w:type="character" w:customStyle="1" w:styleId="descarrega">
    <w:name w:val="descarrega"/>
    <w:basedOn w:val="Fuentedeprrafopredeter"/>
    <w:rsid w:val="007B0838"/>
  </w:style>
  <w:style w:type="character" w:customStyle="1" w:styleId="comparteix">
    <w:name w:val="comparteix"/>
    <w:basedOn w:val="Fuentedeprrafopredeter"/>
    <w:rsid w:val="007B0838"/>
  </w:style>
  <w:style w:type="paragraph" w:styleId="NormalWeb">
    <w:name w:val="Normal (Web)"/>
    <w:basedOn w:val="Normal"/>
    <w:unhideWhenUsed/>
    <w:rsid w:val="007B08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7B08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7B0838"/>
    <w:rPr>
      <w:color w:val="0000FF"/>
      <w:u w:val="single"/>
    </w:rPr>
  </w:style>
  <w:style w:type="paragraph" w:customStyle="1" w:styleId="Default">
    <w:name w:val="Default"/>
    <w:rsid w:val="007B083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Prrafodelista1">
    <w:name w:val="Párrafo de lista1"/>
    <w:basedOn w:val="Normal"/>
    <w:rsid w:val="007B0838"/>
    <w:pPr>
      <w:spacing w:after="0" w:line="240" w:lineRule="auto"/>
      <w:ind w:left="720"/>
    </w:pPr>
    <w:rPr>
      <w:rFonts w:eastAsia="Times New Roman" w:cs="Calibri"/>
      <w:lang w:val="es-ES" w:eastAsia="es-ES"/>
    </w:rPr>
  </w:style>
  <w:style w:type="paragraph" w:customStyle="1" w:styleId="Heading11">
    <w:name w:val="Heading 11"/>
    <w:basedOn w:val="Normal"/>
    <w:uiPriority w:val="99"/>
    <w:rsid w:val="007B0838"/>
    <w:pPr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lang w:eastAsia="ca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7B0838"/>
    <w:pPr>
      <w:spacing w:after="120"/>
      <w:ind w:left="283"/>
    </w:pPr>
    <w:rPr>
      <w:lang w:val="es-ES"/>
    </w:rPr>
  </w:style>
  <w:style w:type="character" w:customStyle="1" w:styleId="SangradetextonormalCar">
    <w:name w:val="Sangría de texto normal Car"/>
    <w:link w:val="Sangradetextonormal"/>
    <w:uiPriority w:val="99"/>
    <w:semiHidden/>
    <w:rsid w:val="007B0838"/>
    <w:rPr>
      <w:sz w:val="22"/>
      <w:szCs w:val="22"/>
      <w:lang w:val="es-ES" w:eastAsia="en-U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7B0838"/>
    <w:pPr>
      <w:spacing w:after="120" w:line="480" w:lineRule="auto"/>
      <w:ind w:left="283"/>
    </w:pPr>
    <w:rPr>
      <w:lang w:val="es-ES"/>
    </w:rPr>
  </w:style>
  <w:style w:type="character" w:customStyle="1" w:styleId="Sangra2detindependienteCar">
    <w:name w:val="Sangría 2 de t. independiente Car"/>
    <w:link w:val="Sangra2detindependiente"/>
    <w:uiPriority w:val="99"/>
    <w:semiHidden/>
    <w:rsid w:val="007B0838"/>
    <w:rPr>
      <w:sz w:val="22"/>
      <w:szCs w:val="22"/>
      <w:lang w:val="es-ES" w:eastAsia="en-US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7B0838"/>
    <w:pPr>
      <w:spacing w:after="120"/>
      <w:ind w:left="283"/>
    </w:pPr>
    <w:rPr>
      <w:sz w:val="16"/>
      <w:szCs w:val="16"/>
      <w:lang w:val="es-ES"/>
    </w:rPr>
  </w:style>
  <w:style w:type="character" w:customStyle="1" w:styleId="Sangra3detindependienteCar">
    <w:name w:val="Sangría 3 de t. independiente Car"/>
    <w:link w:val="Sangra3detindependiente"/>
    <w:uiPriority w:val="99"/>
    <w:semiHidden/>
    <w:rsid w:val="007B0838"/>
    <w:rPr>
      <w:sz w:val="16"/>
      <w:szCs w:val="16"/>
      <w:lang w:val="es-ES" w:eastAsia="en-US"/>
    </w:rPr>
  </w:style>
  <w:style w:type="paragraph" w:customStyle="1" w:styleId="Prrafodelista2">
    <w:name w:val="Párrafo de lista2"/>
    <w:basedOn w:val="Normal"/>
    <w:rsid w:val="007B0838"/>
    <w:pPr>
      <w:spacing w:after="0" w:line="240" w:lineRule="auto"/>
      <w:ind w:left="720"/>
      <w:contextualSpacing/>
    </w:pPr>
    <w:rPr>
      <w:rFonts w:ascii="Times New Roman" w:eastAsia="Arial" w:hAnsi="Times New Roman"/>
      <w:sz w:val="20"/>
      <w:szCs w:val="20"/>
      <w:lang w:eastAsia="ca-ES"/>
    </w:rPr>
  </w:style>
  <w:style w:type="paragraph" w:customStyle="1" w:styleId="western">
    <w:name w:val="western"/>
    <w:basedOn w:val="Normal"/>
    <w:rsid w:val="007B0838"/>
    <w:pPr>
      <w:spacing w:before="100" w:beforeAutospacing="1" w:after="0" w:line="240" w:lineRule="auto"/>
      <w:jc w:val="both"/>
    </w:pPr>
    <w:rPr>
      <w:rFonts w:ascii="Arial" w:eastAsia="Times New Roman" w:hAnsi="Arial" w:cs="Arial"/>
      <w:color w:val="000000"/>
      <w:spacing w:val="-4"/>
      <w:lang w:val="es-ES" w:eastAsia="es-ES"/>
    </w:rPr>
  </w:style>
  <w:style w:type="character" w:customStyle="1" w:styleId="PrrafodelistaCar">
    <w:name w:val="Párrafo de lista Car"/>
    <w:link w:val="Prrafodelista"/>
    <w:uiPriority w:val="34"/>
    <w:rsid w:val="007B0838"/>
    <w:rPr>
      <w:sz w:val="22"/>
      <w:szCs w:val="22"/>
      <w:lang w:val="es-ES" w:eastAsia="en-US"/>
    </w:rPr>
  </w:style>
  <w:style w:type="character" w:customStyle="1" w:styleId="markedcontent">
    <w:name w:val="markedcontent"/>
    <w:rsid w:val="007B0838"/>
  </w:style>
  <w:style w:type="paragraph" w:styleId="Textosinformato">
    <w:name w:val="Plain Text"/>
    <w:basedOn w:val="Normal"/>
    <w:link w:val="TextosinformatoCar"/>
    <w:rsid w:val="007B0838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es-ES"/>
    </w:rPr>
  </w:style>
  <w:style w:type="character" w:customStyle="1" w:styleId="TextosinformatoCar">
    <w:name w:val="Texto sin formato Car"/>
    <w:link w:val="Textosinformato"/>
    <w:rsid w:val="007B0838"/>
    <w:rPr>
      <w:rFonts w:ascii="Courier New" w:eastAsia="Times New Roman" w:hAnsi="Courier New"/>
      <w:lang w:val="x-none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989</Words>
  <Characters>5440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 amb escut i peu (X2025000744)</vt:lpstr>
    </vt:vector>
  </TitlesOfParts>
  <Company>Ajuntament de Montornès del Vallès</Company>
  <LinksUpToDate>false</LinksUpToDate>
  <CharactersWithSpaces>6417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amb escut i peu (X2025000744)</dc:title>
  <dc:subject/>
  <dc:creator>lopezco</dc:creator>
  <cp:keywords/>
  <cp:lastModifiedBy>Juana Maria Lopez Conejo</cp:lastModifiedBy>
  <cp:revision>2</cp:revision>
  <dcterms:created xsi:type="dcterms:W3CDTF">2025-03-13T10:03:00Z</dcterms:created>
  <dcterms:modified xsi:type="dcterms:W3CDTF">2025-03-13T10:04:00Z</dcterms:modified>
</cp:coreProperties>
</file>