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741" w:rsidRPr="00907741" w:rsidRDefault="00907741" w:rsidP="00907741">
      <w:pPr>
        <w:pageBreakBefore/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 w:cs="Courier New"/>
          <w:spacing w:val="-3"/>
          <w:kern w:val="1"/>
          <w:sz w:val="20"/>
          <w:szCs w:val="20"/>
          <w:lang w:val="es-ES" w:eastAsia="zh-CN"/>
        </w:rPr>
      </w:pPr>
      <w:r w:rsidRPr="00907741">
        <w:rPr>
          <w:rFonts w:ascii="Arial Narrow" w:eastAsia="Times New Roman" w:hAnsi="Arial Narrow" w:cs="Arial"/>
          <w:b/>
          <w:color w:val="000000"/>
          <w:spacing w:val="-3"/>
          <w:kern w:val="1"/>
          <w:sz w:val="20"/>
          <w:szCs w:val="20"/>
          <w:lang w:val="es-ES" w:eastAsia="zh-CN"/>
        </w:rPr>
        <w:t xml:space="preserve">MODELO </w:t>
      </w:r>
      <w:bookmarkStart w:id="0" w:name="_GoBack"/>
      <w:r w:rsidRPr="00907741">
        <w:rPr>
          <w:rFonts w:ascii="Arial Narrow" w:eastAsia="Times New Roman" w:hAnsi="Arial Narrow" w:cs="Arial"/>
          <w:b/>
          <w:color w:val="000000"/>
          <w:spacing w:val="-3"/>
          <w:kern w:val="1"/>
          <w:sz w:val="20"/>
          <w:szCs w:val="20"/>
          <w:lang w:val="es-ES" w:eastAsia="zh-CN"/>
        </w:rPr>
        <w:t>OFERTA VEHICULOS TITULARES</w:t>
      </w:r>
      <w:bookmarkEnd w:id="0"/>
    </w:p>
    <w:p w:rsidR="00907741" w:rsidRPr="00907741" w:rsidRDefault="00907741" w:rsidP="00907741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pacing w:val="-3"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keepNext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Courier New"/>
          <w:b/>
          <w:kern w:val="1"/>
          <w:sz w:val="20"/>
          <w:szCs w:val="20"/>
          <w:lang w:val="es-ES" w:eastAsia="zh-CN"/>
        </w:rPr>
      </w:pPr>
      <w:r w:rsidRPr="00907741">
        <w:rPr>
          <w:rFonts w:ascii="Arial Narrow" w:eastAsia="Times New Roman" w:hAnsi="Arial Narrow" w:cs="Arial"/>
          <w:b/>
          <w:kern w:val="1"/>
          <w:sz w:val="20"/>
          <w:szCs w:val="20"/>
          <w:lang w:val="es-ES" w:eastAsia="zh-CN"/>
        </w:rPr>
        <w:t>OFERTA TÈCNICA POR LOTE: VEHICULOS TITULARES</w:t>
      </w:r>
    </w:p>
    <w:p w:rsidR="00907741" w:rsidRPr="00907741" w:rsidRDefault="00907741" w:rsidP="009077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t>El/la Sr/a. ....................................................., DNI .................. vecino/a de ......................................., con domicilio a .............................., calle ................................., como ........................................... de la empresa .................................., con poderes otorgados ante el/la notario/a </w:t>
      </w:r>
      <w:proofErr w:type="spellStart"/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t>Ilm</w:t>
      </w:r>
      <w:proofErr w:type="spellEnd"/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t xml:space="preserve">/a. Sr/a........................., del </w:t>
      </w:r>
      <w:proofErr w:type="spellStart"/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t>Ilm</w:t>
      </w:r>
      <w:proofErr w:type="spellEnd"/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t xml:space="preserve">. Colegio de Notarios de ......................... el día ............................. con n.º ................de su protocolo, con domicilio social a ..............................., calle................................., teléfono........., CIF o DNI ................................., enterado/da de las condiciones y requisitos para concurrir a la adjudicación mediante al procedimiento abierto armonizado </w:t>
      </w:r>
      <w:r w:rsidRPr="00907741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trámite ordinario, para la adjudicación del servicio de transporte adaptado fijo, rutas 500s-700s-800s-900s, divididas en 11 lotes, y el servicio de transporte adaptado a la demanda, lote 12, de la comarca del Baix Llobregat, realizada por el Consell Comarcal del Baix Llobregat:</w:t>
      </w: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br/>
        <w:t>A estos efectos hace constar, que conoce el Pliego de prescripciones técnicas del transporte adaptado fijo y el Pliego de cláusulas económicas y administrativas particulares que rigen la convocatoria, que acepta incondicionalmente sus cláusulas y el que dispone la legislación aplicable a la contratación administrativa, que reúne todas y cada una de las condiciones exigidas para contratar con la administración, y que se compromete en nombre de la empresa ......................................................................., a tomar a cargo suyo el mencionado servicio con estricta sujeción a los expresados requisitos y condiciones, con los siguientes vehículos titulares:</w:t>
      </w: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br/>
        <w:t>Se adjunta a esta propuesta un cuadro para que el licitador/a desglose el año de la primera matriculación del vehículo y el número de plazas disponibles, sin contar la plaza del conductor, por ruta.</w:t>
      </w: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907741"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  <w:t>DE</w:t>
      </w:r>
    </w:p>
    <w:tbl>
      <w:tblPr>
        <w:tblW w:w="10491" w:type="dxa"/>
        <w:tblInd w:w="-1008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1276"/>
        <w:gridCol w:w="1417"/>
        <w:gridCol w:w="1276"/>
        <w:gridCol w:w="2268"/>
        <w:gridCol w:w="1417"/>
        <w:gridCol w:w="993"/>
      </w:tblGrid>
      <w:tr w:rsidR="00907741" w:rsidRPr="00907741" w:rsidTr="00907741"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Lote núm.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 xml:space="preserve">Núm. Ruta: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pacing w:after="0" w:line="240" w:lineRule="auto"/>
              <w:ind w:left="-57" w:right="-105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Intervalo primera matriculación del vehículo titular a valorar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proofErr w:type="gramStart"/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Total</w:t>
            </w:r>
            <w:proofErr w:type="gramEnd"/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 xml:space="preserve"> número de plazas disponibles (sin la plaza del conductor)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proofErr w:type="gramStart"/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Total</w:t>
            </w:r>
            <w:proofErr w:type="gramEnd"/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proofErr w:type="spellStart"/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núme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-</w:t>
            </w: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 xml:space="preserve">ro de plazas para sillas de ruedas </w:t>
            </w:r>
          </w:p>
          <w:p w:rsidR="00907741" w:rsidRP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Default="00907741" w:rsidP="00907741">
            <w:pPr>
              <w:suppressAutoHyphens/>
              <w:spacing w:after="0" w:line="240" w:lineRule="auto"/>
              <w:ind w:left="-103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 xml:space="preserve">cumple el 443/2001, de 27 </w:t>
            </w:r>
          </w:p>
          <w:p w:rsidR="00907741" w:rsidRDefault="00907741" w:rsidP="00907741">
            <w:pPr>
              <w:suppressAutoHyphens/>
              <w:spacing w:after="0" w:line="240" w:lineRule="auto"/>
              <w:ind w:left="-103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 xml:space="preserve">de abril, sobre condiciones </w:t>
            </w:r>
          </w:p>
          <w:p w:rsidR="00907741" w:rsidRPr="00907741" w:rsidRDefault="00907741" w:rsidP="00907741">
            <w:pPr>
              <w:suppressAutoHyphens/>
              <w:spacing w:after="0" w:line="240" w:lineRule="auto"/>
              <w:ind w:left="-103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de seguridad en el transporte escolar y de meno</w:t>
            </w:r>
            <w:r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-</w:t>
            </w: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res</w:t>
            </w:r>
          </w:p>
          <w:p w:rsidR="00907741" w:rsidRPr="00907741" w:rsidRDefault="00907741" w:rsidP="00907741">
            <w:pPr>
              <w:suppressAutoHyphens/>
              <w:spacing w:after="0" w:line="240" w:lineRule="auto"/>
              <w:ind w:left="-103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 xml:space="preserve">Si/No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ETIQUE-TA DGT:</w:t>
            </w:r>
          </w:p>
          <w:p w:rsid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  <w:p w:rsidR="00907741" w:rsidRPr="00907741" w:rsidRDefault="00907741" w:rsidP="009077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0-ECO-C o B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pacing w:after="0" w:line="240" w:lineRule="auto"/>
              <w:ind w:left="-106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Matrícula del vehículo</w:t>
            </w:r>
          </w:p>
          <w:p w:rsidR="00907741" w:rsidRPr="00907741" w:rsidRDefault="00907741" w:rsidP="00907741">
            <w:pPr>
              <w:suppressAutoHyphens/>
              <w:spacing w:after="0" w:line="240" w:lineRule="auto"/>
              <w:ind w:left="-106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907741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  <w:t>(opcional)</w:t>
            </w:r>
          </w:p>
        </w:tc>
      </w:tr>
      <w:tr w:rsidR="00907741" w:rsidRPr="00907741" w:rsidTr="00907741">
        <w:trPr>
          <w:trHeight w:val="263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</w:tr>
      <w:tr w:rsidR="00907741" w:rsidRPr="00907741" w:rsidTr="00907741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07741" w:rsidRPr="00907741" w:rsidRDefault="00907741" w:rsidP="00907741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val="es-ES" w:eastAsia="zh-CN"/>
              </w:rPr>
            </w:pPr>
          </w:p>
        </w:tc>
      </w:tr>
    </w:tbl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</w:p>
    <w:p w:rsidR="00907741" w:rsidRPr="00907741" w:rsidRDefault="00907741" w:rsidP="009077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907741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(Firma del licitador/a)</w:t>
      </w:r>
    </w:p>
    <w:sectPr w:rsidR="00907741" w:rsidRPr="00907741" w:rsidSect="0088290B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A187817"/>
    <w:multiLevelType w:val="hybridMultilevel"/>
    <w:tmpl w:val="BE52F2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914BF"/>
    <w:multiLevelType w:val="hybridMultilevel"/>
    <w:tmpl w:val="2C1A5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90C1577"/>
    <w:multiLevelType w:val="hybridMultilevel"/>
    <w:tmpl w:val="67967D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7B78"/>
    <w:multiLevelType w:val="hybridMultilevel"/>
    <w:tmpl w:val="D4BCDE0E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D2DDE"/>
    <w:multiLevelType w:val="hybridMultilevel"/>
    <w:tmpl w:val="969086DA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84D29"/>
    <w:multiLevelType w:val="hybridMultilevel"/>
    <w:tmpl w:val="B98248F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155A92"/>
    <w:multiLevelType w:val="hybridMultilevel"/>
    <w:tmpl w:val="5EE289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1EF4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5C2C2B"/>
    <w:multiLevelType w:val="hybridMultilevel"/>
    <w:tmpl w:val="3E328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C1536"/>
    <w:multiLevelType w:val="hybridMultilevel"/>
    <w:tmpl w:val="DDCA1FBA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497F"/>
    <w:multiLevelType w:val="hybridMultilevel"/>
    <w:tmpl w:val="A33017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17844"/>
    <w:multiLevelType w:val="hybridMultilevel"/>
    <w:tmpl w:val="3C946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F3E70"/>
    <w:multiLevelType w:val="hybridMultilevel"/>
    <w:tmpl w:val="4E66F12C"/>
    <w:lvl w:ilvl="0" w:tplc="982C7F04">
      <w:start w:val="1"/>
      <w:numFmt w:val="decimal"/>
      <w:lvlText w:val="%1."/>
      <w:lvlJc w:val="left"/>
      <w:pPr>
        <w:tabs>
          <w:tab w:val="num" w:pos="3870"/>
        </w:tabs>
        <w:ind w:left="3870" w:hanging="3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98549A"/>
    <w:multiLevelType w:val="hybridMultilevel"/>
    <w:tmpl w:val="D682BE22"/>
    <w:lvl w:ilvl="0" w:tplc="0E401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4884"/>
    <w:multiLevelType w:val="hybridMultilevel"/>
    <w:tmpl w:val="6CF463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5947"/>
    <w:multiLevelType w:val="hybridMultilevel"/>
    <w:tmpl w:val="8918E3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D175B"/>
    <w:multiLevelType w:val="hybridMultilevel"/>
    <w:tmpl w:val="6CB27A3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25EF7"/>
    <w:multiLevelType w:val="hybridMultilevel"/>
    <w:tmpl w:val="D8000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5"/>
  </w:num>
  <w:num w:numId="4">
    <w:abstractNumId w:val="41"/>
  </w:num>
  <w:num w:numId="5">
    <w:abstractNumId w:val="37"/>
  </w:num>
  <w:num w:numId="6">
    <w:abstractNumId w:val="34"/>
  </w:num>
  <w:num w:numId="7">
    <w:abstractNumId w:val="26"/>
  </w:num>
  <w:num w:numId="8">
    <w:abstractNumId w:val="29"/>
  </w:num>
  <w:num w:numId="9">
    <w:abstractNumId w:val="22"/>
  </w:num>
  <w:num w:numId="10">
    <w:abstractNumId w:val="40"/>
  </w:num>
  <w:num w:numId="11">
    <w:abstractNumId w:val="28"/>
  </w:num>
  <w:num w:numId="12">
    <w:abstractNumId w:val="23"/>
  </w:num>
  <w:num w:numId="13">
    <w:abstractNumId w:val="31"/>
  </w:num>
  <w:num w:numId="14">
    <w:abstractNumId w:val="21"/>
  </w:num>
  <w:num w:numId="15">
    <w:abstractNumId w:val="30"/>
  </w:num>
  <w:num w:numId="16">
    <w:abstractNumId w:val="19"/>
  </w:num>
  <w:num w:numId="17">
    <w:abstractNumId w:val="38"/>
  </w:num>
  <w:num w:numId="18">
    <w:abstractNumId w:val="25"/>
  </w:num>
  <w:num w:numId="19">
    <w:abstractNumId w:val="20"/>
  </w:num>
  <w:num w:numId="20">
    <w:abstractNumId w:val="33"/>
  </w:num>
  <w:num w:numId="21">
    <w:abstractNumId w:val="5"/>
  </w:num>
  <w:num w:numId="22">
    <w:abstractNumId w:val="15"/>
  </w:num>
  <w:num w:numId="23">
    <w:abstractNumId w:val="11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2"/>
  </w:num>
  <w:num w:numId="34">
    <w:abstractNumId w:val="13"/>
  </w:num>
  <w:num w:numId="35">
    <w:abstractNumId w:val="14"/>
  </w:num>
  <w:num w:numId="36">
    <w:abstractNumId w:val="17"/>
  </w:num>
  <w:num w:numId="37">
    <w:abstractNumId w:val="18"/>
  </w:num>
  <w:num w:numId="38">
    <w:abstractNumId w:val="27"/>
  </w:num>
  <w:num w:numId="39">
    <w:abstractNumId w:val="36"/>
  </w:num>
  <w:num w:numId="40">
    <w:abstractNumId w:val="39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B"/>
    <w:rsid w:val="0002635C"/>
    <w:rsid w:val="00046653"/>
    <w:rsid w:val="001578A8"/>
    <w:rsid w:val="004B40D6"/>
    <w:rsid w:val="006A2CFB"/>
    <w:rsid w:val="0088290B"/>
    <w:rsid w:val="00907741"/>
    <w:rsid w:val="00B90435"/>
    <w:rsid w:val="00DA0A9C"/>
    <w:rsid w:val="00F11E6E"/>
    <w:rsid w:val="00F87FA1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8A3"/>
  <w15:chartTrackingRefBased/>
  <w15:docId w15:val="{7532794D-D910-422B-B400-D064663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88290B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paragraph" w:styleId="Ttol2">
    <w:name w:val="heading 2"/>
    <w:basedOn w:val="Normal"/>
    <w:next w:val="Normal"/>
    <w:link w:val="Ttol2Car"/>
    <w:qFormat/>
    <w:rsid w:val="0088290B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spacing w:after="0" w:line="240" w:lineRule="auto"/>
      <w:jc w:val="both"/>
      <w:outlineLvl w:val="1"/>
    </w:pPr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paragraph" w:styleId="Ttol3">
    <w:name w:val="heading 3"/>
    <w:basedOn w:val="Normal"/>
    <w:next w:val="Normal"/>
    <w:link w:val="Ttol3Car"/>
    <w:qFormat/>
    <w:rsid w:val="0088290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paragraph" w:styleId="Ttol4">
    <w:name w:val="heading 4"/>
    <w:basedOn w:val="Normal"/>
    <w:next w:val="Normal"/>
    <w:link w:val="Ttol4Car"/>
    <w:qFormat/>
    <w:rsid w:val="0088290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paragraph" w:styleId="Ttol5">
    <w:name w:val="heading 5"/>
    <w:basedOn w:val="Normal"/>
    <w:next w:val="Normal"/>
    <w:link w:val="Ttol5Car"/>
    <w:qFormat/>
    <w:rsid w:val="0088290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paragraph" w:styleId="Ttol8">
    <w:name w:val="heading 8"/>
    <w:basedOn w:val="Normal"/>
    <w:next w:val="Normal"/>
    <w:link w:val="Ttol8Car"/>
    <w:qFormat/>
    <w:rsid w:val="0088290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paragraph" w:styleId="Ttol9">
    <w:name w:val="heading 9"/>
    <w:basedOn w:val="Normal"/>
    <w:next w:val="Normal"/>
    <w:link w:val="Ttol9Car"/>
    <w:qFormat/>
    <w:rsid w:val="0088290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Cs/>
      <w:kern w:val="1"/>
      <w:lang w:val="es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8290B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88290B"/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character" w:customStyle="1" w:styleId="Ttol3Car">
    <w:name w:val="Títol 3 Car"/>
    <w:basedOn w:val="Lletraperdefectedelpargraf"/>
    <w:link w:val="Ttol3"/>
    <w:rsid w:val="0088290B"/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character" w:customStyle="1" w:styleId="Ttol4Car">
    <w:name w:val="Títol 4 Car"/>
    <w:basedOn w:val="Lletraperdefectedelpargraf"/>
    <w:link w:val="Ttol4"/>
    <w:rsid w:val="0088290B"/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character" w:customStyle="1" w:styleId="Ttol5Car">
    <w:name w:val="Títol 5 Car"/>
    <w:basedOn w:val="Lletraperdefectedelpargraf"/>
    <w:link w:val="Ttol5"/>
    <w:rsid w:val="0088290B"/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character" w:customStyle="1" w:styleId="Ttol8Car">
    <w:name w:val="Títol 8 Car"/>
    <w:basedOn w:val="Lletraperdefectedelpargraf"/>
    <w:link w:val="Ttol8"/>
    <w:rsid w:val="0088290B"/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character" w:customStyle="1" w:styleId="Ttol9Car">
    <w:name w:val="Títol 9 Car"/>
    <w:basedOn w:val="Lletraperdefectedelpargraf"/>
    <w:link w:val="Ttol9"/>
    <w:rsid w:val="0088290B"/>
    <w:rPr>
      <w:rFonts w:ascii="Arial" w:eastAsia="Times New Roman" w:hAnsi="Arial" w:cs="Arial"/>
      <w:bCs/>
      <w:kern w:val="1"/>
      <w:lang w:val="es-ES" w:eastAsia="zh-CN"/>
    </w:rPr>
  </w:style>
  <w:style w:type="numbering" w:customStyle="1" w:styleId="Sensellista1">
    <w:name w:val="Sense llista1"/>
    <w:next w:val="Sensellista"/>
    <w:uiPriority w:val="99"/>
    <w:semiHidden/>
    <w:rsid w:val="0088290B"/>
  </w:style>
  <w:style w:type="paragraph" w:customStyle="1" w:styleId="CarCar2">
    <w:name w:val="Car Car2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WW8Num1z0">
    <w:name w:val="WW8Num1z0"/>
    <w:rsid w:val="0088290B"/>
  </w:style>
  <w:style w:type="character" w:customStyle="1" w:styleId="WW8Num2z0">
    <w:name w:val="WW8Num2z0"/>
    <w:rsid w:val="0088290B"/>
    <w:rPr>
      <w:rFonts w:ascii="Symbol" w:hAnsi="Symbol" w:cs="Symbol"/>
    </w:rPr>
  </w:style>
  <w:style w:type="character" w:customStyle="1" w:styleId="WW8Num3z0">
    <w:name w:val="WW8Num3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sid w:val="0088290B"/>
    <w:rPr>
      <w:rFonts w:ascii="Wingdings" w:hAnsi="Wingdings" w:cs="Wingdings" w:hint="default"/>
    </w:rPr>
  </w:style>
  <w:style w:type="character" w:customStyle="1" w:styleId="WW8Num3z4">
    <w:name w:val="WW8Num3z4"/>
    <w:rsid w:val="0088290B"/>
    <w:rPr>
      <w:rFonts w:ascii="Courier New" w:hAnsi="Courier New" w:cs="Courier New" w:hint="default"/>
    </w:rPr>
  </w:style>
  <w:style w:type="character" w:customStyle="1" w:styleId="WW8Num4z0">
    <w:name w:val="WW8Num4z0"/>
    <w:rsid w:val="0088290B"/>
    <w:rPr>
      <w:rFonts w:cs="Arial" w:hint="default"/>
      <w:b/>
      <w:i w:val="0"/>
      <w:sz w:val="22"/>
      <w:szCs w:val="22"/>
    </w:rPr>
  </w:style>
  <w:style w:type="character" w:customStyle="1" w:styleId="WW8Num4z1">
    <w:name w:val="WW8Num4z1"/>
    <w:rsid w:val="0088290B"/>
  </w:style>
  <w:style w:type="character" w:customStyle="1" w:styleId="WW8Num4z2">
    <w:name w:val="WW8Num4z2"/>
    <w:rsid w:val="0088290B"/>
  </w:style>
  <w:style w:type="character" w:customStyle="1" w:styleId="WW8Num4z3">
    <w:name w:val="WW8Num4z3"/>
    <w:rsid w:val="0088290B"/>
  </w:style>
  <w:style w:type="character" w:customStyle="1" w:styleId="WW8Num4z4">
    <w:name w:val="WW8Num4z4"/>
    <w:rsid w:val="0088290B"/>
  </w:style>
  <w:style w:type="character" w:customStyle="1" w:styleId="WW8Num4z5">
    <w:name w:val="WW8Num4z5"/>
    <w:rsid w:val="0088290B"/>
  </w:style>
  <w:style w:type="character" w:customStyle="1" w:styleId="WW8Num4z6">
    <w:name w:val="WW8Num4z6"/>
    <w:rsid w:val="0088290B"/>
  </w:style>
  <w:style w:type="character" w:customStyle="1" w:styleId="WW8Num4z7">
    <w:name w:val="WW8Num4z7"/>
    <w:rsid w:val="0088290B"/>
  </w:style>
  <w:style w:type="character" w:customStyle="1" w:styleId="WW8Num4z8">
    <w:name w:val="WW8Num4z8"/>
    <w:rsid w:val="0088290B"/>
  </w:style>
  <w:style w:type="character" w:customStyle="1" w:styleId="WW8Num5z0">
    <w:name w:val="WW8Num5z0"/>
    <w:rsid w:val="0088290B"/>
    <w:rPr>
      <w:rFonts w:hint="default"/>
    </w:rPr>
  </w:style>
  <w:style w:type="character" w:customStyle="1" w:styleId="WW8Num5z1">
    <w:name w:val="WW8Num5z1"/>
    <w:rsid w:val="0088290B"/>
    <w:rPr>
      <w:rFonts w:ascii="Courier New" w:hAnsi="Courier New" w:cs="Courier New" w:hint="default"/>
    </w:rPr>
  </w:style>
  <w:style w:type="character" w:customStyle="1" w:styleId="WW8Num5z2">
    <w:name w:val="WW8Num5z2"/>
    <w:rsid w:val="0088290B"/>
    <w:rPr>
      <w:rFonts w:ascii="Wingdings" w:hAnsi="Wingdings" w:cs="Wingdings" w:hint="default"/>
    </w:rPr>
  </w:style>
  <w:style w:type="character" w:customStyle="1" w:styleId="WW8Num5z3">
    <w:name w:val="WW8Num5z3"/>
    <w:rsid w:val="0088290B"/>
    <w:rPr>
      <w:rFonts w:ascii="Symbol" w:hAnsi="Symbol" w:cs="Symbol" w:hint="default"/>
    </w:rPr>
  </w:style>
  <w:style w:type="character" w:customStyle="1" w:styleId="WW8Num6z0">
    <w:name w:val="WW8Num6z0"/>
    <w:rsid w:val="0088290B"/>
    <w:rPr>
      <w:rFonts w:ascii="Arial" w:eastAsia="Script MT Bold" w:hAnsi="Arial" w:cs="Arial" w:hint="default"/>
    </w:rPr>
  </w:style>
  <w:style w:type="character" w:customStyle="1" w:styleId="WW8Num6z1">
    <w:name w:val="WW8Num6z1"/>
    <w:rsid w:val="0088290B"/>
    <w:rPr>
      <w:rFonts w:ascii="Courier New" w:hAnsi="Courier New" w:cs="Courier New" w:hint="default"/>
    </w:rPr>
  </w:style>
  <w:style w:type="character" w:customStyle="1" w:styleId="WW8Num6z2">
    <w:name w:val="WW8Num6z2"/>
    <w:rsid w:val="0088290B"/>
    <w:rPr>
      <w:rFonts w:ascii="Wingdings" w:hAnsi="Wingdings" w:cs="Wingdings" w:hint="default"/>
    </w:rPr>
  </w:style>
  <w:style w:type="character" w:customStyle="1" w:styleId="WW8Num6z3">
    <w:name w:val="WW8Num6z3"/>
    <w:rsid w:val="0088290B"/>
    <w:rPr>
      <w:rFonts w:ascii="Symbol" w:hAnsi="Symbol" w:cs="Symbol" w:hint="default"/>
    </w:rPr>
  </w:style>
  <w:style w:type="character" w:customStyle="1" w:styleId="WW8Num7z0">
    <w:name w:val="WW8Num7z0"/>
    <w:rsid w:val="0088290B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7z1">
    <w:name w:val="WW8Num7z1"/>
    <w:rsid w:val="0088290B"/>
    <w:rPr>
      <w:rFonts w:ascii="Courier New" w:hAnsi="Courier New" w:cs="Courier New" w:hint="default"/>
    </w:rPr>
  </w:style>
  <w:style w:type="character" w:customStyle="1" w:styleId="WW8Num7z3">
    <w:name w:val="WW8Num7z3"/>
    <w:rsid w:val="0088290B"/>
    <w:rPr>
      <w:rFonts w:ascii="Symbol" w:hAnsi="Symbol" w:cs="Symbol" w:hint="default"/>
    </w:rPr>
  </w:style>
  <w:style w:type="character" w:customStyle="1" w:styleId="WW8Num8z0">
    <w:name w:val="WW8Num8z0"/>
    <w:rsid w:val="0088290B"/>
    <w:rPr>
      <w:rFonts w:cs="Arial" w:hint="default"/>
      <w:b/>
      <w:i w:val="0"/>
      <w:sz w:val="22"/>
      <w:szCs w:val="22"/>
    </w:rPr>
  </w:style>
  <w:style w:type="character" w:customStyle="1" w:styleId="WW8Num8z1">
    <w:name w:val="WW8Num8z1"/>
    <w:rsid w:val="0088290B"/>
  </w:style>
  <w:style w:type="character" w:customStyle="1" w:styleId="WW8Num8z2">
    <w:name w:val="WW8Num8z2"/>
    <w:rsid w:val="0088290B"/>
  </w:style>
  <w:style w:type="character" w:customStyle="1" w:styleId="WW8Num8z3">
    <w:name w:val="WW8Num8z3"/>
    <w:rsid w:val="0088290B"/>
  </w:style>
  <w:style w:type="character" w:customStyle="1" w:styleId="WW8Num8z4">
    <w:name w:val="WW8Num8z4"/>
    <w:rsid w:val="0088290B"/>
  </w:style>
  <w:style w:type="character" w:customStyle="1" w:styleId="WW8Num8z5">
    <w:name w:val="WW8Num8z5"/>
    <w:rsid w:val="0088290B"/>
  </w:style>
  <w:style w:type="character" w:customStyle="1" w:styleId="WW8Num8z6">
    <w:name w:val="WW8Num8z6"/>
    <w:rsid w:val="0088290B"/>
  </w:style>
  <w:style w:type="character" w:customStyle="1" w:styleId="WW8Num8z7">
    <w:name w:val="WW8Num8z7"/>
    <w:rsid w:val="0088290B"/>
  </w:style>
  <w:style w:type="character" w:customStyle="1" w:styleId="WW8Num8z8">
    <w:name w:val="WW8Num8z8"/>
    <w:rsid w:val="0088290B"/>
  </w:style>
  <w:style w:type="character" w:customStyle="1" w:styleId="WW8Num9z0">
    <w:name w:val="WW8Num9z0"/>
    <w:rsid w:val="0088290B"/>
    <w:rPr>
      <w:rFonts w:hint="default"/>
    </w:rPr>
  </w:style>
  <w:style w:type="character" w:customStyle="1" w:styleId="WW8Num9z1">
    <w:name w:val="WW8Num9z1"/>
    <w:rsid w:val="0088290B"/>
    <w:rPr>
      <w:rFonts w:ascii="Courier New" w:hAnsi="Courier New" w:cs="Courier New" w:hint="default"/>
    </w:rPr>
  </w:style>
  <w:style w:type="character" w:customStyle="1" w:styleId="WW8Num9z2">
    <w:name w:val="WW8Num9z2"/>
    <w:rsid w:val="0088290B"/>
    <w:rPr>
      <w:rFonts w:ascii="Wingdings" w:hAnsi="Wingdings" w:cs="Wingdings" w:hint="default"/>
    </w:rPr>
  </w:style>
  <w:style w:type="character" w:customStyle="1" w:styleId="WW8Num9z3">
    <w:name w:val="WW8Num9z3"/>
    <w:rsid w:val="0088290B"/>
    <w:rPr>
      <w:rFonts w:ascii="Symbol" w:hAnsi="Symbol" w:cs="Symbol" w:hint="default"/>
    </w:rPr>
  </w:style>
  <w:style w:type="character" w:customStyle="1" w:styleId="WW8Num10z0">
    <w:name w:val="WW8Num10z0"/>
    <w:rsid w:val="0088290B"/>
    <w:rPr>
      <w:rFonts w:ascii="Arial Narrow" w:eastAsia="Times New Roman" w:hAnsi="Arial Narrow" w:cs="Times New Roman" w:hint="default"/>
      <w:color w:val="000000"/>
      <w:sz w:val="22"/>
      <w:szCs w:val="22"/>
    </w:rPr>
  </w:style>
  <w:style w:type="character" w:customStyle="1" w:styleId="WW8Num10z1">
    <w:name w:val="WW8Num10z1"/>
    <w:rsid w:val="0088290B"/>
    <w:rPr>
      <w:rFonts w:ascii="Courier New" w:hAnsi="Courier New" w:cs="Courier New" w:hint="default"/>
    </w:rPr>
  </w:style>
  <w:style w:type="character" w:customStyle="1" w:styleId="WW8Num10z2">
    <w:name w:val="WW8Num10z2"/>
    <w:rsid w:val="0088290B"/>
    <w:rPr>
      <w:rFonts w:ascii="Wingdings" w:hAnsi="Wingdings" w:cs="Wingdings" w:hint="default"/>
    </w:rPr>
  </w:style>
  <w:style w:type="character" w:customStyle="1" w:styleId="WW8Num10z3">
    <w:name w:val="WW8Num10z3"/>
    <w:rsid w:val="0088290B"/>
    <w:rPr>
      <w:rFonts w:ascii="Symbol" w:hAnsi="Symbol" w:cs="Symbol" w:hint="default"/>
    </w:rPr>
  </w:style>
  <w:style w:type="character" w:customStyle="1" w:styleId="WW8Num11z0">
    <w:name w:val="WW8Num11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1z1">
    <w:name w:val="WW8Num11z1"/>
    <w:rsid w:val="0088290B"/>
    <w:rPr>
      <w:rFonts w:ascii="Courier New" w:hAnsi="Courier New" w:cs="Courier New" w:hint="default"/>
    </w:rPr>
  </w:style>
  <w:style w:type="character" w:customStyle="1" w:styleId="WW8Num11z2">
    <w:name w:val="WW8Num11z2"/>
    <w:rsid w:val="0088290B"/>
    <w:rPr>
      <w:rFonts w:ascii="Arial Narrow" w:eastAsia="Times New Roman" w:hAnsi="Arial Narrow" w:cs="Arial" w:hint="default"/>
    </w:rPr>
  </w:style>
  <w:style w:type="character" w:customStyle="1" w:styleId="WW8Num11z5">
    <w:name w:val="WW8Num11z5"/>
    <w:rsid w:val="0088290B"/>
    <w:rPr>
      <w:rFonts w:ascii="Wingdings" w:hAnsi="Wingdings" w:cs="Wingdings" w:hint="default"/>
    </w:rPr>
  </w:style>
  <w:style w:type="character" w:customStyle="1" w:styleId="WW8Num12z0">
    <w:name w:val="WW8Num12z0"/>
    <w:rsid w:val="0088290B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88290B"/>
    <w:rPr>
      <w:rFonts w:ascii="Courier New" w:hAnsi="Courier New" w:cs="Courier New" w:hint="default"/>
    </w:rPr>
  </w:style>
  <w:style w:type="character" w:customStyle="1" w:styleId="WW8Num12z2">
    <w:name w:val="WW8Num12z2"/>
    <w:rsid w:val="0088290B"/>
    <w:rPr>
      <w:rFonts w:ascii="Wingdings" w:hAnsi="Wingdings" w:cs="Wingdings" w:hint="default"/>
    </w:rPr>
  </w:style>
  <w:style w:type="character" w:customStyle="1" w:styleId="WW8Num13z0">
    <w:name w:val="WW8Num13z0"/>
    <w:rsid w:val="0088290B"/>
    <w:rPr>
      <w:rFonts w:ascii="Symbol" w:hAnsi="Symbol" w:cs="Symbol" w:hint="default"/>
      <w:kern w:val="1"/>
      <w:sz w:val="22"/>
      <w:szCs w:val="22"/>
    </w:rPr>
  </w:style>
  <w:style w:type="character" w:customStyle="1" w:styleId="WW8Num13z1">
    <w:name w:val="WW8Num13z1"/>
    <w:rsid w:val="0088290B"/>
    <w:rPr>
      <w:rFonts w:ascii="Courier New" w:hAnsi="Courier New" w:cs="Courier New" w:hint="default"/>
    </w:rPr>
  </w:style>
  <w:style w:type="character" w:customStyle="1" w:styleId="WW8Num13z2">
    <w:name w:val="WW8Num13z2"/>
    <w:rsid w:val="0088290B"/>
    <w:rPr>
      <w:rFonts w:ascii="Wingdings" w:hAnsi="Wingdings" w:cs="Wingdings" w:hint="default"/>
    </w:rPr>
  </w:style>
  <w:style w:type="character" w:customStyle="1" w:styleId="WW8Num14z0">
    <w:name w:val="WW8Num14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4z1">
    <w:name w:val="WW8Num14z1"/>
    <w:rsid w:val="0088290B"/>
    <w:rPr>
      <w:rFonts w:ascii="Courier New" w:hAnsi="Courier New" w:cs="Courier New" w:hint="default"/>
    </w:rPr>
  </w:style>
  <w:style w:type="character" w:customStyle="1" w:styleId="WW8Num14z2">
    <w:name w:val="WW8Num14z2"/>
    <w:rsid w:val="0088290B"/>
    <w:rPr>
      <w:rFonts w:ascii="Wingdings" w:hAnsi="Wingdings" w:cs="Wingdings" w:hint="default"/>
    </w:rPr>
  </w:style>
  <w:style w:type="character" w:customStyle="1" w:styleId="WW8Num15z0">
    <w:name w:val="WW8Num15z0"/>
    <w:rsid w:val="0088290B"/>
    <w:rPr>
      <w:rFonts w:ascii="Symbol" w:hAnsi="Symbol" w:cs="Symbol" w:hint="default"/>
    </w:rPr>
  </w:style>
  <w:style w:type="character" w:customStyle="1" w:styleId="WW8Num15z1">
    <w:name w:val="WW8Num15z1"/>
    <w:rsid w:val="0088290B"/>
    <w:rPr>
      <w:rFonts w:ascii="Courier New" w:hAnsi="Courier New" w:cs="Courier New" w:hint="default"/>
    </w:rPr>
  </w:style>
  <w:style w:type="character" w:customStyle="1" w:styleId="WW8Num15z2">
    <w:name w:val="WW8Num15z2"/>
    <w:rsid w:val="0088290B"/>
    <w:rPr>
      <w:rFonts w:ascii="Wingdings" w:hAnsi="Wingdings" w:cs="Wingdings" w:hint="default"/>
    </w:rPr>
  </w:style>
  <w:style w:type="character" w:customStyle="1" w:styleId="WW8Num16z0">
    <w:name w:val="WW8Num16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6z1">
    <w:name w:val="WW8Num16z1"/>
    <w:rsid w:val="0088290B"/>
    <w:rPr>
      <w:rFonts w:ascii="Courier New" w:hAnsi="Courier New" w:cs="Courier New" w:hint="default"/>
    </w:rPr>
  </w:style>
  <w:style w:type="character" w:customStyle="1" w:styleId="WW8Num16z2">
    <w:name w:val="WW8Num16z2"/>
    <w:rsid w:val="0088290B"/>
    <w:rPr>
      <w:rFonts w:ascii="Wingdings" w:hAnsi="Wingdings" w:cs="Wingdings" w:hint="default"/>
    </w:rPr>
  </w:style>
  <w:style w:type="character" w:customStyle="1" w:styleId="WW8Num17z0">
    <w:name w:val="WW8Num17z0"/>
    <w:rsid w:val="0088290B"/>
    <w:rPr>
      <w:rFonts w:hint="default"/>
    </w:rPr>
  </w:style>
  <w:style w:type="character" w:customStyle="1" w:styleId="WW8Num17z1">
    <w:name w:val="WW8Num17z1"/>
    <w:rsid w:val="0088290B"/>
    <w:rPr>
      <w:rFonts w:ascii="Courier New" w:hAnsi="Courier New" w:cs="Courier New" w:hint="default"/>
    </w:rPr>
  </w:style>
  <w:style w:type="character" w:customStyle="1" w:styleId="WW8Num17z2">
    <w:name w:val="WW8Num17z2"/>
    <w:rsid w:val="0088290B"/>
    <w:rPr>
      <w:rFonts w:ascii="Wingdings" w:hAnsi="Wingdings" w:cs="Wingdings" w:hint="default"/>
    </w:rPr>
  </w:style>
  <w:style w:type="character" w:customStyle="1" w:styleId="WW8Num17z3">
    <w:name w:val="WW8Num17z3"/>
    <w:rsid w:val="0088290B"/>
    <w:rPr>
      <w:rFonts w:ascii="Symbol" w:hAnsi="Symbol" w:cs="Symbol" w:hint="default"/>
    </w:rPr>
  </w:style>
  <w:style w:type="character" w:customStyle="1" w:styleId="WW8Num18z0">
    <w:name w:val="WW8Num18z0"/>
    <w:rsid w:val="0088290B"/>
    <w:rPr>
      <w:rFonts w:cs="Arial" w:hint="default"/>
      <w:b/>
      <w:i w:val="0"/>
      <w:sz w:val="22"/>
      <w:szCs w:val="22"/>
    </w:rPr>
  </w:style>
  <w:style w:type="character" w:customStyle="1" w:styleId="WW8Num18z1">
    <w:name w:val="WW8Num18z1"/>
    <w:rsid w:val="0088290B"/>
  </w:style>
  <w:style w:type="character" w:customStyle="1" w:styleId="WW8Num18z2">
    <w:name w:val="WW8Num18z2"/>
    <w:rsid w:val="0088290B"/>
  </w:style>
  <w:style w:type="character" w:customStyle="1" w:styleId="WW8Num18z3">
    <w:name w:val="WW8Num18z3"/>
    <w:rsid w:val="0088290B"/>
  </w:style>
  <w:style w:type="character" w:customStyle="1" w:styleId="WW8Num18z4">
    <w:name w:val="WW8Num18z4"/>
    <w:rsid w:val="0088290B"/>
  </w:style>
  <w:style w:type="character" w:customStyle="1" w:styleId="WW8Num18z5">
    <w:name w:val="WW8Num18z5"/>
    <w:rsid w:val="0088290B"/>
  </w:style>
  <w:style w:type="character" w:customStyle="1" w:styleId="WW8Num18z6">
    <w:name w:val="WW8Num18z6"/>
    <w:rsid w:val="0088290B"/>
  </w:style>
  <w:style w:type="character" w:customStyle="1" w:styleId="WW8Num18z7">
    <w:name w:val="WW8Num18z7"/>
    <w:rsid w:val="0088290B"/>
  </w:style>
  <w:style w:type="character" w:customStyle="1" w:styleId="WW8Num18z8">
    <w:name w:val="WW8Num18z8"/>
    <w:rsid w:val="0088290B"/>
  </w:style>
  <w:style w:type="character" w:customStyle="1" w:styleId="WW8Num19z0">
    <w:name w:val="WW8Num19z0"/>
    <w:rsid w:val="0088290B"/>
    <w:rPr>
      <w:rFonts w:ascii="Symbol" w:hAnsi="Symbol" w:cs="Symbol" w:hint="default"/>
      <w:sz w:val="22"/>
      <w:szCs w:val="22"/>
    </w:rPr>
  </w:style>
  <w:style w:type="character" w:customStyle="1" w:styleId="WW8Num19z1">
    <w:name w:val="WW8Num19z1"/>
    <w:rsid w:val="0088290B"/>
    <w:rPr>
      <w:rFonts w:ascii="Courier New" w:hAnsi="Courier New" w:cs="Courier New" w:hint="default"/>
    </w:rPr>
  </w:style>
  <w:style w:type="character" w:customStyle="1" w:styleId="WW8Num19z2">
    <w:name w:val="WW8Num19z2"/>
    <w:rsid w:val="0088290B"/>
    <w:rPr>
      <w:rFonts w:ascii="Wingdings" w:hAnsi="Wingdings" w:cs="Wingdings" w:hint="default"/>
    </w:rPr>
  </w:style>
  <w:style w:type="character" w:customStyle="1" w:styleId="WW8Num20z0">
    <w:name w:val="WW8Num20z0"/>
    <w:rsid w:val="0088290B"/>
    <w:rPr>
      <w:rFonts w:hint="default"/>
    </w:rPr>
  </w:style>
  <w:style w:type="character" w:customStyle="1" w:styleId="WW8Num20z1">
    <w:name w:val="WW8Num20z1"/>
    <w:rsid w:val="0088290B"/>
  </w:style>
  <w:style w:type="character" w:customStyle="1" w:styleId="WW8Num20z2">
    <w:name w:val="WW8Num20z2"/>
    <w:rsid w:val="0088290B"/>
  </w:style>
  <w:style w:type="character" w:customStyle="1" w:styleId="WW8Num20z3">
    <w:name w:val="WW8Num20z3"/>
    <w:rsid w:val="0088290B"/>
  </w:style>
  <w:style w:type="character" w:customStyle="1" w:styleId="WW8Num20z4">
    <w:name w:val="WW8Num20z4"/>
    <w:rsid w:val="0088290B"/>
  </w:style>
  <w:style w:type="character" w:customStyle="1" w:styleId="WW8Num20z5">
    <w:name w:val="WW8Num20z5"/>
    <w:rsid w:val="0088290B"/>
  </w:style>
  <w:style w:type="character" w:customStyle="1" w:styleId="WW8Num20z6">
    <w:name w:val="WW8Num20z6"/>
    <w:rsid w:val="0088290B"/>
  </w:style>
  <w:style w:type="character" w:customStyle="1" w:styleId="WW8Num20z7">
    <w:name w:val="WW8Num20z7"/>
    <w:rsid w:val="0088290B"/>
  </w:style>
  <w:style w:type="character" w:customStyle="1" w:styleId="WW8Num20z8">
    <w:name w:val="WW8Num20z8"/>
    <w:rsid w:val="0088290B"/>
  </w:style>
  <w:style w:type="character" w:customStyle="1" w:styleId="WW8Num21z0">
    <w:name w:val="WW8Num21z0"/>
    <w:rsid w:val="0088290B"/>
    <w:rPr>
      <w:rFonts w:hint="default"/>
    </w:rPr>
  </w:style>
  <w:style w:type="character" w:customStyle="1" w:styleId="WW8Num21z1">
    <w:name w:val="WW8Num21z1"/>
    <w:rsid w:val="0088290B"/>
    <w:rPr>
      <w:rFonts w:ascii="Courier New" w:hAnsi="Courier New" w:cs="Courier New" w:hint="default"/>
    </w:rPr>
  </w:style>
  <w:style w:type="character" w:customStyle="1" w:styleId="WW8Num21z2">
    <w:name w:val="WW8Num21z2"/>
    <w:rsid w:val="0088290B"/>
    <w:rPr>
      <w:rFonts w:ascii="Wingdings" w:hAnsi="Wingdings" w:cs="Wingdings" w:hint="default"/>
    </w:rPr>
  </w:style>
  <w:style w:type="character" w:customStyle="1" w:styleId="WW8Num21z3">
    <w:name w:val="WW8Num21z3"/>
    <w:rsid w:val="0088290B"/>
    <w:rPr>
      <w:rFonts w:ascii="Symbol" w:hAnsi="Symbol" w:cs="Symbol" w:hint="default"/>
    </w:rPr>
  </w:style>
  <w:style w:type="character" w:customStyle="1" w:styleId="WW8Num22z0">
    <w:name w:val="WW8Num22z0"/>
    <w:rsid w:val="0088290B"/>
    <w:rPr>
      <w:rFonts w:ascii="Symbol" w:hAnsi="Symbol" w:cs="Symbol" w:hint="default"/>
    </w:rPr>
  </w:style>
  <w:style w:type="character" w:customStyle="1" w:styleId="WW8Num22z1">
    <w:name w:val="WW8Num22z1"/>
    <w:rsid w:val="0088290B"/>
    <w:rPr>
      <w:rFonts w:ascii="Courier New" w:hAnsi="Courier New" w:cs="Courier New" w:hint="default"/>
    </w:rPr>
  </w:style>
  <w:style w:type="character" w:customStyle="1" w:styleId="WW8Num22z2">
    <w:name w:val="WW8Num22z2"/>
    <w:rsid w:val="0088290B"/>
    <w:rPr>
      <w:rFonts w:ascii="Wingdings" w:hAnsi="Wingdings" w:cs="Wingdings" w:hint="default"/>
    </w:rPr>
  </w:style>
  <w:style w:type="character" w:customStyle="1" w:styleId="WW8Num23z0">
    <w:name w:val="WW8Num23z0"/>
    <w:rsid w:val="0088290B"/>
    <w:rPr>
      <w:rFonts w:hint="default"/>
    </w:rPr>
  </w:style>
  <w:style w:type="character" w:customStyle="1" w:styleId="WW8Num23z1">
    <w:name w:val="WW8Num23z1"/>
    <w:rsid w:val="0088290B"/>
    <w:rPr>
      <w:rFonts w:ascii="Courier New" w:hAnsi="Courier New" w:cs="Courier New" w:hint="default"/>
    </w:rPr>
  </w:style>
  <w:style w:type="character" w:customStyle="1" w:styleId="WW8Num23z2">
    <w:name w:val="WW8Num23z2"/>
    <w:rsid w:val="0088290B"/>
    <w:rPr>
      <w:rFonts w:ascii="Wingdings" w:hAnsi="Wingdings" w:cs="Wingdings" w:hint="default"/>
    </w:rPr>
  </w:style>
  <w:style w:type="character" w:customStyle="1" w:styleId="WW8Num23z3">
    <w:name w:val="WW8Num23z3"/>
    <w:rsid w:val="0088290B"/>
    <w:rPr>
      <w:rFonts w:ascii="Symbol" w:hAnsi="Symbol" w:cs="Symbol" w:hint="default"/>
    </w:rPr>
  </w:style>
  <w:style w:type="character" w:customStyle="1" w:styleId="WW8Num24z0">
    <w:name w:val="WW8Num24z0"/>
    <w:rsid w:val="0088290B"/>
    <w:rPr>
      <w:rFonts w:hint="default"/>
    </w:rPr>
  </w:style>
  <w:style w:type="character" w:customStyle="1" w:styleId="WW8Num24z1">
    <w:name w:val="WW8Num24z1"/>
    <w:rsid w:val="0088290B"/>
    <w:rPr>
      <w:rFonts w:ascii="Courier New" w:hAnsi="Courier New" w:cs="Courier New" w:hint="default"/>
    </w:rPr>
  </w:style>
  <w:style w:type="character" w:customStyle="1" w:styleId="WW8Num24z2">
    <w:name w:val="WW8Num24z2"/>
    <w:rsid w:val="0088290B"/>
    <w:rPr>
      <w:rFonts w:ascii="Wingdings" w:hAnsi="Wingdings" w:cs="Wingdings" w:hint="default"/>
    </w:rPr>
  </w:style>
  <w:style w:type="character" w:customStyle="1" w:styleId="WW8Num24z3">
    <w:name w:val="WW8Num24z3"/>
    <w:rsid w:val="0088290B"/>
    <w:rPr>
      <w:rFonts w:ascii="Symbol" w:hAnsi="Symbol" w:cs="Symbol" w:hint="default"/>
    </w:rPr>
  </w:style>
  <w:style w:type="character" w:customStyle="1" w:styleId="WW8Num25z0">
    <w:name w:val="WW8Num25z0"/>
    <w:rsid w:val="0088290B"/>
    <w:rPr>
      <w:rFonts w:cs="Arial" w:hint="default"/>
      <w:b/>
      <w:i w:val="0"/>
      <w:sz w:val="22"/>
      <w:szCs w:val="22"/>
    </w:rPr>
  </w:style>
  <w:style w:type="character" w:customStyle="1" w:styleId="WW8Num25z1">
    <w:name w:val="WW8Num25z1"/>
    <w:rsid w:val="0088290B"/>
  </w:style>
  <w:style w:type="character" w:customStyle="1" w:styleId="WW8Num25z2">
    <w:name w:val="WW8Num25z2"/>
    <w:rsid w:val="0088290B"/>
  </w:style>
  <w:style w:type="character" w:customStyle="1" w:styleId="WW8Num25z3">
    <w:name w:val="WW8Num25z3"/>
    <w:rsid w:val="0088290B"/>
  </w:style>
  <w:style w:type="character" w:customStyle="1" w:styleId="WW8Num25z4">
    <w:name w:val="WW8Num25z4"/>
    <w:rsid w:val="0088290B"/>
  </w:style>
  <w:style w:type="character" w:customStyle="1" w:styleId="WW8Num25z5">
    <w:name w:val="WW8Num25z5"/>
    <w:rsid w:val="0088290B"/>
  </w:style>
  <w:style w:type="character" w:customStyle="1" w:styleId="WW8Num25z6">
    <w:name w:val="WW8Num25z6"/>
    <w:rsid w:val="0088290B"/>
  </w:style>
  <w:style w:type="character" w:customStyle="1" w:styleId="WW8Num25z7">
    <w:name w:val="WW8Num25z7"/>
    <w:rsid w:val="0088290B"/>
  </w:style>
  <w:style w:type="character" w:customStyle="1" w:styleId="WW8Num25z8">
    <w:name w:val="WW8Num25z8"/>
    <w:rsid w:val="0088290B"/>
  </w:style>
  <w:style w:type="character" w:customStyle="1" w:styleId="WW8Num26z0">
    <w:name w:val="WW8Num26z0"/>
    <w:rsid w:val="0088290B"/>
    <w:rPr>
      <w:rFonts w:ascii="Arial" w:eastAsia="Script MT Bold" w:hAnsi="Arial" w:cs="Arial" w:hint="default"/>
      <w:sz w:val="22"/>
      <w:szCs w:val="22"/>
    </w:rPr>
  </w:style>
  <w:style w:type="character" w:customStyle="1" w:styleId="WW8Num26z1">
    <w:name w:val="WW8Num26z1"/>
    <w:rsid w:val="0088290B"/>
    <w:rPr>
      <w:rFonts w:ascii="Courier New" w:hAnsi="Courier New" w:cs="Courier New" w:hint="default"/>
    </w:rPr>
  </w:style>
  <w:style w:type="character" w:customStyle="1" w:styleId="WW8Num26z2">
    <w:name w:val="WW8Num26z2"/>
    <w:rsid w:val="0088290B"/>
    <w:rPr>
      <w:rFonts w:ascii="Wingdings" w:hAnsi="Wingdings" w:cs="Wingdings" w:hint="default"/>
    </w:rPr>
  </w:style>
  <w:style w:type="character" w:customStyle="1" w:styleId="WW8Num26z3">
    <w:name w:val="WW8Num26z3"/>
    <w:rsid w:val="0088290B"/>
    <w:rPr>
      <w:rFonts w:ascii="Symbol" w:hAnsi="Symbol" w:cs="Symbol" w:hint="default"/>
    </w:rPr>
  </w:style>
  <w:style w:type="character" w:customStyle="1" w:styleId="WW8Num27z0">
    <w:name w:val="WW8Num27z0"/>
    <w:rsid w:val="0088290B"/>
    <w:rPr>
      <w:rFonts w:ascii="Symbol" w:hAnsi="Symbol" w:cs="Symbol" w:hint="default"/>
      <w:sz w:val="22"/>
      <w:szCs w:val="22"/>
    </w:rPr>
  </w:style>
  <w:style w:type="character" w:customStyle="1" w:styleId="WW8Num27z1">
    <w:name w:val="WW8Num27z1"/>
    <w:rsid w:val="0088290B"/>
    <w:rPr>
      <w:rFonts w:ascii="Courier New" w:hAnsi="Courier New" w:cs="Courier New" w:hint="default"/>
    </w:rPr>
  </w:style>
  <w:style w:type="character" w:customStyle="1" w:styleId="WW8Num27z2">
    <w:name w:val="WW8Num27z2"/>
    <w:rsid w:val="0088290B"/>
    <w:rPr>
      <w:rFonts w:ascii="Wingdings" w:hAnsi="Wingdings" w:cs="Wingdings" w:hint="default"/>
    </w:rPr>
  </w:style>
  <w:style w:type="character" w:customStyle="1" w:styleId="WW8Num28z0">
    <w:name w:val="WW8Num28z0"/>
    <w:rsid w:val="0088290B"/>
    <w:rPr>
      <w:rFonts w:ascii="Symbol" w:hAnsi="Symbol" w:cs="Symbol" w:hint="default"/>
      <w:sz w:val="22"/>
      <w:szCs w:val="22"/>
    </w:rPr>
  </w:style>
  <w:style w:type="character" w:customStyle="1" w:styleId="WW8Num28z1">
    <w:name w:val="WW8Num28z1"/>
    <w:rsid w:val="0088290B"/>
    <w:rPr>
      <w:rFonts w:ascii="Courier New" w:hAnsi="Courier New" w:cs="Courier New" w:hint="default"/>
    </w:rPr>
  </w:style>
  <w:style w:type="character" w:customStyle="1" w:styleId="WW8Num28z5">
    <w:name w:val="WW8Num28z5"/>
    <w:rsid w:val="0088290B"/>
    <w:rPr>
      <w:rFonts w:ascii="Wingdings" w:hAnsi="Wingdings" w:cs="Wingdings" w:hint="default"/>
    </w:rPr>
  </w:style>
  <w:style w:type="character" w:customStyle="1" w:styleId="WW8Num29z0">
    <w:name w:val="WW8Num29z0"/>
    <w:rsid w:val="0088290B"/>
    <w:rPr>
      <w:rFonts w:ascii="Symbol" w:hAnsi="Symbol" w:cs="Symbol" w:hint="default"/>
    </w:rPr>
  </w:style>
  <w:style w:type="character" w:customStyle="1" w:styleId="WW8Num29z1">
    <w:name w:val="WW8Num29z1"/>
    <w:rsid w:val="0088290B"/>
    <w:rPr>
      <w:rFonts w:ascii="Courier New" w:hAnsi="Courier New" w:cs="Courier New" w:hint="default"/>
    </w:rPr>
  </w:style>
  <w:style w:type="character" w:customStyle="1" w:styleId="WW8Num29z2">
    <w:name w:val="WW8Num29z2"/>
    <w:rsid w:val="0088290B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88290B"/>
  </w:style>
  <w:style w:type="character" w:styleId="Nmerodepgina">
    <w:name w:val="page number"/>
    <w:basedOn w:val="Fuentedeprrafopredeter1"/>
    <w:rsid w:val="0088290B"/>
  </w:style>
  <w:style w:type="character" w:customStyle="1" w:styleId="CarCar">
    <w:name w:val="Car Car"/>
    <w:rsid w:val="0088290B"/>
    <w:rPr>
      <w:rFonts w:ascii="Arial Narrow" w:hAnsi="Arial Narrow" w:cs="Arial Narrow"/>
      <w:bCs/>
      <w:kern w:val="1"/>
      <w:sz w:val="24"/>
      <w:lang w:val="ca-ES" w:bidi="ar-SA"/>
    </w:rPr>
  </w:style>
  <w:style w:type="character" w:styleId="Enlla">
    <w:name w:val="Hyperlink"/>
    <w:uiPriority w:val="99"/>
    <w:rsid w:val="0088290B"/>
    <w:rPr>
      <w:color w:val="0000FF"/>
      <w:u w:val="single"/>
    </w:rPr>
  </w:style>
  <w:style w:type="character" w:customStyle="1" w:styleId="Refdecomentario1">
    <w:name w:val="Ref. de comentario1"/>
    <w:rsid w:val="0088290B"/>
    <w:rPr>
      <w:sz w:val="16"/>
      <w:szCs w:val="16"/>
    </w:rPr>
  </w:style>
  <w:style w:type="character" w:customStyle="1" w:styleId="enlace">
    <w:name w:val="enlace"/>
    <w:basedOn w:val="Fuentedeprrafopredeter1"/>
    <w:rsid w:val="0088290B"/>
  </w:style>
  <w:style w:type="character" w:styleId="Enllavisitat">
    <w:name w:val="FollowedHyperlink"/>
    <w:uiPriority w:val="99"/>
    <w:rsid w:val="0088290B"/>
    <w:rPr>
      <w:color w:val="800080"/>
      <w:u w:val="single"/>
    </w:rPr>
  </w:style>
  <w:style w:type="character" w:customStyle="1" w:styleId="subtitol">
    <w:name w:val="subtitol"/>
    <w:basedOn w:val="Fuentedeprrafopredeter1"/>
    <w:rsid w:val="0088290B"/>
  </w:style>
  <w:style w:type="character" w:styleId="Textennegreta">
    <w:name w:val="Strong"/>
    <w:qFormat/>
    <w:rsid w:val="0088290B"/>
    <w:rPr>
      <w:b/>
      <w:bCs/>
    </w:rPr>
  </w:style>
  <w:style w:type="character" w:customStyle="1" w:styleId="object">
    <w:name w:val="object"/>
    <w:basedOn w:val="Fuentedeprrafopredeter1"/>
    <w:rsid w:val="0088290B"/>
  </w:style>
  <w:style w:type="character" w:customStyle="1" w:styleId="xbezwkkno-fv">
    <w:name w:val="_xbe _zwk kno-fv"/>
    <w:basedOn w:val="Fuentedeprrafopredeter1"/>
    <w:rsid w:val="0088290B"/>
  </w:style>
  <w:style w:type="character" w:customStyle="1" w:styleId="xbe">
    <w:name w:val="_xbe"/>
    <w:basedOn w:val="Fuentedeprrafopredeter1"/>
    <w:rsid w:val="0088290B"/>
  </w:style>
  <w:style w:type="character" w:customStyle="1" w:styleId="apple-converted-space">
    <w:name w:val="apple-converted-space"/>
    <w:basedOn w:val="Fuentedeprrafopredeter1"/>
    <w:rsid w:val="0088290B"/>
  </w:style>
  <w:style w:type="paragraph" w:customStyle="1" w:styleId="Encapalament">
    <w:name w:val="Encapçalament"/>
    <w:basedOn w:val="Normal"/>
    <w:next w:val="Textindependent"/>
    <w:rsid w:val="0088290B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kern w:val="1"/>
      <w:sz w:val="28"/>
      <w:szCs w:val="28"/>
      <w:lang w:val="es-ES" w:eastAsia="zh-CN"/>
    </w:rPr>
  </w:style>
  <w:style w:type="paragraph" w:styleId="Textindependent">
    <w:name w:val="Body Text"/>
    <w:basedOn w:val="Normal"/>
    <w:link w:val="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Llista">
    <w:name w:val="List"/>
    <w:basedOn w:val="Textindependent"/>
    <w:rsid w:val="0088290B"/>
    <w:rPr>
      <w:rFonts w:cs="Lucida Sans"/>
    </w:rPr>
  </w:style>
  <w:style w:type="paragraph" w:styleId="Llegenda">
    <w:name w:val="caption"/>
    <w:basedOn w:val="Normal"/>
    <w:qFormat/>
    <w:rsid w:val="0088290B"/>
    <w:pPr>
      <w:suppressLineNumbers/>
      <w:suppressAutoHyphens/>
      <w:spacing w:before="120" w:after="120" w:line="240" w:lineRule="auto"/>
    </w:pPr>
    <w:rPr>
      <w:rFonts w:ascii="Arial Narrow" w:eastAsia="Times New Roman" w:hAnsi="Arial Narrow" w:cs="Lucida Sans"/>
      <w:bCs/>
      <w:i/>
      <w:iCs/>
      <w:kern w:val="1"/>
      <w:sz w:val="24"/>
      <w:szCs w:val="24"/>
      <w:lang w:val="es-ES" w:eastAsia="zh-CN"/>
    </w:rPr>
  </w:style>
  <w:style w:type="paragraph" w:customStyle="1" w:styleId="ndex">
    <w:name w:val="Índex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Lucida Sans"/>
      <w:bCs/>
      <w:kern w:val="1"/>
      <w:sz w:val="24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88290B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styleId="Sagniadetextindependent">
    <w:name w:val="Body Text Indent"/>
    <w:basedOn w:val="Normal"/>
    <w:link w:val="Sagniade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ind w:hanging="720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Capalera">
    <w:name w:val="header"/>
    <w:basedOn w:val="Normal"/>
    <w:link w:val="CapaleraCar"/>
    <w:rsid w:val="0088290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character" w:customStyle="1" w:styleId="CapaleraCar">
    <w:name w:val="Capçalera Car"/>
    <w:basedOn w:val="Lletraperdefectedelpargraf"/>
    <w:link w:val="Capalera"/>
    <w:rsid w:val="0088290B"/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paragraph" w:styleId="Peu">
    <w:name w:val="footer"/>
    <w:basedOn w:val="Normal"/>
    <w:link w:val="PeuCar"/>
    <w:rsid w:val="0088290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PeuCar">
    <w:name w:val="Peu Car"/>
    <w:basedOn w:val="Lletraperdefectedelpargraf"/>
    <w:link w:val="Peu"/>
    <w:rsid w:val="0088290B"/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88290B"/>
    <w:pPr>
      <w:tabs>
        <w:tab w:val="left" w:pos="-720"/>
      </w:tabs>
      <w:suppressAutoHyphens/>
      <w:spacing w:after="0" w:line="240" w:lineRule="auto"/>
      <w:jc w:val="both"/>
    </w:pPr>
    <w:rPr>
      <w:rFonts w:ascii="Arial Narrow" w:eastAsia="Times New Roman" w:hAnsi="Arial Narrow" w:cs="Arial Narrow"/>
      <w:bCs/>
      <w:color w:val="000000"/>
      <w:spacing w:val="-3"/>
      <w:kern w:val="1"/>
      <w:szCs w:val="20"/>
      <w:lang w:val="es-ES" w:eastAsia="zh-CN"/>
    </w:rPr>
  </w:style>
  <w:style w:type="paragraph" w:customStyle="1" w:styleId="Textocomentario1">
    <w:name w:val="Texto comentario1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xtdecomentari">
    <w:name w:val="annotation text"/>
    <w:basedOn w:val="Normal"/>
    <w:link w:val="TextdecomentariCar"/>
    <w:uiPriority w:val="99"/>
    <w:semiHidden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8290B"/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madelcomentari">
    <w:name w:val="annotation subject"/>
    <w:basedOn w:val="Textocomentario1"/>
    <w:next w:val="Textocomentario1"/>
    <w:link w:val="TemadelcomentariCar"/>
    <w:rsid w:val="0088290B"/>
    <w:rPr>
      <w:b/>
    </w:rPr>
  </w:style>
  <w:style w:type="character" w:customStyle="1" w:styleId="TemadelcomentariCar">
    <w:name w:val="Tema del comentari Car"/>
    <w:basedOn w:val="TextdecomentariCar"/>
    <w:link w:val="Temadelcomentari"/>
    <w:rsid w:val="0088290B"/>
    <w:rPr>
      <w:rFonts w:ascii="Arial Narrow" w:eastAsia="Times New Roman" w:hAnsi="Arial Narrow" w:cs="Arial Narrow"/>
      <w:b/>
      <w:bCs/>
      <w:kern w:val="1"/>
      <w:sz w:val="20"/>
      <w:szCs w:val="20"/>
      <w:lang w:val="es-ES" w:eastAsia="zh-CN"/>
    </w:rPr>
  </w:style>
  <w:style w:type="paragraph" w:styleId="Textdeglobus">
    <w:name w:val="Balloon Text"/>
    <w:basedOn w:val="Normal"/>
    <w:link w:val="TextdeglobusCar"/>
    <w:rsid w:val="0088290B"/>
    <w:pPr>
      <w:suppressAutoHyphens/>
      <w:spacing w:after="0" w:line="240" w:lineRule="auto"/>
    </w:pPr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character" w:customStyle="1" w:styleId="TextdeglobusCar">
    <w:name w:val="Text de globus Car"/>
    <w:basedOn w:val="Lletraperdefectedelpargraf"/>
    <w:link w:val="Textdeglobus"/>
    <w:rsid w:val="0088290B"/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paragraph" w:customStyle="1" w:styleId="Sangra3detindependiente1">
    <w:name w:val="Sangría 3 de t. independiente1"/>
    <w:basedOn w:val="Normal"/>
    <w:rsid w:val="008829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val="es-ES" w:eastAsia="zh-CN"/>
    </w:rPr>
  </w:style>
  <w:style w:type="paragraph" w:customStyle="1" w:styleId="Textindependent31">
    <w:name w:val="Text independent 31"/>
    <w:basedOn w:val="Normal"/>
    <w:rsid w:val="0088290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customStyle="1" w:styleId="xl25">
    <w:name w:val="xl25"/>
    <w:basedOn w:val="Normal"/>
    <w:rsid w:val="0088290B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Default">
    <w:name w:val="Default"/>
    <w:rsid w:val="0088290B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88290B"/>
    <w:pPr>
      <w:suppressAutoHyphens/>
      <w:spacing w:after="0" w:line="240" w:lineRule="auto"/>
      <w:ind w:left="708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xl66">
    <w:name w:val="xl6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7">
    <w:name w:val="xl67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8">
    <w:name w:val="xl6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9">
    <w:name w:val="xl69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0">
    <w:name w:val="xl70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1">
    <w:name w:val="xl71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2">
    <w:name w:val="xl72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4">
    <w:name w:val="xl74"/>
    <w:basedOn w:val="Normal"/>
    <w:rsid w:val="0088290B"/>
    <w:pP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5">
    <w:name w:val="xl75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6">
    <w:name w:val="xl7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7">
    <w:name w:val="xl77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8">
    <w:name w:val="xl7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9">
    <w:name w:val="xl79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0">
    <w:name w:val="xl80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1">
    <w:name w:val="xl81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2">
    <w:name w:val="xl82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3">
    <w:name w:val="xl8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4">
    <w:name w:val="xl8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5">
    <w:name w:val="xl8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6">
    <w:name w:val="xl86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7">
    <w:name w:val="xl87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8">
    <w:name w:val="xl88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9">
    <w:name w:val="xl89"/>
    <w:basedOn w:val="Normal"/>
    <w:rsid w:val="00882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0">
    <w:name w:val="xl90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1">
    <w:name w:val="xl9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2">
    <w:name w:val="xl92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3">
    <w:name w:val="xl93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4">
    <w:name w:val="xl94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5">
    <w:name w:val="xl9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6">
    <w:name w:val="xl96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7">
    <w:name w:val="xl9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8">
    <w:name w:val="xl98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9">
    <w:name w:val="xl99"/>
    <w:basedOn w:val="Normal"/>
    <w:rsid w:val="008829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0">
    <w:name w:val="xl100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1">
    <w:name w:val="xl10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2">
    <w:name w:val="xl102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3">
    <w:name w:val="xl103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4">
    <w:name w:val="xl104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5">
    <w:name w:val="xl105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6">
    <w:name w:val="xl106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7">
    <w:name w:val="xl107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8">
    <w:name w:val="xl108"/>
    <w:basedOn w:val="Normal"/>
    <w:rsid w:val="0088290B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9">
    <w:name w:val="xl109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0">
    <w:name w:val="xl110"/>
    <w:basedOn w:val="Normal"/>
    <w:rsid w:val="0088290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1">
    <w:name w:val="xl111"/>
    <w:basedOn w:val="Normal"/>
    <w:rsid w:val="00882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2">
    <w:name w:val="xl112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3">
    <w:name w:val="xl11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4">
    <w:name w:val="xl11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5">
    <w:name w:val="xl115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6">
    <w:name w:val="xl116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xl117">
    <w:name w:val="xl11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8">
    <w:name w:val="xl118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Normal6pt">
    <w:name w:val="Normal + 6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kern w:val="1"/>
      <w:sz w:val="15"/>
      <w:szCs w:val="16"/>
      <w:lang w:val="es-ES" w:eastAsia="zh-CN"/>
    </w:rPr>
  </w:style>
  <w:style w:type="paragraph" w:customStyle="1" w:styleId="Normal5pt">
    <w:name w:val="Normal + 5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b/>
      <w:bCs/>
      <w:kern w:val="1"/>
      <w:sz w:val="15"/>
      <w:szCs w:val="15"/>
      <w:lang w:val="es-ES" w:eastAsia="zh-CN"/>
    </w:rPr>
  </w:style>
  <w:style w:type="paragraph" w:styleId="NormalWeb">
    <w:name w:val="Normal (Web)"/>
    <w:basedOn w:val="Normal"/>
    <w:rsid w:val="008829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Mapadeldocumento1">
    <w:name w:val="Mapa del documento1"/>
    <w:basedOn w:val="Normal"/>
    <w:rsid w:val="0088290B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bCs/>
      <w:kern w:val="1"/>
      <w:sz w:val="20"/>
      <w:szCs w:val="20"/>
      <w:lang w:val="es-ES" w:eastAsia="zh-CN"/>
    </w:rPr>
  </w:style>
  <w:style w:type="paragraph" w:customStyle="1" w:styleId="CarCar1">
    <w:name w:val="Car Car1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arCar3CarCarCarCar">
    <w:name w:val="Car Car3 Car Car Car Car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ontingutdelataula">
    <w:name w:val="Contingut de la taula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Encapalamentdelataula">
    <w:name w:val="Encapçalament de la taula"/>
    <w:basedOn w:val="Contingutdelataula"/>
    <w:rsid w:val="0088290B"/>
    <w:pPr>
      <w:jc w:val="center"/>
    </w:pPr>
    <w:rPr>
      <w:b/>
    </w:rPr>
  </w:style>
  <w:style w:type="paragraph" w:customStyle="1" w:styleId="Contingutdelmarc">
    <w:name w:val="Contingut del marc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Lletraperdefectedelpargraf1">
    <w:name w:val="Lletra per defecte del paràgraf1"/>
    <w:rsid w:val="0088290B"/>
  </w:style>
  <w:style w:type="paragraph" w:styleId="Textindependent3">
    <w:name w:val="Body Text 3"/>
    <w:basedOn w:val="Normal"/>
    <w:link w:val="Textindependent3Car"/>
    <w:rsid w:val="0088290B"/>
    <w:pPr>
      <w:suppressAutoHyphens/>
      <w:spacing w:after="120" w:line="240" w:lineRule="auto"/>
    </w:pPr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character" w:customStyle="1" w:styleId="Textindependent3Car">
    <w:name w:val="Text independent 3 Car"/>
    <w:basedOn w:val="Lletraperdefectedelpargraf"/>
    <w:link w:val="Textindependent3"/>
    <w:rsid w:val="0088290B"/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88290B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8829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290B"/>
    <w:rPr>
      <w:rFonts w:ascii="Calibri" w:eastAsia="Times New Roman" w:hAnsi="Calibri" w:cs="Times New Roman"/>
      <w:sz w:val="20"/>
      <w:szCs w:val="20"/>
      <w:lang w:eastAsia="ca-ES"/>
    </w:rPr>
  </w:style>
  <w:style w:type="character" w:styleId="mfasisubtil">
    <w:name w:val="Subtle Emphasis"/>
    <w:uiPriority w:val="19"/>
    <w:qFormat/>
    <w:rsid w:val="0088290B"/>
    <w:rPr>
      <w:i/>
      <w:iCs/>
    </w:rPr>
  </w:style>
  <w:style w:type="paragraph" w:customStyle="1" w:styleId="msonormal0">
    <w:name w:val="msonormal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5">
    <w:name w:val="xl65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3">
    <w:name w:val="xl73"/>
    <w:basedOn w:val="Normal"/>
    <w:rsid w:val="0088290B"/>
    <w:pPr>
      <w:pBdr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19">
    <w:name w:val="xl11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0">
    <w:name w:val="xl12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1">
    <w:name w:val="xl121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2">
    <w:name w:val="xl12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3">
    <w:name w:val="xl123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4">
    <w:name w:val="xl124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9D18E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5">
    <w:name w:val="xl12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6">
    <w:name w:val="xl12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7">
    <w:name w:val="xl127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8">
    <w:name w:val="xl128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9">
    <w:name w:val="xl12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0">
    <w:name w:val="xl13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1">
    <w:name w:val="xl131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2">
    <w:name w:val="xl132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3">
    <w:name w:val="xl133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4">
    <w:name w:val="xl134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5">
    <w:name w:val="xl135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6">
    <w:name w:val="xl136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7">
    <w:name w:val="xl137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8">
    <w:name w:val="xl138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9">
    <w:name w:val="xl13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0">
    <w:name w:val="xl140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1">
    <w:name w:val="xl141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2">
    <w:name w:val="xl14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3">
    <w:name w:val="xl143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4">
    <w:name w:val="xl144"/>
    <w:basedOn w:val="Normal"/>
    <w:rsid w:val="0088290B"/>
    <w:pPr>
      <w:pBdr>
        <w:top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5">
    <w:name w:val="xl14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6">
    <w:name w:val="xl14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7">
    <w:name w:val="xl147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character" w:customStyle="1" w:styleId="CarCar8">
    <w:name w:val="Car Car8"/>
    <w:rsid w:val="0088290B"/>
    <w:rPr>
      <w:sz w:val="24"/>
      <w:szCs w:val="24"/>
      <w:lang w:val="ca-ES" w:eastAsia="ca-ES" w:bidi="ar-SA"/>
    </w:rPr>
  </w:style>
  <w:style w:type="paragraph" w:customStyle="1" w:styleId="CarCar2CarCarCarCarCarCarCarCarCarCar">
    <w:name w:val="Car Car2 Car Car Car Car Car Car Car Car Car Car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Subttol">
    <w:name w:val="Subtitle"/>
    <w:basedOn w:val="Normal"/>
    <w:next w:val="Normal"/>
    <w:link w:val="SubttolCar"/>
    <w:qFormat/>
    <w:rsid w:val="0088290B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character" w:customStyle="1" w:styleId="SubttolCar">
    <w:name w:val="Subtítol Car"/>
    <w:basedOn w:val="Lletraperdefectedelpargraf"/>
    <w:link w:val="Subttol"/>
    <w:rsid w:val="0088290B"/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paragraph" w:styleId="Pargrafdellista">
    <w:name w:val="List Paragraph"/>
    <w:basedOn w:val="Normal"/>
    <w:uiPriority w:val="34"/>
    <w:qFormat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encisenseresoldre">
    <w:name w:val="Unresolved Mention"/>
    <w:uiPriority w:val="99"/>
    <w:semiHidden/>
    <w:unhideWhenUsed/>
    <w:rsid w:val="0088290B"/>
    <w:rPr>
      <w:color w:val="605E5C"/>
      <w:shd w:val="clear" w:color="auto" w:fill="E1DFDD"/>
    </w:rPr>
  </w:style>
  <w:style w:type="paragraph" w:customStyle="1" w:styleId="CarCar20">
    <w:name w:val="Car Car2"/>
    <w:basedOn w:val="Normal"/>
    <w:rsid w:val="001578A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arCar21">
    <w:name w:val=" Car Car2"/>
    <w:basedOn w:val="Normal"/>
    <w:rsid w:val="00DA0A9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2025-03-13T10:42:00Z</dcterms:created>
  <dcterms:modified xsi:type="dcterms:W3CDTF">2025-03-13T10:42:00Z</dcterms:modified>
</cp:coreProperties>
</file>