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90B" w:rsidRPr="00046653" w:rsidRDefault="0088290B" w:rsidP="0088290B">
      <w:pPr>
        <w:suppressAutoHyphens/>
        <w:spacing w:after="0" w:line="240" w:lineRule="auto"/>
        <w:jc w:val="both"/>
        <w:rPr>
          <w:rFonts w:ascii="Arial Narrow" w:eastAsia="Times New Roman" w:hAnsi="Arial Narrow" w:cs="Times New Roman"/>
          <w:b/>
          <w:spacing w:val="-3"/>
          <w:lang w:eastAsia="es-ES"/>
        </w:rPr>
      </w:pPr>
    </w:p>
    <w:p w:rsidR="0088290B" w:rsidRPr="00046653" w:rsidRDefault="0088290B" w:rsidP="0088290B">
      <w:pPr>
        <w:suppressAutoHyphens/>
        <w:spacing w:after="0" w:line="240" w:lineRule="auto"/>
        <w:jc w:val="both"/>
        <w:rPr>
          <w:rFonts w:ascii="Arial Narrow" w:eastAsia="Times New Roman" w:hAnsi="Arial Narrow" w:cs="Times New Roman"/>
          <w:b/>
          <w:spacing w:val="-3"/>
          <w:lang w:eastAsia="es-ES"/>
        </w:rPr>
      </w:pPr>
      <w:r w:rsidRPr="00046653">
        <w:rPr>
          <w:rFonts w:ascii="Arial Narrow" w:eastAsia="Times New Roman" w:hAnsi="Arial Narrow" w:cs="Times New Roman"/>
          <w:b/>
          <w:spacing w:val="-3"/>
          <w:lang w:eastAsia="es-ES"/>
        </w:rPr>
        <w:t xml:space="preserve">ANEXO A: DISTRIBUCIÓ DE LOTES, RUTAS (MUNICIPIOS ORIGEN Y CENTROS DESTINACIÓN), NÚMERO TOTAL DE USUARIOS/AS Y PERSONAS EN SILLA DE RUEDAS Y </w:t>
      </w:r>
      <w:bookmarkStart w:id="0" w:name="_Hlk80874833"/>
      <w:r w:rsidRPr="00046653">
        <w:rPr>
          <w:rFonts w:ascii="Arial Narrow" w:eastAsia="Times New Roman" w:hAnsi="Arial Narrow" w:cs="Times New Roman"/>
          <w:b/>
          <w:spacing w:val="-3"/>
          <w:lang w:eastAsia="es-ES"/>
        </w:rPr>
        <w:t>PRECIO/DÍA TOTAL, PRECIO/DÍA SERVICIO Y PRECIO/DIA ACOMPAÑANTE, DÍAS ANUALES DE SERVICIO.</w:t>
      </w:r>
    </w:p>
    <w:bookmarkEnd w:id="0"/>
    <w:p w:rsidR="0088290B" w:rsidRPr="00046653" w:rsidRDefault="0088290B" w:rsidP="0088290B">
      <w:pPr>
        <w:widowControl w:val="0"/>
        <w:tabs>
          <w:tab w:val="left" w:pos="-720"/>
          <w:tab w:val="left" w:pos="0"/>
        </w:tabs>
        <w:suppressAutoHyphens/>
        <w:spacing w:after="0" w:line="240" w:lineRule="auto"/>
        <w:jc w:val="both"/>
        <w:rPr>
          <w:rFonts w:ascii="Arial Narrow" w:eastAsia="Times New Roman" w:hAnsi="Arial Narrow" w:cs="Courier New"/>
          <w:spacing w:val="-3"/>
          <w:kern w:val="1"/>
          <w:lang w:val="es-ES" w:eastAsia="zh-CN"/>
        </w:rPr>
      </w:pPr>
    </w:p>
    <w:p w:rsidR="0088290B" w:rsidRPr="00046653" w:rsidRDefault="0088290B" w:rsidP="0088290B">
      <w:pPr>
        <w:widowControl w:val="0"/>
        <w:tabs>
          <w:tab w:val="left" w:pos="-720"/>
          <w:tab w:val="left" w:pos="0"/>
        </w:tabs>
        <w:suppressAutoHyphens/>
        <w:spacing w:after="0" w:line="240" w:lineRule="auto"/>
        <w:jc w:val="both"/>
        <w:rPr>
          <w:rFonts w:ascii="Arial Narrow" w:eastAsia="Times New Roman" w:hAnsi="Arial Narrow" w:cs="Arial"/>
          <w:b/>
          <w:color w:val="000000"/>
          <w:spacing w:val="-3"/>
          <w:kern w:val="1"/>
          <w:lang w:val="es-ES" w:eastAsia="zh-CN"/>
        </w:rPr>
      </w:pPr>
      <w:r w:rsidRPr="00046653">
        <w:rPr>
          <w:rFonts w:ascii="Arial Narrow" w:eastAsia="Times New Roman" w:hAnsi="Arial Narrow" w:cs="Courier New"/>
          <w:spacing w:val="-3"/>
          <w:kern w:val="1"/>
          <w:lang w:val="es-ES" w:eastAsia="zh-CN"/>
        </w:rPr>
        <w:t xml:space="preserve">LOTE NÚM 1: </w:t>
      </w:r>
      <w:r w:rsidRPr="00046653">
        <w:rPr>
          <w:rFonts w:ascii="Arial Narrow" w:eastAsia="Times New Roman" w:hAnsi="Arial Narrow" w:cs="Courier New"/>
          <w:spacing w:val="-3"/>
          <w:kern w:val="1"/>
          <w:lang w:val="es-ES" w:eastAsia="zh-CN"/>
        </w:rPr>
        <w:tab/>
      </w:r>
      <w:r w:rsidRPr="00046653">
        <w:rPr>
          <w:rFonts w:ascii="Arial Narrow" w:eastAsia="Times New Roman" w:hAnsi="Arial Narrow" w:cs="Arial"/>
          <w:b/>
          <w:color w:val="000000"/>
          <w:spacing w:val="-3"/>
          <w:kern w:val="1"/>
          <w:lang w:val="es-ES" w:eastAsia="zh-CN"/>
        </w:rPr>
        <w:t>RUTA 501: 1 VEHICULO + 1 ACOMPAÑANTE</w:t>
      </w:r>
    </w:p>
    <w:p w:rsidR="0088290B" w:rsidRPr="00046653" w:rsidRDefault="0088290B" w:rsidP="0088290B">
      <w:pPr>
        <w:widowControl w:val="0"/>
        <w:tabs>
          <w:tab w:val="left" w:pos="-720"/>
          <w:tab w:val="left" w:pos="0"/>
        </w:tabs>
        <w:suppressAutoHyphens/>
        <w:spacing w:after="0" w:line="240" w:lineRule="auto"/>
        <w:jc w:val="both"/>
        <w:rPr>
          <w:rFonts w:ascii="Arial Narrow" w:eastAsia="Times New Roman" w:hAnsi="Arial Narrow" w:cs="Arial"/>
          <w:b/>
          <w:color w:val="000000"/>
          <w:spacing w:val="-3"/>
          <w:kern w:val="1"/>
          <w:lang w:val="es-ES" w:eastAsia="zh-CN"/>
        </w:rPr>
      </w:pPr>
      <w:r w:rsidRPr="00046653">
        <w:rPr>
          <w:rFonts w:ascii="Arial Narrow" w:eastAsia="Times New Roman" w:hAnsi="Arial Narrow" w:cs="Arial"/>
          <w:b/>
          <w:color w:val="000000"/>
          <w:spacing w:val="-3"/>
          <w:kern w:val="1"/>
          <w:lang w:val="es-ES" w:eastAsia="zh-CN"/>
        </w:rPr>
        <w:tab/>
      </w:r>
      <w:r w:rsidRPr="00046653">
        <w:rPr>
          <w:rFonts w:ascii="Arial Narrow" w:eastAsia="Times New Roman" w:hAnsi="Arial Narrow" w:cs="Arial"/>
          <w:b/>
          <w:color w:val="000000"/>
          <w:spacing w:val="-3"/>
          <w:kern w:val="1"/>
          <w:lang w:val="es-ES" w:eastAsia="zh-CN"/>
        </w:rPr>
        <w:tab/>
        <w:t>RUTA 502: 1 VEHICULO + 1 ACOMPAÑANTE</w:t>
      </w:r>
    </w:p>
    <w:p w:rsidR="0088290B" w:rsidRPr="00046653" w:rsidRDefault="0088290B" w:rsidP="0088290B">
      <w:pPr>
        <w:widowControl w:val="0"/>
        <w:tabs>
          <w:tab w:val="left" w:pos="-720"/>
          <w:tab w:val="left" w:pos="0"/>
        </w:tabs>
        <w:suppressAutoHyphens/>
        <w:spacing w:after="0" w:line="240" w:lineRule="auto"/>
        <w:jc w:val="both"/>
        <w:rPr>
          <w:rFonts w:ascii="Arial Narrow" w:eastAsia="Times New Roman" w:hAnsi="Arial Narrow" w:cs="Arial"/>
          <w:b/>
          <w:color w:val="000000"/>
          <w:spacing w:val="-3"/>
          <w:kern w:val="1"/>
          <w:lang w:val="es-ES" w:eastAsia="zh-CN"/>
        </w:rPr>
      </w:pPr>
      <w:r w:rsidRPr="00046653">
        <w:rPr>
          <w:rFonts w:ascii="Arial Narrow" w:eastAsia="Times New Roman" w:hAnsi="Arial Narrow" w:cs="Arial"/>
          <w:b/>
          <w:color w:val="000000"/>
          <w:spacing w:val="-3"/>
          <w:kern w:val="1"/>
          <w:lang w:val="es-ES" w:eastAsia="zh-CN"/>
        </w:rPr>
        <w:tab/>
      </w:r>
      <w:r w:rsidRPr="00046653">
        <w:rPr>
          <w:rFonts w:ascii="Arial Narrow" w:eastAsia="Times New Roman" w:hAnsi="Arial Narrow" w:cs="Arial"/>
          <w:b/>
          <w:color w:val="000000"/>
          <w:spacing w:val="-3"/>
          <w:kern w:val="1"/>
          <w:lang w:val="es-ES" w:eastAsia="zh-CN"/>
        </w:rPr>
        <w:tab/>
        <w:t>RUTA 503: 1 VEHICULO + 1 ACOMPAÑANTE</w:t>
      </w:r>
    </w:p>
    <w:p w:rsidR="0088290B" w:rsidRPr="00046653" w:rsidRDefault="0088290B" w:rsidP="0088290B">
      <w:pPr>
        <w:widowControl w:val="0"/>
        <w:tabs>
          <w:tab w:val="left" w:pos="-720"/>
          <w:tab w:val="left" w:pos="0"/>
        </w:tabs>
        <w:suppressAutoHyphens/>
        <w:spacing w:after="0" w:line="240" w:lineRule="auto"/>
        <w:jc w:val="both"/>
        <w:rPr>
          <w:rFonts w:ascii="Arial Narrow" w:eastAsia="Times New Roman" w:hAnsi="Arial Narrow" w:cs="Arial"/>
          <w:b/>
          <w:color w:val="000000"/>
          <w:spacing w:val="-3"/>
          <w:kern w:val="1"/>
          <w:lang w:val="es-ES" w:eastAsia="zh-CN"/>
        </w:rPr>
      </w:pPr>
      <w:r w:rsidRPr="00046653">
        <w:rPr>
          <w:rFonts w:ascii="Arial Narrow" w:eastAsia="Times New Roman" w:hAnsi="Arial Narrow" w:cs="Arial"/>
          <w:b/>
          <w:color w:val="000000"/>
          <w:spacing w:val="-3"/>
          <w:kern w:val="1"/>
          <w:lang w:val="es-ES" w:eastAsia="zh-CN"/>
        </w:rPr>
        <w:tab/>
      </w:r>
      <w:r w:rsidRPr="00046653">
        <w:rPr>
          <w:rFonts w:ascii="Arial Narrow" w:eastAsia="Times New Roman" w:hAnsi="Arial Narrow" w:cs="Arial"/>
          <w:b/>
          <w:color w:val="000000"/>
          <w:spacing w:val="-3"/>
          <w:kern w:val="1"/>
          <w:lang w:val="es-ES" w:eastAsia="zh-CN"/>
        </w:rPr>
        <w:tab/>
        <w:t>RUTA 504: 1 VEHICULO + 1 ACOMPAÑANTE</w:t>
      </w:r>
    </w:p>
    <w:p w:rsidR="0088290B" w:rsidRPr="0088290B" w:rsidRDefault="0088290B" w:rsidP="0088290B">
      <w:pPr>
        <w:widowControl w:val="0"/>
        <w:tabs>
          <w:tab w:val="left" w:pos="-720"/>
          <w:tab w:val="left" w:pos="0"/>
        </w:tabs>
        <w:suppressAutoHyphens/>
        <w:spacing w:after="0" w:line="240" w:lineRule="auto"/>
        <w:jc w:val="both"/>
        <w:rPr>
          <w:rFonts w:ascii="Arial Narrow" w:eastAsia="Times New Roman" w:hAnsi="Arial Narrow" w:cs="Arial"/>
          <w:b/>
          <w:color w:val="000000"/>
          <w:spacing w:val="-3"/>
          <w:kern w:val="1"/>
          <w:sz w:val="20"/>
          <w:szCs w:val="20"/>
          <w:lang w:val="es-ES"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765"/>
        <w:gridCol w:w="1346"/>
        <w:gridCol w:w="2906"/>
        <w:gridCol w:w="1560"/>
        <w:gridCol w:w="1134"/>
      </w:tblGrid>
      <w:tr w:rsidR="0088290B" w:rsidRPr="0088290B" w:rsidTr="00046653">
        <w:tc>
          <w:tcPr>
            <w:tcW w:w="674" w:type="dxa"/>
            <w:shd w:val="clear" w:color="auto" w:fill="D9D9D9"/>
            <w:vAlign w:val="center"/>
          </w:tcPr>
          <w:p w:rsidR="0088290B" w:rsidRPr="0088290B" w:rsidRDefault="0088290B" w:rsidP="0088290B">
            <w:pPr>
              <w:spacing w:after="0" w:line="240" w:lineRule="auto"/>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RUTA</w:t>
            </w:r>
          </w:p>
        </w:tc>
        <w:tc>
          <w:tcPr>
            <w:tcW w:w="1765" w:type="dxa"/>
            <w:shd w:val="clear" w:color="auto" w:fill="D9D9D9"/>
            <w:vAlign w:val="center"/>
          </w:tcPr>
          <w:p w:rsidR="0088290B" w:rsidRPr="0088290B" w:rsidRDefault="0088290B" w:rsidP="0088290B">
            <w:pPr>
              <w:spacing w:after="0" w:line="240" w:lineRule="auto"/>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MUNICIPIO ORIGEN</w:t>
            </w:r>
          </w:p>
        </w:tc>
        <w:tc>
          <w:tcPr>
            <w:tcW w:w="1346" w:type="dxa"/>
            <w:shd w:val="clear" w:color="auto" w:fill="D9D9D9"/>
            <w:vAlign w:val="center"/>
          </w:tcPr>
          <w:p w:rsidR="0088290B" w:rsidRPr="0088290B" w:rsidRDefault="0088290B" w:rsidP="0088290B">
            <w:pPr>
              <w:spacing w:after="0" w:line="240" w:lineRule="auto"/>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DESTINACIÓN</w:t>
            </w:r>
          </w:p>
        </w:tc>
        <w:tc>
          <w:tcPr>
            <w:tcW w:w="2906" w:type="dxa"/>
            <w:shd w:val="clear" w:color="auto" w:fill="D9D9D9"/>
            <w:vAlign w:val="center"/>
          </w:tcPr>
          <w:p w:rsidR="0088290B" w:rsidRPr="0088290B" w:rsidRDefault="0088290B" w:rsidP="0088290B">
            <w:pPr>
              <w:spacing w:after="0" w:line="240" w:lineRule="auto"/>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MUNICIPIO O CENTREO DESTINACIÓN</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88290B" w:rsidRDefault="0088290B" w:rsidP="0088290B">
            <w:pPr>
              <w:spacing w:after="0" w:line="240" w:lineRule="auto"/>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PLAZAS TOTAL INCLUIDAS SR</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88290B" w:rsidRDefault="0088290B" w:rsidP="0088290B">
            <w:pPr>
              <w:spacing w:after="0" w:line="240" w:lineRule="auto"/>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SILLAS DE RUEDAS</w:t>
            </w:r>
          </w:p>
        </w:tc>
      </w:tr>
      <w:tr w:rsidR="0088290B" w:rsidRPr="0088290B" w:rsidTr="00046653">
        <w:trPr>
          <w:trHeight w:val="245"/>
        </w:trPr>
        <w:tc>
          <w:tcPr>
            <w:tcW w:w="674" w:type="dxa"/>
            <w:shd w:val="clear" w:color="auto" w:fill="auto"/>
          </w:tcPr>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501</w:t>
            </w:r>
          </w:p>
        </w:tc>
        <w:tc>
          <w:tcPr>
            <w:tcW w:w="1765" w:type="dxa"/>
            <w:shd w:val="clear" w:color="auto" w:fill="auto"/>
          </w:tcPr>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CASTELLDEFELS</w:t>
            </w:r>
          </w:p>
        </w:tc>
        <w:tc>
          <w:tcPr>
            <w:tcW w:w="1346" w:type="dxa"/>
            <w:shd w:val="clear" w:color="auto" w:fill="auto"/>
          </w:tcPr>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 xml:space="preserve">CAVIGA </w:t>
            </w:r>
          </w:p>
        </w:tc>
        <w:tc>
          <w:tcPr>
            <w:tcW w:w="2906" w:type="dxa"/>
            <w:shd w:val="clear" w:color="auto" w:fill="auto"/>
          </w:tcPr>
          <w:p w:rsidR="0088290B" w:rsidRPr="0088290B" w:rsidRDefault="0088290B" w:rsidP="00046653">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VILADECANS</w:t>
            </w:r>
          </w:p>
        </w:tc>
        <w:tc>
          <w:tcPr>
            <w:tcW w:w="1560" w:type="dxa"/>
            <w:shd w:val="clear" w:color="auto" w:fill="auto"/>
          </w:tcPr>
          <w:p w:rsidR="0088290B" w:rsidRPr="0088290B"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30</w:t>
            </w:r>
          </w:p>
        </w:tc>
        <w:tc>
          <w:tcPr>
            <w:tcW w:w="1134" w:type="dxa"/>
            <w:shd w:val="clear" w:color="auto" w:fill="auto"/>
          </w:tcPr>
          <w:p w:rsidR="0088290B" w:rsidRPr="0088290B"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2</w:t>
            </w:r>
          </w:p>
        </w:tc>
      </w:tr>
      <w:tr w:rsidR="0088290B" w:rsidRPr="0088290B" w:rsidTr="00046653">
        <w:tc>
          <w:tcPr>
            <w:tcW w:w="674" w:type="dxa"/>
            <w:shd w:val="clear" w:color="auto" w:fill="auto"/>
          </w:tcPr>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502</w:t>
            </w:r>
          </w:p>
        </w:tc>
        <w:tc>
          <w:tcPr>
            <w:tcW w:w="1765" w:type="dxa"/>
            <w:shd w:val="clear" w:color="auto" w:fill="auto"/>
          </w:tcPr>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GAVÀ</w:t>
            </w:r>
          </w:p>
        </w:tc>
        <w:tc>
          <w:tcPr>
            <w:tcW w:w="1346" w:type="dxa"/>
            <w:shd w:val="clear" w:color="auto" w:fill="auto"/>
          </w:tcPr>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 xml:space="preserve">CAVIGA </w:t>
            </w:r>
          </w:p>
        </w:tc>
        <w:tc>
          <w:tcPr>
            <w:tcW w:w="2906" w:type="dxa"/>
            <w:shd w:val="clear" w:color="auto" w:fill="auto"/>
          </w:tcPr>
          <w:p w:rsidR="0088290B" w:rsidRPr="0088290B" w:rsidRDefault="0088290B" w:rsidP="00046653">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VILADECANS</w:t>
            </w:r>
          </w:p>
        </w:tc>
        <w:tc>
          <w:tcPr>
            <w:tcW w:w="1560" w:type="dxa"/>
            <w:shd w:val="clear" w:color="auto" w:fill="auto"/>
          </w:tcPr>
          <w:p w:rsidR="0088290B" w:rsidRPr="0088290B"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30</w:t>
            </w:r>
          </w:p>
        </w:tc>
        <w:tc>
          <w:tcPr>
            <w:tcW w:w="1134" w:type="dxa"/>
            <w:shd w:val="clear" w:color="auto" w:fill="auto"/>
          </w:tcPr>
          <w:p w:rsidR="0088290B" w:rsidRPr="0088290B"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2</w:t>
            </w:r>
          </w:p>
        </w:tc>
      </w:tr>
      <w:tr w:rsidR="0088290B" w:rsidRPr="0088290B" w:rsidTr="00046653">
        <w:tc>
          <w:tcPr>
            <w:tcW w:w="674" w:type="dxa"/>
            <w:shd w:val="clear" w:color="auto" w:fill="auto"/>
          </w:tcPr>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503</w:t>
            </w:r>
          </w:p>
        </w:tc>
        <w:tc>
          <w:tcPr>
            <w:tcW w:w="1765" w:type="dxa"/>
            <w:shd w:val="clear" w:color="auto" w:fill="auto"/>
          </w:tcPr>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GAVÀ-VILADECANS</w:t>
            </w:r>
          </w:p>
        </w:tc>
        <w:tc>
          <w:tcPr>
            <w:tcW w:w="1346" w:type="dxa"/>
            <w:shd w:val="clear" w:color="auto" w:fill="auto"/>
          </w:tcPr>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CAVIGA</w:t>
            </w:r>
          </w:p>
        </w:tc>
        <w:tc>
          <w:tcPr>
            <w:tcW w:w="2906" w:type="dxa"/>
            <w:shd w:val="clear" w:color="auto" w:fill="auto"/>
          </w:tcPr>
          <w:p w:rsidR="0088290B" w:rsidRPr="0088290B" w:rsidRDefault="0088290B" w:rsidP="00046653">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VILADECANS</w:t>
            </w:r>
          </w:p>
        </w:tc>
        <w:tc>
          <w:tcPr>
            <w:tcW w:w="1560" w:type="dxa"/>
            <w:shd w:val="clear" w:color="auto" w:fill="auto"/>
          </w:tcPr>
          <w:p w:rsidR="0088290B" w:rsidRPr="0088290B"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30</w:t>
            </w:r>
          </w:p>
        </w:tc>
        <w:tc>
          <w:tcPr>
            <w:tcW w:w="1134" w:type="dxa"/>
            <w:shd w:val="clear" w:color="auto" w:fill="auto"/>
          </w:tcPr>
          <w:p w:rsidR="0088290B" w:rsidRPr="0088290B"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2</w:t>
            </w:r>
          </w:p>
        </w:tc>
      </w:tr>
      <w:tr w:rsidR="0088290B" w:rsidRPr="0088290B" w:rsidTr="00046653">
        <w:tc>
          <w:tcPr>
            <w:tcW w:w="674" w:type="dxa"/>
            <w:shd w:val="clear" w:color="auto" w:fill="auto"/>
          </w:tcPr>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504</w:t>
            </w:r>
          </w:p>
        </w:tc>
        <w:tc>
          <w:tcPr>
            <w:tcW w:w="1765" w:type="dxa"/>
            <w:shd w:val="clear" w:color="auto" w:fill="auto"/>
          </w:tcPr>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VILADECANS</w:t>
            </w:r>
          </w:p>
        </w:tc>
        <w:tc>
          <w:tcPr>
            <w:tcW w:w="1346" w:type="dxa"/>
            <w:shd w:val="clear" w:color="auto" w:fill="auto"/>
          </w:tcPr>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CAVIGA</w:t>
            </w:r>
          </w:p>
        </w:tc>
        <w:tc>
          <w:tcPr>
            <w:tcW w:w="2906" w:type="dxa"/>
            <w:shd w:val="clear" w:color="auto" w:fill="auto"/>
          </w:tcPr>
          <w:p w:rsidR="0088290B" w:rsidRPr="0088290B" w:rsidRDefault="0088290B" w:rsidP="00046653">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VILADECANS</w:t>
            </w:r>
          </w:p>
        </w:tc>
        <w:tc>
          <w:tcPr>
            <w:tcW w:w="1560" w:type="dxa"/>
            <w:shd w:val="clear" w:color="auto" w:fill="auto"/>
          </w:tcPr>
          <w:p w:rsidR="0088290B" w:rsidRPr="0088290B"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30</w:t>
            </w:r>
          </w:p>
        </w:tc>
        <w:tc>
          <w:tcPr>
            <w:tcW w:w="1134" w:type="dxa"/>
            <w:shd w:val="clear" w:color="auto" w:fill="auto"/>
          </w:tcPr>
          <w:p w:rsidR="0088290B" w:rsidRPr="0088290B"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2</w:t>
            </w:r>
          </w:p>
        </w:tc>
      </w:tr>
    </w:tbl>
    <w:p w:rsidR="0088290B" w:rsidRDefault="0088290B" w:rsidP="0088290B">
      <w:pPr>
        <w:tabs>
          <w:tab w:val="left" w:pos="5760"/>
        </w:tabs>
        <w:suppressAutoHyphens/>
        <w:spacing w:after="280" w:line="240" w:lineRule="auto"/>
        <w:jc w:val="both"/>
        <w:rPr>
          <w:rFonts w:ascii="Arial Narrow" w:eastAsia="Times New Roman" w:hAnsi="Arial Narrow" w:cs="Arial Narrow"/>
          <w:bCs/>
          <w:kern w:val="1"/>
          <w:sz w:val="2"/>
          <w:szCs w:val="2"/>
          <w:lang w:val="es-ES"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057"/>
        <w:gridCol w:w="1000"/>
        <w:gridCol w:w="1126"/>
        <w:gridCol w:w="1701"/>
        <w:gridCol w:w="1701"/>
        <w:gridCol w:w="2127"/>
      </w:tblGrid>
      <w:tr w:rsidR="0088290B" w:rsidRPr="0088290B" w:rsidTr="00046653">
        <w:tc>
          <w:tcPr>
            <w:tcW w:w="673" w:type="dxa"/>
            <w:shd w:val="clear" w:color="auto" w:fill="D9D9D9"/>
            <w:vAlign w:val="center"/>
          </w:tcPr>
          <w:p w:rsidR="0088290B" w:rsidRPr="0088290B" w:rsidRDefault="0088290B" w:rsidP="0088290B">
            <w:pPr>
              <w:spacing w:after="0" w:line="240" w:lineRule="auto"/>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RUTA</w:t>
            </w:r>
          </w:p>
        </w:tc>
        <w:tc>
          <w:tcPr>
            <w:tcW w:w="1057"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88290B" w:rsidRDefault="0088290B" w:rsidP="0088290B">
            <w:pPr>
              <w:spacing w:after="0" w:line="240" w:lineRule="auto"/>
              <w:ind w:left="-41"/>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 xml:space="preserve">PRECIO SERVICIO DIA </w:t>
            </w:r>
            <w:r>
              <w:rPr>
                <w:rFonts w:ascii="Arial Narrow" w:eastAsia="Times New Roman" w:hAnsi="Arial Narrow" w:cs="Arial"/>
                <w:b/>
                <w:bCs/>
                <w:sz w:val="20"/>
                <w:szCs w:val="20"/>
                <w:lang w:val="es-ES" w:eastAsia="ca-ES"/>
              </w:rPr>
              <w:t>T</w:t>
            </w:r>
            <w:r w:rsidRPr="0088290B">
              <w:rPr>
                <w:rFonts w:ascii="Arial Narrow" w:eastAsia="Times New Roman" w:hAnsi="Arial Narrow" w:cs="Arial"/>
                <w:b/>
                <w:bCs/>
                <w:sz w:val="20"/>
                <w:szCs w:val="20"/>
                <w:lang w:val="es-ES" w:eastAsia="ca-ES"/>
              </w:rPr>
              <w:t>OTAL</w:t>
            </w: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88290B" w:rsidRDefault="0088290B" w:rsidP="0088290B">
            <w:pPr>
              <w:spacing w:after="0" w:line="240" w:lineRule="auto"/>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PRECIO DIA SERVICIO</w:t>
            </w:r>
          </w:p>
        </w:tc>
        <w:tc>
          <w:tcPr>
            <w:tcW w:w="1126"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88290B" w:rsidRDefault="0088290B" w:rsidP="0088290B">
            <w:pPr>
              <w:spacing w:after="0" w:line="240" w:lineRule="auto"/>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PRECIO DIA ACOM-PANYANTE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88290B" w:rsidRDefault="0088290B" w:rsidP="0088290B">
            <w:pPr>
              <w:spacing w:after="0" w:line="240" w:lineRule="auto"/>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FECHA PRE</w:t>
            </w:r>
            <w:r>
              <w:rPr>
                <w:rFonts w:ascii="Arial Narrow" w:eastAsia="Times New Roman" w:hAnsi="Arial Narrow" w:cs="Arial"/>
                <w:b/>
                <w:bCs/>
                <w:sz w:val="20"/>
                <w:szCs w:val="20"/>
                <w:lang w:val="es-ES" w:eastAsia="ca-ES"/>
              </w:rPr>
              <w:t>V</w:t>
            </w:r>
            <w:r w:rsidRPr="0088290B">
              <w:rPr>
                <w:rFonts w:ascii="Arial Narrow" w:eastAsia="Times New Roman" w:hAnsi="Arial Narrow" w:cs="Arial"/>
                <w:b/>
                <w:bCs/>
                <w:sz w:val="20"/>
                <w:szCs w:val="20"/>
                <w:lang w:val="es-ES" w:eastAsia="ca-ES"/>
              </w:rPr>
              <w:t>I</w:t>
            </w:r>
            <w:r>
              <w:rPr>
                <w:rFonts w:ascii="Arial Narrow" w:eastAsia="Times New Roman" w:hAnsi="Arial Narrow" w:cs="Arial"/>
                <w:b/>
                <w:bCs/>
                <w:sz w:val="20"/>
                <w:szCs w:val="20"/>
                <w:lang w:val="es-ES" w:eastAsia="ca-ES"/>
              </w:rPr>
              <w:t>-</w:t>
            </w:r>
            <w:r w:rsidRPr="0088290B">
              <w:rPr>
                <w:rFonts w:ascii="Arial Narrow" w:eastAsia="Times New Roman" w:hAnsi="Arial Narrow" w:cs="Arial"/>
                <w:b/>
                <w:bCs/>
                <w:sz w:val="20"/>
                <w:szCs w:val="20"/>
                <w:lang w:val="es-ES" w:eastAsia="ca-ES"/>
              </w:rPr>
              <w:t>SIÓN INICIO CONTRATO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88290B" w:rsidRDefault="0088290B" w:rsidP="0088290B">
            <w:pPr>
              <w:spacing w:after="0" w:line="240" w:lineRule="auto"/>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FECHA PREVISIÓN FINAL CONTRATO</w:t>
            </w:r>
          </w:p>
        </w:tc>
        <w:tc>
          <w:tcPr>
            <w:tcW w:w="2127" w:type="dxa"/>
            <w:tcBorders>
              <w:top w:val="single" w:sz="4" w:space="0" w:color="auto"/>
              <w:left w:val="single" w:sz="4" w:space="0" w:color="auto"/>
              <w:bottom w:val="single" w:sz="4" w:space="0" w:color="auto"/>
              <w:right w:val="single" w:sz="4" w:space="0" w:color="auto"/>
            </w:tcBorders>
            <w:shd w:val="clear" w:color="auto" w:fill="D9D9D9"/>
          </w:tcPr>
          <w:p w:rsidR="00046653" w:rsidRDefault="0088290B" w:rsidP="00046653">
            <w:pPr>
              <w:spacing w:after="0" w:line="240" w:lineRule="auto"/>
              <w:ind w:left="-110"/>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DIAS MÀXIMOS PR</w:t>
            </w:r>
            <w:r w:rsidR="00046653">
              <w:rPr>
                <w:rFonts w:ascii="Arial Narrow" w:eastAsia="Times New Roman" w:hAnsi="Arial Narrow" w:cs="Arial"/>
                <w:b/>
                <w:bCs/>
                <w:sz w:val="20"/>
                <w:szCs w:val="20"/>
                <w:lang w:val="es-ES" w:eastAsia="ca-ES"/>
              </w:rPr>
              <w:t>E</w:t>
            </w:r>
            <w:r w:rsidRPr="0088290B">
              <w:rPr>
                <w:rFonts w:ascii="Arial Narrow" w:eastAsia="Times New Roman" w:hAnsi="Arial Narrow" w:cs="Arial"/>
                <w:b/>
                <w:bCs/>
                <w:sz w:val="20"/>
                <w:szCs w:val="20"/>
                <w:lang w:val="es-ES" w:eastAsia="ca-ES"/>
              </w:rPr>
              <w:t>VIS</w:t>
            </w:r>
            <w:r w:rsidR="00046653">
              <w:rPr>
                <w:rFonts w:ascii="Arial Narrow" w:eastAsia="Times New Roman" w:hAnsi="Arial Narrow" w:cs="Arial"/>
                <w:b/>
                <w:bCs/>
                <w:sz w:val="20"/>
                <w:szCs w:val="20"/>
                <w:lang w:val="es-ES" w:eastAsia="ca-ES"/>
              </w:rPr>
              <w:t>-</w:t>
            </w:r>
          </w:p>
          <w:p w:rsidR="0088290B" w:rsidRPr="0088290B" w:rsidRDefault="0088290B" w:rsidP="00046653">
            <w:pPr>
              <w:spacing w:after="0" w:line="240" w:lineRule="auto"/>
              <w:ind w:left="-110"/>
              <w:jc w:val="center"/>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TOS POR ANUALIDAD</w:t>
            </w:r>
          </w:p>
        </w:tc>
      </w:tr>
      <w:tr w:rsidR="0088290B" w:rsidRPr="0088290B" w:rsidTr="00046653">
        <w:tc>
          <w:tcPr>
            <w:tcW w:w="673" w:type="dxa"/>
            <w:shd w:val="clear" w:color="auto" w:fill="auto"/>
          </w:tcPr>
          <w:p w:rsidR="0088290B" w:rsidRPr="0088290B"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501</w:t>
            </w:r>
          </w:p>
        </w:tc>
        <w:tc>
          <w:tcPr>
            <w:tcW w:w="1057" w:type="dxa"/>
            <w:shd w:val="clear" w:color="auto" w:fill="auto"/>
          </w:tcPr>
          <w:p w:rsidR="0088290B" w:rsidRPr="0088290B"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270,00</w:t>
            </w:r>
          </w:p>
        </w:tc>
        <w:tc>
          <w:tcPr>
            <w:tcW w:w="1000" w:type="dxa"/>
            <w:shd w:val="clear" w:color="auto" w:fill="auto"/>
          </w:tcPr>
          <w:p w:rsidR="0088290B" w:rsidRPr="0088290B"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230,00</w:t>
            </w:r>
          </w:p>
        </w:tc>
        <w:tc>
          <w:tcPr>
            <w:tcW w:w="1126" w:type="dxa"/>
            <w:shd w:val="clear" w:color="auto" w:fill="auto"/>
          </w:tcPr>
          <w:p w:rsidR="0088290B" w:rsidRPr="0088290B"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45,00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88290B" w:rsidRDefault="0088290B" w:rsidP="0088290B">
            <w:pPr>
              <w:spacing w:after="0" w:line="240" w:lineRule="auto"/>
              <w:jc w:val="center"/>
              <w:rPr>
                <w:rFonts w:ascii="Arial Narrow" w:eastAsia="Times New Roman" w:hAnsi="Arial Narrow" w:cs="Arial"/>
                <w:b/>
                <w:sz w:val="20"/>
                <w:szCs w:val="20"/>
                <w:lang w:val="es-ES" w:eastAsia="ca-ES"/>
              </w:rPr>
            </w:pPr>
            <w:r w:rsidRPr="0088290B">
              <w:rPr>
                <w:rFonts w:ascii="Arial Narrow" w:eastAsia="Times New Roman" w:hAnsi="Arial Narrow" w:cs="Arial"/>
                <w:b/>
                <w:sz w:val="20"/>
                <w:szCs w:val="20"/>
                <w:lang w:val="es-ES" w:eastAsia="ca-ES"/>
              </w:rPr>
              <w:t>01/09/2025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88290B" w:rsidRDefault="0088290B" w:rsidP="00046653">
            <w:pPr>
              <w:spacing w:after="0" w:line="240" w:lineRule="auto"/>
              <w:jc w:val="center"/>
              <w:rPr>
                <w:rFonts w:ascii="Arial Narrow" w:eastAsia="Times New Roman" w:hAnsi="Arial Narrow" w:cs="Arial"/>
                <w:sz w:val="20"/>
                <w:szCs w:val="20"/>
                <w:lang w:val="es-ES" w:eastAsia="ca-ES"/>
              </w:rPr>
            </w:pPr>
            <w:r w:rsidRPr="0088290B">
              <w:rPr>
                <w:rFonts w:ascii="Arial Narrow" w:eastAsia="Times New Roman" w:hAnsi="Arial Narrow" w:cs="Arial"/>
                <w:sz w:val="20"/>
                <w:szCs w:val="20"/>
                <w:lang w:val="es-ES" w:eastAsia="ca-ES"/>
              </w:rPr>
              <w:t>31/08/2027</w:t>
            </w:r>
          </w:p>
        </w:tc>
        <w:tc>
          <w:tcPr>
            <w:tcW w:w="2127" w:type="dxa"/>
            <w:tcBorders>
              <w:top w:val="single" w:sz="4" w:space="0" w:color="auto"/>
              <w:left w:val="single" w:sz="4" w:space="0" w:color="auto"/>
              <w:bottom w:val="single" w:sz="4" w:space="0" w:color="auto"/>
              <w:right w:val="single" w:sz="4" w:space="0" w:color="auto"/>
            </w:tcBorders>
          </w:tcPr>
          <w:p w:rsidR="0088290B" w:rsidRPr="0088290B" w:rsidRDefault="0088290B" w:rsidP="0088290B">
            <w:pPr>
              <w:spacing w:after="0" w:line="240" w:lineRule="auto"/>
              <w:jc w:val="center"/>
              <w:rPr>
                <w:rFonts w:ascii="Arial Narrow" w:eastAsia="Times New Roman" w:hAnsi="Arial Narrow" w:cs="Arial"/>
                <w:sz w:val="20"/>
                <w:szCs w:val="20"/>
                <w:lang w:val="es-ES" w:eastAsia="ca-ES"/>
              </w:rPr>
            </w:pPr>
            <w:r w:rsidRPr="0088290B">
              <w:rPr>
                <w:rFonts w:ascii="Arial Narrow" w:eastAsia="Times New Roman" w:hAnsi="Arial Narrow" w:cs="Arial"/>
                <w:sz w:val="20"/>
                <w:szCs w:val="20"/>
                <w:lang w:val="es-ES" w:eastAsia="ca-ES"/>
              </w:rPr>
              <w:t>212</w:t>
            </w:r>
          </w:p>
        </w:tc>
      </w:tr>
      <w:tr w:rsidR="0088290B" w:rsidRPr="0088290B" w:rsidTr="00046653">
        <w:tc>
          <w:tcPr>
            <w:tcW w:w="673" w:type="dxa"/>
            <w:shd w:val="clear" w:color="auto" w:fill="auto"/>
          </w:tcPr>
          <w:p w:rsidR="0088290B" w:rsidRPr="0088290B"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502</w:t>
            </w:r>
          </w:p>
        </w:tc>
        <w:tc>
          <w:tcPr>
            <w:tcW w:w="1057" w:type="dxa"/>
            <w:shd w:val="clear" w:color="auto" w:fill="auto"/>
          </w:tcPr>
          <w:p w:rsidR="0088290B" w:rsidRPr="0088290B"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260,00</w:t>
            </w:r>
          </w:p>
        </w:tc>
        <w:tc>
          <w:tcPr>
            <w:tcW w:w="1000" w:type="dxa"/>
            <w:shd w:val="clear" w:color="auto" w:fill="auto"/>
          </w:tcPr>
          <w:p w:rsidR="0088290B" w:rsidRPr="0088290B"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230,00</w:t>
            </w:r>
          </w:p>
        </w:tc>
        <w:tc>
          <w:tcPr>
            <w:tcW w:w="1126" w:type="dxa"/>
            <w:shd w:val="clear" w:color="auto" w:fill="auto"/>
          </w:tcPr>
          <w:p w:rsidR="0088290B" w:rsidRPr="0088290B"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40,00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88290B" w:rsidRDefault="0088290B" w:rsidP="0088290B">
            <w:pPr>
              <w:spacing w:after="0" w:line="240" w:lineRule="auto"/>
              <w:jc w:val="center"/>
              <w:rPr>
                <w:rFonts w:ascii="Arial Narrow" w:eastAsia="Times New Roman" w:hAnsi="Arial Narrow" w:cs="Arial"/>
                <w:b/>
                <w:sz w:val="20"/>
                <w:szCs w:val="20"/>
                <w:lang w:val="es-ES" w:eastAsia="ca-ES"/>
              </w:rPr>
            </w:pPr>
            <w:r w:rsidRPr="0088290B">
              <w:rPr>
                <w:rFonts w:ascii="Arial Narrow" w:eastAsia="Times New Roman" w:hAnsi="Arial Narrow" w:cs="Arial"/>
                <w:b/>
                <w:sz w:val="20"/>
                <w:szCs w:val="20"/>
                <w:lang w:val="es-ES" w:eastAsia="ca-ES"/>
              </w:rPr>
              <w:t>01/09/2025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88290B" w:rsidRDefault="0088290B" w:rsidP="00046653">
            <w:pPr>
              <w:suppressAutoHyphens/>
              <w:spacing w:after="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31/08/2027</w:t>
            </w:r>
          </w:p>
        </w:tc>
        <w:tc>
          <w:tcPr>
            <w:tcW w:w="2127" w:type="dxa"/>
            <w:tcBorders>
              <w:top w:val="single" w:sz="4" w:space="0" w:color="auto"/>
              <w:left w:val="single" w:sz="4" w:space="0" w:color="auto"/>
              <w:bottom w:val="single" w:sz="4" w:space="0" w:color="auto"/>
              <w:right w:val="single" w:sz="4" w:space="0" w:color="auto"/>
            </w:tcBorders>
          </w:tcPr>
          <w:p w:rsidR="0088290B" w:rsidRPr="0088290B" w:rsidRDefault="0088290B" w:rsidP="0088290B">
            <w:pPr>
              <w:spacing w:after="0" w:line="240" w:lineRule="auto"/>
              <w:jc w:val="center"/>
              <w:rPr>
                <w:rFonts w:ascii="Arial Narrow" w:eastAsia="Times New Roman" w:hAnsi="Arial Narrow" w:cs="Arial"/>
                <w:sz w:val="20"/>
                <w:szCs w:val="20"/>
                <w:lang w:val="es-ES" w:eastAsia="ca-ES"/>
              </w:rPr>
            </w:pPr>
            <w:r w:rsidRPr="0088290B">
              <w:rPr>
                <w:rFonts w:ascii="Arial Narrow" w:eastAsia="Times New Roman" w:hAnsi="Arial Narrow" w:cs="Arial"/>
                <w:sz w:val="20"/>
                <w:szCs w:val="20"/>
                <w:lang w:val="es-ES" w:eastAsia="ca-ES"/>
              </w:rPr>
              <w:t>212</w:t>
            </w:r>
          </w:p>
        </w:tc>
      </w:tr>
      <w:tr w:rsidR="0088290B" w:rsidRPr="0088290B" w:rsidTr="00046653">
        <w:tc>
          <w:tcPr>
            <w:tcW w:w="673" w:type="dxa"/>
            <w:shd w:val="clear" w:color="auto" w:fill="auto"/>
          </w:tcPr>
          <w:p w:rsidR="0088290B" w:rsidRPr="0088290B"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503</w:t>
            </w:r>
          </w:p>
        </w:tc>
        <w:tc>
          <w:tcPr>
            <w:tcW w:w="1057" w:type="dxa"/>
            <w:shd w:val="clear" w:color="auto" w:fill="auto"/>
          </w:tcPr>
          <w:p w:rsidR="0088290B" w:rsidRPr="0088290B"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260,00</w:t>
            </w:r>
          </w:p>
        </w:tc>
        <w:tc>
          <w:tcPr>
            <w:tcW w:w="1000" w:type="dxa"/>
            <w:shd w:val="clear" w:color="auto" w:fill="auto"/>
          </w:tcPr>
          <w:p w:rsidR="0088290B" w:rsidRPr="0088290B"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230,00</w:t>
            </w:r>
          </w:p>
        </w:tc>
        <w:tc>
          <w:tcPr>
            <w:tcW w:w="1126" w:type="dxa"/>
            <w:shd w:val="clear" w:color="auto" w:fill="auto"/>
          </w:tcPr>
          <w:p w:rsidR="0088290B" w:rsidRPr="0088290B"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40,00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88290B" w:rsidRDefault="0088290B" w:rsidP="0088290B">
            <w:pPr>
              <w:spacing w:after="0" w:line="240" w:lineRule="auto"/>
              <w:jc w:val="center"/>
              <w:rPr>
                <w:rFonts w:ascii="Arial Narrow" w:eastAsia="Times New Roman" w:hAnsi="Arial Narrow" w:cs="Arial"/>
                <w:b/>
                <w:sz w:val="20"/>
                <w:szCs w:val="20"/>
                <w:lang w:val="es-ES" w:eastAsia="ca-ES"/>
              </w:rPr>
            </w:pPr>
            <w:r w:rsidRPr="0088290B">
              <w:rPr>
                <w:rFonts w:ascii="Arial Narrow" w:eastAsia="Times New Roman" w:hAnsi="Arial Narrow" w:cs="Arial"/>
                <w:b/>
                <w:sz w:val="20"/>
                <w:szCs w:val="20"/>
                <w:lang w:val="es-ES" w:eastAsia="ca-ES"/>
              </w:rPr>
              <w:t>01/09/2025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88290B" w:rsidRDefault="0088290B" w:rsidP="00046653">
            <w:pPr>
              <w:suppressAutoHyphens/>
              <w:spacing w:after="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31/08/2027</w:t>
            </w:r>
          </w:p>
        </w:tc>
        <w:tc>
          <w:tcPr>
            <w:tcW w:w="2127" w:type="dxa"/>
            <w:tcBorders>
              <w:top w:val="single" w:sz="4" w:space="0" w:color="auto"/>
              <w:left w:val="single" w:sz="4" w:space="0" w:color="auto"/>
              <w:bottom w:val="single" w:sz="4" w:space="0" w:color="auto"/>
              <w:right w:val="single" w:sz="4" w:space="0" w:color="auto"/>
            </w:tcBorders>
          </w:tcPr>
          <w:p w:rsidR="0088290B" w:rsidRPr="0088290B" w:rsidRDefault="0088290B" w:rsidP="0088290B">
            <w:pPr>
              <w:spacing w:after="0" w:line="240" w:lineRule="auto"/>
              <w:jc w:val="center"/>
              <w:rPr>
                <w:rFonts w:ascii="Arial Narrow" w:eastAsia="Times New Roman" w:hAnsi="Arial Narrow" w:cs="Arial"/>
                <w:sz w:val="20"/>
                <w:szCs w:val="20"/>
                <w:lang w:val="es-ES" w:eastAsia="ca-ES"/>
              </w:rPr>
            </w:pPr>
            <w:r w:rsidRPr="0088290B">
              <w:rPr>
                <w:rFonts w:ascii="Arial Narrow" w:eastAsia="Times New Roman" w:hAnsi="Arial Narrow" w:cs="Arial"/>
                <w:sz w:val="20"/>
                <w:szCs w:val="20"/>
                <w:lang w:val="es-ES" w:eastAsia="ca-ES"/>
              </w:rPr>
              <w:t>212</w:t>
            </w:r>
          </w:p>
        </w:tc>
      </w:tr>
      <w:tr w:rsidR="0088290B" w:rsidRPr="0088290B" w:rsidTr="00046653">
        <w:trPr>
          <w:trHeight w:val="99"/>
        </w:trPr>
        <w:tc>
          <w:tcPr>
            <w:tcW w:w="673" w:type="dxa"/>
            <w:shd w:val="clear" w:color="auto" w:fill="auto"/>
          </w:tcPr>
          <w:p w:rsidR="0088290B" w:rsidRPr="0088290B"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504</w:t>
            </w:r>
          </w:p>
        </w:tc>
        <w:tc>
          <w:tcPr>
            <w:tcW w:w="1057" w:type="dxa"/>
            <w:shd w:val="clear" w:color="auto" w:fill="auto"/>
          </w:tcPr>
          <w:p w:rsidR="0088290B" w:rsidRPr="0088290B"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250,00</w:t>
            </w:r>
          </w:p>
        </w:tc>
        <w:tc>
          <w:tcPr>
            <w:tcW w:w="1000" w:type="dxa"/>
            <w:shd w:val="clear" w:color="auto" w:fill="auto"/>
          </w:tcPr>
          <w:p w:rsidR="0088290B" w:rsidRPr="0088290B"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225,00</w:t>
            </w:r>
          </w:p>
        </w:tc>
        <w:tc>
          <w:tcPr>
            <w:tcW w:w="1126" w:type="dxa"/>
            <w:shd w:val="clear" w:color="auto" w:fill="auto"/>
          </w:tcPr>
          <w:p w:rsidR="0088290B" w:rsidRPr="0088290B"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88290B" w:rsidRDefault="0088290B" w:rsidP="0088290B">
            <w:pPr>
              <w:spacing w:after="0" w:line="240" w:lineRule="auto"/>
              <w:jc w:val="center"/>
              <w:rPr>
                <w:rFonts w:ascii="Arial Narrow" w:eastAsia="Times New Roman" w:hAnsi="Arial Narrow" w:cs="Arial"/>
                <w:b/>
                <w:sz w:val="20"/>
                <w:szCs w:val="20"/>
                <w:lang w:val="es-ES" w:eastAsia="ca-ES"/>
              </w:rPr>
            </w:pPr>
            <w:r w:rsidRPr="0088290B">
              <w:rPr>
                <w:rFonts w:ascii="Arial Narrow" w:eastAsia="Times New Roman" w:hAnsi="Arial Narrow" w:cs="Arial"/>
                <w:b/>
                <w:sz w:val="20"/>
                <w:szCs w:val="20"/>
                <w:lang w:val="es-ES" w:eastAsia="ca-ES"/>
              </w:rPr>
              <w:t>01/09/2025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88290B" w:rsidRDefault="0088290B" w:rsidP="00046653">
            <w:pPr>
              <w:suppressAutoHyphens/>
              <w:spacing w:after="0" w:line="240" w:lineRule="auto"/>
              <w:jc w:val="center"/>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31/08/2027</w:t>
            </w:r>
          </w:p>
        </w:tc>
        <w:tc>
          <w:tcPr>
            <w:tcW w:w="2127" w:type="dxa"/>
            <w:tcBorders>
              <w:top w:val="single" w:sz="4" w:space="0" w:color="auto"/>
              <w:left w:val="single" w:sz="4" w:space="0" w:color="auto"/>
              <w:bottom w:val="single" w:sz="4" w:space="0" w:color="auto"/>
              <w:right w:val="single" w:sz="4" w:space="0" w:color="auto"/>
            </w:tcBorders>
          </w:tcPr>
          <w:p w:rsidR="0088290B" w:rsidRPr="0088290B" w:rsidRDefault="0088290B" w:rsidP="0088290B">
            <w:pPr>
              <w:spacing w:after="0" w:line="240" w:lineRule="auto"/>
              <w:jc w:val="center"/>
              <w:rPr>
                <w:rFonts w:ascii="Arial Narrow" w:eastAsia="Times New Roman" w:hAnsi="Arial Narrow" w:cs="Arial"/>
                <w:sz w:val="20"/>
                <w:szCs w:val="20"/>
                <w:lang w:val="es-ES" w:eastAsia="ca-ES"/>
              </w:rPr>
            </w:pPr>
            <w:r w:rsidRPr="0088290B">
              <w:rPr>
                <w:rFonts w:ascii="Arial Narrow" w:eastAsia="Times New Roman" w:hAnsi="Arial Narrow" w:cs="Arial"/>
                <w:sz w:val="20"/>
                <w:szCs w:val="20"/>
                <w:lang w:val="es-ES" w:eastAsia="ca-ES"/>
              </w:rPr>
              <w:t>212</w:t>
            </w:r>
          </w:p>
        </w:tc>
      </w:tr>
    </w:tbl>
    <w:p w:rsidR="0088290B" w:rsidRPr="0088290B" w:rsidRDefault="0088290B" w:rsidP="0088290B">
      <w:pPr>
        <w:tabs>
          <w:tab w:val="left" w:pos="-720"/>
          <w:tab w:val="left" w:pos="1740"/>
        </w:tabs>
        <w:suppressAutoHyphens/>
        <w:spacing w:after="0" w:line="240" w:lineRule="auto"/>
        <w:rPr>
          <w:rFonts w:ascii="Arial Narrow" w:eastAsia="Times New Roman" w:hAnsi="Arial Narrow" w:cs="Arial Narrow"/>
          <w:b/>
          <w:bCs/>
          <w:kern w:val="1"/>
          <w:sz w:val="20"/>
          <w:szCs w:val="2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lang w:val="es-ES" w:eastAsia="zh-CN"/>
        </w:rPr>
      </w:pPr>
      <w:r w:rsidRPr="00046653">
        <w:rPr>
          <w:rFonts w:ascii="Arial Narrow" w:eastAsia="Times New Roman" w:hAnsi="Arial Narrow" w:cs="Arial Narrow"/>
          <w:bCs/>
          <w:kern w:val="1"/>
          <w:lang w:val="es-ES" w:eastAsia="zh-CN"/>
        </w:rPr>
        <w:t xml:space="preserve">Las paradas de las rutas 501-502-503-504 son colectivas, la empresa puede proponer otras paradas cerca si cree que mejora la uta o modificar el orden. Los vehículos que serán adaptados deberán de ser para un mínimo de 30 persones, dos de ellas en silla de ruedas. </w:t>
      </w:r>
      <w:r w:rsidRPr="00046653">
        <w:rPr>
          <w:rFonts w:ascii="Arial Narrow" w:eastAsia="Times New Roman" w:hAnsi="Arial Narrow" w:cs="Arial Narrow"/>
          <w:b/>
          <w:bCs/>
          <w:kern w:val="1"/>
          <w:lang w:val="es-ES" w:eastAsia="zh-CN"/>
        </w:rPr>
        <w:t>Se recomienda no llevar vehículos más grande</w:t>
      </w:r>
      <w:r w:rsidRPr="00046653">
        <w:rPr>
          <w:rFonts w:ascii="Arial Narrow" w:eastAsia="Times New Roman" w:hAnsi="Arial Narrow" w:cs="Arial Narrow"/>
          <w:bCs/>
          <w:kern w:val="1"/>
          <w:lang w:val="es-ES" w:eastAsia="zh-CN"/>
        </w:rPr>
        <w:t>s, y</w:t>
      </w:r>
      <w:r w:rsidRPr="00046653">
        <w:rPr>
          <w:rFonts w:ascii="Arial Narrow" w:eastAsia="Times New Roman" w:hAnsi="Arial Narrow" w:cs="Arial Narrow"/>
          <w:b/>
          <w:bCs/>
          <w:kern w:val="1"/>
          <w:lang w:val="es-ES" w:eastAsia="zh-CN"/>
        </w:rPr>
        <w:t xml:space="preserve">a que vehículos más grandes pueden tener problemas para circular en según </w:t>
      </w:r>
      <w:proofErr w:type="spellStart"/>
      <w:r w:rsidRPr="00046653">
        <w:rPr>
          <w:rFonts w:ascii="Arial Narrow" w:eastAsia="Times New Roman" w:hAnsi="Arial Narrow" w:cs="Arial Narrow"/>
          <w:b/>
          <w:bCs/>
          <w:kern w:val="1"/>
          <w:lang w:val="es-ES" w:eastAsia="zh-CN"/>
        </w:rPr>
        <w:t>que</w:t>
      </w:r>
      <w:proofErr w:type="spellEnd"/>
      <w:r w:rsidRPr="00046653">
        <w:rPr>
          <w:rFonts w:ascii="Arial Narrow" w:eastAsia="Times New Roman" w:hAnsi="Arial Narrow" w:cs="Arial Narrow"/>
          <w:b/>
          <w:bCs/>
          <w:kern w:val="1"/>
          <w:lang w:val="es-ES" w:eastAsia="zh-CN"/>
        </w:rPr>
        <w:t xml:space="preserve"> lugares.</w:t>
      </w:r>
    </w:p>
    <w:p w:rsidR="0088290B" w:rsidRPr="0088290B"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tbl>
      <w:tblPr>
        <w:tblW w:w="942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6"/>
        <w:gridCol w:w="5814"/>
      </w:tblGrid>
      <w:tr w:rsidR="0088290B" w:rsidRPr="0088290B" w:rsidTr="0088290B">
        <w:trPr>
          <w:trHeight w:val="178"/>
        </w:trPr>
        <w:tc>
          <w:tcPr>
            <w:tcW w:w="9420" w:type="dxa"/>
            <w:gridSpan w:val="2"/>
            <w:shd w:val="clear" w:color="auto" w:fill="BFBFBF"/>
            <w:vAlign w:val="center"/>
          </w:tcPr>
          <w:p w:rsidR="0088290B" w:rsidRPr="0088290B" w:rsidRDefault="0088290B" w:rsidP="0088290B">
            <w:pPr>
              <w:spacing w:after="0" w:line="240" w:lineRule="auto"/>
              <w:rPr>
                <w:rFonts w:ascii="Arial Narrow" w:eastAsia="Times New Roman" w:hAnsi="Arial Narrow" w:cs="Arial"/>
                <w:b/>
                <w:bCs/>
                <w:color w:val="000000"/>
                <w:sz w:val="20"/>
                <w:szCs w:val="20"/>
                <w:lang w:val="es-ES" w:eastAsia="ca-ES"/>
              </w:rPr>
            </w:pPr>
            <w:r w:rsidRPr="0088290B">
              <w:rPr>
                <w:rFonts w:ascii="Arial Narrow" w:eastAsia="Times New Roman" w:hAnsi="Arial Narrow" w:cs="Arial Narrow"/>
                <w:bCs/>
                <w:kern w:val="1"/>
                <w:sz w:val="20"/>
                <w:szCs w:val="20"/>
                <w:lang w:val="es-ES" w:eastAsia="zh-CN"/>
              </w:rPr>
              <w:t xml:space="preserve">. </w:t>
            </w:r>
            <w:bookmarkStart w:id="1" w:name="_Hlk191307405"/>
            <w:r w:rsidRPr="0088290B">
              <w:rPr>
                <w:rFonts w:ascii="Arial Narrow" w:eastAsia="Times New Roman" w:hAnsi="Arial Narrow" w:cs="Arial"/>
                <w:b/>
                <w:bCs/>
                <w:color w:val="000000"/>
                <w:sz w:val="20"/>
                <w:szCs w:val="20"/>
                <w:lang w:val="es-ES" w:eastAsia="ca-ES"/>
              </w:rPr>
              <w:t>Lot 1-ruta 501-PARADES COL·LECTIVES</w:t>
            </w:r>
          </w:p>
        </w:tc>
      </w:tr>
      <w:tr w:rsidR="0088290B" w:rsidRPr="0088290B" w:rsidTr="0088290B">
        <w:trPr>
          <w:trHeight w:val="198"/>
        </w:trPr>
        <w:tc>
          <w:tcPr>
            <w:tcW w:w="3606" w:type="dxa"/>
            <w:shd w:val="clear" w:color="auto" w:fill="BFBFBF"/>
            <w:vAlign w:val="center"/>
          </w:tcPr>
          <w:p w:rsidR="0088290B" w:rsidRPr="0088290B" w:rsidRDefault="0088290B" w:rsidP="0088290B">
            <w:pPr>
              <w:spacing w:after="0" w:line="240" w:lineRule="auto"/>
              <w:rPr>
                <w:rFonts w:ascii="Arial Narrow" w:eastAsia="Times New Roman" w:hAnsi="Arial Narrow" w:cs="Arial"/>
                <w:b/>
                <w:bCs/>
                <w:color w:val="000000"/>
                <w:sz w:val="20"/>
                <w:szCs w:val="20"/>
                <w:lang w:val="es-ES" w:eastAsia="ca-ES"/>
              </w:rPr>
            </w:pPr>
            <w:r w:rsidRPr="0088290B">
              <w:rPr>
                <w:rFonts w:ascii="Arial Narrow" w:eastAsia="Times New Roman" w:hAnsi="Arial Narrow" w:cs="Arial"/>
                <w:b/>
                <w:bCs/>
                <w:color w:val="000000"/>
                <w:sz w:val="20"/>
                <w:szCs w:val="20"/>
                <w:lang w:val="es-ES" w:eastAsia="ca-ES"/>
              </w:rPr>
              <w:t>ANADA</w:t>
            </w:r>
          </w:p>
        </w:tc>
        <w:tc>
          <w:tcPr>
            <w:tcW w:w="5814" w:type="dxa"/>
            <w:shd w:val="clear" w:color="auto" w:fill="BFBFBF"/>
            <w:vAlign w:val="center"/>
          </w:tcPr>
          <w:p w:rsidR="0088290B" w:rsidRPr="0088290B" w:rsidRDefault="0088290B" w:rsidP="0088290B">
            <w:pPr>
              <w:spacing w:after="0" w:line="240" w:lineRule="auto"/>
              <w:rPr>
                <w:rFonts w:ascii="Arial Narrow" w:eastAsia="Times New Roman" w:hAnsi="Arial Narrow" w:cs="Arial"/>
                <w:b/>
                <w:bCs/>
                <w:color w:val="000000"/>
                <w:sz w:val="20"/>
                <w:szCs w:val="20"/>
                <w:lang w:val="es-ES" w:eastAsia="ca-ES"/>
              </w:rPr>
            </w:pPr>
            <w:r w:rsidRPr="0088290B">
              <w:rPr>
                <w:rFonts w:ascii="Arial Narrow" w:eastAsia="Times New Roman" w:hAnsi="Arial Narrow" w:cs="Arial"/>
                <w:b/>
                <w:bCs/>
                <w:color w:val="000000"/>
                <w:sz w:val="20"/>
                <w:szCs w:val="20"/>
                <w:lang w:val="es-ES" w:eastAsia="ca-ES"/>
              </w:rPr>
              <w:t>TORNADA</w:t>
            </w:r>
          </w:p>
        </w:tc>
      </w:tr>
      <w:tr w:rsidR="0088290B" w:rsidRPr="0088290B" w:rsidTr="0088290B">
        <w:trPr>
          <w:trHeight w:val="402"/>
        </w:trPr>
        <w:tc>
          <w:tcPr>
            <w:tcW w:w="3606" w:type="dxa"/>
            <w:shd w:val="clear" w:color="FFFFCC" w:fill="FFFFFF"/>
            <w:vAlign w:val="center"/>
            <w:hideMark/>
          </w:tcPr>
          <w:p w:rsidR="0088290B" w:rsidRPr="0088290B" w:rsidRDefault="0088290B" w:rsidP="0088290B">
            <w:pPr>
              <w:spacing w:after="0" w:line="240" w:lineRule="auto"/>
              <w:rPr>
                <w:rFonts w:ascii="Arial Narrow" w:eastAsia="Times New Roman" w:hAnsi="Arial Narrow" w:cs="Arial"/>
                <w:bCs/>
                <w:color w:val="000000"/>
                <w:sz w:val="20"/>
                <w:szCs w:val="20"/>
                <w:lang w:val="es-ES" w:eastAsia="ca-ES"/>
              </w:rPr>
            </w:pPr>
            <w:proofErr w:type="spellStart"/>
            <w:r w:rsidRPr="0088290B">
              <w:rPr>
                <w:rFonts w:ascii="Arial Narrow" w:eastAsia="Times New Roman" w:hAnsi="Arial Narrow" w:cs="Arial Narrow"/>
                <w:bCs/>
                <w:kern w:val="1"/>
                <w:sz w:val="20"/>
                <w:szCs w:val="20"/>
                <w:lang w:val="es-ES" w:eastAsia="zh-CN"/>
              </w:rPr>
              <w:t>Carrer</w:t>
            </w:r>
            <w:proofErr w:type="spellEnd"/>
            <w:r w:rsidRPr="0088290B">
              <w:rPr>
                <w:rFonts w:ascii="Arial Narrow" w:eastAsia="Times New Roman" w:hAnsi="Arial Narrow" w:cs="Arial Narrow"/>
                <w:bCs/>
                <w:kern w:val="1"/>
                <w:sz w:val="20"/>
                <w:szCs w:val="20"/>
                <w:lang w:val="es-ES" w:eastAsia="zh-CN"/>
              </w:rPr>
              <w:t xml:space="preserve"> Antonio Machado cantonada Ronda Ramon Otero Pedrayo, 89 CASTELLDEFELS</w:t>
            </w:r>
          </w:p>
        </w:tc>
        <w:tc>
          <w:tcPr>
            <w:tcW w:w="5814" w:type="dxa"/>
            <w:shd w:val="clear" w:color="FFFFCC" w:fill="FFFFFF"/>
            <w:vAlign w:val="center"/>
          </w:tcPr>
          <w:p w:rsidR="0088290B" w:rsidRPr="0088290B" w:rsidRDefault="0088290B" w:rsidP="0088290B">
            <w:pPr>
              <w:spacing w:after="0" w:line="240" w:lineRule="auto"/>
              <w:rPr>
                <w:rFonts w:ascii="Arial Narrow" w:eastAsia="Times New Roman" w:hAnsi="Arial Narrow" w:cs="Arial"/>
                <w:b/>
                <w:bCs/>
                <w:color w:val="000000"/>
                <w:sz w:val="20"/>
                <w:szCs w:val="20"/>
                <w:lang w:val="es-ES" w:eastAsia="ca-ES"/>
              </w:rPr>
            </w:pPr>
            <w:r w:rsidRPr="0088290B">
              <w:rPr>
                <w:rFonts w:ascii="Arial Narrow" w:eastAsia="Times New Roman" w:hAnsi="Arial Narrow" w:cs="Arial"/>
                <w:b/>
                <w:bCs/>
                <w:color w:val="000000"/>
                <w:sz w:val="20"/>
                <w:szCs w:val="20"/>
                <w:lang w:val="es-ES" w:eastAsia="ca-ES"/>
              </w:rPr>
              <w:t>16:45 h. (14:45 h.-</w:t>
            </w:r>
            <w:proofErr w:type="spellStart"/>
            <w:r w:rsidRPr="0088290B">
              <w:rPr>
                <w:rFonts w:ascii="Arial Narrow" w:eastAsia="Times New Roman" w:hAnsi="Arial Narrow" w:cs="Arial"/>
                <w:b/>
                <w:bCs/>
                <w:color w:val="000000"/>
                <w:sz w:val="20"/>
                <w:szCs w:val="20"/>
                <w:lang w:val="es-ES" w:eastAsia="ca-ES"/>
              </w:rPr>
              <w:t>juliol</w:t>
            </w:r>
            <w:proofErr w:type="spellEnd"/>
            <w:r w:rsidRPr="0088290B">
              <w:rPr>
                <w:rFonts w:ascii="Arial Narrow" w:eastAsia="Times New Roman" w:hAnsi="Arial Narrow" w:cs="Arial"/>
                <w:b/>
                <w:bCs/>
                <w:color w:val="000000"/>
                <w:sz w:val="20"/>
                <w:szCs w:val="20"/>
                <w:lang w:val="es-ES" w:eastAsia="ca-ES"/>
              </w:rPr>
              <w:t>) CAVIGA</w:t>
            </w:r>
          </w:p>
        </w:tc>
      </w:tr>
      <w:tr w:rsidR="0088290B" w:rsidRPr="0088290B" w:rsidTr="0088290B">
        <w:trPr>
          <w:trHeight w:val="296"/>
        </w:trPr>
        <w:tc>
          <w:tcPr>
            <w:tcW w:w="3606" w:type="dxa"/>
            <w:shd w:val="clear" w:color="FFFFCC" w:fill="FFFFFF"/>
            <w:vAlign w:val="center"/>
            <w:hideMark/>
          </w:tcPr>
          <w:p w:rsidR="0088290B" w:rsidRPr="0088290B" w:rsidRDefault="0088290B" w:rsidP="0088290B">
            <w:pPr>
              <w:spacing w:after="0" w:line="240" w:lineRule="auto"/>
              <w:rPr>
                <w:rFonts w:ascii="Arial Narrow" w:eastAsia="Times New Roman" w:hAnsi="Arial Narrow" w:cs="Arial"/>
                <w:bCs/>
                <w:color w:val="000000"/>
                <w:sz w:val="20"/>
                <w:szCs w:val="20"/>
                <w:lang w:val="es-ES" w:eastAsia="ca-ES"/>
              </w:rPr>
            </w:pPr>
            <w:r w:rsidRPr="0088290B">
              <w:rPr>
                <w:rFonts w:ascii="Arial Narrow" w:eastAsia="Times New Roman" w:hAnsi="Arial Narrow" w:cs="Arial"/>
                <w:bCs/>
                <w:color w:val="000000"/>
                <w:sz w:val="20"/>
                <w:szCs w:val="20"/>
                <w:lang w:val="es-ES" w:eastAsia="ca-ES"/>
              </w:rPr>
              <w:t xml:space="preserve">Pg. </w:t>
            </w:r>
            <w:proofErr w:type="spellStart"/>
            <w:r w:rsidRPr="0088290B">
              <w:rPr>
                <w:rFonts w:ascii="Arial Narrow" w:eastAsia="Times New Roman" w:hAnsi="Arial Narrow" w:cs="Arial"/>
                <w:bCs/>
                <w:color w:val="000000"/>
                <w:sz w:val="20"/>
                <w:szCs w:val="20"/>
                <w:lang w:val="es-ES" w:eastAsia="ca-ES"/>
              </w:rPr>
              <w:t>Marítim</w:t>
            </w:r>
            <w:proofErr w:type="spellEnd"/>
            <w:r w:rsidRPr="0088290B">
              <w:rPr>
                <w:rFonts w:ascii="Arial Narrow" w:eastAsia="Times New Roman" w:hAnsi="Arial Narrow" w:cs="Arial"/>
                <w:bCs/>
                <w:color w:val="000000"/>
                <w:sz w:val="20"/>
                <w:szCs w:val="20"/>
                <w:lang w:val="es-ES" w:eastAsia="ca-ES"/>
              </w:rPr>
              <w:t>, 140/</w:t>
            </w:r>
            <w:proofErr w:type="spellStart"/>
            <w:r w:rsidRPr="0088290B">
              <w:rPr>
                <w:rFonts w:ascii="Arial Narrow" w:eastAsia="Times New Roman" w:hAnsi="Arial Narrow" w:cs="Arial"/>
                <w:bCs/>
                <w:color w:val="000000"/>
                <w:sz w:val="20"/>
                <w:szCs w:val="20"/>
                <w:lang w:val="es-ES" w:eastAsia="ca-ES"/>
              </w:rPr>
              <w:t>Carrer</w:t>
            </w:r>
            <w:proofErr w:type="spellEnd"/>
            <w:r w:rsidRPr="0088290B">
              <w:rPr>
                <w:rFonts w:ascii="Arial Narrow" w:eastAsia="Times New Roman" w:hAnsi="Arial Narrow" w:cs="Arial"/>
                <w:bCs/>
                <w:color w:val="000000"/>
                <w:sz w:val="20"/>
                <w:szCs w:val="20"/>
                <w:lang w:val="es-ES" w:eastAsia="ca-ES"/>
              </w:rPr>
              <w:t xml:space="preserve"> 9-CASTELLDEFELS</w:t>
            </w:r>
          </w:p>
        </w:tc>
        <w:tc>
          <w:tcPr>
            <w:tcW w:w="5814" w:type="dxa"/>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 xml:space="preserve">Avda. </w:t>
            </w:r>
            <w:proofErr w:type="spellStart"/>
            <w:r w:rsidRPr="0088290B">
              <w:rPr>
                <w:rFonts w:ascii="Arial Narrow" w:eastAsia="Times New Roman" w:hAnsi="Arial Narrow" w:cs="Arial Narrow"/>
                <w:bCs/>
                <w:kern w:val="1"/>
                <w:sz w:val="20"/>
                <w:szCs w:val="20"/>
                <w:lang w:val="es-ES" w:eastAsia="zh-CN"/>
              </w:rPr>
              <w:t>Constitució</w:t>
            </w:r>
            <w:proofErr w:type="spellEnd"/>
            <w:r w:rsidRPr="0088290B">
              <w:rPr>
                <w:rFonts w:ascii="Arial Narrow" w:eastAsia="Times New Roman" w:hAnsi="Arial Narrow" w:cs="Arial Narrow"/>
                <w:bCs/>
                <w:kern w:val="1"/>
                <w:sz w:val="20"/>
                <w:szCs w:val="20"/>
                <w:lang w:val="es-ES" w:eastAsia="zh-CN"/>
              </w:rPr>
              <w:t>, cantonada Habana Vieja- CASTELLDEFELS</w:t>
            </w:r>
          </w:p>
        </w:tc>
      </w:tr>
      <w:tr w:rsidR="0088290B" w:rsidRPr="0088290B" w:rsidTr="0088290B">
        <w:trPr>
          <w:trHeight w:val="174"/>
        </w:trPr>
        <w:tc>
          <w:tcPr>
            <w:tcW w:w="3606" w:type="dxa"/>
            <w:shd w:val="clear" w:color="FFFFCC" w:fill="FFFFFF"/>
            <w:vAlign w:val="center"/>
            <w:hideMark/>
          </w:tcPr>
          <w:p w:rsidR="0088290B" w:rsidRPr="0088290B" w:rsidRDefault="0088290B" w:rsidP="0088290B">
            <w:pPr>
              <w:spacing w:after="0" w:line="240" w:lineRule="auto"/>
              <w:rPr>
                <w:rFonts w:ascii="Arial Narrow" w:eastAsia="Times New Roman" w:hAnsi="Arial Narrow" w:cs="Arial"/>
                <w:bCs/>
                <w:color w:val="000000"/>
                <w:sz w:val="20"/>
                <w:szCs w:val="20"/>
                <w:lang w:val="es-ES" w:eastAsia="ca-ES"/>
              </w:rPr>
            </w:pPr>
            <w:r w:rsidRPr="0088290B">
              <w:rPr>
                <w:rFonts w:ascii="Arial Narrow" w:eastAsia="Times New Roman" w:hAnsi="Arial Narrow" w:cs="Arial"/>
                <w:bCs/>
                <w:color w:val="000000"/>
                <w:sz w:val="20"/>
                <w:szCs w:val="20"/>
                <w:lang w:val="es-ES" w:eastAsia="ca-ES"/>
              </w:rPr>
              <w:t xml:space="preserve">Pg. </w:t>
            </w:r>
            <w:proofErr w:type="spellStart"/>
            <w:r w:rsidRPr="0088290B">
              <w:rPr>
                <w:rFonts w:ascii="Arial Narrow" w:eastAsia="Times New Roman" w:hAnsi="Arial Narrow" w:cs="Arial"/>
                <w:bCs/>
                <w:color w:val="000000"/>
                <w:sz w:val="20"/>
                <w:szCs w:val="20"/>
                <w:lang w:val="es-ES" w:eastAsia="ca-ES"/>
              </w:rPr>
              <w:t>Marítim</w:t>
            </w:r>
            <w:proofErr w:type="spellEnd"/>
            <w:r w:rsidRPr="0088290B">
              <w:rPr>
                <w:rFonts w:ascii="Arial Narrow" w:eastAsia="Times New Roman" w:hAnsi="Arial Narrow" w:cs="Arial"/>
                <w:bCs/>
                <w:color w:val="000000"/>
                <w:sz w:val="20"/>
                <w:szCs w:val="20"/>
                <w:lang w:val="es-ES" w:eastAsia="ca-ES"/>
              </w:rPr>
              <w:t>, 314(Bus)-CASTELLDEFELS</w:t>
            </w:r>
          </w:p>
        </w:tc>
        <w:tc>
          <w:tcPr>
            <w:tcW w:w="5814" w:type="dxa"/>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proofErr w:type="spellStart"/>
            <w:r w:rsidRPr="0088290B">
              <w:rPr>
                <w:rFonts w:ascii="Arial Narrow" w:eastAsia="Times New Roman" w:hAnsi="Arial Narrow" w:cs="Arial Narrow"/>
                <w:bCs/>
                <w:kern w:val="1"/>
                <w:sz w:val="20"/>
                <w:szCs w:val="20"/>
                <w:lang w:val="es-ES" w:eastAsia="zh-CN"/>
              </w:rPr>
              <w:t>Carrer</w:t>
            </w:r>
            <w:proofErr w:type="spellEnd"/>
            <w:r w:rsidRPr="0088290B">
              <w:rPr>
                <w:rFonts w:ascii="Arial Narrow" w:eastAsia="Times New Roman" w:hAnsi="Arial Narrow" w:cs="Arial Narrow"/>
                <w:bCs/>
                <w:kern w:val="1"/>
                <w:sz w:val="20"/>
                <w:szCs w:val="20"/>
                <w:lang w:val="es-ES" w:eastAsia="zh-CN"/>
              </w:rPr>
              <w:t xml:space="preserve"> Girona - CASTELLDEFELS</w:t>
            </w:r>
          </w:p>
        </w:tc>
      </w:tr>
      <w:tr w:rsidR="0088290B" w:rsidRPr="0088290B" w:rsidTr="0088290B">
        <w:trPr>
          <w:trHeight w:val="402"/>
        </w:trPr>
        <w:tc>
          <w:tcPr>
            <w:tcW w:w="3606"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s-ES" w:eastAsia="ca-ES"/>
              </w:rPr>
            </w:pPr>
            <w:r w:rsidRPr="0088290B">
              <w:rPr>
                <w:rFonts w:ascii="Arial Narrow" w:eastAsia="Times New Roman" w:hAnsi="Arial Narrow" w:cs="Arial"/>
                <w:bCs/>
                <w:sz w:val="20"/>
                <w:szCs w:val="20"/>
                <w:lang w:val="es-ES" w:eastAsia="ca-ES"/>
              </w:rPr>
              <w:t xml:space="preserve">Santiago Rusiñol (parada bus)- </w:t>
            </w:r>
            <w:proofErr w:type="spellStart"/>
            <w:r w:rsidRPr="0088290B">
              <w:rPr>
                <w:rFonts w:ascii="Arial Narrow" w:eastAsia="Times New Roman" w:hAnsi="Arial Narrow" w:cs="Arial"/>
                <w:bCs/>
                <w:sz w:val="20"/>
                <w:szCs w:val="20"/>
                <w:lang w:val="es-ES" w:eastAsia="ca-ES"/>
              </w:rPr>
              <w:t>darrera</w:t>
            </w:r>
            <w:proofErr w:type="spellEnd"/>
            <w:r w:rsidRPr="0088290B">
              <w:rPr>
                <w:rFonts w:ascii="Arial Narrow" w:eastAsia="Times New Roman" w:hAnsi="Arial Narrow" w:cs="Arial"/>
                <w:bCs/>
                <w:sz w:val="20"/>
                <w:szCs w:val="20"/>
                <w:lang w:val="es-ES" w:eastAsia="ca-ES"/>
              </w:rPr>
              <w:t xml:space="preserve"> </w:t>
            </w:r>
            <w:proofErr w:type="spellStart"/>
            <w:r w:rsidRPr="0088290B">
              <w:rPr>
                <w:rFonts w:ascii="Arial Narrow" w:eastAsia="Times New Roman" w:hAnsi="Arial Narrow" w:cs="Arial"/>
                <w:bCs/>
                <w:sz w:val="20"/>
                <w:szCs w:val="20"/>
                <w:lang w:val="es-ES" w:eastAsia="ca-ES"/>
              </w:rPr>
              <w:t>església</w:t>
            </w:r>
            <w:proofErr w:type="spellEnd"/>
            <w:r w:rsidRPr="0088290B">
              <w:rPr>
                <w:rFonts w:ascii="Arial Narrow" w:eastAsia="Times New Roman" w:hAnsi="Arial Narrow" w:cs="Arial"/>
                <w:bCs/>
                <w:sz w:val="20"/>
                <w:szCs w:val="20"/>
                <w:lang w:val="es-ES" w:eastAsia="ca-ES"/>
              </w:rPr>
              <w:t xml:space="preserve"> - CASTELLDEFELS</w:t>
            </w:r>
          </w:p>
        </w:tc>
        <w:tc>
          <w:tcPr>
            <w:tcW w:w="5814" w:type="dxa"/>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proofErr w:type="spellStart"/>
            <w:r w:rsidRPr="0088290B">
              <w:rPr>
                <w:rFonts w:ascii="Arial Narrow" w:eastAsia="Times New Roman" w:hAnsi="Arial Narrow" w:cs="Arial Narrow"/>
                <w:bCs/>
                <w:kern w:val="1"/>
                <w:sz w:val="20"/>
                <w:szCs w:val="20"/>
                <w:lang w:val="es-ES" w:eastAsia="zh-CN"/>
              </w:rPr>
              <w:t>plaça</w:t>
            </w:r>
            <w:proofErr w:type="spellEnd"/>
            <w:r w:rsidRPr="0088290B">
              <w:rPr>
                <w:rFonts w:ascii="Arial Narrow" w:eastAsia="Times New Roman" w:hAnsi="Arial Narrow" w:cs="Arial Narrow"/>
                <w:bCs/>
                <w:kern w:val="1"/>
                <w:sz w:val="20"/>
                <w:szCs w:val="20"/>
                <w:lang w:val="es-ES" w:eastAsia="zh-CN"/>
              </w:rPr>
              <w:t xml:space="preserve"> Joan XXIII- C/ Dr. Marañón - CASTELLDEFELS</w:t>
            </w:r>
          </w:p>
        </w:tc>
      </w:tr>
      <w:tr w:rsidR="0088290B" w:rsidRPr="0088290B" w:rsidTr="0088290B">
        <w:trPr>
          <w:trHeight w:val="402"/>
        </w:trPr>
        <w:tc>
          <w:tcPr>
            <w:tcW w:w="3606"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s-ES" w:eastAsia="ca-ES"/>
              </w:rPr>
            </w:pPr>
            <w:r w:rsidRPr="0088290B">
              <w:rPr>
                <w:rFonts w:ascii="Arial Narrow" w:eastAsia="Times New Roman" w:hAnsi="Arial Narrow" w:cs="Arial"/>
                <w:bCs/>
                <w:sz w:val="20"/>
                <w:szCs w:val="20"/>
                <w:lang w:val="es-ES" w:eastAsia="ca-ES"/>
              </w:rPr>
              <w:t xml:space="preserve">Pl. Joan XXIII (parada bus) / c/ EL Doctor </w:t>
            </w:r>
            <w:proofErr w:type="spellStart"/>
            <w:r w:rsidRPr="0088290B">
              <w:rPr>
                <w:rFonts w:ascii="Arial Narrow" w:eastAsia="Times New Roman" w:hAnsi="Arial Narrow" w:cs="Arial"/>
                <w:bCs/>
                <w:sz w:val="20"/>
                <w:szCs w:val="20"/>
                <w:lang w:val="es-ES" w:eastAsia="ca-ES"/>
              </w:rPr>
              <w:t>Marañon</w:t>
            </w:r>
            <w:proofErr w:type="spellEnd"/>
            <w:r w:rsidRPr="0088290B">
              <w:rPr>
                <w:rFonts w:ascii="Arial Narrow" w:eastAsia="Times New Roman" w:hAnsi="Arial Narrow" w:cs="Arial"/>
                <w:bCs/>
                <w:sz w:val="20"/>
                <w:szCs w:val="20"/>
                <w:lang w:val="es-ES" w:eastAsia="ca-ES"/>
              </w:rPr>
              <w:t>- CASTELLDEFELS</w:t>
            </w:r>
          </w:p>
        </w:tc>
        <w:tc>
          <w:tcPr>
            <w:tcW w:w="5814" w:type="dxa"/>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Santiago Rusiñol (parada bus)-</w:t>
            </w:r>
            <w:proofErr w:type="spellStart"/>
            <w:r w:rsidRPr="0088290B">
              <w:rPr>
                <w:rFonts w:ascii="Arial Narrow" w:eastAsia="Times New Roman" w:hAnsi="Arial Narrow" w:cs="Arial Narrow"/>
                <w:bCs/>
                <w:kern w:val="1"/>
                <w:sz w:val="20"/>
                <w:szCs w:val="20"/>
                <w:lang w:val="es-ES" w:eastAsia="zh-CN"/>
              </w:rPr>
              <w:t>darrera</w:t>
            </w:r>
            <w:proofErr w:type="spellEnd"/>
            <w:r w:rsidRPr="0088290B">
              <w:rPr>
                <w:rFonts w:ascii="Arial Narrow" w:eastAsia="Times New Roman" w:hAnsi="Arial Narrow" w:cs="Arial Narrow"/>
                <w:bCs/>
                <w:kern w:val="1"/>
                <w:sz w:val="20"/>
                <w:szCs w:val="20"/>
                <w:lang w:val="es-ES" w:eastAsia="zh-CN"/>
              </w:rPr>
              <w:t xml:space="preserve"> </w:t>
            </w:r>
            <w:proofErr w:type="spellStart"/>
            <w:r w:rsidRPr="0088290B">
              <w:rPr>
                <w:rFonts w:ascii="Arial Narrow" w:eastAsia="Times New Roman" w:hAnsi="Arial Narrow" w:cs="Arial Narrow"/>
                <w:bCs/>
                <w:kern w:val="1"/>
                <w:sz w:val="20"/>
                <w:szCs w:val="20"/>
                <w:lang w:val="es-ES" w:eastAsia="zh-CN"/>
              </w:rPr>
              <w:t>església</w:t>
            </w:r>
            <w:proofErr w:type="spellEnd"/>
            <w:r w:rsidRPr="0088290B">
              <w:rPr>
                <w:rFonts w:ascii="Arial Narrow" w:eastAsia="Times New Roman" w:hAnsi="Arial Narrow" w:cs="Arial Narrow"/>
                <w:bCs/>
                <w:kern w:val="1"/>
                <w:sz w:val="20"/>
                <w:szCs w:val="20"/>
                <w:lang w:val="es-ES" w:eastAsia="zh-CN"/>
              </w:rPr>
              <w:t>. - CASTELLDEFELS</w:t>
            </w:r>
          </w:p>
        </w:tc>
      </w:tr>
      <w:tr w:rsidR="0088290B" w:rsidRPr="0088290B" w:rsidTr="0088290B">
        <w:trPr>
          <w:trHeight w:val="156"/>
        </w:trPr>
        <w:tc>
          <w:tcPr>
            <w:tcW w:w="3606"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s-ES" w:eastAsia="ca-ES"/>
              </w:rPr>
            </w:pPr>
            <w:proofErr w:type="spellStart"/>
            <w:r w:rsidRPr="0088290B">
              <w:rPr>
                <w:rFonts w:ascii="Arial Narrow" w:eastAsia="Times New Roman" w:hAnsi="Arial Narrow" w:cs="Arial"/>
                <w:bCs/>
                <w:sz w:val="20"/>
                <w:szCs w:val="20"/>
                <w:lang w:val="es-ES" w:eastAsia="ca-ES"/>
              </w:rPr>
              <w:t>Carrer</w:t>
            </w:r>
            <w:proofErr w:type="spellEnd"/>
            <w:r w:rsidRPr="0088290B">
              <w:rPr>
                <w:rFonts w:ascii="Arial Narrow" w:eastAsia="Times New Roman" w:hAnsi="Arial Narrow" w:cs="Arial"/>
                <w:bCs/>
                <w:sz w:val="20"/>
                <w:szCs w:val="20"/>
                <w:lang w:val="es-ES" w:eastAsia="ca-ES"/>
              </w:rPr>
              <w:t xml:space="preserve"> Girona - CASTELLDEFELS</w:t>
            </w:r>
          </w:p>
        </w:tc>
        <w:tc>
          <w:tcPr>
            <w:tcW w:w="5814" w:type="dxa"/>
            <w:vAlign w:val="center"/>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proofErr w:type="spellStart"/>
            <w:r w:rsidRPr="0088290B">
              <w:rPr>
                <w:rFonts w:ascii="Arial Narrow" w:eastAsia="Times New Roman" w:hAnsi="Arial Narrow" w:cs="Arial Narrow"/>
                <w:bCs/>
                <w:kern w:val="1"/>
                <w:sz w:val="20"/>
                <w:szCs w:val="20"/>
                <w:lang w:val="es-ES" w:eastAsia="zh-CN"/>
              </w:rPr>
              <w:t>Carrer</w:t>
            </w:r>
            <w:proofErr w:type="spellEnd"/>
            <w:r w:rsidRPr="0088290B">
              <w:rPr>
                <w:rFonts w:ascii="Arial Narrow" w:eastAsia="Times New Roman" w:hAnsi="Arial Narrow" w:cs="Arial Narrow"/>
                <w:bCs/>
                <w:kern w:val="1"/>
                <w:sz w:val="20"/>
                <w:szCs w:val="20"/>
                <w:lang w:val="es-ES" w:eastAsia="zh-CN"/>
              </w:rPr>
              <w:t xml:space="preserve"> Girona - CASTELLDEFELS</w:t>
            </w:r>
          </w:p>
        </w:tc>
      </w:tr>
      <w:tr w:rsidR="0088290B" w:rsidRPr="0088290B" w:rsidTr="0088290B">
        <w:trPr>
          <w:trHeight w:val="202"/>
        </w:trPr>
        <w:tc>
          <w:tcPr>
            <w:tcW w:w="3606"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s-ES" w:eastAsia="ca-ES"/>
              </w:rPr>
            </w:pPr>
            <w:r w:rsidRPr="0088290B">
              <w:rPr>
                <w:rFonts w:ascii="Arial Narrow" w:eastAsia="Times New Roman" w:hAnsi="Arial Narrow" w:cs="Arial"/>
                <w:bCs/>
                <w:sz w:val="20"/>
                <w:szCs w:val="20"/>
                <w:lang w:val="es-ES" w:eastAsia="ca-ES"/>
              </w:rPr>
              <w:t xml:space="preserve">Avda. </w:t>
            </w:r>
            <w:proofErr w:type="spellStart"/>
            <w:r w:rsidRPr="0088290B">
              <w:rPr>
                <w:rFonts w:ascii="Arial Narrow" w:eastAsia="Times New Roman" w:hAnsi="Arial Narrow" w:cs="Arial"/>
                <w:bCs/>
                <w:sz w:val="20"/>
                <w:szCs w:val="20"/>
                <w:lang w:val="es-ES" w:eastAsia="ca-ES"/>
              </w:rPr>
              <w:t>Constitució</w:t>
            </w:r>
            <w:proofErr w:type="spellEnd"/>
            <w:r w:rsidRPr="0088290B">
              <w:rPr>
                <w:rFonts w:ascii="Arial Narrow" w:eastAsia="Times New Roman" w:hAnsi="Arial Narrow" w:cs="Arial"/>
                <w:bCs/>
                <w:sz w:val="20"/>
                <w:szCs w:val="20"/>
                <w:lang w:val="es-ES" w:eastAsia="ca-ES"/>
              </w:rPr>
              <w:t>, 24 - CASTELLDEFELS</w:t>
            </w:r>
          </w:p>
        </w:tc>
        <w:tc>
          <w:tcPr>
            <w:tcW w:w="5814" w:type="dxa"/>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n-US" w:eastAsia="zh-CN"/>
              </w:rPr>
            </w:pPr>
            <w:r w:rsidRPr="0088290B">
              <w:rPr>
                <w:rFonts w:ascii="Arial Narrow" w:eastAsia="Times New Roman" w:hAnsi="Arial Narrow" w:cs="Arial Narrow"/>
                <w:bCs/>
                <w:kern w:val="1"/>
                <w:sz w:val="20"/>
                <w:szCs w:val="20"/>
                <w:lang w:val="en-US" w:eastAsia="zh-CN"/>
              </w:rPr>
              <w:t xml:space="preserve">Pg. </w:t>
            </w:r>
            <w:proofErr w:type="spellStart"/>
            <w:r w:rsidRPr="0088290B">
              <w:rPr>
                <w:rFonts w:ascii="Arial Narrow" w:eastAsia="Times New Roman" w:hAnsi="Arial Narrow" w:cs="Arial Narrow"/>
                <w:bCs/>
                <w:kern w:val="1"/>
                <w:sz w:val="20"/>
                <w:szCs w:val="20"/>
                <w:lang w:val="en-US" w:eastAsia="zh-CN"/>
              </w:rPr>
              <w:t>Marítim</w:t>
            </w:r>
            <w:proofErr w:type="spellEnd"/>
            <w:r w:rsidRPr="0088290B">
              <w:rPr>
                <w:rFonts w:ascii="Arial Narrow" w:eastAsia="Times New Roman" w:hAnsi="Arial Narrow" w:cs="Arial Narrow"/>
                <w:bCs/>
                <w:kern w:val="1"/>
                <w:sz w:val="20"/>
                <w:szCs w:val="20"/>
                <w:lang w:val="en-US" w:eastAsia="zh-CN"/>
              </w:rPr>
              <w:t>, CAFÈ FOSTBURY- CASTELLDEFELS</w:t>
            </w:r>
          </w:p>
        </w:tc>
      </w:tr>
      <w:tr w:rsidR="0088290B" w:rsidRPr="0088290B" w:rsidTr="0088290B">
        <w:trPr>
          <w:trHeight w:val="402"/>
        </w:trPr>
        <w:tc>
          <w:tcPr>
            <w:tcW w:w="3606"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8:55 h. CAVIGA</w:t>
            </w:r>
          </w:p>
        </w:tc>
        <w:tc>
          <w:tcPr>
            <w:tcW w:w="5814" w:type="dxa"/>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proofErr w:type="spellStart"/>
            <w:r w:rsidRPr="0088290B">
              <w:rPr>
                <w:rFonts w:ascii="Arial Narrow" w:eastAsia="Times New Roman" w:hAnsi="Arial Narrow" w:cs="Arial Narrow"/>
                <w:bCs/>
                <w:kern w:val="1"/>
                <w:sz w:val="20"/>
                <w:szCs w:val="20"/>
                <w:lang w:val="es-ES" w:eastAsia="zh-CN"/>
              </w:rPr>
              <w:t>Carrer</w:t>
            </w:r>
            <w:proofErr w:type="spellEnd"/>
            <w:r w:rsidRPr="0088290B">
              <w:rPr>
                <w:rFonts w:ascii="Arial Narrow" w:eastAsia="Times New Roman" w:hAnsi="Arial Narrow" w:cs="Arial Narrow"/>
                <w:bCs/>
                <w:kern w:val="1"/>
                <w:sz w:val="20"/>
                <w:szCs w:val="20"/>
                <w:lang w:val="es-ES" w:eastAsia="zh-CN"/>
              </w:rPr>
              <w:t xml:space="preserve"> Antonio Machado cantonada Ronda Ramon Otero Pedrayo </w:t>
            </w:r>
            <w:proofErr w:type="spellStart"/>
            <w:r w:rsidRPr="0088290B">
              <w:rPr>
                <w:rFonts w:ascii="Arial Narrow" w:eastAsia="Times New Roman" w:hAnsi="Arial Narrow" w:cs="Arial Narrow"/>
                <w:bCs/>
                <w:kern w:val="1"/>
                <w:sz w:val="20"/>
                <w:szCs w:val="20"/>
                <w:lang w:val="es-ES" w:eastAsia="zh-CN"/>
              </w:rPr>
              <w:t>Nº</w:t>
            </w:r>
            <w:proofErr w:type="spellEnd"/>
            <w:r w:rsidRPr="0088290B">
              <w:rPr>
                <w:rFonts w:ascii="Arial Narrow" w:eastAsia="Times New Roman" w:hAnsi="Arial Narrow" w:cs="Arial Narrow"/>
                <w:bCs/>
                <w:kern w:val="1"/>
                <w:sz w:val="20"/>
                <w:szCs w:val="20"/>
                <w:lang w:val="es-ES" w:eastAsia="zh-CN"/>
              </w:rPr>
              <w:t xml:space="preserve"> 89 CASTELLDEFELS</w:t>
            </w:r>
          </w:p>
        </w:tc>
      </w:tr>
      <w:bookmarkEnd w:id="1"/>
    </w:tbl>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
          <w:bCs/>
          <w:kern w:val="1"/>
          <w:sz w:val="2"/>
          <w:szCs w:val="2"/>
          <w:lang w:val="es-ES" w:eastAsia="zh-CN"/>
        </w:rPr>
      </w:pPr>
    </w:p>
    <w:tbl>
      <w:tblPr>
        <w:tblW w:w="94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894"/>
      </w:tblGrid>
      <w:tr w:rsidR="0088290B" w:rsidRPr="0088290B" w:rsidTr="0088290B">
        <w:trPr>
          <w:trHeight w:val="165"/>
        </w:trPr>
        <w:tc>
          <w:tcPr>
            <w:tcW w:w="9425" w:type="dxa"/>
            <w:gridSpan w:val="2"/>
            <w:shd w:val="clear" w:color="auto" w:fill="BFBFBF"/>
            <w:vAlign w:val="center"/>
          </w:tcPr>
          <w:p w:rsidR="0088290B" w:rsidRPr="0088290B" w:rsidRDefault="0088290B" w:rsidP="0088290B">
            <w:pPr>
              <w:spacing w:after="0" w:line="240" w:lineRule="auto"/>
              <w:rPr>
                <w:rFonts w:ascii="Arial Narrow" w:eastAsia="Times New Roman" w:hAnsi="Arial Narrow" w:cs="Arial"/>
                <w:b/>
                <w:bCs/>
                <w:color w:val="000000"/>
                <w:sz w:val="20"/>
                <w:szCs w:val="20"/>
                <w:lang w:val="es-ES" w:eastAsia="ca-ES"/>
              </w:rPr>
            </w:pPr>
            <w:r w:rsidRPr="0088290B">
              <w:rPr>
                <w:rFonts w:ascii="Arial Narrow" w:eastAsia="Times New Roman" w:hAnsi="Arial Narrow" w:cs="Arial"/>
                <w:b/>
                <w:bCs/>
                <w:color w:val="000000"/>
                <w:sz w:val="20"/>
                <w:szCs w:val="20"/>
                <w:lang w:val="es-ES" w:eastAsia="ca-ES"/>
              </w:rPr>
              <w:t>Lot 1-ruta 502-PARADES COL·LECTIVES</w:t>
            </w:r>
          </w:p>
        </w:tc>
      </w:tr>
      <w:tr w:rsidR="0088290B" w:rsidRPr="0088290B" w:rsidTr="0088290B">
        <w:trPr>
          <w:trHeight w:val="211"/>
        </w:trPr>
        <w:tc>
          <w:tcPr>
            <w:tcW w:w="4531" w:type="dxa"/>
            <w:shd w:val="clear" w:color="auto" w:fill="BFBFBF"/>
            <w:vAlign w:val="center"/>
          </w:tcPr>
          <w:p w:rsidR="0088290B" w:rsidRPr="0088290B" w:rsidRDefault="0088290B" w:rsidP="0088290B">
            <w:pPr>
              <w:spacing w:after="0" w:line="240" w:lineRule="auto"/>
              <w:rPr>
                <w:rFonts w:ascii="Arial Narrow" w:eastAsia="Times New Roman" w:hAnsi="Arial Narrow" w:cs="Arial"/>
                <w:b/>
                <w:bCs/>
                <w:color w:val="000000"/>
                <w:sz w:val="20"/>
                <w:szCs w:val="20"/>
                <w:lang w:val="es-ES" w:eastAsia="ca-ES"/>
              </w:rPr>
            </w:pPr>
            <w:r w:rsidRPr="0088290B">
              <w:rPr>
                <w:rFonts w:ascii="Arial Narrow" w:eastAsia="Times New Roman" w:hAnsi="Arial Narrow" w:cs="Arial"/>
                <w:b/>
                <w:bCs/>
                <w:color w:val="000000"/>
                <w:sz w:val="20"/>
                <w:szCs w:val="20"/>
                <w:lang w:val="es-ES" w:eastAsia="ca-ES"/>
              </w:rPr>
              <w:t>ANADA</w:t>
            </w:r>
          </w:p>
        </w:tc>
        <w:tc>
          <w:tcPr>
            <w:tcW w:w="4894" w:type="dxa"/>
            <w:shd w:val="clear" w:color="auto" w:fill="BFBFBF"/>
            <w:vAlign w:val="center"/>
          </w:tcPr>
          <w:p w:rsidR="0088290B" w:rsidRPr="0088290B" w:rsidRDefault="0088290B" w:rsidP="0088290B">
            <w:pPr>
              <w:spacing w:after="0" w:line="240" w:lineRule="auto"/>
              <w:rPr>
                <w:rFonts w:ascii="Arial Narrow" w:eastAsia="Times New Roman" w:hAnsi="Arial Narrow" w:cs="Arial"/>
                <w:b/>
                <w:bCs/>
                <w:color w:val="000000"/>
                <w:sz w:val="20"/>
                <w:szCs w:val="20"/>
                <w:lang w:val="es-ES" w:eastAsia="ca-ES"/>
              </w:rPr>
            </w:pPr>
            <w:r w:rsidRPr="0088290B">
              <w:rPr>
                <w:rFonts w:ascii="Arial Narrow" w:eastAsia="Times New Roman" w:hAnsi="Arial Narrow" w:cs="Arial"/>
                <w:b/>
                <w:bCs/>
                <w:color w:val="000000"/>
                <w:sz w:val="20"/>
                <w:szCs w:val="20"/>
                <w:lang w:val="es-ES" w:eastAsia="ca-ES"/>
              </w:rPr>
              <w:t>TORNADA</w:t>
            </w:r>
          </w:p>
        </w:tc>
      </w:tr>
      <w:tr w:rsidR="0088290B" w:rsidRPr="0088290B" w:rsidTr="0088290B">
        <w:trPr>
          <w:trHeight w:val="115"/>
        </w:trPr>
        <w:tc>
          <w:tcPr>
            <w:tcW w:w="4531" w:type="dxa"/>
            <w:shd w:val="clear" w:color="auto" w:fill="auto"/>
            <w:vAlign w:val="center"/>
          </w:tcPr>
          <w:p w:rsidR="0088290B" w:rsidRPr="0088290B" w:rsidRDefault="0088290B" w:rsidP="0088290B">
            <w:pPr>
              <w:spacing w:after="0" w:line="240" w:lineRule="auto"/>
              <w:rPr>
                <w:rFonts w:ascii="Arial Narrow" w:eastAsia="Times New Roman" w:hAnsi="Arial Narrow" w:cs="Arial"/>
                <w:bCs/>
                <w:sz w:val="20"/>
                <w:szCs w:val="20"/>
                <w:lang w:val="en-US" w:eastAsia="ca-ES"/>
              </w:rPr>
            </w:pPr>
            <w:proofErr w:type="spellStart"/>
            <w:r w:rsidRPr="0088290B">
              <w:rPr>
                <w:rFonts w:ascii="Arial Narrow" w:eastAsia="Times New Roman" w:hAnsi="Arial Narrow" w:cs="Arial"/>
                <w:bCs/>
                <w:sz w:val="20"/>
                <w:szCs w:val="20"/>
                <w:lang w:val="en-US" w:eastAsia="ca-ES"/>
              </w:rPr>
              <w:t>Avda</w:t>
            </w:r>
            <w:proofErr w:type="spellEnd"/>
            <w:r w:rsidRPr="0088290B">
              <w:rPr>
                <w:rFonts w:ascii="Arial Narrow" w:eastAsia="Times New Roman" w:hAnsi="Arial Narrow" w:cs="Arial"/>
                <w:bCs/>
                <w:sz w:val="20"/>
                <w:szCs w:val="20"/>
                <w:lang w:val="en-US" w:eastAsia="ca-ES"/>
              </w:rPr>
              <w:t xml:space="preserve">. Joan </w:t>
            </w:r>
            <w:proofErr w:type="spellStart"/>
            <w:r w:rsidRPr="0088290B">
              <w:rPr>
                <w:rFonts w:ascii="Arial Narrow" w:eastAsia="Times New Roman" w:hAnsi="Arial Narrow" w:cs="Arial"/>
                <w:bCs/>
                <w:sz w:val="20"/>
                <w:szCs w:val="20"/>
                <w:lang w:val="en-US" w:eastAsia="ca-ES"/>
              </w:rPr>
              <w:t>Carles</w:t>
            </w:r>
            <w:proofErr w:type="spellEnd"/>
            <w:r w:rsidRPr="0088290B">
              <w:rPr>
                <w:rFonts w:ascii="Arial Narrow" w:eastAsia="Times New Roman" w:hAnsi="Arial Narrow" w:cs="Arial"/>
                <w:bCs/>
                <w:sz w:val="20"/>
                <w:szCs w:val="20"/>
                <w:lang w:val="en-US" w:eastAsia="ca-ES"/>
              </w:rPr>
              <w:t xml:space="preserve"> I,</w:t>
            </w:r>
            <w:proofErr w:type="gramStart"/>
            <w:r w:rsidRPr="0088290B">
              <w:rPr>
                <w:rFonts w:ascii="Arial Narrow" w:eastAsia="Times New Roman" w:hAnsi="Arial Narrow" w:cs="Arial"/>
                <w:bCs/>
                <w:sz w:val="20"/>
                <w:szCs w:val="20"/>
                <w:lang w:val="en-US" w:eastAsia="ca-ES"/>
              </w:rPr>
              <w:t>32 .</w:t>
            </w:r>
            <w:proofErr w:type="gramEnd"/>
            <w:r w:rsidRPr="0088290B">
              <w:rPr>
                <w:rFonts w:ascii="Arial Narrow" w:eastAsia="Times New Roman" w:hAnsi="Arial Narrow" w:cs="Arial"/>
                <w:bCs/>
                <w:sz w:val="20"/>
                <w:szCs w:val="20"/>
                <w:lang w:val="en-US" w:eastAsia="ca-ES"/>
              </w:rPr>
              <w:t xml:space="preserve">Cant. </w:t>
            </w:r>
            <w:proofErr w:type="spellStart"/>
            <w:r w:rsidRPr="0088290B">
              <w:rPr>
                <w:rFonts w:ascii="Arial Narrow" w:eastAsia="Times New Roman" w:hAnsi="Arial Narrow" w:cs="Arial"/>
                <w:bCs/>
                <w:sz w:val="20"/>
                <w:szCs w:val="20"/>
                <w:lang w:val="en-US" w:eastAsia="ca-ES"/>
              </w:rPr>
              <w:t>Carrer</w:t>
            </w:r>
            <w:proofErr w:type="spellEnd"/>
            <w:r w:rsidRPr="0088290B">
              <w:rPr>
                <w:rFonts w:ascii="Arial Narrow" w:eastAsia="Times New Roman" w:hAnsi="Arial Narrow" w:cs="Arial"/>
                <w:bCs/>
                <w:sz w:val="20"/>
                <w:szCs w:val="20"/>
                <w:lang w:val="en-US" w:eastAsia="ca-ES"/>
              </w:rPr>
              <w:t xml:space="preserve"> Sant Pere - GAVÀ</w:t>
            </w:r>
          </w:p>
        </w:tc>
        <w:tc>
          <w:tcPr>
            <w:tcW w:w="4894" w:type="dxa"/>
            <w:shd w:val="clear" w:color="FFFFCC" w:fill="FFFFFF"/>
            <w:vAlign w:val="center"/>
          </w:tcPr>
          <w:p w:rsidR="0088290B" w:rsidRPr="0088290B" w:rsidRDefault="0088290B" w:rsidP="0088290B">
            <w:pPr>
              <w:spacing w:after="0" w:line="240" w:lineRule="auto"/>
              <w:rPr>
                <w:rFonts w:ascii="Arial Narrow" w:eastAsia="Times New Roman" w:hAnsi="Arial Narrow" w:cs="Arial"/>
                <w:b/>
                <w:bCs/>
                <w:color w:val="000000"/>
                <w:sz w:val="20"/>
                <w:szCs w:val="20"/>
                <w:lang w:val="es-ES" w:eastAsia="ca-ES"/>
              </w:rPr>
            </w:pPr>
            <w:r w:rsidRPr="0088290B">
              <w:rPr>
                <w:rFonts w:ascii="Arial Narrow" w:eastAsia="Times New Roman" w:hAnsi="Arial Narrow" w:cs="Arial"/>
                <w:b/>
                <w:bCs/>
                <w:color w:val="000000"/>
                <w:sz w:val="20"/>
                <w:szCs w:val="20"/>
                <w:lang w:val="es-ES" w:eastAsia="ca-ES"/>
              </w:rPr>
              <w:t>16:45 h. (14:45 h.-</w:t>
            </w:r>
            <w:proofErr w:type="spellStart"/>
            <w:r w:rsidRPr="0088290B">
              <w:rPr>
                <w:rFonts w:ascii="Arial Narrow" w:eastAsia="Times New Roman" w:hAnsi="Arial Narrow" w:cs="Arial"/>
                <w:b/>
                <w:bCs/>
                <w:color w:val="000000"/>
                <w:sz w:val="20"/>
                <w:szCs w:val="20"/>
                <w:lang w:val="es-ES" w:eastAsia="ca-ES"/>
              </w:rPr>
              <w:t>juliol</w:t>
            </w:r>
            <w:proofErr w:type="spellEnd"/>
            <w:r w:rsidRPr="0088290B">
              <w:rPr>
                <w:rFonts w:ascii="Arial Narrow" w:eastAsia="Times New Roman" w:hAnsi="Arial Narrow" w:cs="Arial"/>
                <w:b/>
                <w:bCs/>
                <w:color w:val="000000"/>
                <w:sz w:val="20"/>
                <w:szCs w:val="20"/>
                <w:lang w:val="es-ES" w:eastAsia="ca-ES"/>
              </w:rPr>
              <w:t>) CAVIGA</w:t>
            </w:r>
          </w:p>
        </w:tc>
      </w:tr>
      <w:tr w:rsidR="0088290B" w:rsidRPr="0088290B" w:rsidTr="0088290B">
        <w:trPr>
          <w:trHeight w:val="160"/>
        </w:trPr>
        <w:tc>
          <w:tcPr>
            <w:tcW w:w="4531" w:type="dxa"/>
            <w:shd w:val="clear" w:color="auto" w:fill="auto"/>
            <w:vAlign w:val="center"/>
          </w:tcPr>
          <w:p w:rsidR="0088290B" w:rsidRPr="0088290B" w:rsidRDefault="0088290B" w:rsidP="0088290B">
            <w:pPr>
              <w:spacing w:after="0" w:line="240" w:lineRule="auto"/>
              <w:rPr>
                <w:rFonts w:ascii="Arial Narrow" w:eastAsia="Times New Roman" w:hAnsi="Arial Narrow" w:cs="Arial"/>
                <w:bCs/>
                <w:sz w:val="20"/>
                <w:szCs w:val="20"/>
                <w:lang w:val="es-ES" w:eastAsia="ca-ES"/>
              </w:rPr>
            </w:pPr>
            <w:r w:rsidRPr="0088290B">
              <w:rPr>
                <w:rFonts w:ascii="Arial Narrow" w:eastAsia="Times New Roman" w:hAnsi="Arial Narrow" w:cs="Arial"/>
                <w:bCs/>
                <w:sz w:val="20"/>
                <w:szCs w:val="20"/>
                <w:lang w:val="es-ES" w:eastAsia="ca-ES"/>
              </w:rPr>
              <w:t xml:space="preserve">Avda. </w:t>
            </w:r>
            <w:proofErr w:type="spellStart"/>
            <w:r w:rsidRPr="0088290B">
              <w:rPr>
                <w:rFonts w:ascii="Arial Narrow" w:eastAsia="Times New Roman" w:hAnsi="Arial Narrow" w:cs="Arial"/>
                <w:bCs/>
                <w:sz w:val="20"/>
                <w:szCs w:val="20"/>
                <w:lang w:val="es-ES" w:eastAsia="ca-ES"/>
              </w:rPr>
              <w:t>l'Eramprunyà</w:t>
            </w:r>
            <w:proofErr w:type="spellEnd"/>
            <w:r w:rsidRPr="0088290B">
              <w:rPr>
                <w:rFonts w:ascii="Arial Narrow" w:eastAsia="Times New Roman" w:hAnsi="Arial Narrow" w:cs="Arial"/>
                <w:bCs/>
                <w:sz w:val="20"/>
                <w:szCs w:val="20"/>
                <w:lang w:val="es-ES" w:eastAsia="ca-ES"/>
              </w:rPr>
              <w:t>, 49 (parada bus) - GAVÀ</w:t>
            </w:r>
          </w:p>
        </w:tc>
        <w:tc>
          <w:tcPr>
            <w:tcW w:w="4894" w:type="dxa"/>
            <w:vAlign w:val="center"/>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Pl. Catalunya (parada bus) - GAVÀ</w:t>
            </w:r>
          </w:p>
        </w:tc>
      </w:tr>
      <w:tr w:rsidR="0088290B" w:rsidRPr="0088290B" w:rsidTr="0088290B">
        <w:trPr>
          <w:trHeight w:val="207"/>
        </w:trPr>
        <w:tc>
          <w:tcPr>
            <w:tcW w:w="4531" w:type="dxa"/>
            <w:shd w:val="clear" w:color="auto" w:fill="auto"/>
            <w:vAlign w:val="center"/>
          </w:tcPr>
          <w:p w:rsidR="0088290B" w:rsidRPr="0088290B" w:rsidRDefault="0088290B" w:rsidP="0088290B">
            <w:pPr>
              <w:spacing w:after="0" w:line="240" w:lineRule="auto"/>
              <w:rPr>
                <w:rFonts w:ascii="Arial Narrow" w:eastAsia="Times New Roman" w:hAnsi="Arial Narrow" w:cs="Arial"/>
                <w:bCs/>
                <w:sz w:val="20"/>
                <w:szCs w:val="20"/>
                <w:lang w:val="es-ES" w:eastAsia="ca-ES"/>
              </w:rPr>
            </w:pPr>
            <w:r w:rsidRPr="0088290B">
              <w:rPr>
                <w:rFonts w:ascii="Arial Narrow" w:eastAsia="Times New Roman" w:hAnsi="Arial Narrow" w:cs="Arial"/>
                <w:bCs/>
                <w:sz w:val="20"/>
                <w:szCs w:val="20"/>
                <w:lang w:val="es-ES" w:eastAsia="ca-ES"/>
              </w:rPr>
              <w:t>Pl. Catalunya (parada bus) - GAVÀ</w:t>
            </w:r>
          </w:p>
        </w:tc>
        <w:tc>
          <w:tcPr>
            <w:tcW w:w="4894" w:type="dxa"/>
            <w:vAlign w:val="center"/>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 xml:space="preserve">Avda. </w:t>
            </w:r>
            <w:proofErr w:type="spellStart"/>
            <w:r w:rsidRPr="0088290B">
              <w:rPr>
                <w:rFonts w:ascii="Arial Narrow" w:eastAsia="Times New Roman" w:hAnsi="Arial Narrow" w:cs="Arial Narrow"/>
                <w:bCs/>
                <w:kern w:val="1"/>
                <w:sz w:val="20"/>
                <w:szCs w:val="20"/>
                <w:lang w:val="es-ES" w:eastAsia="zh-CN"/>
              </w:rPr>
              <w:t>Erampprunyà</w:t>
            </w:r>
            <w:proofErr w:type="spellEnd"/>
            <w:r w:rsidRPr="0088290B">
              <w:rPr>
                <w:rFonts w:ascii="Arial Narrow" w:eastAsia="Times New Roman" w:hAnsi="Arial Narrow" w:cs="Arial Narrow"/>
                <w:bCs/>
                <w:kern w:val="1"/>
                <w:sz w:val="20"/>
                <w:szCs w:val="20"/>
                <w:lang w:val="es-ES" w:eastAsia="zh-CN"/>
              </w:rPr>
              <w:t xml:space="preserve"> 44 - GAVÀ</w:t>
            </w:r>
          </w:p>
        </w:tc>
      </w:tr>
      <w:tr w:rsidR="0088290B" w:rsidRPr="0088290B" w:rsidTr="0088290B">
        <w:trPr>
          <w:trHeight w:val="253"/>
        </w:trPr>
        <w:tc>
          <w:tcPr>
            <w:tcW w:w="4531" w:type="dxa"/>
            <w:shd w:val="clear" w:color="auto" w:fill="auto"/>
            <w:vAlign w:val="center"/>
          </w:tcPr>
          <w:p w:rsidR="0088290B" w:rsidRPr="0088290B" w:rsidRDefault="0088290B" w:rsidP="0088290B">
            <w:pPr>
              <w:spacing w:after="0" w:line="240" w:lineRule="auto"/>
              <w:rPr>
                <w:rFonts w:ascii="Arial Narrow" w:eastAsia="Times New Roman" w:hAnsi="Arial Narrow" w:cs="Arial"/>
                <w:b/>
                <w:color w:val="000000"/>
                <w:sz w:val="20"/>
                <w:szCs w:val="20"/>
                <w:shd w:val="clear" w:color="auto" w:fill="FFFFFF"/>
                <w:lang w:val="es-ES" w:eastAsia="ca-ES"/>
              </w:rPr>
            </w:pPr>
            <w:r w:rsidRPr="0088290B">
              <w:rPr>
                <w:rFonts w:ascii="Arial Narrow" w:eastAsia="Times New Roman" w:hAnsi="Arial Narrow" w:cs="Arial"/>
                <w:b/>
                <w:color w:val="000000"/>
                <w:sz w:val="20"/>
                <w:szCs w:val="20"/>
                <w:shd w:val="clear" w:color="auto" w:fill="FFFFFF"/>
                <w:lang w:val="es-ES" w:eastAsia="ca-ES"/>
              </w:rPr>
              <w:t>9:00 h. CAVIGA</w:t>
            </w:r>
          </w:p>
        </w:tc>
        <w:tc>
          <w:tcPr>
            <w:tcW w:w="4894" w:type="dxa"/>
            <w:vAlign w:val="center"/>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Avda. Joan Carles I,</w:t>
            </w:r>
            <w:proofErr w:type="gramStart"/>
            <w:r w:rsidRPr="0088290B">
              <w:rPr>
                <w:rFonts w:ascii="Arial Narrow" w:eastAsia="Times New Roman" w:hAnsi="Arial Narrow" w:cs="Arial Narrow"/>
                <w:bCs/>
                <w:kern w:val="1"/>
                <w:sz w:val="20"/>
                <w:szCs w:val="20"/>
                <w:lang w:val="es-ES" w:eastAsia="zh-CN"/>
              </w:rPr>
              <w:t>32 .</w:t>
            </w:r>
            <w:proofErr w:type="spellStart"/>
            <w:r w:rsidRPr="0088290B">
              <w:rPr>
                <w:rFonts w:ascii="Arial Narrow" w:eastAsia="Times New Roman" w:hAnsi="Arial Narrow" w:cs="Arial Narrow"/>
                <w:bCs/>
                <w:kern w:val="1"/>
                <w:sz w:val="20"/>
                <w:szCs w:val="20"/>
                <w:lang w:val="es-ES" w:eastAsia="zh-CN"/>
              </w:rPr>
              <w:t>Cant</w:t>
            </w:r>
            <w:proofErr w:type="spellEnd"/>
            <w:proofErr w:type="gramEnd"/>
            <w:r w:rsidRPr="0088290B">
              <w:rPr>
                <w:rFonts w:ascii="Arial Narrow" w:eastAsia="Times New Roman" w:hAnsi="Arial Narrow" w:cs="Arial Narrow"/>
                <w:bCs/>
                <w:kern w:val="1"/>
                <w:sz w:val="20"/>
                <w:szCs w:val="20"/>
                <w:lang w:val="es-ES" w:eastAsia="zh-CN"/>
              </w:rPr>
              <w:t xml:space="preserve">. </w:t>
            </w:r>
            <w:proofErr w:type="spellStart"/>
            <w:r w:rsidRPr="0088290B">
              <w:rPr>
                <w:rFonts w:ascii="Arial Narrow" w:eastAsia="Times New Roman" w:hAnsi="Arial Narrow" w:cs="Arial Narrow"/>
                <w:bCs/>
                <w:kern w:val="1"/>
                <w:sz w:val="20"/>
                <w:szCs w:val="20"/>
                <w:lang w:val="es-ES" w:eastAsia="zh-CN"/>
              </w:rPr>
              <w:t>Carrer</w:t>
            </w:r>
            <w:proofErr w:type="spellEnd"/>
            <w:r w:rsidRPr="0088290B">
              <w:rPr>
                <w:rFonts w:ascii="Arial Narrow" w:eastAsia="Times New Roman" w:hAnsi="Arial Narrow" w:cs="Arial Narrow"/>
                <w:bCs/>
                <w:kern w:val="1"/>
                <w:sz w:val="20"/>
                <w:szCs w:val="20"/>
                <w:lang w:val="es-ES" w:eastAsia="zh-CN"/>
              </w:rPr>
              <w:t xml:space="preserve"> de la </w:t>
            </w:r>
            <w:proofErr w:type="spellStart"/>
            <w:r w:rsidRPr="0088290B">
              <w:rPr>
                <w:rFonts w:ascii="Arial Narrow" w:eastAsia="Times New Roman" w:hAnsi="Arial Narrow" w:cs="Arial Narrow"/>
                <w:bCs/>
                <w:kern w:val="1"/>
                <w:sz w:val="20"/>
                <w:szCs w:val="20"/>
                <w:lang w:val="es-ES" w:eastAsia="zh-CN"/>
              </w:rPr>
              <w:t>Sentiu</w:t>
            </w:r>
            <w:proofErr w:type="spellEnd"/>
            <w:r w:rsidRPr="0088290B">
              <w:rPr>
                <w:rFonts w:ascii="Arial Narrow" w:eastAsia="Times New Roman" w:hAnsi="Arial Narrow" w:cs="Arial Narrow"/>
                <w:bCs/>
                <w:kern w:val="1"/>
                <w:sz w:val="20"/>
                <w:szCs w:val="20"/>
                <w:lang w:val="es-ES" w:eastAsia="zh-CN"/>
              </w:rPr>
              <w:t xml:space="preserve"> – GAVÀ</w:t>
            </w:r>
          </w:p>
        </w:tc>
      </w:tr>
    </w:tbl>
    <w:p w:rsidR="0002635C" w:rsidRDefault="0002635C" w:rsidP="0088290B">
      <w:pPr>
        <w:tabs>
          <w:tab w:val="left" w:pos="5760"/>
        </w:tabs>
        <w:suppressAutoHyphens/>
        <w:spacing w:after="280" w:line="240" w:lineRule="auto"/>
        <w:jc w:val="both"/>
        <w:rPr>
          <w:rFonts w:ascii="Arial Narrow" w:eastAsia="Times New Roman" w:hAnsi="Arial Narrow" w:cs="Arial Narrow"/>
          <w:b/>
          <w:bCs/>
          <w:kern w:val="1"/>
          <w:sz w:val="2"/>
          <w:szCs w:val="2"/>
          <w:lang w:val="es-ES" w:eastAsia="zh-CN"/>
        </w:rPr>
      </w:pPr>
    </w:p>
    <w:p w:rsidR="00046653" w:rsidRDefault="00046653" w:rsidP="0088290B">
      <w:pPr>
        <w:tabs>
          <w:tab w:val="left" w:pos="5760"/>
        </w:tabs>
        <w:suppressAutoHyphens/>
        <w:spacing w:after="280" w:line="240" w:lineRule="auto"/>
        <w:jc w:val="both"/>
        <w:rPr>
          <w:rFonts w:ascii="Arial Narrow" w:eastAsia="Times New Roman" w:hAnsi="Arial Narrow" w:cs="Arial Narrow"/>
          <w:b/>
          <w:bCs/>
          <w:kern w:val="1"/>
          <w:sz w:val="2"/>
          <w:szCs w:val="2"/>
          <w:lang w:val="es-ES" w:eastAsia="zh-CN"/>
        </w:rPr>
      </w:pPr>
    </w:p>
    <w:p w:rsidR="00046653" w:rsidRDefault="00046653" w:rsidP="0088290B">
      <w:pPr>
        <w:tabs>
          <w:tab w:val="left" w:pos="5760"/>
        </w:tabs>
        <w:suppressAutoHyphens/>
        <w:spacing w:after="280" w:line="240" w:lineRule="auto"/>
        <w:jc w:val="both"/>
        <w:rPr>
          <w:rFonts w:ascii="Arial Narrow" w:eastAsia="Times New Roman" w:hAnsi="Arial Narrow" w:cs="Arial Narrow"/>
          <w:b/>
          <w:bCs/>
          <w:kern w:val="1"/>
          <w:sz w:val="2"/>
          <w:szCs w:val="2"/>
          <w:lang w:val="es-ES" w:eastAsia="zh-CN"/>
        </w:rPr>
      </w:pPr>
    </w:p>
    <w:tbl>
      <w:tblPr>
        <w:tblW w:w="94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1"/>
        <w:gridCol w:w="5814"/>
      </w:tblGrid>
      <w:tr w:rsidR="0088290B" w:rsidRPr="0088290B" w:rsidTr="0088290B">
        <w:trPr>
          <w:trHeight w:val="274"/>
        </w:trPr>
        <w:tc>
          <w:tcPr>
            <w:tcW w:w="9425" w:type="dxa"/>
            <w:gridSpan w:val="2"/>
            <w:shd w:val="clear" w:color="auto" w:fill="BFBFBF"/>
          </w:tcPr>
          <w:p w:rsidR="0088290B" w:rsidRPr="0088290B" w:rsidRDefault="0088290B" w:rsidP="0088290B">
            <w:pPr>
              <w:suppressAutoHyphens/>
              <w:spacing w:after="0" w:line="240" w:lineRule="auto"/>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lastRenderedPageBreak/>
              <w:t>Lot 1-ruta 503-PARADES COL·LECTIVES</w:t>
            </w:r>
          </w:p>
        </w:tc>
      </w:tr>
      <w:tr w:rsidR="0088290B" w:rsidRPr="0088290B" w:rsidTr="0088290B">
        <w:trPr>
          <w:trHeight w:val="132"/>
        </w:trPr>
        <w:tc>
          <w:tcPr>
            <w:tcW w:w="3611" w:type="dxa"/>
            <w:shd w:val="clear" w:color="auto" w:fill="BFBFBF"/>
            <w:vAlign w:val="center"/>
          </w:tcPr>
          <w:p w:rsidR="0088290B" w:rsidRPr="0088290B" w:rsidRDefault="0088290B" w:rsidP="0088290B">
            <w:pPr>
              <w:suppressAutoHyphens/>
              <w:spacing w:after="0" w:line="240" w:lineRule="auto"/>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ANADA</w:t>
            </w:r>
          </w:p>
        </w:tc>
        <w:tc>
          <w:tcPr>
            <w:tcW w:w="5814" w:type="dxa"/>
            <w:shd w:val="clear" w:color="auto" w:fill="BFBFBF"/>
            <w:vAlign w:val="center"/>
          </w:tcPr>
          <w:p w:rsidR="0088290B" w:rsidRPr="0088290B" w:rsidRDefault="0088290B" w:rsidP="0088290B">
            <w:pPr>
              <w:suppressAutoHyphens/>
              <w:spacing w:after="0" w:line="240" w:lineRule="auto"/>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TORNADA</w:t>
            </w:r>
          </w:p>
        </w:tc>
      </w:tr>
      <w:tr w:rsidR="0088290B" w:rsidRPr="0088290B" w:rsidTr="0088290B">
        <w:trPr>
          <w:trHeight w:val="402"/>
        </w:trPr>
        <w:tc>
          <w:tcPr>
            <w:tcW w:w="3611" w:type="dxa"/>
            <w:shd w:val="clear" w:color="FFFFCC" w:fill="FFFFFF"/>
            <w:vAlign w:val="center"/>
            <w:hideMark/>
          </w:tcPr>
          <w:p w:rsidR="0088290B" w:rsidRPr="0088290B" w:rsidRDefault="0088290B" w:rsidP="0088290B">
            <w:pPr>
              <w:spacing w:after="0" w:line="240" w:lineRule="auto"/>
              <w:rPr>
                <w:rFonts w:ascii="Arial Narrow" w:eastAsia="Times New Roman" w:hAnsi="Arial Narrow" w:cs="Arial"/>
                <w:bCs/>
                <w:color w:val="000000"/>
                <w:sz w:val="20"/>
                <w:szCs w:val="20"/>
                <w:lang w:val="es-ES" w:eastAsia="ca-ES"/>
              </w:rPr>
            </w:pPr>
            <w:proofErr w:type="spellStart"/>
            <w:r w:rsidRPr="0088290B">
              <w:rPr>
                <w:rFonts w:ascii="Arial Narrow" w:eastAsia="Times New Roman" w:hAnsi="Arial Narrow" w:cs="Arial"/>
                <w:bCs/>
                <w:color w:val="000000"/>
                <w:sz w:val="20"/>
                <w:szCs w:val="20"/>
                <w:lang w:val="es-ES" w:eastAsia="ca-ES"/>
              </w:rPr>
              <w:t>crta</w:t>
            </w:r>
            <w:proofErr w:type="spellEnd"/>
            <w:r w:rsidRPr="0088290B">
              <w:rPr>
                <w:rFonts w:ascii="Arial Narrow" w:eastAsia="Times New Roman" w:hAnsi="Arial Narrow" w:cs="Arial"/>
                <w:bCs/>
                <w:color w:val="000000"/>
                <w:sz w:val="20"/>
                <w:szCs w:val="20"/>
                <w:lang w:val="es-ES" w:eastAsia="ca-ES"/>
              </w:rPr>
              <w:t xml:space="preserve">. Sta. Creu de Calafell, </w:t>
            </w:r>
            <w:proofErr w:type="gramStart"/>
            <w:r w:rsidRPr="0088290B">
              <w:rPr>
                <w:rFonts w:ascii="Arial Narrow" w:eastAsia="Times New Roman" w:hAnsi="Arial Narrow" w:cs="Arial"/>
                <w:bCs/>
                <w:color w:val="000000"/>
                <w:sz w:val="20"/>
                <w:szCs w:val="20"/>
                <w:lang w:val="es-ES" w:eastAsia="ca-ES"/>
              </w:rPr>
              <w:t>123,  C.</w:t>
            </w:r>
            <w:proofErr w:type="gramEnd"/>
            <w:r w:rsidRPr="0088290B">
              <w:rPr>
                <w:rFonts w:ascii="Arial Narrow" w:eastAsia="Times New Roman" w:hAnsi="Arial Narrow" w:cs="Arial"/>
                <w:bCs/>
                <w:color w:val="000000"/>
                <w:sz w:val="20"/>
                <w:szCs w:val="20"/>
                <w:lang w:val="es-ES" w:eastAsia="ca-ES"/>
              </w:rPr>
              <w:t xml:space="preserve"> Salamanca- PARADA BUS-GAVÀ</w:t>
            </w:r>
          </w:p>
        </w:tc>
        <w:tc>
          <w:tcPr>
            <w:tcW w:w="5814" w:type="dxa"/>
            <w:shd w:val="clear" w:color="FFFFCC" w:fill="FFFFFF"/>
            <w:vAlign w:val="center"/>
          </w:tcPr>
          <w:p w:rsidR="0088290B" w:rsidRPr="0088290B" w:rsidRDefault="0088290B" w:rsidP="0088290B">
            <w:pPr>
              <w:spacing w:after="0" w:line="240" w:lineRule="auto"/>
              <w:rPr>
                <w:rFonts w:ascii="Arial Narrow" w:eastAsia="Times New Roman" w:hAnsi="Arial Narrow" w:cs="Arial"/>
                <w:b/>
                <w:bCs/>
                <w:color w:val="000000"/>
                <w:sz w:val="20"/>
                <w:szCs w:val="20"/>
                <w:lang w:val="es-ES" w:eastAsia="ca-ES"/>
              </w:rPr>
            </w:pPr>
            <w:r w:rsidRPr="0088290B">
              <w:rPr>
                <w:rFonts w:ascii="Arial Narrow" w:eastAsia="Times New Roman" w:hAnsi="Arial Narrow" w:cs="Arial"/>
                <w:b/>
                <w:bCs/>
                <w:color w:val="000000"/>
                <w:sz w:val="20"/>
                <w:szCs w:val="20"/>
                <w:lang w:val="es-ES" w:eastAsia="ca-ES"/>
              </w:rPr>
              <w:t>16:45 h. (14:45 h.-</w:t>
            </w:r>
            <w:proofErr w:type="spellStart"/>
            <w:r w:rsidRPr="0088290B">
              <w:rPr>
                <w:rFonts w:ascii="Arial Narrow" w:eastAsia="Times New Roman" w:hAnsi="Arial Narrow" w:cs="Arial"/>
                <w:b/>
                <w:bCs/>
                <w:color w:val="000000"/>
                <w:sz w:val="20"/>
                <w:szCs w:val="20"/>
                <w:lang w:val="es-ES" w:eastAsia="ca-ES"/>
              </w:rPr>
              <w:t>juliol</w:t>
            </w:r>
            <w:proofErr w:type="spellEnd"/>
            <w:r w:rsidRPr="0088290B">
              <w:rPr>
                <w:rFonts w:ascii="Arial Narrow" w:eastAsia="Times New Roman" w:hAnsi="Arial Narrow" w:cs="Arial"/>
                <w:b/>
                <w:bCs/>
                <w:color w:val="000000"/>
                <w:sz w:val="20"/>
                <w:szCs w:val="20"/>
                <w:lang w:val="es-ES" w:eastAsia="ca-ES"/>
              </w:rPr>
              <w:t>) CAVIGA</w:t>
            </w:r>
          </w:p>
        </w:tc>
      </w:tr>
      <w:tr w:rsidR="0088290B" w:rsidRPr="0088290B" w:rsidTr="0088290B">
        <w:trPr>
          <w:trHeight w:val="147"/>
        </w:trPr>
        <w:tc>
          <w:tcPr>
            <w:tcW w:w="3611"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n-US" w:eastAsia="ca-ES"/>
              </w:rPr>
            </w:pPr>
            <w:proofErr w:type="spellStart"/>
            <w:r w:rsidRPr="0088290B">
              <w:rPr>
                <w:rFonts w:ascii="Arial Narrow" w:eastAsia="Times New Roman" w:hAnsi="Arial Narrow" w:cs="Arial"/>
                <w:bCs/>
                <w:sz w:val="20"/>
                <w:szCs w:val="20"/>
                <w:lang w:val="en-US" w:eastAsia="ca-ES"/>
              </w:rPr>
              <w:t>Riera</w:t>
            </w:r>
            <w:proofErr w:type="spellEnd"/>
            <w:r w:rsidRPr="0088290B">
              <w:rPr>
                <w:rFonts w:ascii="Arial Narrow" w:eastAsia="Times New Roman" w:hAnsi="Arial Narrow" w:cs="Arial"/>
                <w:bCs/>
                <w:sz w:val="20"/>
                <w:szCs w:val="20"/>
                <w:lang w:val="en-US" w:eastAsia="ca-ES"/>
              </w:rPr>
              <w:t xml:space="preserve"> St. </w:t>
            </w:r>
            <w:proofErr w:type="spellStart"/>
            <w:r w:rsidRPr="0088290B">
              <w:rPr>
                <w:rFonts w:ascii="Arial Narrow" w:eastAsia="Times New Roman" w:hAnsi="Arial Narrow" w:cs="Arial"/>
                <w:bCs/>
                <w:sz w:val="20"/>
                <w:szCs w:val="20"/>
                <w:lang w:val="en-US" w:eastAsia="ca-ES"/>
              </w:rPr>
              <w:t>Llorenç</w:t>
            </w:r>
            <w:proofErr w:type="spellEnd"/>
            <w:r w:rsidRPr="0088290B">
              <w:rPr>
                <w:rFonts w:ascii="Arial Narrow" w:eastAsia="Times New Roman" w:hAnsi="Arial Narrow" w:cs="Arial"/>
                <w:bCs/>
                <w:sz w:val="20"/>
                <w:szCs w:val="20"/>
                <w:lang w:val="en-US" w:eastAsia="ca-ES"/>
              </w:rPr>
              <w:t>-JUTJATS- GAVÀ</w:t>
            </w:r>
          </w:p>
        </w:tc>
        <w:tc>
          <w:tcPr>
            <w:tcW w:w="5814" w:type="dxa"/>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Avda. Gavà, 54, cantonada Avda. Dr. Fleming - VILADECANS</w:t>
            </w:r>
          </w:p>
        </w:tc>
      </w:tr>
      <w:tr w:rsidR="0088290B" w:rsidRPr="0088290B" w:rsidTr="0088290B">
        <w:trPr>
          <w:trHeight w:val="152"/>
        </w:trPr>
        <w:tc>
          <w:tcPr>
            <w:tcW w:w="3611"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s-ES" w:eastAsia="ca-ES"/>
              </w:rPr>
            </w:pPr>
            <w:r w:rsidRPr="0088290B">
              <w:rPr>
                <w:rFonts w:ascii="Arial Narrow" w:eastAsia="Times New Roman" w:hAnsi="Arial Narrow" w:cs="Arial"/>
                <w:bCs/>
                <w:sz w:val="20"/>
                <w:szCs w:val="20"/>
                <w:lang w:val="es-ES" w:eastAsia="ca-ES"/>
              </w:rPr>
              <w:t>Riera St. Llorenç, 129- GAVÀ</w:t>
            </w:r>
          </w:p>
        </w:tc>
        <w:tc>
          <w:tcPr>
            <w:tcW w:w="5814" w:type="dxa"/>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n-US" w:eastAsia="zh-CN"/>
              </w:rPr>
            </w:pPr>
            <w:proofErr w:type="spellStart"/>
            <w:r w:rsidRPr="0088290B">
              <w:rPr>
                <w:rFonts w:ascii="Arial Narrow" w:eastAsia="Times New Roman" w:hAnsi="Arial Narrow" w:cs="Arial Narrow"/>
                <w:bCs/>
                <w:kern w:val="1"/>
                <w:sz w:val="20"/>
                <w:szCs w:val="20"/>
                <w:lang w:val="en-US" w:eastAsia="zh-CN"/>
              </w:rPr>
              <w:t>Riera</w:t>
            </w:r>
            <w:proofErr w:type="spellEnd"/>
            <w:r w:rsidRPr="0088290B">
              <w:rPr>
                <w:rFonts w:ascii="Arial Narrow" w:eastAsia="Times New Roman" w:hAnsi="Arial Narrow" w:cs="Arial Narrow"/>
                <w:bCs/>
                <w:kern w:val="1"/>
                <w:sz w:val="20"/>
                <w:szCs w:val="20"/>
                <w:lang w:val="en-US" w:eastAsia="zh-CN"/>
              </w:rPr>
              <w:t xml:space="preserve"> St. </w:t>
            </w:r>
            <w:proofErr w:type="spellStart"/>
            <w:r w:rsidRPr="0088290B">
              <w:rPr>
                <w:rFonts w:ascii="Arial Narrow" w:eastAsia="Times New Roman" w:hAnsi="Arial Narrow" w:cs="Arial Narrow"/>
                <w:bCs/>
                <w:kern w:val="1"/>
                <w:sz w:val="20"/>
                <w:szCs w:val="20"/>
                <w:lang w:val="en-US" w:eastAsia="zh-CN"/>
              </w:rPr>
              <w:t>Llorenç</w:t>
            </w:r>
            <w:proofErr w:type="spellEnd"/>
            <w:r w:rsidRPr="0088290B">
              <w:rPr>
                <w:rFonts w:ascii="Arial Narrow" w:eastAsia="Times New Roman" w:hAnsi="Arial Narrow" w:cs="Arial Narrow"/>
                <w:bCs/>
                <w:kern w:val="1"/>
                <w:sz w:val="20"/>
                <w:szCs w:val="20"/>
                <w:lang w:val="en-US" w:eastAsia="zh-CN"/>
              </w:rPr>
              <w:t>, (</w:t>
            </w:r>
            <w:proofErr w:type="spellStart"/>
            <w:r w:rsidRPr="0088290B">
              <w:rPr>
                <w:rFonts w:ascii="Arial Narrow" w:eastAsia="Times New Roman" w:hAnsi="Arial Narrow" w:cs="Arial Narrow"/>
                <w:bCs/>
                <w:kern w:val="1"/>
                <w:sz w:val="20"/>
                <w:szCs w:val="20"/>
                <w:lang w:val="en-US" w:eastAsia="zh-CN"/>
              </w:rPr>
              <w:t>parada</w:t>
            </w:r>
            <w:proofErr w:type="spellEnd"/>
            <w:r w:rsidRPr="0088290B">
              <w:rPr>
                <w:rFonts w:ascii="Arial Narrow" w:eastAsia="Times New Roman" w:hAnsi="Arial Narrow" w:cs="Arial Narrow"/>
                <w:bCs/>
                <w:kern w:val="1"/>
                <w:sz w:val="20"/>
                <w:szCs w:val="20"/>
                <w:lang w:val="en-US" w:eastAsia="zh-CN"/>
              </w:rPr>
              <w:t xml:space="preserve"> bus </w:t>
            </w:r>
            <w:proofErr w:type="spellStart"/>
            <w:r w:rsidRPr="0088290B">
              <w:rPr>
                <w:rFonts w:ascii="Arial Narrow" w:eastAsia="Times New Roman" w:hAnsi="Arial Narrow" w:cs="Arial Narrow"/>
                <w:bCs/>
                <w:kern w:val="1"/>
                <w:sz w:val="20"/>
                <w:szCs w:val="20"/>
                <w:lang w:val="en-US" w:eastAsia="zh-CN"/>
              </w:rPr>
              <w:t>jutjats</w:t>
            </w:r>
            <w:proofErr w:type="spellEnd"/>
            <w:r w:rsidRPr="0088290B">
              <w:rPr>
                <w:rFonts w:ascii="Arial Narrow" w:eastAsia="Times New Roman" w:hAnsi="Arial Narrow" w:cs="Arial Narrow"/>
                <w:bCs/>
                <w:kern w:val="1"/>
                <w:sz w:val="20"/>
                <w:szCs w:val="20"/>
                <w:lang w:val="en-US" w:eastAsia="zh-CN"/>
              </w:rPr>
              <w:t>)- GAVÂ (</w:t>
            </w:r>
            <w:proofErr w:type="spellStart"/>
            <w:r w:rsidRPr="0088290B">
              <w:rPr>
                <w:rFonts w:ascii="Arial Narrow" w:eastAsia="Times New Roman" w:hAnsi="Arial Narrow" w:cs="Arial Narrow"/>
                <w:bCs/>
                <w:kern w:val="1"/>
                <w:sz w:val="20"/>
                <w:szCs w:val="20"/>
                <w:lang w:val="en-US" w:eastAsia="zh-CN"/>
              </w:rPr>
              <w:t>estiu</w:t>
            </w:r>
            <w:proofErr w:type="spellEnd"/>
            <w:r w:rsidRPr="0088290B">
              <w:rPr>
                <w:rFonts w:ascii="Arial Narrow" w:eastAsia="Times New Roman" w:hAnsi="Arial Narrow" w:cs="Arial Narrow"/>
                <w:bCs/>
                <w:kern w:val="1"/>
                <w:sz w:val="20"/>
                <w:szCs w:val="20"/>
                <w:lang w:val="en-US" w:eastAsia="zh-CN"/>
              </w:rPr>
              <w:t xml:space="preserve">, </w:t>
            </w:r>
            <w:proofErr w:type="spellStart"/>
            <w:r w:rsidRPr="0088290B">
              <w:rPr>
                <w:rFonts w:ascii="Arial Narrow" w:eastAsia="Times New Roman" w:hAnsi="Arial Narrow" w:cs="Arial Narrow"/>
                <w:bCs/>
                <w:kern w:val="1"/>
                <w:sz w:val="20"/>
                <w:szCs w:val="20"/>
                <w:lang w:val="en-US" w:eastAsia="zh-CN"/>
              </w:rPr>
              <w:t>Passeig</w:t>
            </w:r>
            <w:proofErr w:type="spellEnd"/>
            <w:r w:rsidRPr="0088290B">
              <w:rPr>
                <w:rFonts w:ascii="Arial Narrow" w:eastAsia="Times New Roman" w:hAnsi="Arial Narrow" w:cs="Arial Narrow"/>
                <w:bCs/>
                <w:kern w:val="1"/>
                <w:sz w:val="20"/>
                <w:szCs w:val="20"/>
                <w:lang w:val="en-US" w:eastAsia="zh-CN"/>
              </w:rPr>
              <w:t xml:space="preserve"> </w:t>
            </w:r>
            <w:proofErr w:type="spellStart"/>
            <w:r w:rsidRPr="0088290B">
              <w:rPr>
                <w:rFonts w:ascii="Arial Narrow" w:eastAsia="Times New Roman" w:hAnsi="Arial Narrow" w:cs="Arial Narrow"/>
                <w:bCs/>
                <w:kern w:val="1"/>
                <w:sz w:val="20"/>
                <w:szCs w:val="20"/>
                <w:lang w:val="en-US" w:eastAsia="zh-CN"/>
              </w:rPr>
              <w:t>Marítim</w:t>
            </w:r>
            <w:proofErr w:type="spellEnd"/>
            <w:r w:rsidRPr="0088290B">
              <w:rPr>
                <w:rFonts w:ascii="Arial Narrow" w:eastAsia="Times New Roman" w:hAnsi="Arial Narrow" w:cs="Arial Narrow"/>
                <w:bCs/>
                <w:kern w:val="1"/>
                <w:sz w:val="20"/>
                <w:szCs w:val="20"/>
                <w:lang w:val="en-US" w:eastAsia="zh-CN"/>
              </w:rPr>
              <w:t>, 394)</w:t>
            </w:r>
          </w:p>
        </w:tc>
      </w:tr>
      <w:tr w:rsidR="0088290B" w:rsidRPr="0088290B" w:rsidTr="0088290B">
        <w:trPr>
          <w:trHeight w:val="199"/>
        </w:trPr>
        <w:tc>
          <w:tcPr>
            <w:tcW w:w="3611"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s-ES" w:eastAsia="ca-ES"/>
              </w:rPr>
            </w:pPr>
            <w:r w:rsidRPr="0088290B">
              <w:rPr>
                <w:rFonts w:ascii="Arial Narrow" w:eastAsia="Times New Roman" w:hAnsi="Arial Narrow" w:cs="Arial"/>
                <w:bCs/>
                <w:sz w:val="20"/>
                <w:szCs w:val="20"/>
                <w:lang w:val="es-ES" w:eastAsia="ca-ES"/>
              </w:rPr>
              <w:t>Avda. Gavà, 67-VILADECANS</w:t>
            </w:r>
          </w:p>
        </w:tc>
        <w:tc>
          <w:tcPr>
            <w:tcW w:w="5814" w:type="dxa"/>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Riera St. Llorenç, 119- GAVÀ</w:t>
            </w:r>
          </w:p>
        </w:tc>
      </w:tr>
      <w:tr w:rsidR="0088290B" w:rsidRPr="0088290B" w:rsidTr="0088290B">
        <w:trPr>
          <w:trHeight w:val="205"/>
        </w:trPr>
        <w:tc>
          <w:tcPr>
            <w:tcW w:w="3611" w:type="dxa"/>
            <w:shd w:val="clear" w:color="auto" w:fill="auto"/>
            <w:vAlign w:val="center"/>
          </w:tcPr>
          <w:p w:rsidR="0088290B" w:rsidRPr="0088290B" w:rsidRDefault="0088290B" w:rsidP="0088290B">
            <w:pPr>
              <w:spacing w:after="0" w:line="240" w:lineRule="auto"/>
              <w:rPr>
                <w:rFonts w:ascii="Arial Narrow" w:eastAsia="Times New Roman" w:hAnsi="Arial Narrow" w:cs="Arial"/>
                <w:b/>
                <w:bCs/>
                <w:sz w:val="20"/>
                <w:szCs w:val="20"/>
                <w:lang w:val="es-ES" w:eastAsia="ca-ES"/>
              </w:rPr>
            </w:pPr>
            <w:r w:rsidRPr="0088290B">
              <w:rPr>
                <w:rFonts w:ascii="Arial Narrow" w:eastAsia="Times New Roman" w:hAnsi="Arial Narrow" w:cs="Arial"/>
                <w:b/>
                <w:bCs/>
                <w:sz w:val="20"/>
                <w:szCs w:val="20"/>
                <w:lang w:val="es-ES" w:eastAsia="ca-ES"/>
              </w:rPr>
              <w:t>08:55 h. CAVIGA</w:t>
            </w:r>
          </w:p>
        </w:tc>
        <w:tc>
          <w:tcPr>
            <w:tcW w:w="5814" w:type="dxa"/>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proofErr w:type="spellStart"/>
            <w:r w:rsidRPr="0088290B">
              <w:rPr>
                <w:rFonts w:ascii="Arial Narrow" w:eastAsia="Times New Roman" w:hAnsi="Arial Narrow" w:cs="Arial Narrow"/>
                <w:bCs/>
                <w:kern w:val="1"/>
                <w:sz w:val="20"/>
                <w:szCs w:val="20"/>
                <w:lang w:val="es-ES" w:eastAsia="zh-CN"/>
              </w:rPr>
              <w:t>Crta</w:t>
            </w:r>
            <w:proofErr w:type="spellEnd"/>
            <w:r w:rsidRPr="0088290B">
              <w:rPr>
                <w:rFonts w:ascii="Arial Narrow" w:eastAsia="Times New Roman" w:hAnsi="Arial Narrow" w:cs="Arial Narrow"/>
                <w:bCs/>
                <w:kern w:val="1"/>
                <w:sz w:val="20"/>
                <w:szCs w:val="20"/>
                <w:lang w:val="es-ES" w:eastAsia="zh-CN"/>
              </w:rPr>
              <w:t>. Sta. Creu de Calafell, 123/ C. Salamanca- PARADA BUS-GAVÀ</w:t>
            </w:r>
          </w:p>
        </w:tc>
      </w:tr>
    </w:tbl>
    <w:p w:rsidR="0088290B" w:rsidRPr="0088290B" w:rsidRDefault="0088290B" w:rsidP="0088290B">
      <w:pPr>
        <w:tabs>
          <w:tab w:val="left" w:pos="5760"/>
        </w:tabs>
        <w:suppressAutoHyphens/>
        <w:spacing w:after="280" w:line="240" w:lineRule="auto"/>
        <w:jc w:val="both"/>
        <w:rPr>
          <w:rFonts w:ascii="Arial Narrow" w:eastAsia="Times New Roman" w:hAnsi="Arial Narrow" w:cs="Arial Narrow"/>
          <w:b/>
          <w:bCs/>
          <w:kern w:val="1"/>
          <w:sz w:val="2"/>
          <w:szCs w:val="2"/>
          <w:lang w:val="es-ES" w:eastAsia="zh-CN"/>
        </w:rPr>
      </w:pPr>
    </w:p>
    <w:tbl>
      <w:tblPr>
        <w:tblW w:w="94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4"/>
        <w:gridCol w:w="5531"/>
      </w:tblGrid>
      <w:tr w:rsidR="0088290B" w:rsidRPr="0088290B" w:rsidTr="0088290B">
        <w:trPr>
          <w:trHeight w:val="145"/>
        </w:trPr>
        <w:tc>
          <w:tcPr>
            <w:tcW w:w="9425" w:type="dxa"/>
            <w:gridSpan w:val="2"/>
            <w:shd w:val="clear" w:color="auto" w:fill="BFBFBF"/>
          </w:tcPr>
          <w:p w:rsidR="0088290B" w:rsidRPr="0088290B" w:rsidRDefault="0088290B" w:rsidP="0088290B">
            <w:pPr>
              <w:suppressAutoHyphens/>
              <w:spacing w:after="0" w:line="240" w:lineRule="auto"/>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Lot 1-ruta 504-PARADES COL·LECTIVES</w:t>
            </w:r>
          </w:p>
        </w:tc>
      </w:tr>
      <w:tr w:rsidR="0088290B" w:rsidRPr="0088290B" w:rsidTr="0088290B">
        <w:trPr>
          <w:trHeight w:val="191"/>
        </w:trPr>
        <w:tc>
          <w:tcPr>
            <w:tcW w:w="3894" w:type="dxa"/>
            <w:shd w:val="clear" w:color="auto" w:fill="BFBFBF"/>
            <w:vAlign w:val="center"/>
          </w:tcPr>
          <w:p w:rsidR="0088290B" w:rsidRPr="0088290B" w:rsidRDefault="0088290B" w:rsidP="0088290B">
            <w:pPr>
              <w:suppressAutoHyphens/>
              <w:spacing w:after="0" w:line="240" w:lineRule="auto"/>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ANADA</w:t>
            </w:r>
          </w:p>
        </w:tc>
        <w:tc>
          <w:tcPr>
            <w:tcW w:w="5531" w:type="dxa"/>
            <w:shd w:val="clear" w:color="auto" w:fill="BFBFBF"/>
            <w:vAlign w:val="center"/>
          </w:tcPr>
          <w:p w:rsidR="0088290B" w:rsidRPr="0088290B" w:rsidRDefault="0088290B" w:rsidP="0088290B">
            <w:pPr>
              <w:suppressAutoHyphens/>
              <w:spacing w:after="0" w:line="240" w:lineRule="auto"/>
              <w:rPr>
                <w:rFonts w:ascii="Arial Narrow" w:eastAsia="Times New Roman" w:hAnsi="Arial Narrow" w:cs="Arial Narrow"/>
                <w:b/>
                <w:bCs/>
                <w:kern w:val="1"/>
                <w:sz w:val="20"/>
                <w:szCs w:val="20"/>
                <w:lang w:val="es-ES" w:eastAsia="zh-CN"/>
              </w:rPr>
            </w:pPr>
            <w:r w:rsidRPr="0088290B">
              <w:rPr>
                <w:rFonts w:ascii="Arial Narrow" w:eastAsia="Times New Roman" w:hAnsi="Arial Narrow" w:cs="Arial Narrow"/>
                <w:b/>
                <w:bCs/>
                <w:kern w:val="1"/>
                <w:sz w:val="20"/>
                <w:szCs w:val="20"/>
                <w:lang w:val="es-ES" w:eastAsia="zh-CN"/>
              </w:rPr>
              <w:t>TORNADA</w:t>
            </w:r>
          </w:p>
        </w:tc>
      </w:tr>
      <w:tr w:rsidR="0088290B" w:rsidRPr="0088290B" w:rsidTr="0088290B">
        <w:trPr>
          <w:trHeight w:val="81"/>
        </w:trPr>
        <w:tc>
          <w:tcPr>
            <w:tcW w:w="3894"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s-ES" w:eastAsia="ca-ES"/>
              </w:rPr>
            </w:pPr>
            <w:proofErr w:type="spellStart"/>
            <w:r w:rsidRPr="0088290B">
              <w:rPr>
                <w:rFonts w:ascii="Arial Narrow" w:eastAsia="Times New Roman" w:hAnsi="Arial Narrow" w:cs="Arial"/>
                <w:bCs/>
                <w:sz w:val="20"/>
                <w:szCs w:val="20"/>
                <w:lang w:val="es-ES" w:eastAsia="ca-ES"/>
              </w:rPr>
              <w:t>Carrer</w:t>
            </w:r>
            <w:proofErr w:type="spellEnd"/>
            <w:r w:rsidRPr="0088290B">
              <w:rPr>
                <w:rFonts w:ascii="Arial Narrow" w:eastAsia="Times New Roman" w:hAnsi="Arial Narrow" w:cs="Arial"/>
                <w:bCs/>
                <w:sz w:val="20"/>
                <w:szCs w:val="20"/>
                <w:lang w:val="es-ES" w:eastAsia="ca-ES"/>
              </w:rPr>
              <w:t xml:space="preserve"> </w:t>
            </w:r>
            <w:proofErr w:type="spellStart"/>
            <w:r w:rsidRPr="0088290B">
              <w:rPr>
                <w:rFonts w:ascii="Arial Narrow" w:eastAsia="Times New Roman" w:hAnsi="Arial Narrow" w:cs="Arial"/>
                <w:bCs/>
                <w:sz w:val="20"/>
                <w:szCs w:val="20"/>
                <w:lang w:val="es-ES" w:eastAsia="ca-ES"/>
              </w:rPr>
              <w:t>OrquÍdees</w:t>
            </w:r>
            <w:proofErr w:type="spellEnd"/>
            <w:r w:rsidRPr="0088290B">
              <w:rPr>
                <w:rFonts w:ascii="Arial Narrow" w:eastAsia="Times New Roman" w:hAnsi="Arial Narrow" w:cs="Arial"/>
                <w:bCs/>
                <w:sz w:val="20"/>
                <w:szCs w:val="20"/>
                <w:lang w:val="es-ES" w:eastAsia="ca-ES"/>
              </w:rPr>
              <w:t xml:space="preserve">, 15, parada bus- VILADECANS </w:t>
            </w:r>
          </w:p>
        </w:tc>
        <w:tc>
          <w:tcPr>
            <w:tcW w:w="5531" w:type="dxa"/>
            <w:shd w:val="clear" w:color="FFFFCC" w:fill="FFFFFF"/>
            <w:vAlign w:val="center"/>
          </w:tcPr>
          <w:p w:rsidR="0088290B" w:rsidRPr="0088290B" w:rsidRDefault="0088290B" w:rsidP="0088290B">
            <w:pPr>
              <w:spacing w:after="0" w:line="240" w:lineRule="auto"/>
              <w:rPr>
                <w:rFonts w:ascii="Arial Narrow" w:eastAsia="Times New Roman" w:hAnsi="Arial Narrow" w:cs="Arial"/>
                <w:b/>
                <w:bCs/>
                <w:color w:val="000000"/>
                <w:sz w:val="20"/>
                <w:szCs w:val="20"/>
                <w:lang w:val="es-ES" w:eastAsia="ca-ES"/>
              </w:rPr>
            </w:pPr>
            <w:r w:rsidRPr="0088290B">
              <w:rPr>
                <w:rFonts w:ascii="Arial Narrow" w:eastAsia="Times New Roman" w:hAnsi="Arial Narrow" w:cs="Arial"/>
                <w:b/>
                <w:bCs/>
                <w:color w:val="000000"/>
                <w:sz w:val="20"/>
                <w:szCs w:val="20"/>
                <w:lang w:val="es-ES" w:eastAsia="ca-ES"/>
              </w:rPr>
              <w:t>16:45 h. (14:45 h.-</w:t>
            </w:r>
            <w:proofErr w:type="spellStart"/>
            <w:r w:rsidRPr="0088290B">
              <w:rPr>
                <w:rFonts w:ascii="Arial Narrow" w:eastAsia="Times New Roman" w:hAnsi="Arial Narrow" w:cs="Arial"/>
                <w:b/>
                <w:bCs/>
                <w:color w:val="000000"/>
                <w:sz w:val="20"/>
                <w:szCs w:val="20"/>
                <w:lang w:val="es-ES" w:eastAsia="ca-ES"/>
              </w:rPr>
              <w:t>juliol</w:t>
            </w:r>
            <w:proofErr w:type="spellEnd"/>
            <w:r w:rsidRPr="0088290B">
              <w:rPr>
                <w:rFonts w:ascii="Arial Narrow" w:eastAsia="Times New Roman" w:hAnsi="Arial Narrow" w:cs="Arial"/>
                <w:b/>
                <w:bCs/>
                <w:color w:val="000000"/>
                <w:sz w:val="20"/>
                <w:szCs w:val="20"/>
                <w:lang w:val="es-ES" w:eastAsia="ca-ES"/>
              </w:rPr>
              <w:t>) CAVIGA</w:t>
            </w:r>
          </w:p>
        </w:tc>
      </w:tr>
      <w:tr w:rsidR="0088290B" w:rsidRPr="0088290B" w:rsidTr="0088290B">
        <w:trPr>
          <w:trHeight w:val="402"/>
        </w:trPr>
        <w:tc>
          <w:tcPr>
            <w:tcW w:w="3894"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s-ES" w:eastAsia="ca-ES"/>
              </w:rPr>
            </w:pPr>
            <w:proofErr w:type="spellStart"/>
            <w:r w:rsidRPr="0088290B">
              <w:rPr>
                <w:rFonts w:ascii="Arial Narrow" w:eastAsia="Times New Roman" w:hAnsi="Arial Narrow" w:cs="Arial"/>
                <w:bCs/>
                <w:sz w:val="20"/>
                <w:szCs w:val="20"/>
                <w:lang w:val="es-ES" w:eastAsia="ca-ES"/>
              </w:rPr>
              <w:t>Plaça</w:t>
            </w:r>
            <w:proofErr w:type="spellEnd"/>
            <w:r w:rsidRPr="0088290B">
              <w:rPr>
                <w:rFonts w:ascii="Arial Narrow" w:eastAsia="Times New Roman" w:hAnsi="Arial Narrow" w:cs="Arial"/>
                <w:bCs/>
                <w:sz w:val="20"/>
                <w:szCs w:val="20"/>
                <w:lang w:val="es-ES" w:eastAsia="ca-ES"/>
              </w:rPr>
              <w:t xml:space="preserve"> </w:t>
            </w:r>
            <w:proofErr w:type="spellStart"/>
            <w:r w:rsidRPr="0088290B">
              <w:rPr>
                <w:rFonts w:ascii="Arial Narrow" w:eastAsia="Times New Roman" w:hAnsi="Arial Narrow" w:cs="Arial"/>
                <w:bCs/>
                <w:sz w:val="20"/>
                <w:szCs w:val="20"/>
                <w:lang w:val="es-ES" w:eastAsia="ca-ES"/>
              </w:rPr>
              <w:t>dels</w:t>
            </w:r>
            <w:proofErr w:type="spellEnd"/>
            <w:r w:rsidRPr="0088290B">
              <w:rPr>
                <w:rFonts w:ascii="Arial Narrow" w:eastAsia="Times New Roman" w:hAnsi="Arial Narrow" w:cs="Arial"/>
                <w:bCs/>
                <w:sz w:val="20"/>
                <w:szCs w:val="20"/>
                <w:lang w:val="es-ES" w:eastAsia="ca-ES"/>
              </w:rPr>
              <w:t xml:space="preserve"> </w:t>
            </w:r>
            <w:proofErr w:type="spellStart"/>
            <w:r w:rsidRPr="0088290B">
              <w:rPr>
                <w:rFonts w:ascii="Arial Narrow" w:eastAsia="Times New Roman" w:hAnsi="Arial Narrow" w:cs="Arial"/>
                <w:bCs/>
                <w:sz w:val="20"/>
                <w:szCs w:val="20"/>
                <w:lang w:val="es-ES" w:eastAsia="ca-ES"/>
              </w:rPr>
              <w:t>màrtirs</w:t>
            </w:r>
            <w:proofErr w:type="spellEnd"/>
            <w:r w:rsidRPr="0088290B">
              <w:rPr>
                <w:rFonts w:ascii="Arial Narrow" w:eastAsia="Times New Roman" w:hAnsi="Arial Narrow" w:cs="Arial"/>
                <w:bCs/>
                <w:sz w:val="20"/>
                <w:szCs w:val="20"/>
                <w:lang w:val="es-ES" w:eastAsia="ca-ES"/>
              </w:rPr>
              <w:t xml:space="preserve"> del </w:t>
            </w:r>
            <w:proofErr w:type="spellStart"/>
            <w:r w:rsidRPr="0088290B">
              <w:rPr>
                <w:rFonts w:ascii="Arial Narrow" w:eastAsia="Times New Roman" w:hAnsi="Arial Narrow" w:cs="Arial"/>
                <w:bCs/>
                <w:sz w:val="20"/>
                <w:szCs w:val="20"/>
                <w:lang w:val="es-ES" w:eastAsia="ca-ES"/>
              </w:rPr>
              <w:t>setge</w:t>
            </w:r>
            <w:proofErr w:type="spellEnd"/>
            <w:r w:rsidRPr="0088290B">
              <w:rPr>
                <w:rFonts w:ascii="Arial Narrow" w:eastAsia="Times New Roman" w:hAnsi="Arial Narrow" w:cs="Arial"/>
                <w:bCs/>
                <w:sz w:val="20"/>
                <w:szCs w:val="20"/>
                <w:lang w:val="es-ES" w:eastAsia="ca-ES"/>
              </w:rPr>
              <w:t xml:space="preserve"> de 1714 Parada bus </w:t>
            </w:r>
            <w:proofErr w:type="spellStart"/>
            <w:r w:rsidRPr="0088290B">
              <w:rPr>
                <w:rFonts w:ascii="Arial Narrow" w:eastAsia="Times New Roman" w:hAnsi="Arial Narrow" w:cs="Arial"/>
                <w:bCs/>
                <w:sz w:val="20"/>
                <w:szCs w:val="20"/>
                <w:lang w:val="es-ES" w:eastAsia="ca-ES"/>
              </w:rPr>
              <w:t>davant</w:t>
            </w:r>
            <w:proofErr w:type="spellEnd"/>
            <w:r w:rsidRPr="0088290B">
              <w:rPr>
                <w:rFonts w:ascii="Arial Narrow" w:eastAsia="Times New Roman" w:hAnsi="Arial Narrow" w:cs="Arial"/>
                <w:bCs/>
                <w:sz w:val="20"/>
                <w:szCs w:val="20"/>
                <w:lang w:val="es-ES" w:eastAsia="ca-ES"/>
              </w:rPr>
              <w:t xml:space="preserve"> </w:t>
            </w:r>
            <w:proofErr w:type="spellStart"/>
            <w:r w:rsidRPr="0088290B">
              <w:rPr>
                <w:rFonts w:ascii="Arial Narrow" w:eastAsia="Times New Roman" w:hAnsi="Arial Narrow" w:cs="Arial"/>
                <w:bCs/>
                <w:sz w:val="20"/>
                <w:szCs w:val="20"/>
                <w:lang w:val="es-ES" w:eastAsia="ca-ES"/>
              </w:rPr>
              <w:t>l'ambulatoi</w:t>
            </w:r>
            <w:proofErr w:type="spellEnd"/>
            <w:r w:rsidRPr="0088290B">
              <w:rPr>
                <w:rFonts w:ascii="Arial Narrow" w:eastAsia="Times New Roman" w:hAnsi="Arial Narrow" w:cs="Arial"/>
                <w:bCs/>
                <w:sz w:val="20"/>
                <w:szCs w:val="20"/>
                <w:lang w:val="es-ES" w:eastAsia="ca-ES"/>
              </w:rPr>
              <w:t xml:space="preserve"> i </w:t>
            </w:r>
            <w:proofErr w:type="spellStart"/>
            <w:r w:rsidRPr="0088290B">
              <w:rPr>
                <w:rFonts w:ascii="Arial Narrow" w:eastAsia="Times New Roman" w:hAnsi="Arial Narrow" w:cs="Arial"/>
                <w:bCs/>
                <w:sz w:val="20"/>
                <w:szCs w:val="20"/>
                <w:lang w:val="es-ES" w:eastAsia="ca-ES"/>
              </w:rPr>
              <w:t>Caprabo.VILADECANS</w:t>
            </w:r>
            <w:proofErr w:type="spellEnd"/>
          </w:p>
        </w:tc>
        <w:tc>
          <w:tcPr>
            <w:tcW w:w="5531" w:type="dxa"/>
            <w:vAlign w:val="center"/>
          </w:tcPr>
          <w:p w:rsidR="0088290B" w:rsidRPr="0088290B" w:rsidRDefault="0088290B" w:rsidP="0088290B">
            <w:pPr>
              <w:spacing w:after="0" w:line="240" w:lineRule="auto"/>
              <w:rPr>
                <w:rFonts w:ascii="Arial Narrow" w:eastAsia="Times New Roman" w:hAnsi="Arial Narrow" w:cs="Arial"/>
                <w:bCs/>
                <w:sz w:val="20"/>
                <w:szCs w:val="20"/>
                <w:lang w:val="es-ES" w:eastAsia="ca-ES"/>
              </w:rPr>
            </w:pPr>
            <w:proofErr w:type="spellStart"/>
            <w:r w:rsidRPr="0088290B">
              <w:rPr>
                <w:rFonts w:ascii="Arial Narrow" w:eastAsia="Times New Roman" w:hAnsi="Arial Narrow" w:cs="Arial"/>
                <w:color w:val="000000"/>
                <w:sz w:val="20"/>
                <w:szCs w:val="20"/>
                <w:shd w:val="clear" w:color="auto" w:fill="FFFFFF"/>
                <w:lang w:val="es-ES" w:eastAsia="ca-ES"/>
              </w:rPr>
              <w:t>Avinguda</w:t>
            </w:r>
            <w:proofErr w:type="spellEnd"/>
            <w:r w:rsidRPr="0088290B">
              <w:rPr>
                <w:rFonts w:ascii="Arial Narrow" w:eastAsia="Times New Roman" w:hAnsi="Arial Narrow" w:cs="Arial"/>
                <w:color w:val="000000"/>
                <w:sz w:val="20"/>
                <w:szCs w:val="20"/>
                <w:shd w:val="clear" w:color="auto" w:fill="FFFFFF"/>
                <w:lang w:val="es-ES" w:eastAsia="ca-ES"/>
              </w:rPr>
              <w:t xml:space="preserve"> Generalitat, 9- VILADECANS</w:t>
            </w:r>
          </w:p>
        </w:tc>
      </w:tr>
      <w:tr w:rsidR="0088290B" w:rsidRPr="0088290B" w:rsidTr="0088290B">
        <w:trPr>
          <w:trHeight w:val="91"/>
        </w:trPr>
        <w:tc>
          <w:tcPr>
            <w:tcW w:w="3894"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s-ES" w:eastAsia="ca-ES"/>
              </w:rPr>
            </w:pPr>
            <w:r w:rsidRPr="0088290B">
              <w:rPr>
                <w:rFonts w:ascii="Arial Narrow" w:eastAsia="Times New Roman" w:hAnsi="Arial Narrow" w:cs="Arial"/>
                <w:bCs/>
                <w:sz w:val="20"/>
                <w:szCs w:val="20"/>
                <w:lang w:val="es-ES" w:eastAsia="ca-ES"/>
              </w:rPr>
              <w:t xml:space="preserve">Avda. </w:t>
            </w:r>
            <w:proofErr w:type="spellStart"/>
            <w:r w:rsidRPr="0088290B">
              <w:rPr>
                <w:rFonts w:ascii="Arial Narrow" w:eastAsia="Times New Roman" w:hAnsi="Arial Narrow" w:cs="Arial"/>
                <w:bCs/>
                <w:sz w:val="20"/>
                <w:szCs w:val="20"/>
                <w:lang w:val="es-ES" w:eastAsia="ca-ES"/>
              </w:rPr>
              <w:t>Roureda</w:t>
            </w:r>
            <w:proofErr w:type="spellEnd"/>
            <w:r w:rsidRPr="0088290B">
              <w:rPr>
                <w:rFonts w:ascii="Arial Narrow" w:eastAsia="Times New Roman" w:hAnsi="Arial Narrow" w:cs="Arial"/>
                <w:bCs/>
                <w:sz w:val="20"/>
                <w:szCs w:val="20"/>
                <w:lang w:val="es-ES" w:eastAsia="ca-ES"/>
              </w:rPr>
              <w:t>, 48 (parada bus)-VILADECANS</w:t>
            </w:r>
          </w:p>
        </w:tc>
        <w:tc>
          <w:tcPr>
            <w:tcW w:w="5531" w:type="dxa"/>
            <w:vAlign w:val="center"/>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 xml:space="preserve">C/ </w:t>
            </w:r>
            <w:proofErr w:type="spellStart"/>
            <w:r w:rsidRPr="0088290B">
              <w:rPr>
                <w:rFonts w:ascii="Arial Narrow" w:eastAsia="Times New Roman" w:hAnsi="Arial Narrow" w:cs="Arial Narrow"/>
                <w:bCs/>
                <w:kern w:val="1"/>
                <w:sz w:val="20"/>
                <w:szCs w:val="20"/>
                <w:lang w:val="es-ES" w:eastAsia="zh-CN"/>
              </w:rPr>
              <w:t>Maria</w:t>
            </w:r>
            <w:proofErr w:type="spellEnd"/>
            <w:r w:rsidRPr="0088290B">
              <w:rPr>
                <w:rFonts w:ascii="Arial Narrow" w:eastAsia="Times New Roman" w:hAnsi="Arial Narrow" w:cs="Arial Narrow"/>
                <w:bCs/>
                <w:kern w:val="1"/>
                <w:sz w:val="20"/>
                <w:szCs w:val="20"/>
                <w:lang w:val="es-ES" w:eastAsia="zh-CN"/>
              </w:rPr>
              <w:t xml:space="preserve"> San Juan / Avda. Francesc </w:t>
            </w:r>
            <w:proofErr w:type="gramStart"/>
            <w:r w:rsidRPr="0088290B">
              <w:rPr>
                <w:rFonts w:ascii="Arial Narrow" w:eastAsia="Times New Roman" w:hAnsi="Arial Narrow" w:cs="Arial Narrow"/>
                <w:bCs/>
                <w:kern w:val="1"/>
                <w:sz w:val="20"/>
                <w:szCs w:val="20"/>
                <w:lang w:val="es-ES" w:eastAsia="zh-CN"/>
              </w:rPr>
              <w:t xml:space="preserve">Macià( </w:t>
            </w:r>
            <w:proofErr w:type="spellStart"/>
            <w:r w:rsidRPr="0088290B">
              <w:rPr>
                <w:rFonts w:ascii="Arial Narrow" w:eastAsia="Times New Roman" w:hAnsi="Arial Narrow" w:cs="Arial Narrow"/>
                <w:bCs/>
                <w:kern w:val="1"/>
                <w:sz w:val="20"/>
                <w:szCs w:val="20"/>
                <w:lang w:val="es-ES" w:eastAsia="zh-CN"/>
              </w:rPr>
              <w:t>davant</w:t>
            </w:r>
            <w:proofErr w:type="spellEnd"/>
            <w:proofErr w:type="gramEnd"/>
            <w:r w:rsidRPr="0088290B">
              <w:rPr>
                <w:rFonts w:ascii="Arial Narrow" w:eastAsia="Times New Roman" w:hAnsi="Arial Narrow" w:cs="Arial Narrow"/>
                <w:bCs/>
                <w:kern w:val="1"/>
                <w:sz w:val="20"/>
                <w:szCs w:val="20"/>
                <w:lang w:val="es-ES" w:eastAsia="zh-CN"/>
              </w:rPr>
              <w:t xml:space="preserve"> </w:t>
            </w:r>
            <w:proofErr w:type="spellStart"/>
            <w:r w:rsidRPr="0088290B">
              <w:rPr>
                <w:rFonts w:ascii="Arial Narrow" w:eastAsia="Times New Roman" w:hAnsi="Arial Narrow" w:cs="Arial Narrow"/>
                <w:bCs/>
                <w:kern w:val="1"/>
                <w:sz w:val="20"/>
                <w:szCs w:val="20"/>
                <w:lang w:val="es-ES" w:eastAsia="zh-CN"/>
              </w:rPr>
              <w:t>col·legi</w:t>
            </w:r>
            <w:proofErr w:type="spellEnd"/>
            <w:r w:rsidRPr="0088290B">
              <w:rPr>
                <w:rFonts w:ascii="Arial Narrow" w:eastAsia="Times New Roman" w:hAnsi="Arial Narrow" w:cs="Arial Narrow"/>
                <w:bCs/>
                <w:kern w:val="1"/>
                <w:sz w:val="20"/>
                <w:szCs w:val="20"/>
                <w:lang w:val="es-ES" w:eastAsia="zh-CN"/>
              </w:rPr>
              <w:t xml:space="preserve"> Angela Roca)-VILADECANS</w:t>
            </w:r>
          </w:p>
        </w:tc>
      </w:tr>
      <w:tr w:rsidR="0088290B" w:rsidRPr="0088290B" w:rsidTr="0088290B">
        <w:trPr>
          <w:trHeight w:val="46"/>
        </w:trPr>
        <w:tc>
          <w:tcPr>
            <w:tcW w:w="3894"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s-ES" w:eastAsia="ca-ES"/>
              </w:rPr>
            </w:pPr>
            <w:proofErr w:type="spellStart"/>
            <w:r w:rsidRPr="0088290B">
              <w:rPr>
                <w:rFonts w:ascii="Arial Narrow" w:eastAsia="Times New Roman" w:hAnsi="Arial Narrow" w:cs="Arial"/>
                <w:bCs/>
                <w:sz w:val="20"/>
                <w:szCs w:val="20"/>
                <w:lang w:val="en-US" w:eastAsia="ca-ES"/>
              </w:rPr>
              <w:t>Crta</w:t>
            </w:r>
            <w:proofErr w:type="spellEnd"/>
            <w:r w:rsidRPr="0088290B">
              <w:rPr>
                <w:rFonts w:ascii="Arial Narrow" w:eastAsia="Times New Roman" w:hAnsi="Arial Narrow" w:cs="Arial"/>
                <w:bCs/>
                <w:sz w:val="20"/>
                <w:szCs w:val="20"/>
                <w:lang w:val="en-US" w:eastAsia="ca-ES"/>
              </w:rPr>
              <w:t xml:space="preserve">. St. </w:t>
            </w:r>
            <w:proofErr w:type="spellStart"/>
            <w:r w:rsidRPr="0088290B">
              <w:rPr>
                <w:rFonts w:ascii="Arial Narrow" w:eastAsia="Times New Roman" w:hAnsi="Arial Narrow" w:cs="Arial"/>
                <w:bCs/>
                <w:sz w:val="20"/>
                <w:szCs w:val="20"/>
                <w:lang w:val="en-US" w:eastAsia="ca-ES"/>
              </w:rPr>
              <w:t>Climent</w:t>
            </w:r>
            <w:proofErr w:type="spellEnd"/>
            <w:r w:rsidRPr="0088290B">
              <w:rPr>
                <w:rFonts w:ascii="Arial Narrow" w:eastAsia="Times New Roman" w:hAnsi="Arial Narrow" w:cs="Arial"/>
                <w:bCs/>
                <w:sz w:val="20"/>
                <w:szCs w:val="20"/>
                <w:lang w:val="en-US" w:eastAsia="ca-ES"/>
              </w:rPr>
              <w:t xml:space="preserve">, 79- C/ </w:t>
            </w:r>
            <w:proofErr w:type="spellStart"/>
            <w:r w:rsidRPr="0088290B">
              <w:rPr>
                <w:rFonts w:ascii="Arial Narrow" w:eastAsia="Times New Roman" w:hAnsi="Arial Narrow" w:cs="Arial"/>
                <w:bCs/>
                <w:sz w:val="20"/>
                <w:szCs w:val="20"/>
                <w:lang w:val="en-US" w:eastAsia="ca-ES"/>
              </w:rPr>
              <w:t>Alzina</w:t>
            </w:r>
            <w:proofErr w:type="spellEnd"/>
            <w:r w:rsidRPr="0088290B">
              <w:rPr>
                <w:rFonts w:ascii="Arial Narrow" w:eastAsia="Times New Roman" w:hAnsi="Arial Narrow" w:cs="Arial"/>
                <w:bCs/>
                <w:sz w:val="20"/>
                <w:szCs w:val="20"/>
                <w:lang w:val="en-US" w:eastAsia="ca-ES"/>
              </w:rPr>
              <w:t xml:space="preserve">. </w:t>
            </w:r>
            <w:r w:rsidRPr="0088290B">
              <w:rPr>
                <w:rFonts w:ascii="Arial Narrow" w:eastAsia="Times New Roman" w:hAnsi="Arial Narrow" w:cs="Arial"/>
                <w:bCs/>
                <w:sz w:val="20"/>
                <w:szCs w:val="20"/>
                <w:lang w:val="es-ES" w:eastAsia="ca-ES"/>
              </w:rPr>
              <w:t>VILADECANS</w:t>
            </w:r>
          </w:p>
        </w:tc>
        <w:tc>
          <w:tcPr>
            <w:tcW w:w="5531" w:type="dxa"/>
            <w:vAlign w:val="center"/>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proofErr w:type="spellStart"/>
            <w:r w:rsidRPr="0088290B">
              <w:rPr>
                <w:rFonts w:ascii="Arial Narrow" w:eastAsia="Times New Roman" w:hAnsi="Arial Narrow" w:cs="Arial Narrow"/>
                <w:bCs/>
                <w:kern w:val="1"/>
                <w:sz w:val="20"/>
                <w:szCs w:val="20"/>
                <w:lang w:val="en-US" w:eastAsia="zh-CN"/>
              </w:rPr>
              <w:t>Crta</w:t>
            </w:r>
            <w:proofErr w:type="spellEnd"/>
            <w:r w:rsidRPr="0088290B">
              <w:rPr>
                <w:rFonts w:ascii="Arial Narrow" w:eastAsia="Times New Roman" w:hAnsi="Arial Narrow" w:cs="Arial Narrow"/>
                <w:bCs/>
                <w:kern w:val="1"/>
                <w:sz w:val="20"/>
                <w:szCs w:val="20"/>
                <w:lang w:val="en-US" w:eastAsia="zh-CN"/>
              </w:rPr>
              <w:t xml:space="preserve">. St. </w:t>
            </w:r>
            <w:proofErr w:type="spellStart"/>
            <w:proofErr w:type="gramStart"/>
            <w:r w:rsidRPr="0088290B">
              <w:rPr>
                <w:rFonts w:ascii="Arial Narrow" w:eastAsia="Times New Roman" w:hAnsi="Arial Narrow" w:cs="Arial Narrow"/>
                <w:bCs/>
                <w:kern w:val="1"/>
                <w:sz w:val="20"/>
                <w:szCs w:val="20"/>
                <w:lang w:val="en-US" w:eastAsia="zh-CN"/>
              </w:rPr>
              <w:t>Climent</w:t>
            </w:r>
            <w:proofErr w:type="spellEnd"/>
            <w:r w:rsidRPr="0088290B">
              <w:rPr>
                <w:rFonts w:ascii="Arial Narrow" w:eastAsia="Times New Roman" w:hAnsi="Arial Narrow" w:cs="Arial Narrow"/>
                <w:bCs/>
                <w:kern w:val="1"/>
                <w:sz w:val="20"/>
                <w:szCs w:val="20"/>
                <w:lang w:val="en-US" w:eastAsia="zh-CN"/>
              </w:rPr>
              <w:t xml:space="preserve"> ,</w:t>
            </w:r>
            <w:proofErr w:type="gramEnd"/>
            <w:r w:rsidRPr="0088290B">
              <w:rPr>
                <w:rFonts w:ascii="Arial Narrow" w:eastAsia="Times New Roman" w:hAnsi="Arial Narrow" w:cs="Arial Narrow"/>
                <w:bCs/>
                <w:kern w:val="1"/>
                <w:sz w:val="20"/>
                <w:szCs w:val="20"/>
                <w:lang w:val="en-US" w:eastAsia="zh-CN"/>
              </w:rPr>
              <w:t xml:space="preserve"> 94- C/ </w:t>
            </w:r>
            <w:proofErr w:type="spellStart"/>
            <w:r w:rsidRPr="0088290B">
              <w:rPr>
                <w:rFonts w:ascii="Arial Narrow" w:eastAsia="Times New Roman" w:hAnsi="Arial Narrow" w:cs="Arial Narrow"/>
                <w:bCs/>
                <w:kern w:val="1"/>
                <w:sz w:val="20"/>
                <w:szCs w:val="20"/>
                <w:lang w:val="en-US" w:eastAsia="zh-CN"/>
              </w:rPr>
              <w:t>Alzina</w:t>
            </w:r>
            <w:proofErr w:type="spellEnd"/>
            <w:r w:rsidRPr="0088290B">
              <w:rPr>
                <w:rFonts w:ascii="Arial Narrow" w:eastAsia="Times New Roman" w:hAnsi="Arial Narrow" w:cs="Arial Narrow"/>
                <w:bCs/>
                <w:kern w:val="1"/>
                <w:sz w:val="20"/>
                <w:szCs w:val="20"/>
                <w:lang w:val="en-US" w:eastAsia="zh-CN"/>
              </w:rPr>
              <w:t xml:space="preserve">. </w:t>
            </w:r>
            <w:r w:rsidRPr="0088290B">
              <w:rPr>
                <w:rFonts w:ascii="Arial Narrow" w:eastAsia="Times New Roman" w:hAnsi="Arial Narrow" w:cs="Arial Narrow"/>
                <w:bCs/>
                <w:kern w:val="1"/>
                <w:sz w:val="20"/>
                <w:szCs w:val="20"/>
                <w:lang w:val="es-ES" w:eastAsia="zh-CN"/>
              </w:rPr>
              <w:t>VILADECANS</w:t>
            </w:r>
          </w:p>
        </w:tc>
      </w:tr>
      <w:tr w:rsidR="0088290B" w:rsidRPr="0088290B" w:rsidTr="0088290B">
        <w:trPr>
          <w:trHeight w:val="402"/>
        </w:trPr>
        <w:tc>
          <w:tcPr>
            <w:tcW w:w="3894"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n-US" w:eastAsia="ca-ES"/>
              </w:rPr>
            </w:pPr>
            <w:proofErr w:type="spellStart"/>
            <w:r w:rsidRPr="0088290B">
              <w:rPr>
                <w:rFonts w:ascii="Arial Narrow" w:eastAsia="Times New Roman" w:hAnsi="Arial Narrow" w:cs="Arial"/>
                <w:bCs/>
                <w:sz w:val="20"/>
                <w:szCs w:val="20"/>
                <w:lang w:val="en-US" w:eastAsia="ca-ES"/>
              </w:rPr>
              <w:t>Crta</w:t>
            </w:r>
            <w:proofErr w:type="spellEnd"/>
            <w:r w:rsidRPr="0088290B">
              <w:rPr>
                <w:rFonts w:ascii="Arial Narrow" w:eastAsia="Times New Roman" w:hAnsi="Arial Narrow" w:cs="Arial"/>
                <w:bCs/>
                <w:sz w:val="20"/>
                <w:szCs w:val="20"/>
                <w:lang w:val="en-US" w:eastAsia="ca-ES"/>
              </w:rPr>
              <w:t xml:space="preserve">. St. </w:t>
            </w:r>
            <w:proofErr w:type="spellStart"/>
            <w:r w:rsidRPr="0088290B">
              <w:rPr>
                <w:rFonts w:ascii="Arial Narrow" w:eastAsia="Times New Roman" w:hAnsi="Arial Narrow" w:cs="Arial"/>
                <w:bCs/>
                <w:sz w:val="20"/>
                <w:szCs w:val="20"/>
                <w:lang w:val="en-US" w:eastAsia="ca-ES"/>
              </w:rPr>
              <w:t>Climent</w:t>
            </w:r>
            <w:proofErr w:type="spellEnd"/>
            <w:r w:rsidRPr="0088290B">
              <w:rPr>
                <w:rFonts w:ascii="Arial Narrow" w:eastAsia="Times New Roman" w:hAnsi="Arial Narrow" w:cs="Arial"/>
                <w:bCs/>
                <w:sz w:val="20"/>
                <w:szCs w:val="20"/>
                <w:lang w:val="en-US" w:eastAsia="ca-ES"/>
              </w:rPr>
              <w:t xml:space="preserve"> - C/ Angel </w:t>
            </w:r>
            <w:proofErr w:type="spellStart"/>
            <w:r w:rsidRPr="0088290B">
              <w:rPr>
                <w:rFonts w:ascii="Arial Narrow" w:eastAsia="Times New Roman" w:hAnsi="Arial Narrow" w:cs="Arial"/>
                <w:bCs/>
                <w:sz w:val="20"/>
                <w:szCs w:val="20"/>
                <w:lang w:val="en-US" w:eastAsia="ca-ES"/>
              </w:rPr>
              <w:t>Arañon</w:t>
            </w:r>
            <w:proofErr w:type="spellEnd"/>
            <w:r w:rsidRPr="0088290B">
              <w:rPr>
                <w:rFonts w:ascii="Arial Narrow" w:eastAsia="Times New Roman" w:hAnsi="Arial Narrow" w:cs="Arial"/>
                <w:bCs/>
                <w:sz w:val="20"/>
                <w:szCs w:val="20"/>
                <w:lang w:val="en-US" w:eastAsia="ca-ES"/>
              </w:rPr>
              <w:t xml:space="preserve"> (</w:t>
            </w:r>
            <w:proofErr w:type="spellStart"/>
            <w:r w:rsidRPr="0088290B">
              <w:rPr>
                <w:rFonts w:ascii="Arial Narrow" w:eastAsia="Times New Roman" w:hAnsi="Arial Narrow" w:cs="Arial"/>
                <w:bCs/>
                <w:sz w:val="20"/>
                <w:szCs w:val="20"/>
                <w:lang w:val="en-US" w:eastAsia="ca-ES"/>
              </w:rPr>
              <w:t>davant</w:t>
            </w:r>
            <w:proofErr w:type="spellEnd"/>
            <w:r w:rsidRPr="0088290B">
              <w:rPr>
                <w:rFonts w:ascii="Arial Narrow" w:eastAsia="Times New Roman" w:hAnsi="Arial Narrow" w:cs="Arial"/>
                <w:bCs/>
                <w:sz w:val="20"/>
                <w:szCs w:val="20"/>
                <w:lang w:val="en-US" w:eastAsia="ca-ES"/>
              </w:rPr>
              <w:t xml:space="preserve"> </w:t>
            </w:r>
            <w:proofErr w:type="spellStart"/>
            <w:r w:rsidRPr="0088290B">
              <w:rPr>
                <w:rFonts w:ascii="Arial Narrow" w:eastAsia="Times New Roman" w:hAnsi="Arial Narrow" w:cs="Arial"/>
                <w:bCs/>
                <w:sz w:val="20"/>
                <w:szCs w:val="20"/>
                <w:lang w:val="en-US" w:eastAsia="ca-ES"/>
              </w:rPr>
              <w:t>col·legi</w:t>
            </w:r>
            <w:proofErr w:type="spellEnd"/>
            <w:r w:rsidRPr="0088290B">
              <w:rPr>
                <w:rFonts w:ascii="Arial Narrow" w:eastAsia="Times New Roman" w:hAnsi="Arial Narrow" w:cs="Arial"/>
                <w:bCs/>
                <w:sz w:val="20"/>
                <w:szCs w:val="20"/>
                <w:lang w:val="en-US" w:eastAsia="ca-ES"/>
              </w:rPr>
              <w:t xml:space="preserve"> Angela Roca)-VILADECANS</w:t>
            </w:r>
          </w:p>
        </w:tc>
        <w:tc>
          <w:tcPr>
            <w:tcW w:w="5531" w:type="dxa"/>
            <w:vAlign w:val="center"/>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 xml:space="preserve">Avda. </w:t>
            </w:r>
            <w:proofErr w:type="spellStart"/>
            <w:r w:rsidRPr="0088290B">
              <w:rPr>
                <w:rFonts w:ascii="Arial Narrow" w:eastAsia="Times New Roman" w:hAnsi="Arial Narrow" w:cs="Arial Narrow"/>
                <w:bCs/>
                <w:kern w:val="1"/>
                <w:sz w:val="20"/>
                <w:szCs w:val="20"/>
                <w:lang w:val="es-ES" w:eastAsia="zh-CN"/>
              </w:rPr>
              <w:t>Roureda</w:t>
            </w:r>
            <w:proofErr w:type="spellEnd"/>
            <w:r w:rsidRPr="0088290B">
              <w:rPr>
                <w:rFonts w:ascii="Arial Narrow" w:eastAsia="Times New Roman" w:hAnsi="Arial Narrow" w:cs="Arial Narrow"/>
                <w:bCs/>
                <w:kern w:val="1"/>
                <w:sz w:val="20"/>
                <w:szCs w:val="20"/>
                <w:lang w:val="es-ES" w:eastAsia="zh-CN"/>
              </w:rPr>
              <w:t xml:space="preserve">, 48 (parada bus) - VILADECANS </w:t>
            </w:r>
          </w:p>
        </w:tc>
      </w:tr>
      <w:tr w:rsidR="0088290B" w:rsidRPr="0088290B" w:rsidTr="0088290B">
        <w:trPr>
          <w:trHeight w:val="193"/>
        </w:trPr>
        <w:tc>
          <w:tcPr>
            <w:tcW w:w="3894"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Cs/>
                <w:sz w:val="20"/>
                <w:szCs w:val="20"/>
                <w:lang w:val="es-ES" w:eastAsia="ca-ES"/>
              </w:rPr>
            </w:pPr>
            <w:proofErr w:type="spellStart"/>
            <w:r w:rsidRPr="0088290B">
              <w:rPr>
                <w:rFonts w:ascii="Arial Narrow" w:eastAsia="Times New Roman" w:hAnsi="Arial Narrow" w:cs="Arial"/>
                <w:color w:val="000000"/>
                <w:sz w:val="20"/>
                <w:szCs w:val="20"/>
                <w:shd w:val="clear" w:color="auto" w:fill="FFFFFF"/>
                <w:lang w:val="es-ES" w:eastAsia="ca-ES"/>
              </w:rPr>
              <w:t>Avinguda</w:t>
            </w:r>
            <w:proofErr w:type="spellEnd"/>
            <w:r w:rsidRPr="0088290B">
              <w:rPr>
                <w:rFonts w:ascii="Arial Narrow" w:eastAsia="Times New Roman" w:hAnsi="Arial Narrow" w:cs="Arial"/>
                <w:color w:val="000000"/>
                <w:sz w:val="20"/>
                <w:szCs w:val="20"/>
                <w:shd w:val="clear" w:color="auto" w:fill="FFFFFF"/>
                <w:lang w:val="es-ES" w:eastAsia="ca-ES"/>
              </w:rPr>
              <w:t xml:space="preserve"> Generalitat Nº8 (Viladecans)</w:t>
            </w:r>
          </w:p>
        </w:tc>
        <w:tc>
          <w:tcPr>
            <w:tcW w:w="5531" w:type="dxa"/>
            <w:vAlign w:val="center"/>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88290B">
              <w:rPr>
                <w:rFonts w:ascii="Arial Narrow" w:eastAsia="Times New Roman" w:hAnsi="Arial Narrow" w:cs="Arial Narrow"/>
                <w:bCs/>
                <w:kern w:val="1"/>
                <w:sz w:val="20"/>
                <w:szCs w:val="20"/>
                <w:lang w:val="es-ES" w:eastAsia="zh-CN"/>
              </w:rPr>
              <w:t xml:space="preserve">Avda. central </w:t>
            </w:r>
            <w:proofErr w:type="spellStart"/>
            <w:r w:rsidRPr="0088290B">
              <w:rPr>
                <w:rFonts w:ascii="Arial Narrow" w:eastAsia="Times New Roman" w:hAnsi="Arial Narrow" w:cs="Arial Narrow"/>
                <w:bCs/>
                <w:kern w:val="1"/>
                <w:sz w:val="20"/>
                <w:szCs w:val="20"/>
                <w:lang w:val="es-ES" w:eastAsia="zh-CN"/>
              </w:rPr>
              <w:t>d'Albarrossa</w:t>
            </w:r>
            <w:proofErr w:type="spellEnd"/>
            <w:r w:rsidRPr="0088290B">
              <w:rPr>
                <w:rFonts w:ascii="Arial Narrow" w:eastAsia="Times New Roman" w:hAnsi="Arial Narrow" w:cs="Arial Narrow"/>
                <w:bCs/>
                <w:kern w:val="1"/>
                <w:sz w:val="20"/>
                <w:szCs w:val="20"/>
                <w:lang w:val="es-ES" w:eastAsia="zh-CN"/>
              </w:rPr>
              <w:t>, 11- VILADECANS</w:t>
            </w:r>
          </w:p>
        </w:tc>
      </w:tr>
      <w:tr w:rsidR="0088290B" w:rsidRPr="0088290B" w:rsidTr="0088290B">
        <w:trPr>
          <w:trHeight w:val="225"/>
        </w:trPr>
        <w:tc>
          <w:tcPr>
            <w:tcW w:w="3894" w:type="dxa"/>
            <w:shd w:val="clear" w:color="auto" w:fill="auto"/>
            <w:vAlign w:val="center"/>
            <w:hideMark/>
          </w:tcPr>
          <w:p w:rsidR="0088290B" w:rsidRPr="0088290B" w:rsidRDefault="0088290B" w:rsidP="0088290B">
            <w:pPr>
              <w:spacing w:after="0" w:line="240" w:lineRule="auto"/>
              <w:rPr>
                <w:rFonts w:ascii="Arial Narrow" w:eastAsia="Times New Roman" w:hAnsi="Arial Narrow" w:cs="Arial"/>
                <w:b/>
                <w:color w:val="000000"/>
                <w:sz w:val="20"/>
                <w:szCs w:val="20"/>
                <w:shd w:val="clear" w:color="auto" w:fill="FFFFFF"/>
                <w:lang w:val="es-ES" w:eastAsia="ca-ES"/>
              </w:rPr>
            </w:pPr>
            <w:r w:rsidRPr="0088290B">
              <w:rPr>
                <w:rFonts w:ascii="Arial Narrow" w:eastAsia="Times New Roman" w:hAnsi="Arial Narrow" w:cs="Arial"/>
                <w:b/>
                <w:color w:val="000000"/>
                <w:sz w:val="20"/>
                <w:szCs w:val="20"/>
                <w:shd w:val="clear" w:color="auto" w:fill="FFFFFF"/>
                <w:lang w:val="es-ES" w:eastAsia="ca-ES"/>
              </w:rPr>
              <w:t>08:55 h. CAVIGA</w:t>
            </w:r>
          </w:p>
        </w:tc>
        <w:tc>
          <w:tcPr>
            <w:tcW w:w="5531" w:type="dxa"/>
            <w:vAlign w:val="center"/>
          </w:tcPr>
          <w:p w:rsidR="0088290B" w:rsidRPr="0088290B" w:rsidRDefault="0088290B" w:rsidP="0088290B">
            <w:pPr>
              <w:suppressAutoHyphens/>
              <w:spacing w:after="0" w:line="240" w:lineRule="auto"/>
              <w:rPr>
                <w:rFonts w:ascii="Arial Narrow" w:eastAsia="Times New Roman" w:hAnsi="Arial Narrow" w:cs="Arial Narrow"/>
                <w:bCs/>
                <w:kern w:val="1"/>
                <w:sz w:val="20"/>
                <w:szCs w:val="20"/>
                <w:lang w:val="es-ES" w:eastAsia="zh-CN"/>
              </w:rPr>
            </w:pPr>
            <w:proofErr w:type="spellStart"/>
            <w:r w:rsidRPr="0088290B">
              <w:rPr>
                <w:rFonts w:ascii="Arial Narrow" w:eastAsia="Times New Roman" w:hAnsi="Arial Narrow" w:cs="Arial Narrow"/>
                <w:bCs/>
                <w:kern w:val="1"/>
                <w:sz w:val="20"/>
                <w:szCs w:val="20"/>
                <w:lang w:val="es-ES" w:eastAsia="zh-CN"/>
              </w:rPr>
              <w:t>Plaça</w:t>
            </w:r>
            <w:proofErr w:type="spellEnd"/>
            <w:r w:rsidRPr="0088290B">
              <w:rPr>
                <w:rFonts w:ascii="Arial Narrow" w:eastAsia="Times New Roman" w:hAnsi="Arial Narrow" w:cs="Arial Narrow"/>
                <w:bCs/>
                <w:kern w:val="1"/>
                <w:sz w:val="20"/>
                <w:szCs w:val="20"/>
                <w:lang w:val="es-ES" w:eastAsia="zh-CN"/>
              </w:rPr>
              <w:t xml:space="preserve"> Pla </w:t>
            </w:r>
            <w:proofErr w:type="spellStart"/>
            <w:r w:rsidRPr="0088290B">
              <w:rPr>
                <w:rFonts w:ascii="Arial Narrow" w:eastAsia="Times New Roman" w:hAnsi="Arial Narrow" w:cs="Arial Narrow"/>
                <w:bCs/>
                <w:kern w:val="1"/>
                <w:sz w:val="20"/>
                <w:szCs w:val="20"/>
                <w:lang w:val="es-ES" w:eastAsia="zh-CN"/>
              </w:rPr>
              <w:t>dels</w:t>
            </w:r>
            <w:proofErr w:type="spellEnd"/>
            <w:r w:rsidRPr="0088290B">
              <w:rPr>
                <w:rFonts w:ascii="Arial Narrow" w:eastAsia="Times New Roman" w:hAnsi="Arial Narrow" w:cs="Arial Narrow"/>
                <w:bCs/>
                <w:kern w:val="1"/>
                <w:sz w:val="20"/>
                <w:szCs w:val="20"/>
                <w:lang w:val="es-ES" w:eastAsia="zh-CN"/>
              </w:rPr>
              <w:t xml:space="preserve"> </w:t>
            </w:r>
            <w:proofErr w:type="spellStart"/>
            <w:r w:rsidRPr="0088290B">
              <w:rPr>
                <w:rFonts w:ascii="Arial Narrow" w:eastAsia="Times New Roman" w:hAnsi="Arial Narrow" w:cs="Arial Narrow"/>
                <w:bCs/>
                <w:kern w:val="1"/>
                <w:sz w:val="20"/>
                <w:szCs w:val="20"/>
                <w:lang w:val="es-ES" w:eastAsia="zh-CN"/>
              </w:rPr>
              <w:t>màrtirs</w:t>
            </w:r>
            <w:proofErr w:type="spellEnd"/>
            <w:r w:rsidRPr="0088290B">
              <w:rPr>
                <w:rFonts w:ascii="Arial Narrow" w:eastAsia="Times New Roman" w:hAnsi="Arial Narrow" w:cs="Arial Narrow"/>
                <w:bCs/>
                <w:kern w:val="1"/>
                <w:sz w:val="20"/>
                <w:szCs w:val="20"/>
                <w:lang w:val="es-ES" w:eastAsia="zh-CN"/>
              </w:rPr>
              <w:t xml:space="preserve"> del </w:t>
            </w:r>
            <w:proofErr w:type="spellStart"/>
            <w:r w:rsidRPr="0088290B">
              <w:rPr>
                <w:rFonts w:ascii="Arial Narrow" w:eastAsia="Times New Roman" w:hAnsi="Arial Narrow" w:cs="Arial Narrow"/>
                <w:bCs/>
                <w:kern w:val="1"/>
                <w:sz w:val="20"/>
                <w:szCs w:val="20"/>
                <w:lang w:val="es-ES" w:eastAsia="zh-CN"/>
              </w:rPr>
              <w:t>setge</w:t>
            </w:r>
            <w:proofErr w:type="spellEnd"/>
            <w:r w:rsidRPr="0088290B">
              <w:rPr>
                <w:rFonts w:ascii="Arial Narrow" w:eastAsia="Times New Roman" w:hAnsi="Arial Narrow" w:cs="Arial Narrow"/>
                <w:bCs/>
                <w:kern w:val="1"/>
                <w:sz w:val="20"/>
                <w:szCs w:val="20"/>
                <w:lang w:val="es-ES" w:eastAsia="zh-CN"/>
              </w:rPr>
              <w:t xml:space="preserve"> de 1714 Parada Bus- VILADECANS</w:t>
            </w:r>
          </w:p>
        </w:tc>
      </w:tr>
    </w:tbl>
    <w:p w:rsidR="0088290B" w:rsidRPr="0088290B"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lang w:val="es-ES" w:eastAsia="zh-CN"/>
        </w:rPr>
      </w:pPr>
      <w:r w:rsidRPr="00046653">
        <w:rPr>
          <w:rFonts w:ascii="Arial Narrow" w:eastAsia="Times New Roman" w:hAnsi="Arial Narrow" w:cs="Arial Narrow"/>
          <w:b/>
          <w:bCs/>
          <w:kern w:val="1"/>
          <w:lang w:val="es-ES" w:eastAsia="zh-CN"/>
        </w:rPr>
        <w:t xml:space="preserve">Los lotes 2-11, son rutes para minibuses adaptados de 17-22 places (de 2 a 4 sillas de ruedas), donde se hacen paradas individuales en mayor parte, alguna parada puede agrupar más personas, todas las rutas llevan un vehículo adaptado y un/a acompañante. Se ha de mirar de respetar que sean minibuses, vehículos más grandes pueden tener problemas para circular en según </w:t>
      </w:r>
      <w:proofErr w:type="spellStart"/>
      <w:r w:rsidRPr="00046653">
        <w:rPr>
          <w:rFonts w:ascii="Arial Narrow" w:eastAsia="Times New Roman" w:hAnsi="Arial Narrow" w:cs="Arial Narrow"/>
          <w:b/>
          <w:bCs/>
          <w:kern w:val="1"/>
          <w:lang w:val="es-ES" w:eastAsia="zh-CN"/>
        </w:rPr>
        <w:t>que</w:t>
      </w:r>
      <w:proofErr w:type="spellEnd"/>
      <w:r w:rsidRPr="00046653">
        <w:rPr>
          <w:rFonts w:ascii="Arial Narrow" w:eastAsia="Times New Roman" w:hAnsi="Arial Narrow" w:cs="Arial Narrow"/>
          <w:b/>
          <w:bCs/>
          <w:kern w:val="1"/>
          <w:lang w:val="es-ES" w:eastAsia="zh-CN"/>
        </w:rPr>
        <w:t xml:space="preserve"> lugares.  </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lang w:val="es-ES" w:eastAsia="zh-CN"/>
        </w:rPr>
      </w:pPr>
      <w:r w:rsidRPr="00046653">
        <w:rPr>
          <w:rFonts w:ascii="Arial Narrow" w:eastAsia="Times New Roman" w:hAnsi="Arial Narrow" w:cs="Arial Narrow"/>
          <w:b/>
          <w:bCs/>
          <w:kern w:val="1"/>
          <w:lang w:val="es-ES" w:eastAsia="zh-CN"/>
        </w:rPr>
        <w:t>Les places que se indican de asientos y sillas de ruedas, son la actuales, pero pueden variar por altas o bajas, manteniendo la capacidad de 17-22 places (de 2 a 4 (algún caso 5 sillas) sillas de ruedas). Todas las rutas han de ser adaptadas, aún que de momento no haya ninguna silla de ruedas, la situación puede cambiar:</w:t>
      </w:r>
    </w:p>
    <w:p w:rsidR="0088290B" w:rsidRPr="0088290B"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LOTE 2</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617"/>
        <w:gridCol w:w="1418"/>
        <w:gridCol w:w="1984"/>
        <w:gridCol w:w="1560"/>
        <w:gridCol w:w="1134"/>
      </w:tblGrid>
      <w:tr w:rsidR="0088290B" w:rsidRPr="00046653" w:rsidTr="00B90435">
        <w:tc>
          <w:tcPr>
            <w:tcW w:w="672"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2617"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ORIGEN</w:t>
            </w:r>
          </w:p>
        </w:tc>
        <w:tc>
          <w:tcPr>
            <w:tcW w:w="1418"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DESTINACIÓN</w:t>
            </w:r>
          </w:p>
        </w:tc>
        <w:tc>
          <w:tcPr>
            <w:tcW w:w="1984"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 CEN-TRO DESTINACIÓN</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PLAZAS TOTAL INCLUIDAS SR</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SILLAS DE RUEDAS</w:t>
            </w:r>
          </w:p>
        </w:tc>
      </w:tr>
      <w:tr w:rsidR="0088290B" w:rsidRPr="00046653" w:rsidTr="00B90435">
        <w:tc>
          <w:tcPr>
            <w:tcW w:w="67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707</w:t>
            </w:r>
          </w:p>
        </w:tc>
        <w:tc>
          <w:tcPr>
            <w:tcW w:w="2617"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 xml:space="preserve">VALLIRANA </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CORBERA DE LLOBREGAT</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CERVELLÓ</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CORBERA (PALLEJÀ)</w:t>
            </w:r>
          </w:p>
        </w:tc>
        <w:tc>
          <w:tcPr>
            <w:tcW w:w="1418"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 IRIS</w:t>
            </w:r>
          </w:p>
        </w:tc>
        <w:tc>
          <w:tcPr>
            <w:tcW w:w="1984" w:type="dxa"/>
            <w:shd w:val="clear" w:color="auto" w:fill="auto"/>
          </w:tcPr>
          <w:p w:rsidR="0088290B" w:rsidRPr="00046653" w:rsidRDefault="0088290B" w:rsidP="00B90435">
            <w:pPr>
              <w:tabs>
                <w:tab w:val="left" w:pos="5760"/>
              </w:tabs>
              <w:suppressAutoHyphens/>
              <w:spacing w:after="28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VICENÇ DELS HORTS</w:t>
            </w:r>
          </w:p>
        </w:tc>
        <w:tc>
          <w:tcPr>
            <w:tcW w:w="1560"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10</w:t>
            </w:r>
          </w:p>
        </w:tc>
        <w:tc>
          <w:tcPr>
            <w:tcW w:w="1134"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w:t>
            </w:r>
          </w:p>
        </w:tc>
      </w:tr>
      <w:tr w:rsidR="0088290B" w:rsidRPr="00046653" w:rsidTr="00B90435">
        <w:tc>
          <w:tcPr>
            <w:tcW w:w="672" w:type="dxa"/>
            <w:tcBorders>
              <w:bottom w:val="single" w:sz="4" w:space="0" w:color="auto"/>
            </w:tcBorders>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708</w:t>
            </w:r>
          </w:p>
        </w:tc>
        <w:tc>
          <w:tcPr>
            <w:tcW w:w="2617" w:type="dxa"/>
            <w:tcBorders>
              <w:bottom w:val="single" w:sz="4" w:space="0" w:color="auto"/>
            </w:tcBorders>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PALLEJÀ</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ANDREU DE LA BARCA</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VICENÇ DELS HORTS</w:t>
            </w:r>
          </w:p>
        </w:tc>
        <w:tc>
          <w:tcPr>
            <w:tcW w:w="1418" w:type="dxa"/>
            <w:tcBorders>
              <w:bottom w:val="single" w:sz="4" w:space="0" w:color="auto"/>
            </w:tcBorders>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 IRIS</w:t>
            </w:r>
          </w:p>
        </w:tc>
        <w:tc>
          <w:tcPr>
            <w:tcW w:w="1984" w:type="dxa"/>
            <w:tcBorders>
              <w:bottom w:val="single" w:sz="4" w:space="0" w:color="auto"/>
            </w:tcBorders>
            <w:shd w:val="clear" w:color="auto" w:fill="auto"/>
          </w:tcPr>
          <w:p w:rsidR="0088290B" w:rsidRPr="00046653" w:rsidRDefault="0088290B" w:rsidP="00B90435">
            <w:pPr>
              <w:tabs>
                <w:tab w:val="left" w:pos="5760"/>
              </w:tabs>
              <w:suppressAutoHyphens/>
              <w:spacing w:after="28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VICENÇ DELS HORTS</w:t>
            </w:r>
          </w:p>
        </w:tc>
        <w:tc>
          <w:tcPr>
            <w:tcW w:w="1560" w:type="dxa"/>
            <w:tcBorders>
              <w:bottom w:val="single" w:sz="4" w:space="0" w:color="auto"/>
            </w:tcBorders>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12</w:t>
            </w:r>
          </w:p>
        </w:tc>
        <w:tc>
          <w:tcPr>
            <w:tcW w:w="1134" w:type="dxa"/>
            <w:tcBorders>
              <w:bottom w:val="single" w:sz="4" w:space="0" w:color="auto"/>
            </w:tcBorders>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103"/>
        <w:gridCol w:w="1134"/>
        <w:gridCol w:w="1276"/>
        <w:gridCol w:w="1417"/>
        <w:gridCol w:w="1701"/>
        <w:gridCol w:w="2098"/>
      </w:tblGrid>
      <w:tr w:rsidR="0088290B" w:rsidRPr="00046653" w:rsidTr="00B90435">
        <w:tc>
          <w:tcPr>
            <w:tcW w:w="627" w:type="dxa"/>
            <w:shd w:val="clear" w:color="auto" w:fill="D9D9D9"/>
            <w:vAlign w:val="center"/>
          </w:tcPr>
          <w:p w:rsidR="0088290B" w:rsidRPr="00046653" w:rsidRDefault="0088290B" w:rsidP="00B90435">
            <w:pPr>
              <w:spacing w:after="0" w:line="240" w:lineRule="auto"/>
              <w:ind w:left="-76"/>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1103"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SERVICIO DIA TOTAL</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SERVICIO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ACOM-PANYANTE</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w:t>
            </w:r>
            <w:r w:rsidR="00B90435"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VISIÓN INICIO CONTRATO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PREVISIÓN FINAL CONTRATO</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DIAS MÀXIMOS PREVISTOS POR ANUALIDAD</w:t>
            </w:r>
          </w:p>
        </w:tc>
      </w:tr>
      <w:tr w:rsidR="0088290B" w:rsidRPr="00046653" w:rsidTr="00046653">
        <w:trPr>
          <w:trHeight w:val="304"/>
        </w:trPr>
        <w:tc>
          <w:tcPr>
            <w:tcW w:w="627" w:type="dxa"/>
            <w:shd w:val="clear" w:color="auto" w:fill="auto"/>
            <w:vAlign w:val="center"/>
          </w:tcPr>
          <w:p w:rsidR="0088290B" w:rsidRPr="00046653" w:rsidRDefault="0088290B" w:rsidP="00B90435">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707</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88290B" w:rsidRPr="00046653" w:rsidRDefault="0088290B" w:rsidP="00B90435">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kern w:val="1"/>
                <w:sz w:val="20"/>
                <w:szCs w:val="20"/>
                <w:lang w:val="es-ES" w:eastAsia="zh-CN"/>
              </w:rPr>
              <w:t>323,00</w:t>
            </w:r>
          </w:p>
        </w:tc>
        <w:tc>
          <w:tcPr>
            <w:tcW w:w="1134" w:type="dxa"/>
            <w:tcBorders>
              <w:top w:val="single" w:sz="4" w:space="0" w:color="000000"/>
              <w:left w:val="nil"/>
              <w:bottom w:val="single" w:sz="4" w:space="0" w:color="000000"/>
              <w:right w:val="single" w:sz="4" w:space="0" w:color="000000"/>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w:kern w:val="1"/>
                <w:sz w:val="20"/>
                <w:szCs w:val="20"/>
                <w:lang w:val="es-ES" w:eastAsia="zh-CN"/>
              </w:rPr>
            </w:pPr>
            <w:r w:rsidRPr="00046653">
              <w:rPr>
                <w:rFonts w:ascii="Arial Narrow" w:eastAsia="Times New Roman" w:hAnsi="Arial Narrow" w:cs="Arial"/>
                <w:kern w:val="1"/>
                <w:sz w:val="20"/>
                <w:szCs w:val="20"/>
                <w:lang w:val="es-ES" w:eastAsia="zh-CN"/>
              </w:rPr>
              <w:t>268,00</w:t>
            </w:r>
          </w:p>
        </w:tc>
        <w:tc>
          <w:tcPr>
            <w:tcW w:w="1276" w:type="dxa"/>
            <w:tcBorders>
              <w:top w:val="single" w:sz="4" w:space="0" w:color="000000"/>
              <w:left w:val="nil"/>
              <w:bottom w:val="single" w:sz="4" w:space="0" w:color="000000"/>
              <w:right w:val="nil"/>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w:kern w:val="1"/>
                <w:sz w:val="20"/>
                <w:szCs w:val="20"/>
                <w:lang w:val="es-ES" w:eastAsia="zh-CN"/>
              </w:rPr>
            </w:pPr>
            <w:r w:rsidRPr="00046653">
              <w:rPr>
                <w:rFonts w:ascii="Arial Narrow" w:eastAsia="Times New Roman" w:hAnsi="Arial Narrow" w:cs="Arial"/>
                <w:kern w:val="1"/>
                <w:sz w:val="20"/>
                <w:szCs w:val="20"/>
                <w:lang w:val="es-ES" w:eastAsia="zh-CN"/>
              </w:rPr>
              <w:t>55,00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01/03/2026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31/08/2027</w:t>
            </w:r>
          </w:p>
        </w:tc>
        <w:tc>
          <w:tcPr>
            <w:tcW w:w="2098" w:type="dxa"/>
            <w:tcBorders>
              <w:top w:val="single" w:sz="4" w:space="0" w:color="auto"/>
              <w:left w:val="single" w:sz="4" w:space="0" w:color="auto"/>
              <w:bottom w:val="single" w:sz="4" w:space="0" w:color="auto"/>
              <w:right w:val="single" w:sz="4" w:space="0" w:color="auto"/>
            </w:tcBorders>
          </w:tcPr>
          <w:p w:rsidR="0088290B" w:rsidRPr="00046653" w:rsidRDefault="0088290B" w:rsidP="00B90435">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r w:rsidR="0088290B" w:rsidRPr="00046653" w:rsidTr="00046653">
        <w:trPr>
          <w:trHeight w:val="213"/>
        </w:trPr>
        <w:tc>
          <w:tcPr>
            <w:tcW w:w="627" w:type="dxa"/>
            <w:shd w:val="clear" w:color="auto" w:fill="auto"/>
            <w:vAlign w:val="center"/>
          </w:tcPr>
          <w:p w:rsidR="0088290B" w:rsidRPr="00046653" w:rsidRDefault="0088290B" w:rsidP="00B90435">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708</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88290B" w:rsidRPr="00046653" w:rsidRDefault="0088290B" w:rsidP="00B90435">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kern w:val="1"/>
                <w:sz w:val="20"/>
                <w:szCs w:val="20"/>
                <w:lang w:val="es-ES" w:eastAsia="zh-CN"/>
              </w:rPr>
              <w:t>280,00</w:t>
            </w:r>
          </w:p>
        </w:tc>
        <w:tc>
          <w:tcPr>
            <w:tcW w:w="1134" w:type="dxa"/>
            <w:tcBorders>
              <w:top w:val="single" w:sz="4" w:space="0" w:color="000000"/>
              <w:left w:val="nil"/>
              <w:bottom w:val="single" w:sz="4" w:space="0" w:color="000000"/>
              <w:right w:val="single" w:sz="4" w:space="0" w:color="000000"/>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w:kern w:val="1"/>
                <w:sz w:val="20"/>
                <w:szCs w:val="20"/>
                <w:lang w:val="es-ES" w:eastAsia="zh-CN"/>
              </w:rPr>
            </w:pPr>
            <w:r w:rsidRPr="00046653">
              <w:rPr>
                <w:rFonts w:ascii="Arial Narrow" w:eastAsia="Times New Roman" w:hAnsi="Arial Narrow" w:cs="Arial"/>
                <w:kern w:val="1"/>
                <w:sz w:val="20"/>
                <w:szCs w:val="20"/>
                <w:lang w:val="es-ES" w:eastAsia="zh-CN"/>
              </w:rPr>
              <w:t>230,00</w:t>
            </w:r>
          </w:p>
        </w:tc>
        <w:tc>
          <w:tcPr>
            <w:tcW w:w="1276" w:type="dxa"/>
            <w:tcBorders>
              <w:top w:val="single" w:sz="4" w:space="0" w:color="000000"/>
              <w:left w:val="nil"/>
              <w:bottom w:val="single" w:sz="4" w:space="0" w:color="000000"/>
              <w:right w:val="nil"/>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w:kern w:val="1"/>
                <w:sz w:val="20"/>
                <w:szCs w:val="20"/>
                <w:lang w:val="es-ES" w:eastAsia="zh-CN"/>
              </w:rPr>
            </w:pPr>
            <w:r w:rsidRPr="00046653">
              <w:rPr>
                <w:rFonts w:ascii="Arial Narrow" w:eastAsia="Times New Roman" w:hAnsi="Arial Narrow" w:cs="Arial"/>
                <w:kern w:val="1"/>
                <w:sz w:val="20"/>
                <w:szCs w:val="20"/>
                <w:lang w:val="es-ES" w:eastAsia="zh-CN"/>
              </w:rPr>
              <w:t>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01/03/2026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2098" w:type="dxa"/>
            <w:tcBorders>
              <w:top w:val="single" w:sz="4" w:space="0" w:color="auto"/>
              <w:left w:val="single" w:sz="4" w:space="0" w:color="auto"/>
              <w:bottom w:val="single" w:sz="4" w:space="0" w:color="auto"/>
              <w:right w:val="single" w:sz="4" w:space="0" w:color="auto"/>
            </w:tcBorders>
          </w:tcPr>
          <w:p w:rsidR="0088290B" w:rsidRPr="00046653" w:rsidRDefault="0088290B" w:rsidP="00B90435">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LOTE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91"/>
        <w:gridCol w:w="1471"/>
        <w:gridCol w:w="2021"/>
        <w:gridCol w:w="2096"/>
        <w:gridCol w:w="1134"/>
      </w:tblGrid>
      <w:tr w:rsidR="0088290B" w:rsidRPr="00046653" w:rsidTr="00B90435">
        <w:tc>
          <w:tcPr>
            <w:tcW w:w="672"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1991"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ORIGEN</w:t>
            </w:r>
          </w:p>
        </w:tc>
        <w:tc>
          <w:tcPr>
            <w:tcW w:w="1471"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DESTINACIÓN</w:t>
            </w:r>
          </w:p>
        </w:tc>
        <w:tc>
          <w:tcPr>
            <w:tcW w:w="2021"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 CENTRO DESTINACIÓN</w:t>
            </w:r>
          </w:p>
        </w:tc>
        <w:tc>
          <w:tcPr>
            <w:tcW w:w="2096"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PLAZAS TOTAL INCLUIDAS SR</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SILLAS DE RUEDAS</w:t>
            </w:r>
          </w:p>
        </w:tc>
      </w:tr>
      <w:tr w:rsidR="0088290B" w:rsidRPr="00046653" w:rsidTr="00B90435">
        <w:tc>
          <w:tcPr>
            <w:tcW w:w="67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709</w:t>
            </w:r>
          </w:p>
        </w:tc>
        <w:tc>
          <w:tcPr>
            <w:tcW w:w="1991" w:type="dxa"/>
            <w:shd w:val="clear" w:color="auto" w:fill="auto"/>
          </w:tcPr>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ABRERA</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ESTEVE SESROVIRES</w:t>
            </w:r>
          </w:p>
        </w:tc>
        <w:tc>
          <w:tcPr>
            <w:tcW w:w="1471" w:type="dxa"/>
            <w:shd w:val="clear" w:color="auto" w:fill="auto"/>
          </w:tcPr>
          <w:p w:rsidR="0088290B" w:rsidRPr="00046653" w:rsidRDefault="0088290B" w:rsidP="0088290B">
            <w:pPr>
              <w:tabs>
                <w:tab w:val="left" w:pos="5760"/>
              </w:tabs>
              <w:suppressAutoHyphens/>
              <w:spacing w:after="28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TOC CAN COMELLES</w:t>
            </w:r>
          </w:p>
        </w:tc>
        <w:tc>
          <w:tcPr>
            <w:tcW w:w="2021" w:type="dxa"/>
            <w:shd w:val="clear" w:color="auto" w:fill="auto"/>
          </w:tcPr>
          <w:p w:rsidR="0088290B" w:rsidRPr="00046653" w:rsidRDefault="0088290B" w:rsidP="0088290B">
            <w:pPr>
              <w:tabs>
                <w:tab w:val="left" w:pos="5760"/>
              </w:tabs>
              <w:suppressAutoHyphens/>
              <w:spacing w:after="28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ESPARREGUERA</w:t>
            </w:r>
          </w:p>
        </w:tc>
        <w:tc>
          <w:tcPr>
            <w:tcW w:w="2096"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10</w:t>
            </w:r>
          </w:p>
        </w:tc>
        <w:tc>
          <w:tcPr>
            <w:tcW w:w="1134"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103"/>
        <w:gridCol w:w="1134"/>
        <w:gridCol w:w="1134"/>
        <w:gridCol w:w="1701"/>
        <w:gridCol w:w="1701"/>
        <w:gridCol w:w="1956"/>
      </w:tblGrid>
      <w:tr w:rsidR="0088290B" w:rsidRPr="00046653" w:rsidTr="00B90435">
        <w:tc>
          <w:tcPr>
            <w:tcW w:w="627" w:type="dxa"/>
            <w:shd w:val="clear" w:color="auto" w:fill="D9D9D9"/>
            <w:vAlign w:val="center"/>
          </w:tcPr>
          <w:p w:rsidR="0088290B" w:rsidRPr="00046653" w:rsidRDefault="0088290B" w:rsidP="00B90435">
            <w:pPr>
              <w:spacing w:after="0" w:line="240" w:lineRule="auto"/>
              <w:ind w:left="-76"/>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1103"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SERVICIO DIA TOTAL</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SERVICIO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ACOM-PANYANTE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PREVISIÓN INICIO CONTRATO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PREVISIÓN FINAL CONTRATO</w:t>
            </w:r>
          </w:p>
        </w:tc>
        <w:tc>
          <w:tcPr>
            <w:tcW w:w="1956" w:type="dxa"/>
            <w:tcBorders>
              <w:top w:val="single" w:sz="4" w:space="0" w:color="auto"/>
              <w:left w:val="single" w:sz="4" w:space="0" w:color="auto"/>
              <w:bottom w:val="single" w:sz="4" w:space="0" w:color="auto"/>
              <w:right w:val="single" w:sz="4" w:space="0" w:color="auto"/>
            </w:tcBorders>
            <w:shd w:val="clear" w:color="auto" w:fill="D9D9D9"/>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DIAS MÀXIMOS PREVISTOS POR ANUALIDAD</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709</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280,00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230,00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01/12/2025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31/08/2027</w:t>
            </w:r>
          </w:p>
        </w:tc>
        <w:tc>
          <w:tcPr>
            <w:tcW w:w="1956"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lastRenderedPageBreak/>
        <w:t>LOTE 4</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71"/>
        <w:gridCol w:w="1921"/>
        <w:gridCol w:w="2126"/>
        <w:gridCol w:w="1560"/>
        <w:gridCol w:w="1134"/>
      </w:tblGrid>
      <w:tr w:rsidR="0088290B" w:rsidRPr="00046653" w:rsidTr="00B90435">
        <w:tc>
          <w:tcPr>
            <w:tcW w:w="673"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1971"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ORIGEN</w:t>
            </w:r>
          </w:p>
        </w:tc>
        <w:tc>
          <w:tcPr>
            <w:tcW w:w="1921"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DESTINACIÓN</w:t>
            </w:r>
          </w:p>
        </w:tc>
        <w:tc>
          <w:tcPr>
            <w:tcW w:w="2126"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 CENTRO DESTINACIÓN</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PLAZAS TOTAL INCLUIDAS SR</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SILLAS DE RUEDAS</w:t>
            </w:r>
          </w:p>
        </w:tc>
      </w:tr>
      <w:tr w:rsidR="0088290B" w:rsidRPr="00046653" w:rsidTr="00B90435">
        <w:tc>
          <w:tcPr>
            <w:tcW w:w="673"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801</w:t>
            </w:r>
          </w:p>
        </w:tc>
        <w:tc>
          <w:tcPr>
            <w:tcW w:w="1971"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JOAN DESPÍ</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ESPLUGUES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BOI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tc>
        <w:tc>
          <w:tcPr>
            <w:tcW w:w="1921"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TECSALSA</w:t>
            </w:r>
          </w:p>
        </w:tc>
        <w:tc>
          <w:tcPr>
            <w:tcW w:w="2126"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Llobregat</w:t>
            </w:r>
          </w:p>
        </w:tc>
        <w:tc>
          <w:tcPr>
            <w:tcW w:w="1560"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11</w:t>
            </w:r>
          </w:p>
        </w:tc>
        <w:tc>
          <w:tcPr>
            <w:tcW w:w="1134"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w:t>
            </w:r>
          </w:p>
        </w:tc>
      </w:tr>
      <w:tr w:rsidR="0088290B" w:rsidRPr="00046653" w:rsidTr="00B90435">
        <w:tc>
          <w:tcPr>
            <w:tcW w:w="673"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803</w:t>
            </w:r>
          </w:p>
        </w:tc>
        <w:tc>
          <w:tcPr>
            <w:tcW w:w="1971"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GAVÀ</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FELIU DE LL</w:t>
            </w:r>
          </w:p>
        </w:tc>
        <w:tc>
          <w:tcPr>
            <w:tcW w:w="1921" w:type="dxa"/>
            <w:shd w:val="clear" w:color="auto" w:fill="auto"/>
          </w:tcPr>
          <w:p w:rsidR="0088290B" w:rsidRPr="00046653" w:rsidRDefault="0088290B" w:rsidP="00B90435">
            <w:pPr>
              <w:tabs>
                <w:tab w:val="left" w:pos="5760"/>
              </w:tabs>
              <w:suppressAutoHyphens/>
              <w:spacing w:after="280" w:line="240" w:lineRule="auto"/>
              <w:ind w:right="-112"/>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JOSEP MAS I DALMAU</w:t>
            </w:r>
          </w:p>
        </w:tc>
        <w:tc>
          <w:tcPr>
            <w:tcW w:w="2126"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Joan Despí</w:t>
            </w:r>
          </w:p>
        </w:tc>
        <w:tc>
          <w:tcPr>
            <w:tcW w:w="1560"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w:t>
            </w:r>
          </w:p>
        </w:tc>
        <w:tc>
          <w:tcPr>
            <w:tcW w:w="1134"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w:t>
            </w:r>
          </w:p>
        </w:tc>
      </w:tr>
      <w:tr w:rsidR="0088290B" w:rsidRPr="00046653" w:rsidTr="00B90435">
        <w:tc>
          <w:tcPr>
            <w:tcW w:w="673"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814</w:t>
            </w:r>
          </w:p>
        </w:tc>
        <w:tc>
          <w:tcPr>
            <w:tcW w:w="1971"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ESPLUGUES DE</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LLOBREGAT</w:t>
            </w:r>
          </w:p>
        </w:tc>
        <w:tc>
          <w:tcPr>
            <w:tcW w:w="1921"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PROA-ASPROSEAT</w:t>
            </w:r>
          </w:p>
        </w:tc>
        <w:tc>
          <w:tcPr>
            <w:tcW w:w="2126"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Esplugues de Llobregat</w:t>
            </w:r>
          </w:p>
        </w:tc>
        <w:tc>
          <w:tcPr>
            <w:tcW w:w="1560"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13</w:t>
            </w:r>
          </w:p>
        </w:tc>
        <w:tc>
          <w:tcPr>
            <w:tcW w:w="1134"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103"/>
        <w:gridCol w:w="992"/>
        <w:gridCol w:w="1134"/>
        <w:gridCol w:w="1418"/>
        <w:gridCol w:w="2126"/>
        <w:gridCol w:w="1956"/>
      </w:tblGrid>
      <w:tr w:rsidR="0088290B" w:rsidRPr="00046653" w:rsidTr="00B90435">
        <w:tc>
          <w:tcPr>
            <w:tcW w:w="627" w:type="dxa"/>
            <w:shd w:val="clear" w:color="auto" w:fill="D9D9D9"/>
            <w:vAlign w:val="center"/>
          </w:tcPr>
          <w:p w:rsidR="0088290B" w:rsidRPr="00046653" w:rsidRDefault="0088290B" w:rsidP="00B90435">
            <w:pPr>
              <w:spacing w:after="0" w:line="240" w:lineRule="auto"/>
              <w:ind w:left="-76"/>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1103"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SERVICIO DIA TOTAL</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SER</w:t>
            </w:r>
            <w:r w:rsidR="00B90435"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VICIO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ACOM-PANYANTE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w:t>
            </w:r>
            <w:r w:rsidR="00B90435"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VISIÓN INICIO CONTRATO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PREVISIÓN FINAL CONTRATO</w:t>
            </w:r>
          </w:p>
        </w:tc>
        <w:tc>
          <w:tcPr>
            <w:tcW w:w="1956" w:type="dxa"/>
            <w:tcBorders>
              <w:top w:val="single" w:sz="4" w:space="0" w:color="auto"/>
              <w:left w:val="single" w:sz="4" w:space="0" w:color="auto"/>
              <w:bottom w:val="single" w:sz="4" w:space="0" w:color="auto"/>
              <w:right w:val="single" w:sz="4" w:space="0" w:color="auto"/>
            </w:tcBorders>
            <w:shd w:val="clear" w:color="auto" w:fill="D9D9D9"/>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DIAS MÀXIMOS PREVISTOS POR ANUALIDAD</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801</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280,00</w:t>
            </w:r>
          </w:p>
        </w:tc>
        <w:tc>
          <w:tcPr>
            <w:tcW w:w="992"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230,00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01/12/2025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31/08/2027</w:t>
            </w:r>
          </w:p>
        </w:tc>
        <w:tc>
          <w:tcPr>
            <w:tcW w:w="1956"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226</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803</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280,00</w:t>
            </w:r>
          </w:p>
        </w:tc>
        <w:tc>
          <w:tcPr>
            <w:tcW w:w="992"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230,00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01/12/2025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1956"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250</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814</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260,00</w:t>
            </w:r>
          </w:p>
        </w:tc>
        <w:tc>
          <w:tcPr>
            <w:tcW w:w="992"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215,00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45,00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01/12/2025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1956"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236</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LOT 5</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719"/>
        <w:gridCol w:w="1985"/>
        <w:gridCol w:w="1559"/>
        <w:gridCol w:w="1417"/>
        <w:gridCol w:w="993"/>
      </w:tblGrid>
      <w:tr w:rsidR="0088290B" w:rsidRPr="00046653" w:rsidTr="00B90435">
        <w:tc>
          <w:tcPr>
            <w:tcW w:w="712"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2719"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ORIGEN</w:t>
            </w:r>
          </w:p>
        </w:tc>
        <w:tc>
          <w:tcPr>
            <w:tcW w:w="1985"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DESTINACIÓN</w:t>
            </w:r>
          </w:p>
        </w:tc>
        <w:tc>
          <w:tcPr>
            <w:tcW w:w="1559"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 CENTRO DESTINACIÓN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PLAZAS TOTAL INCLUIDAS SR</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SILLAS DE RUEDAS</w:t>
            </w:r>
          </w:p>
        </w:tc>
      </w:tr>
      <w:tr w:rsidR="0088290B" w:rsidRPr="00046653" w:rsidTr="00B90435">
        <w:tc>
          <w:tcPr>
            <w:tcW w:w="71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804</w:t>
            </w:r>
          </w:p>
        </w:tc>
        <w:tc>
          <w:tcPr>
            <w:tcW w:w="2719" w:type="dxa"/>
            <w:shd w:val="clear" w:color="auto" w:fill="auto"/>
          </w:tcPr>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ESPLUGUES DE LLOBREGAT</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GAVÀ</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tc>
        <w:tc>
          <w:tcPr>
            <w:tcW w:w="1985" w:type="dxa"/>
            <w:shd w:val="clear" w:color="auto" w:fill="auto"/>
          </w:tcPr>
          <w:p w:rsidR="0088290B" w:rsidRPr="00046653" w:rsidRDefault="0088290B" w:rsidP="0088290B">
            <w:pPr>
              <w:tabs>
                <w:tab w:val="left" w:pos="5760"/>
              </w:tabs>
              <w:suppressAutoHyphens/>
              <w:spacing w:after="28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ASPROSEAT</w:t>
            </w:r>
          </w:p>
        </w:tc>
        <w:tc>
          <w:tcPr>
            <w:tcW w:w="1559"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Just Desvern</w:t>
            </w:r>
          </w:p>
        </w:tc>
        <w:tc>
          <w:tcPr>
            <w:tcW w:w="141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14</w:t>
            </w:r>
          </w:p>
        </w:tc>
        <w:tc>
          <w:tcPr>
            <w:tcW w:w="993"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w:t>
            </w:r>
          </w:p>
        </w:tc>
      </w:tr>
      <w:tr w:rsidR="0088290B" w:rsidRPr="00046653" w:rsidTr="00B90435">
        <w:tc>
          <w:tcPr>
            <w:tcW w:w="71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805</w:t>
            </w:r>
          </w:p>
        </w:tc>
        <w:tc>
          <w:tcPr>
            <w:tcW w:w="2719" w:type="dxa"/>
            <w:shd w:val="clear" w:color="auto" w:fill="auto"/>
          </w:tcPr>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BOI DE LLOBREGAT</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LLOBREGAT</w:t>
            </w:r>
          </w:p>
        </w:tc>
        <w:tc>
          <w:tcPr>
            <w:tcW w:w="1985" w:type="dxa"/>
            <w:shd w:val="clear" w:color="auto" w:fill="auto"/>
          </w:tcPr>
          <w:p w:rsidR="0088290B" w:rsidRPr="00046653" w:rsidRDefault="0088290B" w:rsidP="0088290B">
            <w:pPr>
              <w:tabs>
                <w:tab w:val="left" w:pos="5760"/>
              </w:tabs>
              <w:suppressAutoHyphens/>
              <w:spacing w:after="28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ASPROSEAT</w:t>
            </w:r>
          </w:p>
        </w:tc>
        <w:tc>
          <w:tcPr>
            <w:tcW w:w="1559"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Just Desvern</w:t>
            </w:r>
          </w:p>
        </w:tc>
        <w:tc>
          <w:tcPr>
            <w:tcW w:w="141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11</w:t>
            </w:r>
          </w:p>
        </w:tc>
        <w:tc>
          <w:tcPr>
            <w:tcW w:w="993"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w:t>
            </w:r>
          </w:p>
        </w:tc>
      </w:tr>
      <w:tr w:rsidR="0088290B" w:rsidRPr="00046653" w:rsidTr="00B90435">
        <w:tc>
          <w:tcPr>
            <w:tcW w:w="71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806</w:t>
            </w:r>
          </w:p>
        </w:tc>
        <w:tc>
          <w:tcPr>
            <w:tcW w:w="2719" w:type="dxa"/>
            <w:shd w:val="clear" w:color="auto" w:fill="auto"/>
          </w:tcPr>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VALLIRANA</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CERVELLÓ</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PALLEJÀ</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 xml:space="preserve">SANT VICENÇ DELS HORTS </w:t>
            </w:r>
          </w:p>
        </w:tc>
        <w:tc>
          <w:tcPr>
            <w:tcW w:w="1985" w:type="dxa"/>
            <w:shd w:val="clear" w:color="auto" w:fill="auto"/>
          </w:tcPr>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n-US" w:eastAsia="zh-CN"/>
              </w:rPr>
            </w:pPr>
            <w:r w:rsidRPr="00046653">
              <w:rPr>
                <w:rFonts w:ascii="Arial Narrow" w:eastAsia="Times New Roman" w:hAnsi="Arial Narrow" w:cs="Arial Narrow"/>
                <w:bCs/>
                <w:kern w:val="1"/>
                <w:sz w:val="20"/>
                <w:szCs w:val="20"/>
                <w:lang w:val="en-US" w:eastAsia="zh-CN"/>
              </w:rPr>
              <w:t>ASPROSEAT</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n-US" w:eastAsia="zh-CN"/>
              </w:rPr>
            </w:pPr>
            <w:r w:rsidRPr="00046653">
              <w:rPr>
                <w:rFonts w:ascii="Arial Narrow" w:eastAsia="Times New Roman" w:hAnsi="Arial Narrow" w:cs="Arial Narrow"/>
                <w:bCs/>
                <w:kern w:val="1"/>
                <w:sz w:val="20"/>
                <w:szCs w:val="20"/>
                <w:lang w:val="en-US" w:eastAsia="zh-CN"/>
              </w:rPr>
              <w:t xml:space="preserve">JOSEP MAS I DALMAU </w:t>
            </w:r>
          </w:p>
        </w:tc>
        <w:tc>
          <w:tcPr>
            <w:tcW w:w="1559"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n-US" w:eastAsia="zh-CN"/>
              </w:rPr>
            </w:pPr>
            <w:r w:rsidRPr="00046653">
              <w:rPr>
                <w:rFonts w:ascii="Arial Narrow" w:eastAsia="Times New Roman" w:hAnsi="Arial Narrow" w:cs="Arial Narrow"/>
                <w:bCs/>
                <w:kern w:val="1"/>
                <w:sz w:val="20"/>
                <w:szCs w:val="20"/>
                <w:lang w:val="en-US" w:eastAsia="zh-CN"/>
              </w:rPr>
              <w:t xml:space="preserve">Sant Just </w:t>
            </w:r>
            <w:proofErr w:type="spellStart"/>
            <w:r w:rsidRPr="00046653">
              <w:rPr>
                <w:rFonts w:ascii="Arial Narrow" w:eastAsia="Times New Roman" w:hAnsi="Arial Narrow" w:cs="Arial Narrow"/>
                <w:bCs/>
                <w:kern w:val="1"/>
                <w:sz w:val="20"/>
                <w:szCs w:val="20"/>
                <w:lang w:val="en-US" w:eastAsia="zh-CN"/>
              </w:rPr>
              <w:t>Desvern</w:t>
            </w:r>
            <w:proofErr w:type="spellEnd"/>
          </w:p>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n-US" w:eastAsia="zh-CN"/>
              </w:rPr>
            </w:pPr>
            <w:r w:rsidRPr="00046653">
              <w:rPr>
                <w:rFonts w:ascii="Arial Narrow" w:eastAsia="Times New Roman" w:hAnsi="Arial Narrow" w:cs="Arial Narrow"/>
                <w:bCs/>
                <w:kern w:val="1"/>
                <w:sz w:val="20"/>
                <w:szCs w:val="20"/>
                <w:lang w:val="en-US" w:eastAsia="zh-CN"/>
              </w:rPr>
              <w:t xml:space="preserve">Sant Joan </w:t>
            </w:r>
            <w:proofErr w:type="spellStart"/>
            <w:r w:rsidRPr="00046653">
              <w:rPr>
                <w:rFonts w:ascii="Arial Narrow" w:eastAsia="Times New Roman" w:hAnsi="Arial Narrow" w:cs="Arial Narrow"/>
                <w:bCs/>
                <w:kern w:val="1"/>
                <w:sz w:val="20"/>
                <w:szCs w:val="20"/>
                <w:lang w:val="en-US" w:eastAsia="zh-CN"/>
              </w:rPr>
              <w:t>Despí</w:t>
            </w:r>
            <w:proofErr w:type="spellEnd"/>
          </w:p>
        </w:tc>
        <w:tc>
          <w:tcPr>
            <w:tcW w:w="141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w:t>
            </w:r>
          </w:p>
        </w:tc>
        <w:tc>
          <w:tcPr>
            <w:tcW w:w="993"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w:t>
            </w:r>
          </w:p>
        </w:tc>
      </w:tr>
      <w:tr w:rsidR="0088290B" w:rsidRPr="00046653" w:rsidTr="00B90435">
        <w:tc>
          <w:tcPr>
            <w:tcW w:w="71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807</w:t>
            </w:r>
          </w:p>
        </w:tc>
        <w:tc>
          <w:tcPr>
            <w:tcW w:w="2719" w:type="dxa"/>
            <w:shd w:val="clear" w:color="auto" w:fill="auto"/>
          </w:tcPr>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ANDREU DE LA BARCA</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MOLINS DE REI</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FELIU DE LL</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JOAN DESPÍ</w:t>
            </w:r>
          </w:p>
        </w:tc>
        <w:tc>
          <w:tcPr>
            <w:tcW w:w="1985" w:type="dxa"/>
            <w:shd w:val="clear" w:color="auto" w:fill="auto"/>
          </w:tcPr>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ASPROSEAT</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p>
        </w:tc>
        <w:tc>
          <w:tcPr>
            <w:tcW w:w="1559"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Just Desvern</w:t>
            </w:r>
          </w:p>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p>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p>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p>
        </w:tc>
        <w:tc>
          <w:tcPr>
            <w:tcW w:w="141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7</w:t>
            </w:r>
          </w:p>
        </w:tc>
        <w:tc>
          <w:tcPr>
            <w:tcW w:w="993"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103"/>
        <w:gridCol w:w="1134"/>
        <w:gridCol w:w="1134"/>
        <w:gridCol w:w="1418"/>
        <w:gridCol w:w="1701"/>
        <w:gridCol w:w="2239"/>
      </w:tblGrid>
      <w:tr w:rsidR="0088290B" w:rsidRPr="00046653" w:rsidTr="00B90435">
        <w:tc>
          <w:tcPr>
            <w:tcW w:w="627" w:type="dxa"/>
            <w:shd w:val="clear" w:color="auto" w:fill="D9D9D9"/>
            <w:vAlign w:val="center"/>
          </w:tcPr>
          <w:p w:rsidR="0088290B" w:rsidRPr="00046653" w:rsidRDefault="0088290B" w:rsidP="00B90435">
            <w:pPr>
              <w:spacing w:after="0" w:line="240" w:lineRule="auto"/>
              <w:ind w:left="-76"/>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1103"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SERVICIO DIA TOTAL</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SERVICIO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ACOM-PANYANTE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w:t>
            </w:r>
            <w:r w:rsidR="00B90435"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VISIÓN INICIO CONTRATO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PREVISIÓN FINAL CONTRATO</w:t>
            </w:r>
          </w:p>
        </w:tc>
        <w:tc>
          <w:tcPr>
            <w:tcW w:w="2239" w:type="dxa"/>
            <w:tcBorders>
              <w:top w:val="single" w:sz="4" w:space="0" w:color="auto"/>
              <w:left w:val="single" w:sz="4" w:space="0" w:color="auto"/>
              <w:bottom w:val="single" w:sz="4" w:space="0" w:color="auto"/>
              <w:right w:val="single" w:sz="4" w:space="0" w:color="auto"/>
            </w:tcBorders>
            <w:shd w:val="clear" w:color="auto" w:fill="D9D9D9"/>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DIAS MÀXIMOS PREVISTOS POR ANUALIDAD</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804</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280,00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230,00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01/12/2025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31/08/2027</w:t>
            </w:r>
          </w:p>
        </w:tc>
        <w:tc>
          <w:tcPr>
            <w:tcW w:w="2239"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216</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805</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270,00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220,00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01/12/2025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2239"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216</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806</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323,00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268,00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01/12/2025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2239"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250</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807</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323,00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268,00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01/12/2025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2239"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216</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LOT 6</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759"/>
        <w:gridCol w:w="1559"/>
        <w:gridCol w:w="1843"/>
        <w:gridCol w:w="1418"/>
        <w:gridCol w:w="1134"/>
      </w:tblGrid>
      <w:tr w:rsidR="0088290B" w:rsidRPr="00046653" w:rsidTr="00046653">
        <w:tc>
          <w:tcPr>
            <w:tcW w:w="672"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2759"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ORIGEN</w:t>
            </w:r>
          </w:p>
        </w:tc>
        <w:tc>
          <w:tcPr>
            <w:tcW w:w="1559"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DESTINACIÓN</w:t>
            </w:r>
          </w:p>
        </w:tc>
        <w:tc>
          <w:tcPr>
            <w:tcW w:w="1843" w:type="dxa"/>
            <w:shd w:val="clear" w:color="auto" w:fill="D9D9D9"/>
            <w:vAlign w:val="center"/>
          </w:tcPr>
          <w:p w:rsid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 CEN</w:t>
            </w:r>
            <w:r w:rsidR="00046653">
              <w:rPr>
                <w:rFonts w:ascii="Arial Narrow" w:eastAsia="Times New Roman" w:hAnsi="Arial Narrow" w:cs="Arial"/>
                <w:b/>
                <w:bCs/>
                <w:sz w:val="20"/>
                <w:szCs w:val="20"/>
                <w:lang w:val="es-ES" w:eastAsia="ca-ES"/>
              </w:rPr>
              <w:t>-</w:t>
            </w:r>
          </w:p>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TRO DESTINACIÓN</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046653">
            <w:pPr>
              <w:spacing w:after="0" w:line="240" w:lineRule="auto"/>
              <w:ind w:left="-107"/>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PLAZAS TOTAL INCLUIDAS SR</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SILLAS DE RUEDAS</w:t>
            </w:r>
          </w:p>
        </w:tc>
      </w:tr>
      <w:tr w:rsidR="0088290B" w:rsidRPr="00046653" w:rsidTr="00046653">
        <w:tc>
          <w:tcPr>
            <w:tcW w:w="67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808</w:t>
            </w:r>
          </w:p>
        </w:tc>
        <w:tc>
          <w:tcPr>
            <w:tcW w:w="2759" w:type="dxa"/>
            <w:shd w:val="clear" w:color="auto" w:fill="auto"/>
          </w:tcPr>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EL PRAT DE LLOBREGAT</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BOI DE LLOBREGAT</w:t>
            </w:r>
          </w:p>
        </w:tc>
        <w:tc>
          <w:tcPr>
            <w:tcW w:w="1559"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 SANT JORDI</w:t>
            </w:r>
          </w:p>
        </w:tc>
        <w:tc>
          <w:tcPr>
            <w:tcW w:w="1843" w:type="dxa"/>
            <w:shd w:val="clear" w:color="auto" w:fill="auto"/>
          </w:tcPr>
          <w:p w:rsidR="0088290B" w:rsidRPr="00046653" w:rsidRDefault="0088290B" w:rsidP="0088290B">
            <w:pPr>
              <w:tabs>
                <w:tab w:val="left" w:pos="5760"/>
              </w:tabs>
              <w:suppressAutoHyphens/>
              <w:spacing w:after="28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Boi de Llobregat</w:t>
            </w:r>
          </w:p>
        </w:tc>
        <w:tc>
          <w:tcPr>
            <w:tcW w:w="1418"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15</w:t>
            </w:r>
          </w:p>
        </w:tc>
        <w:tc>
          <w:tcPr>
            <w:tcW w:w="1134"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p>
        </w:tc>
      </w:tr>
      <w:tr w:rsidR="0088290B" w:rsidRPr="00046653" w:rsidTr="00046653">
        <w:tc>
          <w:tcPr>
            <w:tcW w:w="67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809</w:t>
            </w:r>
          </w:p>
        </w:tc>
        <w:tc>
          <w:tcPr>
            <w:tcW w:w="2759" w:type="dxa"/>
            <w:shd w:val="clear" w:color="auto" w:fill="auto"/>
          </w:tcPr>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SANTA COLOMA DE CERVELLÓ</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BOI DE LLOBREGAT</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p>
        </w:tc>
        <w:tc>
          <w:tcPr>
            <w:tcW w:w="1559"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LOS SAUCES</w:t>
            </w:r>
          </w:p>
        </w:tc>
        <w:tc>
          <w:tcPr>
            <w:tcW w:w="1843"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Boi de Llobregat</w:t>
            </w:r>
          </w:p>
        </w:tc>
        <w:tc>
          <w:tcPr>
            <w:tcW w:w="1418"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w:t>
            </w:r>
          </w:p>
        </w:tc>
        <w:tc>
          <w:tcPr>
            <w:tcW w:w="1134"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245"/>
        <w:gridCol w:w="1134"/>
        <w:gridCol w:w="1134"/>
        <w:gridCol w:w="1559"/>
        <w:gridCol w:w="1843"/>
        <w:gridCol w:w="1814"/>
      </w:tblGrid>
      <w:tr w:rsidR="0088290B" w:rsidRPr="00046653" w:rsidTr="00B90435">
        <w:tc>
          <w:tcPr>
            <w:tcW w:w="627" w:type="dxa"/>
            <w:shd w:val="clear" w:color="auto" w:fill="D9D9D9"/>
            <w:vAlign w:val="center"/>
          </w:tcPr>
          <w:p w:rsidR="0088290B" w:rsidRPr="00046653" w:rsidRDefault="0088290B" w:rsidP="00B90435">
            <w:pPr>
              <w:spacing w:after="0" w:line="240" w:lineRule="auto"/>
              <w:ind w:left="-76"/>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lastRenderedPageBreak/>
              <w:t>RUTA</w:t>
            </w:r>
          </w:p>
        </w:tc>
        <w:tc>
          <w:tcPr>
            <w:tcW w:w="1245"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SERVICIO DIA TOTAL</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SERVICIO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ACOM-PANYANTE</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w:t>
            </w:r>
            <w:r w:rsidR="00B90435"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VISIÓN INICIO CONTRATO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PREVISIÓN FINAL CONTRATO</w:t>
            </w:r>
          </w:p>
        </w:tc>
        <w:tc>
          <w:tcPr>
            <w:tcW w:w="1814" w:type="dxa"/>
            <w:tcBorders>
              <w:top w:val="single" w:sz="4" w:space="0" w:color="auto"/>
              <w:left w:val="single" w:sz="4" w:space="0" w:color="auto"/>
              <w:bottom w:val="single" w:sz="4" w:space="0" w:color="auto"/>
              <w:right w:val="single" w:sz="4" w:space="0" w:color="auto"/>
            </w:tcBorders>
            <w:shd w:val="clear" w:color="auto" w:fill="D9D9D9"/>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DIAS MÀXIMOS PREVISTOS POR ANUALIDAD</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808</w:t>
            </w:r>
          </w:p>
        </w:tc>
        <w:tc>
          <w:tcPr>
            <w:tcW w:w="1245"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260,00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215,00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45,00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08/09/2025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31/08/2027</w:t>
            </w:r>
          </w:p>
        </w:tc>
        <w:tc>
          <w:tcPr>
            <w:tcW w:w="1814"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210</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809</w:t>
            </w:r>
          </w:p>
        </w:tc>
        <w:tc>
          <w:tcPr>
            <w:tcW w:w="1245"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250,00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205,00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45,00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08/09/2025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1814"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250</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10"/>
          <w:szCs w:val="1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LOTE 7</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474"/>
        <w:gridCol w:w="1346"/>
        <w:gridCol w:w="2199"/>
        <w:gridCol w:w="1560"/>
        <w:gridCol w:w="1134"/>
      </w:tblGrid>
      <w:tr w:rsidR="0088290B" w:rsidRPr="00046653" w:rsidTr="00046653">
        <w:tc>
          <w:tcPr>
            <w:tcW w:w="672"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2474"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ORIGEN</w:t>
            </w:r>
          </w:p>
        </w:tc>
        <w:tc>
          <w:tcPr>
            <w:tcW w:w="1346"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DESTINACIÓN</w:t>
            </w:r>
          </w:p>
        </w:tc>
        <w:tc>
          <w:tcPr>
            <w:tcW w:w="2199"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 CENTRO DESTINACIÓN</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PLAZAS TOTAL INCLUIDAS SR</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SILLAS DE RUEDAS</w:t>
            </w:r>
          </w:p>
        </w:tc>
      </w:tr>
      <w:tr w:rsidR="0088290B" w:rsidRPr="00046653" w:rsidTr="00046653">
        <w:tc>
          <w:tcPr>
            <w:tcW w:w="67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810</w:t>
            </w:r>
          </w:p>
        </w:tc>
        <w:tc>
          <w:tcPr>
            <w:tcW w:w="2474"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BEGUES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tc>
        <w:tc>
          <w:tcPr>
            <w:tcW w:w="1346"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TAMARIU</w:t>
            </w:r>
          </w:p>
        </w:tc>
        <w:tc>
          <w:tcPr>
            <w:tcW w:w="2199"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El Prat de Llobregat</w:t>
            </w:r>
          </w:p>
        </w:tc>
        <w:tc>
          <w:tcPr>
            <w:tcW w:w="1560"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9</w:t>
            </w:r>
          </w:p>
        </w:tc>
        <w:tc>
          <w:tcPr>
            <w:tcW w:w="1134"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w:t>
            </w:r>
          </w:p>
        </w:tc>
      </w:tr>
      <w:tr w:rsidR="0088290B" w:rsidRPr="00046653" w:rsidTr="00046653">
        <w:tc>
          <w:tcPr>
            <w:tcW w:w="67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811</w:t>
            </w:r>
          </w:p>
        </w:tc>
        <w:tc>
          <w:tcPr>
            <w:tcW w:w="2474"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CASTELLDEFELS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GAVÀ</w:t>
            </w:r>
          </w:p>
          <w:p w:rsidR="0088290B" w:rsidRPr="00046653" w:rsidRDefault="0088290B" w:rsidP="00046653">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BOI DE LLOBREGAT</w:t>
            </w:r>
          </w:p>
        </w:tc>
        <w:tc>
          <w:tcPr>
            <w:tcW w:w="1346"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EL CORRIOL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EL TAMARIU</w:t>
            </w:r>
          </w:p>
        </w:tc>
        <w:tc>
          <w:tcPr>
            <w:tcW w:w="2199"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El Prat de Llobregat</w:t>
            </w:r>
          </w:p>
        </w:tc>
        <w:tc>
          <w:tcPr>
            <w:tcW w:w="1560"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6</w:t>
            </w:r>
          </w:p>
        </w:tc>
        <w:tc>
          <w:tcPr>
            <w:tcW w:w="1134"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w:t>
            </w:r>
          </w:p>
        </w:tc>
      </w:tr>
      <w:tr w:rsidR="0088290B" w:rsidRPr="00046653" w:rsidTr="00046653">
        <w:tc>
          <w:tcPr>
            <w:tcW w:w="67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812</w:t>
            </w:r>
          </w:p>
        </w:tc>
        <w:tc>
          <w:tcPr>
            <w:tcW w:w="2474"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LLOBREGAT</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EL PRAT DE LLOBREGAT</w:t>
            </w:r>
          </w:p>
        </w:tc>
        <w:tc>
          <w:tcPr>
            <w:tcW w:w="1346"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EL CORRIOL</w:t>
            </w:r>
          </w:p>
        </w:tc>
        <w:tc>
          <w:tcPr>
            <w:tcW w:w="2199"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El Prat de Llobregat</w:t>
            </w:r>
          </w:p>
        </w:tc>
        <w:tc>
          <w:tcPr>
            <w:tcW w:w="1560"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8</w:t>
            </w:r>
          </w:p>
        </w:tc>
        <w:tc>
          <w:tcPr>
            <w:tcW w:w="1134"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10"/>
          <w:szCs w:val="10"/>
          <w:lang w:val="es-ES"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103"/>
        <w:gridCol w:w="1134"/>
        <w:gridCol w:w="1134"/>
        <w:gridCol w:w="1418"/>
        <w:gridCol w:w="1984"/>
        <w:gridCol w:w="1956"/>
      </w:tblGrid>
      <w:tr w:rsidR="0088290B" w:rsidRPr="00046653" w:rsidTr="00B90435">
        <w:tc>
          <w:tcPr>
            <w:tcW w:w="627" w:type="dxa"/>
            <w:shd w:val="clear" w:color="auto" w:fill="D9D9D9"/>
            <w:vAlign w:val="center"/>
          </w:tcPr>
          <w:p w:rsidR="0088290B" w:rsidRPr="00046653" w:rsidRDefault="0088290B" w:rsidP="00B90435">
            <w:pPr>
              <w:spacing w:after="0" w:line="240" w:lineRule="auto"/>
              <w:ind w:left="-76"/>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1103"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SERVICIO DIA TOTAL</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SERVICIO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ACOM-PANYANTE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w:t>
            </w:r>
            <w:r w:rsidR="00B90435"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VISIÓN INICIO CONTRATO</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PREVISIÓN FINAL CONTRATO</w:t>
            </w:r>
          </w:p>
        </w:tc>
        <w:tc>
          <w:tcPr>
            <w:tcW w:w="1956" w:type="dxa"/>
            <w:tcBorders>
              <w:top w:val="single" w:sz="4" w:space="0" w:color="auto"/>
              <w:left w:val="single" w:sz="4" w:space="0" w:color="auto"/>
              <w:bottom w:val="single" w:sz="4" w:space="0" w:color="auto"/>
              <w:right w:val="single" w:sz="4" w:space="0" w:color="auto"/>
            </w:tcBorders>
            <w:shd w:val="clear" w:color="auto" w:fill="D9D9D9"/>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DIAS MÀXIMOS PREVISTOS POR ANUALIDAD</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810</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280,00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230,00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15/09/2025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31/08/2027</w:t>
            </w:r>
          </w:p>
        </w:tc>
        <w:tc>
          <w:tcPr>
            <w:tcW w:w="1956"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250</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811</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280,00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230,00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08/09/2025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1956"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250</w:t>
            </w:r>
          </w:p>
        </w:tc>
      </w:tr>
      <w:tr w:rsidR="0088290B" w:rsidRPr="00046653" w:rsidTr="00B90435">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812</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280,00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230,00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01/12/2025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B90435">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1956"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10"/>
          <w:szCs w:val="1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LOTE 8</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766"/>
        <w:gridCol w:w="1843"/>
        <w:gridCol w:w="2126"/>
        <w:gridCol w:w="1701"/>
        <w:gridCol w:w="1276"/>
      </w:tblGrid>
      <w:tr w:rsidR="0088290B" w:rsidRPr="00046653" w:rsidTr="00B90435">
        <w:tc>
          <w:tcPr>
            <w:tcW w:w="673"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1766"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ORIGEN</w:t>
            </w:r>
          </w:p>
        </w:tc>
        <w:tc>
          <w:tcPr>
            <w:tcW w:w="1843"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DESTINACIÓN</w:t>
            </w:r>
          </w:p>
        </w:tc>
        <w:tc>
          <w:tcPr>
            <w:tcW w:w="2126"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 CENTRO DESTINACIÓN</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PLAZAS TOTAL INCLUIDAS SR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SILLAS DE RUEDAS</w:t>
            </w:r>
          </w:p>
        </w:tc>
      </w:tr>
      <w:tr w:rsidR="0088290B" w:rsidRPr="00046653" w:rsidTr="00B90435">
        <w:tc>
          <w:tcPr>
            <w:tcW w:w="673"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802</w:t>
            </w:r>
          </w:p>
        </w:tc>
        <w:tc>
          <w:tcPr>
            <w:tcW w:w="1766"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GAVÀ</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BOI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FELIU DE LL</w:t>
            </w:r>
          </w:p>
        </w:tc>
        <w:tc>
          <w:tcPr>
            <w:tcW w:w="1843"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MARQUET MOLINS</w:t>
            </w:r>
          </w:p>
        </w:tc>
        <w:tc>
          <w:tcPr>
            <w:tcW w:w="2126"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Feliu de Llobregat</w:t>
            </w:r>
          </w:p>
        </w:tc>
        <w:tc>
          <w:tcPr>
            <w:tcW w:w="1701"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8</w:t>
            </w:r>
          </w:p>
        </w:tc>
        <w:tc>
          <w:tcPr>
            <w:tcW w:w="1276"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w:t>
            </w:r>
          </w:p>
        </w:tc>
      </w:tr>
      <w:tr w:rsidR="0088290B" w:rsidRPr="00046653" w:rsidTr="00B90435">
        <w:tc>
          <w:tcPr>
            <w:tcW w:w="673"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813</w:t>
            </w:r>
          </w:p>
        </w:tc>
        <w:tc>
          <w:tcPr>
            <w:tcW w:w="1766"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GAVÀ</w:t>
            </w:r>
          </w:p>
        </w:tc>
        <w:tc>
          <w:tcPr>
            <w:tcW w:w="1843"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ASPROSEAT</w:t>
            </w:r>
          </w:p>
        </w:tc>
        <w:tc>
          <w:tcPr>
            <w:tcW w:w="2126"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Llobregat</w:t>
            </w:r>
          </w:p>
        </w:tc>
        <w:tc>
          <w:tcPr>
            <w:tcW w:w="1701"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w:t>
            </w:r>
          </w:p>
        </w:tc>
        <w:tc>
          <w:tcPr>
            <w:tcW w:w="1276"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1</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10"/>
          <w:szCs w:val="10"/>
          <w:lang w:val="es-ES"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103"/>
        <w:gridCol w:w="1134"/>
        <w:gridCol w:w="1134"/>
        <w:gridCol w:w="1418"/>
        <w:gridCol w:w="1842"/>
        <w:gridCol w:w="2098"/>
      </w:tblGrid>
      <w:tr w:rsidR="0088290B" w:rsidRPr="00046653" w:rsidTr="0002635C">
        <w:tc>
          <w:tcPr>
            <w:tcW w:w="627" w:type="dxa"/>
            <w:shd w:val="clear" w:color="auto" w:fill="D9D9D9"/>
            <w:vAlign w:val="center"/>
          </w:tcPr>
          <w:p w:rsidR="0088290B" w:rsidRPr="00046653" w:rsidRDefault="0088290B" w:rsidP="00B90435">
            <w:pPr>
              <w:spacing w:after="0" w:line="240" w:lineRule="auto"/>
              <w:ind w:left="-76"/>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1103"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SERVICIO DIA TOTAL</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SERVICIO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ACOM-PANYANTE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w:t>
            </w:r>
            <w:r w:rsidR="00B90435"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VISIÓN INICIO CONTRATO</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PREVISIÓN FINAL CONTRATO</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DIAS MÀXIMOS PREVISTOS POR ANUALIDAD</w:t>
            </w:r>
          </w:p>
        </w:tc>
      </w:tr>
      <w:tr w:rsidR="0088290B" w:rsidRPr="00046653" w:rsidTr="0002635C">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802</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280,00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230,00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01/09/2025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02635C">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31/08/2027</w:t>
            </w:r>
          </w:p>
        </w:tc>
        <w:tc>
          <w:tcPr>
            <w:tcW w:w="2098"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r w:rsidR="0088290B" w:rsidRPr="00046653" w:rsidTr="0002635C">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813</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270,00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220,00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01/09/2025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02635C">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2098"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10"/>
          <w:szCs w:val="1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LOTE 9</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60"/>
        <w:gridCol w:w="2641"/>
        <w:gridCol w:w="1984"/>
        <w:gridCol w:w="1218"/>
        <w:gridCol w:w="909"/>
      </w:tblGrid>
      <w:tr w:rsidR="0088290B" w:rsidRPr="00046653" w:rsidTr="0002635C">
        <w:tc>
          <w:tcPr>
            <w:tcW w:w="673"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1960"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ORIGEN</w:t>
            </w:r>
          </w:p>
        </w:tc>
        <w:tc>
          <w:tcPr>
            <w:tcW w:w="2641"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DESTINACIÓN</w:t>
            </w:r>
          </w:p>
        </w:tc>
        <w:tc>
          <w:tcPr>
            <w:tcW w:w="1984" w:type="dxa"/>
            <w:shd w:val="clear" w:color="auto" w:fill="D9D9D9"/>
            <w:vAlign w:val="center"/>
          </w:tcPr>
          <w:p w:rsidR="0088290B" w:rsidRPr="00046653" w:rsidRDefault="0088290B" w:rsidP="0002635C">
            <w:pPr>
              <w:spacing w:after="0" w:line="240" w:lineRule="auto"/>
              <w:ind w:right="-107"/>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 CENTRO DESTINACIÓN</w:t>
            </w:r>
          </w:p>
        </w:tc>
        <w:tc>
          <w:tcPr>
            <w:tcW w:w="1218"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PLAZAS TO</w:t>
            </w:r>
            <w:r w:rsidR="0002635C"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TAL INCLUI</w:t>
            </w:r>
            <w:r w:rsidR="0002635C"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DAS SR</w:t>
            </w:r>
          </w:p>
        </w:tc>
        <w:tc>
          <w:tcPr>
            <w:tcW w:w="909"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SILLAS DE RUEDAS</w:t>
            </w:r>
          </w:p>
        </w:tc>
      </w:tr>
      <w:tr w:rsidR="0088290B" w:rsidRPr="00046653" w:rsidTr="0002635C">
        <w:tc>
          <w:tcPr>
            <w:tcW w:w="673"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901</w:t>
            </w:r>
          </w:p>
        </w:tc>
        <w:tc>
          <w:tcPr>
            <w:tcW w:w="1960"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FELIU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n-US" w:eastAsia="zh-CN"/>
              </w:rPr>
            </w:pPr>
            <w:r w:rsidRPr="00046653">
              <w:rPr>
                <w:rFonts w:ascii="Arial Narrow" w:eastAsia="Times New Roman" w:hAnsi="Arial Narrow" w:cs="Arial Narrow"/>
                <w:bCs/>
                <w:kern w:val="1"/>
                <w:sz w:val="20"/>
                <w:szCs w:val="20"/>
                <w:lang w:val="en-US" w:eastAsia="zh-CN"/>
              </w:rPr>
              <w:t>SANT JUST DESVERN</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n-US" w:eastAsia="zh-CN"/>
              </w:rPr>
            </w:pPr>
            <w:r w:rsidRPr="00046653">
              <w:rPr>
                <w:rFonts w:ascii="Arial Narrow" w:eastAsia="Times New Roman" w:hAnsi="Arial Narrow" w:cs="Arial Narrow"/>
                <w:bCs/>
                <w:kern w:val="1"/>
                <w:sz w:val="20"/>
                <w:szCs w:val="20"/>
                <w:lang w:val="en-US" w:eastAsia="zh-CN"/>
              </w:rPr>
              <w:t>SANT BOI DE LL</w:t>
            </w:r>
          </w:p>
        </w:tc>
        <w:tc>
          <w:tcPr>
            <w:tcW w:w="2641"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BELLVITGE-CAE</w:t>
            </w:r>
          </w:p>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ESCLAT MARINA</w:t>
            </w:r>
          </w:p>
        </w:tc>
        <w:tc>
          <w:tcPr>
            <w:tcW w:w="1984" w:type="dxa"/>
            <w:shd w:val="clear" w:color="auto" w:fill="auto"/>
          </w:tcPr>
          <w:p w:rsidR="0088290B" w:rsidRPr="00046653" w:rsidRDefault="0088290B" w:rsidP="0002635C">
            <w:pPr>
              <w:suppressAutoHyphens/>
              <w:spacing w:after="0" w:line="240" w:lineRule="auto"/>
              <w:ind w:right="-107"/>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L’Hospitalet de Llobregat</w:t>
            </w:r>
          </w:p>
          <w:p w:rsidR="0088290B" w:rsidRPr="00046653" w:rsidRDefault="0088290B" w:rsidP="0002635C">
            <w:pPr>
              <w:suppressAutoHyphens/>
              <w:spacing w:after="0" w:line="240" w:lineRule="auto"/>
              <w:ind w:right="-107"/>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Barcelona</w:t>
            </w:r>
          </w:p>
        </w:tc>
        <w:tc>
          <w:tcPr>
            <w:tcW w:w="1218"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4</w:t>
            </w:r>
          </w:p>
        </w:tc>
        <w:tc>
          <w:tcPr>
            <w:tcW w:w="909"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w:t>
            </w:r>
          </w:p>
        </w:tc>
      </w:tr>
      <w:tr w:rsidR="0088290B" w:rsidRPr="00046653" w:rsidTr="0002635C">
        <w:tc>
          <w:tcPr>
            <w:tcW w:w="673"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902</w:t>
            </w:r>
          </w:p>
        </w:tc>
        <w:tc>
          <w:tcPr>
            <w:tcW w:w="1960"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FELIU DE LL</w:t>
            </w:r>
          </w:p>
        </w:tc>
        <w:tc>
          <w:tcPr>
            <w:tcW w:w="2641" w:type="dxa"/>
            <w:shd w:val="clear" w:color="auto" w:fill="auto"/>
          </w:tcPr>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LA MARINA-FPM</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LA SINIA</w:t>
            </w:r>
          </w:p>
        </w:tc>
        <w:tc>
          <w:tcPr>
            <w:tcW w:w="1984" w:type="dxa"/>
            <w:shd w:val="clear" w:color="auto" w:fill="auto"/>
          </w:tcPr>
          <w:p w:rsidR="0088290B" w:rsidRPr="00046653" w:rsidRDefault="0088290B" w:rsidP="0002635C">
            <w:pPr>
              <w:suppressAutoHyphens/>
              <w:spacing w:after="0" w:line="240" w:lineRule="auto"/>
              <w:ind w:right="-107"/>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Barcelona</w:t>
            </w:r>
          </w:p>
        </w:tc>
        <w:tc>
          <w:tcPr>
            <w:tcW w:w="1218"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w:t>
            </w:r>
          </w:p>
        </w:tc>
        <w:tc>
          <w:tcPr>
            <w:tcW w:w="909"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w:t>
            </w:r>
          </w:p>
        </w:tc>
      </w:tr>
      <w:tr w:rsidR="0088290B" w:rsidRPr="00046653" w:rsidTr="0002635C">
        <w:tc>
          <w:tcPr>
            <w:tcW w:w="673"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903</w:t>
            </w:r>
          </w:p>
        </w:tc>
        <w:tc>
          <w:tcPr>
            <w:tcW w:w="1960"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ESPLUGUES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GAVÀ</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GAVÀ</w:t>
            </w:r>
          </w:p>
        </w:tc>
        <w:tc>
          <w:tcPr>
            <w:tcW w:w="2641" w:type="dxa"/>
            <w:shd w:val="clear" w:color="auto" w:fill="auto"/>
          </w:tcPr>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ESCLAT MARINA</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 ARIADNA</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 1981-MARINA-ASPROSEAT</w:t>
            </w:r>
          </w:p>
        </w:tc>
        <w:tc>
          <w:tcPr>
            <w:tcW w:w="1984" w:type="dxa"/>
            <w:shd w:val="clear" w:color="auto" w:fill="auto"/>
          </w:tcPr>
          <w:p w:rsidR="0088290B" w:rsidRPr="00046653" w:rsidRDefault="0088290B" w:rsidP="0002635C">
            <w:pPr>
              <w:suppressAutoHyphens/>
              <w:spacing w:after="0" w:line="240" w:lineRule="auto"/>
              <w:ind w:right="-107"/>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Barcelona</w:t>
            </w:r>
          </w:p>
        </w:tc>
        <w:tc>
          <w:tcPr>
            <w:tcW w:w="1218"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6</w:t>
            </w:r>
          </w:p>
        </w:tc>
        <w:tc>
          <w:tcPr>
            <w:tcW w:w="909"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4</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103"/>
        <w:gridCol w:w="1276"/>
        <w:gridCol w:w="1276"/>
        <w:gridCol w:w="1417"/>
        <w:gridCol w:w="1701"/>
        <w:gridCol w:w="1956"/>
      </w:tblGrid>
      <w:tr w:rsidR="0088290B" w:rsidRPr="00046653" w:rsidTr="0002635C">
        <w:tc>
          <w:tcPr>
            <w:tcW w:w="627" w:type="dxa"/>
            <w:shd w:val="clear" w:color="auto" w:fill="D9D9D9"/>
            <w:vAlign w:val="center"/>
          </w:tcPr>
          <w:p w:rsidR="0088290B" w:rsidRPr="00046653" w:rsidRDefault="0088290B" w:rsidP="0002635C">
            <w:pPr>
              <w:spacing w:after="0" w:line="240" w:lineRule="auto"/>
              <w:ind w:left="-76" w:right="-80"/>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lastRenderedPageBreak/>
              <w:t>RUTA</w:t>
            </w:r>
          </w:p>
        </w:tc>
        <w:tc>
          <w:tcPr>
            <w:tcW w:w="1103"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SERVICIO DIA TOTAL</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SERVICIO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ACOM-PANYANTE</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w:t>
            </w:r>
            <w:r w:rsidR="0002635C"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VISIÓN INICIO CONTRATO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PREVISIÓN FINAL CONTRATO</w:t>
            </w:r>
          </w:p>
        </w:tc>
        <w:tc>
          <w:tcPr>
            <w:tcW w:w="1956" w:type="dxa"/>
            <w:tcBorders>
              <w:top w:val="single" w:sz="4" w:space="0" w:color="auto"/>
              <w:left w:val="single" w:sz="4" w:space="0" w:color="auto"/>
              <w:bottom w:val="single" w:sz="4" w:space="0" w:color="auto"/>
              <w:right w:val="single" w:sz="4" w:space="0" w:color="auto"/>
            </w:tcBorders>
            <w:shd w:val="clear" w:color="auto" w:fill="D9D9D9"/>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DIAS MÀXIMOS PREVISTOS POR ANUALIDAD</w:t>
            </w:r>
          </w:p>
        </w:tc>
      </w:tr>
      <w:tr w:rsidR="0088290B" w:rsidRPr="00046653" w:rsidTr="0002635C">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901</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323,00</w:t>
            </w:r>
          </w:p>
        </w:tc>
        <w:tc>
          <w:tcPr>
            <w:tcW w:w="1276"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268,00</w:t>
            </w:r>
          </w:p>
        </w:tc>
        <w:tc>
          <w:tcPr>
            <w:tcW w:w="1276"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08/09/2025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02635C">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31/08/2027</w:t>
            </w:r>
          </w:p>
        </w:tc>
        <w:tc>
          <w:tcPr>
            <w:tcW w:w="1956"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r w:rsidR="0088290B" w:rsidRPr="00046653" w:rsidTr="0002635C">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902</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323,00</w:t>
            </w:r>
          </w:p>
        </w:tc>
        <w:tc>
          <w:tcPr>
            <w:tcW w:w="1276"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268,00</w:t>
            </w:r>
          </w:p>
        </w:tc>
        <w:tc>
          <w:tcPr>
            <w:tcW w:w="1276"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08/09/2025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02635C">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1956"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r w:rsidR="0088290B" w:rsidRPr="00046653" w:rsidTr="0002635C">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903</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323,00</w:t>
            </w:r>
          </w:p>
        </w:tc>
        <w:tc>
          <w:tcPr>
            <w:tcW w:w="1276"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268,00</w:t>
            </w:r>
          </w:p>
        </w:tc>
        <w:tc>
          <w:tcPr>
            <w:tcW w:w="1276"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01/09/202</w:t>
            </w:r>
            <w:r w:rsidR="0002635C" w:rsidRPr="00046653">
              <w:rPr>
                <w:rFonts w:ascii="Arial Narrow" w:eastAsia="Times New Roman" w:hAnsi="Arial Narrow" w:cs="Arial"/>
                <w:b/>
                <w:sz w:val="20"/>
                <w:szCs w:val="20"/>
                <w:lang w:val="es-ES" w:eastAsia="ca-ES"/>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02635C">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1956"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10"/>
          <w:szCs w:val="1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LOTE 10</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616"/>
        <w:gridCol w:w="2268"/>
        <w:gridCol w:w="1418"/>
        <w:gridCol w:w="1417"/>
        <w:gridCol w:w="993"/>
      </w:tblGrid>
      <w:tr w:rsidR="0088290B" w:rsidRPr="00046653" w:rsidTr="0002635C">
        <w:tc>
          <w:tcPr>
            <w:tcW w:w="673"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2616"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ORIGEN</w:t>
            </w:r>
          </w:p>
        </w:tc>
        <w:tc>
          <w:tcPr>
            <w:tcW w:w="2268"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DESTINACIÓN</w:t>
            </w:r>
          </w:p>
        </w:tc>
        <w:tc>
          <w:tcPr>
            <w:tcW w:w="1418"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 CENTRO DESTINACIÓN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PLAZAS TO</w:t>
            </w:r>
            <w:r w:rsidR="0002635C"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TAL INCLUI</w:t>
            </w:r>
            <w:r w:rsidR="0002635C"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DAS SR</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SILLAS DE RUEDAS</w:t>
            </w:r>
          </w:p>
        </w:tc>
      </w:tr>
      <w:tr w:rsidR="0088290B" w:rsidRPr="00046653" w:rsidTr="0002635C">
        <w:trPr>
          <w:trHeight w:val="814"/>
        </w:trPr>
        <w:tc>
          <w:tcPr>
            <w:tcW w:w="673"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904</w:t>
            </w:r>
          </w:p>
        </w:tc>
        <w:tc>
          <w:tcPr>
            <w:tcW w:w="2616"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GAVÀ</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EL PRAT DE LLOBREGAT</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LLOBREGAT</w:t>
            </w:r>
          </w:p>
        </w:tc>
        <w:tc>
          <w:tcPr>
            <w:tcW w:w="2268"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ESCLATEC-ESCLAT 2</w:t>
            </w:r>
          </w:p>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AIMA</w:t>
            </w:r>
          </w:p>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GUIMBARDA</w:t>
            </w:r>
          </w:p>
          <w:p w:rsidR="0088290B" w:rsidRPr="00046653" w:rsidRDefault="0088290B" w:rsidP="0002635C">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GURÚ</w:t>
            </w:r>
          </w:p>
        </w:tc>
        <w:tc>
          <w:tcPr>
            <w:tcW w:w="1418"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Barcelona</w:t>
            </w:r>
          </w:p>
        </w:tc>
        <w:tc>
          <w:tcPr>
            <w:tcW w:w="141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8</w:t>
            </w:r>
          </w:p>
        </w:tc>
        <w:tc>
          <w:tcPr>
            <w:tcW w:w="993"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w:t>
            </w:r>
          </w:p>
        </w:tc>
      </w:tr>
      <w:tr w:rsidR="0088290B" w:rsidRPr="00046653" w:rsidTr="0002635C">
        <w:tc>
          <w:tcPr>
            <w:tcW w:w="673"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905</w:t>
            </w:r>
          </w:p>
        </w:tc>
        <w:tc>
          <w:tcPr>
            <w:tcW w:w="2616"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JOAN DESPÍ</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EL PRAT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FELIU DE LL</w:t>
            </w:r>
          </w:p>
        </w:tc>
        <w:tc>
          <w:tcPr>
            <w:tcW w:w="2268" w:type="dxa"/>
            <w:shd w:val="clear" w:color="auto" w:fill="auto"/>
          </w:tcPr>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ESCLAT CADES-ESCLAT 2</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TEAS</w:t>
            </w:r>
          </w:p>
          <w:p w:rsidR="0088290B" w:rsidRPr="00046653" w:rsidRDefault="0088290B" w:rsidP="0088290B">
            <w:pPr>
              <w:tabs>
                <w:tab w:val="left" w:pos="5760"/>
              </w:tabs>
              <w:suppressAutoHyphens/>
              <w:spacing w:after="0" w:line="240" w:lineRule="auto"/>
              <w:rPr>
                <w:rFonts w:ascii="Arial Narrow" w:eastAsia="Times New Roman" w:hAnsi="Arial Narrow" w:cs="Arial Narrow"/>
                <w:bCs/>
                <w:kern w:val="1"/>
                <w:sz w:val="20"/>
                <w:szCs w:val="20"/>
                <w:lang w:val="es-ES" w:eastAsia="zh-CN"/>
              </w:rPr>
            </w:pPr>
          </w:p>
        </w:tc>
        <w:tc>
          <w:tcPr>
            <w:tcW w:w="1418"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Barcelona</w:t>
            </w:r>
          </w:p>
        </w:tc>
        <w:tc>
          <w:tcPr>
            <w:tcW w:w="141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6</w:t>
            </w:r>
          </w:p>
        </w:tc>
        <w:tc>
          <w:tcPr>
            <w:tcW w:w="993"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
          <w:szCs w:val="2"/>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387"/>
        <w:gridCol w:w="1134"/>
        <w:gridCol w:w="1134"/>
        <w:gridCol w:w="1417"/>
        <w:gridCol w:w="1701"/>
        <w:gridCol w:w="1956"/>
      </w:tblGrid>
      <w:tr w:rsidR="0088290B" w:rsidRPr="00046653" w:rsidTr="0002635C">
        <w:tc>
          <w:tcPr>
            <w:tcW w:w="627" w:type="dxa"/>
            <w:shd w:val="clear" w:color="auto" w:fill="D9D9D9"/>
            <w:vAlign w:val="center"/>
          </w:tcPr>
          <w:p w:rsidR="0088290B" w:rsidRPr="00046653" w:rsidRDefault="0088290B" w:rsidP="0002635C">
            <w:pPr>
              <w:spacing w:after="0" w:line="240" w:lineRule="auto"/>
              <w:ind w:left="-218" w:right="-222"/>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SER</w:t>
            </w:r>
            <w:r w:rsidR="0002635C"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VICIO DIA TOTAL</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SER</w:t>
            </w:r>
            <w:r w:rsidR="0002635C"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VICIO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ACOM-PANYANTE</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w:t>
            </w:r>
            <w:r w:rsidR="0002635C"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VISIÓN INICIO CONTRATO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PREVISIÓN FINAL CONTRATO</w:t>
            </w:r>
          </w:p>
        </w:tc>
        <w:tc>
          <w:tcPr>
            <w:tcW w:w="1956" w:type="dxa"/>
            <w:tcBorders>
              <w:top w:val="single" w:sz="4" w:space="0" w:color="auto"/>
              <w:left w:val="single" w:sz="4" w:space="0" w:color="auto"/>
              <w:bottom w:val="single" w:sz="4" w:space="0" w:color="auto"/>
              <w:right w:val="single" w:sz="4" w:space="0" w:color="auto"/>
            </w:tcBorders>
            <w:shd w:val="clear" w:color="auto" w:fill="D9D9D9"/>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DIAS MÀXIMOS PREVISTOS POR ANUALIDAD</w:t>
            </w:r>
          </w:p>
        </w:tc>
      </w:tr>
      <w:tr w:rsidR="0088290B" w:rsidRPr="00046653" w:rsidTr="0002635C">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904</w:t>
            </w:r>
          </w:p>
        </w:tc>
        <w:tc>
          <w:tcPr>
            <w:tcW w:w="1387"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348,00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288,00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60,00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01/12/2025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02635C">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31/08/2027</w:t>
            </w:r>
          </w:p>
        </w:tc>
        <w:tc>
          <w:tcPr>
            <w:tcW w:w="1956"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r w:rsidR="0088290B" w:rsidRPr="00046653" w:rsidTr="0002635C">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905</w:t>
            </w:r>
          </w:p>
        </w:tc>
        <w:tc>
          <w:tcPr>
            <w:tcW w:w="1387"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348,00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288,00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60,00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01/12/2025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02635C">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1956"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LOTE 11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476"/>
        <w:gridCol w:w="2409"/>
        <w:gridCol w:w="1418"/>
        <w:gridCol w:w="1417"/>
        <w:gridCol w:w="993"/>
      </w:tblGrid>
      <w:tr w:rsidR="0088290B" w:rsidRPr="00046653" w:rsidTr="0002635C">
        <w:tc>
          <w:tcPr>
            <w:tcW w:w="672"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2476"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ORIGEN</w:t>
            </w:r>
          </w:p>
        </w:tc>
        <w:tc>
          <w:tcPr>
            <w:tcW w:w="2409"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DESTINACIÓN</w:t>
            </w:r>
          </w:p>
        </w:tc>
        <w:tc>
          <w:tcPr>
            <w:tcW w:w="1418" w:type="dxa"/>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MUNICIPIO O CENTRO DESTINACIÓN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PLAZAS TO</w:t>
            </w:r>
            <w:r w:rsidR="0002635C"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TAL INCLUI</w:t>
            </w:r>
            <w:r w:rsidR="0002635C"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DAS SR</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SILLAS DE RUEDAS</w:t>
            </w:r>
          </w:p>
        </w:tc>
      </w:tr>
      <w:tr w:rsidR="0088290B" w:rsidRPr="00046653" w:rsidTr="0002635C">
        <w:tc>
          <w:tcPr>
            <w:tcW w:w="67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906</w:t>
            </w:r>
          </w:p>
        </w:tc>
        <w:tc>
          <w:tcPr>
            <w:tcW w:w="2476"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CASTELLDEFELS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GAVÀ</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BOI DE LL</w:t>
            </w:r>
          </w:p>
        </w:tc>
        <w:tc>
          <w:tcPr>
            <w:tcW w:w="2409"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ASPACE POBLENOU</w:t>
            </w:r>
          </w:p>
        </w:tc>
        <w:tc>
          <w:tcPr>
            <w:tcW w:w="1418"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Barcelona</w:t>
            </w:r>
          </w:p>
        </w:tc>
        <w:tc>
          <w:tcPr>
            <w:tcW w:w="141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4</w:t>
            </w:r>
          </w:p>
        </w:tc>
        <w:tc>
          <w:tcPr>
            <w:tcW w:w="993"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w:t>
            </w:r>
          </w:p>
        </w:tc>
      </w:tr>
      <w:tr w:rsidR="0088290B" w:rsidRPr="00046653" w:rsidTr="0002635C">
        <w:tc>
          <w:tcPr>
            <w:tcW w:w="67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907</w:t>
            </w:r>
          </w:p>
        </w:tc>
        <w:tc>
          <w:tcPr>
            <w:tcW w:w="2476"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BOI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EL PRAT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w:t>
            </w:r>
          </w:p>
        </w:tc>
        <w:tc>
          <w:tcPr>
            <w:tcW w:w="2409"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ASPACE BADALONA</w:t>
            </w:r>
          </w:p>
        </w:tc>
        <w:tc>
          <w:tcPr>
            <w:tcW w:w="1418"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Badalona</w:t>
            </w:r>
          </w:p>
        </w:tc>
        <w:tc>
          <w:tcPr>
            <w:tcW w:w="141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w:t>
            </w:r>
          </w:p>
        </w:tc>
        <w:tc>
          <w:tcPr>
            <w:tcW w:w="993"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4</w:t>
            </w:r>
          </w:p>
        </w:tc>
      </w:tr>
      <w:tr w:rsidR="0088290B" w:rsidRPr="00046653" w:rsidTr="0002635C">
        <w:tc>
          <w:tcPr>
            <w:tcW w:w="67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908</w:t>
            </w:r>
          </w:p>
        </w:tc>
        <w:tc>
          <w:tcPr>
            <w:tcW w:w="2476"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EL PRAT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VICENÇ DELS HORTS</w:t>
            </w:r>
          </w:p>
        </w:tc>
        <w:tc>
          <w:tcPr>
            <w:tcW w:w="2409"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ASPACE POBLENOU</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 xml:space="preserve"> </w:t>
            </w:r>
          </w:p>
        </w:tc>
        <w:tc>
          <w:tcPr>
            <w:tcW w:w="1418"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Barcelona</w:t>
            </w:r>
          </w:p>
        </w:tc>
        <w:tc>
          <w:tcPr>
            <w:tcW w:w="141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6</w:t>
            </w:r>
          </w:p>
        </w:tc>
        <w:tc>
          <w:tcPr>
            <w:tcW w:w="993"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4</w:t>
            </w:r>
          </w:p>
        </w:tc>
      </w:tr>
      <w:tr w:rsidR="0088290B" w:rsidRPr="00046653" w:rsidTr="0002635C">
        <w:tc>
          <w:tcPr>
            <w:tcW w:w="672" w:type="dxa"/>
            <w:shd w:val="clear" w:color="auto" w:fill="auto"/>
          </w:tcPr>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909</w:t>
            </w:r>
          </w:p>
        </w:tc>
        <w:tc>
          <w:tcPr>
            <w:tcW w:w="2476"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VILADECANS</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CORNELLÀ DE 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SANT FELIU DE LL</w:t>
            </w:r>
          </w:p>
        </w:tc>
        <w:tc>
          <w:tcPr>
            <w:tcW w:w="2409" w:type="dxa"/>
            <w:shd w:val="clear" w:color="auto" w:fill="auto"/>
          </w:tcPr>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ASPACE POBLENOU</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CO BOGATELL</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Cs/>
                <w:kern w:val="1"/>
                <w:sz w:val="20"/>
                <w:szCs w:val="20"/>
                <w:lang w:val="es-ES" w:eastAsia="zh-CN"/>
              </w:rPr>
            </w:pPr>
          </w:p>
        </w:tc>
        <w:tc>
          <w:tcPr>
            <w:tcW w:w="1418" w:type="dxa"/>
            <w:shd w:val="clear" w:color="auto" w:fill="auto"/>
          </w:tcPr>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Barcelona</w:t>
            </w:r>
          </w:p>
          <w:p w:rsidR="0088290B" w:rsidRPr="00046653" w:rsidRDefault="0088290B" w:rsidP="0088290B">
            <w:pPr>
              <w:suppressAutoHyphens/>
              <w:spacing w:after="0" w:line="240" w:lineRule="auto"/>
              <w:rPr>
                <w:rFonts w:ascii="Arial Narrow" w:eastAsia="Times New Roman" w:hAnsi="Arial Narrow" w:cs="Arial Narrow"/>
                <w:bCs/>
                <w:kern w:val="1"/>
                <w:sz w:val="20"/>
                <w:szCs w:val="20"/>
                <w:lang w:val="es-ES" w:eastAsia="zh-CN"/>
              </w:rPr>
            </w:pPr>
          </w:p>
        </w:tc>
        <w:tc>
          <w:tcPr>
            <w:tcW w:w="141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w:t>
            </w:r>
          </w:p>
        </w:tc>
        <w:tc>
          <w:tcPr>
            <w:tcW w:w="993"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w:t>
            </w:r>
          </w:p>
        </w:tc>
      </w:tr>
    </w:tbl>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103"/>
        <w:gridCol w:w="1134"/>
        <w:gridCol w:w="1134"/>
        <w:gridCol w:w="1276"/>
        <w:gridCol w:w="1984"/>
        <w:gridCol w:w="2098"/>
      </w:tblGrid>
      <w:tr w:rsidR="0088290B" w:rsidRPr="00046653" w:rsidTr="0002635C">
        <w:tc>
          <w:tcPr>
            <w:tcW w:w="627" w:type="dxa"/>
            <w:shd w:val="clear" w:color="auto" w:fill="D9D9D9"/>
            <w:vAlign w:val="center"/>
          </w:tcPr>
          <w:p w:rsidR="0088290B" w:rsidRPr="00046653" w:rsidRDefault="0088290B" w:rsidP="0002635C">
            <w:pPr>
              <w:spacing w:after="0" w:line="240" w:lineRule="auto"/>
              <w:ind w:left="-76"/>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RUTA</w:t>
            </w:r>
          </w:p>
        </w:tc>
        <w:tc>
          <w:tcPr>
            <w:tcW w:w="1103"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SERVICIO DIA TOTAL</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SERVICIO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PRECIO DIA ACOM-PANYANTE</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02635C">
            <w:pPr>
              <w:spacing w:after="0" w:line="240" w:lineRule="auto"/>
              <w:ind w:left="-249" w:right="-110"/>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w:t>
            </w:r>
            <w:r w:rsidR="0002635C" w:rsidRPr="00046653">
              <w:rPr>
                <w:rFonts w:ascii="Arial Narrow" w:eastAsia="Times New Roman" w:hAnsi="Arial Narrow" w:cs="Arial"/>
                <w:b/>
                <w:bCs/>
                <w:sz w:val="20"/>
                <w:szCs w:val="20"/>
                <w:lang w:val="es-ES" w:eastAsia="ca-ES"/>
              </w:rPr>
              <w:t>-</w:t>
            </w:r>
            <w:r w:rsidRPr="00046653">
              <w:rPr>
                <w:rFonts w:ascii="Arial Narrow" w:eastAsia="Times New Roman" w:hAnsi="Arial Narrow" w:cs="Arial"/>
                <w:b/>
                <w:bCs/>
                <w:sz w:val="20"/>
                <w:szCs w:val="20"/>
                <w:lang w:val="es-ES" w:eastAsia="ca-ES"/>
              </w:rPr>
              <w:t>VISIÓN INICIO CON</w:t>
            </w:r>
            <w:r w:rsidR="0002635C" w:rsidRPr="00046653">
              <w:rPr>
                <w:rFonts w:ascii="Arial Narrow" w:eastAsia="Times New Roman" w:hAnsi="Arial Narrow" w:cs="Arial"/>
                <w:b/>
                <w:bCs/>
                <w:sz w:val="20"/>
                <w:szCs w:val="20"/>
                <w:lang w:val="es-ES" w:eastAsia="ca-ES"/>
              </w:rPr>
              <w:t>T</w:t>
            </w:r>
            <w:r w:rsidRPr="00046653">
              <w:rPr>
                <w:rFonts w:ascii="Arial Narrow" w:eastAsia="Times New Roman" w:hAnsi="Arial Narrow" w:cs="Arial"/>
                <w:b/>
                <w:bCs/>
                <w:sz w:val="20"/>
                <w:szCs w:val="20"/>
                <w:lang w:val="es-ES" w:eastAsia="ca-ES"/>
              </w:rPr>
              <w:t>RATO</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FECHA PREVISIÓN FINAL CONTRATO</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rsidR="0088290B" w:rsidRPr="00046653" w:rsidRDefault="0088290B" w:rsidP="0088290B">
            <w:pPr>
              <w:spacing w:after="0" w:line="240" w:lineRule="auto"/>
              <w:jc w:val="center"/>
              <w:rPr>
                <w:rFonts w:ascii="Arial Narrow" w:eastAsia="Times New Roman" w:hAnsi="Arial Narrow" w:cs="Arial"/>
                <w:b/>
                <w:bCs/>
                <w:sz w:val="20"/>
                <w:szCs w:val="20"/>
                <w:lang w:val="es-ES" w:eastAsia="ca-ES"/>
              </w:rPr>
            </w:pPr>
            <w:r w:rsidRPr="00046653">
              <w:rPr>
                <w:rFonts w:ascii="Arial Narrow" w:eastAsia="Times New Roman" w:hAnsi="Arial Narrow" w:cs="Arial"/>
                <w:b/>
                <w:bCs/>
                <w:sz w:val="20"/>
                <w:szCs w:val="20"/>
                <w:lang w:val="es-ES" w:eastAsia="ca-ES"/>
              </w:rPr>
              <w:t>DIAS MÀXIMOS PREVISTOS POR ANUALIDAD</w:t>
            </w:r>
          </w:p>
        </w:tc>
      </w:tr>
      <w:tr w:rsidR="0088290B" w:rsidRPr="00046653" w:rsidTr="00046653">
        <w:trPr>
          <w:trHeight w:val="127"/>
        </w:trPr>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906</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348,00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288,00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01/09/2025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02635C">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31/08/2027</w:t>
            </w:r>
          </w:p>
        </w:tc>
        <w:tc>
          <w:tcPr>
            <w:tcW w:w="2098"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r w:rsidR="0088290B" w:rsidRPr="00046653" w:rsidTr="0002635C">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907</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351,00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286,00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65,00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01/09/2025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02635C">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2098"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r w:rsidR="0088290B" w:rsidRPr="00046653" w:rsidTr="0002635C">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908</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334,00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279,00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55,00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01/09/2025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02635C">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2098"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r w:rsidR="0088290B" w:rsidRPr="00046653" w:rsidTr="0002635C">
        <w:tc>
          <w:tcPr>
            <w:tcW w:w="627" w:type="dxa"/>
            <w:shd w:val="clear" w:color="auto" w:fill="auto"/>
          </w:tcPr>
          <w:p w:rsidR="0088290B" w:rsidRPr="00046653" w:rsidRDefault="0088290B" w:rsidP="0088290B">
            <w:pPr>
              <w:tabs>
                <w:tab w:val="left" w:pos="5760"/>
              </w:tabs>
              <w:suppressAutoHyphens/>
              <w:spacing w:after="280" w:line="240" w:lineRule="auto"/>
              <w:jc w:val="center"/>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909</w:t>
            </w:r>
          </w:p>
        </w:tc>
        <w:tc>
          <w:tcPr>
            <w:tcW w:w="1103"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
                <w:bCs/>
                <w:kern w:val="1"/>
                <w:sz w:val="20"/>
                <w:szCs w:val="20"/>
                <w:lang w:val="es-ES" w:eastAsia="zh-CN"/>
              </w:rPr>
            </w:pPr>
            <w:r w:rsidRPr="00046653">
              <w:rPr>
                <w:rFonts w:ascii="Arial Narrow" w:eastAsia="Times New Roman" w:hAnsi="Arial Narrow" w:cs="Arial Narrow"/>
                <w:b/>
                <w:bCs/>
                <w:kern w:val="1"/>
                <w:sz w:val="20"/>
                <w:szCs w:val="20"/>
                <w:lang w:val="es-ES" w:eastAsia="zh-CN"/>
              </w:rPr>
              <w:t>348,00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288,00</w:t>
            </w:r>
          </w:p>
        </w:tc>
        <w:tc>
          <w:tcPr>
            <w:tcW w:w="1134" w:type="dxa"/>
            <w:shd w:val="clear" w:color="auto" w:fill="auto"/>
          </w:tcPr>
          <w:p w:rsidR="0088290B" w:rsidRPr="00046653" w:rsidRDefault="0088290B" w:rsidP="0088290B">
            <w:pPr>
              <w:suppressAutoHyphens/>
              <w:spacing w:after="0" w:line="240" w:lineRule="auto"/>
              <w:jc w:val="right"/>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88290B">
            <w:pPr>
              <w:spacing w:after="0" w:line="240" w:lineRule="auto"/>
              <w:jc w:val="center"/>
              <w:rPr>
                <w:rFonts w:ascii="Arial Narrow" w:eastAsia="Times New Roman" w:hAnsi="Arial Narrow" w:cs="Arial"/>
                <w:b/>
                <w:sz w:val="20"/>
                <w:szCs w:val="20"/>
                <w:lang w:val="es-ES" w:eastAsia="ca-ES"/>
              </w:rPr>
            </w:pPr>
            <w:r w:rsidRPr="00046653">
              <w:rPr>
                <w:rFonts w:ascii="Arial Narrow" w:eastAsia="Times New Roman" w:hAnsi="Arial Narrow" w:cs="Arial"/>
                <w:b/>
                <w:sz w:val="20"/>
                <w:szCs w:val="20"/>
                <w:lang w:val="es-ES" w:eastAsia="ca-ES"/>
              </w:rPr>
              <w:t>01/09/2025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8290B" w:rsidRPr="00046653" w:rsidRDefault="0088290B" w:rsidP="0002635C">
            <w:pPr>
              <w:suppressAutoHyphens/>
              <w:spacing w:after="0" w:line="240" w:lineRule="auto"/>
              <w:jc w:val="center"/>
              <w:rPr>
                <w:rFonts w:ascii="Arial Narrow" w:eastAsia="Times New Roman" w:hAnsi="Arial Narrow" w:cs="Arial Narrow"/>
                <w:bCs/>
                <w:kern w:val="1"/>
                <w:sz w:val="20"/>
                <w:szCs w:val="20"/>
                <w:lang w:val="es-ES" w:eastAsia="zh-CN"/>
              </w:rPr>
            </w:pPr>
            <w:r w:rsidRPr="00046653">
              <w:rPr>
                <w:rFonts w:ascii="Arial Narrow" w:eastAsia="Times New Roman" w:hAnsi="Arial Narrow" w:cs="Arial Narrow"/>
                <w:bCs/>
                <w:kern w:val="1"/>
                <w:sz w:val="20"/>
                <w:szCs w:val="20"/>
                <w:lang w:val="es-ES" w:eastAsia="zh-CN"/>
              </w:rPr>
              <w:t>31/08/2027</w:t>
            </w:r>
          </w:p>
        </w:tc>
        <w:tc>
          <w:tcPr>
            <w:tcW w:w="2098" w:type="dxa"/>
            <w:tcBorders>
              <w:top w:val="single" w:sz="4" w:space="0" w:color="auto"/>
              <w:left w:val="single" w:sz="4" w:space="0" w:color="auto"/>
              <w:bottom w:val="single" w:sz="4" w:space="0" w:color="auto"/>
              <w:right w:val="single" w:sz="4" w:space="0" w:color="auto"/>
            </w:tcBorders>
          </w:tcPr>
          <w:p w:rsidR="0088290B" w:rsidRPr="00046653" w:rsidRDefault="0088290B" w:rsidP="0088290B">
            <w:pPr>
              <w:spacing w:after="0" w:line="240" w:lineRule="auto"/>
              <w:jc w:val="center"/>
              <w:rPr>
                <w:rFonts w:ascii="Arial Narrow" w:eastAsia="Times New Roman" w:hAnsi="Arial Narrow" w:cs="Arial"/>
                <w:sz w:val="20"/>
                <w:szCs w:val="20"/>
                <w:lang w:val="es-ES" w:eastAsia="ca-ES"/>
              </w:rPr>
            </w:pPr>
            <w:r w:rsidRPr="00046653">
              <w:rPr>
                <w:rFonts w:ascii="Arial Narrow" w:eastAsia="Times New Roman" w:hAnsi="Arial Narrow" w:cs="Arial"/>
                <w:sz w:val="20"/>
                <w:szCs w:val="20"/>
                <w:lang w:val="es-ES" w:eastAsia="ca-ES"/>
              </w:rPr>
              <w:t>212</w:t>
            </w:r>
          </w:p>
        </w:tc>
      </w:tr>
    </w:tbl>
    <w:p w:rsidR="0088290B" w:rsidRPr="0088290B" w:rsidRDefault="0088290B" w:rsidP="0088290B">
      <w:pPr>
        <w:tabs>
          <w:tab w:val="left" w:pos="5760"/>
        </w:tabs>
        <w:suppressAutoHyphens/>
        <w:spacing w:after="0" w:line="240" w:lineRule="auto"/>
        <w:jc w:val="both"/>
        <w:rPr>
          <w:rFonts w:ascii="Arial Narrow" w:eastAsia="Times New Roman" w:hAnsi="Arial Narrow" w:cs="Arial Narrow"/>
          <w:b/>
          <w:bCs/>
          <w:kern w:val="1"/>
          <w:sz w:val="20"/>
          <w:szCs w:val="20"/>
          <w:lang w:val="es-ES" w:eastAsia="zh-CN"/>
        </w:rPr>
      </w:pPr>
    </w:p>
    <w:p w:rsidR="00046653" w:rsidRDefault="00046653" w:rsidP="0088290B">
      <w:pPr>
        <w:tabs>
          <w:tab w:val="left" w:pos="5760"/>
        </w:tabs>
        <w:suppressAutoHyphens/>
        <w:spacing w:after="0" w:line="240" w:lineRule="auto"/>
        <w:jc w:val="both"/>
        <w:rPr>
          <w:rFonts w:ascii="Arial Narrow" w:eastAsia="Times New Roman" w:hAnsi="Arial Narrow" w:cs="Arial Narrow"/>
          <w:b/>
          <w:bCs/>
          <w:kern w:val="1"/>
          <w:lang w:val="es-ES" w:eastAsia="zh-CN"/>
        </w:rPr>
      </w:pPr>
    </w:p>
    <w:p w:rsidR="00046653" w:rsidRDefault="00046653" w:rsidP="0088290B">
      <w:pPr>
        <w:tabs>
          <w:tab w:val="left" w:pos="5760"/>
        </w:tabs>
        <w:suppressAutoHyphens/>
        <w:spacing w:after="0" w:line="240" w:lineRule="auto"/>
        <w:jc w:val="both"/>
        <w:rPr>
          <w:rFonts w:ascii="Arial Narrow" w:eastAsia="Times New Roman" w:hAnsi="Arial Narrow" w:cs="Arial Narrow"/>
          <w:b/>
          <w:bCs/>
          <w:kern w:val="1"/>
          <w:lang w:val="es-ES" w:eastAsia="zh-CN"/>
        </w:rPr>
      </w:pPr>
    </w:p>
    <w:p w:rsidR="00046653" w:rsidRDefault="00046653" w:rsidP="0088290B">
      <w:pPr>
        <w:tabs>
          <w:tab w:val="left" w:pos="5760"/>
        </w:tabs>
        <w:suppressAutoHyphens/>
        <w:spacing w:after="0" w:line="240" w:lineRule="auto"/>
        <w:jc w:val="both"/>
        <w:rPr>
          <w:rFonts w:ascii="Arial Narrow" w:eastAsia="Times New Roman" w:hAnsi="Arial Narrow" w:cs="Arial Narrow"/>
          <w:b/>
          <w:bCs/>
          <w:kern w:val="1"/>
          <w:lang w:val="es-ES" w:eastAsia="zh-CN"/>
        </w:rPr>
      </w:pP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lang w:val="es-ES" w:eastAsia="zh-CN"/>
        </w:rPr>
      </w:pPr>
      <w:bookmarkStart w:id="2" w:name="_GoBack"/>
      <w:bookmarkEnd w:id="2"/>
      <w:r w:rsidRPr="00046653">
        <w:rPr>
          <w:rFonts w:ascii="Arial Narrow" w:eastAsia="Times New Roman" w:hAnsi="Arial Narrow" w:cs="Arial Narrow"/>
          <w:b/>
          <w:bCs/>
          <w:kern w:val="1"/>
          <w:lang w:val="es-ES" w:eastAsia="zh-CN"/>
        </w:rPr>
        <w:lastRenderedPageBreak/>
        <w:t xml:space="preserve">Para todos los lotes y rutas: </w:t>
      </w:r>
    </w:p>
    <w:p w:rsidR="0088290B" w:rsidRPr="00046653" w:rsidRDefault="0088290B" w:rsidP="0088290B">
      <w:pPr>
        <w:tabs>
          <w:tab w:val="left" w:pos="5760"/>
        </w:tabs>
        <w:suppressAutoHyphens/>
        <w:spacing w:after="0" w:line="240" w:lineRule="auto"/>
        <w:jc w:val="both"/>
        <w:rPr>
          <w:rFonts w:ascii="Arial Narrow" w:eastAsia="Times New Roman" w:hAnsi="Arial Narrow" w:cs="Arial Narrow"/>
          <w:b/>
          <w:bCs/>
          <w:kern w:val="1"/>
          <w:lang w:val="es-ES" w:eastAsia="zh-CN"/>
        </w:rPr>
      </w:pPr>
    </w:p>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Cs/>
          <w:kern w:val="1"/>
          <w:lang w:val="es-ES" w:eastAsia="zh-CN"/>
        </w:rPr>
      </w:pPr>
      <w:r w:rsidRPr="00046653">
        <w:rPr>
          <w:rFonts w:ascii="Arial Narrow" w:eastAsia="Times New Roman" w:hAnsi="Arial Narrow" w:cs="Arial Narrow"/>
          <w:bCs/>
          <w:kern w:val="1"/>
          <w:lang w:val="es-ES" w:eastAsia="zh-CN"/>
        </w:rPr>
        <w:t>La relación de asientos y sillas de ruedas en cada ruta es la prevista al inicio del contrato y que está reflejada en el anexo A. Hay que considerar que todas las rutas son adaptadas, puesto que a lo largo del contrato puede cambiar la distribución entre asientos y sillas de ruedas, al darse la circunstancia que empeore la movilidad de los usuarios, así como, que la relación de personas beneficiarias del servicio varié, en función de las posibilidades para poder atender nuevas demandas de transporte o porque alguno de los usuarios en cuestión deje de efectuar el desplazamiento. </w:t>
      </w:r>
    </w:p>
    <w:p w:rsidR="0088290B" w:rsidRPr="00046653" w:rsidRDefault="0088290B" w:rsidP="0088290B">
      <w:pPr>
        <w:tabs>
          <w:tab w:val="left" w:pos="5760"/>
        </w:tabs>
        <w:suppressAutoHyphens/>
        <w:spacing w:after="280" w:line="240" w:lineRule="auto"/>
        <w:jc w:val="both"/>
        <w:rPr>
          <w:rFonts w:ascii="Arial Narrow" w:eastAsia="Times New Roman" w:hAnsi="Arial Narrow" w:cs="Arial Narrow"/>
          <w:b/>
          <w:bCs/>
          <w:kern w:val="1"/>
          <w:lang w:val="es-ES" w:eastAsia="zh-CN"/>
        </w:rPr>
      </w:pPr>
      <w:r w:rsidRPr="00046653">
        <w:rPr>
          <w:rFonts w:ascii="Arial Narrow" w:eastAsia="Times New Roman" w:hAnsi="Arial Narrow" w:cs="Arial Narrow"/>
          <w:bCs/>
          <w:kern w:val="1"/>
          <w:lang w:val="es-ES" w:eastAsia="zh-CN"/>
        </w:rPr>
        <w:t>Los horarios de entrada y salida de los centros son los indicados en el anexo B de este pliego, se tendrán que ajustar los horarios de recogida y dejada de las personas usuarias teniendo en cuenta que son rutas de recogida individual mayoritariamente, que el lugar de la recogida y dejada de las personas usuarias se produce el más cerca del domicilio, en la zona que se considere más segura y adecuada.</w:t>
      </w:r>
    </w:p>
    <w:p w:rsidR="0088290B" w:rsidRPr="00046653" w:rsidRDefault="0088290B" w:rsidP="0088290B">
      <w:pPr>
        <w:widowControl w:val="0"/>
        <w:tabs>
          <w:tab w:val="left" w:pos="-720"/>
          <w:tab w:val="left" w:pos="0"/>
        </w:tabs>
        <w:suppressAutoHyphens/>
        <w:spacing w:after="0" w:line="240" w:lineRule="auto"/>
        <w:jc w:val="both"/>
        <w:rPr>
          <w:rFonts w:ascii="Arial Narrow" w:eastAsia="Times New Roman" w:hAnsi="Arial Narrow" w:cs="Arial"/>
          <w:color w:val="000000"/>
          <w:spacing w:val="-3"/>
          <w:kern w:val="1"/>
          <w:lang w:val="es-ES" w:eastAsia="zh-CN"/>
        </w:rPr>
      </w:pPr>
      <w:r w:rsidRPr="00046653">
        <w:rPr>
          <w:rFonts w:ascii="Arial Narrow" w:eastAsia="Times New Roman" w:hAnsi="Arial Narrow" w:cs="Arial"/>
          <w:color w:val="000000"/>
          <w:spacing w:val="-3"/>
          <w:kern w:val="1"/>
          <w:lang w:val="es-ES" w:eastAsia="zh-CN"/>
        </w:rPr>
        <w:t>Todas las rutas han de llevar como mínimo un/a acompañante en todo momento.</w:t>
      </w:r>
    </w:p>
    <w:p w:rsidR="0088290B" w:rsidRPr="0088290B" w:rsidRDefault="0088290B" w:rsidP="0088290B">
      <w:pPr>
        <w:suppressAutoHyphens/>
        <w:spacing w:after="0" w:line="240" w:lineRule="auto"/>
        <w:jc w:val="both"/>
        <w:rPr>
          <w:rFonts w:ascii="Arial Narrow" w:eastAsia="Times New Roman" w:hAnsi="Arial Narrow" w:cs="Arial Narrow"/>
          <w:bCs/>
          <w:kern w:val="1"/>
          <w:sz w:val="20"/>
          <w:szCs w:val="20"/>
          <w:lang w:val="es-ES" w:eastAsia="zh-CN"/>
        </w:rPr>
      </w:pPr>
    </w:p>
    <w:p w:rsidR="004B40D6" w:rsidRDefault="004B40D6"/>
    <w:sectPr w:rsidR="004B40D6" w:rsidSect="0088290B">
      <w:pgSz w:w="11906" w:h="16838"/>
      <w:pgMar w:top="993"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ol8"/>
      <w:suff w:val="nothing"/>
      <w:lvlText w:val=""/>
      <w:lvlJc w:val="left"/>
      <w:pPr>
        <w:tabs>
          <w:tab w:val="num" w:pos="0"/>
        </w:tabs>
        <w:ind w:left="0" w:firstLine="0"/>
      </w:pPr>
    </w:lvl>
    <w:lvl w:ilvl="8">
      <w:start w:val="1"/>
      <w:numFmt w:val="none"/>
      <w:pStyle w:val="Tto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1440"/>
        </w:tabs>
        <w:ind w:left="1440" w:hanging="360"/>
      </w:pPr>
      <w:rPr>
        <w:rFonts w:ascii="Symbol" w:hAnsi="Symbol" w:cs="Symbol" w:hint="default"/>
        <w:color w:val="000000"/>
        <w:sz w:val="22"/>
        <w:szCs w:val="22"/>
      </w:rPr>
    </w:lvl>
  </w:abstractNum>
  <w:abstractNum w:abstractNumId="2" w15:restartNumberingAfterBreak="0">
    <w:nsid w:val="00000003"/>
    <w:multiLevelType w:val="singleLevel"/>
    <w:tmpl w:val="00000003"/>
    <w:name w:val="WW8Num4"/>
    <w:lvl w:ilvl="0">
      <w:start w:val="1"/>
      <w:numFmt w:val="lowerLetter"/>
      <w:lvlText w:val="%1."/>
      <w:lvlJc w:val="left"/>
      <w:pPr>
        <w:tabs>
          <w:tab w:val="num" w:pos="1440"/>
        </w:tabs>
        <w:ind w:left="1440" w:hanging="360"/>
      </w:pPr>
      <w:rPr>
        <w:rFonts w:cs="Arial" w:hint="default"/>
        <w:b/>
        <w:i w:val="0"/>
        <w:sz w:val="22"/>
        <w:szCs w:val="22"/>
      </w:rPr>
    </w:lvl>
  </w:abstractNum>
  <w:abstractNum w:abstractNumId="3"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1440"/>
        </w:tabs>
        <w:ind w:left="1440" w:hanging="360"/>
      </w:pPr>
      <w:rPr>
        <w:rFonts w:cs="Arial" w:hint="default"/>
        <w:b/>
        <w:i w:val="0"/>
        <w:sz w:val="22"/>
        <w:szCs w:val="22"/>
      </w:rPr>
    </w:lvl>
  </w:abstractNum>
  <w:abstractNum w:abstractNumId="5" w15:restartNumberingAfterBreak="0">
    <w:nsid w:val="00000006"/>
    <w:multiLevelType w:val="singleLevel"/>
    <w:tmpl w:val="00000006"/>
    <w:name w:val="WW8Num10"/>
    <w:lvl w:ilvl="0">
      <w:start w:val="2"/>
      <w:numFmt w:val="bullet"/>
      <w:lvlText w:val="-"/>
      <w:lvlJc w:val="left"/>
      <w:pPr>
        <w:tabs>
          <w:tab w:val="num" w:pos="720"/>
        </w:tabs>
        <w:ind w:left="720" w:hanging="360"/>
      </w:pPr>
      <w:rPr>
        <w:rFonts w:ascii="Arial Narrow" w:hAnsi="Arial Narrow" w:cs="Times New Roman" w:hint="default"/>
        <w:color w:val="000000"/>
        <w:sz w:val="22"/>
        <w:szCs w:val="22"/>
      </w:rPr>
    </w:lvl>
  </w:abstractNum>
  <w:abstractNum w:abstractNumId="6" w15:restartNumberingAfterBreak="0">
    <w:nsid w:val="00000007"/>
    <w:multiLevelType w:val="singleLevel"/>
    <w:tmpl w:val="00000007"/>
    <w:name w:val="WW8Num11"/>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7"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8" w15:restartNumberingAfterBreak="0">
    <w:nsid w:val="00000009"/>
    <w:multiLevelType w:val="singleLevel"/>
    <w:tmpl w:val="00000009"/>
    <w:name w:val="WW8Num13"/>
    <w:lvl w:ilvl="0">
      <w:start w:val="1"/>
      <w:numFmt w:val="bullet"/>
      <w:lvlText w:val=""/>
      <w:lvlJc w:val="left"/>
      <w:pPr>
        <w:tabs>
          <w:tab w:val="num" w:pos="720"/>
        </w:tabs>
        <w:ind w:left="720" w:hanging="360"/>
      </w:pPr>
      <w:rPr>
        <w:rFonts w:ascii="Symbol" w:hAnsi="Symbol" w:cs="Symbol" w:hint="default"/>
        <w:kern w:val="1"/>
        <w:sz w:val="22"/>
        <w:szCs w:val="22"/>
      </w:rPr>
    </w:lvl>
  </w:abstractNum>
  <w:abstractNum w:abstractNumId="9" w15:restartNumberingAfterBreak="0">
    <w:nsid w:val="0000000A"/>
    <w:multiLevelType w:val="singleLevel"/>
    <w:tmpl w:val="0000000A"/>
    <w:name w:val="WW8Num14"/>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10" w15:restartNumberingAfterBreak="0">
    <w:nsid w:val="0000000B"/>
    <w:multiLevelType w:val="singleLevel"/>
    <w:tmpl w:val="0000000B"/>
    <w:name w:val="WW8Num15"/>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C"/>
    <w:multiLevelType w:val="singleLevel"/>
    <w:tmpl w:val="0000000C"/>
    <w:name w:val="WW8Num16"/>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12" w15:restartNumberingAfterBreak="0">
    <w:nsid w:val="0000000D"/>
    <w:multiLevelType w:val="singleLevel"/>
    <w:tmpl w:val="0000000D"/>
    <w:name w:val="WW8Num18"/>
    <w:lvl w:ilvl="0">
      <w:start w:val="1"/>
      <w:numFmt w:val="lowerLetter"/>
      <w:lvlText w:val="%1."/>
      <w:lvlJc w:val="left"/>
      <w:pPr>
        <w:tabs>
          <w:tab w:val="num" w:pos="1440"/>
        </w:tabs>
        <w:ind w:left="1440" w:hanging="360"/>
      </w:pPr>
      <w:rPr>
        <w:rFonts w:cs="Arial" w:hint="default"/>
        <w:b/>
        <w:i w:val="0"/>
        <w:sz w:val="22"/>
        <w:szCs w:val="22"/>
      </w:rPr>
    </w:lvl>
  </w:abstractNum>
  <w:abstractNum w:abstractNumId="13" w15:restartNumberingAfterBreak="0">
    <w:nsid w:val="0000000E"/>
    <w:multiLevelType w:val="singleLevel"/>
    <w:tmpl w:val="0000000E"/>
    <w:name w:val="WW8Num19"/>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4" w15:restartNumberingAfterBreak="0">
    <w:nsid w:val="0000000F"/>
    <w:multiLevelType w:val="singleLevel"/>
    <w:tmpl w:val="0000000F"/>
    <w:name w:val="WW8Num20"/>
    <w:lvl w:ilvl="0">
      <w:start w:val="1"/>
      <w:numFmt w:val="decimal"/>
      <w:lvlText w:val="%1."/>
      <w:lvlJc w:val="left"/>
      <w:pPr>
        <w:tabs>
          <w:tab w:val="num" w:pos="1429"/>
        </w:tabs>
        <w:ind w:left="1429" w:hanging="360"/>
      </w:pPr>
      <w:rPr>
        <w:rFonts w:hint="default"/>
      </w:rPr>
    </w:lvl>
  </w:abstractNum>
  <w:abstractNum w:abstractNumId="15"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cs="Symbol" w:hint="default"/>
      </w:rPr>
    </w:lvl>
  </w:abstractNum>
  <w:abstractNum w:abstractNumId="16" w15:restartNumberingAfterBreak="0">
    <w:nsid w:val="00000012"/>
    <w:multiLevelType w:val="singleLevel"/>
    <w:tmpl w:val="00000012"/>
    <w:name w:val="WW8Num26"/>
    <w:lvl w:ilvl="0">
      <w:start w:val="3"/>
      <w:numFmt w:val="bullet"/>
      <w:lvlText w:val="-"/>
      <w:lvlJc w:val="left"/>
      <w:pPr>
        <w:tabs>
          <w:tab w:val="num" w:pos="1080"/>
        </w:tabs>
        <w:ind w:left="1080" w:hanging="360"/>
      </w:pPr>
      <w:rPr>
        <w:rFonts w:ascii="Arial" w:hAnsi="Arial" w:cs="Arial" w:hint="default"/>
        <w:sz w:val="22"/>
        <w:szCs w:val="22"/>
      </w:rPr>
    </w:lvl>
  </w:abstractNum>
  <w:abstractNum w:abstractNumId="17" w15:restartNumberingAfterBreak="0">
    <w:nsid w:val="00000013"/>
    <w:multiLevelType w:val="singleLevel"/>
    <w:tmpl w:val="00000013"/>
    <w:name w:val="WW8Num27"/>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8" w15:restartNumberingAfterBreak="0">
    <w:nsid w:val="00000015"/>
    <w:multiLevelType w:val="singleLevel"/>
    <w:tmpl w:val="00000015"/>
    <w:name w:val="WW8Num29"/>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A187817"/>
    <w:multiLevelType w:val="hybridMultilevel"/>
    <w:tmpl w:val="BE52F2C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0F6C6669"/>
    <w:multiLevelType w:val="hybridMultilevel"/>
    <w:tmpl w:val="4F2238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3E914BF"/>
    <w:multiLevelType w:val="hybridMultilevel"/>
    <w:tmpl w:val="2C1A5C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14C5060C"/>
    <w:multiLevelType w:val="hybridMultilevel"/>
    <w:tmpl w:val="65B89DF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90C1577"/>
    <w:multiLevelType w:val="hybridMultilevel"/>
    <w:tmpl w:val="67967D7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B27B78"/>
    <w:multiLevelType w:val="hybridMultilevel"/>
    <w:tmpl w:val="D4BCDE0E"/>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5" w15:restartNumberingAfterBreak="0">
    <w:nsid w:val="25BE28B5"/>
    <w:multiLevelType w:val="hybridMultilevel"/>
    <w:tmpl w:val="BD0E41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2714C6F"/>
    <w:multiLevelType w:val="hybridMultilevel"/>
    <w:tmpl w:val="E238FC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4D2DDE"/>
    <w:multiLevelType w:val="hybridMultilevel"/>
    <w:tmpl w:val="969086DA"/>
    <w:lvl w:ilvl="0" w:tplc="2C643D2E">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184D29"/>
    <w:multiLevelType w:val="hybridMultilevel"/>
    <w:tmpl w:val="B98248F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FC7775C"/>
    <w:multiLevelType w:val="hybridMultilevel"/>
    <w:tmpl w:val="8F6450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2155A92"/>
    <w:multiLevelType w:val="hybridMultilevel"/>
    <w:tmpl w:val="5EE289F0"/>
    <w:lvl w:ilvl="0" w:tplc="0C0A0017">
      <w:start w:val="1"/>
      <w:numFmt w:val="lowerLetter"/>
      <w:lvlText w:val="%1)"/>
      <w:lvlJc w:val="left"/>
      <w:pPr>
        <w:tabs>
          <w:tab w:val="num" w:pos="720"/>
        </w:tabs>
        <w:ind w:left="720" w:hanging="360"/>
      </w:pPr>
    </w:lvl>
    <w:lvl w:ilvl="1" w:tplc="631EF438">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55C2C2B"/>
    <w:multiLevelType w:val="hybridMultilevel"/>
    <w:tmpl w:val="3E328E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8C1536"/>
    <w:multiLevelType w:val="hybridMultilevel"/>
    <w:tmpl w:val="DDCA1FBA"/>
    <w:lvl w:ilvl="0" w:tplc="00000002">
      <w:start w:val="1"/>
      <w:numFmt w:val="bullet"/>
      <w:lvlText w:val=""/>
      <w:lvlJc w:val="left"/>
      <w:pPr>
        <w:tabs>
          <w:tab w:val="num" w:pos="720"/>
        </w:tabs>
        <w:ind w:left="720" w:hanging="360"/>
      </w:pPr>
      <w:rPr>
        <w:rFonts w:ascii="Symbol" w:hAnsi="Symbol" w:cs="Symbol" w:hint="default"/>
        <w:color w:val="000000"/>
        <w:sz w:val="22"/>
        <w:szCs w:val="22"/>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EC497F"/>
    <w:multiLevelType w:val="hybridMultilevel"/>
    <w:tmpl w:val="A33017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4017844"/>
    <w:multiLevelType w:val="hybridMultilevel"/>
    <w:tmpl w:val="3C946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8F3E70"/>
    <w:multiLevelType w:val="hybridMultilevel"/>
    <w:tmpl w:val="4E66F12C"/>
    <w:lvl w:ilvl="0" w:tplc="982C7F04">
      <w:start w:val="1"/>
      <w:numFmt w:val="decimal"/>
      <w:lvlText w:val="%1."/>
      <w:lvlJc w:val="left"/>
      <w:pPr>
        <w:tabs>
          <w:tab w:val="num" w:pos="3870"/>
        </w:tabs>
        <w:ind w:left="3870" w:hanging="3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998549A"/>
    <w:multiLevelType w:val="hybridMultilevel"/>
    <w:tmpl w:val="D682BE22"/>
    <w:lvl w:ilvl="0" w:tplc="0E4016EC">
      <w:start w:val="3"/>
      <w:numFmt w:val="bullet"/>
      <w:lvlText w:val="-"/>
      <w:lvlJc w:val="left"/>
      <w:pPr>
        <w:tabs>
          <w:tab w:val="num" w:pos="720"/>
        </w:tabs>
        <w:ind w:left="720" w:hanging="360"/>
      </w:pPr>
      <w:rPr>
        <w:rFonts w:ascii="Arial Narrow" w:eastAsia="Times New Roman" w:hAnsi="Arial Narrow"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4E4884"/>
    <w:multiLevelType w:val="hybridMultilevel"/>
    <w:tmpl w:val="6CF463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85947"/>
    <w:multiLevelType w:val="hybridMultilevel"/>
    <w:tmpl w:val="8918E3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FED175B"/>
    <w:multiLevelType w:val="hybridMultilevel"/>
    <w:tmpl w:val="6CB27A3A"/>
    <w:lvl w:ilvl="0" w:tplc="0403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825EF7"/>
    <w:multiLevelType w:val="hybridMultilevel"/>
    <w:tmpl w:val="D80008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051064"/>
    <w:multiLevelType w:val="hybridMultilevel"/>
    <w:tmpl w:val="2A8EE732"/>
    <w:lvl w:ilvl="0" w:tplc="0C0A0001">
      <w:start w:val="1"/>
      <w:numFmt w:val="bullet"/>
      <w:lvlText w:val=""/>
      <w:lvlJc w:val="left"/>
      <w:pPr>
        <w:tabs>
          <w:tab w:val="num" w:pos="720"/>
        </w:tabs>
        <w:ind w:left="720" w:hanging="360"/>
      </w:pPr>
      <w:rPr>
        <w:rFonts w:ascii="Symbol" w:hAnsi="Symbol" w:hint="default"/>
      </w:rPr>
    </w:lvl>
    <w:lvl w:ilvl="1" w:tplc="2B002A58">
      <w:start w:val="13"/>
      <w:numFmt w:val="bullet"/>
      <w:lvlText w:val="-"/>
      <w:lvlJc w:val="left"/>
      <w:pPr>
        <w:tabs>
          <w:tab w:val="num" w:pos="1440"/>
        </w:tabs>
        <w:ind w:left="1440" w:hanging="360"/>
      </w:pPr>
      <w:rPr>
        <w:rFonts w:ascii="Arial Narrow" w:eastAsia="Times New Roman" w:hAnsi="Arial Narro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35"/>
  </w:num>
  <w:num w:numId="4">
    <w:abstractNumId w:val="41"/>
  </w:num>
  <w:num w:numId="5">
    <w:abstractNumId w:val="37"/>
  </w:num>
  <w:num w:numId="6">
    <w:abstractNumId w:val="34"/>
  </w:num>
  <w:num w:numId="7">
    <w:abstractNumId w:val="26"/>
  </w:num>
  <w:num w:numId="8">
    <w:abstractNumId w:val="29"/>
  </w:num>
  <w:num w:numId="9">
    <w:abstractNumId w:val="22"/>
  </w:num>
  <w:num w:numId="10">
    <w:abstractNumId w:val="40"/>
  </w:num>
  <w:num w:numId="11">
    <w:abstractNumId w:val="28"/>
  </w:num>
  <w:num w:numId="12">
    <w:abstractNumId w:val="23"/>
  </w:num>
  <w:num w:numId="13">
    <w:abstractNumId w:val="31"/>
  </w:num>
  <w:num w:numId="14">
    <w:abstractNumId w:val="21"/>
  </w:num>
  <w:num w:numId="15">
    <w:abstractNumId w:val="30"/>
  </w:num>
  <w:num w:numId="16">
    <w:abstractNumId w:val="19"/>
  </w:num>
  <w:num w:numId="17">
    <w:abstractNumId w:val="38"/>
  </w:num>
  <w:num w:numId="18">
    <w:abstractNumId w:val="25"/>
  </w:num>
  <w:num w:numId="19">
    <w:abstractNumId w:val="20"/>
  </w:num>
  <w:num w:numId="20">
    <w:abstractNumId w:val="33"/>
  </w:num>
  <w:num w:numId="21">
    <w:abstractNumId w:val="5"/>
  </w:num>
  <w:num w:numId="22">
    <w:abstractNumId w:val="15"/>
  </w:num>
  <w:num w:numId="23">
    <w:abstractNumId w:val="11"/>
  </w:num>
  <w:num w:numId="24">
    <w:abstractNumId w:val="1"/>
  </w:num>
  <w:num w:numId="25">
    <w:abstractNumId w:val="2"/>
  </w:num>
  <w:num w:numId="26">
    <w:abstractNumId w:val="3"/>
  </w:num>
  <w:num w:numId="27">
    <w:abstractNumId w:val="4"/>
  </w:num>
  <w:num w:numId="28">
    <w:abstractNumId w:val="6"/>
  </w:num>
  <w:num w:numId="29">
    <w:abstractNumId w:val="7"/>
  </w:num>
  <w:num w:numId="30">
    <w:abstractNumId w:val="8"/>
  </w:num>
  <w:num w:numId="31">
    <w:abstractNumId w:val="9"/>
  </w:num>
  <w:num w:numId="32">
    <w:abstractNumId w:val="10"/>
  </w:num>
  <w:num w:numId="33">
    <w:abstractNumId w:val="12"/>
  </w:num>
  <w:num w:numId="34">
    <w:abstractNumId w:val="13"/>
  </w:num>
  <w:num w:numId="35">
    <w:abstractNumId w:val="14"/>
  </w:num>
  <w:num w:numId="36">
    <w:abstractNumId w:val="17"/>
  </w:num>
  <w:num w:numId="37">
    <w:abstractNumId w:val="18"/>
  </w:num>
  <w:num w:numId="38">
    <w:abstractNumId w:val="27"/>
  </w:num>
  <w:num w:numId="39">
    <w:abstractNumId w:val="36"/>
  </w:num>
  <w:num w:numId="40">
    <w:abstractNumId w:val="39"/>
  </w:num>
  <w:num w:numId="41">
    <w:abstractNumId w:val="2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0B"/>
    <w:rsid w:val="0002635C"/>
    <w:rsid w:val="00046653"/>
    <w:rsid w:val="004B40D6"/>
    <w:rsid w:val="0088290B"/>
    <w:rsid w:val="00B9043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034B"/>
  <w15:chartTrackingRefBased/>
  <w15:docId w15:val="{7532794D-D910-422B-B400-D064663F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1">
    <w:name w:val="heading 1"/>
    <w:basedOn w:val="Normal"/>
    <w:next w:val="Normal"/>
    <w:link w:val="Ttol1Car"/>
    <w:qFormat/>
    <w:rsid w:val="0088290B"/>
    <w:pPr>
      <w:keepNext/>
      <w:widowControl w:val="0"/>
      <w:numPr>
        <w:numId w:val="1"/>
      </w:numPr>
      <w:pBdr>
        <w:top w:val="single" w:sz="6" w:space="1" w:color="000000"/>
        <w:left w:val="single" w:sz="6" w:space="1" w:color="000000"/>
        <w:bottom w:val="single" w:sz="6" w:space="1" w:color="000000"/>
        <w:right w:val="single" w:sz="6" w:space="1" w:color="000000"/>
      </w:pBdr>
      <w:tabs>
        <w:tab w:val="left" w:pos="-720"/>
      </w:tabs>
      <w:suppressAutoHyphens/>
      <w:spacing w:after="0" w:line="240" w:lineRule="auto"/>
      <w:jc w:val="center"/>
      <w:outlineLvl w:val="0"/>
    </w:pPr>
    <w:rPr>
      <w:rFonts w:ascii="Courier New" w:eastAsia="Times New Roman" w:hAnsi="Courier New" w:cs="Courier New"/>
      <w:b/>
      <w:kern w:val="1"/>
      <w:szCs w:val="20"/>
      <w:lang w:val="es-ES_tradnl" w:eastAsia="zh-CN"/>
    </w:rPr>
  </w:style>
  <w:style w:type="paragraph" w:styleId="Ttol2">
    <w:name w:val="heading 2"/>
    <w:basedOn w:val="Normal"/>
    <w:next w:val="Normal"/>
    <w:link w:val="Ttol2Car"/>
    <w:qFormat/>
    <w:rsid w:val="0088290B"/>
    <w:pPr>
      <w:keepNext/>
      <w:widowControl w:val="0"/>
      <w:numPr>
        <w:ilvl w:val="1"/>
        <w:numId w:val="1"/>
      </w:numPr>
      <w:tabs>
        <w:tab w:val="left" w:pos="-720"/>
        <w:tab w:val="left" w:pos="0"/>
      </w:tabs>
      <w:suppressAutoHyphens/>
      <w:spacing w:after="0" w:line="240" w:lineRule="auto"/>
      <w:jc w:val="both"/>
      <w:outlineLvl w:val="1"/>
    </w:pPr>
    <w:rPr>
      <w:rFonts w:ascii="Courier New" w:eastAsia="Times New Roman" w:hAnsi="Courier New" w:cs="Courier New"/>
      <w:b/>
      <w:spacing w:val="-3"/>
      <w:kern w:val="1"/>
      <w:szCs w:val="20"/>
      <w:u w:val="single"/>
      <w:lang w:val="es-ES" w:eastAsia="zh-CN"/>
    </w:rPr>
  </w:style>
  <w:style w:type="paragraph" w:styleId="Ttol3">
    <w:name w:val="heading 3"/>
    <w:basedOn w:val="Normal"/>
    <w:next w:val="Normal"/>
    <w:link w:val="Ttol3Car"/>
    <w:qFormat/>
    <w:rsid w:val="0088290B"/>
    <w:pPr>
      <w:keepNext/>
      <w:numPr>
        <w:ilvl w:val="2"/>
        <w:numId w:val="1"/>
      </w:numPr>
      <w:suppressAutoHyphens/>
      <w:spacing w:before="240" w:after="60" w:line="240" w:lineRule="auto"/>
      <w:outlineLvl w:val="2"/>
    </w:pPr>
    <w:rPr>
      <w:rFonts w:ascii="Arial" w:eastAsia="Times New Roman" w:hAnsi="Arial" w:cs="Arial"/>
      <w:b/>
      <w:bCs/>
      <w:kern w:val="1"/>
      <w:sz w:val="26"/>
      <w:szCs w:val="26"/>
      <w:lang w:val="es-ES" w:eastAsia="zh-CN"/>
    </w:rPr>
  </w:style>
  <w:style w:type="paragraph" w:styleId="Ttol4">
    <w:name w:val="heading 4"/>
    <w:basedOn w:val="Normal"/>
    <w:next w:val="Normal"/>
    <w:link w:val="Ttol4Car"/>
    <w:qFormat/>
    <w:rsid w:val="0088290B"/>
    <w:pPr>
      <w:keepNext/>
      <w:numPr>
        <w:ilvl w:val="3"/>
        <w:numId w:val="1"/>
      </w:numPr>
      <w:suppressAutoHyphens/>
      <w:spacing w:before="240" w:after="60" w:line="240" w:lineRule="auto"/>
      <w:outlineLvl w:val="3"/>
    </w:pPr>
    <w:rPr>
      <w:rFonts w:ascii="Times New Roman" w:eastAsia="Times New Roman" w:hAnsi="Times New Roman" w:cs="Times New Roman"/>
      <w:b/>
      <w:bCs/>
      <w:kern w:val="1"/>
      <w:sz w:val="28"/>
      <w:szCs w:val="28"/>
      <w:lang w:val="es-ES" w:eastAsia="zh-CN"/>
    </w:rPr>
  </w:style>
  <w:style w:type="paragraph" w:styleId="Ttol5">
    <w:name w:val="heading 5"/>
    <w:basedOn w:val="Normal"/>
    <w:next w:val="Normal"/>
    <w:link w:val="Ttol5Car"/>
    <w:qFormat/>
    <w:rsid w:val="0088290B"/>
    <w:pPr>
      <w:numPr>
        <w:ilvl w:val="4"/>
        <w:numId w:val="1"/>
      </w:numPr>
      <w:suppressAutoHyphens/>
      <w:spacing w:before="240" w:after="60" w:line="240" w:lineRule="auto"/>
      <w:outlineLvl w:val="4"/>
    </w:pPr>
    <w:rPr>
      <w:rFonts w:ascii="Arial Narrow" w:eastAsia="Times New Roman" w:hAnsi="Arial Narrow" w:cs="Arial Narrow"/>
      <w:b/>
      <w:bCs/>
      <w:i/>
      <w:iCs/>
      <w:kern w:val="1"/>
      <w:sz w:val="26"/>
      <w:szCs w:val="26"/>
      <w:lang w:val="es-ES" w:eastAsia="zh-CN"/>
    </w:rPr>
  </w:style>
  <w:style w:type="paragraph" w:styleId="Ttol8">
    <w:name w:val="heading 8"/>
    <w:basedOn w:val="Normal"/>
    <w:next w:val="Normal"/>
    <w:link w:val="Ttol8Car"/>
    <w:qFormat/>
    <w:rsid w:val="0088290B"/>
    <w:pPr>
      <w:numPr>
        <w:ilvl w:val="7"/>
        <w:numId w:val="1"/>
      </w:numPr>
      <w:suppressAutoHyphens/>
      <w:spacing w:before="240" w:after="60" w:line="240" w:lineRule="auto"/>
      <w:outlineLvl w:val="7"/>
    </w:pPr>
    <w:rPr>
      <w:rFonts w:ascii="Times New Roman" w:eastAsia="Times New Roman" w:hAnsi="Times New Roman" w:cs="Times New Roman"/>
      <w:bCs/>
      <w:i/>
      <w:iCs/>
      <w:kern w:val="1"/>
      <w:sz w:val="24"/>
      <w:szCs w:val="24"/>
      <w:lang w:val="es-ES" w:eastAsia="zh-CN"/>
    </w:rPr>
  </w:style>
  <w:style w:type="paragraph" w:styleId="Ttol9">
    <w:name w:val="heading 9"/>
    <w:basedOn w:val="Normal"/>
    <w:next w:val="Normal"/>
    <w:link w:val="Ttol9Car"/>
    <w:qFormat/>
    <w:rsid w:val="0088290B"/>
    <w:pPr>
      <w:numPr>
        <w:ilvl w:val="8"/>
        <w:numId w:val="1"/>
      </w:numPr>
      <w:suppressAutoHyphens/>
      <w:spacing w:before="240" w:after="60" w:line="240" w:lineRule="auto"/>
      <w:outlineLvl w:val="8"/>
    </w:pPr>
    <w:rPr>
      <w:rFonts w:ascii="Arial" w:eastAsia="Times New Roman" w:hAnsi="Arial" w:cs="Arial"/>
      <w:bCs/>
      <w:kern w:val="1"/>
      <w:lang w:val="es-ES"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88290B"/>
    <w:rPr>
      <w:rFonts w:ascii="Courier New" w:eastAsia="Times New Roman" w:hAnsi="Courier New" w:cs="Courier New"/>
      <w:b/>
      <w:kern w:val="1"/>
      <w:szCs w:val="20"/>
      <w:lang w:val="es-ES_tradnl" w:eastAsia="zh-CN"/>
    </w:rPr>
  </w:style>
  <w:style w:type="character" w:customStyle="1" w:styleId="Ttol2Car">
    <w:name w:val="Títol 2 Car"/>
    <w:basedOn w:val="Lletraperdefectedelpargraf"/>
    <w:link w:val="Ttol2"/>
    <w:rsid w:val="0088290B"/>
    <w:rPr>
      <w:rFonts w:ascii="Courier New" w:eastAsia="Times New Roman" w:hAnsi="Courier New" w:cs="Courier New"/>
      <w:b/>
      <w:spacing w:val="-3"/>
      <w:kern w:val="1"/>
      <w:szCs w:val="20"/>
      <w:u w:val="single"/>
      <w:lang w:val="es-ES" w:eastAsia="zh-CN"/>
    </w:rPr>
  </w:style>
  <w:style w:type="character" w:customStyle="1" w:styleId="Ttol3Car">
    <w:name w:val="Títol 3 Car"/>
    <w:basedOn w:val="Lletraperdefectedelpargraf"/>
    <w:link w:val="Ttol3"/>
    <w:rsid w:val="0088290B"/>
    <w:rPr>
      <w:rFonts w:ascii="Arial" w:eastAsia="Times New Roman" w:hAnsi="Arial" w:cs="Arial"/>
      <w:b/>
      <w:bCs/>
      <w:kern w:val="1"/>
      <w:sz w:val="26"/>
      <w:szCs w:val="26"/>
      <w:lang w:val="es-ES" w:eastAsia="zh-CN"/>
    </w:rPr>
  </w:style>
  <w:style w:type="character" w:customStyle="1" w:styleId="Ttol4Car">
    <w:name w:val="Títol 4 Car"/>
    <w:basedOn w:val="Lletraperdefectedelpargraf"/>
    <w:link w:val="Ttol4"/>
    <w:rsid w:val="0088290B"/>
    <w:rPr>
      <w:rFonts w:ascii="Times New Roman" w:eastAsia="Times New Roman" w:hAnsi="Times New Roman" w:cs="Times New Roman"/>
      <w:b/>
      <w:bCs/>
      <w:kern w:val="1"/>
      <w:sz w:val="28"/>
      <w:szCs w:val="28"/>
      <w:lang w:val="es-ES" w:eastAsia="zh-CN"/>
    </w:rPr>
  </w:style>
  <w:style w:type="character" w:customStyle="1" w:styleId="Ttol5Car">
    <w:name w:val="Títol 5 Car"/>
    <w:basedOn w:val="Lletraperdefectedelpargraf"/>
    <w:link w:val="Ttol5"/>
    <w:rsid w:val="0088290B"/>
    <w:rPr>
      <w:rFonts w:ascii="Arial Narrow" w:eastAsia="Times New Roman" w:hAnsi="Arial Narrow" w:cs="Arial Narrow"/>
      <w:b/>
      <w:bCs/>
      <w:i/>
      <w:iCs/>
      <w:kern w:val="1"/>
      <w:sz w:val="26"/>
      <w:szCs w:val="26"/>
      <w:lang w:val="es-ES" w:eastAsia="zh-CN"/>
    </w:rPr>
  </w:style>
  <w:style w:type="character" w:customStyle="1" w:styleId="Ttol8Car">
    <w:name w:val="Títol 8 Car"/>
    <w:basedOn w:val="Lletraperdefectedelpargraf"/>
    <w:link w:val="Ttol8"/>
    <w:rsid w:val="0088290B"/>
    <w:rPr>
      <w:rFonts w:ascii="Times New Roman" w:eastAsia="Times New Roman" w:hAnsi="Times New Roman" w:cs="Times New Roman"/>
      <w:bCs/>
      <w:i/>
      <w:iCs/>
      <w:kern w:val="1"/>
      <w:sz w:val="24"/>
      <w:szCs w:val="24"/>
      <w:lang w:val="es-ES" w:eastAsia="zh-CN"/>
    </w:rPr>
  </w:style>
  <w:style w:type="character" w:customStyle="1" w:styleId="Ttol9Car">
    <w:name w:val="Títol 9 Car"/>
    <w:basedOn w:val="Lletraperdefectedelpargraf"/>
    <w:link w:val="Ttol9"/>
    <w:rsid w:val="0088290B"/>
    <w:rPr>
      <w:rFonts w:ascii="Arial" w:eastAsia="Times New Roman" w:hAnsi="Arial" w:cs="Arial"/>
      <w:bCs/>
      <w:kern w:val="1"/>
      <w:lang w:val="es-ES" w:eastAsia="zh-CN"/>
    </w:rPr>
  </w:style>
  <w:style w:type="numbering" w:customStyle="1" w:styleId="Sensellista1">
    <w:name w:val="Sense llista1"/>
    <w:next w:val="Sensellista"/>
    <w:uiPriority w:val="99"/>
    <w:semiHidden/>
    <w:rsid w:val="0088290B"/>
  </w:style>
  <w:style w:type="paragraph" w:customStyle="1" w:styleId="CarCar2">
    <w:name w:val="Car Car2"/>
    <w:basedOn w:val="Normal"/>
    <w:rsid w:val="0088290B"/>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1z0">
    <w:name w:val="WW8Num1z0"/>
    <w:rsid w:val="0088290B"/>
  </w:style>
  <w:style w:type="character" w:customStyle="1" w:styleId="WW8Num2z0">
    <w:name w:val="WW8Num2z0"/>
    <w:rsid w:val="0088290B"/>
    <w:rPr>
      <w:rFonts w:ascii="Symbol" w:hAnsi="Symbol" w:cs="Symbol"/>
    </w:rPr>
  </w:style>
  <w:style w:type="character" w:customStyle="1" w:styleId="WW8Num3z0">
    <w:name w:val="WW8Num3z0"/>
    <w:rsid w:val="0088290B"/>
    <w:rPr>
      <w:rFonts w:ascii="Symbol" w:hAnsi="Symbol" w:cs="Symbol" w:hint="default"/>
      <w:color w:val="000000"/>
      <w:sz w:val="22"/>
      <w:szCs w:val="22"/>
    </w:rPr>
  </w:style>
  <w:style w:type="character" w:customStyle="1" w:styleId="WW8Num3z1">
    <w:name w:val="WW8Num3z1"/>
    <w:rsid w:val="0088290B"/>
    <w:rPr>
      <w:rFonts w:ascii="Wingdings" w:hAnsi="Wingdings" w:cs="Wingdings" w:hint="default"/>
    </w:rPr>
  </w:style>
  <w:style w:type="character" w:customStyle="1" w:styleId="WW8Num3z4">
    <w:name w:val="WW8Num3z4"/>
    <w:rsid w:val="0088290B"/>
    <w:rPr>
      <w:rFonts w:ascii="Courier New" w:hAnsi="Courier New" w:cs="Courier New" w:hint="default"/>
    </w:rPr>
  </w:style>
  <w:style w:type="character" w:customStyle="1" w:styleId="WW8Num4z0">
    <w:name w:val="WW8Num4z0"/>
    <w:rsid w:val="0088290B"/>
    <w:rPr>
      <w:rFonts w:cs="Arial" w:hint="default"/>
      <w:b/>
      <w:i w:val="0"/>
      <w:sz w:val="22"/>
      <w:szCs w:val="22"/>
    </w:rPr>
  </w:style>
  <w:style w:type="character" w:customStyle="1" w:styleId="WW8Num4z1">
    <w:name w:val="WW8Num4z1"/>
    <w:rsid w:val="0088290B"/>
  </w:style>
  <w:style w:type="character" w:customStyle="1" w:styleId="WW8Num4z2">
    <w:name w:val="WW8Num4z2"/>
    <w:rsid w:val="0088290B"/>
  </w:style>
  <w:style w:type="character" w:customStyle="1" w:styleId="WW8Num4z3">
    <w:name w:val="WW8Num4z3"/>
    <w:rsid w:val="0088290B"/>
  </w:style>
  <w:style w:type="character" w:customStyle="1" w:styleId="WW8Num4z4">
    <w:name w:val="WW8Num4z4"/>
    <w:rsid w:val="0088290B"/>
  </w:style>
  <w:style w:type="character" w:customStyle="1" w:styleId="WW8Num4z5">
    <w:name w:val="WW8Num4z5"/>
    <w:rsid w:val="0088290B"/>
  </w:style>
  <w:style w:type="character" w:customStyle="1" w:styleId="WW8Num4z6">
    <w:name w:val="WW8Num4z6"/>
    <w:rsid w:val="0088290B"/>
  </w:style>
  <w:style w:type="character" w:customStyle="1" w:styleId="WW8Num4z7">
    <w:name w:val="WW8Num4z7"/>
    <w:rsid w:val="0088290B"/>
  </w:style>
  <w:style w:type="character" w:customStyle="1" w:styleId="WW8Num4z8">
    <w:name w:val="WW8Num4z8"/>
    <w:rsid w:val="0088290B"/>
  </w:style>
  <w:style w:type="character" w:customStyle="1" w:styleId="WW8Num5z0">
    <w:name w:val="WW8Num5z0"/>
    <w:rsid w:val="0088290B"/>
    <w:rPr>
      <w:rFonts w:hint="default"/>
    </w:rPr>
  </w:style>
  <w:style w:type="character" w:customStyle="1" w:styleId="WW8Num5z1">
    <w:name w:val="WW8Num5z1"/>
    <w:rsid w:val="0088290B"/>
    <w:rPr>
      <w:rFonts w:ascii="Courier New" w:hAnsi="Courier New" w:cs="Courier New" w:hint="default"/>
    </w:rPr>
  </w:style>
  <w:style w:type="character" w:customStyle="1" w:styleId="WW8Num5z2">
    <w:name w:val="WW8Num5z2"/>
    <w:rsid w:val="0088290B"/>
    <w:rPr>
      <w:rFonts w:ascii="Wingdings" w:hAnsi="Wingdings" w:cs="Wingdings" w:hint="default"/>
    </w:rPr>
  </w:style>
  <w:style w:type="character" w:customStyle="1" w:styleId="WW8Num5z3">
    <w:name w:val="WW8Num5z3"/>
    <w:rsid w:val="0088290B"/>
    <w:rPr>
      <w:rFonts w:ascii="Symbol" w:hAnsi="Symbol" w:cs="Symbol" w:hint="default"/>
    </w:rPr>
  </w:style>
  <w:style w:type="character" w:customStyle="1" w:styleId="WW8Num6z0">
    <w:name w:val="WW8Num6z0"/>
    <w:rsid w:val="0088290B"/>
    <w:rPr>
      <w:rFonts w:ascii="Arial" w:eastAsia="Script MT Bold" w:hAnsi="Arial" w:cs="Arial" w:hint="default"/>
    </w:rPr>
  </w:style>
  <w:style w:type="character" w:customStyle="1" w:styleId="WW8Num6z1">
    <w:name w:val="WW8Num6z1"/>
    <w:rsid w:val="0088290B"/>
    <w:rPr>
      <w:rFonts w:ascii="Courier New" w:hAnsi="Courier New" w:cs="Courier New" w:hint="default"/>
    </w:rPr>
  </w:style>
  <w:style w:type="character" w:customStyle="1" w:styleId="WW8Num6z2">
    <w:name w:val="WW8Num6z2"/>
    <w:rsid w:val="0088290B"/>
    <w:rPr>
      <w:rFonts w:ascii="Wingdings" w:hAnsi="Wingdings" w:cs="Wingdings" w:hint="default"/>
    </w:rPr>
  </w:style>
  <w:style w:type="character" w:customStyle="1" w:styleId="WW8Num6z3">
    <w:name w:val="WW8Num6z3"/>
    <w:rsid w:val="0088290B"/>
    <w:rPr>
      <w:rFonts w:ascii="Symbol" w:hAnsi="Symbol" w:cs="Symbol" w:hint="default"/>
    </w:rPr>
  </w:style>
  <w:style w:type="character" w:customStyle="1" w:styleId="WW8Num7z0">
    <w:name w:val="WW8Num7z0"/>
    <w:rsid w:val="0088290B"/>
    <w:rPr>
      <w:rFonts w:ascii="Wingdings" w:hAnsi="Wingdings" w:cs="Wingdings" w:hint="default"/>
      <w:color w:val="000000"/>
      <w:sz w:val="22"/>
      <w:szCs w:val="22"/>
    </w:rPr>
  </w:style>
  <w:style w:type="character" w:customStyle="1" w:styleId="WW8Num7z1">
    <w:name w:val="WW8Num7z1"/>
    <w:rsid w:val="0088290B"/>
    <w:rPr>
      <w:rFonts w:ascii="Courier New" w:hAnsi="Courier New" w:cs="Courier New" w:hint="default"/>
    </w:rPr>
  </w:style>
  <w:style w:type="character" w:customStyle="1" w:styleId="WW8Num7z3">
    <w:name w:val="WW8Num7z3"/>
    <w:rsid w:val="0088290B"/>
    <w:rPr>
      <w:rFonts w:ascii="Symbol" w:hAnsi="Symbol" w:cs="Symbol" w:hint="default"/>
    </w:rPr>
  </w:style>
  <w:style w:type="character" w:customStyle="1" w:styleId="WW8Num8z0">
    <w:name w:val="WW8Num8z0"/>
    <w:rsid w:val="0088290B"/>
    <w:rPr>
      <w:rFonts w:cs="Arial" w:hint="default"/>
      <w:b/>
      <w:i w:val="0"/>
      <w:sz w:val="22"/>
      <w:szCs w:val="22"/>
    </w:rPr>
  </w:style>
  <w:style w:type="character" w:customStyle="1" w:styleId="WW8Num8z1">
    <w:name w:val="WW8Num8z1"/>
    <w:rsid w:val="0088290B"/>
  </w:style>
  <w:style w:type="character" w:customStyle="1" w:styleId="WW8Num8z2">
    <w:name w:val="WW8Num8z2"/>
    <w:rsid w:val="0088290B"/>
  </w:style>
  <w:style w:type="character" w:customStyle="1" w:styleId="WW8Num8z3">
    <w:name w:val="WW8Num8z3"/>
    <w:rsid w:val="0088290B"/>
  </w:style>
  <w:style w:type="character" w:customStyle="1" w:styleId="WW8Num8z4">
    <w:name w:val="WW8Num8z4"/>
    <w:rsid w:val="0088290B"/>
  </w:style>
  <w:style w:type="character" w:customStyle="1" w:styleId="WW8Num8z5">
    <w:name w:val="WW8Num8z5"/>
    <w:rsid w:val="0088290B"/>
  </w:style>
  <w:style w:type="character" w:customStyle="1" w:styleId="WW8Num8z6">
    <w:name w:val="WW8Num8z6"/>
    <w:rsid w:val="0088290B"/>
  </w:style>
  <w:style w:type="character" w:customStyle="1" w:styleId="WW8Num8z7">
    <w:name w:val="WW8Num8z7"/>
    <w:rsid w:val="0088290B"/>
  </w:style>
  <w:style w:type="character" w:customStyle="1" w:styleId="WW8Num8z8">
    <w:name w:val="WW8Num8z8"/>
    <w:rsid w:val="0088290B"/>
  </w:style>
  <w:style w:type="character" w:customStyle="1" w:styleId="WW8Num9z0">
    <w:name w:val="WW8Num9z0"/>
    <w:rsid w:val="0088290B"/>
    <w:rPr>
      <w:rFonts w:hint="default"/>
    </w:rPr>
  </w:style>
  <w:style w:type="character" w:customStyle="1" w:styleId="WW8Num9z1">
    <w:name w:val="WW8Num9z1"/>
    <w:rsid w:val="0088290B"/>
    <w:rPr>
      <w:rFonts w:ascii="Courier New" w:hAnsi="Courier New" w:cs="Courier New" w:hint="default"/>
    </w:rPr>
  </w:style>
  <w:style w:type="character" w:customStyle="1" w:styleId="WW8Num9z2">
    <w:name w:val="WW8Num9z2"/>
    <w:rsid w:val="0088290B"/>
    <w:rPr>
      <w:rFonts w:ascii="Wingdings" w:hAnsi="Wingdings" w:cs="Wingdings" w:hint="default"/>
    </w:rPr>
  </w:style>
  <w:style w:type="character" w:customStyle="1" w:styleId="WW8Num9z3">
    <w:name w:val="WW8Num9z3"/>
    <w:rsid w:val="0088290B"/>
    <w:rPr>
      <w:rFonts w:ascii="Symbol" w:hAnsi="Symbol" w:cs="Symbol" w:hint="default"/>
    </w:rPr>
  </w:style>
  <w:style w:type="character" w:customStyle="1" w:styleId="WW8Num10z0">
    <w:name w:val="WW8Num10z0"/>
    <w:rsid w:val="0088290B"/>
    <w:rPr>
      <w:rFonts w:ascii="Arial Narrow" w:eastAsia="Times New Roman" w:hAnsi="Arial Narrow" w:cs="Times New Roman" w:hint="default"/>
      <w:color w:val="000000"/>
      <w:sz w:val="22"/>
      <w:szCs w:val="22"/>
    </w:rPr>
  </w:style>
  <w:style w:type="character" w:customStyle="1" w:styleId="WW8Num10z1">
    <w:name w:val="WW8Num10z1"/>
    <w:rsid w:val="0088290B"/>
    <w:rPr>
      <w:rFonts w:ascii="Courier New" w:hAnsi="Courier New" w:cs="Courier New" w:hint="default"/>
    </w:rPr>
  </w:style>
  <w:style w:type="character" w:customStyle="1" w:styleId="WW8Num10z2">
    <w:name w:val="WW8Num10z2"/>
    <w:rsid w:val="0088290B"/>
    <w:rPr>
      <w:rFonts w:ascii="Wingdings" w:hAnsi="Wingdings" w:cs="Wingdings" w:hint="default"/>
    </w:rPr>
  </w:style>
  <w:style w:type="character" w:customStyle="1" w:styleId="WW8Num10z3">
    <w:name w:val="WW8Num10z3"/>
    <w:rsid w:val="0088290B"/>
    <w:rPr>
      <w:rFonts w:ascii="Symbol" w:hAnsi="Symbol" w:cs="Symbol" w:hint="default"/>
    </w:rPr>
  </w:style>
  <w:style w:type="character" w:customStyle="1" w:styleId="WW8Num11z0">
    <w:name w:val="WW8Num11z0"/>
    <w:rsid w:val="0088290B"/>
    <w:rPr>
      <w:rFonts w:ascii="Symbol" w:hAnsi="Symbol" w:cs="Symbol" w:hint="default"/>
      <w:color w:val="000000"/>
      <w:sz w:val="22"/>
      <w:szCs w:val="22"/>
    </w:rPr>
  </w:style>
  <w:style w:type="character" w:customStyle="1" w:styleId="WW8Num11z1">
    <w:name w:val="WW8Num11z1"/>
    <w:rsid w:val="0088290B"/>
    <w:rPr>
      <w:rFonts w:ascii="Courier New" w:hAnsi="Courier New" w:cs="Courier New" w:hint="default"/>
    </w:rPr>
  </w:style>
  <w:style w:type="character" w:customStyle="1" w:styleId="WW8Num11z2">
    <w:name w:val="WW8Num11z2"/>
    <w:rsid w:val="0088290B"/>
    <w:rPr>
      <w:rFonts w:ascii="Arial Narrow" w:eastAsia="Times New Roman" w:hAnsi="Arial Narrow" w:cs="Arial" w:hint="default"/>
    </w:rPr>
  </w:style>
  <w:style w:type="character" w:customStyle="1" w:styleId="WW8Num11z5">
    <w:name w:val="WW8Num11z5"/>
    <w:rsid w:val="0088290B"/>
    <w:rPr>
      <w:rFonts w:ascii="Wingdings" w:hAnsi="Wingdings" w:cs="Wingdings" w:hint="default"/>
    </w:rPr>
  </w:style>
  <w:style w:type="character" w:customStyle="1" w:styleId="WW8Num12z0">
    <w:name w:val="WW8Num12z0"/>
    <w:rsid w:val="0088290B"/>
    <w:rPr>
      <w:rFonts w:ascii="Symbol" w:hAnsi="Symbol" w:cs="Symbol" w:hint="default"/>
      <w:sz w:val="22"/>
      <w:szCs w:val="22"/>
    </w:rPr>
  </w:style>
  <w:style w:type="character" w:customStyle="1" w:styleId="WW8Num12z1">
    <w:name w:val="WW8Num12z1"/>
    <w:rsid w:val="0088290B"/>
    <w:rPr>
      <w:rFonts w:ascii="Courier New" w:hAnsi="Courier New" w:cs="Courier New" w:hint="default"/>
    </w:rPr>
  </w:style>
  <w:style w:type="character" w:customStyle="1" w:styleId="WW8Num12z2">
    <w:name w:val="WW8Num12z2"/>
    <w:rsid w:val="0088290B"/>
    <w:rPr>
      <w:rFonts w:ascii="Wingdings" w:hAnsi="Wingdings" w:cs="Wingdings" w:hint="default"/>
    </w:rPr>
  </w:style>
  <w:style w:type="character" w:customStyle="1" w:styleId="WW8Num13z0">
    <w:name w:val="WW8Num13z0"/>
    <w:rsid w:val="0088290B"/>
    <w:rPr>
      <w:rFonts w:ascii="Symbol" w:hAnsi="Symbol" w:cs="Symbol" w:hint="default"/>
      <w:kern w:val="1"/>
      <w:sz w:val="22"/>
      <w:szCs w:val="22"/>
    </w:rPr>
  </w:style>
  <w:style w:type="character" w:customStyle="1" w:styleId="WW8Num13z1">
    <w:name w:val="WW8Num13z1"/>
    <w:rsid w:val="0088290B"/>
    <w:rPr>
      <w:rFonts w:ascii="Courier New" w:hAnsi="Courier New" w:cs="Courier New" w:hint="default"/>
    </w:rPr>
  </w:style>
  <w:style w:type="character" w:customStyle="1" w:styleId="WW8Num13z2">
    <w:name w:val="WW8Num13z2"/>
    <w:rsid w:val="0088290B"/>
    <w:rPr>
      <w:rFonts w:ascii="Wingdings" w:hAnsi="Wingdings" w:cs="Wingdings" w:hint="default"/>
    </w:rPr>
  </w:style>
  <w:style w:type="character" w:customStyle="1" w:styleId="WW8Num14z0">
    <w:name w:val="WW8Num14z0"/>
    <w:rsid w:val="0088290B"/>
    <w:rPr>
      <w:rFonts w:ascii="Symbol" w:hAnsi="Symbol" w:cs="Symbol" w:hint="default"/>
      <w:color w:val="000000"/>
      <w:sz w:val="22"/>
      <w:szCs w:val="22"/>
    </w:rPr>
  </w:style>
  <w:style w:type="character" w:customStyle="1" w:styleId="WW8Num14z1">
    <w:name w:val="WW8Num14z1"/>
    <w:rsid w:val="0088290B"/>
    <w:rPr>
      <w:rFonts w:ascii="Courier New" w:hAnsi="Courier New" w:cs="Courier New" w:hint="default"/>
    </w:rPr>
  </w:style>
  <w:style w:type="character" w:customStyle="1" w:styleId="WW8Num14z2">
    <w:name w:val="WW8Num14z2"/>
    <w:rsid w:val="0088290B"/>
    <w:rPr>
      <w:rFonts w:ascii="Wingdings" w:hAnsi="Wingdings" w:cs="Wingdings" w:hint="default"/>
    </w:rPr>
  </w:style>
  <w:style w:type="character" w:customStyle="1" w:styleId="WW8Num15z0">
    <w:name w:val="WW8Num15z0"/>
    <w:rsid w:val="0088290B"/>
    <w:rPr>
      <w:rFonts w:ascii="Symbol" w:hAnsi="Symbol" w:cs="Symbol" w:hint="default"/>
    </w:rPr>
  </w:style>
  <w:style w:type="character" w:customStyle="1" w:styleId="WW8Num15z1">
    <w:name w:val="WW8Num15z1"/>
    <w:rsid w:val="0088290B"/>
    <w:rPr>
      <w:rFonts w:ascii="Courier New" w:hAnsi="Courier New" w:cs="Courier New" w:hint="default"/>
    </w:rPr>
  </w:style>
  <w:style w:type="character" w:customStyle="1" w:styleId="WW8Num15z2">
    <w:name w:val="WW8Num15z2"/>
    <w:rsid w:val="0088290B"/>
    <w:rPr>
      <w:rFonts w:ascii="Wingdings" w:hAnsi="Wingdings" w:cs="Wingdings" w:hint="default"/>
    </w:rPr>
  </w:style>
  <w:style w:type="character" w:customStyle="1" w:styleId="WW8Num16z0">
    <w:name w:val="WW8Num16z0"/>
    <w:rsid w:val="0088290B"/>
    <w:rPr>
      <w:rFonts w:ascii="Symbol" w:hAnsi="Symbol" w:cs="Symbol" w:hint="default"/>
      <w:color w:val="000000"/>
      <w:sz w:val="22"/>
      <w:szCs w:val="22"/>
    </w:rPr>
  </w:style>
  <w:style w:type="character" w:customStyle="1" w:styleId="WW8Num16z1">
    <w:name w:val="WW8Num16z1"/>
    <w:rsid w:val="0088290B"/>
    <w:rPr>
      <w:rFonts w:ascii="Courier New" w:hAnsi="Courier New" w:cs="Courier New" w:hint="default"/>
    </w:rPr>
  </w:style>
  <w:style w:type="character" w:customStyle="1" w:styleId="WW8Num16z2">
    <w:name w:val="WW8Num16z2"/>
    <w:rsid w:val="0088290B"/>
    <w:rPr>
      <w:rFonts w:ascii="Wingdings" w:hAnsi="Wingdings" w:cs="Wingdings" w:hint="default"/>
    </w:rPr>
  </w:style>
  <w:style w:type="character" w:customStyle="1" w:styleId="WW8Num17z0">
    <w:name w:val="WW8Num17z0"/>
    <w:rsid w:val="0088290B"/>
    <w:rPr>
      <w:rFonts w:hint="default"/>
    </w:rPr>
  </w:style>
  <w:style w:type="character" w:customStyle="1" w:styleId="WW8Num17z1">
    <w:name w:val="WW8Num17z1"/>
    <w:rsid w:val="0088290B"/>
    <w:rPr>
      <w:rFonts w:ascii="Courier New" w:hAnsi="Courier New" w:cs="Courier New" w:hint="default"/>
    </w:rPr>
  </w:style>
  <w:style w:type="character" w:customStyle="1" w:styleId="WW8Num17z2">
    <w:name w:val="WW8Num17z2"/>
    <w:rsid w:val="0088290B"/>
    <w:rPr>
      <w:rFonts w:ascii="Wingdings" w:hAnsi="Wingdings" w:cs="Wingdings" w:hint="default"/>
    </w:rPr>
  </w:style>
  <w:style w:type="character" w:customStyle="1" w:styleId="WW8Num17z3">
    <w:name w:val="WW8Num17z3"/>
    <w:rsid w:val="0088290B"/>
    <w:rPr>
      <w:rFonts w:ascii="Symbol" w:hAnsi="Symbol" w:cs="Symbol" w:hint="default"/>
    </w:rPr>
  </w:style>
  <w:style w:type="character" w:customStyle="1" w:styleId="WW8Num18z0">
    <w:name w:val="WW8Num18z0"/>
    <w:rsid w:val="0088290B"/>
    <w:rPr>
      <w:rFonts w:cs="Arial" w:hint="default"/>
      <w:b/>
      <w:i w:val="0"/>
      <w:sz w:val="22"/>
      <w:szCs w:val="22"/>
    </w:rPr>
  </w:style>
  <w:style w:type="character" w:customStyle="1" w:styleId="WW8Num18z1">
    <w:name w:val="WW8Num18z1"/>
    <w:rsid w:val="0088290B"/>
  </w:style>
  <w:style w:type="character" w:customStyle="1" w:styleId="WW8Num18z2">
    <w:name w:val="WW8Num18z2"/>
    <w:rsid w:val="0088290B"/>
  </w:style>
  <w:style w:type="character" w:customStyle="1" w:styleId="WW8Num18z3">
    <w:name w:val="WW8Num18z3"/>
    <w:rsid w:val="0088290B"/>
  </w:style>
  <w:style w:type="character" w:customStyle="1" w:styleId="WW8Num18z4">
    <w:name w:val="WW8Num18z4"/>
    <w:rsid w:val="0088290B"/>
  </w:style>
  <w:style w:type="character" w:customStyle="1" w:styleId="WW8Num18z5">
    <w:name w:val="WW8Num18z5"/>
    <w:rsid w:val="0088290B"/>
  </w:style>
  <w:style w:type="character" w:customStyle="1" w:styleId="WW8Num18z6">
    <w:name w:val="WW8Num18z6"/>
    <w:rsid w:val="0088290B"/>
  </w:style>
  <w:style w:type="character" w:customStyle="1" w:styleId="WW8Num18z7">
    <w:name w:val="WW8Num18z7"/>
    <w:rsid w:val="0088290B"/>
  </w:style>
  <w:style w:type="character" w:customStyle="1" w:styleId="WW8Num18z8">
    <w:name w:val="WW8Num18z8"/>
    <w:rsid w:val="0088290B"/>
  </w:style>
  <w:style w:type="character" w:customStyle="1" w:styleId="WW8Num19z0">
    <w:name w:val="WW8Num19z0"/>
    <w:rsid w:val="0088290B"/>
    <w:rPr>
      <w:rFonts w:ascii="Symbol" w:hAnsi="Symbol" w:cs="Symbol" w:hint="default"/>
      <w:sz w:val="22"/>
      <w:szCs w:val="22"/>
    </w:rPr>
  </w:style>
  <w:style w:type="character" w:customStyle="1" w:styleId="WW8Num19z1">
    <w:name w:val="WW8Num19z1"/>
    <w:rsid w:val="0088290B"/>
    <w:rPr>
      <w:rFonts w:ascii="Courier New" w:hAnsi="Courier New" w:cs="Courier New" w:hint="default"/>
    </w:rPr>
  </w:style>
  <w:style w:type="character" w:customStyle="1" w:styleId="WW8Num19z2">
    <w:name w:val="WW8Num19z2"/>
    <w:rsid w:val="0088290B"/>
    <w:rPr>
      <w:rFonts w:ascii="Wingdings" w:hAnsi="Wingdings" w:cs="Wingdings" w:hint="default"/>
    </w:rPr>
  </w:style>
  <w:style w:type="character" w:customStyle="1" w:styleId="WW8Num20z0">
    <w:name w:val="WW8Num20z0"/>
    <w:rsid w:val="0088290B"/>
    <w:rPr>
      <w:rFonts w:hint="default"/>
    </w:rPr>
  </w:style>
  <w:style w:type="character" w:customStyle="1" w:styleId="WW8Num20z1">
    <w:name w:val="WW8Num20z1"/>
    <w:rsid w:val="0088290B"/>
  </w:style>
  <w:style w:type="character" w:customStyle="1" w:styleId="WW8Num20z2">
    <w:name w:val="WW8Num20z2"/>
    <w:rsid w:val="0088290B"/>
  </w:style>
  <w:style w:type="character" w:customStyle="1" w:styleId="WW8Num20z3">
    <w:name w:val="WW8Num20z3"/>
    <w:rsid w:val="0088290B"/>
  </w:style>
  <w:style w:type="character" w:customStyle="1" w:styleId="WW8Num20z4">
    <w:name w:val="WW8Num20z4"/>
    <w:rsid w:val="0088290B"/>
  </w:style>
  <w:style w:type="character" w:customStyle="1" w:styleId="WW8Num20z5">
    <w:name w:val="WW8Num20z5"/>
    <w:rsid w:val="0088290B"/>
  </w:style>
  <w:style w:type="character" w:customStyle="1" w:styleId="WW8Num20z6">
    <w:name w:val="WW8Num20z6"/>
    <w:rsid w:val="0088290B"/>
  </w:style>
  <w:style w:type="character" w:customStyle="1" w:styleId="WW8Num20z7">
    <w:name w:val="WW8Num20z7"/>
    <w:rsid w:val="0088290B"/>
  </w:style>
  <w:style w:type="character" w:customStyle="1" w:styleId="WW8Num20z8">
    <w:name w:val="WW8Num20z8"/>
    <w:rsid w:val="0088290B"/>
  </w:style>
  <w:style w:type="character" w:customStyle="1" w:styleId="WW8Num21z0">
    <w:name w:val="WW8Num21z0"/>
    <w:rsid w:val="0088290B"/>
    <w:rPr>
      <w:rFonts w:hint="default"/>
    </w:rPr>
  </w:style>
  <w:style w:type="character" w:customStyle="1" w:styleId="WW8Num21z1">
    <w:name w:val="WW8Num21z1"/>
    <w:rsid w:val="0088290B"/>
    <w:rPr>
      <w:rFonts w:ascii="Courier New" w:hAnsi="Courier New" w:cs="Courier New" w:hint="default"/>
    </w:rPr>
  </w:style>
  <w:style w:type="character" w:customStyle="1" w:styleId="WW8Num21z2">
    <w:name w:val="WW8Num21z2"/>
    <w:rsid w:val="0088290B"/>
    <w:rPr>
      <w:rFonts w:ascii="Wingdings" w:hAnsi="Wingdings" w:cs="Wingdings" w:hint="default"/>
    </w:rPr>
  </w:style>
  <w:style w:type="character" w:customStyle="1" w:styleId="WW8Num21z3">
    <w:name w:val="WW8Num21z3"/>
    <w:rsid w:val="0088290B"/>
    <w:rPr>
      <w:rFonts w:ascii="Symbol" w:hAnsi="Symbol" w:cs="Symbol" w:hint="default"/>
    </w:rPr>
  </w:style>
  <w:style w:type="character" w:customStyle="1" w:styleId="WW8Num22z0">
    <w:name w:val="WW8Num22z0"/>
    <w:rsid w:val="0088290B"/>
    <w:rPr>
      <w:rFonts w:ascii="Symbol" w:hAnsi="Symbol" w:cs="Symbol" w:hint="default"/>
    </w:rPr>
  </w:style>
  <w:style w:type="character" w:customStyle="1" w:styleId="WW8Num22z1">
    <w:name w:val="WW8Num22z1"/>
    <w:rsid w:val="0088290B"/>
    <w:rPr>
      <w:rFonts w:ascii="Courier New" w:hAnsi="Courier New" w:cs="Courier New" w:hint="default"/>
    </w:rPr>
  </w:style>
  <w:style w:type="character" w:customStyle="1" w:styleId="WW8Num22z2">
    <w:name w:val="WW8Num22z2"/>
    <w:rsid w:val="0088290B"/>
    <w:rPr>
      <w:rFonts w:ascii="Wingdings" w:hAnsi="Wingdings" w:cs="Wingdings" w:hint="default"/>
    </w:rPr>
  </w:style>
  <w:style w:type="character" w:customStyle="1" w:styleId="WW8Num23z0">
    <w:name w:val="WW8Num23z0"/>
    <w:rsid w:val="0088290B"/>
    <w:rPr>
      <w:rFonts w:hint="default"/>
    </w:rPr>
  </w:style>
  <w:style w:type="character" w:customStyle="1" w:styleId="WW8Num23z1">
    <w:name w:val="WW8Num23z1"/>
    <w:rsid w:val="0088290B"/>
    <w:rPr>
      <w:rFonts w:ascii="Courier New" w:hAnsi="Courier New" w:cs="Courier New" w:hint="default"/>
    </w:rPr>
  </w:style>
  <w:style w:type="character" w:customStyle="1" w:styleId="WW8Num23z2">
    <w:name w:val="WW8Num23z2"/>
    <w:rsid w:val="0088290B"/>
    <w:rPr>
      <w:rFonts w:ascii="Wingdings" w:hAnsi="Wingdings" w:cs="Wingdings" w:hint="default"/>
    </w:rPr>
  </w:style>
  <w:style w:type="character" w:customStyle="1" w:styleId="WW8Num23z3">
    <w:name w:val="WW8Num23z3"/>
    <w:rsid w:val="0088290B"/>
    <w:rPr>
      <w:rFonts w:ascii="Symbol" w:hAnsi="Symbol" w:cs="Symbol" w:hint="default"/>
    </w:rPr>
  </w:style>
  <w:style w:type="character" w:customStyle="1" w:styleId="WW8Num24z0">
    <w:name w:val="WW8Num24z0"/>
    <w:rsid w:val="0088290B"/>
    <w:rPr>
      <w:rFonts w:hint="default"/>
    </w:rPr>
  </w:style>
  <w:style w:type="character" w:customStyle="1" w:styleId="WW8Num24z1">
    <w:name w:val="WW8Num24z1"/>
    <w:rsid w:val="0088290B"/>
    <w:rPr>
      <w:rFonts w:ascii="Courier New" w:hAnsi="Courier New" w:cs="Courier New" w:hint="default"/>
    </w:rPr>
  </w:style>
  <w:style w:type="character" w:customStyle="1" w:styleId="WW8Num24z2">
    <w:name w:val="WW8Num24z2"/>
    <w:rsid w:val="0088290B"/>
    <w:rPr>
      <w:rFonts w:ascii="Wingdings" w:hAnsi="Wingdings" w:cs="Wingdings" w:hint="default"/>
    </w:rPr>
  </w:style>
  <w:style w:type="character" w:customStyle="1" w:styleId="WW8Num24z3">
    <w:name w:val="WW8Num24z3"/>
    <w:rsid w:val="0088290B"/>
    <w:rPr>
      <w:rFonts w:ascii="Symbol" w:hAnsi="Symbol" w:cs="Symbol" w:hint="default"/>
    </w:rPr>
  </w:style>
  <w:style w:type="character" w:customStyle="1" w:styleId="WW8Num25z0">
    <w:name w:val="WW8Num25z0"/>
    <w:rsid w:val="0088290B"/>
    <w:rPr>
      <w:rFonts w:cs="Arial" w:hint="default"/>
      <w:b/>
      <w:i w:val="0"/>
      <w:sz w:val="22"/>
      <w:szCs w:val="22"/>
    </w:rPr>
  </w:style>
  <w:style w:type="character" w:customStyle="1" w:styleId="WW8Num25z1">
    <w:name w:val="WW8Num25z1"/>
    <w:rsid w:val="0088290B"/>
  </w:style>
  <w:style w:type="character" w:customStyle="1" w:styleId="WW8Num25z2">
    <w:name w:val="WW8Num25z2"/>
    <w:rsid w:val="0088290B"/>
  </w:style>
  <w:style w:type="character" w:customStyle="1" w:styleId="WW8Num25z3">
    <w:name w:val="WW8Num25z3"/>
    <w:rsid w:val="0088290B"/>
  </w:style>
  <w:style w:type="character" w:customStyle="1" w:styleId="WW8Num25z4">
    <w:name w:val="WW8Num25z4"/>
    <w:rsid w:val="0088290B"/>
  </w:style>
  <w:style w:type="character" w:customStyle="1" w:styleId="WW8Num25z5">
    <w:name w:val="WW8Num25z5"/>
    <w:rsid w:val="0088290B"/>
  </w:style>
  <w:style w:type="character" w:customStyle="1" w:styleId="WW8Num25z6">
    <w:name w:val="WW8Num25z6"/>
    <w:rsid w:val="0088290B"/>
  </w:style>
  <w:style w:type="character" w:customStyle="1" w:styleId="WW8Num25z7">
    <w:name w:val="WW8Num25z7"/>
    <w:rsid w:val="0088290B"/>
  </w:style>
  <w:style w:type="character" w:customStyle="1" w:styleId="WW8Num25z8">
    <w:name w:val="WW8Num25z8"/>
    <w:rsid w:val="0088290B"/>
  </w:style>
  <w:style w:type="character" w:customStyle="1" w:styleId="WW8Num26z0">
    <w:name w:val="WW8Num26z0"/>
    <w:rsid w:val="0088290B"/>
    <w:rPr>
      <w:rFonts w:ascii="Arial" w:eastAsia="Script MT Bold" w:hAnsi="Arial" w:cs="Arial" w:hint="default"/>
      <w:sz w:val="22"/>
      <w:szCs w:val="22"/>
    </w:rPr>
  </w:style>
  <w:style w:type="character" w:customStyle="1" w:styleId="WW8Num26z1">
    <w:name w:val="WW8Num26z1"/>
    <w:rsid w:val="0088290B"/>
    <w:rPr>
      <w:rFonts w:ascii="Courier New" w:hAnsi="Courier New" w:cs="Courier New" w:hint="default"/>
    </w:rPr>
  </w:style>
  <w:style w:type="character" w:customStyle="1" w:styleId="WW8Num26z2">
    <w:name w:val="WW8Num26z2"/>
    <w:rsid w:val="0088290B"/>
    <w:rPr>
      <w:rFonts w:ascii="Wingdings" w:hAnsi="Wingdings" w:cs="Wingdings" w:hint="default"/>
    </w:rPr>
  </w:style>
  <w:style w:type="character" w:customStyle="1" w:styleId="WW8Num26z3">
    <w:name w:val="WW8Num26z3"/>
    <w:rsid w:val="0088290B"/>
    <w:rPr>
      <w:rFonts w:ascii="Symbol" w:hAnsi="Symbol" w:cs="Symbol" w:hint="default"/>
    </w:rPr>
  </w:style>
  <w:style w:type="character" w:customStyle="1" w:styleId="WW8Num27z0">
    <w:name w:val="WW8Num27z0"/>
    <w:rsid w:val="0088290B"/>
    <w:rPr>
      <w:rFonts w:ascii="Symbol" w:hAnsi="Symbol" w:cs="Symbol" w:hint="default"/>
      <w:sz w:val="22"/>
      <w:szCs w:val="22"/>
    </w:rPr>
  </w:style>
  <w:style w:type="character" w:customStyle="1" w:styleId="WW8Num27z1">
    <w:name w:val="WW8Num27z1"/>
    <w:rsid w:val="0088290B"/>
    <w:rPr>
      <w:rFonts w:ascii="Courier New" w:hAnsi="Courier New" w:cs="Courier New" w:hint="default"/>
    </w:rPr>
  </w:style>
  <w:style w:type="character" w:customStyle="1" w:styleId="WW8Num27z2">
    <w:name w:val="WW8Num27z2"/>
    <w:rsid w:val="0088290B"/>
    <w:rPr>
      <w:rFonts w:ascii="Wingdings" w:hAnsi="Wingdings" w:cs="Wingdings" w:hint="default"/>
    </w:rPr>
  </w:style>
  <w:style w:type="character" w:customStyle="1" w:styleId="WW8Num28z0">
    <w:name w:val="WW8Num28z0"/>
    <w:rsid w:val="0088290B"/>
    <w:rPr>
      <w:rFonts w:ascii="Symbol" w:hAnsi="Symbol" w:cs="Symbol" w:hint="default"/>
      <w:sz w:val="22"/>
      <w:szCs w:val="22"/>
    </w:rPr>
  </w:style>
  <w:style w:type="character" w:customStyle="1" w:styleId="WW8Num28z1">
    <w:name w:val="WW8Num28z1"/>
    <w:rsid w:val="0088290B"/>
    <w:rPr>
      <w:rFonts w:ascii="Courier New" w:hAnsi="Courier New" w:cs="Courier New" w:hint="default"/>
    </w:rPr>
  </w:style>
  <w:style w:type="character" w:customStyle="1" w:styleId="WW8Num28z5">
    <w:name w:val="WW8Num28z5"/>
    <w:rsid w:val="0088290B"/>
    <w:rPr>
      <w:rFonts w:ascii="Wingdings" w:hAnsi="Wingdings" w:cs="Wingdings" w:hint="default"/>
    </w:rPr>
  </w:style>
  <w:style w:type="character" w:customStyle="1" w:styleId="WW8Num29z0">
    <w:name w:val="WW8Num29z0"/>
    <w:rsid w:val="0088290B"/>
    <w:rPr>
      <w:rFonts w:ascii="Symbol" w:hAnsi="Symbol" w:cs="Symbol" w:hint="default"/>
    </w:rPr>
  </w:style>
  <w:style w:type="character" w:customStyle="1" w:styleId="WW8Num29z1">
    <w:name w:val="WW8Num29z1"/>
    <w:rsid w:val="0088290B"/>
    <w:rPr>
      <w:rFonts w:ascii="Courier New" w:hAnsi="Courier New" w:cs="Courier New" w:hint="default"/>
    </w:rPr>
  </w:style>
  <w:style w:type="character" w:customStyle="1" w:styleId="WW8Num29z2">
    <w:name w:val="WW8Num29z2"/>
    <w:rsid w:val="0088290B"/>
    <w:rPr>
      <w:rFonts w:ascii="Wingdings" w:hAnsi="Wingdings" w:cs="Wingdings" w:hint="default"/>
    </w:rPr>
  </w:style>
  <w:style w:type="character" w:customStyle="1" w:styleId="Fuentedeprrafopredeter1">
    <w:name w:val="Fuente de párrafo predeter.1"/>
    <w:rsid w:val="0088290B"/>
  </w:style>
  <w:style w:type="character" w:styleId="Nmerodepgina">
    <w:name w:val="page number"/>
    <w:basedOn w:val="Fuentedeprrafopredeter1"/>
    <w:rsid w:val="0088290B"/>
  </w:style>
  <w:style w:type="character" w:customStyle="1" w:styleId="CarCar">
    <w:name w:val="Car Car"/>
    <w:rsid w:val="0088290B"/>
    <w:rPr>
      <w:rFonts w:ascii="Arial Narrow" w:hAnsi="Arial Narrow" w:cs="Arial Narrow"/>
      <w:bCs/>
      <w:kern w:val="1"/>
      <w:sz w:val="24"/>
      <w:lang w:val="ca-ES" w:bidi="ar-SA"/>
    </w:rPr>
  </w:style>
  <w:style w:type="character" w:styleId="Enlla">
    <w:name w:val="Hyperlink"/>
    <w:uiPriority w:val="99"/>
    <w:rsid w:val="0088290B"/>
    <w:rPr>
      <w:color w:val="0000FF"/>
      <w:u w:val="single"/>
    </w:rPr>
  </w:style>
  <w:style w:type="character" w:customStyle="1" w:styleId="Refdecomentario1">
    <w:name w:val="Ref. de comentario1"/>
    <w:rsid w:val="0088290B"/>
    <w:rPr>
      <w:sz w:val="16"/>
      <w:szCs w:val="16"/>
    </w:rPr>
  </w:style>
  <w:style w:type="character" w:customStyle="1" w:styleId="enlace">
    <w:name w:val="enlace"/>
    <w:basedOn w:val="Fuentedeprrafopredeter1"/>
    <w:rsid w:val="0088290B"/>
  </w:style>
  <w:style w:type="character" w:styleId="Enllavisitat">
    <w:name w:val="FollowedHyperlink"/>
    <w:uiPriority w:val="99"/>
    <w:rsid w:val="0088290B"/>
    <w:rPr>
      <w:color w:val="800080"/>
      <w:u w:val="single"/>
    </w:rPr>
  </w:style>
  <w:style w:type="character" w:customStyle="1" w:styleId="subtitol">
    <w:name w:val="subtitol"/>
    <w:basedOn w:val="Fuentedeprrafopredeter1"/>
    <w:rsid w:val="0088290B"/>
  </w:style>
  <w:style w:type="character" w:styleId="Textennegreta">
    <w:name w:val="Strong"/>
    <w:qFormat/>
    <w:rsid w:val="0088290B"/>
    <w:rPr>
      <w:b/>
      <w:bCs/>
    </w:rPr>
  </w:style>
  <w:style w:type="character" w:customStyle="1" w:styleId="object">
    <w:name w:val="object"/>
    <w:basedOn w:val="Fuentedeprrafopredeter1"/>
    <w:rsid w:val="0088290B"/>
  </w:style>
  <w:style w:type="character" w:customStyle="1" w:styleId="xbezwkkno-fv">
    <w:name w:val="_xbe _zwk kno-fv"/>
    <w:basedOn w:val="Fuentedeprrafopredeter1"/>
    <w:rsid w:val="0088290B"/>
  </w:style>
  <w:style w:type="character" w:customStyle="1" w:styleId="xbe">
    <w:name w:val="_xbe"/>
    <w:basedOn w:val="Fuentedeprrafopredeter1"/>
    <w:rsid w:val="0088290B"/>
  </w:style>
  <w:style w:type="character" w:customStyle="1" w:styleId="apple-converted-space">
    <w:name w:val="apple-converted-space"/>
    <w:basedOn w:val="Fuentedeprrafopredeter1"/>
    <w:rsid w:val="0088290B"/>
  </w:style>
  <w:style w:type="paragraph" w:customStyle="1" w:styleId="Encapalament">
    <w:name w:val="Encapçalament"/>
    <w:basedOn w:val="Normal"/>
    <w:next w:val="Textindependent"/>
    <w:rsid w:val="0088290B"/>
    <w:pPr>
      <w:keepNext/>
      <w:suppressAutoHyphens/>
      <w:spacing w:before="240" w:after="120" w:line="240" w:lineRule="auto"/>
    </w:pPr>
    <w:rPr>
      <w:rFonts w:ascii="Liberation Sans" w:eastAsia="Microsoft YaHei" w:hAnsi="Liberation Sans" w:cs="Lucida Sans"/>
      <w:bCs/>
      <w:kern w:val="1"/>
      <w:sz w:val="28"/>
      <w:szCs w:val="28"/>
      <w:lang w:val="es-ES" w:eastAsia="zh-CN"/>
    </w:rPr>
  </w:style>
  <w:style w:type="paragraph" w:styleId="Textindependent">
    <w:name w:val="Body Text"/>
    <w:basedOn w:val="Normal"/>
    <w:link w:val="TextindependentCar"/>
    <w:rsid w:val="0088290B"/>
    <w:pPr>
      <w:widowControl w:val="0"/>
      <w:tabs>
        <w:tab w:val="left" w:pos="-720"/>
        <w:tab w:val="left" w:pos="0"/>
      </w:tabs>
      <w:suppressAutoHyphens/>
      <w:spacing w:after="0" w:line="240" w:lineRule="auto"/>
      <w:jc w:val="both"/>
    </w:pPr>
    <w:rPr>
      <w:rFonts w:ascii="Courier New" w:eastAsia="Times New Roman" w:hAnsi="Courier New" w:cs="Courier New"/>
      <w:spacing w:val="-3"/>
      <w:kern w:val="1"/>
      <w:szCs w:val="20"/>
      <w:lang w:val="es-ES" w:eastAsia="zh-CN"/>
    </w:rPr>
  </w:style>
  <w:style w:type="character" w:customStyle="1" w:styleId="TextindependentCar">
    <w:name w:val="Text independent Car"/>
    <w:basedOn w:val="Lletraperdefectedelpargraf"/>
    <w:link w:val="Textindependent"/>
    <w:rsid w:val="0088290B"/>
    <w:rPr>
      <w:rFonts w:ascii="Courier New" w:eastAsia="Times New Roman" w:hAnsi="Courier New" w:cs="Courier New"/>
      <w:spacing w:val="-3"/>
      <w:kern w:val="1"/>
      <w:szCs w:val="20"/>
      <w:lang w:val="es-ES" w:eastAsia="zh-CN"/>
    </w:rPr>
  </w:style>
  <w:style w:type="paragraph" w:styleId="Llista">
    <w:name w:val="List"/>
    <w:basedOn w:val="Textindependent"/>
    <w:rsid w:val="0088290B"/>
    <w:rPr>
      <w:rFonts w:cs="Lucida Sans"/>
    </w:rPr>
  </w:style>
  <w:style w:type="paragraph" w:styleId="Llegenda">
    <w:name w:val="caption"/>
    <w:basedOn w:val="Normal"/>
    <w:qFormat/>
    <w:rsid w:val="0088290B"/>
    <w:pPr>
      <w:suppressLineNumbers/>
      <w:suppressAutoHyphens/>
      <w:spacing w:before="120" w:after="120" w:line="240" w:lineRule="auto"/>
    </w:pPr>
    <w:rPr>
      <w:rFonts w:ascii="Arial Narrow" w:eastAsia="Times New Roman" w:hAnsi="Arial Narrow" w:cs="Lucida Sans"/>
      <w:bCs/>
      <w:i/>
      <w:iCs/>
      <w:kern w:val="1"/>
      <w:sz w:val="24"/>
      <w:szCs w:val="24"/>
      <w:lang w:val="es-ES" w:eastAsia="zh-CN"/>
    </w:rPr>
  </w:style>
  <w:style w:type="paragraph" w:customStyle="1" w:styleId="ndex">
    <w:name w:val="Índex"/>
    <w:basedOn w:val="Normal"/>
    <w:rsid w:val="0088290B"/>
    <w:pPr>
      <w:suppressLineNumbers/>
      <w:suppressAutoHyphens/>
      <w:spacing w:after="0" w:line="240" w:lineRule="auto"/>
    </w:pPr>
    <w:rPr>
      <w:rFonts w:ascii="Arial Narrow" w:eastAsia="Times New Roman" w:hAnsi="Arial Narrow" w:cs="Lucida Sans"/>
      <w:bCs/>
      <w:kern w:val="1"/>
      <w:sz w:val="24"/>
      <w:szCs w:val="20"/>
      <w:lang w:val="es-ES" w:eastAsia="zh-CN"/>
    </w:rPr>
  </w:style>
  <w:style w:type="paragraph" w:customStyle="1" w:styleId="Textoindependiente21">
    <w:name w:val="Texto independiente 21"/>
    <w:basedOn w:val="Normal"/>
    <w:rsid w:val="0088290B"/>
    <w:pPr>
      <w:suppressAutoHyphens/>
      <w:spacing w:after="0" w:line="240" w:lineRule="auto"/>
      <w:jc w:val="both"/>
    </w:pPr>
    <w:rPr>
      <w:rFonts w:ascii="Arial" w:eastAsia="Times New Roman" w:hAnsi="Arial" w:cs="Arial"/>
      <w:kern w:val="1"/>
      <w:sz w:val="24"/>
      <w:szCs w:val="20"/>
      <w:lang w:val="es-ES" w:eastAsia="zh-CN"/>
    </w:rPr>
  </w:style>
  <w:style w:type="paragraph" w:styleId="Sagniadetextindependent">
    <w:name w:val="Body Text Indent"/>
    <w:basedOn w:val="Normal"/>
    <w:link w:val="SagniadetextindependentCar"/>
    <w:rsid w:val="0088290B"/>
    <w:pPr>
      <w:widowControl w:val="0"/>
      <w:tabs>
        <w:tab w:val="left" w:pos="-720"/>
        <w:tab w:val="left" w:pos="0"/>
      </w:tabs>
      <w:suppressAutoHyphens/>
      <w:spacing w:after="0" w:line="240" w:lineRule="auto"/>
      <w:ind w:hanging="720"/>
      <w:jc w:val="both"/>
    </w:pPr>
    <w:rPr>
      <w:rFonts w:ascii="Courier New" w:eastAsia="Times New Roman" w:hAnsi="Courier New" w:cs="Courier New"/>
      <w:spacing w:val="-3"/>
      <w:kern w:val="1"/>
      <w:szCs w:val="20"/>
      <w:lang w:val="es-ES" w:eastAsia="zh-CN"/>
    </w:rPr>
  </w:style>
  <w:style w:type="character" w:customStyle="1" w:styleId="SagniadetextindependentCar">
    <w:name w:val="Sagnia de text independent Car"/>
    <w:basedOn w:val="Lletraperdefectedelpargraf"/>
    <w:link w:val="Sagniadetextindependent"/>
    <w:rsid w:val="0088290B"/>
    <w:rPr>
      <w:rFonts w:ascii="Courier New" w:eastAsia="Times New Roman" w:hAnsi="Courier New" w:cs="Courier New"/>
      <w:spacing w:val="-3"/>
      <w:kern w:val="1"/>
      <w:szCs w:val="20"/>
      <w:lang w:val="es-ES" w:eastAsia="zh-CN"/>
    </w:rPr>
  </w:style>
  <w:style w:type="paragraph" w:styleId="Capalera">
    <w:name w:val="header"/>
    <w:basedOn w:val="Normal"/>
    <w:link w:val="CapaleraCar"/>
    <w:rsid w:val="0088290B"/>
    <w:pPr>
      <w:widowControl w:val="0"/>
      <w:tabs>
        <w:tab w:val="center" w:pos="4252"/>
        <w:tab w:val="right" w:pos="8504"/>
      </w:tabs>
      <w:suppressAutoHyphens/>
      <w:spacing w:after="0" w:line="240" w:lineRule="auto"/>
    </w:pPr>
    <w:rPr>
      <w:rFonts w:ascii="Courier New" w:eastAsia="Times New Roman" w:hAnsi="Courier New" w:cs="Courier New"/>
      <w:kern w:val="1"/>
      <w:sz w:val="24"/>
      <w:szCs w:val="20"/>
      <w:lang w:val="es-ES_tradnl" w:eastAsia="zh-CN"/>
    </w:rPr>
  </w:style>
  <w:style w:type="character" w:customStyle="1" w:styleId="CapaleraCar">
    <w:name w:val="Capçalera Car"/>
    <w:basedOn w:val="Lletraperdefectedelpargraf"/>
    <w:link w:val="Capalera"/>
    <w:rsid w:val="0088290B"/>
    <w:rPr>
      <w:rFonts w:ascii="Courier New" w:eastAsia="Times New Roman" w:hAnsi="Courier New" w:cs="Courier New"/>
      <w:kern w:val="1"/>
      <w:sz w:val="24"/>
      <w:szCs w:val="20"/>
      <w:lang w:val="es-ES_tradnl" w:eastAsia="zh-CN"/>
    </w:rPr>
  </w:style>
  <w:style w:type="paragraph" w:styleId="Peu">
    <w:name w:val="footer"/>
    <w:basedOn w:val="Normal"/>
    <w:link w:val="PeuCar"/>
    <w:rsid w:val="0088290B"/>
    <w:pPr>
      <w:tabs>
        <w:tab w:val="center" w:pos="4252"/>
        <w:tab w:val="right" w:pos="8504"/>
      </w:tabs>
      <w:suppressAutoHyphens/>
      <w:spacing w:after="0" w:line="240" w:lineRule="auto"/>
    </w:pPr>
    <w:rPr>
      <w:rFonts w:ascii="Arial Narrow" w:eastAsia="Times New Roman" w:hAnsi="Arial Narrow" w:cs="Arial Narrow"/>
      <w:bCs/>
      <w:kern w:val="1"/>
      <w:sz w:val="24"/>
      <w:szCs w:val="20"/>
      <w:lang w:val="es-ES" w:eastAsia="zh-CN"/>
    </w:rPr>
  </w:style>
  <w:style w:type="character" w:customStyle="1" w:styleId="PeuCar">
    <w:name w:val="Peu Car"/>
    <w:basedOn w:val="Lletraperdefectedelpargraf"/>
    <w:link w:val="Peu"/>
    <w:rsid w:val="0088290B"/>
    <w:rPr>
      <w:rFonts w:ascii="Arial Narrow" w:eastAsia="Times New Roman" w:hAnsi="Arial Narrow" w:cs="Arial Narrow"/>
      <w:bCs/>
      <w:kern w:val="1"/>
      <w:sz w:val="24"/>
      <w:szCs w:val="20"/>
      <w:lang w:val="es-ES" w:eastAsia="zh-CN"/>
    </w:rPr>
  </w:style>
  <w:style w:type="paragraph" w:customStyle="1" w:styleId="Textoindependiente31">
    <w:name w:val="Texto independiente 31"/>
    <w:basedOn w:val="Normal"/>
    <w:rsid w:val="0088290B"/>
    <w:pPr>
      <w:tabs>
        <w:tab w:val="left" w:pos="-720"/>
      </w:tabs>
      <w:suppressAutoHyphens/>
      <w:spacing w:after="0" w:line="240" w:lineRule="auto"/>
      <w:jc w:val="both"/>
    </w:pPr>
    <w:rPr>
      <w:rFonts w:ascii="Arial Narrow" w:eastAsia="Times New Roman" w:hAnsi="Arial Narrow" w:cs="Arial Narrow"/>
      <w:bCs/>
      <w:color w:val="000000"/>
      <w:spacing w:val="-3"/>
      <w:kern w:val="1"/>
      <w:szCs w:val="20"/>
      <w:lang w:val="es-ES" w:eastAsia="zh-CN"/>
    </w:rPr>
  </w:style>
  <w:style w:type="paragraph" w:customStyle="1" w:styleId="Textocomentario1">
    <w:name w:val="Texto comentario1"/>
    <w:basedOn w:val="Normal"/>
    <w:rsid w:val="0088290B"/>
    <w:pPr>
      <w:suppressAutoHyphens/>
      <w:spacing w:after="0" w:line="240" w:lineRule="auto"/>
    </w:pPr>
    <w:rPr>
      <w:rFonts w:ascii="Arial Narrow" w:eastAsia="Times New Roman" w:hAnsi="Arial Narrow" w:cs="Arial Narrow"/>
      <w:bCs/>
      <w:kern w:val="1"/>
      <w:sz w:val="20"/>
      <w:szCs w:val="20"/>
      <w:lang w:val="es-ES" w:eastAsia="zh-CN"/>
    </w:rPr>
  </w:style>
  <w:style w:type="paragraph" w:styleId="Textdecomentari">
    <w:name w:val="annotation text"/>
    <w:basedOn w:val="Normal"/>
    <w:link w:val="TextdecomentariCar"/>
    <w:uiPriority w:val="99"/>
    <w:semiHidden/>
    <w:rsid w:val="0088290B"/>
    <w:pPr>
      <w:suppressAutoHyphens/>
      <w:spacing w:after="0" w:line="240" w:lineRule="auto"/>
    </w:pPr>
    <w:rPr>
      <w:rFonts w:ascii="Arial Narrow" w:eastAsia="Times New Roman" w:hAnsi="Arial Narrow" w:cs="Arial Narrow"/>
      <w:bCs/>
      <w:kern w:val="1"/>
      <w:sz w:val="20"/>
      <w:szCs w:val="20"/>
      <w:lang w:val="es-ES" w:eastAsia="zh-CN"/>
    </w:rPr>
  </w:style>
  <w:style w:type="character" w:customStyle="1" w:styleId="TextdecomentariCar">
    <w:name w:val="Text de comentari Car"/>
    <w:basedOn w:val="Lletraperdefectedelpargraf"/>
    <w:link w:val="Textdecomentari"/>
    <w:uiPriority w:val="99"/>
    <w:semiHidden/>
    <w:rsid w:val="0088290B"/>
    <w:rPr>
      <w:rFonts w:ascii="Arial Narrow" w:eastAsia="Times New Roman" w:hAnsi="Arial Narrow" w:cs="Arial Narrow"/>
      <w:bCs/>
      <w:kern w:val="1"/>
      <w:sz w:val="20"/>
      <w:szCs w:val="20"/>
      <w:lang w:val="es-ES" w:eastAsia="zh-CN"/>
    </w:rPr>
  </w:style>
  <w:style w:type="paragraph" w:styleId="Temadelcomentari">
    <w:name w:val="annotation subject"/>
    <w:basedOn w:val="Textocomentario1"/>
    <w:next w:val="Textocomentario1"/>
    <w:link w:val="TemadelcomentariCar"/>
    <w:rsid w:val="0088290B"/>
    <w:rPr>
      <w:b/>
    </w:rPr>
  </w:style>
  <w:style w:type="character" w:customStyle="1" w:styleId="TemadelcomentariCar">
    <w:name w:val="Tema del comentari Car"/>
    <w:basedOn w:val="TextdecomentariCar"/>
    <w:link w:val="Temadelcomentari"/>
    <w:rsid w:val="0088290B"/>
    <w:rPr>
      <w:rFonts w:ascii="Arial Narrow" w:eastAsia="Times New Roman" w:hAnsi="Arial Narrow" w:cs="Arial Narrow"/>
      <w:b/>
      <w:bCs/>
      <w:kern w:val="1"/>
      <w:sz w:val="20"/>
      <w:szCs w:val="20"/>
      <w:lang w:val="es-ES" w:eastAsia="zh-CN"/>
    </w:rPr>
  </w:style>
  <w:style w:type="paragraph" w:styleId="Textdeglobus">
    <w:name w:val="Balloon Text"/>
    <w:basedOn w:val="Normal"/>
    <w:link w:val="TextdeglobusCar"/>
    <w:rsid w:val="0088290B"/>
    <w:pPr>
      <w:suppressAutoHyphens/>
      <w:spacing w:after="0" w:line="240" w:lineRule="auto"/>
    </w:pPr>
    <w:rPr>
      <w:rFonts w:ascii="Tahoma" w:eastAsia="Times New Roman" w:hAnsi="Tahoma" w:cs="Tahoma"/>
      <w:bCs/>
      <w:kern w:val="1"/>
      <w:sz w:val="16"/>
      <w:szCs w:val="16"/>
      <w:lang w:val="es-ES" w:eastAsia="zh-CN"/>
    </w:rPr>
  </w:style>
  <w:style w:type="character" w:customStyle="1" w:styleId="TextdeglobusCar">
    <w:name w:val="Text de globus Car"/>
    <w:basedOn w:val="Lletraperdefectedelpargraf"/>
    <w:link w:val="Textdeglobus"/>
    <w:rsid w:val="0088290B"/>
    <w:rPr>
      <w:rFonts w:ascii="Tahoma" w:eastAsia="Times New Roman" w:hAnsi="Tahoma" w:cs="Tahoma"/>
      <w:bCs/>
      <w:kern w:val="1"/>
      <w:sz w:val="16"/>
      <w:szCs w:val="16"/>
      <w:lang w:val="es-ES" w:eastAsia="zh-CN"/>
    </w:rPr>
  </w:style>
  <w:style w:type="paragraph" w:customStyle="1" w:styleId="Sangra3detindependiente1">
    <w:name w:val="Sangría 3 de t. independiente1"/>
    <w:basedOn w:val="Normal"/>
    <w:rsid w:val="0088290B"/>
    <w:pPr>
      <w:suppressAutoHyphens/>
      <w:spacing w:after="120" w:line="240" w:lineRule="auto"/>
      <w:ind w:left="283"/>
    </w:pPr>
    <w:rPr>
      <w:rFonts w:ascii="Times New Roman" w:eastAsia="Times New Roman" w:hAnsi="Times New Roman" w:cs="Times New Roman"/>
      <w:kern w:val="1"/>
      <w:sz w:val="16"/>
      <w:szCs w:val="16"/>
      <w:lang w:val="es-ES" w:eastAsia="zh-CN"/>
    </w:rPr>
  </w:style>
  <w:style w:type="paragraph" w:customStyle="1" w:styleId="Textindependent31">
    <w:name w:val="Text independent 31"/>
    <w:basedOn w:val="Normal"/>
    <w:rsid w:val="0088290B"/>
    <w:pPr>
      <w:suppressAutoHyphens/>
      <w:overflowPunct w:val="0"/>
      <w:autoSpaceDE w:val="0"/>
      <w:spacing w:after="0" w:line="240" w:lineRule="auto"/>
      <w:jc w:val="both"/>
      <w:textAlignment w:val="baseline"/>
    </w:pPr>
    <w:rPr>
      <w:rFonts w:ascii="Arial" w:eastAsia="Times New Roman" w:hAnsi="Arial" w:cs="Arial"/>
      <w:kern w:val="1"/>
      <w:sz w:val="24"/>
      <w:szCs w:val="20"/>
      <w:lang w:val="es-ES" w:eastAsia="zh-CN"/>
    </w:rPr>
  </w:style>
  <w:style w:type="paragraph" w:customStyle="1" w:styleId="xl25">
    <w:name w:val="xl25"/>
    <w:basedOn w:val="Normal"/>
    <w:rsid w:val="0088290B"/>
    <w:pPr>
      <w:suppressAutoHyphens/>
      <w:spacing w:before="280" w:after="280" w:line="240" w:lineRule="auto"/>
      <w:jc w:val="center"/>
    </w:pPr>
    <w:rPr>
      <w:rFonts w:ascii="Times New Roman" w:eastAsia="Times New Roman" w:hAnsi="Times New Roman" w:cs="Times New Roman"/>
      <w:kern w:val="1"/>
      <w:sz w:val="24"/>
      <w:szCs w:val="24"/>
      <w:lang w:val="es-ES" w:eastAsia="zh-CN"/>
    </w:rPr>
  </w:style>
  <w:style w:type="paragraph" w:customStyle="1" w:styleId="Default">
    <w:name w:val="Default"/>
    <w:rsid w:val="0088290B"/>
    <w:pPr>
      <w:suppressAutoHyphens/>
      <w:autoSpaceDE w:val="0"/>
      <w:spacing w:after="0" w:line="240" w:lineRule="auto"/>
    </w:pPr>
    <w:rPr>
      <w:rFonts w:ascii="Verdana" w:eastAsia="Times New Roman" w:hAnsi="Verdana" w:cs="Verdana"/>
      <w:color w:val="000000"/>
      <w:sz w:val="24"/>
      <w:szCs w:val="24"/>
      <w:lang w:eastAsia="zh-CN"/>
    </w:rPr>
  </w:style>
  <w:style w:type="paragraph" w:customStyle="1" w:styleId="Prrafodelista1">
    <w:name w:val="Párrafo de lista1"/>
    <w:basedOn w:val="Normal"/>
    <w:rsid w:val="0088290B"/>
    <w:pPr>
      <w:suppressAutoHyphens/>
      <w:spacing w:after="0" w:line="240" w:lineRule="auto"/>
      <w:ind w:left="708"/>
    </w:pPr>
    <w:rPr>
      <w:rFonts w:ascii="Arial Narrow" w:eastAsia="Times New Roman" w:hAnsi="Arial Narrow" w:cs="Arial Narrow"/>
      <w:bCs/>
      <w:kern w:val="1"/>
      <w:sz w:val="24"/>
      <w:szCs w:val="20"/>
      <w:lang w:val="es-ES" w:eastAsia="zh-CN"/>
    </w:rPr>
  </w:style>
  <w:style w:type="paragraph" w:customStyle="1" w:styleId="xl66">
    <w:name w:val="xl66"/>
    <w:basedOn w:val="Normal"/>
    <w:rsid w:val="0088290B"/>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67">
    <w:name w:val="xl67"/>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68">
    <w:name w:val="xl68"/>
    <w:basedOn w:val="Normal"/>
    <w:rsid w:val="008829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69">
    <w:name w:val="xl69"/>
    <w:basedOn w:val="Normal"/>
    <w:rsid w:val="0088290B"/>
    <w:pP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70">
    <w:name w:val="xl70"/>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1">
    <w:name w:val="xl71"/>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2">
    <w:name w:val="xl72"/>
    <w:basedOn w:val="Normal"/>
    <w:rsid w:val="008829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4">
    <w:name w:val="xl74"/>
    <w:basedOn w:val="Normal"/>
    <w:rsid w:val="0088290B"/>
    <w:pP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5">
    <w:name w:val="xl75"/>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76">
    <w:name w:val="xl76"/>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77">
    <w:name w:val="xl77"/>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78">
    <w:name w:val="xl78"/>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79">
    <w:name w:val="xl79"/>
    <w:basedOn w:val="Normal"/>
    <w:rsid w:val="0088290B"/>
    <w:pPr>
      <w:pBdr>
        <w:top w:val="single" w:sz="4" w:space="0" w:color="000000"/>
        <w:left w:val="single" w:sz="4" w:space="0" w:color="000000"/>
        <w:bottom w:val="single" w:sz="8"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0">
    <w:name w:val="xl80"/>
    <w:basedOn w:val="Normal"/>
    <w:rsid w:val="0088290B"/>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1">
    <w:name w:val="xl81"/>
    <w:basedOn w:val="Normal"/>
    <w:rsid w:val="0088290B"/>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2">
    <w:name w:val="xl82"/>
    <w:basedOn w:val="Normal"/>
    <w:rsid w:val="0088290B"/>
    <w:pPr>
      <w:pBdr>
        <w:top w:val="none" w:sz="0" w:space="0" w:color="000000"/>
        <w:left w:val="none" w:sz="0"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3">
    <w:name w:val="xl83"/>
    <w:basedOn w:val="Normal"/>
    <w:rsid w:val="0088290B"/>
    <w:pPr>
      <w:pBdr>
        <w:top w:val="none" w:sz="0" w:space="0" w:color="000000"/>
        <w:left w:val="single" w:sz="4" w:space="0" w:color="000000"/>
        <w:bottom w:val="single" w:sz="8"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4">
    <w:name w:val="xl84"/>
    <w:basedOn w:val="Normal"/>
    <w:rsid w:val="0088290B"/>
    <w:pPr>
      <w:pBdr>
        <w:top w:val="none" w:sz="0"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5">
    <w:name w:val="xl85"/>
    <w:basedOn w:val="Normal"/>
    <w:rsid w:val="0088290B"/>
    <w:pPr>
      <w:pBdr>
        <w:top w:val="none" w:sz="0"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6">
    <w:name w:val="xl86"/>
    <w:basedOn w:val="Normal"/>
    <w:rsid w:val="0088290B"/>
    <w:pPr>
      <w:pBdr>
        <w:top w:val="single" w:sz="8"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7">
    <w:name w:val="xl87"/>
    <w:basedOn w:val="Normal"/>
    <w:rsid w:val="0088290B"/>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8">
    <w:name w:val="xl88"/>
    <w:basedOn w:val="Normal"/>
    <w:rsid w:val="0088290B"/>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9">
    <w:name w:val="xl89"/>
    <w:basedOn w:val="Normal"/>
    <w:rsid w:val="0088290B"/>
    <w:pPr>
      <w:pBdr>
        <w:top w:val="single" w:sz="8" w:space="0" w:color="000000"/>
        <w:left w:val="none" w:sz="0" w:space="0" w:color="000000"/>
        <w:bottom w:val="none" w:sz="0"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0">
    <w:name w:val="xl90"/>
    <w:basedOn w:val="Normal"/>
    <w:rsid w:val="0088290B"/>
    <w:pPr>
      <w:pBdr>
        <w:top w:val="single" w:sz="8" w:space="0" w:color="000000"/>
        <w:left w:val="single" w:sz="4" w:space="0" w:color="000000"/>
        <w:bottom w:val="single" w:sz="8"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91">
    <w:name w:val="xl91"/>
    <w:basedOn w:val="Normal"/>
    <w:rsid w:val="0088290B"/>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2">
    <w:name w:val="xl92"/>
    <w:basedOn w:val="Normal"/>
    <w:rsid w:val="0088290B"/>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3">
    <w:name w:val="xl93"/>
    <w:basedOn w:val="Normal"/>
    <w:rsid w:val="0088290B"/>
    <w:pPr>
      <w:pBdr>
        <w:top w:val="single" w:sz="4" w:space="0" w:color="000000"/>
        <w:left w:val="single" w:sz="4"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4">
    <w:name w:val="xl94"/>
    <w:basedOn w:val="Normal"/>
    <w:rsid w:val="0088290B"/>
    <w:pPr>
      <w:pBdr>
        <w:top w:val="single" w:sz="8" w:space="0" w:color="000000"/>
        <w:left w:val="single" w:sz="4" w:space="0" w:color="000000"/>
        <w:bottom w:val="single" w:sz="4"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5">
    <w:name w:val="xl95"/>
    <w:basedOn w:val="Normal"/>
    <w:rsid w:val="0088290B"/>
    <w:pPr>
      <w:pBdr>
        <w:top w:val="none" w:sz="0" w:space="0" w:color="000000"/>
        <w:left w:val="single" w:sz="4"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6">
    <w:name w:val="xl96"/>
    <w:basedOn w:val="Normal"/>
    <w:rsid w:val="0088290B"/>
    <w:pPr>
      <w:pBdr>
        <w:top w:val="none" w:sz="0" w:space="0" w:color="000000"/>
        <w:left w:val="single" w:sz="4" w:space="0" w:color="000000"/>
        <w:bottom w:val="single" w:sz="4"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7">
    <w:name w:val="xl97"/>
    <w:basedOn w:val="Normal"/>
    <w:rsid w:val="0088290B"/>
    <w:pPr>
      <w:pBdr>
        <w:top w:val="single" w:sz="8" w:space="0" w:color="000000"/>
        <w:left w:val="single" w:sz="4"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8">
    <w:name w:val="xl98"/>
    <w:basedOn w:val="Normal"/>
    <w:rsid w:val="0088290B"/>
    <w:pPr>
      <w:pBdr>
        <w:top w:val="single" w:sz="4" w:space="0" w:color="000000"/>
        <w:left w:val="single" w:sz="4" w:space="0" w:color="000000"/>
        <w:bottom w:val="single" w:sz="8"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9">
    <w:name w:val="xl99"/>
    <w:basedOn w:val="Normal"/>
    <w:rsid w:val="0088290B"/>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0">
    <w:name w:val="xl100"/>
    <w:basedOn w:val="Normal"/>
    <w:rsid w:val="0088290B"/>
    <w:pPr>
      <w:pBdr>
        <w:top w:val="none" w:sz="0" w:space="0" w:color="000000"/>
        <w:left w:val="single" w:sz="4" w:space="0" w:color="000000"/>
        <w:bottom w:val="single" w:sz="8"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1">
    <w:name w:val="xl101"/>
    <w:basedOn w:val="Normal"/>
    <w:rsid w:val="0088290B"/>
    <w:pPr>
      <w:pBdr>
        <w:top w:val="single" w:sz="8" w:space="0" w:color="000000"/>
        <w:left w:val="single" w:sz="4" w:space="0" w:color="000000"/>
        <w:bottom w:val="single" w:sz="8"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2">
    <w:name w:val="xl102"/>
    <w:basedOn w:val="Normal"/>
    <w:rsid w:val="0088290B"/>
    <w:pPr>
      <w:pBdr>
        <w:top w:val="single" w:sz="4" w:space="0" w:color="000000"/>
        <w:left w:val="single" w:sz="4" w:space="0" w:color="000000"/>
        <w:bottom w:val="none" w:sz="0"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103">
    <w:name w:val="xl103"/>
    <w:basedOn w:val="Normal"/>
    <w:rsid w:val="0088290B"/>
    <w:pPr>
      <w:pBdr>
        <w:top w:val="single" w:sz="4" w:space="0" w:color="000000"/>
        <w:left w:val="none" w:sz="0"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104">
    <w:name w:val="xl104"/>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05">
    <w:name w:val="xl105"/>
    <w:basedOn w:val="Normal"/>
    <w:rsid w:val="0088290B"/>
    <w:pPr>
      <w:pBdr>
        <w:top w:val="single" w:sz="8" w:space="0" w:color="000000"/>
        <w:left w:val="single" w:sz="4" w:space="0" w:color="000000"/>
        <w:bottom w:val="single" w:sz="8" w:space="0" w:color="000000"/>
        <w:right w:val="single" w:sz="8"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06">
    <w:name w:val="xl106"/>
    <w:basedOn w:val="Normal"/>
    <w:rsid w:val="0088290B"/>
    <w:pP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07">
    <w:name w:val="xl107"/>
    <w:basedOn w:val="Normal"/>
    <w:rsid w:val="0088290B"/>
    <w:pPr>
      <w:pBdr>
        <w:top w:val="single" w:sz="4" w:space="0" w:color="000000"/>
        <w:left w:val="none" w:sz="0"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8">
    <w:name w:val="xl108"/>
    <w:basedOn w:val="Normal"/>
    <w:rsid w:val="0088290B"/>
    <w:pPr>
      <w:pBdr>
        <w:top w:val="single" w:sz="8" w:space="0" w:color="000000"/>
        <w:left w:val="single" w:sz="4" w:space="0" w:color="000000"/>
        <w:bottom w:val="none" w:sz="0"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9">
    <w:name w:val="xl109"/>
    <w:basedOn w:val="Normal"/>
    <w:rsid w:val="0088290B"/>
    <w:pPr>
      <w:pBdr>
        <w:top w:val="single" w:sz="4" w:space="0" w:color="000000"/>
        <w:left w:val="single" w:sz="4" w:space="0" w:color="000000"/>
        <w:bottom w:val="none" w:sz="0"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0">
    <w:name w:val="xl110"/>
    <w:basedOn w:val="Normal"/>
    <w:rsid w:val="0088290B"/>
    <w:pPr>
      <w:pBdr>
        <w:top w:val="single" w:sz="8" w:space="0" w:color="000000"/>
        <w:left w:val="none" w:sz="0"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1">
    <w:name w:val="xl111"/>
    <w:basedOn w:val="Normal"/>
    <w:rsid w:val="0088290B"/>
    <w:pPr>
      <w:pBdr>
        <w:top w:val="none" w:sz="0" w:space="0" w:color="000000"/>
        <w:left w:val="single" w:sz="4" w:space="0" w:color="000000"/>
        <w:bottom w:val="none" w:sz="0"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2">
    <w:name w:val="xl112"/>
    <w:basedOn w:val="Normal"/>
    <w:rsid w:val="0088290B"/>
    <w:pPr>
      <w:pBdr>
        <w:top w:val="none" w:sz="0" w:space="0" w:color="000000"/>
        <w:left w:val="single" w:sz="8" w:space="0" w:color="000000"/>
        <w:bottom w:val="single" w:sz="8" w:space="0" w:color="000000"/>
        <w:right w:val="single" w:sz="4"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3">
    <w:name w:val="xl113"/>
    <w:basedOn w:val="Normal"/>
    <w:rsid w:val="0088290B"/>
    <w:pPr>
      <w:pBdr>
        <w:top w:val="none" w:sz="0" w:space="0" w:color="000000"/>
        <w:left w:val="single" w:sz="4" w:space="0" w:color="000000"/>
        <w:bottom w:val="single" w:sz="8" w:space="0" w:color="000000"/>
        <w:right w:val="single" w:sz="4"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4">
    <w:name w:val="xl114"/>
    <w:basedOn w:val="Normal"/>
    <w:rsid w:val="0088290B"/>
    <w:pPr>
      <w:pBdr>
        <w:top w:val="none" w:sz="0" w:space="0" w:color="000000"/>
        <w:left w:val="single" w:sz="4" w:space="0" w:color="000000"/>
        <w:bottom w:val="single" w:sz="8" w:space="0" w:color="000000"/>
        <w:right w:val="none" w:sz="0"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5">
    <w:name w:val="xl115"/>
    <w:basedOn w:val="Normal"/>
    <w:rsid w:val="0088290B"/>
    <w:pPr>
      <w:pBdr>
        <w:top w:val="none" w:sz="0" w:space="0" w:color="000000"/>
        <w:left w:val="single" w:sz="8" w:space="0" w:color="000000"/>
        <w:bottom w:val="single" w:sz="8" w:space="0" w:color="000000"/>
        <w:right w:val="single" w:sz="8"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6">
    <w:name w:val="xl116"/>
    <w:basedOn w:val="Normal"/>
    <w:rsid w:val="0088290B"/>
    <w:pPr>
      <w:pBdr>
        <w:top w:val="none" w:sz="0" w:space="0" w:color="000000"/>
        <w:left w:val="single" w:sz="4" w:space="0" w:color="000000"/>
        <w:bottom w:val="single" w:sz="8" w:space="0" w:color="000000"/>
        <w:right w:val="none" w:sz="0" w:space="0" w:color="000000"/>
      </w:pBdr>
      <w:shd w:val="clear" w:color="auto" w:fill="99CCFF"/>
      <w:suppressAutoHyphens/>
      <w:spacing w:before="280" w:after="280" w:line="240" w:lineRule="auto"/>
    </w:pPr>
    <w:rPr>
      <w:rFonts w:ascii="Times New Roman" w:eastAsia="Times New Roman" w:hAnsi="Times New Roman" w:cs="Times New Roman"/>
      <w:kern w:val="1"/>
      <w:sz w:val="24"/>
      <w:szCs w:val="24"/>
      <w:lang w:val="es-ES" w:eastAsia="zh-CN"/>
    </w:rPr>
  </w:style>
  <w:style w:type="paragraph" w:customStyle="1" w:styleId="xl117">
    <w:name w:val="xl117"/>
    <w:basedOn w:val="Normal"/>
    <w:rsid w:val="0088290B"/>
    <w:pPr>
      <w:pBdr>
        <w:top w:val="single" w:sz="8" w:space="0" w:color="000000"/>
        <w:left w:val="single" w:sz="4" w:space="0" w:color="000000"/>
        <w:bottom w:val="single" w:sz="8" w:space="0" w:color="000000"/>
        <w:right w:val="single" w:sz="8"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8">
    <w:name w:val="xl118"/>
    <w:basedOn w:val="Normal"/>
    <w:rsid w:val="0088290B"/>
    <w:pPr>
      <w:pBdr>
        <w:top w:val="none" w:sz="0" w:space="0" w:color="000000"/>
        <w:left w:val="none" w:sz="0"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Normal6pt">
    <w:name w:val="Normal + 6 pt"/>
    <w:basedOn w:val="Normal"/>
    <w:rsid w:val="0088290B"/>
    <w:pPr>
      <w:suppressAutoHyphens/>
      <w:spacing w:after="0" w:line="240" w:lineRule="auto"/>
    </w:pPr>
    <w:rPr>
      <w:rFonts w:ascii="Arial Narrow" w:eastAsia="Times New Roman" w:hAnsi="Arial Narrow" w:cs="Arial"/>
      <w:kern w:val="1"/>
      <w:sz w:val="15"/>
      <w:szCs w:val="16"/>
      <w:lang w:val="es-ES" w:eastAsia="zh-CN"/>
    </w:rPr>
  </w:style>
  <w:style w:type="paragraph" w:customStyle="1" w:styleId="Normal5pt">
    <w:name w:val="Normal + 5 pt"/>
    <w:basedOn w:val="Normal"/>
    <w:rsid w:val="0088290B"/>
    <w:pPr>
      <w:suppressAutoHyphens/>
      <w:spacing w:after="0" w:line="240" w:lineRule="auto"/>
    </w:pPr>
    <w:rPr>
      <w:rFonts w:ascii="Arial Narrow" w:eastAsia="Times New Roman" w:hAnsi="Arial Narrow" w:cs="Arial"/>
      <w:b/>
      <w:bCs/>
      <w:kern w:val="1"/>
      <w:sz w:val="15"/>
      <w:szCs w:val="15"/>
      <w:lang w:val="es-ES" w:eastAsia="zh-CN"/>
    </w:rPr>
  </w:style>
  <w:style w:type="paragraph" w:styleId="NormalWeb">
    <w:name w:val="Normal (Web)"/>
    <w:basedOn w:val="Normal"/>
    <w:rsid w:val="0088290B"/>
    <w:pPr>
      <w:suppressAutoHyphens/>
      <w:spacing w:before="280" w:after="280" w:line="240" w:lineRule="auto"/>
    </w:pPr>
    <w:rPr>
      <w:rFonts w:ascii="Times New Roman" w:eastAsia="Times New Roman" w:hAnsi="Times New Roman" w:cs="Times New Roman"/>
      <w:kern w:val="1"/>
      <w:sz w:val="24"/>
      <w:szCs w:val="24"/>
      <w:lang w:val="es-ES" w:eastAsia="zh-CN"/>
    </w:rPr>
  </w:style>
  <w:style w:type="paragraph" w:customStyle="1" w:styleId="Mapadeldocumento1">
    <w:name w:val="Mapa del documento1"/>
    <w:basedOn w:val="Normal"/>
    <w:rsid w:val="0088290B"/>
    <w:pPr>
      <w:shd w:val="clear" w:color="auto" w:fill="000080"/>
      <w:suppressAutoHyphens/>
      <w:spacing w:after="0" w:line="240" w:lineRule="auto"/>
    </w:pPr>
    <w:rPr>
      <w:rFonts w:ascii="Tahoma" w:eastAsia="Times New Roman" w:hAnsi="Tahoma" w:cs="Tahoma"/>
      <w:bCs/>
      <w:kern w:val="1"/>
      <w:sz w:val="20"/>
      <w:szCs w:val="20"/>
      <w:lang w:val="es-ES" w:eastAsia="zh-CN"/>
    </w:rPr>
  </w:style>
  <w:style w:type="paragraph" w:customStyle="1" w:styleId="CarCar1">
    <w:name w:val="Car Car1"/>
    <w:basedOn w:val="Normal"/>
    <w:rsid w:val="0088290B"/>
    <w:pPr>
      <w:tabs>
        <w:tab w:val="left" w:pos="709"/>
      </w:tabs>
      <w:suppressAutoHyphens/>
      <w:spacing w:after="0" w:line="240" w:lineRule="auto"/>
    </w:pPr>
    <w:rPr>
      <w:rFonts w:ascii="Tahoma" w:eastAsia="Times New Roman" w:hAnsi="Tahoma" w:cs="Tahoma"/>
      <w:kern w:val="1"/>
      <w:sz w:val="24"/>
      <w:szCs w:val="24"/>
      <w:lang w:val="pl-PL" w:eastAsia="zh-CN"/>
    </w:rPr>
  </w:style>
  <w:style w:type="paragraph" w:customStyle="1" w:styleId="CarCar3CarCarCarCar">
    <w:name w:val="Car Car3 Car Car Car Car"/>
    <w:basedOn w:val="Normal"/>
    <w:rsid w:val="0088290B"/>
    <w:pPr>
      <w:tabs>
        <w:tab w:val="left" w:pos="709"/>
      </w:tabs>
      <w:suppressAutoHyphens/>
      <w:spacing w:after="0" w:line="240" w:lineRule="auto"/>
    </w:pPr>
    <w:rPr>
      <w:rFonts w:ascii="Tahoma" w:eastAsia="Times New Roman" w:hAnsi="Tahoma" w:cs="Tahoma"/>
      <w:kern w:val="1"/>
      <w:sz w:val="24"/>
      <w:szCs w:val="24"/>
      <w:lang w:val="pl-PL" w:eastAsia="zh-CN"/>
    </w:rPr>
  </w:style>
  <w:style w:type="paragraph" w:customStyle="1" w:styleId="Contingutdelataula">
    <w:name w:val="Contingut de la taula"/>
    <w:basedOn w:val="Normal"/>
    <w:rsid w:val="0088290B"/>
    <w:pPr>
      <w:suppressLineNumbers/>
      <w:suppressAutoHyphens/>
      <w:spacing w:after="0" w:line="240" w:lineRule="auto"/>
    </w:pPr>
    <w:rPr>
      <w:rFonts w:ascii="Arial Narrow" w:eastAsia="Times New Roman" w:hAnsi="Arial Narrow" w:cs="Arial Narrow"/>
      <w:bCs/>
      <w:kern w:val="1"/>
      <w:sz w:val="24"/>
      <w:szCs w:val="20"/>
      <w:lang w:val="es-ES" w:eastAsia="zh-CN"/>
    </w:rPr>
  </w:style>
  <w:style w:type="paragraph" w:customStyle="1" w:styleId="Encapalamentdelataula">
    <w:name w:val="Encapçalament de la taula"/>
    <w:basedOn w:val="Contingutdelataula"/>
    <w:rsid w:val="0088290B"/>
    <w:pPr>
      <w:jc w:val="center"/>
    </w:pPr>
    <w:rPr>
      <w:b/>
    </w:rPr>
  </w:style>
  <w:style w:type="paragraph" w:customStyle="1" w:styleId="Contingutdelmarc">
    <w:name w:val="Contingut del marc"/>
    <w:basedOn w:val="Normal"/>
    <w:rsid w:val="0088290B"/>
    <w:pPr>
      <w:suppressAutoHyphens/>
      <w:spacing w:after="0" w:line="240" w:lineRule="auto"/>
    </w:pPr>
    <w:rPr>
      <w:rFonts w:ascii="Arial Narrow" w:eastAsia="Times New Roman" w:hAnsi="Arial Narrow" w:cs="Arial Narrow"/>
      <w:bCs/>
      <w:kern w:val="1"/>
      <w:sz w:val="24"/>
      <w:szCs w:val="20"/>
      <w:lang w:val="es-ES" w:eastAsia="zh-CN"/>
    </w:rPr>
  </w:style>
  <w:style w:type="character" w:customStyle="1" w:styleId="Lletraperdefectedelpargraf1">
    <w:name w:val="Lletra per defecte del paràgraf1"/>
    <w:rsid w:val="0088290B"/>
  </w:style>
  <w:style w:type="paragraph" w:styleId="Textindependent3">
    <w:name w:val="Body Text 3"/>
    <w:basedOn w:val="Normal"/>
    <w:link w:val="Textindependent3Car"/>
    <w:rsid w:val="0088290B"/>
    <w:pPr>
      <w:suppressAutoHyphens/>
      <w:spacing w:after="120" w:line="240" w:lineRule="auto"/>
    </w:pPr>
    <w:rPr>
      <w:rFonts w:ascii="Arial Narrow" w:eastAsia="Times New Roman" w:hAnsi="Arial Narrow" w:cs="Arial Narrow"/>
      <w:bCs/>
      <w:kern w:val="1"/>
      <w:sz w:val="16"/>
      <w:szCs w:val="16"/>
      <w:lang w:eastAsia="zh-CN"/>
    </w:rPr>
  </w:style>
  <w:style w:type="character" w:customStyle="1" w:styleId="Textindependent3Car">
    <w:name w:val="Text independent 3 Car"/>
    <w:basedOn w:val="Lletraperdefectedelpargraf"/>
    <w:link w:val="Textindependent3"/>
    <w:rsid w:val="0088290B"/>
    <w:rPr>
      <w:rFonts w:ascii="Arial Narrow" w:eastAsia="Times New Roman" w:hAnsi="Arial Narrow" w:cs="Arial Narrow"/>
      <w:bCs/>
      <w:kern w:val="1"/>
      <w:sz w:val="16"/>
      <w:szCs w:val="16"/>
      <w:lang w:eastAsia="zh-CN"/>
    </w:rPr>
  </w:style>
  <w:style w:type="paragraph" w:customStyle="1" w:styleId="DecimalAligned">
    <w:name w:val="Decimal Aligned"/>
    <w:basedOn w:val="Normal"/>
    <w:uiPriority w:val="40"/>
    <w:qFormat/>
    <w:rsid w:val="0088290B"/>
    <w:pPr>
      <w:tabs>
        <w:tab w:val="decimal" w:pos="360"/>
      </w:tabs>
      <w:spacing w:after="200" w:line="276" w:lineRule="auto"/>
    </w:pPr>
    <w:rPr>
      <w:rFonts w:ascii="Calibri" w:eastAsia="Times New Roman" w:hAnsi="Calibri" w:cs="Times New Roman"/>
      <w:lang w:eastAsia="ca-ES"/>
    </w:rPr>
  </w:style>
  <w:style w:type="paragraph" w:styleId="Textdenotaapeudepgina">
    <w:name w:val="footnote text"/>
    <w:basedOn w:val="Normal"/>
    <w:link w:val="TextdenotaapeudepginaCar"/>
    <w:uiPriority w:val="99"/>
    <w:unhideWhenUsed/>
    <w:rsid w:val="0088290B"/>
    <w:pPr>
      <w:spacing w:after="0" w:line="240" w:lineRule="auto"/>
    </w:pPr>
    <w:rPr>
      <w:rFonts w:ascii="Calibri" w:eastAsia="Times New Roman" w:hAnsi="Calibri" w:cs="Times New Roman"/>
      <w:sz w:val="20"/>
      <w:szCs w:val="20"/>
      <w:lang w:eastAsia="ca-ES"/>
    </w:rPr>
  </w:style>
  <w:style w:type="character" w:customStyle="1" w:styleId="TextdenotaapeudepginaCar">
    <w:name w:val="Text de nota a peu de pàgina Car"/>
    <w:basedOn w:val="Lletraperdefectedelpargraf"/>
    <w:link w:val="Textdenotaapeudepgina"/>
    <w:uiPriority w:val="99"/>
    <w:rsid w:val="0088290B"/>
    <w:rPr>
      <w:rFonts w:ascii="Calibri" w:eastAsia="Times New Roman" w:hAnsi="Calibri" w:cs="Times New Roman"/>
      <w:sz w:val="20"/>
      <w:szCs w:val="20"/>
      <w:lang w:eastAsia="ca-ES"/>
    </w:rPr>
  </w:style>
  <w:style w:type="character" w:styleId="mfasisubtil">
    <w:name w:val="Subtle Emphasis"/>
    <w:uiPriority w:val="19"/>
    <w:qFormat/>
    <w:rsid w:val="0088290B"/>
    <w:rPr>
      <w:i/>
      <w:iCs/>
    </w:rPr>
  </w:style>
  <w:style w:type="paragraph" w:customStyle="1" w:styleId="msonormal0">
    <w:name w:val="msonormal"/>
    <w:basedOn w:val="Normal"/>
    <w:rsid w:val="0088290B"/>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xl65">
    <w:name w:val="xl65"/>
    <w:basedOn w:val="Normal"/>
    <w:rsid w:val="0088290B"/>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xl73">
    <w:name w:val="xl73"/>
    <w:basedOn w:val="Normal"/>
    <w:rsid w:val="0088290B"/>
    <w:pPr>
      <w:pBdr>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b/>
      <w:bCs/>
      <w:sz w:val="18"/>
      <w:szCs w:val="18"/>
      <w:lang w:eastAsia="ca-ES"/>
    </w:rPr>
  </w:style>
  <w:style w:type="paragraph" w:customStyle="1" w:styleId="xl119">
    <w:name w:val="xl119"/>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0">
    <w:name w:val="xl120"/>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1">
    <w:name w:val="xl121"/>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2">
    <w:name w:val="xl122"/>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23">
    <w:name w:val="xl123"/>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24">
    <w:name w:val="xl124"/>
    <w:basedOn w:val="Normal"/>
    <w:rsid w:val="0088290B"/>
    <w:pPr>
      <w:pBdr>
        <w:top w:val="single" w:sz="4" w:space="0" w:color="auto"/>
        <w:left w:val="single" w:sz="4" w:space="0" w:color="auto"/>
        <w:bottom w:val="single" w:sz="4" w:space="0" w:color="auto"/>
        <w:right w:val="single" w:sz="4" w:space="0" w:color="auto"/>
      </w:pBdr>
      <w:shd w:val="clear" w:color="A9D18E"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25">
    <w:name w:val="xl125"/>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6">
    <w:name w:val="xl126"/>
    <w:basedOn w:val="Normal"/>
    <w:rsid w:val="0088290B"/>
    <w:pPr>
      <w:pBdr>
        <w:top w:val="single" w:sz="4" w:space="0" w:color="auto"/>
        <w:left w:val="single" w:sz="4" w:space="0" w:color="auto"/>
        <w:bottom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color w:val="000000"/>
      <w:sz w:val="18"/>
      <w:szCs w:val="18"/>
      <w:lang w:eastAsia="ca-ES"/>
    </w:rPr>
  </w:style>
  <w:style w:type="paragraph" w:customStyle="1" w:styleId="xl127">
    <w:name w:val="xl127"/>
    <w:basedOn w:val="Normal"/>
    <w:rsid w:val="0088290B"/>
    <w:pPr>
      <w:pBdr>
        <w:top w:val="single" w:sz="4" w:space="0" w:color="auto"/>
        <w:lef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28">
    <w:name w:val="xl128"/>
    <w:basedOn w:val="Normal"/>
    <w:rsid w:val="0088290B"/>
    <w:pPr>
      <w:pBdr>
        <w:top w:val="single" w:sz="4" w:space="0" w:color="auto"/>
        <w:lef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9">
    <w:name w:val="xl129"/>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30">
    <w:name w:val="xl130"/>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31">
    <w:name w:val="xl131"/>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32">
    <w:name w:val="xl132"/>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33">
    <w:name w:val="xl133"/>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4">
    <w:name w:val="xl134"/>
    <w:basedOn w:val="Normal"/>
    <w:rsid w:val="0088290B"/>
    <w:pPr>
      <w:pBdr>
        <w:top w:val="single" w:sz="4" w:space="0" w:color="auto"/>
        <w:lef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color w:val="000000"/>
      <w:sz w:val="18"/>
      <w:szCs w:val="18"/>
      <w:lang w:eastAsia="ca-ES"/>
    </w:rPr>
  </w:style>
  <w:style w:type="paragraph" w:customStyle="1" w:styleId="xl135">
    <w:name w:val="xl135"/>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6">
    <w:name w:val="xl136"/>
    <w:basedOn w:val="Normal"/>
    <w:rsid w:val="0088290B"/>
    <w:pPr>
      <w:pBdr>
        <w:lef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7">
    <w:name w:val="xl137"/>
    <w:basedOn w:val="Normal"/>
    <w:rsid w:val="0088290B"/>
    <w:pPr>
      <w:pBdr>
        <w:lef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8">
    <w:name w:val="xl138"/>
    <w:basedOn w:val="Normal"/>
    <w:rsid w:val="0088290B"/>
    <w:pPr>
      <w:pBdr>
        <w:top w:val="single" w:sz="4" w:space="0" w:color="auto"/>
        <w:left w:val="single" w:sz="4" w:space="0" w:color="auto"/>
        <w:bottom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39">
    <w:name w:val="xl139"/>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40">
    <w:name w:val="xl140"/>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1">
    <w:name w:val="xl141"/>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2">
    <w:name w:val="xl142"/>
    <w:basedOn w:val="Normal"/>
    <w:rsid w:val="0088290B"/>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3">
    <w:name w:val="xl143"/>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4">
    <w:name w:val="xl144"/>
    <w:basedOn w:val="Normal"/>
    <w:rsid w:val="0088290B"/>
    <w:pPr>
      <w:pBdr>
        <w:top w:val="single" w:sz="4" w:space="0" w:color="auto"/>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b/>
      <w:bCs/>
      <w:sz w:val="18"/>
      <w:szCs w:val="18"/>
      <w:lang w:eastAsia="ca-ES"/>
    </w:rPr>
  </w:style>
  <w:style w:type="paragraph" w:customStyle="1" w:styleId="xl145">
    <w:name w:val="xl145"/>
    <w:basedOn w:val="Normal"/>
    <w:rsid w:val="0088290B"/>
    <w:pPr>
      <w:pBdr>
        <w:top w:val="single" w:sz="4" w:space="0" w:color="auto"/>
        <w:left w:val="single" w:sz="4" w:space="0" w:color="auto"/>
        <w:bottom w:val="single" w:sz="4" w:space="0" w:color="auto"/>
        <w:right w:val="single" w:sz="4" w:space="0" w:color="auto"/>
      </w:pBdr>
      <w:shd w:val="clear" w:color="E2EFD9"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46">
    <w:name w:val="xl146"/>
    <w:basedOn w:val="Normal"/>
    <w:rsid w:val="0088290B"/>
    <w:pPr>
      <w:pBdr>
        <w:top w:val="single" w:sz="4" w:space="0" w:color="auto"/>
        <w:left w:val="single" w:sz="4" w:space="0" w:color="auto"/>
        <w:bottom w:val="single" w:sz="4" w:space="0" w:color="auto"/>
        <w:right w:val="single" w:sz="4" w:space="0" w:color="auto"/>
      </w:pBdr>
      <w:shd w:val="clear" w:color="E2EFD9"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7">
    <w:name w:val="xl147"/>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character" w:customStyle="1" w:styleId="CarCar8">
    <w:name w:val="Car Car8"/>
    <w:rsid w:val="0088290B"/>
    <w:rPr>
      <w:sz w:val="24"/>
      <w:szCs w:val="24"/>
      <w:lang w:val="ca-ES" w:eastAsia="ca-ES" w:bidi="ar-SA"/>
    </w:rPr>
  </w:style>
  <w:style w:type="paragraph" w:customStyle="1" w:styleId="CarCar2CarCarCarCarCarCarCarCarCarCar">
    <w:name w:val="Car Car2 Car Car Car Car Car Car Car Car Car Car"/>
    <w:basedOn w:val="Normal"/>
    <w:rsid w:val="0088290B"/>
    <w:pPr>
      <w:tabs>
        <w:tab w:val="left" w:pos="709"/>
      </w:tabs>
      <w:spacing w:after="0" w:line="240" w:lineRule="auto"/>
    </w:pPr>
    <w:rPr>
      <w:rFonts w:ascii="Tahoma" w:eastAsia="Times New Roman" w:hAnsi="Tahoma" w:cs="Times New Roman"/>
      <w:sz w:val="24"/>
      <w:szCs w:val="24"/>
      <w:lang w:val="pl-PL" w:eastAsia="pl-PL"/>
    </w:rPr>
  </w:style>
  <w:style w:type="paragraph" w:styleId="Subttol">
    <w:name w:val="Subtitle"/>
    <w:basedOn w:val="Normal"/>
    <w:next w:val="Normal"/>
    <w:link w:val="SubttolCar"/>
    <w:qFormat/>
    <w:rsid w:val="0088290B"/>
    <w:pPr>
      <w:suppressAutoHyphens/>
      <w:spacing w:after="60" w:line="240" w:lineRule="auto"/>
      <w:jc w:val="center"/>
      <w:outlineLvl w:val="1"/>
    </w:pPr>
    <w:rPr>
      <w:rFonts w:ascii="Calibri Light" w:eastAsia="Times New Roman" w:hAnsi="Calibri Light" w:cs="Times New Roman"/>
      <w:bCs/>
      <w:kern w:val="1"/>
      <w:sz w:val="24"/>
      <w:szCs w:val="24"/>
      <w:lang w:eastAsia="zh-CN"/>
    </w:rPr>
  </w:style>
  <w:style w:type="character" w:customStyle="1" w:styleId="SubttolCar">
    <w:name w:val="Subtítol Car"/>
    <w:basedOn w:val="Lletraperdefectedelpargraf"/>
    <w:link w:val="Subttol"/>
    <w:rsid w:val="0088290B"/>
    <w:rPr>
      <w:rFonts w:ascii="Calibri Light" w:eastAsia="Times New Roman" w:hAnsi="Calibri Light" w:cs="Times New Roman"/>
      <w:bCs/>
      <w:kern w:val="1"/>
      <w:sz w:val="24"/>
      <w:szCs w:val="24"/>
      <w:lang w:eastAsia="zh-CN"/>
    </w:rPr>
  </w:style>
  <w:style w:type="paragraph" w:styleId="Pargrafdellista">
    <w:name w:val="List Paragraph"/>
    <w:basedOn w:val="Normal"/>
    <w:uiPriority w:val="34"/>
    <w:qFormat/>
    <w:rsid w:val="0088290B"/>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Mencisenseresoldre">
    <w:name w:val="Unresolved Mention"/>
    <w:uiPriority w:val="99"/>
    <w:semiHidden/>
    <w:unhideWhenUsed/>
    <w:rsid w:val="00882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1851</Words>
  <Characters>10556</Characters>
  <Application>Microsoft Office Word</Application>
  <DocSecurity>0</DocSecurity>
  <Lines>87</Lines>
  <Paragraphs>24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2025-03-11T13:03:00Z</dcterms:created>
  <dcterms:modified xsi:type="dcterms:W3CDTF">2025-03-13T10:09:00Z</dcterms:modified>
</cp:coreProperties>
</file>