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E34F4" w14:textId="77777777" w:rsidR="007B0838" w:rsidRDefault="007B0838" w:rsidP="007B0838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48A533A" w14:textId="2EEB2A86" w:rsidR="007B0838" w:rsidRPr="00890E97" w:rsidRDefault="007B0838" w:rsidP="007B083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90E97">
        <w:rPr>
          <w:rFonts w:ascii="Arial" w:hAnsi="Arial" w:cs="Arial"/>
          <w:b/>
          <w:sz w:val="24"/>
          <w:szCs w:val="24"/>
        </w:rPr>
        <w:t>ANNEX V – Model d’</w:t>
      </w:r>
      <w:r>
        <w:rPr>
          <w:rFonts w:ascii="Arial" w:hAnsi="Arial" w:cs="Arial"/>
          <w:b/>
          <w:sz w:val="24"/>
          <w:szCs w:val="24"/>
        </w:rPr>
        <w:t>oferta de millores</w:t>
      </w:r>
    </w:p>
    <w:p w14:paraId="69A7907D" w14:textId="77777777" w:rsidR="007B0838" w:rsidRPr="00890E97" w:rsidRDefault="007B0838" w:rsidP="007B0838">
      <w:pPr>
        <w:pStyle w:val="Piedepgina"/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5C5F02FF" w14:textId="77777777" w:rsidR="007B0838" w:rsidRPr="00890E97" w:rsidRDefault="007B0838" w:rsidP="007B08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Sr./Sra.</w:t>
      </w:r>
      <w:r w:rsidRPr="00890E97">
        <w:rPr>
          <w:rFonts w:ascii="Arial" w:hAnsi="Arial" w:cs="Arial"/>
          <w:iCs/>
          <w:sz w:val="24"/>
          <w:szCs w:val="24"/>
        </w:rPr>
        <w:t xml:space="preserve"> ...................... amb DNI núm. ................, en nom propi, (o en representació de l'empresa .............., amb NIF núm. .............., domiciliada a..................carrer ........................, núm. .........), assabentat/da de les condicions exigides per a optar a </w:t>
      </w:r>
      <w:r w:rsidRPr="00890E97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 xml:space="preserve">contractació del servei de manteniment de zones verdes urbanes i periurbanes de gestió municipal, marges de determinats camins i vials públics i altres zones viàries, i franges forestals a Montornès del Vallès </w:t>
      </w:r>
      <w:r w:rsidRPr="00890E97">
        <w:rPr>
          <w:rFonts w:ascii="Arial" w:hAnsi="Arial" w:cs="Arial"/>
          <w:sz w:val="24"/>
          <w:szCs w:val="24"/>
        </w:rPr>
        <w:t>de l’Ajuntament de Montornès del Vallès</w:t>
      </w:r>
      <w:r w:rsidRPr="00890E97">
        <w:rPr>
          <w:rFonts w:ascii="Arial" w:hAnsi="Arial" w:cs="Arial"/>
          <w:iCs/>
          <w:sz w:val="24"/>
          <w:szCs w:val="24"/>
        </w:rPr>
        <w:t>,</w:t>
      </w:r>
    </w:p>
    <w:p w14:paraId="4402C694" w14:textId="77777777" w:rsidR="007B0838" w:rsidRPr="00890E97" w:rsidRDefault="007B0838" w:rsidP="007B08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398902B8" w14:textId="77777777" w:rsidR="007B0838" w:rsidRDefault="007B0838" w:rsidP="007B08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890E97">
        <w:rPr>
          <w:rFonts w:ascii="Arial" w:hAnsi="Arial" w:cs="Arial"/>
          <w:iCs/>
          <w:sz w:val="24"/>
          <w:szCs w:val="24"/>
        </w:rPr>
        <w:t>ES COMPROMET A:</w:t>
      </w:r>
    </w:p>
    <w:p w14:paraId="583A1659" w14:textId="77777777" w:rsidR="007B0838" w:rsidRPr="0033295F" w:rsidRDefault="007B0838" w:rsidP="007B08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47783570" w14:textId="77777777" w:rsidR="007B0838" w:rsidRPr="0033295F" w:rsidRDefault="007B0838" w:rsidP="007B0838">
      <w:pPr>
        <w:pStyle w:val="Piedepgina"/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33295F">
        <w:rPr>
          <w:rFonts w:ascii="Arial" w:hAnsi="Arial" w:cs="Arial"/>
          <w:sz w:val="24"/>
          <w:szCs w:val="24"/>
          <w:lang w:val="ca-ES"/>
        </w:rPr>
        <w:t>Dur a terme les següents millores, sense cost per a l’Ajuntament:</w:t>
      </w:r>
    </w:p>
    <w:p w14:paraId="69A6F31C" w14:textId="77777777" w:rsidR="007B0838" w:rsidRPr="0033295F" w:rsidRDefault="007B0838" w:rsidP="007B0838">
      <w:pPr>
        <w:pStyle w:val="Piedepgina"/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44C968D1" w14:textId="77777777" w:rsidR="007B0838" w:rsidRPr="0033295F" w:rsidRDefault="007B0838" w:rsidP="007B0838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33295F">
        <w:rPr>
          <w:rFonts w:ascii="Arial" w:hAnsi="Arial" w:cs="Arial"/>
          <w:sz w:val="24"/>
          <w:szCs w:val="24"/>
          <w:lang w:val="ca-ES"/>
        </w:rPr>
        <w:t xml:space="preserve">Millora 1: Realitzar el manteniment d’altres zones a considerar, diferents de les que s’enumeren al Plec de prescripcions tècniques, a proposta de  l’Ajuntament: </w:t>
      </w:r>
    </w:p>
    <w:p w14:paraId="7DC6E620" w14:textId="77777777" w:rsidR="007B0838" w:rsidRPr="0033295F" w:rsidRDefault="007B0838" w:rsidP="007B0838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52774F69" w14:textId="77777777" w:rsidR="007B0838" w:rsidRPr="0033295F" w:rsidRDefault="007B0838" w:rsidP="007B0838">
      <w:pPr>
        <w:pStyle w:val="Prrafodelista"/>
        <w:numPr>
          <w:ilvl w:val="1"/>
          <w:numId w:val="3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33295F">
        <w:rPr>
          <w:rFonts w:ascii="Arial" w:hAnsi="Arial" w:cs="Arial"/>
          <w:sz w:val="24"/>
          <w:szCs w:val="24"/>
          <w:lang w:val="ca-ES"/>
        </w:rPr>
        <w:t>Millora de ____ hectàrees més a l’any</w:t>
      </w:r>
    </w:p>
    <w:p w14:paraId="462E5DAA" w14:textId="77777777" w:rsidR="007B0838" w:rsidRPr="0033295F" w:rsidRDefault="007B0838" w:rsidP="007B083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BCC1985" w14:textId="77777777" w:rsidR="007B0838" w:rsidRPr="0033295F" w:rsidRDefault="007B0838" w:rsidP="007B0838">
      <w:pPr>
        <w:spacing w:after="0" w:line="24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33295F">
        <w:rPr>
          <w:rFonts w:ascii="Arial" w:hAnsi="Arial" w:cs="Arial"/>
          <w:i/>
          <w:iCs/>
          <w:sz w:val="24"/>
          <w:szCs w:val="24"/>
        </w:rPr>
        <w:t>(indicar el número d’hectàrees)</w:t>
      </w:r>
    </w:p>
    <w:p w14:paraId="5FFC108E" w14:textId="77777777" w:rsidR="007B0838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14008F" w14:textId="77777777" w:rsidR="007B0838" w:rsidRPr="0033295F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665A25" w14:textId="77777777" w:rsidR="007B0838" w:rsidRPr="0033295F" w:rsidRDefault="007B0838" w:rsidP="007B0838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33295F">
        <w:rPr>
          <w:rFonts w:ascii="Arial" w:hAnsi="Arial" w:cs="Arial"/>
          <w:sz w:val="24"/>
          <w:szCs w:val="24"/>
          <w:lang w:val="ca-ES"/>
        </w:rPr>
        <w:t>Millora 2: Repàs del manteniment addicional de les zones que indiqui l’Ajuntament  dintre de les que s’enumeren als plànols els mesos d’octubre, novembre i desembre, a proposta de  l’Ajuntament:</w:t>
      </w:r>
    </w:p>
    <w:p w14:paraId="679D225E" w14:textId="77777777" w:rsidR="007B0838" w:rsidRPr="0033295F" w:rsidRDefault="007B0838" w:rsidP="007B0838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123C63C4" w14:textId="77777777" w:rsidR="007B0838" w:rsidRPr="0033295F" w:rsidRDefault="007B0838" w:rsidP="007B0838">
      <w:pPr>
        <w:numPr>
          <w:ilvl w:val="1"/>
          <w:numId w:val="3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3295F">
        <w:rPr>
          <w:rFonts w:ascii="Arial" w:hAnsi="Arial" w:cs="Arial"/>
          <w:sz w:val="24"/>
          <w:szCs w:val="24"/>
        </w:rPr>
        <w:t xml:space="preserve">Millora de ______ hectàrees més a l’any </w:t>
      </w:r>
    </w:p>
    <w:p w14:paraId="31CC1418" w14:textId="77777777" w:rsidR="007B0838" w:rsidRPr="0033295F" w:rsidRDefault="007B0838" w:rsidP="007B0838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7D2BB7E7" w14:textId="77777777" w:rsidR="007B0838" w:rsidRPr="0033295F" w:rsidRDefault="007B0838" w:rsidP="007B0838">
      <w:pPr>
        <w:spacing w:after="0" w:line="24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33295F">
        <w:rPr>
          <w:rFonts w:ascii="Arial" w:hAnsi="Arial" w:cs="Arial"/>
          <w:i/>
          <w:iCs/>
          <w:sz w:val="24"/>
          <w:szCs w:val="24"/>
        </w:rPr>
        <w:t>(indicar el número d’hectàrees)</w:t>
      </w:r>
    </w:p>
    <w:p w14:paraId="113B1B4C" w14:textId="77777777" w:rsidR="007B0838" w:rsidRDefault="007B0838" w:rsidP="007B0838">
      <w:pPr>
        <w:spacing w:after="0" w:line="240" w:lineRule="auto"/>
        <w:ind w:left="1440"/>
        <w:rPr>
          <w:rFonts w:ascii="Arial" w:hAnsi="Arial" w:cs="Arial"/>
          <w:color w:val="FF0000"/>
          <w:sz w:val="24"/>
          <w:szCs w:val="24"/>
        </w:rPr>
      </w:pPr>
    </w:p>
    <w:p w14:paraId="2392E82F" w14:textId="77777777" w:rsidR="007B0838" w:rsidRPr="00890E97" w:rsidRDefault="007B0838" w:rsidP="007B0838">
      <w:pPr>
        <w:spacing w:after="0" w:line="240" w:lineRule="auto"/>
        <w:ind w:left="1440"/>
        <w:rPr>
          <w:rFonts w:ascii="Arial" w:hAnsi="Arial" w:cs="Arial"/>
          <w:color w:val="FF0000"/>
          <w:sz w:val="24"/>
          <w:szCs w:val="24"/>
        </w:rPr>
      </w:pPr>
    </w:p>
    <w:p w14:paraId="55E2280B" w14:textId="77777777" w:rsidR="007B0838" w:rsidRPr="00890E97" w:rsidRDefault="007B0838" w:rsidP="007B0838">
      <w:pPr>
        <w:pStyle w:val="Piedepgina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  <w:lang w:val="ca-ES"/>
        </w:rPr>
      </w:pPr>
      <w:r w:rsidRPr="0011323B">
        <w:rPr>
          <w:rFonts w:ascii="Arial" w:hAnsi="Arial" w:cs="Arial"/>
          <w:sz w:val="24"/>
          <w:szCs w:val="24"/>
          <w:lang w:val="ca-ES"/>
        </w:rPr>
        <w:t>Document signat electrònicamen</w:t>
      </w:r>
      <w:r>
        <w:rPr>
          <w:rFonts w:ascii="Arial" w:hAnsi="Arial" w:cs="Arial"/>
          <w:sz w:val="24"/>
          <w:szCs w:val="24"/>
          <w:lang w:val="ca-ES"/>
        </w:rPr>
        <w:t>t</w:t>
      </w:r>
    </w:p>
    <w:p w14:paraId="60270716" w14:textId="77777777" w:rsidR="007B0838" w:rsidRPr="0078602B" w:rsidRDefault="007B0838" w:rsidP="007B0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47AFB5" w14:textId="77777777" w:rsidR="0012439A" w:rsidRPr="002C54B7" w:rsidRDefault="0012439A" w:rsidP="002C54B7"/>
    <w:sectPr w:rsidR="0012439A" w:rsidRPr="002C54B7" w:rsidSect="00470695">
      <w:headerReference w:type="default" r:id="rId7"/>
      <w:footerReference w:type="default" r:id="rId8"/>
      <w:pgSz w:w="11906" w:h="16838" w:code="9"/>
      <w:pgMar w:top="817" w:right="1701" w:bottom="1134" w:left="170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F2A9A" w14:textId="77777777" w:rsidR="00873D01" w:rsidRDefault="00873D01" w:rsidP="000C159F">
      <w:pPr>
        <w:spacing w:after="0" w:line="240" w:lineRule="auto"/>
      </w:pPr>
      <w:r>
        <w:separator/>
      </w:r>
    </w:p>
  </w:endnote>
  <w:endnote w:type="continuationSeparator" w:id="0">
    <w:p w14:paraId="04F84809" w14:textId="77777777" w:rsidR="00873D01" w:rsidRDefault="00873D01" w:rsidP="000C1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E3C3C" w14:textId="77777777" w:rsidR="00E379C8" w:rsidRDefault="00E379C8" w:rsidP="00577C6B">
    <w:pPr>
      <w:pStyle w:val="Piedepgina"/>
      <w:spacing w:after="0" w:line="240" w:lineRule="auto"/>
      <w:rPr>
        <w:rFonts w:ascii="Arial" w:hAnsi="Arial" w:cs="Arial"/>
        <w:sz w:val="16"/>
        <w:szCs w:val="16"/>
      </w:rPr>
    </w:pPr>
  </w:p>
  <w:p w14:paraId="1F498E95" w14:textId="3B29C2A2" w:rsidR="00113C06" w:rsidRPr="00113C06" w:rsidRDefault="00873D01" w:rsidP="00113C06">
    <w:pPr>
      <w:pStyle w:val="Piedepgina"/>
      <w:spacing w:after="0" w:line="240" w:lineRule="auto"/>
      <w:jc w:val="center"/>
      <w:rPr>
        <w:rFonts w:ascii="Arial" w:hAnsi="Arial" w:cs="Arial"/>
        <w:bCs/>
        <w:sz w:val="16"/>
        <w:szCs w:val="16"/>
      </w:rPr>
    </w:pPr>
    <w:r w:rsidRPr="00113C06">
      <w:rPr>
        <w:rFonts w:ascii="Arial" w:hAnsi="Arial" w:cs="Arial"/>
        <w:bCs/>
        <w:noProof/>
        <w:sz w:val="16"/>
        <w:szCs w:val="16"/>
        <w:lang w:val="ca-ES"/>
      </w:rPr>
      <w:drawing>
        <wp:inline distT="0" distB="0" distL="0" distR="0" wp14:anchorId="30116797" wp14:editId="491163AD">
          <wp:extent cx="4924425" cy="4762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44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EFBA3A" w14:textId="77777777" w:rsidR="00791DD6" w:rsidRPr="00E379C8" w:rsidRDefault="00791DD6" w:rsidP="00B7422C">
    <w:pPr>
      <w:pStyle w:val="Piedepgina"/>
      <w:spacing w:after="0" w:line="240" w:lineRule="auto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C8EFD" w14:textId="77777777" w:rsidR="00873D01" w:rsidRDefault="00873D01" w:rsidP="000C159F">
      <w:pPr>
        <w:spacing w:after="0" w:line="240" w:lineRule="auto"/>
      </w:pPr>
      <w:r>
        <w:separator/>
      </w:r>
    </w:p>
  </w:footnote>
  <w:footnote w:type="continuationSeparator" w:id="0">
    <w:p w14:paraId="07D064B9" w14:textId="77777777" w:rsidR="00873D01" w:rsidRDefault="00873D01" w:rsidP="000C1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34" w:type="dxa"/>
      <w:tblLook w:val="04A0" w:firstRow="1" w:lastRow="0" w:firstColumn="1" w:lastColumn="0" w:noHBand="0" w:noVBand="1"/>
    </w:tblPr>
    <w:tblGrid>
      <w:gridCol w:w="3403"/>
      <w:gridCol w:w="1579"/>
      <w:gridCol w:w="4799"/>
    </w:tblGrid>
    <w:tr w:rsidR="00470695" w14:paraId="5BBD59BC" w14:textId="77777777" w:rsidTr="00470695">
      <w:trPr>
        <w:trHeight w:val="80"/>
      </w:trPr>
      <w:tc>
        <w:tcPr>
          <w:tcW w:w="3403" w:type="dxa"/>
          <w:vMerge w:val="restart"/>
        </w:tcPr>
        <w:p w14:paraId="7224298C" w14:textId="77777777" w:rsidR="00470695" w:rsidRPr="00107428" w:rsidRDefault="00470695">
          <w:pPr>
            <w:pStyle w:val="Encabezado"/>
            <w:spacing w:after="0"/>
            <w:jc w:val="right"/>
            <w:rPr>
              <w:rFonts w:ascii="Arial" w:hAnsi="Arial" w:cs="Arial"/>
              <w:lang w:val="ca-ES"/>
            </w:rPr>
          </w:pPr>
          <w:r w:rsidRPr="00107428">
            <w:rPr>
              <w:rFonts w:ascii="Arial" w:hAnsi="Arial" w:cs="Arial"/>
              <w:lang w:val="ca-ES"/>
            </w:rPr>
            <w:t xml:space="preserve">                                                                                                                                             </w:t>
          </w:r>
        </w:p>
        <w:p w14:paraId="705ACA1B" w14:textId="77777777" w:rsidR="00470695" w:rsidRPr="00107428" w:rsidRDefault="00470695">
          <w:pPr>
            <w:pStyle w:val="Encabezado"/>
            <w:spacing w:after="0"/>
            <w:rPr>
              <w:rFonts w:ascii="Arial" w:hAnsi="Arial" w:cs="Arial"/>
              <w:lang w:val="ca-ES"/>
            </w:rPr>
          </w:pPr>
        </w:p>
        <w:p w14:paraId="66085D86" w14:textId="1250D083" w:rsidR="00113C06" w:rsidRPr="00107428" w:rsidRDefault="00470695" w:rsidP="00113C06">
          <w:pPr>
            <w:pStyle w:val="Encabezado"/>
            <w:spacing w:after="0"/>
            <w:rPr>
              <w:rFonts w:ascii="Arial" w:hAnsi="Arial" w:cs="Arial"/>
              <w:b/>
              <w:bCs/>
              <w:lang w:val="ca-ES"/>
            </w:rPr>
          </w:pPr>
          <w:r w:rsidRPr="00107428">
            <w:rPr>
              <w:rFonts w:ascii="Arial" w:hAnsi="Arial" w:cs="Arial"/>
              <w:lang w:val="ca-ES"/>
            </w:rPr>
            <w:t xml:space="preserve">               </w:t>
          </w:r>
          <w:r w:rsidR="00873D01" w:rsidRPr="00107428">
            <w:rPr>
              <w:rFonts w:ascii="Arial" w:hAnsi="Arial" w:cs="Arial"/>
              <w:b/>
              <w:bCs/>
              <w:noProof/>
              <w:lang w:val="ca-ES"/>
            </w:rPr>
            <w:drawing>
              <wp:anchor distT="0" distB="0" distL="114300" distR="114300" simplePos="0" relativeHeight="251657728" behindDoc="0" locked="0" layoutInCell="1" allowOverlap="1" wp14:anchorId="139D152A" wp14:editId="7C3181E3">
                <wp:simplePos x="0" y="0"/>
                <wp:positionH relativeFrom="column">
                  <wp:posOffset>43815</wp:posOffset>
                </wp:positionH>
                <wp:positionV relativeFrom="paragraph">
                  <wp:posOffset>-156210</wp:posOffset>
                </wp:positionV>
                <wp:extent cx="1981200" cy="476250"/>
                <wp:effectExtent l="0" t="0" r="0" b="0"/>
                <wp:wrapNone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9F8D749" w14:textId="77777777" w:rsidR="00470695" w:rsidRPr="00107428" w:rsidRDefault="00470695">
          <w:pPr>
            <w:pStyle w:val="Encabezado"/>
            <w:spacing w:after="0"/>
            <w:rPr>
              <w:rFonts w:ascii="Arial" w:hAnsi="Arial" w:cs="Arial"/>
              <w:lang w:val="ca-ES"/>
            </w:rPr>
          </w:pPr>
        </w:p>
      </w:tc>
      <w:tc>
        <w:tcPr>
          <w:tcW w:w="1579" w:type="dxa"/>
        </w:tcPr>
        <w:p w14:paraId="0A680428" w14:textId="77777777" w:rsidR="00470695" w:rsidRPr="00107428" w:rsidRDefault="00470695">
          <w:pPr>
            <w:pStyle w:val="Encabezado"/>
            <w:spacing w:after="0" w:line="240" w:lineRule="auto"/>
            <w:rPr>
              <w:lang w:val="ca-ES"/>
            </w:rPr>
          </w:pPr>
        </w:p>
      </w:tc>
      <w:tc>
        <w:tcPr>
          <w:tcW w:w="4799" w:type="dxa"/>
          <w:vAlign w:val="bottom"/>
        </w:tcPr>
        <w:p w14:paraId="537436F1" w14:textId="77777777" w:rsidR="00470695" w:rsidRPr="00107428" w:rsidRDefault="00470695">
          <w:pPr>
            <w:pStyle w:val="Encabezado"/>
            <w:spacing w:after="0" w:line="240" w:lineRule="auto"/>
            <w:contextualSpacing/>
            <w:rPr>
              <w:rFonts w:ascii="Arial" w:hAnsi="Arial" w:cs="Arial"/>
              <w:b/>
              <w:sz w:val="20"/>
              <w:szCs w:val="20"/>
              <w:lang w:val="ca-ES"/>
            </w:rPr>
          </w:pPr>
        </w:p>
        <w:p w14:paraId="2C6C8F2C" w14:textId="77777777" w:rsidR="00470695" w:rsidRPr="00107428" w:rsidRDefault="00113C06">
          <w:pPr>
            <w:pStyle w:val="Encabezado"/>
            <w:spacing w:after="0" w:line="240" w:lineRule="auto"/>
            <w:contextualSpacing/>
            <w:rPr>
              <w:rFonts w:ascii="Arial" w:hAnsi="Arial" w:cs="Arial"/>
              <w:b/>
              <w:sz w:val="20"/>
              <w:szCs w:val="20"/>
              <w:lang w:val="ca-ES"/>
            </w:rPr>
          </w:pPr>
          <w:r w:rsidRPr="00107428">
            <w:rPr>
              <w:rFonts w:ascii="Arial" w:hAnsi="Arial" w:cs="Arial"/>
              <w:b/>
              <w:bCs/>
              <w:sz w:val="20"/>
              <w:szCs w:val="20"/>
              <w:lang w:val="ca-ES"/>
            </w:rPr>
            <w:t>Secretaria</w:t>
          </w:r>
        </w:p>
      </w:tc>
    </w:tr>
    <w:tr w:rsidR="00470695" w14:paraId="30680159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0A285778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48B045B9" w14:textId="77777777" w:rsidR="00470695" w:rsidRPr="00107428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hideMark/>
        </w:tcPr>
        <w:p w14:paraId="2D6FADB7" w14:textId="77777777" w:rsidR="00470695" w:rsidRPr="00107428" w:rsidRDefault="00113C06">
          <w:pPr>
            <w:pStyle w:val="Encabezado"/>
            <w:spacing w:after="0" w:line="240" w:lineRule="auto"/>
            <w:rPr>
              <w:rFonts w:ascii="Arial" w:hAnsi="Arial" w:cs="Arial"/>
              <w:b/>
              <w:sz w:val="20"/>
              <w:szCs w:val="20"/>
              <w:lang w:val="ca-ES"/>
            </w:rPr>
          </w:pPr>
          <w:r w:rsidRPr="00107428">
            <w:rPr>
              <w:rFonts w:ascii="Arial" w:hAnsi="Arial" w:cs="Arial"/>
              <w:b/>
              <w:bCs/>
              <w:sz w:val="20"/>
              <w:szCs w:val="20"/>
              <w:lang w:val="ca-ES"/>
            </w:rPr>
            <w:t>Contractació i Compres</w:t>
          </w:r>
        </w:p>
      </w:tc>
    </w:tr>
    <w:tr w:rsidR="00470695" w14:paraId="71DF5B0B" w14:textId="77777777" w:rsidTr="005E3B5B">
      <w:trPr>
        <w:trHeight w:hRule="exact" w:val="113"/>
      </w:trPr>
      <w:tc>
        <w:tcPr>
          <w:tcW w:w="0" w:type="auto"/>
          <w:vMerge/>
          <w:vAlign w:val="center"/>
          <w:hideMark/>
        </w:tcPr>
        <w:p w14:paraId="21089232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60DD39FD" w14:textId="77777777" w:rsidR="00470695" w:rsidRPr="00107428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vAlign w:val="center"/>
          <w:hideMark/>
        </w:tcPr>
        <w:p w14:paraId="22069719" w14:textId="77777777" w:rsidR="00470695" w:rsidRDefault="00470695">
          <w:pPr>
            <w:spacing w:after="0" w:line="240" w:lineRule="auto"/>
            <w:rPr>
              <w:sz w:val="20"/>
              <w:szCs w:val="20"/>
              <w:lang w:eastAsia="es-ES"/>
            </w:rPr>
          </w:pPr>
        </w:p>
      </w:tc>
    </w:tr>
    <w:tr w:rsidR="00470695" w14:paraId="56DB6BA5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20B4A158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4C9E799F" w14:textId="77777777" w:rsidR="00470695" w:rsidRPr="00107428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vAlign w:val="bottom"/>
          <w:hideMark/>
        </w:tcPr>
        <w:p w14:paraId="76AC9BA1" w14:textId="77777777" w:rsidR="00470695" w:rsidRPr="00107428" w:rsidRDefault="00470695">
          <w:pPr>
            <w:pStyle w:val="Encabezado"/>
            <w:spacing w:after="0" w:line="240" w:lineRule="auto"/>
            <w:contextualSpacing/>
            <w:rPr>
              <w:rFonts w:ascii="Arial" w:hAnsi="Arial" w:cs="Arial"/>
              <w:sz w:val="16"/>
              <w:szCs w:val="16"/>
              <w:lang w:val="ca-ES"/>
            </w:rPr>
          </w:pPr>
          <w:r w:rsidRPr="00107428">
            <w:rPr>
              <w:rFonts w:ascii="Arial" w:hAnsi="Arial" w:cs="Arial"/>
              <w:sz w:val="16"/>
              <w:szCs w:val="16"/>
              <w:lang w:val="ca-ES"/>
            </w:rPr>
            <w:t xml:space="preserve">Exp. gral.:  </w:t>
          </w:r>
          <w:r w:rsidR="00113C06" w:rsidRPr="00107428">
            <w:rPr>
              <w:rFonts w:ascii="Arial" w:hAnsi="Arial" w:cs="Arial"/>
              <w:bCs/>
              <w:sz w:val="16"/>
              <w:szCs w:val="16"/>
              <w:lang w:val="ca-ES"/>
            </w:rPr>
            <w:t>X2025000744</w:t>
          </w:r>
        </w:p>
      </w:tc>
    </w:tr>
    <w:tr w:rsidR="00470695" w14:paraId="5769977A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3ABD7208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10CC75A0" w14:textId="77777777" w:rsidR="00470695" w:rsidRPr="00107428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hideMark/>
        </w:tcPr>
        <w:p w14:paraId="0EC93100" w14:textId="77777777" w:rsidR="00470695" w:rsidRPr="00107428" w:rsidRDefault="00470695">
          <w:pPr>
            <w:pStyle w:val="Encabezado"/>
            <w:spacing w:after="0" w:line="240" w:lineRule="auto"/>
            <w:contextualSpacing/>
            <w:rPr>
              <w:rFonts w:ascii="Arial" w:hAnsi="Arial" w:cs="Arial"/>
              <w:sz w:val="16"/>
              <w:szCs w:val="16"/>
              <w:lang w:val="ca-ES"/>
            </w:rPr>
          </w:pPr>
          <w:r w:rsidRPr="00107428">
            <w:rPr>
              <w:rFonts w:ascii="Arial" w:hAnsi="Arial" w:cs="Arial"/>
              <w:sz w:val="16"/>
              <w:szCs w:val="16"/>
              <w:lang w:val="ca-ES"/>
            </w:rPr>
            <w:t xml:space="preserve">Exp. tipus: </w:t>
          </w:r>
          <w:r w:rsidR="00113C06" w:rsidRPr="00107428">
            <w:rPr>
              <w:rFonts w:ascii="Arial" w:hAnsi="Arial" w:cs="Arial"/>
              <w:bCs/>
              <w:sz w:val="16"/>
              <w:szCs w:val="16"/>
              <w:lang w:val="ca-ES"/>
            </w:rPr>
            <w:t>SCPO2025000001</w:t>
          </w:r>
        </w:p>
      </w:tc>
    </w:tr>
  </w:tbl>
  <w:p w14:paraId="08E5124B" w14:textId="77777777" w:rsidR="000C159F" w:rsidRPr="007C723C" w:rsidRDefault="000C159F" w:rsidP="007C723C">
    <w:pPr>
      <w:pStyle w:val="Encabezado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Cs/>
        <w:sz w:val="22"/>
        <w:szCs w:val="22"/>
        <w:lang w:val="ca-ES"/>
      </w:rPr>
    </w:lvl>
  </w:abstractNum>
  <w:abstractNum w:abstractNumId="1" w15:restartNumberingAfterBreak="0">
    <w:nsid w:val="00000008"/>
    <w:multiLevelType w:val="singleLevel"/>
    <w:tmpl w:val="00000008"/>
    <w:name w:val="WW8Num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Cs/>
        <w:sz w:val="22"/>
        <w:szCs w:val="22"/>
        <w:lang w:val="ca-ES"/>
      </w:rPr>
    </w:lvl>
  </w:abstractNum>
  <w:abstractNum w:abstractNumId="2" w15:restartNumberingAfterBreak="0">
    <w:nsid w:val="0000000A"/>
    <w:multiLevelType w:val="multilevel"/>
    <w:tmpl w:val="0000000A"/>
    <w:name w:val="WW8Num2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Arial" w:hAnsi="Arial" w:cs="Arial"/>
        <w:bCs/>
        <w:sz w:val="22"/>
        <w:szCs w:val="22"/>
        <w:lang w:val="ca-ES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D"/>
    <w:multiLevelType w:val="singleLevel"/>
    <w:tmpl w:val="0000000D"/>
    <w:name w:val="WW8Num29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Cs/>
        <w:sz w:val="22"/>
        <w:szCs w:val="22"/>
        <w:lang w:val="ca-ES"/>
      </w:rPr>
    </w:lvl>
  </w:abstractNum>
  <w:abstractNum w:abstractNumId="4" w15:restartNumberingAfterBreak="0">
    <w:nsid w:val="0000000F"/>
    <w:multiLevelType w:val="singleLevel"/>
    <w:tmpl w:val="0000000F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Calibri" w:cs="Arial"/>
        <w:szCs w:val="22"/>
        <w:lang w:eastAsia="en-US"/>
      </w:rPr>
    </w:lvl>
  </w:abstractNum>
  <w:abstractNum w:abstractNumId="5" w15:restartNumberingAfterBreak="0">
    <w:nsid w:val="00000010"/>
    <w:multiLevelType w:val="singleLevel"/>
    <w:tmpl w:val="00000010"/>
    <w:name w:val="WW8Num36"/>
    <w:lvl w:ilvl="0">
      <w:start w:val="1"/>
      <w:numFmt w:val="upperLetter"/>
      <w:lvlText w:val="%1)"/>
      <w:lvlJc w:val="left"/>
      <w:pPr>
        <w:tabs>
          <w:tab w:val="num" w:pos="708"/>
        </w:tabs>
        <w:ind w:left="720" w:hanging="360"/>
      </w:pPr>
      <w:rPr>
        <w:rFonts w:ascii="Arial" w:eastAsia="Calibri" w:hAnsi="Arial" w:cs="Arial" w:hint="default"/>
        <w:b/>
        <w:bCs/>
        <w:sz w:val="22"/>
        <w:szCs w:val="22"/>
        <w:lang w:val="ca-ES" w:eastAsia="en-US"/>
      </w:rPr>
    </w:lvl>
  </w:abstractNum>
  <w:abstractNum w:abstractNumId="6" w15:restartNumberingAfterBreak="0">
    <w:nsid w:val="01EA1EC2"/>
    <w:multiLevelType w:val="hybridMultilevel"/>
    <w:tmpl w:val="4D9E342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D6470B"/>
    <w:multiLevelType w:val="hybridMultilevel"/>
    <w:tmpl w:val="D39803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876946"/>
    <w:multiLevelType w:val="hybridMultilevel"/>
    <w:tmpl w:val="C6285E36"/>
    <w:lvl w:ilvl="0" w:tplc="0A5CCBAE">
      <w:start w:val="2020"/>
      <w:numFmt w:val="bullet"/>
      <w:lvlText w:val="-"/>
      <w:lvlJc w:val="left"/>
      <w:pPr>
        <w:ind w:left="720" w:hanging="360"/>
      </w:pPr>
      <w:rPr>
        <w:rFonts w:ascii="Calibri" w:eastAsia="Courier" w:hAnsi="Calibri" w:cs="Courier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9A3601"/>
    <w:multiLevelType w:val="hybridMultilevel"/>
    <w:tmpl w:val="B9D000DC"/>
    <w:lvl w:ilvl="0" w:tplc="EBA0D63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0403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056054DB"/>
    <w:multiLevelType w:val="hybridMultilevel"/>
    <w:tmpl w:val="17A217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0C1747"/>
    <w:multiLevelType w:val="hybridMultilevel"/>
    <w:tmpl w:val="775EB8E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E745F6"/>
    <w:multiLevelType w:val="hybridMultilevel"/>
    <w:tmpl w:val="DCA0758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3A52A8"/>
    <w:multiLevelType w:val="hybridMultilevel"/>
    <w:tmpl w:val="90707D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F26CE0"/>
    <w:multiLevelType w:val="hybridMultilevel"/>
    <w:tmpl w:val="20A2519C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7106966"/>
    <w:multiLevelType w:val="multilevel"/>
    <w:tmpl w:val="5162B20E"/>
    <w:lvl w:ilvl="0">
      <w:start w:val="2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3134CCB"/>
    <w:multiLevelType w:val="hybridMultilevel"/>
    <w:tmpl w:val="7792AD84"/>
    <w:lvl w:ilvl="0" w:tplc="040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285E3D"/>
    <w:multiLevelType w:val="hybridMultilevel"/>
    <w:tmpl w:val="4D2291B2"/>
    <w:lvl w:ilvl="0" w:tplc="EBA0D63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F232BE"/>
    <w:multiLevelType w:val="hybridMultilevel"/>
    <w:tmpl w:val="DA56BAE0"/>
    <w:lvl w:ilvl="0" w:tplc="E39C7164">
      <w:start w:val="1"/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2A1E6F41"/>
    <w:multiLevelType w:val="hybridMultilevel"/>
    <w:tmpl w:val="A53C78DA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AD84FDF"/>
    <w:multiLevelType w:val="hybridMultilevel"/>
    <w:tmpl w:val="DC44B5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4C5398"/>
    <w:multiLevelType w:val="hybridMultilevel"/>
    <w:tmpl w:val="D39803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274057"/>
    <w:multiLevelType w:val="hybridMultilevel"/>
    <w:tmpl w:val="F06A9C0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580428"/>
    <w:multiLevelType w:val="hybridMultilevel"/>
    <w:tmpl w:val="654A3DB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545A9E"/>
    <w:multiLevelType w:val="hybridMultilevel"/>
    <w:tmpl w:val="698EF090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F55A28"/>
    <w:multiLevelType w:val="multilevel"/>
    <w:tmpl w:val="CEDC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425E32"/>
    <w:multiLevelType w:val="hybridMultilevel"/>
    <w:tmpl w:val="F1D4080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67059D"/>
    <w:multiLevelType w:val="hybridMultilevel"/>
    <w:tmpl w:val="CBFC3A48"/>
    <w:lvl w:ilvl="0" w:tplc="2AE62A2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3A5EC9"/>
    <w:multiLevelType w:val="hybridMultilevel"/>
    <w:tmpl w:val="2EE2FDC0"/>
    <w:lvl w:ilvl="0" w:tplc="D93C741A">
      <w:start w:val="4"/>
      <w:numFmt w:val="bullet"/>
      <w:lvlText w:val="-"/>
      <w:lvlJc w:val="left"/>
      <w:pPr>
        <w:ind w:left="16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9" w15:restartNumberingAfterBreak="0">
    <w:nsid w:val="4BEA1ED0"/>
    <w:multiLevelType w:val="hybridMultilevel"/>
    <w:tmpl w:val="0EF04ABC"/>
    <w:lvl w:ilvl="0" w:tplc="E39C716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4C2F6F"/>
    <w:multiLevelType w:val="hybridMultilevel"/>
    <w:tmpl w:val="FD541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933293"/>
    <w:multiLevelType w:val="hybridMultilevel"/>
    <w:tmpl w:val="BDF4CB6C"/>
    <w:lvl w:ilvl="0" w:tplc="C1FE9F3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600B1C"/>
    <w:multiLevelType w:val="hybridMultilevel"/>
    <w:tmpl w:val="398031A8"/>
    <w:lvl w:ilvl="0" w:tplc="E39C7164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D8A4FB8"/>
    <w:multiLevelType w:val="multilevel"/>
    <w:tmpl w:val="F314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897FA4"/>
    <w:multiLevelType w:val="hybridMultilevel"/>
    <w:tmpl w:val="F4A64F58"/>
    <w:lvl w:ilvl="0" w:tplc="0A5CCBAE">
      <w:start w:val="2020"/>
      <w:numFmt w:val="bullet"/>
      <w:lvlText w:val="-"/>
      <w:lvlJc w:val="left"/>
      <w:pPr>
        <w:ind w:left="720" w:hanging="360"/>
      </w:pPr>
      <w:rPr>
        <w:rFonts w:ascii="Calibri" w:eastAsia="Courier" w:hAnsi="Calibri" w:cs="Courier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9D6321"/>
    <w:multiLevelType w:val="hybridMultilevel"/>
    <w:tmpl w:val="61BE0D3C"/>
    <w:lvl w:ilvl="0" w:tplc="167E48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951F77"/>
    <w:multiLevelType w:val="hybridMultilevel"/>
    <w:tmpl w:val="10DAEB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07209C"/>
    <w:multiLevelType w:val="hybridMultilevel"/>
    <w:tmpl w:val="860E561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8D6194"/>
    <w:multiLevelType w:val="hybridMultilevel"/>
    <w:tmpl w:val="6C3A6E14"/>
    <w:lvl w:ilvl="0" w:tplc="0A5CCBAE">
      <w:start w:val="20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ourier" w:hAnsi="Calibri" w:cs="Courier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F8668A"/>
    <w:multiLevelType w:val="hybridMultilevel"/>
    <w:tmpl w:val="FC469EEC"/>
    <w:lvl w:ilvl="0" w:tplc="0A5CCBAE">
      <w:start w:val="2020"/>
      <w:numFmt w:val="bullet"/>
      <w:lvlText w:val="-"/>
      <w:lvlJc w:val="left"/>
      <w:pPr>
        <w:ind w:left="720" w:hanging="360"/>
      </w:pPr>
      <w:rPr>
        <w:rFonts w:ascii="Calibri" w:eastAsia="Courier" w:hAnsi="Calibri" w:cs="Courier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9C6E49"/>
    <w:multiLevelType w:val="hybridMultilevel"/>
    <w:tmpl w:val="6BA060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CE60A4"/>
    <w:multiLevelType w:val="hybridMultilevel"/>
    <w:tmpl w:val="651687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BE44E5"/>
    <w:multiLevelType w:val="hybridMultilevel"/>
    <w:tmpl w:val="9C12E288"/>
    <w:lvl w:ilvl="0" w:tplc="919C8BC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pacing w:val="-3"/>
        <w:w w:val="100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AF50F6"/>
    <w:multiLevelType w:val="hybridMultilevel"/>
    <w:tmpl w:val="5784C1F2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CC1E0D"/>
    <w:multiLevelType w:val="hybridMultilevel"/>
    <w:tmpl w:val="0EB0FAC8"/>
    <w:lvl w:ilvl="0" w:tplc="D1FA24A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2C6C14"/>
    <w:multiLevelType w:val="multilevel"/>
    <w:tmpl w:val="ED3478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7D8A7A89"/>
    <w:multiLevelType w:val="hybridMultilevel"/>
    <w:tmpl w:val="832C8EE6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8E379F"/>
    <w:multiLevelType w:val="hybridMultilevel"/>
    <w:tmpl w:val="E4985F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7"/>
  </w:num>
  <w:num w:numId="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</w:num>
  <w:num w:numId="5">
    <w:abstractNumId w:val="9"/>
  </w:num>
  <w:num w:numId="6">
    <w:abstractNumId w:val="45"/>
  </w:num>
  <w:num w:numId="7">
    <w:abstractNumId w:val="31"/>
  </w:num>
  <w:num w:numId="8">
    <w:abstractNumId w:val="22"/>
  </w:num>
  <w:num w:numId="9">
    <w:abstractNumId w:val="23"/>
  </w:num>
  <w:num w:numId="10">
    <w:abstractNumId w:val="46"/>
  </w:num>
  <w:num w:numId="11">
    <w:abstractNumId w:val="13"/>
  </w:num>
  <w:num w:numId="12">
    <w:abstractNumId w:val="11"/>
  </w:num>
  <w:num w:numId="13">
    <w:abstractNumId w:val="43"/>
  </w:num>
  <w:num w:numId="14">
    <w:abstractNumId w:val="15"/>
  </w:num>
  <w:num w:numId="15">
    <w:abstractNumId w:val="19"/>
  </w:num>
  <w:num w:numId="16">
    <w:abstractNumId w:val="16"/>
  </w:num>
  <w:num w:numId="17">
    <w:abstractNumId w:val="44"/>
  </w:num>
  <w:num w:numId="18">
    <w:abstractNumId w:val="37"/>
  </w:num>
  <w:num w:numId="19">
    <w:abstractNumId w:val="24"/>
  </w:num>
  <w:num w:numId="20">
    <w:abstractNumId w:val="33"/>
  </w:num>
  <w:num w:numId="21">
    <w:abstractNumId w:val="17"/>
  </w:num>
  <w:num w:numId="22">
    <w:abstractNumId w:val="12"/>
  </w:num>
  <w:num w:numId="23">
    <w:abstractNumId w:val="28"/>
  </w:num>
  <w:num w:numId="24">
    <w:abstractNumId w:val="18"/>
  </w:num>
  <w:num w:numId="25">
    <w:abstractNumId w:val="10"/>
  </w:num>
  <w:num w:numId="26">
    <w:abstractNumId w:val="38"/>
  </w:num>
  <w:num w:numId="27">
    <w:abstractNumId w:val="30"/>
  </w:num>
  <w:num w:numId="28">
    <w:abstractNumId w:val="20"/>
  </w:num>
  <w:num w:numId="29">
    <w:abstractNumId w:val="32"/>
  </w:num>
  <w:num w:numId="30">
    <w:abstractNumId w:val="7"/>
  </w:num>
  <w:num w:numId="31">
    <w:abstractNumId w:val="6"/>
  </w:num>
  <w:num w:numId="32">
    <w:abstractNumId w:val="25"/>
  </w:num>
  <w:num w:numId="33">
    <w:abstractNumId w:val="8"/>
  </w:num>
  <w:num w:numId="34">
    <w:abstractNumId w:val="34"/>
  </w:num>
  <w:num w:numId="35">
    <w:abstractNumId w:val="39"/>
  </w:num>
  <w:num w:numId="36">
    <w:abstractNumId w:val="26"/>
  </w:num>
  <w:num w:numId="37">
    <w:abstractNumId w:val="0"/>
  </w:num>
  <w:num w:numId="38">
    <w:abstractNumId w:val="1"/>
  </w:num>
  <w:num w:numId="39">
    <w:abstractNumId w:val="3"/>
  </w:num>
  <w:num w:numId="40">
    <w:abstractNumId w:val="4"/>
  </w:num>
  <w:num w:numId="41">
    <w:abstractNumId w:val="5"/>
  </w:num>
  <w:num w:numId="42">
    <w:abstractNumId w:val="14"/>
  </w:num>
  <w:num w:numId="43">
    <w:abstractNumId w:val="42"/>
  </w:num>
  <w:num w:numId="44">
    <w:abstractNumId w:val="21"/>
  </w:num>
  <w:num w:numId="45">
    <w:abstractNumId w:val="40"/>
  </w:num>
  <w:num w:numId="46">
    <w:abstractNumId w:val="47"/>
  </w:num>
  <w:num w:numId="47">
    <w:abstractNumId w:val="41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D01"/>
    <w:rsid w:val="00013323"/>
    <w:rsid w:val="00014232"/>
    <w:rsid w:val="00036A38"/>
    <w:rsid w:val="000A4838"/>
    <w:rsid w:val="000B176E"/>
    <w:rsid w:val="000C159F"/>
    <w:rsid w:val="001000CC"/>
    <w:rsid w:val="00107428"/>
    <w:rsid w:val="00110E7B"/>
    <w:rsid w:val="00113C06"/>
    <w:rsid w:val="0012439A"/>
    <w:rsid w:val="00201604"/>
    <w:rsid w:val="00296879"/>
    <w:rsid w:val="002C4527"/>
    <w:rsid w:val="002C54B7"/>
    <w:rsid w:val="002E5CDD"/>
    <w:rsid w:val="00390913"/>
    <w:rsid w:val="003A74E5"/>
    <w:rsid w:val="00454945"/>
    <w:rsid w:val="00461215"/>
    <w:rsid w:val="00470695"/>
    <w:rsid w:val="00475A0F"/>
    <w:rsid w:val="00484ABF"/>
    <w:rsid w:val="00492832"/>
    <w:rsid w:val="00501CA1"/>
    <w:rsid w:val="0054122A"/>
    <w:rsid w:val="00577C6B"/>
    <w:rsid w:val="00583F32"/>
    <w:rsid w:val="0059283F"/>
    <w:rsid w:val="005E3B5B"/>
    <w:rsid w:val="006150A1"/>
    <w:rsid w:val="0062100D"/>
    <w:rsid w:val="006A26F0"/>
    <w:rsid w:val="00746E18"/>
    <w:rsid w:val="00756E52"/>
    <w:rsid w:val="00791DD6"/>
    <w:rsid w:val="007A5DE3"/>
    <w:rsid w:val="007B0838"/>
    <w:rsid w:val="007B1CC8"/>
    <w:rsid w:val="007C723C"/>
    <w:rsid w:val="00873D01"/>
    <w:rsid w:val="00906C0B"/>
    <w:rsid w:val="009A3460"/>
    <w:rsid w:val="009E6567"/>
    <w:rsid w:val="00A322AE"/>
    <w:rsid w:val="00AB6F52"/>
    <w:rsid w:val="00AC123E"/>
    <w:rsid w:val="00B65860"/>
    <w:rsid w:val="00B7422C"/>
    <w:rsid w:val="00B7473B"/>
    <w:rsid w:val="00BD323B"/>
    <w:rsid w:val="00C16B77"/>
    <w:rsid w:val="00C231CF"/>
    <w:rsid w:val="00CC44A8"/>
    <w:rsid w:val="00DB1CD1"/>
    <w:rsid w:val="00DD6A0B"/>
    <w:rsid w:val="00E03068"/>
    <w:rsid w:val="00E379C8"/>
    <w:rsid w:val="00E85304"/>
    <w:rsid w:val="00EA5162"/>
    <w:rsid w:val="00FB53B4"/>
    <w:rsid w:val="00FC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26F1A7"/>
  <w15:chartTrackingRefBased/>
  <w15:docId w15:val="{2DE25FDB-A297-4AC5-A8A9-B37743EFE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361"/>
    <w:pPr>
      <w:spacing w:after="200" w:line="276" w:lineRule="auto"/>
    </w:pPr>
    <w:rPr>
      <w:sz w:val="22"/>
      <w:szCs w:val="22"/>
      <w:lang w:val="ca-ES" w:eastAsia="en-US"/>
    </w:rPr>
  </w:style>
  <w:style w:type="paragraph" w:styleId="Ttulo3">
    <w:name w:val="heading 3"/>
    <w:basedOn w:val="Normal"/>
    <w:link w:val="Ttulo3Car"/>
    <w:uiPriority w:val="9"/>
    <w:qFormat/>
    <w:rsid w:val="007B08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159F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0C159F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nhideWhenUsed/>
    <w:rsid w:val="000C159F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rsid w:val="000C159F"/>
    <w:rPr>
      <w:sz w:val="22"/>
      <w:szCs w:val="22"/>
      <w:lang w:eastAsia="en-US"/>
    </w:rPr>
  </w:style>
  <w:style w:type="character" w:customStyle="1" w:styleId="Ttulo3Car">
    <w:name w:val="Título 3 Car"/>
    <w:link w:val="Ttulo3"/>
    <w:uiPriority w:val="9"/>
    <w:rsid w:val="007B0838"/>
    <w:rPr>
      <w:rFonts w:ascii="Times New Roman" w:eastAsia="Times New Roman" w:hAnsi="Times New Roman"/>
      <w:b/>
      <w:bCs/>
      <w:sz w:val="27"/>
      <w:szCs w:val="27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0838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link w:val="Textodeglobo"/>
    <w:uiPriority w:val="99"/>
    <w:semiHidden/>
    <w:rsid w:val="007B0838"/>
    <w:rPr>
      <w:rFonts w:ascii="Tahoma" w:hAnsi="Tahoma" w:cs="Tahoma"/>
      <w:sz w:val="16"/>
      <w:szCs w:val="16"/>
      <w:lang w:val="es-ES" w:eastAsia="en-US"/>
    </w:rPr>
  </w:style>
  <w:style w:type="paragraph" w:styleId="Textoindependiente2">
    <w:name w:val="Body Text 2"/>
    <w:basedOn w:val="Normal"/>
    <w:link w:val="Textoindependiente2Car"/>
    <w:rsid w:val="007B0838"/>
    <w:pPr>
      <w:spacing w:after="0" w:line="240" w:lineRule="auto"/>
      <w:jc w:val="both"/>
    </w:pPr>
    <w:rPr>
      <w:rFonts w:ascii="Arial" w:eastAsia="Times New Roman" w:hAnsi="Arial"/>
      <w:b/>
      <w:sz w:val="24"/>
      <w:szCs w:val="20"/>
      <w:lang w:eastAsia="es-ES"/>
    </w:rPr>
  </w:style>
  <w:style w:type="character" w:customStyle="1" w:styleId="Textoindependiente2Car">
    <w:name w:val="Texto independiente 2 Car"/>
    <w:link w:val="Textoindependiente2"/>
    <w:rsid w:val="007B0838"/>
    <w:rPr>
      <w:rFonts w:ascii="Arial" w:eastAsia="Times New Roman" w:hAnsi="Arial"/>
      <w:b/>
      <w:sz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B0838"/>
    <w:pPr>
      <w:spacing w:after="120"/>
    </w:pPr>
    <w:rPr>
      <w:lang w:val="es-ES"/>
    </w:rPr>
  </w:style>
  <w:style w:type="character" w:customStyle="1" w:styleId="TextoindependienteCar">
    <w:name w:val="Texto independiente Car"/>
    <w:link w:val="Textoindependiente"/>
    <w:uiPriority w:val="99"/>
    <w:semiHidden/>
    <w:rsid w:val="007B0838"/>
    <w:rPr>
      <w:sz w:val="22"/>
      <w:szCs w:val="22"/>
      <w:lang w:val="es-ES"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7B0838"/>
    <w:pPr>
      <w:ind w:left="720"/>
      <w:contextualSpacing/>
    </w:pPr>
    <w:rPr>
      <w:lang w:val="es-ES"/>
    </w:rPr>
  </w:style>
  <w:style w:type="character" w:customStyle="1" w:styleId="descarrega">
    <w:name w:val="descarrega"/>
    <w:basedOn w:val="Fuentedeprrafopredeter"/>
    <w:rsid w:val="007B0838"/>
  </w:style>
  <w:style w:type="character" w:customStyle="1" w:styleId="comparteix">
    <w:name w:val="comparteix"/>
    <w:basedOn w:val="Fuentedeprrafopredeter"/>
    <w:rsid w:val="007B0838"/>
  </w:style>
  <w:style w:type="paragraph" w:styleId="NormalWeb">
    <w:name w:val="Normal (Web)"/>
    <w:basedOn w:val="Normal"/>
    <w:unhideWhenUsed/>
    <w:rsid w:val="007B08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7B0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7B0838"/>
    <w:rPr>
      <w:color w:val="0000FF"/>
      <w:u w:val="single"/>
    </w:rPr>
  </w:style>
  <w:style w:type="paragraph" w:customStyle="1" w:styleId="Default">
    <w:name w:val="Default"/>
    <w:rsid w:val="007B08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rrafodelista1">
    <w:name w:val="Párrafo de lista1"/>
    <w:basedOn w:val="Normal"/>
    <w:rsid w:val="007B0838"/>
    <w:pPr>
      <w:spacing w:after="0" w:line="240" w:lineRule="auto"/>
      <w:ind w:left="720"/>
    </w:pPr>
    <w:rPr>
      <w:rFonts w:eastAsia="Times New Roman" w:cs="Calibri"/>
      <w:lang w:val="es-ES" w:eastAsia="es-ES"/>
    </w:rPr>
  </w:style>
  <w:style w:type="paragraph" w:customStyle="1" w:styleId="Heading11">
    <w:name w:val="Heading 11"/>
    <w:basedOn w:val="Normal"/>
    <w:uiPriority w:val="99"/>
    <w:rsid w:val="007B0838"/>
    <w:pPr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lang w:eastAsia="ca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B0838"/>
    <w:pPr>
      <w:spacing w:after="120"/>
      <w:ind w:left="283"/>
    </w:pPr>
    <w:rPr>
      <w:lang w:val="es-ES"/>
    </w:rPr>
  </w:style>
  <w:style w:type="character" w:customStyle="1" w:styleId="SangradetextonormalCar">
    <w:name w:val="Sangría de texto normal Car"/>
    <w:link w:val="Sangradetextonormal"/>
    <w:uiPriority w:val="99"/>
    <w:semiHidden/>
    <w:rsid w:val="007B0838"/>
    <w:rPr>
      <w:sz w:val="22"/>
      <w:szCs w:val="22"/>
      <w:lang w:val="es-ES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7B0838"/>
    <w:pPr>
      <w:spacing w:after="120" w:line="480" w:lineRule="auto"/>
      <w:ind w:left="283"/>
    </w:pPr>
    <w:rPr>
      <w:lang w:val="es-ES"/>
    </w:r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7B0838"/>
    <w:rPr>
      <w:sz w:val="22"/>
      <w:szCs w:val="22"/>
      <w:lang w:val="es-ES" w:eastAsia="en-U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7B0838"/>
    <w:pPr>
      <w:spacing w:after="120"/>
      <w:ind w:left="283"/>
    </w:pPr>
    <w:rPr>
      <w:sz w:val="16"/>
      <w:szCs w:val="16"/>
      <w:lang w:val="es-ES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7B0838"/>
    <w:rPr>
      <w:sz w:val="16"/>
      <w:szCs w:val="16"/>
      <w:lang w:val="es-ES" w:eastAsia="en-US"/>
    </w:rPr>
  </w:style>
  <w:style w:type="paragraph" w:customStyle="1" w:styleId="Prrafodelista2">
    <w:name w:val="Párrafo de lista2"/>
    <w:basedOn w:val="Normal"/>
    <w:rsid w:val="007B0838"/>
    <w:pPr>
      <w:spacing w:after="0" w:line="240" w:lineRule="auto"/>
      <w:ind w:left="720"/>
      <w:contextualSpacing/>
    </w:pPr>
    <w:rPr>
      <w:rFonts w:ascii="Times New Roman" w:eastAsia="Arial" w:hAnsi="Times New Roman"/>
      <w:sz w:val="20"/>
      <w:szCs w:val="20"/>
      <w:lang w:eastAsia="ca-ES"/>
    </w:rPr>
  </w:style>
  <w:style w:type="paragraph" w:customStyle="1" w:styleId="western">
    <w:name w:val="western"/>
    <w:basedOn w:val="Normal"/>
    <w:rsid w:val="007B0838"/>
    <w:pPr>
      <w:spacing w:before="100" w:beforeAutospacing="1" w:after="0" w:line="240" w:lineRule="auto"/>
      <w:jc w:val="both"/>
    </w:pPr>
    <w:rPr>
      <w:rFonts w:ascii="Arial" w:eastAsia="Times New Roman" w:hAnsi="Arial" w:cs="Arial"/>
      <w:color w:val="000000"/>
      <w:spacing w:val="-4"/>
      <w:lang w:val="es-ES" w:eastAsia="es-ES"/>
    </w:rPr>
  </w:style>
  <w:style w:type="character" w:customStyle="1" w:styleId="PrrafodelistaCar">
    <w:name w:val="Párrafo de lista Car"/>
    <w:link w:val="Prrafodelista"/>
    <w:uiPriority w:val="34"/>
    <w:rsid w:val="007B0838"/>
    <w:rPr>
      <w:sz w:val="22"/>
      <w:szCs w:val="22"/>
      <w:lang w:val="es-ES" w:eastAsia="en-US"/>
    </w:rPr>
  </w:style>
  <w:style w:type="character" w:customStyle="1" w:styleId="markedcontent">
    <w:name w:val="markedcontent"/>
    <w:rsid w:val="007B0838"/>
  </w:style>
  <w:style w:type="paragraph" w:styleId="Textosinformato">
    <w:name w:val="Plain Text"/>
    <w:basedOn w:val="Normal"/>
    <w:link w:val="TextosinformatoCar"/>
    <w:rsid w:val="007B0838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es-ES"/>
    </w:rPr>
  </w:style>
  <w:style w:type="character" w:customStyle="1" w:styleId="TextosinformatoCar">
    <w:name w:val="Texto sin formato Car"/>
    <w:link w:val="Textosinformato"/>
    <w:rsid w:val="007B0838"/>
    <w:rPr>
      <w:rFonts w:ascii="Courier New" w:eastAsia="Times New Roman" w:hAnsi="Courier New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amb escut i peu (X2025000744)</vt:lpstr>
    </vt:vector>
  </TitlesOfParts>
  <Company>Ajuntament de Montornès del Vallès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amb escut i peu (X2025000744)</dc:title>
  <dc:subject/>
  <dc:creator>lopezco</dc:creator>
  <cp:keywords/>
  <cp:lastModifiedBy>Juana Maria Lopez Conejo</cp:lastModifiedBy>
  <cp:revision>3</cp:revision>
  <dcterms:created xsi:type="dcterms:W3CDTF">2025-03-13T10:01:00Z</dcterms:created>
  <dcterms:modified xsi:type="dcterms:W3CDTF">2025-03-13T10:07:00Z</dcterms:modified>
</cp:coreProperties>
</file>