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4C" w:rsidRPr="00A9624C" w:rsidRDefault="00A9624C" w:rsidP="00A9624C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89656735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>Annex 9 PCAP - Oferta econòmica i altres aspectes avaluables automàticament. LOT 5</w:t>
      </w:r>
      <w:bookmarkEnd w:id="0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 xml:space="preserve"> </w:t>
      </w:r>
    </w:p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 harmonitzada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Contracte serveis juvenils de l’Ajuntament de Gavà</w:t>
            </w:r>
          </w:p>
        </w:tc>
      </w:tr>
      <w:tr w:rsidR="00A9624C" w:rsidRPr="00A9624C" w:rsidTr="008F23D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PX SERV 39_24 (2024/00030099S)</w:t>
            </w:r>
          </w:p>
          <w:p w:rsidR="00A9624C" w:rsidRPr="00A9624C" w:rsidRDefault="00A9624C" w:rsidP="00A9624C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Lot 5. Gestió Punt d’Escolta Afectiva</w:t>
            </w:r>
          </w:p>
        </w:tc>
      </w:tr>
    </w:tbl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A9624C" w:rsidRPr="00A9624C" w:rsidTr="008F23D7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A9624C" w:rsidRPr="00A9624C" w:rsidRDefault="00A9624C" w:rsidP="00A9624C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A9624C" w:rsidRPr="00A9624C" w:rsidTr="008F23D7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A9624C" w:rsidRPr="00A9624C" w:rsidTr="008F23D7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A9624C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u w:val="single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Als efectes de licitar al procediment obert no subjecte a regulació harmonitzada per a la contractació per part de l’Ajuntament de Gavà,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 xml:space="preserve">Manifesto que: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A9624C" w:rsidRPr="00A9624C" w:rsidRDefault="00A9624C" w:rsidP="00A9624C">
      <w:pPr>
        <w:widowControl w:val="0"/>
        <w:tabs>
          <w:tab w:val="left" w:pos="949"/>
        </w:tabs>
        <w:autoSpaceDE w:val="0"/>
        <w:autoSpaceDN w:val="0"/>
        <w:spacing w:before="110" w:line="276" w:lineRule="auto"/>
        <w:ind w:left="142"/>
        <w:jc w:val="both"/>
        <w:rPr>
          <w:rFonts w:ascii="Arial" w:eastAsia="Times New Roman" w:hAnsi="Arial" w:cs="Arial"/>
          <w:b/>
        </w:rPr>
      </w:pPr>
      <w:r w:rsidRPr="00A9624C">
        <w:rPr>
          <w:rFonts w:ascii="Arial" w:eastAsia="Times New Roman" w:hAnsi="Arial" w:cs="Arial"/>
          <w:b/>
        </w:rPr>
        <w:t>1. Percentatge de descompte global sobre els preus unitaris (IVA exclòs) del contracte incloses les prorrogues</w:t>
      </w: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  <w:r w:rsidRPr="00A9624C">
        <w:rPr>
          <w:rFonts w:ascii="Arial" w:eastAsia="Times New Roman" w:hAnsi="Arial" w:cs="Arial"/>
          <w:lang w:eastAsia="es-ES"/>
        </w:rPr>
        <w:t>El licitador oferirà un únic percentatge de descompte sobre els preus unitaris/ hora ordinària (sense IVA) que figuren a la clàusula 3 del plec administratiu.</w:t>
      </w:r>
    </w:p>
    <w:p w:rsidR="00A9624C" w:rsidRPr="00A9624C" w:rsidRDefault="00A9624C" w:rsidP="00A9624C">
      <w:pPr>
        <w:suppressAutoHyphens/>
        <w:spacing w:line="276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28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</w:tblGrid>
      <w:tr w:rsidR="00A9624C" w:rsidRPr="00A9624C" w:rsidTr="008F23D7">
        <w:trPr>
          <w:trHeight w:val="103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A9624C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Percentatge de descompte global sobre els preus unitaris/ hora  (IVA exclòs)</w:t>
            </w:r>
          </w:p>
        </w:tc>
      </w:tr>
      <w:tr w:rsidR="00A9624C" w:rsidRPr="00A9624C" w:rsidTr="008F23D7">
        <w:trPr>
          <w:trHeight w:val="313"/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A9624C" w:rsidRPr="00A9624C" w:rsidTr="008F23D7">
        <w:trPr>
          <w:trHeight w:val="585"/>
          <w:jc w:val="center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</w:p>
        </w:tc>
      </w:tr>
    </w:tbl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p w:rsidR="00A9624C" w:rsidRPr="00A9624C" w:rsidRDefault="00A9624C" w:rsidP="00A9624C">
      <w:pPr>
        <w:widowControl w:val="0"/>
        <w:tabs>
          <w:tab w:val="left" w:pos="949"/>
        </w:tabs>
        <w:autoSpaceDE w:val="0"/>
        <w:autoSpaceDN w:val="0"/>
        <w:spacing w:before="110" w:line="276" w:lineRule="auto"/>
        <w:jc w:val="both"/>
        <w:rPr>
          <w:rFonts w:ascii="Arial" w:eastAsia="Times New Roman" w:hAnsi="Arial" w:cs="Arial"/>
          <w:lang w:eastAsia="es-ES"/>
        </w:rPr>
      </w:pPr>
      <w:r w:rsidRPr="00A9624C">
        <w:rPr>
          <w:rFonts w:ascii="Arial" w:eastAsia="Times New Roman" w:hAnsi="Arial" w:cs="Arial"/>
          <w:b/>
        </w:rPr>
        <w:t>2. Proposta d’accions concretes adreçades a la sensibilització a joves envers a la salut mental</w:t>
      </w:r>
    </w:p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5882" w:type="dxa"/>
        <w:tblInd w:w="5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551"/>
      </w:tblGrid>
      <w:tr w:rsidR="00A9624C" w:rsidRPr="00A9624C" w:rsidTr="008F23D7"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:rsidR="00A9624C" w:rsidRPr="00A9624C" w:rsidRDefault="00A9624C" w:rsidP="00A9624C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color w:val="00000A"/>
                <w:lang w:eastAsia="ar-SA"/>
              </w:rPr>
            </w:pPr>
            <w:r w:rsidRPr="00A9624C">
              <w:rPr>
                <w:rFonts w:ascii="Arial" w:eastAsia="Times New Roman" w:hAnsi="Arial" w:cs="Arial"/>
                <w:color w:val="00000A"/>
                <w:lang w:eastAsia="ar-SA"/>
              </w:rPr>
              <w:t>Activitat que ofereix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A9624C">
              <w:rPr>
                <w:rFonts w:ascii="Arial" w:eastAsia="Times New Roman" w:hAnsi="Arial" w:cs="Arial"/>
                <w:lang w:eastAsia="es-ES_tradnl"/>
              </w:rPr>
              <w:t>Núm. hores /activitat (*)</w:t>
            </w:r>
          </w:p>
        </w:tc>
      </w:tr>
      <w:tr w:rsidR="00A9624C" w:rsidRPr="00A9624C" w:rsidTr="008F23D7"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_tradnl"/>
              </w:rPr>
              <w:t>Nº 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</w:tr>
      <w:tr w:rsidR="00A9624C" w:rsidRPr="00A9624C" w:rsidTr="008F23D7"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_tradnl"/>
              </w:rPr>
              <w:t>Nº 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</w:tr>
      <w:tr w:rsidR="00A9624C" w:rsidRPr="00A9624C" w:rsidTr="008F23D7"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_tradnl"/>
              </w:rPr>
              <w:t>Nº 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</w:tr>
      <w:tr w:rsidR="00A9624C" w:rsidRPr="00A9624C" w:rsidTr="008F23D7"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_tradnl"/>
              </w:rPr>
              <w:t>Nº 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</w:tr>
      <w:tr w:rsidR="00A9624C" w:rsidRPr="00A9624C" w:rsidTr="008F23D7"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_tradnl"/>
              </w:rPr>
              <w:t>Nº 5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</w:tr>
      <w:tr w:rsidR="00A9624C" w:rsidRPr="00A9624C" w:rsidTr="008F23D7"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_tradnl"/>
              </w:rPr>
              <w:t>Nº 6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</w:tr>
      <w:tr w:rsidR="00A9624C" w:rsidRPr="00A9624C" w:rsidTr="008F23D7">
        <w:trPr>
          <w:cantSplit/>
        </w:trPr>
        <w:tc>
          <w:tcPr>
            <w:tcW w:w="5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_tradnl"/>
              </w:rPr>
            </w:pPr>
            <w:r w:rsidRPr="00A9624C">
              <w:rPr>
                <w:rFonts w:ascii="Arial" w:eastAsia="Times New Roman" w:hAnsi="Arial" w:cs="Arial"/>
                <w:lang w:eastAsia="es-ES_tradnl"/>
              </w:rPr>
              <w:t>TOTAL HORES</w:t>
            </w:r>
          </w:p>
        </w:tc>
      </w:tr>
    </w:tbl>
    <w:p w:rsidR="00A9624C" w:rsidRPr="00A9624C" w:rsidRDefault="00A9624C" w:rsidP="00440B71">
      <w:pPr>
        <w:suppressAutoHyphens/>
        <w:spacing w:line="276" w:lineRule="auto"/>
        <w:jc w:val="both"/>
        <w:rPr>
          <w:rFonts w:ascii="Arial" w:eastAsia="Times New Roman" w:hAnsi="Arial" w:cs="Arial"/>
          <w:kern w:val="2"/>
          <w:highlight w:val="yellow"/>
          <w:lang w:eastAsia="es-ES"/>
        </w:rPr>
      </w:pPr>
      <w:r w:rsidRPr="00A9624C">
        <w:rPr>
          <w:rFonts w:ascii="Arial" w:eastAsia="Times New Roman" w:hAnsi="Arial" w:cs="Arial"/>
          <w:lang w:eastAsia="es-ES"/>
        </w:rPr>
        <w:t>Adjunta com document annex una memòria descriptiva de les accions proposades</w:t>
      </w:r>
    </w:p>
    <w:p w:rsidR="00A9624C" w:rsidRPr="00A9624C" w:rsidRDefault="00A9624C" w:rsidP="00440B71">
      <w:pPr>
        <w:suppressAutoHyphens/>
        <w:spacing w:line="276" w:lineRule="auto"/>
        <w:jc w:val="both"/>
        <w:rPr>
          <w:rFonts w:ascii="Arial" w:eastAsia="Times New Roman" w:hAnsi="Arial" w:cs="Arial"/>
          <w:kern w:val="2"/>
          <w:highlight w:val="yellow"/>
          <w:lang w:eastAsia="es-ES"/>
        </w:rPr>
      </w:pPr>
    </w:p>
    <w:p w:rsidR="00A9624C" w:rsidRPr="00A9624C" w:rsidRDefault="00A9624C" w:rsidP="00A9624C">
      <w:pPr>
        <w:widowControl w:val="0"/>
        <w:tabs>
          <w:tab w:val="left" w:pos="949"/>
        </w:tabs>
        <w:autoSpaceDE w:val="0"/>
        <w:autoSpaceDN w:val="0"/>
        <w:spacing w:before="110" w:line="276" w:lineRule="auto"/>
        <w:jc w:val="both"/>
        <w:rPr>
          <w:rFonts w:ascii="Arial" w:eastAsia="Times New Roman" w:hAnsi="Arial" w:cs="Arial"/>
          <w:b/>
        </w:rPr>
      </w:pPr>
      <w:r w:rsidRPr="00A9624C">
        <w:rPr>
          <w:rFonts w:ascii="Arial" w:eastAsia="Times New Roman" w:hAnsi="Arial" w:cs="Arial"/>
          <w:b/>
          <w:lang w:eastAsia="es-ES"/>
        </w:rPr>
        <w:t>3.</w:t>
      </w:r>
      <w:r w:rsidRPr="00A9624C">
        <w:rPr>
          <w:rFonts w:ascii="Arial" w:eastAsia="Times New Roman" w:hAnsi="Arial" w:cs="Arial"/>
          <w:b/>
        </w:rPr>
        <w:t xml:space="preserve"> Formació d’interès pel professional adscrit al servei</w:t>
      </w:r>
    </w:p>
    <w:p w:rsidR="00A9624C" w:rsidRPr="00A9624C" w:rsidRDefault="00A9624C" w:rsidP="00A9624C">
      <w:pPr>
        <w:spacing w:after="120" w:line="276" w:lineRule="auto"/>
        <w:jc w:val="both"/>
        <w:rPr>
          <w:rFonts w:ascii="Arial" w:eastAsia="Times New Roman" w:hAnsi="Arial" w:cs="Arial"/>
          <w:lang w:eastAsia="es-ES_tradnl"/>
        </w:rPr>
      </w:pPr>
    </w:p>
    <w:tbl>
      <w:tblPr>
        <w:tblW w:w="5882" w:type="dxa"/>
        <w:tblInd w:w="5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551"/>
      </w:tblGrid>
      <w:tr w:rsidR="00A9624C" w:rsidRPr="00A9624C" w:rsidTr="008F23D7"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uppressAutoHyphens/>
              <w:spacing w:line="276" w:lineRule="auto"/>
              <w:jc w:val="center"/>
              <w:rPr>
                <w:rFonts w:ascii="Arial" w:eastAsia="Times New Roman" w:hAnsi="Arial" w:cs="Arial"/>
                <w:color w:val="00000A"/>
                <w:lang w:eastAsia="ar-SA"/>
              </w:rPr>
            </w:pPr>
            <w:r w:rsidRPr="00A9624C">
              <w:rPr>
                <w:rFonts w:ascii="Arial" w:eastAsia="Times New Roman" w:hAnsi="Arial" w:cs="Arial"/>
                <w:color w:val="00000A"/>
                <w:lang w:eastAsia="ar-SA"/>
              </w:rPr>
              <w:t>Formació que ofereix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_tradnl"/>
              </w:rPr>
            </w:pPr>
            <w:r w:rsidRPr="00A9624C">
              <w:rPr>
                <w:rFonts w:ascii="Arial" w:eastAsia="Times New Roman" w:hAnsi="Arial" w:cs="Arial"/>
                <w:lang w:eastAsia="es-ES_tradnl"/>
              </w:rPr>
              <w:t>Núm. hores /curs (*)</w:t>
            </w:r>
          </w:p>
        </w:tc>
      </w:tr>
      <w:tr w:rsidR="00A9624C" w:rsidRPr="00A9624C" w:rsidTr="008F23D7"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_tradnl"/>
              </w:rPr>
            </w:pPr>
            <w:r w:rsidRPr="00A9624C">
              <w:rPr>
                <w:rFonts w:ascii="Arial" w:eastAsia="Times New Roman" w:hAnsi="Arial" w:cs="Arial"/>
                <w:lang w:eastAsia="es-ES_tradnl"/>
              </w:rPr>
              <w:t>Nº 1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</w:tr>
      <w:tr w:rsidR="00A9624C" w:rsidRPr="00A9624C" w:rsidTr="008F23D7"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_tradnl"/>
              </w:rPr>
            </w:pPr>
            <w:r w:rsidRPr="00A9624C">
              <w:rPr>
                <w:rFonts w:ascii="Arial" w:eastAsia="Times New Roman" w:hAnsi="Arial" w:cs="Arial"/>
                <w:lang w:eastAsia="es-ES_tradnl"/>
              </w:rPr>
              <w:t>Nº 2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</w:tr>
      <w:tr w:rsidR="00A9624C" w:rsidRPr="00A9624C" w:rsidTr="008F23D7">
        <w:tc>
          <w:tcPr>
            <w:tcW w:w="3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rPr>
                <w:rFonts w:ascii="Arial" w:eastAsia="Times New Roman" w:hAnsi="Arial" w:cs="Arial"/>
                <w:lang w:eastAsia="es-ES"/>
              </w:rPr>
            </w:pPr>
            <w:r w:rsidRPr="00A9624C">
              <w:rPr>
                <w:rFonts w:ascii="Arial" w:eastAsia="Times New Roman" w:hAnsi="Arial" w:cs="Arial"/>
                <w:lang w:eastAsia="es-ES_tradnl"/>
              </w:rPr>
              <w:t>Nº 3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_tradnl"/>
              </w:rPr>
            </w:pPr>
          </w:p>
        </w:tc>
      </w:tr>
      <w:tr w:rsidR="00A9624C" w:rsidRPr="00A9624C" w:rsidTr="008F23D7">
        <w:trPr>
          <w:cantSplit/>
        </w:trPr>
        <w:tc>
          <w:tcPr>
            <w:tcW w:w="58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9624C" w:rsidRPr="00A9624C" w:rsidRDefault="00A9624C" w:rsidP="00A9624C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_tradnl"/>
              </w:rPr>
            </w:pPr>
            <w:r w:rsidRPr="00A9624C">
              <w:rPr>
                <w:rFonts w:ascii="Arial" w:eastAsia="Times New Roman" w:hAnsi="Arial" w:cs="Arial"/>
                <w:lang w:eastAsia="es-ES_tradnl"/>
              </w:rPr>
              <w:t>TOTAL HORES</w:t>
            </w:r>
          </w:p>
        </w:tc>
      </w:tr>
    </w:tbl>
    <w:p w:rsidR="00A9624C" w:rsidRPr="00A9624C" w:rsidRDefault="00A9624C" w:rsidP="00A9624C">
      <w:pPr>
        <w:spacing w:line="276" w:lineRule="auto"/>
        <w:jc w:val="both"/>
        <w:rPr>
          <w:rFonts w:ascii="Arial" w:eastAsia="Times New Roman" w:hAnsi="Arial" w:cs="Arial"/>
          <w:lang w:eastAsia="es-ES_tradnl"/>
        </w:rPr>
      </w:pPr>
    </w:p>
    <w:p w:rsidR="00A9624C" w:rsidRPr="00A9624C" w:rsidRDefault="00A9624C" w:rsidP="00440B71">
      <w:pPr>
        <w:suppressAutoHyphens/>
        <w:spacing w:line="276" w:lineRule="auto"/>
        <w:jc w:val="both"/>
        <w:rPr>
          <w:rFonts w:ascii="Arial" w:eastAsia="Times New Roman" w:hAnsi="Arial" w:cs="Arial"/>
          <w:kern w:val="2"/>
          <w:highlight w:val="yellow"/>
          <w:lang w:eastAsia="es-ES"/>
        </w:rPr>
      </w:pPr>
      <w:bookmarkStart w:id="1" w:name="_GoBack"/>
      <w:r w:rsidRPr="00A9624C">
        <w:rPr>
          <w:rFonts w:ascii="Arial" w:eastAsia="Times New Roman" w:hAnsi="Arial" w:cs="Arial"/>
          <w:lang w:eastAsia="es-ES"/>
        </w:rPr>
        <w:t>Adjunta com document annex una memòria descriptiva de les accions proposades</w:t>
      </w:r>
    </w:p>
    <w:bookmarkEnd w:id="1"/>
    <w:p w:rsidR="00A9624C" w:rsidRPr="00A9624C" w:rsidRDefault="00A9624C" w:rsidP="00A9624C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es-ES"/>
        </w:rPr>
      </w:pPr>
    </w:p>
    <w:p w:rsidR="00A9624C" w:rsidRPr="00A9624C" w:rsidRDefault="00A9624C" w:rsidP="00A9624C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A9624C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A9624C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A9624C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A9624C" w:rsidRPr="00A9624C" w:rsidRDefault="00A9624C" w:rsidP="00A9624C">
      <w:p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A9624C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</w:p>
    <w:p w:rsidR="00A9624C" w:rsidRPr="00A9624C" w:rsidRDefault="00A9624C" w:rsidP="00A9624C">
      <w:pPr>
        <w:spacing w:after="120" w:line="276" w:lineRule="auto"/>
        <w:jc w:val="both"/>
        <w:rPr>
          <w:rFonts w:ascii="Calibri" w:eastAsia="SimSun" w:hAnsi="Calibri" w:cs="Times New Roman"/>
        </w:rPr>
      </w:pPr>
    </w:p>
    <w:p w:rsidR="00A9624C" w:rsidRPr="00A9624C" w:rsidRDefault="00A9624C" w:rsidP="00A9624C">
      <w:pPr>
        <w:spacing w:after="120" w:line="276" w:lineRule="auto"/>
        <w:jc w:val="both"/>
        <w:rPr>
          <w:rFonts w:ascii="Calibri" w:eastAsia="SimSun" w:hAnsi="Calibri" w:cs="Times New Roman"/>
        </w:rPr>
      </w:pPr>
    </w:p>
    <w:p w:rsidR="00287F13" w:rsidRDefault="00440B71"/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A17ED968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2"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tabs>
          <w:tab w:val="num" w:pos="0"/>
        </w:tabs>
        <w:ind w:left="3960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Cs w:val="22"/>
        <w:lang w:eastAsia="en-US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</w:abstractNum>
  <w:abstractNum w:abstractNumId="9" w15:restartNumberingAfterBreak="0">
    <w:nsid w:val="0EB26C54"/>
    <w:multiLevelType w:val="hybridMultilevel"/>
    <w:tmpl w:val="460A5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4C"/>
    <w:rsid w:val="00017F17"/>
    <w:rsid w:val="00077754"/>
    <w:rsid w:val="00287654"/>
    <w:rsid w:val="002B1075"/>
    <w:rsid w:val="0042003B"/>
    <w:rsid w:val="00440B71"/>
    <w:rsid w:val="004901AC"/>
    <w:rsid w:val="00654310"/>
    <w:rsid w:val="0077668F"/>
    <w:rsid w:val="008B379B"/>
    <w:rsid w:val="00A123C7"/>
    <w:rsid w:val="00A9624C"/>
    <w:rsid w:val="00E07579"/>
    <w:rsid w:val="00E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0DA0"/>
  <w15:chartTrackingRefBased/>
  <w15:docId w15:val="{6F668889-40C8-438E-A7A4-251B587B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A9624C"/>
    <w:pPr>
      <w:keepNext/>
      <w:numPr>
        <w:numId w:val="1"/>
      </w:numPr>
      <w:tabs>
        <w:tab w:val="left" w:pos="1000"/>
        <w:tab w:val="left" w:pos="10490"/>
        <w:tab w:val="left" w:pos="11624"/>
      </w:tabs>
      <w:suppressAutoHyphens/>
      <w:spacing w:before="240" w:after="240"/>
      <w:jc w:val="both"/>
      <w:outlineLvl w:val="0"/>
    </w:pPr>
    <w:rPr>
      <w:rFonts w:ascii="Arial" w:eastAsia="Times New Roman" w:hAnsi="Arial" w:cs="Arial"/>
      <w:b/>
      <w:bCs/>
      <w:color w:val="0000FF"/>
      <w:kern w:val="2"/>
      <w:szCs w:val="24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A9624C"/>
    <w:pPr>
      <w:keepNext/>
      <w:numPr>
        <w:ilvl w:val="1"/>
        <w:numId w:val="1"/>
      </w:numPr>
      <w:suppressAutoHyphens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A9624C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suppressAutoHyphens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A9624C"/>
    <w:pPr>
      <w:keepNext/>
      <w:numPr>
        <w:ilvl w:val="3"/>
        <w:numId w:val="1"/>
      </w:numPr>
      <w:suppressAutoHyphens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A9624C"/>
    <w:pPr>
      <w:keepNext/>
      <w:numPr>
        <w:ilvl w:val="4"/>
        <w:numId w:val="1"/>
      </w:numPr>
      <w:suppressAutoHyphens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A9624C"/>
    <w:pPr>
      <w:keepNext/>
      <w:numPr>
        <w:ilvl w:val="5"/>
        <w:numId w:val="1"/>
      </w:numPr>
      <w:suppressAutoHyphens/>
      <w:ind w:right="-104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A9624C"/>
    <w:pPr>
      <w:keepNext/>
      <w:numPr>
        <w:ilvl w:val="6"/>
        <w:numId w:val="1"/>
      </w:numPr>
      <w:suppressAutoHyphens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A9624C"/>
    <w:pPr>
      <w:keepNext/>
      <w:numPr>
        <w:ilvl w:val="7"/>
        <w:numId w:val="1"/>
      </w:numPr>
      <w:suppressAutoHyphens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A9624C"/>
    <w:pPr>
      <w:keepNext/>
      <w:numPr>
        <w:ilvl w:val="8"/>
        <w:numId w:val="1"/>
      </w:numPr>
      <w:suppressAutoHyphens/>
      <w:spacing w:before="120" w:after="120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A9624C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9624C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A9624C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9624C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A9624C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A9624C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9624C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9624C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A9624C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A9624C"/>
  </w:style>
  <w:style w:type="character" w:customStyle="1" w:styleId="WW8Num1z0">
    <w:name w:val="WW8Num1z0"/>
    <w:qFormat/>
    <w:rsid w:val="00A9624C"/>
  </w:style>
  <w:style w:type="character" w:customStyle="1" w:styleId="WW8Num1z1">
    <w:name w:val="WW8Num1z1"/>
    <w:qFormat/>
    <w:rsid w:val="00A9624C"/>
  </w:style>
  <w:style w:type="character" w:customStyle="1" w:styleId="WW8Num1z2">
    <w:name w:val="WW8Num1z2"/>
    <w:qFormat/>
    <w:rsid w:val="00A9624C"/>
  </w:style>
  <w:style w:type="character" w:customStyle="1" w:styleId="WW8Num1z3">
    <w:name w:val="WW8Num1z3"/>
    <w:qFormat/>
    <w:rsid w:val="00A9624C"/>
  </w:style>
  <w:style w:type="character" w:customStyle="1" w:styleId="WW8Num1z4">
    <w:name w:val="WW8Num1z4"/>
    <w:qFormat/>
    <w:rsid w:val="00A9624C"/>
  </w:style>
  <w:style w:type="character" w:customStyle="1" w:styleId="WW8Num1z5">
    <w:name w:val="WW8Num1z5"/>
    <w:qFormat/>
    <w:rsid w:val="00A9624C"/>
  </w:style>
  <w:style w:type="character" w:customStyle="1" w:styleId="WW8Num1z6">
    <w:name w:val="WW8Num1z6"/>
    <w:qFormat/>
    <w:rsid w:val="00A9624C"/>
  </w:style>
  <w:style w:type="character" w:customStyle="1" w:styleId="WW8Num1z7">
    <w:name w:val="WW8Num1z7"/>
    <w:qFormat/>
    <w:rsid w:val="00A9624C"/>
  </w:style>
  <w:style w:type="character" w:customStyle="1" w:styleId="WW8Num1z8">
    <w:name w:val="WW8Num1z8"/>
    <w:qFormat/>
    <w:rsid w:val="00A9624C"/>
  </w:style>
  <w:style w:type="character" w:customStyle="1" w:styleId="WW8Num2z0">
    <w:name w:val="WW8Num2z0"/>
    <w:qFormat/>
    <w:rsid w:val="00A9624C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A9624C"/>
  </w:style>
  <w:style w:type="character" w:customStyle="1" w:styleId="WW8Num3z0">
    <w:name w:val="WW8Num3z0"/>
    <w:qFormat/>
    <w:rsid w:val="00A9624C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A9624C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A9624C"/>
  </w:style>
  <w:style w:type="character" w:customStyle="1" w:styleId="WW8Num3z3">
    <w:name w:val="WW8Num3z3"/>
    <w:qFormat/>
    <w:rsid w:val="00A9624C"/>
  </w:style>
  <w:style w:type="character" w:customStyle="1" w:styleId="WW8Num3z4">
    <w:name w:val="WW8Num3z4"/>
    <w:qFormat/>
    <w:rsid w:val="00A9624C"/>
  </w:style>
  <w:style w:type="character" w:customStyle="1" w:styleId="WW8Num3z5">
    <w:name w:val="WW8Num3z5"/>
    <w:qFormat/>
    <w:rsid w:val="00A9624C"/>
  </w:style>
  <w:style w:type="character" w:customStyle="1" w:styleId="WW8Num3z6">
    <w:name w:val="WW8Num3z6"/>
    <w:qFormat/>
    <w:rsid w:val="00A9624C"/>
  </w:style>
  <w:style w:type="character" w:customStyle="1" w:styleId="WW8Num3z7">
    <w:name w:val="WW8Num3z7"/>
    <w:qFormat/>
    <w:rsid w:val="00A9624C"/>
  </w:style>
  <w:style w:type="character" w:customStyle="1" w:styleId="WW8Num3z8">
    <w:name w:val="WW8Num3z8"/>
    <w:qFormat/>
    <w:rsid w:val="00A9624C"/>
  </w:style>
  <w:style w:type="character" w:customStyle="1" w:styleId="WW8Num4z0">
    <w:name w:val="WW8Num4z0"/>
    <w:qFormat/>
    <w:rsid w:val="00A9624C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A9624C"/>
  </w:style>
  <w:style w:type="character" w:customStyle="1" w:styleId="WW8Num4z2">
    <w:name w:val="WW8Num4z2"/>
    <w:qFormat/>
    <w:rsid w:val="00A9624C"/>
  </w:style>
  <w:style w:type="character" w:customStyle="1" w:styleId="WW8Num4z3">
    <w:name w:val="WW8Num4z3"/>
    <w:qFormat/>
    <w:rsid w:val="00A9624C"/>
  </w:style>
  <w:style w:type="character" w:customStyle="1" w:styleId="WW8Num4z4">
    <w:name w:val="WW8Num4z4"/>
    <w:qFormat/>
    <w:rsid w:val="00A9624C"/>
  </w:style>
  <w:style w:type="character" w:customStyle="1" w:styleId="WW8Num4z5">
    <w:name w:val="WW8Num4z5"/>
    <w:qFormat/>
    <w:rsid w:val="00A9624C"/>
  </w:style>
  <w:style w:type="character" w:customStyle="1" w:styleId="WW8Num4z6">
    <w:name w:val="WW8Num4z6"/>
    <w:qFormat/>
    <w:rsid w:val="00A9624C"/>
  </w:style>
  <w:style w:type="character" w:customStyle="1" w:styleId="WW8Num4z7">
    <w:name w:val="WW8Num4z7"/>
    <w:qFormat/>
    <w:rsid w:val="00A9624C"/>
  </w:style>
  <w:style w:type="character" w:customStyle="1" w:styleId="WW8Num4z8">
    <w:name w:val="WW8Num4z8"/>
    <w:qFormat/>
    <w:rsid w:val="00A9624C"/>
  </w:style>
  <w:style w:type="character" w:customStyle="1" w:styleId="WW8Num5z0">
    <w:name w:val="WW8Num5z0"/>
    <w:qFormat/>
    <w:rsid w:val="00A9624C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A9624C"/>
  </w:style>
  <w:style w:type="character" w:customStyle="1" w:styleId="WW8Num5z2">
    <w:name w:val="WW8Num5z2"/>
    <w:qFormat/>
    <w:rsid w:val="00A9624C"/>
  </w:style>
  <w:style w:type="character" w:customStyle="1" w:styleId="WW8Num5z3">
    <w:name w:val="WW8Num5z3"/>
    <w:qFormat/>
    <w:rsid w:val="00A9624C"/>
  </w:style>
  <w:style w:type="character" w:customStyle="1" w:styleId="WW8Num5z4">
    <w:name w:val="WW8Num5z4"/>
    <w:qFormat/>
    <w:rsid w:val="00A9624C"/>
  </w:style>
  <w:style w:type="character" w:customStyle="1" w:styleId="WW8Num5z5">
    <w:name w:val="WW8Num5z5"/>
    <w:qFormat/>
    <w:rsid w:val="00A9624C"/>
  </w:style>
  <w:style w:type="character" w:customStyle="1" w:styleId="WW8Num5z6">
    <w:name w:val="WW8Num5z6"/>
    <w:qFormat/>
    <w:rsid w:val="00A9624C"/>
  </w:style>
  <w:style w:type="character" w:customStyle="1" w:styleId="WW8Num5z7">
    <w:name w:val="WW8Num5z7"/>
    <w:qFormat/>
    <w:rsid w:val="00A9624C"/>
  </w:style>
  <w:style w:type="character" w:customStyle="1" w:styleId="WW8Num5z8">
    <w:name w:val="WW8Num5z8"/>
    <w:qFormat/>
    <w:rsid w:val="00A9624C"/>
  </w:style>
  <w:style w:type="character" w:customStyle="1" w:styleId="WW8Num6z0">
    <w:name w:val="WW8Num6z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A9624C"/>
  </w:style>
  <w:style w:type="character" w:customStyle="1" w:styleId="WW8Num8z0">
    <w:name w:val="WW8Num8z0"/>
    <w:qFormat/>
    <w:rsid w:val="00A9624C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A9624C"/>
  </w:style>
  <w:style w:type="character" w:customStyle="1" w:styleId="WW8Num10z0">
    <w:name w:val="WW8Num10z0"/>
    <w:qFormat/>
    <w:rsid w:val="00A9624C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A9624C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A9624C"/>
    <w:rPr>
      <w:i/>
      <w:iCs/>
    </w:rPr>
  </w:style>
  <w:style w:type="character" w:customStyle="1" w:styleId="WW8Num13z0">
    <w:name w:val="WW8Num13z0"/>
    <w:qFormat/>
    <w:rsid w:val="00A9624C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A9624C"/>
    <w:rPr>
      <w:rFonts w:ascii="Times New Roman" w:hAnsi="Times New Roman" w:cs="Times New Roman"/>
    </w:rPr>
  </w:style>
  <w:style w:type="character" w:customStyle="1" w:styleId="WW8Num13z2">
    <w:name w:val="WW8Num13z2"/>
    <w:qFormat/>
    <w:rsid w:val="00A9624C"/>
  </w:style>
  <w:style w:type="character" w:customStyle="1" w:styleId="WW8Num13z3">
    <w:name w:val="WW8Num13z3"/>
    <w:qFormat/>
    <w:rsid w:val="00A9624C"/>
  </w:style>
  <w:style w:type="character" w:customStyle="1" w:styleId="WW8Num13z4">
    <w:name w:val="WW8Num13z4"/>
    <w:qFormat/>
    <w:rsid w:val="00A9624C"/>
  </w:style>
  <w:style w:type="character" w:customStyle="1" w:styleId="WW8Num13z5">
    <w:name w:val="WW8Num13z5"/>
    <w:qFormat/>
    <w:rsid w:val="00A9624C"/>
  </w:style>
  <w:style w:type="character" w:customStyle="1" w:styleId="WW8Num13z6">
    <w:name w:val="WW8Num13z6"/>
    <w:qFormat/>
    <w:rsid w:val="00A9624C"/>
  </w:style>
  <w:style w:type="character" w:customStyle="1" w:styleId="WW8Num13z7">
    <w:name w:val="WW8Num13z7"/>
    <w:qFormat/>
    <w:rsid w:val="00A9624C"/>
  </w:style>
  <w:style w:type="character" w:customStyle="1" w:styleId="WW8Num13z8">
    <w:name w:val="WW8Num13z8"/>
    <w:qFormat/>
    <w:rsid w:val="00A9624C"/>
  </w:style>
  <w:style w:type="character" w:customStyle="1" w:styleId="WW8Num14z0">
    <w:name w:val="WW8Num14z0"/>
    <w:qFormat/>
    <w:rsid w:val="00A9624C"/>
    <w:rPr>
      <w:lang w:val="ca-ES"/>
    </w:rPr>
  </w:style>
  <w:style w:type="character" w:customStyle="1" w:styleId="WW8Num15z0">
    <w:name w:val="WW8Num15z0"/>
    <w:qFormat/>
    <w:rsid w:val="00A9624C"/>
    <w:rPr>
      <w:rFonts w:ascii="Times New Roman" w:hAnsi="Times New Roman" w:cs="Times New Roman"/>
    </w:rPr>
  </w:style>
  <w:style w:type="character" w:customStyle="1" w:styleId="WW8Num16z0">
    <w:name w:val="WW8Num16z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A9624C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A9624C"/>
    <w:rPr>
      <w:sz w:val="22"/>
      <w:lang w:val="ca-ES"/>
    </w:rPr>
  </w:style>
  <w:style w:type="character" w:customStyle="1" w:styleId="WW8Num18z1">
    <w:name w:val="WW8Num18z1"/>
    <w:qFormat/>
    <w:rsid w:val="00A9624C"/>
  </w:style>
  <w:style w:type="character" w:customStyle="1" w:styleId="WW8Num18z2">
    <w:name w:val="WW8Num18z2"/>
    <w:qFormat/>
    <w:rsid w:val="00A9624C"/>
  </w:style>
  <w:style w:type="character" w:customStyle="1" w:styleId="WW8Num18z3">
    <w:name w:val="WW8Num18z3"/>
    <w:qFormat/>
    <w:rsid w:val="00A9624C"/>
  </w:style>
  <w:style w:type="character" w:customStyle="1" w:styleId="WW8Num18z4">
    <w:name w:val="WW8Num18z4"/>
    <w:qFormat/>
    <w:rsid w:val="00A9624C"/>
  </w:style>
  <w:style w:type="character" w:customStyle="1" w:styleId="WW8Num18z5">
    <w:name w:val="WW8Num18z5"/>
    <w:qFormat/>
    <w:rsid w:val="00A9624C"/>
  </w:style>
  <w:style w:type="character" w:customStyle="1" w:styleId="WW8Num18z6">
    <w:name w:val="WW8Num18z6"/>
    <w:qFormat/>
    <w:rsid w:val="00A9624C"/>
  </w:style>
  <w:style w:type="character" w:customStyle="1" w:styleId="WW8Num18z7">
    <w:name w:val="WW8Num18z7"/>
    <w:qFormat/>
    <w:rsid w:val="00A9624C"/>
  </w:style>
  <w:style w:type="character" w:customStyle="1" w:styleId="WW8Num18z8">
    <w:name w:val="WW8Num18z8"/>
    <w:qFormat/>
    <w:rsid w:val="00A9624C"/>
  </w:style>
  <w:style w:type="character" w:customStyle="1" w:styleId="WW8Num19z0">
    <w:name w:val="WW8Num19z0"/>
    <w:qFormat/>
    <w:rsid w:val="00A9624C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A9624C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A9624C"/>
    <w:rPr>
      <w:rFonts w:ascii="Arial" w:hAnsi="Arial" w:cs="Arial"/>
      <w:sz w:val="22"/>
    </w:rPr>
  </w:style>
  <w:style w:type="character" w:customStyle="1" w:styleId="WW8Num21z0">
    <w:name w:val="WW8Num21z0"/>
    <w:qFormat/>
    <w:rsid w:val="00A9624C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A9624C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A9624C"/>
    <w:rPr>
      <w:rFonts w:ascii="Minion" w:hAnsi="Minion" w:cs="Times New Roman"/>
    </w:rPr>
  </w:style>
  <w:style w:type="character" w:customStyle="1" w:styleId="WW8Num26z0">
    <w:name w:val="WW8Num26z0"/>
    <w:qFormat/>
    <w:rsid w:val="00A9624C"/>
    <w:rPr>
      <w:rFonts w:ascii="Arial" w:hAnsi="Arial" w:cs="Arial"/>
      <w:sz w:val="22"/>
    </w:rPr>
  </w:style>
  <w:style w:type="character" w:customStyle="1" w:styleId="WW8Num27z0">
    <w:name w:val="WW8Num27z0"/>
    <w:qFormat/>
    <w:rsid w:val="00A9624C"/>
    <w:rPr>
      <w:b w:val="0"/>
    </w:rPr>
  </w:style>
  <w:style w:type="character" w:customStyle="1" w:styleId="WW8Num27z1">
    <w:name w:val="WW8Num27z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A9624C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A9624C"/>
    <w:rPr>
      <w:rFonts w:cs="Arial"/>
      <w:szCs w:val="22"/>
      <w:lang w:eastAsia="es-ES"/>
    </w:rPr>
  </w:style>
  <w:style w:type="character" w:customStyle="1" w:styleId="WW8Num30z0">
    <w:name w:val="WW8Num30z0"/>
    <w:qFormat/>
    <w:rsid w:val="00A9624C"/>
    <w:rPr>
      <w:rFonts w:ascii="Times New Roman" w:hAnsi="Times New Roman" w:cs="Times New Roman"/>
    </w:rPr>
  </w:style>
  <w:style w:type="character" w:customStyle="1" w:styleId="WW8Num31z0">
    <w:name w:val="WW8Num31z0"/>
    <w:qFormat/>
    <w:rsid w:val="00A9624C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A9624C"/>
    <w:rPr>
      <w:lang w:val="ca-ES"/>
    </w:rPr>
  </w:style>
  <w:style w:type="character" w:customStyle="1" w:styleId="WW8Num33z0">
    <w:name w:val="WW8Num33z0"/>
    <w:qFormat/>
    <w:rsid w:val="00A9624C"/>
    <w:rPr>
      <w:rFonts w:ascii="Symbol" w:hAnsi="Symbol" w:cs="Symbol"/>
    </w:rPr>
  </w:style>
  <w:style w:type="character" w:customStyle="1" w:styleId="WW8Num34z0">
    <w:name w:val="WW8Num34z0"/>
    <w:qFormat/>
    <w:rsid w:val="00A9624C"/>
    <w:rPr>
      <w:rFonts w:cs="Arial"/>
      <w:szCs w:val="24"/>
      <w:lang w:eastAsia="en-US"/>
    </w:rPr>
  </w:style>
  <w:style w:type="character" w:customStyle="1" w:styleId="WW8Num35z0">
    <w:name w:val="WW8Num35z0"/>
    <w:qFormat/>
    <w:rsid w:val="00A9624C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A9624C"/>
    <w:rPr>
      <w:rFonts w:cs="Arial"/>
      <w:szCs w:val="22"/>
      <w:lang w:eastAsia="es-ES"/>
    </w:rPr>
  </w:style>
  <w:style w:type="character" w:customStyle="1" w:styleId="WW8Num36z1">
    <w:name w:val="WW8Num36z1"/>
    <w:qFormat/>
    <w:rsid w:val="00A9624C"/>
  </w:style>
  <w:style w:type="character" w:customStyle="1" w:styleId="WW8Num36z2">
    <w:name w:val="WW8Num36z2"/>
    <w:qFormat/>
    <w:rsid w:val="00A9624C"/>
  </w:style>
  <w:style w:type="character" w:customStyle="1" w:styleId="WW8Num36z3">
    <w:name w:val="WW8Num36z3"/>
    <w:qFormat/>
    <w:rsid w:val="00A9624C"/>
  </w:style>
  <w:style w:type="character" w:customStyle="1" w:styleId="WW8Num36z4">
    <w:name w:val="WW8Num36z4"/>
    <w:qFormat/>
    <w:rsid w:val="00A9624C"/>
  </w:style>
  <w:style w:type="character" w:customStyle="1" w:styleId="WW8Num36z5">
    <w:name w:val="WW8Num36z5"/>
    <w:qFormat/>
    <w:rsid w:val="00A9624C"/>
  </w:style>
  <w:style w:type="character" w:customStyle="1" w:styleId="WW8Num36z6">
    <w:name w:val="WW8Num36z6"/>
    <w:qFormat/>
    <w:rsid w:val="00A9624C"/>
  </w:style>
  <w:style w:type="character" w:customStyle="1" w:styleId="WW8Num36z7">
    <w:name w:val="WW8Num36z7"/>
    <w:qFormat/>
    <w:rsid w:val="00A9624C"/>
  </w:style>
  <w:style w:type="character" w:customStyle="1" w:styleId="WW8Num36z8">
    <w:name w:val="WW8Num36z8"/>
    <w:qFormat/>
    <w:rsid w:val="00A9624C"/>
  </w:style>
  <w:style w:type="character" w:customStyle="1" w:styleId="WW8Num37z0">
    <w:name w:val="WW8Num37z0"/>
    <w:qFormat/>
    <w:rsid w:val="00A9624C"/>
    <w:rPr>
      <w:sz w:val="22"/>
      <w:lang w:val="ca-ES"/>
    </w:rPr>
  </w:style>
  <w:style w:type="character" w:customStyle="1" w:styleId="WW8Num37z1">
    <w:name w:val="WW8Num37z1"/>
    <w:qFormat/>
    <w:rsid w:val="00A9624C"/>
  </w:style>
  <w:style w:type="character" w:customStyle="1" w:styleId="WW8Num37z2">
    <w:name w:val="WW8Num37z2"/>
    <w:qFormat/>
    <w:rsid w:val="00A9624C"/>
  </w:style>
  <w:style w:type="character" w:customStyle="1" w:styleId="WW8Num37z3">
    <w:name w:val="WW8Num37z3"/>
    <w:qFormat/>
    <w:rsid w:val="00A9624C"/>
  </w:style>
  <w:style w:type="character" w:customStyle="1" w:styleId="WW8Num37z4">
    <w:name w:val="WW8Num37z4"/>
    <w:qFormat/>
    <w:rsid w:val="00A9624C"/>
  </w:style>
  <w:style w:type="character" w:customStyle="1" w:styleId="WW8Num37z5">
    <w:name w:val="WW8Num37z5"/>
    <w:qFormat/>
    <w:rsid w:val="00A9624C"/>
  </w:style>
  <w:style w:type="character" w:customStyle="1" w:styleId="WW8Num37z6">
    <w:name w:val="WW8Num37z6"/>
    <w:qFormat/>
    <w:rsid w:val="00A9624C"/>
  </w:style>
  <w:style w:type="character" w:customStyle="1" w:styleId="WW8Num37z7">
    <w:name w:val="WW8Num37z7"/>
    <w:qFormat/>
    <w:rsid w:val="00A9624C"/>
  </w:style>
  <w:style w:type="character" w:customStyle="1" w:styleId="WW8Num37z8">
    <w:name w:val="WW8Num37z8"/>
    <w:qFormat/>
    <w:rsid w:val="00A9624C"/>
  </w:style>
  <w:style w:type="character" w:customStyle="1" w:styleId="WW8Num22z1">
    <w:name w:val="WW8Num22z1"/>
    <w:qFormat/>
    <w:rsid w:val="00A9624C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A9624C"/>
    <w:rPr>
      <w:rFonts w:ascii="Symbol" w:hAnsi="Symbol" w:cs="Symbol"/>
    </w:rPr>
  </w:style>
  <w:style w:type="character" w:customStyle="1" w:styleId="WW8Num38z1">
    <w:name w:val="WW8Num38z1"/>
    <w:qFormat/>
    <w:rsid w:val="00A9624C"/>
    <w:rPr>
      <w:rFonts w:ascii="Courier New" w:hAnsi="Courier New" w:cs="Courier New"/>
    </w:rPr>
  </w:style>
  <w:style w:type="character" w:customStyle="1" w:styleId="WW8Num38z2">
    <w:name w:val="WW8Num38z2"/>
    <w:qFormat/>
    <w:rsid w:val="00A9624C"/>
    <w:rPr>
      <w:rFonts w:ascii="Wingdings" w:hAnsi="Wingdings" w:cs="Wingdings"/>
    </w:rPr>
  </w:style>
  <w:style w:type="character" w:customStyle="1" w:styleId="WW8Num39z0">
    <w:name w:val="WW8Num39z0"/>
    <w:qFormat/>
    <w:rsid w:val="00A9624C"/>
    <w:rPr>
      <w:rFonts w:cs="Arial"/>
      <w:szCs w:val="24"/>
      <w:lang w:eastAsia="en-US"/>
    </w:rPr>
  </w:style>
  <w:style w:type="character" w:customStyle="1" w:styleId="WW8Num39z1">
    <w:name w:val="WW8Num39z1"/>
    <w:qFormat/>
    <w:rsid w:val="00A9624C"/>
  </w:style>
  <w:style w:type="character" w:customStyle="1" w:styleId="WW8Num39z2">
    <w:name w:val="WW8Num39z2"/>
    <w:qFormat/>
    <w:rsid w:val="00A9624C"/>
  </w:style>
  <w:style w:type="character" w:customStyle="1" w:styleId="WW8Num39z3">
    <w:name w:val="WW8Num39z3"/>
    <w:qFormat/>
    <w:rsid w:val="00A9624C"/>
  </w:style>
  <w:style w:type="character" w:customStyle="1" w:styleId="WW8Num39z4">
    <w:name w:val="WW8Num39z4"/>
    <w:qFormat/>
    <w:rsid w:val="00A9624C"/>
  </w:style>
  <w:style w:type="character" w:customStyle="1" w:styleId="WW8Num39z5">
    <w:name w:val="WW8Num39z5"/>
    <w:qFormat/>
    <w:rsid w:val="00A9624C"/>
  </w:style>
  <w:style w:type="character" w:customStyle="1" w:styleId="WW8Num39z6">
    <w:name w:val="WW8Num39z6"/>
    <w:qFormat/>
    <w:rsid w:val="00A9624C"/>
  </w:style>
  <w:style w:type="character" w:customStyle="1" w:styleId="WW8Num39z7">
    <w:name w:val="WW8Num39z7"/>
    <w:qFormat/>
    <w:rsid w:val="00A9624C"/>
  </w:style>
  <w:style w:type="character" w:customStyle="1" w:styleId="WW8Num39z8">
    <w:name w:val="WW8Num39z8"/>
    <w:qFormat/>
    <w:rsid w:val="00A9624C"/>
  </w:style>
  <w:style w:type="character" w:customStyle="1" w:styleId="WW8Num40z0">
    <w:name w:val="WW8Num40z0"/>
    <w:qFormat/>
    <w:rsid w:val="00A9624C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A9624C"/>
    <w:rPr>
      <w:rFonts w:ascii="Courier New" w:hAnsi="Courier New" w:cs="Courier New"/>
    </w:rPr>
  </w:style>
  <w:style w:type="character" w:customStyle="1" w:styleId="WW8Num40z2">
    <w:name w:val="WW8Num40z2"/>
    <w:qFormat/>
    <w:rsid w:val="00A9624C"/>
    <w:rPr>
      <w:rFonts w:ascii="Wingdings" w:hAnsi="Wingdings" w:cs="Wingdings"/>
    </w:rPr>
  </w:style>
  <w:style w:type="character" w:customStyle="1" w:styleId="WW8Num41z0">
    <w:name w:val="WW8Num41z0"/>
    <w:qFormat/>
    <w:rsid w:val="00A9624C"/>
    <w:rPr>
      <w:rFonts w:ascii="Times New Roman" w:hAnsi="Times New Roman" w:cs="Times New Roman"/>
    </w:rPr>
  </w:style>
  <w:style w:type="character" w:customStyle="1" w:styleId="WW8Num41z1">
    <w:name w:val="WW8Num41z1"/>
    <w:qFormat/>
    <w:rsid w:val="00A9624C"/>
    <w:rPr>
      <w:rFonts w:ascii="Wingdings" w:hAnsi="Wingdings" w:cs="Times New Roman"/>
    </w:rPr>
  </w:style>
  <w:style w:type="character" w:customStyle="1" w:styleId="WW8Num41z2">
    <w:name w:val="WW8Num41z2"/>
    <w:qFormat/>
    <w:rsid w:val="00A9624C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A9624C"/>
    <w:rPr>
      <w:rFonts w:ascii="Times New Roman" w:hAnsi="Times New Roman" w:cs="Times New Roman"/>
    </w:rPr>
  </w:style>
  <w:style w:type="character" w:customStyle="1" w:styleId="WW8Num42z0">
    <w:name w:val="WW8Num42z0"/>
    <w:qFormat/>
    <w:rsid w:val="00A9624C"/>
  </w:style>
  <w:style w:type="character" w:customStyle="1" w:styleId="WW8Num42z1">
    <w:name w:val="WW8Num42z1"/>
    <w:qFormat/>
    <w:rsid w:val="00A9624C"/>
  </w:style>
  <w:style w:type="character" w:customStyle="1" w:styleId="WW8Num42z2">
    <w:name w:val="WW8Num42z2"/>
    <w:qFormat/>
    <w:rsid w:val="00A9624C"/>
  </w:style>
  <w:style w:type="character" w:customStyle="1" w:styleId="WW8Num42z3">
    <w:name w:val="WW8Num42z3"/>
    <w:qFormat/>
    <w:rsid w:val="00A9624C"/>
  </w:style>
  <w:style w:type="character" w:customStyle="1" w:styleId="WW8Num42z4">
    <w:name w:val="WW8Num42z4"/>
    <w:qFormat/>
    <w:rsid w:val="00A9624C"/>
  </w:style>
  <w:style w:type="character" w:customStyle="1" w:styleId="WW8Num42z5">
    <w:name w:val="WW8Num42z5"/>
    <w:qFormat/>
    <w:rsid w:val="00A9624C"/>
  </w:style>
  <w:style w:type="character" w:customStyle="1" w:styleId="WW8Num42z6">
    <w:name w:val="WW8Num42z6"/>
    <w:qFormat/>
    <w:rsid w:val="00A9624C"/>
  </w:style>
  <w:style w:type="character" w:customStyle="1" w:styleId="WW8Num42z7">
    <w:name w:val="WW8Num42z7"/>
    <w:qFormat/>
    <w:rsid w:val="00A9624C"/>
  </w:style>
  <w:style w:type="character" w:customStyle="1" w:styleId="WW8Num42z8">
    <w:name w:val="WW8Num42z8"/>
    <w:qFormat/>
    <w:rsid w:val="00A9624C"/>
  </w:style>
  <w:style w:type="character" w:customStyle="1" w:styleId="WW8Num43z0">
    <w:name w:val="WW8Num43z0"/>
    <w:qFormat/>
    <w:rsid w:val="00A9624C"/>
  </w:style>
  <w:style w:type="character" w:customStyle="1" w:styleId="WW8Num43z1">
    <w:name w:val="WW8Num43z1"/>
    <w:qFormat/>
    <w:rsid w:val="00A9624C"/>
  </w:style>
  <w:style w:type="character" w:customStyle="1" w:styleId="WW8Num43z2">
    <w:name w:val="WW8Num43z2"/>
    <w:qFormat/>
    <w:rsid w:val="00A9624C"/>
  </w:style>
  <w:style w:type="character" w:customStyle="1" w:styleId="WW8Num43z3">
    <w:name w:val="WW8Num43z3"/>
    <w:qFormat/>
    <w:rsid w:val="00A9624C"/>
  </w:style>
  <w:style w:type="character" w:customStyle="1" w:styleId="WW8Num43z4">
    <w:name w:val="WW8Num43z4"/>
    <w:qFormat/>
    <w:rsid w:val="00A9624C"/>
  </w:style>
  <w:style w:type="character" w:customStyle="1" w:styleId="WW8Num43z5">
    <w:name w:val="WW8Num43z5"/>
    <w:qFormat/>
    <w:rsid w:val="00A9624C"/>
  </w:style>
  <w:style w:type="character" w:customStyle="1" w:styleId="WW8Num43z6">
    <w:name w:val="WW8Num43z6"/>
    <w:qFormat/>
    <w:rsid w:val="00A9624C"/>
  </w:style>
  <w:style w:type="character" w:customStyle="1" w:styleId="WW8Num43z7">
    <w:name w:val="WW8Num43z7"/>
    <w:qFormat/>
    <w:rsid w:val="00A9624C"/>
  </w:style>
  <w:style w:type="character" w:customStyle="1" w:styleId="WW8Num43z8">
    <w:name w:val="WW8Num43z8"/>
    <w:qFormat/>
    <w:rsid w:val="00A9624C"/>
  </w:style>
  <w:style w:type="character" w:customStyle="1" w:styleId="WW8Num44z0">
    <w:name w:val="WW8Num44z0"/>
    <w:qFormat/>
    <w:rsid w:val="00A9624C"/>
  </w:style>
  <w:style w:type="character" w:customStyle="1" w:styleId="WW8Num44z1">
    <w:name w:val="WW8Num44z1"/>
    <w:qFormat/>
    <w:rsid w:val="00A9624C"/>
  </w:style>
  <w:style w:type="character" w:customStyle="1" w:styleId="WW8Num44z2">
    <w:name w:val="WW8Num44z2"/>
    <w:qFormat/>
    <w:rsid w:val="00A9624C"/>
  </w:style>
  <w:style w:type="character" w:customStyle="1" w:styleId="WW8Num44z3">
    <w:name w:val="WW8Num44z3"/>
    <w:qFormat/>
    <w:rsid w:val="00A9624C"/>
  </w:style>
  <w:style w:type="character" w:customStyle="1" w:styleId="WW8Num44z4">
    <w:name w:val="WW8Num44z4"/>
    <w:qFormat/>
    <w:rsid w:val="00A9624C"/>
  </w:style>
  <w:style w:type="character" w:customStyle="1" w:styleId="WW8Num44z5">
    <w:name w:val="WW8Num44z5"/>
    <w:qFormat/>
    <w:rsid w:val="00A9624C"/>
  </w:style>
  <w:style w:type="character" w:customStyle="1" w:styleId="WW8Num44z6">
    <w:name w:val="WW8Num44z6"/>
    <w:qFormat/>
    <w:rsid w:val="00A9624C"/>
  </w:style>
  <w:style w:type="character" w:customStyle="1" w:styleId="WW8Num44z7">
    <w:name w:val="WW8Num44z7"/>
    <w:qFormat/>
    <w:rsid w:val="00A9624C"/>
  </w:style>
  <w:style w:type="character" w:customStyle="1" w:styleId="WW8Num44z8">
    <w:name w:val="WW8Num44z8"/>
    <w:qFormat/>
    <w:rsid w:val="00A9624C"/>
  </w:style>
  <w:style w:type="character" w:customStyle="1" w:styleId="Fuentedeprrafopredeter2">
    <w:name w:val="Fuente de párrafo predeter.2"/>
    <w:qFormat/>
    <w:rsid w:val="00A9624C"/>
  </w:style>
  <w:style w:type="character" w:customStyle="1" w:styleId="WW8Num2z2">
    <w:name w:val="WW8Num2z2"/>
    <w:qFormat/>
    <w:rsid w:val="00A9624C"/>
  </w:style>
  <w:style w:type="character" w:customStyle="1" w:styleId="WW8Num2z3">
    <w:name w:val="WW8Num2z3"/>
    <w:qFormat/>
    <w:rsid w:val="00A9624C"/>
  </w:style>
  <w:style w:type="character" w:customStyle="1" w:styleId="WW8Num2z4">
    <w:name w:val="WW8Num2z4"/>
    <w:qFormat/>
    <w:rsid w:val="00A9624C"/>
  </w:style>
  <w:style w:type="character" w:customStyle="1" w:styleId="WW8Num2z5">
    <w:name w:val="WW8Num2z5"/>
    <w:qFormat/>
    <w:rsid w:val="00A9624C"/>
  </w:style>
  <w:style w:type="character" w:customStyle="1" w:styleId="WW8Num2z6">
    <w:name w:val="WW8Num2z6"/>
    <w:qFormat/>
    <w:rsid w:val="00A9624C"/>
  </w:style>
  <w:style w:type="character" w:customStyle="1" w:styleId="WW8Num2z7">
    <w:name w:val="WW8Num2z7"/>
    <w:qFormat/>
    <w:rsid w:val="00A9624C"/>
  </w:style>
  <w:style w:type="character" w:customStyle="1" w:styleId="WW8Num2z8">
    <w:name w:val="WW8Num2z8"/>
    <w:qFormat/>
    <w:rsid w:val="00A9624C"/>
  </w:style>
  <w:style w:type="character" w:customStyle="1" w:styleId="WW8Num6z1">
    <w:name w:val="WW8Num6z1"/>
    <w:qFormat/>
    <w:rsid w:val="00A9624C"/>
  </w:style>
  <w:style w:type="character" w:customStyle="1" w:styleId="WW8Num6z2">
    <w:name w:val="WW8Num6z2"/>
    <w:qFormat/>
    <w:rsid w:val="00A9624C"/>
  </w:style>
  <w:style w:type="character" w:customStyle="1" w:styleId="WW8Num6z3">
    <w:name w:val="WW8Num6z3"/>
    <w:qFormat/>
    <w:rsid w:val="00A9624C"/>
  </w:style>
  <w:style w:type="character" w:customStyle="1" w:styleId="WW8Num6z4">
    <w:name w:val="WW8Num6z4"/>
    <w:qFormat/>
    <w:rsid w:val="00A9624C"/>
  </w:style>
  <w:style w:type="character" w:customStyle="1" w:styleId="WW8Num6z5">
    <w:name w:val="WW8Num6z5"/>
    <w:qFormat/>
    <w:rsid w:val="00A9624C"/>
  </w:style>
  <w:style w:type="character" w:customStyle="1" w:styleId="WW8Num6z6">
    <w:name w:val="WW8Num6z6"/>
    <w:qFormat/>
    <w:rsid w:val="00A9624C"/>
  </w:style>
  <w:style w:type="character" w:customStyle="1" w:styleId="WW8Num6z7">
    <w:name w:val="WW8Num6z7"/>
    <w:qFormat/>
    <w:rsid w:val="00A9624C"/>
  </w:style>
  <w:style w:type="character" w:customStyle="1" w:styleId="WW8Num6z8">
    <w:name w:val="WW8Num6z8"/>
    <w:qFormat/>
    <w:rsid w:val="00A9624C"/>
  </w:style>
  <w:style w:type="character" w:customStyle="1" w:styleId="WW8Num9z1">
    <w:name w:val="WW8Num9z1"/>
    <w:qFormat/>
    <w:rsid w:val="00A9624C"/>
    <w:rPr>
      <w:rFonts w:ascii="Times New Roman" w:hAnsi="Times New Roman" w:cs="Times New Roman"/>
    </w:rPr>
  </w:style>
  <w:style w:type="character" w:customStyle="1" w:styleId="WW8Num9z2">
    <w:name w:val="WW8Num9z2"/>
    <w:qFormat/>
    <w:rsid w:val="00A9624C"/>
  </w:style>
  <w:style w:type="character" w:customStyle="1" w:styleId="WW8Num9z3">
    <w:name w:val="WW8Num9z3"/>
    <w:qFormat/>
    <w:rsid w:val="00A9624C"/>
  </w:style>
  <w:style w:type="character" w:customStyle="1" w:styleId="WW8Num9z4">
    <w:name w:val="WW8Num9z4"/>
    <w:qFormat/>
    <w:rsid w:val="00A9624C"/>
  </w:style>
  <w:style w:type="character" w:customStyle="1" w:styleId="WW8Num9z5">
    <w:name w:val="WW8Num9z5"/>
    <w:qFormat/>
    <w:rsid w:val="00A9624C"/>
  </w:style>
  <w:style w:type="character" w:customStyle="1" w:styleId="WW8Num9z6">
    <w:name w:val="WW8Num9z6"/>
    <w:qFormat/>
    <w:rsid w:val="00A9624C"/>
  </w:style>
  <w:style w:type="character" w:customStyle="1" w:styleId="WW8Num9z7">
    <w:name w:val="WW8Num9z7"/>
    <w:qFormat/>
    <w:rsid w:val="00A9624C"/>
  </w:style>
  <w:style w:type="character" w:customStyle="1" w:styleId="WW8Num9z8">
    <w:name w:val="WW8Num9z8"/>
    <w:qFormat/>
    <w:rsid w:val="00A9624C"/>
  </w:style>
  <w:style w:type="character" w:customStyle="1" w:styleId="WW8Num15z1">
    <w:name w:val="WW8Num15z1"/>
    <w:qFormat/>
    <w:rsid w:val="00A9624C"/>
    <w:rPr>
      <w:b/>
      <w:i w:val="0"/>
    </w:rPr>
  </w:style>
  <w:style w:type="character" w:customStyle="1" w:styleId="WW8Num15z2">
    <w:name w:val="WW8Num15z2"/>
    <w:qFormat/>
    <w:rsid w:val="00A9624C"/>
    <w:rPr>
      <w:b w:val="0"/>
    </w:rPr>
  </w:style>
  <w:style w:type="character" w:customStyle="1" w:styleId="WW8Num19z2">
    <w:name w:val="WW8Num19z2"/>
    <w:qFormat/>
    <w:rsid w:val="00A9624C"/>
  </w:style>
  <w:style w:type="character" w:customStyle="1" w:styleId="WW8Num19z3">
    <w:name w:val="WW8Num19z3"/>
    <w:qFormat/>
    <w:rsid w:val="00A9624C"/>
  </w:style>
  <w:style w:type="character" w:customStyle="1" w:styleId="WW8Num19z4">
    <w:name w:val="WW8Num19z4"/>
    <w:qFormat/>
    <w:rsid w:val="00A9624C"/>
  </w:style>
  <w:style w:type="character" w:customStyle="1" w:styleId="WW8Num19z5">
    <w:name w:val="WW8Num19z5"/>
    <w:qFormat/>
    <w:rsid w:val="00A9624C"/>
  </w:style>
  <w:style w:type="character" w:customStyle="1" w:styleId="WW8Num19z6">
    <w:name w:val="WW8Num19z6"/>
    <w:qFormat/>
    <w:rsid w:val="00A9624C"/>
  </w:style>
  <w:style w:type="character" w:customStyle="1" w:styleId="WW8Num19z7">
    <w:name w:val="WW8Num19z7"/>
    <w:qFormat/>
    <w:rsid w:val="00A9624C"/>
  </w:style>
  <w:style w:type="character" w:customStyle="1" w:styleId="WW8Num19z8">
    <w:name w:val="WW8Num19z8"/>
    <w:qFormat/>
    <w:rsid w:val="00A9624C"/>
  </w:style>
  <w:style w:type="character" w:customStyle="1" w:styleId="WW8Num25z1">
    <w:name w:val="WW8Num25z1"/>
    <w:qFormat/>
    <w:rsid w:val="00A9624C"/>
    <w:rPr>
      <w:b/>
      <w:i w:val="0"/>
    </w:rPr>
  </w:style>
  <w:style w:type="character" w:customStyle="1" w:styleId="WW8Num27z2">
    <w:name w:val="WW8Num27z2"/>
    <w:qFormat/>
    <w:rsid w:val="00A9624C"/>
    <w:rPr>
      <w:rFonts w:ascii="Wingdings" w:hAnsi="Wingdings" w:cs="Wingdings"/>
    </w:rPr>
  </w:style>
  <w:style w:type="character" w:customStyle="1" w:styleId="WW8Num27z3">
    <w:name w:val="WW8Num27z3"/>
    <w:qFormat/>
    <w:rsid w:val="00A9624C"/>
    <w:rPr>
      <w:rFonts w:ascii="Symbol" w:hAnsi="Symbol" w:cs="Symbol"/>
    </w:rPr>
  </w:style>
  <w:style w:type="character" w:customStyle="1" w:styleId="WW8Num28z1">
    <w:name w:val="WW8Num28z1"/>
    <w:qFormat/>
    <w:rsid w:val="00A9624C"/>
  </w:style>
  <w:style w:type="character" w:customStyle="1" w:styleId="WW8Num28z2">
    <w:name w:val="WW8Num28z2"/>
    <w:qFormat/>
    <w:rsid w:val="00A9624C"/>
  </w:style>
  <w:style w:type="character" w:customStyle="1" w:styleId="WW8Num28z3">
    <w:name w:val="WW8Num28z3"/>
    <w:qFormat/>
    <w:rsid w:val="00A9624C"/>
  </w:style>
  <w:style w:type="character" w:customStyle="1" w:styleId="WW8Num28z4">
    <w:name w:val="WW8Num28z4"/>
    <w:qFormat/>
    <w:rsid w:val="00A9624C"/>
  </w:style>
  <w:style w:type="character" w:customStyle="1" w:styleId="WW8Num28z5">
    <w:name w:val="WW8Num28z5"/>
    <w:qFormat/>
    <w:rsid w:val="00A9624C"/>
  </w:style>
  <w:style w:type="character" w:customStyle="1" w:styleId="WW8Num28z6">
    <w:name w:val="WW8Num28z6"/>
    <w:qFormat/>
    <w:rsid w:val="00A9624C"/>
  </w:style>
  <w:style w:type="character" w:customStyle="1" w:styleId="WW8Num28z7">
    <w:name w:val="WW8Num28z7"/>
    <w:qFormat/>
    <w:rsid w:val="00A9624C"/>
  </w:style>
  <w:style w:type="character" w:customStyle="1" w:styleId="WW8Num28z8">
    <w:name w:val="WW8Num28z8"/>
    <w:qFormat/>
    <w:rsid w:val="00A9624C"/>
  </w:style>
  <w:style w:type="character" w:customStyle="1" w:styleId="WW8Num29z1">
    <w:name w:val="WW8Num29z1"/>
    <w:qFormat/>
    <w:rsid w:val="00A9624C"/>
    <w:rPr>
      <w:rFonts w:ascii="Courier New" w:hAnsi="Courier New" w:cs="Courier New"/>
    </w:rPr>
  </w:style>
  <w:style w:type="character" w:customStyle="1" w:styleId="WW8Num29z2">
    <w:name w:val="WW8Num29z2"/>
    <w:qFormat/>
    <w:rsid w:val="00A9624C"/>
    <w:rPr>
      <w:rFonts w:ascii="Wingdings" w:hAnsi="Wingdings" w:cs="Wingdings"/>
    </w:rPr>
  </w:style>
  <w:style w:type="character" w:customStyle="1" w:styleId="WW8Num29z3">
    <w:name w:val="WW8Num29z3"/>
    <w:qFormat/>
    <w:rsid w:val="00A9624C"/>
    <w:rPr>
      <w:rFonts w:ascii="Symbol" w:hAnsi="Symbol" w:cs="Symbol"/>
    </w:rPr>
  </w:style>
  <w:style w:type="character" w:customStyle="1" w:styleId="WW8Num31z3">
    <w:name w:val="WW8Num31z3"/>
    <w:qFormat/>
    <w:rsid w:val="00A9624C"/>
    <w:rPr>
      <w:rFonts w:ascii="Symbol" w:hAnsi="Symbol" w:cs="Symbol"/>
    </w:rPr>
  </w:style>
  <w:style w:type="character" w:customStyle="1" w:styleId="WW8Num32z1">
    <w:name w:val="WW8Num32z1"/>
    <w:qFormat/>
    <w:rsid w:val="00A9624C"/>
  </w:style>
  <w:style w:type="character" w:customStyle="1" w:styleId="WW8Num32z2">
    <w:name w:val="WW8Num32z2"/>
    <w:qFormat/>
    <w:rsid w:val="00A9624C"/>
  </w:style>
  <w:style w:type="character" w:customStyle="1" w:styleId="WW8Num32z3">
    <w:name w:val="WW8Num32z3"/>
    <w:qFormat/>
    <w:rsid w:val="00A9624C"/>
  </w:style>
  <w:style w:type="character" w:customStyle="1" w:styleId="WW8Num32z4">
    <w:name w:val="WW8Num32z4"/>
    <w:qFormat/>
    <w:rsid w:val="00A9624C"/>
  </w:style>
  <w:style w:type="character" w:customStyle="1" w:styleId="WW8Num32z5">
    <w:name w:val="WW8Num32z5"/>
    <w:qFormat/>
    <w:rsid w:val="00A9624C"/>
  </w:style>
  <w:style w:type="character" w:customStyle="1" w:styleId="WW8Num32z6">
    <w:name w:val="WW8Num32z6"/>
    <w:qFormat/>
    <w:rsid w:val="00A9624C"/>
  </w:style>
  <w:style w:type="character" w:customStyle="1" w:styleId="WW8Num32z7">
    <w:name w:val="WW8Num32z7"/>
    <w:qFormat/>
    <w:rsid w:val="00A9624C"/>
  </w:style>
  <w:style w:type="character" w:customStyle="1" w:styleId="WW8Num32z8">
    <w:name w:val="WW8Num32z8"/>
    <w:qFormat/>
    <w:rsid w:val="00A9624C"/>
  </w:style>
  <w:style w:type="character" w:customStyle="1" w:styleId="WW8Num33z1">
    <w:name w:val="WW8Num33z1"/>
    <w:qFormat/>
    <w:rsid w:val="00A9624C"/>
  </w:style>
  <w:style w:type="character" w:customStyle="1" w:styleId="WW8Num33z2">
    <w:name w:val="WW8Num33z2"/>
    <w:qFormat/>
    <w:rsid w:val="00A9624C"/>
  </w:style>
  <w:style w:type="character" w:customStyle="1" w:styleId="WW8Num33z3">
    <w:name w:val="WW8Num33z3"/>
    <w:qFormat/>
    <w:rsid w:val="00A9624C"/>
  </w:style>
  <w:style w:type="character" w:customStyle="1" w:styleId="WW8Num33z4">
    <w:name w:val="WW8Num33z4"/>
    <w:qFormat/>
    <w:rsid w:val="00A9624C"/>
  </w:style>
  <w:style w:type="character" w:customStyle="1" w:styleId="WW8Num33z5">
    <w:name w:val="WW8Num33z5"/>
    <w:qFormat/>
    <w:rsid w:val="00A9624C"/>
  </w:style>
  <w:style w:type="character" w:customStyle="1" w:styleId="WW8Num33z6">
    <w:name w:val="WW8Num33z6"/>
    <w:qFormat/>
    <w:rsid w:val="00A9624C"/>
  </w:style>
  <w:style w:type="character" w:customStyle="1" w:styleId="WW8Num33z7">
    <w:name w:val="WW8Num33z7"/>
    <w:qFormat/>
    <w:rsid w:val="00A9624C"/>
  </w:style>
  <w:style w:type="character" w:customStyle="1" w:styleId="WW8Num33z8">
    <w:name w:val="WW8Num33z8"/>
    <w:qFormat/>
    <w:rsid w:val="00A9624C"/>
  </w:style>
  <w:style w:type="character" w:customStyle="1" w:styleId="WW8Num34z1">
    <w:name w:val="WW8Num34z1"/>
    <w:qFormat/>
    <w:rsid w:val="00A9624C"/>
  </w:style>
  <w:style w:type="character" w:customStyle="1" w:styleId="WW8Num34z2">
    <w:name w:val="WW8Num34z2"/>
    <w:qFormat/>
    <w:rsid w:val="00A9624C"/>
  </w:style>
  <w:style w:type="character" w:customStyle="1" w:styleId="WW8Num34z3">
    <w:name w:val="WW8Num34z3"/>
    <w:qFormat/>
    <w:rsid w:val="00A9624C"/>
  </w:style>
  <w:style w:type="character" w:customStyle="1" w:styleId="WW8Num34z4">
    <w:name w:val="WW8Num34z4"/>
    <w:qFormat/>
    <w:rsid w:val="00A9624C"/>
  </w:style>
  <w:style w:type="character" w:customStyle="1" w:styleId="WW8Num34z5">
    <w:name w:val="WW8Num34z5"/>
    <w:qFormat/>
    <w:rsid w:val="00A9624C"/>
  </w:style>
  <w:style w:type="character" w:customStyle="1" w:styleId="WW8Num34z6">
    <w:name w:val="WW8Num34z6"/>
    <w:qFormat/>
    <w:rsid w:val="00A9624C"/>
  </w:style>
  <w:style w:type="character" w:customStyle="1" w:styleId="WW8Num34z7">
    <w:name w:val="WW8Num34z7"/>
    <w:qFormat/>
    <w:rsid w:val="00A9624C"/>
  </w:style>
  <w:style w:type="character" w:customStyle="1" w:styleId="WW8Num34z8">
    <w:name w:val="WW8Num34z8"/>
    <w:qFormat/>
    <w:rsid w:val="00A9624C"/>
  </w:style>
  <w:style w:type="character" w:customStyle="1" w:styleId="WW8Num35z1">
    <w:name w:val="WW8Num35z1"/>
    <w:qFormat/>
    <w:rsid w:val="00A9624C"/>
  </w:style>
  <w:style w:type="character" w:customStyle="1" w:styleId="WW8Num35z2">
    <w:name w:val="WW8Num35z2"/>
    <w:qFormat/>
    <w:rsid w:val="00A9624C"/>
  </w:style>
  <w:style w:type="character" w:customStyle="1" w:styleId="WW8Num35z3">
    <w:name w:val="WW8Num35z3"/>
    <w:qFormat/>
    <w:rsid w:val="00A9624C"/>
  </w:style>
  <w:style w:type="character" w:customStyle="1" w:styleId="WW8Num35z4">
    <w:name w:val="WW8Num35z4"/>
    <w:qFormat/>
    <w:rsid w:val="00A9624C"/>
  </w:style>
  <w:style w:type="character" w:customStyle="1" w:styleId="WW8Num35z5">
    <w:name w:val="WW8Num35z5"/>
    <w:qFormat/>
    <w:rsid w:val="00A9624C"/>
  </w:style>
  <w:style w:type="character" w:customStyle="1" w:styleId="WW8Num35z6">
    <w:name w:val="WW8Num35z6"/>
    <w:qFormat/>
    <w:rsid w:val="00A9624C"/>
  </w:style>
  <w:style w:type="character" w:customStyle="1" w:styleId="WW8Num35z7">
    <w:name w:val="WW8Num35z7"/>
    <w:qFormat/>
    <w:rsid w:val="00A9624C"/>
  </w:style>
  <w:style w:type="character" w:customStyle="1" w:styleId="WW8Num35z8">
    <w:name w:val="WW8Num35z8"/>
    <w:qFormat/>
    <w:rsid w:val="00A9624C"/>
  </w:style>
  <w:style w:type="character" w:customStyle="1" w:styleId="WW8Num38z3">
    <w:name w:val="WW8Num38z3"/>
    <w:qFormat/>
    <w:rsid w:val="00A9624C"/>
    <w:rPr>
      <w:rFonts w:ascii="Symbol" w:hAnsi="Symbol" w:cs="Symbol"/>
    </w:rPr>
  </w:style>
  <w:style w:type="character" w:customStyle="1" w:styleId="WW8Num38z4">
    <w:name w:val="WW8Num38z4"/>
    <w:qFormat/>
    <w:rsid w:val="00A9624C"/>
    <w:rPr>
      <w:rFonts w:ascii="Courier New" w:hAnsi="Courier New" w:cs="Courier New"/>
    </w:rPr>
  </w:style>
  <w:style w:type="character" w:customStyle="1" w:styleId="WW8Num41z4">
    <w:name w:val="WW8Num41z4"/>
    <w:qFormat/>
    <w:rsid w:val="00A9624C"/>
  </w:style>
  <w:style w:type="character" w:customStyle="1" w:styleId="WW8Num41z5">
    <w:name w:val="WW8Num41z5"/>
    <w:qFormat/>
    <w:rsid w:val="00A9624C"/>
  </w:style>
  <w:style w:type="character" w:customStyle="1" w:styleId="WW8Num41z6">
    <w:name w:val="WW8Num41z6"/>
    <w:qFormat/>
    <w:rsid w:val="00A9624C"/>
  </w:style>
  <w:style w:type="character" w:customStyle="1" w:styleId="WW8Num41z7">
    <w:name w:val="WW8Num41z7"/>
    <w:qFormat/>
    <w:rsid w:val="00A9624C"/>
  </w:style>
  <w:style w:type="character" w:customStyle="1" w:styleId="WW8Num41z8">
    <w:name w:val="WW8Num41z8"/>
    <w:qFormat/>
    <w:rsid w:val="00A9624C"/>
  </w:style>
  <w:style w:type="character" w:customStyle="1" w:styleId="WW8Num45z0">
    <w:name w:val="WW8Num45z0"/>
    <w:qFormat/>
    <w:rsid w:val="00A9624C"/>
  </w:style>
  <w:style w:type="character" w:customStyle="1" w:styleId="WW8Num45z1">
    <w:name w:val="WW8Num45z1"/>
    <w:qFormat/>
    <w:rsid w:val="00A9624C"/>
  </w:style>
  <w:style w:type="character" w:customStyle="1" w:styleId="WW8Num45z2">
    <w:name w:val="WW8Num45z2"/>
    <w:qFormat/>
    <w:rsid w:val="00A9624C"/>
  </w:style>
  <w:style w:type="character" w:customStyle="1" w:styleId="WW8Num45z3">
    <w:name w:val="WW8Num45z3"/>
    <w:qFormat/>
    <w:rsid w:val="00A9624C"/>
  </w:style>
  <w:style w:type="character" w:customStyle="1" w:styleId="WW8Num45z4">
    <w:name w:val="WW8Num45z4"/>
    <w:qFormat/>
    <w:rsid w:val="00A9624C"/>
  </w:style>
  <w:style w:type="character" w:customStyle="1" w:styleId="WW8Num45z5">
    <w:name w:val="WW8Num45z5"/>
    <w:qFormat/>
    <w:rsid w:val="00A9624C"/>
  </w:style>
  <w:style w:type="character" w:customStyle="1" w:styleId="WW8Num45z6">
    <w:name w:val="WW8Num45z6"/>
    <w:qFormat/>
    <w:rsid w:val="00A9624C"/>
  </w:style>
  <w:style w:type="character" w:customStyle="1" w:styleId="WW8Num45z7">
    <w:name w:val="WW8Num45z7"/>
    <w:qFormat/>
    <w:rsid w:val="00A9624C"/>
  </w:style>
  <w:style w:type="character" w:customStyle="1" w:styleId="WW8Num45z8">
    <w:name w:val="WW8Num45z8"/>
    <w:qFormat/>
    <w:rsid w:val="00A9624C"/>
  </w:style>
  <w:style w:type="character" w:customStyle="1" w:styleId="WW8Num46z0">
    <w:name w:val="WW8Num46z0"/>
    <w:qFormat/>
    <w:rsid w:val="00A9624C"/>
    <w:rPr>
      <w:b w:val="0"/>
      <w:i w:val="0"/>
    </w:rPr>
  </w:style>
  <w:style w:type="character" w:customStyle="1" w:styleId="WW8Num46z1">
    <w:name w:val="WW8Num46z1"/>
    <w:qFormat/>
    <w:rsid w:val="00A9624C"/>
  </w:style>
  <w:style w:type="character" w:customStyle="1" w:styleId="WW8Num46z2">
    <w:name w:val="WW8Num46z2"/>
    <w:qFormat/>
    <w:rsid w:val="00A9624C"/>
  </w:style>
  <w:style w:type="character" w:customStyle="1" w:styleId="WW8Num46z3">
    <w:name w:val="WW8Num46z3"/>
    <w:qFormat/>
    <w:rsid w:val="00A9624C"/>
  </w:style>
  <w:style w:type="character" w:customStyle="1" w:styleId="WW8Num46z4">
    <w:name w:val="WW8Num46z4"/>
    <w:qFormat/>
    <w:rsid w:val="00A9624C"/>
  </w:style>
  <w:style w:type="character" w:customStyle="1" w:styleId="WW8Num46z5">
    <w:name w:val="WW8Num46z5"/>
    <w:qFormat/>
    <w:rsid w:val="00A9624C"/>
  </w:style>
  <w:style w:type="character" w:customStyle="1" w:styleId="WW8Num46z6">
    <w:name w:val="WW8Num46z6"/>
    <w:qFormat/>
    <w:rsid w:val="00A9624C"/>
  </w:style>
  <w:style w:type="character" w:customStyle="1" w:styleId="WW8Num46z7">
    <w:name w:val="WW8Num46z7"/>
    <w:qFormat/>
    <w:rsid w:val="00A9624C"/>
  </w:style>
  <w:style w:type="character" w:customStyle="1" w:styleId="WW8Num46z8">
    <w:name w:val="WW8Num46z8"/>
    <w:qFormat/>
    <w:rsid w:val="00A9624C"/>
  </w:style>
  <w:style w:type="character" w:customStyle="1" w:styleId="WW8Num47z0">
    <w:name w:val="WW8Num47z0"/>
    <w:qFormat/>
    <w:rsid w:val="00A9624C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A9624C"/>
    <w:rPr>
      <w:rFonts w:ascii="Courier New" w:hAnsi="Courier New" w:cs="Courier New"/>
    </w:rPr>
  </w:style>
  <w:style w:type="character" w:customStyle="1" w:styleId="WW8Num47z2">
    <w:name w:val="WW8Num47z2"/>
    <w:qFormat/>
    <w:rsid w:val="00A9624C"/>
    <w:rPr>
      <w:rFonts w:ascii="Wingdings" w:hAnsi="Wingdings" w:cs="Wingdings"/>
    </w:rPr>
  </w:style>
  <w:style w:type="character" w:customStyle="1" w:styleId="WW8Num47z3">
    <w:name w:val="WW8Num47z3"/>
    <w:qFormat/>
    <w:rsid w:val="00A9624C"/>
    <w:rPr>
      <w:rFonts w:ascii="Symbol" w:hAnsi="Symbol" w:cs="Symbol"/>
    </w:rPr>
  </w:style>
  <w:style w:type="character" w:customStyle="1" w:styleId="WW8Num48z0">
    <w:name w:val="WW8Num48z0"/>
    <w:qFormat/>
    <w:rsid w:val="00A9624C"/>
    <w:rPr>
      <w:b w:val="0"/>
      <w:i w:val="0"/>
    </w:rPr>
  </w:style>
  <w:style w:type="character" w:customStyle="1" w:styleId="WW8Num48z1">
    <w:name w:val="WW8Num48z1"/>
    <w:qFormat/>
    <w:rsid w:val="00A9624C"/>
  </w:style>
  <w:style w:type="character" w:customStyle="1" w:styleId="WW8Num48z2">
    <w:name w:val="WW8Num48z2"/>
    <w:qFormat/>
    <w:rsid w:val="00A9624C"/>
  </w:style>
  <w:style w:type="character" w:customStyle="1" w:styleId="WW8Num48z3">
    <w:name w:val="WW8Num48z3"/>
    <w:qFormat/>
    <w:rsid w:val="00A9624C"/>
  </w:style>
  <w:style w:type="character" w:customStyle="1" w:styleId="WW8Num48z4">
    <w:name w:val="WW8Num48z4"/>
    <w:qFormat/>
    <w:rsid w:val="00A9624C"/>
  </w:style>
  <w:style w:type="character" w:customStyle="1" w:styleId="WW8Num48z5">
    <w:name w:val="WW8Num48z5"/>
    <w:qFormat/>
    <w:rsid w:val="00A9624C"/>
  </w:style>
  <w:style w:type="character" w:customStyle="1" w:styleId="WW8Num48z6">
    <w:name w:val="WW8Num48z6"/>
    <w:qFormat/>
    <w:rsid w:val="00A9624C"/>
  </w:style>
  <w:style w:type="character" w:customStyle="1" w:styleId="WW8Num48z7">
    <w:name w:val="WW8Num48z7"/>
    <w:qFormat/>
    <w:rsid w:val="00A9624C"/>
  </w:style>
  <w:style w:type="character" w:customStyle="1" w:styleId="WW8Num48z8">
    <w:name w:val="WW8Num48z8"/>
    <w:qFormat/>
    <w:rsid w:val="00A9624C"/>
  </w:style>
  <w:style w:type="character" w:customStyle="1" w:styleId="WW8Num49z0">
    <w:name w:val="WW8Num49z0"/>
    <w:qFormat/>
    <w:rsid w:val="00A9624C"/>
  </w:style>
  <w:style w:type="character" w:customStyle="1" w:styleId="WW8Num49z1">
    <w:name w:val="WW8Num49z1"/>
    <w:qFormat/>
    <w:rsid w:val="00A9624C"/>
  </w:style>
  <w:style w:type="character" w:customStyle="1" w:styleId="WW8Num49z2">
    <w:name w:val="WW8Num49z2"/>
    <w:qFormat/>
    <w:rsid w:val="00A9624C"/>
  </w:style>
  <w:style w:type="character" w:customStyle="1" w:styleId="WW8Num49z3">
    <w:name w:val="WW8Num49z3"/>
    <w:qFormat/>
    <w:rsid w:val="00A9624C"/>
  </w:style>
  <w:style w:type="character" w:customStyle="1" w:styleId="WW8Num49z4">
    <w:name w:val="WW8Num49z4"/>
    <w:qFormat/>
    <w:rsid w:val="00A9624C"/>
  </w:style>
  <w:style w:type="character" w:customStyle="1" w:styleId="WW8Num49z5">
    <w:name w:val="WW8Num49z5"/>
    <w:qFormat/>
    <w:rsid w:val="00A9624C"/>
  </w:style>
  <w:style w:type="character" w:customStyle="1" w:styleId="WW8Num49z6">
    <w:name w:val="WW8Num49z6"/>
    <w:qFormat/>
    <w:rsid w:val="00A9624C"/>
  </w:style>
  <w:style w:type="character" w:customStyle="1" w:styleId="WW8Num49z7">
    <w:name w:val="WW8Num49z7"/>
    <w:qFormat/>
    <w:rsid w:val="00A9624C"/>
  </w:style>
  <w:style w:type="character" w:customStyle="1" w:styleId="WW8Num49z8">
    <w:name w:val="WW8Num49z8"/>
    <w:qFormat/>
    <w:rsid w:val="00A9624C"/>
  </w:style>
  <w:style w:type="character" w:customStyle="1" w:styleId="WW8Num50z0">
    <w:name w:val="WW8Num50z0"/>
    <w:qFormat/>
    <w:rsid w:val="00A9624C"/>
    <w:rPr>
      <w:b/>
      <w:i w:val="0"/>
    </w:rPr>
  </w:style>
  <w:style w:type="character" w:customStyle="1" w:styleId="WW8Num50z1">
    <w:name w:val="WW8Num50z1"/>
    <w:qFormat/>
    <w:rsid w:val="00A9624C"/>
  </w:style>
  <w:style w:type="character" w:customStyle="1" w:styleId="WW8Num50z2">
    <w:name w:val="WW8Num50z2"/>
    <w:qFormat/>
    <w:rsid w:val="00A9624C"/>
  </w:style>
  <w:style w:type="character" w:customStyle="1" w:styleId="WW8Num50z3">
    <w:name w:val="WW8Num50z3"/>
    <w:qFormat/>
    <w:rsid w:val="00A9624C"/>
  </w:style>
  <w:style w:type="character" w:customStyle="1" w:styleId="WW8Num50z4">
    <w:name w:val="WW8Num50z4"/>
    <w:qFormat/>
    <w:rsid w:val="00A9624C"/>
  </w:style>
  <w:style w:type="character" w:customStyle="1" w:styleId="WW8Num50z5">
    <w:name w:val="WW8Num50z5"/>
    <w:qFormat/>
    <w:rsid w:val="00A9624C"/>
  </w:style>
  <w:style w:type="character" w:customStyle="1" w:styleId="WW8Num50z6">
    <w:name w:val="WW8Num50z6"/>
    <w:qFormat/>
    <w:rsid w:val="00A9624C"/>
  </w:style>
  <w:style w:type="character" w:customStyle="1" w:styleId="WW8Num50z7">
    <w:name w:val="WW8Num50z7"/>
    <w:qFormat/>
    <w:rsid w:val="00A9624C"/>
  </w:style>
  <w:style w:type="character" w:customStyle="1" w:styleId="WW8Num50z8">
    <w:name w:val="WW8Num50z8"/>
    <w:qFormat/>
    <w:rsid w:val="00A9624C"/>
  </w:style>
  <w:style w:type="character" w:customStyle="1" w:styleId="WW8Num51z0">
    <w:name w:val="WW8Num51z0"/>
    <w:qFormat/>
    <w:rsid w:val="00A9624C"/>
    <w:rPr>
      <w:b w:val="0"/>
      <w:i w:val="0"/>
    </w:rPr>
  </w:style>
  <w:style w:type="character" w:customStyle="1" w:styleId="WW8Num51z1">
    <w:name w:val="WW8Num51z1"/>
    <w:qFormat/>
    <w:rsid w:val="00A9624C"/>
  </w:style>
  <w:style w:type="character" w:customStyle="1" w:styleId="WW8Num51z2">
    <w:name w:val="WW8Num51z2"/>
    <w:qFormat/>
    <w:rsid w:val="00A9624C"/>
  </w:style>
  <w:style w:type="character" w:customStyle="1" w:styleId="WW8Num51z3">
    <w:name w:val="WW8Num51z3"/>
    <w:qFormat/>
    <w:rsid w:val="00A9624C"/>
  </w:style>
  <w:style w:type="character" w:customStyle="1" w:styleId="WW8Num51z4">
    <w:name w:val="WW8Num51z4"/>
    <w:qFormat/>
    <w:rsid w:val="00A9624C"/>
  </w:style>
  <w:style w:type="character" w:customStyle="1" w:styleId="WW8Num51z5">
    <w:name w:val="WW8Num51z5"/>
    <w:qFormat/>
    <w:rsid w:val="00A9624C"/>
  </w:style>
  <w:style w:type="character" w:customStyle="1" w:styleId="WW8Num51z6">
    <w:name w:val="WW8Num51z6"/>
    <w:qFormat/>
    <w:rsid w:val="00A9624C"/>
  </w:style>
  <w:style w:type="character" w:customStyle="1" w:styleId="WW8Num51z7">
    <w:name w:val="WW8Num51z7"/>
    <w:qFormat/>
    <w:rsid w:val="00A9624C"/>
  </w:style>
  <w:style w:type="character" w:customStyle="1" w:styleId="WW8Num51z8">
    <w:name w:val="WW8Num51z8"/>
    <w:qFormat/>
    <w:rsid w:val="00A9624C"/>
  </w:style>
  <w:style w:type="character" w:customStyle="1" w:styleId="WW8Num52z0">
    <w:name w:val="WW8Num52z0"/>
    <w:qFormat/>
    <w:rsid w:val="00A9624C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A9624C"/>
    <w:rPr>
      <w:rFonts w:ascii="Courier New" w:hAnsi="Courier New" w:cs="Courier New"/>
    </w:rPr>
  </w:style>
  <w:style w:type="character" w:customStyle="1" w:styleId="WW8Num52z2">
    <w:name w:val="WW8Num52z2"/>
    <w:qFormat/>
    <w:rsid w:val="00A9624C"/>
    <w:rPr>
      <w:rFonts w:ascii="Wingdings" w:hAnsi="Wingdings" w:cs="Wingdings"/>
    </w:rPr>
  </w:style>
  <w:style w:type="character" w:customStyle="1" w:styleId="WW8Num52z3">
    <w:name w:val="WW8Num52z3"/>
    <w:qFormat/>
    <w:rsid w:val="00A9624C"/>
    <w:rPr>
      <w:rFonts w:ascii="Symbol" w:hAnsi="Symbol" w:cs="Symbol"/>
    </w:rPr>
  </w:style>
  <w:style w:type="character" w:customStyle="1" w:styleId="WW8Num53z0">
    <w:name w:val="WW8Num53z0"/>
    <w:qFormat/>
    <w:rsid w:val="00A9624C"/>
    <w:rPr>
      <w:rFonts w:ascii="Arial" w:hAnsi="Arial" w:cs="Arial"/>
      <w:sz w:val="22"/>
    </w:rPr>
  </w:style>
  <w:style w:type="character" w:customStyle="1" w:styleId="WW8Num53z1">
    <w:name w:val="WW8Num53z1"/>
    <w:qFormat/>
    <w:rsid w:val="00A9624C"/>
  </w:style>
  <w:style w:type="character" w:customStyle="1" w:styleId="WW8Num53z2">
    <w:name w:val="WW8Num53z2"/>
    <w:qFormat/>
    <w:rsid w:val="00A9624C"/>
  </w:style>
  <w:style w:type="character" w:customStyle="1" w:styleId="WW8Num53z3">
    <w:name w:val="WW8Num53z3"/>
    <w:qFormat/>
    <w:rsid w:val="00A9624C"/>
  </w:style>
  <w:style w:type="character" w:customStyle="1" w:styleId="WW8Num53z4">
    <w:name w:val="WW8Num53z4"/>
    <w:qFormat/>
    <w:rsid w:val="00A9624C"/>
  </w:style>
  <w:style w:type="character" w:customStyle="1" w:styleId="WW8Num53z5">
    <w:name w:val="WW8Num53z5"/>
    <w:qFormat/>
    <w:rsid w:val="00A9624C"/>
  </w:style>
  <w:style w:type="character" w:customStyle="1" w:styleId="WW8Num53z6">
    <w:name w:val="WW8Num53z6"/>
    <w:qFormat/>
    <w:rsid w:val="00A9624C"/>
  </w:style>
  <w:style w:type="character" w:customStyle="1" w:styleId="WW8Num53z7">
    <w:name w:val="WW8Num53z7"/>
    <w:qFormat/>
    <w:rsid w:val="00A9624C"/>
  </w:style>
  <w:style w:type="character" w:customStyle="1" w:styleId="WW8Num53z8">
    <w:name w:val="WW8Num53z8"/>
    <w:qFormat/>
    <w:rsid w:val="00A9624C"/>
  </w:style>
  <w:style w:type="character" w:customStyle="1" w:styleId="WW8Num54z0">
    <w:name w:val="WW8Num54z0"/>
    <w:qFormat/>
    <w:rsid w:val="00A9624C"/>
  </w:style>
  <w:style w:type="character" w:customStyle="1" w:styleId="WW8Num54z1">
    <w:name w:val="WW8Num54z1"/>
    <w:qFormat/>
    <w:rsid w:val="00A9624C"/>
  </w:style>
  <w:style w:type="character" w:customStyle="1" w:styleId="WW8Num54z2">
    <w:name w:val="WW8Num54z2"/>
    <w:qFormat/>
    <w:rsid w:val="00A9624C"/>
  </w:style>
  <w:style w:type="character" w:customStyle="1" w:styleId="WW8Num54z3">
    <w:name w:val="WW8Num54z3"/>
    <w:qFormat/>
    <w:rsid w:val="00A9624C"/>
  </w:style>
  <w:style w:type="character" w:customStyle="1" w:styleId="WW8Num54z4">
    <w:name w:val="WW8Num54z4"/>
    <w:qFormat/>
    <w:rsid w:val="00A9624C"/>
  </w:style>
  <w:style w:type="character" w:customStyle="1" w:styleId="WW8Num54z5">
    <w:name w:val="WW8Num54z5"/>
    <w:qFormat/>
    <w:rsid w:val="00A9624C"/>
  </w:style>
  <w:style w:type="character" w:customStyle="1" w:styleId="WW8Num54z6">
    <w:name w:val="WW8Num54z6"/>
    <w:qFormat/>
    <w:rsid w:val="00A9624C"/>
  </w:style>
  <w:style w:type="character" w:customStyle="1" w:styleId="WW8Num54z7">
    <w:name w:val="WW8Num54z7"/>
    <w:qFormat/>
    <w:rsid w:val="00A9624C"/>
  </w:style>
  <w:style w:type="character" w:customStyle="1" w:styleId="WW8Num54z8">
    <w:name w:val="WW8Num54z8"/>
    <w:qFormat/>
    <w:rsid w:val="00A9624C"/>
  </w:style>
  <w:style w:type="character" w:customStyle="1" w:styleId="WW8Num55z0">
    <w:name w:val="WW8Num55z0"/>
    <w:qFormat/>
    <w:rsid w:val="00A9624C"/>
  </w:style>
  <w:style w:type="character" w:customStyle="1" w:styleId="WW8Num56z0">
    <w:name w:val="WW8Num56z0"/>
    <w:qFormat/>
    <w:rsid w:val="00A9624C"/>
  </w:style>
  <w:style w:type="character" w:customStyle="1" w:styleId="WW8Num56z1">
    <w:name w:val="WW8Num56z1"/>
    <w:qFormat/>
    <w:rsid w:val="00A9624C"/>
    <w:rPr>
      <w:rFonts w:cs="Arial"/>
    </w:rPr>
  </w:style>
  <w:style w:type="character" w:customStyle="1" w:styleId="WW8Num56z2">
    <w:name w:val="WW8Num56z2"/>
    <w:qFormat/>
    <w:rsid w:val="00A9624C"/>
    <w:rPr>
      <w:b/>
    </w:rPr>
  </w:style>
  <w:style w:type="character" w:customStyle="1" w:styleId="WW8Num56z3">
    <w:name w:val="WW8Num56z3"/>
    <w:qFormat/>
    <w:rsid w:val="00A9624C"/>
  </w:style>
  <w:style w:type="character" w:customStyle="1" w:styleId="WW8Num56z4">
    <w:name w:val="WW8Num56z4"/>
    <w:qFormat/>
    <w:rsid w:val="00A9624C"/>
  </w:style>
  <w:style w:type="character" w:customStyle="1" w:styleId="WW8Num56z5">
    <w:name w:val="WW8Num56z5"/>
    <w:qFormat/>
    <w:rsid w:val="00A9624C"/>
  </w:style>
  <w:style w:type="character" w:customStyle="1" w:styleId="WW8Num56z6">
    <w:name w:val="WW8Num56z6"/>
    <w:qFormat/>
    <w:rsid w:val="00A9624C"/>
  </w:style>
  <w:style w:type="character" w:customStyle="1" w:styleId="WW8Num56z7">
    <w:name w:val="WW8Num56z7"/>
    <w:qFormat/>
    <w:rsid w:val="00A9624C"/>
  </w:style>
  <w:style w:type="character" w:customStyle="1" w:styleId="WW8Num56z8">
    <w:name w:val="WW8Num56z8"/>
    <w:qFormat/>
    <w:rsid w:val="00A9624C"/>
  </w:style>
  <w:style w:type="character" w:customStyle="1" w:styleId="WW8Num57z0">
    <w:name w:val="WW8Num5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A9624C"/>
    <w:rPr>
      <w:rFonts w:ascii="Courier New" w:hAnsi="Courier New" w:cs="Courier New"/>
    </w:rPr>
  </w:style>
  <w:style w:type="character" w:customStyle="1" w:styleId="WW8Num57z2">
    <w:name w:val="WW8Num57z2"/>
    <w:qFormat/>
    <w:rsid w:val="00A9624C"/>
    <w:rPr>
      <w:rFonts w:ascii="Wingdings" w:hAnsi="Wingdings" w:cs="Wingdings"/>
    </w:rPr>
  </w:style>
  <w:style w:type="character" w:customStyle="1" w:styleId="WW8Num57z3">
    <w:name w:val="WW8Num57z3"/>
    <w:qFormat/>
    <w:rsid w:val="00A9624C"/>
    <w:rPr>
      <w:rFonts w:ascii="Symbol" w:hAnsi="Symbol" w:cs="Symbol"/>
    </w:rPr>
  </w:style>
  <w:style w:type="character" w:customStyle="1" w:styleId="WW8Num58z0">
    <w:name w:val="WW8Num58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A9624C"/>
    <w:rPr>
      <w:rFonts w:ascii="Courier New" w:hAnsi="Courier New" w:cs="Courier New"/>
    </w:rPr>
  </w:style>
  <w:style w:type="character" w:customStyle="1" w:styleId="WW8Num58z2">
    <w:name w:val="WW8Num58z2"/>
    <w:qFormat/>
    <w:rsid w:val="00A9624C"/>
    <w:rPr>
      <w:rFonts w:ascii="Wingdings" w:hAnsi="Wingdings" w:cs="Wingdings"/>
    </w:rPr>
  </w:style>
  <w:style w:type="character" w:customStyle="1" w:styleId="WW8Num58z3">
    <w:name w:val="WW8Num58z3"/>
    <w:qFormat/>
    <w:rsid w:val="00A9624C"/>
    <w:rPr>
      <w:rFonts w:ascii="Symbol" w:hAnsi="Symbol" w:cs="Symbol"/>
    </w:rPr>
  </w:style>
  <w:style w:type="character" w:customStyle="1" w:styleId="WW8Num59z0">
    <w:name w:val="WW8Num59z0"/>
    <w:qFormat/>
    <w:rsid w:val="00A9624C"/>
  </w:style>
  <w:style w:type="character" w:customStyle="1" w:styleId="WW8Num59z1">
    <w:name w:val="WW8Num59z1"/>
    <w:qFormat/>
    <w:rsid w:val="00A9624C"/>
  </w:style>
  <w:style w:type="character" w:customStyle="1" w:styleId="WW8Num59z2">
    <w:name w:val="WW8Num59z2"/>
    <w:qFormat/>
    <w:rsid w:val="00A9624C"/>
  </w:style>
  <w:style w:type="character" w:customStyle="1" w:styleId="WW8Num59z3">
    <w:name w:val="WW8Num59z3"/>
    <w:qFormat/>
    <w:rsid w:val="00A9624C"/>
  </w:style>
  <w:style w:type="character" w:customStyle="1" w:styleId="WW8Num59z4">
    <w:name w:val="WW8Num59z4"/>
    <w:qFormat/>
    <w:rsid w:val="00A9624C"/>
  </w:style>
  <w:style w:type="character" w:customStyle="1" w:styleId="WW8Num59z5">
    <w:name w:val="WW8Num59z5"/>
    <w:qFormat/>
    <w:rsid w:val="00A9624C"/>
  </w:style>
  <w:style w:type="character" w:customStyle="1" w:styleId="WW8Num59z6">
    <w:name w:val="WW8Num59z6"/>
    <w:qFormat/>
    <w:rsid w:val="00A9624C"/>
  </w:style>
  <w:style w:type="character" w:customStyle="1" w:styleId="WW8Num59z7">
    <w:name w:val="WW8Num59z7"/>
    <w:qFormat/>
    <w:rsid w:val="00A9624C"/>
  </w:style>
  <w:style w:type="character" w:customStyle="1" w:styleId="WW8Num59z8">
    <w:name w:val="WW8Num59z8"/>
    <w:qFormat/>
    <w:rsid w:val="00A9624C"/>
  </w:style>
  <w:style w:type="character" w:customStyle="1" w:styleId="WW8Num60z0">
    <w:name w:val="WW8Num60z0"/>
    <w:qFormat/>
    <w:rsid w:val="00A9624C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A9624C"/>
    <w:rPr>
      <w:rFonts w:ascii="Courier New" w:hAnsi="Courier New" w:cs="Courier New"/>
    </w:rPr>
  </w:style>
  <w:style w:type="character" w:customStyle="1" w:styleId="WW8Num60z2">
    <w:name w:val="WW8Num60z2"/>
    <w:qFormat/>
    <w:rsid w:val="00A9624C"/>
    <w:rPr>
      <w:rFonts w:ascii="Wingdings" w:hAnsi="Wingdings" w:cs="Wingdings"/>
    </w:rPr>
  </w:style>
  <w:style w:type="character" w:customStyle="1" w:styleId="WW8Num60z3">
    <w:name w:val="WW8Num60z3"/>
    <w:qFormat/>
    <w:rsid w:val="00A9624C"/>
    <w:rPr>
      <w:rFonts w:ascii="Symbol" w:hAnsi="Symbol" w:cs="Symbol"/>
    </w:rPr>
  </w:style>
  <w:style w:type="character" w:customStyle="1" w:styleId="WW8Num61z0">
    <w:name w:val="WW8Num61z0"/>
    <w:qFormat/>
    <w:rsid w:val="00A9624C"/>
  </w:style>
  <w:style w:type="character" w:customStyle="1" w:styleId="WW8Num61z1">
    <w:name w:val="WW8Num61z1"/>
    <w:qFormat/>
    <w:rsid w:val="00A9624C"/>
  </w:style>
  <w:style w:type="character" w:customStyle="1" w:styleId="WW8Num61z2">
    <w:name w:val="WW8Num61z2"/>
    <w:qFormat/>
    <w:rsid w:val="00A9624C"/>
  </w:style>
  <w:style w:type="character" w:customStyle="1" w:styleId="WW8Num61z3">
    <w:name w:val="WW8Num61z3"/>
    <w:qFormat/>
    <w:rsid w:val="00A9624C"/>
  </w:style>
  <w:style w:type="character" w:customStyle="1" w:styleId="WW8Num61z4">
    <w:name w:val="WW8Num61z4"/>
    <w:qFormat/>
    <w:rsid w:val="00A9624C"/>
  </w:style>
  <w:style w:type="character" w:customStyle="1" w:styleId="WW8Num61z5">
    <w:name w:val="WW8Num61z5"/>
    <w:qFormat/>
    <w:rsid w:val="00A9624C"/>
  </w:style>
  <w:style w:type="character" w:customStyle="1" w:styleId="WW8Num61z6">
    <w:name w:val="WW8Num61z6"/>
    <w:qFormat/>
    <w:rsid w:val="00A9624C"/>
  </w:style>
  <w:style w:type="character" w:customStyle="1" w:styleId="WW8Num61z7">
    <w:name w:val="WW8Num61z7"/>
    <w:qFormat/>
    <w:rsid w:val="00A9624C"/>
  </w:style>
  <w:style w:type="character" w:customStyle="1" w:styleId="WW8Num61z8">
    <w:name w:val="WW8Num61z8"/>
    <w:qFormat/>
    <w:rsid w:val="00A9624C"/>
  </w:style>
  <w:style w:type="character" w:customStyle="1" w:styleId="WW8Num62z0">
    <w:name w:val="WW8Num62z0"/>
    <w:qFormat/>
    <w:rsid w:val="00A9624C"/>
    <w:rPr>
      <w:b/>
    </w:rPr>
  </w:style>
  <w:style w:type="character" w:customStyle="1" w:styleId="WW8Num63z0">
    <w:name w:val="WW8Num63z0"/>
    <w:qFormat/>
    <w:rsid w:val="00A9624C"/>
    <w:rPr>
      <w:b w:val="0"/>
    </w:rPr>
  </w:style>
  <w:style w:type="character" w:customStyle="1" w:styleId="WW8Num64z0">
    <w:name w:val="WW8Num64z0"/>
    <w:qFormat/>
    <w:rsid w:val="00A9624C"/>
    <w:rPr>
      <w:rFonts w:ascii="Courier New" w:hAnsi="Courier New" w:cs="Courier New"/>
    </w:rPr>
  </w:style>
  <w:style w:type="character" w:customStyle="1" w:styleId="WW8Num64z2">
    <w:name w:val="WW8Num64z2"/>
    <w:qFormat/>
    <w:rsid w:val="00A9624C"/>
    <w:rPr>
      <w:rFonts w:ascii="Wingdings" w:hAnsi="Wingdings" w:cs="Wingdings"/>
    </w:rPr>
  </w:style>
  <w:style w:type="character" w:customStyle="1" w:styleId="WW8Num64z3">
    <w:name w:val="WW8Num64z3"/>
    <w:qFormat/>
    <w:rsid w:val="00A9624C"/>
    <w:rPr>
      <w:rFonts w:ascii="Symbol" w:hAnsi="Symbol" w:cs="Symbol"/>
    </w:rPr>
  </w:style>
  <w:style w:type="character" w:customStyle="1" w:styleId="WW8Num65z0">
    <w:name w:val="WW8Num65z0"/>
    <w:qFormat/>
    <w:rsid w:val="00A9624C"/>
    <w:rPr>
      <w:b w:val="0"/>
      <w:i w:val="0"/>
    </w:rPr>
  </w:style>
  <w:style w:type="character" w:customStyle="1" w:styleId="WW8Num65z1">
    <w:name w:val="WW8Num65z1"/>
    <w:qFormat/>
    <w:rsid w:val="00A9624C"/>
  </w:style>
  <w:style w:type="character" w:customStyle="1" w:styleId="WW8Num65z2">
    <w:name w:val="WW8Num65z2"/>
    <w:qFormat/>
    <w:rsid w:val="00A9624C"/>
  </w:style>
  <w:style w:type="character" w:customStyle="1" w:styleId="WW8Num65z3">
    <w:name w:val="WW8Num65z3"/>
    <w:qFormat/>
    <w:rsid w:val="00A9624C"/>
  </w:style>
  <w:style w:type="character" w:customStyle="1" w:styleId="WW8Num65z4">
    <w:name w:val="WW8Num65z4"/>
    <w:qFormat/>
    <w:rsid w:val="00A9624C"/>
  </w:style>
  <w:style w:type="character" w:customStyle="1" w:styleId="WW8Num65z5">
    <w:name w:val="WW8Num65z5"/>
    <w:qFormat/>
    <w:rsid w:val="00A9624C"/>
  </w:style>
  <w:style w:type="character" w:customStyle="1" w:styleId="WW8Num65z6">
    <w:name w:val="WW8Num65z6"/>
    <w:qFormat/>
    <w:rsid w:val="00A9624C"/>
  </w:style>
  <w:style w:type="character" w:customStyle="1" w:styleId="WW8Num65z7">
    <w:name w:val="WW8Num65z7"/>
    <w:qFormat/>
    <w:rsid w:val="00A9624C"/>
  </w:style>
  <w:style w:type="character" w:customStyle="1" w:styleId="WW8Num65z8">
    <w:name w:val="WW8Num65z8"/>
    <w:qFormat/>
    <w:rsid w:val="00A9624C"/>
  </w:style>
  <w:style w:type="character" w:customStyle="1" w:styleId="WW8Num66z0">
    <w:name w:val="WW8Num66z0"/>
    <w:qFormat/>
    <w:rsid w:val="00A9624C"/>
  </w:style>
  <w:style w:type="character" w:customStyle="1" w:styleId="WW8Num66z1">
    <w:name w:val="WW8Num66z1"/>
    <w:qFormat/>
    <w:rsid w:val="00A9624C"/>
  </w:style>
  <w:style w:type="character" w:customStyle="1" w:styleId="WW8Num66z2">
    <w:name w:val="WW8Num66z2"/>
    <w:qFormat/>
    <w:rsid w:val="00A9624C"/>
  </w:style>
  <w:style w:type="character" w:customStyle="1" w:styleId="WW8Num66z3">
    <w:name w:val="WW8Num66z3"/>
    <w:qFormat/>
    <w:rsid w:val="00A9624C"/>
  </w:style>
  <w:style w:type="character" w:customStyle="1" w:styleId="WW8Num66z4">
    <w:name w:val="WW8Num66z4"/>
    <w:qFormat/>
    <w:rsid w:val="00A9624C"/>
  </w:style>
  <w:style w:type="character" w:customStyle="1" w:styleId="WW8Num66z5">
    <w:name w:val="WW8Num66z5"/>
    <w:qFormat/>
    <w:rsid w:val="00A9624C"/>
  </w:style>
  <w:style w:type="character" w:customStyle="1" w:styleId="WW8Num66z6">
    <w:name w:val="WW8Num66z6"/>
    <w:qFormat/>
    <w:rsid w:val="00A9624C"/>
  </w:style>
  <w:style w:type="character" w:customStyle="1" w:styleId="WW8Num66z7">
    <w:name w:val="WW8Num66z7"/>
    <w:qFormat/>
    <w:rsid w:val="00A9624C"/>
  </w:style>
  <w:style w:type="character" w:customStyle="1" w:styleId="WW8Num66z8">
    <w:name w:val="WW8Num66z8"/>
    <w:qFormat/>
    <w:rsid w:val="00A9624C"/>
  </w:style>
  <w:style w:type="character" w:customStyle="1" w:styleId="WW8Num67z0">
    <w:name w:val="WW8Num67z0"/>
    <w:qFormat/>
    <w:rsid w:val="00A9624C"/>
    <w:rPr>
      <w:b w:val="0"/>
    </w:rPr>
  </w:style>
  <w:style w:type="character" w:customStyle="1" w:styleId="WW8Num68z0">
    <w:name w:val="WW8Num68z0"/>
    <w:qFormat/>
    <w:rsid w:val="00A9624C"/>
  </w:style>
  <w:style w:type="character" w:customStyle="1" w:styleId="WW8Num68z1">
    <w:name w:val="WW8Num68z1"/>
    <w:qFormat/>
    <w:rsid w:val="00A9624C"/>
  </w:style>
  <w:style w:type="character" w:customStyle="1" w:styleId="WW8Num68z2">
    <w:name w:val="WW8Num68z2"/>
    <w:qFormat/>
    <w:rsid w:val="00A9624C"/>
  </w:style>
  <w:style w:type="character" w:customStyle="1" w:styleId="WW8Num68z3">
    <w:name w:val="WW8Num68z3"/>
    <w:qFormat/>
    <w:rsid w:val="00A9624C"/>
  </w:style>
  <w:style w:type="character" w:customStyle="1" w:styleId="WW8Num68z4">
    <w:name w:val="WW8Num68z4"/>
    <w:qFormat/>
    <w:rsid w:val="00A9624C"/>
  </w:style>
  <w:style w:type="character" w:customStyle="1" w:styleId="WW8Num68z5">
    <w:name w:val="WW8Num68z5"/>
    <w:qFormat/>
    <w:rsid w:val="00A9624C"/>
  </w:style>
  <w:style w:type="character" w:customStyle="1" w:styleId="WW8Num68z6">
    <w:name w:val="WW8Num68z6"/>
    <w:qFormat/>
    <w:rsid w:val="00A9624C"/>
  </w:style>
  <w:style w:type="character" w:customStyle="1" w:styleId="WW8Num68z7">
    <w:name w:val="WW8Num68z7"/>
    <w:qFormat/>
    <w:rsid w:val="00A9624C"/>
  </w:style>
  <w:style w:type="character" w:customStyle="1" w:styleId="WW8Num68z8">
    <w:name w:val="WW8Num68z8"/>
    <w:qFormat/>
    <w:rsid w:val="00A9624C"/>
  </w:style>
  <w:style w:type="character" w:customStyle="1" w:styleId="WW8Num69z0">
    <w:name w:val="WW8Num69z0"/>
    <w:qFormat/>
    <w:rsid w:val="00A9624C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A9624C"/>
    <w:rPr>
      <w:rFonts w:ascii="Courier New" w:hAnsi="Courier New" w:cs="Courier New"/>
    </w:rPr>
  </w:style>
  <w:style w:type="character" w:customStyle="1" w:styleId="WW8Num69z2">
    <w:name w:val="WW8Num69z2"/>
    <w:qFormat/>
    <w:rsid w:val="00A9624C"/>
    <w:rPr>
      <w:rFonts w:ascii="Wingdings" w:hAnsi="Wingdings" w:cs="Wingdings"/>
    </w:rPr>
  </w:style>
  <w:style w:type="character" w:customStyle="1" w:styleId="WW8Num69z3">
    <w:name w:val="WW8Num69z3"/>
    <w:qFormat/>
    <w:rsid w:val="00A9624C"/>
    <w:rPr>
      <w:rFonts w:ascii="Symbol" w:hAnsi="Symbol" w:cs="Symbol"/>
    </w:rPr>
  </w:style>
  <w:style w:type="character" w:customStyle="1" w:styleId="WW8Num70z0">
    <w:name w:val="WW8Num70z0"/>
    <w:qFormat/>
    <w:rsid w:val="00A9624C"/>
    <w:rPr>
      <w:rFonts w:ascii="Courier New" w:hAnsi="Courier New" w:cs="Courier New"/>
    </w:rPr>
  </w:style>
  <w:style w:type="character" w:customStyle="1" w:styleId="WW8Num70z2">
    <w:name w:val="WW8Num70z2"/>
    <w:qFormat/>
    <w:rsid w:val="00A9624C"/>
    <w:rPr>
      <w:rFonts w:ascii="Wingdings" w:hAnsi="Wingdings" w:cs="Wingdings"/>
    </w:rPr>
  </w:style>
  <w:style w:type="character" w:customStyle="1" w:styleId="WW8Num70z3">
    <w:name w:val="WW8Num70z3"/>
    <w:qFormat/>
    <w:rsid w:val="00A9624C"/>
    <w:rPr>
      <w:rFonts w:ascii="Symbol" w:hAnsi="Symbol" w:cs="Symbol"/>
    </w:rPr>
  </w:style>
  <w:style w:type="character" w:customStyle="1" w:styleId="WW8Num71z0">
    <w:name w:val="WW8Num71z0"/>
    <w:qFormat/>
    <w:rsid w:val="00A9624C"/>
    <w:rPr>
      <w:rFonts w:ascii="Wingdings" w:hAnsi="Wingdings" w:cs="Wingdings"/>
    </w:rPr>
  </w:style>
  <w:style w:type="character" w:customStyle="1" w:styleId="WW8Num71z1">
    <w:name w:val="WW8Num71z1"/>
    <w:qFormat/>
    <w:rsid w:val="00A9624C"/>
    <w:rPr>
      <w:rFonts w:ascii="Courier New" w:hAnsi="Courier New" w:cs="Courier New"/>
    </w:rPr>
  </w:style>
  <w:style w:type="character" w:customStyle="1" w:styleId="WW8Num71z3">
    <w:name w:val="WW8Num71z3"/>
    <w:qFormat/>
    <w:rsid w:val="00A9624C"/>
    <w:rPr>
      <w:rFonts w:ascii="Symbol" w:hAnsi="Symbol" w:cs="Symbol"/>
    </w:rPr>
  </w:style>
  <w:style w:type="character" w:customStyle="1" w:styleId="WW8Num72z0">
    <w:name w:val="WW8Num72z0"/>
    <w:qFormat/>
    <w:rsid w:val="00A9624C"/>
    <w:rPr>
      <w:b w:val="0"/>
    </w:rPr>
  </w:style>
  <w:style w:type="character" w:customStyle="1" w:styleId="WW8Num72z1">
    <w:name w:val="WW8Num72z1"/>
    <w:qFormat/>
    <w:rsid w:val="00A9624C"/>
    <w:rPr>
      <w:b/>
      <w:i w:val="0"/>
    </w:rPr>
  </w:style>
  <w:style w:type="character" w:customStyle="1" w:styleId="WW8Num73z0">
    <w:name w:val="WW8Num73z0"/>
    <w:qFormat/>
    <w:rsid w:val="00A9624C"/>
  </w:style>
  <w:style w:type="character" w:customStyle="1" w:styleId="WW8Num73z1">
    <w:name w:val="WW8Num73z1"/>
    <w:qFormat/>
    <w:rsid w:val="00A9624C"/>
  </w:style>
  <w:style w:type="character" w:customStyle="1" w:styleId="WW8Num73z2">
    <w:name w:val="WW8Num73z2"/>
    <w:qFormat/>
    <w:rsid w:val="00A9624C"/>
  </w:style>
  <w:style w:type="character" w:customStyle="1" w:styleId="WW8Num73z3">
    <w:name w:val="WW8Num73z3"/>
    <w:qFormat/>
    <w:rsid w:val="00A9624C"/>
  </w:style>
  <w:style w:type="character" w:customStyle="1" w:styleId="WW8Num73z4">
    <w:name w:val="WW8Num73z4"/>
    <w:qFormat/>
    <w:rsid w:val="00A9624C"/>
  </w:style>
  <w:style w:type="character" w:customStyle="1" w:styleId="WW8Num73z5">
    <w:name w:val="WW8Num73z5"/>
    <w:qFormat/>
    <w:rsid w:val="00A9624C"/>
  </w:style>
  <w:style w:type="character" w:customStyle="1" w:styleId="WW8Num73z6">
    <w:name w:val="WW8Num73z6"/>
    <w:qFormat/>
    <w:rsid w:val="00A9624C"/>
  </w:style>
  <w:style w:type="character" w:customStyle="1" w:styleId="WW8Num73z7">
    <w:name w:val="WW8Num73z7"/>
    <w:qFormat/>
    <w:rsid w:val="00A9624C"/>
  </w:style>
  <w:style w:type="character" w:customStyle="1" w:styleId="WW8Num73z8">
    <w:name w:val="WW8Num73z8"/>
    <w:qFormat/>
    <w:rsid w:val="00A9624C"/>
  </w:style>
  <w:style w:type="character" w:customStyle="1" w:styleId="WW8Num74z0">
    <w:name w:val="WW8Num74z0"/>
    <w:qFormat/>
    <w:rsid w:val="00A9624C"/>
    <w:rPr>
      <w:b/>
    </w:rPr>
  </w:style>
  <w:style w:type="character" w:customStyle="1" w:styleId="WW8Num75z0">
    <w:name w:val="WW8Num75z0"/>
    <w:qFormat/>
    <w:rsid w:val="00A9624C"/>
  </w:style>
  <w:style w:type="character" w:customStyle="1" w:styleId="WW8Num75z1">
    <w:name w:val="WW8Num75z1"/>
    <w:qFormat/>
    <w:rsid w:val="00A9624C"/>
  </w:style>
  <w:style w:type="character" w:customStyle="1" w:styleId="WW8Num75z2">
    <w:name w:val="WW8Num75z2"/>
    <w:qFormat/>
    <w:rsid w:val="00A9624C"/>
  </w:style>
  <w:style w:type="character" w:customStyle="1" w:styleId="WW8Num75z3">
    <w:name w:val="WW8Num75z3"/>
    <w:qFormat/>
    <w:rsid w:val="00A9624C"/>
  </w:style>
  <w:style w:type="character" w:customStyle="1" w:styleId="WW8Num75z4">
    <w:name w:val="WW8Num75z4"/>
    <w:qFormat/>
    <w:rsid w:val="00A9624C"/>
  </w:style>
  <w:style w:type="character" w:customStyle="1" w:styleId="WW8Num75z5">
    <w:name w:val="WW8Num75z5"/>
    <w:qFormat/>
    <w:rsid w:val="00A9624C"/>
  </w:style>
  <w:style w:type="character" w:customStyle="1" w:styleId="WW8Num75z6">
    <w:name w:val="WW8Num75z6"/>
    <w:qFormat/>
    <w:rsid w:val="00A9624C"/>
  </w:style>
  <w:style w:type="character" w:customStyle="1" w:styleId="WW8Num75z7">
    <w:name w:val="WW8Num75z7"/>
    <w:qFormat/>
    <w:rsid w:val="00A9624C"/>
  </w:style>
  <w:style w:type="character" w:customStyle="1" w:styleId="WW8Num75z8">
    <w:name w:val="WW8Num75z8"/>
    <w:qFormat/>
    <w:rsid w:val="00A9624C"/>
  </w:style>
  <w:style w:type="character" w:customStyle="1" w:styleId="WW8Num76z0">
    <w:name w:val="WW8Num76z0"/>
    <w:qFormat/>
    <w:rsid w:val="00A9624C"/>
  </w:style>
  <w:style w:type="character" w:customStyle="1" w:styleId="WW8Num76z1">
    <w:name w:val="WW8Num76z1"/>
    <w:qFormat/>
    <w:rsid w:val="00A9624C"/>
  </w:style>
  <w:style w:type="character" w:customStyle="1" w:styleId="WW8Num76z2">
    <w:name w:val="WW8Num76z2"/>
    <w:qFormat/>
    <w:rsid w:val="00A9624C"/>
  </w:style>
  <w:style w:type="character" w:customStyle="1" w:styleId="WW8Num76z3">
    <w:name w:val="WW8Num76z3"/>
    <w:qFormat/>
    <w:rsid w:val="00A9624C"/>
  </w:style>
  <w:style w:type="character" w:customStyle="1" w:styleId="WW8Num76z4">
    <w:name w:val="WW8Num76z4"/>
    <w:qFormat/>
    <w:rsid w:val="00A9624C"/>
  </w:style>
  <w:style w:type="character" w:customStyle="1" w:styleId="WW8Num76z5">
    <w:name w:val="WW8Num76z5"/>
    <w:qFormat/>
    <w:rsid w:val="00A9624C"/>
  </w:style>
  <w:style w:type="character" w:customStyle="1" w:styleId="WW8Num76z6">
    <w:name w:val="WW8Num76z6"/>
    <w:qFormat/>
    <w:rsid w:val="00A9624C"/>
  </w:style>
  <w:style w:type="character" w:customStyle="1" w:styleId="WW8Num76z7">
    <w:name w:val="WW8Num76z7"/>
    <w:qFormat/>
    <w:rsid w:val="00A9624C"/>
  </w:style>
  <w:style w:type="character" w:customStyle="1" w:styleId="WW8Num76z8">
    <w:name w:val="WW8Num76z8"/>
    <w:qFormat/>
    <w:rsid w:val="00A9624C"/>
  </w:style>
  <w:style w:type="character" w:customStyle="1" w:styleId="WW8Num77z0">
    <w:name w:val="WW8Num7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A9624C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A9624C"/>
    <w:rPr>
      <w:rFonts w:ascii="Wingdings" w:hAnsi="Wingdings" w:cs="Wingdings"/>
    </w:rPr>
  </w:style>
  <w:style w:type="character" w:customStyle="1" w:styleId="WW8Num77z3">
    <w:name w:val="WW8Num77z3"/>
    <w:qFormat/>
    <w:rsid w:val="00A9624C"/>
    <w:rPr>
      <w:rFonts w:ascii="Symbol" w:hAnsi="Symbol" w:cs="Symbol"/>
    </w:rPr>
  </w:style>
  <w:style w:type="character" w:customStyle="1" w:styleId="WW8Num77z4">
    <w:name w:val="WW8Num77z4"/>
    <w:qFormat/>
    <w:rsid w:val="00A9624C"/>
    <w:rPr>
      <w:rFonts w:ascii="Courier New" w:hAnsi="Courier New" w:cs="Courier New"/>
    </w:rPr>
  </w:style>
  <w:style w:type="character" w:customStyle="1" w:styleId="WW8Num78z0">
    <w:name w:val="WW8Num78z0"/>
    <w:qFormat/>
    <w:rsid w:val="00A9624C"/>
  </w:style>
  <w:style w:type="character" w:customStyle="1" w:styleId="WW8Num78z1">
    <w:name w:val="WW8Num78z1"/>
    <w:qFormat/>
    <w:rsid w:val="00A9624C"/>
  </w:style>
  <w:style w:type="character" w:customStyle="1" w:styleId="WW8Num78z2">
    <w:name w:val="WW8Num78z2"/>
    <w:qFormat/>
    <w:rsid w:val="00A9624C"/>
  </w:style>
  <w:style w:type="character" w:customStyle="1" w:styleId="WW8Num78z3">
    <w:name w:val="WW8Num78z3"/>
    <w:qFormat/>
    <w:rsid w:val="00A9624C"/>
  </w:style>
  <w:style w:type="character" w:customStyle="1" w:styleId="WW8Num78z4">
    <w:name w:val="WW8Num78z4"/>
    <w:qFormat/>
    <w:rsid w:val="00A9624C"/>
  </w:style>
  <w:style w:type="character" w:customStyle="1" w:styleId="WW8Num78z5">
    <w:name w:val="WW8Num78z5"/>
    <w:qFormat/>
    <w:rsid w:val="00A9624C"/>
  </w:style>
  <w:style w:type="character" w:customStyle="1" w:styleId="WW8Num78z6">
    <w:name w:val="WW8Num78z6"/>
    <w:qFormat/>
    <w:rsid w:val="00A9624C"/>
  </w:style>
  <w:style w:type="character" w:customStyle="1" w:styleId="WW8Num78z7">
    <w:name w:val="WW8Num78z7"/>
    <w:qFormat/>
    <w:rsid w:val="00A9624C"/>
  </w:style>
  <w:style w:type="character" w:customStyle="1" w:styleId="WW8Num78z8">
    <w:name w:val="WW8Num78z8"/>
    <w:qFormat/>
    <w:rsid w:val="00A9624C"/>
  </w:style>
  <w:style w:type="character" w:customStyle="1" w:styleId="WW8Num79z0">
    <w:name w:val="WW8Num79z0"/>
    <w:qFormat/>
    <w:rsid w:val="00A9624C"/>
    <w:rPr>
      <w:b w:val="0"/>
    </w:rPr>
  </w:style>
  <w:style w:type="character" w:customStyle="1" w:styleId="WW8Num79z1">
    <w:name w:val="WW8Num79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A9624C"/>
    <w:rPr>
      <w:rFonts w:ascii="Courier New" w:hAnsi="Courier New" w:cs="Courier New"/>
    </w:rPr>
  </w:style>
  <w:style w:type="character" w:customStyle="1" w:styleId="WW8Num80z2">
    <w:name w:val="WW8Num80z2"/>
    <w:qFormat/>
    <w:rsid w:val="00A9624C"/>
    <w:rPr>
      <w:rFonts w:ascii="Wingdings" w:hAnsi="Wingdings" w:cs="Wingdings"/>
    </w:rPr>
  </w:style>
  <w:style w:type="character" w:customStyle="1" w:styleId="WW8Num80z3">
    <w:name w:val="WW8Num80z3"/>
    <w:qFormat/>
    <w:rsid w:val="00A9624C"/>
    <w:rPr>
      <w:rFonts w:ascii="Symbol" w:hAnsi="Symbol" w:cs="Symbol"/>
    </w:rPr>
  </w:style>
  <w:style w:type="character" w:customStyle="1" w:styleId="WW8Num81z0">
    <w:name w:val="WW8Num81z0"/>
    <w:qFormat/>
    <w:rsid w:val="00A9624C"/>
  </w:style>
  <w:style w:type="character" w:customStyle="1" w:styleId="WW8Num81z1">
    <w:name w:val="WW8Num81z1"/>
    <w:qFormat/>
    <w:rsid w:val="00A9624C"/>
  </w:style>
  <w:style w:type="character" w:customStyle="1" w:styleId="WW8Num81z2">
    <w:name w:val="WW8Num81z2"/>
    <w:qFormat/>
    <w:rsid w:val="00A9624C"/>
  </w:style>
  <w:style w:type="character" w:customStyle="1" w:styleId="WW8Num81z3">
    <w:name w:val="WW8Num81z3"/>
    <w:qFormat/>
    <w:rsid w:val="00A9624C"/>
  </w:style>
  <w:style w:type="character" w:customStyle="1" w:styleId="WW8Num81z4">
    <w:name w:val="WW8Num81z4"/>
    <w:qFormat/>
    <w:rsid w:val="00A9624C"/>
  </w:style>
  <w:style w:type="character" w:customStyle="1" w:styleId="WW8Num81z5">
    <w:name w:val="WW8Num81z5"/>
    <w:qFormat/>
    <w:rsid w:val="00A9624C"/>
  </w:style>
  <w:style w:type="character" w:customStyle="1" w:styleId="WW8Num81z6">
    <w:name w:val="WW8Num81z6"/>
    <w:qFormat/>
    <w:rsid w:val="00A9624C"/>
  </w:style>
  <w:style w:type="character" w:customStyle="1" w:styleId="WW8Num81z7">
    <w:name w:val="WW8Num81z7"/>
    <w:qFormat/>
    <w:rsid w:val="00A9624C"/>
  </w:style>
  <w:style w:type="character" w:customStyle="1" w:styleId="WW8Num81z8">
    <w:name w:val="WW8Num81z8"/>
    <w:qFormat/>
    <w:rsid w:val="00A9624C"/>
  </w:style>
  <w:style w:type="character" w:customStyle="1" w:styleId="WW8Num82z0">
    <w:name w:val="WW8Num82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A9624C"/>
    <w:rPr>
      <w:rFonts w:ascii="Courier New" w:hAnsi="Courier New" w:cs="Courier New"/>
    </w:rPr>
  </w:style>
  <w:style w:type="character" w:customStyle="1" w:styleId="WW8Num82z2">
    <w:name w:val="WW8Num82z2"/>
    <w:qFormat/>
    <w:rsid w:val="00A9624C"/>
    <w:rPr>
      <w:rFonts w:ascii="Wingdings" w:hAnsi="Wingdings" w:cs="Wingdings"/>
    </w:rPr>
  </w:style>
  <w:style w:type="character" w:customStyle="1" w:styleId="WW8Num82z3">
    <w:name w:val="WW8Num82z3"/>
    <w:qFormat/>
    <w:rsid w:val="00A9624C"/>
    <w:rPr>
      <w:rFonts w:ascii="Symbol" w:hAnsi="Symbol" w:cs="Symbol"/>
    </w:rPr>
  </w:style>
  <w:style w:type="character" w:customStyle="1" w:styleId="WW8Num83z0">
    <w:name w:val="WW8Num83z0"/>
    <w:qFormat/>
    <w:rsid w:val="00A9624C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A9624C"/>
    <w:rPr>
      <w:rFonts w:ascii="Courier New" w:hAnsi="Courier New" w:cs="Courier New"/>
    </w:rPr>
  </w:style>
  <w:style w:type="character" w:customStyle="1" w:styleId="WW8Num83z2">
    <w:name w:val="WW8Num83z2"/>
    <w:qFormat/>
    <w:rsid w:val="00A9624C"/>
    <w:rPr>
      <w:rFonts w:ascii="Wingdings" w:hAnsi="Wingdings" w:cs="Wingdings"/>
    </w:rPr>
  </w:style>
  <w:style w:type="character" w:customStyle="1" w:styleId="WW8Num83z3">
    <w:name w:val="WW8Num83z3"/>
    <w:qFormat/>
    <w:rsid w:val="00A9624C"/>
    <w:rPr>
      <w:rFonts w:ascii="Symbol" w:hAnsi="Symbol" w:cs="Symbol"/>
    </w:rPr>
  </w:style>
  <w:style w:type="character" w:customStyle="1" w:styleId="WW8Num84z0">
    <w:name w:val="WW8Num84z0"/>
    <w:qFormat/>
    <w:rsid w:val="00A9624C"/>
  </w:style>
  <w:style w:type="character" w:customStyle="1" w:styleId="WW8Num85z0">
    <w:name w:val="WW8Num85z0"/>
    <w:qFormat/>
    <w:rsid w:val="00A9624C"/>
  </w:style>
  <w:style w:type="character" w:customStyle="1" w:styleId="WW8Num85z1">
    <w:name w:val="WW8Num85z1"/>
    <w:qFormat/>
    <w:rsid w:val="00A9624C"/>
  </w:style>
  <w:style w:type="character" w:customStyle="1" w:styleId="WW8Num85z2">
    <w:name w:val="WW8Num85z2"/>
    <w:qFormat/>
    <w:rsid w:val="00A9624C"/>
  </w:style>
  <w:style w:type="character" w:customStyle="1" w:styleId="WW8Num85z3">
    <w:name w:val="WW8Num85z3"/>
    <w:qFormat/>
    <w:rsid w:val="00A9624C"/>
  </w:style>
  <w:style w:type="character" w:customStyle="1" w:styleId="WW8Num85z4">
    <w:name w:val="WW8Num85z4"/>
    <w:qFormat/>
    <w:rsid w:val="00A9624C"/>
  </w:style>
  <w:style w:type="character" w:customStyle="1" w:styleId="WW8Num85z5">
    <w:name w:val="WW8Num85z5"/>
    <w:qFormat/>
    <w:rsid w:val="00A9624C"/>
  </w:style>
  <w:style w:type="character" w:customStyle="1" w:styleId="WW8Num85z6">
    <w:name w:val="WW8Num85z6"/>
    <w:qFormat/>
    <w:rsid w:val="00A9624C"/>
  </w:style>
  <w:style w:type="character" w:customStyle="1" w:styleId="WW8Num85z7">
    <w:name w:val="WW8Num85z7"/>
    <w:qFormat/>
    <w:rsid w:val="00A9624C"/>
  </w:style>
  <w:style w:type="character" w:customStyle="1" w:styleId="WW8Num85z8">
    <w:name w:val="WW8Num85z8"/>
    <w:qFormat/>
    <w:rsid w:val="00A9624C"/>
  </w:style>
  <w:style w:type="character" w:customStyle="1" w:styleId="WW8Num86z0">
    <w:name w:val="WW8Num86z0"/>
    <w:qFormat/>
    <w:rsid w:val="00A9624C"/>
  </w:style>
  <w:style w:type="character" w:customStyle="1" w:styleId="WW8Num86z1">
    <w:name w:val="WW8Num86z1"/>
    <w:qFormat/>
    <w:rsid w:val="00A9624C"/>
    <w:rPr>
      <w:b/>
      <w:i w:val="0"/>
    </w:rPr>
  </w:style>
  <w:style w:type="character" w:customStyle="1" w:styleId="WW8Num87z0">
    <w:name w:val="WW8Num8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A9624C"/>
    <w:rPr>
      <w:rFonts w:ascii="Courier New" w:hAnsi="Courier New" w:cs="Courier New"/>
    </w:rPr>
  </w:style>
  <w:style w:type="character" w:customStyle="1" w:styleId="WW8Num87z2">
    <w:name w:val="WW8Num87z2"/>
    <w:qFormat/>
    <w:rsid w:val="00A9624C"/>
    <w:rPr>
      <w:rFonts w:ascii="Wingdings" w:hAnsi="Wingdings" w:cs="Wingdings"/>
    </w:rPr>
  </w:style>
  <w:style w:type="character" w:customStyle="1" w:styleId="WW8Num87z3">
    <w:name w:val="WW8Num87z3"/>
    <w:qFormat/>
    <w:rsid w:val="00A9624C"/>
    <w:rPr>
      <w:rFonts w:ascii="Symbol" w:hAnsi="Symbol" w:cs="Symbol"/>
    </w:rPr>
  </w:style>
  <w:style w:type="character" w:customStyle="1" w:styleId="WW8Num88z0">
    <w:name w:val="WW8Num88z0"/>
    <w:qFormat/>
    <w:rsid w:val="00A9624C"/>
  </w:style>
  <w:style w:type="character" w:customStyle="1" w:styleId="WW8Num88z1">
    <w:name w:val="WW8Num88z1"/>
    <w:qFormat/>
    <w:rsid w:val="00A9624C"/>
  </w:style>
  <w:style w:type="character" w:customStyle="1" w:styleId="WW8Num88z2">
    <w:name w:val="WW8Num88z2"/>
    <w:qFormat/>
    <w:rsid w:val="00A9624C"/>
  </w:style>
  <w:style w:type="character" w:customStyle="1" w:styleId="WW8Num88z3">
    <w:name w:val="WW8Num88z3"/>
    <w:qFormat/>
    <w:rsid w:val="00A9624C"/>
  </w:style>
  <w:style w:type="character" w:customStyle="1" w:styleId="WW8Num88z4">
    <w:name w:val="WW8Num88z4"/>
    <w:qFormat/>
    <w:rsid w:val="00A9624C"/>
  </w:style>
  <w:style w:type="character" w:customStyle="1" w:styleId="WW8Num88z5">
    <w:name w:val="WW8Num88z5"/>
    <w:qFormat/>
    <w:rsid w:val="00A9624C"/>
  </w:style>
  <w:style w:type="character" w:customStyle="1" w:styleId="WW8Num88z6">
    <w:name w:val="WW8Num88z6"/>
    <w:qFormat/>
    <w:rsid w:val="00A9624C"/>
  </w:style>
  <w:style w:type="character" w:customStyle="1" w:styleId="WW8Num88z7">
    <w:name w:val="WW8Num88z7"/>
    <w:qFormat/>
    <w:rsid w:val="00A9624C"/>
  </w:style>
  <w:style w:type="character" w:customStyle="1" w:styleId="WW8Num88z8">
    <w:name w:val="WW8Num88z8"/>
    <w:qFormat/>
    <w:rsid w:val="00A9624C"/>
  </w:style>
  <w:style w:type="character" w:customStyle="1" w:styleId="WW8Num89z0">
    <w:name w:val="WW8Num89z0"/>
    <w:qFormat/>
    <w:rsid w:val="00A9624C"/>
    <w:rPr>
      <w:b/>
    </w:rPr>
  </w:style>
  <w:style w:type="character" w:customStyle="1" w:styleId="WW8Num90z0">
    <w:name w:val="WW8Num90z0"/>
    <w:qFormat/>
    <w:rsid w:val="00A9624C"/>
    <w:rPr>
      <w:rFonts w:ascii="Times New Roman" w:hAnsi="Times New Roman" w:cs="Times New Roman"/>
    </w:rPr>
  </w:style>
  <w:style w:type="character" w:customStyle="1" w:styleId="WW8Num90z1">
    <w:name w:val="WW8Num90z1"/>
    <w:qFormat/>
    <w:rsid w:val="00A9624C"/>
    <w:rPr>
      <w:rFonts w:ascii="Courier New" w:hAnsi="Courier New" w:cs="Courier New"/>
    </w:rPr>
  </w:style>
  <w:style w:type="character" w:customStyle="1" w:styleId="WW8Num90z2">
    <w:name w:val="WW8Num90z2"/>
    <w:qFormat/>
    <w:rsid w:val="00A9624C"/>
    <w:rPr>
      <w:rFonts w:ascii="Wingdings" w:hAnsi="Wingdings" w:cs="Wingdings"/>
    </w:rPr>
  </w:style>
  <w:style w:type="character" w:customStyle="1" w:styleId="WW8Num90z3">
    <w:name w:val="WW8Num90z3"/>
    <w:qFormat/>
    <w:rsid w:val="00A9624C"/>
    <w:rPr>
      <w:rFonts w:ascii="Symbol" w:hAnsi="Symbol" w:cs="Symbol"/>
    </w:rPr>
  </w:style>
  <w:style w:type="character" w:customStyle="1" w:styleId="WW8Num91z0">
    <w:name w:val="WW8Num91z0"/>
    <w:qFormat/>
    <w:rsid w:val="00A9624C"/>
  </w:style>
  <w:style w:type="character" w:customStyle="1" w:styleId="WW8Num91z1">
    <w:name w:val="WW8Num91z1"/>
    <w:qFormat/>
    <w:rsid w:val="00A9624C"/>
  </w:style>
  <w:style w:type="character" w:customStyle="1" w:styleId="WW8Num91z2">
    <w:name w:val="WW8Num91z2"/>
    <w:qFormat/>
    <w:rsid w:val="00A9624C"/>
  </w:style>
  <w:style w:type="character" w:customStyle="1" w:styleId="WW8Num91z3">
    <w:name w:val="WW8Num91z3"/>
    <w:qFormat/>
    <w:rsid w:val="00A9624C"/>
  </w:style>
  <w:style w:type="character" w:customStyle="1" w:styleId="WW8Num91z4">
    <w:name w:val="WW8Num91z4"/>
    <w:qFormat/>
    <w:rsid w:val="00A9624C"/>
  </w:style>
  <w:style w:type="character" w:customStyle="1" w:styleId="WW8Num91z5">
    <w:name w:val="WW8Num91z5"/>
    <w:qFormat/>
    <w:rsid w:val="00A9624C"/>
  </w:style>
  <w:style w:type="character" w:customStyle="1" w:styleId="WW8Num91z6">
    <w:name w:val="WW8Num91z6"/>
    <w:qFormat/>
    <w:rsid w:val="00A9624C"/>
  </w:style>
  <w:style w:type="character" w:customStyle="1" w:styleId="WW8Num91z7">
    <w:name w:val="WW8Num91z7"/>
    <w:qFormat/>
    <w:rsid w:val="00A9624C"/>
  </w:style>
  <w:style w:type="character" w:customStyle="1" w:styleId="WW8Num91z8">
    <w:name w:val="WW8Num91z8"/>
    <w:qFormat/>
    <w:rsid w:val="00A9624C"/>
  </w:style>
  <w:style w:type="character" w:customStyle="1" w:styleId="WW8Num92z0">
    <w:name w:val="WW8Num92z0"/>
    <w:qFormat/>
    <w:rsid w:val="00A9624C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A9624C"/>
  </w:style>
  <w:style w:type="character" w:customStyle="1" w:styleId="WW8Num92z2">
    <w:name w:val="WW8Num92z2"/>
    <w:qFormat/>
    <w:rsid w:val="00A9624C"/>
  </w:style>
  <w:style w:type="character" w:customStyle="1" w:styleId="WW8Num92z3">
    <w:name w:val="WW8Num92z3"/>
    <w:qFormat/>
    <w:rsid w:val="00A9624C"/>
  </w:style>
  <w:style w:type="character" w:customStyle="1" w:styleId="WW8Num92z4">
    <w:name w:val="WW8Num92z4"/>
    <w:qFormat/>
    <w:rsid w:val="00A9624C"/>
  </w:style>
  <w:style w:type="character" w:customStyle="1" w:styleId="WW8Num92z5">
    <w:name w:val="WW8Num92z5"/>
    <w:qFormat/>
    <w:rsid w:val="00A9624C"/>
  </w:style>
  <w:style w:type="character" w:customStyle="1" w:styleId="WW8Num92z6">
    <w:name w:val="WW8Num92z6"/>
    <w:qFormat/>
    <w:rsid w:val="00A9624C"/>
  </w:style>
  <w:style w:type="character" w:customStyle="1" w:styleId="WW8Num92z7">
    <w:name w:val="WW8Num92z7"/>
    <w:qFormat/>
    <w:rsid w:val="00A9624C"/>
  </w:style>
  <w:style w:type="character" w:customStyle="1" w:styleId="WW8Num92z8">
    <w:name w:val="WW8Num92z8"/>
    <w:qFormat/>
    <w:rsid w:val="00A9624C"/>
  </w:style>
  <w:style w:type="character" w:customStyle="1" w:styleId="WW8Num93z0">
    <w:name w:val="WW8Num93z0"/>
    <w:qFormat/>
    <w:rsid w:val="00A9624C"/>
    <w:rPr>
      <w:b/>
      <w:i w:val="0"/>
    </w:rPr>
  </w:style>
  <w:style w:type="character" w:customStyle="1" w:styleId="WW8Num93z1">
    <w:name w:val="WW8Num93z1"/>
    <w:qFormat/>
    <w:rsid w:val="00A9624C"/>
    <w:rPr>
      <w:rFonts w:ascii="Times New Roman" w:hAnsi="Times New Roman" w:cs="Times New Roman"/>
    </w:rPr>
  </w:style>
  <w:style w:type="character" w:customStyle="1" w:styleId="WW8Num93z2">
    <w:name w:val="WW8Num93z2"/>
    <w:qFormat/>
    <w:rsid w:val="00A9624C"/>
  </w:style>
  <w:style w:type="character" w:customStyle="1" w:styleId="WW8Num93z3">
    <w:name w:val="WW8Num93z3"/>
    <w:qFormat/>
    <w:rsid w:val="00A9624C"/>
  </w:style>
  <w:style w:type="character" w:customStyle="1" w:styleId="WW8Num93z4">
    <w:name w:val="WW8Num93z4"/>
    <w:qFormat/>
    <w:rsid w:val="00A9624C"/>
  </w:style>
  <w:style w:type="character" w:customStyle="1" w:styleId="WW8Num93z5">
    <w:name w:val="WW8Num93z5"/>
    <w:qFormat/>
    <w:rsid w:val="00A9624C"/>
  </w:style>
  <w:style w:type="character" w:customStyle="1" w:styleId="WW8Num93z6">
    <w:name w:val="WW8Num93z6"/>
    <w:qFormat/>
    <w:rsid w:val="00A9624C"/>
  </w:style>
  <w:style w:type="character" w:customStyle="1" w:styleId="WW8Num93z7">
    <w:name w:val="WW8Num93z7"/>
    <w:qFormat/>
    <w:rsid w:val="00A9624C"/>
  </w:style>
  <w:style w:type="character" w:customStyle="1" w:styleId="WW8Num93z8">
    <w:name w:val="WW8Num93z8"/>
    <w:qFormat/>
    <w:rsid w:val="00A9624C"/>
  </w:style>
  <w:style w:type="character" w:customStyle="1" w:styleId="WW8Num94z0">
    <w:name w:val="WW8Num94z0"/>
    <w:qFormat/>
    <w:rsid w:val="00A9624C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A9624C"/>
    <w:rPr>
      <w:rFonts w:ascii="Courier New" w:hAnsi="Courier New" w:cs="Courier New"/>
    </w:rPr>
  </w:style>
  <w:style w:type="character" w:customStyle="1" w:styleId="WW8Num94z2">
    <w:name w:val="WW8Num94z2"/>
    <w:qFormat/>
    <w:rsid w:val="00A9624C"/>
    <w:rPr>
      <w:rFonts w:ascii="Wingdings" w:hAnsi="Wingdings" w:cs="Wingdings"/>
    </w:rPr>
  </w:style>
  <w:style w:type="character" w:customStyle="1" w:styleId="WW8Num94z3">
    <w:name w:val="WW8Num94z3"/>
    <w:qFormat/>
    <w:rsid w:val="00A9624C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A9624C"/>
  </w:style>
  <w:style w:type="character" w:customStyle="1" w:styleId="EnlacedeInternet">
    <w:name w:val="Enlace de Internet"/>
    <w:uiPriority w:val="99"/>
    <w:unhideWhenUsed/>
    <w:qFormat/>
    <w:rsid w:val="00A9624C"/>
    <w:rPr>
      <w:color w:val="0563C1"/>
      <w:u w:val="single"/>
    </w:rPr>
  </w:style>
  <w:style w:type="character" w:customStyle="1" w:styleId="object">
    <w:name w:val="object"/>
    <w:basedOn w:val="Fuentedeprrafopredeter1"/>
    <w:qFormat/>
    <w:rsid w:val="00A9624C"/>
  </w:style>
  <w:style w:type="character" w:styleId="Hipervnculovisitado">
    <w:name w:val="FollowedHyperlink"/>
    <w:qFormat/>
    <w:rsid w:val="00A9624C"/>
    <w:rPr>
      <w:color w:val="800080"/>
      <w:u w:val="single"/>
    </w:rPr>
  </w:style>
  <w:style w:type="character" w:styleId="Nmerodepgina">
    <w:name w:val="page number"/>
    <w:basedOn w:val="Fuentedeprrafopredeter1"/>
    <w:qFormat/>
    <w:rsid w:val="00A9624C"/>
  </w:style>
  <w:style w:type="character" w:customStyle="1" w:styleId="longtext">
    <w:name w:val="long_text"/>
    <w:basedOn w:val="Fuentedeprrafopredeter1"/>
    <w:qFormat/>
    <w:rsid w:val="00A9624C"/>
  </w:style>
  <w:style w:type="character" w:customStyle="1" w:styleId="Refdecomentario1">
    <w:name w:val="Ref. de comentario1"/>
    <w:qFormat/>
    <w:rsid w:val="00A9624C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A9624C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A9624C"/>
    <w:rPr>
      <w:b/>
      <w:bCs/>
      <w:sz w:val="24"/>
      <w:szCs w:val="24"/>
      <w:lang w:val="ca-ES"/>
    </w:rPr>
  </w:style>
  <w:style w:type="character" w:customStyle="1" w:styleId="TextodegloboCar">
    <w:name w:val="Texto de globo Car"/>
    <w:uiPriority w:val="99"/>
    <w:qFormat/>
    <w:rsid w:val="00A9624C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qFormat/>
    <w:rsid w:val="00A9624C"/>
    <w:rPr>
      <w:b/>
      <w:bCs/>
    </w:rPr>
  </w:style>
  <w:style w:type="character" w:customStyle="1" w:styleId="hps">
    <w:name w:val="hps"/>
    <w:basedOn w:val="Fuentedeprrafopredeter1"/>
    <w:qFormat/>
    <w:rsid w:val="00A9624C"/>
  </w:style>
  <w:style w:type="character" w:customStyle="1" w:styleId="WW8Num12z1">
    <w:name w:val="WW8Num12z1"/>
    <w:qFormat/>
    <w:rsid w:val="00A9624C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A9624C"/>
  </w:style>
  <w:style w:type="character" w:customStyle="1" w:styleId="TextonotapieCar">
    <w:name w:val="Texto nota pie Car"/>
    <w:link w:val="Textonotapie"/>
    <w:qFormat/>
    <w:rsid w:val="00A9624C"/>
    <w:rPr>
      <w:rFonts w:ascii="Arial" w:hAnsi="Arial"/>
    </w:rPr>
  </w:style>
  <w:style w:type="character" w:styleId="Refdenotaalpie">
    <w:name w:val="footnote reference"/>
    <w:unhideWhenUsed/>
    <w:qFormat/>
    <w:rsid w:val="00A9624C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A9624C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A9624C"/>
    <w:rPr>
      <w:i/>
      <w:iCs/>
    </w:rPr>
  </w:style>
  <w:style w:type="character" w:customStyle="1" w:styleId="ListLabel1">
    <w:name w:val="ListLabel 1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A9624C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A9624C"/>
    <w:rPr>
      <w:b/>
      <w:i/>
      <w:iCs/>
    </w:rPr>
  </w:style>
  <w:style w:type="character" w:customStyle="1" w:styleId="ListLabel15">
    <w:name w:val="ListLabel 15"/>
    <w:qFormat/>
    <w:rsid w:val="00A9624C"/>
    <w:rPr>
      <w:rFonts w:eastAsia="Times New Roman" w:cs="Arial"/>
      <w:lang w:val="ca-ES"/>
    </w:rPr>
  </w:style>
  <w:style w:type="character" w:customStyle="1" w:styleId="ListLabel16">
    <w:name w:val="ListLabel 1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A9624C"/>
    <w:rPr>
      <w:rFonts w:cs="Arial"/>
      <w:sz w:val="22"/>
      <w:szCs w:val="20"/>
    </w:rPr>
  </w:style>
  <w:style w:type="character" w:customStyle="1" w:styleId="ListLabel26">
    <w:name w:val="ListLabel 26"/>
    <w:qFormat/>
    <w:rsid w:val="00A9624C"/>
    <w:rPr>
      <w:sz w:val="22"/>
      <w:lang w:val="ca-ES"/>
    </w:rPr>
  </w:style>
  <w:style w:type="character" w:customStyle="1" w:styleId="ListLabel27">
    <w:name w:val="ListLabel 27"/>
    <w:qFormat/>
    <w:rsid w:val="00A9624C"/>
    <w:rPr>
      <w:rFonts w:ascii="Arial" w:hAnsi="Arial" w:cs="Arial"/>
      <w:sz w:val="22"/>
    </w:rPr>
  </w:style>
  <w:style w:type="character" w:customStyle="1" w:styleId="ListLabel28">
    <w:name w:val="ListLabel 28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A9624C"/>
    <w:rPr>
      <w:b w:val="0"/>
    </w:rPr>
  </w:style>
  <w:style w:type="character" w:customStyle="1" w:styleId="ListLabel31">
    <w:name w:val="ListLabel 3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A9624C"/>
    <w:rPr>
      <w:b w:val="0"/>
    </w:rPr>
  </w:style>
  <w:style w:type="character" w:customStyle="1" w:styleId="ListLabel33">
    <w:name w:val="ListLabel 33"/>
    <w:qFormat/>
    <w:rsid w:val="00A9624C"/>
    <w:rPr>
      <w:b w:val="0"/>
    </w:rPr>
  </w:style>
  <w:style w:type="character" w:customStyle="1" w:styleId="ListLabel34">
    <w:name w:val="ListLabel 34"/>
    <w:qFormat/>
    <w:rsid w:val="00A9624C"/>
    <w:rPr>
      <w:b w:val="0"/>
    </w:rPr>
  </w:style>
  <w:style w:type="character" w:customStyle="1" w:styleId="ListLabel35">
    <w:name w:val="ListLabel 35"/>
    <w:qFormat/>
    <w:rsid w:val="00A9624C"/>
    <w:rPr>
      <w:b w:val="0"/>
    </w:rPr>
  </w:style>
  <w:style w:type="character" w:customStyle="1" w:styleId="ListLabel36">
    <w:name w:val="ListLabel 36"/>
    <w:qFormat/>
    <w:rsid w:val="00A9624C"/>
    <w:rPr>
      <w:b w:val="0"/>
    </w:rPr>
  </w:style>
  <w:style w:type="character" w:customStyle="1" w:styleId="ListLabel37">
    <w:name w:val="ListLabel 37"/>
    <w:qFormat/>
    <w:rsid w:val="00A9624C"/>
    <w:rPr>
      <w:b w:val="0"/>
    </w:rPr>
  </w:style>
  <w:style w:type="character" w:customStyle="1" w:styleId="ListLabel38">
    <w:name w:val="ListLabel 38"/>
    <w:qFormat/>
    <w:rsid w:val="00A9624C"/>
    <w:rPr>
      <w:b w:val="0"/>
    </w:rPr>
  </w:style>
  <w:style w:type="character" w:customStyle="1" w:styleId="ListLabel39">
    <w:name w:val="ListLabel 3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A9624C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A9624C"/>
    <w:rPr>
      <w:rFonts w:cs="Symbol"/>
    </w:rPr>
  </w:style>
  <w:style w:type="character" w:customStyle="1" w:styleId="ListLabel42">
    <w:name w:val="ListLabel 42"/>
    <w:qFormat/>
    <w:rsid w:val="00A9624C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A9624C"/>
    <w:rPr>
      <w:sz w:val="22"/>
      <w:lang w:val="ca-ES"/>
    </w:rPr>
  </w:style>
  <w:style w:type="character" w:customStyle="1" w:styleId="ListLabel44">
    <w:name w:val="ListLabel 44"/>
    <w:qFormat/>
    <w:rsid w:val="00A9624C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A9624C"/>
    <w:rPr>
      <w:rFonts w:cs="Courier New"/>
    </w:rPr>
  </w:style>
  <w:style w:type="character" w:customStyle="1" w:styleId="ListLabel46">
    <w:name w:val="ListLabel 46"/>
    <w:qFormat/>
    <w:rsid w:val="00A9624C"/>
    <w:rPr>
      <w:rFonts w:cs="Courier New"/>
    </w:rPr>
  </w:style>
  <w:style w:type="character" w:customStyle="1" w:styleId="ListLabel47">
    <w:name w:val="ListLabel 47"/>
    <w:qFormat/>
    <w:rsid w:val="00A9624C"/>
    <w:rPr>
      <w:rFonts w:cs="Courier New"/>
    </w:rPr>
  </w:style>
  <w:style w:type="character" w:customStyle="1" w:styleId="ListLabel48">
    <w:name w:val="ListLabel 48"/>
    <w:qFormat/>
    <w:rsid w:val="00A9624C"/>
    <w:rPr>
      <w:b/>
      <w:sz w:val="22"/>
    </w:rPr>
  </w:style>
  <w:style w:type="character" w:customStyle="1" w:styleId="ListLabel49">
    <w:name w:val="ListLabel 49"/>
    <w:qFormat/>
    <w:rsid w:val="00A9624C"/>
    <w:rPr>
      <w:rFonts w:cs="Courier New"/>
    </w:rPr>
  </w:style>
  <w:style w:type="character" w:customStyle="1" w:styleId="ListLabel50">
    <w:name w:val="ListLabel 50"/>
    <w:qFormat/>
    <w:rsid w:val="00A9624C"/>
    <w:rPr>
      <w:rFonts w:cs="Courier New"/>
    </w:rPr>
  </w:style>
  <w:style w:type="character" w:customStyle="1" w:styleId="ListLabel51">
    <w:name w:val="ListLabel 51"/>
    <w:qFormat/>
    <w:rsid w:val="00A9624C"/>
    <w:rPr>
      <w:rFonts w:cs="Courier New"/>
    </w:rPr>
  </w:style>
  <w:style w:type="character" w:customStyle="1" w:styleId="ListLabel52">
    <w:name w:val="ListLabel 52"/>
    <w:qFormat/>
    <w:rsid w:val="00A9624C"/>
    <w:rPr>
      <w:rFonts w:cs="Courier New"/>
    </w:rPr>
  </w:style>
  <w:style w:type="character" w:customStyle="1" w:styleId="ListLabel53">
    <w:name w:val="ListLabel 53"/>
    <w:qFormat/>
    <w:rsid w:val="00A9624C"/>
    <w:rPr>
      <w:rFonts w:cs="Courier New"/>
    </w:rPr>
  </w:style>
  <w:style w:type="character" w:customStyle="1" w:styleId="ListLabel54">
    <w:name w:val="ListLabel 54"/>
    <w:qFormat/>
    <w:rsid w:val="00A9624C"/>
    <w:rPr>
      <w:rFonts w:cs="Courier New"/>
    </w:rPr>
  </w:style>
  <w:style w:type="character" w:customStyle="1" w:styleId="ListLabel55">
    <w:name w:val="ListLabel 55"/>
    <w:qFormat/>
    <w:rsid w:val="00A9624C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A9624C"/>
    <w:rPr>
      <w:color w:val="00000A"/>
      <w:sz w:val="16"/>
    </w:rPr>
  </w:style>
  <w:style w:type="character" w:customStyle="1" w:styleId="ListLabel57">
    <w:name w:val="ListLabel 57"/>
    <w:qFormat/>
    <w:rsid w:val="00A9624C"/>
    <w:rPr>
      <w:sz w:val="22"/>
    </w:rPr>
  </w:style>
  <w:style w:type="character" w:customStyle="1" w:styleId="ListLabel58">
    <w:name w:val="ListLabel 58"/>
    <w:qFormat/>
    <w:rsid w:val="00A9624C"/>
    <w:rPr>
      <w:rFonts w:ascii="Arial" w:hAnsi="Arial"/>
      <w:sz w:val="22"/>
    </w:rPr>
  </w:style>
  <w:style w:type="character" w:customStyle="1" w:styleId="ListLabel59">
    <w:name w:val="ListLabel 59"/>
    <w:qFormat/>
    <w:rsid w:val="00A9624C"/>
    <w:rPr>
      <w:rFonts w:ascii="Arial" w:hAnsi="Arial"/>
      <w:sz w:val="22"/>
    </w:rPr>
  </w:style>
  <w:style w:type="character" w:customStyle="1" w:styleId="ListLabel60">
    <w:name w:val="ListLabel 60"/>
    <w:qFormat/>
    <w:rsid w:val="00A9624C"/>
    <w:rPr>
      <w:sz w:val="16"/>
    </w:rPr>
  </w:style>
  <w:style w:type="character" w:customStyle="1" w:styleId="ListLabel61">
    <w:name w:val="ListLabel 61"/>
    <w:qFormat/>
    <w:rsid w:val="00A9624C"/>
    <w:rPr>
      <w:strike w:val="0"/>
      <w:dstrike w:val="0"/>
      <w:sz w:val="16"/>
    </w:rPr>
  </w:style>
  <w:style w:type="character" w:customStyle="1" w:styleId="ListLabel62">
    <w:name w:val="ListLabel 62"/>
    <w:qFormat/>
    <w:rsid w:val="00A9624C"/>
    <w:rPr>
      <w:szCs w:val="22"/>
      <w:lang w:eastAsia="es-ES"/>
    </w:rPr>
  </w:style>
  <w:style w:type="character" w:customStyle="1" w:styleId="ListLabel63">
    <w:name w:val="ListLabel 63"/>
    <w:qFormat/>
    <w:rsid w:val="00A9624C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A9624C"/>
    <w:rPr>
      <w:rFonts w:cs="Courier New"/>
    </w:rPr>
  </w:style>
  <w:style w:type="character" w:customStyle="1" w:styleId="ListLabel65">
    <w:name w:val="ListLabel 65"/>
    <w:qFormat/>
    <w:rsid w:val="00A9624C"/>
    <w:rPr>
      <w:rFonts w:cs="Courier New"/>
    </w:rPr>
  </w:style>
  <w:style w:type="character" w:customStyle="1" w:styleId="ListLabel66">
    <w:name w:val="ListLabel 66"/>
    <w:qFormat/>
    <w:rsid w:val="00A9624C"/>
    <w:rPr>
      <w:rFonts w:cs="Courier New"/>
    </w:rPr>
  </w:style>
  <w:style w:type="character" w:customStyle="1" w:styleId="ListLabel67">
    <w:name w:val="ListLabel 67"/>
    <w:qFormat/>
    <w:rsid w:val="00A9624C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A9624C"/>
    <w:rPr>
      <w:rFonts w:eastAsia="Times New Roman"/>
      <w:b/>
    </w:rPr>
  </w:style>
  <w:style w:type="character" w:customStyle="1" w:styleId="ListLabel69">
    <w:name w:val="ListLabel 69"/>
    <w:qFormat/>
    <w:rsid w:val="00A9624C"/>
    <w:rPr>
      <w:rFonts w:eastAsia="Times New Roman"/>
      <w:b/>
    </w:rPr>
  </w:style>
  <w:style w:type="character" w:customStyle="1" w:styleId="ListLabel70">
    <w:name w:val="ListLabel 70"/>
    <w:qFormat/>
    <w:rsid w:val="00A9624C"/>
    <w:rPr>
      <w:rFonts w:eastAsia="Times New Roman"/>
      <w:b/>
    </w:rPr>
  </w:style>
  <w:style w:type="character" w:customStyle="1" w:styleId="ListLabel71">
    <w:name w:val="ListLabel 71"/>
    <w:qFormat/>
    <w:rsid w:val="00A9624C"/>
    <w:rPr>
      <w:rFonts w:eastAsia="Times New Roman"/>
      <w:b/>
    </w:rPr>
  </w:style>
  <w:style w:type="character" w:customStyle="1" w:styleId="ListLabel72">
    <w:name w:val="ListLabel 72"/>
    <w:qFormat/>
    <w:rsid w:val="00A9624C"/>
    <w:rPr>
      <w:rFonts w:eastAsia="Times New Roman"/>
      <w:b/>
    </w:rPr>
  </w:style>
  <w:style w:type="character" w:customStyle="1" w:styleId="ListLabel73">
    <w:name w:val="ListLabel 73"/>
    <w:qFormat/>
    <w:rsid w:val="00A9624C"/>
    <w:rPr>
      <w:rFonts w:eastAsia="Times New Roman"/>
      <w:b/>
    </w:rPr>
  </w:style>
  <w:style w:type="character" w:customStyle="1" w:styleId="ListLabel74">
    <w:name w:val="ListLabel 74"/>
    <w:qFormat/>
    <w:rsid w:val="00A9624C"/>
    <w:rPr>
      <w:rFonts w:eastAsia="Times New Roman"/>
      <w:b/>
    </w:rPr>
  </w:style>
  <w:style w:type="character" w:customStyle="1" w:styleId="ListLabel75">
    <w:name w:val="ListLabel 75"/>
    <w:qFormat/>
    <w:rsid w:val="00A9624C"/>
    <w:rPr>
      <w:rFonts w:eastAsia="Times New Roman" w:cs="Times New Roman"/>
    </w:rPr>
  </w:style>
  <w:style w:type="character" w:customStyle="1" w:styleId="ListLabel76">
    <w:name w:val="ListLabel 76"/>
    <w:qFormat/>
    <w:rsid w:val="00A9624C"/>
    <w:rPr>
      <w:rFonts w:cs="Courier New"/>
    </w:rPr>
  </w:style>
  <w:style w:type="character" w:customStyle="1" w:styleId="ListLabel77">
    <w:name w:val="ListLabel 77"/>
    <w:qFormat/>
    <w:rsid w:val="00A9624C"/>
    <w:rPr>
      <w:rFonts w:cs="Courier New"/>
    </w:rPr>
  </w:style>
  <w:style w:type="character" w:customStyle="1" w:styleId="ListLabel78">
    <w:name w:val="ListLabel 78"/>
    <w:qFormat/>
    <w:rsid w:val="00A9624C"/>
    <w:rPr>
      <w:rFonts w:cs="Courier New"/>
    </w:rPr>
  </w:style>
  <w:style w:type="character" w:customStyle="1" w:styleId="ListLabel79">
    <w:name w:val="ListLabel 7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A9624C"/>
  </w:style>
  <w:style w:type="character" w:customStyle="1" w:styleId="ListLabel80">
    <w:name w:val="ListLabel 80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A9624C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A9624C"/>
    <w:rPr>
      <w:b/>
      <w:i/>
      <w:iCs/>
    </w:rPr>
  </w:style>
  <w:style w:type="character" w:customStyle="1" w:styleId="ListLabel94">
    <w:name w:val="ListLabel 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A9624C"/>
    <w:rPr>
      <w:rFonts w:ascii="Arial" w:hAnsi="Arial" w:cs="Arial"/>
      <w:sz w:val="22"/>
    </w:rPr>
  </w:style>
  <w:style w:type="character" w:customStyle="1" w:styleId="ListLabel104">
    <w:name w:val="ListLabel 104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A9624C"/>
    <w:rPr>
      <w:b w:val="0"/>
    </w:rPr>
  </w:style>
  <w:style w:type="character" w:customStyle="1" w:styleId="ListLabel107">
    <w:name w:val="ListLabel 107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A9624C"/>
    <w:rPr>
      <w:b w:val="0"/>
    </w:rPr>
  </w:style>
  <w:style w:type="character" w:customStyle="1" w:styleId="ListLabel109">
    <w:name w:val="ListLabel 109"/>
    <w:qFormat/>
    <w:rsid w:val="00A9624C"/>
    <w:rPr>
      <w:b w:val="0"/>
    </w:rPr>
  </w:style>
  <w:style w:type="character" w:customStyle="1" w:styleId="ListLabel110">
    <w:name w:val="ListLabel 110"/>
    <w:qFormat/>
    <w:rsid w:val="00A9624C"/>
    <w:rPr>
      <w:b w:val="0"/>
    </w:rPr>
  </w:style>
  <w:style w:type="character" w:customStyle="1" w:styleId="ListLabel111">
    <w:name w:val="ListLabel 111"/>
    <w:qFormat/>
    <w:rsid w:val="00A9624C"/>
    <w:rPr>
      <w:b w:val="0"/>
    </w:rPr>
  </w:style>
  <w:style w:type="character" w:customStyle="1" w:styleId="ListLabel112">
    <w:name w:val="ListLabel 112"/>
    <w:qFormat/>
    <w:rsid w:val="00A9624C"/>
    <w:rPr>
      <w:b w:val="0"/>
    </w:rPr>
  </w:style>
  <w:style w:type="character" w:customStyle="1" w:styleId="ListLabel113">
    <w:name w:val="ListLabel 113"/>
    <w:qFormat/>
    <w:rsid w:val="00A9624C"/>
    <w:rPr>
      <w:b w:val="0"/>
    </w:rPr>
  </w:style>
  <w:style w:type="character" w:customStyle="1" w:styleId="ListLabel114">
    <w:name w:val="ListLabel 114"/>
    <w:qFormat/>
    <w:rsid w:val="00A9624C"/>
    <w:rPr>
      <w:b w:val="0"/>
    </w:rPr>
  </w:style>
  <w:style w:type="character" w:customStyle="1" w:styleId="ListLabel115">
    <w:name w:val="ListLabel 115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A9624C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A9624C"/>
    <w:rPr>
      <w:rFonts w:ascii="Arial" w:hAnsi="Arial" w:cs="Symbol"/>
      <w:sz w:val="22"/>
    </w:rPr>
  </w:style>
  <w:style w:type="character" w:customStyle="1" w:styleId="ListLabel119">
    <w:name w:val="ListLabel 119"/>
    <w:qFormat/>
    <w:rsid w:val="00A9624C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A9624C"/>
    <w:rPr>
      <w:rFonts w:cs="Courier New"/>
    </w:rPr>
  </w:style>
  <w:style w:type="character" w:customStyle="1" w:styleId="ListLabel121">
    <w:name w:val="ListLabel 121"/>
    <w:qFormat/>
    <w:rsid w:val="00A9624C"/>
    <w:rPr>
      <w:rFonts w:cs="Wingdings"/>
    </w:rPr>
  </w:style>
  <w:style w:type="character" w:customStyle="1" w:styleId="ListLabel122">
    <w:name w:val="ListLabel 122"/>
    <w:qFormat/>
    <w:rsid w:val="00A9624C"/>
    <w:rPr>
      <w:rFonts w:cs="Symbol"/>
    </w:rPr>
  </w:style>
  <w:style w:type="character" w:customStyle="1" w:styleId="ListLabel123">
    <w:name w:val="ListLabel 123"/>
    <w:qFormat/>
    <w:rsid w:val="00A9624C"/>
    <w:rPr>
      <w:rFonts w:cs="Courier New"/>
    </w:rPr>
  </w:style>
  <w:style w:type="character" w:customStyle="1" w:styleId="ListLabel124">
    <w:name w:val="ListLabel 124"/>
    <w:qFormat/>
    <w:rsid w:val="00A9624C"/>
    <w:rPr>
      <w:rFonts w:cs="Wingdings"/>
    </w:rPr>
  </w:style>
  <w:style w:type="character" w:customStyle="1" w:styleId="ListLabel125">
    <w:name w:val="ListLabel 125"/>
    <w:qFormat/>
    <w:rsid w:val="00A9624C"/>
    <w:rPr>
      <w:rFonts w:cs="Symbol"/>
    </w:rPr>
  </w:style>
  <w:style w:type="character" w:customStyle="1" w:styleId="ListLabel126">
    <w:name w:val="ListLabel 126"/>
    <w:qFormat/>
    <w:rsid w:val="00A9624C"/>
    <w:rPr>
      <w:rFonts w:cs="Courier New"/>
    </w:rPr>
  </w:style>
  <w:style w:type="character" w:customStyle="1" w:styleId="ListLabel127">
    <w:name w:val="ListLabel 127"/>
    <w:qFormat/>
    <w:rsid w:val="00A9624C"/>
    <w:rPr>
      <w:rFonts w:cs="Wingdings"/>
    </w:rPr>
  </w:style>
  <w:style w:type="character" w:customStyle="1" w:styleId="ListLabel128">
    <w:name w:val="ListLabel 128"/>
    <w:qFormat/>
    <w:rsid w:val="00A9624C"/>
    <w:rPr>
      <w:b/>
      <w:sz w:val="22"/>
    </w:rPr>
  </w:style>
  <w:style w:type="character" w:customStyle="1" w:styleId="ListLabel129">
    <w:name w:val="ListLabel 129"/>
    <w:qFormat/>
    <w:rsid w:val="00A9624C"/>
    <w:rPr>
      <w:rFonts w:cs="Symbol"/>
      <w:sz w:val="22"/>
    </w:rPr>
  </w:style>
  <w:style w:type="character" w:customStyle="1" w:styleId="ListLabel130">
    <w:name w:val="ListLabel 130"/>
    <w:qFormat/>
    <w:rsid w:val="00A9624C"/>
    <w:rPr>
      <w:rFonts w:cs="Courier New"/>
    </w:rPr>
  </w:style>
  <w:style w:type="character" w:customStyle="1" w:styleId="ListLabel131">
    <w:name w:val="ListLabel 131"/>
    <w:qFormat/>
    <w:rsid w:val="00A9624C"/>
    <w:rPr>
      <w:rFonts w:cs="Wingdings"/>
    </w:rPr>
  </w:style>
  <w:style w:type="character" w:customStyle="1" w:styleId="ListLabel132">
    <w:name w:val="ListLabel 132"/>
    <w:qFormat/>
    <w:rsid w:val="00A9624C"/>
    <w:rPr>
      <w:rFonts w:cs="Symbol"/>
    </w:rPr>
  </w:style>
  <w:style w:type="character" w:customStyle="1" w:styleId="ListLabel133">
    <w:name w:val="ListLabel 133"/>
    <w:qFormat/>
    <w:rsid w:val="00A9624C"/>
    <w:rPr>
      <w:rFonts w:cs="Courier New"/>
    </w:rPr>
  </w:style>
  <w:style w:type="character" w:customStyle="1" w:styleId="ListLabel134">
    <w:name w:val="ListLabel 134"/>
    <w:qFormat/>
    <w:rsid w:val="00A9624C"/>
    <w:rPr>
      <w:rFonts w:cs="Wingdings"/>
    </w:rPr>
  </w:style>
  <w:style w:type="character" w:customStyle="1" w:styleId="ListLabel135">
    <w:name w:val="ListLabel 135"/>
    <w:qFormat/>
    <w:rsid w:val="00A9624C"/>
    <w:rPr>
      <w:rFonts w:cs="Symbol"/>
    </w:rPr>
  </w:style>
  <w:style w:type="character" w:customStyle="1" w:styleId="ListLabel136">
    <w:name w:val="ListLabel 136"/>
    <w:qFormat/>
    <w:rsid w:val="00A9624C"/>
    <w:rPr>
      <w:rFonts w:cs="Courier New"/>
    </w:rPr>
  </w:style>
  <w:style w:type="character" w:customStyle="1" w:styleId="ListLabel137">
    <w:name w:val="ListLabel 137"/>
    <w:qFormat/>
    <w:rsid w:val="00A9624C"/>
    <w:rPr>
      <w:rFonts w:cs="Wingdings"/>
    </w:rPr>
  </w:style>
  <w:style w:type="character" w:customStyle="1" w:styleId="ListLabel138">
    <w:name w:val="ListLabel 138"/>
    <w:qFormat/>
    <w:rsid w:val="00A9624C"/>
    <w:rPr>
      <w:rFonts w:cs="Symbol"/>
      <w:sz w:val="22"/>
    </w:rPr>
  </w:style>
  <w:style w:type="character" w:customStyle="1" w:styleId="ListLabel139">
    <w:name w:val="ListLabel 139"/>
    <w:qFormat/>
    <w:rsid w:val="00A9624C"/>
    <w:rPr>
      <w:rFonts w:cs="Courier New"/>
    </w:rPr>
  </w:style>
  <w:style w:type="character" w:customStyle="1" w:styleId="ListLabel140">
    <w:name w:val="ListLabel 140"/>
    <w:qFormat/>
    <w:rsid w:val="00A9624C"/>
    <w:rPr>
      <w:rFonts w:cs="Wingdings"/>
    </w:rPr>
  </w:style>
  <w:style w:type="character" w:customStyle="1" w:styleId="ListLabel141">
    <w:name w:val="ListLabel 141"/>
    <w:qFormat/>
    <w:rsid w:val="00A9624C"/>
    <w:rPr>
      <w:rFonts w:cs="Symbol"/>
    </w:rPr>
  </w:style>
  <w:style w:type="character" w:customStyle="1" w:styleId="ListLabel142">
    <w:name w:val="ListLabel 142"/>
    <w:qFormat/>
    <w:rsid w:val="00A9624C"/>
    <w:rPr>
      <w:rFonts w:cs="Courier New"/>
    </w:rPr>
  </w:style>
  <w:style w:type="character" w:customStyle="1" w:styleId="ListLabel143">
    <w:name w:val="ListLabel 143"/>
    <w:qFormat/>
    <w:rsid w:val="00A9624C"/>
    <w:rPr>
      <w:rFonts w:cs="Wingdings"/>
    </w:rPr>
  </w:style>
  <w:style w:type="character" w:customStyle="1" w:styleId="ListLabel144">
    <w:name w:val="ListLabel 144"/>
    <w:qFormat/>
    <w:rsid w:val="00A9624C"/>
    <w:rPr>
      <w:rFonts w:cs="Symbol"/>
    </w:rPr>
  </w:style>
  <w:style w:type="character" w:customStyle="1" w:styleId="ListLabel145">
    <w:name w:val="ListLabel 145"/>
    <w:qFormat/>
    <w:rsid w:val="00A9624C"/>
    <w:rPr>
      <w:rFonts w:cs="Courier New"/>
    </w:rPr>
  </w:style>
  <w:style w:type="character" w:customStyle="1" w:styleId="ListLabel146">
    <w:name w:val="ListLabel 146"/>
    <w:qFormat/>
    <w:rsid w:val="00A9624C"/>
    <w:rPr>
      <w:rFonts w:cs="Wingdings"/>
    </w:rPr>
  </w:style>
  <w:style w:type="character" w:customStyle="1" w:styleId="ListLabel147">
    <w:name w:val="ListLabel 147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A9624C"/>
    <w:rPr>
      <w:rFonts w:cs="Wingdings"/>
      <w:sz w:val="22"/>
    </w:rPr>
  </w:style>
  <w:style w:type="character" w:customStyle="1" w:styleId="ListLabel149">
    <w:name w:val="ListLabel 149"/>
    <w:qFormat/>
    <w:rsid w:val="00A9624C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A9624C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A9624C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A9624C"/>
    <w:rPr>
      <w:rFonts w:cs="Arial"/>
      <w:sz w:val="22"/>
    </w:rPr>
  </w:style>
  <w:style w:type="character" w:customStyle="1" w:styleId="ListLabel153">
    <w:name w:val="ListLabel 153"/>
    <w:qFormat/>
    <w:rsid w:val="00A9624C"/>
    <w:rPr>
      <w:rFonts w:cs="Courier New"/>
    </w:rPr>
  </w:style>
  <w:style w:type="character" w:customStyle="1" w:styleId="ListLabel154">
    <w:name w:val="ListLabel 154"/>
    <w:qFormat/>
    <w:rsid w:val="00A9624C"/>
    <w:rPr>
      <w:rFonts w:cs="Wingdings"/>
    </w:rPr>
  </w:style>
  <w:style w:type="character" w:customStyle="1" w:styleId="ListLabel155">
    <w:name w:val="ListLabel 155"/>
    <w:qFormat/>
    <w:rsid w:val="00A9624C"/>
    <w:rPr>
      <w:rFonts w:cs="Symbol"/>
    </w:rPr>
  </w:style>
  <w:style w:type="character" w:customStyle="1" w:styleId="ListLabel156">
    <w:name w:val="ListLabel 156"/>
    <w:qFormat/>
    <w:rsid w:val="00A9624C"/>
    <w:rPr>
      <w:rFonts w:cs="Courier New"/>
    </w:rPr>
  </w:style>
  <w:style w:type="character" w:customStyle="1" w:styleId="ListLabel157">
    <w:name w:val="ListLabel 157"/>
    <w:qFormat/>
    <w:rsid w:val="00A9624C"/>
    <w:rPr>
      <w:rFonts w:cs="Wingdings"/>
    </w:rPr>
  </w:style>
  <w:style w:type="character" w:customStyle="1" w:styleId="ListLabel158">
    <w:name w:val="ListLabel 158"/>
    <w:qFormat/>
    <w:rsid w:val="00A9624C"/>
    <w:rPr>
      <w:rFonts w:cs="Symbol"/>
    </w:rPr>
  </w:style>
  <w:style w:type="character" w:customStyle="1" w:styleId="ListLabel159">
    <w:name w:val="ListLabel 159"/>
    <w:qFormat/>
    <w:rsid w:val="00A9624C"/>
    <w:rPr>
      <w:rFonts w:cs="Courier New"/>
    </w:rPr>
  </w:style>
  <w:style w:type="character" w:customStyle="1" w:styleId="ListLabel160">
    <w:name w:val="ListLabel 160"/>
    <w:qFormat/>
    <w:rsid w:val="00A9624C"/>
    <w:rPr>
      <w:rFonts w:cs="Wingdings"/>
    </w:rPr>
  </w:style>
  <w:style w:type="character" w:customStyle="1" w:styleId="ListLabel161">
    <w:name w:val="ListLabel 161"/>
    <w:qFormat/>
    <w:rsid w:val="00A9624C"/>
    <w:rPr>
      <w:rFonts w:eastAsia="Times New Roman"/>
      <w:b/>
      <w:sz w:val="22"/>
    </w:rPr>
  </w:style>
  <w:style w:type="character" w:customStyle="1" w:styleId="ListLabel162">
    <w:name w:val="ListLabel 162"/>
    <w:qFormat/>
    <w:rsid w:val="00A9624C"/>
    <w:rPr>
      <w:rFonts w:eastAsia="Times New Roman"/>
      <w:b/>
    </w:rPr>
  </w:style>
  <w:style w:type="character" w:customStyle="1" w:styleId="ListLabel163">
    <w:name w:val="ListLabel 163"/>
    <w:qFormat/>
    <w:rsid w:val="00A9624C"/>
    <w:rPr>
      <w:rFonts w:eastAsia="Times New Roman"/>
      <w:b/>
    </w:rPr>
  </w:style>
  <w:style w:type="character" w:customStyle="1" w:styleId="ListLabel164">
    <w:name w:val="ListLabel 164"/>
    <w:qFormat/>
    <w:rsid w:val="00A9624C"/>
    <w:rPr>
      <w:rFonts w:eastAsia="Times New Roman"/>
      <w:b/>
    </w:rPr>
  </w:style>
  <w:style w:type="character" w:customStyle="1" w:styleId="ListLabel165">
    <w:name w:val="ListLabel 165"/>
    <w:qFormat/>
    <w:rsid w:val="00A9624C"/>
    <w:rPr>
      <w:rFonts w:eastAsia="Times New Roman"/>
      <w:b/>
    </w:rPr>
  </w:style>
  <w:style w:type="character" w:customStyle="1" w:styleId="ListLabel166">
    <w:name w:val="ListLabel 166"/>
    <w:qFormat/>
    <w:rsid w:val="00A9624C"/>
    <w:rPr>
      <w:rFonts w:eastAsia="Times New Roman"/>
      <w:b/>
    </w:rPr>
  </w:style>
  <w:style w:type="character" w:customStyle="1" w:styleId="ListLabel167">
    <w:name w:val="ListLabel 167"/>
    <w:qFormat/>
    <w:rsid w:val="00A9624C"/>
    <w:rPr>
      <w:rFonts w:eastAsia="Times New Roman"/>
      <w:b/>
    </w:rPr>
  </w:style>
  <w:style w:type="character" w:customStyle="1" w:styleId="ListLabel168">
    <w:name w:val="ListLabel 168"/>
    <w:qFormat/>
    <w:rsid w:val="00A9624C"/>
    <w:rPr>
      <w:rFonts w:eastAsia="Times New Roman"/>
      <w:b/>
    </w:rPr>
  </w:style>
  <w:style w:type="character" w:customStyle="1" w:styleId="ListLabel169">
    <w:name w:val="ListLabel 169"/>
    <w:qFormat/>
    <w:rsid w:val="00A9624C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A9624C"/>
    <w:rPr>
      <w:rFonts w:ascii="Arial" w:hAnsi="Arial" w:cs="Symbol"/>
      <w:sz w:val="22"/>
    </w:rPr>
  </w:style>
  <w:style w:type="character" w:customStyle="1" w:styleId="ListLabel171">
    <w:name w:val="ListLabel 171"/>
    <w:qFormat/>
    <w:rsid w:val="00A9624C"/>
    <w:rPr>
      <w:rFonts w:cs="Arial"/>
      <w:b/>
      <w:sz w:val="22"/>
    </w:rPr>
  </w:style>
  <w:style w:type="character" w:customStyle="1" w:styleId="ListLabel172">
    <w:name w:val="ListLabel 172"/>
    <w:qFormat/>
    <w:rsid w:val="00A9624C"/>
    <w:rPr>
      <w:rFonts w:cs="Courier New"/>
    </w:rPr>
  </w:style>
  <w:style w:type="character" w:customStyle="1" w:styleId="ListLabel173">
    <w:name w:val="ListLabel 173"/>
    <w:qFormat/>
    <w:rsid w:val="00A9624C"/>
    <w:rPr>
      <w:rFonts w:cs="Wingdings"/>
    </w:rPr>
  </w:style>
  <w:style w:type="character" w:customStyle="1" w:styleId="ListLabel174">
    <w:name w:val="ListLabel 174"/>
    <w:qFormat/>
    <w:rsid w:val="00A9624C"/>
    <w:rPr>
      <w:rFonts w:cs="Symbol"/>
    </w:rPr>
  </w:style>
  <w:style w:type="character" w:customStyle="1" w:styleId="ListLabel175">
    <w:name w:val="ListLabel 175"/>
    <w:qFormat/>
    <w:rsid w:val="00A9624C"/>
    <w:rPr>
      <w:rFonts w:cs="Courier New"/>
    </w:rPr>
  </w:style>
  <w:style w:type="character" w:customStyle="1" w:styleId="ListLabel176">
    <w:name w:val="ListLabel 176"/>
    <w:qFormat/>
    <w:rsid w:val="00A9624C"/>
    <w:rPr>
      <w:rFonts w:cs="Wingdings"/>
    </w:rPr>
  </w:style>
  <w:style w:type="character" w:customStyle="1" w:styleId="ListLabel177">
    <w:name w:val="ListLabel 177"/>
    <w:qFormat/>
    <w:rsid w:val="00A9624C"/>
    <w:rPr>
      <w:rFonts w:cs="Symbol"/>
    </w:rPr>
  </w:style>
  <w:style w:type="character" w:customStyle="1" w:styleId="ListLabel178">
    <w:name w:val="ListLabel 178"/>
    <w:qFormat/>
    <w:rsid w:val="00A9624C"/>
    <w:rPr>
      <w:rFonts w:cs="Courier New"/>
    </w:rPr>
  </w:style>
  <w:style w:type="character" w:customStyle="1" w:styleId="ListLabel179">
    <w:name w:val="ListLabel 179"/>
    <w:qFormat/>
    <w:rsid w:val="00A9624C"/>
    <w:rPr>
      <w:rFonts w:cs="Wingdings"/>
    </w:rPr>
  </w:style>
  <w:style w:type="character" w:customStyle="1" w:styleId="ListLabel180">
    <w:name w:val="ListLabel 180"/>
    <w:qFormat/>
    <w:rsid w:val="00A9624C"/>
    <w:rPr>
      <w:rFonts w:cs="Courier New"/>
    </w:rPr>
  </w:style>
  <w:style w:type="character" w:customStyle="1" w:styleId="ListLabel181">
    <w:name w:val="ListLabel 181"/>
    <w:qFormat/>
    <w:rsid w:val="00A9624C"/>
    <w:rPr>
      <w:rFonts w:cs="Courier New"/>
    </w:rPr>
  </w:style>
  <w:style w:type="character" w:customStyle="1" w:styleId="ListLabel182">
    <w:name w:val="ListLabel 182"/>
    <w:qFormat/>
    <w:rsid w:val="00A9624C"/>
    <w:rPr>
      <w:rFonts w:cs="Courier New"/>
    </w:rPr>
  </w:style>
  <w:style w:type="character" w:customStyle="1" w:styleId="ListLabel183">
    <w:name w:val="ListLabel 183"/>
    <w:qFormat/>
    <w:rsid w:val="00A9624C"/>
    <w:rPr>
      <w:rFonts w:cs="Courier New"/>
    </w:rPr>
  </w:style>
  <w:style w:type="character" w:customStyle="1" w:styleId="ListLabel184">
    <w:name w:val="ListLabel 184"/>
    <w:qFormat/>
    <w:rsid w:val="00A9624C"/>
    <w:rPr>
      <w:rFonts w:cs="Courier New"/>
    </w:rPr>
  </w:style>
  <w:style w:type="character" w:customStyle="1" w:styleId="ListLabel185">
    <w:name w:val="ListLabel 185"/>
    <w:qFormat/>
    <w:rsid w:val="00A9624C"/>
    <w:rPr>
      <w:rFonts w:cs="Courier New"/>
    </w:rPr>
  </w:style>
  <w:style w:type="character" w:customStyle="1" w:styleId="ListLabel186">
    <w:name w:val="ListLabel 1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A9624C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A9624C"/>
    <w:rPr>
      <w:b/>
      <w:i/>
      <w:iCs/>
    </w:rPr>
  </w:style>
  <w:style w:type="character" w:customStyle="1" w:styleId="ListLabel200">
    <w:name w:val="ListLabel 2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A9624C"/>
    <w:rPr>
      <w:rFonts w:ascii="Arial" w:hAnsi="Arial" w:cs="Arial"/>
      <w:sz w:val="22"/>
    </w:rPr>
  </w:style>
  <w:style w:type="character" w:customStyle="1" w:styleId="ListLabel210">
    <w:name w:val="ListLabel 2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A9624C"/>
    <w:rPr>
      <w:b w:val="0"/>
    </w:rPr>
  </w:style>
  <w:style w:type="character" w:customStyle="1" w:styleId="ListLabel213">
    <w:name w:val="ListLabel 2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A9624C"/>
    <w:rPr>
      <w:b w:val="0"/>
    </w:rPr>
  </w:style>
  <w:style w:type="character" w:customStyle="1" w:styleId="ListLabel215">
    <w:name w:val="ListLabel 215"/>
    <w:qFormat/>
    <w:rsid w:val="00A9624C"/>
    <w:rPr>
      <w:b w:val="0"/>
    </w:rPr>
  </w:style>
  <w:style w:type="character" w:customStyle="1" w:styleId="ListLabel216">
    <w:name w:val="ListLabel 216"/>
    <w:qFormat/>
    <w:rsid w:val="00A9624C"/>
    <w:rPr>
      <w:b w:val="0"/>
    </w:rPr>
  </w:style>
  <w:style w:type="character" w:customStyle="1" w:styleId="ListLabel217">
    <w:name w:val="ListLabel 217"/>
    <w:qFormat/>
    <w:rsid w:val="00A9624C"/>
    <w:rPr>
      <w:b w:val="0"/>
    </w:rPr>
  </w:style>
  <w:style w:type="character" w:customStyle="1" w:styleId="ListLabel218">
    <w:name w:val="ListLabel 218"/>
    <w:qFormat/>
    <w:rsid w:val="00A9624C"/>
    <w:rPr>
      <w:b w:val="0"/>
    </w:rPr>
  </w:style>
  <w:style w:type="character" w:customStyle="1" w:styleId="ListLabel219">
    <w:name w:val="ListLabel 219"/>
    <w:qFormat/>
    <w:rsid w:val="00A9624C"/>
    <w:rPr>
      <w:b w:val="0"/>
    </w:rPr>
  </w:style>
  <w:style w:type="character" w:customStyle="1" w:styleId="ListLabel220">
    <w:name w:val="ListLabel 220"/>
    <w:qFormat/>
    <w:rsid w:val="00A9624C"/>
    <w:rPr>
      <w:b w:val="0"/>
    </w:rPr>
  </w:style>
  <w:style w:type="character" w:customStyle="1" w:styleId="ListLabel221">
    <w:name w:val="ListLabel 2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A9624C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A9624C"/>
    <w:rPr>
      <w:rFonts w:ascii="Arial" w:hAnsi="Arial" w:cs="Symbol"/>
      <w:sz w:val="22"/>
    </w:rPr>
  </w:style>
  <w:style w:type="character" w:customStyle="1" w:styleId="ListLabel225">
    <w:name w:val="ListLabel 225"/>
    <w:qFormat/>
    <w:rsid w:val="00A9624C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A9624C"/>
    <w:rPr>
      <w:rFonts w:cs="Courier New"/>
    </w:rPr>
  </w:style>
  <w:style w:type="character" w:customStyle="1" w:styleId="ListLabel227">
    <w:name w:val="ListLabel 227"/>
    <w:qFormat/>
    <w:rsid w:val="00A9624C"/>
    <w:rPr>
      <w:rFonts w:cs="Wingdings"/>
    </w:rPr>
  </w:style>
  <w:style w:type="character" w:customStyle="1" w:styleId="ListLabel228">
    <w:name w:val="ListLabel 228"/>
    <w:qFormat/>
    <w:rsid w:val="00A9624C"/>
    <w:rPr>
      <w:rFonts w:cs="Symbol"/>
    </w:rPr>
  </w:style>
  <w:style w:type="character" w:customStyle="1" w:styleId="ListLabel229">
    <w:name w:val="ListLabel 229"/>
    <w:qFormat/>
    <w:rsid w:val="00A9624C"/>
    <w:rPr>
      <w:rFonts w:cs="Courier New"/>
    </w:rPr>
  </w:style>
  <w:style w:type="character" w:customStyle="1" w:styleId="ListLabel230">
    <w:name w:val="ListLabel 230"/>
    <w:qFormat/>
    <w:rsid w:val="00A9624C"/>
    <w:rPr>
      <w:rFonts w:cs="Wingdings"/>
    </w:rPr>
  </w:style>
  <w:style w:type="character" w:customStyle="1" w:styleId="ListLabel231">
    <w:name w:val="ListLabel 231"/>
    <w:qFormat/>
    <w:rsid w:val="00A9624C"/>
    <w:rPr>
      <w:rFonts w:cs="Symbol"/>
    </w:rPr>
  </w:style>
  <w:style w:type="character" w:customStyle="1" w:styleId="ListLabel232">
    <w:name w:val="ListLabel 232"/>
    <w:qFormat/>
    <w:rsid w:val="00A9624C"/>
    <w:rPr>
      <w:rFonts w:cs="Courier New"/>
    </w:rPr>
  </w:style>
  <w:style w:type="character" w:customStyle="1" w:styleId="ListLabel233">
    <w:name w:val="ListLabel 233"/>
    <w:qFormat/>
    <w:rsid w:val="00A9624C"/>
    <w:rPr>
      <w:rFonts w:cs="Wingdings"/>
    </w:rPr>
  </w:style>
  <w:style w:type="character" w:customStyle="1" w:styleId="ListLabel234">
    <w:name w:val="ListLabel 234"/>
    <w:qFormat/>
    <w:rsid w:val="00A9624C"/>
    <w:rPr>
      <w:b/>
      <w:sz w:val="22"/>
    </w:rPr>
  </w:style>
  <w:style w:type="character" w:customStyle="1" w:styleId="ListLabel235">
    <w:name w:val="ListLabel 235"/>
    <w:qFormat/>
    <w:rsid w:val="00A9624C"/>
    <w:rPr>
      <w:rFonts w:cs="Symbol"/>
      <w:sz w:val="22"/>
    </w:rPr>
  </w:style>
  <w:style w:type="character" w:customStyle="1" w:styleId="ListLabel236">
    <w:name w:val="ListLabel 236"/>
    <w:qFormat/>
    <w:rsid w:val="00A9624C"/>
    <w:rPr>
      <w:rFonts w:cs="Courier New"/>
    </w:rPr>
  </w:style>
  <w:style w:type="character" w:customStyle="1" w:styleId="ListLabel237">
    <w:name w:val="ListLabel 237"/>
    <w:qFormat/>
    <w:rsid w:val="00A9624C"/>
    <w:rPr>
      <w:rFonts w:cs="Wingdings"/>
    </w:rPr>
  </w:style>
  <w:style w:type="character" w:customStyle="1" w:styleId="ListLabel238">
    <w:name w:val="ListLabel 238"/>
    <w:qFormat/>
    <w:rsid w:val="00A9624C"/>
    <w:rPr>
      <w:rFonts w:cs="Symbol"/>
    </w:rPr>
  </w:style>
  <w:style w:type="character" w:customStyle="1" w:styleId="ListLabel239">
    <w:name w:val="ListLabel 239"/>
    <w:qFormat/>
    <w:rsid w:val="00A9624C"/>
    <w:rPr>
      <w:rFonts w:cs="Courier New"/>
    </w:rPr>
  </w:style>
  <w:style w:type="character" w:customStyle="1" w:styleId="ListLabel240">
    <w:name w:val="ListLabel 240"/>
    <w:qFormat/>
    <w:rsid w:val="00A9624C"/>
    <w:rPr>
      <w:rFonts w:cs="Wingdings"/>
    </w:rPr>
  </w:style>
  <w:style w:type="character" w:customStyle="1" w:styleId="ListLabel241">
    <w:name w:val="ListLabel 241"/>
    <w:qFormat/>
    <w:rsid w:val="00A9624C"/>
    <w:rPr>
      <w:rFonts w:cs="Symbol"/>
    </w:rPr>
  </w:style>
  <w:style w:type="character" w:customStyle="1" w:styleId="ListLabel242">
    <w:name w:val="ListLabel 242"/>
    <w:qFormat/>
    <w:rsid w:val="00A9624C"/>
    <w:rPr>
      <w:rFonts w:cs="Courier New"/>
    </w:rPr>
  </w:style>
  <w:style w:type="character" w:customStyle="1" w:styleId="ListLabel243">
    <w:name w:val="ListLabel 243"/>
    <w:qFormat/>
    <w:rsid w:val="00A9624C"/>
    <w:rPr>
      <w:rFonts w:cs="Wingdings"/>
    </w:rPr>
  </w:style>
  <w:style w:type="character" w:customStyle="1" w:styleId="ListLabel244">
    <w:name w:val="ListLabel 244"/>
    <w:qFormat/>
    <w:rsid w:val="00A9624C"/>
    <w:rPr>
      <w:rFonts w:cs="Symbol"/>
      <w:sz w:val="22"/>
    </w:rPr>
  </w:style>
  <w:style w:type="character" w:customStyle="1" w:styleId="ListLabel245">
    <w:name w:val="ListLabel 245"/>
    <w:qFormat/>
    <w:rsid w:val="00A9624C"/>
    <w:rPr>
      <w:rFonts w:cs="Courier New"/>
    </w:rPr>
  </w:style>
  <w:style w:type="character" w:customStyle="1" w:styleId="ListLabel246">
    <w:name w:val="ListLabel 246"/>
    <w:qFormat/>
    <w:rsid w:val="00A9624C"/>
    <w:rPr>
      <w:rFonts w:cs="Wingdings"/>
    </w:rPr>
  </w:style>
  <w:style w:type="character" w:customStyle="1" w:styleId="ListLabel247">
    <w:name w:val="ListLabel 247"/>
    <w:qFormat/>
    <w:rsid w:val="00A9624C"/>
    <w:rPr>
      <w:rFonts w:cs="Symbol"/>
    </w:rPr>
  </w:style>
  <w:style w:type="character" w:customStyle="1" w:styleId="ListLabel248">
    <w:name w:val="ListLabel 248"/>
    <w:qFormat/>
    <w:rsid w:val="00A9624C"/>
    <w:rPr>
      <w:rFonts w:cs="Courier New"/>
    </w:rPr>
  </w:style>
  <w:style w:type="character" w:customStyle="1" w:styleId="ListLabel249">
    <w:name w:val="ListLabel 249"/>
    <w:qFormat/>
    <w:rsid w:val="00A9624C"/>
    <w:rPr>
      <w:rFonts w:cs="Wingdings"/>
    </w:rPr>
  </w:style>
  <w:style w:type="character" w:customStyle="1" w:styleId="ListLabel250">
    <w:name w:val="ListLabel 250"/>
    <w:qFormat/>
    <w:rsid w:val="00A9624C"/>
    <w:rPr>
      <w:rFonts w:cs="Symbol"/>
    </w:rPr>
  </w:style>
  <w:style w:type="character" w:customStyle="1" w:styleId="ListLabel251">
    <w:name w:val="ListLabel 251"/>
    <w:qFormat/>
    <w:rsid w:val="00A9624C"/>
    <w:rPr>
      <w:rFonts w:cs="Courier New"/>
    </w:rPr>
  </w:style>
  <w:style w:type="character" w:customStyle="1" w:styleId="ListLabel252">
    <w:name w:val="ListLabel 252"/>
    <w:qFormat/>
    <w:rsid w:val="00A9624C"/>
    <w:rPr>
      <w:rFonts w:cs="Wingdings"/>
    </w:rPr>
  </w:style>
  <w:style w:type="character" w:customStyle="1" w:styleId="ListLabel253">
    <w:name w:val="ListLabel 2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A9624C"/>
    <w:rPr>
      <w:rFonts w:cs="Wingdings"/>
      <w:sz w:val="22"/>
    </w:rPr>
  </w:style>
  <w:style w:type="character" w:customStyle="1" w:styleId="ListLabel255">
    <w:name w:val="ListLabel 255"/>
    <w:qFormat/>
    <w:rsid w:val="00A9624C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A9624C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A9624C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A9624C"/>
    <w:rPr>
      <w:rFonts w:cs="Symbol"/>
      <w:sz w:val="22"/>
    </w:rPr>
  </w:style>
  <w:style w:type="character" w:customStyle="1" w:styleId="ListLabel259">
    <w:name w:val="ListLabel 259"/>
    <w:qFormat/>
    <w:rsid w:val="00A9624C"/>
    <w:rPr>
      <w:rFonts w:cs="Symbol"/>
    </w:rPr>
  </w:style>
  <w:style w:type="character" w:customStyle="1" w:styleId="ListLabel260">
    <w:name w:val="ListLabel 260"/>
    <w:qFormat/>
    <w:rsid w:val="00A9624C"/>
    <w:rPr>
      <w:rFonts w:cs="Symbol"/>
    </w:rPr>
  </w:style>
  <w:style w:type="character" w:customStyle="1" w:styleId="ListLabel261">
    <w:name w:val="ListLabel 261"/>
    <w:qFormat/>
    <w:rsid w:val="00A9624C"/>
    <w:rPr>
      <w:rFonts w:cs="Courier New"/>
    </w:rPr>
  </w:style>
  <w:style w:type="character" w:customStyle="1" w:styleId="ListLabel262">
    <w:name w:val="ListLabel 262"/>
    <w:qFormat/>
    <w:rsid w:val="00A9624C"/>
    <w:rPr>
      <w:rFonts w:cs="Wingdings"/>
    </w:rPr>
  </w:style>
  <w:style w:type="character" w:customStyle="1" w:styleId="ListLabel263">
    <w:name w:val="ListLabel 263"/>
    <w:qFormat/>
    <w:rsid w:val="00A9624C"/>
    <w:rPr>
      <w:rFonts w:cs="Symbol"/>
    </w:rPr>
  </w:style>
  <w:style w:type="character" w:customStyle="1" w:styleId="ListLabel264">
    <w:name w:val="ListLabel 264"/>
    <w:qFormat/>
    <w:rsid w:val="00A9624C"/>
    <w:rPr>
      <w:rFonts w:cs="Courier New"/>
    </w:rPr>
  </w:style>
  <w:style w:type="character" w:customStyle="1" w:styleId="ListLabel265">
    <w:name w:val="ListLabel 265"/>
    <w:qFormat/>
    <w:rsid w:val="00A9624C"/>
    <w:rPr>
      <w:rFonts w:cs="Wingdings"/>
    </w:rPr>
  </w:style>
  <w:style w:type="character" w:customStyle="1" w:styleId="ListLabel266">
    <w:name w:val="ListLabel 266"/>
    <w:qFormat/>
    <w:rsid w:val="00A9624C"/>
    <w:rPr>
      <w:rFonts w:cs="Symbol"/>
    </w:rPr>
  </w:style>
  <w:style w:type="character" w:customStyle="1" w:styleId="ListLabel267">
    <w:name w:val="ListLabel 267"/>
    <w:qFormat/>
    <w:rsid w:val="00A9624C"/>
    <w:rPr>
      <w:rFonts w:cs="Courier New"/>
    </w:rPr>
  </w:style>
  <w:style w:type="character" w:customStyle="1" w:styleId="ListLabel268">
    <w:name w:val="ListLabel 268"/>
    <w:qFormat/>
    <w:rsid w:val="00A9624C"/>
    <w:rPr>
      <w:rFonts w:cs="Wingdings"/>
    </w:rPr>
  </w:style>
  <w:style w:type="character" w:customStyle="1" w:styleId="ListLabel269">
    <w:name w:val="ListLabel 269"/>
    <w:qFormat/>
    <w:rsid w:val="00A9624C"/>
    <w:rPr>
      <w:rFonts w:cs="Symbol"/>
      <w:sz w:val="22"/>
    </w:rPr>
  </w:style>
  <w:style w:type="character" w:customStyle="1" w:styleId="ListLabel270">
    <w:name w:val="ListLabel 270"/>
    <w:qFormat/>
    <w:rsid w:val="00A9624C"/>
    <w:rPr>
      <w:rFonts w:cs="Courier New"/>
    </w:rPr>
  </w:style>
  <w:style w:type="character" w:customStyle="1" w:styleId="ListLabel271">
    <w:name w:val="ListLabel 271"/>
    <w:qFormat/>
    <w:rsid w:val="00A9624C"/>
    <w:rPr>
      <w:rFonts w:cs="Wingdings"/>
    </w:rPr>
  </w:style>
  <w:style w:type="character" w:customStyle="1" w:styleId="ListLabel272">
    <w:name w:val="ListLabel 272"/>
    <w:qFormat/>
    <w:rsid w:val="00A9624C"/>
    <w:rPr>
      <w:rFonts w:cs="Symbol"/>
    </w:rPr>
  </w:style>
  <w:style w:type="character" w:customStyle="1" w:styleId="ListLabel273">
    <w:name w:val="ListLabel 273"/>
    <w:qFormat/>
    <w:rsid w:val="00A9624C"/>
    <w:rPr>
      <w:rFonts w:cs="Courier New"/>
    </w:rPr>
  </w:style>
  <w:style w:type="character" w:customStyle="1" w:styleId="ListLabel274">
    <w:name w:val="ListLabel 274"/>
    <w:qFormat/>
    <w:rsid w:val="00A9624C"/>
    <w:rPr>
      <w:rFonts w:cs="Wingdings"/>
    </w:rPr>
  </w:style>
  <w:style w:type="character" w:customStyle="1" w:styleId="ListLabel275">
    <w:name w:val="ListLabel 275"/>
    <w:qFormat/>
    <w:rsid w:val="00A9624C"/>
    <w:rPr>
      <w:rFonts w:cs="Symbol"/>
    </w:rPr>
  </w:style>
  <w:style w:type="character" w:customStyle="1" w:styleId="ListLabel276">
    <w:name w:val="ListLabel 276"/>
    <w:qFormat/>
    <w:rsid w:val="00A9624C"/>
    <w:rPr>
      <w:rFonts w:cs="Courier New"/>
    </w:rPr>
  </w:style>
  <w:style w:type="character" w:customStyle="1" w:styleId="ListLabel277">
    <w:name w:val="ListLabel 277"/>
    <w:qFormat/>
    <w:rsid w:val="00A9624C"/>
    <w:rPr>
      <w:rFonts w:cs="Wingdings"/>
    </w:rPr>
  </w:style>
  <w:style w:type="character" w:customStyle="1" w:styleId="ListLabel278">
    <w:name w:val="ListLabel 278"/>
    <w:qFormat/>
    <w:rsid w:val="00A9624C"/>
    <w:rPr>
      <w:rFonts w:ascii="Arial" w:hAnsi="Arial"/>
      <w:b/>
      <w:sz w:val="22"/>
    </w:rPr>
  </w:style>
  <w:style w:type="character" w:customStyle="1" w:styleId="ListLabel279">
    <w:name w:val="ListLabel 279"/>
    <w:qFormat/>
    <w:rsid w:val="00A9624C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A9624C"/>
    <w:rPr>
      <w:rFonts w:cs="Courier New"/>
    </w:rPr>
  </w:style>
  <w:style w:type="character" w:customStyle="1" w:styleId="ListLabel281">
    <w:name w:val="ListLabel 281"/>
    <w:qFormat/>
    <w:rsid w:val="00A9624C"/>
    <w:rPr>
      <w:rFonts w:cs="Courier New"/>
    </w:rPr>
  </w:style>
  <w:style w:type="character" w:customStyle="1" w:styleId="ListLabel282">
    <w:name w:val="ListLabel 282"/>
    <w:qFormat/>
    <w:rsid w:val="00A9624C"/>
    <w:rPr>
      <w:rFonts w:cs="Courier New"/>
    </w:rPr>
  </w:style>
  <w:style w:type="character" w:customStyle="1" w:styleId="ListLabel283">
    <w:name w:val="ListLabel 283"/>
    <w:qFormat/>
    <w:rsid w:val="00A9624C"/>
    <w:rPr>
      <w:rFonts w:cs="Courier New"/>
    </w:rPr>
  </w:style>
  <w:style w:type="character" w:customStyle="1" w:styleId="ListLabel284">
    <w:name w:val="ListLabel 284"/>
    <w:qFormat/>
    <w:rsid w:val="00A9624C"/>
    <w:rPr>
      <w:rFonts w:cs="Courier New"/>
    </w:rPr>
  </w:style>
  <w:style w:type="character" w:customStyle="1" w:styleId="ListLabel285">
    <w:name w:val="ListLabel 285"/>
    <w:qFormat/>
    <w:rsid w:val="00A9624C"/>
    <w:rPr>
      <w:rFonts w:cs="Courier New"/>
    </w:rPr>
  </w:style>
  <w:style w:type="character" w:customStyle="1" w:styleId="ListLabel286">
    <w:name w:val="ListLabel 2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A9624C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A9624C"/>
    <w:rPr>
      <w:b/>
      <w:i/>
      <w:iCs/>
    </w:rPr>
  </w:style>
  <w:style w:type="character" w:customStyle="1" w:styleId="ListLabel300">
    <w:name w:val="ListLabel 3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A9624C"/>
    <w:rPr>
      <w:rFonts w:ascii="Arial" w:hAnsi="Arial" w:cs="Arial"/>
      <w:sz w:val="22"/>
    </w:rPr>
  </w:style>
  <w:style w:type="character" w:customStyle="1" w:styleId="ListLabel310">
    <w:name w:val="ListLabel 3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A9624C"/>
    <w:rPr>
      <w:b w:val="0"/>
    </w:rPr>
  </w:style>
  <w:style w:type="character" w:customStyle="1" w:styleId="ListLabel313">
    <w:name w:val="ListLabel 3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A9624C"/>
    <w:rPr>
      <w:b w:val="0"/>
    </w:rPr>
  </w:style>
  <w:style w:type="character" w:customStyle="1" w:styleId="ListLabel315">
    <w:name w:val="ListLabel 315"/>
    <w:qFormat/>
    <w:rsid w:val="00A9624C"/>
    <w:rPr>
      <w:b w:val="0"/>
    </w:rPr>
  </w:style>
  <w:style w:type="character" w:customStyle="1" w:styleId="ListLabel316">
    <w:name w:val="ListLabel 316"/>
    <w:qFormat/>
    <w:rsid w:val="00A9624C"/>
    <w:rPr>
      <w:b w:val="0"/>
    </w:rPr>
  </w:style>
  <w:style w:type="character" w:customStyle="1" w:styleId="ListLabel317">
    <w:name w:val="ListLabel 317"/>
    <w:qFormat/>
    <w:rsid w:val="00A9624C"/>
    <w:rPr>
      <w:b w:val="0"/>
    </w:rPr>
  </w:style>
  <w:style w:type="character" w:customStyle="1" w:styleId="ListLabel318">
    <w:name w:val="ListLabel 318"/>
    <w:qFormat/>
    <w:rsid w:val="00A9624C"/>
    <w:rPr>
      <w:b w:val="0"/>
    </w:rPr>
  </w:style>
  <w:style w:type="character" w:customStyle="1" w:styleId="ListLabel319">
    <w:name w:val="ListLabel 319"/>
    <w:qFormat/>
    <w:rsid w:val="00A9624C"/>
    <w:rPr>
      <w:b w:val="0"/>
    </w:rPr>
  </w:style>
  <w:style w:type="character" w:customStyle="1" w:styleId="ListLabel320">
    <w:name w:val="ListLabel 320"/>
    <w:qFormat/>
    <w:rsid w:val="00A9624C"/>
    <w:rPr>
      <w:b w:val="0"/>
    </w:rPr>
  </w:style>
  <w:style w:type="character" w:customStyle="1" w:styleId="ListLabel321">
    <w:name w:val="ListLabel 3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A9624C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A9624C"/>
    <w:rPr>
      <w:rFonts w:ascii="Arial" w:hAnsi="Arial" w:cs="Symbol"/>
      <w:sz w:val="22"/>
    </w:rPr>
  </w:style>
  <w:style w:type="character" w:customStyle="1" w:styleId="ListLabel325">
    <w:name w:val="ListLabel 325"/>
    <w:qFormat/>
    <w:rsid w:val="00A9624C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A9624C"/>
    <w:rPr>
      <w:rFonts w:cs="Courier New"/>
    </w:rPr>
  </w:style>
  <w:style w:type="character" w:customStyle="1" w:styleId="ListLabel327">
    <w:name w:val="ListLabel 327"/>
    <w:qFormat/>
    <w:rsid w:val="00A9624C"/>
    <w:rPr>
      <w:rFonts w:cs="Wingdings"/>
    </w:rPr>
  </w:style>
  <w:style w:type="character" w:customStyle="1" w:styleId="ListLabel328">
    <w:name w:val="ListLabel 328"/>
    <w:qFormat/>
    <w:rsid w:val="00A9624C"/>
    <w:rPr>
      <w:rFonts w:cs="Symbol"/>
    </w:rPr>
  </w:style>
  <w:style w:type="character" w:customStyle="1" w:styleId="ListLabel329">
    <w:name w:val="ListLabel 329"/>
    <w:qFormat/>
    <w:rsid w:val="00A9624C"/>
    <w:rPr>
      <w:rFonts w:cs="Courier New"/>
    </w:rPr>
  </w:style>
  <w:style w:type="character" w:customStyle="1" w:styleId="ListLabel330">
    <w:name w:val="ListLabel 330"/>
    <w:qFormat/>
    <w:rsid w:val="00A9624C"/>
    <w:rPr>
      <w:rFonts w:cs="Wingdings"/>
    </w:rPr>
  </w:style>
  <w:style w:type="character" w:customStyle="1" w:styleId="ListLabel331">
    <w:name w:val="ListLabel 331"/>
    <w:qFormat/>
    <w:rsid w:val="00A9624C"/>
    <w:rPr>
      <w:rFonts w:cs="Symbol"/>
    </w:rPr>
  </w:style>
  <w:style w:type="character" w:customStyle="1" w:styleId="ListLabel332">
    <w:name w:val="ListLabel 332"/>
    <w:qFormat/>
    <w:rsid w:val="00A9624C"/>
    <w:rPr>
      <w:rFonts w:cs="Courier New"/>
    </w:rPr>
  </w:style>
  <w:style w:type="character" w:customStyle="1" w:styleId="ListLabel333">
    <w:name w:val="ListLabel 333"/>
    <w:qFormat/>
    <w:rsid w:val="00A9624C"/>
    <w:rPr>
      <w:rFonts w:cs="Wingdings"/>
    </w:rPr>
  </w:style>
  <w:style w:type="character" w:customStyle="1" w:styleId="ListLabel334">
    <w:name w:val="ListLabel 334"/>
    <w:qFormat/>
    <w:rsid w:val="00A9624C"/>
    <w:rPr>
      <w:b/>
      <w:sz w:val="22"/>
    </w:rPr>
  </w:style>
  <w:style w:type="character" w:customStyle="1" w:styleId="ListLabel335">
    <w:name w:val="ListLabel 335"/>
    <w:qFormat/>
    <w:rsid w:val="00A9624C"/>
    <w:rPr>
      <w:rFonts w:cs="Symbol"/>
      <w:sz w:val="22"/>
    </w:rPr>
  </w:style>
  <w:style w:type="character" w:customStyle="1" w:styleId="ListLabel336">
    <w:name w:val="ListLabel 336"/>
    <w:qFormat/>
    <w:rsid w:val="00A9624C"/>
    <w:rPr>
      <w:rFonts w:cs="Courier New"/>
    </w:rPr>
  </w:style>
  <w:style w:type="character" w:customStyle="1" w:styleId="ListLabel337">
    <w:name w:val="ListLabel 337"/>
    <w:qFormat/>
    <w:rsid w:val="00A9624C"/>
    <w:rPr>
      <w:rFonts w:cs="Wingdings"/>
    </w:rPr>
  </w:style>
  <w:style w:type="character" w:customStyle="1" w:styleId="ListLabel338">
    <w:name w:val="ListLabel 338"/>
    <w:qFormat/>
    <w:rsid w:val="00A9624C"/>
    <w:rPr>
      <w:rFonts w:cs="Symbol"/>
    </w:rPr>
  </w:style>
  <w:style w:type="character" w:customStyle="1" w:styleId="ListLabel339">
    <w:name w:val="ListLabel 339"/>
    <w:qFormat/>
    <w:rsid w:val="00A9624C"/>
    <w:rPr>
      <w:rFonts w:cs="Courier New"/>
    </w:rPr>
  </w:style>
  <w:style w:type="character" w:customStyle="1" w:styleId="ListLabel340">
    <w:name w:val="ListLabel 340"/>
    <w:qFormat/>
    <w:rsid w:val="00A9624C"/>
    <w:rPr>
      <w:rFonts w:cs="Wingdings"/>
    </w:rPr>
  </w:style>
  <w:style w:type="character" w:customStyle="1" w:styleId="ListLabel341">
    <w:name w:val="ListLabel 341"/>
    <w:qFormat/>
    <w:rsid w:val="00A9624C"/>
    <w:rPr>
      <w:rFonts w:cs="Symbol"/>
    </w:rPr>
  </w:style>
  <w:style w:type="character" w:customStyle="1" w:styleId="ListLabel342">
    <w:name w:val="ListLabel 342"/>
    <w:qFormat/>
    <w:rsid w:val="00A9624C"/>
    <w:rPr>
      <w:rFonts w:cs="Courier New"/>
    </w:rPr>
  </w:style>
  <w:style w:type="character" w:customStyle="1" w:styleId="ListLabel343">
    <w:name w:val="ListLabel 343"/>
    <w:qFormat/>
    <w:rsid w:val="00A9624C"/>
    <w:rPr>
      <w:rFonts w:cs="Wingdings"/>
    </w:rPr>
  </w:style>
  <w:style w:type="character" w:customStyle="1" w:styleId="ListLabel344">
    <w:name w:val="ListLabel 344"/>
    <w:qFormat/>
    <w:rsid w:val="00A9624C"/>
    <w:rPr>
      <w:rFonts w:cs="Symbol"/>
      <w:sz w:val="22"/>
    </w:rPr>
  </w:style>
  <w:style w:type="character" w:customStyle="1" w:styleId="ListLabel345">
    <w:name w:val="ListLabel 345"/>
    <w:qFormat/>
    <w:rsid w:val="00A9624C"/>
    <w:rPr>
      <w:rFonts w:cs="Courier New"/>
    </w:rPr>
  </w:style>
  <w:style w:type="character" w:customStyle="1" w:styleId="ListLabel346">
    <w:name w:val="ListLabel 346"/>
    <w:qFormat/>
    <w:rsid w:val="00A9624C"/>
    <w:rPr>
      <w:rFonts w:cs="Wingdings"/>
    </w:rPr>
  </w:style>
  <w:style w:type="character" w:customStyle="1" w:styleId="ListLabel347">
    <w:name w:val="ListLabel 347"/>
    <w:qFormat/>
    <w:rsid w:val="00A9624C"/>
    <w:rPr>
      <w:rFonts w:cs="Symbol"/>
    </w:rPr>
  </w:style>
  <w:style w:type="character" w:customStyle="1" w:styleId="ListLabel348">
    <w:name w:val="ListLabel 348"/>
    <w:qFormat/>
    <w:rsid w:val="00A9624C"/>
    <w:rPr>
      <w:rFonts w:cs="Courier New"/>
    </w:rPr>
  </w:style>
  <w:style w:type="character" w:customStyle="1" w:styleId="ListLabel349">
    <w:name w:val="ListLabel 349"/>
    <w:qFormat/>
    <w:rsid w:val="00A9624C"/>
    <w:rPr>
      <w:rFonts w:cs="Wingdings"/>
    </w:rPr>
  </w:style>
  <w:style w:type="character" w:customStyle="1" w:styleId="ListLabel350">
    <w:name w:val="ListLabel 350"/>
    <w:qFormat/>
    <w:rsid w:val="00A9624C"/>
    <w:rPr>
      <w:rFonts w:cs="Symbol"/>
    </w:rPr>
  </w:style>
  <w:style w:type="character" w:customStyle="1" w:styleId="ListLabel351">
    <w:name w:val="ListLabel 351"/>
    <w:qFormat/>
    <w:rsid w:val="00A9624C"/>
    <w:rPr>
      <w:rFonts w:cs="Courier New"/>
    </w:rPr>
  </w:style>
  <w:style w:type="character" w:customStyle="1" w:styleId="ListLabel352">
    <w:name w:val="ListLabel 352"/>
    <w:qFormat/>
    <w:rsid w:val="00A9624C"/>
    <w:rPr>
      <w:rFonts w:cs="Wingdings"/>
    </w:rPr>
  </w:style>
  <w:style w:type="character" w:customStyle="1" w:styleId="ListLabel353">
    <w:name w:val="ListLabel 3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A9624C"/>
    <w:rPr>
      <w:rFonts w:cs="Wingdings"/>
      <w:sz w:val="22"/>
    </w:rPr>
  </w:style>
  <w:style w:type="character" w:customStyle="1" w:styleId="ListLabel355">
    <w:name w:val="ListLabel 355"/>
    <w:qFormat/>
    <w:rsid w:val="00A9624C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A9624C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A9624C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A9624C"/>
    <w:rPr>
      <w:rFonts w:cs="Symbol"/>
      <w:sz w:val="22"/>
    </w:rPr>
  </w:style>
  <w:style w:type="character" w:customStyle="1" w:styleId="ListLabel359">
    <w:name w:val="ListLabel 359"/>
    <w:qFormat/>
    <w:rsid w:val="00A9624C"/>
    <w:rPr>
      <w:rFonts w:cs="Courier New"/>
    </w:rPr>
  </w:style>
  <w:style w:type="character" w:customStyle="1" w:styleId="ListLabel360">
    <w:name w:val="ListLabel 360"/>
    <w:qFormat/>
    <w:rsid w:val="00A9624C"/>
    <w:rPr>
      <w:rFonts w:cs="Wingdings"/>
    </w:rPr>
  </w:style>
  <w:style w:type="character" w:customStyle="1" w:styleId="ListLabel361">
    <w:name w:val="ListLabel 361"/>
    <w:qFormat/>
    <w:rsid w:val="00A9624C"/>
    <w:rPr>
      <w:rFonts w:cs="Symbol"/>
    </w:rPr>
  </w:style>
  <w:style w:type="character" w:customStyle="1" w:styleId="ListLabel362">
    <w:name w:val="ListLabel 362"/>
    <w:qFormat/>
    <w:rsid w:val="00A9624C"/>
    <w:rPr>
      <w:rFonts w:cs="Courier New"/>
    </w:rPr>
  </w:style>
  <w:style w:type="character" w:customStyle="1" w:styleId="ListLabel363">
    <w:name w:val="ListLabel 363"/>
    <w:qFormat/>
    <w:rsid w:val="00A9624C"/>
    <w:rPr>
      <w:rFonts w:cs="Wingdings"/>
    </w:rPr>
  </w:style>
  <w:style w:type="character" w:customStyle="1" w:styleId="ListLabel364">
    <w:name w:val="ListLabel 364"/>
    <w:qFormat/>
    <w:rsid w:val="00A9624C"/>
    <w:rPr>
      <w:rFonts w:cs="Symbol"/>
    </w:rPr>
  </w:style>
  <w:style w:type="character" w:customStyle="1" w:styleId="ListLabel365">
    <w:name w:val="ListLabel 365"/>
    <w:qFormat/>
    <w:rsid w:val="00A9624C"/>
    <w:rPr>
      <w:rFonts w:cs="Courier New"/>
    </w:rPr>
  </w:style>
  <w:style w:type="character" w:customStyle="1" w:styleId="ListLabel366">
    <w:name w:val="ListLabel 366"/>
    <w:qFormat/>
    <w:rsid w:val="00A9624C"/>
    <w:rPr>
      <w:rFonts w:cs="Wingdings"/>
    </w:rPr>
  </w:style>
  <w:style w:type="character" w:customStyle="1" w:styleId="ListLabel367">
    <w:name w:val="ListLabel 367"/>
    <w:qFormat/>
    <w:rsid w:val="00A9624C"/>
    <w:rPr>
      <w:rFonts w:ascii="Arial" w:hAnsi="Arial"/>
      <w:b/>
      <w:sz w:val="22"/>
    </w:rPr>
  </w:style>
  <w:style w:type="character" w:customStyle="1" w:styleId="ListLabel368">
    <w:name w:val="ListLabel 368"/>
    <w:qFormat/>
    <w:rsid w:val="00A9624C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A9624C"/>
    <w:rPr>
      <w:rFonts w:cs="Courier New"/>
    </w:rPr>
  </w:style>
  <w:style w:type="character" w:customStyle="1" w:styleId="ListLabel370">
    <w:name w:val="ListLabel 370"/>
    <w:qFormat/>
    <w:rsid w:val="00A9624C"/>
    <w:rPr>
      <w:rFonts w:cs="Wingdings"/>
    </w:rPr>
  </w:style>
  <w:style w:type="character" w:customStyle="1" w:styleId="ListLabel371">
    <w:name w:val="ListLabel 371"/>
    <w:qFormat/>
    <w:rsid w:val="00A9624C"/>
    <w:rPr>
      <w:rFonts w:cs="Symbol"/>
    </w:rPr>
  </w:style>
  <w:style w:type="character" w:customStyle="1" w:styleId="ListLabel372">
    <w:name w:val="ListLabel 372"/>
    <w:qFormat/>
    <w:rsid w:val="00A9624C"/>
    <w:rPr>
      <w:rFonts w:cs="Courier New"/>
    </w:rPr>
  </w:style>
  <w:style w:type="character" w:customStyle="1" w:styleId="ListLabel373">
    <w:name w:val="ListLabel 373"/>
    <w:qFormat/>
    <w:rsid w:val="00A9624C"/>
    <w:rPr>
      <w:rFonts w:cs="Wingdings"/>
    </w:rPr>
  </w:style>
  <w:style w:type="character" w:customStyle="1" w:styleId="ListLabel374">
    <w:name w:val="ListLabel 374"/>
    <w:qFormat/>
    <w:rsid w:val="00A9624C"/>
    <w:rPr>
      <w:rFonts w:cs="Symbol"/>
    </w:rPr>
  </w:style>
  <w:style w:type="character" w:customStyle="1" w:styleId="ListLabel375">
    <w:name w:val="ListLabel 375"/>
    <w:qFormat/>
    <w:rsid w:val="00A9624C"/>
    <w:rPr>
      <w:rFonts w:cs="Courier New"/>
    </w:rPr>
  </w:style>
  <w:style w:type="character" w:customStyle="1" w:styleId="ListLabel376">
    <w:name w:val="ListLabel 376"/>
    <w:qFormat/>
    <w:rsid w:val="00A9624C"/>
    <w:rPr>
      <w:rFonts w:cs="Wingdings"/>
    </w:rPr>
  </w:style>
  <w:style w:type="character" w:customStyle="1" w:styleId="Smbolosdenumeracin">
    <w:name w:val="Símbolos de numeración"/>
    <w:qFormat/>
    <w:rsid w:val="00A9624C"/>
  </w:style>
  <w:style w:type="character" w:customStyle="1" w:styleId="ListLabel377">
    <w:name w:val="ListLabel 377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A9624C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A9624C"/>
    <w:rPr>
      <w:b/>
      <w:i/>
      <w:iCs/>
    </w:rPr>
  </w:style>
  <w:style w:type="character" w:customStyle="1" w:styleId="ListLabel391">
    <w:name w:val="ListLabel 3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A9624C"/>
    <w:rPr>
      <w:rFonts w:ascii="Arial" w:hAnsi="Arial" w:cs="Arial"/>
      <w:sz w:val="22"/>
    </w:rPr>
  </w:style>
  <w:style w:type="character" w:customStyle="1" w:styleId="ListLabel401">
    <w:name w:val="ListLabel 40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A9624C"/>
    <w:rPr>
      <w:b w:val="0"/>
    </w:rPr>
  </w:style>
  <w:style w:type="character" w:customStyle="1" w:styleId="ListLabel404">
    <w:name w:val="ListLabel 404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A9624C"/>
    <w:rPr>
      <w:b w:val="0"/>
    </w:rPr>
  </w:style>
  <w:style w:type="character" w:customStyle="1" w:styleId="ListLabel406">
    <w:name w:val="ListLabel 406"/>
    <w:qFormat/>
    <w:rsid w:val="00A9624C"/>
    <w:rPr>
      <w:b w:val="0"/>
    </w:rPr>
  </w:style>
  <w:style w:type="character" w:customStyle="1" w:styleId="ListLabel407">
    <w:name w:val="ListLabel 407"/>
    <w:qFormat/>
    <w:rsid w:val="00A9624C"/>
    <w:rPr>
      <w:b w:val="0"/>
    </w:rPr>
  </w:style>
  <w:style w:type="character" w:customStyle="1" w:styleId="ListLabel408">
    <w:name w:val="ListLabel 408"/>
    <w:qFormat/>
    <w:rsid w:val="00A9624C"/>
    <w:rPr>
      <w:b w:val="0"/>
    </w:rPr>
  </w:style>
  <w:style w:type="character" w:customStyle="1" w:styleId="ListLabel409">
    <w:name w:val="ListLabel 409"/>
    <w:qFormat/>
    <w:rsid w:val="00A9624C"/>
    <w:rPr>
      <w:b w:val="0"/>
    </w:rPr>
  </w:style>
  <w:style w:type="character" w:customStyle="1" w:styleId="ListLabel410">
    <w:name w:val="ListLabel 410"/>
    <w:qFormat/>
    <w:rsid w:val="00A9624C"/>
    <w:rPr>
      <w:b w:val="0"/>
    </w:rPr>
  </w:style>
  <w:style w:type="character" w:customStyle="1" w:styleId="ListLabel411">
    <w:name w:val="ListLabel 411"/>
    <w:qFormat/>
    <w:rsid w:val="00A9624C"/>
    <w:rPr>
      <w:b w:val="0"/>
    </w:rPr>
  </w:style>
  <w:style w:type="character" w:customStyle="1" w:styleId="ListLabel412">
    <w:name w:val="ListLabel 412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A9624C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A9624C"/>
    <w:rPr>
      <w:rFonts w:ascii="Arial" w:hAnsi="Arial" w:cs="Symbol"/>
      <w:sz w:val="22"/>
    </w:rPr>
  </w:style>
  <w:style w:type="character" w:customStyle="1" w:styleId="ListLabel416">
    <w:name w:val="ListLabel 416"/>
    <w:qFormat/>
    <w:rsid w:val="00A9624C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A9624C"/>
    <w:rPr>
      <w:rFonts w:cs="Courier New"/>
    </w:rPr>
  </w:style>
  <w:style w:type="character" w:customStyle="1" w:styleId="ListLabel418">
    <w:name w:val="ListLabel 418"/>
    <w:qFormat/>
    <w:rsid w:val="00A9624C"/>
    <w:rPr>
      <w:rFonts w:cs="Wingdings"/>
    </w:rPr>
  </w:style>
  <w:style w:type="character" w:customStyle="1" w:styleId="ListLabel419">
    <w:name w:val="ListLabel 419"/>
    <w:qFormat/>
    <w:rsid w:val="00A9624C"/>
    <w:rPr>
      <w:rFonts w:cs="Symbol"/>
    </w:rPr>
  </w:style>
  <w:style w:type="character" w:customStyle="1" w:styleId="ListLabel420">
    <w:name w:val="ListLabel 420"/>
    <w:qFormat/>
    <w:rsid w:val="00A9624C"/>
    <w:rPr>
      <w:rFonts w:cs="Courier New"/>
    </w:rPr>
  </w:style>
  <w:style w:type="character" w:customStyle="1" w:styleId="ListLabel421">
    <w:name w:val="ListLabel 421"/>
    <w:qFormat/>
    <w:rsid w:val="00A9624C"/>
    <w:rPr>
      <w:rFonts w:cs="Wingdings"/>
    </w:rPr>
  </w:style>
  <w:style w:type="character" w:customStyle="1" w:styleId="ListLabel422">
    <w:name w:val="ListLabel 422"/>
    <w:qFormat/>
    <w:rsid w:val="00A9624C"/>
    <w:rPr>
      <w:rFonts w:cs="Symbol"/>
    </w:rPr>
  </w:style>
  <w:style w:type="character" w:customStyle="1" w:styleId="ListLabel423">
    <w:name w:val="ListLabel 423"/>
    <w:qFormat/>
    <w:rsid w:val="00A9624C"/>
    <w:rPr>
      <w:rFonts w:cs="Courier New"/>
    </w:rPr>
  </w:style>
  <w:style w:type="character" w:customStyle="1" w:styleId="ListLabel424">
    <w:name w:val="ListLabel 424"/>
    <w:qFormat/>
    <w:rsid w:val="00A9624C"/>
    <w:rPr>
      <w:rFonts w:cs="Wingdings"/>
    </w:rPr>
  </w:style>
  <w:style w:type="character" w:customStyle="1" w:styleId="ListLabel425">
    <w:name w:val="ListLabel 425"/>
    <w:qFormat/>
    <w:rsid w:val="00A9624C"/>
    <w:rPr>
      <w:b/>
      <w:sz w:val="22"/>
    </w:rPr>
  </w:style>
  <w:style w:type="character" w:customStyle="1" w:styleId="ListLabel426">
    <w:name w:val="ListLabel 426"/>
    <w:qFormat/>
    <w:rsid w:val="00A9624C"/>
    <w:rPr>
      <w:rFonts w:cs="Symbol"/>
      <w:sz w:val="22"/>
    </w:rPr>
  </w:style>
  <w:style w:type="character" w:customStyle="1" w:styleId="ListLabel427">
    <w:name w:val="ListLabel 427"/>
    <w:qFormat/>
    <w:rsid w:val="00A9624C"/>
    <w:rPr>
      <w:rFonts w:cs="Courier New"/>
    </w:rPr>
  </w:style>
  <w:style w:type="character" w:customStyle="1" w:styleId="ListLabel428">
    <w:name w:val="ListLabel 428"/>
    <w:qFormat/>
    <w:rsid w:val="00A9624C"/>
    <w:rPr>
      <w:rFonts w:cs="Wingdings"/>
    </w:rPr>
  </w:style>
  <w:style w:type="character" w:customStyle="1" w:styleId="ListLabel429">
    <w:name w:val="ListLabel 429"/>
    <w:qFormat/>
    <w:rsid w:val="00A9624C"/>
    <w:rPr>
      <w:rFonts w:cs="Symbol"/>
    </w:rPr>
  </w:style>
  <w:style w:type="character" w:customStyle="1" w:styleId="ListLabel430">
    <w:name w:val="ListLabel 430"/>
    <w:qFormat/>
    <w:rsid w:val="00A9624C"/>
    <w:rPr>
      <w:rFonts w:cs="Courier New"/>
    </w:rPr>
  </w:style>
  <w:style w:type="character" w:customStyle="1" w:styleId="ListLabel431">
    <w:name w:val="ListLabel 431"/>
    <w:qFormat/>
    <w:rsid w:val="00A9624C"/>
    <w:rPr>
      <w:rFonts w:cs="Wingdings"/>
    </w:rPr>
  </w:style>
  <w:style w:type="character" w:customStyle="1" w:styleId="ListLabel432">
    <w:name w:val="ListLabel 432"/>
    <w:qFormat/>
    <w:rsid w:val="00A9624C"/>
    <w:rPr>
      <w:rFonts w:cs="Symbol"/>
    </w:rPr>
  </w:style>
  <w:style w:type="character" w:customStyle="1" w:styleId="ListLabel433">
    <w:name w:val="ListLabel 433"/>
    <w:qFormat/>
    <w:rsid w:val="00A9624C"/>
    <w:rPr>
      <w:rFonts w:cs="Courier New"/>
    </w:rPr>
  </w:style>
  <w:style w:type="character" w:customStyle="1" w:styleId="ListLabel434">
    <w:name w:val="ListLabel 434"/>
    <w:qFormat/>
    <w:rsid w:val="00A9624C"/>
    <w:rPr>
      <w:rFonts w:cs="Wingdings"/>
    </w:rPr>
  </w:style>
  <w:style w:type="character" w:customStyle="1" w:styleId="ListLabel435">
    <w:name w:val="ListLabel 435"/>
    <w:qFormat/>
    <w:rsid w:val="00A9624C"/>
    <w:rPr>
      <w:rFonts w:cs="Symbol"/>
      <w:sz w:val="22"/>
    </w:rPr>
  </w:style>
  <w:style w:type="character" w:customStyle="1" w:styleId="ListLabel436">
    <w:name w:val="ListLabel 436"/>
    <w:qFormat/>
    <w:rsid w:val="00A9624C"/>
    <w:rPr>
      <w:rFonts w:cs="Courier New"/>
    </w:rPr>
  </w:style>
  <w:style w:type="character" w:customStyle="1" w:styleId="ListLabel437">
    <w:name w:val="ListLabel 437"/>
    <w:qFormat/>
    <w:rsid w:val="00A9624C"/>
    <w:rPr>
      <w:rFonts w:cs="Wingdings"/>
    </w:rPr>
  </w:style>
  <w:style w:type="character" w:customStyle="1" w:styleId="ListLabel438">
    <w:name w:val="ListLabel 438"/>
    <w:qFormat/>
    <w:rsid w:val="00A9624C"/>
    <w:rPr>
      <w:rFonts w:cs="Symbol"/>
    </w:rPr>
  </w:style>
  <w:style w:type="character" w:customStyle="1" w:styleId="ListLabel439">
    <w:name w:val="ListLabel 439"/>
    <w:qFormat/>
    <w:rsid w:val="00A9624C"/>
    <w:rPr>
      <w:rFonts w:cs="Courier New"/>
    </w:rPr>
  </w:style>
  <w:style w:type="character" w:customStyle="1" w:styleId="ListLabel440">
    <w:name w:val="ListLabel 440"/>
    <w:qFormat/>
    <w:rsid w:val="00A9624C"/>
    <w:rPr>
      <w:rFonts w:cs="Wingdings"/>
    </w:rPr>
  </w:style>
  <w:style w:type="character" w:customStyle="1" w:styleId="ListLabel441">
    <w:name w:val="ListLabel 441"/>
    <w:qFormat/>
    <w:rsid w:val="00A9624C"/>
    <w:rPr>
      <w:rFonts w:cs="Symbol"/>
    </w:rPr>
  </w:style>
  <w:style w:type="character" w:customStyle="1" w:styleId="ListLabel442">
    <w:name w:val="ListLabel 442"/>
    <w:qFormat/>
    <w:rsid w:val="00A9624C"/>
    <w:rPr>
      <w:rFonts w:cs="Courier New"/>
    </w:rPr>
  </w:style>
  <w:style w:type="character" w:customStyle="1" w:styleId="ListLabel443">
    <w:name w:val="ListLabel 443"/>
    <w:qFormat/>
    <w:rsid w:val="00A9624C"/>
    <w:rPr>
      <w:rFonts w:cs="Wingdings"/>
    </w:rPr>
  </w:style>
  <w:style w:type="character" w:customStyle="1" w:styleId="ListLabel444">
    <w:name w:val="ListLabel 444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A9624C"/>
    <w:rPr>
      <w:rFonts w:cs="Wingdings"/>
      <w:sz w:val="22"/>
    </w:rPr>
  </w:style>
  <w:style w:type="character" w:customStyle="1" w:styleId="ListLabel446">
    <w:name w:val="ListLabel 446"/>
    <w:qFormat/>
    <w:rsid w:val="00A9624C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A9624C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A9624C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A9624C"/>
    <w:rPr>
      <w:rFonts w:cs="Symbol"/>
      <w:sz w:val="22"/>
    </w:rPr>
  </w:style>
  <w:style w:type="character" w:customStyle="1" w:styleId="ListLabel450">
    <w:name w:val="ListLabel 450"/>
    <w:qFormat/>
    <w:rsid w:val="00A9624C"/>
    <w:rPr>
      <w:rFonts w:cs="Courier New"/>
    </w:rPr>
  </w:style>
  <w:style w:type="character" w:customStyle="1" w:styleId="ListLabel451">
    <w:name w:val="ListLabel 451"/>
    <w:qFormat/>
    <w:rsid w:val="00A9624C"/>
    <w:rPr>
      <w:rFonts w:cs="Wingdings"/>
    </w:rPr>
  </w:style>
  <w:style w:type="character" w:customStyle="1" w:styleId="ListLabel452">
    <w:name w:val="ListLabel 452"/>
    <w:qFormat/>
    <w:rsid w:val="00A9624C"/>
    <w:rPr>
      <w:rFonts w:cs="Symbol"/>
    </w:rPr>
  </w:style>
  <w:style w:type="character" w:customStyle="1" w:styleId="ListLabel453">
    <w:name w:val="ListLabel 453"/>
    <w:qFormat/>
    <w:rsid w:val="00A9624C"/>
    <w:rPr>
      <w:rFonts w:cs="Courier New"/>
    </w:rPr>
  </w:style>
  <w:style w:type="character" w:customStyle="1" w:styleId="ListLabel454">
    <w:name w:val="ListLabel 454"/>
    <w:qFormat/>
    <w:rsid w:val="00A9624C"/>
    <w:rPr>
      <w:rFonts w:cs="Wingdings"/>
    </w:rPr>
  </w:style>
  <w:style w:type="character" w:customStyle="1" w:styleId="ListLabel455">
    <w:name w:val="ListLabel 455"/>
    <w:qFormat/>
    <w:rsid w:val="00A9624C"/>
    <w:rPr>
      <w:rFonts w:cs="Symbol"/>
    </w:rPr>
  </w:style>
  <w:style w:type="character" w:customStyle="1" w:styleId="ListLabel456">
    <w:name w:val="ListLabel 456"/>
    <w:qFormat/>
    <w:rsid w:val="00A9624C"/>
    <w:rPr>
      <w:rFonts w:cs="Courier New"/>
    </w:rPr>
  </w:style>
  <w:style w:type="character" w:customStyle="1" w:styleId="ListLabel457">
    <w:name w:val="ListLabel 457"/>
    <w:qFormat/>
    <w:rsid w:val="00A9624C"/>
    <w:rPr>
      <w:rFonts w:cs="Wingdings"/>
    </w:rPr>
  </w:style>
  <w:style w:type="character" w:customStyle="1" w:styleId="ListLabel458">
    <w:name w:val="ListLabel 458"/>
    <w:qFormat/>
    <w:rsid w:val="00A9624C"/>
    <w:rPr>
      <w:b/>
      <w:sz w:val="22"/>
    </w:rPr>
  </w:style>
  <w:style w:type="character" w:customStyle="1" w:styleId="ListLabel459">
    <w:name w:val="ListLabel 459"/>
    <w:qFormat/>
    <w:rsid w:val="00A9624C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A9624C"/>
    <w:rPr>
      <w:rFonts w:cs="Courier New"/>
    </w:rPr>
  </w:style>
  <w:style w:type="character" w:customStyle="1" w:styleId="ListLabel461">
    <w:name w:val="ListLabel 461"/>
    <w:qFormat/>
    <w:rsid w:val="00A9624C"/>
    <w:rPr>
      <w:rFonts w:cs="Wingdings"/>
    </w:rPr>
  </w:style>
  <w:style w:type="character" w:customStyle="1" w:styleId="ListLabel462">
    <w:name w:val="ListLabel 462"/>
    <w:qFormat/>
    <w:rsid w:val="00A9624C"/>
    <w:rPr>
      <w:rFonts w:cs="Symbol"/>
    </w:rPr>
  </w:style>
  <w:style w:type="character" w:customStyle="1" w:styleId="ListLabel463">
    <w:name w:val="ListLabel 463"/>
    <w:qFormat/>
    <w:rsid w:val="00A9624C"/>
    <w:rPr>
      <w:rFonts w:cs="Courier New"/>
    </w:rPr>
  </w:style>
  <w:style w:type="character" w:customStyle="1" w:styleId="ListLabel464">
    <w:name w:val="ListLabel 464"/>
    <w:qFormat/>
    <w:rsid w:val="00A9624C"/>
    <w:rPr>
      <w:rFonts w:cs="Wingdings"/>
    </w:rPr>
  </w:style>
  <w:style w:type="character" w:customStyle="1" w:styleId="ListLabel465">
    <w:name w:val="ListLabel 465"/>
    <w:qFormat/>
    <w:rsid w:val="00A9624C"/>
    <w:rPr>
      <w:rFonts w:cs="Symbol"/>
    </w:rPr>
  </w:style>
  <w:style w:type="character" w:customStyle="1" w:styleId="ListLabel466">
    <w:name w:val="ListLabel 466"/>
    <w:qFormat/>
    <w:rsid w:val="00A9624C"/>
    <w:rPr>
      <w:rFonts w:cs="Courier New"/>
    </w:rPr>
  </w:style>
  <w:style w:type="character" w:customStyle="1" w:styleId="ListLabel467">
    <w:name w:val="ListLabel 467"/>
    <w:qFormat/>
    <w:rsid w:val="00A9624C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A9624C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A9624C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A9624C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A9624C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A9624C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A9624C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A9624C"/>
    <w:rPr>
      <w:b w:val="0"/>
    </w:rPr>
  </w:style>
  <w:style w:type="character" w:customStyle="1" w:styleId="ListLabel482">
    <w:name w:val="ListLabel 48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A9624C"/>
    <w:rPr>
      <w:b w:val="0"/>
    </w:rPr>
  </w:style>
  <w:style w:type="character" w:customStyle="1" w:styleId="ListLabel484">
    <w:name w:val="ListLabel 484"/>
    <w:qFormat/>
    <w:rsid w:val="00A9624C"/>
    <w:rPr>
      <w:b w:val="0"/>
    </w:rPr>
  </w:style>
  <w:style w:type="character" w:customStyle="1" w:styleId="ListLabel485">
    <w:name w:val="ListLabel 485"/>
    <w:qFormat/>
    <w:rsid w:val="00A9624C"/>
    <w:rPr>
      <w:b w:val="0"/>
    </w:rPr>
  </w:style>
  <w:style w:type="character" w:customStyle="1" w:styleId="ListLabel486">
    <w:name w:val="ListLabel 486"/>
    <w:qFormat/>
    <w:rsid w:val="00A9624C"/>
    <w:rPr>
      <w:b w:val="0"/>
    </w:rPr>
  </w:style>
  <w:style w:type="character" w:customStyle="1" w:styleId="ListLabel487">
    <w:name w:val="ListLabel 487"/>
    <w:qFormat/>
    <w:rsid w:val="00A9624C"/>
    <w:rPr>
      <w:b w:val="0"/>
    </w:rPr>
  </w:style>
  <w:style w:type="character" w:customStyle="1" w:styleId="ListLabel488">
    <w:name w:val="ListLabel 488"/>
    <w:qFormat/>
    <w:rsid w:val="00A9624C"/>
    <w:rPr>
      <w:b w:val="0"/>
    </w:rPr>
  </w:style>
  <w:style w:type="character" w:customStyle="1" w:styleId="ListLabel489">
    <w:name w:val="ListLabel 489"/>
    <w:qFormat/>
    <w:rsid w:val="00A9624C"/>
    <w:rPr>
      <w:b w:val="0"/>
    </w:rPr>
  </w:style>
  <w:style w:type="character" w:customStyle="1" w:styleId="ListLabel490">
    <w:name w:val="ListLabel 490"/>
    <w:qFormat/>
    <w:rsid w:val="00A9624C"/>
    <w:rPr>
      <w:rFonts w:cs="Times New Roman"/>
      <w:sz w:val="22"/>
    </w:rPr>
  </w:style>
  <w:style w:type="character" w:customStyle="1" w:styleId="ListLabel491">
    <w:name w:val="ListLabel 49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A9624C"/>
    <w:rPr>
      <w:rFonts w:cs="Symbol"/>
      <w:sz w:val="22"/>
    </w:rPr>
  </w:style>
  <w:style w:type="character" w:customStyle="1" w:styleId="ListLabel493">
    <w:name w:val="ListLabel 493"/>
    <w:qFormat/>
    <w:rsid w:val="00A9624C"/>
    <w:rPr>
      <w:rFonts w:cs="Times New Roman"/>
      <w:sz w:val="22"/>
    </w:rPr>
  </w:style>
  <w:style w:type="character" w:customStyle="1" w:styleId="ListLabel494">
    <w:name w:val="ListLabel 494"/>
    <w:qFormat/>
    <w:rsid w:val="00A9624C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A9624C"/>
    <w:rPr>
      <w:rFonts w:cs="Courier New"/>
    </w:rPr>
  </w:style>
  <w:style w:type="character" w:customStyle="1" w:styleId="ListLabel496">
    <w:name w:val="ListLabel 496"/>
    <w:qFormat/>
    <w:rsid w:val="00A9624C"/>
    <w:rPr>
      <w:rFonts w:cs="Wingdings"/>
    </w:rPr>
  </w:style>
  <w:style w:type="character" w:customStyle="1" w:styleId="ListLabel497">
    <w:name w:val="ListLabel 497"/>
    <w:qFormat/>
    <w:rsid w:val="00A9624C"/>
    <w:rPr>
      <w:rFonts w:cs="Symbol"/>
    </w:rPr>
  </w:style>
  <w:style w:type="character" w:customStyle="1" w:styleId="ListLabel498">
    <w:name w:val="ListLabel 498"/>
    <w:qFormat/>
    <w:rsid w:val="00A9624C"/>
    <w:rPr>
      <w:rFonts w:cs="Courier New"/>
    </w:rPr>
  </w:style>
  <w:style w:type="character" w:customStyle="1" w:styleId="ListLabel499">
    <w:name w:val="ListLabel 499"/>
    <w:qFormat/>
    <w:rsid w:val="00A9624C"/>
    <w:rPr>
      <w:rFonts w:cs="Wingdings"/>
    </w:rPr>
  </w:style>
  <w:style w:type="character" w:customStyle="1" w:styleId="ListLabel500">
    <w:name w:val="ListLabel 500"/>
    <w:qFormat/>
    <w:rsid w:val="00A9624C"/>
    <w:rPr>
      <w:rFonts w:cs="Symbol"/>
    </w:rPr>
  </w:style>
  <w:style w:type="character" w:customStyle="1" w:styleId="ListLabel501">
    <w:name w:val="ListLabel 501"/>
    <w:qFormat/>
    <w:rsid w:val="00A9624C"/>
    <w:rPr>
      <w:rFonts w:cs="Courier New"/>
    </w:rPr>
  </w:style>
  <w:style w:type="character" w:customStyle="1" w:styleId="ListLabel502">
    <w:name w:val="ListLabel 502"/>
    <w:qFormat/>
    <w:rsid w:val="00A9624C"/>
    <w:rPr>
      <w:rFonts w:cs="Wingdings"/>
    </w:rPr>
  </w:style>
  <w:style w:type="character" w:customStyle="1" w:styleId="ListLabel503">
    <w:name w:val="ListLabel 50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A9624C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A9624C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A9624C"/>
    <w:rPr>
      <w:lang w:val="ca-ES" w:eastAsia="ca-ES" w:bidi="ca-ES"/>
    </w:rPr>
  </w:style>
  <w:style w:type="character" w:customStyle="1" w:styleId="ListLabel509">
    <w:name w:val="ListLabel 509"/>
    <w:qFormat/>
    <w:rsid w:val="00A9624C"/>
    <w:rPr>
      <w:lang w:val="ca-ES" w:eastAsia="ca-ES" w:bidi="ca-ES"/>
    </w:rPr>
  </w:style>
  <w:style w:type="character" w:customStyle="1" w:styleId="ListLabel510">
    <w:name w:val="ListLabel 510"/>
    <w:qFormat/>
    <w:rsid w:val="00A9624C"/>
    <w:rPr>
      <w:lang w:val="ca-ES" w:eastAsia="ca-ES" w:bidi="ca-ES"/>
    </w:rPr>
  </w:style>
  <w:style w:type="character" w:customStyle="1" w:styleId="ListLabel511">
    <w:name w:val="ListLabel 511"/>
    <w:qFormat/>
    <w:rsid w:val="00A9624C"/>
    <w:rPr>
      <w:lang w:val="ca-ES" w:eastAsia="ca-ES" w:bidi="ca-ES"/>
    </w:rPr>
  </w:style>
  <w:style w:type="character" w:customStyle="1" w:styleId="ListLabel512">
    <w:name w:val="ListLabel 512"/>
    <w:qFormat/>
    <w:rsid w:val="00A9624C"/>
    <w:rPr>
      <w:lang w:val="ca-ES" w:eastAsia="ca-ES" w:bidi="ca-ES"/>
    </w:rPr>
  </w:style>
  <w:style w:type="character" w:customStyle="1" w:styleId="ListLabel513">
    <w:name w:val="ListLabel 513"/>
    <w:qFormat/>
    <w:rsid w:val="00A9624C"/>
    <w:rPr>
      <w:lang w:val="ca-ES" w:eastAsia="ca-ES" w:bidi="ca-ES"/>
    </w:rPr>
  </w:style>
  <w:style w:type="character" w:customStyle="1" w:styleId="ListLabel514">
    <w:name w:val="ListLabel 514"/>
    <w:qFormat/>
    <w:rsid w:val="00A9624C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A9624C"/>
    <w:rPr>
      <w:lang w:val="ca-ES" w:eastAsia="ca-ES" w:bidi="ca-ES"/>
    </w:rPr>
  </w:style>
  <w:style w:type="character" w:customStyle="1" w:styleId="ListLabel516">
    <w:name w:val="ListLabel 516"/>
    <w:qFormat/>
    <w:rsid w:val="00A9624C"/>
    <w:rPr>
      <w:lang w:val="ca-ES" w:eastAsia="ca-ES" w:bidi="ca-ES"/>
    </w:rPr>
  </w:style>
  <w:style w:type="character" w:customStyle="1" w:styleId="ListLabel517">
    <w:name w:val="ListLabel 517"/>
    <w:qFormat/>
    <w:rsid w:val="00A9624C"/>
    <w:rPr>
      <w:lang w:val="ca-ES" w:eastAsia="ca-ES" w:bidi="ca-ES"/>
    </w:rPr>
  </w:style>
  <w:style w:type="character" w:customStyle="1" w:styleId="ListLabel518">
    <w:name w:val="ListLabel 518"/>
    <w:qFormat/>
    <w:rsid w:val="00A9624C"/>
    <w:rPr>
      <w:lang w:val="ca-ES" w:eastAsia="ca-ES" w:bidi="ca-ES"/>
    </w:rPr>
  </w:style>
  <w:style w:type="character" w:customStyle="1" w:styleId="ListLabel519">
    <w:name w:val="ListLabel 519"/>
    <w:qFormat/>
    <w:rsid w:val="00A9624C"/>
    <w:rPr>
      <w:lang w:val="ca-ES" w:eastAsia="ca-ES" w:bidi="ca-ES"/>
    </w:rPr>
  </w:style>
  <w:style w:type="character" w:customStyle="1" w:styleId="ListLabel520">
    <w:name w:val="ListLabel 520"/>
    <w:qFormat/>
    <w:rsid w:val="00A9624C"/>
    <w:rPr>
      <w:lang w:val="ca-ES" w:eastAsia="ca-ES" w:bidi="ca-ES"/>
    </w:rPr>
  </w:style>
  <w:style w:type="character" w:customStyle="1" w:styleId="ListLabel521">
    <w:name w:val="ListLabel 521"/>
    <w:qFormat/>
    <w:rsid w:val="00A9624C"/>
    <w:rPr>
      <w:lang w:val="ca-ES" w:eastAsia="ca-ES" w:bidi="ca-ES"/>
    </w:rPr>
  </w:style>
  <w:style w:type="character" w:customStyle="1" w:styleId="ListLabel522">
    <w:name w:val="ListLabel 522"/>
    <w:qFormat/>
    <w:rsid w:val="00A9624C"/>
    <w:rPr>
      <w:lang w:val="ca-ES" w:eastAsia="ca-ES" w:bidi="ca-ES"/>
    </w:rPr>
  </w:style>
  <w:style w:type="character" w:customStyle="1" w:styleId="ListLabel523">
    <w:name w:val="ListLabel 523"/>
    <w:qFormat/>
    <w:rsid w:val="00A9624C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A9624C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A9624C"/>
    <w:rPr>
      <w:lang w:val="ca-ES" w:eastAsia="ca-ES" w:bidi="ca-ES"/>
    </w:rPr>
  </w:style>
  <w:style w:type="character" w:customStyle="1" w:styleId="ListLabel526">
    <w:name w:val="ListLabel 526"/>
    <w:qFormat/>
    <w:rsid w:val="00A9624C"/>
    <w:rPr>
      <w:lang w:val="ca-ES" w:eastAsia="ca-ES" w:bidi="ca-ES"/>
    </w:rPr>
  </w:style>
  <w:style w:type="character" w:customStyle="1" w:styleId="ListLabel527">
    <w:name w:val="ListLabel 527"/>
    <w:qFormat/>
    <w:rsid w:val="00A9624C"/>
    <w:rPr>
      <w:lang w:val="ca-ES" w:eastAsia="ca-ES" w:bidi="ca-ES"/>
    </w:rPr>
  </w:style>
  <w:style w:type="character" w:customStyle="1" w:styleId="ListLabel528">
    <w:name w:val="ListLabel 528"/>
    <w:qFormat/>
    <w:rsid w:val="00A9624C"/>
    <w:rPr>
      <w:lang w:val="ca-ES" w:eastAsia="ca-ES" w:bidi="ca-ES"/>
    </w:rPr>
  </w:style>
  <w:style w:type="character" w:customStyle="1" w:styleId="ListLabel529">
    <w:name w:val="ListLabel 529"/>
    <w:qFormat/>
    <w:rsid w:val="00A9624C"/>
    <w:rPr>
      <w:lang w:val="ca-ES" w:eastAsia="ca-ES" w:bidi="ca-ES"/>
    </w:rPr>
  </w:style>
  <w:style w:type="character" w:customStyle="1" w:styleId="ListLabel530">
    <w:name w:val="ListLabel 530"/>
    <w:qFormat/>
    <w:rsid w:val="00A9624C"/>
    <w:rPr>
      <w:lang w:val="ca-ES" w:eastAsia="ca-ES" w:bidi="ca-ES"/>
    </w:rPr>
  </w:style>
  <w:style w:type="character" w:customStyle="1" w:styleId="ListLabel531">
    <w:name w:val="ListLabel 531"/>
    <w:qFormat/>
    <w:rsid w:val="00A9624C"/>
    <w:rPr>
      <w:lang w:val="ca-ES" w:eastAsia="ca-ES" w:bidi="ca-ES"/>
    </w:rPr>
  </w:style>
  <w:style w:type="character" w:customStyle="1" w:styleId="ListLabel532">
    <w:name w:val="ListLabel 532"/>
    <w:qFormat/>
    <w:rsid w:val="00A9624C"/>
    <w:rPr>
      <w:rFonts w:cs="Times New Roman"/>
    </w:rPr>
  </w:style>
  <w:style w:type="character" w:customStyle="1" w:styleId="ListLabel533">
    <w:name w:val="ListLabel 533"/>
    <w:qFormat/>
    <w:rsid w:val="00A9624C"/>
    <w:rPr>
      <w:rFonts w:cs="Times New Roman"/>
    </w:rPr>
  </w:style>
  <w:style w:type="character" w:customStyle="1" w:styleId="ListLabel534">
    <w:name w:val="ListLabel 534"/>
    <w:qFormat/>
    <w:rsid w:val="00A9624C"/>
    <w:rPr>
      <w:rFonts w:cs="Times New Roman"/>
    </w:rPr>
  </w:style>
  <w:style w:type="character" w:customStyle="1" w:styleId="ListLabel535">
    <w:name w:val="ListLabel 535"/>
    <w:qFormat/>
    <w:rsid w:val="00A9624C"/>
    <w:rPr>
      <w:rFonts w:cs="Times New Roman"/>
    </w:rPr>
  </w:style>
  <w:style w:type="character" w:customStyle="1" w:styleId="ListLabel536">
    <w:name w:val="ListLabel 536"/>
    <w:qFormat/>
    <w:rsid w:val="00A9624C"/>
    <w:rPr>
      <w:rFonts w:cs="Times New Roman"/>
    </w:rPr>
  </w:style>
  <w:style w:type="character" w:customStyle="1" w:styleId="ListLabel537">
    <w:name w:val="ListLabel 537"/>
    <w:qFormat/>
    <w:rsid w:val="00A9624C"/>
    <w:rPr>
      <w:rFonts w:cs="Times New Roman"/>
    </w:rPr>
  </w:style>
  <w:style w:type="character" w:customStyle="1" w:styleId="ListLabel538">
    <w:name w:val="ListLabel 538"/>
    <w:qFormat/>
    <w:rsid w:val="00A9624C"/>
    <w:rPr>
      <w:rFonts w:cs="Times New Roman"/>
    </w:rPr>
  </w:style>
  <w:style w:type="character" w:customStyle="1" w:styleId="ListLabel539">
    <w:name w:val="ListLabel 539"/>
    <w:qFormat/>
    <w:rsid w:val="00A9624C"/>
    <w:rPr>
      <w:rFonts w:cs="Times New Roman"/>
    </w:rPr>
  </w:style>
  <w:style w:type="character" w:customStyle="1" w:styleId="ListLabel540">
    <w:name w:val="ListLabel 540"/>
    <w:qFormat/>
    <w:rsid w:val="00A9624C"/>
    <w:rPr>
      <w:rFonts w:cs="Times New Roman"/>
    </w:rPr>
  </w:style>
  <w:style w:type="character" w:customStyle="1" w:styleId="ListLabel541">
    <w:name w:val="ListLabel 54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A9624C"/>
    <w:rPr>
      <w:rFonts w:cs="Times New Roman"/>
    </w:rPr>
  </w:style>
  <w:style w:type="character" w:customStyle="1" w:styleId="ListLabel544">
    <w:name w:val="ListLabel 544"/>
    <w:qFormat/>
    <w:rsid w:val="00A9624C"/>
    <w:rPr>
      <w:rFonts w:cs="Times New Roman"/>
    </w:rPr>
  </w:style>
  <w:style w:type="character" w:customStyle="1" w:styleId="ListLabel545">
    <w:name w:val="ListLabel 545"/>
    <w:qFormat/>
    <w:rsid w:val="00A9624C"/>
    <w:rPr>
      <w:rFonts w:cs="Times New Roman"/>
    </w:rPr>
  </w:style>
  <w:style w:type="character" w:customStyle="1" w:styleId="ListLabel546">
    <w:name w:val="ListLabel 546"/>
    <w:qFormat/>
    <w:rsid w:val="00A9624C"/>
    <w:rPr>
      <w:rFonts w:cs="Times New Roman"/>
    </w:rPr>
  </w:style>
  <w:style w:type="character" w:customStyle="1" w:styleId="ListLabel547">
    <w:name w:val="ListLabel 547"/>
    <w:qFormat/>
    <w:rsid w:val="00A9624C"/>
    <w:rPr>
      <w:rFonts w:cs="Times New Roman"/>
    </w:rPr>
  </w:style>
  <w:style w:type="character" w:customStyle="1" w:styleId="ListLabel548">
    <w:name w:val="ListLabel 548"/>
    <w:qFormat/>
    <w:rsid w:val="00A9624C"/>
    <w:rPr>
      <w:rFonts w:cs="Times New Roman"/>
    </w:rPr>
  </w:style>
  <w:style w:type="character" w:customStyle="1" w:styleId="ListLabel549">
    <w:name w:val="ListLabel 549"/>
    <w:qFormat/>
    <w:rsid w:val="00A9624C"/>
    <w:rPr>
      <w:rFonts w:cs="Times New Roman"/>
    </w:rPr>
  </w:style>
  <w:style w:type="character" w:customStyle="1" w:styleId="ListLabel550">
    <w:name w:val="ListLabel 550"/>
    <w:qFormat/>
    <w:rsid w:val="00A9624C"/>
    <w:rPr>
      <w:rFonts w:cs="Times New Roman"/>
    </w:rPr>
  </w:style>
  <w:style w:type="character" w:customStyle="1" w:styleId="ListLabel551">
    <w:name w:val="ListLabel 551"/>
    <w:qFormat/>
    <w:rsid w:val="00A9624C"/>
    <w:rPr>
      <w:rFonts w:cs="Times New Roman"/>
    </w:rPr>
  </w:style>
  <w:style w:type="character" w:customStyle="1" w:styleId="ListLabel552">
    <w:name w:val="ListLabel 552"/>
    <w:qFormat/>
    <w:rsid w:val="00A9624C"/>
    <w:rPr>
      <w:rFonts w:cs="Times New Roman"/>
    </w:rPr>
  </w:style>
  <w:style w:type="character" w:customStyle="1" w:styleId="ListLabel553">
    <w:name w:val="ListLabel 553"/>
    <w:qFormat/>
    <w:rsid w:val="00A9624C"/>
    <w:rPr>
      <w:rFonts w:cs="Times New Roman"/>
    </w:rPr>
  </w:style>
  <w:style w:type="character" w:customStyle="1" w:styleId="ListLabel554">
    <w:name w:val="ListLabel 554"/>
    <w:qFormat/>
    <w:rsid w:val="00A9624C"/>
    <w:rPr>
      <w:rFonts w:cs="Times New Roman"/>
    </w:rPr>
  </w:style>
  <w:style w:type="character" w:customStyle="1" w:styleId="ListLabel555">
    <w:name w:val="ListLabel 555"/>
    <w:qFormat/>
    <w:rsid w:val="00A9624C"/>
    <w:rPr>
      <w:rFonts w:cs="Times New Roman"/>
    </w:rPr>
  </w:style>
  <w:style w:type="character" w:customStyle="1" w:styleId="ListLabel556">
    <w:name w:val="ListLabel 556"/>
    <w:qFormat/>
    <w:rsid w:val="00A9624C"/>
    <w:rPr>
      <w:rFonts w:cs="Times New Roman"/>
    </w:rPr>
  </w:style>
  <w:style w:type="character" w:customStyle="1" w:styleId="ListLabel557">
    <w:name w:val="ListLabel 557"/>
    <w:qFormat/>
    <w:rsid w:val="00A9624C"/>
    <w:rPr>
      <w:rFonts w:cs="Times New Roman"/>
    </w:rPr>
  </w:style>
  <w:style w:type="character" w:customStyle="1" w:styleId="ListLabel558">
    <w:name w:val="ListLabel 558"/>
    <w:qFormat/>
    <w:rsid w:val="00A9624C"/>
    <w:rPr>
      <w:rFonts w:cs="Times New Roman"/>
    </w:rPr>
  </w:style>
  <w:style w:type="character" w:customStyle="1" w:styleId="ListLabel559">
    <w:name w:val="ListLabel 559"/>
    <w:qFormat/>
    <w:rsid w:val="00A9624C"/>
    <w:rPr>
      <w:rFonts w:cs="Times New Roman"/>
    </w:rPr>
  </w:style>
  <w:style w:type="character" w:customStyle="1" w:styleId="ListLabel560">
    <w:name w:val="ListLabel 560"/>
    <w:qFormat/>
    <w:rsid w:val="00A9624C"/>
    <w:rPr>
      <w:rFonts w:cs="Times New Roman"/>
    </w:rPr>
  </w:style>
  <w:style w:type="character" w:customStyle="1" w:styleId="ListLabel561">
    <w:name w:val="ListLabel 561"/>
    <w:qFormat/>
    <w:rsid w:val="00A9624C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A9624C"/>
    <w:rPr>
      <w:rFonts w:cs="Times New Roman"/>
    </w:rPr>
  </w:style>
  <w:style w:type="character" w:customStyle="1" w:styleId="ListLabel563">
    <w:name w:val="ListLabel 563"/>
    <w:qFormat/>
    <w:rsid w:val="00A9624C"/>
    <w:rPr>
      <w:rFonts w:cs="Times New Roman"/>
    </w:rPr>
  </w:style>
  <w:style w:type="character" w:customStyle="1" w:styleId="ListLabel564">
    <w:name w:val="ListLabel 564"/>
    <w:qFormat/>
    <w:rsid w:val="00A9624C"/>
    <w:rPr>
      <w:rFonts w:cs="Times New Roman"/>
    </w:rPr>
  </w:style>
  <w:style w:type="character" w:customStyle="1" w:styleId="ListLabel565">
    <w:name w:val="ListLabel 565"/>
    <w:qFormat/>
    <w:rsid w:val="00A9624C"/>
    <w:rPr>
      <w:rFonts w:cs="Times New Roman"/>
    </w:rPr>
  </w:style>
  <w:style w:type="character" w:customStyle="1" w:styleId="ListLabel566">
    <w:name w:val="ListLabel 566"/>
    <w:qFormat/>
    <w:rsid w:val="00A9624C"/>
    <w:rPr>
      <w:rFonts w:cs="Times New Roman"/>
    </w:rPr>
  </w:style>
  <w:style w:type="character" w:customStyle="1" w:styleId="ListLabel567">
    <w:name w:val="ListLabel 567"/>
    <w:qFormat/>
    <w:rsid w:val="00A9624C"/>
    <w:rPr>
      <w:rFonts w:cs="Times New Roman"/>
    </w:rPr>
  </w:style>
  <w:style w:type="character" w:customStyle="1" w:styleId="ListLabel568">
    <w:name w:val="ListLabel 568"/>
    <w:qFormat/>
    <w:rsid w:val="00A9624C"/>
    <w:rPr>
      <w:rFonts w:cs="Times New Roman"/>
    </w:rPr>
  </w:style>
  <w:style w:type="character" w:customStyle="1" w:styleId="ListLabel569">
    <w:name w:val="ListLabel 569"/>
    <w:qFormat/>
    <w:rsid w:val="00A9624C"/>
    <w:rPr>
      <w:rFonts w:cs="Times New Roman"/>
    </w:rPr>
  </w:style>
  <w:style w:type="character" w:customStyle="1" w:styleId="ListLabel570">
    <w:name w:val="ListLabel 570"/>
    <w:qFormat/>
    <w:rsid w:val="00A9624C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A9624C"/>
    <w:rPr>
      <w:rFonts w:cs="Times New Roman"/>
    </w:rPr>
  </w:style>
  <w:style w:type="character" w:customStyle="1" w:styleId="ListLabel572">
    <w:name w:val="ListLabel 572"/>
    <w:qFormat/>
    <w:rsid w:val="00A9624C"/>
    <w:rPr>
      <w:rFonts w:cs="Times New Roman"/>
    </w:rPr>
  </w:style>
  <w:style w:type="character" w:customStyle="1" w:styleId="ListLabel573">
    <w:name w:val="ListLabel 573"/>
    <w:qFormat/>
    <w:rsid w:val="00A9624C"/>
    <w:rPr>
      <w:rFonts w:cs="Times New Roman"/>
    </w:rPr>
  </w:style>
  <w:style w:type="character" w:customStyle="1" w:styleId="ListLabel574">
    <w:name w:val="ListLabel 574"/>
    <w:qFormat/>
    <w:rsid w:val="00A9624C"/>
    <w:rPr>
      <w:rFonts w:cs="Times New Roman"/>
    </w:rPr>
  </w:style>
  <w:style w:type="character" w:customStyle="1" w:styleId="ListLabel575">
    <w:name w:val="ListLabel 575"/>
    <w:qFormat/>
    <w:rsid w:val="00A9624C"/>
    <w:rPr>
      <w:rFonts w:cs="Times New Roman"/>
    </w:rPr>
  </w:style>
  <w:style w:type="character" w:customStyle="1" w:styleId="ListLabel576">
    <w:name w:val="ListLabel 576"/>
    <w:qFormat/>
    <w:rsid w:val="00A9624C"/>
    <w:rPr>
      <w:rFonts w:cs="Times New Roman"/>
    </w:rPr>
  </w:style>
  <w:style w:type="character" w:customStyle="1" w:styleId="ListLabel577">
    <w:name w:val="ListLabel 577"/>
    <w:qFormat/>
    <w:rsid w:val="00A9624C"/>
    <w:rPr>
      <w:rFonts w:cs="Times New Roman"/>
    </w:rPr>
  </w:style>
  <w:style w:type="character" w:customStyle="1" w:styleId="ListLabel578">
    <w:name w:val="ListLabel 578"/>
    <w:qFormat/>
    <w:rsid w:val="00A9624C"/>
    <w:rPr>
      <w:rFonts w:cs="Times New Roman"/>
    </w:rPr>
  </w:style>
  <w:style w:type="character" w:customStyle="1" w:styleId="ListLabel579">
    <w:name w:val="ListLabel 579"/>
    <w:qFormat/>
    <w:rsid w:val="00A9624C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A9624C"/>
    <w:rPr>
      <w:rFonts w:cs="Times New Roman"/>
    </w:rPr>
  </w:style>
  <w:style w:type="character" w:customStyle="1" w:styleId="ListLabel581">
    <w:name w:val="ListLabel 581"/>
    <w:qFormat/>
    <w:rsid w:val="00A9624C"/>
    <w:rPr>
      <w:rFonts w:cs="Times New Roman"/>
    </w:rPr>
  </w:style>
  <w:style w:type="character" w:customStyle="1" w:styleId="ListLabel582">
    <w:name w:val="ListLabel 582"/>
    <w:qFormat/>
    <w:rsid w:val="00A9624C"/>
    <w:rPr>
      <w:rFonts w:cs="Times New Roman"/>
    </w:rPr>
  </w:style>
  <w:style w:type="character" w:customStyle="1" w:styleId="ListLabel583">
    <w:name w:val="ListLabel 583"/>
    <w:qFormat/>
    <w:rsid w:val="00A9624C"/>
    <w:rPr>
      <w:rFonts w:cs="Times New Roman"/>
    </w:rPr>
  </w:style>
  <w:style w:type="character" w:customStyle="1" w:styleId="ListLabel584">
    <w:name w:val="ListLabel 584"/>
    <w:qFormat/>
    <w:rsid w:val="00A9624C"/>
    <w:rPr>
      <w:rFonts w:cs="Times New Roman"/>
    </w:rPr>
  </w:style>
  <w:style w:type="character" w:customStyle="1" w:styleId="ListLabel585">
    <w:name w:val="ListLabel 585"/>
    <w:qFormat/>
    <w:rsid w:val="00A9624C"/>
    <w:rPr>
      <w:rFonts w:cs="Times New Roman"/>
    </w:rPr>
  </w:style>
  <w:style w:type="character" w:customStyle="1" w:styleId="ListLabel586">
    <w:name w:val="ListLabel 586"/>
    <w:qFormat/>
    <w:rsid w:val="00A9624C"/>
    <w:rPr>
      <w:rFonts w:cs="Times New Roman"/>
    </w:rPr>
  </w:style>
  <w:style w:type="character" w:customStyle="1" w:styleId="ListLabel587">
    <w:name w:val="ListLabel 587"/>
    <w:qFormat/>
    <w:rsid w:val="00A9624C"/>
    <w:rPr>
      <w:rFonts w:cs="Times New Roman"/>
    </w:rPr>
  </w:style>
  <w:style w:type="character" w:customStyle="1" w:styleId="ListLabel588">
    <w:name w:val="ListLabel 588"/>
    <w:qFormat/>
    <w:rsid w:val="00A9624C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A9624C"/>
    <w:rPr>
      <w:rFonts w:cs="Times New Roman"/>
    </w:rPr>
  </w:style>
  <w:style w:type="character" w:customStyle="1" w:styleId="ListLabel590">
    <w:name w:val="ListLabel 590"/>
    <w:qFormat/>
    <w:rsid w:val="00A9624C"/>
    <w:rPr>
      <w:rFonts w:cs="Times New Roman"/>
    </w:rPr>
  </w:style>
  <w:style w:type="character" w:customStyle="1" w:styleId="ListLabel591">
    <w:name w:val="ListLabel 591"/>
    <w:qFormat/>
    <w:rsid w:val="00A9624C"/>
    <w:rPr>
      <w:rFonts w:cs="Times New Roman"/>
    </w:rPr>
  </w:style>
  <w:style w:type="character" w:customStyle="1" w:styleId="ListLabel592">
    <w:name w:val="ListLabel 592"/>
    <w:qFormat/>
    <w:rsid w:val="00A9624C"/>
    <w:rPr>
      <w:rFonts w:cs="Times New Roman"/>
    </w:rPr>
  </w:style>
  <w:style w:type="character" w:customStyle="1" w:styleId="ListLabel593">
    <w:name w:val="ListLabel 593"/>
    <w:qFormat/>
    <w:rsid w:val="00A9624C"/>
    <w:rPr>
      <w:rFonts w:cs="Times New Roman"/>
    </w:rPr>
  </w:style>
  <w:style w:type="character" w:customStyle="1" w:styleId="ListLabel594">
    <w:name w:val="ListLabel 594"/>
    <w:qFormat/>
    <w:rsid w:val="00A9624C"/>
    <w:rPr>
      <w:rFonts w:cs="Times New Roman"/>
    </w:rPr>
  </w:style>
  <w:style w:type="character" w:customStyle="1" w:styleId="ListLabel595">
    <w:name w:val="ListLabel 595"/>
    <w:qFormat/>
    <w:rsid w:val="00A9624C"/>
    <w:rPr>
      <w:rFonts w:cs="Times New Roman"/>
    </w:rPr>
  </w:style>
  <w:style w:type="character" w:customStyle="1" w:styleId="ListLabel596">
    <w:name w:val="ListLabel 596"/>
    <w:qFormat/>
    <w:rsid w:val="00A9624C"/>
    <w:rPr>
      <w:rFonts w:cs="Times New Roman"/>
    </w:rPr>
  </w:style>
  <w:style w:type="character" w:customStyle="1" w:styleId="ListLabel597">
    <w:name w:val="ListLabel 59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A9624C"/>
    <w:rPr>
      <w:rFonts w:cs="Times New Roman"/>
    </w:rPr>
  </w:style>
  <w:style w:type="character" w:customStyle="1" w:styleId="ListLabel599">
    <w:name w:val="ListLabel 599"/>
    <w:qFormat/>
    <w:rsid w:val="00A9624C"/>
    <w:rPr>
      <w:rFonts w:cs="Times New Roman"/>
    </w:rPr>
  </w:style>
  <w:style w:type="character" w:customStyle="1" w:styleId="ListLabel600">
    <w:name w:val="ListLabel 600"/>
    <w:qFormat/>
    <w:rsid w:val="00A9624C"/>
    <w:rPr>
      <w:rFonts w:cs="Times New Roman"/>
    </w:rPr>
  </w:style>
  <w:style w:type="character" w:customStyle="1" w:styleId="ListLabel601">
    <w:name w:val="ListLabel 601"/>
    <w:qFormat/>
    <w:rsid w:val="00A9624C"/>
    <w:rPr>
      <w:rFonts w:cs="Times New Roman"/>
    </w:rPr>
  </w:style>
  <w:style w:type="character" w:customStyle="1" w:styleId="ListLabel602">
    <w:name w:val="ListLabel 602"/>
    <w:qFormat/>
    <w:rsid w:val="00A9624C"/>
    <w:rPr>
      <w:rFonts w:cs="Times New Roman"/>
    </w:rPr>
  </w:style>
  <w:style w:type="character" w:customStyle="1" w:styleId="ListLabel603">
    <w:name w:val="ListLabel 603"/>
    <w:qFormat/>
    <w:rsid w:val="00A9624C"/>
    <w:rPr>
      <w:rFonts w:cs="Times New Roman"/>
    </w:rPr>
  </w:style>
  <w:style w:type="character" w:customStyle="1" w:styleId="ListLabel604">
    <w:name w:val="ListLabel 604"/>
    <w:qFormat/>
    <w:rsid w:val="00A9624C"/>
    <w:rPr>
      <w:rFonts w:cs="Times New Roman"/>
    </w:rPr>
  </w:style>
  <w:style w:type="character" w:customStyle="1" w:styleId="ListLabel605">
    <w:name w:val="ListLabel 605"/>
    <w:qFormat/>
    <w:rsid w:val="00A9624C"/>
    <w:rPr>
      <w:rFonts w:cs="Times New Roman"/>
    </w:rPr>
  </w:style>
  <w:style w:type="character" w:customStyle="1" w:styleId="ListLabel606">
    <w:name w:val="ListLabel 60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A9624C"/>
    <w:rPr>
      <w:rFonts w:cs="Times New Roman"/>
    </w:rPr>
  </w:style>
  <w:style w:type="character" w:customStyle="1" w:styleId="ListLabel608">
    <w:name w:val="ListLabel 608"/>
    <w:qFormat/>
    <w:rsid w:val="00A9624C"/>
    <w:rPr>
      <w:rFonts w:cs="Times New Roman"/>
    </w:rPr>
  </w:style>
  <w:style w:type="character" w:customStyle="1" w:styleId="ListLabel609">
    <w:name w:val="ListLabel 609"/>
    <w:qFormat/>
    <w:rsid w:val="00A9624C"/>
    <w:rPr>
      <w:rFonts w:cs="Times New Roman"/>
    </w:rPr>
  </w:style>
  <w:style w:type="character" w:customStyle="1" w:styleId="ListLabel610">
    <w:name w:val="ListLabel 610"/>
    <w:qFormat/>
    <w:rsid w:val="00A9624C"/>
    <w:rPr>
      <w:rFonts w:cs="Times New Roman"/>
    </w:rPr>
  </w:style>
  <w:style w:type="character" w:customStyle="1" w:styleId="ListLabel611">
    <w:name w:val="ListLabel 611"/>
    <w:qFormat/>
    <w:rsid w:val="00A9624C"/>
    <w:rPr>
      <w:rFonts w:cs="Times New Roman"/>
    </w:rPr>
  </w:style>
  <w:style w:type="character" w:customStyle="1" w:styleId="ListLabel612">
    <w:name w:val="ListLabel 612"/>
    <w:qFormat/>
    <w:rsid w:val="00A9624C"/>
    <w:rPr>
      <w:rFonts w:cs="Times New Roman"/>
    </w:rPr>
  </w:style>
  <w:style w:type="character" w:customStyle="1" w:styleId="ListLabel613">
    <w:name w:val="ListLabel 613"/>
    <w:qFormat/>
    <w:rsid w:val="00A9624C"/>
    <w:rPr>
      <w:rFonts w:cs="Times New Roman"/>
    </w:rPr>
  </w:style>
  <w:style w:type="character" w:customStyle="1" w:styleId="ListLabel614">
    <w:name w:val="ListLabel 614"/>
    <w:qFormat/>
    <w:rsid w:val="00A9624C"/>
    <w:rPr>
      <w:rFonts w:cs="Times New Roman"/>
    </w:rPr>
  </w:style>
  <w:style w:type="character" w:customStyle="1" w:styleId="ListLabel615">
    <w:name w:val="ListLabel 61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A9624C"/>
    <w:rPr>
      <w:rFonts w:cs="Times New Roman"/>
    </w:rPr>
  </w:style>
  <w:style w:type="character" w:customStyle="1" w:styleId="ListLabel617">
    <w:name w:val="ListLabel 617"/>
    <w:qFormat/>
    <w:rsid w:val="00A9624C"/>
    <w:rPr>
      <w:rFonts w:cs="Times New Roman"/>
    </w:rPr>
  </w:style>
  <w:style w:type="character" w:customStyle="1" w:styleId="ListLabel618">
    <w:name w:val="ListLabel 618"/>
    <w:qFormat/>
    <w:rsid w:val="00A9624C"/>
    <w:rPr>
      <w:rFonts w:cs="Times New Roman"/>
    </w:rPr>
  </w:style>
  <w:style w:type="character" w:customStyle="1" w:styleId="ListLabel619">
    <w:name w:val="ListLabel 619"/>
    <w:qFormat/>
    <w:rsid w:val="00A9624C"/>
    <w:rPr>
      <w:rFonts w:cs="Times New Roman"/>
    </w:rPr>
  </w:style>
  <w:style w:type="character" w:customStyle="1" w:styleId="ListLabel620">
    <w:name w:val="ListLabel 620"/>
    <w:qFormat/>
    <w:rsid w:val="00A9624C"/>
    <w:rPr>
      <w:rFonts w:cs="Times New Roman"/>
    </w:rPr>
  </w:style>
  <w:style w:type="character" w:customStyle="1" w:styleId="ListLabel621">
    <w:name w:val="ListLabel 621"/>
    <w:qFormat/>
    <w:rsid w:val="00A9624C"/>
    <w:rPr>
      <w:rFonts w:cs="Times New Roman"/>
    </w:rPr>
  </w:style>
  <w:style w:type="character" w:customStyle="1" w:styleId="ListLabel622">
    <w:name w:val="ListLabel 622"/>
    <w:qFormat/>
    <w:rsid w:val="00A9624C"/>
    <w:rPr>
      <w:rFonts w:cs="Times New Roman"/>
    </w:rPr>
  </w:style>
  <w:style w:type="character" w:customStyle="1" w:styleId="ListLabel623">
    <w:name w:val="ListLabel 623"/>
    <w:qFormat/>
    <w:rsid w:val="00A9624C"/>
    <w:rPr>
      <w:rFonts w:cs="Times New Roman"/>
    </w:rPr>
  </w:style>
  <w:style w:type="character" w:customStyle="1" w:styleId="ListLabel624">
    <w:name w:val="ListLabel 624"/>
    <w:qFormat/>
    <w:rsid w:val="00A9624C"/>
    <w:rPr>
      <w:rFonts w:cs="Courier New"/>
    </w:rPr>
  </w:style>
  <w:style w:type="character" w:customStyle="1" w:styleId="ListLabel625">
    <w:name w:val="ListLabel 625"/>
    <w:qFormat/>
    <w:rsid w:val="00A9624C"/>
    <w:rPr>
      <w:rFonts w:cs="Courier New"/>
    </w:rPr>
  </w:style>
  <w:style w:type="character" w:customStyle="1" w:styleId="ListLabel626">
    <w:name w:val="ListLabel 626"/>
    <w:qFormat/>
    <w:rsid w:val="00A9624C"/>
    <w:rPr>
      <w:rFonts w:cs="Courier New"/>
    </w:rPr>
  </w:style>
  <w:style w:type="character" w:customStyle="1" w:styleId="ListLabel627">
    <w:name w:val="ListLabel 627"/>
    <w:qFormat/>
    <w:rsid w:val="00A9624C"/>
    <w:rPr>
      <w:b/>
    </w:rPr>
  </w:style>
  <w:style w:type="character" w:customStyle="1" w:styleId="ListLabel628">
    <w:name w:val="ListLabel 628"/>
    <w:qFormat/>
    <w:rsid w:val="00A9624C"/>
    <w:rPr>
      <w:rFonts w:cs="Courier New"/>
    </w:rPr>
  </w:style>
  <w:style w:type="character" w:customStyle="1" w:styleId="ListLabel629">
    <w:name w:val="ListLabel 629"/>
    <w:qFormat/>
    <w:rsid w:val="00A9624C"/>
    <w:rPr>
      <w:rFonts w:cs="Courier New"/>
    </w:rPr>
  </w:style>
  <w:style w:type="character" w:customStyle="1" w:styleId="ListLabel630">
    <w:name w:val="ListLabel 630"/>
    <w:qFormat/>
    <w:rsid w:val="00A9624C"/>
    <w:rPr>
      <w:rFonts w:cs="Courier New"/>
    </w:rPr>
  </w:style>
  <w:style w:type="character" w:customStyle="1" w:styleId="ListLabel631">
    <w:name w:val="ListLabel 631"/>
    <w:qFormat/>
    <w:rsid w:val="00A9624C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A9624C"/>
    <w:rPr>
      <w:rFonts w:cs="Courier New"/>
    </w:rPr>
  </w:style>
  <w:style w:type="character" w:customStyle="1" w:styleId="ListLabel633">
    <w:name w:val="ListLabel 633"/>
    <w:qFormat/>
    <w:rsid w:val="00A9624C"/>
    <w:rPr>
      <w:rFonts w:cs="Courier New"/>
    </w:rPr>
  </w:style>
  <w:style w:type="character" w:customStyle="1" w:styleId="ListLabel634">
    <w:name w:val="ListLabel 634"/>
    <w:qFormat/>
    <w:rsid w:val="00A9624C"/>
    <w:rPr>
      <w:rFonts w:cs="Courier New"/>
    </w:rPr>
  </w:style>
  <w:style w:type="character" w:customStyle="1" w:styleId="ListLabel635">
    <w:name w:val="ListLabel 635"/>
    <w:qFormat/>
    <w:rsid w:val="00A9624C"/>
    <w:rPr>
      <w:lang w:val="ca-ES" w:eastAsia="en-US" w:bidi="ar-SA"/>
    </w:rPr>
  </w:style>
  <w:style w:type="character" w:customStyle="1" w:styleId="ListLabel636">
    <w:name w:val="ListLabel 63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A9624C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A9624C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A9624C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A9624C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A9624C"/>
    <w:rPr>
      <w:rFonts w:cs="Times New Roman"/>
      <w:sz w:val="22"/>
    </w:rPr>
  </w:style>
  <w:style w:type="character" w:customStyle="1" w:styleId="ListLabel645">
    <w:name w:val="ListLabel 645"/>
    <w:qFormat/>
    <w:rsid w:val="00A9624C"/>
    <w:rPr>
      <w:rFonts w:cs="Courier New"/>
    </w:rPr>
  </w:style>
  <w:style w:type="character" w:customStyle="1" w:styleId="ListLabel646">
    <w:name w:val="ListLabel 646"/>
    <w:qFormat/>
    <w:rsid w:val="00A9624C"/>
    <w:rPr>
      <w:rFonts w:cs="Wingdings"/>
    </w:rPr>
  </w:style>
  <w:style w:type="character" w:customStyle="1" w:styleId="ListLabel647">
    <w:name w:val="ListLabel 647"/>
    <w:qFormat/>
    <w:rsid w:val="00A9624C"/>
    <w:rPr>
      <w:rFonts w:cs="Symbol"/>
    </w:rPr>
  </w:style>
  <w:style w:type="character" w:customStyle="1" w:styleId="ListLabel648">
    <w:name w:val="ListLabel 648"/>
    <w:qFormat/>
    <w:rsid w:val="00A9624C"/>
    <w:rPr>
      <w:rFonts w:cs="Courier New"/>
    </w:rPr>
  </w:style>
  <w:style w:type="character" w:customStyle="1" w:styleId="ListLabel649">
    <w:name w:val="ListLabel 649"/>
    <w:qFormat/>
    <w:rsid w:val="00A9624C"/>
    <w:rPr>
      <w:rFonts w:cs="Wingdings"/>
    </w:rPr>
  </w:style>
  <w:style w:type="character" w:customStyle="1" w:styleId="ListLabel650">
    <w:name w:val="ListLabel 650"/>
    <w:qFormat/>
    <w:rsid w:val="00A9624C"/>
    <w:rPr>
      <w:rFonts w:cs="Symbol"/>
    </w:rPr>
  </w:style>
  <w:style w:type="character" w:customStyle="1" w:styleId="ListLabel651">
    <w:name w:val="ListLabel 651"/>
    <w:qFormat/>
    <w:rsid w:val="00A9624C"/>
    <w:rPr>
      <w:rFonts w:cs="Courier New"/>
    </w:rPr>
  </w:style>
  <w:style w:type="character" w:customStyle="1" w:styleId="ListLabel652">
    <w:name w:val="ListLabel 652"/>
    <w:qFormat/>
    <w:rsid w:val="00A9624C"/>
    <w:rPr>
      <w:rFonts w:cs="Wingdings"/>
    </w:rPr>
  </w:style>
  <w:style w:type="character" w:customStyle="1" w:styleId="ListLabel653">
    <w:name w:val="ListLabel 653"/>
    <w:qFormat/>
    <w:rsid w:val="00A9624C"/>
    <w:rPr>
      <w:lang w:val="ca-ES" w:eastAsia="en-US" w:bidi="ar-SA"/>
    </w:rPr>
  </w:style>
  <w:style w:type="character" w:customStyle="1" w:styleId="ListLabel654">
    <w:name w:val="ListLabel 65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A9624C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A9624C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A9624C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A9624C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A9624C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A9624C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A9624C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A9624C"/>
    <w:rPr>
      <w:lang w:val="ca-ES" w:eastAsia="en-US" w:bidi="ar-SA"/>
    </w:rPr>
  </w:style>
  <w:style w:type="character" w:customStyle="1" w:styleId="ListLabel663">
    <w:name w:val="ListLabel 66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A9624C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A9624C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A9624C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A9624C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A9624C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A9624C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A9624C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A9624C"/>
    <w:rPr>
      <w:lang w:val="ca-ES" w:eastAsia="en-US" w:bidi="ar-SA"/>
    </w:rPr>
  </w:style>
  <w:style w:type="character" w:customStyle="1" w:styleId="ListLabel672">
    <w:name w:val="ListLabel 67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A9624C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A9624C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A9624C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A9624C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A9624C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A9624C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A9624C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A9624C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A9624C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A9624C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A9624C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A9624C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A9624C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A9624C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A9624C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A9624C"/>
    <w:rPr>
      <w:lang w:val="ca-ES" w:eastAsia="en-US" w:bidi="ar-SA"/>
    </w:rPr>
  </w:style>
  <w:style w:type="character" w:customStyle="1" w:styleId="ListLabel690">
    <w:name w:val="ListLabel 6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A9624C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A9624C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A9624C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A9624C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A9624C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A9624C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A9624C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A9624C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A9624C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A9624C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A9624C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A9624C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A9624C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A9624C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A9624C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A9624C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A9624C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A9624C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A9624C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A9624C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A9624C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A9624C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A9624C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A9624C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A9624C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A9624C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A9624C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A9624C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A9624C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A9624C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A9624C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A9624C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A9624C"/>
    <w:rPr>
      <w:lang w:val="ca-ES" w:eastAsia="en-US" w:bidi="ar-SA"/>
    </w:rPr>
  </w:style>
  <w:style w:type="character" w:customStyle="1" w:styleId="ListLabel726">
    <w:name w:val="ListLabel 726"/>
    <w:qFormat/>
    <w:rsid w:val="00A9624C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A9624C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A9624C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A9624C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A9624C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A9624C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A9624C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A9624C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A9624C"/>
    <w:rPr>
      <w:b/>
    </w:rPr>
  </w:style>
  <w:style w:type="character" w:customStyle="1" w:styleId="ListLabel735">
    <w:name w:val="ListLabel 735"/>
    <w:qFormat/>
    <w:rsid w:val="00A9624C"/>
    <w:rPr>
      <w:b/>
    </w:rPr>
  </w:style>
  <w:style w:type="character" w:customStyle="1" w:styleId="ListLabel736">
    <w:name w:val="ListLabel 736"/>
    <w:qFormat/>
    <w:rsid w:val="00A9624C"/>
    <w:rPr>
      <w:b/>
    </w:rPr>
  </w:style>
  <w:style w:type="character" w:customStyle="1" w:styleId="ListLabel737">
    <w:name w:val="ListLabel 737"/>
    <w:qFormat/>
    <w:rsid w:val="00A9624C"/>
    <w:rPr>
      <w:b/>
    </w:rPr>
  </w:style>
  <w:style w:type="character" w:customStyle="1" w:styleId="ListLabel738">
    <w:name w:val="ListLabel 738"/>
    <w:qFormat/>
    <w:rsid w:val="00A9624C"/>
    <w:rPr>
      <w:b/>
    </w:rPr>
  </w:style>
  <w:style w:type="character" w:customStyle="1" w:styleId="ListLabel739">
    <w:name w:val="ListLabel 739"/>
    <w:qFormat/>
    <w:rsid w:val="00A9624C"/>
    <w:rPr>
      <w:b/>
    </w:rPr>
  </w:style>
  <w:style w:type="character" w:customStyle="1" w:styleId="ListLabel740">
    <w:name w:val="ListLabel 740"/>
    <w:qFormat/>
    <w:rsid w:val="00A9624C"/>
    <w:rPr>
      <w:b/>
    </w:rPr>
  </w:style>
  <w:style w:type="character" w:customStyle="1" w:styleId="ListLabel741">
    <w:name w:val="ListLabel 741"/>
    <w:qFormat/>
    <w:rsid w:val="00A9624C"/>
    <w:rPr>
      <w:b/>
    </w:rPr>
  </w:style>
  <w:style w:type="character" w:customStyle="1" w:styleId="ListLabel742">
    <w:name w:val="ListLabel 742"/>
    <w:qFormat/>
    <w:rsid w:val="00A9624C"/>
    <w:rPr>
      <w:b/>
    </w:rPr>
  </w:style>
  <w:style w:type="character" w:customStyle="1" w:styleId="ListLabel743">
    <w:name w:val="ListLabel 74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A9624C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A9624C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A9624C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A9624C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A9624C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A9624C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A9624C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A9624C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A9624C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A9624C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A9624C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A9624C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A9624C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A9624C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A9624C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A9624C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A9624C"/>
    <w:rPr>
      <w:b w:val="0"/>
    </w:rPr>
  </w:style>
  <w:style w:type="character" w:customStyle="1" w:styleId="ListLabel775">
    <w:name w:val="ListLabel 77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A9624C"/>
    <w:rPr>
      <w:b w:val="0"/>
    </w:rPr>
  </w:style>
  <w:style w:type="character" w:customStyle="1" w:styleId="ListLabel777">
    <w:name w:val="ListLabel 777"/>
    <w:qFormat/>
    <w:rsid w:val="00A9624C"/>
    <w:rPr>
      <w:b w:val="0"/>
    </w:rPr>
  </w:style>
  <w:style w:type="character" w:customStyle="1" w:styleId="ListLabel778">
    <w:name w:val="ListLabel 778"/>
    <w:qFormat/>
    <w:rsid w:val="00A9624C"/>
    <w:rPr>
      <w:b w:val="0"/>
    </w:rPr>
  </w:style>
  <w:style w:type="character" w:customStyle="1" w:styleId="ListLabel779">
    <w:name w:val="ListLabel 779"/>
    <w:qFormat/>
    <w:rsid w:val="00A9624C"/>
    <w:rPr>
      <w:b w:val="0"/>
    </w:rPr>
  </w:style>
  <w:style w:type="character" w:customStyle="1" w:styleId="ListLabel780">
    <w:name w:val="ListLabel 780"/>
    <w:qFormat/>
    <w:rsid w:val="00A9624C"/>
    <w:rPr>
      <w:b w:val="0"/>
    </w:rPr>
  </w:style>
  <w:style w:type="character" w:customStyle="1" w:styleId="ListLabel781">
    <w:name w:val="ListLabel 781"/>
    <w:qFormat/>
    <w:rsid w:val="00A9624C"/>
    <w:rPr>
      <w:b w:val="0"/>
    </w:rPr>
  </w:style>
  <w:style w:type="character" w:customStyle="1" w:styleId="ListLabel782">
    <w:name w:val="ListLabel 782"/>
    <w:qFormat/>
    <w:rsid w:val="00A9624C"/>
    <w:rPr>
      <w:b w:val="0"/>
    </w:rPr>
  </w:style>
  <w:style w:type="character" w:customStyle="1" w:styleId="ListLabel783">
    <w:name w:val="ListLabel 783"/>
    <w:qFormat/>
    <w:rsid w:val="00A9624C"/>
    <w:rPr>
      <w:rFonts w:cs="Times New Roman"/>
      <w:sz w:val="22"/>
    </w:rPr>
  </w:style>
  <w:style w:type="character" w:customStyle="1" w:styleId="ListLabel784">
    <w:name w:val="ListLabel 78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A9624C"/>
    <w:rPr>
      <w:rFonts w:cs="Symbol"/>
      <w:sz w:val="22"/>
    </w:rPr>
  </w:style>
  <w:style w:type="character" w:customStyle="1" w:styleId="ListLabel786">
    <w:name w:val="ListLabel 786"/>
    <w:qFormat/>
    <w:rsid w:val="00A9624C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A9624C"/>
    <w:rPr>
      <w:rFonts w:cs="Courier New"/>
    </w:rPr>
  </w:style>
  <w:style w:type="character" w:customStyle="1" w:styleId="ListLabel788">
    <w:name w:val="ListLabel 788"/>
    <w:qFormat/>
    <w:rsid w:val="00A9624C"/>
    <w:rPr>
      <w:rFonts w:cs="Wingdings"/>
    </w:rPr>
  </w:style>
  <w:style w:type="character" w:customStyle="1" w:styleId="ListLabel789">
    <w:name w:val="ListLabel 789"/>
    <w:qFormat/>
    <w:rsid w:val="00A9624C"/>
    <w:rPr>
      <w:rFonts w:cs="Symbol"/>
    </w:rPr>
  </w:style>
  <w:style w:type="character" w:customStyle="1" w:styleId="ListLabel790">
    <w:name w:val="ListLabel 790"/>
    <w:qFormat/>
    <w:rsid w:val="00A9624C"/>
    <w:rPr>
      <w:rFonts w:cs="Courier New"/>
    </w:rPr>
  </w:style>
  <w:style w:type="character" w:customStyle="1" w:styleId="ListLabel791">
    <w:name w:val="ListLabel 791"/>
    <w:qFormat/>
    <w:rsid w:val="00A9624C"/>
    <w:rPr>
      <w:rFonts w:cs="Wingdings"/>
    </w:rPr>
  </w:style>
  <w:style w:type="character" w:customStyle="1" w:styleId="ListLabel792">
    <w:name w:val="ListLabel 792"/>
    <w:qFormat/>
    <w:rsid w:val="00A9624C"/>
    <w:rPr>
      <w:rFonts w:cs="Symbol"/>
    </w:rPr>
  </w:style>
  <w:style w:type="character" w:customStyle="1" w:styleId="ListLabel793">
    <w:name w:val="ListLabel 793"/>
    <w:qFormat/>
    <w:rsid w:val="00A9624C"/>
    <w:rPr>
      <w:rFonts w:cs="Courier New"/>
    </w:rPr>
  </w:style>
  <w:style w:type="character" w:customStyle="1" w:styleId="ListLabel794">
    <w:name w:val="ListLabel 794"/>
    <w:qFormat/>
    <w:rsid w:val="00A9624C"/>
    <w:rPr>
      <w:rFonts w:cs="Wingdings"/>
    </w:rPr>
  </w:style>
  <w:style w:type="character" w:customStyle="1" w:styleId="ListLabel795">
    <w:name w:val="ListLabel 79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A9624C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A9624C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A9624C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A9624C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A9624C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A9624C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A9624C"/>
    <w:rPr>
      <w:rFonts w:cs="Times New Roman"/>
    </w:rPr>
  </w:style>
  <w:style w:type="character" w:customStyle="1" w:styleId="ListLabel807">
    <w:name w:val="ListLabel 807"/>
    <w:qFormat/>
    <w:rsid w:val="00A9624C"/>
    <w:rPr>
      <w:rFonts w:cs="Times New Roman"/>
    </w:rPr>
  </w:style>
  <w:style w:type="character" w:customStyle="1" w:styleId="ListLabel808">
    <w:name w:val="ListLabel 808"/>
    <w:qFormat/>
    <w:rsid w:val="00A9624C"/>
    <w:rPr>
      <w:rFonts w:cs="Times New Roman"/>
    </w:rPr>
  </w:style>
  <w:style w:type="character" w:customStyle="1" w:styleId="ListLabel809">
    <w:name w:val="ListLabel 809"/>
    <w:qFormat/>
    <w:rsid w:val="00A9624C"/>
    <w:rPr>
      <w:rFonts w:cs="Times New Roman"/>
    </w:rPr>
  </w:style>
  <w:style w:type="character" w:customStyle="1" w:styleId="ListLabel810">
    <w:name w:val="ListLabel 810"/>
    <w:qFormat/>
    <w:rsid w:val="00A9624C"/>
    <w:rPr>
      <w:rFonts w:cs="Times New Roman"/>
    </w:rPr>
  </w:style>
  <w:style w:type="character" w:customStyle="1" w:styleId="ListLabel811">
    <w:name w:val="ListLabel 811"/>
    <w:qFormat/>
    <w:rsid w:val="00A9624C"/>
    <w:rPr>
      <w:rFonts w:cs="Times New Roman"/>
    </w:rPr>
  </w:style>
  <w:style w:type="character" w:customStyle="1" w:styleId="ListLabel812">
    <w:name w:val="ListLabel 812"/>
    <w:qFormat/>
    <w:rsid w:val="00A9624C"/>
    <w:rPr>
      <w:rFonts w:cs="Times New Roman"/>
    </w:rPr>
  </w:style>
  <w:style w:type="character" w:customStyle="1" w:styleId="ListLabel813">
    <w:name w:val="ListLabel 813"/>
    <w:qFormat/>
    <w:rsid w:val="00A9624C"/>
    <w:rPr>
      <w:rFonts w:cs="Times New Roman"/>
    </w:rPr>
  </w:style>
  <w:style w:type="character" w:customStyle="1" w:styleId="ListLabel814">
    <w:name w:val="ListLabel 814"/>
    <w:qFormat/>
    <w:rsid w:val="00A9624C"/>
    <w:rPr>
      <w:rFonts w:cs="Times New Roman"/>
    </w:rPr>
  </w:style>
  <w:style w:type="character" w:customStyle="1" w:styleId="ListLabel815">
    <w:name w:val="ListLabel 81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A9624C"/>
    <w:rPr>
      <w:rFonts w:cs="Symbol"/>
    </w:rPr>
  </w:style>
  <w:style w:type="character" w:customStyle="1" w:styleId="ListLabel818">
    <w:name w:val="ListLabel 818"/>
    <w:qFormat/>
    <w:rsid w:val="00A9624C"/>
    <w:rPr>
      <w:rFonts w:cs="Symbol"/>
    </w:rPr>
  </w:style>
  <w:style w:type="character" w:customStyle="1" w:styleId="ListLabel819">
    <w:name w:val="ListLabel 819"/>
    <w:qFormat/>
    <w:rsid w:val="00A9624C"/>
    <w:rPr>
      <w:rFonts w:cs="Symbol"/>
    </w:rPr>
  </w:style>
  <w:style w:type="character" w:customStyle="1" w:styleId="ListLabel820">
    <w:name w:val="ListLabel 820"/>
    <w:qFormat/>
    <w:rsid w:val="00A9624C"/>
    <w:rPr>
      <w:rFonts w:cs="Symbol"/>
    </w:rPr>
  </w:style>
  <w:style w:type="character" w:customStyle="1" w:styleId="ListLabel821">
    <w:name w:val="ListLabel 821"/>
    <w:qFormat/>
    <w:rsid w:val="00A9624C"/>
    <w:rPr>
      <w:rFonts w:cs="Symbol"/>
    </w:rPr>
  </w:style>
  <w:style w:type="character" w:customStyle="1" w:styleId="ListLabel822">
    <w:name w:val="ListLabel 822"/>
    <w:qFormat/>
    <w:rsid w:val="00A9624C"/>
    <w:rPr>
      <w:rFonts w:cs="Symbol"/>
    </w:rPr>
  </w:style>
  <w:style w:type="character" w:customStyle="1" w:styleId="ListLabel823">
    <w:name w:val="ListLabel 823"/>
    <w:qFormat/>
    <w:rsid w:val="00A9624C"/>
    <w:rPr>
      <w:rFonts w:cs="Symbol"/>
    </w:rPr>
  </w:style>
  <w:style w:type="character" w:customStyle="1" w:styleId="ListLabel824">
    <w:name w:val="ListLabel 824"/>
    <w:qFormat/>
    <w:rsid w:val="00A9624C"/>
    <w:rPr>
      <w:rFonts w:cs="Symbol"/>
    </w:rPr>
  </w:style>
  <w:style w:type="character" w:customStyle="1" w:styleId="ListLabel825">
    <w:name w:val="ListLabel 825"/>
    <w:qFormat/>
    <w:rsid w:val="00A9624C"/>
    <w:rPr>
      <w:rFonts w:cs="Courier New"/>
    </w:rPr>
  </w:style>
  <w:style w:type="character" w:customStyle="1" w:styleId="ListLabel826">
    <w:name w:val="ListLabel 826"/>
    <w:qFormat/>
    <w:rsid w:val="00A9624C"/>
    <w:rPr>
      <w:rFonts w:cs="Wingdings"/>
    </w:rPr>
  </w:style>
  <w:style w:type="character" w:customStyle="1" w:styleId="ListLabel827">
    <w:name w:val="ListLabel 827"/>
    <w:qFormat/>
    <w:rsid w:val="00A9624C"/>
    <w:rPr>
      <w:rFonts w:cs="Symbol"/>
    </w:rPr>
  </w:style>
  <w:style w:type="character" w:customStyle="1" w:styleId="ListLabel828">
    <w:name w:val="ListLabel 828"/>
    <w:qFormat/>
    <w:rsid w:val="00A9624C"/>
    <w:rPr>
      <w:rFonts w:cs="Courier New"/>
    </w:rPr>
  </w:style>
  <w:style w:type="character" w:customStyle="1" w:styleId="ListLabel829">
    <w:name w:val="ListLabel 829"/>
    <w:qFormat/>
    <w:rsid w:val="00A9624C"/>
    <w:rPr>
      <w:rFonts w:cs="Wingdings"/>
    </w:rPr>
  </w:style>
  <w:style w:type="character" w:customStyle="1" w:styleId="ListLabel830">
    <w:name w:val="ListLabel 830"/>
    <w:qFormat/>
    <w:rsid w:val="00A9624C"/>
    <w:rPr>
      <w:rFonts w:cs="Symbol"/>
    </w:rPr>
  </w:style>
  <w:style w:type="character" w:customStyle="1" w:styleId="ListLabel831">
    <w:name w:val="ListLabel 831"/>
    <w:qFormat/>
    <w:rsid w:val="00A9624C"/>
    <w:rPr>
      <w:rFonts w:cs="Courier New"/>
    </w:rPr>
  </w:style>
  <w:style w:type="character" w:customStyle="1" w:styleId="ListLabel832">
    <w:name w:val="ListLabel 832"/>
    <w:qFormat/>
    <w:rsid w:val="00A9624C"/>
    <w:rPr>
      <w:rFonts w:cs="Wingdings"/>
    </w:rPr>
  </w:style>
  <w:style w:type="character" w:customStyle="1" w:styleId="ListLabel833">
    <w:name w:val="ListLabel 833"/>
    <w:qFormat/>
    <w:rsid w:val="00A9624C"/>
    <w:rPr>
      <w:rFonts w:cs="Times New Roman"/>
    </w:rPr>
  </w:style>
  <w:style w:type="character" w:customStyle="1" w:styleId="ListLabel834">
    <w:name w:val="ListLabel 834"/>
    <w:qFormat/>
    <w:rsid w:val="00A9624C"/>
    <w:rPr>
      <w:rFonts w:cs="Times New Roman"/>
    </w:rPr>
  </w:style>
  <w:style w:type="character" w:customStyle="1" w:styleId="ListLabel835">
    <w:name w:val="ListLabel 835"/>
    <w:qFormat/>
    <w:rsid w:val="00A9624C"/>
    <w:rPr>
      <w:rFonts w:cs="Times New Roman"/>
    </w:rPr>
  </w:style>
  <w:style w:type="character" w:customStyle="1" w:styleId="ListLabel836">
    <w:name w:val="ListLabel 836"/>
    <w:qFormat/>
    <w:rsid w:val="00A9624C"/>
    <w:rPr>
      <w:rFonts w:cs="Times New Roman"/>
    </w:rPr>
  </w:style>
  <w:style w:type="character" w:customStyle="1" w:styleId="ListLabel837">
    <w:name w:val="ListLabel 837"/>
    <w:qFormat/>
    <w:rsid w:val="00A9624C"/>
    <w:rPr>
      <w:rFonts w:cs="Times New Roman"/>
    </w:rPr>
  </w:style>
  <w:style w:type="character" w:customStyle="1" w:styleId="ListLabel838">
    <w:name w:val="ListLabel 838"/>
    <w:qFormat/>
    <w:rsid w:val="00A9624C"/>
    <w:rPr>
      <w:rFonts w:cs="Times New Roman"/>
    </w:rPr>
  </w:style>
  <w:style w:type="character" w:customStyle="1" w:styleId="ListLabel839">
    <w:name w:val="ListLabel 839"/>
    <w:qFormat/>
    <w:rsid w:val="00A9624C"/>
    <w:rPr>
      <w:rFonts w:cs="Times New Roman"/>
    </w:rPr>
  </w:style>
  <w:style w:type="character" w:customStyle="1" w:styleId="ListLabel840">
    <w:name w:val="ListLabel 840"/>
    <w:qFormat/>
    <w:rsid w:val="00A9624C"/>
    <w:rPr>
      <w:rFonts w:cs="Times New Roman"/>
    </w:rPr>
  </w:style>
  <w:style w:type="character" w:customStyle="1" w:styleId="ListLabel841">
    <w:name w:val="ListLabel 841"/>
    <w:qFormat/>
    <w:rsid w:val="00A9624C"/>
    <w:rPr>
      <w:rFonts w:cs="Times New Roman"/>
    </w:rPr>
  </w:style>
  <w:style w:type="character" w:customStyle="1" w:styleId="ListLabel842">
    <w:name w:val="ListLabel 842"/>
    <w:qFormat/>
    <w:rsid w:val="00A9624C"/>
    <w:rPr>
      <w:rFonts w:cs="Times New Roman"/>
    </w:rPr>
  </w:style>
  <w:style w:type="character" w:customStyle="1" w:styleId="ListLabel843">
    <w:name w:val="ListLabel 843"/>
    <w:qFormat/>
    <w:rsid w:val="00A9624C"/>
    <w:rPr>
      <w:rFonts w:cs="Times New Roman"/>
    </w:rPr>
  </w:style>
  <w:style w:type="character" w:customStyle="1" w:styleId="ListLabel844">
    <w:name w:val="ListLabel 844"/>
    <w:qFormat/>
    <w:rsid w:val="00A9624C"/>
    <w:rPr>
      <w:rFonts w:cs="Times New Roman"/>
    </w:rPr>
  </w:style>
  <w:style w:type="character" w:customStyle="1" w:styleId="ListLabel845">
    <w:name w:val="ListLabel 845"/>
    <w:qFormat/>
    <w:rsid w:val="00A9624C"/>
    <w:rPr>
      <w:rFonts w:cs="Times New Roman"/>
    </w:rPr>
  </w:style>
  <w:style w:type="character" w:customStyle="1" w:styleId="ListLabel846">
    <w:name w:val="ListLabel 846"/>
    <w:qFormat/>
    <w:rsid w:val="00A9624C"/>
    <w:rPr>
      <w:rFonts w:cs="Times New Roman"/>
    </w:rPr>
  </w:style>
  <w:style w:type="character" w:customStyle="1" w:styleId="ListLabel847">
    <w:name w:val="ListLabel 847"/>
    <w:qFormat/>
    <w:rsid w:val="00A9624C"/>
    <w:rPr>
      <w:rFonts w:cs="Times New Roman"/>
    </w:rPr>
  </w:style>
  <w:style w:type="character" w:customStyle="1" w:styleId="ListLabel848">
    <w:name w:val="ListLabel 848"/>
    <w:qFormat/>
    <w:rsid w:val="00A9624C"/>
    <w:rPr>
      <w:rFonts w:cs="Times New Roman"/>
    </w:rPr>
  </w:style>
  <w:style w:type="character" w:customStyle="1" w:styleId="ListLabel849">
    <w:name w:val="ListLabel 849"/>
    <w:qFormat/>
    <w:rsid w:val="00A9624C"/>
    <w:rPr>
      <w:rFonts w:cs="Times New Roman"/>
    </w:rPr>
  </w:style>
  <w:style w:type="character" w:customStyle="1" w:styleId="ListLabel850">
    <w:name w:val="ListLabel 850"/>
    <w:qFormat/>
    <w:rsid w:val="00A9624C"/>
    <w:rPr>
      <w:rFonts w:cs="Times New Roman"/>
    </w:rPr>
  </w:style>
  <w:style w:type="character" w:customStyle="1" w:styleId="ListLabel851">
    <w:name w:val="ListLabel 851"/>
    <w:qFormat/>
    <w:rsid w:val="00A9624C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A9624C"/>
    <w:rPr>
      <w:rFonts w:cs="Times New Roman"/>
    </w:rPr>
  </w:style>
  <w:style w:type="character" w:customStyle="1" w:styleId="ListLabel853">
    <w:name w:val="ListLabel 853"/>
    <w:qFormat/>
    <w:rsid w:val="00A9624C"/>
    <w:rPr>
      <w:rFonts w:cs="Times New Roman"/>
    </w:rPr>
  </w:style>
  <w:style w:type="character" w:customStyle="1" w:styleId="ListLabel854">
    <w:name w:val="ListLabel 854"/>
    <w:qFormat/>
    <w:rsid w:val="00A9624C"/>
    <w:rPr>
      <w:rFonts w:cs="Times New Roman"/>
    </w:rPr>
  </w:style>
  <w:style w:type="character" w:customStyle="1" w:styleId="ListLabel855">
    <w:name w:val="ListLabel 855"/>
    <w:qFormat/>
    <w:rsid w:val="00A9624C"/>
    <w:rPr>
      <w:rFonts w:cs="Times New Roman"/>
    </w:rPr>
  </w:style>
  <w:style w:type="character" w:customStyle="1" w:styleId="ListLabel856">
    <w:name w:val="ListLabel 856"/>
    <w:qFormat/>
    <w:rsid w:val="00A9624C"/>
    <w:rPr>
      <w:rFonts w:cs="Times New Roman"/>
    </w:rPr>
  </w:style>
  <w:style w:type="character" w:customStyle="1" w:styleId="ListLabel857">
    <w:name w:val="ListLabel 857"/>
    <w:qFormat/>
    <w:rsid w:val="00A9624C"/>
    <w:rPr>
      <w:rFonts w:cs="Times New Roman"/>
    </w:rPr>
  </w:style>
  <w:style w:type="character" w:customStyle="1" w:styleId="ListLabel858">
    <w:name w:val="ListLabel 858"/>
    <w:qFormat/>
    <w:rsid w:val="00A9624C"/>
    <w:rPr>
      <w:rFonts w:cs="Times New Roman"/>
    </w:rPr>
  </w:style>
  <w:style w:type="character" w:customStyle="1" w:styleId="ListLabel859">
    <w:name w:val="ListLabel 859"/>
    <w:qFormat/>
    <w:rsid w:val="00A9624C"/>
    <w:rPr>
      <w:rFonts w:cs="Times New Roman"/>
    </w:rPr>
  </w:style>
  <w:style w:type="character" w:customStyle="1" w:styleId="ListLabel860">
    <w:name w:val="ListLabel 860"/>
    <w:qFormat/>
    <w:rsid w:val="00A9624C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A9624C"/>
    <w:rPr>
      <w:rFonts w:cs="Times New Roman"/>
    </w:rPr>
  </w:style>
  <w:style w:type="character" w:customStyle="1" w:styleId="ListLabel862">
    <w:name w:val="ListLabel 862"/>
    <w:qFormat/>
    <w:rsid w:val="00A9624C"/>
    <w:rPr>
      <w:rFonts w:cs="Times New Roman"/>
    </w:rPr>
  </w:style>
  <w:style w:type="character" w:customStyle="1" w:styleId="ListLabel863">
    <w:name w:val="ListLabel 863"/>
    <w:qFormat/>
    <w:rsid w:val="00A9624C"/>
    <w:rPr>
      <w:rFonts w:cs="Times New Roman"/>
    </w:rPr>
  </w:style>
  <w:style w:type="character" w:customStyle="1" w:styleId="ListLabel864">
    <w:name w:val="ListLabel 864"/>
    <w:qFormat/>
    <w:rsid w:val="00A9624C"/>
    <w:rPr>
      <w:rFonts w:cs="Times New Roman"/>
    </w:rPr>
  </w:style>
  <w:style w:type="character" w:customStyle="1" w:styleId="ListLabel865">
    <w:name w:val="ListLabel 865"/>
    <w:qFormat/>
    <w:rsid w:val="00A9624C"/>
    <w:rPr>
      <w:rFonts w:cs="Times New Roman"/>
    </w:rPr>
  </w:style>
  <w:style w:type="character" w:customStyle="1" w:styleId="ListLabel866">
    <w:name w:val="ListLabel 866"/>
    <w:qFormat/>
    <w:rsid w:val="00A9624C"/>
    <w:rPr>
      <w:rFonts w:cs="Times New Roman"/>
    </w:rPr>
  </w:style>
  <w:style w:type="character" w:customStyle="1" w:styleId="ListLabel867">
    <w:name w:val="ListLabel 867"/>
    <w:qFormat/>
    <w:rsid w:val="00A9624C"/>
    <w:rPr>
      <w:rFonts w:cs="Times New Roman"/>
    </w:rPr>
  </w:style>
  <w:style w:type="character" w:customStyle="1" w:styleId="ListLabel868">
    <w:name w:val="ListLabel 868"/>
    <w:qFormat/>
    <w:rsid w:val="00A9624C"/>
    <w:rPr>
      <w:rFonts w:cs="Times New Roman"/>
    </w:rPr>
  </w:style>
  <w:style w:type="character" w:customStyle="1" w:styleId="ListLabel869">
    <w:name w:val="ListLabel 869"/>
    <w:qFormat/>
    <w:rsid w:val="00A9624C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A9624C"/>
    <w:rPr>
      <w:rFonts w:cs="Times New Roman"/>
    </w:rPr>
  </w:style>
  <w:style w:type="character" w:customStyle="1" w:styleId="ListLabel871">
    <w:name w:val="ListLabel 871"/>
    <w:qFormat/>
    <w:rsid w:val="00A9624C"/>
    <w:rPr>
      <w:rFonts w:cs="Times New Roman"/>
    </w:rPr>
  </w:style>
  <w:style w:type="character" w:customStyle="1" w:styleId="ListLabel872">
    <w:name w:val="ListLabel 872"/>
    <w:qFormat/>
    <w:rsid w:val="00A9624C"/>
    <w:rPr>
      <w:rFonts w:cs="Times New Roman"/>
    </w:rPr>
  </w:style>
  <w:style w:type="character" w:customStyle="1" w:styleId="ListLabel873">
    <w:name w:val="ListLabel 873"/>
    <w:qFormat/>
    <w:rsid w:val="00A9624C"/>
    <w:rPr>
      <w:rFonts w:cs="Times New Roman"/>
    </w:rPr>
  </w:style>
  <w:style w:type="character" w:customStyle="1" w:styleId="ListLabel874">
    <w:name w:val="ListLabel 874"/>
    <w:qFormat/>
    <w:rsid w:val="00A9624C"/>
    <w:rPr>
      <w:rFonts w:cs="Times New Roman"/>
    </w:rPr>
  </w:style>
  <w:style w:type="character" w:customStyle="1" w:styleId="ListLabel875">
    <w:name w:val="ListLabel 875"/>
    <w:qFormat/>
    <w:rsid w:val="00A9624C"/>
    <w:rPr>
      <w:rFonts w:cs="Times New Roman"/>
    </w:rPr>
  </w:style>
  <w:style w:type="character" w:customStyle="1" w:styleId="ListLabel876">
    <w:name w:val="ListLabel 876"/>
    <w:qFormat/>
    <w:rsid w:val="00A9624C"/>
    <w:rPr>
      <w:rFonts w:cs="Times New Roman"/>
    </w:rPr>
  </w:style>
  <w:style w:type="character" w:customStyle="1" w:styleId="ListLabel877">
    <w:name w:val="ListLabel 877"/>
    <w:qFormat/>
    <w:rsid w:val="00A9624C"/>
    <w:rPr>
      <w:rFonts w:cs="Times New Roman"/>
    </w:rPr>
  </w:style>
  <w:style w:type="character" w:customStyle="1" w:styleId="ListLabel878">
    <w:name w:val="ListLabel 878"/>
    <w:qFormat/>
    <w:rsid w:val="00A9624C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A9624C"/>
    <w:rPr>
      <w:rFonts w:cs="Times New Roman"/>
    </w:rPr>
  </w:style>
  <w:style w:type="character" w:customStyle="1" w:styleId="ListLabel880">
    <w:name w:val="ListLabel 880"/>
    <w:qFormat/>
    <w:rsid w:val="00A9624C"/>
    <w:rPr>
      <w:rFonts w:cs="Times New Roman"/>
    </w:rPr>
  </w:style>
  <w:style w:type="character" w:customStyle="1" w:styleId="ListLabel881">
    <w:name w:val="ListLabel 881"/>
    <w:qFormat/>
    <w:rsid w:val="00A9624C"/>
    <w:rPr>
      <w:rFonts w:cs="Times New Roman"/>
    </w:rPr>
  </w:style>
  <w:style w:type="character" w:customStyle="1" w:styleId="ListLabel882">
    <w:name w:val="ListLabel 882"/>
    <w:qFormat/>
    <w:rsid w:val="00A9624C"/>
    <w:rPr>
      <w:rFonts w:cs="Times New Roman"/>
    </w:rPr>
  </w:style>
  <w:style w:type="character" w:customStyle="1" w:styleId="ListLabel883">
    <w:name w:val="ListLabel 883"/>
    <w:qFormat/>
    <w:rsid w:val="00A9624C"/>
    <w:rPr>
      <w:rFonts w:cs="Times New Roman"/>
    </w:rPr>
  </w:style>
  <w:style w:type="character" w:customStyle="1" w:styleId="ListLabel884">
    <w:name w:val="ListLabel 884"/>
    <w:qFormat/>
    <w:rsid w:val="00A9624C"/>
    <w:rPr>
      <w:rFonts w:cs="Times New Roman"/>
    </w:rPr>
  </w:style>
  <w:style w:type="character" w:customStyle="1" w:styleId="ListLabel885">
    <w:name w:val="ListLabel 885"/>
    <w:qFormat/>
    <w:rsid w:val="00A9624C"/>
    <w:rPr>
      <w:rFonts w:cs="Times New Roman"/>
    </w:rPr>
  </w:style>
  <w:style w:type="character" w:customStyle="1" w:styleId="ListLabel886">
    <w:name w:val="ListLabel 886"/>
    <w:qFormat/>
    <w:rsid w:val="00A9624C"/>
    <w:rPr>
      <w:rFonts w:cs="Times New Roman"/>
    </w:rPr>
  </w:style>
  <w:style w:type="character" w:customStyle="1" w:styleId="ListLabel887">
    <w:name w:val="ListLabel 88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A9624C"/>
    <w:rPr>
      <w:rFonts w:cs="Times New Roman"/>
    </w:rPr>
  </w:style>
  <w:style w:type="character" w:customStyle="1" w:styleId="ListLabel889">
    <w:name w:val="ListLabel 889"/>
    <w:qFormat/>
    <w:rsid w:val="00A9624C"/>
    <w:rPr>
      <w:rFonts w:cs="Times New Roman"/>
    </w:rPr>
  </w:style>
  <w:style w:type="character" w:customStyle="1" w:styleId="ListLabel890">
    <w:name w:val="ListLabel 890"/>
    <w:qFormat/>
    <w:rsid w:val="00A9624C"/>
    <w:rPr>
      <w:rFonts w:cs="Times New Roman"/>
    </w:rPr>
  </w:style>
  <w:style w:type="character" w:customStyle="1" w:styleId="ListLabel891">
    <w:name w:val="ListLabel 891"/>
    <w:qFormat/>
    <w:rsid w:val="00A9624C"/>
    <w:rPr>
      <w:rFonts w:cs="Times New Roman"/>
    </w:rPr>
  </w:style>
  <w:style w:type="character" w:customStyle="1" w:styleId="ListLabel892">
    <w:name w:val="ListLabel 892"/>
    <w:qFormat/>
    <w:rsid w:val="00A9624C"/>
    <w:rPr>
      <w:rFonts w:cs="Times New Roman"/>
    </w:rPr>
  </w:style>
  <w:style w:type="character" w:customStyle="1" w:styleId="ListLabel893">
    <w:name w:val="ListLabel 893"/>
    <w:qFormat/>
    <w:rsid w:val="00A9624C"/>
    <w:rPr>
      <w:rFonts w:cs="Times New Roman"/>
    </w:rPr>
  </w:style>
  <w:style w:type="character" w:customStyle="1" w:styleId="ListLabel894">
    <w:name w:val="ListLabel 894"/>
    <w:qFormat/>
    <w:rsid w:val="00A9624C"/>
    <w:rPr>
      <w:rFonts w:cs="Times New Roman"/>
    </w:rPr>
  </w:style>
  <w:style w:type="character" w:customStyle="1" w:styleId="ListLabel895">
    <w:name w:val="ListLabel 895"/>
    <w:qFormat/>
    <w:rsid w:val="00A9624C"/>
    <w:rPr>
      <w:rFonts w:cs="Times New Roman"/>
    </w:rPr>
  </w:style>
  <w:style w:type="character" w:customStyle="1" w:styleId="ListLabel896">
    <w:name w:val="ListLabel 89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A9624C"/>
    <w:rPr>
      <w:rFonts w:cs="Times New Roman"/>
    </w:rPr>
  </w:style>
  <w:style w:type="character" w:customStyle="1" w:styleId="ListLabel898">
    <w:name w:val="ListLabel 898"/>
    <w:qFormat/>
    <w:rsid w:val="00A9624C"/>
    <w:rPr>
      <w:rFonts w:cs="Times New Roman"/>
    </w:rPr>
  </w:style>
  <w:style w:type="character" w:customStyle="1" w:styleId="ListLabel899">
    <w:name w:val="ListLabel 899"/>
    <w:qFormat/>
    <w:rsid w:val="00A9624C"/>
    <w:rPr>
      <w:rFonts w:cs="Times New Roman"/>
    </w:rPr>
  </w:style>
  <w:style w:type="character" w:customStyle="1" w:styleId="ListLabel900">
    <w:name w:val="ListLabel 900"/>
    <w:qFormat/>
    <w:rsid w:val="00A9624C"/>
    <w:rPr>
      <w:rFonts w:cs="Times New Roman"/>
    </w:rPr>
  </w:style>
  <w:style w:type="character" w:customStyle="1" w:styleId="ListLabel901">
    <w:name w:val="ListLabel 901"/>
    <w:qFormat/>
    <w:rsid w:val="00A9624C"/>
    <w:rPr>
      <w:rFonts w:cs="Times New Roman"/>
    </w:rPr>
  </w:style>
  <w:style w:type="character" w:customStyle="1" w:styleId="ListLabel902">
    <w:name w:val="ListLabel 902"/>
    <w:qFormat/>
    <w:rsid w:val="00A9624C"/>
    <w:rPr>
      <w:rFonts w:cs="Times New Roman"/>
    </w:rPr>
  </w:style>
  <w:style w:type="character" w:customStyle="1" w:styleId="ListLabel903">
    <w:name w:val="ListLabel 903"/>
    <w:qFormat/>
    <w:rsid w:val="00A9624C"/>
    <w:rPr>
      <w:rFonts w:cs="Times New Roman"/>
    </w:rPr>
  </w:style>
  <w:style w:type="character" w:customStyle="1" w:styleId="ListLabel904">
    <w:name w:val="ListLabel 904"/>
    <w:qFormat/>
    <w:rsid w:val="00A9624C"/>
    <w:rPr>
      <w:rFonts w:cs="Times New Roman"/>
    </w:rPr>
  </w:style>
  <w:style w:type="character" w:customStyle="1" w:styleId="ListLabel905">
    <w:name w:val="ListLabel 90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A9624C"/>
    <w:rPr>
      <w:rFonts w:cs="Times New Roman"/>
    </w:rPr>
  </w:style>
  <w:style w:type="character" w:customStyle="1" w:styleId="ListLabel907">
    <w:name w:val="ListLabel 907"/>
    <w:qFormat/>
    <w:rsid w:val="00A9624C"/>
    <w:rPr>
      <w:rFonts w:cs="Times New Roman"/>
    </w:rPr>
  </w:style>
  <w:style w:type="character" w:customStyle="1" w:styleId="ListLabel908">
    <w:name w:val="ListLabel 908"/>
    <w:qFormat/>
    <w:rsid w:val="00A9624C"/>
    <w:rPr>
      <w:rFonts w:cs="Times New Roman"/>
    </w:rPr>
  </w:style>
  <w:style w:type="character" w:customStyle="1" w:styleId="ListLabel909">
    <w:name w:val="ListLabel 909"/>
    <w:qFormat/>
    <w:rsid w:val="00A9624C"/>
    <w:rPr>
      <w:rFonts w:cs="Times New Roman"/>
    </w:rPr>
  </w:style>
  <w:style w:type="character" w:customStyle="1" w:styleId="ListLabel910">
    <w:name w:val="ListLabel 910"/>
    <w:qFormat/>
    <w:rsid w:val="00A9624C"/>
    <w:rPr>
      <w:rFonts w:cs="Times New Roman"/>
    </w:rPr>
  </w:style>
  <w:style w:type="character" w:customStyle="1" w:styleId="ListLabel911">
    <w:name w:val="ListLabel 911"/>
    <w:qFormat/>
    <w:rsid w:val="00A9624C"/>
    <w:rPr>
      <w:rFonts w:cs="Times New Roman"/>
    </w:rPr>
  </w:style>
  <w:style w:type="character" w:customStyle="1" w:styleId="ListLabel912">
    <w:name w:val="ListLabel 912"/>
    <w:qFormat/>
    <w:rsid w:val="00A9624C"/>
    <w:rPr>
      <w:rFonts w:cs="Times New Roman"/>
    </w:rPr>
  </w:style>
  <w:style w:type="character" w:customStyle="1" w:styleId="ListLabel913">
    <w:name w:val="ListLabel 913"/>
    <w:qFormat/>
    <w:rsid w:val="00A9624C"/>
    <w:rPr>
      <w:rFonts w:cs="Times New Roman"/>
    </w:rPr>
  </w:style>
  <w:style w:type="character" w:customStyle="1" w:styleId="ListLabel914">
    <w:name w:val="ListLabel 914"/>
    <w:qFormat/>
    <w:rsid w:val="00A9624C"/>
    <w:rPr>
      <w:b/>
    </w:rPr>
  </w:style>
  <w:style w:type="character" w:customStyle="1" w:styleId="ListLabel915">
    <w:name w:val="ListLabel 91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A9624C"/>
    <w:rPr>
      <w:rFonts w:cs="Courier New"/>
    </w:rPr>
  </w:style>
  <w:style w:type="character" w:customStyle="1" w:styleId="ListLabel917">
    <w:name w:val="ListLabel 917"/>
    <w:qFormat/>
    <w:rsid w:val="00A9624C"/>
    <w:rPr>
      <w:rFonts w:cs="Wingdings"/>
    </w:rPr>
  </w:style>
  <w:style w:type="character" w:customStyle="1" w:styleId="ListLabel918">
    <w:name w:val="ListLabel 918"/>
    <w:qFormat/>
    <w:rsid w:val="00A9624C"/>
    <w:rPr>
      <w:rFonts w:cs="Symbol"/>
    </w:rPr>
  </w:style>
  <w:style w:type="character" w:customStyle="1" w:styleId="ListLabel919">
    <w:name w:val="ListLabel 919"/>
    <w:qFormat/>
    <w:rsid w:val="00A9624C"/>
    <w:rPr>
      <w:rFonts w:cs="Courier New"/>
    </w:rPr>
  </w:style>
  <w:style w:type="character" w:customStyle="1" w:styleId="ListLabel920">
    <w:name w:val="ListLabel 920"/>
    <w:qFormat/>
    <w:rsid w:val="00A9624C"/>
    <w:rPr>
      <w:rFonts w:cs="Wingdings"/>
    </w:rPr>
  </w:style>
  <w:style w:type="character" w:customStyle="1" w:styleId="ListLabel921">
    <w:name w:val="ListLabel 921"/>
    <w:qFormat/>
    <w:rsid w:val="00A9624C"/>
    <w:rPr>
      <w:rFonts w:cs="Symbol"/>
    </w:rPr>
  </w:style>
  <w:style w:type="character" w:customStyle="1" w:styleId="ListLabel922">
    <w:name w:val="ListLabel 922"/>
    <w:qFormat/>
    <w:rsid w:val="00A9624C"/>
    <w:rPr>
      <w:rFonts w:cs="Courier New"/>
    </w:rPr>
  </w:style>
  <w:style w:type="character" w:customStyle="1" w:styleId="ListLabel923">
    <w:name w:val="ListLabel 923"/>
    <w:qFormat/>
    <w:rsid w:val="00A9624C"/>
    <w:rPr>
      <w:rFonts w:cs="Wingdings"/>
    </w:rPr>
  </w:style>
  <w:style w:type="character" w:customStyle="1" w:styleId="ListLabel924">
    <w:name w:val="ListLabel 924"/>
    <w:qFormat/>
    <w:rsid w:val="00A9624C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A9624C"/>
    <w:rPr>
      <w:rFonts w:cs="Courier New"/>
    </w:rPr>
  </w:style>
  <w:style w:type="character" w:customStyle="1" w:styleId="ListLabel926">
    <w:name w:val="ListLabel 926"/>
    <w:qFormat/>
    <w:rsid w:val="00A9624C"/>
    <w:rPr>
      <w:rFonts w:cs="Wingdings"/>
    </w:rPr>
  </w:style>
  <w:style w:type="character" w:customStyle="1" w:styleId="ListLabel927">
    <w:name w:val="ListLabel 927"/>
    <w:qFormat/>
    <w:rsid w:val="00A9624C"/>
    <w:rPr>
      <w:rFonts w:cs="Symbol"/>
    </w:rPr>
  </w:style>
  <w:style w:type="character" w:customStyle="1" w:styleId="ListLabel928">
    <w:name w:val="ListLabel 928"/>
    <w:qFormat/>
    <w:rsid w:val="00A9624C"/>
    <w:rPr>
      <w:rFonts w:cs="Courier New"/>
    </w:rPr>
  </w:style>
  <w:style w:type="character" w:customStyle="1" w:styleId="ListLabel929">
    <w:name w:val="ListLabel 929"/>
    <w:qFormat/>
    <w:rsid w:val="00A9624C"/>
    <w:rPr>
      <w:rFonts w:cs="Wingdings"/>
    </w:rPr>
  </w:style>
  <w:style w:type="character" w:customStyle="1" w:styleId="ListLabel930">
    <w:name w:val="ListLabel 930"/>
    <w:qFormat/>
    <w:rsid w:val="00A9624C"/>
    <w:rPr>
      <w:rFonts w:cs="Symbol"/>
    </w:rPr>
  </w:style>
  <w:style w:type="character" w:customStyle="1" w:styleId="ListLabel931">
    <w:name w:val="ListLabel 931"/>
    <w:qFormat/>
    <w:rsid w:val="00A9624C"/>
    <w:rPr>
      <w:rFonts w:cs="Courier New"/>
    </w:rPr>
  </w:style>
  <w:style w:type="character" w:customStyle="1" w:styleId="ListLabel932">
    <w:name w:val="ListLabel 932"/>
    <w:qFormat/>
    <w:rsid w:val="00A9624C"/>
    <w:rPr>
      <w:rFonts w:cs="Wingdings"/>
    </w:rPr>
  </w:style>
  <w:style w:type="character" w:customStyle="1" w:styleId="ListLabel933">
    <w:name w:val="ListLabel 933"/>
    <w:qFormat/>
    <w:rsid w:val="00A9624C"/>
    <w:rPr>
      <w:lang w:val="ca-ES" w:eastAsia="en-US" w:bidi="ar-SA"/>
    </w:rPr>
  </w:style>
  <w:style w:type="character" w:customStyle="1" w:styleId="ListLabel934">
    <w:name w:val="ListLabel 93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A9624C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A9624C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A9624C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A9624C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A9624C"/>
    <w:rPr>
      <w:rFonts w:cs="Times New Roman"/>
      <w:sz w:val="22"/>
    </w:rPr>
  </w:style>
  <w:style w:type="character" w:customStyle="1" w:styleId="ListLabel943">
    <w:name w:val="ListLabel 943"/>
    <w:qFormat/>
    <w:rsid w:val="00A9624C"/>
    <w:rPr>
      <w:rFonts w:cs="Courier New"/>
    </w:rPr>
  </w:style>
  <w:style w:type="character" w:customStyle="1" w:styleId="ListLabel944">
    <w:name w:val="ListLabel 944"/>
    <w:qFormat/>
    <w:rsid w:val="00A9624C"/>
    <w:rPr>
      <w:rFonts w:cs="Wingdings"/>
    </w:rPr>
  </w:style>
  <w:style w:type="character" w:customStyle="1" w:styleId="ListLabel945">
    <w:name w:val="ListLabel 945"/>
    <w:qFormat/>
    <w:rsid w:val="00A9624C"/>
    <w:rPr>
      <w:rFonts w:cs="Symbol"/>
    </w:rPr>
  </w:style>
  <w:style w:type="character" w:customStyle="1" w:styleId="ListLabel946">
    <w:name w:val="ListLabel 946"/>
    <w:qFormat/>
    <w:rsid w:val="00A9624C"/>
    <w:rPr>
      <w:rFonts w:cs="Courier New"/>
    </w:rPr>
  </w:style>
  <w:style w:type="character" w:customStyle="1" w:styleId="ListLabel947">
    <w:name w:val="ListLabel 947"/>
    <w:qFormat/>
    <w:rsid w:val="00A9624C"/>
    <w:rPr>
      <w:rFonts w:cs="Wingdings"/>
    </w:rPr>
  </w:style>
  <w:style w:type="character" w:customStyle="1" w:styleId="ListLabel948">
    <w:name w:val="ListLabel 948"/>
    <w:qFormat/>
    <w:rsid w:val="00A9624C"/>
    <w:rPr>
      <w:rFonts w:cs="Symbol"/>
    </w:rPr>
  </w:style>
  <w:style w:type="character" w:customStyle="1" w:styleId="ListLabel949">
    <w:name w:val="ListLabel 949"/>
    <w:qFormat/>
    <w:rsid w:val="00A9624C"/>
    <w:rPr>
      <w:rFonts w:cs="Courier New"/>
    </w:rPr>
  </w:style>
  <w:style w:type="character" w:customStyle="1" w:styleId="ListLabel950">
    <w:name w:val="ListLabel 950"/>
    <w:qFormat/>
    <w:rsid w:val="00A9624C"/>
    <w:rPr>
      <w:rFonts w:cs="Wingdings"/>
    </w:rPr>
  </w:style>
  <w:style w:type="character" w:customStyle="1" w:styleId="ListLabel951">
    <w:name w:val="ListLabel 951"/>
    <w:qFormat/>
    <w:rsid w:val="00A9624C"/>
    <w:rPr>
      <w:lang w:val="ca-ES" w:eastAsia="en-US" w:bidi="ar-SA"/>
    </w:rPr>
  </w:style>
  <w:style w:type="character" w:customStyle="1" w:styleId="ListLabel952">
    <w:name w:val="ListLabel 95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A9624C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A9624C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A9624C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A9624C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A9624C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A9624C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A9624C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A9624C"/>
    <w:rPr>
      <w:lang w:val="ca-ES" w:eastAsia="en-US" w:bidi="ar-SA"/>
    </w:rPr>
  </w:style>
  <w:style w:type="character" w:customStyle="1" w:styleId="ListLabel961">
    <w:name w:val="ListLabel 9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A9624C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A9624C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A9624C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A9624C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A9624C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A9624C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A9624C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A9624C"/>
    <w:rPr>
      <w:lang w:val="ca-ES" w:eastAsia="en-US" w:bidi="ar-SA"/>
    </w:rPr>
  </w:style>
  <w:style w:type="character" w:customStyle="1" w:styleId="ListLabel970">
    <w:name w:val="ListLabel 97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A9624C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A9624C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A9624C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A9624C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A9624C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A9624C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A9624C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A9624C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A9624C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A9624C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A9624C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A9624C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A9624C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A9624C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A9624C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A9624C"/>
    <w:rPr>
      <w:lang w:val="ca-ES" w:eastAsia="en-US" w:bidi="ar-SA"/>
    </w:rPr>
  </w:style>
  <w:style w:type="character" w:customStyle="1" w:styleId="ListLabel988">
    <w:name w:val="ListLabel 9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A9624C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A9624C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A9624C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A9624C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A9624C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A9624C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A9624C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A9624C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A9624C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A9624C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A9624C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A9624C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A9624C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A9624C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A9624C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A9624C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A9624C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A9624C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A9624C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A9624C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A9624C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A9624C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A9624C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A9624C"/>
    <w:rPr>
      <w:b/>
    </w:rPr>
  </w:style>
  <w:style w:type="character" w:customStyle="1" w:styleId="ListLabel1015">
    <w:name w:val="ListLabel 1015"/>
    <w:qFormat/>
    <w:rsid w:val="00A9624C"/>
    <w:rPr>
      <w:b/>
    </w:rPr>
  </w:style>
  <w:style w:type="character" w:customStyle="1" w:styleId="ListLabel1016">
    <w:name w:val="ListLabel 1016"/>
    <w:qFormat/>
    <w:rsid w:val="00A9624C"/>
    <w:rPr>
      <w:b/>
    </w:rPr>
  </w:style>
  <w:style w:type="character" w:customStyle="1" w:styleId="ListLabel1017">
    <w:name w:val="ListLabel 1017"/>
    <w:qFormat/>
    <w:rsid w:val="00A9624C"/>
    <w:rPr>
      <w:b/>
    </w:rPr>
  </w:style>
  <w:style w:type="character" w:customStyle="1" w:styleId="ListLabel1018">
    <w:name w:val="ListLabel 1018"/>
    <w:qFormat/>
    <w:rsid w:val="00A9624C"/>
    <w:rPr>
      <w:b/>
    </w:rPr>
  </w:style>
  <w:style w:type="character" w:customStyle="1" w:styleId="ListLabel1019">
    <w:name w:val="ListLabel 1019"/>
    <w:qFormat/>
    <w:rsid w:val="00A9624C"/>
    <w:rPr>
      <w:b/>
    </w:rPr>
  </w:style>
  <w:style w:type="character" w:customStyle="1" w:styleId="ListLabel1020">
    <w:name w:val="ListLabel 1020"/>
    <w:qFormat/>
    <w:rsid w:val="00A9624C"/>
    <w:rPr>
      <w:b/>
    </w:rPr>
  </w:style>
  <w:style w:type="character" w:customStyle="1" w:styleId="ListLabel1021">
    <w:name w:val="ListLabel 1021"/>
    <w:qFormat/>
    <w:rsid w:val="00A9624C"/>
    <w:rPr>
      <w:b/>
    </w:rPr>
  </w:style>
  <w:style w:type="character" w:customStyle="1" w:styleId="ListLabel1022">
    <w:name w:val="ListLabel 1022"/>
    <w:qFormat/>
    <w:rsid w:val="00A9624C"/>
    <w:rPr>
      <w:b/>
    </w:rPr>
  </w:style>
  <w:style w:type="character" w:customStyle="1" w:styleId="ListLabel1023">
    <w:name w:val="ListLabel 102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A9624C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A9624C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A9624C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A9624C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A9624C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A9624C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A9624C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A9624C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A9624C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A9624C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A9624C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A9624C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A9624C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A9624C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A9624C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A9624C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A9624C"/>
    <w:rPr>
      <w:b w:val="0"/>
    </w:rPr>
  </w:style>
  <w:style w:type="character" w:customStyle="1" w:styleId="ListLabel1055">
    <w:name w:val="ListLabel 105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A9624C"/>
    <w:rPr>
      <w:b w:val="0"/>
    </w:rPr>
  </w:style>
  <w:style w:type="character" w:customStyle="1" w:styleId="ListLabel1057">
    <w:name w:val="ListLabel 1057"/>
    <w:qFormat/>
    <w:rsid w:val="00A9624C"/>
    <w:rPr>
      <w:b w:val="0"/>
    </w:rPr>
  </w:style>
  <w:style w:type="character" w:customStyle="1" w:styleId="ListLabel1058">
    <w:name w:val="ListLabel 1058"/>
    <w:qFormat/>
    <w:rsid w:val="00A9624C"/>
    <w:rPr>
      <w:b w:val="0"/>
    </w:rPr>
  </w:style>
  <w:style w:type="character" w:customStyle="1" w:styleId="ListLabel1059">
    <w:name w:val="ListLabel 1059"/>
    <w:qFormat/>
    <w:rsid w:val="00A9624C"/>
    <w:rPr>
      <w:b w:val="0"/>
    </w:rPr>
  </w:style>
  <w:style w:type="character" w:customStyle="1" w:styleId="ListLabel1060">
    <w:name w:val="ListLabel 1060"/>
    <w:qFormat/>
    <w:rsid w:val="00A9624C"/>
    <w:rPr>
      <w:b w:val="0"/>
    </w:rPr>
  </w:style>
  <w:style w:type="character" w:customStyle="1" w:styleId="ListLabel1061">
    <w:name w:val="ListLabel 1061"/>
    <w:qFormat/>
    <w:rsid w:val="00A9624C"/>
    <w:rPr>
      <w:b w:val="0"/>
    </w:rPr>
  </w:style>
  <w:style w:type="character" w:customStyle="1" w:styleId="ListLabel1062">
    <w:name w:val="ListLabel 1062"/>
    <w:qFormat/>
    <w:rsid w:val="00A9624C"/>
    <w:rPr>
      <w:b w:val="0"/>
    </w:rPr>
  </w:style>
  <w:style w:type="character" w:customStyle="1" w:styleId="ListLabel1063">
    <w:name w:val="ListLabel 1063"/>
    <w:qFormat/>
    <w:rsid w:val="00A9624C"/>
    <w:rPr>
      <w:rFonts w:cs="Times New Roman"/>
      <w:sz w:val="22"/>
    </w:rPr>
  </w:style>
  <w:style w:type="character" w:customStyle="1" w:styleId="ListLabel1064">
    <w:name w:val="ListLabel 106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A9624C"/>
    <w:rPr>
      <w:rFonts w:cs="Symbol"/>
      <w:sz w:val="22"/>
    </w:rPr>
  </w:style>
  <w:style w:type="character" w:customStyle="1" w:styleId="ListLabel1066">
    <w:name w:val="ListLabel 1066"/>
    <w:qFormat/>
    <w:rsid w:val="00A9624C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A9624C"/>
    <w:rPr>
      <w:rFonts w:cs="Courier New"/>
    </w:rPr>
  </w:style>
  <w:style w:type="character" w:customStyle="1" w:styleId="ListLabel1068">
    <w:name w:val="ListLabel 1068"/>
    <w:qFormat/>
    <w:rsid w:val="00A9624C"/>
    <w:rPr>
      <w:rFonts w:cs="Wingdings"/>
    </w:rPr>
  </w:style>
  <w:style w:type="character" w:customStyle="1" w:styleId="ListLabel1069">
    <w:name w:val="ListLabel 1069"/>
    <w:qFormat/>
    <w:rsid w:val="00A9624C"/>
    <w:rPr>
      <w:rFonts w:cs="Symbol"/>
    </w:rPr>
  </w:style>
  <w:style w:type="character" w:customStyle="1" w:styleId="ListLabel1070">
    <w:name w:val="ListLabel 1070"/>
    <w:qFormat/>
    <w:rsid w:val="00A9624C"/>
    <w:rPr>
      <w:rFonts w:cs="Courier New"/>
    </w:rPr>
  </w:style>
  <w:style w:type="character" w:customStyle="1" w:styleId="ListLabel1071">
    <w:name w:val="ListLabel 1071"/>
    <w:qFormat/>
    <w:rsid w:val="00A9624C"/>
    <w:rPr>
      <w:rFonts w:cs="Wingdings"/>
    </w:rPr>
  </w:style>
  <w:style w:type="character" w:customStyle="1" w:styleId="ListLabel1072">
    <w:name w:val="ListLabel 1072"/>
    <w:qFormat/>
    <w:rsid w:val="00A9624C"/>
    <w:rPr>
      <w:rFonts w:cs="Symbol"/>
    </w:rPr>
  </w:style>
  <w:style w:type="character" w:customStyle="1" w:styleId="ListLabel1073">
    <w:name w:val="ListLabel 1073"/>
    <w:qFormat/>
    <w:rsid w:val="00A9624C"/>
    <w:rPr>
      <w:rFonts w:cs="Courier New"/>
    </w:rPr>
  </w:style>
  <w:style w:type="character" w:customStyle="1" w:styleId="ListLabel1074">
    <w:name w:val="ListLabel 1074"/>
    <w:qFormat/>
    <w:rsid w:val="00A9624C"/>
    <w:rPr>
      <w:rFonts w:cs="Wingdings"/>
    </w:rPr>
  </w:style>
  <w:style w:type="character" w:customStyle="1" w:styleId="ListLabel1075">
    <w:name w:val="ListLabel 107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A9624C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A9624C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A9624C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A9624C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A9624C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A9624C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A9624C"/>
    <w:rPr>
      <w:rFonts w:cs="Times New Roman"/>
    </w:rPr>
  </w:style>
  <w:style w:type="character" w:customStyle="1" w:styleId="ListLabel1087">
    <w:name w:val="ListLabel 1087"/>
    <w:qFormat/>
    <w:rsid w:val="00A9624C"/>
    <w:rPr>
      <w:rFonts w:cs="Times New Roman"/>
    </w:rPr>
  </w:style>
  <w:style w:type="character" w:customStyle="1" w:styleId="ListLabel1088">
    <w:name w:val="ListLabel 1088"/>
    <w:qFormat/>
    <w:rsid w:val="00A9624C"/>
    <w:rPr>
      <w:rFonts w:cs="Times New Roman"/>
    </w:rPr>
  </w:style>
  <w:style w:type="character" w:customStyle="1" w:styleId="ListLabel1089">
    <w:name w:val="ListLabel 1089"/>
    <w:qFormat/>
    <w:rsid w:val="00A9624C"/>
    <w:rPr>
      <w:rFonts w:cs="Times New Roman"/>
    </w:rPr>
  </w:style>
  <w:style w:type="character" w:customStyle="1" w:styleId="ListLabel1090">
    <w:name w:val="ListLabel 1090"/>
    <w:qFormat/>
    <w:rsid w:val="00A9624C"/>
    <w:rPr>
      <w:rFonts w:cs="Times New Roman"/>
    </w:rPr>
  </w:style>
  <w:style w:type="character" w:customStyle="1" w:styleId="ListLabel1091">
    <w:name w:val="ListLabel 1091"/>
    <w:qFormat/>
    <w:rsid w:val="00A9624C"/>
    <w:rPr>
      <w:rFonts w:cs="Times New Roman"/>
    </w:rPr>
  </w:style>
  <w:style w:type="character" w:customStyle="1" w:styleId="ListLabel1092">
    <w:name w:val="ListLabel 1092"/>
    <w:qFormat/>
    <w:rsid w:val="00A9624C"/>
    <w:rPr>
      <w:rFonts w:cs="Times New Roman"/>
    </w:rPr>
  </w:style>
  <w:style w:type="character" w:customStyle="1" w:styleId="ListLabel1093">
    <w:name w:val="ListLabel 1093"/>
    <w:qFormat/>
    <w:rsid w:val="00A9624C"/>
    <w:rPr>
      <w:rFonts w:cs="Times New Roman"/>
    </w:rPr>
  </w:style>
  <w:style w:type="character" w:customStyle="1" w:styleId="ListLabel1094">
    <w:name w:val="ListLabel 1094"/>
    <w:qFormat/>
    <w:rsid w:val="00A9624C"/>
    <w:rPr>
      <w:rFonts w:cs="Times New Roman"/>
    </w:rPr>
  </w:style>
  <w:style w:type="character" w:customStyle="1" w:styleId="ListLabel1095">
    <w:name w:val="ListLabel 109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A9624C"/>
    <w:rPr>
      <w:rFonts w:cs="Symbol"/>
    </w:rPr>
  </w:style>
  <w:style w:type="character" w:customStyle="1" w:styleId="ListLabel1098">
    <w:name w:val="ListLabel 1098"/>
    <w:qFormat/>
    <w:rsid w:val="00A9624C"/>
    <w:rPr>
      <w:rFonts w:cs="Symbol"/>
    </w:rPr>
  </w:style>
  <w:style w:type="character" w:customStyle="1" w:styleId="ListLabel1099">
    <w:name w:val="ListLabel 1099"/>
    <w:qFormat/>
    <w:rsid w:val="00A9624C"/>
    <w:rPr>
      <w:rFonts w:cs="Symbol"/>
    </w:rPr>
  </w:style>
  <w:style w:type="character" w:customStyle="1" w:styleId="ListLabel1100">
    <w:name w:val="ListLabel 1100"/>
    <w:qFormat/>
    <w:rsid w:val="00A9624C"/>
    <w:rPr>
      <w:rFonts w:cs="Symbol"/>
    </w:rPr>
  </w:style>
  <w:style w:type="character" w:customStyle="1" w:styleId="ListLabel1101">
    <w:name w:val="ListLabel 1101"/>
    <w:qFormat/>
    <w:rsid w:val="00A9624C"/>
    <w:rPr>
      <w:rFonts w:cs="Symbol"/>
    </w:rPr>
  </w:style>
  <w:style w:type="character" w:customStyle="1" w:styleId="ListLabel1102">
    <w:name w:val="ListLabel 1102"/>
    <w:qFormat/>
    <w:rsid w:val="00A9624C"/>
    <w:rPr>
      <w:rFonts w:cs="Symbol"/>
    </w:rPr>
  </w:style>
  <w:style w:type="character" w:customStyle="1" w:styleId="ListLabel1103">
    <w:name w:val="ListLabel 1103"/>
    <w:qFormat/>
    <w:rsid w:val="00A9624C"/>
    <w:rPr>
      <w:rFonts w:cs="Symbol"/>
    </w:rPr>
  </w:style>
  <w:style w:type="character" w:customStyle="1" w:styleId="ListLabel1104">
    <w:name w:val="ListLabel 1104"/>
    <w:qFormat/>
    <w:rsid w:val="00A9624C"/>
    <w:rPr>
      <w:rFonts w:cs="Symbol"/>
    </w:rPr>
  </w:style>
  <w:style w:type="character" w:customStyle="1" w:styleId="ListLabel1105">
    <w:name w:val="ListLabel 1105"/>
    <w:qFormat/>
    <w:rsid w:val="00A9624C"/>
    <w:rPr>
      <w:rFonts w:cs="Courier New"/>
    </w:rPr>
  </w:style>
  <w:style w:type="character" w:customStyle="1" w:styleId="ListLabel1106">
    <w:name w:val="ListLabel 1106"/>
    <w:qFormat/>
    <w:rsid w:val="00A9624C"/>
    <w:rPr>
      <w:rFonts w:cs="Wingdings"/>
    </w:rPr>
  </w:style>
  <w:style w:type="character" w:customStyle="1" w:styleId="ListLabel1107">
    <w:name w:val="ListLabel 1107"/>
    <w:qFormat/>
    <w:rsid w:val="00A9624C"/>
    <w:rPr>
      <w:rFonts w:cs="Symbol"/>
    </w:rPr>
  </w:style>
  <w:style w:type="character" w:customStyle="1" w:styleId="ListLabel1108">
    <w:name w:val="ListLabel 1108"/>
    <w:qFormat/>
    <w:rsid w:val="00A9624C"/>
    <w:rPr>
      <w:rFonts w:cs="Courier New"/>
    </w:rPr>
  </w:style>
  <w:style w:type="character" w:customStyle="1" w:styleId="ListLabel1109">
    <w:name w:val="ListLabel 1109"/>
    <w:qFormat/>
    <w:rsid w:val="00A9624C"/>
    <w:rPr>
      <w:rFonts w:cs="Wingdings"/>
    </w:rPr>
  </w:style>
  <w:style w:type="character" w:customStyle="1" w:styleId="ListLabel1110">
    <w:name w:val="ListLabel 1110"/>
    <w:qFormat/>
    <w:rsid w:val="00A9624C"/>
    <w:rPr>
      <w:rFonts w:cs="Symbol"/>
    </w:rPr>
  </w:style>
  <w:style w:type="character" w:customStyle="1" w:styleId="ListLabel1111">
    <w:name w:val="ListLabel 1111"/>
    <w:qFormat/>
    <w:rsid w:val="00A9624C"/>
    <w:rPr>
      <w:rFonts w:cs="Courier New"/>
    </w:rPr>
  </w:style>
  <w:style w:type="character" w:customStyle="1" w:styleId="ListLabel1112">
    <w:name w:val="ListLabel 1112"/>
    <w:qFormat/>
    <w:rsid w:val="00A9624C"/>
    <w:rPr>
      <w:rFonts w:cs="Wingdings"/>
    </w:rPr>
  </w:style>
  <w:style w:type="character" w:customStyle="1" w:styleId="ListLabel1113">
    <w:name w:val="ListLabel 1113"/>
    <w:qFormat/>
    <w:rsid w:val="00A9624C"/>
    <w:rPr>
      <w:rFonts w:cs="Times New Roman"/>
    </w:rPr>
  </w:style>
  <w:style w:type="character" w:customStyle="1" w:styleId="ListLabel1114">
    <w:name w:val="ListLabel 1114"/>
    <w:qFormat/>
    <w:rsid w:val="00A9624C"/>
    <w:rPr>
      <w:rFonts w:cs="Times New Roman"/>
    </w:rPr>
  </w:style>
  <w:style w:type="character" w:customStyle="1" w:styleId="ListLabel1115">
    <w:name w:val="ListLabel 1115"/>
    <w:qFormat/>
    <w:rsid w:val="00A9624C"/>
    <w:rPr>
      <w:rFonts w:cs="Times New Roman"/>
    </w:rPr>
  </w:style>
  <w:style w:type="character" w:customStyle="1" w:styleId="ListLabel1116">
    <w:name w:val="ListLabel 1116"/>
    <w:qFormat/>
    <w:rsid w:val="00A9624C"/>
    <w:rPr>
      <w:rFonts w:cs="Times New Roman"/>
    </w:rPr>
  </w:style>
  <w:style w:type="character" w:customStyle="1" w:styleId="ListLabel1117">
    <w:name w:val="ListLabel 1117"/>
    <w:qFormat/>
    <w:rsid w:val="00A9624C"/>
    <w:rPr>
      <w:rFonts w:cs="Times New Roman"/>
    </w:rPr>
  </w:style>
  <w:style w:type="character" w:customStyle="1" w:styleId="ListLabel1118">
    <w:name w:val="ListLabel 1118"/>
    <w:qFormat/>
    <w:rsid w:val="00A9624C"/>
    <w:rPr>
      <w:rFonts w:cs="Times New Roman"/>
    </w:rPr>
  </w:style>
  <w:style w:type="character" w:customStyle="1" w:styleId="ListLabel1119">
    <w:name w:val="ListLabel 1119"/>
    <w:qFormat/>
    <w:rsid w:val="00A9624C"/>
    <w:rPr>
      <w:rFonts w:cs="Times New Roman"/>
    </w:rPr>
  </w:style>
  <w:style w:type="character" w:customStyle="1" w:styleId="ListLabel1120">
    <w:name w:val="ListLabel 1120"/>
    <w:qFormat/>
    <w:rsid w:val="00A9624C"/>
    <w:rPr>
      <w:rFonts w:cs="Times New Roman"/>
    </w:rPr>
  </w:style>
  <w:style w:type="character" w:customStyle="1" w:styleId="ListLabel1121">
    <w:name w:val="ListLabel 1121"/>
    <w:qFormat/>
    <w:rsid w:val="00A9624C"/>
    <w:rPr>
      <w:rFonts w:cs="Times New Roman"/>
    </w:rPr>
  </w:style>
  <w:style w:type="character" w:customStyle="1" w:styleId="ListLabel1122">
    <w:name w:val="ListLabel 1122"/>
    <w:qFormat/>
    <w:rsid w:val="00A9624C"/>
    <w:rPr>
      <w:rFonts w:cs="Times New Roman"/>
    </w:rPr>
  </w:style>
  <w:style w:type="character" w:customStyle="1" w:styleId="ListLabel1123">
    <w:name w:val="ListLabel 1123"/>
    <w:qFormat/>
    <w:rsid w:val="00A9624C"/>
    <w:rPr>
      <w:rFonts w:cs="Times New Roman"/>
    </w:rPr>
  </w:style>
  <w:style w:type="character" w:customStyle="1" w:styleId="ListLabel1124">
    <w:name w:val="ListLabel 1124"/>
    <w:qFormat/>
    <w:rsid w:val="00A9624C"/>
    <w:rPr>
      <w:rFonts w:cs="Times New Roman"/>
    </w:rPr>
  </w:style>
  <w:style w:type="character" w:customStyle="1" w:styleId="ListLabel1125">
    <w:name w:val="ListLabel 1125"/>
    <w:qFormat/>
    <w:rsid w:val="00A9624C"/>
    <w:rPr>
      <w:rFonts w:cs="Times New Roman"/>
    </w:rPr>
  </w:style>
  <w:style w:type="character" w:customStyle="1" w:styleId="ListLabel1126">
    <w:name w:val="ListLabel 1126"/>
    <w:qFormat/>
    <w:rsid w:val="00A9624C"/>
    <w:rPr>
      <w:rFonts w:cs="Times New Roman"/>
    </w:rPr>
  </w:style>
  <w:style w:type="character" w:customStyle="1" w:styleId="ListLabel1127">
    <w:name w:val="ListLabel 1127"/>
    <w:qFormat/>
    <w:rsid w:val="00A9624C"/>
    <w:rPr>
      <w:rFonts w:cs="Times New Roman"/>
    </w:rPr>
  </w:style>
  <w:style w:type="character" w:customStyle="1" w:styleId="ListLabel1128">
    <w:name w:val="ListLabel 1128"/>
    <w:qFormat/>
    <w:rsid w:val="00A9624C"/>
    <w:rPr>
      <w:rFonts w:cs="Times New Roman"/>
    </w:rPr>
  </w:style>
  <w:style w:type="character" w:customStyle="1" w:styleId="ListLabel1129">
    <w:name w:val="ListLabel 1129"/>
    <w:qFormat/>
    <w:rsid w:val="00A9624C"/>
    <w:rPr>
      <w:rFonts w:cs="Times New Roman"/>
    </w:rPr>
  </w:style>
  <w:style w:type="character" w:customStyle="1" w:styleId="ListLabel1130">
    <w:name w:val="ListLabel 1130"/>
    <w:qFormat/>
    <w:rsid w:val="00A9624C"/>
    <w:rPr>
      <w:rFonts w:cs="Times New Roman"/>
    </w:rPr>
  </w:style>
  <w:style w:type="character" w:customStyle="1" w:styleId="ListLabel1131">
    <w:name w:val="ListLabel 1131"/>
    <w:qFormat/>
    <w:rsid w:val="00A9624C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A9624C"/>
    <w:rPr>
      <w:rFonts w:cs="Times New Roman"/>
    </w:rPr>
  </w:style>
  <w:style w:type="character" w:customStyle="1" w:styleId="ListLabel1133">
    <w:name w:val="ListLabel 1133"/>
    <w:qFormat/>
    <w:rsid w:val="00A9624C"/>
    <w:rPr>
      <w:rFonts w:cs="Times New Roman"/>
    </w:rPr>
  </w:style>
  <w:style w:type="character" w:customStyle="1" w:styleId="ListLabel1134">
    <w:name w:val="ListLabel 1134"/>
    <w:qFormat/>
    <w:rsid w:val="00A9624C"/>
    <w:rPr>
      <w:rFonts w:cs="Times New Roman"/>
    </w:rPr>
  </w:style>
  <w:style w:type="character" w:customStyle="1" w:styleId="ListLabel1135">
    <w:name w:val="ListLabel 1135"/>
    <w:qFormat/>
    <w:rsid w:val="00A9624C"/>
    <w:rPr>
      <w:rFonts w:cs="Times New Roman"/>
    </w:rPr>
  </w:style>
  <w:style w:type="character" w:customStyle="1" w:styleId="ListLabel1136">
    <w:name w:val="ListLabel 1136"/>
    <w:qFormat/>
    <w:rsid w:val="00A9624C"/>
    <w:rPr>
      <w:rFonts w:cs="Times New Roman"/>
    </w:rPr>
  </w:style>
  <w:style w:type="character" w:customStyle="1" w:styleId="ListLabel1137">
    <w:name w:val="ListLabel 1137"/>
    <w:qFormat/>
    <w:rsid w:val="00A9624C"/>
    <w:rPr>
      <w:rFonts w:cs="Times New Roman"/>
    </w:rPr>
  </w:style>
  <w:style w:type="character" w:customStyle="1" w:styleId="ListLabel1138">
    <w:name w:val="ListLabel 1138"/>
    <w:qFormat/>
    <w:rsid w:val="00A9624C"/>
    <w:rPr>
      <w:rFonts w:cs="Times New Roman"/>
    </w:rPr>
  </w:style>
  <w:style w:type="character" w:customStyle="1" w:styleId="ListLabel1139">
    <w:name w:val="ListLabel 1139"/>
    <w:qFormat/>
    <w:rsid w:val="00A9624C"/>
    <w:rPr>
      <w:rFonts w:cs="Times New Roman"/>
    </w:rPr>
  </w:style>
  <w:style w:type="character" w:customStyle="1" w:styleId="ListLabel1140">
    <w:name w:val="ListLabel 1140"/>
    <w:qFormat/>
    <w:rsid w:val="00A9624C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A9624C"/>
    <w:rPr>
      <w:rFonts w:cs="Times New Roman"/>
    </w:rPr>
  </w:style>
  <w:style w:type="character" w:customStyle="1" w:styleId="ListLabel1142">
    <w:name w:val="ListLabel 1142"/>
    <w:qFormat/>
    <w:rsid w:val="00A9624C"/>
    <w:rPr>
      <w:rFonts w:cs="Times New Roman"/>
    </w:rPr>
  </w:style>
  <w:style w:type="character" w:customStyle="1" w:styleId="ListLabel1143">
    <w:name w:val="ListLabel 1143"/>
    <w:qFormat/>
    <w:rsid w:val="00A9624C"/>
    <w:rPr>
      <w:rFonts w:cs="Times New Roman"/>
    </w:rPr>
  </w:style>
  <w:style w:type="character" w:customStyle="1" w:styleId="ListLabel1144">
    <w:name w:val="ListLabel 1144"/>
    <w:qFormat/>
    <w:rsid w:val="00A9624C"/>
    <w:rPr>
      <w:rFonts w:cs="Times New Roman"/>
    </w:rPr>
  </w:style>
  <w:style w:type="character" w:customStyle="1" w:styleId="ListLabel1145">
    <w:name w:val="ListLabel 1145"/>
    <w:qFormat/>
    <w:rsid w:val="00A9624C"/>
    <w:rPr>
      <w:rFonts w:cs="Times New Roman"/>
    </w:rPr>
  </w:style>
  <w:style w:type="character" w:customStyle="1" w:styleId="ListLabel1146">
    <w:name w:val="ListLabel 1146"/>
    <w:qFormat/>
    <w:rsid w:val="00A9624C"/>
    <w:rPr>
      <w:rFonts w:cs="Times New Roman"/>
    </w:rPr>
  </w:style>
  <w:style w:type="character" w:customStyle="1" w:styleId="ListLabel1147">
    <w:name w:val="ListLabel 1147"/>
    <w:qFormat/>
    <w:rsid w:val="00A9624C"/>
    <w:rPr>
      <w:rFonts w:cs="Times New Roman"/>
    </w:rPr>
  </w:style>
  <w:style w:type="character" w:customStyle="1" w:styleId="ListLabel1148">
    <w:name w:val="ListLabel 1148"/>
    <w:qFormat/>
    <w:rsid w:val="00A9624C"/>
    <w:rPr>
      <w:rFonts w:cs="Times New Roman"/>
    </w:rPr>
  </w:style>
  <w:style w:type="character" w:customStyle="1" w:styleId="ListLabel1149">
    <w:name w:val="ListLabel 1149"/>
    <w:qFormat/>
    <w:rsid w:val="00A9624C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A9624C"/>
    <w:rPr>
      <w:rFonts w:cs="Times New Roman"/>
    </w:rPr>
  </w:style>
  <w:style w:type="character" w:customStyle="1" w:styleId="ListLabel1151">
    <w:name w:val="ListLabel 1151"/>
    <w:qFormat/>
    <w:rsid w:val="00A9624C"/>
    <w:rPr>
      <w:rFonts w:cs="Times New Roman"/>
    </w:rPr>
  </w:style>
  <w:style w:type="character" w:customStyle="1" w:styleId="ListLabel1152">
    <w:name w:val="ListLabel 1152"/>
    <w:qFormat/>
    <w:rsid w:val="00A9624C"/>
    <w:rPr>
      <w:rFonts w:cs="Times New Roman"/>
    </w:rPr>
  </w:style>
  <w:style w:type="character" w:customStyle="1" w:styleId="ListLabel1153">
    <w:name w:val="ListLabel 1153"/>
    <w:qFormat/>
    <w:rsid w:val="00A9624C"/>
    <w:rPr>
      <w:rFonts w:cs="Times New Roman"/>
    </w:rPr>
  </w:style>
  <w:style w:type="character" w:customStyle="1" w:styleId="ListLabel1154">
    <w:name w:val="ListLabel 1154"/>
    <w:qFormat/>
    <w:rsid w:val="00A9624C"/>
    <w:rPr>
      <w:rFonts w:cs="Times New Roman"/>
    </w:rPr>
  </w:style>
  <w:style w:type="character" w:customStyle="1" w:styleId="ListLabel1155">
    <w:name w:val="ListLabel 1155"/>
    <w:qFormat/>
    <w:rsid w:val="00A9624C"/>
    <w:rPr>
      <w:rFonts w:cs="Times New Roman"/>
    </w:rPr>
  </w:style>
  <w:style w:type="character" w:customStyle="1" w:styleId="ListLabel1156">
    <w:name w:val="ListLabel 1156"/>
    <w:qFormat/>
    <w:rsid w:val="00A9624C"/>
    <w:rPr>
      <w:rFonts w:cs="Times New Roman"/>
    </w:rPr>
  </w:style>
  <w:style w:type="character" w:customStyle="1" w:styleId="ListLabel1157">
    <w:name w:val="ListLabel 1157"/>
    <w:qFormat/>
    <w:rsid w:val="00A9624C"/>
    <w:rPr>
      <w:rFonts w:cs="Times New Roman"/>
    </w:rPr>
  </w:style>
  <w:style w:type="character" w:customStyle="1" w:styleId="ListLabel1158">
    <w:name w:val="ListLabel 1158"/>
    <w:qFormat/>
    <w:rsid w:val="00A9624C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A9624C"/>
    <w:rPr>
      <w:rFonts w:cs="Times New Roman"/>
    </w:rPr>
  </w:style>
  <w:style w:type="character" w:customStyle="1" w:styleId="ListLabel1160">
    <w:name w:val="ListLabel 1160"/>
    <w:qFormat/>
    <w:rsid w:val="00A9624C"/>
    <w:rPr>
      <w:rFonts w:cs="Times New Roman"/>
    </w:rPr>
  </w:style>
  <w:style w:type="character" w:customStyle="1" w:styleId="ListLabel1161">
    <w:name w:val="ListLabel 1161"/>
    <w:qFormat/>
    <w:rsid w:val="00A9624C"/>
    <w:rPr>
      <w:rFonts w:cs="Times New Roman"/>
    </w:rPr>
  </w:style>
  <w:style w:type="character" w:customStyle="1" w:styleId="ListLabel1162">
    <w:name w:val="ListLabel 1162"/>
    <w:qFormat/>
    <w:rsid w:val="00A9624C"/>
    <w:rPr>
      <w:rFonts w:cs="Times New Roman"/>
    </w:rPr>
  </w:style>
  <w:style w:type="character" w:customStyle="1" w:styleId="ListLabel1163">
    <w:name w:val="ListLabel 1163"/>
    <w:qFormat/>
    <w:rsid w:val="00A9624C"/>
    <w:rPr>
      <w:rFonts w:cs="Times New Roman"/>
    </w:rPr>
  </w:style>
  <w:style w:type="character" w:customStyle="1" w:styleId="ListLabel1164">
    <w:name w:val="ListLabel 1164"/>
    <w:qFormat/>
    <w:rsid w:val="00A9624C"/>
    <w:rPr>
      <w:rFonts w:cs="Times New Roman"/>
    </w:rPr>
  </w:style>
  <w:style w:type="character" w:customStyle="1" w:styleId="ListLabel1165">
    <w:name w:val="ListLabel 1165"/>
    <w:qFormat/>
    <w:rsid w:val="00A9624C"/>
    <w:rPr>
      <w:rFonts w:cs="Times New Roman"/>
    </w:rPr>
  </w:style>
  <w:style w:type="character" w:customStyle="1" w:styleId="ListLabel1166">
    <w:name w:val="ListLabel 1166"/>
    <w:qFormat/>
    <w:rsid w:val="00A9624C"/>
    <w:rPr>
      <w:rFonts w:cs="Times New Roman"/>
    </w:rPr>
  </w:style>
  <w:style w:type="character" w:customStyle="1" w:styleId="ListLabel1167">
    <w:name w:val="ListLabel 116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A9624C"/>
    <w:rPr>
      <w:rFonts w:cs="Times New Roman"/>
    </w:rPr>
  </w:style>
  <w:style w:type="character" w:customStyle="1" w:styleId="ListLabel1169">
    <w:name w:val="ListLabel 1169"/>
    <w:qFormat/>
    <w:rsid w:val="00A9624C"/>
    <w:rPr>
      <w:rFonts w:cs="Times New Roman"/>
    </w:rPr>
  </w:style>
  <w:style w:type="character" w:customStyle="1" w:styleId="ListLabel1170">
    <w:name w:val="ListLabel 1170"/>
    <w:qFormat/>
    <w:rsid w:val="00A9624C"/>
    <w:rPr>
      <w:rFonts w:cs="Times New Roman"/>
    </w:rPr>
  </w:style>
  <w:style w:type="character" w:customStyle="1" w:styleId="ListLabel1171">
    <w:name w:val="ListLabel 1171"/>
    <w:qFormat/>
    <w:rsid w:val="00A9624C"/>
    <w:rPr>
      <w:rFonts w:cs="Times New Roman"/>
    </w:rPr>
  </w:style>
  <w:style w:type="character" w:customStyle="1" w:styleId="ListLabel1172">
    <w:name w:val="ListLabel 1172"/>
    <w:qFormat/>
    <w:rsid w:val="00A9624C"/>
    <w:rPr>
      <w:rFonts w:cs="Times New Roman"/>
    </w:rPr>
  </w:style>
  <w:style w:type="character" w:customStyle="1" w:styleId="ListLabel1173">
    <w:name w:val="ListLabel 1173"/>
    <w:qFormat/>
    <w:rsid w:val="00A9624C"/>
    <w:rPr>
      <w:rFonts w:cs="Times New Roman"/>
    </w:rPr>
  </w:style>
  <w:style w:type="character" w:customStyle="1" w:styleId="ListLabel1174">
    <w:name w:val="ListLabel 1174"/>
    <w:qFormat/>
    <w:rsid w:val="00A9624C"/>
    <w:rPr>
      <w:rFonts w:cs="Times New Roman"/>
    </w:rPr>
  </w:style>
  <w:style w:type="character" w:customStyle="1" w:styleId="ListLabel1175">
    <w:name w:val="ListLabel 1175"/>
    <w:qFormat/>
    <w:rsid w:val="00A9624C"/>
    <w:rPr>
      <w:rFonts w:cs="Times New Roman"/>
    </w:rPr>
  </w:style>
  <w:style w:type="character" w:customStyle="1" w:styleId="ListLabel1176">
    <w:name w:val="ListLabel 117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A9624C"/>
    <w:rPr>
      <w:rFonts w:cs="Times New Roman"/>
    </w:rPr>
  </w:style>
  <w:style w:type="character" w:customStyle="1" w:styleId="ListLabel1178">
    <w:name w:val="ListLabel 1178"/>
    <w:qFormat/>
    <w:rsid w:val="00A9624C"/>
    <w:rPr>
      <w:rFonts w:cs="Times New Roman"/>
    </w:rPr>
  </w:style>
  <w:style w:type="character" w:customStyle="1" w:styleId="ListLabel1179">
    <w:name w:val="ListLabel 1179"/>
    <w:qFormat/>
    <w:rsid w:val="00A9624C"/>
    <w:rPr>
      <w:rFonts w:cs="Times New Roman"/>
    </w:rPr>
  </w:style>
  <w:style w:type="character" w:customStyle="1" w:styleId="ListLabel1180">
    <w:name w:val="ListLabel 1180"/>
    <w:qFormat/>
    <w:rsid w:val="00A9624C"/>
    <w:rPr>
      <w:rFonts w:cs="Times New Roman"/>
    </w:rPr>
  </w:style>
  <w:style w:type="character" w:customStyle="1" w:styleId="ListLabel1181">
    <w:name w:val="ListLabel 1181"/>
    <w:qFormat/>
    <w:rsid w:val="00A9624C"/>
    <w:rPr>
      <w:rFonts w:cs="Times New Roman"/>
    </w:rPr>
  </w:style>
  <w:style w:type="character" w:customStyle="1" w:styleId="ListLabel1182">
    <w:name w:val="ListLabel 1182"/>
    <w:qFormat/>
    <w:rsid w:val="00A9624C"/>
    <w:rPr>
      <w:rFonts w:cs="Times New Roman"/>
    </w:rPr>
  </w:style>
  <w:style w:type="character" w:customStyle="1" w:styleId="ListLabel1183">
    <w:name w:val="ListLabel 1183"/>
    <w:qFormat/>
    <w:rsid w:val="00A9624C"/>
    <w:rPr>
      <w:rFonts w:cs="Times New Roman"/>
    </w:rPr>
  </w:style>
  <w:style w:type="character" w:customStyle="1" w:styleId="ListLabel1184">
    <w:name w:val="ListLabel 1184"/>
    <w:qFormat/>
    <w:rsid w:val="00A9624C"/>
    <w:rPr>
      <w:rFonts w:cs="Times New Roman"/>
    </w:rPr>
  </w:style>
  <w:style w:type="character" w:customStyle="1" w:styleId="ListLabel1185">
    <w:name w:val="ListLabel 118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A9624C"/>
    <w:rPr>
      <w:rFonts w:cs="Times New Roman"/>
    </w:rPr>
  </w:style>
  <w:style w:type="character" w:customStyle="1" w:styleId="ListLabel1187">
    <w:name w:val="ListLabel 1187"/>
    <w:qFormat/>
    <w:rsid w:val="00A9624C"/>
    <w:rPr>
      <w:rFonts w:cs="Times New Roman"/>
    </w:rPr>
  </w:style>
  <w:style w:type="character" w:customStyle="1" w:styleId="ListLabel1188">
    <w:name w:val="ListLabel 1188"/>
    <w:qFormat/>
    <w:rsid w:val="00A9624C"/>
    <w:rPr>
      <w:rFonts w:cs="Times New Roman"/>
    </w:rPr>
  </w:style>
  <w:style w:type="character" w:customStyle="1" w:styleId="ListLabel1189">
    <w:name w:val="ListLabel 1189"/>
    <w:qFormat/>
    <w:rsid w:val="00A9624C"/>
    <w:rPr>
      <w:rFonts w:cs="Times New Roman"/>
    </w:rPr>
  </w:style>
  <w:style w:type="character" w:customStyle="1" w:styleId="ListLabel1190">
    <w:name w:val="ListLabel 1190"/>
    <w:qFormat/>
    <w:rsid w:val="00A9624C"/>
    <w:rPr>
      <w:rFonts w:cs="Times New Roman"/>
    </w:rPr>
  </w:style>
  <w:style w:type="character" w:customStyle="1" w:styleId="ListLabel1191">
    <w:name w:val="ListLabel 1191"/>
    <w:qFormat/>
    <w:rsid w:val="00A9624C"/>
    <w:rPr>
      <w:rFonts w:cs="Times New Roman"/>
    </w:rPr>
  </w:style>
  <w:style w:type="character" w:customStyle="1" w:styleId="ListLabel1192">
    <w:name w:val="ListLabel 1192"/>
    <w:qFormat/>
    <w:rsid w:val="00A9624C"/>
    <w:rPr>
      <w:rFonts w:cs="Times New Roman"/>
    </w:rPr>
  </w:style>
  <w:style w:type="character" w:customStyle="1" w:styleId="ListLabel1193">
    <w:name w:val="ListLabel 1193"/>
    <w:qFormat/>
    <w:rsid w:val="00A9624C"/>
    <w:rPr>
      <w:rFonts w:cs="Times New Roman"/>
    </w:rPr>
  </w:style>
  <w:style w:type="character" w:customStyle="1" w:styleId="ListLabel1194">
    <w:name w:val="ListLabel 1194"/>
    <w:qFormat/>
    <w:rsid w:val="00A9624C"/>
    <w:rPr>
      <w:b/>
    </w:rPr>
  </w:style>
  <w:style w:type="character" w:customStyle="1" w:styleId="ListLabel1195">
    <w:name w:val="ListLabel 119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A9624C"/>
    <w:rPr>
      <w:rFonts w:cs="Courier New"/>
    </w:rPr>
  </w:style>
  <w:style w:type="character" w:customStyle="1" w:styleId="ListLabel1197">
    <w:name w:val="ListLabel 1197"/>
    <w:qFormat/>
    <w:rsid w:val="00A9624C"/>
    <w:rPr>
      <w:rFonts w:cs="Wingdings"/>
    </w:rPr>
  </w:style>
  <w:style w:type="character" w:customStyle="1" w:styleId="ListLabel1198">
    <w:name w:val="ListLabel 1198"/>
    <w:qFormat/>
    <w:rsid w:val="00A9624C"/>
    <w:rPr>
      <w:rFonts w:cs="Symbol"/>
    </w:rPr>
  </w:style>
  <w:style w:type="character" w:customStyle="1" w:styleId="ListLabel1199">
    <w:name w:val="ListLabel 1199"/>
    <w:qFormat/>
    <w:rsid w:val="00A9624C"/>
    <w:rPr>
      <w:rFonts w:cs="Courier New"/>
    </w:rPr>
  </w:style>
  <w:style w:type="character" w:customStyle="1" w:styleId="ListLabel1200">
    <w:name w:val="ListLabel 1200"/>
    <w:qFormat/>
    <w:rsid w:val="00A9624C"/>
    <w:rPr>
      <w:rFonts w:cs="Wingdings"/>
    </w:rPr>
  </w:style>
  <w:style w:type="character" w:customStyle="1" w:styleId="ListLabel1201">
    <w:name w:val="ListLabel 1201"/>
    <w:qFormat/>
    <w:rsid w:val="00A9624C"/>
    <w:rPr>
      <w:rFonts w:cs="Symbol"/>
    </w:rPr>
  </w:style>
  <w:style w:type="character" w:customStyle="1" w:styleId="ListLabel1202">
    <w:name w:val="ListLabel 1202"/>
    <w:qFormat/>
    <w:rsid w:val="00A9624C"/>
    <w:rPr>
      <w:rFonts w:cs="Courier New"/>
    </w:rPr>
  </w:style>
  <w:style w:type="character" w:customStyle="1" w:styleId="ListLabel1203">
    <w:name w:val="ListLabel 1203"/>
    <w:qFormat/>
    <w:rsid w:val="00A9624C"/>
    <w:rPr>
      <w:rFonts w:cs="Wingdings"/>
    </w:rPr>
  </w:style>
  <w:style w:type="character" w:customStyle="1" w:styleId="ListLabel1204">
    <w:name w:val="ListLabel 1204"/>
    <w:qFormat/>
    <w:rsid w:val="00A9624C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A9624C"/>
    <w:rPr>
      <w:rFonts w:cs="Courier New"/>
    </w:rPr>
  </w:style>
  <w:style w:type="character" w:customStyle="1" w:styleId="ListLabel1206">
    <w:name w:val="ListLabel 1206"/>
    <w:qFormat/>
    <w:rsid w:val="00A9624C"/>
    <w:rPr>
      <w:rFonts w:cs="Wingdings"/>
    </w:rPr>
  </w:style>
  <w:style w:type="character" w:customStyle="1" w:styleId="ListLabel1207">
    <w:name w:val="ListLabel 1207"/>
    <w:qFormat/>
    <w:rsid w:val="00A9624C"/>
    <w:rPr>
      <w:rFonts w:cs="Symbol"/>
    </w:rPr>
  </w:style>
  <w:style w:type="character" w:customStyle="1" w:styleId="ListLabel1208">
    <w:name w:val="ListLabel 1208"/>
    <w:qFormat/>
    <w:rsid w:val="00A9624C"/>
    <w:rPr>
      <w:rFonts w:cs="Courier New"/>
    </w:rPr>
  </w:style>
  <w:style w:type="character" w:customStyle="1" w:styleId="ListLabel1209">
    <w:name w:val="ListLabel 1209"/>
    <w:qFormat/>
    <w:rsid w:val="00A9624C"/>
    <w:rPr>
      <w:rFonts w:cs="Wingdings"/>
    </w:rPr>
  </w:style>
  <w:style w:type="character" w:customStyle="1" w:styleId="ListLabel1210">
    <w:name w:val="ListLabel 1210"/>
    <w:qFormat/>
    <w:rsid w:val="00A9624C"/>
    <w:rPr>
      <w:rFonts w:cs="Symbol"/>
    </w:rPr>
  </w:style>
  <w:style w:type="character" w:customStyle="1" w:styleId="ListLabel1211">
    <w:name w:val="ListLabel 1211"/>
    <w:qFormat/>
    <w:rsid w:val="00A9624C"/>
    <w:rPr>
      <w:rFonts w:cs="Courier New"/>
    </w:rPr>
  </w:style>
  <w:style w:type="character" w:customStyle="1" w:styleId="ListLabel1212">
    <w:name w:val="ListLabel 1212"/>
    <w:qFormat/>
    <w:rsid w:val="00A9624C"/>
    <w:rPr>
      <w:rFonts w:cs="Wingdings"/>
    </w:rPr>
  </w:style>
  <w:style w:type="character" w:customStyle="1" w:styleId="ListLabel1213">
    <w:name w:val="ListLabel 1213"/>
    <w:qFormat/>
    <w:rsid w:val="00A9624C"/>
    <w:rPr>
      <w:lang w:val="ca-ES" w:eastAsia="en-US" w:bidi="ar-SA"/>
    </w:rPr>
  </w:style>
  <w:style w:type="character" w:customStyle="1" w:styleId="ListLabel1214">
    <w:name w:val="ListLabel 121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A9624C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A9624C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A9624C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A9624C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A9624C"/>
    <w:rPr>
      <w:rFonts w:cs="Times New Roman"/>
      <w:sz w:val="22"/>
    </w:rPr>
  </w:style>
  <w:style w:type="character" w:customStyle="1" w:styleId="ListLabel1223">
    <w:name w:val="ListLabel 1223"/>
    <w:qFormat/>
    <w:rsid w:val="00A9624C"/>
    <w:rPr>
      <w:rFonts w:cs="Courier New"/>
    </w:rPr>
  </w:style>
  <w:style w:type="character" w:customStyle="1" w:styleId="ListLabel1224">
    <w:name w:val="ListLabel 1224"/>
    <w:qFormat/>
    <w:rsid w:val="00A9624C"/>
    <w:rPr>
      <w:rFonts w:cs="Wingdings"/>
    </w:rPr>
  </w:style>
  <w:style w:type="character" w:customStyle="1" w:styleId="ListLabel1225">
    <w:name w:val="ListLabel 1225"/>
    <w:qFormat/>
    <w:rsid w:val="00A9624C"/>
    <w:rPr>
      <w:rFonts w:cs="Symbol"/>
    </w:rPr>
  </w:style>
  <w:style w:type="character" w:customStyle="1" w:styleId="ListLabel1226">
    <w:name w:val="ListLabel 1226"/>
    <w:qFormat/>
    <w:rsid w:val="00A9624C"/>
    <w:rPr>
      <w:rFonts w:cs="Courier New"/>
    </w:rPr>
  </w:style>
  <w:style w:type="character" w:customStyle="1" w:styleId="ListLabel1227">
    <w:name w:val="ListLabel 1227"/>
    <w:qFormat/>
    <w:rsid w:val="00A9624C"/>
    <w:rPr>
      <w:rFonts w:cs="Wingdings"/>
    </w:rPr>
  </w:style>
  <w:style w:type="character" w:customStyle="1" w:styleId="ListLabel1228">
    <w:name w:val="ListLabel 1228"/>
    <w:qFormat/>
    <w:rsid w:val="00A9624C"/>
    <w:rPr>
      <w:rFonts w:cs="Symbol"/>
    </w:rPr>
  </w:style>
  <w:style w:type="character" w:customStyle="1" w:styleId="ListLabel1229">
    <w:name w:val="ListLabel 1229"/>
    <w:qFormat/>
    <w:rsid w:val="00A9624C"/>
    <w:rPr>
      <w:rFonts w:cs="Courier New"/>
    </w:rPr>
  </w:style>
  <w:style w:type="character" w:customStyle="1" w:styleId="ListLabel1230">
    <w:name w:val="ListLabel 1230"/>
    <w:qFormat/>
    <w:rsid w:val="00A9624C"/>
    <w:rPr>
      <w:rFonts w:cs="Wingdings"/>
    </w:rPr>
  </w:style>
  <w:style w:type="character" w:customStyle="1" w:styleId="ListLabel1231">
    <w:name w:val="ListLabel 1231"/>
    <w:qFormat/>
    <w:rsid w:val="00A9624C"/>
    <w:rPr>
      <w:lang w:val="ca-ES" w:eastAsia="en-US" w:bidi="ar-SA"/>
    </w:rPr>
  </w:style>
  <w:style w:type="character" w:customStyle="1" w:styleId="ListLabel1232">
    <w:name w:val="ListLabel 123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A9624C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A9624C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A9624C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A9624C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A9624C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A9624C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A9624C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A9624C"/>
    <w:rPr>
      <w:lang w:val="ca-ES" w:eastAsia="en-US" w:bidi="ar-SA"/>
    </w:rPr>
  </w:style>
  <w:style w:type="character" w:customStyle="1" w:styleId="ListLabel1241">
    <w:name w:val="ListLabel 124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A9624C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A9624C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A9624C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A9624C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A9624C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A9624C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A9624C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A9624C"/>
    <w:rPr>
      <w:lang w:val="ca-ES" w:eastAsia="en-US" w:bidi="ar-SA"/>
    </w:rPr>
  </w:style>
  <w:style w:type="character" w:customStyle="1" w:styleId="ListLabel1250">
    <w:name w:val="ListLabel 125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A9624C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A9624C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A9624C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A9624C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A9624C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A9624C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A9624C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A9624C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A9624C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A9624C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A9624C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A9624C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A9624C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A9624C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A9624C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A9624C"/>
    <w:rPr>
      <w:lang w:val="ca-ES" w:eastAsia="en-US" w:bidi="ar-SA"/>
    </w:rPr>
  </w:style>
  <w:style w:type="character" w:customStyle="1" w:styleId="ListLabel1268">
    <w:name w:val="ListLabel 12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A9624C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A9624C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A9624C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A9624C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A9624C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A9624C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A9624C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A9624C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A9624C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A9624C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A9624C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A9624C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A9624C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A9624C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A9624C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A9624C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A9624C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A9624C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A9624C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A9624C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A9624C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A9624C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A9624C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A9624C"/>
    <w:rPr>
      <w:b/>
    </w:rPr>
  </w:style>
  <w:style w:type="character" w:customStyle="1" w:styleId="ListLabel1295">
    <w:name w:val="ListLabel 1295"/>
    <w:qFormat/>
    <w:rsid w:val="00A9624C"/>
    <w:rPr>
      <w:b/>
    </w:rPr>
  </w:style>
  <w:style w:type="character" w:customStyle="1" w:styleId="ListLabel1296">
    <w:name w:val="ListLabel 1296"/>
    <w:qFormat/>
    <w:rsid w:val="00A9624C"/>
    <w:rPr>
      <w:b/>
    </w:rPr>
  </w:style>
  <w:style w:type="character" w:customStyle="1" w:styleId="ListLabel1297">
    <w:name w:val="ListLabel 1297"/>
    <w:qFormat/>
    <w:rsid w:val="00A9624C"/>
    <w:rPr>
      <w:b/>
    </w:rPr>
  </w:style>
  <w:style w:type="character" w:customStyle="1" w:styleId="ListLabel1298">
    <w:name w:val="ListLabel 1298"/>
    <w:qFormat/>
    <w:rsid w:val="00A9624C"/>
    <w:rPr>
      <w:b/>
    </w:rPr>
  </w:style>
  <w:style w:type="character" w:customStyle="1" w:styleId="ListLabel1299">
    <w:name w:val="ListLabel 1299"/>
    <w:qFormat/>
    <w:rsid w:val="00A9624C"/>
    <w:rPr>
      <w:b/>
    </w:rPr>
  </w:style>
  <w:style w:type="character" w:customStyle="1" w:styleId="ListLabel1300">
    <w:name w:val="ListLabel 1300"/>
    <w:qFormat/>
    <w:rsid w:val="00A9624C"/>
    <w:rPr>
      <w:b/>
    </w:rPr>
  </w:style>
  <w:style w:type="character" w:customStyle="1" w:styleId="ListLabel1301">
    <w:name w:val="ListLabel 1301"/>
    <w:qFormat/>
    <w:rsid w:val="00A9624C"/>
    <w:rPr>
      <w:b/>
    </w:rPr>
  </w:style>
  <w:style w:type="character" w:customStyle="1" w:styleId="ListLabel1302">
    <w:name w:val="ListLabel 1302"/>
    <w:qFormat/>
    <w:rsid w:val="00A9624C"/>
    <w:rPr>
      <w:b/>
    </w:rPr>
  </w:style>
  <w:style w:type="character" w:customStyle="1" w:styleId="ListLabel1303">
    <w:name w:val="ListLabel 130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A9624C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A9624C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A9624C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A9624C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A9624C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A9624C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A9624C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A9624C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A9624C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A9624C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A9624C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A9624C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A9624C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A9624C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A9624C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A9624C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A9624C"/>
    <w:rPr>
      <w:b w:val="0"/>
    </w:rPr>
  </w:style>
  <w:style w:type="character" w:customStyle="1" w:styleId="ListLabel1335">
    <w:name w:val="ListLabel 133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A9624C"/>
    <w:rPr>
      <w:b w:val="0"/>
    </w:rPr>
  </w:style>
  <w:style w:type="character" w:customStyle="1" w:styleId="ListLabel1337">
    <w:name w:val="ListLabel 1337"/>
    <w:qFormat/>
    <w:rsid w:val="00A9624C"/>
    <w:rPr>
      <w:b w:val="0"/>
    </w:rPr>
  </w:style>
  <w:style w:type="character" w:customStyle="1" w:styleId="ListLabel1338">
    <w:name w:val="ListLabel 1338"/>
    <w:qFormat/>
    <w:rsid w:val="00A9624C"/>
    <w:rPr>
      <w:b w:val="0"/>
    </w:rPr>
  </w:style>
  <w:style w:type="character" w:customStyle="1" w:styleId="ListLabel1339">
    <w:name w:val="ListLabel 1339"/>
    <w:qFormat/>
    <w:rsid w:val="00A9624C"/>
    <w:rPr>
      <w:b w:val="0"/>
    </w:rPr>
  </w:style>
  <w:style w:type="character" w:customStyle="1" w:styleId="ListLabel1340">
    <w:name w:val="ListLabel 1340"/>
    <w:qFormat/>
    <w:rsid w:val="00A9624C"/>
    <w:rPr>
      <w:b w:val="0"/>
    </w:rPr>
  </w:style>
  <w:style w:type="character" w:customStyle="1" w:styleId="ListLabel1341">
    <w:name w:val="ListLabel 1341"/>
    <w:qFormat/>
    <w:rsid w:val="00A9624C"/>
    <w:rPr>
      <w:b w:val="0"/>
    </w:rPr>
  </w:style>
  <w:style w:type="character" w:customStyle="1" w:styleId="ListLabel1342">
    <w:name w:val="ListLabel 1342"/>
    <w:qFormat/>
    <w:rsid w:val="00A9624C"/>
    <w:rPr>
      <w:b w:val="0"/>
    </w:rPr>
  </w:style>
  <w:style w:type="character" w:customStyle="1" w:styleId="ListLabel1343">
    <w:name w:val="ListLabel 1343"/>
    <w:qFormat/>
    <w:rsid w:val="00A9624C"/>
    <w:rPr>
      <w:rFonts w:cs="Times New Roman"/>
      <w:sz w:val="22"/>
    </w:rPr>
  </w:style>
  <w:style w:type="character" w:customStyle="1" w:styleId="ListLabel1344">
    <w:name w:val="ListLabel 134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A9624C"/>
    <w:rPr>
      <w:rFonts w:cs="Symbol"/>
      <w:sz w:val="22"/>
    </w:rPr>
  </w:style>
  <w:style w:type="character" w:customStyle="1" w:styleId="ListLabel1346">
    <w:name w:val="ListLabel 1346"/>
    <w:qFormat/>
    <w:rsid w:val="00A9624C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A9624C"/>
    <w:rPr>
      <w:rFonts w:cs="Courier New"/>
    </w:rPr>
  </w:style>
  <w:style w:type="character" w:customStyle="1" w:styleId="ListLabel1348">
    <w:name w:val="ListLabel 1348"/>
    <w:qFormat/>
    <w:rsid w:val="00A9624C"/>
    <w:rPr>
      <w:rFonts w:cs="Wingdings"/>
    </w:rPr>
  </w:style>
  <w:style w:type="character" w:customStyle="1" w:styleId="ListLabel1349">
    <w:name w:val="ListLabel 1349"/>
    <w:qFormat/>
    <w:rsid w:val="00A9624C"/>
    <w:rPr>
      <w:rFonts w:cs="Symbol"/>
    </w:rPr>
  </w:style>
  <w:style w:type="character" w:customStyle="1" w:styleId="ListLabel1350">
    <w:name w:val="ListLabel 1350"/>
    <w:qFormat/>
    <w:rsid w:val="00A9624C"/>
    <w:rPr>
      <w:rFonts w:cs="Courier New"/>
    </w:rPr>
  </w:style>
  <w:style w:type="character" w:customStyle="1" w:styleId="ListLabel1351">
    <w:name w:val="ListLabel 1351"/>
    <w:qFormat/>
    <w:rsid w:val="00A9624C"/>
    <w:rPr>
      <w:rFonts w:cs="Wingdings"/>
    </w:rPr>
  </w:style>
  <w:style w:type="character" w:customStyle="1" w:styleId="ListLabel1352">
    <w:name w:val="ListLabel 1352"/>
    <w:qFormat/>
    <w:rsid w:val="00A9624C"/>
    <w:rPr>
      <w:rFonts w:cs="Symbol"/>
    </w:rPr>
  </w:style>
  <w:style w:type="character" w:customStyle="1" w:styleId="ListLabel1353">
    <w:name w:val="ListLabel 1353"/>
    <w:qFormat/>
    <w:rsid w:val="00A9624C"/>
    <w:rPr>
      <w:rFonts w:cs="Courier New"/>
    </w:rPr>
  </w:style>
  <w:style w:type="character" w:customStyle="1" w:styleId="ListLabel1354">
    <w:name w:val="ListLabel 1354"/>
    <w:qFormat/>
    <w:rsid w:val="00A9624C"/>
    <w:rPr>
      <w:rFonts w:cs="Wingdings"/>
    </w:rPr>
  </w:style>
  <w:style w:type="character" w:customStyle="1" w:styleId="ListLabel1355">
    <w:name w:val="ListLabel 135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A9624C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A9624C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A9624C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A9624C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A9624C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A9624C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A9624C"/>
    <w:rPr>
      <w:rFonts w:cs="Times New Roman"/>
    </w:rPr>
  </w:style>
  <w:style w:type="character" w:customStyle="1" w:styleId="ListLabel1367">
    <w:name w:val="ListLabel 1367"/>
    <w:qFormat/>
    <w:rsid w:val="00A9624C"/>
    <w:rPr>
      <w:rFonts w:cs="Times New Roman"/>
    </w:rPr>
  </w:style>
  <w:style w:type="character" w:customStyle="1" w:styleId="ListLabel1368">
    <w:name w:val="ListLabel 1368"/>
    <w:qFormat/>
    <w:rsid w:val="00A9624C"/>
    <w:rPr>
      <w:rFonts w:cs="Times New Roman"/>
    </w:rPr>
  </w:style>
  <w:style w:type="character" w:customStyle="1" w:styleId="ListLabel1369">
    <w:name w:val="ListLabel 1369"/>
    <w:qFormat/>
    <w:rsid w:val="00A9624C"/>
    <w:rPr>
      <w:rFonts w:cs="Times New Roman"/>
    </w:rPr>
  </w:style>
  <w:style w:type="character" w:customStyle="1" w:styleId="ListLabel1370">
    <w:name w:val="ListLabel 1370"/>
    <w:qFormat/>
    <w:rsid w:val="00A9624C"/>
    <w:rPr>
      <w:rFonts w:cs="Times New Roman"/>
    </w:rPr>
  </w:style>
  <w:style w:type="character" w:customStyle="1" w:styleId="ListLabel1371">
    <w:name w:val="ListLabel 1371"/>
    <w:qFormat/>
    <w:rsid w:val="00A9624C"/>
    <w:rPr>
      <w:rFonts w:cs="Times New Roman"/>
    </w:rPr>
  </w:style>
  <w:style w:type="character" w:customStyle="1" w:styleId="ListLabel1372">
    <w:name w:val="ListLabel 1372"/>
    <w:qFormat/>
    <w:rsid w:val="00A9624C"/>
    <w:rPr>
      <w:rFonts w:cs="Times New Roman"/>
    </w:rPr>
  </w:style>
  <w:style w:type="character" w:customStyle="1" w:styleId="ListLabel1373">
    <w:name w:val="ListLabel 1373"/>
    <w:qFormat/>
    <w:rsid w:val="00A9624C"/>
    <w:rPr>
      <w:rFonts w:cs="Times New Roman"/>
    </w:rPr>
  </w:style>
  <w:style w:type="character" w:customStyle="1" w:styleId="ListLabel1374">
    <w:name w:val="ListLabel 1374"/>
    <w:qFormat/>
    <w:rsid w:val="00A9624C"/>
    <w:rPr>
      <w:rFonts w:cs="Times New Roman"/>
    </w:rPr>
  </w:style>
  <w:style w:type="character" w:customStyle="1" w:styleId="ListLabel1375">
    <w:name w:val="ListLabel 137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A9624C"/>
    <w:rPr>
      <w:rFonts w:cs="Symbol"/>
    </w:rPr>
  </w:style>
  <w:style w:type="character" w:customStyle="1" w:styleId="ListLabel1378">
    <w:name w:val="ListLabel 1378"/>
    <w:qFormat/>
    <w:rsid w:val="00A9624C"/>
    <w:rPr>
      <w:rFonts w:cs="Symbol"/>
    </w:rPr>
  </w:style>
  <w:style w:type="character" w:customStyle="1" w:styleId="ListLabel1379">
    <w:name w:val="ListLabel 1379"/>
    <w:qFormat/>
    <w:rsid w:val="00A9624C"/>
    <w:rPr>
      <w:rFonts w:cs="Symbol"/>
    </w:rPr>
  </w:style>
  <w:style w:type="character" w:customStyle="1" w:styleId="ListLabel1380">
    <w:name w:val="ListLabel 1380"/>
    <w:qFormat/>
    <w:rsid w:val="00A9624C"/>
    <w:rPr>
      <w:rFonts w:cs="Symbol"/>
    </w:rPr>
  </w:style>
  <w:style w:type="character" w:customStyle="1" w:styleId="ListLabel1381">
    <w:name w:val="ListLabel 1381"/>
    <w:qFormat/>
    <w:rsid w:val="00A9624C"/>
    <w:rPr>
      <w:rFonts w:cs="Symbol"/>
    </w:rPr>
  </w:style>
  <w:style w:type="character" w:customStyle="1" w:styleId="ListLabel1382">
    <w:name w:val="ListLabel 1382"/>
    <w:qFormat/>
    <w:rsid w:val="00A9624C"/>
    <w:rPr>
      <w:rFonts w:cs="Symbol"/>
    </w:rPr>
  </w:style>
  <w:style w:type="character" w:customStyle="1" w:styleId="ListLabel1383">
    <w:name w:val="ListLabel 1383"/>
    <w:qFormat/>
    <w:rsid w:val="00A9624C"/>
    <w:rPr>
      <w:rFonts w:cs="Symbol"/>
    </w:rPr>
  </w:style>
  <w:style w:type="character" w:customStyle="1" w:styleId="ListLabel1384">
    <w:name w:val="ListLabel 1384"/>
    <w:qFormat/>
    <w:rsid w:val="00A9624C"/>
    <w:rPr>
      <w:rFonts w:cs="Symbol"/>
    </w:rPr>
  </w:style>
  <w:style w:type="character" w:customStyle="1" w:styleId="ListLabel1385">
    <w:name w:val="ListLabel 1385"/>
    <w:qFormat/>
    <w:rsid w:val="00A9624C"/>
    <w:rPr>
      <w:rFonts w:cs="Courier New"/>
    </w:rPr>
  </w:style>
  <w:style w:type="character" w:customStyle="1" w:styleId="ListLabel1386">
    <w:name w:val="ListLabel 1386"/>
    <w:qFormat/>
    <w:rsid w:val="00A9624C"/>
    <w:rPr>
      <w:rFonts w:cs="Wingdings"/>
    </w:rPr>
  </w:style>
  <w:style w:type="character" w:customStyle="1" w:styleId="ListLabel1387">
    <w:name w:val="ListLabel 1387"/>
    <w:qFormat/>
    <w:rsid w:val="00A9624C"/>
    <w:rPr>
      <w:rFonts w:cs="Symbol"/>
    </w:rPr>
  </w:style>
  <w:style w:type="character" w:customStyle="1" w:styleId="ListLabel1388">
    <w:name w:val="ListLabel 1388"/>
    <w:qFormat/>
    <w:rsid w:val="00A9624C"/>
    <w:rPr>
      <w:rFonts w:cs="Courier New"/>
    </w:rPr>
  </w:style>
  <w:style w:type="character" w:customStyle="1" w:styleId="ListLabel1389">
    <w:name w:val="ListLabel 1389"/>
    <w:qFormat/>
    <w:rsid w:val="00A9624C"/>
    <w:rPr>
      <w:rFonts w:cs="Wingdings"/>
    </w:rPr>
  </w:style>
  <w:style w:type="character" w:customStyle="1" w:styleId="ListLabel1390">
    <w:name w:val="ListLabel 1390"/>
    <w:qFormat/>
    <w:rsid w:val="00A9624C"/>
    <w:rPr>
      <w:rFonts w:cs="Symbol"/>
    </w:rPr>
  </w:style>
  <w:style w:type="character" w:customStyle="1" w:styleId="ListLabel1391">
    <w:name w:val="ListLabel 1391"/>
    <w:qFormat/>
    <w:rsid w:val="00A9624C"/>
    <w:rPr>
      <w:rFonts w:cs="Courier New"/>
    </w:rPr>
  </w:style>
  <w:style w:type="character" w:customStyle="1" w:styleId="ListLabel1392">
    <w:name w:val="ListLabel 1392"/>
    <w:qFormat/>
    <w:rsid w:val="00A9624C"/>
    <w:rPr>
      <w:rFonts w:cs="Wingdings"/>
    </w:rPr>
  </w:style>
  <w:style w:type="character" w:customStyle="1" w:styleId="ListLabel1393">
    <w:name w:val="ListLabel 1393"/>
    <w:qFormat/>
    <w:rsid w:val="00A9624C"/>
    <w:rPr>
      <w:rFonts w:cs="Times New Roman"/>
    </w:rPr>
  </w:style>
  <w:style w:type="character" w:customStyle="1" w:styleId="ListLabel1394">
    <w:name w:val="ListLabel 1394"/>
    <w:qFormat/>
    <w:rsid w:val="00A9624C"/>
    <w:rPr>
      <w:rFonts w:cs="Times New Roman"/>
    </w:rPr>
  </w:style>
  <w:style w:type="character" w:customStyle="1" w:styleId="ListLabel1395">
    <w:name w:val="ListLabel 1395"/>
    <w:qFormat/>
    <w:rsid w:val="00A9624C"/>
    <w:rPr>
      <w:rFonts w:cs="Times New Roman"/>
    </w:rPr>
  </w:style>
  <w:style w:type="character" w:customStyle="1" w:styleId="ListLabel1396">
    <w:name w:val="ListLabel 1396"/>
    <w:qFormat/>
    <w:rsid w:val="00A9624C"/>
    <w:rPr>
      <w:rFonts w:cs="Times New Roman"/>
    </w:rPr>
  </w:style>
  <w:style w:type="character" w:customStyle="1" w:styleId="ListLabel1397">
    <w:name w:val="ListLabel 1397"/>
    <w:qFormat/>
    <w:rsid w:val="00A9624C"/>
    <w:rPr>
      <w:rFonts w:cs="Times New Roman"/>
    </w:rPr>
  </w:style>
  <w:style w:type="character" w:customStyle="1" w:styleId="ListLabel1398">
    <w:name w:val="ListLabel 1398"/>
    <w:qFormat/>
    <w:rsid w:val="00A9624C"/>
    <w:rPr>
      <w:rFonts w:cs="Times New Roman"/>
    </w:rPr>
  </w:style>
  <w:style w:type="character" w:customStyle="1" w:styleId="ListLabel1399">
    <w:name w:val="ListLabel 1399"/>
    <w:qFormat/>
    <w:rsid w:val="00A9624C"/>
    <w:rPr>
      <w:rFonts w:cs="Times New Roman"/>
    </w:rPr>
  </w:style>
  <w:style w:type="character" w:customStyle="1" w:styleId="ListLabel1400">
    <w:name w:val="ListLabel 1400"/>
    <w:qFormat/>
    <w:rsid w:val="00A9624C"/>
    <w:rPr>
      <w:rFonts w:cs="Times New Roman"/>
    </w:rPr>
  </w:style>
  <w:style w:type="character" w:customStyle="1" w:styleId="ListLabel1401">
    <w:name w:val="ListLabel 1401"/>
    <w:qFormat/>
    <w:rsid w:val="00A9624C"/>
    <w:rPr>
      <w:rFonts w:cs="Times New Roman"/>
    </w:rPr>
  </w:style>
  <w:style w:type="character" w:customStyle="1" w:styleId="ListLabel1402">
    <w:name w:val="ListLabel 1402"/>
    <w:qFormat/>
    <w:rsid w:val="00A9624C"/>
    <w:rPr>
      <w:rFonts w:cs="Times New Roman"/>
    </w:rPr>
  </w:style>
  <w:style w:type="character" w:customStyle="1" w:styleId="ListLabel1403">
    <w:name w:val="ListLabel 1403"/>
    <w:qFormat/>
    <w:rsid w:val="00A9624C"/>
    <w:rPr>
      <w:rFonts w:cs="Times New Roman"/>
    </w:rPr>
  </w:style>
  <w:style w:type="character" w:customStyle="1" w:styleId="ListLabel1404">
    <w:name w:val="ListLabel 1404"/>
    <w:qFormat/>
    <w:rsid w:val="00A9624C"/>
    <w:rPr>
      <w:rFonts w:cs="Times New Roman"/>
    </w:rPr>
  </w:style>
  <w:style w:type="character" w:customStyle="1" w:styleId="ListLabel1405">
    <w:name w:val="ListLabel 1405"/>
    <w:qFormat/>
    <w:rsid w:val="00A9624C"/>
    <w:rPr>
      <w:rFonts w:cs="Times New Roman"/>
    </w:rPr>
  </w:style>
  <w:style w:type="character" w:customStyle="1" w:styleId="ListLabel1406">
    <w:name w:val="ListLabel 1406"/>
    <w:qFormat/>
    <w:rsid w:val="00A9624C"/>
    <w:rPr>
      <w:rFonts w:cs="Times New Roman"/>
    </w:rPr>
  </w:style>
  <w:style w:type="character" w:customStyle="1" w:styleId="ListLabel1407">
    <w:name w:val="ListLabel 1407"/>
    <w:qFormat/>
    <w:rsid w:val="00A9624C"/>
    <w:rPr>
      <w:rFonts w:cs="Times New Roman"/>
    </w:rPr>
  </w:style>
  <w:style w:type="character" w:customStyle="1" w:styleId="ListLabel1408">
    <w:name w:val="ListLabel 1408"/>
    <w:qFormat/>
    <w:rsid w:val="00A9624C"/>
    <w:rPr>
      <w:rFonts w:cs="Times New Roman"/>
    </w:rPr>
  </w:style>
  <w:style w:type="character" w:customStyle="1" w:styleId="ListLabel1409">
    <w:name w:val="ListLabel 1409"/>
    <w:qFormat/>
    <w:rsid w:val="00A9624C"/>
    <w:rPr>
      <w:rFonts w:cs="Times New Roman"/>
    </w:rPr>
  </w:style>
  <w:style w:type="character" w:customStyle="1" w:styleId="ListLabel1410">
    <w:name w:val="ListLabel 1410"/>
    <w:qFormat/>
    <w:rsid w:val="00A9624C"/>
    <w:rPr>
      <w:rFonts w:cs="Times New Roman"/>
    </w:rPr>
  </w:style>
  <w:style w:type="character" w:customStyle="1" w:styleId="ListLabel1411">
    <w:name w:val="ListLabel 1411"/>
    <w:qFormat/>
    <w:rsid w:val="00A9624C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A9624C"/>
    <w:rPr>
      <w:rFonts w:cs="Times New Roman"/>
    </w:rPr>
  </w:style>
  <w:style w:type="character" w:customStyle="1" w:styleId="ListLabel1413">
    <w:name w:val="ListLabel 1413"/>
    <w:qFormat/>
    <w:rsid w:val="00A9624C"/>
    <w:rPr>
      <w:rFonts w:cs="Times New Roman"/>
    </w:rPr>
  </w:style>
  <w:style w:type="character" w:customStyle="1" w:styleId="ListLabel1414">
    <w:name w:val="ListLabel 1414"/>
    <w:qFormat/>
    <w:rsid w:val="00A9624C"/>
    <w:rPr>
      <w:rFonts w:cs="Times New Roman"/>
    </w:rPr>
  </w:style>
  <w:style w:type="character" w:customStyle="1" w:styleId="ListLabel1415">
    <w:name w:val="ListLabel 1415"/>
    <w:qFormat/>
    <w:rsid w:val="00A9624C"/>
    <w:rPr>
      <w:rFonts w:cs="Times New Roman"/>
    </w:rPr>
  </w:style>
  <w:style w:type="character" w:customStyle="1" w:styleId="ListLabel1416">
    <w:name w:val="ListLabel 1416"/>
    <w:qFormat/>
    <w:rsid w:val="00A9624C"/>
    <w:rPr>
      <w:rFonts w:cs="Times New Roman"/>
    </w:rPr>
  </w:style>
  <w:style w:type="character" w:customStyle="1" w:styleId="ListLabel1417">
    <w:name w:val="ListLabel 1417"/>
    <w:qFormat/>
    <w:rsid w:val="00A9624C"/>
    <w:rPr>
      <w:rFonts w:cs="Times New Roman"/>
    </w:rPr>
  </w:style>
  <w:style w:type="character" w:customStyle="1" w:styleId="ListLabel1418">
    <w:name w:val="ListLabel 1418"/>
    <w:qFormat/>
    <w:rsid w:val="00A9624C"/>
    <w:rPr>
      <w:rFonts w:cs="Times New Roman"/>
    </w:rPr>
  </w:style>
  <w:style w:type="character" w:customStyle="1" w:styleId="ListLabel1419">
    <w:name w:val="ListLabel 1419"/>
    <w:qFormat/>
    <w:rsid w:val="00A9624C"/>
    <w:rPr>
      <w:rFonts w:cs="Times New Roman"/>
    </w:rPr>
  </w:style>
  <w:style w:type="character" w:customStyle="1" w:styleId="ListLabel1420">
    <w:name w:val="ListLabel 1420"/>
    <w:qFormat/>
    <w:rsid w:val="00A9624C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A9624C"/>
    <w:rPr>
      <w:rFonts w:cs="Times New Roman"/>
    </w:rPr>
  </w:style>
  <w:style w:type="character" w:customStyle="1" w:styleId="ListLabel1422">
    <w:name w:val="ListLabel 1422"/>
    <w:qFormat/>
    <w:rsid w:val="00A9624C"/>
    <w:rPr>
      <w:rFonts w:cs="Times New Roman"/>
    </w:rPr>
  </w:style>
  <w:style w:type="character" w:customStyle="1" w:styleId="ListLabel1423">
    <w:name w:val="ListLabel 1423"/>
    <w:qFormat/>
    <w:rsid w:val="00A9624C"/>
    <w:rPr>
      <w:rFonts w:cs="Times New Roman"/>
    </w:rPr>
  </w:style>
  <w:style w:type="character" w:customStyle="1" w:styleId="ListLabel1424">
    <w:name w:val="ListLabel 1424"/>
    <w:qFormat/>
    <w:rsid w:val="00A9624C"/>
    <w:rPr>
      <w:rFonts w:cs="Times New Roman"/>
    </w:rPr>
  </w:style>
  <w:style w:type="character" w:customStyle="1" w:styleId="ListLabel1425">
    <w:name w:val="ListLabel 1425"/>
    <w:qFormat/>
    <w:rsid w:val="00A9624C"/>
    <w:rPr>
      <w:rFonts w:cs="Times New Roman"/>
    </w:rPr>
  </w:style>
  <w:style w:type="character" w:customStyle="1" w:styleId="ListLabel1426">
    <w:name w:val="ListLabel 1426"/>
    <w:qFormat/>
    <w:rsid w:val="00A9624C"/>
    <w:rPr>
      <w:rFonts w:cs="Times New Roman"/>
    </w:rPr>
  </w:style>
  <w:style w:type="character" w:customStyle="1" w:styleId="ListLabel1427">
    <w:name w:val="ListLabel 1427"/>
    <w:qFormat/>
    <w:rsid w:val="00A9624C"/>
    <w:rPr>
      <w:rFonts w:cs="Times New Roman"/>
    </w:rPr>
  </w:style>
  <w:style w:type="character" w:customStyle="1" w:styleId="ListLabel1428">
    <w:name w:val="ListLabel 1428"/>
    <w:qFormat/>
    <w:rsid w:val="00A9624C"/>
    <w:rPr>
      <w:rFonts w:cs="Times New Roman"/>
    </w:rPr>
  </w:style>
  <w:style w:type="character" w:customStyle="1" w:styleId="ListLabel1429">
    <w:name w:val="ListLabel 1429"/>
    <w:qFormat/>
    <w:rsid w:val="00A9624C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A9624C"/>
    <w:rPr>
      <w:rFonts w:cs="Times New Roman"/>
    </w:rPr>
  </w:style>
  <w:style w:type="character" w:customStyle="1" w:styleId="ListLabel1431">
    <w:name w:val="ListLabel 1431"/>
    <w:qFormat/>
    <w:rsid w:val="00A9624C"/>
    <w:rPr>
      <w:rFonts w:cs="Times New Roman"/>
    </w:rPr>
  </w:style>
  <w:style w:type="character" w:customStyle="1" w:styleId="ListLabel1432">
    <w:name w:val="ListLabel 1432"/>
    <w:qFormat/>
    <w:rsid w:val="00A9624C"/>
    <w:rPr>
      <w:rFonts w:cs="Times New Roman"/>
    </w:rPr>
  </w:style>
  <w:style w:type="character" w:customStyle="1" w:styleId="ListLabel1433">
    <w:name w:val="ListLabel 1433"/>
    <w:qFormat/>
    <w:rsid w:val="00A9624C"/>
    <w:rPr>
      <w:rFonts w:cs="Times New Roman"/>
    </w:rPr>
  </w:style>
  <w:style w:type="character" w:customStyle="1" w:styleId="ListLabel1434">
    <w:name w:val="ListLabel 1434"/>
    <w:qFormat/>
    <w:rsid w:val="00A9624C"/>
    <w:rPr>
      <w:rFonts w:cs="Times New Roman"/>
    </w:rPr>
  </w:style>
  <w:style w:type="character" w:customStyle="1" w:styleId="ListLabel1435">
    <w:name w:val="ListLabel 1435"/>
    <w:qFormat/>
    <w:rsid w:val="00A9624C"/>
    <w:rPr>
      <w:rFonts w:cs="Times New Roman"/>
    </w:rPr>
  </w:style>
  <w:style w:type="character" w:customStyle="1" w:styleId="ListLabel1436">
    <w:name w:val="ListLabel 1436"/>
    <w:qFormat/>
    <w:rsid w:val="00A9624C"/>
    <w:rPr>
      <w:rFonts w:cs="Times New Roman"/>
    </w:rPr>
  </w:style>
  <w:style w:type="character" w:customStyle="1" w:styleId="ListLabel1437">
    <w:name w:val="ListLabel 1437"/>
    <w:qFormat/>
    <w:rsid w:val="00A9624C"/>
    <w:rPr>
      <w:rFonts w:cs="Times New Roman"/>
    </w:rPr>
  </w:style>
  <w:style w:type="character" w:customStyle="1" w:styleId="ListLabel1438">
    <w:name w:val="ListLabel 1438"/>
    <w:qFormat/>
    <w:rsid w:val="00A9624C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A9624C"/>
    <w:rPr>
      <w:rFonts w:cs="Times New Roman"/>
    </w:rPr>
  </w:style>
  <w:style w:type="character" w:customStyle="1" w:styleId="ListLabel1440">
    <w:name w:val="ListLabel 1440"/>
    <w:qFormat/>
    <w:rsid w:val="00A9624C"/>
    <w:rPr>
      <w:rFonts w:cs="Times New Roman"/>
    </w:rPr>
  </w:style>
  <w:style w:type="character" w:customStyle="1" w:styleId="ListLabel1441">
    <w:name w:val="ListLabel 1441"/>
    <w:qFormat/>
    <w:rsid w:val="00A9624C"/>
    <w:rPr>
      <w:rFonts w:cs="Times New Roman"/>
    </w:rPr>
  </w:style>
  <w:style w:type="character" w:customStyle="1" w:styleId="ListLabel1442">
    <w:name w:val="ListLabel 1442"/>
    <w:qFormat/>
    <w:rsid w:val="00A9624C"/>
    <w:rPr>
      <w:rFonts w:cs="Times New Roman"/>
    </w:rPr>
  </w:style>
  <w:style w:type="character" w:customStyle="1" w:styleId="ListLabel1443">
    <w:name w:val="ListLabel 1443"/>
    <w:qFormat/>
    <w:rsid w:val="00A9624C"/>
    <w:rPr>
      <w:rFonts w:cs="Times New Roman"/>
    </w:rPr>
  </w:style>
  <w:style w:type="character" w:customStyle="1" w:styleId="ListLabel1444">
    <w:name w:val="ListLabel 1444"/>
    <w:qFormat/>
    <w:rsid w:val="00A9624C"/>
    <w:rPr>
      <w:rFonts w:cs="Times New Roman"/>
    </w:rPr>
  </w:style>
  <w:style w:type="character" w:customStyle="1" w:styleId="ListLabel1445">
    <w:name w:val="ListLabel 1445"/>
    <w:qFormat/>
    <w:rsid w:val="00A9624C"/>
    <w:rPr>
      <w:rFonts w:cs="Times New Roman"/>
    </w:rPr>
  </w:style>
  <w:style w:type="character" w:customStyle="1" w:styleId="ListLabel1446">
    <w:name w:val="ListLabel 1446"/>
    <w:qFormat/>
    <w:rsid w:val="00A9624C"/>
    <w:rPr>
      <w:rFonts w:cs="Times New Roman"/>
    </w:rPr>
  </w:style>
  <w:style w:type="character" w:customStyle="1" w:styleId="ListLabel1447">
    <w:name w:val="ListLabel 144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A9624C"/>
    <w:rPr>
      <w:rFonts w:cs="Times New Roman"/>
    </w:rPr>
  </w:style>
  <w:style w:type="character" w:customStyle="1" w:styleId="ListLabel1449">
    <w:name w:val="ListLabel 1449"/>
    <w:qFormat/>
    <w:rsid w:val="00A9624C"/>
    <w:rPr>
      <w:rFonts w:cs="Times New Roman"/>
    </w:rPr>
  </w:style>
  <w:style w:type="character" w:customStyle="1" w:styleId="ListLabel1450">
    <w:name w:val="ListLabel 1450"/>
    <w:qFormat/>
    <w:rsid w:val="00A9624C"/>
    <w:rPr>
      <w:rFonts w:cs="Times New Roman"/>
    </w:rPr>
  </w:style>
  <w:style w:type="character" w:customStyle="1" w:styleId="ListLabel1451">
    <w:name w:val="ListLabel 1451"/>
    <w:qFormat/>
    <w:rsid w:val="00A9624C"/>
    <w:rPr>
      <w:rFonts w:cs="Times New Roman"/>
    </w:rPr>
  </w:style>
  <w:style w:type="character" w:customStyle="1" w:styleId="ListLabel1452">
    <w:name w:val="ListLabel 1452"/>
    <w:qFormat/>
    <w:rsid w:val="00A9624C"/>
    <w:rPr>
      <w:rFonts w:cs="Times New Roman"/>
    </w:rPr>
  </w:style>
  <w:style w:type="character" w:customStyle="1" w:styleId="ListLabel1453">
    <w:name w:val="ListLabel 1453"/>
    <w:qFormat/>
    <w:rsid w:val="00A9624C"/>
    <w:rPr>
      <w:rFonts w:cs="Times New Roman"/>
    </w:rPr>
  </w:style>
  <w:style w:type="character" w:customStyle="1" w:styleId="ListLabel1454">
    <w:name w:val="ListLabel 1454"/>
    <w:qFormat/>
    <w:rsid w:val="00A9624C"/>
    <w:rPr>
      <w:rFonts w:cs="Times New Roman"/>
    </w:rPr>
  </w:style>
  <w:style w:type="character" w:customStyle="1" w:styleId="ListLabel1455">
    <w:name w:val="ListLabel 1455"/>
    <w:qFormat/>
    <w:rsid w:val="00A9624C"/>
    <w:rPr>
      <w:rFonts w:cs="Times New Roman"/>
    </w:rPr>
  </w:style>
  <w:style w:type="character" w:customStyle="1" w:styleId="ListLabel1456">
    <w:name w:val="ListLabel 145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A9624C"/>
    <w:rPr>
      <w:rFonts w:cs="Times New Roman"/>
    </w:rPr>
  </w:style>
  <w:style w:type="character" w:customStyle="1" w:styleId="ListLabel1458">
    <w:name w:val="ListLabel 1458"/>
    <w:qFormat/>
    <w:rsid w:val="00A9624C"/>
    <w:rPr>
      <w:rFonts w:cs="Times New Roman"/>
    </w:rPr>
  </w:style>
  <w:style w:type="character" w:customStyle="1" w:styleId="ListLabel1459">
    <w:name w:val="ListLabel 1459"/>
    <w:qFormat/>
    <w:rsid w:val="00A9624C"/>
    <w:rPr>
      <w:rFonts w:cs="Times New Roman"/>
    </w:rPr>
  </w:style>
  <w:style w:type="character" w:customStyle="1" w:styleId="ListLabel1460">
    <w:name w:val="ListLabel 1460"/>
    <w:qFormat/>
    <w:rsid w:val="00A9624C"/>
    <w:rPr>
      <w:rFonts w:cs="Times New Roman"/>
    </w:rPr>
  </w:style>
  <w:style w:type="character" w:customStyle="1" w:styleId="ListLabel1461">
    <w:name w:val="ListLabel 1461"/>
    <w:qFormat/>
    <w:rsid w:val="00A9624C"/>
    <w:rPr>
      <w:rFonts w:cs="Times New Roman"/>
    </w:rPr>
  </w:style>
  <w:style w:type="character" w:customStyle="1" w:styleId="ListLabel1462">
    <w:name w:val="ListLabel 1462"/>
    <w:qFormat/>
    <w:rsid w:val="00A9624C"/>
    <w:rPr>
      <w:rFonts w:cs="Times New Roman"/>
    </w:rPr>
  </w:style>
  <w:style w:type="character" w:customStyle="1" w:styleId="ListLabel1463">
    <w:name w:val="ListLabel 1463"/>
    <w:qFormat/>
    <w:rsid w:val="00A9624C"/>
    <w:rPr>
      <w:rFonts w:cs="Times New Roman"/>
    </w:rPr>
  </w:style>
  <w:style w:type="character" w:customStyle="1" w:styleId="ListLabel1464">
    <w:name w:val="ListLabel 1464"/>
    <w:qFormat/>
    <w:rsid w:val="00A9624C"/>
    <w:rPr>
      <w:rFonts w:cs="Times New Roman"/>
    </w:rPr>
  </w:style>
  <w:style w:type="character" w:customStyle="1" w:styleId="ListLabel1465">
    <w:name w:val="ListLabel 146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A9624C"/>
    <w:rPr>
      <w:rFonts w:cs="Times New Roman"/>
    </w:rPr>
  </w:style>
  <w:style w:type="character" w:customStyle="1" w:styleId="ListLabel1467">
    <w:name w:val="ListLabel 1467"/>
    <w:qFormat/>
    <w:rsid w:val="00A9624C"/>
    <w:rPr>
      <w:rFonts w:cs="Times New Roman"/>
    </w:rPr>
  </w:style>
  <w:style w:type="character" w:customStyle="1" w:styleId="ListLabel1468">
    <w:name w:val="ListLabel 1468"/>
    <w:qFormat/>
    <w:rsid w:val="00A9624C"/>
    <w:rPr>
      <w:rFonts w:cs="Times New Roman"/>
    </w:rPr>
  </w:style>
  <w:style w:type="character" w:customStyle="1" w:styleId="ListLabel1469">
    <w:name w:val="ListLabel 1469"/>
    <w:qFormat/>
    <w:rsid w:val="00A9624C"/>
    <w:rPr>
      <w:rFonts w:cs="Times New Roman"/>
    </w:rPr>
  </w:style>
  <w:style w:type="character" w:customStyle="1" w:styleId="ListLabel1470">
    <w:name w:val="ListLabel 1470"/>
    <w:qFormat/>
    <w:rsid w:val="00A9624C"/>
    <w:rPr>
      <w:rFonts w:cs="Times New Roman"/>
    </w:rPr>
  </w:style>
  <w:style w:type="character" w:customStyle="1" w:styleId="ListLabel1471">
    <w:name w:val="ListLabel 1471"/>
    <w:qFormat/>
    <w:rsid w:val="00A9624C"/>
    <w:rPr>
      <w:rFonts w:cs="Times New Roman"/>
    </w:rPr>
  </w:style>
  <w:style w:type="character" w:customStyle="1" w:styleId="ListLabel1472">
    <w:name w:val="ListLabel 1472"/>
    <w:qFormat/>
    <w:rsid w:val="00A9624C"/>
    <w:rPr>
      <w:rFonts w:cs="Times New Roman"/>
    </w:rPr>
  </w:style>
  <w:style w:type="character" w:customStyle="1" w:styleId="ListLabel1473">
    <w:name w:val="ListLabel 1473"/>
    <w:qFormat/>
    <w:rsid w:val="00A9624C"/>
    <w:rPr>
      <w:rFonts w:cs="Times New Roman"/>
    </w:rPr>
  </w:style>
  <w:style w:type="character" w:customStyle="1" w:styleId="ListLabel1474">
    <w:name w:val="ListLabel 1474"/>
    <w:qFormat/>
    <w:rsid w:val="00A9624C"/>
    <w:rPr>
      <w:b/>
    </w:rPr>
  </w:style>
  <w:style w:type="character" w:customStyle="1" w:styleId="ListLabel1475">
    <w:name w:val="ListLabel 147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A9624C"/>
    <w:rPr>
      <w:rFonts w:cs="Courier New"/>
    </w:rPr>
  </w:style>
  <w:style w:type="character" w:customStyle="1" w:styleId="ListLabel1477">
    <w:name w:val="ListLabel 1477"/>
    <w:qFormat/>
    <w:rsid w:val="00A9624C"/>
    <w:rPr>
      <w:rFonts w:cs="Wingdings"/>
    </w:rPr>
  </w:style>
  <w:style w:type="character" w:customStyle="1" w:styleId="ListLabel1478">
    <w:name w:val="ListLabel 1478"/>
    <w:qFormat/>
    <w:rsid w:val="00A9624C"/>
    <w:rPr>
      <w:rFonts w:cs="Symbol"/>
    </w:rPr>
  </w:style>
  <w:style w:type="character" w:customStyle="1" w:styleId="ListLabel1479">
    <w:name w:val="ListLabel 1479"/>
    <w:qFormat/>
    <w:rsid w:val="00A9624C"/>
    <w:rPr>
      <w:rFonts w:cs="Courier New"/>
    </w:rPr>
  </w:style>
  <w:style w:type="character" w:customStyle="1" w:styleId="ListLabel1480">
    <w:name w:val="ListLabel 1480"/>
    <w:qFormat/>
    <w:rsid w:val="00A9624C"/>
    <w:rPr>
      <w:rFonts w:cs="Wingdings"/>
    </w:rPr>
  </w:style>
  <w:style w:type="character" w:customStyle="1" w:styleId="ListLabel1481">
    <w:name w:val="ListLabel 1481"/>
    <w:qFormat/>
    <w:rsid w:val="00A9624C"/>
    <w:rPr>
      <w:rFonts w:cs="Symbol"/>
    </w:rPr>
  </w:style>
  <w:style w:type="character" w:customStyle="1" w:styleId="ListLabel1482">
    <w:name w:val="ListLabel 1482"/>
    <w:qFormat/>
    <w:rsid w:val="00A9624C"/>
    <w:rPr>
      <w:rFonts w:cs="Courier New"/>
    </w:rPr>
  </w:style>
  <w:style w:type="character" w:customStyle="1" w:styleId="ListLabel1483">
    <w:name w:val="ListLabel 1483"/>
    <w:qFormat/>
    <w:rsid w:val="00A9624C"/>
    <w:rPr>
      <w:rFonts w:cs="Wingdings"/>
    </w:rPr>
  </w:style>
  <w:style w:type="character" w:customStyle="1" w:styleId="ListLabel1484">
    <w:name w:val="ListLabel 1484"/>
    <w:qFormat/>
    <w:rsid w:val="00A9624C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A9624C"/>
    <w:rPr>
      <w:rFonts w:cs="Courier New"/>
    </w:rPr>
  </w:style>
  <w:style w:type="character" w:customStyle="1" w:styleId="ListLabel1486">
    <w:name w:val="ListLabel 1486"/>
    <w:qFormat/>
    <w:rsid w:val="00A9624C"/>
    <w:rPr>
      <w:rFonts w:cs="Wingdings"/>
    </w:rPr>
  </w:style>
  <w:style w:type="character" w:customStyle="1" w:styleId="ListLabel1487">
    <w:name w:val="ListLabel 1487"/>
    <w:qFormat/>
    <w:rsid w:val="00A9624C"/>
    <w:rPr>
      <w:rFonts w:cs="Symbol"/>
    </w:rPr>
  </w:style>
  <w:style w:type="character" w:customStyle="1" w:styleId="ListLabel1488">
    <w:name w:val="ListLabel 1488"/>
    <w:qFormat/>
    <w:rsid w:val="00A9624C"/>
    <w:rPr>
      <w:rFonts w:cs="Courier New"/>
    </w:rPr>
  </w:style>
  <w:style w:type="character" w:customStyle="1" w:styleId="ListLabel1489">
    <w:name w:val="ListLabel 1489"/>
    <w:qFormat/>
    <w:rsid w:val="00A9624C"/>
    <w:rPr>
      <w:rFonts w:cs="Wingdings"/>
    </w:rPr>
  </w:style>
  <w:style w:type="character" w:customStyle="1" w:styleId="ListLabel1490">
    <w:name w:val="ListLabel 1490"/>
    <w:qFormat/>
    <w:rsid w:val="00A9624C"/>
    <w:rPr>
      <w:rFonts w:cs="Symbol"/>
    </w:rPr>
  </w:style>
  <w:style w:type="character" w:customStyle="1" w:styleId="ListLabel1491">
    <w:name w:val="ListLabel 1491"/>
    <w:qFormat/>
    <w:rsid w:val="00A9624C"/>
    <w:rPr>
      <w:rFonts w:cs="Courier New"/>
    </w:rPr>
  </w:style>
  <w:style w:type="character" w:customStyle="1" w:styleId="ListLabel1492">
    <w:name w:val="ListLabel 1492"/>
    <w:qFormat/>
    <w:rsid w:val="00A9624C"/>
    <w:rPr>
      <w:rFonts w:cs="Wingdings"/>
    </w:rPr>
  </w:style>
  <w:style w:type="character" w:customStyle="1" w:styleId="ListLabel1493">
    <w:name w:val="ListLabel 1493"/>
    <w:qFormat/>
    <w:rsid w:val="00A9624C"/>
    <w:rPr>
      <w:lang w:val="ca-ES" w:eastAsia="en-US" w:bidi="ar-SA"/>
    </w:rPr>
  </w:style>
  <w:style w:type="character" w:customStyle="1" w:styleId="ListLabel1494">
    <w:name w:val="ListLabel 149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A9624C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A9624C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A9624C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A9624C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A9624C"/>
    <w:rPr>
      <w:rFonts w:cs="Times New Roman"/>
      <w:sz w:val="22"/>
    </w:rPr>
  </w:style>
  <w:style w:type="character" w:customStyle="1" w:styleId="ListLabel1503">
    <w:name w:val="ListLabel 1503"/>
    <w:qFormat/>
    <w:rsid w:val="00A9624C"/>
    <w:rPr>
      <w:rFonts w:cs="Courier New"/>
    </w:rPr>
  </w:style>
  <w:style w:type="character" w:customStyle="1" w:styleId="ListLabel1504">
    <w:name w:val="ListLabel 1504"/>
    <w:qFormat/>
    <w:rsid w:val="00A9624C"/>
    <w:rPr>
      <w:rFonts w:cs="Wingdings"/>
    </w:rPr>
  </w:style>
  <w:style w:type="character" w:customStyle="1" w:styleId="ListLabel1505">
    <w:name w:val="ListLabel 1505"/>
    <w:qFormat/>
    <w:rsid w:val="00A9624C"/>
    <w:rPr>
      <w:rFonts w:cs="Symbol"/>
    </w:rPr>
  </w:style>
  <w:style w:type="character" w:customStyle="1" w:styleId="ListLabel1506">
    <w:name w:val="ListLabel 1506"/>
    <w:qFormat/>
    <w:rsid w:val="00A9624C"/>
    <w:rPr>
      <w:rFonts w:cs="Courier New"/>
    </w:rPr>
  </w:style>
  <w:style w:type="character" w:customStyle="1" w:styleId="ListLabel1507">
    <w:name w:val="ListLabel 1507"/>
    <w:qFormat/>
    <w:rsid w:val="00A9624C"/>
    <w:rPr>
      <w:rFonts w:cs="Wingdings"/>
    </w:rPr>
  </w:style>
  <w:style w:type="character" w:customStyle="1" w:styleId="ListLabel1508">
    <w:name w:val="ListLabel 1508"/>
    <w:qFormat/>
    <w:rsid w:val="00A9624C"/>
    <w:rPr>
      <w:rFonts w:cs="Symbol"/>
    </w:rPr>
  </w:style>
  <w:style w:type="character" w:customStyle="1" w:styleId="ListLabel1509">
    <w:name w:val="ListLabel 1509"/>
    <w:qFormat/>
    <w:rsid w:val="00A9624C"/>
    <w:rPr>
      <w:rFonts w:cs="Courier New"/>
    </w:rPr>
  </w:style>
  <w:style w:type="character" w:customStyle="1" w:styleId="ListLabel1510">
    <w:name w:val="ListLabel 1510"/>
    <w:qFormat/>
    <w:rsid w:val="00A9624C"/>
    <w:rPr>
      <w:rFonts w:cs="Wingdings"/>
    </w:rPr>
  </w:style>
  <w:style w:type="character" w:customStyle="1" w:styleId="ListLabel1511">
    <w:name w:val="ListLabel 1511"/>
    <w:qFormat/>
    <w:rsid w:val="00A9624C"/>
    <w:rPr>
      <w:lang w:val="ca-ES" w:eastAsia="en-US" w:bidi="ar-SA"/>
    </w:rPr>
  </w:style>
  <w:style w:type="character" w:customStyle="1" w:styleId="ListLabel1512">
    <w:name w:val="ListLabel 15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A9624C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A9624C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A9624C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A9624C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A9624C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A9624C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A9624C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A9624C"/>
    <w:rPr>
      <w:lang w:val="ca-ES" w:eastAsia="en-US" w:bidi="ar-SA"/>
    </w:rPr>
  </w:style>
  <w:style w:type="character" w:customStyle="1" w:styleId="ListLabel1521">
    <w:name w:val="ListLabel 152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A9624C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A9624C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A9624C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A9624C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A9624C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A9624C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A9624C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A9624C"/>
    <w:rPr>
      <w:lang w:val="ca-ES" w:eastAsia="en-US" w:bidi="ar-SA"/>
    </w:rPr>
  </w:style>
  <w:style w:type="character" w:customStyle="1" w:styleId="ListLabel1530">
    <w:name w:val="ListLabel 153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A9624C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A9624C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A9624C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A9624C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A9624C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A9624C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A9624C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A9624C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A9624C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A9624C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A9624C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A9624C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A9624C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A9624C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A9624C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A9624C"/>
    <w:rPr>
      <w:lang w:val="ca-ES" w:eastAsia="en-US" w:bidi="ar-SA"/>
    </w:rPr>
  </w:style>
  <w:style w:type="character" w:customStyle="1" w:styleId="ListLabel1548">
    <w:name w:val="ListLabel 154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A9624C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A9624C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A9624C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A9624C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A9624C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A9624C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A9624C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A9624C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A9624C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A9624C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A9624C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A9624C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A9624C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A9624C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A9624C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A9624C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A9624C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A9624C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A9624C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A9624C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A9624C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A9624C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A9624C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A9624C"/>
    <w:rPr>
      <w:b/>
    </w:rPr>
  </w:style>
  <w:style w:type="character" w:customStyle="1" w:styleId="ListLabel1575">
    <w:name w:val="ListLabel 1575"/>
    <w:qFormat/>
    <w:rsid w:val="00A9624C"/>
    <w:rPr>
      <w:b/>
    </w:rPr>
  </w:style>
  <w:style w:type="character" w:customStyle="1" w:styleId="ListLabel1576">
    <w:name w:val="ListLabel 1576"/>
    <w:qFormat/>
    <w:rsid w:val="00A9624C"/>
    <w:rPr>
      <w:b/>
    </w:rPr>
  </w:style>
  <w:style w:type="character" w:customStyle="1" w:styleId="ListLabel1577">
    <w:name w:val="ListLabel 1577"/>
    <w:qFormat/>
    <w:rsid w:val="00A9624C"/>
    <w:rPr>
      <w:b/>
    </w:rPr>
  </w:style>
  <w:style w:type="character" w:customStyle="1" w:styleId="ListLabel1578">
    <w:name w:val="ListLabel 1578"/>
    <w:qFormat/>
    <w:rsid w:val="00A9624C"/>
    <w:rPr>
      <w:b/>
    </w:rPr>
  </w:style>
  <w:style w:type="character" w:customStyle="1" w:styleId="ListLabel1579">
    <w:name w:val="ListLabel 1579"/>
    <w:qFormat/>
    <w:rsid w:val="00A9624C"/>
    <w:rPr>
      <w:b/>
    </w:rPr>
  </w:style>
  <w:style w:type="character" w:customStyle="1" w:styleId="ListLabel1580">
    <w:name w:val="ListLabel 1580"/>
    <w:qFormat/>
    <w:rsid w:val="00A9624C"/>
    <w:rPr>
      <w:b/>
    </w:rPr>
  </w:style>
  <w:style w:type="character" w:customStyle="1" w:styleId="ListLabel1581">
    <w:name w:val="ListLabel 1581"/>
    <w:qFormat/>
    <w:rsid w:val="00A9624C"/>
    <w:rPr>
      <w:b/>
    </w:rPr>
  </w:style>
  <w:style w:type="character" w:customStyle="1" w:styleId="ListLabel1582">
    <w:name w:val="ListLabel 1582"/>
    <w:qFormat/>
    <w:rsid w:val="00A9624C"/>
    <w:rPr>
      <w:b/>
    </w:rPr>
  </w:style>
  <w:style w:type="character" w:customStyle="1" w:styleId="ListLabel1583">
    <w:name w:val="ListLabel 158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A9624C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A9624C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A9624C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A9624C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A9624C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A9624C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A9624C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A9624C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A9624C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A9624C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A9624C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A9624C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A9624C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A9624C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A9624C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A9624C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A9624C"/>
    <w:rPr>
      <w:rFonts w:cs="Wingdings"/>
    </w:rPr>
  </w:style>
  <w:style w:type="character" w:customStyle="1" w:styleId="ListLabel1604">
    <w:name w:val="ListLabel 1604"/>
    <w:qFormat/>
    <w:rsid w:val="00A9624C"/>
    <w:rPr>
      <w:rFonts w:cs="Symbol"/>
    </w:rPr>
  </w:style>
  <w:style w:type="character" w:customStyle="1" w:styleId="ListLabel1605">
    <w:name w:val="ListLabel 16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A9624C"/>
    <w:rPr>
      <w:rFonts w:cs="Wingdings"/>
    </w:rPr>
  </w:style>
  <w:style w:type="character" w:customStyle="1" w:styleId="ListLabel1607">
    <w:name w:val="ListLabel 1607"/>
    <w:qFormat/>
    <w:rsid w:val="00A9624C"/>
    <w:rPr>
      <w:rFonts w:cs="Symbol"/>
    </w:rPr>
  </w:style>
  <w:style w:type="character" w:customStyle="1" w:styleId="ListLabel1608">
    <w:name w:val="ListLabel 16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A9624C"/>
    <w:rPr>
      <w:rFonts w:cs="Wingdings"/>
    </w:rPr>
  </w:style>
  <w:style w:type="character" w:customStyle="1" w:styleId="ListLabel1610">
    <w:name w:val="ListLabel 1610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A9624C"/>
    <w:rPr>
      <w:b w:val="0"/>
    </w:rPr>
  </w:style>
  <w:style w:type="character" w:customStyle="1" w:styleId="ListLabel1624">
    <w:name w:val="ListLabel 1624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A9624C"/>
    <w:rPr>
      <w:b w:val="0"/>
    </w:rPr>
  </w:style>
  <w:style w:type="character" w:customStyle="1" w:styleId="ListLabel1626">
    <w:name w:val="ListLabel 1626"/>
    <w:qFormat/>
    <w:rsid w:val="00A9624C"/>
    <w:rPr>
      <w:b w:val="0"/>
    </w:rPr>
  </w:style>
  <w:style w:type="character" w:customStyle="1" w:styleId="ListLabel1627">
    <w:name w:val="ListLabel 1627"/>
    <w:qFormat/>
    <w:rsid w:val="00A9624C"/>
    <w:rPr>
      <w:b w:val="0"/>
    </w:rPr>
  </w:style>
  <w:style w:type="character" w:customStyle="1" w:styleId="ListLabel1628">
    <w:name w:val="ListLabel 1628"/>
    <w:qFormat/>
    <w:rsid w:val="00A9624C"/>
    <w:rPr>
      <w:b w:val="0"/>
    </w:rPr>
  </w:style>
  <w:style w:type="character" w:customStyle="1" w:styleId="ListLabel1629">
    <w:name w:val="ListLabel 1629"/>
    <w:qFormat/>
    <w:rsid w:val="00A9624C"/>
    <w:rPr>
      <w:b w:val="0"/>
    </w:rPr>
  </w:style>
  <w:style w:type="character" w:customStyle="1" w:styleId="ListLabel1630">
    <w:name w:val="ListLabel 1630"/>
    <w:qFormat/>
    <w:rsid w:val="00A9624C"/>
    <w:rPr>
      <w:b w:val="0"/>
    </w:rPr>
  </w:style>
  <w:style w:type="character" w:customStyle="1" w:styleId="ListLabel1631">
    <w:name w:val="ListLabel 1631"/>
    <w:qFormat/>
    <w:rsid w:val="00A9624C"/>
    <w:rPr>
      <w:b w:val="0"/>
    </w:rPr>
  </w:style>
  <w:style w:type="character" w:customStyle="1" w:styleId="ListLabel1632">
    <w:name w:val="ListLabel 1632"/>
    <w:qFormat/>
    <w:rsid w:val="00A9624C"/>
    <w:rPr>
      <w:rFonts w:cs="Times New Roman"/>
      <w:sz w:val="22"/>
    </w:rPr>
  </w:style>
  <w:style w:type="character" w:customStyle="1" w:styleId="ListLabel1633">
    <w:name w:val="ListLabel 1633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A9624C"/>
    <w:rPr>
      <w:rFonts w:cs="Symbol"/>
      <w:sz w:val="22"/>
    </w:rPr>
  </w:style>
  <w:style w:type="character" w:customStyle="1" w:styleId="ListLabel1635">
    <w:name w:val="ListLabel 1635"/>
    <w:qFormat/>
    <w:rsid w:val="00A9624C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A9624C"/>
    <w:rPr>
      <w:rFonts w:cs="Courier New"/>
    </w:rPr>
  </w:style>
  <w:style w:type="character" w:customStyle="1" w:styleId="ListLabel1637">
    <w:name w:val="ListLabel 1637"/>
    <w:qFormat/>
    <w:rsid w:val="00A9624C"/>
    <w:rPr>
      <w:rFonts w:cs="Wingdings"/>
    </w:rPr>
  </w:style>
  <w:style w:type="character" w:customStyle="1" w:styleId="ListLabel1638">
    <w:name w:val="ListLabel 1638"/>
    <w:qFormat/>
    <w:rsid w:val="00A9624C"/>
    <w:rPr>
      <w:rFonts w:cs="Symbol"/>
    </w:rPr>
  </w:style>
  <w:style w:type="character" w:customStyle="1" w:styleId="ListLabel1639">
    <w:name w:val="ListLabel 1639"/>
    <w:qFormat/>
    <w:rsid w:val="00A9624C"/>
    <w:rPr>
      <w:rFonts w:cs="Courier New"/>
    </w:rPr>
  </w:style>
  <w:style w:type="character" w:customStyle="1" w:styleId="ListLabel1640">
    <w:name w:val="ListLabel 1640"/>
    <w:qFormat/>
    <w:rsid w:val="00A9624C"/>
    <w:rPr>
      <w:rFonts w:cs="Wingdings"/>
    </w:rPr>
  </w:style>
  <w:style w:type="character" w:customStyle="1" w:styleId="ListLabel1641">
    <w:name w:val="ListLabel 1641"/>
    <w:qFormat/>
    <w:rsid w:val="00A9624C"/>
    <w:rPr>
      <w:rFonts w:cs="Symbol"/>
    </w:rPr>
  </w:style>
  <w:style w:type="character" w:customStyle="1" w:styleId="ListLabel1642">
    <w:name w:val="ListLabel 1642"/>
    <w:qFormat/>
    <w:rsid w:val="00A9624C"/>
    <w:rPr>
      <w:rFonts w:cs="Courier New"/>
    </w:rPr>
  </w:style>
  <w:style w:type="character" w:customStyle="1" w:styleId="ListLabel1643">
    <w:name w:val="ListLabel 1643"/>
    <w:qFormat/>
    <w:rsid w:val="00A9624C"/>
    <w:rPr>
      <w:rFonts w:cs="Wingdings"/>
    </w:rPr>
  </w:style>
  <w:style w:type="character" w:customStyle="1" w:styleId="ListLabel1644">
    <w:name w:val="ListLabel 1644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A9624C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A9624C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A9624C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A9624C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A9624C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A9624C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A9624C"/>
    <w:rPr>
      <w:rFonts w:cs="Times New Roman"/>
    </w:rPr>
  </w:style>
  <w:style w:type="character" w:customStyle="1" w:styleId="ListLabel1656">
    <w:name w:val="ListLabel 1656"/>
    <w:qFormat/>
    <w:rsid w:val="00A9624C"/>
    <w:rPr>
      <w:rFonts w:cs="Times New Roman"/>
    </w:rPr>
  </w:style>
  <w:style w:type="character" w:customStyle="1" w:styleId="ListLabel1657">
    <w:name w:val="ListLabel 1657"/>
    <w:qFormat/>
    <w:rsid w:val="00A9624C"/>
    <w:rPr>
      <w:rFonts w:cs="Times New Roman"/>
    </w:rPr>
  </w:style>
  <w:style w:type="character" w:customStyle="1" w:styleId="ListLabel1658">
    <w:name w:val="ListLabel 1658"/>
    <w:qFormat/>
    <w:rsid w:val="00A9624C"/>
    <w:rPr>
      <w:rFonts w:cs="Times New Roman"/>
    </w:rPr>
  </w:style>
  <w:style w:type="character" w:customStyle="1" w:styleId="ListLabel1659">
    <w:name w:val="ListLabel 1659"/>
    <w:qFormat/>
    <w:rsid w:val="00A9624C"/>
    <w:rPr>
      <w:rFonts w:cs="Times New Roman"/>
    </w:rPr>
  </w:style>
  <w:style w:type="character" w:customStyle="1" w:styleId="ListLabel1660">
    <w:name w:val="ListLabel 1660"/>
    <w:qFormat/>
    <w:rsid w:val="00A9624C"/>
    <w:rPr>
      <w:rFonts w:cs="Times New Roman"/>
    </w:rPr>
  </w:style>
  <w:style w:type="character" w:customStyle="1" w:styleId="ListLabel1661">
    <w:name w:val="ListLabel 1661"/>
    <w:qFormat/>
    <w:rsid w:val="00A9624C"/>
    <w:rPr>
      <w:rFonts w:cs="Times New Roman"/>
    </w:rPr>
  </w:style>
  <w:style w:type="character" w:customStyle="1" w:styleId="ListLabel1662">
    <w:name w:val="ListLabel 1662"/>
    <w:qFormat/>
    <w:rsid w:val="00A9624C"/>
    <w:rPr>
      <w:rFonts w:cs="Times New Roman"/>
    </w:rPr>
  </w:style>
  <w:style w:type="character" w:customStyle="1" w:styleId="ListLabel1663">
    <w:name w:val="ListLabel 1663"/>
    <w:qFormat/>
    <w:rsid w:val="00A9624C"/>
    <w:rPr>
      <w:rFonts w:cs="Times New Roman"/>
    </w:rPr>
  </w:style>
  <w:style w:type="character" w:customStyle="1" w:styleId="ListLabel1664">
    <w:name w:val="ListLabel 1664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A9624C"/>
    <w:rPr>
      <w:rFonts w:cs="Symbol"/>
    </w:rPr>
  </w:style>
  <w:style w:type="character" w:customStyle="1" w:styleId="ListLabel1667">
    <w:name w:val="ListLabel 1667"/>
    <w:qFormat/>
    <w:rsid w:val="00A9624C"/>
    <w:rPr>
      <w:rFonts w:cs="Symbol"/>
    </w:rPr>
  </w:style>
  <w:style w:type="character" w:customStyle="1" w:styleId="ListLabel1668">
    <w:name w:val="ListLabel 1668"/>
    <w:qFormat/>
    <w:rsid w:val="00A9624C"/>
    <w:rPr>
      <w:rFonts w:cs="Symbol"/>
    </w:rPr>
  </w:style>
  <w:style w:type="character" w:customStyle="1" w:styleId="ListLabel1669">
    <w:name w:val="ListLabel 1669"/>
    <w:qFormat/>
    <w:rsid w:val="00A9624C"/>
    <w:rPr>
      <w:rFonts w:cs="Symbol"/>
    </w:rPr>
  </w:style>
  <w:style w:type="character" w:customStyle="1" w:styleId="ListLabel1670">
    <w:name w:val="ListLabel 1670"/>
    <w:qFormat/>
    <w:rsid w:val="00A9624C"/>
    <w:rPr>
      <w:rFonts w:cs="Symbol"/>
    </w:rPr>
  </w:style>
  <w:style w:type="character" w:customStyle="1" w:styleId="ListLabel1671">
    <w:name w:val="ListLabel 1671"/>
    <w:qFormat/>
    <w:rsid w:val="00A9624C"/>
    <w:rPr>
      <w:rFonts w:cs="Symbol"/>
    </w:rPr>
  </w:style>
  <w:style w:type="character" w:customStyle="1" w:styleId="ListLabel1672">
    <w:name w:val="ListLabel 1672"/>
    <w:qFormat/>
    <w:rsid w:val="00A9624C"/>
    <w:rPr>
      <w:rFonts w:cs="Symbol"/>
    </w:rPr>
  </w:style>
  <w:style w:type="character" w:customStyle="1" w:styleId="ListLabel1673">
    <w:name w:val="ListLabel 1673"/>
    <w:qFormat/>
    <w:rsid w:val="00A9624C"/>
    <w:rPr>
      <w:rFonts w:cs="Symbol"/>
    </w:rPr>
  </w:style>
  <w:style w:type="character" w:customStyle="1" w:styleId="ListLabel1674">
    <w:name w:val="ListLabel 1674"/>
    <w:qFormat/>
    <w:rsid w:val="00A9624C"/>
    <w:rPr>
      <w:rFonts w:cs="Courier New"/>
    </w:rPr>
  </w:style>
  <w:style w:type="character" w:customStyle="1" w:styleId="ListLabel1675">
    <w:name w:val="ListLabel 1675"/>
    <w:qFormat/>
    <w:rsid w:val="00A9624C"/>
    <w:rPr>
      <w:rFonts w:cs="Wingdings"/>
    </w:rPr>
  </w:style>
  <w:style w:type="character" w:customStyle="1" w:styleId="ListLabel1676">
    <w:name w:val="ListLabel 1676"/>
    <w:qFormat/>
    <w:rsid w:val="00A9624C"/>
    <w:rPr>
      <w:rFonts w:cs="Symbol"/>
    </w:rPr>
  </w:style>
  <w:style w:type="character" w:customStyle="1" w:styleId="ListLabel1677">
    <w:name w:val="ListLabel 1677"/>
    <w:qFormat/>
    <w:rsid w:val="00A9624C"/>
    <w:rPr>
      <w:rFonts w:cs="Courier New"/>
    </w:rPr>
  </w:style>
  <w:style w:type="character" w:customStyle="1" w:styleId="ListLabel1678">
    <w:name w:val="ListLabel 1678"/>
    <w:qFormat/>
    <w:rsid w:val="00A9624C"/>
    <w:rPr>
      <w:rFonts w:cs="Wingdings"/>
    </w:rPr>
  </w:style>
  <w:style w:type="character" w:customStyle="1" w:styleId="ListLabel1679">
    <w:name w:val="ListLabel 1679"/>
    <w:qFormat/>
    <w:rsid w:val="00A9624C"/>
    <w:rPr>
      <w:rFonts w:cs="Symbol"/>
    </w:rPr>
  </w:style>
  <w:style w:type="character" w:customStyle="1" w:styleId="ListLabel1680">
    <w:name w:val="ListLabel 1680"/>
    <w:qFormat/>
    <w:rsid w:val="00A9624C"/>
    <w:rPr>
      <w:rFonts w:cs="Courier New"/>
    </w:rPr>
  </w:style>
  <w:style w:type="character" w:customStyle="1" w:styleId="ListLabel1681">
    <w:name w:val="ListLabel 1681"/>
    <w:qFormat/>
    <w:rsid w:val="00A9624C"/>
    <w:rPr>
      <w:rFonts w:cs="Wingdings"/>
    </w:rPr>
  </w:style>
  <w:style w:type="character" w:customStyle="1" w:styleId="ListLabel1682">
    <w:name w:val="ListLabel 1682"/>
    <w:qFormat/>
    <w:rsid w:val="00A9624C"/>
    <w:rPr>
      <w:rFonts w:cs="Times New Roman"/>
    </w:rPr>
  </w:style>
  <w:style w:type="character" w:customStyle="1" w:styleId="ListLabel1683">
    <w:name w:val="ListLabel 1683"/>
    <w:qFormat/>
    <w:rsid w:val="00A9624C"/>
    <w:rPr>
      <w:rFonts w:cs="Times New Roman"/>
    </w:rPr>
  </w:style>
  <w:style w:type="character" w:customStyle="1" w:styleId="ListLabel1684">
    <w:name w:val="ListLabel 1684"/>
    <w:qFormat/>
    <w:rsid w:val="00A9624C"/>
    <w:rPr>
      <w:rFonts w:cs="Times New Roman"/>
    </w:rPr>
  </w:style>
  <w:style w:type="character" w:customStyle="1" w:styleId="ListLabel1685">
    <w:name w:val="ListLabel 1685"/>
    <w:qFormat/>
    <w:rsid w:val="00A9624C"/>
    <w:rPr>
      <w:rFonts w:cs="Times New Roman"/>
    </w:rPr>
  </w:style>
  <w:style w:type="character" w:customStyle="1" w:styleId="ListLabel1686">
    <w:name w:val="ListLabel 1686"/>
    <w:qFormat/>
    <w:rsid w:val="00A9624C"/>
    <w:rPr>
      <w:rFonts w:cs="Times New Roman"/>
    </w:rPr>
  </w:style>
  <w:style w:type="character" w:customStyle="1" w:styleId="ListLabel1687">
    <w:name w:val="ListLabel 1687"/>
    <w:qFormat/>
    <w:rsid w:val="00A9624C"/>
    <w:rPr>
      <w:rFonts w:cs="Times New Roman"/>
    </w:rPr>
  </w:style>
  <w:style w:type="character" w:customStyle="1" w:styleId="ListLabel1688">
    <w:name w:val="ListLabel 1688"/>
    <w:qFormat/>
    <w:rsid w:val="00A9624C"/>
    <w:rPr>
      <w:rFonts w:cs="Times New Roman"/>
    </w:rPr>
  </w:style>
  <w:style w:type="character" w:customStyle="1" w:styleId="ListLabel1689">
    <w:name w:val="ListLabel 1689"/>
    <w:qFormat/>
    <w:rsid w:val="00A9624C"/>
    <w:rPr>
      <w:rFonts w:cs="Times New Roman"/>
    </w:rPr>
  </w:style>
  <w:style w:type="character" w:customStyle="1" w:styleId="ListLabel1690">
    <w:name w:val="ListLabel 1690"/>
    <w:qFormat/>
    <w:rsid w:val="00A9624C"/>
    <w:rPr>
      <w:rFonts w:cs="Times New Roman"/>
    </w:rPr>
  </w:style>
  <w:style w:type="character" w:customStyle="1" w:styleId="ListLabel1691">
    <w:name w:val="ListLabel 1691"/>
    <w:qFormat/>
    <w:rsid w:val="00A9624C"/>
    <w:rPr>
      <w:rFonts w:cs="Times New Roman"/>
    </w:rPr>
  </w:style>
  <w:style w:type="character" w:customStyle="1" w:styleId="ListLabel1692">
    <w:name w:val="ListLabel 1692"/>
    <w:qFormat/>
    <w:rsid w:val="00A9624C"/>
    <w:rPr>
      <w:rFonts w:cs="Times New Roman"/>
    </w:rPr>
  </w:style>
  <w:style w:type="character" w:customStyle="1" w:styleId="ListLabel1693">
    <w:name w:val="ListLabel 1693"/>
    <w:qFormat/>
    <w:rsid w:val="00A9624C"/>
    <w:rPr>
      <w:rFonts w:cs="Times New Roman"/>
    </w:rPr>
  </w:style>
  <w:style w:type="character" w:customStyle="1" w:styleId="ListLabel1694">
    <w:name w:val="ListLabel 1694"/>
    <w:qFormat/>
    <w:rsid w:val="00A9624C"/>
    <w:rPr>
      <w:rFonts w:cs="Times New Roman"/>
    </w:rPr>
  </w:style>
  <w:style w:type="character" w:customStyle="1" w:styleId="ListLabel1695">
    <w:name w:val="ListLabel 1695"/>
    <w:qFormat/>
    <w:rsid w:val="00A9624C"/>
    <w:rPr>
      <w:rFonts w:cs="Times New Roman"/>
    </w:rPr>
  </w:style>
  <w:style w:type="character" w:customStyle="1" w:styleId="ListLabel1696">
    <w:name w:val="ListLabel 1696"/>
    <w:qFormat/>
    <w:rsid w:val="00A9624C"/>
    <w:rPr>
      <w:rFonts w:cs="Times New Roman"/>
    </w:rPr>
  </w:style>
  <w:style w:type="character" w:customStyle="1" w:styleId="ListLabel1697">
    <w:name w:val="ListLabel 1697"/>
    <w:qFormat/>
    <w:rsid w:val="00A9624C"/>
    <w:rPr>
      <w:rFonts w:cs="Times New Roman"/>
    </w:rPr>
  </w:style>
  <w:style w:type="character" w:customStyle="1" w:styleId="ListLabel1698">
    <w:name w:val="ListLabel 1698"/>
    <w:qFormat/>
    <w:rsid w:val="00A9624C"/>
    <w:rPr>
      <w:rFonts w:cs="Times New Roman"/>
    </w:rPr>
  </w:style>
  <w:style w:type="character" w:customStyle="1" w:styleId="ListLabel1699">
    <w:name w:val="ListLabel 1699"/>
    <w:qFormat/>
    <w:rsid w:val="00A9624C"/>
    <w:rPr>
      <w:rFonts w:cs="Times New Roman"/>
    </w:rPr>
  </w:style>
  <w:style w:type="character" w:customStyle="1" w:styleId="ListLabel1700">
    <w:name w:val="ListLabel 1700"/>
    <w:qFormat/>
    <w:rsid w:val="00A9624C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A9624C"/>
    <w:rPr>
      <w:rFonts w:cs="Times New Roman"/>
    </w:rPr>
  </w:style>
  <w:style w:type="character" w:customStyle="1" w:styleId="ListLabel1702">
    <w:name w:val="ListLabel 1702"/>
    <w:qFormat/>
    <w:rsid w:val="00A9624C"/>
    <w:rPr>
      <w:rFonts w:cs="Times New Roman"/>
    </w:rPr>
  </w:style>
  <w:style w:type="character" w:customStyle="1" w:styleId="ListLabel1703">
    <w:name w:val="ListLabel 1703"/>
    <w:qFormat/>
    <w:rsid w:val="00A9624C"/>
    <w:rPr>
      <w:rFonts w:cs="Times New Roman"/>
    </w:rPr>
  </w:style>
  <w:style w:type="character" w:customStyle="1" w:styleId="ListLabel1704">
    <w:name w:val="ListLabel 1704"/>
    <w:qFormat/>
    <w:rsid w:val="00A9624C"/>
    <w:rPr>
      <w:rFonts w:cs="Times New Roman"/>
    </w:rPr>
  </w:style>
  <w:style w:type="character" w:customStyle="1" w:styleId="ListLabel1705">
    <w:name w:val="ListLabel 1705"/>
    <w:qFormat/>
    <w:rsid w:val="00A9624C"/>
    <w:rPr>
      <w:rFonts w:cs="Times New Roman"/>
    </w:rPr>
  </w:style>
  <w:style w:type="character" w:customStyle="1" w:styleId="ListLabel1706">
    <w:name w:val="ListLabel 1706"/>
    <w:qFormat/>
    <w:rsid w:val="00A9624C"/>
    <w:rPr>
      <w:rFonts w:cs="Times New Roman"/>
    </w:rPr>
  </w:style>
  <w:style w:type="character" w:customStyle="1" w:styleId="ListLabel1707">
    <w:name w:val="ListLabel 1707"/>
    <w:qFormat/>
    <w:rsid w:val="00A9624C"/>
    <w:rPr>
      <w:rFonts w:cs="Times New Roman"/>
    </w:rPr>
  </w:style>
  <w:style w:type="character" w:customStyle="1" w:styleId="ListLabel1708">
    <w:name w:val="ListLabel 1708"/>
    <w:qFormat/>
    <w:rsid w:val="00A9624C"/>
    <w:rPr>
      <w:rFonts w:cs="Times New Roman"/>
    </w:rPr>
  </w:style>
  <w:style w:type="character" w:customStyle="1" w:styleId="ListLabel1709">
    <w:name w:val="ListLabel 1709"/>
    <w:qFormat/>
    <w:rsid w:val="00A9624C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A9624C"/>
    <w:rPr>
      <w:rFonts w:cs="Times New Roman"/>
    </w:rPr>
  </w:style>
  <w:style w:type="character" w:customStyle="1" w:styleId="ListLabel1711">
    <w:name w:val="ListLabel 1711"/>
    <w:qFormat/>
    <w:rsid w:val="00A9624C"/>
    <w:rPr>
      <w:rFonts w:cs="Times New Roman"/>
    </w:rPr>
  </w:style>
  <w:style w:type="character" w:customStyle="1" w:styleId="ListLabel1712">
    <w:name w:val="ListLabel 1712"/>
    <w:qFormat/>
    <w:rsid w:val="00A9624C"/>
    <w:rPr>
      <w:rFonts w:cs="Times New Roman"/>
    </w:rPr>
  </w:style>
  <w:style w:type="character" w:customStyle="1" w:styleId="ListLabel1713">
    <w:name w:val="ListLabel 1713"/>
    <w:qFormat/>
    <w:rsid w:val="00A9624C"/>
    <w:rPr>
      <w:rFonts w:cs="Times New Roman"/>
    </w:rPr>
  </w:style>
  <w:style w:type="character" w:customStyle="1" w:styleId="ListLabel1714">
    <w:name w:val="ListLabel 1714"/>
    <w:qFormat/>
    <w:rsid w:val="00A9624C"/>
    <w:rPr>
      <w:rFonts w:cs="Times New Roman"/>
    </w:rPr>
  </w:style>
  <w:style w:type="character" w:customStyle="1" w:styleId="ListLabel1715">
    <w:name w:val="ListLabel 1715"/>
    <w:qFormat/>
    <w:rsid w:val="00A9624C"/>
    <w:rPr>
      <w:rFonts w:cs="Times New Roman"/>
    </w:rPr>
  </w:style>
  <w:style w:type="character" w:customStyle="1" w:styleId="ListLabel1716">
    <w:name w:val="ListLabel 1716"/>
    <w:qFormat/>
    <w:rsid w:val="00A9624C"/>
    <w:rPr>
      <w:rFonts w:cs="Times New Roman"/>
    </w:rPr>
  </w:style>
  <w:style w:type="character" w:customStyle="1" w:styleId="ListLabel1717">
    <w:name w:val="ListLabel 1717"/>
    <w:qFormat/>
    <w:rsid w:val="00A9624C"/>
    <w:rPr>
      <w:rFonts w:cs="Times New Roman"/>
    </w:rPr>
  </w:style>
  <w:style w:type="character" w:customStyle="1" w:styleId="ListLabel1718">
    <w:name w:val="ListLabel 1718"/>
    <w:qFormat/>
    <w:rsid w:val="00A9624C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A9624C"/>
    <w:rPr>
      <w:rFonts w:cs="Times New Roman"/>
    </w:rPr>
  </w:style>
  <w:style w:type="character" w:customStyle="1" w:styleId="ListLabel1720">
    <w:name w:val="ListLabel 1720"/>
    <w:qFormat/>
    <w:rsid w:val="00A9624C"/>
    <w:rPr>
      <w:rFonts w:cs="Times New Roman"/>
    </w:rPr>
  </w:style>
  <w:style w:type="character" w:customStyle="1" w:styleId="ListLabel1721">
    <w:name w:val="ListLabel 1721"/>
    <w:qFormat/>
    <w:rsid w:val="00A9624C"/>
    <w:rPr>
      <w:rFonts w:cs="Times New Roman"/>
    </w:rPr>
  </w:style>
  <w:style w:type="character" w:customStyle="1" w:styleId="ListLabel1722">
    <w:name w:val="ListLabel 1722"/>
    <w:qFormat/>
    <w:rsid w:val="00A9624C"/>
    <w:rPr>
      <w:rFonts w:cs="Times New Roman"/>
    </w:rPr>
  </w:style>
  <w:style w:type="character" w:customStyle="1" w:styleId="ListLabel1723">
    <w:name w:val="ListLabel 1723"/>
    <w:qFormat/>
    <w:rsid w:val="00A9624C"/>
    <w:rPr>
      <w:rFonts w:cs="Times New Roman"/>
    </w:rPr>
  </w:style>
  <w:style w:type="character" w:customStyle="1" w:styleId="ListLabel1724">
    <w:name w:val="ListLabel 1724"/>
    <w:qFormat/>
    <w:rsid w:val="00A9624C"/>
    <w:rPr>
      <w:rFonts w:cs="Times New Roman"/>
    </w:rPr>
  </w:style>
  <w:style w:type="character" w:customStyle="1" w:styleId="ListLabel1725">
    <w:name w:val="ListLabel 1725"/>
    <w:qFormat/>
    <w:rsid w:val="00A9624C"/>
    <w:rPr>
      <w:rFonts w:cs="Times New Roman"/>
    </w:rPr>
  </w:style>
  <w:style w:type="character" w:customStyle="1" w:styleId="ListLabel1726">
    <w:name w:val="ListLabel 1726"/>
    <w:qFormat/>
    <w:rsid w:val="00A9624C"/>
    <w:rPr>
      <w:rFonts w:cs="Times New Roman"/>
    </w:rPr>
  </w:style>
  <w:style w:type="character" w:customStyle="1" w:styleId="ListLabel1727">
    <w:name w:val="ListLabel 1727"/>
    <w:qFormat/>
    <w:rsid w:val="00A9624C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A9624C"/>
    <w:rPr>
      <w:rFonts w:cs="Times New Roman"/>
    </w:rPr>
  </w:style>
  <w:style w:type="character" w:customStyle="1" w:styleId="ListLabel1729">
    <w:name w:val="ListLabel 1729"/>
    <w:qFormat/>
    <w:rsid w:val="00A9624C"/>
    <w:rPr>
      <w:rFonts w:cs="Times New Roman"/>
    </w:rPr>
  </w:style>
  <w:style w:type="character" w:customStyle="1" w:styleId="ListLabel1730">
    <w:name w:val="ListLabel 1730"/>
    <w:qFormat/>
    <w:rsid w:val="00A9624C"/>
    <w:rPr>
      <w:rFonts w:cs="Times New Roman"/>
    </w:rPr>
  </w:style>
  <w:style w:type="character" w:customStyle="1" w:styleId="ListLabel1731">
    <w:name w:val="ListLabel 1731"/>
    <w:qFormat/>
    <w:rsid w:val="00A9624C"/>
    <w:rPr>
      <w:rFonts w:cs="Times New Roman"/>
    </w:rPr>
  </w:style>
  <w:style w:type="character" w:customStyle="1" w:styleId="ListLabel1732">
    <w:name w:val="ListLabel 1732"/>
    <w:qFormat/>
    <w:rsid w:val="00A9624C"/>
    <w:rPr>
      <w:rFonts w:cs="Times New Roman"/>
    </w:rPr>
  </w:style>
  <w:style w:type="character" w:customStyle="1" w:styleId="ListLabel1733">
    <w:name w:val="ListLabel 1733"/>
    <w:qFormat/>
    <w:rsid w:val="00A9624C"/>
    <w:rPr>
      <w:rFonts w:cs="Times New Roman"/>
    </w:rPr>
  </w:style>
  <w:style w:type="character" w:customStyle="1" w:styleId="ListLabel1734">
    <w:name w:val="ListLabel 1734"/>
    <w:qFormat/>
    <w:rsid w:val="00A9624C"/>
    <w:rPr>
      <w:rFonts w:cs="Times New Roman"/>
    </w:rPr>
  </w:style>
  <w:style w:type="character" w:customStyle="1" w:styleId="ListLabel1735">
    <w:name w:val="ListLabel 1735"/>
    <w:qFormat/>
    <w:rsid w:val="00A9624C"/>
    <w:rPr>
      <w:rFonts w:cs="Times New Roman"/>
    </w:rPr>
  </w:style>
  <w:style w:type="character" w:customStyle="1" w:styleId="ListLabel1736">
    <w:name w:val="ListLabel 173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A9624C"/>
    <w:rPr>
      <w:rFonts w:cs="Times New Roman"/>
    </w:rPr>
  </w:style>
  <w:style w:type="character" w:customStyle="1" w:styleId="ListLabel1738">
    <w:name w:val="ListLabel 1738"/>
    <w:qFormat/>
    <w:rsid w:val="00A9624C"/>
    <w:rPr>
      <w:rFonts w:cs="Times New Roman"/>
    </w:rPr>
  </w:style>
  <w:style w:type="character" w:customStyle="1" w:styleId="ListLabel1739">
    <w:name w:val="ListLabel 1739"/>
    <w:qFormat/>
    <w:rsid w:val="00A9624C"/>
    <w:rPr>
      <w:rFonts w:cs="Times New Roman"/>
    </w:rPr>
  </w:style>
  <w:style w:type="character" w:customStyle="1" w:styleId="ListLabel1740">
    <w:name w:val="ListLabel 1740"/>
    <w:qFormat/>
    <w:rsid w:val="00A9624C"/>
    <w:rPr>
      <w:rFonts w:cs="Times New Roman"/>
    </w:rPr>
  </w:style>
  <w:style w:type="character" w:customStyle="1" w:styleId="ListLabel1741">
    <w:name w:val="ListLabel 1741"/>
    <w:qFormat/>
    <w:rsid w:val="00A9624C"/>
    <w:rPr>
      <w:rFonts w:cs="Times New Roman"/>
    </w:rPr>
  </w:style>
  <w:style w:type="character" w:customStyle="1" w:styleId="ListLabel1742">
    <w:name w:val="ListLabel 1742"/>
    <w:qFormat/>
    <w:rsid w:val="00A9624C"/>
    <w:rPr>
      <w:rFonts w:cs="Times New Roman"/>
    </w:rPr>
  </w:style>
  <w:style w:type="character" w:customStyle="1" w:styleId="ListLabel1743">
    <w:name w:val="ListLabel 1743"/>
    <w:qFormat/>
    <w:rsid w:val="00A9624C"/>
    <w:rPr>
      <w:rFonts w:cs="Times New Roman"/>
    </w:rPr>
  </w:style>
  <w:style w:type="character" w:customStyle="1" w:styleId="ListLabel1744">
    <w:name w:val="ListLabel 1744"/>
    <w:qFormat/>
    <w:rsid w:val="00A9624C"/>
    <w:rPr>
      <w:rFonts w:cs="Times New Roman"/>
    </w:rPr>
  </w:style>
  <w:style w:type="character" w:customStyle="1" w:styleId="ListLabel1745">
    <w:name w:val="ListLabel 174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A9624C"/>
    <w:rPr>
      <w:rFonts w:cs="Times New Roman"/>
    </w:rPr>
  </w:style>
  <w:style w:type="character" w:customStyle="1" w:styleId="ListLabel1747">
    <w:name w:val="ListLabel 1747"/>
    <w:qFormat/>
    <w:rsid w:val="00A9624C"/>
    <w:rPr>
      <w:rFonts w:cs="Times New Roman"/>
    </w:rPr>
  </w:style>
  <w:style w:type="character" w:customStyle="1" w:styleId="ListLabel1748">
    <w:name w:val="ListLabel 1748"/>
    <w:qFormat/>
    <w:rsid w:val="00A9624C"/>
    <w:rPr>
      <w:rFonts w:cs="Times New Roman"/>
    </w:rPr>
  </w:style>
  <w:style w:type="character" w:customStyle="1" w:styleId="ListLabel1749">
    <w:name w:val="ListLabel 1749"/>
    <w:qFormat/>
    <w:rsid w:val="00A9624C"/>
    <w:rPr>
      <w:rFonts w:cs="Times New Roman"/>
    </w:rPr>
  </w:style>
  <w:style w:type="character" w:customStyle="1" w:styleId="ListLabel1750">
    <w:name w:val="ListLabel 1750"/>
    <w:qFormat/>
    <w:rsid w:val="00A9624C"/>
    <w:rPr>
      <w:rFonts w:cs="Times New Roman"/>
    </w:rPr>
  </w:style>
  <w:style w:type="character" w:customStyle="1" w:styleId="ListLabel1751">
    <w:name w:val="ListLabel 1751"/>
    <w:qFormat/>
    <w:rsid w:val="00A9624C"/>
    <w:rPr>
      <w:rFonts w:cs="Times New Roman"/>
    </w:rPr>
  </w:style>
  <w:style w:type="character" w:customStyle="1" w:styleId="ListLabel1752">
    <w:name w:val="ListLabel 1752"/>
    <w:qFormat/>
    <w:rsid w:val="00A9624C"/>
    <w:rPr>
      <w:rFonts w:cs="Times New Roman"/>
    </w:rPr>
  </w:style>
  <w:style w:type="character" w:customStyle="1" w:styleId="ListLabel1753">
    <w:name w:val="ListLabel 1753"/>
    <w:qFormat/>
    <w:rsid w:val="00A9624C"/>
    <w:rPr>
      <w:rFonts w:cs="Times New Roman"/>
    </w:rPr>
  </w:style>
  <w:style w:type="character" w:customStyle="1" w:styleId="ListLabel1754">
    <w:name w:val="ListLabel 1754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A9624C"/>
    <w:rPr>
      <w:rFonts w:cs="Times New Roman"/>
    </w:rPr>
  </w:style>
  <w:style w:type="character" w:customStyle="1" w:styleId="ListLabel1756">
    <w:name w:val="ListLabel 1756"/>
    <w:qFormat/>
    <w:rsid w:val="00A9624C"/>
    <w:rPr>
      <w:rFonts w:cs="Times New Roman"/>
    </w:rPr>
  </w:style>
  <w:style w:type="character" w:customStyle="1" w:styleId="ListLabel1757">
    <w:name w:val="ListLabel 1757"/>
    <w:qFormat/>
    <w:rsid w:val="00A9624C"/>
    <w:rPr>
      <w:rFonts w:cs="Times New Roman"/>
    </w:rPr>
  </w:style>
  <w:style w:type="character" w:customStyle="1" w:styleId="ListLabel1758">
    <w:name w:val="ListLabel 1758"/>
    <w:qFormat/>
    <w:rsid w:val="00A9624C"/>
    <w:rPr>
      <w:rFonts w:cs="Times New Roman"/>
    </w:rPr>
  </w:style>
  <w:style w:type="character" w:customStyle="1" w:styleId="ListLabel1759">
    <w:name w:val="ListLabel 1759"/>
    <w:qFormat/>
    <w:rsid w:val="00A9624C"/>
    <w:rPr>
      <w:rFonts w:cs="Times New Roman"/>
    </w:rPr>
  </w:style>
  <w:style w:type="character" w:customStyle="1" w:styleId="ListLabel1760">
    <w:name w:val="ListLabel 1760"/>
    <w:qFormat/>
    <w:rsid w:val="00A9624C"/>
    <w:rPr>
      <w:rFonts w:cs="Times New Roman"/>
    </w:rPr>
  </w:style>
  <w:style w:type="character" w:customStyle="1" w:styleId="ListLabel1761">
    <w:name w:val="ListLabel 1761"/>
    <w:qFormat/>
    <w:rsid w:val="00A9624C"/>
    <w:rPr>
      <w:rFonts w:cs="Times New Roman"/>
    </w:rPr>
  </w:style>
  <w:style w:type="character" w:customStyle="1" w:styleId="ListLabel1762">
    <w:name w:val="ListLabel 1762"/>
    <w:qFormat/>
    <w:rsid w:val="00A9624C"/>
    <w:rPr>
      <w:rFonts w:cs="Times New Roman"/>
    </w:rPr>
  </w:style>
  <w:style w:type="character" w:customStyle="1" w:styleId="ListLabel1763">
    <w:name w:val="ListLabel 1763"/>
    <w:qFormat/>
    <w:rsid w:val="00A9624C"/>
    <w:rPr>
      <w:b/>
    </w:rPr>
  </w:style>
  <w:style w:type="character" w:customStyle="1" w:styleId="ListLabel1764">
    <w:name w:val="ListLabel 1764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A9624C"/>
    <w:rPr>
      <w:rFonts w:cs="Courier New"/>
    </w:rPr>
  </w:style>
  <w:style w:type="character" w:customStyle="1" w:styleId="ListLabel1766">
    <w:name w:val="ListLabel 1766"/>
    <w:qFormat/>
    <w:rsid w:val="00A9624C"/>
    <w:rPr>
      <w:rFonts w:cs="Wingdings"/>
    </w:rPr>
  </w:style>
  <w:style w:type="character" w:customStyle="1" w:styleId="ListLabel1767">
    <w:name w:val="ListLabel 1767"/>
    <w:qFormat/>
    <w:rsid w:val="00A9624C"/>
    <w:rPr>
      <w:rFonts w:cs="Symbol"/>
    </w:rPr>
  </w:style>
  <w:style w:type="character" w:customStyle="1" w:styleId="ListLabel1768">
    <w:name w:val="ListLabel 1768"/>
    <w:qFormat/>
    <w:rsid w:val="00A9624C"/>
    <w:rPr>
      <w:rFonts w:cs="Courier New"/>
    </w:rPr>
  </w:style>
  <w:style w:type="character" w:customStyle="1" w:styleId="ListLabel1769">
    <w:name w:val="ListLabel 1769"/>
    <w:qFormat/>
    <w:rsid w:val="00A9624C"/>
    <w:rPr>
      <w:rFonts w:cs="Wingdings"/>
    </w:rPr>
  </w:style>
  <w:style w:type="character" w:customStyle="1" w:styleId="ListLabel1770">
    <w:name w:val="ListLabel 1770"/>
    <w:qFormat/>
    <w:rsid w:val="00A9624C"/>
    <w:rPr>
      <w:rFonts w:cs="Symbol"/>
    </w:rPr>
  </w:style>
  <w:style w:type="character" w:customStyle="1" w:styleId="ListLabel1771">
    <w:name w:val="ListLabel 1771"/>
    <w:qFormat/>
    <w:rsid w:val="00A9624C"/>
    <w:rPr>
      <w:rFonts w:cs="Courier New"/>
    </w:rPr>
  </w:style>
  <w:style w:type="character" w:customStyle="1" w:styleId="ListLabel1772">
    <w:name w:val="ListLabel 1772"/>
    <w:qFormat/>
    <w:rsid w:val="00A9624C"/>
    <w:rPr>
      <w:rFonts w:cs="Wingdings"/>
    </w:rPr>
  </w:style>
  <w:style w:type="character" w:customStyle="1" w:styleId="ListLabel1773">
    <w:name w:val="ListLabel 1773"/>
    <w:qFormat/>
    <w:rsid w:val="00A9624C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A9624C"/>
    <w:rPr>
      <w:rFonts w:cs="Courier New"/>
    </w:rPr>
  </w:style>
  <w:style w:type="character" w:customStyle="1" w:styleId="ListLabel1775">
    <w:name w:val="ListLabel 1775"/>
    <w:qFormat/>
    <w:rsid w:val="00A9624C"/>
    <w:rPr>
      <w:rFonts w:cs="Wingdings"/>
    </w:rPr>
  </w:style>
  <w:style w:type="character" w:customStyle="1" w:styleId="ListLabel1776">
    <w:name w:val="ListLabel 1776"/>
    <w:qFormat/>
    <w:rsid w:val="00A9624C"/>
    <w:rPr>
      <w:rFonts w:cs="Symbol"/>
    </w:rPr>
  </w:style>
  <w:style w:type="character" w:customStyle="1" w:styleId="ListLabel1777">
    <w:name w:val="ListLabel 1777"/>
    <w:qFormat/>
    <w:rsid w:val="00A9624C"/>
    <w:rPr>
      <w:rFonts w:cs="Courier New"/>
    </w:rPr>
  </w:style>
  <w:style w:type="character" w:customStyle="1" w:styleId="ListLabel1778">
    <w:name w:val="ListLabel 1778"/>
    <w:qFormat/>
    <w:rsid w:val="00A9624C"/>
    <w:rPr>
      <w:rFonts w:cs="Wingdings"/>
    </w:rPr>
  </w:style>
  <w:style w:type="character" w:customStyle="1" w:styleId="ListLabel1779">
    <w:name w:val="ListLabel 1779"/>
    <w:qFormat/>
    <w:rsid w:val="00A9624C"/>
    <w:rPr>
      <w:rFonts w:cs="Symbol"/>
    </w:rPr>
  </w:style>
  <w:style w:type="character" w:customStyle="1" w:styleId="ListLabel1780">
    <w:name w:val="ListLabel 1780"/>
    <w:qFormat/>
    <w:rsid w:val="00A9624C"/>
    <w:rPr>
      <w:rFonts w:cs="Courier New"/>
    </w:rPr>
  </w:style>
  <w:style w:type="character" w:customStyle="1" w:styleId="ListLabel1781">
    <w:name w:val="ListLabel 1781"/>
    <w:qFormat/>
    <w:rsid w:val="00A9624C"/>
    <w:rPr>
      <w:rFonts w:cs="Wingdings"/>
    </w:rPr>
  </w:style>
  <w:style w:type="character" w:customStyle="1" w:styleId="ListLabel1782">
    <w:name w:val="ListLabel 1782"/>
    <w:qFormat/>
    <w:rsid w:val="00A9624C"/>
    <w:rPr>
      <w:lang w:val="ca-ES" w:eastAsia="en-US" w:bidi="ar-SA"/>
    </w:rPr>
  </w:style>
  <w:style w:type="character" w:customStyle="1" w:styleId="ListLabel1783">
    <w:name w:val="ListLabel 178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A9624C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A9624C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A9624C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A9624C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A9624C"/>
    <w:rPr>
      <w:rFonts w:cs="Times New Roman"/>
      <w:sz w:val="22"/>
    </w:rPr>
  </w:style>
  <w:style w:type="character" w:customStyle="1" w:styleId="ListLabel1792">
    <w:name w:val="ListLabel 1792"/>
    <w:qFormat/>
    <w:rsid w:val="00A9624C"/>
    <w:rPr>
      <w:rFonts w:cs="Courier New"/>
    </w:rPr>
  </w:style>
  <w:style w:type="character" w:customStyle="1" w:styleId="ListLabel1793">
    <w:name w:val="ListLabel 1793"/>
    <w:qFormat/>
    <w:rsid w:val="00A9624C"/>
    <w:rPr>
      <w:rFonts w:cs="Wingdings"/>
    </w:rPr>
  </w:style>
  <w:style w:type="character" w:customStyle="1" w:styleId="ListLabel1794">
    <w:name w:val="ListLabel 1794"/>
    <w:qFormat/>
    <w:rsid w:val="00A9624C"/>
    <w:rPr>
      <w:rFonts w:cs="Symbol"/>
    </w:rPr>
  </w:style>
  <w:style w:type="character" w:customStyle="1" w:styleId="ListLabel1795">
    <w:name w:val="ListLabel 1795"/>
    <w:qFormat/>
    <w:rsid w:val="00A9624C"/>
    <w:rPr>
      <w:rFonts w:cs="Courier New"/>
    </w:rPr>
  </w:style>
  <w:style w:type="character" w:customStyle="1" w:styleId="ListLabel1796">
    <w:name w:val="ListLabel 1796"/>
    <w:qFormat/>
    <w:rsid w:val="00A9624C"/>
    <w:rPr>
      <w:rFonts w:cs="Wingdings"/>
    </w:rPr>
  </w:style>
  <w:style w:type="character" w:customStyle="1" w:styleId="ListLabel1797">
    <w:name w:val="ListLabel 1797"/>
    <w:qFormat/>
    <w:rsid w:val="00A9624C"/>
    <w:rPr>
      <w:rFonts w:cs="Symbol"/>
    </w:rPr>
  </w:style>
  <w:style w:type="character" w:customStyle="1" w:styleId="ListLabel1798">
    <w:name w:val="ListLabel 1798"/>
    <w:qFormat/>
    <w:rsid w:val="00A9624C"/>
    <w:rPr>
      <w:rFonts w:cs="Courier New"/>
    </w:rPr>
  </w:style>
  <w:style w:type="character" w:customStyle="1" w:styleId="ListLabel1799">
    <w:name w:val="ListLabel 1799"/>
    <w:qFormat/>
    <w:rsid w:val="00A9624C"/>
    <w:rPr>
      <w:rFonts w:cs="Wingdings"/>
    </w:rPr>
  </w:style>
  <w:style w:type="character" w:customStyle="1" w:styleId="ListLabel1800">
    <w:name w:val="ListLabel 1800"/>
    <w:qFormat/>
    <w:rsid w:val="00A9624C"/>
    <w:rPr>
      <w:lang w:val="ca-ES" w:eastAsia="en-US" w:bidi="ar-SA"/>
    </w:rPr>
  </w:style>
  <w:style w:type="character" w:customStyle="1" w:styleId="ListLabel1801">
    <w:name w:val="ListLabel 180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A9624C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A9624C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A9624C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A9624C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A9624C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A9624C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A9624C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A9624C"/>
    <w:rPr>
      <w:lang w:val="ca-ES" w:eastAsia="en-US" w:bidi="ar-SA"/>
    </w:rPr>
  </w:style>
  <w:style w:type="character" w:customStyle="1" w:styleId="ListLabel1810">
    <w:name w:val="ListLabel 181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A9624C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A9624C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A9624C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A9624C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A9624C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A9624C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A9624C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A9624C"/>
    <w:rPr>
      <w:lang w:val="ca-ES" w:eastAsia="en-US" w:bidi="ar-SA"/>
    </w:rPr>
  </w:style>
  <w:style w:type="character" w:customStyle="1" w:styleId="ListLabel1819">
    <w:name w:val="ListLabel 181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A9624C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A9624C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A9624C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A9624C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A9624C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A9624C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A9624C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A9624C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A9624C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A9624C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A9624C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A9624C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A9624C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A9624C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A9624C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A9624C"/>
    <w:rPr>
      <w:lang w:val="ca-ES" w:eastAsia="en-US" w:bidi="ar-SA"/>
    </w:rPr>
  </w:style>
  <w:style w:type="character" w:customStyle="1" w:styleId="ListLabel1837">
    <w:name w:val="ListLabel 18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A9624C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A9624C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A9624C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A9624C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A9624C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A9624C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A9624C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A9624C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A9624C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A9624C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A9624C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A9624C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A9624C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A9624C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A9624C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A9624C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A9624C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A9624C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A9624C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A9624C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A9624C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A9624C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A9624C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A9624C"/>
    <w:rPr>
      <w:b/>
    </w:rPr>
  </w:style>
  <w:style w:type="character" w:customStyle="1" w:styleId="ListLabel1864">
    <w:name w:val="ListLabel 1864"/>
    <w:qFormat/>
    <w:rsid w:val="00A9624C"/>
    <w:rPr>
      <w:b/>
    </w:rPr>
  </w:style>
  <w:style w:type="character" w:customStyle="1" w:styleId="ListLabel1865">
    <w:name w:val="ListLabel 1865"/>
    <w:qFormat/>
    <w:rsid w:val="00A9624C"/>
    <w:rPr>
      <w:b/>
    </w:rPr>
  </w:style>
  <w:style w:type="character" w:customStyle="1" w:styleId="ListLabel1866">
    <w:name w:val="ListLabel 1866"/>
    <w:qFormat/>
    <w:rsid w:val="00A9624C"/>
    <w:rPr>
      <w:b/>
    </w:rPr>
  </w:style>
  <w:style w:type="character" w:customStyle="1" w:styleId="ListLabel1867">
    <w:name w:val="ListLabel 1867"/>
    <w:qFormat/>
    <w:rsid w:val="00A9624C"/>
    <w:rPr>
      <w:b/>
    </w:rPr>
  </w:style>
  <w:style w:type="character" w:customStyle="1" w:styleId="ListLabel1868">
    <w:name w:val="ListLabel 1868"/>
    <w:qFormat/>
    <w:rsid w:val="00A9624C"/>
    <w:rPr>
      <w:b/>
    </w:rPr>
  </w:style>
  <w:style w:type="character" w:customStyle="1" w:styleId="ListLabel1869">
    <w:name w:val="ListLabel 1869"/>
    <w:qFormat/>
    <w:rsid w:val="00A9624C"/>
    <w:rPr>
      <w:b/>
    </w:rPr>
  </w:style>
  <w:style w:type="character" w:customStyle="1" w:styleId="ListLabel1870">
    <w:name w:val="ListLabel 1870"/>
    <w:qFormat/>
    <w:rsid w:val="00A9624C"/>
    <w:rPr>
      <w:b/>
    </w:rPr>
  </w:style>
  <w:style w:type="character" w:customStyle="1" w:styleId="ListLabel1871">
    <w:name w:val="ListLabel 1871"/>
    <w:qFormat/>
    <w:rsid w:val="00A9624C"/>
    <w:rPr>
      <w:b/>
    </w:rPr>
  </w:style>
  <w:style w:type="character" w:customStyle="1" w:styleId="ListLabel1872">
    <w:name w:val="ListLabel 1872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A9624C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A9624C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A9624C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A9624C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A9624C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A9624C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A9624C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A9624C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A9624C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A9624C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A9624C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A9624C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A9624C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A9624C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A9624C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A9624C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A9624C"/>
    <w:rPr>
      <w:rFonts w:cs="Wingdings"/>
    </w:rPr>
  </w:style>
  <w:style w:type="character" w:customStyle="1" w:styleId="ListLabel1893">
    <w:name w:val="ListLabel 1893"/>
    <w:qFormat/>
    <w:rsid w:val="00A9624C"/>
    <w:rPr>
      <w:rFonts w:cs="Symbol"/>
    </w:rPr>
  </w:style>
  <w:style w:type="character" w:customStyle="1" w:styleId="ListLabel1894">
    <w:name w:val="ListLabel 18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A9624C"/>
    <w:rPr>
      <w:rFonts w:cs="Wingdings"/>
    </w:rPr>
  </w:style>
  <w:style w:type="character" w:customStyle="1" w:styleId="ListLabel1896">
    <w:name w:val="ListLabel 1896"/>
    <w:qFormat/>
    <w:rsid w:val="00A9624C"/>
    <w:rPr>
      <w:rFonts w:cs="Symbol"/>
    </w:rPr>
  </w:style>
  <w:style w:type="character" w:customStyle="1" w:styleId="ListLabel1897">
    <w:name w:val="ListLabel 18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A9624C"/>
    <w:rPr>
      <w:rFonts w:cs="Wingdings"/>
    </w:rPr>
  </w:style>
  <w:style w:type="character" w:customStyle="1" w:styleId="ListLabel1899">
    <w:name w:val="ListLabel 1899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A9624C"/>
    <w:rPr>
      <w:b w:val="0"/>
    </w:rPr>
  </w:style>
  <w:style w:type="character" w:customStyle="1" w:styleId="ListLabel1913">
    <w:name w:val="ListLabel 1913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A9624C"/>
    <w:rPr>
      <w:b w:val="0"/>
    </w:rPr>
  </w:style>
  <w:style w:type="character" w:customStyle="1" w:styleId="ListLabel1915">
    <w:name w:val="ListLabel 1915"/>
    <w:qFormat/>
    <w:rsid w:val="00A9624C"/>
    <w:rPr>
      <w:b w:val="0"/>
    </w:rPr>
  </w:style>
  <w:style w:type="character" w:customStyle="1" w:styleId="ListLabel1916">
    <w:name w:val="ListLabel 1916"/>
    <w:qFormat/>
    <w:rsid w:val="00A9624C"/>
    <w:rPr>
      <w:b w:val="0"/>
    </w:rPr>
  </w:style>
  <w:style w:type="character" w:customStyle="1" w:styleId="ListLabel1917">
    <w:name w:val="ListLabel 1917"/>
    <w:qFormat/>
    <w:rsid w:val="00A9624C"/>
    <w:rPr>
      <w:b w:val="0"/>
    </w:rPr>
  </w:style>
  <w:style w:type="character" w:customStyle="1" w:styleId="ListLabel1918">
    <w:name w:val="ListLabel 1918"/>
    <w:qFormat/>
    <w:rsid w:val="00A9624C"/>
    <w:rPr>
      <w:b w:val="0"/>
    </w:rPr>
  </w:style>
  <w:style w:type="character" w:customStyle="1" w:styleId="ListLabel1919">
    <w:name w:val="ListLabel 1919"/>
    <w:qFormat/>
    <w:rsid w:val="00A9624C"/>
    <w:rPr>
      <w:b w:val="0"/>
    </w:rPr>
  </w:style>
  <w:style w:type="character" w:customStyle="1" w:styleId="ListLabel1920">
    <w:name w:val="ListLabel 1920"/>
    <w:qFormat/>
    <w:rsid w:val="00A9624C"/>
    <w:rPr>
      <w:b w:val="0"/>
    </w:rPr>
  </w:style>
  <w:style w:type="character" w:customStyle="1" w:styleId="ListLabel1921">
    <w:name w:val="ListLabel 1921"/>
    <w:qFormat/>
    <w:rsid w:val="00A9624C"/>
    <w:rPr>
      <w:rFonts w:cs="Times New Roman"/>
      <w:sz w:val="22"/>
    </w:rPr>
  </w:style>
  <w:style w:type="character" w:customStyle="1" w:styleId="ListLabel1922">
    <w:name w:val="ListLabel 1922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A9624C"/>
    <w:rPr>
      <w:rFonts w:cs="Symbol"/>
      <w:sz w:val="22"/>
    </w:rPr>
  </w:style>
  <w:style w:type="character" w:customStyle="1" w:styleId="ListLabel1924">
    <w:name w:val="ListLabel 1924"/>
    <w:qFormat/>
    <w:rsid w:val="00A9624C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A9624C"/>
    <w:rPr>
      <w:rFonts w:cs="Courier New"/>
    </w:rPr>
  </w:style>
  <w:style w:type="character" w:customStyle="1" w:styleId="ListLabel1926">
    <w:name w:val="ListLabel 1926"/>
    <w:qFormat/>
    <w:rsid w:val="00A9624C"/>
    <w:rPr>
      <w:rFonts w:cs="Wingdings"/>
    </w:rPr>
  </w:style>
  <w:style w:type="character" w:customStyle="1" w:styleId="ListLabel1927">
    <w:name w:val="ListLabel 1927"/>
    <w:qFormat/>
    <w:rsid w:val="00A9624C"/>
    <w:rPr>
      <w:rFonts w:cs="Symbol"/>
    </w:rPr>
  </w:style>
  <w:style w:type="character" w:customStyle="1" w:styleId="ListLabel1928">
    <w:name w:val="ListLabel 1928"/>
    <w:qFormat/>
    <w:rsid w:val="00A9624C"/>
    <w:rPr>
      <w:rFonts w:cs="Courier New"/>
    </w:rPr>
  </w:style>
  <w:style w:type="character" w:customStyle="1" w:styleId="ListLabel1929">
    <w:name w:val="ListLabel 1929"/>
    <w:qFormat/>
    <w:rsid w:val="00A9624C"/>
    <w:rPr>
      <w:rFonts w:cs="Wingdings"/>
    </w:rPr>
  </w:style>
  <w:style w:type="character" w:customStyle="1" w:styleId="ListLabel1930">
    <w:name w:val="ListLabel 1930"/>
    <w:qFormat/>
    <w:rsid w:val="00A9624C"/>
    <w:rPr>
      <w:rFonts w:cs="Symbol"/>
    </w:rPr>
  </w:style>
  <w:style w:type="character" w:customStyle="1" w:styleId="ListLabel1931">
    <w:name w:val="ListLabel 1931"/>
    <w:qFormat/>
    <w:rsid w:val="00A9624C"/>
    <w:rPr>
      <w:rFonts w:cs="Courier New"/>
    </w:rPr>
  </w:style>
  <w:style w:type="character" w:customStyle="1" w:styleId="ListLabel1932">
    <w:name w:val="ListLabel 1932"/>
    <w:qFormat/>
    <w:rsid w:val="00A9624C"/>
    <w:rPr>
      <w:rFonts w:cs="Wingdings"/>
    </w:rPr>
  </w:style>
  <w:style w:type="character" w:customStyle="1" w:styleId="ListLabel1933">
    <w:name w:val="ListLabel 193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A9624C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A9624C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A9624C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A9624C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A9624C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A9624C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A9624C"/>
    <w:rPr>
      <w:rFonts w:cs="Times New Roman"/>
    </w:rPr>
  </w:style>
  <w:style w:type="character" w:customStyle="1" w:styleId="ListLabel1945">
    <w:name w:val="ListLabel 1945"/>
    <w:qFormat/>
    <w:rsid w:val="00A9624C"/>
    <w:rPr>
      <w:rFonts w:cs="Times New Roman"/>
    </w:rPr>
  </w:style>
  <w:style w:type="character" w:customStyle="1" w:styleId="ListLabel1946">
    <w:name w:val="ListLabel 1946"/>
    <w:qFormat/>
    <w:rsid w:val="00A9624C"/>
    <w:rPr>
      <w:rFonts w:cs="Times New Roman"/>
    </w:rPr>
  </w:style>
  <w:style w:type="character" w:customStyle="1" w:styleId="ListLabel1947">
    <w:name w:val="ListLabel 1947"/>
    <w:qFormat/>
    <w:rsid w:val="00A9624C"/>
    <w:rPr>
      <w:rFonts w:cs="Times New Roman"/>
    </w:rPr>
  </w:style>
  <w:style w:type="character" w:customStyle="1" w:styleId="ListLabel1948">
    <w:name w:val="ListLabel 1948"/>
    <w:qFormat/>
    <w:rsid w:val="00A9624C"/>
    <w:rPr>
      <w:rFonts w:cs="Times New Roman"/>
    </w:rPr>
  </w:style>
  <w:style w:type="character" w:customStyle="1" w:styleId="ListLabel1949">
    <w:name w:val="ListLabel 1949"/>
    <w:qFormat/>
    <w:rsid w:val="00A9624C"/>
    <w:rPr>
      <w:rFonts w:cs="Times New Roman"/>
    </w:rPr>
  </w:style>
  <w:style w:type="character" w:customStyle="1" w:styleId="ListLabel1950">
    <w:name w:val="ListLabel 1950"/>
    <w:qFormat/>
    <w:rsid w:val="00A9624C"/>
    <w:rPr>
      <w:rFonts w:cs="Times New Roman"/>
    </w:rPr>
  </w:style>
  <w:style w:type="character" w:customStyle="1" w:styleId="ListLabel1951">
    <w:name w:val="ListLabel 1951"/>
    <w:qFormat/>
    <w:rsid w:val="00A9624C"/>
    <w:rPr>
      <w:rFonts w:cs="Times New Roman"/>
    </w:rPr>
  </w:style>
  <w:style w:type="character" w:customStyle="1" w:styleId="ListLabel1952">
    <w:name w:val="ListLabel 1952"/>
    <w:qFormat/>
    <w:rsid w:val="00A9624C"/>
    <w:rPr>
      <w:rFonts w:cs="Times New Roman"/>
    </w:rPr>
  </w:style>
  <w:style w:type="character" w:customStyle="1" w:styleId="ListLabel1953">
    <w:name w:val="ListLabel 1953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A9624C"/>
    <w:rPr>
      <w:rFonts w:cs="Symbol"/>
    </w:rPr>
  </w:style>
  <w:style w:type="character" w:customStyle="1" w:styleId="ListLabel1956">
    <w:name w:val="ListLabel 1956"/>
    <w:qFormat/>
    <w:rsid w:val="00A9624C"/>
    <w:rPr>
      <w:rFonts w:cs="Symbol"/>
    </w:rPr>
  </w:style>
  <w:style w:type="character" w:customStyle="1" w:styleId="ListLabel1957">
    <w:name w:val="ListLabel 1957"/>
    <w:qFormat/>
    <w:rsid w:val="00A9624C"/>
    <w:rPr>
      <w:rFonts w:cs="Symbol"/>
    </w:rPr>
  </w:style>
  <w:style w:type="character" w:customStyle="1" w:styleId="ListLabel1958">
    <w:name w:val="ListLabel 1958"/>
    <w:qFormat/>
    <w:rsid w:val="00A9624C"/>
    <w:rPr>
      <w:rFonts w:cs="Symbol"/>
    </w:rPr>
  </w:style>
  <w:style w:type="character" w:customStyle="1" w:styleId="ListLabel1959">
    <w:name w:val="ListLabel 1959"/>
    <w:qFormat/>
    <w:rsid w:val="00A9624C"/>
    <w:rPr>
      <w:rFonts w:cs="Symbol"/>
    </w:rPr>
  </w:style>
  <w:style w:type="character" w:customStyle="1" w:styleId="ListLabel1960">
    <w:name w:val="ListLabel 1960"/>
    <w:qFormat/>
    <w:rsid w:val="00A9624C"/>
    <w:rPr>
      <w:rFonts w:cs="Symbol"/>
    </w:rPr>
  </w:style>
  <w:style w:type="character" w:customStyle="1" w:styleId="ListLabel1961">
    <w:name w:val="ListLabel 1961"/>
    <w:qFormat/>
    <w:rsid w:val="00A9624C"/>
    <w:rPr>
      <w:rFonts w:cs="Symbol"/>
    </w:rPr>
  </w:style>
  <w:style w:type="character" w:customStyle="1" w:styleId="ListLabel1962">
    <w:name w:val="ListLabel 1962"/>
    <w:qFormat/>
    <w:rsid w:val="00A9624C"/>
    <w:rPr>
      <w:rFonts w:cs="Symbol"/>
    </w:rPr>
  </w:style>
  <w:style w:type="character" w:customStyle="1" w:styleId="ListLabel1963">
    <w:name w:val="ListLabel 1963"/>
    <w:qFormat/>
    <w:rsid w:val="00A9624C"/>
    <w:rPr>
      <w:rFonts w:cs="Courier New"/>
    </w:rPr>
  </w:style>
  <w:style w:type="character" w:customStyle="1" w:styleId="ListLabel1964">
    <w:name w:val="ListLabel 1964"/>
    <w:qFormat/>
    <w:rsid w:val="00A9624C"/>
    <w:rPr>
      <w:rFonts w:cs="Wingdings"/>
    </w:rPr>
  </w:style>
  <w:style w:type="character" w:customStyle="1" w:styleId="ListLabel1965">
    <w:name w:val="ListLabel 1965"/>
    <w:qFormat/>
    <w:rsid w:val="00A9624C"/>
    <w:rPr>
      <w:rFonts w:cs="Symbol"/>
    </w:rPr>
  </w:style>
  <w:style w:type="character" w:customStyle="1" w:styleId="ListLabel1966">
    <w:name w:val="ListLabel 1966"/>
    <w:qFormat/>
    <w:rsid w:val="00A9624C"/>
    <w:rPr>
      <w:rFonts w:cs="Courier New"/>
    </w:rPr>
  </w:style>
  <w:style w:type="character" w:customStyle="1" w:styleId="ListLabel1967">
    <w:name w:val="ListLabel 1967"/>
    <w:qFormat/>
    <w:rsid w:val="00A9624C"/>
    <w:rPr>
      <w:rFonts w:cs="Wingdings"/>
    </w:rPr>
  </w:style>
  <w:style w:type="character" w:customStyle="1" w:styleId="ListLabel1968">
    <w:name w:val="ListLabel 1968"/>
    <w:qFormat/>
    <w:rsid w:val="00A9624C"/>
    <w:rPr>
      <w:rFonts w:cs="Symbol"/>
    </w:rPr>
  </w:style>
  <w:style w:type="character" w:customStyle="1" w:styleId="ListLabel1969">
    <w:name w:val="ListLabel 1969"/>
    <w:qFormat/>
    <w:rsid w:val="00A9624C"/>
    <w:rPr>
      <w:rFonts w:cs="Courier New"/>
    </w:rPr>
  </w:style>
  <w:style w:type="character" w:customStyle="1" w:styleId="ListLabel1970">
    <w:name w:val="ListLabel 1970"/>
    <w:qFormat/>
    <w:rsid w:val="00A9624C"/>
    <w:rPr>
      <w:rFonts w:cs="Wingdings"/>
    </w:rPr>
  </w:style>
  <w:style w:type="character" w:customStyle="1" w:styleId="ListLabel1971">
    <w:name w:val="ListLabel 1971"/>
    <w:qFormat/>
    <w:rsid w:val="00A9624C"/>
    <w:rPr>
      <w:rFonts w:cs="Times New Roman"/>
    </w:rPr>
  </w:style>
  <w:style w:type="character" w:customStyle="1" w:styleId="ListLabel1972">
    <w:name w:val="ListLabel 1972"/>
    <w:qFormat/>
    <w:rsid w:val="00A9624C"/>
    <w:rPr>
      <w:rFonts w:cs="Times New Roman"/>
    </w:rPr>
  </w:style>
  <w:style w:type="character" w:customStyle="1" w:styleId="ListLabel1973">
    <w:name w:val="ListLabel 1973"/>
    <w:qFormat/>
    <w:rsid w:val="00A9624C"/>
    <w:rPr>
      <w:rFonts w:cs="Times New Roman"/>
    </w:rPr>
  </w:style>
  <w:style w:type="character" w:customStyle="1" w:styleId="ListLabel1974">
    <w:name w:val="ListLabel 1974"/>
    <w:qFormat/>
    <w:rsid w:val="00A9624C"/>
    <w:rPr>
      <w:rFonts w:cs="Times New Roman"/>
    </w:rPr>
  </w:style>
  <w:style w:type="character" w:customStyle="1" w:styleId="ListLabel1975">
    <w:name w:val="ListLabel 1975"/>
    <w:qFormat/>
    <w:rsid w:val="00A9624C"/>
    <w:rPr>
      <w:rFonts w:cs="Times New Roman"/>
    </w:rPr>
  </w:style>
  <w:style w:type="character" w:customStyle="1" w:styleId="ListLabel1976">
    <w:name w:val="ListLabel 1976"/>
    <w:qFormat/>
    <w:rsid w:val="00A9624C"/>
    <w:rPr>
      <w:rFonts w:cs="Times New Roman"/>
    </w:rPr>
  </w:style>
  <w:style w:type="character" w:customStyle="1" w:styleId="ListLabel1977">
    <w:name w:val="ListLabel 1977"/>
    <w:qFormat/>
    <w:rsid w:val="00A9624C"/>
    <w:rPr>
      <w:rFonts w:cs="Times New Roman"/>
    </w:rPr>
  </w:style>
  <w:style w:type="character" w:customStyle="1" w:styleId="ListLabel1978">
    <w:name w:val="ListLabel 1978"/>
    <w:qFormat/>
    <w:rsid w:val="00A9624C"/>
    <w:rPr>
      <w:rFonts w:cs="Times New Roman"/>
    </w:rPr>
  </w:style>
  <w:style w:type="character" w:customStyle="1" w:styleId="ListLabel1979">
    <w:name w:val="ListLabel 1979"/>
    <w:qFormat/>
    <w:rsid w:val="00A9624C"/>
    <w:rPr>
      <w:rFonts w:cs="Times New Roman"/>
    </w:rPr>
  </w:style>
  <w:style w:type="character" w:customStyle="1" w:styleId="ListLabel1980">
    <w:name w:val="ListLabel 1980"/>
    <w:qFormat/>
    <w:rsid w:val="00A9624C"/>
    <w:rPr>
      <w:rFonts w:cs="Times New Roman"/>
    </w:rPr>
  </w:style>
  <w:style w:type="character" w:customStyle="1" w:styleId="ListLabel1981">
    <w:name w:val="ListLabel 1981"/>
    <w:qFormat/>
    <w:rsid w:val="00A9624C"/>
    <w:rPr>
      <w:rFonts w:cs="Times New Roman"/>
    </w:rPr>
  </w:style>
  <w:style w:type="character" w:customStyle="1" w:styleId="ListLabel1982">
    <w:name w:val="ListLabel 1982"/>
    <w:qFormat/>
    <w:rsid w:val="00A9624C"/>
    <w:rPr>
      <w:rFonts w:cs="Times New Roman"/>
    </w:rPr>
  </w:style>
  <w:style w:type="character" w:customStyle="1" w:styleId="ListLabel1983">
    <w:name w:val="ListLabel 1983"/>
    <w:qFormat/>
    <w:rsid w:val="00A9624C"/>
    <w:rPr>
      <w:rFonts w:cs="Times New Roman"/>
    </w:rPr>
  </w:style>
  <w:style w:type="character" w:customStyle="1" w:styleId="ListLabel1984">
    <w:name w:val="ListLabel 1984"/>
    <w:qFormat/>
    <w:rsid w:val="00A9624C"/>
    <w:rPr>
      <w:rFonts w:cs="Times New Roman"/>
    </w:rPr>
  </w:style>
  <w:style w:type="character" w:customStyle="1" w:styleId="ListLabel1985">
    <w:name w:val="ListLabel 1985"/>
    <w:qFormat/>
    <w:rsid w:val="00A9624C"/>
    <w:rPr>
      <w:rFonts w:cs="Times New Roman"/>
    </w:rPr>
  </w:style>
  <w:style w:type="character" w:customStyle="1" w:styleId="ListLabel1986">
    <w:name w:val="ListLabel 1986"/>
    <w:qFormat/>
    <w:rsid w:val="00A9624C"/>
    <w:rPr>
      <w:rFonts w:cs="Times New Roman"/>
    </w:rPr>
  </w:style>
  <w:style w:type="character" w:customStyle="1" w:styleId="ListLabel1987">
    <w:name w:val="ListLabel 1987"/>
    <w:qFormat/>
    <w:rsid w:val="00A9624C"/>
    <w:rPr>
      <w:rFonts w:cs="Times New Roman"/>
    </w:rPr>
  </w:style>
  <w:style w:type="character" w:customStyle="1" w:styleId="ListLabel1988">
    <w:name w:val="ListLabel 1988"/>
    <w:qFormat/>
    <w:rsid w:val="00A9624C"/>
    <w:rPr>
      <w:rFonts w:cs="Times New Roman"/>
    </w:rPr>
  </w:style>
  <w:style w:type="character" w:customStyle="1" w:styleId="ListLabel1989">
    <w:name w:val="ListLabel 1989"/>
    <w:qFormat/>
    <w:rsid w:val="00A9624C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A9624C"/>
    <w:rPr>
      <w:rFonts w:cs="Times New Roman"/>
    </w:rPr>
  </w:style>
  <w:style w:type="character" w:customStyle="1" w:styleId="ListLabel1991">
    <w:name w:val="ListLabel 1991"/>
    <w:qFormat/>
    <w:rsid w:val="00A9624C"/>
    <w:rPr>
      <w:rFonts w:cs="Times New Roman"/>
    </w:rPr>
  </w:style>
  <w:style w:type="character" w:customStyle="1" w:styleId="ListLabel1992">
    <w:name w:val="ListLabel 1992"/>
    <w:qFormat/>
    <w:rsid w:val="00A9624C"/>
    <w:rPr>
      <w:rFonts w:cs="Times New Roman"/>
    </w:rPr>
  </w:style>
  <w:style w:type="character" w:customStyle="1" w:styleId="ListLabel1993">
    <w:name w:val="ListLabel 1993"/>
    <w:qFormat/>
    <w:rsid w:val="00A9624C"/>
    <w:rPr>
      <w:rFonts w:cs="Times New Roman"/>
    </w:rPr>
  </w:style>
  <w:style w:type="character" w:customStyle="1" w:styleId="ListLabel1994">
    <w:name w:val="ListLabel 1994"/>
    <w:qFormat/>
    <w:rsid w:val="00A9624C"/>
    <w:rPr>
      <w:rFonts w:cs="Times New Roman"/>
    </w:rPr>
  </w:style>
  <w:style w:type="character" w:customStyle="1" w:styleId="ListLabel1995">
    <w:name w:val="ListLabel 1995"/>
    <w:qFormat/>
    <w:rsid w:val="00A9624C"/>
    <w:rPr>
      <w:rFonts w:cs="Times New Roman"/>
    </w:rPr>
  </w:style>
  <w:style w:type="character" w:customStyle="1" w:styleId="ListLabel1996">
    <w:name w:val="ListLabel 1996"/>
    <w:qFormat/>
    <w:rsid w:val="00A9624C"/>
    <w:rPr>
      <w:rFonts w:cs="Times New Roman"/>
    </w:rPr>
  </w:style>
  <w:style w:type="character" w:customStyle="1" w:styleId="ListLabel1997">
    <w:name w:val="ListLabel 1997"/>
    <w:qFormat/>
    <w:rsid w:val="00A9624C"/>
    <w:rPr>
      <w:rFonts w:cs="Times New Roman"/>
    </w:rPr>
  </w:style>
  <w:style w:type="character" w:customStyle="1" w:styleId="ListLabel1998">
    <w:name w:val="ListLabel 1998"/>
    <w:qFormat/>
    <w:rsid w:val="00A9624C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A9624C"/>
    <w:rPr>
      <w:rFonts w:cs="Times New Roman"/>
    </w:rPr>
  </w:style>
  <w:style w:type="character" w:customStyle="1" w:styleId="ListLabel2000">
    <w:name w:val="ListLabel 2000"/>
    <w:qFormat/>
    <w:rsid w:val="00A9624C"/>
    <w:rPr>
      <w:rFonts w:cs="Times New Roman"/>
    </w:rPr>
  </w:style>
  <w:style w:type="character" w:customStyle="1" w:styleId="ListLabel2001">
    <w:name w:val="ListLabel 2001"/>
    <w:qFormat/>
    <w:rsid w:val="00A9624C"/>
    <w:rPr>
      <w:rFonts w:cs="Times New Roman"/>
    </w:rPr>
  </w:style>
  <w:style w:type="character" w:customStyle="1" w:styleId="ListLabel2002">
    <w:name w:val="ListLabel 2002"/>
    <w:qFormat/>
    <w:rsid w:val="00A9624C"/>
    <w:rPr>
      <w:rFonts w:cs="Times New Roman"/>
    </w:rPr>
  </w:style>
  <w:style w:type="character" w:customStyle="1" w:styleId="ListLabel2003">
    <w:name w:val="ListLabel 2003"/>
    <w:qFormat/>
    <w:rsid w:val="00A9624C"/>
    <w:rPr>
      <w:rFonts w:cs="Times New Roman"/>
    </w:rPr>
  </w:style>
  <w:style w:type="character" w:customStyle="1" w:styleId="ListLabel2004">
    <w:name w:val="ListLabel 2004"/>
    <w:qFormat/>
    <w:rsid w:val="00A9624C"/>
    <w:rPr>
      <w:rFonts w:cs="Times New Roman"/>
    </w:rPr>
  </w:style>
  <w:style w:type="character" w:customStyle="1" w:styleId="ListLabel2005">
    <w:name w:val="ListLabel 2005"/>
    <w:qFormat/>
    <w:rsid w:val="00A9624C"/>
    <w:rPr>
      <w:rFonts w:cs="Times New Roman"/>
    </w:rPr>
  </w:style>
  <w:style w:type="character" w:customStyle="1" w:styleId="ListLabel2006">
    <w:name w:val="ListLabel 2006"/>
    <w:qFormat/>
    <w:rsid w:val="00A9624C"/>
    <w:rPr>
      <w:rFonts w:cs="Times New Roman"/>
    </w:rPr>
  </w:style>
  <w:style w:type="character" w:customStyle="1" w:styleId="ListLabel2007">
    <w:name w:val="ListLabel 2007"/>
    <w:qFormat/>
    <w:rsid w:val="00A9624C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A9624C"/>
    <w:rPr>
      <w:rFonts w:cs="Times New Roman"/>
    </w:rPr>
  </w:style>
  <w:style w:type="character" w:customStyle="1" w:styleId="ListLabel2009">
    <w:name w:val="ListLabel 2009"/>
    <w:qFormat/>
    <w:rsid w:val="00A9624C"/>
    <w:rPr>
      <w:rFonts w:cs="Times New Roman"/>
    </w:rPr>
  </w:style>
  <w:style w:type="character" w:customStyle="1" w:styleId="ListLabel2010">
    <w:name w:val="ListLabel 2010"/>
    <w:qFormat/>
    <w:rsid w:val="00A9624C"/>
    <w:rPr>
      <w:rFonts w:cs="Times New Roman"/>
    </w:rPr>
  </w:style>
  <w:style w:type="character" w:customStyle="1" w:styleId="ListLabel2011">
    <w:name w:val="ListLabel 2011"/>
    <w:qFormat/>
    <w:rsid w:val="00A9624C"/>
    <w:rPr>
      <w:rFonts w:cs="Times New Roman"/>
    </w:rPr>
  </w:style>
  <w:style w:type="character" w:customStyle="1" w:styleId="ListLabel2012">
    <w:name w:val="ListLabel 2012"/>
    <w:qFormat/>
    <w:rsid w:val="00A9624C"/>
    <w:rPr>
      <w:rFonts w:cs="Times New Roman"/>
    </w:rPr>
  </w:style>
  <w:style w:type="character" w:customStyle="1" w:styleId="ListLabel2013">
    <w:name w:val="ListLabel 2013"/>
    <w:qFormat/>
    <w:rsid w:val="00A9624C"/>
    <w:rPr>
      <w:rFonts w:cs="Times New Roman"/>
    </w:rPr>
  </w:style>
  <w:style w:type="character" w:customStyle="1" w:styleId="ListLabel2014">
    <w:name w:val="ListLabel 2014"/>
    <w:qFormat/>
    <w:rsid w:val="00A9624C"/>
    <w:rPr>
      <w:rFonts w:cs="Times New Roman"/>
    </w:rPr>
  </w:style>
  <w:style w:type="character" w:customStyle="1" w:styleId="ListLabel2015">
    <w:name w:val="ListLabel 2015"/>
    <w:qFormat/>
    <w:rsid w:val="00A9624C"/>
    <w:rPr>
      <w:rFonts w:cs="Times New Roman"/>
    </w:rPr>
  </w:style>
  <w:style w:type="character" w:customStyle="1" w:styleId="ListLabel2016">
    <w:name w:val="ListLabel 2016"/>
    <w:qFormat/>
    <w:rsid w:val="00A9624C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A9624C"/>
    <w:rPr>
      <w:rFonts w:cs="Times New Roman"/>
    </w:rPr>
  </w:style>
  <w:style w:type="character" w:customStyle="1" w:styleId="ListLabel2018">
    <w:name w:val="ListLabel 2018"/>
    <w:qFormat/>
    <w:rsid w:val="00A9624C"/>
    <w:rPr>
      <w:rFonts w:cs="Times New Roman"/>
    </w:rPr>
  </w:style>
  <w:style w:type="character" w:customStyle="1" w:styleId="ListLabel2019">
    <w:name w:val="ListLabel 2019"/>
    <w:qFormat/>
    <w:rsid w:val="00A9624C"/>
    <w:rPr>
      <w:rFonts w:cs="Times New Roman"/>
    </w:rPr>
  </w:style>
  <w:style w:type="character" w:customStyle="1" w:styleId="ListLabel2020">
    <w:name w:val="ListLabel 2020"/>
    <w:qFormat/>
    <w:rsid w:val="00A9624C"/>
    <w:rPr>
      <w:rFonts w:cs="Times New Roman"/>
    </w:rPr>
  </w:style>
  <w:style w:type="character" w:customStyle="1" w:styleId="ListLabel2021">
    <w:name w:val="ListLabel 2021"/>
    <w:qFormat/>
    <w:rsid w:val="00A9624C"/>
    <w:rPr>
      <w:rFonts w:cs="Times New Roman"/>
    </w:rPr>
  </w:style>
  <w:style w:type="character" w:customStyle="1" w:styleId="ListLabel2022">
    <w:name w:val="ListLabel 2022"/>
    <w:qFormat/>
    <w:rsid w:val="00A9624C"/>
    <w:rPr>
      <w:rFonts w:cs="Times New Roman"/>
    </w:rPr>
  </w:style>
  <w:style w:type="character" w:customStyle="1" w:styleId="ListLabel2023">
    <w:name w:val="ListLabel 2023"/>
    <w:qFormat/>
    <w:rsid w:val="00A9624C"/>
    <w:rPr>
      <w:rFonts w:cs="Times New Roman"/>
    </w:rPr>
  </w:style>
  <w:style w:type="character" w:customStyle="1" w:styleId="ListLabel2024">
    <w:name w:val="ListLabel 2024"/>
    <w:qFormat/>
    <w:rsid w:val="00A9624C"/>
    <w:rPr>
      <w:rFonts w:cs="Times New Roman"/>
    </w:rPr>
  </w:style>
  <w:style w:type="character" w:customStyle="1" w:styleId="ListLabel2025">
    <w:name w:val="ListLabel 202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A9624C"/>
    <w:rPr>
      <w:rFonts w:cs="Times New Roman"/>
    </w:rPr>
  </w:style>
  <w:style w:type="character" w:customStyle="1" w:styleId="ListLabel2027">
    <w:name w:val="ListLabel 2027"/>
    <w:qFormat/>
    <w:rsid w:val="00A9624C"/>
    <w:rPr>
      <w:rFonts w:cs="Times New Roman"/>
    </w:rPr>
  </w:style>
  <w:style w:type="character" w:customStyle="1" w:styleId="ListLabel2028">
    <w:name w:val="ListLabel 2028"/>
    <w:qFormat/>
    <w:rsid w:val="00A9624C"/>
    <w:rPr>
      <w:rFonts w:cs="Times New Roman"/>
    </w:rPr>
  </w:style>
  <w:style w:type="character" w:customStyle="1" w:styleId="ListLabel2029">
    <w:name w:val="ListLabel 2029"/>
    <w:qFormat/>
    <w:rsid w:val="00A9624C"/>
    <w:rPr>
      <w:rFonts w:cs="Times New Roman"/>
    </w:rPr>
  </w:style>
  <w:style w:type="character" w:customStyle="1" w:styleId="ListLabel2030">
    <w:name w:val="ListLabel 2030"/>
    <w:qFormat/>
    <w:rsid w:val="00A9624C"/>
    <w:rPr>
      <w:rFonts w:cs="Times New Roman"/>
    </w:rPr>
  </w:style>
  <w:style w:type="character" w:customStyle="1" w:styleId="ListLabel2031">
    <w:name w:val="ListLabel 2031"/>
    <w:qFormat/>
    <w:rsid w:val="00A9624C"/>
    <w:rPr>
      <w:rFonts w:cs="Times New Roman"/>
    </w:rPr>
  </w:style>
  <w:style w:type="character" w:customStyle="1" w:styleId="ListLabel2032">
    <w:name w:val="ListLabel 2032"/>
    <w:qFormat/>
    <w:rsid w:val="00A9624C"/>
    <w:rPr>
      <w:rFonts w:cs="Times New Roman"/>
    </w:rPr>
  </w:style>
  <w:style w:type="character" w:customStyle="1" w:styleId="ListLabel2033">
    <w:name w:val="ListLabel 2033"/>
    <w:qFormat/>
    <w:rsid w:val="00A9624C"/>
    <w:rPr>
      <w:rFonts w:cs="Times New Roman"/>
    </w:rPr>
  </w:style>
  <w:style w:type="character" w:customStyle="1" w:styleId="ListLabel2034">
    <w:name w:val="ListLabel 203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A9624C"/>
    <w:rPr>
      <w:rFonts w:cs="Times New Roman"/>
    </w:rPr>
  </w:style>
  <w:style w:type="character" w:customStyle="1" w:styleId="ListLabel2036">
    <w:name w:val="ListLabel 2036"/>
    <w:qFormat/>
    <w:rsid w:val="00A9624C"/>
    <w:rPr>
      <w:rFonts w:cs="Times New Roman"/>
    </w:rPr>
  </w:style>
  <w:style w:type="character" w:customStyle="1" w:styleId="ListLabel2037">
    <w:name w:val="ListLabel 2037"/>
    <w:qFormat/>
    <w:rsid w:val="00A9624C"/>
    <w:rPr>
      <w:rFonts w:cs="Times New Roman"/>
    </w:rPr>
  </w:style>
  <w:style w:type="character" w:customStyle="1" w:styleId="ListLabel2038">
    <w:name w:val="ListLabel 2038"/>
    <w:qFormat/>
    <w:rsid w:val="00A9624C"/>
    <w:rPr>
      <w:rFonts w:cs="Times New Roman"/>
    </w:rPr>
  </w:style>
  <w:style w:type="character" w:customStyle="1" w:styleId="ListLabel2039">
    <w:name w:val="ListLabel 2039"/>
    <w:qFormat/>
    <w:rsid w:val="00A9624C"/>
    <w:rPr>
      <w:rFonts w:cs="Times New Roman"/>
    </w:rPr>
  </w:style>
  <w:style w:type="character" w:customStyle="1" w:styleId="ListLabel2040">
    <w:name w:val="ListLabel 2040"/>
    <w:qFormat/>
    <w:rsid w:val="00A9624C"/>
    <w:rPr>
      <w:rFonts w:cs="Times New Roman"/>
    </w:rPr>
  </w:style>
  <w:style w:type="character" w:customStyle="1" w:styleId="ListLabel2041">
    <w:name w:val="ListLabel 2041"/>
    <w:qFormat/>
    <w:rsid w:val="00A9624C"/>
    <w:rPr>
      <w:rFonts w:cs="Times New Roman"/>
    </w:rPr>
  </w:style>
  <w:style w:type="character" w:customStyle="1" w:styleId="ListLabel2042">
    <w:name w:val="ListLabel 2042"/>
    <w:qFormat/>
    <w:rsid w:val="00A9624C"/>
    <w:rPr>
      <w:rFonts w:cs="Times New Roman"/>
    </w:rPr>
  </w:style>
  <w:style w:type="character" w:customStyle="1" w:styleId="ListLabel2043">
    <w:name w:val="ListLabel 2043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A9624C"/>
    <w:rPr>
      <w:rFonts w:cs="Times New Roman"/>
    </w:rPr>
  </w:style>
  <w:style w:type="character" w:customStyle="1" w:styleId="ListLabel2045">
    <w:name w:val="ListLabel 2045"/>
    <w:qFormat/>
    <w:rsid w:val="00A9624C"/>
    <w:rPr>
      <w:rFonts w:cs="Times New Roman"/>
    </w:rPr>
  </w:style>
  <w:style w:type="character" w:customStyle="1" w:styleId="ListLabel2046">
    <w:name w:val="ListLabel 2046"/>
    <w:qFormat/>
    <w:rsid w:val="00A9624C"/>
    <w:rPr>
      <w:rFonts w:cs="Times New Roman"/>
    </w:rPr>
  </w:style>
  <w:style w:type="character" w:customStyle="1" w:styleId="ListLabel2047">
    <w:name w:val="ListLabel 2047"/>
    <w:qFormat/>
    <w:rsid w:val="00A9624C"/>
    <w:rPr>
      <w:rFonts w:cs="Times New Roman"/>
    </w:rPr>
  </w:style>
  <w:style w:type="character" w:customStyle="1" w:styleId="ListLabel2048">
    <w:name w:val="ListLabel 2048"/>
    <w:qFormat/>
    <w:rsid w:val="00A9624C"/>
    <w:rPr>
      <w:rFonts w:cs="Times New Roman"/>
    </w:rPr>
  </w:style>
  <w:style w:type="character" w:customStyle="1" w:styleId="ListLabel2049">
    <w:name w:val="ListLabel 2049"/>
    <w:qFormat/>
    <w:rsid w:val="00A9624C"/>
    <w:rPr>
      <w:rFonts w:cs="Times New Roman"/>
    </w:rPr>
  </w:style>
  <w:style w:type="character" w:customStyle="1" w:styleId="ListLabel2050">
    <w:name w:val="ListLabel 2050"/>
    <w:qFormat/>
    <w:rsid w:val="00A9624C"/>
    <w:rPr>
      <w:rFonts w:cs="Times New Roman"/>
    </w:rPr>
  </w:style>
  <w:style w:type="character" w:customStyle="1" w:styleId="ListLabel2051">
    <w:name w:val="ListLabel 2051"/>
    <w:qFormat/>
    <w:rsid w:val="00A9624C"/>
    <w:rPr>
      <w:rFonts w:cs="Times New Roman"/>
    </w:rPr>
  </w:style>
  <w:style w:type="character" w:customStyle="1" w:styleId="ListLabel2052">
    <w:name w:val="ListLabel 2052"/>
    <w:qFormat/>
    <w:rsid w:val="00A9624C"/>
    <w:rPr>
      <w:b/>
    </w:rPr>
  </w:style>
  <w:style w:type="character" w:customStyle="1" w:styleId="ListLabel2053">
    <w:name w:val="ListLabel 2053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A9624C"/>
    <w:rPr>
      <w:rFonts w:cs="Courier New"/>
    </w:rPr>
  </w:style>
  <w:style w:type="character" w:customStyle="1" w:styleId="ListLabel2055">
    <w:name w:val="ListLabel 2055"/>
    <w:qFormat/>
    <w:rsid w:val="00A9624C"/>
    <w:rPr>
      <w:rFonts w:cs="Wingdings"/>
    </w:rPr>
  </w:style>
  <w:style w:type="character" w:customStyle="1" w:styleId="ListLabel2056">
    <w:name w:val="ListLabel 2056"/>
    <w:qFormat/>
    <w:rsid w:val="00A9624C"/>
    <w:rPr>
      <w:rFonts w:cs="Symbol"/>
    </w:rPr>
  </w:style>
  <w:style w:type="character" w:customStyle="1" w:styleId="ListLabel2057">
    <w:name w:val="ListLabel 2057"/>
    <w:qFormat/>
    <w:rsid w:val="00A9624C"/>
    <w:rPr>
      <w:rFonts w:cs="Courier New"/>
    </w:rPr>
  </w:style>
  <w:style w:type="character" w:customStyle="1" w:styleId="ListLabel2058">
    <w:name w:val="ListLabel 2058"/>
    <w:qFormat/>
    <w:rsid w:val="00A9624C"/>
    <w:rPr>
      <w:rFonts w:cs="Wingdings"/>
    </w:rPr>
  </w:style>
  <w:style w:type="character" w:customStyle="1" w:styleId="ListLabel2059">
    <w:name w:val="ListLabel 2059"/>
    <w:qFormat/>
    <w:rsid w:val="00A9624C"/>
    <w:rPr>
      <w:rFonts w:cs="Symbol"/>
    </w:rPr>
  </w:style>
  <w:style w:type="character" w:customStyle="1" w:styleId="ListLabel2060">
    <w:name w:val="ListLabel 2060"/>
    <w:qFormat/>
    <w:rsid w:val="00A9624C"/>
    <w:rPr>
      <w:rFonts w:cs="Courier New"/>
    </w:rPr>
  </w:style>
  <w:style w:type="character" w:customStyle="1" w:styleId="ListLabel2061">
    <w:name w:val="ListLabel 2061"/>
    <w:qFormat/>
    <w:rsid w:val="00A9624C"/>
    <w:rPr>
      <w:rFonts w:cs="Wingdings"/>
    </w:rPr>
  </w:style>
  <w:style w:type="character" w:customStyle="1" w:styleId="ListLabel2062">
    <w:name w:val="ListLabel 2062"/>
    <w:qFormat/>
    <w:rsid w:val="00A9624C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A9624C"/>
    <w:rPr>
      <w:rFonts w:cs="Courier New"/>
    </w:rPr>
  </w:style>
  <w:style w:type="character" w:customStyle="1" w:styleId="ListLabel2064">
    <w:name w:val="ListLabel 2064"/>
    <w:qFormat/>
    <w:rsid w:val="00A9624C"/>
    <w:rPr>
      <w:rFonts w:cs="Wingdings"/>
    </w:rPr>
  </w:style>
  <w:style w:type="character" w:customStyle="1" w:styleId="ListLabel2065">
    <w:name w:val="ListLabel 2065"/>
    <w:qFormat/>
    <w:rsid w:val="00A9624C"/>
    <w:rPr>
      <w:rFonts w:cs="Symbol"/>
    </w:rPr>
  </w:style>
  <w:style w:type="character" w:customStyle="1" w:styleId="ListLabel2066">
    <w:name w:val="ListLabel 2066"/>
    <w:qFormat/>
    <w:rsid w:val="00A9624C"/>
    <w:rPr>
      <w:rFonts w:cs="Courier New"/>
    </w:rPr>
  </w:style>
  <w:style w:type="character" w:customStyle="1" w:styleId="ListLabel2067">
    <w:name w:val="ListLabel 2067"/>
    <w:qFormat/>
    <w:rsid w:val="00A9624C"/>
    <w:rPr>
      <w:rFonts w:cs="Wingdings"/>
    </w:rPr>
  </w:style>
  <w:style w:type="character" w:customStyle="1" w:styleId="ListLabel2068">
    <w:name w:val="ListLabel 2068"/>
    <w:qFormat/>
    <w:rsid w:val="00A9624C"/>
    <w:rPr>
      <w:rFonts w:cs="Symbol"/>
    </w:rPr>
  </w:style>
  <w:style w:type="character" w:customStyle="1" w:styleId="ListLabel2069">
    <w:name w:val="ListLabel 2069"/>
    <w:qFormat/>
    <w:rsid w:val="00A9624C"/>
    <w:rPr>
      <w:rFonts w:cs="Courier New"/>
    </w:rPr>
  </w:style>
  <w:style w:type="character" w:customStyle="1" w:styleId="ListLabel2070">
    <w:name w:val="ListLabel 2070"/>
    <w:qFormat/>
    <w:rsid w:val="00A9624C"/>
    <w:rPr>
      <w:rFonts w:cs="Wingdings"/>
    </w:rPr>
  </w:style>
  <w:style w:type="character" w:customStyle="1" w:styleId="ListLabel2071">
    <w:name w:val="ListLabel 2071"/>
    <w:qFormat/>
    <w:rsid w:val="00A9624C"/>
    <w:rPr>
      <w:lang w:val="ca-ES" w:eastAsia="en-US" w:bidi="ar-SA"/>
    </w:rPr>
  </w:style>
  <w:style w:type="character" w:customStyle="1" w:styleId="ListLabel2072">
    <w:name w:val="ListLabel 207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A9624C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A9624C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A9624C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A9624C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A9624C"/>
    <w:rPr>
      <w:rFonts w:cs="Times New Roman"/>
      <w:sz w:val="22"/>
    </w:rPr>
  </w:style>
  <w:style w:type="character" w:customStyle="1" w:styleId="ListLabel2081">
    <w:name w:val="ListLabel 2081"/>
    <w:qFormat/>
    <w:rsid w:val="00A9624C"/>
    <w:rPr>
      <w:rFonts w:cs="Courier New"/>
    </w:rPr>
  </w:style>
  <w:style w:type="character" w:customStyle="1" w:styleId="ListLabel2082">
    <w:name w:val="ListLabel 2082"/>
    <w:qFormat/>
    <w:rsid w:val="00A9624C"/>
    <w:rPr>
      <w:rFonts w:cs="Wingdings"/>
    </w:rPr>
  </w:style>
  <w:style w:type="character" w:customStyle="1" w:styleId="ListLabel2083">
    <w:name w:val="ListLabel 2083"/>
    <w:qFormat/>
    <w:rsid w:val="00A9624C"/>
    <w:rPr>
      <w:rFonts w:cs="Symbol"/>
    </w:rPr>
  </w:style>
  <w:style w:type="character" w:customStyle="1" w:styleId="ListLabel2084">
    <w:name w:val="ListLabel 2084"/>
    <w:qFormat/>
    <w:rsid w:val="00A9624C"/>
    <w:rPr>
      <w:rFonts w:cs="Courier New"/>
    </w:rPr>
  </w:style>
  <w:style w:type="character" w:customStyle="1" w:styleId="ListLabel2085">
    <w:name w:val="ListLabel 2085"/>
    <w:qFormat/>
    <w:rsid w:val="00A9624C"/>
    <w:rPr>
      <w:rFonts w:cs="Wingdings"/>
    </w:rPr>
  </w:style>
  <w:style w:type="character" w:customStyle="1" w:styleId="ListLabel2086">
    <w:name w:val="ListLabel 2086"/>
    <w:qFormat/>
    <w:rsid w:val="00A9624C"/>
    <w:rPr>
      <w:rFonts w:cs="Symbol"/>
    </w:rPr>
  </w:style>
  <w:style w:type="character" w:customStyle="1" w:styleId="ListLabel2087">
    <w:name w:val="ListLabel 2087"/>
    <w:qFormat/>
    <w:rsid w:val="00A9624C"/>
    <w:rPr>
      <w:rFonts w:cs="Courier New"/>
    </w:rPr>
  </w:style>
  <w:style w:type="character" w:customStyle="1" w:styleId="ListLabel2088">
    <w:name w:val="ListLabel 2088"/>
    <w:qFormat/>
    <w:rsid w:val="00A9624C"/>
    <w:rPr>
      <w:rFonts w:cs="Wingdings"/>
    </w:rPr>
  </w:style>
  <w:style w:type="character" w:customStyle="1" w:styleId="ListLabel2089">
    <w:name w:val="ListLabel 2089"/>
    <w:qFormat/>
    <w:rsid w:val="00A9624C"/>
    <w:rPr>
      <w:lang w:val="ca-ES" w:eastAsia="en-US" w:bidi="ar-SA"/>
    </w:rPr>
  </w:style>
  <w:style w:type="character" w:customStyle="1" w:styleId="ListLabel2090">
    <w:name w:val="ListLabel 20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A9624C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A9624C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A9624C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A9624C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A9624C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A9624C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A9624C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A9624C"/>
    <w:rPr>
      <w:lang w:val="ca-ES" w:eastAsia="en-US" w:bidi="ar-SA"/>
    </w:rPr>
  </w:style>
  <w:style w:type="character" w:customStyle="1" w:styleId="ListLabel2099">
    <w:name w:val="ListLabel 209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A9624C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A9624C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A9624C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A9624C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A9624C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A9624C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A9624C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A9624C"/>
    <w:rPr>
      <w:lang w:val="ca-ES" w:eastAsia="en-US" w:bidi="ar-SA"/>
    </w:rPr>
  </w:style>
  <w:style w:type="character" w:customStyle="1" w:styleId="ListLabel2108">
    <w:name w:val="ListLabel 2108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A9624C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A9624C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A9624C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A9624C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A9624C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A9624C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A9624C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A9624C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A9624C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A9624C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A9624C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A9624C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A9624C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A9624C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A9624C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A9624C"/>
    <w:rPr>
      <w:lang w:val="ca-ES" w:eastAsia="en-US" w:bidi="ar-SA"/>
    </w:rPr>
  </w:style>
  <w:style w:type="character" w:customStyle="1" w:styleId="ListLabel2126">
    <w:name w:val="ListLabel 212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A9624C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A9624C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A9624C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A9624C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A9624C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A9624C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A9624C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A9624C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A9624C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A9624C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A9624C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A9624C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A9624C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A9624C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A9624C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A9624C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A9624C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A9624C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A9624C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A9624C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A9624C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A9624C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A9624C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A9624C"/>
    <w:rPr>
      <w:b/>
    </w:rPr>
  </w:style>
  <w:style w:type="character" w:customStyle="1" w:styleId="ListLabel2153">
    <w:name w:val="ListLabel 2153"/>
    <w:qFormat/>
    <w:rsid w:val="00A9624C"/>
    <w:rPr>
      <w:b/>
    </w:rPr>
  </w:style>
  <w:style w:type="character" w:customStyle="1" w:styleId="ListLabel2154">
    <w:name w:val="ListLabel 2154"/>
    <w:qFormat/>
    <w:rsid w:val="00A9624C"/>
    <w:rPr>
      <w:b/>
    </w:rPr>
  </w:style>
  <w:style w:type="character" w:customStyle="1" w:styleId="ListLabel2155">
    <w:name w:val="ListLabel 2155"/>
    <w:qFormat/>
    <w:rsid w:val="00A9624C"/>
    <w:rPr>
      <w:b/>
    </w:rPr>
  </w:style>
  <w:style w:type="character" w:customStyle="1" w:styleId="ListLabel2156">
    <w:name w:val="ListLabel 2156"/>
    <w:qFormat/>
    <w:rsid w:val="00A9624C"/>
    <w:rPr>
      <w:b/>
    </w:rPr>
  </w:style>
  <w:style w:type="character" w:customStyle="1" w:styleId="ListLabel2157">
    <w:name w:val="ListLabel 2157"/>
    <w:qFormat/>
    <w:rsid w:val="00A9624C"/>
    <w:rPr>
      <w:b/>
    </w:rPr>
  </w:style>
  <w:style w:type="character" w:customStyle="1" w:styleId="ListLabel2158">
    <w:name w:val="ListLabel 2158"/>
    <w:qFormat/>
    <w:rsid w:val="00A9624C"/>
    <w:rPr>
      <w:b/>
    </w:rPr>
  </w:style>
  <w:style w:type="character" w:customStyle="1" w:styleId="ListLabel2159">
    <w:name w:val="ListLabel 2159"/>
    <w:qFormat/>
    <w:rsid w:val="00A9624C"/>
    <w:rPr>
      <w:b/>
    </w:rPr>
  </w:style>
  <w:style w:type="character" w:customStyle="1" w:styleId="ListLabel2160">
    <w:name w:val="ListLabel 2160"/>
    <w:qFormat/>
    <w:rsid w:val="00A9624C"/>
    <w:rPr>
      <w:b/>
    </w:rPr>
  </w:style>
  <w:style w:type="character" w:customStyle="1" w:styleId="ListLabel2161">
    <w:name w:val="ListLabel 21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A9624C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A9624C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A9624C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A9624C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A9624C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A9624C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A9624C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A9624C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A9624C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A9624C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A9624C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A9624C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A9624C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A9624C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A9624C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A9624C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A9624C"/>
    <w:rPr>
      <w:rFonts w:cs="Wingdings"/>
    </w:rPr>
  </w:style>
  <w:style w:type="character" w:customStyle="1" w:styleId="ListLabel2182">
    <w:name w:val="ListLabel 2182"/>
    <w:qFormat/>
    <w:rsid w:val="00A9624C"/>
    <w:rPr>
      <w:rFonts w:cs="Symbol"/>
    </w:rPr>
  </w:style>
  <w:style w:type="character" w:customStyle="1" w:styleId="ListLabel2183">
    <w:name w:val="ListLabel 218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A9624C"/>
    <w:rPr>
      <w:rFonts w:cs="Wingdings"/>
    </w:rPr>
  </w:style>
  <w:style w:type="character" w:customStyle="1" w:styleId="ListLabel2185">
    <w:name w:val="ListLabel 2185"/>
    <w:qFormat/>
    <w:rsid w:val="00A9624C"/>
    <w:rPr>
      <w:rFonts w:cs="Symbol"/>
    </w:rPr>
  </w:style>
  <w:style w:type="character" w:customStyle="1" w:styleId="ListLabel2186">
    <w:name w:val="ListLabel 218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A9624C"/>
    <w:rPr>
      <w:rFonts w:cs="Wingdings"/>
    </w:rPr>
  </w:style>
  <w:style w:type="character" w:customStyle="1" w:styleId="ListLabel2188">
    <w:name w:val="ListLabel 218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A9624C"/>
    <w:rPr>
      <w:b w:val="0"/>
    </w:rPr>
  </w:style>
  <w:style w:type="character" w:customStyle="1" w:styleId="ListLabel2202">
    <w:name w:val="ListLabel 220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A9624C"/>
    <w:rPr>
      <w:b w:val="0"/>
    </w:rPr>
  </w:style>
  <w:style w:type="character" w:customStyle="1" w:styleId="ListLabel2204">
    <w:name w:val="ListLabel 2204"/>
    <w:qFormat/>
    <w:rsid w:val="00A9624C"/>
    <w:rPr>
      <w:b w:val="0"/>
    </w:rPr>
  </w:style>
  <w:style w:type="character" w:customStyle="1" w:styleId="ListLabel2205">
    <w:name w:val="ListLabel 2205"/>
    <w:qFormat/>
    <w:rsid w:val="00A9624C"/>
    <w:rPr>
      <w:b w:val="0"/>
    </w:rPr>
  </w:style>
  <w:style w:type="character" w:customStyle="1" w:styleId="ListLabel2206">
    <w:name w:val="ListLabel 2206"/>
    <w:qFormat/>
    <w:rsid w:val="00A9624C"/>
    <w:rPr>
      <w:b w:val="0"/>
    </w:rPr>
  </w:style>
  <w:style w:type="character" w:customStyle="1" w:styleId="ListLabel2207">
    <w:name w:val="ListLabel 2207"/>
    <w:qFormat/>
    <w:rsid w:val="00A9624C"/>
    <w:rPr>
      <w:b w:val="0"/>
    </w:rPr>
  </w:style>
  <w:style w:type="character" w:customStyle="1" w:styleId="ListLabel2208">
    <w:name w:val="ListLabel 2208"/>
    <w:qFormat/>
    <w:rsid w:val="00A9624C"/>
    <w:rPr>
      <w:b w:val="0"/>
    </w:rPr>
  </w:style>
  <w:style w:type="character" w:customStyle="1" w:styleId="ListLabel2209">
    <w:name w:val="ListLabel 2209"/>
    <w:qFormat/>
    <w:rsid w:val="00A9624C"/>
    <w:rPr>
      <w:b w:val="0"/>
    </w:rPr>
  </w:style>
  <w:style w:type="character" w:customStyle="1" w:styleId="ListLabel2210">
    <w:name w:val="ListLabel 2210"/>
    <w:qFormat/>
    <w:rsid w:val="00A9624C"/>
    <w:rPr>
      <w:rFonts w:cs="Times New Roman"/>
      <w:sz w:val="22"/>
    </w:rPr>
  </w:style>
  <w:style w:type="character" w:customStyle="1" w:styleId="ListLabel2211">
    <w:name w:val="ListLabel 221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A9624C"/>
    <w:rPr>
      <w:rFonts w:cs="Symbol"/>
      <w:sz w:val="22"/>
    </w:rPr>
  </w:style>
  <w:style w:type="character" w:customStyle="1" w:styleId="ListLabel2213">
    <w:name w:val="ListLabel 2213"/>
    <w:qFormat/>
    <w:rsid w:val="00A9624C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A9624C"/>
    <w:rPr>
      <w:rFonts w:cs="Courier New"/>
    </w:rPr>
  </w:style>
  <w:style w:type="character" w:customStyle="1" w:styleId="ListLabel2215">
    <w:name w:val="ListLabel 2215"/>
    <w:qFormat/>
    <w:rsid w:val="00A9624C"/>
    <w:rPr>
      <w:rFonts w:cs="Wingdings"/>
    </w:rPr>
  </w:style>
  <w:style w:type="character" w:customStyle="1" w:styleId="ListLabel2216">
    <w:name w:val="ListLabel 2216"/>
    <w:qFormat/>
    <w:rsid w:val="00A9624C"/>
    <w:rPr>
      <w:rFonts w:cs="Symbol"/>
    </w:rPr>
  </w:style>
  <w:style w:type="character" w:customStyle="1" w:styleId="ListLabel2217">
    <w:name w:val="ListLabel 2217"/>
    <w:qFormat/>
    <w:rsid w:val="00A9624C"/>
    <w:rPr>
      <w:rFonts w:cs="Courier New"/>
    </w:rPr>
  </w:style>
  <w:style w:type="character" w:customStyle="1" w:styleId="ListLabel2218">
    <w:name w:val="ListLabel 2218"/>
    <w:qFormat/>
    <w:rsid w:val="00A9624C"/>
    <w:rPr>
      <w:rFonts w:cs="Wingdings"/>
    </w:rPr>
  </w:style>
  <w:style w:type="character" w:customStyle="1" w:styleId="ListLabel2219">
    <w:name w:val="ListLabel 2219"/>
    <w:qFormat/>
    <w:rsid w:val="00A9624C"/>
    <w:rPr>
      <w:rFonts w:cs="Symbol"/>
    </w:rPr>
  </w:style>
  <w:style w:type="character" w:customStyle="1" w:styleId="ListLabel2220">
    <w:name w:val="ListLabel 2220"/>
    <w:qFormat/>
    <w:rsid w:val="00A9624C"/>
    <w:rPr>
      <w:rFonts w:cs="Courier New"/>
    </w:rPr>
  </w:style>
  <w:style w:type="character" w:customStyle="1" w:styleId="ListLabel2221">
    <w:name w:val="ListLabel 2221"/>
    <w:qFormat/>
    <w:rsid w:val="00A9624C"/>
    <w:rPr>
      <w:rFonts w:cs="Wingdings"/>
    </w:rPr>
  </w:style>
  <w:style w:type="character" w:customStyle="1" w:styleId="ListLabel2222">
    <w:name w:val="ListLabel 2222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A9624C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A9624C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A9624C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A9624C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A9624C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A9624C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A9624C"/>
    <w:rPr>
      <w:rFonts w:cs="Times New Roman"/>
    </w:rPr>
  </w:style>
  <w:style w:type="character" w:customStyle="1" w:styleId="ListLabel2234">
    <w:name w:val="ListLabel 2234"/>
    <w:qFormat/>
    <w:rsid w:val="00A9624C"/>
    <w:rPr>
      <w:rFonts w:cs="Times New Roman"/>
    </w:rPr>
  </w:style>
  <w:style w:type="character" w:customStyle="1" w:styleId="ListLabel2235">
    <w:name w:val="ListLabel 2235"/>
    <w:qFormat/>
    <w:rsid w:val="00A9624C"/>
    <w:rPr>
      <w:rFonts w:cs="Times New Roman"/>
    </w:rPr>
  </w:style>
  <w:style w:type="character" w:customStyle="1" w:styleId="ListLabel2236">
    <w:name w:val="ListLabel 2236"/>
    <w:qFormat/>
    <w:rsid w:val="00A9624C"/>
    <w:rPr>
      <w:rFonts w:cs="Times New Roman"/>
    </w:rPr>
  </w:style>
  <w:style w:type="character" w:customStyle="1" w:styleId="ListLabel2237">
    <w:name w:val="ListLabel 2237"/>
    <w:qFormat/>
    <w:rsid w:val="00A9624C"/>
    <w:rPr>
      <w:rFonts w:cs="Times New Roman"/>
    </w:rPr>
  </w:style>
  <w:style w:type="character" w:customStyle="1" w:styleId="ListLabel2238">
    <w:name w:val="ListLabel 2238"/>
    <w:qFormat/>
    <w:rsid w:val="00A9624C"/>
    <w:rPr>
      <w:rFonts w:cs="Times New Roman"/>
    </w:rPr>
  </w:style>
  <w:style w:type="character" w:customStyle="1" w:styleId="ListLabel2239">
    <w:name w:val="ListLabel 2239"/>
    <w:qFormat/>
    <w:rsid w:val="00A9624C"/>
    <w:rPr>
      <w:rFonts w:cs="Times New Roman"/>
    </w:rPr>
  </w:style>
  <w:style w:type="character" w:customStyle="1" w:styleId="ListLabel2240">
    <w:name w:val="ListLabel 2240"/>
    <w:qFormat/>
    <w:rsid w:val="00A9624C"/>
    <w:rPr>
      <w:rFonts w:cs="Times New Roman"/>
    </w:rPr>
  </w:style>
  <w:style w:type="character" w:customStyle="1" w:styleId="ListLabel2241">
    <w:name w:val="ListLabel 2241"/>
    <w:qFormat/>
    <w:rsid w:val="00A9624C"/>
    <w:rPr>
      <w:rFonts w:cs="Times New Roman"/>
    </w:rPr>
  </w:style>
  <w:style w:type="character" w:customStyle="1" w:styleId="ListLabel2242">
    <w:name w:val="ListLabel 2242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A9624C"/>
    <w:rPr>
      <w:rFonts w:cs="Symbol"/>
    </w:rPr>
  </w:style>
  <w:style w:type="character" w:customStyle="1" w:styleId="ListLabel2245">
    <w:name w:val="ListLabel 2245"/>
    <w:qFormat/>
    <w:rsid w:val="00A9624C"/>
    <w:rPr>
      <w:rFonts w:cs="Symbol"/>
    </w:rPr>
  </w:style>
  <w:style w:type="character" w:customStyle="1" w:styleId="ListLabel2246">
    <w:name w:val="ListLabel 2246"/>
    <w:qFormat/>
    <w:rsid w:val="00A9624C"/>
    <w:rPr>
      <w:rFonts w:cs="Symbol"/>
    </w:rPr>
  </w:style>
  <w:style w:type="character" w:customStyle="1" w:styleId="ListLabel2247">
    <w:name w:val="ListLabel 2247"/>
    <w:qFormat/>
    <w:rsid w:val="00A9624C"/>
    <w:rPr>
      <w:rFonts w:cs="Symbol"/>
    </w:rPr>
  </w:style>
  <w:style w:type="character" w:customStyle="1" w:styleId="ListLabel2248">
    <w:name w:val="ListLabel 2248"/>
    <w:qFormat/>
    <w:rsid w:val="00A9624C"/>
    <w:rPr>
      <w:rFonts w:cs="Symbol"/>
    </w:rPr>
  </w:style>
  <w:style w:type="character" w:customStyle="1" w:styleId="ListLabel2249">
    <w:name w:val="ListLabel 2249"/>
    <w:qFormat/>
    <w:rsid w:val="00A9624C"/>
    <w:rPr>
      <w:rFonts w:cs="Symbol"/>
    </w:rPr>
  </w:style>
  <w:style w:type="character" w:customStyle="1" w:styleId="ListLabel2250">
    <w:name w:val="ListLabel 2250"/>
    <w:qFormat/>
    <w:rsid w:val="00A9624C"/>
    <w:rPr>
      <w:rFonts w:cs="Symbol"/>
    </w:rPr>
  </w:style>
  <w:style w:type="character" w:customStyle="1" w:styleId="ListLabel2251">
    <w:name w:val="ListLabel 2251"/>
    <w:qFormat/>
    <w:rsid w:val="00A9624C"/>
    <w:rPr>
      <w:rFonts w:cs="Symbol"/>
    </w:rPr>
  </w:style>
  <w:style w:type="character" w:customStyle="1" w:styleId="ListLabel2252">
    <w:name w:val="ListLabel 2252"/>
    <w:qFormat/>
    <w:rsid w:val="00A9624C"/>
    <w:rPr>
      <w:rFonts w:cs="Courier New"/>
    </w:rPr>
  </w:style>
  <w:style w:type="character" w:customStyle="1" w:styleId="ListLabel2253">
    <w:name w:val="ListLabel 2253"/>
    <w:qFormat/>
    <w:rsid w:val="00A9624C"/>
    <w:rPr>
      <w:rFonts w:cs="Wingdings"/>
    </w:rPr>
  </w:style>
  <w:style w:type="character" w:customStyle="1" w:styleId="ListLabel2254">
    <w:name w:val="ListLabel 2254"/>
    <w:qFormat/>
    <w:rsid w:val="00A9624C"/>
    <w:rPr>
      <w:rFonts w:cs="Symbol"/>
    </w:rPr>
  </w:style>
  <w:style w:type="character" w:customStyle="1" w:styleId="ListLabel2255">
    <w:name w:val="ListLabel 2255"/>
    <w:qFormat/>
    <w:rsid w:val="00A9624C"/>
    <w:rPr>
      <w:rFonts w:cs="Courier New"/>
    </w:rPr>
  </w:style>
  <w:style w:type="character" w:customStyle="1" w:styleId="ListLabel2256">
    <w:name w:val="ListLabel 2256"/>
    <w:qFormat/>
    <w:rsid w:val="00A9624C"/>
    <w:rPr>
      <w:rFonts w:cs="Wingdings"/>
    </w:rPr>
  </w:style>
  <w:style w:type="character" w:customStyle="1" w:styleId="ListLabel2257">
    <w:name w:val="ListLabel 2257"/>
    <w:qFormat/>
    <w:rsid w:val="00A9624C"/>
    <w:rPr>
      <w:rFonts w:cs="Symbol"/>
    </w:rPr>
  </w:style>
  <w:style w:type="character" w:customStyle="1" w:styleId="ListLabel2258">
    <w:name w:val="ListLabel 2258"/>
    <w:qFormat/>
    <w:rsid w:val="00A9624C"/>
    <w:rPr>
      <w:rFonts w:cs="Courier New"/>
    </w:rPr>
  </w:style>
  <w:style w:type="character" w:customStyle="1" w:styleId="ListLabel2259">
    <w:name w:val="ListLabel 2259"/>
    <w:qFormat/>
    <w:rsid w:val="00A9624C"/>
    <w:rPr>
      <w:rFonts w:cs="Wingdings"/>
    </w:rPr>
  </w:style>
  <w:style w:type="character" w:customStyle="1" w:styleId="ListLabel2260">
    <w:name w:val="ListLabel 2260"/>
    <w:qFormat/>
    <w:rsid w:val="00A9624C"/>
    <w:rPr>
      <w:rFonts w:cs="Times New Roman"/>
    </w:rPr>
  </w:style>
  <w:style w:type="character" w:customStyle="1" w:styleId="ListLabel2261">
    <w:name w:val="ListLabel 2261"/>
    <w:qFormat/>
    <w:rsid w:val="00A9624C"/>
    <w:rPr>
      <w:rFonts w:cs="Times New Roman"/>
    </w:rPr>
  </w:style>
  <w:style w:type="character" w:customStyle="1" w:styleId="ListLabel2262">
    <w:name w:val="ListLabel 2262"/>
    <w:qFormat/>
    <w:rsid w:val="00A9624C"/>
    <w:rPr>
      <w:rFonts w:cs="Times New Roman"/>
    </w:rPr>
  </w:style>
  <w:style w:type="character" w:customStyle="1" w:styleId="ListLabel2263">
    <w:name w:val="ListLabel 2263"/>
    <w:qFormat/>
    <w:rsid w:val="00A9624C"/>
    <w:rPr>
      <w:rFonts w:cs="Times New Roman"/>
    </w:rPr>
  </w:style>
  <w:style w:type="character" w:customStyle="1" w:styleId="ListLabel2264">
    <w:name w:val="ListLabel 2264"/>
    <w:qFormat/>
    <w:rsid w:val="00A9624C"/>
    <w:rPr>
      <w:rFonts w:cs="Times New Roman"/>
    </w:rPr>
  </w:style>
  <w:style w:type="character" w:customStyle="1" w:styleId="ListLabel2265">
    <w:name w:val="ListLabel 2265"/>
    <w:qFormat/>
    <w:rsid w:val="00A9624C"/>
    <w:rPr>
      <w:rFonts w:cs="Times New Roman"/>
    </w:rPr>
  </w:style>
  <w:style w:type="character" w:customStyle="1" w:styleId="ListLabel2266">
    <w:name w:val="ListLabel 2266"/>
    <w:qFormat/>
    <w:rsid w:val="00A9624C"/>
    <w:rPr>
      <w:rFonts w:cs="Times New Roman"/>
    </w:rPr>
  </w:style>
  <w:style w:type="character" w:customStyle="1" w:styleId="ListLabel2267">
    <w:name w:val="ListLabel 2267"/>
    <w:qFormat/>
    <w:rsid w:val="00A9624C"/>
    <w:rPr>
      <w:rFonts w:cs="Times New Roman"/>
    </w:rPr>
  </w:style>
  <w:style w:type="character" w:customStyle="1" w:styleId="ListLabel2268">
    <w:name w:val="ListLabel 2268"/>
    <w:qFormat/>
    <w:rsid w:val="00A9624C"/>
    <w:rPr>
      <w:rFonts w:cs="Times New Roman"/>
    </w:rPr>
  </w:style>
  <w:style w:type="character" w:customStyle="1" w:styleId="ListLabel2269">
    <w:name w:val="ListLabel 2269"/>
    <w:qFormat/>
    <w:rsid w:val="00A9624C"/>
    <w:rPr>
      <w:rFonts w:cs="Times New Roman"/>
    </w:rPr>
  </w:style>
  <w:style w:type="character" w:customStyle="1" w:styleId="ListLabel2270">
    <w:name w:val="ListLabel 2270"/>
    <w:qFormat/>
    <w:rsid w:val="00A9624C"/>
    <w:rPr>
      <w:rFonts w:cs="Times New Roman"/>
    </w:rPr>
  </w:style>
  <w:style w:type="character" w:customStyle="1" w:styleId="ListLabel2271">
    <w:name w:val="ListLabel 2271"/>
    <w:qFormat/>
    <w:rsid w:val="00A9624C"/>
    <w:rPr>
      <w:rFonts w:cs="Times New Roman"/>
    </w:rPr>
  </w:style>
  <w:style w:type="character" w:customStyle="1" w:styleId="ListLabel2272">
    <w:name w:val="ListLabel 2272"/>
    <w:qFormat/>
    <w:rsid w:val="00A9624C"/>
    <w:rPr>
      <w:rFonts w:cs="Times New Roman"/>
    </w:rPr>
  </w:style>
  <w:style w:type="character" w:customStyle="1" w:styleId="ListLabel2273">
    <w:name w:val="ListLabel 2273"/>
    <w:qFormat/>
    <w:rsid w:val="00A9624C"/>
    <w:rPr>
      <w:rFonts w:cs="Times New Roman"/>
    </w:rPr>
  </w:style>
  <w:style w:type="character" w:customStyle="1" w:styleId="ListLabel2274">
    <w:name w:val="ListLabel 2274"/>
    <w:qFormat/>
    <w:rsid w:val="00A9624C"/>
    <w:rPr>
      <w:rFonts w:cs="Times New Roman"/>
    </w:rPr>
  </w:style>
  <w:style w:type="character" w:customStyle="1" w:styleId="ListLabel2275">
    <w:name w:val="ListLabel 2275"/>
    <w:qFormat/>
    <w:rsid w:val="00A9624C"/>
    <w:rPr>
      <w:rFonts w:cs="Times New Roman"/>
    </w:rPr>
  </w:style>
  <w:style w:type="character" w:customStyle="1" w:styleId="ListLabel2276">
    <w:name w:val="ListLabel 2276"/>
    <w:qFormat/>
    <w:rsid w:val="00A9624C"/>
    <w:rPr>
      <w:rFonts w:cs="Times New Roman"/>
    </w:rPr>
  </w:style>
  <w:style w:type="character" w:customStyle="1" w:styleId="ListLabel2277">
    <w:name w:val="ListLabel 2277"/>
    <w:qFormat/>
    <w:rsid w:val="00A9624C"/>
    <w:rPr>
      <w:rFonts w:cs="Times New Roman"/>
    </w:rPr>
  </w:style>
  <w:style w:type="character" w:customStyle="1" w:styleId="ListLabel2278">
    <w:name w:val="ListLabel 2278"/>
    <w:qFormat/>
    <w:rsid w:val="00A9624C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A9624C"/>
    <w:rPr>
      <w:rFonts w:cs="Times New Roman"/>
    </w:rPr>
  </w:style>
  <w:style w:type="character" w:customStyle="1" w:styleId="ListLabel2280">
    <w:name w:val="ListLabel 2280"/>
    <w:qFormat/>
    <w:rsid w:val="00A9624C"/>
    <w:rPr>
      <w:rFonts w:cs="Times New Roman"/>
    </w:rPr>
  </w:style>
  <w:style w:type="character" w:customStyle="1" w:styleId="ListLabel2281">
    <w:name w:val="ListLabel 2281"/>
    <w:qFormat/>
    <w:rsid w:val="00A9624C"/>
    <w:rPr>
      <w:rFonts w:cs="Times New Roman"/>
    </w:rPr>
  </w:style>
  <w:style w:type="character" w:customStyle="1" w:styleId="ListLabel2282">
    <w:name w:val="ListLabel 2282"/>
    <w:qFormat/>
    <w:rsid w:val="00A9624C"/>
    <w:rPr>
      <w:rFonts w:cs="Times New Roman"/>
    </w:rPr>
  </w:style>
  <w:style w:type="character" w:customStyle="1" w:styleId="ListLabel2283">
    <w:name w:val="ListLabel 2283"/>
    <w:qFormat/>
    <w:rsid w:val="00A9624C"/>
    <w:rPr>
      <w:rFonts w:cs="Times New Roman"/>
    </w:rPr>
  </w:style>
  <w:style w:type="character" w:customStyle="1" w:styleId="ListLabel2284">
    <w:name w:val="ListLabel 2284"/>
    <w:qFormat/>
    <w:rsid w:val="00A9624C"/>
    <w:rPr>
      <w:rFonts w:cs="Times New Roman"/>
    </w:rPr>
  </w:style>
  <w:style w:type="character" w:customStyle="1" w:styleId="ListLabel2285">
    <w:name w:val="ListLabel 2285"/>
    <w:qFormat/>
    <w:rsid w:val="00A9624C"/>
    <w:rPr>
      <w:rFonts w:cs="Times New Roman"/>
    </w:rPr>
  </w:style>
  <w:style w:type="character" w:customStyle="1" w:styleId="ListLabel2286">
    <w:name w:val="ListLabel 2286"/>
    <w:qFormat/>
    <w:rsid w:val="00A9624C"/>
    <w:rPr>
      <w:rFonts w:cs="Times New Roman"/>
    </w:rPr>
  </w:style>
  <w:style w:type="character" w:customStyle="1" w:styleId="ListLabel2287">
    <w:name w:val="ListLabel 2287"/>
    <w:qFormat/>
    <w:rsid w:val="00A9624C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A9624C"/>
    <w:rPr>
      <w:rFonts w:cs="Times New Roman"/>
    </w:rPr>
  </w:style>
  <w:style w:type="character" w:customStyle="1" w:styleId="ListLabel2289">
    <w:name w:val="ListLabel 2289"/>
    <w:qFormat/>
    <w:rsid w:val="00A9624C"/>
    <w:rPr>
      <w:rFonts w:cs="Times New Roman"/>
    </w:rPr>
  </w:style>
  <w:style w:type="character" w:customStyle="1" w:styleId="ListLabel2290">
    <w:name w:val="ListLabel 2290"/>
    <w:qFormat/>
    <w:rsid w:val="00A9624C"/>
    <w:rPr>
      <w:rFonts w:cs="Times New Roman"/>
    </w:rPr>
  </w:style>
  <w:style w:type="character" w:customStyle="1" w:styleId="ListLabel2291">
    <w:name w:val="ListLabel 2291"/>
    <w:qFormat/>
    <w:rsid w:val="00A9624C"/>
    <w:rPr>
      <w:rFonts w:cs="Times New Roman"/>
    </w:rPr>
  </w:style>
  <w:style w:type="character" w:customStyle="1" w:styleId="ListLabel2292">
    <w:name w:val="ListLabel 2292"/>
    <w:qFormat/>
    <w:rsid w:val="00A9624C"/>
    <w:rPr>
      <w:rFonts w:cs="Times New Roman"/>
    </w:rPr>
  </w:style>
  <w:style w:type="character" w:customStyle="1" w:styleId="ListLabel2293">
    <w:name w:val="ListLabel 2293"/>
    <w:qFormat/>
    <w:rsid w:val="00A9624C"/>
    <w:rPr>
      <w:rFonts w:cs="Times New Roman"/>
    </w:rPr>
  </w:style>
  <w:style w:type="character" w:customStyle="1" w:styleId="ListLabel2294">
    <w:name w:val="ListLabel 2294"/>
    <w:qFormat/>
    <w:rsid w:val="00A9624C"/>
    <w:rPr>
      <w:rFonts w:cs="Times New Roman"/>
    </w:rPr>
  </w:style>
  <w:style w:type="character" w:customStyle="1" w:styleId="ListLabel2295">
    <w:name w:val="ListLabel 2295"/>
    <w:qFormat/>
    <w:rsid w:val="00A9624C"/>
    <w:rPr>
      <w:rFonts w:cs="Times New Roman"/>
    </w:rPr>
  </w:style>
  <w:style w:type="character" w:customStyle="1" w:styleId="ListLabel2296">
    <w:name w:val="ListLabel 2296"/>
    <w:qFormat/>
    <w:rsid w:val="00A9624C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A9624C"/>
    <w:rPr>
      <w:rFonts w:cs="Times New Roman"/>
    </w:rPr>
  </w:style>
  <w:style w:type="character" w:customStyle="1" w:styleId="ListLabel2298">
    <w:name w:val="ListLabel 2298"/>
    <w:qFormat/>
    <w:rsid w:val="00A9624C"/>
    <w:rPr>
      <w:rFonts w:cs="Times New Roman"/>
    </w:rPr>
  </w:style>
  <w:style w:type="character" w:customStyle="1" w:styleId="ListLabel2299">
    <w:name w:val="ListLabel 2299"/>
    <w:qFormat/>
    <w:rsid w:val="00A9624C"/>
    <w:rPr>
      <w:rFonts w:cs="Times New Roman"/>
    </w:rPr>
  </w:style>
  <w:style w:type="character" w:customStyle="1" w:styleId="ListLabel2300">
    <w:name w:val="ListLabel 2300"/>
    <w:qFormat/>
    <w:rsid w:val="00A9624C"/>
    <w:rPr>
      <w:rFonts w:cs="Times New Roman"/>
    </w:rPr>
  </w:style>
  <w:style w:type="character" w:customStyle="1" w:styleId="ListLabel2301">
    <w:name w:val="ListLabel 2301"/>
    <w:qFormat/>
    <w:rsid w:val="00A9624C"/>
    <w:rPr>
      <w:rFonts w:cs="Times New Roman"/>
    </w:rPr>
  </w:style>
  <w:style w:type="character" w:customStyle="1" w:styleId="ListLabel2302">
    <w:name w:val="ListLabel 2302"/>
    <w:qFormat/>
    <w:rsid w:val="00A9624C"/>
    <w:rPr>
      <w:rFonts w:cs="Times New Roman"/>
    </w:rPr>
  </w:style>
  <w:style w:type="character" w:customStyle="1" w:styleId="ListLabel2303">
    <w:name w:val="ListLabel 2303"/>
    <w:qFormat/>
    <w:rsid w:val="00A9624C"/>
    <w:rPr>
      <w:rFonts w:cs="Times New Roman"/>
    </w:rPr>
  </w:style>
  <w:style w:type="character" w:customStyle="1" w:styleId="ListLabel2304">
    <w:name w:val="ListLabel 2304"/>
    <w:qFormat/>
    <w:rsid w:val="00A9624C"/>
    <w:rPr>
      <w:rFonts w:cs="Times New Roman"/>
    </w:rPr>
  </w:style>
  <w:style w:type="character" w:customStyle="1" w:styleId="ListLabel2305">
    <w:name w:val="ListLabel 2305"/>
    <w:qFormat/>
    <w:rsid w:val="00A9624C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A9624C"/>
    <w:rPr>
      <w:rFonts w:cs="Times New Roman"/>
    </w:rPr>
  </w:style>
  <w:style w:type="character" w:customStyle="1" w:styleId="ListLabel2307">
    <w:name w:val="ListLabel 2307"/>
    <w:qFormat/>
    <w:rsid w:val="00A9624C"/>
    <w:rPr>
      <w:rFonts w:cs="Times New Roman"/>
    </w:rPr>
  </w:style>
  <w:style w:type="character" w:customStyle="1" w:styleId="ListLabel2308">
    <w:name w:val="ListLabel 2308"/>
    <w:qFormat/>
    <w:rsid w:val="00A9624C"/>
    <w:rPr>
      <w:rFonts w:cs="Times New Roman"/>
    </w:rPr>
  </w:style>
  <w:style w:type="character" w:customStyle="1" w:styleId="ListLabel2309">
    <w:name w:val="ListLabel 2309"/>
    <w:qFormat/>
    <w:rsid w:val="00A9624C"/>
    <w:rPr>
      <w:rFonts w:cs="Times New Roman"/>
    </w:rPr>
  </w:style>
  <w:style w:type="character" w:customStyle="1" w:styleId="ListLabel2310">
    <w:name w:val="ListLabel 2310"/>
    <w:qFormat/>
    <w:rsid w:val="00A9624C"/>
    <w:rPr>
      <w:rFonts w:cs="Times New Roman"/>
    </w:rPr>
  </w:style>
  <w:style w:type="character" w:customStyle="1" w:styleId="ListLabel2311">
    <w:name w:val="ListLabel 2311"/>
    <w:qFormat/>
    <w:rsid w:val="00A9624C"/>
    <w:rPr>
      <w:rFonts w:cs="Times New Roman"/>
    </w:rPr>
  </w:style>
  <w:style w:type="character" w:customStyle="1" w:styleId="ListLabel2312">
    <w:name w:val="ListLabel 2312"/>
    <w:qFormat/>
    <w:rsid w:val="00A9624C"/>
    <w:rPr>
      <w:rFonts w:cs="Times New Roman"/>
    </w:rPr>
  </w:style>
  <w:style w:type="character" w:customStyle="1" w:styleId="ListLabel2313">
    <w:name w:val="ListLabel 2313"/>
    <w:qFormat/>
    <w:rsid w:val="00A9624C"/>
    <w:rPr>
      <w:rFonts w:cs="Times New Roman"/>
    </w:rPr>
  </w:style>
  <w:style w:type="character" w:customStyle="1" w:styleId="ListLabel2314">
    <w:name w:val="ListLabel 231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A9624C"/>
    <w:rPr>
      <w:rFonts w:cs="Times New Roman"/>
    </w:rPr>
  </w:style>
  <w:style w:type="character" w:customStyle="1" w:styleId="ListLabel2316">
    <w:name w:val="ListLabel 2316"/>
    <w:qFormat/>
    <w:rsid w:val="00A9624C"/>
    <w:rPr>
      <w:rFonts w:cs="Times New Roman"/>
    </w:rPr>
  </w:style>
  <w:style w:type="character" w:customStyle="1" w:styleId="ListLabel2317">
    <w:name w:val="ListLabel 2317"/>
    <w:qFormat/>
    <w:rsid w:val="00A9624C"/>
    <w:rPr>
      <w:rFonts w:cs="Times New Roman"/>
    </w:rPr>
  </w:style>
  <w:style w:type="character" w:customStyle="1" w:styleId="ListLabel2318">
    <w:name w:val="ListLabel 2318"/>
    <w:qFormat/>
    <w:rsid w:val="00A9624C"/>
    <w:rPr>
      <w:rFonts w:cs="Times New Roman"/>
    </w:rPr>
  </w:style>
  <w:style w:type="character" w:customStyle="1" w:styleId="ListLabel2319">
    <w:name w:val="ListLabel 2319"/>
    <w:qFormat/>
    <w:rsid w:val="00A9624C"/>
    <w:rPr>
      <w:rFonts w:cs="Times New Roman"/>
    </w:rPr>
  </w:style>
  <w:style w:type="character" w:customStyle="1" w:styleId="ListLabel2320">
    <w:name w:val="ListLabel 2320"/>
    <w:qFormat/>
    <w:rsid w:val="00A9624C"/>
    <w:rPr>
      <w:rFonts w:cs="Times New Roman"/>
    </w:rPr>
  </w:style>
  <w:style w:type="character" w:customStyle="1" w:styleId="ListLabel2321">
    <w:name w:val="ListLabel 2321"/>
    <w:qFormat/>
    <w:rsid w:val="00A9624C"/>
    <w:rPr>
      <w:rFonts w:cs="Times New Roman"/>
    </w:rPr>
  </w:style>
  <w:style w:type="character" w:customStyle="1" w:styleId="ListLabel2322">
    <w:name w:val="ListLabel 2322"/>
    <w:qFormat/>
    <w:rsid w:val="00A9624C"/>
    <w:rPr>
      <w:rFonts w:cs="Times New Roman"/>
    </w:rPr>
  </w:style>
  <w:style w:type="character" w:customStyle="1" w:styleId="ListLabel2323">
    <w:name w:val="ListLabel 232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A9624C"/>
    <w:rPr>
      <w:rFonts w:cs="Times New Roman"/>
    </w:rPr>
  </w:style>
  <w:style w:type="character" w:customStyle="1" w:styleId="ListLabel2325">
    <w:name w:val="ListLabel 2325"/>
    <w:qFormat/>
    <w:rsid w:val="00A9624C"/>
    <w:rPr>
      <w:rFonts w:cs="Times New Roman"/>
    </w:rPr>
  </w:style>
  <w:style w:type="character" w:customStyle="1" w:styleId="ListLabel2326">
    <w:name w:val="ListLabel 2326"/>
    <w:qFormat/>
    <w:rsid w:val="00A9624C"/>
    <w:rPr>
      <w:rFonts w:cs="Times New Roman"/>
    </w:rPr>
  </w:style>
  <w:style w:type="character" w:customStyle="1" w:styleId="ListLabel2327">
    <w:name w:val="ListLabel 2327"/>
    <w:qFormat/>
    <w:rsid w:val="00A9624C"/>
    <w:rPr>
      <w:rFonts w:cs="Times New Roman"/>
    </w:rPr>
  </w:style>
  <w:style w:type="character" w:customStyle="1" w:styleId="ListLabel2328">
    <w:name w:val="ListLabel 2328"/>
    <w:qFormat/>
    <w:rsid w:val="00A9624C"/>
    <w:rPr>
      <w:rFonts w:cs="Times New Roman"/>
    </w:rPr>
  </w:style>
  <w:style w:type="character" w:customStyle="1" w:styleId="ListLabel2329">
    <w:name w:val="ListLabel 2329"/>
    <w:qFormat/>
    <w:rsid w:val="00A9624C"/>
    <w:rPr>
      <w:rFonts w:cs="Times New Roman"/>
    </w:rPr>
  </w:style>
  <w:style w:type="character" w:customStyle="1" w:styleId="ListLabel2330">
    <w:name w:val="ListLabel 2330"/>
    <w:qFormat/>
    <w:rsid w:val="00A9624C"/>
    <w:rPr>
      <w:rFonts w:cs="Times New Roman"/>
    </w:rPr>
  </w:style>
  <w:style w:type="character" w:customStyle="1" w:styleId="ListLabel2331">
    <w:name w:val="ListLabel 2331"/>
    <w:qFormat/>
    <w:rsid w:val="00A9624C"/>
    <w:rPr>
      <w:rFonts w:cs="Times New Roman"/>
    </w:rPr>
  </w:style>
  <w:style w:type="character" w:customStyle="1" w:styleId="ListLabel2332">
    <w:name w:val="ListLabel 2332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A9624C"/>
    <w:rPr>
      <w:rFonts w:cs="Times New Roman"/>
    </w:rPr>
  </w:style>
  <w:style w:type="character" w:customStyle="1" w:styleId="ListLabel2334">
    <w:name w:val="ListLabel 2334"/>
    <w:qFormat/>
    <w:rsid w:val="00A9624C"/>
    <w:rPr>
      <w:rFonts w:cs="Times New Roman"/>
    </w:rPr>
  </w:style>
  <w:style w:type="character" w:customStyle="1" w:styleId="ListLabel2335">
    <w:name w:val="ListLabel 2335"/>
    <w:qFormat/>
    <w:rsid w:val="00A9624C"/>
    <w:rPr>
      <w:rFonts w:cs="Times New Roman"/>
    </w:rPr>
  </w:style>
  <w:style w:type="character" w:customStyle="1" w:styleId="ListLabel2336">
    <w:name w:val="ListLabel 2336"/>
    <w:qFormat/>
    <w:rsid w:val="00A9624C"/>
    <w:rPr>
      <w:rFonts w:cs="Times New Roman"/>
    </w:rPr>
  </w:style>
  <w:style w:type="character" w:customStyle="1" w:styleId="ListLabel2337">
    <w:name w:val="ListLabel 2337"/>
    <w:qFormat/>
    <w:rsid w:val="00A9624C"/>
    <w:rPr>
      <w:rFonts w:cs="Times New Roman"/>
    </w:rPr>
  </w:style>
  <w:style w:type="character" w:customStyle="1" w:styleId="ListLabel2338">
    <w:name w:val="ListLabel 2338"/>
    <w:qFormat/>
    <w:rsid w:val="00A9624C"/>
    <w:rPr>
      <w:rFonts w:cs="Times New Roman"/>
    </w:rPr>
  </w:style>
  <w:style w:type="character" w:customStyle="1" w:styleId="ListLabel2339">
    <w:name w:val="ListLabel 2339"/>
    <w:qFormat/>
    <w:rsid w:val="00A9624C"/>
    <w:rPr>
      <w:rFonts w:cs="Times New Roman"/>
    </w:rPr>
  </w:style>
  <w:style w:type="character" w:customStyle="1" w:styleId="ListLabel2340">
    <w:name w:val="ListLabel 2340"/>
    <w:qFormat/>
    <w:rsid w:val="00A9624C"/>
    <w:rPr>
      <w:rFonts w:cs="Times New Roman"/>
    </w:rPr>
  </w:style>
  <w:style w:type="character" w:customStyle="1" w:styleId="ListLabel2341">
    <w:name w:val="ListLabel 2341"/>
    <w:qFormat/>
    <w:rsid w:val="00A9624C"/>
    <w:rPr>
      <w:b/>
    </w:rPr>
  </w:style>
  <w:style w:type="character" w:customStyle="1" w:styleId="ListLabel2342">
    <w:name w:val="ListLabel 2342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A9624C"/>
    <w:rPr>
      <w:rFonts w:cs="Courier New"/>
    </w:rPr>
  </w:style>
  <w:style w:type="character" w:customStyle="1" w:styleId="ListLabel2344">
    <w:name w:val="ListLabel 2344"/>
    <w:qFormat/>
    <w:rsid w:val="00A9624C"/>
    <w:rPr>
      <w:rFonts w:cs="Wingdings"/>
    </w:rPr>
  </w:style>
  <w:style w:type="character" w:customStyle="1" w:styleId="ListLabel2345">
    <w:name w:val="ListLabel 2345"/>
    <w:qFormat/>
    <w:rsid w:val="00A9624C"/>
    <w:rPr>
      <w:rFonts w:cs="Symbol"/>
    </w:rPr>
  </w:style>
  <w:style w:type="character" w:customStyle="1" w:styleId="ListLabel2346">
    <w:name w:val="ListLabel 2346"/>
    <w:qFormat/>
    <w:rsid w:val="00A9624C"/>
    <w:rPr>
      <w:rFonts w:cs="Courier New"/>
    </w:rPr>
  </w:style>
  <w:style w:type="character" w:customStyle="1" w:styleId="ListLabel2347">
    <w:name w:val="ListLabel 2347"/>
    <w:qFormat/>
    <w:rsid w:val="00A9624C"/>
    <w:rPr>
      <w:rFonts w:cs="Wingdings"/>
    </w:rPr>
  </w:style>
  <w:style w:type="character" w:customStyle="1" w:styleId="ListLabel2348">
    <w:name w:val="ListLabel 2348"/>
    <w:qFormat/>
    <w:rsid w:val="00A9624C"/>
    <w:rPr>
      <w:rFonts w:cs="Symbol"/>
    </w:rPr>
  </w:style>
  <w:style w:type="character" w:customStyle="1" w:styleId="ListLabel2349">
    <w:name w:val="ListLabel 2349"/>
    <w:qFormat/>
    <w:rsid w:val="00A9624C"/>
    <w:rPr>
      <w:rFonts w:cs="Courier New"/>
    </w:rPr>
  </w:style>
  <w:style w:type="character" w:customStyle="1" w:styleId="ListLabel2350">
    <w:name w:val="ListLabel 2350"/>
    <w:qFormat/>
    <w:rsid w:val="00A9624C"/>
    <w:rPr>
      <w:rFonts w:cs="Wingdings"/>
    </w:rPr>
  </w:style>
  <w:style w:type="character" w:customStyle="1" w:styleId="ListLabel2351">
    <w:name w:val="ListLabel 2351"/>
    <w:qFormat/>
    <w:rsid w:val="00A9624C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A9624C"/>
    <w:rPr>
      <w:rFonts w:cs="Courier New"/>
    </w:rPr>
  </w:style>
  <w:style w:type="character" w:customStyle="1" w:styleId="ListLabel2353">
    <w:name w:val="ListLabel 2353"/>
    <w:qFormat/>
    <w:rsid w:val="00A9624C"/>
    <w:rPr>
      <w:rFonts w:cs="Wingdings"/>
    </w:rPr>
  </w:style>
  <w:style w:type="character" w:customStyle="1" w:styleId="ListLabel2354">
    <w:name w:val="ListLabel 2354"/>
    <w:qFormat/>
    <w:rsid w:val="00A9624C"/>
    <w:rPr>
      <w:rFonts w:cs="Symbol"/>
    </w:rPr>
  </w:style>
  <w:style w:type="character" w:customStyle="1" w:styleId="ListLabel2355">
    <w:name w:val="ListLabel 2355"/>
    <w:qFormat/>
    <w:rsid w:val="00A9624C"/>
    <w:rPr>
      <w:rFonts w:cs="Courier New"/>
    </w:rPr>
  </w:style>
  <w:style w:type="character" w:customStyle="1" w:styleId="ListLabel2356">
    <w:name w:val="ListLabel 2356"/>
    <w:qFormat/>
    <w:rsid w:val="00A9624C"/>
    <w:rPr>
      <w:rFonts w:cs="Wingdings"/>
    </w:rPr>
  </w:style>
  <w:style w:type="character" w:customStyle="1" w:styleId="ListLabel2357">
    <w:name w:val="ListLabel 2357"/>
    <w:qFormat/>
    <w:rsid w:val="00A9624C"/>
    <w:rPr>
      <w:rFonts w:cs="Symbol"/>
    </w:rPr>
  </w:style>
  <w:style w:type="character" w:customStyle="1" w:styleId="ListLabel2358">
    <w:name w:val="ListLabel 2358"/>
    <w:qFormat/>
    <w:rsid w:val="00A9624C"/>
    <w:rPr>
      <w:rFonts w:cs="Courier New"/>
    </w:rPr>
  </w:style>
  <w:style w:type="character" w:customStyle="1" w:styleId="ListLabel2359">
    <w:name w:val="ListLabel 2359"/>
    <w:qFormat/>
    <w:rsid w:val="00A9624C"/>
    <w:rPr>
      <w:rFonts w:cs="Wingdings"/>
    </w:rPr>
  </w:style>
  <w:style w:type="character" w:customStyle="1" w:styleId="ListLabel2360">
    <w:name w:val="ListLabel 2360"/>
    <w:qFormat/>
    <w:rsid w:val="00A9624C"/>
    <w:rPr>
      <w:lang w:val="ca-ES" w:eastAsia="en-US" w:bidi="ar-SA"/>
    </w:rPr>
  </w:style>
  <w:style w:type="character" w:customStyle="1" w:styleId="ListLabel2361">
    <w:name w:val="ListLabel 23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A9624C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A9624C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A9624C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A9624C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A9624C"/>
    <w:rPr>
      <w:rFonts w:cs="Times New Roman"/>
      <w:sz w:val="22"/>
    </w:rPr>
  </w:style>
  <w:style w:type="character" w:customStyle="1" w:styleId="ListLabel2370">
    <w:name w:val="ListLabel 2370"/>
    <w:qFormat/>
    <w:rsid w:val="00A9624C"/>
    <w:rPr>
      <w:rFonts w:cs="Courier New"/>
    </w:rPr>
  </w:style>
  <w:style w:type="character" w:customStyle="1" w:styleId="ListLabel2371">
    <w:name w:val="ListLabel 2371"/>
    <w:qFormat/>
    <w:rsid w:val="00A9624C"/>
    <w:rPr>
      <w:rFonts w:cs="Wingdings"/>
    </w:rPr>
  </w:style>
  <w:style w:type="character" w:customStyle="1" w:styleId="ListLabel2372">
    <w:name w:val="ListLabel 2372"/>
    <w:qFormat/>
    <w:rsid w:val="00A9624C"/>
    <w:rPr>
      <w:rFonts w:cs="Symbol"/>
    </w:rPr>
  </w:style>
  <w:style w:type="character" w:customStyle="1" w:styleId="ListLabel2373">
    <w:name w:val="ListLabel 2373"/>
    <w:qFormat/>
    <w:rsid w:val="00A9624C"/>
    <w:rPr>
      <w:rFonts w:cs="Courier New"/>
    </w:rPr>
  </w:style>
  <w:style w:type="character" w:customStyle="1" w:styleId="ListLabel2374">
    <w:name w:val="ListLabel 2374"/>
    <w:qFormat/>
    <w:rsid w:val="00A9624C"/>
    <w:rPr>
      <w:rFonts w:cs="Wingdings"/>
    </w:rPr>
  </w:style>
  <w:style w:type="character" w:customStyle="1" w:styleId="ListLabel2375">
    <w:name w:val="ListLabel 2375"/>
    <w:qFormat/>
    <w:rsid w:val="00A9624C"/>
    <w:rPr>
      <w:rFonts w:cs="Symbol"/>
    </w:rPr>
  </w:style>
  <w:style w:type="character" w:customStyle="1" w:styleId="ListLabel2376">
    <w:name w:val="ListLabel 2376"/>
    <w:qFormat/>
    <w:rsid w:val="00A9624C"/>
    <w:rPr>
      <w:rFonts w:cs="Courier New"/>
    </w:rPr>
  </w:style>
  <w:style w:type="character" w:customStyle="1" w:styleId="ListLabel2377">
    <w:name w:val="ListLabel 2377"/>
    <w:qFormat/>
    <w:rsid w:val="00A9624C"/>
    <w:rPr>
      <w:rFonts w:cs="Wingdings"/>
    </w:rPr>
  </w:style>
  <w:style w:type="character" w:customStyle="1" w:styleId="ListLabel2378">
    <w:name w:val="ListLabel 2378"/>
    <w:qFormat/>
    <w:rsid w:val="00A9624C"/>
    <w:rPr>
      <w:lang w:val="ca-ES" w:eastAsia="en-US" w:bidi="ar-SA"/>
    </w:rPr>
  </w:style>
  <w:style w:type="character" w:customStyle="1" w:styleId="ListLabel2379">
    <w:name w:val="ListLabel 237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A9624C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A9624C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A9624C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A9624C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A9624C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A9624C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A9624C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A9624C"/>
    <w:rPr>
      <w:lang w:val="ca-ES" w:eastAsia="en-US" w:bidi="ar-SA"/>
    </w:rPr>
  </w:style>
  <w:style w:type="character" w:customStyle="1" w:styleId="ListLabel2388">
    <w:name w:val="ListLabel 23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A9624C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A9624C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A9624C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A9624C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A9624C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A9624C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A9624C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A9624C"/>
    <w:rPr>
      <w:lang w:val="ca-ES" w:eastAsia="en-US" w:bidi="ar-SA"/>
    </w:rPr>
  </w:style>
  <w:style w:type="character" w:customStyle="1" w:styleId="ListLabel2397">
    <w:name w:val="ListLabel 2397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A9624C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A9624C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A9624C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A9624C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A9624C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A9624C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A9624C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A9624C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A9624C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A9624C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A9624C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A9624C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A9624C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A9624C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A9624C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A9624C"/>
    <w:rPr>
      <w:lang w:val="ca-ES" w:eastAsia="en-US" w:bidi="ar-SA"/>
    </w:rPr>
  </w:style>
  <w:style w:type="character" w:customStyle="1" w:styleId="ListLabel2415">
    <w:name w:val="ListLabel 24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A9624C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A9624C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A9624C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A9624C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A9624C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A9624C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A9624C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A9624C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A9624C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A9624C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A9624C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A9624C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A9624C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A9624C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A9624C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A9624C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A9624C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A9624C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A9624C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A9624C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A9624C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A9624C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A9624C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A9624C"/>
    <w:rPr>
      <w:b/>
    </w:rPr>
  </w:style>
  <w:style w:type="character" w:customStyle="1" w:styleId="ListLabel2442">
    <w:name w:val="ListLabel 2442"/>
    <w:qFormat/>
    <w:rsid w:val="00A9624C"/>
    <w:rPr>
      <w:b/>
    </w:rPr>
  </w:style>
  <w:style w:type="character" w:customStyle="1" w:styleId="ListLabel2443">
    <w:name w:val="ListLabel 2443"/>
    <w:qFormat/>
    <w:rsid w:val="00A9624C"/>
    <w:rPr>
      <w:b/>
    </w:rPr>
  </w:style>
  <w:style w:type="character" w:customStyle="1" w:styleId="ListLabel2444">
    <w:name w:val="ListLabel 2444"/>
    <w:qFormat/>
    <w:rsid w:val="00A9624C"/>
    <w:rPr>
      <w:b/>
    </w:rPr>
  </w:style>
  <w:style w:type="character" w:customStyle="1" w:styleId="ListLabel2445">
    <w:name w:val="ListLabel 2445"/>
    <w:qFormat/>
    <w:rsid w:val="00A9624C"/>
    <w:rPr>
      <w:b/>
    </w:rPr>
  </w:style>
  <w:style w:type="character" w:customStyle="1" w:styleId="ListLabel2446">
    <w:name w:val="ListLabel 2446"/>
    <w:qFormat/>
    <w:rsid w:val="00A9624C"/>
    <w:rPr>
      <w:b/>
    </w:rPr>
  </w:style>
  <w:style w:type="character" w:customStyle="1" w:styleId="ListLabel2447">
    <w:name w:val="ListLabel 2447"/>
    <w:qFormat/>
    <w:rsid w:val="00A9624C"/>
    <w:rPr>
      <w:b/>
    </w:rPr>
  </w:style>
  <w:style w:type="character" w:customStyle="1" w:styleId="ListLabel2448">
    <w:name w:val="ListLabel 2448"/>
    <w:qFormat/>
    <w:rsid w:val="00A9624C"/>
    <w:rPr>
      <w:b/>
    </w:rPr>
  </w:style>
  <w:style w:type="character" w:customStyle="1" w:styleId="ListLabel2449">
    <w:name w:val="ListLabel 2449"/>
    <w:qFormat/>
    <w:rsid w:val="00A9624C"/>
    <w:rPr>
      <w:b/>
    </w:rPr>
  </w:style>
  <w:style w:type="character" w:customStyle="1" w:styleId="ListLabel2450">
    <w:name w:val="ListLabel 2450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A9624C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A9624C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A9624C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A9624C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A9624C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A9624C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A9624C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A9624C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A9624C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A9624C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A9624C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A9624C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A9624C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A9624C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A9624C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A9624C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A9624C"/>
    <w:rPr>
      <w:rFonts w:cs="Wingdings"/>
    </w:rPr>
  </w:style>
  <w:style w:type="character" w:customStyle="1" w:styleId="ListLabel2471">
    <w:name w:val="ListLabel 2471"/>
    <w:qFormat/>
    <w:rsid w:val="00A9624C"/>
    <w:rPr>
      <w:rFonts w:cs="Symbol"/>
    </w:rPr>
  </w:style>
  <w:style w:type="character" w:customStyle="1" w:styleId="ListLabel2472">
    <w:name w:val="ListLabel 247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A9624C"/>
    <w:rPr>
      <w:rFonts w:cs="Wingdings"/>
    </w:rPr>
  </w:style>
  <w:style w:type="character" w:customStyle="1" w:styleId="ListLabel2474">
    <w:name w:val="ListLabel 2474"/>
    <w:qFormat/>
    <w:rsid w:val="00A9624C"/>
    <w:rPr>
      <w:rFonts w:cs="Symbol"/>
    </w:rPr>
  </w:style>
  <w:style w:type="character" w:customStyle="1" w:styleId="ListLabel2475">
    <w:name w:val="ListLabel 247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A9624C"/>
    <w:rPr>
      <w:rFonts w:cs="Wingdings"/>
    </w:rPr>
  </w:style>
  <w:style w:type="character" w:customStyle="1" w:styleId="EnlladInternet">
    <w:name w:val="Enllaç d'Internet"/>
    <w:unhideWhenUsed/>
    <w:qFormat/>
    <w:rsid w:val="00A9624C"/>
    <w:rPr>
      <w:color w:val="0563C1"/>
      <w:u w:val="single"/>
    </w:rPr>
  </w:style>
  <w:style w:type="character" w:customStyle="1" w:styleId="ListLabel2477">
    <w:name w:val="ListLabel 2477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A9624C"/>
    <w:rPr>
      <w:b w:val="0"/>
    </w:rPr>
  </w:style>
  <w:style w:type="character" w:customStyle="1" w:styleId="ListLabel2491">
    <w:name w:val="ListLabel 2491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A9624C"/>
    <w:rPr>
      <w:b w:val="0"/>
    </w:rPr>
  </w:style>
  <w:style w:type="character" w:customStyle="1" w:styleId="ListLabel2493">
    <w:name w:val="ListLabel 2493"/>
    <w:qFormat/>
    <w:rsid w:val="00A9624C"/>
    <w:rPr>
      <w:b w:val="0"/>
    </w:rPr>
  </w:style>
  <w:style w:type="character" w:customStyle="1" w:styleId="ListLabel2494">
    <w:name w:val="ListLabel 2494"/>
    <w:qFormat/>
    <w:rsid w:val="00A9624C"/>
    <w:rPr>
      <w:b w:val="0"/>
    </w:rPr>
  </w:style>
  <w:style w:type="character" w:customStyle="1" w:styleId="ListLabel2495">
    <w:name w:val="ListLabel 2495"/>
    <w:qFormat/>
    <w:rsid w:val="00A9624C"/>
    <w:rPr>
      <w:b w:val="0"/>
    </w:rPr>
  </w:style>
  <w:style w:type="character" w:customStyle="1" w:styleId="ListLabel2496">
    <w:name w:val="ListLabel 2496"/>
    <w:qFormat/>
    <w:rsid w:val="00A9624C"/>
    <w:rPr>
      <w:b w:val="0"/>
    </w:rPr>
  </w:style>
  <w:style w:type="character" w:customStyle="1" w:styleId="ListLabel2497">
    <w:name w:val="ListLabel 2497"/>
    <w:qFormat/>
    <w:rsid w:val="00A9624C"/>
    <w:rPr>
      <w:b w:val="0"/>
    </w:rPr>
  </w:style>
  <w:style w:type="character" w:customStyle="1" w:styleId="ListLabel2498">
    <w:name w:val="ListLabel 2498"/>
    <w:qFormat/>
    <w:rsid w:val="00A9624C"/>
    <w:rPr>
      <w:b w:val="0"/>
    </w:rPr>
  </w:style>
  <w:style w:type="character" w:customStyle="1" w:styleId="ListLabel2499">
    <w:name w:val="ListLabel 2499"/>
    <w:qFormat/>
    <w:rsid w:val="00A9624C"/>
    <w:rPr>
      <w:rFonts w:cs="Times New Roman"/>
      <w:sz w:val="22"/>
    </w:rPr>
  </w:style>
  <w:style w:type="character" w:customStyle="1" w:styleId="ListLabel2500">
    <w:name w:val="ListLabel 2500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A9624C"/>
    <w:rPr>
      <w:rFonts w:cs="Symbol"/>
      <w:sz w:val="22"/>
    </w:rPr>
  </w:style>
  <w:style w:type="character" w:customStyle="1" w:styleId="ListLabel2502">
    <w:name w:val="ListLabel 2502"/>
    <w:qFormat/>
    <w:rsid w:val="00A9624C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A9624C"/>
    <w:rPr>
      <w:rFonts w:cs="Courier New"/>
    </w:rPr>
  </w:style>
  <w:style w:type="character" w:customStyle="1" w:styleId="ListLabel2504">
    <w:name w:val="ListLabel 2504"/>
    <w:qFormat/>
    <w:rsid w:val="00A9624C"/>
    <w:rPr>
      <w:rFonts w:cs="Wingdings"/>
    </w:rPr>
  </w:style>
  <w:style w:type="character" w:customStyle="1" w:styleId="ListLabel2505">
    <w:name w:val="ListLabel 2505"/>
    <w:qFormat/>
    <w:rsid w:val="00A9624C"/>
    <w:rPr>
      <w:rFonts w:cs="Symbol"/>
    </w:rPr>
  </w:style>
  <w:style w:type="character" w:customStyle="1" w:styleId="ListLabel2506">
    <w:name w:val="ListLabel 2506"/>
    <w:qFormat/>
    <w:rsid w:val="00A9624C"/>
    <w:rPr>
      <w:rFonts w:cs="Courier New"/>
    </w:rPr>
  </w:style>
  <w:style w:type="character" w:customStyle="1" w:styleId="ListLabel2507">
    <w:name w:val="ListLabel 2507"/>
    <w:qFormat/>
    <w:rsid w:val="00A9624C"/>
    <w:rPr>
      <w:rFonts w:cs="Wingdings"/>
    </w:rPr>
  </w:style>
  <w:style w:type="character" w:customStyle="1" w:styleId="ListLabel2508">
    <w:name w:val="ListLabel 2508"/>
    <w:qFormat/>
    <w:rsid w:val="00A9624C"/>
    <w:rPr>
      <w:rFonts w:cs="Symbol"/>
    </w:rPr>
  </w:style>
  <w:style w:type="character" w:customStyle="1" w:styleId="ListLabel2509">
    <w:name w:val="ListLabel 2509"/>
    <w:qFormat/>
    <w:rsid w:val="00A9624C"/>
    <w:rPr>
      <w:rFonts w:cs="Courier New"/>
    </w:rPr>
  </w:style>
  <w:style w:type="character" w:customStyle="1" w:styleId="ListLabel2510">
    <w:name w:val="ListLabel 2510"/>
    <w:qFormat/>
    <w:rsid w:val="00A9624C"/>
    <w:rPr>
      <w:rFonts w:cs="Wingdings"/>
    </w:rPr>
  </w:style>
  <w:style w:type="character" w:customStyle="1" w:styleId="ListLabel2511">
    <w:name w:val="ListLabel 2511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A9624C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A9624C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A9624C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A9624C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A9624C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A9624C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A9624C"/>
    <w:rPr>
      <w:rFonts w:cs="Times New Roman"/>
    </w:rPr>
  </w:style>
  <w:style w:type="character" w:customStyle="1" w:styleId="ListLabel2523">
    <w:name w:val="ListLabel 2523"/>
    <w:qFormat/>
    <w:rsid w:val="00A9624C"/>
    <w:rPr>
      <w:rFonts w:cs="Times New Roman"/>
    </w:rPr>
  </w:style>
  <w:style w:type="character" w:customStyle="1" w:styleId="ListLabel2524">
    <w:name w:val="ListLabel 2524"/>
    <w:qFormat/>
    <w:rsid w:val="00A9624C"/>
    <w:rPr>
      <w:rFonts w:cs="Times New Roman"/>
    </w:rPr>
  </w:style>
  <w:style w:type="character" w:customStyle="1" w:styleId="ListLabel2525">
    <w:name w:val="ListLabel 2525"/>
    <w:qFormat/>
    <w:rsid w:val="00A9624C"/>
    <w:rPr>
      <w:rFonts w:cs="Times New Roman"/>
    </w:rPr>
  </w:style>
  <w:style w:type="character" w:customStyle="1" w:styleId="ListLabel2526">
    <w:name w:val="ListLabel 2526"/>
    <w:qFormat/>
    <w:rsid w:val="00A9624C"/>
    <w:rPr>
      <w:rFonts w:cs="Times New Roman"/>
    </w:rPr>
  </w:style>
  <w:style w:type="character" w:customStyle="1" w:styleId="ListLabel2527">
    <w:name w:val="ListLabel 2527"/>
    <w:qFormat/>
    <w:rsid w:val="00A9624C"/>
    <w:rPr>
      <w:rFonts w:cs="Times New Roman"/>
    </w:rPr>
  </w:style>
  <w:style w:type="character" w:customStyle="1" w:styleId="ListLabel2528">
    <w:name w:val="ListLabel 2528"/>
    <w:qFormat/>
    <w:rsid w:val="00A9624C"/>
    <w:rPr>
      <w:rFonts w:cs="Times New Roman"/>
    </w:rPr>
  </w:style>
  <w:style w:type="character" w:customStyle="1" w:styleId="ListLabel2529">
    <w:name w:val="ListLabel 2529"/>
    <w:qFormat/>
    <w:rsid w:val="00A9624C"/>
    <w:rPr>
      <w:rFonts w:cs="Times New Roman"/>
    </w:rPr>
  </w:style>
  <w:style w:type="character" w:customStyle="1" w:styleId="ListLabel2530">
    <w:name w:val="ListLabel 2530"/>
    <w:qFormat/>
    <w:rsid w:val="00A9624C"/>
    <w:rPr>
      <w:rFonts w:cs="Times New Roman"/>
    </w:rPr>
  </w:style>
  <w:style w:type="character" w:customStyle="1" w:styleId="ListLabel2531">
    <w:name w:val="ListLabel 253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A9624C"/>
    <w:rPr>
      <w:rFonts w:cs="Symbol"/>
    </w:rPr>
  </w:style>
  <w:style w:type="character" w:customStyle="1" w:styleId="ListLabel2534">
    <w:name w:val="ListLabel 2534"/>
    <w:qFormat/>
    <w:rsid w:val="00A9624C"/>
    <w:rPr>
      <w:rFonts w:cs="Symbol"/>
    </w:rPr>
  </w:style>
  <w:style w:type="character" w:customStyle="1" w:styleId="ListLabel2535">
    <w:name w:val="ListLabel 2535"/>
    <w:qFormat/>
    <w:rsid w:val="00A9624C"/>
    <w:rPr>
      <w:rFonts w:cs="Symbol"/>
    </w:rPr>
  </w:style>
  <w:style w:type="character" w:customStyle="1" w:styleId="ListLabel2536">
    <w:name w:val="ListLabel 2536"/>
    <w:qFormat/>
    <w:rsid w:val="00A9624C"/>
    <w:rPr>
      <w:rFonts w:cs="Symbol"/>
    </w:rPr>
  </w:style>
  <w:style w:type="character" w:customStyle="1" w:styleId="ListLabel2537">
    <w:name w:val="ListLabel 2537"/>
    <w:qFormat/>
    <w:rsid w:val="00A9624C"/>
    <w:rPr>
      <w:rFonts w:cs="Symbol"/>
    </w:rPr>
  </w:style>
  <w:style w:type="character" w:customStyle="1" w:styleId="ListLabel2538">
    <w:name w:val="ListLabel 2538"/>
    <w:qFormat/>
    <w:rsid w:val="00A9624C"/>
    <w:rPr>
      <w:rFonts w:cs="Symbol"/>
    </w:rPr>
  </w:style>
  <w:style w:type="character" w:customStyle="1" w:styleId="ListLabel2539">
    <w:name w:val="ListLabel 2539"/>
    <w:qFormat/>
    <w:rsid w:val="00A9624C"/>
    <w:rPr>
      <w:rFonts w:cs="Symbol"/>
    </w:rPr>
  </w:style>
  <w:style w:type="character" w:customStyle="1" w:styleId="ListLabel2540">
    <w:name w:val="ListLabel 2540"/>
    <w:qFormat/>
    <w:rsid w:val="00A9624C"/>
    <w:rPr>
      <w:rFonts w:cs="Symbol"/>
    </w:rPr>
  </w:style>
  <w:style w:type="character" w:customStyle="1" w:styleId="ListLabel2541">
    <w:name w:val="ListLabel 2541"/>
    <w:qFormat/>
    <w:rsid w:val="00A9624C"/>
    <w:rPr>
      <w:rFonts w:cs="Courier New"/>
    </w:rPr>
  </w:style>
  <w:style w:type="character" w:customStyle="1" w:styleId="ListLabel2542">
    <w:name w:val="ListLabel 2542"/>
    <w:qFormat/>
    <w:rsid w:val="00A9624C"/>
    <w:rPr>
      <w:rFonts w:cs="Wingdings"/>
    </w:rPr>
  </w:style>
  <w:style w:type="character" w:customStyle="1" w:styleId="ListLabel2543">
    <w:name w:val="ListLabel 2543"/>
    <w:qFormat/>
    <w:rsid w:val="00A9624C"/>
    <w:rPr>
      <w:rFonts w:cs="Symbol"/>
    </w:rPr>
  </w:style>
  <w:style w:type="character" w:customStyle="1" w:styleId="ListLabel2544">
    <w:name w:val="ListLabel 2544"/>
    <w:qFormat/>
    <w:rsid w:val="00A9624C"/>
    <w:rPr>
      <w:rFonts w:cs="Courier New"/>
    </w:rPr>
  </w:style>
  <w:style w:type="character" w:customStyle="1" w:styleId="ListLabel2545">
    <w:name w:val="ListLabel 2545"/>
    <w:qFormat/>
    <w:rsid w:val="00A9624C"/>
    <w:rPr>
      <w:rFonts w:cs="Wingdings"/>
    </w:rPr>
  </w:style>
  <w:style w:type="character" w:customStyle="1" w:styleId="ListLabel2546">
    <w:name w:val="ListLabel 2546"/>
    <w:qFormat/>
    <w:rsid w:val="00A9624C"/>
    <w:rPr>
      <w:rFonts w:cs="Symbol"/>
    </w:rPr>
  </w:style>
  <w:style w:type="character" w:customStyle="1" w:styleId="ListLabel2547">
    <w:name w:val="ListLabel 2547"/>
    <w:qFormat/>
    <w:rsid w:val="00A9624C"/>
    <w:rPr>
      <w:rFonts w:cs="Courier New"/>
    </w:rPr>
  </w:style>
  <w:style w:type="character" w:customStyle="1" w:styleId="ListLabel2548">
    <w:name w:val="ListLabel 2548"/>
    <w:qFormat/>
    <w:rsid w:val="00A9624C"/>
    <w:rPr>
      <w:rFonts w:cs="Wingdings"/>
    </w:rPr>
  </w:style>
  <w:style w:type="character" w:customStyle="1" w:styleId="ListLabel2549">
    <w:name w:val="ListLabel 2549"/>
    <w:qFormat/>
    <w:rsid w:val="00A9624C"/>
    <w:rPr>
      <w:rFonts w:cs="Times New Roman"/>
    </w:rPr>
  </w:style>
  <w:style w:type="character" w:customStyle="1" w:styleId="ListLabel2550">
    <w:name w:val="ListLabel 2550"/>
    <w:qFormat/>
    <w:rsid w:val="00A9624C"/>
    <w:rPr>
      <w:rFonts w:cs="Times New Roman"/>
    </w:rPr>
  </w:style>
  <w:style w:type="character" w:customStyle="1" w:styleId="ListLabel2551">
    <w:name w:val="ListLabel 2551"/>
    <w:qFormat/>
    <w:rsid w:val="00A9624C"/>
    <w:rPr>
      <w:rFonts w:cs="Times New Roman"/>
    </w:rPr>
  </w:style>
  <w:style w:type="character" w:customStyle="1" w:styleId="ListLabel2552">
    <w:name w:val="ListLabel 2552"/>
    <w:qFormat/>
    <w:rsid w:val="00A9624C"/>
    <w:rPr>
      <w:rFonts w:cs="Times New Roman"/>
    </w:rPr>
  </w:style>
  <w:style w:type="character" w:customStyle="1" w:styleId="ListLabel2553">
    <w:name w:val="ListLabel 2553"/>
    <w:qFormat/>
    <w:rsid w:val="00A9624C"/>
    <w:rPr>
      <w:rFonts w:cs="Times New Roman"/>
    </w:rPr>
  </w:style>
  <w:style w:type="character" w:customStyle="1" w:styleId="ListLabel2554">
    <w:name w:val="ListLabel 2554"/>
    <w:qFormat/>
    <w:rsid w:val="00A9624C"/>
    <w:rPr>
      <w:rFonts w:cs="Times New Roman"/>
    </w:rPr>
  </w:style>
  <w:style w:type="character" w:customStyle="1" w:styleId="ListLabel2555">
    <w:name w:val="ListLabel 2555"/>
    <w:qFormat/>
    <w:rsid w:val="00A9624C"/>
    <w:rPr>
      <w:rFonts w:cs="Times New Roman"/>
    </w:rPr>
  </w:style>
  <w:style w:type="character" w:customStyle="1" w:styleId="ListLabel2556">
    <w:name w:val="ListLabel 2556"/>
    <w:qFormat/>
    <w:rsid w:val="00A9624C"/>
    <w:rPr>
      <w:rFonts w:cs="Times New Roman"/>
    </w:rPr>
  </w:style>
  <w:style w:type="character" w:customStyle="1" w:styleId="ListLabel2557">
    <w:name w:val="ListLabel 2557"/>
    <w:qFormat/>
    <w:rsid w:val="00A9624C"/>
    <w:rPr>
      <w:rFonts w:cs="Times New Roman"/>
    </w:rPr>
  </w:style>
  <w:style w:type="character" w:customStyle="1" w:styleId="ListLabel2558">
    <w:name w:val="ListLabel 2558"/>
    <w:qFormat/>
    <w:rsid w:val="00A9624C"/>
    <w:rPr>
      <w:rFonts w:cs="Times New Roman"/>
    </w:rPr>
  </w:style>
  <w:style w:type="character" w:customStyle="1" w:styleId="ListLabel2559">
    <w:name w:val="ListLabel 2559"/>
    <w:qFormat/>
    <w:rsid w:val="00A9624C"/>
    <w:rPr>
      <w:rFonts w:cs="Times New Roman"/>
    </w:rPr>
  </w:style>
  <w:style w:type="character" w:customStyle="1" w:styleId="ListLabel2560">
    <w:name w:val="ListLabel 2560"/>
    <w:qFormat/>
    <w:rsid w:val="00A9624C"/>
    <w:rPr>
      <w:rFonts w:cs="Times New Roman"/>
    </w:rPr>
  </w:style>
  <w:style w:type="character" w:customStyle="1" w:styleId="ListLabel2561">
    <w:name w:val="ListLabel 2561"/>
    <w:qFormat/>
    <w:rsid w:val="00A9624C"/>
    <w:rPr>
      <w:rFonts w:cs="Times New Roman"/>
    </w:rPr>
  </w:style>
  <w:style w:type="character" w:customStyle="1" w:styleId="ListLabel2562">
    <w:name w:val="ListLabel 2562"/>
    <w:qFormat/>
    <w:rsid w:val="00A9624C"/>
    <w:rPr>
      <w:rFonts w:cs="Times New Roman"/>
    </w:rPr>
  </w:style>
  <w:style w:type="character" w:customStyle="1" w:styleId="ListLabel2563">
    <w:name w:val="ListLabel 2563"/>
    <w:qFormat/>
    <w:rsid w:val="00A9624C"/>
    <w:rPr>
      <w:rFonts w:cs="Times New Roman"/>
    </w:rPr>
  </w:style>
  <w:style w:type="character" w:customStyle="1" w:styleId="ListLabel2564">
    <w:name w:val="ListLabel 2564"/>
    <w:qFormat/>
    <w:rsid w:val="00A9624C"/>
    <w:rPr>
      <w:rFonts w:cs="Times New Roman"/>
    </w:rPr>
  </w:style>
  <w:style w:type="character" w:customStyle="1" w:styleId="ListLabel2565">
    <w:name w:val="ListLabel 2565"/>
    <w:qFormat/>
    <w:rsid w:val="00A9624C"/>
    <w:rPr>
      <w:rFonts w:cs="Times New Roman"/>
    </w:rPr>
  </w:style>
  <w:style w:type="character" w:customStyle="1" w:styleId="ListLabel2566">
    <w:name w:val="ListLabel 2566"/>
    <w:qFormat/>
    <w:rsid w:val="00A9624C"/>
    <w:rPr>
      <w:rFonts w:cs="Times New Roman"/>
    </w:rPr>
  </w:style>
  <w:style w:type="character" w:customStyle="1" w:styleId="ListLabel2567">
    <w:name w:val="ListLabel 2567"/>
    <w:qFormat/>
    <w:rsid w:val="00A9624C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A9624C"/>
    <w:rPr>
      <w:rFonts w:cs="Times New Roman"/>
    </w:rPr>
  </w:style>
  <w:style w:type="character" w:customStyle="1" w:styleId="ListLabel2569">
    <w:name w:val="ListLabel 2569"/>
    <w:qFormat/>
    <w:rsid w:val="00A9624C"/>
    <w:rPr>
      <w:rFonts w:cs="Times New Roman"/>
    </w:rPr>
  </w:style>
  <w:style w:type="character" w:customStyle="1" w:styleId="ListLabel2570">
    <w:name w:val="ListLabel 2570"/>
    <w:qFormat/>
    <w:rsid w:val="00A9624C"/>
    <w:rPr>
      <w:rFonts w:cs="Times New Roman"/>
    </w:rPr>
  </w:style>
  <w:style w:type="character" w:customStyle="1" w:styleId="ListLabel2571">
    <w:name w:val="ListLabel 2571"/>
    <w:qFormat/>
    <w:rsid w:val="00A9624C"/>
    <w:rPr>
      <w:rFonts w:cs="Times New Roman"/>
    </w:rPr>
  </w:style>
  <w:style w:type="character" w:customStyle="1" w:styleId="ListLabel2572">
    <w:name w:val="ListLabel 2572"/>
    <w:qFormat/>
    <w:rsid w:val="00A9624C"/>
    <w:rPr>
      <w:rFonts w:cs="Times New Roman"/>
    </w:rPr>
  </w:style>
  <w:style w:type="character" w:customStyle="1" w:styleId="ListLabel2573">
    <w:name w:val="ListLabel 2573"/>
    <w:qFormat/>
    <w:rsid w:val="00A9624C"/>
    <w:rPr>
      <w:rFonts w:cs="Times New Roman"/>
    </w:rPr>
  </w:style>
  <w:style w:type="character" w:customStyle="1" w:styleId="ListLabel2574">
    <w:name w:val="ListLabel 2574"/>
    <w:qFormat/>
    <w:rsid w:val="00A9624C"/>
    <w:rPr>
      <w:rFonts w:cs="Times New Roman"/>
    </w:rPr>
  </w:style>
  <w:style w:type="character" w:customStyle="1" w:styleId="ListLabel2575">
    <w:name w:val="ListLabel 2575"/>
    <w:qFormat/>
    <w:rsid w:val="00A9624C"/>
    <w:rPr>
      <w:rFonts w:cs="Times New Roman"/>
    </w:rPr>
  </w:style>
  <w:style w:type="character" w:customStyle="1" w:styleId="ListLabel2576">
    <w:name w:val="ListLabel 2576"/>
    <w:qFormat/>
    <w:rsid w:val="00A9624C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A9624C"/>
    <w:rPr>
      <w:rFonts w:cs="Times New Roman"/>
    </w:rPr>
  </w:style>
  <w:style w:type="character" w:customStyle="1" w:styleId="ListLabel2578">
    <w:name w:val="ListLabel 2578"/>
    <w:qFormat/>
    <w:rsid w:val="00A9624C"/>
    <w:rPr>
      <w:rFonts w:cs="Times New Roman"/>
    </w:rPr>
  </w:style>
  <w:style w:type="character" w:customStyle="1" w:styleId="ListLabel2579">
    <w:name w:val="ListLabel 2579"/>
    <w:qFormat/>
    <w:rsid w:val="00A9624C"/>
    <w:rPr>
      <w:rFonts w:cs="Times New Roman"/>
    </w:rPr>
  </w:style>
  <w:style w:type="character" w:customStyle="1" w:styleId="ListLabel2580">
    <w:name w:val="ListLabel 2580"/>
    <w:qFormat/>
    <w:rsid w:val="00A9624C"/>
    <w:rPr>
      <w:rFonts w:cs="Times New Roman"/>
    </w:rPr>
  </w:style>
  <w:style w:type="character" w:customStyle="1" w:styleId="ListLabel2581">
    <w:name w:val="ListLabel 2581"/>
    <w:qFormat/>
    <w:rsid w:val="00A9624C"/>
    <w:rPr>
      <w:rFonts w:cs="Times New Roman"/>
    </w:rPr>
  </w:style>
  <w:style w:type="character" w:customStyle="1" w:styleId="ListLabel2582">
    <w:name w:val="ListLabel 2582"/>
    <w:qFormat/>
    <w:rsid w:val="00A9624C"/>
    <w:rPr>
      <w:rFonts w:cs="Times New Roman"/>
    </w:rPr>
  </w:style>
  <w:style w:type="character" w:customStyle="1" w:styleId="ListLabel2583">
    <w:name w:val="ListLabel 2583"/>
    <w:qFormat/>
    <w:rsid w:val="00A9624C"/>
    <w:rPr>
      <w:rFonts w:cs="Times New Roman"/>
    </w:rPr>
  </w:style>
  <w:style w:type="character" w:customStyle="1" w:styleId="ListLabel2584">
    <w:name w:val="ListLabel 2584"/>
    <w:qFormat/>
    <w:rsid w:val="00A9624C"/>
    <w:rPr>
      <w:rFonts w:cs="Times New Roman"/>
    </w:rPr>
  </w:style>
  <w:style w:type="character" w:customStyle="1" w:styleId="ListLabel2585">
    <w:name w:val="ListLabel 2585"/>
    <w:qFormat/>
    <w:rsid w:val="00A9624C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A9624C"/>
    <w:rPr>
      <w:rFonts w:cs="Times New Roman"/>
    </w:rPr>
  </w:style>
  <w:style w:type="character" w:customStyle="1" w:styleId="ListLabel2587">
    <w:name w:val="ListLabel 2587"/>
    <w:qFormat/>
    <w:rsid w:val="00A9624C"/>
    <w:rPr>
      <w:rFonts w:cs="Times New Roman"/>
    </w:rPr>
  </w:style>
  <w:style w:type="character" w:customStyle="1" w:styleId="ListLabel2588">
    <w:name w:val="ListLabel 2588"/>
    <w:qFormat/>
    <w:rsid w:val="00A9624C"/>
    <w:rPr>
      <w:rFonts w:cs="Times New Roman"/>
    </w:rPr>
  </w:style>
  <w:style w:type="character" w:customStyle="1" w:styleId="ListLabel2589">
    <w:name w:val="ListLabel 2589"/>
    <w:qFormat/>
    <w:rsid w:val="00A9624C"/>
    <w:rPr>
      <w:rFonts w:cs="Times New Roman"/>
    </w:rPr>
  </w:style>
  <w:style w:type="character" w:customStyle="1" w:styleId="ListLabel2590">
    <w:name w:val="ListLabel 2590"/>
    <w:qFormat/>
    <w:rsid w:val="00A9624C"/>
    <w:rPr>
      <w:rFonts w:cs="Times New Roman"/>
    </w:rPr>
  </w:style>
  <w:style w:type="character" w:customStyle="1" w:styleId="ListLabel2591">
    <w:name w:val="ListLabel 2591"/>
    <w:qFormat/>
    <w:rsid w:val="00A9624C"/>
    <w:rPr>
      <w:rFonts w:cs="Times New Roman"/>
    </w:rPr>
  </w:style>
  <w:style w:type="character" w:customStyle="1" w:styleId="ListLabel2592">
    <w:name w:val="ListLabel 2592"/>
    <w:qFormat/>
    <w:rsid w:val="00A9624C"/>
    <w:rPr>
      <w:rFonts w:cs="Times New Roman"/>
    </w:rPr>
  </w:style>
  <w:style w:type="character" w:customStyle="1" w:styleId="ListLabel2593">
    <w:name w:val="ListLabel 2593"/>
    <w:qFormat/>
    <w:rsid w:val="00A9624C"/>
    <w:rPr>
      <w:rFonts w:cs="Times New Roman"/>
    </w:rPr>
  </w:style>
  <w:style w:type="character" w:customStyle="1" w:styleId="ListLabel2594">
    <w:name w:val="ListLabel 2594"/>
    <w:qFormat/>
    <w:rsid w:val="00A9624C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A9624C"/>
    <w:rPr>
      <w:rFonts w:cs="Times New Roman"/>
    </w:rPr>
  </w:style>
  <w:style w:type="character" w:customStyle="1" w:styleId="ListLabel2596">
    <w:name w:val="ListLabel 2596"/>
    <w:qFormat/>
    <w:rsid w:val="00A9624C"/>
    <w:rPr>
      <w:rFonts w:cs="Times New Roman"/>
    </w:rPr>
  </w:style>
  <w:style w:type="character" w:customStyle="1" w:styleId="ListLabel2597">
    <w:name w:val="ListLabel 2597"/>
    <w:qFormat/>
    <w:rsid w:val="00A9624C"/>
    <w:rPr>
      <w:rFonts w:cs="Times New Roman"/>
    </w:rPr>
  </w:style>
  <w:style w:type="character" w:customStyle="1" w:styleId="ListLabel2598">
    <w:name w:val="ListLabel 2598"/>
    <w:qFormat/>
    <w:rsid w:val="00A9624C"/>
    <w:rPr>
      <w:rFonts w:cs="Times New Roman"/>
    </w:rPr>
  </w:style>
  <w:style w:type="character" w:customStyle="1" w:styleId="ListLabel2599">
    <w:name w:val="ListLabel 2599"/>
    <w:qFormat/>
    <w:rsid w:val="00A9624C"/>
    <w:rPr>
      <w:rFonts w:cs="Times New Roman"/>
    </w:rPr>
  </w:style>
  <w:style w:type="character" w:customStyle="1" w:styleId="ListLabel2600">
    <w:name w:val="ListLabel 2600"/>
    <w:qFormat/>
    <w:rsid w:val="00A9624C"/>
    <w:rPr>
      <w:rFonts w:cs="Times New Roman"/>
    </w:rPr>
  </w:style>
  <w:style w:type="character" w:customStyle="1" w:styleId="ListLabel2601">
    <w:name w:val="ListLabel 2601"/>
    <w:qFormat/>
    <w:rsid w:val="00A9624C"/>
    <w:rPr>
      <w:rFonts w:cs="Times New Roman"/>
    </w:rPr>
  </w:style>
  <w:style w:type="character" w:customStyle="1" w:styleId="ListLabel2602">
    <w:name w:val="ListLabel 2602"/>
    <w:qFormat/>
    <w:rsid w:val="00A9624C"/>
    <w:rPr>
      <w:rFonts w:cs="Times New Roman"/>
    </w:rPr>
  </w:style>
  <w:style w:type="character" w:customStyle="1" w:styleId="ListLabel2603">
    <w:name w:val="ListLabel 260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A9624C"/>
    <w:rPr>
      <w:rFonts w:cs="Times New Roman"/>
    </w:rPr>
  </w:style>
  <w:style w:type="character" w:customStyle="1" w:styleId="ListLabel2605">
    <w:name w:val="ListLabel 2605"/>
    <w:qFormat/>
    <w:rsid w:val="00A9624C"/>
    <w:rPr>
      <w:rFonts w:cs="Times New Roman"/>
    </w:rPr>
  </w:style>
  <w:style w:type="character" w:customStyle="1" w:styleId="ListLabel2606">
    <w:name w:val="ListLabel 2606"/>
    <w:qFormat/>
    <w:rsid w:val="00A9624C"/>
    <w:rPr>
      <w:rFonts w:cs="Times New Roman"/>
    </w:rPr>
  </w:style>
  <w:style w:type="character" w:customStyle="1" w:styleId="ListLabel2607">
    <w:name w:val="ListLabel 2607"/>
    <w:qFormat/>
    <w:rsid w:val="00A9624C"/>
    <w:rPr>
      <w:rFonts w:cs="Times New Roman"/>
    </w:rPr>
  </w:style>
  <w:style w:type="character" w:customStyle="1" w:styleId="ListLabel2608">
    <w:name w:val="ListLabel 2608"/>
    <w:qFormat/>
    <w:rsid w:val="00A9624C"/>
    <w:rPr>
      <w:rFonts w:cs="Times New Roman"/>
    </w:rPr>
  </w:style>
  <w:style w:type="character" w:customStyle="1" w:styleId="ListLabel2609">
    <w:name w:val="ListLabel 2609"/>
    <w:qFormat/>
    <w:rsid w:val="00A9624C"/>
    <w:rPr>
      <w:rFonts w:cs="Times New Roman"/>
    </w:rPr>
  </w:style>
  <w:style w:type="character" w:customStyle="1" w:styleId="ListLabel2610">
    <w:name w:val="ListLabel 2610"/>
    <w:qFormat/>
    <w:rsid w:val="00A9624C"/>
    <w:rPr>
      <w:rFonts w:cs="Times New Roman"/>
    </w:rPr>
  </w:style>
  <w:style w:type="character" w:customStyle="1" w:styleId="ListLabel2611">
    <w:name w:val="ListLabel 2611"/>
    <w:qFormat/>
    <w:rsid w:val="00A9624C"/>
    <w:rPr>
      <w:rFonts w:cs="Times New Roman"/>
    </w:rPr>
  </w:style>
  <w:style w:type="character" w:customStyle="1" w:styleId="ListLabel2612">
    <w:name w:val="ListLabel 2612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A9624C"/>
    <w:rPr>
      <w:rFonts w:cs="Times New Roman"/>
    </w:rPr>
  </w:style>
  <w:style w:type="character" w:customStyle="1" w:styleId="ListLabel2614">
    <w:name w:val="ListLabel 2614"/>
    <w:qFormat/>
    <w:rsid w:val="00A9624C"/>
    <w:rPr>
      <w:rFonts w:cs="Times New Roman"/>
    </w:rPr>
  </w:style>
  <w:style w:type="character" w:customStyle="1" w:styleId="ListLabel2615">
    <w:name w:val="ListLabel 2615"/>
    <w:qFormat/>
    <w:rsid w:val="00A9624C"/>
    <w:rPr>
      <w:rFonts w:cs="Times New Roman"/>
    </w:rPr>
  </w:style>
  <w:style w:type="character" w:customStyle="1" w:styleId="ListLabel2616">
    <w:name w:val="ListLabel 2616"/>
    <w:qFormat/>
    <w:rsid w:val="00A9624C"/>
    <w:rPr>
      <w:rFonts w:cs="Times New Roman"/>
    </w:rPr>
  </w:style>
  <w:style w:type="character" w:customStyle="1" w:styleId="ListLabel2617">
    <w:name w:val="ListLabel 2617"/>
    <w:qFormat/>
    <w:rsid w:val="00A9624C"/>
    <w:rPr>
      <w:rFonts w:cs="Times New Roman"/>
    </w:rPr>
  </w:style>
  <w:style w:type="character" w:customStyle="1" w:styleId="ListLabel2618">
    <w:name w:val="ListLabel 2618"/>
    <w:qFormat/>
    <w:rsid w:val="00A9624C"/>
    <w:rPr>
      <w:rFonts w:cs="Times New Roman"/>
    </w:rPr>
  </w:style>
  <w:style w:type="character" w:customStyle="1" w:styleId="ListLabel2619">
    <w:name w:val="ListLabel 2619"/>
    <w:qFormat/>
    <w:rsid w:val="00A9624C"/>
    <w:rPr>
      <w:rFonts w:cs="Times New Roman"/>
    </w:rPr>
  </w:style>
  <w:style w:type="character" w:customStyle="1" w:styleId="ListLabel2620">
    <w:name w:val="ListLabel 2620"/>
    <w:qFormat/>
    <w:rsid w:val="00A9624C"/>
    <w:rPr>
      <w:rFonts w:cs="Times New Roman"/>
    </w:rPr>
  </w:style>
  <w:style w:type="character" w:customStyle="1" w:styleId="ListLabel2621">
    <w:name w:val="ListLabel 2621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A9624C"/>
    <w:rPr>
      <w:rFonts w:cs="Times New Roman"/>
    </w:rPr>
  </w:style>
  <w:style w:type="character" w:customStyle="1" w:styleId="ListLabel2623">
    <w:name w:val="ListLabel 2623"/>
    <w:qFormat/>
    <w:rsid w:val="00A9624C"/>
    <w:rPr>
      <w:rFonts w:cs="Times New Roman"/>
    </w:rPr>
  </w:style>
  <w:style w:type="character" w:customStyle="1" w:styleId="ListLabel2624">
    <w:name w:val="ListLabel 2624"/>
    <w:qFormat/>
    <w:rsid w:val="00A9624C"/>
    <w:rPr>
      <w:rFonts w:cs="Times New Roman"/>
    </w:rPr>
  </w:style>
  <w:style w:type="character" w:customStyle="1" w:styleId="ListLabel2625">
    <w:name w:val="ListLabel 2625"/>
    <w:qFormat/>
    <w:rsid w:val="00A9624C"/>
    <w:rPr>
      <w:rFonts w:cs="Times New Roman"/>
    </w:rPr>
  </w:style>
  <w:style w:type="character" w:customStyle="1" w:styleId="ListLabel2626">
    <w:name w:val="ListLabel 2626"/>
    <w:qFormat/>
    <w:rsid w:val="00A9624C"/>
    <w:rPr>
      <w:rFonts w:cs="Times New Roman"/>
    </w:rPr>
  </w:style>
  <w:style w:type="character" w:customStyle="1" w:styleId="ListLabel2627">
    <w:name w:val="ListLabel 2627"/>
    <w:qFormat/>
    <w:rsid w:val="00A9624C"/>
    <w:rPr>
      <w:rFonts w:cs="Times New Roman"/>
    </w:rPr>
  </w:style>
  <w:style w:type="character" w:customStyle="1" w:styleId="ListLabel2628">
    <w:name w:val="ListLabel 2628"/>
    <w:qFormat/>
    <w:rsid w:val="00A9624C"/>
    <w:rPr>
      <w:rFonts w:cs="Times New Roman"/>
    </w:rPr>
  </w:style>
  <w:style w:type="character" w:customStyle="1" w:styleId="ListLabel2629">
    <w:name w:val="ListLabel 2629"/>
    <w:qFormat/>
    <w:rsid w:val="00A9624C"/>
    <w:rPr>
      <w:rFonts w:cs="Times New Roman"/>
    </w:rPr>
  </w:style>
  <w:style w:type="character" w:customStyle="1" w:styleId="ListLabel2630">
    <w:name w:val="ListLabel 2630"/>
    <w:qFormat/>
    <w:rsid w:val="00A9624C"/>
    <w:rPr>
      <w:b/>
    </w:rPr>
  </w:style>
  <w:style w:type="character" w:customStyle="1" w:styleId="ListLabel2631">
    <w:name w:val="ListLabel 2631"/>
    <w:qFormat/>
    <w:rsid w:val="00A9624C"/>
    <w:rPr>
      <w:rFonts w:cs="Symbol"/>
      <w:b/>
      <w:sz w:val="24"/>
    </w:rPr>
  </w:style>
  <w:style w:type="character" w:customStyle="1" w:styleId="ListLabel2632">
    <w:name w:val="ListLabel 2632"/>
    <w:qFormat/>
    <w:rsid w:val="00A9624C"/>
    <w:rPr>
      <w:rFonts w:cs="Courier New"/>
    </w:rPr>
  </w:style>
  <w:style w:type="character" w:customStyle="1" w:styleId="ListLabel2633">
    <w:name w:val="ListLabel 2633"/>
    <w:qFormat/>
    <w:rsid w:val="00A9624C"/>
    <w:rPr>
      <w:rFonts w:cs="Wingdings"/>
    </w:rPr>
  </w:style>
  <w:style w:type="character" w:customStyle="1" w:styleId="ListLabel2634">
    <w:name w:val="ListLabel 2634"/>
    <w:qFormat/>
    <w:rsid w:val="00A9624C"/>
    <w:rPr>
      <w:rFonts w:cs="Symbol"/>
    </w:rPr>
  </w:style>
  <w:style w:type="character" w:customStyle="1" w:styleId="ListLabel2635">
    <w:name w:val="ListLabel 2635"/>
    <w:qFormat/>
    <w:rsid w:val="00A9624C"/>
    <w:rPr>
      <w:rFonts w:cs="Courier New"/>
    </w:rPr>
  </w:style>
  <w:style w:type="character" w:customStyle="1" w:styleId="ListLabel2636">
    <w:name w:val="ListLabel 2636"/>
    <w:qFormat/>
    <w:rsid w:val="00A9624C"/>
    <w:rPr>
      <w:rFonts w:cs="Wingdings"/>
    </w:rPr>
  </w:style>
  <w:style w:type="character" w:customStyle="1" w:styleId="ListLabel2637">
    <w:name w:val="ListLabel 2637"/>
    <w:qFormat/>
    <w:rsid w:val="00A9624C"/>
    <w:rPr>
      <w:rFonts w:cs="Symbol"/>
    </w:rPr>
  </w:style>
  <w:style w:type="character" w:customStyle="1" w:styleId="ListLabel2638">
    <w:name w:val="ListLabel 2638"/>
    <w:qFormat/>
    <w:rsid w:val="00A9624C"/>
    <w:rPr>
      <w:rFonts w:cs="Courier New"/>
    </w:rPr>
  </w:style>
  <w:style w:type="character" w:customStyle="1" w:styleId="ListLabel2639">
    <w:name w:val="ListLabel 2639"/>
    <w:qFormat/>
    <w:rsid w:val="00A9624C"/>
    <w:rPr>
      <w:rFonts w:cs="Wingdings"/>
    </w:rPr>
  </w:style>
  <w:style w:type="character" w:customStyle="1" w:styleId="ListLabel2640">
    <w:name w:val="ListLabel 2640"/>
    <w:qFormat/>
    <w:rsid w:val="00A9624C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A9624C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A9624C"/>
    <w:rPr>
      <w:rFonts w:cs="Wingdings"/>
    </w:rPr>
  </w:style>
  <w:style w:type="character" w:customStyle="1" w:styleId="ListLabel2643">
    <w:name w:val="ListLabel 2643"/>
    <w:qFormat/>
    <w:rsid w:val="00A9624C"/>
    <w:rPr>
      <w:rFonts w:cs="Symbol"/>
    </w:rPr>
  </w:style>
  <w:style w:type="character" w:customStyle="1" w:styleId="ListLabel2644">
    <w:name w:val="ListLabel 2644"/>
    <w:qFormat/>
    <w:rsid w:val="00A9624C"/>
    <w:rPr>
      <w:rFonts w:cs="Courier New"/>
    </w:rPr>
  </w:style>
  <w:style w:type="character" w:customStyle="1" w:styleId="ListLabel2645">
    <w:name w:val="ListLabel 2645"/>
    <w:qFormat/>
    <w:rsid w:val="00A9624C"/>
    <w:rPr>
      <w:rFonts w:cs="Wingdings"/>
    </w:rPr>
  </w:style>
  <w:style w:type="character" w:customStyle="1" w:styleId="ListLabel2646">
    <w:name w:val="ListLabel 2646"/>
    <w:qFormat/>
    <w:rsid w:val="00A9624C"/>
    <w:rPr>
      <w:rFonts w:cs="Symbol"/>
    </w:rPr>
  </w:style>
  <w:style w:type="character" w:customStyle="1" w:styleId="ListLabel2647">
    <w:name w:val="ListLabel 2647"/>
    <w:qFormat/>
    <w:rsid w:val="00A9624C"/>
    <w:rPr>
      <w:rFonts w:cs="Courier New"/>
    </w:rPr>
  </w:style>
  <w:style w:type="character" w:customStyle="1" w:styleId="ListLabel2648">
    <w:name w:val="ListLabel 2648"/>
    <w:qFormat/>
    <w:rsid w:val="00A9624C"/>
    <w:rPr>
      <w:rFonts w:cs="Wingdings"/>
    </w:rPr>
  </w:style>
  <w:style w:type="character" w:customStyle="1" w:styleId="ListLabel2649">
    <w:name w:val="ListLabel 2649"/>
    <w:qFormat/>
    <w:rsid w:val="00A9624C"/>
    <w:rPr>
      <w:lang w:val="ca-ES" w:eastAsia="en-US" w:bidi="ar-SA"/>
    </w:rPr>
  </w:style>
  <w:style w:type="character" w:customStyle="1" w:styleId="ListLabel2650">
    <w:name w:val="ListLabel 265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A9624C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A9624C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A9624C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A9624C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A9624C"/>
    <w:rPr>
      <w:rFonts w:cs="Times New Roman"/>
      <w:sz w:val="22"/>
    </w:rPr>
  </w:style>
  <w:style w:type="character" w:customStyle="1" w:styleId="ListLabel2659">
    <w:name w:val="ListLabel 2659"/>
    <w:qFormat/>
    <w:rsid w:val="00A9624C"/>
    <w:rPr>
      <w:rFonts w:cs="Courier New"/>
    </w:rPr>
  </w:style>
  <w:style w:type="character" w:customStyle="1" w:styleId="ListLabel2660">
    <w:name w:val="ListLabel 2660"/>
    <w:qFormat/>
    <w:rsid w:val="00A9624C"/>
    <w:rPr>
      <w:rFonts w:cs="Wingdings"/>
    </w:rPr>
  </w:style>
  <w:style w:type="character" w:customStyle="1" w:styleId="ListLabel2661">
    <w:name w:val="ListLabel 2661"/>
    <w:qFormat/>
    <w:rsid w:val="00A9624C"/>
    <w:rPr>
      <w:rFonts w:cs="Symbol"/>
    </w:rPr>
  </w:style>
  <w:style w:type="character" w:customStyle="1" w:styleId="ListLabel2662">
    <w:name w:val="ListLabel 2662"/>
    <w:qFormat/>
    <w:rsid w:val="00A9624C"/>
    <w:rPr>
      <w:rFonts w:cs="Courier New"/>
    </w:rPr>
  </w:style>
  <w:style w:type="character" w:customStyle="1" w:styleId="ListLabel2663">
    <w:name w:val="ListLabel 2663"/>
    <w:qFormat/>
    <w:rsid w:val="00A9624C"/>
    <w:rPr>
      <w:rFonts w:cs="Wingdings"/>
    </w:rPr>
  </w:style>
  <w:style w:type="character" w:customStyle="1" w:styleId="ListLabel2664">
    <w:name w:val="ListLabel 2664"/>
    <w:qFormat/>
    <w:rsid w:val="00A9624C"/>
    <w:rPr>
      <w:rFonts w:cs="Symbol"/>
    </w:rPr>
  </w:style>
  <w:style w:type="character" w:customStyle="1" w:styleId="ListLabel2665">
    <w:name w:val="ListLabel 2665"/>
    <w:qFormat/>
    <w:rsid w:val="00A9624C"/>
    <w:rPr>
      <w:rFonts w:cs="Courier New"/>
    </w:rPr>
  </w:style>
  <w:style w:type="character" w:customStyle="1" w:styleId="ListLabel2666">
    <w:name w:val="ListLabel 2666"/>
    <w:qFormat/>
    <w:rsid w:val="00A9624C"/>
    <w:rPr>
      <w:rFonts w:cs="Wingdings"/>
    </w:rPr>
  </w:style>
  <w:style w:type="character" w:customStyle="1" w:styleId="ListLabel2667">
    <w:name w:val="ListLabel 2667"/>
    <w:qFormat/>
    <w:rsid w:val="00A9624C"/>
    <w:rPr>
      <w:lang w:val="ca-ES" w:eastAsia="en-US" w:bidi="ar-SA"/>
    </w:rPr>
  </w:style>
  <w:style w:type="character" w:customStyle="1" w:styleId="ListLabel2668">
    <w:name w:val="ListLabel 26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A9624C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A9624C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A9624C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A9624C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A9624C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A9624C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A9624C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A9624C"/>
    <w:rPr>
      <w:lang w:val="ca-ES" w:eastAsia="en-US" w:bidi="ar-SA"/>
    </w:rPr>
  </w:style>
  <w:style w:type="character" w:customStyle="1" w:styleId="ListLabel2677">
    <w:name w:val="ListLabel 26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A9624C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A9624C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A9624C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A9624C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A9624C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A9624C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A9624C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A9624C"/>
    <w:rPr>
      <w:lang w:val="ca-ES" w:eastAsia="en-US" w:bidi="ar-SA"/>
    </w:rPr>
  </w:style>
  <w:style w:type="character" w:customStyle="1" w:styleId="ListLabel2686">
    <w:name w:val="ListLabel 268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A9624C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A9624C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A9624C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A9624C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A9624C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A9624C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A9624C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A9624C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A9624C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A9624C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A9624C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A9624C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A9624C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A9624C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A9624C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A9624C"/>
    <w:rPr>
      <w:lang w:val="ca-ES" w:eastAsia="en-US" w:bidi="ar-SA"/>
    </w:rPr>
  </w:style>
  <w:style w:type="character" w:customStyle="1" w:styleId="ListLabel2704">
    <w:name w:val="ListLabel 270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A9624C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A9624C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A9624C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A9624C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A9624C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A9624C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A9624C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A9624C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A9624C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A9624C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A9624C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A9624C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A9624C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A9624C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A9624C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A9624C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A9624C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A9624C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A9624C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A9624C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A9624C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A9624C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A9624C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A9624C"/>
    <w:rPr>
      <w:b/>
    </w:rPr>
  </w:style>
  <w:style w:type="character" w:customStyle="1" w:styleId="ListLabel2731">
    <w:name w:val="ListLabel 2731"/>
    <w:qFormat/>
    <w:rsid w:val="00A9624C"/>
    <w:rPr>
      <w:b/>
    </w:rPr>
  </w:style>
  <w:style w:type="character" w:customStyle="1" w:styleId="ListLabel2732">
    <w:name w:val="ListLabel 2732"/>
    <w:qFormat/>
    <w:rsid w:val="00A9624C"/>
    <w:rPr>
      <w:b/>
    </w:rPr>
  </w:style>
  <w:style w:type="character" w:customStyle="1" w:styleId="ListLabel2733">
    <w:name w:val="ListLabel 2733"/>
    <w:qFormat/>
    <w:rsid w:val="00A9624C"/>
    <w:rPr>
      <w:b/>
    </w:rPr>
  </w:style>
  <w:style w:type="character" w:customStyle="1" w:styleId="ListLabel2734">
    <w:name w:val="ListLabel 2734"/>
    <w:qFormat/>
    <w:rsid w:val="00A9624C"/>
    <w:rPr>
      <w:b/>
    </w:rPr>
  </w:style>
  <w:style w:type="character" w:customStyle="1" w:styleId="ListLabel2735">
    <w:name w:val="ListLabel 2735"/>
    <w:qFormat/>
    <w:rsid w:val="00A9624C"/>
    <w:rPr>
      <w:b/>
    </w:rPr>
  </w:style>
  <w:style w:type="character" w:customStyle="1" w:styleId="ListLabel2736">
    <w:name w:val="ListLabel 2736"/>
    <w:qFormat/>
    <w:rsid w:val="00A9624C"/>
    <w:rPr>
      <w:b/>
    </w:rPr>
  </w:style>
  <w:style w:type="character" w:customStyle="1" w:styleId="ListLabel2737">
    <w:name w:val="ListLabel 2737"/>
    <w:qFormat/>
    <w:rsid w:val="00A9624C"/>
    <w:rPr>
      <w:b/>
    </w:rPr>
  </w:style>
  <w:style w:type="character" w:customStyle="1" w:styleId="ListLabel2738">
    <w:name w:val="ListLabel 2738"/>
    <w:qFormat/>
    <w:rsid w:val="00A9624C"/>
    <w:rPr>
      <w:b/>
    </w:rPr>
  </w:style>
  <w:style w:type="character" w:customStyle="1" w:styleId="ListLabel2739">
    <w:name w:val="ListLabel 27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A9624C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A9624C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A9624C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A9624C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A9624C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A9624C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A9624C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A9624C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A9624C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A9624C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A9624C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A9624C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A9624C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A9624C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A9624C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A9624C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A9624C"/>
    <w:rPr>
      <w:rFonts w:cs="Wingdings"/>
      <w:b w:val="0"/>
      <w:sz w:val="24"/>
    </w:rPr>
  </w:style>
  <w:style w:type="character" w:customStyle="1" w:styleId="ListLabel2758">
    <w:name w:val="ListLabel 275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A9624C"/>
    <w:rPr>
      <w:rFonts w:cs="Wingdings"/>
    </w:rPr>
  </w:style>
  <w:style w:type="character" w:customStyle="1" w:styleId="ListLabel2760">
    <w:name w:val="ListLabel 2760"/>
    <w:qFormat/>
    <w:rsid w:val="00A9624C"/>
    <w:rPr>
      <w:rFonts w:cs="Symbol"/>
    </w:rPr>
  </w:style>
  <w:style w:type="character" w:customStyle="1" w:styleId="ListLabel2761">
    <w:name w:val="ListLabel 276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A9624C"/>
    <w:rPr>
      <w:rFonts w:cs="Wingdings"/>
    </w:rPr>
  </w:style>
  <w:style w:type="character" w:customStyle="1" w:styleId="ListLabel2763">
    <w:name w:val="ListLabel 2763"/>
    <w:qFormat/>
    <w:rsid w:val="00A9624C"/>
    <w:rPr>
      <w:rFonts w:cs="Symbol"/>
    </w:rPr>
  </w:style>
  <w:style w:type="character" w:customStyle="1" w:styleId="ListLabel2764">
    <w:name w:val="ListLabel 276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A9624C"/>
    <w:rPr>
      <w:rFonts w:cs="Wingdings"/>
    </w:rPr>
  </w:style>
  <w:style w:type="character" w:customStyle="1" w:styleId="ListLabel2766">
    <w:name w:val="ListLabel 2766"/>
    <w:qFormat/>
    <w:rsid w:val="00A9624C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A9624C"/>
    <w:rPr>
      <w:rFonts w:cs="Courier New"/>
    </w:rPr>
  </w:style>
  <w:style w:type="character" w:customStyle="1" w:styleId="ListLabel2768">
    <w:name w:val="ListLabel 2768"/>
    <w:qFormat/>
    <w:rsid w:val="00A9624C"/>
    <w:rPr>
      <w:rFonts w:cs="Wingdings"/>
    </w:rPr>
  </w:style>
  <w:style w:type="character" w:customStyle="1" w:styleId="ListLabel2769">
    <w:name w:val="ListLabel 2769"/>
    <w:qFormat/>
    <w:rsid w:val="00A9624C"/>
    <w:rPr>
      <w:rFonts w:cs="Symbol"/>
    </w:rPr>
  </w:style>
  <w:style w:type="character" w:customStyle="1" w:styleId="ListLabel2770">
    <w:name w:val="ListLabel 2770"/>
    <w:qFormat/>
    <w:rsid w:val="00A9624C"/>
    <w:rPr>
      <w:rFonts w:cs="Courier New"/>
    </w:rPr>
  </w:style>
  <w:style w:type="character" w:customStyle="1" w:styleId="ListLabel2771">
    <w:name w:val="ListLabel 2771"/>
    <w:qFormat/>
    <w:rsid w:val="00A9624C"/>
    <w:rPr>
      <w:rFonts w:cs="Wingdings"/>
    </w:rPr>
  </w:style>
  <w:style w:type="character" w:customStyle="1" w:styleId="ListLabel2772">
    <w:name w:val="ListLabel 2772"/>
    <w:qFormat/>
    <w:rsid w:val="00A9624C"/>
    <w:rPr>
      <w:rFonts w:cs="Symbol"/>
    </w:rPr>
  </w:style>
  <w:style w:type="character" w:customStyle="1" w:styleId="ListLabel2773">
    <w:name w:val="ListLabel 2773"/>
    <w:qFormat/>
    <w:rsid w:val="00A9624C"/>
    <w:rPr>
      <w:rFonts w:cs="Courier New"/>
    </w:rPr>
  </w:style>
  <w:style w:type="character" w:customStyle="1" w:styleId="ListLabel2774">
    <w:name w:val="ListLabel 2774"/>
    <w:qFormat/>
    <w:rsid w:val="00A9624C"/>
    <w:rPr>
      <w:rFonts w:cs="Wingdings"/>
    </w:rPr>
  </w:style>
  <w:style w:type="character" w:customStyle="1" w:styleId="ListLabel2775">
    <w:name w:val="ListLabel 277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A9624C"/>
    <w:rPr>
      <w:rFonts w:cs="Courier New"/>
    </w:rPr>
  </w:style>
  <w:style w:type="character" w:customStyle="1" w:styleId="ListLabel2777">
    <w:name w:val="ListLabel 2777"/>
    <w:qFormat/>
    <w:rsid w:val="00A9624C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A9624C"/>
    <w:rPr>
      <w:rFonts w:cs="Symbol"/>
    </w:rPr>
  </w:style>
  <w:style w:type="character" w:customStyle="1" w:styleId="ListLabel2779">
    <w:name w:val="ListLabel 2779"/>
    <w:qFormat/>
    <w:rsid w:val="00A9624C"/>
    <w:rPr>
      <w:rFonts w:cs="Courier New"/>
    </w:rPr>
  </w:style>
  <w:style w:type="character" w:customStyle="1" w:styleId="ListLabel2780">
    <w:name w:val="ListLabel 2780"/>
    <w:qFormat/>
    <w:rsid w:val="00A9624C"/>
    <w:rPr>
      <w:rFonts w:cs="Wingdings"/>
    </w:rPr>
  </w:style>
  <w:style w:type="character" w:customStyle="1" w:styleId="ListLabel2781">
    <w:name w:val="ListLabel 2781"/>
    <w:qFormat/>
    <w:rsid w:val="00A9624C"/>
    <w:rPr>
      <w:rFonts w:cs="Symbol"/>
    </w:rPr>
  </w:style>
  <w:style w:type="character" w:customStyle="1" w:styleId="ListLabel2782">
    <w:name w:val="ListLabel 2782"/>
    <w:qFormat/>
    <w:rsid w:val="00A9624C"/>
    <w:rPr>
      <w:rFonts w:cs="Courier New"/>
    </w:rPr>
  </w:style>
  <w:style w:type="character" w:customStyle="1" w:styleId="ListLabel2783">
    <w:name w:val="ListLabel 2783"/>
    <w:qFormat/>
    <w:rsid w:val="00A9624C"/>
    <w:rPr>
      <w:rFonts w:cs="Wingdings"/>
    </w:rPr>
  </w:style>
  <w:style w:type="character" w:customStyle="1" w:styleId="ListLabel2784">
    <w:name w:val="ListLabel 2784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A9624C"/>
    <w:rPr>
      <w:rFonts w:cs="Courier New"/>
    </w:rPr>
  </w:style>
  <w:style w:type="character" w:customStyle="1" w:styleId="ListLabel2786">
    <w:name w:val="ListLabel 2786"/>
    <w:qFormat/>
    <w:rsid w:val="00A9624C"/>
    <w:rPr>
      <w:rFonts w:cs="OpenSymbol"/>
    </w:rPr>
  </w:style>
  <w:style w:type="character" w:customStyle="1" w:styleId="ListLabel2787">
    <w:name w:val="ListLabel 2787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A9624C"/>
    <w:rPr>
      <w:rFonts w:cs="Courier New"/>
    </w:rPr>
  </w:style>
  <w:style w:type="character" w:customStyle="1" w:styleId="ListLabel2789">
    <w:name w:val="ListLabel 2789"/>
    <w:qFormat/>
    <w:rsid w:val="00A9624C"/>
    <w:rPr>
      <w:rFonts w:cs="Wingdings"/>
    </w:rPr>
  </w:style>
  <w:style w:type="character" w:customStyle="1" w:styleId="ListLabel2790">
    <w:name w:val="ListLabel 2790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A9624C"/>
    <w:rPr>
      <w:rFonts w:cs="Courier New"/>
    </w:rPr>
  </w:style>
  <w:style w:type="character" w:customStyle="1" w:styleId="ListLabel2792">
    <w:name w:val="ListLabel 2792"/>
    <w:qFormat/>
    <w:rsid w:val="00A9624C"/>
    <w:rPr>
      <w:rFonts w:cs="Wingdings"/>
    </w:rPr>
  </w:style>
  <w:style w:type="character" w:customStyle="1" w:styleId="ListLabel2793">
    <w:name w:val="ListLabel 2793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A9624C"/>
    <w:rPr>
      <w:rFonts w:cs="Courier New"/>
    </w:rPr>
  </w:style>
  <w:style w:type="character" w:customStyle="1" w:styleId="ListLabel2795">
    <w:name w:val="ListLabel 2795"/>
    <w:qFormat/>
    <w:rsid w:val="00A9624C"/>
    <w:rPr>
      <w:rFonts w:cs="Wingdings"/>
    </w:rPr>
  </w:style>
  <w:style w:type="character" w:customStyle="1" w:styleId="ListLabel2796">
    <w:name w:val="ListLabel 2796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A9624C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A9624C"/>
    <w:rPr>
      <w:rFonts w:cs="Wingdings"/>
    </w:rPr>
  </w:style>
  <w:style w:type="character" w:customStyle="1" w:styleId="ListLabel2799">
    <w:name w:val="ListLabel 2799"/>
    <w:qFormat/>
    <w:rsid w:val="00A9624C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A9624C"/>
    <w:rPr>
      <w:rFonts w:cs="Courier New"/>
    </w:rPr>
  </w:style>
  <w:style w:type="character" w:customStyle="1" w:styleId="ListLabel2801">
    <w:name w:val="ListLabel 2801"/>
    <w:qFormat/>
    <w:rsid w:val="00A9624C"/>
    <w:rPr>
      <w:rFonts w:cs="Wingdings"/>
    </w:rPr>
  </w:style>
  <w:style w:type="character" w:customStyle="1" w:styleId="ListLabel2802">
    <w:name w:val="ListLabel 2802"/>
    <w:qFormat/>
    <w:rsid w:val="00A9624C"/>
    <w:rPr>
      <w:rFonts w:cs="Courier New"/>
    </w:rPr>
  </w:style>
  <w:style w:type="character" w:customStyle="1" w:styleId="ListLabel2803">
    <w:name w:val="ListLabel 2803"/>
    <w:qFormat/>
    <w:rsid w:val="00A9624C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A9624C"/>
    <w:rPr>
      <w:rFonts w:cs="Wingdings"/>
    </w:rPr>
  </w:style>
  <w:style w:type="character" w:customStyle="1" w:styleId="ListLabel2805">
    <w:name w:val="ListLabel 2805"/>
    <w:qFormat/>
    <w:rsid w:val="00A9624C"/>
    <w:rPr>
      <w:rFonts w:cs="Symbol"/>
    </w:rPr>
  </w:style>
  <w:style w:type="character" w:customStyle="1" w:styleId="ListLabel2806">
    <w:name w:val="ListLabel 2806"/>
    <w:qFormat/>
    <w:rsid w:val="00A9624C"/>
    <w:rPr>
      <w:rFonts w:cs="OpenSymbol"/>
    </w:rPr>
  </w:style>
  <w:style w:type="character" w:customStyle="1" w:styleId="ListLabel2807">
    <w:name w:val="ListLabel 2807"/>
    <w:qFormat/>
    <w:rsid w:val="00A9624C"/>
    <w:rPr>
      <w:rFonts w:cs="Wingdings"/>
    </w:rPr>
  </w:style>
  <w:style w:type="character" w:customStyle="1" w:styleId="ListLabel2808">
    <w:name w:val="ListLabel 2808"/>
    <w:qFormat/>
    <w:rsid w:val="00A9624C"/>
    <w:rPr>
      <w:rFonts w:cs="Symbol"/>
    </w:rPr>
  </w:style>
  <w:style w:type="character" w:customStyle="1" w:styleId="ListLabel2809">
    <w:name w:val="ListLabel 2809"/>
    <w:qFormat/>
    <w:rsid w:val="00A9624C"/>
    <w:rPr>
      <w:rFonts w:cs="OpenSymbol"/>
    </w:rPr>
  </w:style>
  <w:style w:type="character" w:customStyle="1" w:styleId="ListLabel2810">
    <w:name w:val="ListLabel 2810"/>
    <w:qFormat/>
    <w:rsid w:val="00A9624C"/>
    <w:rPr>
      <w:rFonts w:cs="Wingdings"/>
    </w:rPr>
  </w:style>
  <w:style w:type="character" w:customStyle="1" w:styleId="ListLabel2811">
    <w:name w:val="ListLabel 2811"/>
    <w:qFormat/>
    <w:rsid w:val="00A9624C"/>
    <w:rPr>
      <w:b/>
    </w:rPr>
  </w:style>
  <w:style w:type="character" w:customStyle="1" w:styleId="Enlladelndex">
    <w:name w:val="Enllaç de l'índex"/>
    <w:qFormat/>
    <w:rsid w:val="00A9624C"/>
  </w:style>
  <w:style w:type="character" w:customStyle="1" w:styleId="ListLabel2812">
    <w:name w:val="ListLabel 2812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A9624C"/>
    <w:rPr>
      <w:b w:val="0"/>
    </w:rPr>
  </w:style>
  <w:style w:type="character" w:customStyle="1" w:styleId="ListLabel2826">
    <w:name w:val="ListLabel 2826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A9624C"/>
    <w:rPr>
      <w:b w:val="0"/>
    </w:rPr>
  </w:style>
  <w:style w:type="character" w:customStyle="1" w:styleId="ListLabel2828">
    <w:name w:val="ListLabel 2828"/>
    <w:qFormat/>
    <w:rsid w:val="00A9624C"/>
    <w:rPr>
      <w:b w:val="0"/>
    </w:rPr>
  </w:style>
  <w:style w:type="character" w:customStyle="1" w:styleId="ListLabel2829">
    <w:name w:val="ListLabel 2829"/>
    <w:qFormat/>
    <w:rsid w:val="00A9624C"/>
    <w:rPr>
      <w:b w:val="0"/>
    </w:rPr>
  </w:style>
  <w:style w:type="character" w:customStyle="1" w:styleId="ListLabel2830">
    <w:name w:val="ListLabel 2830"/>
    <w:qFormat/>
    <w:rsid w:val="00A9624C"/>
    <w:rPr>
      <w:b w:val="0"/>
    </w:rPr>
  </w:style>
  <w:style w:type="character" w:customStyle="1" w:styleId="ListLabel2831">
    <w:name w:val="ListLabel 2831"/>
    <w:qFormat/>
    <w:rsid w:val="00A9624C"/>
    <w:rPr>
      <w:b w:val="0"/>
    </w:rPr>
  </w:style>
  <w:style w:type="character" w:customStyle="1" w:styleId="ListLabel2832">
    <w:name w:val="ListLabel 2832"/>
    <w:qFormat/>
    <w:rsid w:val="00A9624C"/>
    <w:rPr>
      <w:b w:val="0"/>
    </w:rPr>
  </w:style>
  <w:style w:type="character" w:customStyle="1" w:styleId="ListLabel2833">
    <w:name w:val="ListLabel 2833"/>
    <w:qFormat/>
    <w:rsid w:val="00A9624C"/>
    <w:rPr>
      <w:b w:val="0"/>
    </w:rPr>
  </w:style>
  <w:style w:type="character" w:customStyle="1" w:styleId="ListLabel2834">
    <w:name w:val="ListLabel 2834"/>
    <w:qFormat/>
    <w:rsid w:val="00A9624C"/>
    <w:rPr>
      <w:rFonts w:cs="Times New Roman"/>
      <w:sz w:val="22"/>
    </w:rPr>
  </w:style>
  <w:style w:type="character" w:customStyle="1" w:styleId="ListLabel2835">
    <w:name w:val="ListLabel 2835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A9624C"/>
    <w:rPr>
      <w:rFonts w:cs="Symbol"/>
      <w:sz w:val="22"/>
    </w:rPr>
  </w:style>
  <w:style w:type="character" w:customStyle="1" w:styleId="ListLabel2837">
    <w:name w:val="ListLabel 2837"/>
    <w:qFormat/>
    <w:rsid w:val="00A9624C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A9624C"/>
    <w:rPr>
      <w:rFonts w:cs="Courier New"/>
    </w:rPr>
  </w:style>
  <w:style w:type="character" w:customStyle="1" w:styleId="ListLabel2839">
    <w:name w:val="ListLabel 2839"/>
    <w:qFormat/>
    <w:rsid w:val="00A9624C"/>
    <w:rPr>
      <w:rFonts w:cs="Wingdings"/>
    </w:rPr>
  </w:style>
  <w:style w:type="character" w:customStyle="1" w:styleId="ListLabel2840">
    <w:name w:val="ListLabel 2840"/>
    <w:qFormat/>
    <w:rsid w:val="00A9624C"/>
    <w:rPr>
      <w:rFonts w:cs="Symbol"/>
    </w:rPr>
  </w:style>
  <w:style w:type="character" w:customStyle="1" w:styleId="ListLabel2841">
    <w:name w:val="ListLabel 2841"/>
    <w:qFormat/>
    <w:rsid w:val="00A9624C"/>
    <w:rPr>
      <w:rFonts w:cs="Courier New"/>
    </w:rPr>
  </w:style>
  <w:style w:type="character" w:customStyle="1" w:styleId="ListLabel2842">
    <w:name w:val="ListLabel 2842"/>
    <w:qFormat/>
    <w:rsid w:val="00A9624C"/>
    <w:rPr>
      <w:rFonts w:cs="Wingdings"/>
    </w:rPr>
  </w:style>
  <w:style w:type="character" w:customStyle="1" w:styleId="ListLabel2843">
    <w:name w:val="ListLabel 2843"/>
    <w:qFormat/>
    <w:rsid w:val="00A9624C"/>
    <w:rPr>
      <w:rFonts w:cs="Symbol"/>
    </w:rPr>
  </w:style>
  <w:style w:type="character" w:customStyle="1" w:styleId="ListLabel2844">
    <w:name w:val="ListLabel 2844"/>
    <w:qFormat/>
    <w:rsid w:val="00A9624C"/>
    <w:rPr>
      <w:rFonts w:cs="Courier New"/>
    </w:rPr>
  </w:style>
  <w:style w:type="character" w:customStyle="1" w:styleId="ListLabel2845">
    <w:name w:val="ListLabel 2845"/>
    <w:qFormat/>
    <w:rsid w:val="00A9624C"/>
    <w:rPr>
      <w:rFonts w:cs="Wingdings"/>
    </w:rPr>
  </w:style>
  <w:style w:type="character" w:customStyle="1" w:styleId="ListLabel2846">
    <w:name w:val="ListLabel 2846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A9624C"/>
    <w:rPr>
      <w:rFonts w:cs="Symbol"/>
    </w:rPr>
  </w:style>
  <w:style w:type="character" w:customStyle="1" w:styleId="ListLabel2851">
    <w:name w:val="ListLabel 2851"/>
    <w:qFormat/>
    <w:rsid w:val="00A9624C"/>
    <w:rPr>
      <w:rFonts w:cs="Symbol"/>
    </w:rPr>
  </w:style>
  <w:style w:type="character" w:customStyle="1" w:styleId="ListLabel2852">
    <w:name w:val="ListLabel 2852"/>
    <w:qFormat/>
    <w:rsid w:val="00A9624C"/>
    <w:rPr>
      <w:rFonts w:cs="Symbol"/>
    </w:rPr>
  </w:style>
  <w:style w:type="character" w:customStyle="1" w:styleId="ListLabel2853">
    <w:name w:val="ListLabel 2853"/>
    <w:qFormat/>
    <w:rsid w:val="00A9624C"/>
    <w:rPr>
      <w:rFonts w:cs="Symbol"/>
    </w:rPr>
  </w:style>
  <w:style w:type="character" w:customStyle="1" w:styleId="ListLabel2854">
    <w:name w:val="ListLabel 2854"/>
    <w:qFormat/>
    <w:rsid w:val="00A9624C"/>
    <w:rPr>
      <w:rFonts w:cs="Symbol"/>
    </w:rPr>
  </w:style>
  <w:style w:type="character" w:customStyle="1" w:styleId="ListLabel2855">
    <w:name w:val="ListLabel 2855"/>
    <w:qFormat/>
    <w:rsid w:val="00A9624C"/>
    <w:rPr>
      <w:rFonts w:cs="Symbol"/>
    </w:rPr>
  </w:style>
  <w:style w:type="character" w:customStyle="1" w:styleId="ListLabel2856">
    <w:name w:val="ListLabel 2856"/>
    <w:qFormat/>
    <w:rsid w:val="00A9624C"/>
    <w:rPr>
      <w:rFonts w:cs="Symbol"/>
    </w:rPr>
  </w:style>
  <w:style w:type="character" w:customStyle="1" w:styleId="ListLabel2857">
    <w:name w:val="ListLabel 2857"/>
    <w:qFormat/>
    <w:rsid w:val="00A9624C"/>
    <w:rPr>
      <w:rFonts w:cs="Symbol"/>
    </w:rPr>
  </w:style>
  <w:style w:type="character" w:customStyle="1" w:styleId="ListLabel2858">
    <w:name w:val="ListLabel 2858"/>
    <w:qFormat/>
    <w:rsid w:val="00A9624C"/>
    <w:rPr>
      <w:rFonts w:cs="Courier New"/>
    </w:rPr>
  </w:style>
  <w:style w:type="character" w:customStyle="1" w:styleId="ListLabel2859">
    <w:name w:val="ListLabel 2859"/>
    <w:qFormat/>
    <w:rsid w:val="00A9624C"/>
    <w:rPr>
      <w:rFonts w:cs="Wingdings"/>
    </w:rPr>
  </w:style>
  <w:style w:type="character" w:customStyle="1" w:styleId="ListLabel2860">
    <w:name w:val="ListLabel 2860"/>
    <w:qFormat/>
    <w:rsid w:val="00A9624C"/>
    <w:rPr>
      <w:rFonts w:cs="Symbol"/>
    </w:rPr>
  </w:style>
  <w:style w:type="character" w:customStyle="1" w:styleId="ListLabel2861">
    <w:name w:val="ListLabel 2861"/>
    <w:qFormat/>
    <w:rsid w:val="00A9624C"/>
    <w:rPr>
      <w:rFonts w:cs="Courier New"/>
    </w:rPr>
  </w:style>
  <w:style w:type="character" w:customStyle="1" w:styleId="ListLabel2862">
    <w:name w:val="ListLabel 2862"/>
    <w:qFormat/>
    <w:rsid w:val="00A9624C"/>
    <w:rPr>
      <w:rFonts w:cs="Wingdings"/>
    </w:rPr>
  </w:style>
  <w:style w:type="character" w:customStyle="1" w:styleId="ListLabel2863">
    <w:name w:val="ListLabel 2863"/>
    <w:qFormat/>
    <w:rsid w:val="00A9624C"/>
    <w:rPr>
      <w:rFonts w:cs="Symbol"/>
    </w:rPr>
  </w:style>
  <w:style w:type="character" w:customStyle="1" w:styleId="ListLabel2864">
    <w:name w:val="ListLabel 2864"/>
    <w:qFormat/>
    <w:rsid w:val="00A9624C"/>
    <w:rPr>
      <w:rFonts w:cs="Courier New"/>
    </w:rPr>
  </w:style>
  <w:style w:type="character" w:customStyle="1" w:styleId="ListLabel2865">
    <w:name w:val="ListLabel 2865"/>
    <w:qFormat/>
    <w:rsid w:val="00A9624C"/>
    <w:rPr>
      <w:rFonts w:cs="Wingdings"/>
    </w:rPr>
  </w:style>
  <w:style w:type="character" w:customStyle="1" w:styleId="ListLabel2866">
    <w:name w:val="ListLabel 2866"/>
    <w:qFormat/>
    <w:rsid w:val="00A9624C"/>
    <w:rPr>
      <w:rFonts w:cs="Times New Roman"/>
    </w:rPr>
  </w:style>
  <w:style w:type="character" w:customStyle="1" w:styleId="ListLabel2867">
    <w:name w:val="ListLabel 2867"/>
    <w:qFormat/>
    <w:rsid w:val="00A9624C"/>
    <w:rPr>
      <w:rFonts w:cs="Times New Roman"/>
    </w:rPr>
  </w:style>
  <w:style w:type="character" w:customStyle="1" w:styleId="ListLabel2868">
    <w:name w:val="ListLabel 2868"/>
    <w:qFormat/>
    <w:rsid w:val="00A9624C"/>
    <w:rPr>
      <w:rFonts w:cs="Times New Roman"/>
    </w:rPr>
  </w:style>
  <w:style w:type="character" w:customStyle="1" w:styleId="ListLabel2869">
    <w:name w:val="ListLabel 2869"/>
    <w:qFormat/>
    <w:rsid w:val="00A9624C"/>
    <w:rPr>
      <w:rFonts w:cs="Times New Roman"/>
    </w:rPr>
  </w:style>
  <w:style w:type="character" w:customStyle="1" w:styleId="ListLabel2870">
    <w:name w:val="ListLabel 2870"/>
    <w:qFormat/>
    <w:rsid w:val="00A9624C"/>
    <w:rPr>
      <w:rFonts w:cs="Times New Roman"/>
    </w:rPr>
  </w:style>
  <w:style w:type="character" w:customStyle="1" w:styleId="ListLabel2871">
    <w:name w:val="ListLabel 2871"/>
    <w:qFormat/>
    <w:rsid w:val="00A9624C"/>
    <w:rPr>
      <w:rFonts w:cs="Times New Roman"/>
    </w:rPr>
  </w:style>
  <w:style w:type="character" w:customStyle="1" w:styleId="ListLabel2872">
    <w:name w:val="ListLabel 2872"/>
    <w:qFormat/>
    <w:rsid w:val="00A9624C"/>
    <w:rPr>
      <w:rFonts w:cs="Times New Roman"/>
    </w:rPr>
  </w:style>
  <w:style w:type="character" w:customStyle="1" w:styleId="ListLabel2873">
    <w:name w:val="ListLabel 2873"/>
    <w:qFormat/>
    <w:rsid w:val="00A9624C"/>
    <w:rPr>
      <w:rFonts w:cs="Times New Roman"/>
    </w:rPr>
  </w:style>
  <w:style w:type="character" w:customStyle="1" w:styleId="ListLabel2874">
    <w:name w:val="ListLabel 2874"/>
    <w:qFormat/>
    <w:rsid w:val="00A9624C"/>
    <w:rPr>
      <w:rFonts w:cs="Times New Roman"/>
    </w:rPr>
  </w:style>
  <w:style w:type="character" w:customStyle="1" w:styleId="ListLabel2875">
    <w:name w:val="ListLabel 2875"/>
    <w:qFormat/>
    <w:rsid w:val="00A9624C"/>
    <w:rPr>
      <w:rFonts w:cs="Times New Roman"/>
    </w:rPr>
  </w:style>
  <w:style w:type="character" w:customStyle="1" w:styleId="ListLabel2876">
    <w:name w:val="ListLabel 2876"/>
    <w:qFormat/>
    <w:rsid w:val="00A9624C"/>
    <w:rPr>
      <w:rFonts w:cs="Times New Roman"/>
    </w:rPr>
  </w:style>
  <w:style w:type="character" w:customStyle="1" w:styleId="ListLabel2877">
    <w:name w:val="ListLabel 2877"/>
    <w:qFormat/>
    <w:rsid w:val="00A9624C"/>
    <w:rPr>
      <w:rFonts w:cs="Times New Roman"/>
    </w:rPr>
  </w:style>
  <w:style w:type="character" w:customStyle="1" w:styleId="ListLabel2878">
    <w:name w:val="ListLabel 2878"/>
    <w:qFormat/>
    <w:rsid w:val="00A9624C"/>
    <w:rPr>
      <w:rFonts w:cs="Times New Roman"/>
    </w:rPr>
  </w:style>
  <w:style w:type="character" w:customStyle="1" w:styleId="ListLabel2879">
    <w:name w:val="ListLabel 2879"/>
    <w:qFormat/>
    <w:rsid w:val="00A9624C"/>
    <w:rPr>
      <w:rFonts w:cs="Times New Roman"/>
    </w:rPr>
  </w:style>
  <w:style w:type="character" w:customStyle="1" w:styleId="ListLabel2880">
    <w:name w:val="ListLabel 2880"/>
    <w:qFormat/>
    <w:rsid w:val="00A9624C"/>
    <w:rPr>
      <w:rFonts w:cs="Times New Roman"/>
    </w:rPr>
  </w:style>
  <w:style w:type="character" w:customStyle="1" w:styleId="ListLabel2881">
    <w:name w:val="ListLabel 2881"/>
    <w:qFormat/>
    <w:rsid w:val="00A9624C"/>
    <w:rPr>
      <w:rFonts w:cs="Times New Roman"/>
    </w:rPr>
  </w:style>
  <w:style w:type="character" w:customStyle="1" w:styleId="ListLabel2882">
    <w:name w:val="ListLabel 2882"/>
    <w:qFormat/>
    <w:rsid w:val="00A9624C"/>
    <w:rPr>
      <w:rFonts w:cs="Times New Roman"/>
    </w:rPr>
  </w:style>
  <w:style w:type="character" w:customStyle="1" w:styleId="ListLabel2883">
    <w:name w:val="ListLabel 2883"/>
    <w:qFormat/>
    <w:rsid w:val="00A9624C"/>
    <w:rPr>
      <w:rFonts w:cs="Times New Roman"/>
    </w:rPr>
  </w:style>
  <w:style w:type="character" w:customStyle="1" w:styleId="ListLabel2884">
    <w:name w:val="ListLabel 2884"/>
    <w:qFormat/>
    <w:rsid w:val="00A9624C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A9624C"/>
    <w:rPr>
      <w:rFonts w:cs="Times New Roman"/>
    </w:rPr>
  </w:style>
  <w:style w:type="character" w:customStyle="1" w:styleId="ListLabel2886">
    <w:name w:val="ListLabel 2886"/>
    <w:qFormat/>
    <w:rsid w:val="00A9624C"/>
    <w:rPr>
      <w:rFonts w:cs="Times New Roman"/>
    </w:rPr>
  </w:style>
  <w:style w:type="character" w:customStyle="1" w:styleId="ListLabel2887">
    <w:name w:val="ListLabel 2887"/>
    <w:qFormat/>
    <w:rsid w:val="00A9624C"/>
    <w:rPr>
      <w:rFonts w:cs="Times New Roman"/>
    </w:rPr>
  </w:style>
  <w:style w:type="character" w:customStyle="1" w:styleId="ListLabel2888">
    <w:name w:val="ListLabel 2888"/>
    <w:qFormat/>
    <w:rsid w:val="00A9624C"/>
    <w:rPr>
      <w:rFonts w:cs="Times New Roman"/>
    </w:rPr>
  </w:style>
  <w:style w:type="character" w:customStyle="1" w:styleId="ListLabel2889">
    <w:name w:val="ListLabel 2889"/>
    <w:qFormat/>
    <w:rsid w:val="00A9624C"/>
    <w:rPr>
      <w:rFonts w:cs="Times New Roman"/>
    </w:rPr>
  </w:style>
  <w:style w:type="character" w:customStyle="1" w:styleId="ListLabel2890">
    <w:name w:val="ListLabel 2890"/>
    <w:qFormat/>
    <w:rsid w:val="00A9624C"/>
    <w:rPr>
      <w:rFonts w:cs="Times New Roman"/>
    </w:rPr>
  </w:style>
  <w:style w:type="character" w:customStyle="1" w:styleId="ListLabel2891">
    <w:name w:val="ListLabel 2891"/>
    <w:qFormat/>
    <w:rsid w:val="00A9624C"/>
    <w:rPr>
      <w:rFonts w:cs="Times New Roman"/>
    </w:rPr>
  </w:style>
  <w:style w:type="character" w:customStyle="1" w:styleId="ListLabel2892">
    <w:name w:val="ListLabel 2892"/>
    <w:qFormat/>
    <w:rsid w:val="00A9624C"/>
    <w:rPr>
      <w:rFonts w:cs="Times New Roman"/>
    </w:rPr>
  </w:style>
  <w:style w:type="character" w:customStyle="1" w:styleId="ListLabel2893">
    <w:name w:val="ListLabel 2893"/>
    <w:qFormat/>
    <w:rsid w:val="00A9624C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A9624C"/>
    <w:rPr>
      <w:rFonts w:cs="Times New Roman"/>
    </w:rPr>
  </w:style>
  <w:style w:type="character" w:customStyle="1" w:styleId="ListLabel2895">
    <w:name w:val="ListLabel 2895"/>
    <w:qFormat/>
    <w:rsid w:val="00A9624C"/>
    <w:rPr>
      <w:rFonts w:cs="Times New Roman"/>
    </w:rPr>
  </w:style>
  <w:style w:type="character" w:customStyle="1" w:styleId="ListLabel2896">
    <w:name w:val="ListLabel 2896"/>
    <w:qFormat/>
    <w:rsid w:val="00A9624C"/>
    <w:rPr>
      <w:rFonts w:cs="Times New Roman"/>
    </w:rPr>
  </w:style>
  <w:style w:type="character" w:customStyle="1" w:styleId="ListLabel2897">
    <w:name w:val="ListLabel 2897"/>
    <w:qFormat/>
    <w:rsid w:val="00A9624C"/>
    <w:rPr>
      <w:rFonts w:cs="Times New Roman"/>
    </w:rPr>
  </w:style>
  <w:style w:type="character" w:customStyle="1" w:styleId="ListLabel2898">
    <w:name w:val="ListLabel 2898"/>
    <w:qFormat/>
    <w:rsid w:val="00A9624C"/>
    <w:rPr>
      <w:rFonts w:cs="Times New Roman"/>
    </w:rPr>
  </w:style>
  <w:style w:type="character" w:customStyle="1" w:styleId="ListLabel2899">
    <w:name w:val="ListLabel 2899"/>
    <w:qFormat/>
    <w:rsid w:val="00A9624C"/>
    <w:rPr>
      <w:rFonts w:cs="Times New Roman"/>
    </w:rPr>
  </w:style>
  <w:style w:type="character" w:customStyle="1" w:styleId="ListLabel2900">
    <w:name w:val="ListLabel 2900"/>
    <w:qFormat/>
    <w:rsid w:val="00A9624C"/>
    <w:rPr>
      <w:rFonts w:cs="Times New Roman"/>
    </w:rPr>
  </w:style>
  <w:style w:type="character" w:customStyle="1" w:styleId="ListLabel2901">
    <w:name w:val="ListLabel 2901"/>
    <w:qFormat/>
    <w:rsid w:val="00A9624C"/>
    <w:rPr>
      <w:rFonts w:cs="Times New Roman"/>
    </w:rPr>
  </w:style>
  <w:style w:type="character" w:customStyle="1" w:styleId="ListLabel2902">
    <w:name w:val="ListLabel 2902"/>
    <w:qFormat/>
    <w:rsid w:val="00A9624C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A9624C"/>
    <w:rPr>
      <w:rFonts w:cs="Times New Roman"/>
    </w:rPr>
  </w:style>
  <w:style w:type="character" w:customStyle="1" w:styleId="ListLabel2904">
    <w:name w:val="ListLabel 2904"/>
    <w:qFormat/>
    <w:rsid w:val="00A9624C"/>
    <w:rPr>
      <w:rFonts w:cs="Times New Roman"/>
    </w:rPr>
  </w:style>
  <w:style w:type="character" w:customStyle="1" w:styleId="ListLabel2905">
    <w:name w:val="ListLabel 2905"/>
    <w:qFormat/>
    <w:rsid w:val="00A9624C"/>
    <w:rPr>
      <w:rFonts w:cs="Times New Roman"/>
    </w:rPr>
  </w:style>
  <w:style w:type="character" w:customStyle="1" w:styleId="ListLabel2906">
    <w:name w:val="ListLabel 2906"/>
    <w:qFormat/>
    <w:rsid w:val="00A9624C"/>
    <w:rPr>
      <w:rFonts w:cs="Times New Roman"/>
    </w:rPr>
  </w:style>
  <w:style w:type="character" w:customStyle="1" w:styleId="ListLabel2907">
    <w:name w:val="ListLabel 2907"/>
    <w:qFormat/>
    <w:rsid w:val="00A9624C"/>
    <w:rPr>
      <w:rFonts w:cs="Times New Roman"/>
    </w:rPr>
  </w:style>
  <w:style w:type="character" w:customStyle="1" w:styleId="ListLabel2908">
    <w:name w:val="ListLabel 2908"/>
    <w:qFormat/>
    <w:rsid w:val="00A9624C"/>
    <w:rPr>
      <w:rFonts w:cs="Times New Roman"/>
    </w:rPr>
  </w:style>
  <w:style w:type="character" w:customStyle="1" w:styleId="ListLabel2909">
    <w:name w:val="ListLabel 2909"/>
    <w:qFormat/>
    <w:rsid w:val="00A9624C"/>
    <w:rPr>
      <w:rFonts w:cs="Times New Roman"/>
    </w:rPr>
  </w:style>
  <w:style w:type="character" w:customStyle="1" w:styleId="ListLabel2910">
    <w:name w:val="ListLabel 2910"/>
    <w:qFormat/>
    <w:rsid w:val="00A9624C"/>
    <w:rPr>
      <w:rFonts w:cs="Times New Roman"/>
    </w:rPr>
  </w:style>
  <w:style w:type="character" w:customStyle="1" w:styleId="ListLabel2911">
    <w:name w:val="ListLabel 2911"/>
    <w:qFormat/>
    <w:rsid w:val="00A9624C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A9624C"/>
    <w:rPr>
      <w:rFonts w:cs="Times New Roman"/>
    </w:rPr>
  </w:style>
  <w:style w:type="character" w:customStyle="1" w:styleId="ListLabel2913">
    <w:name w:val="ListLabel 2913"/>
    <w:qFormat/>
    <w:rsid w:val="00A9624C"/>
    <w:rPr>
      <w:rFonts w:cs="Times New Roman"/>
    </w:rPr>
  </w:style>
  <w:style w:type="character" w:customStyle="1" w:styleId="ListLabel2914">
    <w:name w:val="ListLabel 2914"/>
    <w:qFormat/>
    <w:rsid w:val="00A9624C"/>
    <w:rPr>
      <w:rFonts w:cs="Times New Roman"/>
    </w:rPr>
  </w:style>
  <w:style w:type="character" w:customStyle="1" w:styleId="ListLabel2915">
    <w:name w:val="ListLabel 2915"/>
    <w:qFormat/>
    <w:rsid w:val="00A9624C"/>
    <w:rPr>
      <w:rFonts w:cs="Times New Roman"/>
    </w:rPr>
  </w:style>
  <w:style w:type="character" w:customStyle="1" w:styleId="ListLabel2916">
    <w:name w:val="ListLabel 2916"/>
    <w:qFormat/>
    <w:rsid w:val="00A9624C"/>
    <w:rPr>
      <w:rFonts w:cs="Times New Roman"/>
    </w:rPr>
  </w:style>
  <w:style w:type="character" w:customStyle="1" w:styleId="ListLabel2917">
    <w:name w:val="ListLabel 2917"/>
    <w:qFormat/>
    <w:rsid w:val="00A9624C"/>
    <w:rPr>
      <w:rFonts w:cs="Times New Roman"/>
    </w:rPr>
  </w:style>
  <w:style w:type="character" w:customStyle="1" w:styleId="ListLabel2918">
    <w:name w:val="ListLabel 2918"/>
    <w:qFormat/>
    <w:rsid w:val="00A9624C"/>
    <w:rPr>
      <w:rFonts w:cs="Times New Roman"/>
    </w:rPr>
  </w:style>
  <w:style w:type="character" w:customStyle="1" w:styleId="ListLabel2919">
    <w:name w:val="ListLabel 2919"/>
    <w:qFormat/>
    <w:rsid w:val="00A9624C"/>
    <w:rPr>
      <w:rFonts w:cs="Times New Roman"/>
    </w:rPr>
  </w:style>
  <w:style w:type="character" w:customStyle="1" w:styleId="ListLabel2920">
    <w:name w:val="ListLabel 2920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A9624C"/>
    <w:rPr>
      <w:rFonts w:cs="Times New Roman"/>
    </w:rPr>
  </w:style>
  <w:style w:type="character" w:customStyle="1" w:styleId="ListLabel2922">
    <w:name w:val="ListLabel 2922"/>
    <w:qFormat/>
    <w:rsid w:val="00A9624C"/>
    <w:rPr>
      <w:rFonts w:cs="Times New Roman"/>
    </w:rPr>
  </w:style>
  <w:style w:type="character" w:customStyle="1" w:styleId="ListLabel2923">
    <w:name w:val="ListLabel 2923"/>
    <w:qFormat/>
    <w:rsid w:val="00A9624C"/>
    <w:rPr>
      <w:rFonts w:cs="Times New Roman"/>
    </w:rPr>
  </w:style>
  <w:style w:type="character" w:customStyle="1" w:styleId="ListLabel2924">
    <w:name w:val="ListLabel 2924"/>
    <w:qFormat/>
    <w:rsid w:val="00A9624C"/>
    <w:rPr>
      <w:rFonts w:cs="Times New Roman"/>
    </w:rPr>
  </w:style>
  <w:style w:type="character" w:customStyle="1" w:styleId="ListLabel2925">
    <w:name w:val="ListLabel 2925"/>
    <w:qFormat/>
    <w:rsid w:val="00A9624C"/>
    <w:rPr>
      <w:rFonts w:cs="Times New Roman"/>
    </w:rPr>
  </w:style>
  <w:style w:type="character" w:customStyle="1" w:styleId="ListLabel2926">
    <w:name w:val="ListLabel 2926"/>
    <w:qFormat/>
    <w:rsid w:val="00A9624C"/>
    <w:rPr>
      <w:rFonts w:cs="Times New Roman"/>
    </w:rPr>
  </w:style>
  <w:style w:type="character" w:customStyle="1" w:styleId="ListLabel2927">
    <w:name w:val="ListLabel 2927"/>
    <w:qFormat/>
    <w:rsid w:val="00A9624C"/>
    <w:rPr>
      <w:rFonts w:cs="Times New Roman"/>
    </w:rPr>
  </w:style>
  <w:style w:type="character" w:customStyle="1" w:styleId="ListLabel2928">
    <w:name w:val="ListLabel 2928"/>
    <w:qFormat/>
    <w:rsid w:val="00A9624C"/>
    <w:rPr>
      <w:rFonts w:cs="Times New Roman"/>
    </w:rPr>
  </w:style>
  <w:style w:type="character" w:customStyle="1" w:styleId="ListLabel2929">
    <w:name w:val="ListLabel 2929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A9624C"/>
    <w:rPr>
      <w:rFonts w:cs="Times New Roman"/>
    </w:rPr>
  </w:style>
  <w:style w:type="character" w:customStyle="1" w:styleId="ListLabel2931">
    <w:name w:val="ListLabel 2931"/>
    <w:qFormat/>
    <w:rsid w:val="00A9624C"/>
    <w:rPr>
      <w:rFonts w:cs="Times New Roman"/>
    </w:rPr>
  </w:style>
  <w:style w:type="character" w:customStyle="1" w:styleId="ListLabel2932">
    <w:name w:val="ListLabel 2932"/>
    <w:qFormat/>
    <w:rsid w:val="00A9624C"/>
    <w:rPr>
      <w:rFonts w:cs="Times New Roman"/>
    </w:rPr>
  </w:style>
  <w:style w:type="character" w:customStyle="1" w:styleId="ListLabel2933">
    <w:name w:val="ListLabel 2933"/>
    <w:qFormat/>
    <w:rsid w:val="00A9624C"/>
    <w:rPr>
      <w:rFonts w:cs="Times New Roman"/>
    </w:rPr>
  </w:style>
  <w:style w:type="character" w:customStyle="1" w:styleId="ListLabel2934">
    <w:name w:val="ListLabel 2934"/>
    <w:qFormat/>
    <w:rsid w:val="00A9624C"/>
    <w:rPr>
      <w:rFonts w:cs="Times New Roman"/>
    </w:rPr>
  </w:style>
  <w:style w:type="character" w:customStyle="1" w:styleId="ListLabel2935">
    <w:name w:val="ListLabel 2935"/>
    <w:qFormat/>
    <w:rsid w:val="00A9624C"/>
    <w:rPr>
      <w:rFonts w:cs="Times New Roman"/>
    </w:rPr>
  </w:style>
  <w:style w:type="character" w:customStyle="1" w:styleId="ListLabel2936">
    <w:name w:val="ListLabel 2936"/>
    <w:qFormat/>
    <w:rsid w:val="00A9624C"/>
    <w:rPr>
      <w:rFonts w:cs="Times New Roman"/>
    </w:rPr>
  </w:style>
  <w:style w:type="character" w:customStyle="1" w:styleId="ListLabel2937">
    <w:name w:val="ListLabel 2937"/>
    <w:qFormat/>
    <w:rsid w:val="00A9624C"/>
    <w:rPr>
      <w:rFonts w:cs="Times New Roman"/>
    </w:rPr>
  </w:style>
  <w:style w:type="character" w:customStyle="1" w:styleId="ListLabel2938">
    <w:name w:val="ListLabel 2938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A9624C"/>
    <w:rPr>
      <w:rFonts w:cs="Times New Roman"/>
    </w:rPr>
  </w:style>
  <w:style w:type="character" w:customStyle="1" w:styleId="ListLabel2940">
    <w:name w:val="ListLabel 2940"/>
    <w:qFormat/>
    <w:rsid w:val="00A9624C"/>
    <w:rPr>
      <w:rFonts w:cs="Times New Roman"/>
    </w:rPr>
  </w:style>
  <w:style w:type="character" w:customStyle="1" w:styleId="ListLabel2941">
    <w:name w:val="ListLabel 2941"/>
    <w:qFormat/>
    <w:rsid w:val="00A9624C"/>
    <w:rPr>
      <w:rFonts w:cs="Times New Roman"/>
    </w:rPr>
  </w:style>
  <w:style w:type="character" w:customStyle="1" w:styleId="ListLabel2942">
    <w:name w:val="ListLabel 2942"/>
    <w:qFormat/>
    <w:rsid w:val="00A9624C"/>
    <w:rPr>
      <w:rFonts w:cs="Times New Roman"/>
    </w:rPr>
  </w:style>
  <w:style w:type="character" w:customStyle="1" w:styleId="ListLabel2943">
    <w:name w:val="ListLabel 2943"/>
    <w:qFormat/>
    <w:rsid w:val="00A9624C"/>
    <w:rPr>
      <w:rFonts w:cs="Times New Roman"/>
    </w:rPr>
  </w:style>
  <w:style w:type="character" w:customStyle="1" w:styleId="ListLabel2944">
    <w:name w:val="ListLabel 2944"/>
    <w:qFormat/>
    <w:rsid w:val="00A9624C"/>
    <w:rPr>
      <w:rFonts w:cs="Times New Roman"/>
    </w:rPr>
  </w:style>
  <w:style w:type="character" w:customStyle="1" w:styleId="ListLabel2945">
    <w:name w:val="ListLabel 2945"/>
    <w:qFormat/>
    <w:rsid w:val="00A9624C"/>
    <w:rPr>
      <w:rFonts w:cs="Times New Roman"/>
    </w:rPr>
  </w:style>
  <w:style w:type="character" w:customStyle="1" w:styleId="ListLabel2946">
    <w:name w:val="ListLabel 2946"/>
    <w:qFormat/>
    <w:rsid w:val="00A9624C"/>
    <w:rPr>
      <w:rFonts w:cs="Times New Roman"/>
    </w:rPr>
  </w:style>
  <w:style w:type="character" w:customStyle="1" w:styleId="ListLabel2947">
    <w:name w:val="ListLabel 2947"/>
    <w:qFormat/>
    <w:rsid w:val="00A9624C"/>
    <w:rPr>
      <w:b/>
    </w:rPr>
  </w:style>
  <w:style w:type="character" w:customStyle="1" w:styleId="ListLabel2948">
    <w:name w:val="ListLabel 2948"/>
    <w:qFormat/>
    <w:rsid w:val="00A9624C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A9624C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A9624C"/>
    <w:rPr>
      <w:rFonts w:cs="Wingdings"/>
    </w:rPr>
  </w:style>
  <w:style w:type="character" w:customStyle="1" w:styleId="ListLabel2951">
    <w:name w:val="ListLabel 2951"/>
    <w:qFormat/>
    <w:rsid w:val="00A9624C"/>
    <w:rPr>
      <w:rFonts w:cs="Symbol"/>
    </w:rPr>
  </w:style>
  <w:style w:type="character" w:customStyle="1" w:styleId="ListLabel2952">
    <w:name w:val="ListLabel 2952"/>
    <w:qFormat/>
    <w:rsid w:val="00A9624C"/>
    <w:rPr>
      <w:rFonts w:cs="Courier New"/>
    </w:rPr>
  </w:style>
  <w:style w:type="character" w:customStyle="1" w:styleId="ListLabel2953">
    <w:name w:val="ListLabel 2953"/>
    <w:qFormat/>
    <w:rsid w:val="00A9624C"/>
    <w:rPr>
      <w:rFonts w:cs="Wingdings"/>
    </w:rPr>
  </w:style>
  <w:style w:type="character" w:customStyle="1" w:styleId="ListLabel2954">
    <w:name w:val="ListLabel 2954"/>
    <w:qFormat/>
    <w:rsid w:val="00A9624C"/>
    <w:rPr>
      <w:rFonts w:cs="Symbol"/>
    </w:rPr>
  </w:style>
  <w:style w:type="character" w:customStyle="1" w:styleId="ListLabel2955">
    <w:name w:val="ListLabel 2955"/>
    <w:qFormat/>
    <w:rsid w:val="00A9624C"/>
    <w:rPr>
      <w:rFonts w:cs="Courier New"/>
    </w:rPr>
  </w:style>
  <w:style w:type="character" w:customStyle="1" w:styleId="ListLabel2956">
    <w:name w:val="ListLabel 2956"/>
    <w:qFormat/>
    <w:rsid w:val="00A9624C"/>
    <w:rPr>
      <w:rFonts w:cs="Wingdings"/>
    </w:rPr>
  </w:style>
  <w:style w:type="character" w:customStyle="1" w:styleId="ListLabel2957">
    <w:name w:val="ListLabel 2957"/>
    <w:qFormat/>
    <w:rsid w:val="00A9624C"/>
    <w:rPr>
      <w:lang w:val="ca-ES" w:eastAsia="en-US" w:bidi="ar-SA"/>
    </w:rPr>
  </w:style>
  <w:style w:type="character" w:customStyle="1" w:styleId="ListLabel2958">
    <w:name w:val="ListLabel 295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A9624C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A9624C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A9624C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A9624C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A9624C"/>
    <w:rPr>
      <w:rFonts w:cs="Times New Roman"/>
      <w:sz w:val="22"/>
    </w:rPr>
  </w:style>
  <w:style w:type="character" w:customStyle="1" w:styleId="ListLabel2967">
    <w:name w:val="ListLabel 2967"/>
    <w:qFormat/>
    <w:rsid w:val="00A9624C"/>
    <w:rPr>
      <w:rFonts w:cs="Courier New"/>
    </w:rPr>
  </w:style>
  <w:style w:type="character" w:customStyle="1" w:styleId="ListLabel2968">
    <w:name w:val="ListLabel 2968"/>
    <w:qFormat/>
    <w:rsid w:val="00A9624C"/>
    <w:rPr>
      <w:rFonts w:cs="Wingdings"/>
    </w:rPr>
  </w:style>
  <w:style w:type="character" w:customStyle="1" w:styleId="ListLabel2969">
    <w:name w:val="ListLabel 2969"/>
    <w:qFormat/>
    <w:rsid w:val="00A9624C"/>
    <w:rPr>
      <w:rFonts w:cs="Symbol"/>
    </w:rPr>
  </w:style>
  <w:style w:type="character" w:customStyle="1" w:styleId="ListLabel2970">
    <w:name w:val="ListLabel 2970"/>
    <w:qFormat/>
    <w:rsid w:val="00A9624C"/>
    <w:rPr>
      <w:rFonts w:cs="Courier New"/>
    </w:rPr>
  </w:style>
  <w:style w:type="character" w:customStyle="1" w:styleId="ListLabel2971">
    <w:name w:val="ListLabel 2971"/>
    <w:qFormat/>
    <w:rsid w:val="00A9624C"/>
    <w:rPr>
      <w:rFonts w:cs="Wingdings"/>
    </w:rPr>
  </w:style>
  <w:style w:type="character" w:customStyle="1" w:styleId="ListLabel2972">
    <w:name w:val="ListLabel 2972"/>
    <w:qFormat/>
    <w:rsid w:val="00A9624C"/>
    <w:rPr>
      <w:rFonts w:cs="Symbol"/>
    </w:rPr>
  </w:style>
  <w:style w:type="character" w:customStyle="1" w:styleId="ListLabel2973">
    <w:name w:val="ListLabel 2973"/>
    <w:qFormat/>
    <w:rsid w:val="00A9624C"/>
    <w:rPr>
      <w:rFonts w:cs="Courier New"/>
    </w:rPr>
  </w:style>
  <w:style w:type="character" w:customStyle="1" w:styleId="ListLabel2974">
    <w:name w:val="ListLabel 2974"/>
    <w:qFormat/>
    <w:rsid w:val="00A9624C"/>
    <w:rPr>
      <w:rFonts w:cs="Wingdings"/>
    </w:rPr>
  </w:style>
  <w:style w:type="character" w:customStyle="1" w:styleId="ListLabel2975">
    <w:name w:val="ListLabel 2975"/>
    <w:qFormat/>
    <w:rsid w:val="00A9624C"/>
    <w:rPr>
      <w:lang w:val="ca-ES" w:eastAsia="en-US" w:bidi="ar-SA"/>
    </w:rPr>
  </w:style>
  <w:style w:type="character" w:customStyle="1" w:styleId="ListLabel2976">
    <w:name w:val="ListLabel 297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A9624C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A9624C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A9624C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A9624C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A9624C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A9624C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A9624C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A9624C"/>
    <w:rPr>
      <w:lang w:val="ca-ES" w:eastAsia="en-US" w:bidi="ar-SA"/>
    </w:rPr>
  </w:style>
  <w:style w:type="character" w:customStyle="1" w:styleId="ListLabel2985">
    <w:name w:val="ListLabel 298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A9624C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A9624C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A9624C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A9624C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A9624C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A9624C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A9624C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A9624C"/>
    <w:rPr>
      <w:lang w:val="ca-ES" w:eastAsia="en-US" w:bidi="ar-SA"/>
    </w:rPr>
  </w:style>
  <w:style w:type="character" w:customStyle="1" w:styleId="ListLabel2994">
    <w:name w:val="ListLabel 299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A9624C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A9624C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A9624C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A9624C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A9624C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A9624C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A9624C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A9624C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A9624C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A9624C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A9624C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A9624C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A9624C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A9624C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A9624C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A9624C"/>
    <w:rPr>
      <w:lang w:val="ca-ES" w:eastAsia="en-US" w:bidi="ar-SA"/>
    </w:rPr>
  </w:style>
  <w:style w:type="character" w:customStyle="1" w:styleId="ListLabel3012">
    <w:name w:val="ListLabel 30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A9624C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A9624C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A9624C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A9624C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A9624C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A9624C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A9624C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A9624C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A9624C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A9624C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A9624C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A9624C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A9624C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A9624C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A9624C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A9624C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A9624C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A9624C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A9624C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A9624C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A9624C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A9624C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A9624C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A9624C"/>
    <w:rPr>
      <w:b/>
    </w:rPr>
  </w:style>
  <w:style w:type="character" w:customStyle="1" w:styleId="ListLabel3039">
    <w:name w:val="ListLabel 3039"/>
    <w:qFormat/>
    <w:rsid w:val="00A9624C"/>
    <w:rPr>
      <w:b/>
    </w:rPr>
  </w:style>
  <w:style w:type="character" w:customStyle="1" w:styleId="ListLabel3040">
    <w:name w:val="ListLabel 3040"/>
    <w:qFormat/>
    <w:rsid w:val="00A9624C"/>
    <w:rPr>
      <w:b/>
    </w:rPr>
  </w:style>
  <w:style w:type="character" w:customStyle="1" w:styleId="ListLabel3041">
    <w:name w:val="ListLabel 3041"/>
    <w:qFormat/>
    <w:rsid w:val="00A9624C"/>
    <w:rPr>
      <w:b/>
    </w:rPr>
  </w:style>
  <w:style w:type="character" w:customStyle="1" w:styleId="ListLabel3042">
    <w:name w:val="ListLabel 3042"/>
    <w:qFormat/>
    <w:rsid w:val="00A9624C"/>
    <w:rPr>
      <w:b/>
    </w:rPr>
  </w:style>
  <w:style w:type="character" w:customStyle="1" w:styleId="ListLabel3043">
    <w:name w:val="ListLabel 3043"/>
    <w:qFormat/>
    <w:rsid w:val="00A9624C"/>
    <w:rPr>
      <w:b/>
    </w:rPr>
  </w:style>
  <w:style w:type="character" w:customStyle="1" w:styleId="ListLabel3044">
    <w:name w:val="ListLabel 3044"/>
    <w:qFormat/>
    <w:rsid w:val="00A9624C"/>
    <w:rPr>
      <w:b/>
    </w:rPr>
  </w:style>
  <w:style w:type="character" w:customStyle="1" w:styleId="ListLabel3045">
    <w:name w:val="ListLabel 3045"/>
    <w:qFormat/>
    <w:rsid w:val="00A9624C"/>
    <w:rPr>
      <w:b/>
    </w:rPr>
  </w:style>
  <w:style w:type="character" w:customStyle="1" w:styleId="ListLabel3046">
    <w:name w:val="ListLabel 3046"/>
    <w:qFormat/>
    <w:rsid w:val="00A9624C"/>
    <w:rPr>
      <w:b/>
    </w:rPr>
  </w:style>
  <w:style w:type="character" w:customStyle="1" w:styleId="ListLabel3047">
    <w:name w:val="ListLabel 304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A9624C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A9624C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A9624C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A9624C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A9624C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A9624C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A9624C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A9624C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A9624C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A9624C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A9624C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A9624C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A9624C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A9624C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A9624C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A9624C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A9624C"/>
    <w:rPr>
      <w:rFonts w:cs="Courier New"/>
    </w:rPr>
  </w:style>
  <w:style w:type="character" w:customStyle="1" w:styleId="ListLabel3067">
    <w:name w:val="ListLabel 3067"/>
    <w:qFormat/>
    <w:rsid w:val="00A9624C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A9624C"/>
    <w:rPr>
      <w:rFonts w:cs="Symbol"/>
    </w:rPr>
  </w:style>
  <w:style w:type="character" w:customStyle="1" w:styleId="ListLabel3069">
    <w:name w:val="ListLabel 3069"/>
    <w:qFormat/>
    <w:rsid w:val="00A9624C"/>
    <w:rPr>
      <w:rFonts w:cs="Courier New"/>
    </w:rPr>
  </w:style>
  <w:style w:type="character" w:customStyle="1" w:styleId="ListLabel3070">
    <w:name w:val="ListLabel 3070"/>
    <w:qFormat/>
    <w:rsid w:val="00A9624C"/>
    <w:rPr>
      <w:rFonts w:cs="Wingdings"/>
    </w:rPr>
  </w:style>
  <w:style w:type="character" w:customStyle="1" w:styleId="ListLabel3071">
    <w:name w:val="ListLabel 3071"/>
    <w:qFormat/>
    <w:rsid w:val="00A9624C"/>
    <w:rPr>
      <w:rFonts w:cs="Symbol"/>
    </w:rPr>
  </w:style>
  <w:style w:type="character" w:customStyle="1" w:styleId="ListLabel3072">
    <w:name w:val="ListLabel 3072"/>
    <w:qFormat/>
    <w:rsid w:val="00A9624C"/>
    <w:rPr>
      <w:rFonts w:cs="Courier New"/>
    </w:rPr>
  </w:style>
  <w:style w:type="character" w:customStyle="1" w:styleId="ListLabel3073">
    <w:name w:val="ListLabel 3073"/>
    <w:qFormat/>
    <w:rsid w:val="00A9624C"/>
    <w:rPr>
      <w:rFonts w:cs="Wingdings"/>
    </w:rPr>
  </w:style>
  <w:style w:type="character" w:customStyle="1" w:styleId="ListLabel3074">
    <w:name w:val="ListLabel 3074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A9624C"/>
    <w:rPr>
      <w:rFonts w:cs="Courier New"/>
    </w:rPr>
  </w:style>
  <w:style w:type="character" w:customStyle="1" w:styleId="ListLabel3076">
    <w:name w:val="ListLabel 3076"/>
    <w:qFormat/>
    <w:rsid w:val="00A9624C"/>
    <w:rPr>
      <w:rFonts w:cs="Wingdings"/>
    </w:rPr>
  </w:style>
  <w:style w:type="character" w:customStyle="1" w:styleId="ListLabel3077">
    <w:name w:val="ListLabel 3077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A9624C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A9624C"/>
    <w:rPr>
      <w:rFonts w:cs="Wingdings"/>
    </w:rPr>
  </w:style>
  <w:style w:type="character" w:customStyle="1" w:styleId="ListLabel3080">
    <w:name w:val="ListLabel 3080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A9624C"/>
    <w:rPr>
      <w:rFonts w:cs="Courier New"/>
    </w:rPr>
  </w:style>
  <w:style w:type="character" w:customStyle="1" w:styleId="ListLabel3082">
    <w:name w:val="ListLabel 3082"/>
    <w:qFormat/>
    <w:rsid w:val="00A9624C"/>
    <w:rPr>
      <w:rFonts w:cs="Wingdings"/>
    </w:rPr>
  </w:style>
  <w:style w:type="character" w:customStyle="1" w:styleId="ListLabel3083">
    <w:name w:val="ListLabel 3083"/>
    <w:qFormat/>
    <w:rsid w:val="00A9624C"/>
    <w:rPr>
      <w:rFonts w:cs="Courier New"/>
    </w:rPr>
  </w:style>
  <w:style w:type="character" w:customStyle="1" w:styleId="ListLabel3084">
    <w:name w:val="ListLabel 3084"/>
    <w:qFormat/>
    <w:rsid w:val="00A9624C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A9624C"/>
    <w:rPr>
      <w:rFonts w:cs="Wingdings"/>
    </w:rPr>
  </w:style>
  <w:style w:type="character" w:customStyle="1" w:styleId="ListLabel3086">
    <w:name w:val="ListLabel 3086"/>
    <w:qFormat/>
    <w:rsid w:val="00A9624C"/>
    <w:rPr>
      <w:rFonts w:cs="Symbol"/>
    </w:rPr>
  </w:style>
  <w:style w:type="character" w:customStyle="1" w:styleId="ListLabel3087">
    <w:name w:val="ListLabel 3087"/>
    <w:qFormat/>
    <w:rsid w:val="00A9624C"/>
    <w:rPr>
      <w:rFonts w:cs="OpenSymbol"/>
    </w:rPr>
  </w:style>
  <w:style w:type="character" w:customStyle="1" w:styleId="ListLabel3088">
    <w:name w:val="ListLabel 3088"/>
    <w:qFormat/>
    <w:rsid w:val="00A9624C"/>
    <w:rPr>
      <w:rFonts w:cs="Wingdings"/>
    </w:rPr>
  </w:style>
  <w:style w:type="character" w:customStyle="1" w:styleId="ListLabel3089">
    <w:name w:val="ListLabel 3089"/>
    <w:qFormat/>
    <w:rsid w:val="00A9624C"/>
    <w:rPr>
      <w:rFonts w:cs="Symbol"/>
    </w:rPr>
  </w:style>
  <w:style w:type="character" w:customStyle="1" w:styleId="ListLabel3090">
    <w:name w:val="ListLabel 3090"/>
    <w:qFormat/>
    <w:rsid w:val="00A9624C"/>
    <w:rPr>
      <w:rFonts w:cs="OpenSymbol"/>
    </w:rPr>
  </w:style>
  <w:style w:type="character" w:customStyle="1" w:styleId="ListLabel3091">
    <w:name w:val="ListLabel 3091"/>
    <w:qFormat/>
    <w:rsid w:val="00A9624C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uiPriority w:val="1"/>
    <w:qFormat/>
    <w:rsid w:val="00A9624C"/>
    <w:pPr>
      <w:tabs>
        <w:tab w:val="left" w:pos="1000"/>
        <w:tab w:val="left" w:pos="10490"/>
        <w:tab w:val="left" w:pos="11624"/>
      </w:tabs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624C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A9624C"/>
    <w:rPr>
      <w:rFonts w:cs="Times New Roman"/>
    </w:rPr>
  </w:style>
  <w:style w:type="paragraph" w:styleId="Descripcin">
    <w:name w:val="caption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styleId="Ttulo">
    <w:name w:val="Title"/>
    <w:basedOn w:val="Normal"/>
    <w:link w:val="TtuloCar"/>
    <w:autoRedefine/>
    <w:qFormat/>
    <w:rsid w:val="00A9624C"/>
    <w:pPr>
      <w:keepNext/>
      <w:suppressAutoHyphens/>
      <w:spacing w:before="240" w:after="120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A9624C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customStyle="1" w:styleId="ndice">
    <w:name w:val="Índice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A9624C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A9624C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A9624C"/>
    <w:pPr>
      <w:tabs>
        <w:tab w:val="center" w:pos="4252"/>
        <w:tab w:val="right" w:pos="8504"/>
      </w:tabs>
      <w:suppressAutoHyphens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A9624C"/>
    <w:rPr>
      <w:lang w:val="ca-ES"/>
    </w:rPr>
  </w:style>
  <w:style w:type="paragraph" w:customStyle="1" w:styleId="Default">
    <w:name w:val="Default"/>
    <w:qFormat/>
    <w:rsid w:val="00A9624C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A9624C"/>
    <w:pPr>
      <w:suppressAutoHyphens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TDC1">
    <w:name w:val="toc 1"/>
    <w:basedOn w:val="Normal"/>
    <w:next w:val="Normal"/>
    <w:uiPriority w:val="39"/>
    <w:rsid w:val="00A9624C"/>
    <w:pPr>
      <w:tabs>
        <w:tab w:val="left" w:pos="0"/>
        <w:tab w:val="right" w:leader="dot" w:pos="8505"/>
      </w:tabs>
      <w:suppressAutoHyphens/>
      <w:spacing w:before="120" w:after="120"/>
      <w:ind w:right="-6"/>
    </w:pPr>
    <w:rPr>
      <w:rFonts w:ascii="Arial" w:eastAsia="Times New Roman" w:hAnsi="Arial" w:cs="Arial"/>
      <w:color w:val="00000A"/>
      <w:kern w:val="2"/>
      <w:sz w:val="20"/>
      <w:lang w:eastAsia="ca-ES"/>
    </w:rPr>
  </w:style>
  <w:style w:type="paragraph" w:styleId="Sangradetextonormal">
    <w:name w:val="Body Text Indent"/>
    <w:basedOn w:val="Normal"/>
    <w:link w:val="SangradetextonormalCar"/>
    <w:rsid w:val="00A9624C"/>
    <w:pPr>
      <w:tabs>
        <w:tab w:val="left" w:pos="720"/>
      </w:tabs>
      <w:suppressAutoHyphens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A9624C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A9624C"/>
    <w:pPr>
      <w:suppressAutoHyphens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A9624C"/>
    <w:pPr>
      <w:suppressAutoHyphens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A9624C"/>
    <w:pPr>
      <w:suppressAutoHyphens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A9624C"/>
    <w:pPr>
      <w:suppressAutoHyphens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A9624C"/>
    <w:pPr>
      <w:suppressAutoHyphens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A9624C"/>
    <w:pPr>
      <w:suppressAutoHyphens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A9624C"/>
    <w:pPr>
      <w:suppressAutoHyphens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A9624C"/>
    <w:pPr>
      <w:suppressAutoHyphens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A9624C"/>
    <w:pPr>
      <w:suppressAutoHyphens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A9624C"/>
    <w:pPr>
      <w:suppressAutoHyphens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2">
    <w:name w:val="toc 2"/>
    <w:basedOn w:val="Normal"/>
    <w:next w:val="Normal"/>
    <w:uiPriority w:val="39"/>
    <w:rsid w:val="00A9624C"/>
    <w:pPr>
      <w:tabs>
        <w:tab w:val="right" w:leader="dot" w:pos="8488"/>
      </w:tabs>
      <w:suppressAutoHyphens/>
      <w:ind w:left="1701" w:hanging="1701"/>
    </w:pPr>
    <w:rPr>
      <w:rFonts w:ascii="Times New Roman" w:eastAsia="Times New Roman" w:hAnsi="Times New Roman" w:cs="Times New Roman"/>
      <w:b/>
      <w:color w:val="00000A"/>
      <w:kern w:val="2"/>
      <w:sz w:val="24"/>
      <w:lang w:eastAsia="ca-ES"/>
    </w:rPr>
  </w:style>
  <w:style w:type="paragraph" w:styleId="TDC3">
    <w:name w:val="toc 3"/>
    <w:basedOn w:val="Normal"/>
    <w:next w:val="Normal"/>
    <w:uiPriority w:val="39"/>
    <w:rsid w:val="00A9624C"/>
    <w:pPr>
      <w:suppressAutoHyphens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A9624C"/>
    <w:pPr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A9624C"/>
    <w:pPr>
      <w:suppressAutoHyphens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A9624C"/>
    <w:pPr>
      <w:suppressAutoHyphens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A9624C"/>
    <w:pPr>
      <w:suppressAutoHyphens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A9624C"/>
    <w:pPr>
      <w:suppressAutoHyphens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A9624C"/>
    <w:pPr>
      <w:suppressAutoHyphens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semiHidden/>
    <w:unhideWhenUsed/>
    <w:qFormat/>
    <w:rsid w:val="00A9624C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sid w:val="00A9624C"/>
    <w:rPr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A9624C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A9624C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uiPriority w:val="99"/>
    <w:qFormat/>
    <w:rsid w:val="00A9624C"/>
    <w:pPr>
      <w:suppressAutoHyphens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A9624C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qFormat/>
    <w:rsid w:val="00A9624C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A9624C"/>
    <w:pPr>
      <w:widowControl w:val="0"/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A9624C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A9624C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A9624C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A9624C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A9624C"/>
    <w:pPr>
      <w:shd w:val="clear" w:color="auto" w:fill="000080"/>
      <w:suppressAutoHyphens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A9624C"/>
    <w:pPr>
      <w:widowControl w:val="0"/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A9624C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A962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A9624C"/>
    <w:pPr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A9624C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A9624C"/>
    <w:pPr>
      <w:suppressAutoHyphens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A9624C"/>
    <w:pPr>
      <w:spacing w:after="160"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A9624C"/>
    <w:pPr>
      <w:suppressAutoHyphens/>
      <w:spacing w:after="120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A9624C"/>
    <w:rPr>
      <w:sz w:val="16"/>
      <w:szCs w:val="16"/>
      <w:lang w:val="ca-ES"/>
    </w:rPr>
  </w:style>
  <w:style w:type="paragraph" w:customStyle="1" w:styleId="Standard">
    <w:name w:val="Standard"/>
    <w:qFormat/>
    <w:rsid w:val="00A9624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9624C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A9624C"/>
  </w:style>
  <w:style w:type="paragraph" w:customStyle="1" w:styleId="Texto">
    <w:name w:val="Texto"/>
    <w:basedOn w:val="Normal"/>
    <w:qFormat/>
    <w:rsid w:val="00A9624C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A9624C"/>
    <w:pPr>
      <w:suppressAutoHyphens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uiPriority w:val="99"/>
    <w:unhideWhenUsed/>
    <w:rsid w:val="00A9624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A9624C"/>
    <w:rPr>
      <w:color w:val="0000FF"/>
      <w:u w:val="single"/>
    </w:rPr>
  </w:style>
  <w:style w:type="numbering" w:customStyle="1" w:styleId="Estilo2">
    <w:name w:val="Estilo2"/>
    <w:uiPriority w:val="99"/>
    <w:rsid w:val="00A9624C"/>
    <w:pPr>
      <w:numPr>
        <w:numId w:val="2"/>
      </w:numPr>
    </w:pPr>
  </w:style>
  <w:style w:type="paragraph" w:customStyle="1" w:styleId="Framecontents">
    <w:name w:val="Frame contents"/>
    <w:basedOn w:val="Standard"/>
    <w:rsid w:val="00A9624C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A9624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A9624C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A9624C"/>
    <w:pPr>
      <w:keepLines/>
      <w:numPr>
        <w:numId w:val="0"/>
      </w:numPr>
      <w:tabs>
        <w:tab w:val="clear" w:pos="1000"/>
        <w:tab w:val="clear" w:pos="10490"/>
        <w:tab w:val="clear" w:pos="11624"/>
      </w:tabs>
      <w:suppressAutoHyphens w:val="0"/>
      <w:spacing w:after="0" w:line="259" w:lineRule="auto"/>
      <w:jc w:val="left"/>
      <w:outlineLvl w:val="9"/>
    </w:pPr>
    <w:rPr>
      <w:rFonts w:ascii="Calibri Light" w:eastAsia="Calibri Light" w:hAnsi="Calibri Light" w:cs="Calibri Light"/>
      <w:b w:val="0"/>
      <w:bCs w:val="0"/>
      <w:color w:val="2E74B5"/>
      <w:kern w:val="0"/>
      <w:sz w:val="32"/>
      <w:szCs w:val="32"/>
      <w:u w:val="none"/>
      <w:lang w:val="es-ES" w:eastAsia="es-ES"/>
    </w:rPr>
  </w:style>
  <w:style w:type="character" w:styleId="nfasis">
    <w:name w:val="Emphasis"/>
    <w:qFormat/>
    <w:rsid w:val="00A9624C"/>
    <w:rPr>
      <w:i/>
      <w:iCs/>
    </w:rPr>
  </w:style>
  <w:style w:type="character" w:customStyle="1" w:styleId="icon-inline">
    <w:name w:val="icon-inline"/>
    <w:basedOn w:val="Fuentedeprrafopredeter"/>
    <w:rsid w:val="00A9624C"/>
  </w:style>
  <w:style w:type="table" w:customStyle="1" w:styleId="Tablaconcuadrcula1">
    <w:name w:val="Tabla con cuadrícula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A9624C"/>
    <w:pPr>
      <w:spacing w:after="120" w:line="480" w:lineRule="auto"/>
    </w:pPr>
    <w:rPr>
      <w:rFonts w:ascii="Minion" w:eastAsia="Times New Roman" w:hAnsi="Minion" w:cs="Times New Roman"/>
      <w:szCs w:val="24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9624C"/>
    <w:rPr>
      <w:rFonts w:ascii="Minion" w:eastAsia="Times New Roman" w:hAnsi="Minion" w:cs="Times New Roman"/>
      <w:szCs w:val="24"/>
      <w:lang w:val="ca-ES" w:eastAsia="es-ES_tradnl"/>
    </w:rPr>
  </w:style>
  <w:style w:type="character" w:customStyle="1" w:styleId="hiddenspellerror">
    <w:name w:val="hiddenspellerror"/>
    <w:rsid w:val="00A9624C"/>
  </w:style>
  <w:style w:type="character" w:customStyle="1" w:styleId="Mencinsinresolver">
    <w:name w:val="Mención sin resolver"/>
    <w:uiPriority w:val="99"/>
    <w:semiHidden/>
    <w:unhideWhenUsed/>
    <w:rsid w:val="00A9624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9624C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Textopreformateado">
    <w:name w:val="Texto preformateado"/>
    <w:basedOn w:val="Standard"/>
    <w:qFormat/>
    <w:rsid w:val="00A9624C"/>
    <w:pPr>
      <w:textAlignment w:val="auto"/>
    </w:pPr>
    <w:rPr>
      <w:rFonts w:ascii="Liberation Mono" w:eastAsia="NSimSun" w:hAnsi="Liberation Mono" w:cs="Liberation Mono"/>
      <w:sz w:val="20"/>
      <w:szCs w:val="20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unhideWhenUsed/>
    <w:rsid w:val="00A9624C"/>
    <w:pPr>
      <w:widowControl w:val="0"/>
      <w:autoSpaceDE w:val="0"/>
      <w:autoSpaceDN w:val="0"/>
      <w:spacing w:after="120"/>
      <w:ind w:left="283"/>
      <w:contextualSpacing/>
    </w:pPr>
    <w:rPr>
      <w:rFonts w:ascii="Arial MT" w:eastAsia="Arial MT" w:hAnsi="Arial MT" w:cs="Arial MT"/>
    </w:rPr>
  </w:style>
  <w:style w:type="paragraph" w:customStyle="1" w:styleId="default0">
    <w:name w:val="default"/>
    <w:basedOn w:val="Normal"/>
    <w:rsid w:val="00A96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96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24C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Grid">
    <w:name w:val="TableGrid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0">
    <w:name w:val="Contenido de la tabla_0"/>
    <w:basedOn w:val="Normal"/>
    <w:rsid w:val="00A9624C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A9624C"/>
  </w:style>
  <w:style w:type="table" w:customStyle="1" w:styleId="TableNormal">
    <w:name w:val="Table Normal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24C"/>
    <w:pPr>
      <w:widowControl w:val="0"/>
      <w:autoSpaceDE w:val="0"/>
      <w:autoSpaceDN w:val="0"/>
      <w:spacing w:before="103"/>
      <w:ind w:left="97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A9624C"/>
  </w:style>
  <w:style w:type="table" w:customStyle="1" w:styleId="TableNormal3">
    <w:name w:val="Table Normal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A9624C"/>
  </w:style>
  <w:style w:type="table" w:customStyle="1" w:styleId="TableNormal4">
    <w:name w:val="Table Normal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ABCDA61D</Template>
  <TotalTime>0</TotalTime>
  <Pages>3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2025-03-11T13:28:00Z</dcterms:created>
  <dcterms:modified xsi:type="dcterms:W3CDTF">2025-03-11T13:28:00Z</dcterms:modified>
</cp:coreProperties>
</file>