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4C" w:rsidRPr="00A9624C" w:rsidRDefault="00A9624C" w:rsidP="00A9624C">
      <w:pPr>
        <w:keepNext/>
        <w:tabs>
          <w:tab w:val="num" w:pos="0"/>
          <w:tab w:val="num" w:pos="1549"/>
        </w:tabs>
        <w:suppressAutoHyphens/>
        <w:autoSpaceDE w:val="0"/>
        <w:spacing w:after="120"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189656732"/>
      <w:r w:rsidRPr="00A9624C">
        <w:rPr>
          <w:rFonts w:ascii="Arial" w:eastAsia="SimSun" w:hAnsi="Arial" w:cs="Arial"/>
          <w:b/>
          <w:bCs/>
          <w:color w:val="0000FF"/>
          <w:lang w:eastAsia="zh-CN"/>
        </w:rPr>
        <w:t>Annex 6 PCAP - Oferta econòmica i altres aspectes avaluables automàticament. LOT 2</w:t>
      </w:r>
      <w:bookmarkEnd w:id="0"/>
      <w:r w:rsidRPr="00A9624C">
        <w:rPr>
          <w:rFonts w:ascii="Arial" w:eastAsia="SimSun" w:hAnsi="Arial" w:cs="Arial"/>
          <w:b/>
          <w:bCs/>
          <w:color w:val="0000FF"/>
          <w:lang w:eastAsia="zh-CN"/>
        </w:rPr>
        <w:t xml:space="preserve"> </w:t>
      </w:r>
    </w:p>
    <w:p w:rsidR="00A9624C" w:rsidRPr="00A9624C" w:rsidRDefault="00A9624C" w:rsidP="00A9624C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A9624C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A9624C" w:rsidRPr="00A9624C" w:rsidTr="008F23D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</w:tr>
      <w:tr w:rsidR="00A9624C" w:rsidRPr="00A9624C" w:rsidTr="008F23D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Obert subjecte a regulació  harmonitzada</w:t>
            </w:r>
          </w:p>
        </w:tc>
      </w:tr>
      <w:tr w:rsidR="00A9624C" w:rsidRPr="00A9624C" w:rsidTr="008F23D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Contracte serveis juvenils de l’Ajuntament de Gavà</w:t>
            </w:r>
          </w:p>
        </w:tc>
      </w:tr>
      <w:tr w:rsidR="00A9624C" w:rsidRPr="00A9624C" w:rsidTr="008F23D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PX SERV 39_24 (2024/00030099S)</w:t>
            </w:r>
          </w:p>
          <w:p w:rsidR="00A9624C" w:rsidRPr="00A9624C" w:rsidRDefault="00A9624C" w:rsidP="00A9624C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Lot 2. Gestió Aules d’estudi nocturn</w:t>
            </w:r>
          </w:p>
        </w:tc>
      </w:tr>
    </w:tbl>
    <w:p w:rsidR="00A9624C" w:rsidRPr="00A9624C" w:rsidRDefault="00A9624C" w:rsidP="00A9624C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A9624C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A9624C" w:rsidRPr="00A9624C" w:rsidTr="008F23D7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A9624C" w:rsidRPr="00A9624C" w:rsidRDefault="00A9624C" w:rsidP="00A9624C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A9624C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A9624C" w:rsidRPr="00A9624C" w:rsidTr="008F23D7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b/>
          <w:color w:val="00000A"/>
          <w:kern w:val="2"/>
          <w:u w:val="single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 xml:space="preserve">Als efectes de licitar al procediment obert no subjecte a regulació harmonitzada per a la contractació per part de l’Ajuntament de Gavà, </w:t>
      </w: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t xml:space="preserve">Manifesto que: </w:t>
      </w: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A9624C" w:rsidRPr="00A9624C" w:rsidRDefault="00A9624C" w:rsidP="00A9624C">
      <w:pPr>
        <w:spacing w:line="276" w:lineRule="auto"/>
        <w:jc w:val="both"/>
        <w:rPr>
          <w:rFonts w:ascii="Arial" w:eastAsia="Calibri" w:hAnsi="Arial" w:cs="Arial"/>
          <w:b/>
          <w:bCs/>
          <w:lang w:eastAsia="es-ES"/>
        </w:rPr>
      </w:pPr>
    </w:p>
    <w:p w:rsidR="00A9624C" w:rsidRPr="00A9624C" w:rsidRDefault="00A9624C" w:rsidP="00A9624C">
      <w:pPr>
        <w:widowControl w:val="0"/>
        <w:autoSpaceDE w:val="0"/>
        <w:autoSpaceDN w:val="0"/>
        <w:spacing w:before="110" w:line="276" w:lineRule="auto"/>
        <w:jc w:val="both"/>
        <w:rPr>
          <w:rFonts w:ascii="Arial" w:eastAsia="Times New Roman" w:hAnsi="Arial" w:cs="Arial"/>
          <w:b/>
        </w:rPr>
      </w:pPr>
      <w:r w:rsidRPr="00A9624C">
        <w:rPr>
          <w:rFonts w:ascii="Arial" w:eastAsia="Times New Roman" w:hAnsi="Arial" w:cs="Arial"/>
          <w:b/>
        </w:rPr>
        <w:t xml:space="preserve">1. Percentatge de descompte global sobre els preus unitaris/hora (IVA exclòs) del contracte incloses les prorrogues: </w:t>
      </w:r>
    </w:p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  <w:r w:rsidRPr="00A9624C">
        <w:rPr>
          <w:rFonts w:ascii="Arial" w:eastAsia="Times New Roman" w:hAnsi="Arial" w:cs="Arial"/>
          <w:lang w:eastAsia="es-ES"/>
        </w:rPr>
        <w:t>El licitador oferirà un únic percentatge de descompte sobre els preus unitaris hora ordinària (sense IVA) que figuren a la clàusula 3 del plec administratiu.</w:t>
      </w:r>
    </w:p>
    <w:p w:rsidR="00A9624C" w:rsidRPr="00A9624C" w:rsidRDefault="00A9624C" w:rsidP="00A9624C">
      <w:pPr>
        <w:suppressAutoHyphens/>
        <w:spacing w:line="276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29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</w:tblGrid>
      <w:tr w:rsidR="00A9624C" w:rsidRPr="00A9624C" w:rsidTr="008F23D7">
        <w:trPr>
          <w:trHeight w:val="103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 xml:space="preserve">Percentatge de descompte global sobre els preus unitaris/ hora </w:t>
            </w:r>
          </w:p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(IVA exclòs)</w:t>
            </w:r>
          </w:p>
        </w:tc>
      </w:tr>
      <w:tr w:rsidR="00A9624C" w:rsidRPr="00A9624C" w:rsidTr="008F23D7">
        <w:trPr>
          <w:trHeight w:val="313"/>
          <w:jc w:val="center"/>
        </w:trPr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A9624C" w:rsidRPr="00A9624C" w:rsidTr="008F23D7">
        <w:trPr>
          <w:trHeight w:val="585"/>
          <w:jc w:val="center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</w:tbl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i/>
          <w:lang w:eastAsia="es-ES"/>
        </w:rPr>
      </w:pPr>
    </w:p>
    <w:p w:rsidR="00A9624C" w:rsidRPr="00A9624C" w:rsidRDefault="00A9624C" w:rsidP="00A9624C">
      <w:pPr>
        <w:spacing w:line="276" w:lineRule="auto"/>
        <w:jc w:val="both"/>
        <w:rPr>
          <w:rFonts w:ascii="Arial" w:eastAsia="Calibri" w:hAnsi="Arial" w:cs="Arial"/>
          <w:b/>
          <w:bCs/>
          <w:lang w:eastAsia="es-ES"/>
        </w:rPr>
      </w:pPr>
    </w:p>
    <w:p w:rsidR="00A9624C" w:rsidRPr="00A9624C" w:rsidRDefault="00A9624C" w:rsidP="00A9624C">
      <w:pPr>
        <w:widowControl w:val="0"/>
        <w:autoSpaceDE w:val="0"/>
        <w:autoSpaceDN w:val="0"/>
        <w:spacing w:before="110" w:line="276" w:lineRule="auto"/>
        <w:jc w:val="both"/>
        <w:rPr>
          <w:rFonts w:ascii="Arial" w:eastAsia="Times New Roman" w:hAnsi="Arial" w:cs="Arial"/>
          <w:lang w:eastAsia="es-ES"/>
        </w:rPr>
      </w:pPr>
      <w:r w:rsidRPr="00A9624C">
        <w:rPr>
          <w:rFonts w:ascii="Arial" w:eastAsia="Times New Roman" w:hAnsi="Arial" w:cs="Arial"/>
          <w:b/>
        </w:rPr>
        <w:t>2. Realització de sessions formatives a adreçades als centres de secundària, a través de la guia educativa, relacionades amb les tècniques d’estudi</w:t>
      </w:r>
    </w:p>
    <w:p w:rsidR="00A9624C" w:rsidRPr="00A9624C" w:rsidRDefault="00A9624C" w:rsidP="00A9624C">
      <w:pPr>
        <w:spacing w:line="276" w:lineRule="auto"/>
        <w:rPr>
          <w:rFonts w:ascii="Arial" w:eastAsia="Times New Roman" w:hAnsi="Arial" w:cs="Arial"/>
          <w:lang w:eastAsia="es-ES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109"/>
        <w:gridCol w:w="4109"/>
      </w:tblGrid>
      <w:tr w:rsidR="00A9624C" w:rsidRPr="00A9624C" w:rsidTr="008F23D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uppressAutoHyphens/>
              <w:spacing w:line="276" w:lineRule="auto"/>
              <w:rPr>
                <w:rFonts w:ascii="Arial" w:eastAsia="Times New Roman" w:hAnsi="Arial" w:cs="Arial"/>
                <w:color w:val="00000A"/>
                <w:kern w:val="2"/>
                <w:lang w:eastAsia="zh-CN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zh-CN"/>
              </w:rPr>
              <w:t>Núm.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uppressAutoHyphens/>
              <w:spacing w:line="276" w:lineRule="auto"/>
              <w:rPr>
                <w:rFonts w:ascii="Arial" w:eastAsia="Times New Roman" w:hAnsi="Arial" w:cs="Arial"/>
                <w:color w:val="00000A"/>
                <w:kern w:val="2"/>
                <w:lang w:eastAsia="zh-CN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zh-CN"/>
              </w:rPr>
              <w:t>Nom de l’acció</w:t>
            </w:r>
          </w:p>
          <w:p w:rsidR="00A9624C" w:rsidRPr="00A9624C" w:rsidRDefault="00A9624C" w:rsidP="00A9624C">
            <w:pPr>
              <w:suppressAutoHyphens/>
              <w:spacing w:line="276" w:lineRule="auto"/>
              <w:rPr>
                <w:rFonts w:ascii="Arial" w:eastAsia="Times New Roman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4C" w:rsidRPr="00A9624C" w:rsidRDefault="00A9624C" w:rsidP="00A9624C">
            <w:pPr>
              <w:suppressAutoHyphens/>
              <w:spacing w:line="276" w:lineRule="auto"/>
              <w:rPr>
                <w:rFonts w:ascii="Arial" w:eastAsia="Times New Roman" w:hAnsi="Arial" w:cs="Arial"/>
                <w:color w:val="00000A"/>
                <w:kern w:val="2"/>
                <w:lang w:eastAsia="zh-CN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zh-CN"/>
              </w:rPr>
              <w:t>Número d’accions proposades</w:t>
            </w:r>
          </w:p>
        </w:tc>
      </w:tr>
      <w:tr w:rsidR="00A9624C" w:rsidRPr="00A9624C" w:rsidTr="008F23D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uppressAutoHyphens/>
              <w:spacing w:line="276" w:lineRule="auto"/>
              <w:rPr>
                <w:rFonts w:ascii="Arial" w:eastAsia="Times New Roman" w:hAnsi="Arial" w:cs="Arial"/>
                <w:color w:val="00000A"/>
                <w:kern w:val="2"/>
                <w:lang w:eastAsia="zh-CN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zh-CN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uppressAutoHyphens/>
              <w:snapToGrid w:val="0"/>
              <w:spacing w:line="276" w:lineRule="auto"/>
              <w:rPr>
                <w:rFonts w:ascii="Arial" w:eastAsia="Times New Roman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4C" w:rsidRPr="00A9624C" w:rsidRDefault="00A9624C" w:rsidP="00A9624C">
            <w:pPr>
              <w:suppressAutoHyphens/>
              <w:snapToGrid w:val="0"/>
              <w:spacing w:line="276" w:lineRule="auto"/>
              <w:rPr>
                <w:rFonts w:ascii="Arial" w:eastAsia="Times New Roman" w:hAnsi="Arial" w:cs="Arial"/>
                <w:color w:val="00000A"/>
                <w:kern w:val="2"/>
                <w:lang w:eastAsia="zh-CN"/>
              </w:rPr>
            </w:pPr>
          </w:p>
        </w:tc>
      </w:tr>
    </w:tbl>
    <w:p w:rsidR="00A9624C" w:rsidRPr="00A9624C" w:rsidRDefault="00A9624C" w:rsidP="00287654">
      <w:pPr>
        <w:suppressAutoHyphens/>
        <w:spacing w:line="276" w:lineRule="auto"/>
        <w:jc w:val="both"/>
        <w:rPr>
          <w:rFonts w:ascii="Arial" w:eastAsia="Times New Roman" w:hAnsi="Arial" w:cs="Arial"/>
          <w:kern w:val="2"/>
          <w:highlight w:val="yellow"/>
          <w:lang w:eastAsia="es-ES"/>
        </w:rPr>
      </w:pPr>
    </w:p>
    <w:p w:rsidR="00A9624C" w:rsidRPr="00A9624C" w:rsidRDefault="00A9624C" w:rsidP="00287654">
      <w:pPr>
        <w:suppressAutoHyphens/>
        <w:spacing w:line="276" w:lineRule="auto"/>
        <w:jc w:val="both"/>
        <w:rPr>
          <w:rFonts w:ascii="Arial" w:eastAsia="Times New Roman" w:hAnsi="Arial" w:cs="Arial"/>
          <w:kern w:val="2"/>
          <w:highlight w:val="yellow"/>
          <w:lang w:eastAsia="es-ES"/>
        </w:rPr>
      </w:pPr>
      <w:r w:rsidRPr="00A9624C">
        <w:rPr>
          <w:rFonts w:ascii="Arial" w:eastAsia="Times New Roman" w:hAnsi="Arial" w:cs="Arial"/>
          <w:lang w:eastAsia="es-ES"/>
        </w:rPr>
        <w:t>Adjunta com document annex una memòria descriptiva de les accions proposades</w:t>
      </w:r>
    </w:p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  <w:r w:rsidRPr="00A9624C">
        <w:rPr>
          <w:rFonts w:ascii="Arial" w:eastAsia="Times New Roman" w:hAnsi="Arial" w:cs="Arial"/>
          <w:b/>
          <w:color w:val="00000A"/>
          <w:kern w:val="2"/>
          <w:lang w:eastAsia="zh-CN"/>
        </w:rPr>
        <w:t>3. Espai de Supervisió</w:t>
      </w:r>
    </w:p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3725"/>
      </w:tblGrid>
      <w:tr w:rsidR="00A9624C" w:rsidRPr="00A9624C" w:rsidTr="008F23D7">
        <w:tc>
          <w:tcPr>
            <w:tcW w:w="4786" w:type="dxa"/>
            <w:shd w:val="clear" w:color="auto" w:fill="auto"/>
          </w:tcPr>
          <w:p w:rsidR="00A9624C" w:rsidRPr="00A9624C" w:rsidRDefault="00A9624C" w:rsidP="00A9624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739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Indicar amb una (X) en cas d’oferir</w:t>
            </w:r>
          </w:p>
        </w:tc>
      </w:tr>
      <w:tr w:rsidR="00A9624C" w:rsidRPr="00A9624C" w:rsidTr="008F23D7">
        <w:tc>
          <w:tcPr>
            <w:tcW w:w="4786" w:type="dxa"/>
            <w:shd w:val="clear" w:color="auto" w:fill="auto"/>
          </w:tcPr>
          <w:p w:rsidR="00A9624C" w:rsidRPr="00A9624C" w:rsidRDefault="00A9624C" w:rsidP="00A9624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Més de 10 hores de supervisió a l’any</w:t>
            </w:r>
          </w:p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739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9624C" w:rsidRPr="00A9624C" w:rsidTr="008F23D7">
        <w:tc>
          <w:tcPr>
            <w:tcW w:w="4786" w:type="dxa"/>
            <w:shd w:val="clear" w:color="auto" w:fill="auto"/>
          </w:tcPr>
          <w:p w:rsidR="00A9624C" w:rsidRPr="00A9624C" w:rsidRDefault="00A9624C" w:rsidP="00A9624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 xml:space="preserve">De 5 a 10 hores de supervisió a l’any </w:t>
            </w:r>
          </w:p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739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p w:rsidR="00A9624C" w:rsidRPr="00A9624C" w:rsidRDefault="00A9624C" w:rsidP="00A9624C">
      <w:pPr>
        <w:spacing w:line="276" w:lineRule="auto"/>
        <w:rPr>
          <w:rFonts w:ascii="Arial" w:eastAsia="Times New Roman" w:hAnsi="Arial" w:cs="Arial"/>
          <w:b/>
        </w:rPr>
      </w:pPr>
      <w:r w:rsidRPr="00A9624C">
        <w:rPr>
          <w:rFonts w:ascii="Arial" w:eastAsia="Times New Roman" w:hAnsi="Arial" w:cs="Arial"/>
          <w:b/>
        </w:rPr>
        <w:t>4. Compromís d’aportació d’un portàtil durant el servei d’aules d’estudi nocturn</w:t>
      </w:r>
    </w:p>
    <w:p w:rsidR="00A9624C" w:rsidRPr="00A9624C" w:rsidRDefault="00A9624C" w:rsidP="00A9624C">
      <w:pPr>
        <w:spacing w:line="276" w:lineRule="auto"/>
        <w:rPr>
          <w:rFonts w:ascii="Arial" w:eastAsia="Times New Roman" w:hAnsi="Arial" w:cs="Arial"/>
          <w:lang w:eastAsia="es-ES"/>
        </w:rPr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2127"/>
      </w:tblGrid>
      <w:tr w:rsidR="00A9624C" w:rsidRPr="00A9624C" w:rsidTr="008F23D7">
        <w:tc>
          <w:tcPr>
            <w:tcW w:w="2834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2127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A9624C">
              <w:rPr>
                <w:rFonts w:ascii="Arial" w:eastAsia="Calibri" w:hAnsi="Arial" w:cs="Arial"/>
                <w:lang w:eastAsia="es-ES"/>
              </w:rPr>
              <w:t>Marcar amb una (x) en cas d’oferir</w:t>
            </w:r>
          </w:p>
        </w:tc>
      </w:tr>
      <w:tr w:rsidR="00A9624C" w:rsidRPr="00A9624C" w:rsidTr="008F23D7">
        <w:tc>
          <w:tcPr>
            <w:tcW w:w="2834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A9624C">
              <w:rPr>
                <w:rFonts w:ascii="Arial" w:eastAsia="Calibri" w:hAnsi="Arial" w:cs="Arial"/>
                <w:lang w:eastAsia="es-ES"/>
              </w:rPr>
              <w:lastRenderedPageBreak/>
              <w:t>Aportació portàtil</w:t>
            </w:r>
          </w:p>
        </w:tc>
        <w:tc>
          <w:tcPr>
            <w:tcW w:w="2127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</w:tbl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p w:rsidR="00A9624C" w:rsidRPr="00A9624C" w:rsidRDefault="00A9624C" w:rsidP="00A9624C">
      <w:pPr>
        <w:spacing w:line="276" w:lineRule="auto"/>
        <w:rPr>
          <w:rFonts w:ascii="Arial" w:eastAsia="Times New Roman" w:hAnsi="Arial" w:cs="Arial"/>
          <w:lang w:eastAsia="es-ES"/>
        </w:rPr>
      </w:pPr>
      <w:r w:rsidRPr="00A9624C">
        <w:rPr>
          <w:rFonts w:ascii="Arial" w:eastAsia="Times New Roman" w:hAnsi="Arial" w:cs="Arial"/>
          <w:b/>
        </w:rPr>
        <w:t xml:space="preserve">5. Impressió de 1.000 unitats de calendaris de butxaca, de les aules d’estudi nocturn, segons disseny facilitat per l’Ajuntament. 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2127"/>
      </w:tblGrid>
      <w:tr w:rsidR="00A9624C" w:rsidRPr="00A9624C" w:rsidTr="008F23D7">
        <w:tc>
          <w:tcPr>
            <w:tcW w:w="2834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2127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A9624C">
              <w:rPr>
                <w:rFonts w:ascii="Arial" w:eastAsia="Calibri" w:hAnsi="Arial" w:cs="Arial"/>
                <w:lang w:eastAsia="es-ES"/>
              </w:rPr>
              <w:t>Marcar amb una (x) en cas d’oferir</w:t>
            </w:r>
          </w:p>
        </w:tc>
      </w:tr>
      <w:tr w:rsidR="00A9624C" w:rsidRPr="00A9624C" w:rsidTr="008F23D7">
        <w:tc>
          <w:tcPr>
            <w:tcW w:w="2834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A9624C">
              <w:rPr>
                <w:rFonts w:ascii="Arial" w:eastAsia="Calibri" w:hAnsi="Arial" w:cs="Arial"/>
                <w:lang w:eastAsia="es-ES"/>
              </w:rPr>
              <w:t>Compromís de 1000 unitats de calendari</w:t>
            </w:r>
          </w:p>
        </w:tc>
        <w:tc>
          <w:tcPr>
            <w:tcW w:w="2127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</w:tbl>
    <w:p w:rsidR="00A9624C" w:rsidRPr="00A9624C" w:rsidRDefault="00A9624C" w:rsidP="00A9624C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highlight w:val="yellow"/>
          <w:lang w:eastAsia="es-ES"/>
        </w:rPr>
      </w:pPr>
    </w:p>
    <w:p w:rsidR="00A9624C" w:rsidRPr="00A9624C" w:rsidRDefault="00A9624C" w:rsidP="00A9624C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zh-CN"/>
        </w:rPr>
      </w:pPr>
      <w:r w:rsidRPr="00A9624C">
        <w:rPr>
          <w:rFonts w:ascii="Arial" w:eastAsia="Times New Roman" w:hAnsi="Arial" w:cs="Arial"/>
          <w:kern w:val="2"/>
          <w:lang w:eastAsia="es-ES"/>
        </w:rPr>
        <w:t xml:space="preserve">I per què consti, </w:t>
      </w:r>
      <w:r w:rsidRPr="00A9624C">
        <w:rPr>
          <w:rFonts w:ascii="Arial" w:eastAsia="Times New Roman" w:hAnsi="Arial" w:cs="Arial"/>
          <w:b/>
          <w:kern w:val="2"/>
          <w:lang w:eastAsia="es-ES"/>
        </w:rPr>
        <w:t>signo electrònicament</w:t>
      </w:r>
      <w:r w:rsidRPr="00A9624C">
        <w:rPr>
          <w:rFonts w:ascii="Arial" w:eastAsia="Times New Roman" w:hAnsi="Arial" w:cs="Arial"/>
          <w:kern w:val="2"/>
          <w:lang w:eastAsia="es-ES"/>
        </w:rPr>
        <w:t xml:space="preserve"> aquesta proposta </w:t>
      </w:r>
    </w:p>
    <w:p w:rsidR="00A9624C" w:rsidRPr="00A9624C" w:rsidRDefault="00A9624C" w:rsidP="00A9624C">
      <w:p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A9624C">
        <w:rPr>
          <w:rFonts w:ascii="Arial" w:eastAsia="Times New Roman" w:hAnsi="Arial" w:cs="Arial"/>
          <w:kern w:val="2"/>
          <w:lang w:eastAsia="zh-CN"/>
        </w:rPr>
        <w:t xml:space="preserve">Signatura electrònica del licitador </w:t>
      </w:r>
    </w:p>
    <w:p w:rsidR="00A9624C" w:rsidRPr="00A9624C" w:rsidRDefault="00287654" w:rsidP="00287654">
      <w:pPr>
        <w:keepNext/>
        <w:tabs>
          <w:tab w:val="num" w:pos="0"/>
          <w:tab w:val="num" w:pos="1549"/>
        </w:tabs>
        <w:suppressAutoHyphens/>
        <w:autoSpaceDE w:val="0"/>
        <w:spacing w:after="120" w:line="276" w:lineRule="auto"/>
        <w:jc w:val="both"/>
        <w:outlineLvl w:val="0"/>
        <w:rPr>
          <w:rFonts w:ascii="Calibri" w:eastAsia="SimSun" w:hAnsi="Calibri" w:cs="Times New Roman"/>
        </w:rPr>
      </w:pPr>
      <w:bookmarkStart w:id="1" w:name="_GoBack"/>
      <w:bookmarkEnd w:id="1"/>
      <w:r w:rsidRPr="00A9624C">
        <w:rPr>
          <w:rFonts w:ascii="Calibri" w:eastAsia="SimSun" w:hAnsi="Calibri" w:cs="Times New Roman"/>
        </w:rPr>
        <w:t xml:space="preserve"> </w:t>
      </w:r>
    </w:p>
    <w:p w:rsidR="00287F13" w:rsidRDefault="00287654"/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Bell MT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17ED968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Cs w:val="22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2"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tabs>
          <w:tab w:val="num" w:pos="0"/>
        </w:tabs>
        <w:ind w:left="2520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tabs>
          <w:tab w:val="num" w:pos="0"/>
        </w:tabs>
        <w:ind w:left="3960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Cs w:val="22"/>
        <w:lang w:eastAsia="en-U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Cs w:val="22"/>
        <w:lang w:eastAsia="en-U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Cs w:val="22"/>
        <w:lang w:eastAsia="en-US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8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</w:abstractNum>
  <w:abstractNum w:abstractNumId="9" w15:restartNumberingAfterBreak="0">
    <w:nsid w:val="0EB26C54"/>
    <w:multiLevelType w:val="hybridMultilevel"/>
    <w:tmpl w:val="460A5D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4C"/>
    <w:rsid w:val="00287654"/>
    <w:rsid w:val="002B1075"/>
    <w:rsid w:val="0042003B"/>
    <w:rsid w:val="004901AC"/>
    <w:rsid w:val="00654310"/>
    <w:rsid w:val="0077668F"/>
    <w:rsid w:val="008B379B"/>
    <w:rsid w:val="00A123C7"/>
    <w:rsid w:val="00A9624C"/>
    <w:rsid w:val="00E07579"/>
    <w:rsid w:val="00E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0DA0"/>
  <w15:chartTrackingRefBased/>
  <w15:docId w15:val="{6F668889-40C8-438E-A7A4-251B587B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A9624C"/>
    <w:pPr>
      <w:keepNext/>
      <w:numPr>
        <w:numId w:val="1"/>
      </w:numPr>
      <w:tabs>
        <w:tab w:val="left" w:pos="1000"/>
        <w:tab w:val="left" w:pos="10490"/>
        <w:tab w:val="left" w:pos="11624"/>
      </w:tabs>
      <w:suppressAutoHyphens/>
      <w:spacing w:before="240" w:after="240"/>
      <w:jc w:val="both"/>
      <w:outlineLvl w:val="0"/>
    </w:pPr>
    <w:rPr>
      <w:rFonts w:ascii="Arial" w:eastAsia="Times New Roman" w:hAnsi="Arial" w:cs="Arial"/>
      <w:b/>
      <w:bCs/>
      <w:color w:val="0000FF"/>
      <w:kern w:val="2"/>
      <w:szCs w:val="24"/>
      <w:u w:val="single"/>
      <w:lang w:eastAsia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A9624C"/>
    <w:pPr>
      <w:keepNext/>
      <w:numPr>
        <w:ilvl w:val="1"/>
        <w:numId w:val="1"/>
      </w:numPr>
      <w:suppressAutoHyphens/>
      <w:jc w:val="both"/>
      <w:outlineLvl w:val="1"/>
    </w:pPr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qFormat/>
    <w:rsid w:val="00A9624C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suppressAutoHyphens/>
      <w:jc w:val="both"/>
      <w:outlineLvl w:val="2"/>
    </w:pPr>
    <w:rPr>
      <w:rFonts w:ascii="Arial" w:eastAsia="Times New Roman" w:hAnsi="Arial" w:cs="Arial"/>
      <w:b/>
      <w:bCs/>
      <w:color w:val="00000A"/>
      <w:kern w:val="2"/>
      <w:sz w:val="20"/>
      <w:szCs w:val="24"/>
      <w:lang w:eastAsia="zh-CN"/>
    </w:rPr>
  </w:style>
  <w:style w:type="paragraph" w:styleId="Ttulo4">
    <w:name w:val="heading 4"/>
    <w:basedOn w:val="Normal"/>
    <w:next w:val="Normal"/>
    <w:link w:val="Ttulo4Car"/>
    <w:qFormat/>
    <w:rsid w:val="00A9624C"/>
    <w:pPr>
      <w:keepNext/>
      <w:numPr>
        <w:ilvl w:val="3"/>
        <w:numId w:val="1"/>
      </w:numPr>
      <w:suppressAutoHyphens/>
      <w:outlineLvl w:val="3"/>
    </w:pPr>
    <w:rPr>
      <w:rFonts w:ascii="Arial" w:eastAsia="Times New Roman" w:hAnsi="Arial" w:cs="Arial"/>
      <w:b/>
      <w:bCs/>
      <w:color w:val="00000A"/>
      <w:kern w:val="2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A9624C"/>
    <w:pPr>
      <w:keepNext/>
      <w:numPr>
        <w:ilvl w:val="4"/>
        <w:numId w:val="1"/>
      </w:numPr>
      <w:suppressAutoHyphens/>
      <w:outlineLvl w:val="4"/>
    </w:pPr>
    <w:rPr>
      <w:rFonts w:ascii="Arial" w:eastAsia="Times New Roman" w:hAnsi="Arial" w:cs="Arial"/>
      <w:b/>
      <w:bCs/>
      <w:color w:val="00000A"/>
      <w:kern w:val="2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A9624C"/>
    <w:pPr>
      <w:keepNext/>
      <w:numPr>
        <w:ilvl w:val="5"/>
        <w:numId w:val="1"/>
      </w:numPr>
      <w:suppressAutoHyphens/>
      <w:ind w:right="-1042"/>
      <w:jc w:val="center"/>
      <w:outlineLvl w:val="5"/>
    </w:pPr>
    <w:rPr>
      <w:rFonts w:ascii="Arial" w:eastAsia="Times New Roman" w:hAnsi="Arial" w:cs="Arial"/>
      <w:b/>
      <w:bCs/>
      <w:color w:val="0000FF"/>
      <w:kern w:val="2"/>
      <w:lang w:eastAsia="zh-CN"/>
    </w:rPr>
  </w:style>
  <w:style w:type="paragraph" w:styleId="Ttulo7">
    <w:name w:val="heading 7"/>
    <w:basedOn w:val="Normal"/>
    <w:next w:val="Normal"/>
    <w:link w:val="Ttulo7Car"/>
    <w:qFormat/>
    <w:rsid w:val="00A9624C"/>
    <w:pPr>
      <w:keepNext/>
      <w:numPr>
        <w:ilvl w:val="6"/>
        <w:numId w:val="1"/>
      </w:numPr>
      <w:suppressAutoHyphens/>
      <w:outlineLvl w:val="6"/>
    </w:pPr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A9624C"/>
    <w:pPr>
      <w:keepNext/>
      <w:numPr>
        <w:ilvl w:val="7"/>
        <w:numId w:val="1"/>
      </w:numPr>
      <w:suppressAutoHyphens/>
      <w:outlineLvl w:val="7"/>
    </w:pPr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paragraph" w:styleId="Ttulo9">
    <w:name w:val="heading 9"/>
    <w:basedOn w:val="Normal"/>
    <w:next w:val="Normal"/>
    <w:link w:val="Ttulo9Car"/>
    <w:uiPriority w:val="9"/>
    <w:qFormat/>
    <w:rsid w:val="00A9624C"/>
    <w:pPr>
      <w:keepNext/>
      <w:numPr>
        <w:ilvl w:val="8"/>
        <w:numId w:val="1"/>
      </w:numPr>
      <w:suppressAutoHyphens/>
      <w:spacing w:before="120" w:after="120"/>
      <w:jc w:val="both"/>
      <w:outlineLvl w:val="8"/>
    </w:pPr>
    <w:rPr>
      <w:rFonts w:ascii="Arial" w:eastAsia="Times New Roman" w:hAnsi="Arial" w:cs="Arial"/>
      <w:b/>
      <w:bCs/>
      <w:color w:val="00000A"/>
      <w:kern w:val="2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A9624C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A9624C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A9624C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A9624C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A9624C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A9624C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A9624C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A9624C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A9624C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A9624C"/>
  </w:style>
  <w:style w:type="character" w:customStyle="1" w:styleId="WW8Num1z0">
    <w:name w:val="WW8Num1z0"/>
    <w:qFormat/>
    <w:rsid w:val="00A9624C"/>
  </w:style>
  <w:style w:type="character" w:customStyle="1" w:styleId="WW8Num1z1">
    <w:name w:val="WW8Num1z1"/>
    <w:qFormat/>
    <w:rsid w:val="00A9624C"/>
  </w:style>
  <w:style w:type="character" w:customStyle="1" w:styleId="WW8Num1z2">
    <w:name w:val="WW8Num1z2"/>
    <w:qFormat/>
    <w:rsid w:val="00A9624C"/>
  </w:style>
  <w:style w:type="character" w:customStyle="1" w:styleId="WW8Num1z3">
    <w:name w:val="WW8Num1z3"/>
    <w:qFormat/>
    <w:rsid w:val="00A9624C"/>
  </w:style>
  <w:style w:type="character" w:customStyle="1" w:styleId="WW8Num1z4">
    <w:name w:val="WW8Num1z4"/>
    <w:qFormat/>
    <w:rsid w:val="00A9624C"/>
  </w:style>
  <w:style w:type="character" w:customStyle="1" w:styleId="WW8Num1z5">
    <w:name w:val="WW8Num1z5"/>
    <w:qFormat/>
    <w:rsid w:val="00A9624C"/>
  </w:style>
  <w:style w:type="character" w:customStyle="1" w:styleId="WW8Num1z6">
    <w:name w:val="WW8Num1z6"/>
    <w:qFormat/>
    <w:rsid w:val="00A9624C"/>
  </w:style>
  <w:style w:type="character" w:customStyle="1" w:styleId="WW8Num1z7">
    <w:name w:val="WW8Num1z7"/>
    <w:qFormat/>
    <w:rsid w:val="00A9624C"/>
  </w:style>
  <w:style w:type="character" w:customStyle="1" w:styleId="WW8Num1z8">
    <w:name w:val="WW8Num1z8"/>
    <w:qFormat/>
    <w:rsid w:val="00A9624C"/>
  </w:style>
  <w:style w:type="character" w:customStyle="1" w:styleId="WW8Num2z0">
    <w:name w:val="WW8Num2z0"/>
    <w:qFormat/>
    <w:rsid w:val="00A9624C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A9624C"/>
  </w:style>
  <w:style w:type="character" w:customStyle="1" w:styleId="WW8Num3z0">
    <w:name w:val="WW8Num3z0"/>
    <w:qFormat/>
    <w:rsid w:val="00A9624C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A9624C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A9624C"/>
  </w:style>
  <w:style w:type="character" w:customStyle="1" w:styleId="WW8Num3z3">
    <w:name w:val="WW8Num3z3"/>
    <w:qFormat/>
    <w:rsid w:val="00A9624C"/>
  </w:style>
  <w:style w:type="character" w:customStyle="1" w:styleId="WW8Num3z4">
    <w:name w:val="WW8Num3z4"/>
    <w:qFormat/>
    <w:rsid w:val="00A9624C"/>
  </w:style>
  <w:style w:type="character" w:customStyle="1" w:styleId="WW8Num3z5">
    <w:name w:val="WW8Num3z5"/>
    <w:qFormat/>
    <w:rsid w:val="00A9624C"/>
  </w:style>
  <w:style w:type="character" w:customStyle="1" w:styleId="WW8Num3z6">
    <w:name w:val="WW8Num3z6"/>
    <w:qFormat/>
    <w:rsid w:val="00A9624C"/>
  </w:style>
  <w:style w:type="character" w:customStyle="1" w:styleId="WW8Num3z7">
    <w:name w:val="WW8Num3z7"/>
    <w:qFormat/>
    <w:rsid w:val="00A9624C"/>
  </w:style>
  <w:style w:type="character" w:customStyle="1" w:styleId="WW8Num3z8">
    <w:name w:val="WW8Num3z8"/>
    <w:qFormat/>
    <w:rsid w:val="00A9624C"/>
  </w:style>
  <w:style w:type="character" w:customStyle="1" w:styleId="WW8Num4z0">
    <w:name w:val="WW8Num4z0"/>
    <w:qFormat/>
    <w:rsid w:val="00A9624C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A9624C"/>
  </w:style>
  <w:style w:type="character" w:customStyle="1" w:styleId="WW8Num4z2">
    <w:name w:val="WW8Num4z2"/>
    <w:qFormat/>
    <w:rsid w:val="00A9624C"/>
  </w:style>
  <w:style w:type="character" w:customStyle="1" w:styleId="WW8Num4z3">
    <w:name w:val="WW8Num4z3"/>
    <w:qFormat/>
    <w:rsid w:val="00A9624C"/>
  </w:style>
  <w:style w:type="character" w:customStyle="1" w:styleId="WW8Num4z4">
    <w:name w:val="WW8Num4z4"/>
    <w:qFormat/>
    <w:rsid w:val="00A9624C"/>
  </w:style>
  <w:style w:type="character" w:customStyle="1" w:styleId="WW8Num4z5">
    <w:name w:val="WW8Num4z5"/>
    <w:qFormat/>
    <w:rsid w:val="00A9624C"/>
  </w:style>
  <w:style w:type="character" w:customStyle="1" w:styleId="WW8Num4z6">
    <w:name w:val="WW8Num4z6"/>
    <w:qFormat/>
    <w:rsid w:val="00A9624C"/>
  </w:style>
  <w:style w:type="character" w:customStyle="1" w:styleId="WW8Num4z7">
    <w:name w:val="WW8Num4z7"/>
    <w:qFormat/>
    <w:rsid w:val="00A9624C"/>
  </w:style>
  <w:style w:type="character" w:customStyle="1" w:styleId="WW8Num4z8">
    <w:name w:val="WW8Num4z8"/>
    <w:qFormat/>
    <w:rsid w:val="00A9624C"/>
  </w:style>
  <w:style w:type="character" w:customStyle="1" w:styleId="WW8Num5z0">
    <w:name w:val="WW8Num5z0"/>
    <w:qFormat/>
    <w:rsid w:val="00A9624C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A9624C"/>
  </w:style>
  <w:style w:type="character" w:customStyle="1" w:styleId="WW8Num5z2">
    <w:name w:val="WW8Num5z2"/>
    <w:qFormat/>
    <w:rsid w:val="00A9624C"/>
  </w:style>
  <w:style w:type="character" w:customStyle="1" w:styleId="WW8Num5z3">
    <w:name w:val="WW8Num5z3"/>
    <w:qFormat/>
    <w:rsid w:val="00A9624C"/>
  </w:style>
  <w:style w:type="character" w:customStyle="1" w:styleId="WW8Num5z4">
    <w:name w:val="WW8Num5z4"/>
    <w:qFormat/>
    <w:rsid w:val="00A9624C"/>
  </w:style>
  <w:style w:type="character" w:customStyle="1" w:styleId="WW8Num5z5">
    <w:name w:val="WW8Num5z5"/>
    <w:qFormat/>
    <w:rsid w:val="00A9624C"/>
  </w:style>
  <w:style w:type="character" w:customStyle="1" w:styleId="WW8Num5z6">
    <w:name w:val="WW8Num5z6"/>
    <w:qFormat/>
    <w:rsid w:val="00A9624C"/>
  </w:style>
  <w:style w:type="character" w:customStyle="1" w:styleId="WW8Num5z7">
    <w:name w:val="WW8Num5z7"/>
    <w:qFormat/>
    <w:rsid w:val="00A9624C"/>
  </w:style>
  <w:style w:type="character" w:customStyle="1" w:styleId="WW8Num5z8">
    <w:name w:val="WW8Num5z8"/>
    <w:qFormat/>
    <w:rsid w:val="00A9624C"/>
  </w:style>
  <w:style w:type="character" w:customStyle="1" w:styleId="WW8Num6z0">
    <w:name w:val="WW8Num6z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A9624C"/>
  </w:style>
  <w:style w:type="character" w:customStyle="1" w:styleId="WW8Num8z0">
    <w:name w:val="WW8Num8z0"/>
    <w:qFormat/>
    <w:rsid w:val="00A9624C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A9624C"/>
  </w:style>
  <w:style w:type="character" w:customStyle="1" w:styleId="WW8Num10z0">
    <w:name w:val="WW8Num10z0"/>
    <w:qFormat/>
    <w:rsid w:val="00A9624C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A9624C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A9624C"/>
    <w:rPr>
      <w:i/>
      <w:iCs/>
    </w:rPr>
  </w:style>
  <w:style w:type="character" w:customStyle="1" w:styleId="WW8Num13z0">
    <w:name w:val="WW8Num13z0"/>
    <w:qFormat/>
    <w:rsid w:val="00A9624C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A9624C"/>
    <w:rPr>
      <w:rFonts w:ascii="Times New Roman" w:hAnsi="Times New Roman" w:cs="Times New Roman"/>
    </w:rPr>
  </w:style>
  <w:style w:type="character" w:customStyle="1" w:styleId="WW8Num13z2">
    <w:name w:val="WW8Num13z2"/>
    <w:qFormat/>
    <w:rsid w:val="00A9624C"/>
  </w:style>
  <w:style w:type="character" w:customStyle="1" w:styleId="WW8Num13z3">
    <w:name w:val="WW8Num13z3"/>
    <w:qFormat/>
    <w:rsid w:val="00A9624C"/>
  </w:style>
  <w:style w:type="character" w:customStyle="1" w:styleId="WW8Num13z4">
    <w:name w:val="WW8Num13z4"/>
    <w:qFormat/>
    <w:rsid w:val="00A9624C"/>
  </w:style>
  <w:style w:type="character" w:customStyle="1" w:styleId="WW8Num13z5">
    <w:name w:val="WW8Num13z5"/>
    <w:qFormat/>
    <w:rsid w:val="00A9624C"/>
  </w:style>
  <w:style w:type="character" w:customStyle="1" w:styleId="WW8Num13z6">
    <w:name w:val="WW8Num13z6"/>
    <w:qFormat/>
    <w:rsid w:val="00A9624C"/>
  </w:style>
  <w:style w:type="character" w:customStyle="1" w:styleId="WW8Num13z7">
    <w:name w:val="WW8Num13z7"/>
    <w:qFormat/>
    <w:rsid w:val="00A9624C"/>
  </w:style>
  <w:style w:type="character" w:customStyle="1" w:styleId="WW8Num13z8">
    <w:name w:val="WW8Num13z8"/>
    <w:qFormat/>
    <w:rsid w:val="00A9624C"/>
  </w:style>
  <w:style w:type="character" w:customStyle="1" w:styleId="WW8Num14z0">
    <w:name w:val="WW8Num14z0"/>
    <w:qFormat/>
    <w:rsid w:val="00A9624C"/>
    <w:rPr>
      <w:lang w:val="ca-ES"/>
    </w:rPr>
  </w:style>
  <w:style w:type="character" w:customStyle="1" w:styleId="WW8Num15z0">
    <w:name w:val="WW8Num15z0"/>
    <w:qFormat/>
    <w:rsid w:val="00A9624C"/>
    <w:rPr>
      <w:rFonts w:ascii="Times New Roman" w:hAnsi="Times New Roman" w:cs="Times New Roman"/>
    </w:rPr>
  </w:style>
  <w:style w:type="character" w:customStyle="1" w:styleId="WW8Num16z0">
    <w:name w:val="WW8Num16z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A9624C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A9624C"/>
    <w:rPr>
      <w:sz w:val="22"/>
      <w:lang w:val="ca-ES"/>
    </w:rPr>
  </w:style>
  <w:style w:type="character" w:customStyle="1" w:styleId="WW8Num18z1">
    <w:name w:val="WW8Num18z1"/>
    <w:qFormat/>
    <w:rsid w:val="00A9624C"/>
  </w:style>
  <w:style w:type="character" w:customStyle="1" w:styleId="WW8Num18z2">
    <w:name w:val="WW8Num18z2"/>
    <w:qFormat/>
    <w:rsid w:val="00A9624C"/>
  </w:style>
  <w:style w:type="character" w:customStyle="1" w:styleId="WW8Num18z3">
    <w:name w:val="WW8Num18z3"/>
    <w:qFormat/>
    <w:rsid w:val="00A9624C"/>
  </w:style>
  <w:style w:type="character" w:customStyle="1" w:styleId="WW8Num18z4">
    <w:name w:val="WW8Num18z4"/>
    <w:qFormat/>
    <w:rsid w:val="00A9624C"/>
  </w:style>
  <w:style w:type="character" w:customStyle="1" w:styleId="WW8Num18z5">
    <w:name w:val="WW8Num18z5"/>
    <w:qFormat/>
    <w:rsid w:val="00A9624C"/>
  </w:style>
  <w:style w:type="character" w:customStyle="1" w:styleId="WW8Num18z6">
    <w:name w:val="WW8Num18z6"/>
    <w:qFormat/>
    <w:rsid w:val="00A9624C"/>
  </w:style>
  <w:style w:type="character" w:customStyle="1" w:styleId="WW8Num18z7">
    <w:name w:val="WW8Num18z7"/>
    <w:qFormat/>
    <w:rsid w:val="00A9624C"/>
  </w:style>
  <w:style w:type="character" w:customStyle="1" w:styleId="WW8Num18z8">
    <w:name w:val="WW8Num18z8"/>
    <w:qFormat/>
    <w:rsid w:val="00A9624C"/>
  </w:style>
  <w:style w:type="character" w:customStyle="1" w:styleId="WW8Num19z0">
    <w:name w:val="WW8Num19z0"/>
    <w:qFormat/>
    <w:rsid w:val="00A9624C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A9624C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A9624C"/>
    <w:rPr>
      <w:rFonts w:ascii="Arial" w:hAnsi="Arial" w:cs="Arial"/>
      <w:sz w:val="22"/>
    </w:rPr>
  </w:style>
  <w:style w:type="character" w:customStyle="1" w:styleId="WW8Num21z0">
    <w:name w:val="WW8Num21z0"/>
    <w:qFormat/>
    <w:rsid w:val="00A9624C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A9624C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A9624C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A9624C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A9624C"/>
    <w:rPr>
      <w:rFonts w:ascii="Minion" w:hAnsi="Minion" w:cs="Times New Roman"/>
    </w:rPr>
  </w:style>
  <w:style w:type="character" w:customStyle="1" w:styleId="WW8Num26z0">
    <w:name w:val="WW8Num26z0"/>
    <w:qFormat/>
    <w:rsid w:val="00A9624C"/>
    <w:rPr>
      <w:rFonts w:ascii="Arial" w:hAnsi="Arial" w:cs="Arial"/>
      <w:sz w:val="22"/>
    </w:rPr>
  </w:style>
  <w:style w:type="character" w:customStyle="1" w:styleId="WW8Num27z0">
    <w:name w:val="WW8Num27z0"/>
    <w:qFormat/>
    <w:rsid w:val="00A9624C"/>
    <w:rPr>
      <w:b w:val="0"/>
    </w:rPr>
  </w:style>
  <w:style w:type="character" w:customStyle="1" w:styleId="WW8Num27z1">
    <w:name w:val="WW8Num27z1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A9624C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A9624C"/>
    <w:rPr>
      <w:rFonts w:cs="Arial"/>
      <w:szCs w:val="22"/>
      <w:lang w:eastAsia="es-ES"/>
    </w:rPr>
  </w:style>
  <w:style w:type="character" w:customStyle="1" w:styleId="WW8Num30z0">
    <w:name w:val="WW8Num30z0"/>
    <w:qFormat/>
    <w:rsid w:val="00A9624C"/>
    <w:rPr>
      <w:rFonts w:ascii="Times New Roman" w:hAnsi="Times New Roman" w:cs="Times New Roman"/>
    </w:rPr>
  </w:style>
  <w:style w:type="character" w:customStyle="1" w:styleId="WW8Num31z0">
    <w:name w:val="WW8Num31z0"/>
    <w:qFormat/>
    <w:rsid w:val="00A9624C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A9624C"/>
    <w:rPr>
      <w:lang w:val="ca-ES"/>
    </w:rPr>
  </w:style>
  <w:style w:type="character" w:customStyle="1" w:styleId="WW8Num33z0">
    <w:name w:val="WW8Num33z0"/>
    <w:qFormat/>
    <w:rsid w:val="00A9624C"/>
    <w:rPr>
      <w:rFonts w:ascii="Symbol" w:hAnsi="Symbol" w:cs="Symbol"/>
    </w:rPr>
  </w:style>
  <w:style w:type="character" w:customStyle="1" w:styleId="WW8Num34z0">
    <w:name w:val="WW8Num34z0"/>
    <w:qFormat/>
    <w:rsid w:val="00A9624C"/>
    <w:rPr>
      <w:rFonts w:cs="Arial"/>
      <w:szCs w:val="24"/>
      <w:lang w:eastAsia="en-US"/>
    </w:rPr>
  </w:style>
  <w:style w:type="character" w:customStyle="1" w:styleId="WW8Num35z0">
    <w:name w:val="WW8Num35z0"/>
    <w:qFormat/>
    <w:rsid w:val="00A9624C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A9624C"/>
    <w:rPr>
      <w:rFonts w:cs="Arial"/>
      <w:szCs w:val="22"/>
      <w:lang w:eastAsia="es-ES"/>
    </w:rPr>
  </w:style>
  <w:style w:type="character" w:customStyle="1" w:styleId="WW8Num36z1">
    <w:name w:val="WW8Num36z1"/>
    <w:qFormat/>
    <w:rsid w:val="00A9624C"/>
  </w:style>
  <w:style w:type="character" w:customStyle="1" w:styleId="WW8Num36z2">
    <w:name w:val="WW8Num36z2"/>
    <w:qFormat/>
    <w:rsid w:val="00A9624C"/>
  </w:style>
  <w:style w:type="character" w:customStyle="1" w:styleId="WW8Num36z3">
    <w:name w:val="WW8Num36z3"/>
    <w:qFormat/>
    <w:rsid w:val="00A9624C"/>
  </w:style>
  <w:style w:type="character" w:customStyle="1" w:styleId="WW8Num36z4">
    <w:name w:val="WW8Num36z4"/>
    <w:qFormat/>
    <w:rsid w:val="00A9624C"/>
  </w:style>
  <w:style w:type="character" w:customStyle="1" w:styleId="WW8Num36z5">
    <w:name w:val="WW8Num36z5"/>
    <w:qFormat/>
    <w:rsid w:val="00A9624C"/>
  </w:style>
  <w:style w:type="character" w:customStyle="1" w:styleId="WW8Num36z6">
    <w:name w:val="WW8Num36z6"/>
    <w:qFormat/>
    <w:rsid w:val="00A9624C"/>
  </w:style>
  <w:style w:type="character" w:customStyle="1" w:styleId="WW8Num36z7">
    <w:name w:val="WW8Num36z7"/>
    <w:qFormat/>
    <w:rsid w:val="00A9624C"/>
  </w:style>
  <w:style w:type="character" w:customStyle="1" w:styleId="WW8Num36z8">
    <w:name w:val="WW8Num36z8"/>
    <w:qFormat/>
    <w:rsid w:val="00A9624C"/>
  </w:style>
  <w:style w:type="character" w:customStyle="1" w:styleId="WW8Num37z0">
    <w:name w:val="WW8Num37z0"/>
    <w:qFormat/>
    <w:rsid w:val="00A9624C"/>
    <w:rPr>
      <w:sz w:val="22"/>
      <w:lang w:val="ca-ES"/>
    </w:rPr>
  </w:style>
  <w:style w:type="character" w:customStyle="1" w:styleId="WW8Num37z1">
    <w:name w:val="WW8Num37z1"/>
    <w:qFormat/>
    <w:rsid w:val="00A9624C"/>
  </w:style>
  <w:style w:type="character" w:customStyle="1" w:styleId="WW8Num37z2">
    <w:name w:val="WW8Num37z2"/>
    <w:qFormat/>
    <w:rsid w:val="00A9624C"/>
  </w:style>
  <w:style w:type="character" w:customStyle="1" w:styleId="WW8Num37z3">
    <w:name w:val="WW8Num37z3"/>
    <w:qFormat/>
    <w:rsid w:val="00A9624C"/>
  </w:style>
  <w:style w:type="character" w:customStyle="1" w:styleId="WW8Num37z4">
    <w:name w:val="WW8Num37z4"/>
    <w:qFormat/>
    <w:rsid w:val="00A9624C"/>
  </w:style>
  <w:style w:type="character" w:customStyle="1" w:styleId="WW8Num37z5">
    <w:name w:val="WW8Num37z5"/>
    <w:qFormat/>
    <w:rsid w:val="00A9624C"/>
  </w:style>
  <w:style w:type="character" w:customStyle="1" w:styleId="WW8Num37z6">
    <w:name w:val="WW8Num37z6"/>
    <w:qFormat/>
    <w:rsid w:val="00A9624C"/>
  </w:style>
  <w:style w:type="character" w:customStyle="1" w:styleId="WW8Num37z7">
    <w:name w:val="WW8Num37z7"/>
    <w:qFormat/>
    <w:rsid w:val="00A9624C"/>
  </w:style>
  <w:style w:type="character" w:customStyle="1" w:styleId="WW8Num37z8">
    <w:name w:val="WW8Num37z8"/>
    <w:qFormat/>
    <w:rsid w:val="00A9624C"/>
  </w:style>
  <w:style w:type="character" w:customStyle="1" w:styleId="WW8Num22z1">
    <w:name w:val="WW8Num22z1"/>
    <w:qFormat/>
    <w:rsid w:val="00A9624C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A9624C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A9624C"/>
    <w:rPr>
      <w:rFonts w:ascii="Symbol" w:hAnsi="Symbol" w:cs="Symbol"/>
    </w:rPr>
  </w:style>
  <w:style w:type="character" w:customStyle="1" w:styleId="WW8Num38z1">
    <w:name w:val="WW8Num38z1"/>
    <w:qFormat/>
    <w:rsid w:val="00A9624C"/>
    <w:rPr>
      <w:rFonts w:ascii="Courier New" w:hAnsi="Courier New" w:cs="Courier New"/>
    </w:rPr>
  </w:style>
  <w:style w:type="character" w:customStyle="1" w:styleId="WW8Num38z2">
    <w:name w:val="WW8Num38z2"/>
    <w:qFormat/>
    <w:rsid w:val="00A9624C"/>
    <w:rPr>
      <w:rFonts w:ascii="Wingdings" w:hAnsi="Wingdings" w:cs="Wingdings"/>
    </w:rPr>
  </w:style>
  <w:style w:type="character" w:customStyle="1" w:styleId="WW8Num39z0">
    <w:name w:val="WW8Num39z0"/>
    <w:qFormat/>
    <w:rsid w:val="00A9624C"/>
    <w:rPr>
      <w:rFonts w:cs="Arial"/>
      <w:szCs w:val="24"/>
      <w:lang w:eastAsia="en-US"/>
    </w:rPr>
  </w:style>
  <w:style w:type="character" w:customStyle="1" w:styleId="WW8Num39z1">
    <w:name w:val="WW8Num39z1"/>
    <w:qFormat/>
    <w:rsid w:val="00A9624C"/>
  </w:style>
  <w:style w:type="character" w:customStyle="1" w:styleId="WW8Num39z2">
    <w:name w:val="WW8Num39z2"/>
    <w:qFormat/>
    <w:rsid w:val="00A9624C"/>
  </w:style>
  <w:style w:type="character" w:customStyle="1" w:styleId="WW8Num39z3">
    <w:name w:val="WW8Num39z3"/>
    <w:qFormat/>
    <w:rsid w:val="00A9624C"/>
  </w:style>
  <w:style w:type="character" w:customStyle="1" w:styleId="WW8Num39z4">
    <w:name w:val="WW8Num39z4"/>
    <w:qFormat/>
    <w:rsid w:val="00A9624C"/>
  </w:style>
  <w:style w:type="character" w:customStyle="1" w:styleId="WW8Num39z5">
    <w:name w:val="WW8Num39z5"/>
    <w:qFormat/>
    <w:rsid w:val="00A9624C"/>
  </w:style>
  <w:style w:type="character" w:customStyle="1" w:styleId="WW8Num39z6">
    <w:name w:val="WW8Num39z6"/>
    <w:qFormat/>
    <w:rsid w:val="00A9624C"/>
  </w:style>
  <w:style w:type="character" w:customStyle="1" w:styleId="WW8Num39z7">
    <w:name w:val="WW8Num39z7"/>
    <w:qFormat/>
    <w:rsid w:val="00A9624C"/>
  </w:style>
  <w:style w:type="character" w:customStyle="1" w:styleId="WW8Num39z8">
    <w:name w:val="WW8Num39z8"/>
    <w:qFormat/>
    <w:rsid w:val="00A9624C"/>
  </w:style>
  <w:style w:type="character" w:customStyle="1" w:styleId="WW8Num40z0">
    <w:name w:val="WW8Num40z0"/>
    <w:qFormat/>
    <w:rsid w:val="00A9624C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A9624C"/>
    <w:rPr>
      <w:rFonts w:ascii="Courier New" w:hAnsi="Courier New" w:cs="Courier New"/>
    </w:rPr>
  </w:style>
  <w:style w:type="character" w:customStyle="1" w:styleId="WW8Num40z2">
    <w:name w:val="WW8Num40z2"/>
    <w:qFormat/>
    <w:rsid w:val="00A9624C"/>
    <w:rPr>
      <w:rFonts w:ascii="Wingdings" w:hAnsi="Wingdings" w:cs="Wingdings"/>
    </w:rPr>
  </w:style>
  <w:style w:type="character" w:customStyle="1" w:styleId="WW8Num41z0">
    <w:name w:val="WW8Num41z0"/>
    <w:qFormat/>
    <w:rsid w:val="00A9624C"/>
    <w:rPr>
      <w:rFonts w:ascii="Times New Roman" w:hAnsi="Times New Roman" w:cs="Times New Roman"/>
    </w:rPr>
  </w:style>
  <w:style w:type="character" w:customStyle="1" w:styleId="WW8Num41z1">
    <w:name w:val="WW8Num41z1"/>
    <w:qFormat/>
    <w:rsid w:val="00A9624C"/>
    <w:rPr>
      <w:rFonts w:ascii="Wingdings" w:hAnsi="Wingdings" w:cs="Times New Roman"/>
    </w:rPr>
  </w:style>
  <w:style w:type="character" w:customStyle="1" w:styleId="WW8Num41z2">
    <w:name w:val="WW8Num41z2"/>
    <w:qFormat/>
    <w:rsid w:val="00A9624C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A9624C"/>
    <w:rPr>
      <w:rFonts w:ascii="Times New Roman" w:hAnsi="Times New Roman" w:cs="Times New Roman"/>
    </w:rPr>
  </w:style>
  <w:style w:type="character" w:customStyle="1" w:styleId="WW8Num42z0">
    <w:name w:val="WW8Num42z0"/>
    <w:qFormat/>
    <w:rsid w:val="00A9624C"/>
  </w:style>
  <w:style w:type="character" w:customStyle="1" w:styleId="WW8Num42z1">
    <w:name w:val="WW8Num42z1"/>
    <w:qFormat/>
    <w:rsid w:val="00A9624C"/>
  </w:style>
  <w:style w:type="character" w:customStyle="1" w:styleId="WW8Num42z2">
    <w:name w:val="WW8Num42z2"/>
    <w:qFormat/>
    <w:rsid w:val="00A9624C"/>
  </w:style>
  <w:style w:type="character" w:customStyle="1" w:styleId="WW8Num42z3">
    <w:name w:val="WW8Num42z3"/>
    <w:qFormat/>
    <w:rsid w:val="00A9624C"/>
  </w:style>
  <w:style w:type="character" w:customStyle="1" w:styleId="WW8Num42z4">
    <w:name w:val="WW8Num42z4"/>
    <w:qFormat/>
    <w:rsid w:val="00A9624C"/>
  </w:style>
  <w:style w:type="character" w:customStyle="1" w:styleId="WW8Num42z5">
    <w:name w:val="WW8Num42z5"/>
    <w:qFormat/>
    <w:rsid w:val="00A9624C"/>
  </w:style>
  <w:style w:type="character" w:customStyle="1" w:styleId="WW8Num42z6">
    <w:name w:val="WW8Num42z6"/>
    <w:qFormat/>
    <w:rsid w:val="00A9624C"/>
  </w:style>
  <w:style w:type="character" w:customStyle="1" w:styleId="WW8Num42z7">
    <w:name w:val="WW8Num42z7"/>
    <w:qFormat/>
    <w:rsid w:val="00A9624C"/>
  </w:style>
  <w:style w:type="character" w:customStyle="1" w:styleId="WW8Num42z8">
    <w:name w:val="WW8Num42z8"/>
    <w:qFormat/>
    <w:rsid w:val="00A9624C"/>
  </w:style>
  <w:style w:type="character" w:customStyle="1" w:styleId="WW8Num43z0">
    <w:name w:val="WW8Num43z0"/>
    <w:qFormat/>
    <w:rsid w:val="00A9624C"/>
  </w:style>
  <w:style w:type="character" w:customStyle="1" w:styleId="WW8Num43z1">
    <w:name w:val="WW8Num43z1"/>
    <w:qFormat/>
    <w:rsid w:val="00A9624C"/>
  </w:style>
  <w:style w:type="character" w:customStyle="1" w:styleId="WW8Num43z2">
    <w:name w:val="WW8Num43z2"/>
    <w:qFormat/>
    <w:rsid w:val="00A9624C"/>
  </w:style>
  <w:style w:type="character" w:customStyle="1" w:styleId="WW8Num43z3">
    <w:name w:val="WW8Num43z3"/>
    <w:qFormat/>
    <w:rsid w:val="00A9624C"/>
  </w:style>
  <w:style w:type="character" w:customStyle="1" w:styleId="WW8Num43z4">
    <w:name w:val="WW8Num43z4"/>
    <w:qFormat/>
    <w:rsid w:val="00A9624C"/>
  </w:style>
  <w:style w:type="character" w:customStyle="1" w:styleId="WW8Num43z5">
    <w:name w:val="WW8Num43z5"/>
    <w:qFormat/>
    <w:rsid w:val="00A9624C"/>
  </w:style>
  <w:style w:type="character" w:customStyle="1" w:styleId="WW8Num43z6">
    <w:name w:val="WW8Num43z6"/>
    <w:qFormat/>
    <w:rsid w:val="00A9624C"/>
  </w:style>
  <w:style w:type="character" w:customStyle="1" w:styleId="WW8Num43z7">
    <w:name w:val="WW8Num43z7"/>
    <w:qFormat/>
    <w:rsid w:val="00A9624C"/>
  </w:style>
  <w:style w:type="character" w:customStyle="1" w:styleId="WW8Num43z8">
    <w:name w:val="WW8Num43z8"/>
    <w:qFormat/>
    <w:rsid w:val="00A9624C"/>
  </w:style>
  <w:style w:type="character" w:customStyle="1" w:styleId="WW8Num44z0">
    <w:name w:val="WW8Num44z0"/>
    <w:qFormat/>
    <w:rsid w:val="00A9624C"/>
  </w:style>
  <w:style w:type="character" w:customStyle="1" w:styleId="WW8Num44z1">
    <w:name w:val="WW8Num44z1"/>
    <w:qFormat/>
    <w:rsid w:val="00A9624C"/>
  </w:style>
  <w:style w:type="character" w:customStyle="1" w:styleId="WW8Num44z2">
    <w:name w:val="WW8Num44z2"/>
    <w:qFormat/>
    <w:rsid w:val="00A9624C"/>
  </w:style>
  <w:style w:type="character" w:customStyle="1" w:styleId="WW8Num44z3">
    <w:name w:val="WW8Num44z3"/>
    <w:qFormat/>
    <w:rsid w:val="00A9624C"/>
  </w:style>
  <w:style w:type="character" w:customStyle="1" w:styleId="WW8Num44z4">
    <w:name w:val="WW8Num44z4"/>
    <w:qFormat/>
    <w:rsid w:val="00A9624C"/>
  </w:style>
  <w:style w:type="character" w:customStyle="1" w:styleId="WW8Num44z5">
    <w:name w:val="WW8Num44z5"/>
    <w:qFormat/>
    <w:rsid w:val="00A9624C"/>
  </w:style>
  <w:style w:type="character" w:customStyle="1" w:styleId="WW8Num44z6">
    <w:name w:val="WW8Num44z6"/>
    <w:qFormat/>
    <w:rsid w:val="00A9624C"/>
  </w:style>
  <w:style w:type="character" w:customStyle="1" w:styleId="WW8Num44z7">
    <w:name w:val="WW8Num44z7"/>
    <w:qFormat/>
    <w:rsid w:val="00A9624C"/>
  </w:style>
  <w:style w:type="character" w:customStyle="1" w:styleId="WW8Num44z8">
    <w:name w:val="WW8Num44z8"/>
    <w:qFormat/>
    <w:rsid w:val="00A9624C"/>
  </w:style>
  <w:style w:type="character" w:customStyle="1" w:styleId="Fuentedeprrafopredeter2">
    <w:name w:val="Fuente de párrafo predeter.2"/>
    <w:qFormat/>
    <w:rsid w:val="00A9624C"/>
  </w:style>
  <w:style w:type="character" w:customStyle="1" w:styleId="WW8Num2z2">
    <w:name w:val="WW8Num2z2"/>
    <w:qFormat/>
    <w:rsid w:val="00A9624C"/>
  </w:style>
  <w:style w:type="character" w:customStyle="1" w:styleId="WW8Num2z3">
    <w:name w:val="WW8Num2z3"/>
    <w:qFormat/>
    <w:rsid w:val="00A9624C"/>
  </w:style>
  <w:style w:type="character" w:customStyle="1" w:styleId="WW8Num2z4">
    <w:name w:val="WW8Num2z4"/>
    <w:qFormat/>
    <w:rsid w:val="00A9624C"/>
  </w:style>
  <w:style w:type="character" w:customStyle="1" w:styleId="WW8Num2z5">
    <w:name w:val="WW8Num2z5"/>
    <w:qFormat/>
    <w:rsid w:val="00A9624C"/>
  </w:style>
  <w:style w:type="character" w:customStyle="1" w:styleId="WW8Num2z6">
    <w:name w:val="WW8Num2z6"/>
    <w:qFormat/>
    <w:rsid w:val="00A9624C"/>
  </w:style>
  <w:style w:type="character" w:customStyle="1" w:styleId="WW8Num2z7">
    <w:name w:val="WW8Num2z7"/>
    <w:qFormat/>
    <w:rsid w:val="00A9624C"/>
  </w:style>
  <w:style w:type="character" w:customStyle="1" w:styleId="WW8Num2z8">
    <w:name w:val="WW8Num2z8"/>
    <w:qFormat/>
    <w:rsid w:val="00A9624C"/>
  </w:style>
  <w:style w:type="character" w:customStyle="1" w:styleId="WW8Num6z1">
    <w:name w:val="WW8Num6z1"/>
    <w:qFormat/>
    <w:rsid w:val="00A9624C"/>
  </w:style>
  <w:style w:type="character" w:customStyle="1" w:styleId="WW8Num6z2">
    <w:name w:val="WW8Num6z2"/>
    <w:qFormat/>
    <w:rsid w:val="00A9624C"/>
  </w:style>
  <w:style w:type="character" w:customStyle="1" w:styleId="WW8Num6z3">
    <w:name w:val="WW8Num6z3"/>
    <w:qFormat/>
    <w:rsid w:val="00A9624C"/>
  </w:style>
  <w:style w:type="character" w:customStyle="1" w:styleId="WW8Num6z4">
    <w:name w:val="WW8Num6z4"/>
    <w:qFormat/>
    <w:rsid w:val="00A9624C"/>
  </w:style>
  <w:style w:type="character" w:customStyle="1" w:styleId="WW8Num6z5">
    <w:name w:val="WW8Num6z5"/>
    <w:qFormat/>
    <w:rsid w:val="00A9624C"/>
  </w:style>
  <w:style w:type="character" w:customStyle="1" w:styleId="WW8Num6z6">
    <w:name w:val="WW8Num6z6"/>
    <w:qFormat/>
    <w:rsid w:val="00A9624C"/>
  </w:style>
  <w:style w:type="character" w:customStyle="1" w:styleId="WW8Num6z7">
    <w:name w:val="WW8Num6z7"/>
    <w:qFormat/>
    <w:rsid w:val="00A9624C"/>
  </w:style>
  <w:style w:type="character" w:customStyle="1" w:styleId="WW8Num6z8">
    <w:name w:val="WW8Num6z8"/>
    <w:qFormat/>
    <w:rsid w:val="00A9624C"/>
  </w:style>
  <w:style w:type="character" w:customStyle="1" w:styleId="WW8Num9z1">
    <w:name w:val="WW8Num9z1"/>
    <w:qFormat/>
    <w:rsid w:val="00A9624C"/>
    <w:rPr>
      <w:rFonts w:ascii="Times New Roman" w:hAnsi="Times New Roman" w:cs="Times New Roman"/>
    </w:rPr>
  </w:style>
  <w:style w:type="character" w:customStyle="1" w:styleId="WW8Num9z2">
    <w:name w:val="WW8Num9z2"/>
    <w:qFormat/>
    <w:rsid w:val="00A9624C"/>
  </w:style>
  <w:style w:type="character" w:customStyle="1" w:styleId="WW8Num9z3">
    <w:name w:val="WW8Num9z3"/>
    <w:qFormat/>
    <w:rsid w:val="00A9624C"/>
  </w:style>
  <w:style w:type="character" w:customStyle="1" w:styleId="WW8Num9z4">
    <w:name w:val="WW8Num9z4"/>
    <w:qFormat/>
    <w:rsid w:val="00A9624C"/>
  </w:style>
  <w:style w:type="character" w:customStyle="1" w:styleId="WW8Num9z5">
    <w:name w:val="WW8Num9z5"/>
    <w:qFormat/>
    <w:rsid w:val="00A9624C"/>
  </w:style>
  <w:style w:type="character" w:customStyle="1" w:styleId="WW8Num9z6">
    <w:name w:val="WW8Num9z6"/>
    <w:qFormat/>
    <w:rsid w:val="00A9624C"/>
  </w:style>
  <w:style w:type="character" w:customStyle="1" w:styleId="WW8Num9z7">
    <w:name w:val="WW8Num9z7"/>
    <w:qFormat/>
    <w:rsid w:val="00A9624C"/>
  </w:style>
  <w:style w:type="character" w:customStyle="1" w:styleId="WW8Num9z8">
    <w:name w:val="WW8Num9z8"/>
    <w:qFormat/>
    <w:rsid w:val="00A9624C"/>
  </w:style>
  <w:style w:type="character" w:customStyle="1" w:styleId="WW8Num15z1">
    <w:name w:val="WW8Num15z1"/>
    <w:qFormat/>
    <w:rsid w:val="00A9624C"/>
    <w:rPr>
      <w:b/>
      <w:i w:val="0"/>
    </w:rPr>
  </w:style>
  <w:style w:type="character" w:customStyle="1" w:styleId="WW8Num15z2">
    <w:name w:val="WW8Num15z2"/>
    <w:qFormat/>
    <w:rsid w:val="00A9624C"/>
    <w:rPr>
      <w:b w:val="0"/>
    </w:rPr>
  </w:style>
  <w:style w:type="character" w:customStyle="1" w:styleId="WW8Num19z2">
    <w:name w:val="WW8Num19z2"/>
    <w:qFormat/>
    <w:rsid w:val="00A9624C"/>
  </w:style>
  <w:style w:type="character" w:customStyle="1" w:styleId="WW8Num19z3">
    <w:name w:val="WW8Num19z3"/>
    <w:qFormat/>
    <w:rsid w:val="00A9624C"/>
  </w:style>
  <w:style w:type="character" w:customStyle="1" w:styleId="WW8Num19z4">
    <w:name w:val="WW8Num19z4"/>
    <w:qFormat/>
    <w:rsid w:val="00A9624C"/>
  </w:style>
  <w:style w:type="character" w:customStyle="1" w:styleId="WW8Num19z5">
    <w:name w:val="WW8Num19z5"/>
    <w:qFormat/>
    <w:rsid w:val="00A9624C"/>
  </w:style>
  <w:style w:type="character" w:customStyle="1" w:styleId="WW8Num19z6">
    <w:name w:val="WW8Num19z6"/>
    <w:qFormat/>
    <w:rsid w:val="00A9624C"/>
  </w:style>
  <w:style w:type="character" w:customStyle="1" w:styleId="WW8Num19z7">
    <w:name w:val="WW8Num19z7"/>
    <w:qFormat/>
    <w:rsid w:val="00A9624C"/>
  </w:style>
  <w:style w:type="character" w:customStyle="1" w:styleId="WW8Num19z8">
    <w:name w:val="WW8Num19z8"/>
    <w:qFormat/>
    <w:rsid w:val="00A9624C"/>
  </w:style>
  <w:style w:type="character" w:customStyle="1" w:styleId="WW8Num25z1">
    <w:name w:val="WW8Num25z1"/>
    <w:qFormat/>
    <w:rsid w:val="00A9624C"/>
    <w:rPr>
      <w:b/>
      <w:i w:val="0"/>
    </w:rPr>
  </w:style>
  <w:style w:type="character" w:customStyle="1" w:styleId="WW8Num27z2">
    <w:name w:val="WW8Num27z2"/>
    <w:qFormat/>
    <w:rsid w:val="00A9624C"/>
    <w:rPr>
      <w:rFonts w:ascii="Wingdings" w:hAnsi="Wingdings" w:cs="Wingdings"/>
    </w:rPr>
  </w:style>
  <w:style w:type="character" w:customStyle="1" w:styleId="WW8Num27z3">
    <w:name w:val="WW8Num27z3"/>
    <w:qFormat/>
    <w:rsid w:val="00A9624C"/>
    <w:rPr>
      <w:rFonts w:ascii="Symbol" w:hAnsi="Symbol" w:cs="Symbol"/>
    </w:rPr>
  </w:style>
  <w:style w:type="character" w:customStyle="1" w:styleId="WW8Num28z1">
    <w:name w:val="WW8Num28z1"/>
    <w:qFormat/>
    <w:rsid w:val="00A9624C"/>
  </w:style>
  <w:style w:type="character" w:customStyle="1" w:styleId="WW8Num28z2">
    <w:name w:val="WW8Num28z2"/>
    <w:qFormat/>
    <w:rsid w:val="00A9624C"/>
  </w:style>
  <w:style w:type="character" w:customStyle="1" w:styleId="WW8Num28z3">
    <w:name w:val="WW8Num28z3"/>
    <w:qFormat/>
    <w:rsid w:val="00A9624C"/>
  </w:style>
  <w:style w:type="character" w:customStyle="1" w:styleId="WW8Num28z4">
    <w:name w:val="WW8Num28z4"/>
    <w:qFormat/>
    <w:rsid w:val="00A9624C"/>
  </w:style>
  <w:style w:type="character" w:customStyle="1" w:styleId="WW8Num28z5">
    <w:name w:val="WW8Num28z5"/>
    <w:qFormat/>
    <w:rsid w:val="00A9624C"/>
  </w:style>
  <w:style w:type="character" w:customStyle="1" w:styleId="WW8Num28z6">
    <w:name w:val="WW8Num28z6"/>
    <w:qFormat/>
    <w:rsid w:val="00A9624C"/>
  </w:style>
  <w:style w:type="character" w:customStyle="1" w:styleId="WW8Num28z7">
    <w:name w:val="WW8Num28z7"/>
    <w:qFormat/>
    <w:rsid w:val="00A9624C"/>
  </w:style>
  <w:style w:type="character" w:customStyle="1" w:styleId="WW8Num28z8">
    <w:name w:val="WW8Num28z8"/>
    <w:qFormat/>
    <w:rsid w:val="00A9624C"/>
  </w:style>
  <w:style w:type="character" w:customStyle="1" w:styleId="WW8Num29z1">
    <w:name w:val="WW8Num29z1"/>
    <w:qFormat/>
    <w:rsid w:val="00A9624C"/>
    <w:rPr>
      <w:rFonts w:ascii="Courier New" w:hAnsi="Courier New" w:cs="Courier New"/>
    </w:rPr>
  </w:style>
  <w:style w:type="character" w:customStyle="1" w:styleId="WW8Num29z2">
    <w:name w:val="WW8Num29z2"/>
    <w:qFormat/>
    <w:rsid w:val="00A9624C"/>
    <w:rPr>
      <w:rFonts w:ascii="Wingdings" w:hAnsi="Wingdings" w:cs="Wingdings"/>
    </w:rPr>
  </w:style>
  <w:style w:type="character" w:customStyle="1" w:styleId="WW8Num29z3">
    <w:name w:val="WW8Num29z3"/>
    <w:qFormat/>
    <w:rsid w:val="00A9624C"/>
    <w:rPr>
      <w:rFonts w:ascii="Symbol" w:hAnsi="Symbol" w:cs="Symbol"/>
    </w:rPr>
  </w:style>
  <w:style w:type="character" w:customStyle="1" w:styleId="WW8Num31z3">
    <w:name w:val="WW8Num31z3"/>
    <w:qFormat/>
    <w:rsid w:val="00A9624C"/>
    <w:rPr>
      <w:rFonts w:ascii="Symbol" w:hAnsi="Symbol" w:cs="Symbol"/>
    </w:rPr>
  </w:style>
  <w:style w:type="character" w:customStyle="1" w:styleId="WW8Num32z1">
    <w:name w:val="WW8Num32z1"/>
    <w:qFormat/>
    <w:rsid w:val="00A9624C"/>
  </w:style>
  <w:style w:type="character" w:customStyle="1" w:styleId="WW8Num32z2">
    <w:name w:val="WW8Num32z2"/>
    <w:qFormat/>
    <w:rsid w:val="00A9624C"/>
  </w:style>
  <w:style w:type="character" w:customStyle="1" w:styleId="WW8Num32z3">
    <w:name w:val="WW8Num32z3"/>
    <w:qFormat/>
    <w:rsid w:val="00A9624C"/>
  </w:style>
  <w:style w:type="character" w:customStyle="1" w:styleId="WW8Num32z4">
    <w:name w:val="WW8Num32z4"/>
    <w:qFormat/>
    <w:rsid w:val="00A9624C"/>
  </w:style>
  <w:style w:type="character" w:customStyle="1" w:styleId="WW8Num32z5">
    <w:name w:val="WW8Num32z5"/>
    <w:qFormat/>
    <w:rsid w:val="00A9624C"/>
  </w:style>
  <w:style w:type="character" w:customStyle="1" w:styleId="WW8Num32z6">
    <w:name w:val="WW8Num32z6"/>
    <w:qFormat/>
    <w:rsid w:val="00A9624C"/>
  </w:style>
  <w:style w:type="character" w:customStyle="1" w:styleId="WW8Num32z7">
    <w:name w:val="WW8Num32z7"/>
    <w:qFormat/>
    <w:rsid w:val="00A9624C"/>
  </w:style>
  <w:style w:type="character" w:customStyle="1" w:styleId="WW8Num32z8">
    <w:name w:val="WW8Num32z8"/>
    <w:qFormat/>
    <w:rsid w:val="00A9624C"/>
  </w:style>
  <w:style w:type="character" w:customStyle="1" w:styleId="WW8Num33z1">
    <w:name w:val="WW8Num33z1"/>
    <w:qFormat/>
    <w:rsid w:val="00A9624C"/>
  </w:style>
  <w:style w:type="character" w:customStyle="1" w:styleId="WW8Num33z2">
    <w:name w:val="WW8Num33z2"/>
    <w:qFormat/>
    <w:rsid w:val="00A9624C"/>
  </w:style>
  <w:style w:type="character" w:customStyle="1" w:styleId="WW8Num33z3">
    <w:name w:val="WW8Num33z3"/>
    <w:qFormat/>
    <w:rsid w:val="00A9624C"/>
  </w:style>
  <w:style w:type="character" w:customStyle="1" w:styleId="WW8Num33z4">
    <w:name w:val="WW8Num33z4"/>
    <w:qFormat/>
    <w:rsid w:val="00A9624C"/>
  </w:style>
  <w:style w:type="character" w:customStyle="1" w:styleId="WW8Num33z5">
    <w:name w:val="WW8Num33z5"/>
    <w:qFormat/>
    <w:rsid w:val="00A9624C"/>
  </w:style>
  <w:style w:type="character" w:customStyle="1" w:styleId="WW8Num33z6">
    <w:name w:val="WW8Num33z6"/>
    <w:qFormat/>
    <w:rsid w:val="00A9624C"/>
  </w:style>
  <w:style w:type="character" w:customStyle="1" w:styleId="WW8Num33z7">
    <w:name w:val="WW8Num33z7"/>
    <w:qFormat/>
    <w:rsid w:val="00A9624C"/>
  </w:style>
  <w:style w:type="character" w:customStyle="1" w:styleId="WW8Num33z8">
    <w:name w:val="WW8Num33z8"/>
    <w:qFormat/>
    <w:rsid w:val="00A9624C"/>
  </w:style>
  <w:style w:type="character" w:customStyle="1" w:styleId="WW8Num34z1">
    <w:name w:val="WW8Num34z1"/>
    <w:qFormat/>
    <w:rsid w:val="00A9624C"/>
  </w:style>
  <w:style w:type="character" w:customStyle="1" w:styleId="WW8Num34z2">
    <w:name w:val="WW8Num34z2"/>
    <w:qFormat/>
    <w:rsid w:val="00A9624C"/>
  </w:style>
  <w:style w:type="character" w:customStyle="1" w:styleId="WW8Num34z3">
    <w:name w:val="WW8Num34z3"/>
    <w:qFormat/>
    <w:rsid w:val="00A9624C"/>
  </w:style>
  <w:style w:type="character" w:customStyle="1" w:styleId="WW8Num34z4">
    <w:name w:val="WW8Num34z4"/>
    <w:qFormat/>
    <w:rsid w:val="00A9624C"/>
  </w:style>
  <w:style w:type="character" w:customStyle="1" w:styleId="WW8Num34z5">
    <w:name w:val="WW8Num34z5"/>
    <w:qFormat/>
    <w:rsid w:val="00A9624C"/>
  </w:style>
  <w:style w:type="character" w:customStyle="1" w:styleId="WW8Num34z6">
    <w:name w:val="WW8Num34z6"/>
    <w:qFormat/>
    <w:rsid w:val="00A9624C"/>
  </w:style>
  <w:style w:type="character" w:customStyle="1" w:styleId="WW8Num34z7">
    <w:name w:val="WW8Num34z7"/>
    <w:qFormat/>
    <w:rsid w:val="00A9624C"/>
  </w:style>
  <w:style w:type="character" w:customStyle="1" w:styleId="WW8Num34z8">
    <w:name w:val="WW8Num34z8"/>
    <w:qFormat/>
    <w:rsid w:val="00A9624C"/>
  </w:style>
  <w:style w:type="character" w:customStyle="1" w:styleId="WW8Num35z1">
    <w:name w:val="WW8Num35z1"/>
    <w:qFormat/>
    <w:rsid w:val="00A9624C"/>
  </w:style>
  <w:style w:type="character" w:customStyle="1" w:styleId="WW8Num35z2">
    <w:name w:val="WW8Num35z2"/>
    <w:qFormat/>
    <w:rsid w:val="00A9624C"/>
  </w:style>
  <w:style w:type="character" w:customStyle="1" w:styleId="WW8Num35z3">
    <w:name w:val="WW8Num35z3"/>
    <w:qFormat/>
    <w:rsid w:val="00A9624C"/>
  </w:style>
  <w:style w:type="character" w:customStyle="1" w:styleId="WW8Num35z4">
    <w:name w:val="WW8Num35z4"/>
    <w:qFormat/>
    <w:rsid w:val="00A9624C"/>
  </w:style>
  <w:style w:type="character" w:customStyle="1" w:styleId="WW8Num35z5">
    <w:name w:val="WW8Num35z5"/>
    <w:qFormat/>
    <w:rsid w:val="00A9624C"/>
  </w:style>
  <w:style w:type="character" w:customStyle="1" w:styleId="WW8Num35z6">
    <w:name w:val="WW8Num35z6"/>
    <w:qFormat/>
    <w:rsid w:val="00A9624C"/>
  </w:style>
  <w:style w:type="character" w:customStyle="1" w:styleId="WW8Num35z7">
    <w:name w:val="WW8Num35z7"/>
    <w:qFormat/>
    <w:rsid w:val="00A9624C"/>
  </w:style>
  <w:style w:type="character" w:customStyle="1" w:styleId="WW8Num35z8">
    <w:name w:val="WW8Num35z8"/>
    <w:qFormat/>
    <w:rsid w:val="00A9624C"/>
  </w:style>
  <w:style w:type="character" w:customStyle="1" w:styleId="WW8Num38z3">
    <w:name w:val="WW8Num38z3"/>
    <w:qFormat/>
    <w:rsid w:val="00A9624C"/>
    <w:rPr>
      <w:rFonts w:ascii="Symbol" w:hAnsi="Symbol" w:cs="Symbol"/>
    </w:rPr>
  </w:style>
  <w:style w:type="character" w:customStyle="1" w:styleId="WW8Num38z4">
    <w:name w:val="WW8Num38z4"/>
    <w:qFormat/>
    <w:rsid w:val="00A9624C"/>
    <w:rPr>
      <w:rFonts w:ascii="Courier New" w:hAnsi="Courier New" w:cs="Courier New"/>
    </w:rPr>
  </w:style>
  <w:style w:type="character" w:customStyle="1" w:styleId="WW8Num41z4">
    <w:name w:val="WW8Num41z4"/>
    <w:qFormat/>
    <w:rsid w:val="00A9624C"/>
  </w:style>
  <w:style w:type="character" w:customStyle="1" w:styleId="WW8Num41z5">
    <w:name w:val="WW8Num41z5"/>
    <w:qFormat/>
    <w:rsid w:val="00A9624C"/>
  </w:style>
  <w:style w:type="character" w:customStyle="1" w:styleId="WW8Num41z6">
    <w:name w:val="WW8Num41z6"/>
    <w:qFormat/>
    <w:rsid w:val="00A9624C"/>
  </w:style>
  <w:style w:type="character" w:customStyle="1" w:styleId="WW8Num41z7">
    <w:name w:val="WW8Num41z7"/>
    <w:qFormat/>
    <w:rsid w:val="00A9624C"/>
  </w:style>
  <w:style w:type="character" w:customStyle="1" w:styleId="WW8Num41z8">
    <w:name w:val="WW8Num41z8"/>
    <w:qFormat/>
    <w:rsid w:val="00A9624C"/>
  </w:style>
  <w:style w:type="character" w:customStyle="1" w:styleId="WW8Num45z0">
    <w:name w:val="WW8Num45z0"/>
    <w:qFormat/>
    <w:rsid w:val="00A9624C"/>
  </w:style>
  <w:style w:type="character" w:customStyle="1" w:styleId="WW8Num45z1">
    <w:name w:val="WW8Num45z1"/>
    <w:qFormat/>
    <w:rsid w:val="00A9624C"/>
  </w:style>
  <w:style w:type="character" w:customStyle="1" w:styleId="WW8Num45z2">
    <w:name w:val="WW8Num45z2"/>
    <w:qFormat/>
    <w:rsid w:val="00A9624C"/>
  </w:style>
  <w:style w:type="character" w:customStyle="1" w:styleId="WW8Num45z3">
    <w:name w:val="WW8Num45z3"/>
    <w:qFormat/>
    <w:rsid w:val="00A9624C"/>
  </w:style>
  <w:style w:type="character" w:customStyle="1" w:styleId="WW8Num45z4">
    <w:name w:val="WW8Num45z4"/>
    <w:qFormat/>
    <w:rsid w:val="00A9624C"/>
  </w:style>
  <w:style w:type="character" w:customStyle="1" w:styleId="WW8Num45z5">
    <w:name w:val="WW8Num45z5"/>
    <w:qFormat/>
    <w:rsid w:val="00A9624C"/>
  </w:style>
  <w:style w:type="character" w:customStyle="1" w:styleId="WW8Num45z6">
    <w:name w:val="WW8Num45z6"/>
    <w:qFormat/>
    <w:rsid w:val="00A9624C"/>
  </w:style>
  <w:style w:type="character" w:customStyle="1" w:styleId="WW8Num45z7">
    <w:name w:val="WW8Num45z7"/>
    <w:qFormat/>
    <w:rsid w:val="00A9624C"/>
  </w:style>
  <w:style w:type="character" w:customStyle="1" w:styleId="WW8Num45z8">
    <w:name w:val="WW8Num45z8"/>
    <w:qFormat/>
    <w:rsid w:val="00A9624C"/>
  </w:style>
  <w:style w:type="character" w:customStyle="1" w:styleId="WW8Num46z0">
    <w:name w:val="WW8Num46z0"/>
    <w:qFormat/>
    <w:rsid w:val="00A9624C"/>
    <w:rPr>
      <w:b w:val="0"/>
      <w:i w:val="0"/>
    </w:rPr>
  </w:style>
  <w:style w:type="character" w:customStyle="1" w:styleId="WW8Num46z1">
    <w:name w:val="WW8Num46z1"/>
    <w:qFormat/>
    <w:rsid w:val="00A9624C"/>
  </w:style>
  <w:style w:type="character" w:customStyle="1" w:styleId="WW8Num46z2">
    <w:name w:val="WW8Num46z2"/>
    <w:qFormat/>
    <w:rsid w:val="00A9624C"/>
  </w:style>
  <w:style w:type="character" w:customStyle="1" w:styleId="WW8Num46z3">
    <w:name w:val="WW8Num46z3"/>
    <w:qFormat/>
    <w:rsid w:val="00A9624C"/>
  </w:style>
  <w:style w:type="character" w:customStyle="1" w:styleId="WW8Num46z4">
    <w:name w:val="WW8Num46z4"/>
    <w:qFormat/>
    <w:rsid w:val="00A9624C"/>
  </w:style>
  <w:style w:type="character" w:customStyle="1" w:styleId="WW8Num46z5">
    <w:name w:val="WW8Num46z5"/>
    <w:qFormat/>
    <w:rsid w:val="00A9624C"/>
  </w:style>
  <w:style w:type="character" w:customStyle="1" w:styleId="WW8Num46z6">
    <w:name w:val="WW8Num46z6"/>
    <w:qFormat/>
    <w:rsid w:val="00A9624C"/>
  </w:style>
  <w:style w:type="character" w:customStyle="1" w:styleId="WW8Num46z7">
    <w:name w:val="WW8Num46z7"/>
    <w:qFormat/>
    <w:rsid w:val="00A9624C"/>
  </w:style>
  <w:style w:type="character" w:customStyle="1" w:styleId="WW8Num46z8">
    <w:name w:val="WW8Num46z8"/>
    <w:qFormat/>
    <w:rsid w:val="00A9624C"/>
  </w:style>
  <w:style w:type="character" w:customStyle="1" w:styleId="WW8Num47z0">
    <w:name w:val="WW8Num47z0"/>
    <w:qFormat/>
    <w:rsid w:val="00A9624C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A9624C"/>
    <w:rPr>
      <w:rFonts w:ascii="Courier New" w:hAnsi="Courier New" w:cs="Courier New"/>
    </w:rPr>
  </w:style>
  <w:style w:type="character" w:customStyle="1" w:styleId="WW8Num47z2">
    <w:name w:val="WW8Num47z2"/>
    <w:qFormat/>
    <w:rsid w:val="00A9624C"/>
    <w:rPr>
      <w:rFonts w:ascii="Wingdings" w:hAnsi="Wingdings" w:cs="Wingdings"/>
    </w:rPr>
  </w:style>
  <w:style w:type="character" w:customStyle="1" w:styleId="WW8Num47z3">
    <w:name w:val="WW8Num47z3"/>
    <w:qFormat/>
    <w:rsid w:val="00A9624C"/>
    <w:rPr>
      <w:rFonts w:ascii="Symbol" w:hAnsi="Symbol" w:cs="Symbol"/>
    </w:rPr>
  </w:style>
  <w:style w:type="character" w:customStyle="1" w:styleId="WW8Num48z0">
    <w:name w:val="WW8Num48z0"/>
    <w:qFormat/>
    <w:rsid w:val="00A9624C"/>
    <w:rPr>
      <w:b w:val="0"/>
      <w:i w:val="0"/>
    </w:rPr>
  </w:style>
  <w:style w:type="character" w:customStyle="1" w:styleId="WW8Num48z1">
    <w:name w:val="WW8Num48z1"/>
    <w:qFormat/>
    <w:rsid w:val="00A9624C"/>
  </w:style>
  <w:style w:type="character" w:customStyle="1" w:styleId="WW8Num48z2">
    <w:name w:val="WW8Num48z2"/>
    <w:qFormat/>
    <w:rsid w:val="00A9624C"/>
  </w:style>
  <w:style w:type="character" w:customStyle="1" w:styleId="WW8Num48z3">
    <w:name w:val="WW8Num48z3"/>
    <w:qFormat/>
    <w:rsid w:val="00A9624C"/>
  </w:style>
  <w:style w:type="character" w:customStyle="1" w:styleId="WW8Num48z4">
    <w:name w:val="WW8Num48z4"/>
    <w:qFormat/>
    <w:rsid w:val="00A9624C"/>
  </w:style>
  <w:style w:type="character" w:customStyle="1" w:styleId="WW8Num48z5">
    <w:name w:val="WW8Num48z5"/>
    <w:qFormat/>
    <w:rsid w:val="00A9624C"/>
  </w:style>
  <w:style w:type="character" w:customStyle="1" w:styleId="WW8Num48z6">
    <w:name w:val="WW8Num48z6"/>
    <w:qFormat/>
    <w:rsid w:val="00A9624C"/>
  </w:style>
  <w:style w:type="character" w:customStyle="1" w:styleId="WW8Num48z7">
    <w:name w:val="WW8Num48z7"/>
    <w:qFormat/>
    <w:rsid w:val="00A9624C"/>
  </w:style>
  <w:style w:type="character" w:customStyle="1" w:styleId="WW8Num48z8">
    <w:name w:val="WW8Num48z8"/>
    <w:qFormat/>
    <w:rsid w:val="00A9624C"/>
  </w:style>
  <w:style w:type="character" w:customStyle="1" w:styleId="WW8Num49z0">
    <w:name w:val="WW8Num49z0"/>
    <w:qFormat/>
    <w:rsid w:val="00A9624C"/>
  </w:style>
  <w:style w:type="character" w:customStyle="1" w:styleId="WW8Num49z1">
    <w:name w:val="WW8Num49z1"/>
    <w:qFormat/>
    <w:rsid w:val="00A9624C"/>
  </w:style>
  <w:style w:type="character" w:customStyle="1" w:styleId="WW8Num49z2">
    <w:name w:val="WW8Num49z2"/>
    <w:qFormat/>
    <w:rsid w:val="00A9624C"/>
  </w:style>
  <w:style w:type="character" w:customStyle="1" w:styleId="WW8Num49z3">
    <w:name w:val="WW8Num49z3"/>
    <w:qFormat/>
    <w:rsid w:val="00A9624C"/>
  </w:style>
  <w:style w:type="character" w:customStyle="1" w:styleId="WW8Num49z4">
    <w:name w:val="WW8Num49z4"/>
    <w:qFormat/>
    <w:rsid w:val="00A9624C"/>
  </w:style>
  <w:style w:type="character" w:customStyle="1" w:styleId="WW8Num49z5">
    <w:name w:val="WW8Num49z5"/>
    <w:qFormat/>
    <w:rsid w:val="00A9624C"/>
  </w:style>
  <w:style w:type="character" w:customStyle="1" w:styleId="WW8Num49z6">
    <w:name w:val="WW8Num49z6"/>
    <w:qFormat/>
    <w:rsid w:val="00A9624C"/>
  </w:style>
  <w:style w:type="character" w:customStyle="1" w:styleId="WW8Num49z7">
    <w:name w:val="WW8Num49z7"/>
    <w:qFormat/>
    <w:rsid w:val="00A9624C"/>
  </w:style>
  <w:style w:type="character" w:customStyle="1" w:styleId="WW8Num49z8">
    <w:name w:val="WW8Num49z8"/>
    <w:qFormat/>
    <w:rsid w:val="00A9624C"/>
  </w:style>
  <w:style w:type="character" w:customStyle="1" w:styleId="WW8Num50z0">
    <w:name w:val="WW8Num50z0"/>
    <w:qFormat/>
    <w:rsid w:val="00A9624C"/>
    <w:rPr>
      <w:b/>
      <w:i w:val="0"/>
    </w:rPr>
  </w:style>
  <w:style w:type="character" w:customStyle="1" w:styleId="WW8Num50z1">
    <w:name w:val="WW8Num50z1"/>
    <w:qFormat/>
    <w:rsid w:val="00A9624C"/>
  </w:style>
  <w:style w:type="character" w:customStyle="1" w:styleId="WW8Num50z2">
    <w:name w:val="WW8Num50z2"/>
    <w:qFormat/>
    <w:rsid w:val="00A9624C"/>
  </w:style>
  <w:style w:type="character" w:customStyle="1" w:styleId="WW8Num50z3">
    <w:name w:val="WW8Num50z3"/>
    <w:qFormat/>
    <w:rsid w:val="00A9624C"/>
  </w:style>
  <w:style w:type="character" w:customStyle="1" w:styleId="WW8Num50z4">
    <w:name w:val="WW8Num50z4"/>
    <w:qFormat/>
    <w:rsid w:val="00A9624C"/>
  </w:style>
  <w:style w:type="character" w:customStyle="1" w:styleId="WW8Num50z5">
    <w:name w:val="WW8Num50z5"/>
    <w:qFormat/>
    <w:rsid w:val="00A9624C"/>
  </w:style>
  <w:style w:type="character" w:customStyle="1" w:styleId="WW8Num50z6">
    <w:name w:val="WW8Num50z6"/>
    <w:qFormat/>
    <w:rsid w:val="00A9624C"/>
  </w:style>
  <w:style w:type="character" w:customStyle="1" w:styleId="WW8Num50z7">
    <w:name w:val="WW8Num50z7"/>
    <w:qFormat/>
    <w:rsid w:val="00A9624C"/>
  </w:style>
  <w:style w:type="character" w:customStyle="1" w:styleId="WW8Num50z8">
    <w:name w:val="WW8Num50z8"/>
    <w:qFormat/>
    <w:rsid w:val="00A9624C"/>
  </w:style>
  <w:style w:type="character" w:customStyle="1" w:styleId="WW8Num51z0">
    <w:name w:val="WW8Num51z0"/>
    <w:qFormat/>
    <w:rsid w:val="00A9624C"/>
    <w:rPr>
      <w:b w:val="0"/>
      <w:i w:val="0"/>
    </w:rPr>
  </w:style>
  <w:style w:type="character" w:customStyle="1" w:styleId="WW8Num51z1">
    <w:name w:val="WW8Num51z1"/>
    <w:qFormat/>
    <w:rsid w:val="00A9624C"/>
  </w:style>
  <w:style w:type="character" w:customStyle="1" w:styleId="WW8Num51z2">
    <w:name w:val="WW8Num51z2"/>
    <w:qFormat/>
    <w:rsid w:val="00A9624C"/>
  </w:style>
  <w:style w:type="character" w:customStyle="1" w:styleId="WW8Num51z3">
    <w:name w:val="WW8Num51z3"/>
    <w:qFormat/>
    <w:rsid w:val="00A9624C"/>
  </w:style>
  <w:style w:type="character" w:customStyle="1" w:styleId="WW8Num51z4">
    <w:name w:val="WW8Num51z4"/>
    <w:qFormat/>
    <w:rsid w:val="00A9624C"/>
  </w:style>
  <w:style w:type="character" w:customStyle="1" w:styleId="WW8Num51z5">
    <w:name w:val="WW8Num51z5"/>
    <w:qFormat/>
    <w:rsid w:val="00A9624C"/>
  </w:style>
  <w:style w:type="character" w:customStyle="1" w:styleId="WW8Num51z6">
    <w:name w:val="WW8Num51z6"/>
    <w:qFormat/>
    <w:rsid w:val="00A9624C"/>
  </w:style>
  <w:style w:type="character" w:customStyle="1" w:styleId="WW8Num51z7">
    <w:name w:val="WW8Num51z7"/>
    <w:qFormat/>
    <w:rsid w:val="00A9624C"/>
  </w:style>
  <w:style w:type="character" w:customStyle="1" w:styleId="WW8Num51z8">
    <w:name w:val="WW8Num51z8"/>
    <w:qFormat/>
    <w:rsid w:val="00A9624C"/>
  </w:style>
  <w:style w:type="character" w:customStyle="1" w:styleId="WW8Num52z0">
    <w:name w:val="WW8Num52z0"/>
    <w:qFormat/>
    <w:rsid w:val="00A9624C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A9624C"/>
    <w:rPr>
      <w:rFonts w:ascii="Courier New" w:hAnsi="Courier New" w:cs="Courier New"/>
    </w:rPr>
  </w:style>
  <w:style w:type="character" w:customStyle="1" w:styleId="WW8Num52z2">
    <w:name w:val="WW8Num52z2"/>
    <w:qFormat/>
    <w:rsid w:val="00A9624C"/>
    <w:rPr>
      <w:rFonts w:ascii="Wingdings" w:hAnsi="Wingdings" w:cs="Wingdings"/>
    </w:rPr>
  </w:style>
  <w:style w:type="character" w:customStyle="1" w:styleId="WW8Num52z3">
    <w:name w:val="WW8Num52z3"/>
    <w:qFormat/>
    <w:rsid w:val="00A9624C"/>
    <w:rPr>
      <w:rFonts w:ascii="Symbol" w:hAnsi="Symbol" w:cs="Symbol"/>
    </w:rPr>
  </w:style>
  <w:style w:type="character" w:customStyle="1" w:styleId="WW8Num53z0">
    <w:name w:val="WW8Num53z0"/>
    <w:qFormat/>
    <w:rsid w:val="00A9624C"/>
    <w:rPr>
      <w:rFonts w:ascii="Arial" w:hAnsi="Arial" w:cs="Arial"/>
      <w:sz w:val="22"/>
    </w:rPr>
  </w:style>
  <w:style w:type="character" w:customStyle="1" w:styleId="WW8Num53z1">
    <w:name w:val="WW8Num53z1"/>
    <w:qFormat/>
    <w:rsid w:val="00A9624C"/>
  </w:style>
  <w:style w:type="character" w:customStyle="1" w:styleId="WW8Num53z2">
    <w:name w:val="WW8Num53z2"/>
    <w:qFormat/>
    <w:rsid w:val="00A9624C"/>
  </w:style>
  <w:style w:type="character" w:customStyle="1" w:styleId="WW8Num53z3">
    <w:name w:val="WW8Num53z3"/>
    <w:qFormat/>
    <w:rsid w:val="00A9624C"/>
  </w:style>
  <w:style w:type="character" w:customStyle="1" w:styleId="WW8Num53z4">
    <w:name w:val="WW8Num53z4"/>
    <w:qFormat/>
    <w:rsid w:val="00A9624C"/>
  </w:style>
  <w:style w:type="character" w:customStyle="1" w:styleId="WW8Num53z5">
    <w:name w:val="WW8Num53z5"/>
    <w:qFormat/>
    <w:rsid w:val="00A9624C"/>
  </w:style>
  <w:style w:type="character" w:customStyle="1" w:styleId="WW8Num53z6">
    <w:name w:val="WW8Num53z6"/>
    <w:qFormat/>
    <w:rsid w:val="00A9624C"/>
  </w:style>
  <w:style w:type="character" w:customStyle="1" w:styleId="WW8Num53z7">
    <w:name w:val="WW8Num53z7"/>
    <w:qFormat/>
    <w:rsid w:val="00A9624C"/>
  </w:style>
  <w:style w:type="character" w:customStyle="1" w:styleId="WW8Num53z8">
    <w:name w:val="WW8Num53z8"/>
    <w:qFormat/>
    <w:rsid w:val="00A9624C"/>
  </w:style>
  <w:style w:type="character" w:customStyle="1" w:styleId="WW8Num54z0">
    <w:name w:val="WW8Num54z0"/>
    <w:qFormat/>
    <w:rsid w:val="00A9624C"/>
  </w:style>
  <w:style w:type="character" w:customStyle="1" w:styleId="WW8Num54z1">
    <w:name w:val="WW8Num54z1"/>
    <w:qFormat/>
    <w:rsid w:val="00A9624C"/>
  </w:style>
  <w:style w:type="character" w:customStyle="1" w:styleId="WW8Num54z2">
    <w:name w:val="WW8Num54z2"/>
    <w:qFormat/>
    <w:rsid w:val="00A9624C"/>
  </w:style>
  <w:style w:type="character" w:customStyle="1" w:styleId="WW8Num54z3">
    <w:name w:val="WW8Num54z3"/>
    <w:qFormat/>
    <w:rsid w:val="00A9624C"/>
  </w:style>
  <w:style w:type="character" w:customStyle="1" w:styleId="WW8Num54z4">
    <w:name w:val="WW8Num54z4"/>
    <w:qFormat/>
    <w:rsid w:val="00A9624C"/>
  </w:style>
  <w:style w:type="character" w:customStyle="1" w:styleId="WW8Num54z5">
    <w:name w:val="WW8Num54z5"/>
    <w:qFormat/>
    <w:rsid w:val="00A9624C"/>
  </w:style>
  <w:style w:type="character" w:customStyle="1" w:styleId="WW8Num54z6">
    <w:name w:val="WW8Num54z6"/>
    <w:qFormat/>
    <w:rsid w:val="00A9624C"/>
  </w:style>
  <w:style w:type="character" w:customStyle="1" w:styleId="WW8Num54z7">
    <w:name w:val="WW8Num54z7"/>
    <w:qFormat/>
    <w:rsid w:val="00A9624C"/>
  </w:style>
  <w:style w:type="character" w:customStyle="1" w:styleId="WW8Num54z8">
    <w:name w:val="WW8Num54z8"/>
    <w:qFormat/>
    <w:rsid w:val="00A9624C"/>
  </w:style>
  <w:style w:type="character" w:customStyle="1" w:styleId="WW8Num55z0">
    <w:name w:val="WW8Num55z0"/>
    <w:qFormat/>
    <w:rsid w:val="00A9624C"/>
  </w:style>
  <w:style w:type="character" w:customStyle="1" w:styleId="WW8Num56z0">
    <w:name w:val="WW8Num56z0"/>
    <w:qFormat/>
    <w:rsid w:val="00A9624C"/>
  </w:style>
  <w:style w:type="character" w:customStyle="1" w:styleId="WW8Num56z1">
    <w:name w:val="WW8Num56z1"/>
    <w:qFormat/>
    <w:rsid w:val="00A9624C"/>
    <w:rPr>
      <w:rFonts w:cs="Arial"/>
    </w:rPr>
  </w:style>
  <w:style w:type="character" w:customStyle="1" w:styleId="WW8Num56z2">
    <w:name w:val="WW8Num56z2"/>
    <w:qFormat/>
    <w:rsid w:val="00A9624C"/>
    <w:rPr>
      <w:b/>
    </w:rPr>
  </w:style>
  <w:style w:type="character" w:customStyle="1" w:styleId="WW8Num56z3">
    <w:name w:val="WW8Num56z3"/>
    <w:qFormat/>
    <w:rsid w:val="00A9624C"/>
  </w:style>
  <w:style w:type="character" w:customStyle="1" w:styleId="WW8Num56z4">
    <w:name w:val="WW8Num56z4"/>
    <w:qFormat/>
    <w:rsid w:val="00A9624C"/>
  </w:style>
  <w:style w:type="character" w:customStyle="1" w:styleId="WW8Num56z5">
    <w:name w:val="WW8Num56z5"/>
    <w:qFormat/>
    <w:rsid w:val="00A9624C"/>
  </w:style>
  <w:style w:type="character" w:customStyle="1" w:styleId="WW8Num56z6">
    <w:name w:val="WW8Num56z6"/>
    <w:qFormat/>
    <w:rsid w:val="00A9624C"/>
  </w:style>
  <w:style w:type="character" w:customStyle="1" w:styleId="WW8Num56z7">
    <w:name w:val="WW8Num56z7"/>
    <w:qFormat/>
    <w:rsid w:val="00A9624C"/>
  </w:style>
  <w:style w:type="character" w:customStyle="1" w:styleId="WW8Num56z8">
    <w:name w:val="WW8Num56z8"/>
    <w:qFormat/>
    <w:rsid w:val="00A9624C"/>
  </w:style>
  <w:style w:type="character" w:customStyle="1" w:styleId="WW8Num57z0">
    <w:name w:val="WW8Num5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A9624C"/>
    <w:rPr>
      <w:rFonts w:ascii="Courier New" w:hAnsi="Courier New" w:cs="Courier New"/>
    </w:rPr>
  </w:style>
  <w:style w:type="character" w:customStyle="1" w:styleId="WW8Num57z2">
    <w:name w:val="WW8Num57z2"/>
    <w:qFormat/>
    <w:rsid w:val="00A9624C"/>
    <w:rPr>
      <w:rFonts w:ascii="Wingdings" w:hAnsi="Wingdings" w:cs="Wingdings"/>
    </w:rPr>
  </w:style>
  <w:style w:type="character" w:customStyle="1" w:styleId="WW8Num57z3">
    <w:name w:val="WW8Num57z3"/>
    <w:qFormat/>
    <w:rsid w:val="00A9624C"/>
    <w:rPr>
      <w:rFonts w:ascii="Symbol" w:hAnsi="Symbol" w:cs="Symbol"/>
    </w:rPr>
  </w:style>
  <w:style w:type="character" w:customStyle="1" w:styleId="WW8Num58z0">
    <w:name w:val="WW8Num58z0"/>
    <w:qFormat/>
    <w:rsid w:val="00A9624C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A9624C"/>
    <w:rPr>
      <w:rFonts w:ascii="Courier New" w:hAnsi="Courier New" w:cs="Courier New"/>
    </w:rPr>
  </w:style>
  <w:style w:type="character" w:customStyle="1" w:styleId="WW8Num58z2">
    <w:name w:val="WW8Num58z2"/>
    <w:qFormat/>
    <w:rsid w:val="00A9624C"/>
    <w:rPr>
      <w:rFonts w:ascii="Wingdings" w:hAnsi="Wingdings" w:cs="Wingdings"/>
    </w:rPr>
  </w:style>
  <w:style w:type="character" w:customStyle="1" w:styleId="WW8Num58z3">
    <w:name w:val="WW8Num58z3"/>
    <w:qFormat/>
    <w:rsid w:val="00A9624C"/>
    <w:rPr>
      <w:rFonts w:ascii="Symbol" w:hAnsi="Symbol" w:cs="Symbol"/>
    </w:rPr>
  </w:style>
  <w:style w:type="character" w:customStyle="1" w:styleId="WW8Num59z0">
    <w:name w:val="WW8Num59z0"/>
    <w:qFormat/>
    <w:rsid w:val="00A9624C"/>
  </w:style>
  <w:style w:type="character" w:customStyle="1" w:styleId="WW8Num59z1">
    <w:name w:val="WW8Num59z1"/>
    <w:qFormat/>
    <w:rsid w:val="00A9624C"/>
  </w:style>
  <w:style w:type="character" w:customStyle="1" w:styleId="WW8Num59z2">
    <w:name w:val="WW8Num59z2"/>
    <w:qFormat/>
    <w:rsid w:val="00A9624C"/>
  </w:style>
  <w:style w:type="character" w:customStyle="1" w:styleId="WW8Num59z3">
    <w:name w:val="WW8Num59z3"/>
    <w:qFormat/>
    <w:rsid w:val="00A9624C"/>
  </w:style>
  <w:style w:type="character" w:customStyle="1" w:styleId="WW8Num59z4">
    <w:name w:val="WW8Num59z4"/>
    <w:qFormat/>
    <w:rsid w:val="00A9624C"/>
  </w:style>
  <w:style w:type="character" w:customStyle="1" w:styleId="WW8Num59z5">
    <w:name w:val="WW8Num59z5"/>
    <w:qFormat/>
    <w:rsid w:val="00A9624C"/>
  </w:style>
  <w:style w:type="character" w:customStyle="1" w:styleId="WW8Num59z6">
    <w:name w:val="WW8Num59z6"/>
    <w:qFormat/>
    <w:rsid w:val="00A9624C"/>
  </w:style>
  <w:style w:type="character" w:customStyle="1" w:styleId="WW8Num59z7">
    <w:name w:val="WW8Num59z7"/>
    <w:qFormat/>
    <w:rsid w:val="00A9624C"/>
  </w:style>
  <w:style w:type="character" w:customStyle="1" w:styleId="WW8Num59z8">
    <w:name w:val="WW8Num59z8"/>
    <w:qFormat/>
    <w:rsid w:val="00A9624C"/>
  </w:style>
  <w:style w:type="character" w:customStyle="1" w:styleId="WW8Num60z0">
    <w:name w:val="WW8Num60z0"/>
    <w:qFormat/>
    <w:rsid w:val="00A9624C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A9624C"/>
    <w:rPr>
      <w:rFonts w:ascii="Courier New" w:hAnsi="Courier New" w:cs="Courier New"/>
    </w:rPr>
  </w:style>
  <w:style w:type="character" w:customStyle="1" w:styleId="WW8Num60z2">
    <w:name w:val="WW8Num60z2"/>
    <w:qFormat/>
    <w:rsid w:val="00A9624C"/>
    <w:rPr>
      <w:rFonts w:ascii="Wingdings" w:hAnsi="Wingdings" w:cs="Wingdings"/>
    </w:rPr>
  </w:style>
  <w:style w:type="character" w:customStyle="1" w:styleId="WW8Num60z3">
    <w:name w:val="WW8Num60z3"/>
    <w:qFormat/>
    <w:rsid w:val="00A9624C"/>
    <w:rPr>
      <w:rFonts w:ascii="Symbol" w:hAnsi="Symbol" w:cs="Symbol"/>
    </w:rPr>
  </w:style>
  <w:style w:type="character" w:customStyle="1" w:styleId="WW8Num61z0">
    <w:name w:val="WW8Num61z0"/>
    <w:qFormat/>
    <w:rsid w:val="00A9624C"/>
  </w:style>
  <w:style w:type="character" w:customStyle="1" w:styleId="WW8Num61z1">
    <w:name w:val="WW8Num61z1"/>
    <w:qFormat/>
    <w:rsid w:val="00A9624C"/>
  </w:style>
  <w:style w:type="character" w:customStyle="1" w:styleId="WW8Num61z2">
    <w:name w:val="WW8Num61z2"/>
    <w:qFormat/>
    <w:rsid w:val="00A9624C"/>
  </w:style>
  <w:style w:type="character" w:customStyle="1" w:styleId="WW8Num61z3">
    <w:name w:val="WW8Num61z3"/>
    <w:qFormat/>
    <w:rsid w:val="00A9624C"/>
  </w:style>
  <w:style w:type="character" w:customStyle="1" w:styleId="WW8Num61z4">
    <w:name w:val="WW8Num61z4"/>
    <w:qFormat/>
    <w:rsid w:val="00A9624C"/>
  </w:style>
  <w:style w:type="character" w:customStyle="1" w:styleId="WW8Num61z5">
    <w:name w:val="WW8Num61z5"/>
    <w:qFormat/>
    <w:rsid w:val="00A9624C"/>
  </w:style>
  <w:style w:type="character" w:customStyle="1" w:styleId="WW8Num61z6">
    <w:name w:val="WW8Num61z6"/>
    <w:qFormat/>
    <w:rsid w:val="00A9624C"/>
  </w:style>
  <w:style w:type="character" w:customStyle="1" w:styleId="WW8Num61z7">
    <w:name w:val="WW8Num61z7"/>
    <w:qFormat/>
    <w:rsid w:val="00A9624C"/>
  </w:style>
  <w:style w:type="character" w:customStyle="1" w:styleId="WW8Num61z8">
    <w:name w:val="WW8Num61z8"/>
    <w:qFormat/>
    <w:rsid w:val="00A9624C"/>
  </w:style>
  <w:style w:type="character" w:customStyle="1" w:styleId="WW8Num62z0">
    <w:name w:val="WW8Num62z0"/>
    <w:qFormat/>
    <w:rsid w:val="00A9624C"/>
    <w:rPr>
      <w:b/>
    </w:rPr>
  </w:style>
  <w:style w:type="character" w:customStyle="1" w:styleId="WW8Num63z0">
    <w:name w:val="WW8Num63z0"/>
    <w:qFormat/>
    <w:rsid w:val="00A9624C"/>
    <w:rPr>
      <w:b w:val="0"/>
    </w:rPr>
  </w:style>
  <w:style w:type="character" w:customStyle="1" w:styleId="WW8Num64z0">
    <w:name w:val="WW8Num64z0"/>
    <w:qFormat/>
    <w:rsid w:val="00A9624C"/>
    <w:rPr>
      <w:rFonts w:ascii="Courier New" w:hAnsi="Courier New" w:cs="Courier New"/>
    </w:rPr>
  </w:style>
  <w:style w:type="character" w:customStyle="1" w:styleId="WW8Num64z2">
    <w:name w:val="WW8Num64z2"/>
    <w:qFormat/>
    <w:rsid w:val="00A9624C"/>
    <w:rPr>
      <w:rFonts w:ascii="Wingdings" w:hAnsi="Wingdings" w:cs="Wingdings"/>
    </w:rPr>
  </w:style>
  <w:style w:type="character" w:customStyle="1" w:styleId="WW8Num64z3">
    <w:name w:val="WW8Num64z3"/>
    <w:qFormat/>
    <w:rsid w:val="00A9624C"/>
    <w:rPr>
      <w:rFonts w:ascii="Symbol" w:hAnsi="Symbol" w:cs="Symbol"/>
    </w:rPr>
  </w:style>
  <w:style w:type="character" w:customStyle="1" w:styleId="WW8Num65z0">
    <w:name w:val="WW8Num65z0"/>
    <w:qFormat/>
    <w:rsid w:val="00A9624C"/>
    <w:rPr>
      <w:b w:val="0"/>
      <w:i w:val="0"/>
    </w:rPr>
  </w:style>
  <w:style w:type="character" w:customStyle="1" w:styleId="WW8Num65z1">
    <w:name w:val="WW8Num65z1"/>
    <w:qFormat/>
    <w:rsid w:val="00A9624C"/>
  </w:style>
  <w:style w:type="character" w:customStyle="1" w:styleId="WW8Num65z2">
    <w:name w:val="WW8Num65z2"/>
    <w:qFormat/>
    <w:rsid w:val="00A9624C"/>
  </w:style>
  <w:style w:type="character" w:customStyle="1" w:styleId="WW8Num65z3">
    <w:name w:val="WW8Num65z3"/>
    <w:qFormat/>
    <w:rsid w:val="00A9624C"/>
  </w:style>
  <w:style w:type="character" w:customStyle="1" w:styleId="WW8Num65z4">
    <w:name w:val="WW8Num65z4"/>
    <w:qFormat/>
    <w:rsid w:val="00A9624C"/>
  </w:style>
  <w:style w:type="character" w:customStyle="1" w:styleId="WW8Num65z5">
    <w:name w:val="WW8Num65z5"/>
    <w:qFormat/>
    <w:rsid w:val="00A9624C"/>
  </w:style>
  <w:style w:type="character" w:customStyle="1" w:styleId="WW8Num65z6">
    <w:name w:val="WW8Num65z6"/>
    <w:qFormat/>
    <w:rsid w:val="00A9624C"/>
  </w:style>
  <w:style w:type="character" w:customStyle="1" w:styleId="WW8Num65z7">
    <w:name w:val="WW8Num65z7"/>
    <w:qFormat/>
    <w:rsid w:val="00A9624C"/>
  </w:style>
  <w:style w:type="character" w:customStyle="1" w:styleId="WW8Num65z8">
    <w:name w:val="WW8Num65z8"/>
    <w:qFormat/>
    <w:rsid w:val="00A9624C"/>
  </w:style>
  <w:style w:type="character" w:customStyle="1" w:styleId="WW8Num66z0">
    <w:name w:val="WW8Num66z0"/>
    <w:qFormat/>
    <w:rsid w:val="00A9624C"/>
  </w:style>
  <w:style w:type="character" w:customStyle="1" w:styleId="WW8Num66z1">
    <w:name w:val="WW8Num66z1"/>
    <w:qFormat/>
    <w:rsid w:val="00A9624C"/>
  </w:style>
  <w:style w:type="character" w:customStyle="1" w:styleId="WW8Num66z2">
    <w:name w:val="WW8Num66z2"/>
    <w:qFormat/>
    <w:rsid w:val="00A9624C"/>
  </w:style>
  <w:style w:type="character" w:customStyle="1" w:styleId="WW8Num66z3">
    <w:name w:val="WW8Num66z3"/>
    <w:qFormat/>
    <w:rsid w:val="00A9624C"/>
  </w:style>
  <w:style w:type="character" w:customStyle="1" w:styleId="WW8Num66z4">
    <w:name w:val="WW8Num66z4"/>
    <w:qFormat/>
    <w:rsid w:val="00A9624C"/>
  </w:style>
  <w:style w:type="character" w:customStyle="1" w:styleId="WW8Num66z5">
    <w:name w:val="WW8Num66z5"/>
    <w:qFormat/>
    <w:rsid w:val="00A9624C"/>
  </w:style>
  <w:style w:type="character" w:customStyle="1" w:styleId="WW8Num66z6">
    <w:name w:val="WW8Num66z6"/>
    <w:qFormat/>
    <w:rsid w:val="00A9624C"/>
  </w:style>
  <w:style w:type="character" w:customStyle="1" w:styleId="WW8Num66z7">
    <w:name w:val="WW8Num66z7"/>
    <w:qFormat/>
    <w:rsid w:val="00A9624C"/>
  </w:style>
  <w:style w:type="character" w:customStyle="1" w:styleId="WW8Num66z8">
    <w:name w:val="WW8Num66z8"/>
    <w:qFormat/>
    <w:rsid w:val="00A9624C"/>
  </w:style>
  <w:style w:type="character" w:customStyle="1" w:styleId="WW8Num67z0">
    <w:name w:val="WW8Num67z0"/>
    <w:qFormat/>
    <w:rsid w:val="00A9624C"/>
    <w:rPr>
      <w:b w:val="0"/>
    </w:rPr>
  </w:style>
  <w:style w:type="character" w:customStyle="1" w:styleId="WW8Num68z0">
    <w:name w:val="WW8Num68z0"/>
    <w:qFormat/>
    <w:rsid w:val="00A9624C"/>
  </w:style>
  <w:style w:type="character" w:customStyle="1" w:styleId="WW8Num68z1">
    <w:name w:val="WW8Num68z1"/>
    <w:qFormat/>
    <w:rsid w:val="00A9624C"/>
  </w:style>
  <w:style w:type="character" w:customStyle="1" w:styleId="WW8Num68z2">
    <w:name w:val="WW8Num68z2"/>
    <w:qFormat/>
    <w:rsid w:val="00A9624C"/>
  </w:style>
  <w:style w:type="character" w:customStyle="1" w:styleId="WW8Num68z3">
    <w:name w:val="WW8Num68z3"/>
    <w:qFormat/>
    <w:rsid w:val="00A9624C"/>
  </w:style>
  <w:style w:type="character" w:customStyle="1" w:styleId="WW8Num68z4">
    <w:name w:val="WW8Num68z4"/>
    <w:qFormat/>
    <w:rsid w:val="00A9624C"/>
  </w:style>
  <w:style w:type="character" w:customStyle="1" w:styleId="WW8Num68z5">
    <w:name w:val="WW8Num68z5"/>
    <w:qFormat/>
    <w:rsid w:val="00A9624C"/>
  </w:style>
  <w:style w:type="character" w:customStyle="1" w:styleId="WW8Num68z6">
    <w:name w:val="WW8Num68z6"/>
    <w:qFormat/>
    <w:rsid w:val="00A9624C"/>
  </w:style>
  <w:style w:type="character" w:customStyle="1" w:styleId="WW8Num68z7">
    <w:name w:val="WW8Num68z7"/>
    <w:qFormat/>
    <w:rsid w:val="00A9624C"/>
  </w:style>
  <w:style w:type="character" w:customStyle="1" w:styleId="WW8Num68z8">
    <w:name w:val="WW8Num68z8"/>
    <w:qFormat/>
    <w:rsid w:val="00A9624C"/>
  </w:style>
  <w:style w:type="character" w:customStyle="1" w:styleId="WW8Num69z0">
    <w:name w:val="WW8Num69z0"/>
    <w:qFormat/>
    <w:rsid w:val="00A9624C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A9624C"/>
    <w:rPr>
      <w:rFonts w:ascii="Courier New" w:hAnsi="Courier New" w:cs="Courier New"/>
    </w:rPr>
  </w:style>
  <w:style w:type="character" w:customStyle="1" w:styleId="WW8Num69z2">
    <w:name w:val="WW8Num69z2"/>
    <w:qFormat/>
    <w:rsid w:val="00A9624C"/>
    <w:rPr>
      <w:rFonts w:ascii="Wingdings" w:hAnsi="Wingdings" w:cs="Wingdings"/>
    </w:rPr>
  </w:style>
  <w:style w:type="character" w:customStyle="1" w:styleId="WW8Num69z3">
    <w:name w:val="WW8Num69z3"/>
    <w:qFormat/>
    <w:rsid w:val="00A9624C"/>
    <w:rPr>
      <w:rFonts w:ascii="Symbol" w:hAnsi="Symbol" w:cs="Symbol"/>
    </w:rPr>
  </w:style>
  <w:style w:type="character" w:customStyle="1" w:styleId="WW8Num70z0">
    <w:name w:val="WW8Num70z0"/>
    <w:qFormat/>
    <w:rsid w:val="00A9624C"/>
    <w:rPr>
      <w:rFonts w:ascii="Courier New" w:hAnsi="Courier New" w:cs="Courier New"/>
    </w:rPr>
  </w:style>
  <w:style w:type="character" w:customStyle="1" w:styleId="WW8Num70z2">
    <w:name w:val="WW8Num70z2"/>
    <w:qFormat/>
    <w:rsid w:val="00A9624C"/>
    <w:rPr>
      <w:rFonts w:ascii="Wingdings" w:hAnsi="Wingdings" w:cs="Wingdings"/>
    </w:rPr>
  </w:style>
  <w:style w:type="character" w:customStyle="1" w:styleId="WW8Num70z3">
    <w:name w:val="WW8Num70z3"/>
    <w:qFormat/>
    <w:rsid w:val="00A9624C"/>
    <w:rPr>
      <w:rFonts w:ascii="Symbol" w:hAnsi="Symbol" w:cs="Symbol"/>
    </w:rPr>
  </w:style>
  <w:style w:type="character" w:customStyle="1" w:styleId="WW8Num71z0">
    <w:name w:val="WW8Num71z0"/>
    <w:qFormat/>
    <w:rsid w:val="00A9624C"/>
    <w:rPr>
      <w:rFonts w:ascii="Wingdings" w:hAnsi="Wingdings" w:cs="Wingdings"/>
    </w:rPr>
  </w:style>
  <w:style w:type="character" w:customStyle="1" w:styleId="WW8Num71z1">
    <w:name w:val="WW8Num71z1"/>
    <w:qFormat/>
    <w:rsid w:val="00A9624C"/>
    <w:rPr>
      <w:rFonts w:ascii="Courier New" w:hAnsi="Courier New" w:cs="Courier New"/>
    </w:rPr>
  </w:style>
  <w:style w:type="character" w:customStyle="1" w:styleId="WW8Num71z3">
    <w:name w:val="WW8Num71z3"/>
    <w:qFormat/>
    <w:rsid w:val="00A9624C"/>
    <w:rPr>
      <w:rFonts w:ascii="Symbol" w:hAnsi="Symbol" w:cs="Symbol"/>
    </w:rPr>
  </w:style>
  <w:style w:type="character" w:customStyle="1" w:styleId="WW8Num72z0">
    <w:name w:val="WW8Num72z0"/>
    <w:qFormat/>
    <w:rsid w:val="00A9624C"/>
    <w:rPr>
      <w:b w:val="0"/>
    </w:rPr>
  </w:style>
  <w:style w:type="character" w:customStyle="1" w:styleId="WW8Num72z1">
    <w:name w:val="WW8Num72z1"/>
    <w:qFormat/>
    <w:rsid w:val="00A9624C"/>
    <w:rPr>
      <w:b/>
      <w:i w:val="0"/>
    </w:rPr>
  </w:style>
  <w:style w:type="character" w:customStyle="1" w:styleId="WW8Num73z0">
    <w:name w:val="WW8Num73z0"/>
    <w:qFormat/>
    <w:rsid w:val="00A9624C"/>
  </w:style>
  <w:style w:type="character" w:customStyle="1" w:styleId="WW8Num73z1">
    <w:name w:val="WW8Num73z1"/>
    <w:qFormat/>
    <w:rsid w:val="00A9624C"/>
  </w:style>
  <w:style w:type="character" w:customStyle="1" w:styleId="WW8Num73z2">
    <w:name w:val="WW8Num73z2"/>
    <w:qFormat/>
    <w:rsid w:val="00A9624C"/>
  </w:style>
  <w:style w:type="character" w:customStyle="1" w:styleId="WW8Num73z3">
    <w:name w:val="WW8Num73z3"/>
    <w:qFormat/>
    <w:rsid w:val="00A9624C"/>
  </w:style>
  <w:style w:type="character" w:customStyle="1" w:styleId="WW8Num73z4">
    <w:name w:val="WW8Num73z4"/>
    <w:qFormat/>
    <w:rsid w:val="00A9624C"/>
  </w:style>
  <w:style w:type="character" w:customStyle="1" w:styleId="WW8Num73z5">
    <w:name w:val="WW8Num73z5"/>
    <w:qFormat/>
    <w:rsid w:val="00A9624C"/>
  </w:style>
  <w:style w:type="character" w:customStyle="1" w:styleId="WW8Num73z6">
    <w:name w:val="WW8Num73z6"/>
    <w:qFormat/>
    <w:rsid w:val="00A9624C"/>
  </w:style>
  <w:style w:type="character" w:customStyle="1" w:styleId="WW8Num73z7">
    <w:name w:val="WW8Num73z7"/>
    <w:qFormat/>
    <w:rsid w:val="00A9624C"/>
  </w:style>
  <w:style w:type="character" w:customStyle="1" w:styleId="WW8Num73z8">
    <w:name w:val="WW8Num73z8"/>
    <w:qFormat/>
    <w:rsid w:val="00A9624C"/>
  </w:style>
  <w:style w:type="character" w:customStyle="1" w:styleId="WW8Num74z0">
    <w:name w:val="WW8Num74z0"/>
    <w:qFormat/>
    <w:rsid w:val="00A9624C"/>
    <w:rPr>
      <w:b/>
    </w:rPr>
  </w:style>
  <w:style w:type="character" w:customStyle="1" w:styleId="WW8Num75z0">
    <w:name w:val="WW8Num75z0"/>
    <w:qFormat/>
    <w:rsid w:val="00A9624C"/>
  </w:style>
  <w:style w:type="character" w:customStyle="1" w:styleId="WW8Num75z1">
    <w:name w:val="WW8Num75z1"/>
    <w:qFormat/>
    <w:rsid w:val="00A9624C"/>
  </w:style>
  <w:style w:type="character" w:customStyle="1" w:styleId="WW8Num75z2">
    <w:name w:val="WW8Num75z2"/>
    <w:qFormat/>
    <w:rsid w:val="00A9624C"/>
  </w:style>
  <w:style w:type="character" w:customStyle="1" w:styleId="WW8Num75z3">
    <w:name w:val="WW8Num75z3"/>
    <w:qFormat/>
    <w:rsid w:val="00A9624C"/>
  </w:style>
  <w:style w:type="character" w:customStyle="1" w:styleId="WW8Num75z4">
    <w:name w:val="WW8Num75z4"/>
    <w:qFormat/>
    <w:rsid w:val="00A9624C"/>
  </w:style>
  <w:style w:type="character" w:customStyle="1" w:styleId="WW8Num75z5">
    <w:name w:val="WW8Num75z5"/>
    <w:qFormat/>
    <w:rsid w:val="00A9624C"/>
  </w:style>
  <w:style w:type="character" w:customStyle="1" w:styleId="WW8Num75z6">
    <w:name w:val="WW8Num75z6"/>
    <w:qFormat/>
    <w:rsid w:val="00A9624C"/>
  </w:style>
  <w:style w:type="character" w:customStyle="1" w:styleId="WW8Num75z7">
    <w:name w:val="WW8Num75z7"/>
    <w:qFormat/>
    <w:rsid w:val="00A9624C"/>
  </w:style>
  <w:style w:type="character" w:customStyle="1" w:styleId="WW8Num75z8">
    <w:name w:val="WW8Num75z8"/>
    <w:qFormat/>
    <w:rsid w:val="00A9624C"/>
  </w:style>
  <w:style w:type="character" w:customStyle="1" w:styleId="WW8Num76z0">
    <w:name w:val="WW8Num76z0"/>
    <w:qFormat/>
    <w:rsid w:val="00A9624C"/>
  </w:style>
  <w:style w:type="character" w:customStyle="1" w:styleId="WW8Num76z1">
    <w:name w:val="WW8Num76z1"/>
    <w:qFormat/>
    <w:rsid w:val="00A9624C"/>
  </w:style>
  <w:style w:type="character" w:customStyle="1" w:styleId="WW8Num76z2">
    <w:name w:val="WW8Num76z2"/>
    <w:qFormat/>
    <w:rsid w:val="00A9624C"/>
  </w:style>
  <w:style w:type="character" w:customStyle="1" w:styleId="WW8Num76z3">
    <w:name w:val="WW8Num76z3"/>
    <w:qFormat/>
    <w:rsid w:val="00A9624C"/>
  </w:style>
  <w:style w:type="character" w:customStyle="1" w:styleId="WW8Num76z4">
    <w:name w:val="WW8Num76z4"/>
    <w:qFormat/>
    <w:rsid w:val="00A9624C"/>
  </w:style>
  <w:style w:type="character" w:customStyle="1" w:styleId="WW8Num76z5">
    <w:name w:val="WW8Num76z5"/>
    <w:qFormat/>
    <w:rsid w:val="00A9624C"/>
  </w:style>
  <w:style w:type="character" w:customStyle="1" w:styleId="WW8Num76z6">
    <w:name w:val="WW8Num76z6"/>
    <w:qFormat/>
    <w:rsid w:val="00A9624C"/>
  </w:style>
  <w:style w:type="character" w:customStyle="1" w:styleId="WW8Num76z7">
    <w:name w:val="WW8Num76z7"/>
    <w:qFormat/>
    <w:rsid w:val="00A9624C"/>
  </w:style>
  <w:style w:type="character" w:customStyle="1" w:styleId="WW8Num76z8">
    <w:name w:val="WW8Num76z8"/>
    <w:qFormat/>
    <w:rsid w:val="00A9624C"/>
  </w:style>
  <w:style w:type="character" w:customStyle="1" w:styleId="WW8Num77z0">
    <w:name w:val="WW8Num7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A9624C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A9624C"/>
    <w:rPr>
      <w:rFonts w:ascii="Wingdings" w:hAnsi="Wingdings" w:cs="Wingdings"/>
    </w:rPr>
  </w:style>
  <w:style w:type="character" w:customStyle="1" w:styleId="WW8Num77z3">
    <w:name w:val="WW8Num77z3"/>
    <w:qFormat/>
    <w:rsid w:val="00A9624C"/>
    <w:rPr>
      <w:rFonts w:ascii="Symbol" w:hAnsi="Symbol" w:cs="Symbol"/>
    </w:rPr>
  </w:style>
  <w:style w:type="character" w:customStyle="1" w:styleId="WW8Num77z4">
    <w:name w:val="WW8Num77z4"/>
    <w:qFormat/>
    <w:rsid w:val="00A9624C"/>
    <w:rPr>
      <w:rFonts w:ascii="Courier New" w:hAnsi="Courier New" w:cs="Courier New"/>
    </w:rPr>
  </w:style>
  <w:style w:type="character" w:customStyle="1" w:styleId="WW8Num78z0">
    <w:name w:val="WW8Num78z0"/>
    <w:qFormat/>
    <w:rsid w:val="00A9624C"/>
  </w:style>
  <w:style w:type="character" w:customStyle="1" w:styleId="WW8Num78z1">
    <w:name w:val="WW8Num78z1"/>
    <w:qFormat/>
    <w:rsid w:val="00A9624C"/>
  </w:style>
  <w:style w:type="character" w:customStyle="1" w:styleId="WW8Num78z2">
    <w:name w:val="WW8Num78z2"/>
    <w:qFormat/>
    <w:rsid w:val="00A9624C"/>
  </w:style>
  <w:style w:type="character" w:customStyle="1" w:styleId="WW8Num78z3">
    <w:name w:val="WW8Num78z3"/>
    <w:qFormat/>
    <w:rsid w:val="00A9624C"/>
  </w:style>
  <w:style w:type="character" w:customStyle="1" w:styleId="WW8Num78z4">
    <w:name w:val="WW8Num78z4"/>
    <w:qFormat/>
    <w:rsid w:val="00A9624C"/>
  </w:style>
  <w:style w:type="character" w:customStyle="1" w:styleId="WW8Num78z5">
    <w:name w:val="WW8Num78z5"/>
    <w:qFormat/>
    <w:rsid w:val="00A9624C"/>
  </w:style>
  <w:style w:type="character" w:customStyle="1" w:styleId="WW8Num78z6">
    <w:name w:val="WW8Num78z6"/>
    <w:qFormat/>
    <w:rsid w:val="00A9624C"/>
  </w:style>
  <w:style w:type="character" w:customStyle="1" w:styleId="WW8Num78z7">
    <w:name w:val="WW8Num78z7"/>
    <w:qFormat/>
    <w:rsid w:val="00A9624C"/>
  </w:style>
  <w:style w:type="character" w:customStyle="1" w:styleId="WW8Num78z8">
    <w:name w:val="WW8Num78z8"/>
    <w:qFormat/>
    <w:rsid w:val="00A9624C"/>
  </w:style>
  <w:style w:type="character" w:customStyle="1" w:styleId="WW8Num79z0">
    <w:name w:val="WW8Num79z0"/>
    <w:qFormat/>
    <w:rsid w:val="00A9624C"/>
    <w:rPr>
      <w:b w:val="0"/>
    </w:rPr>
  </w:style>
  <w:style w:type="character" w:customStyle="1" w:styleId="WW8Num79z1">
    <w:name w:val="WW8Num79z1"/>
    <w:qFormat/>
    <w:rsid w:val="00A9624C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A9624C"/>
    <w:rPr>
      <w:rFonts w:ascii="Courier New" w:hAnsi="Courier New" w:cs="Courier New"/>
    </w:rPr>
  </w:style>
  <w:style w:type="character" w:customStyle="1" w:styleId="WW8Num80z2">
    <w:name w:val="WW8Num80z2"/>
    <w:qFormat/>
    <w:rsid w:val="00A9624C"/>
    <w:rPr>
      <w:rFonts w:ascii="Wingdings" w:hAnsi="Wingdings" w:cs="Wingdings"/>
    </w:rPr>
  </w:style>
  <w:style w:type="character" w:customStyle="1" w:styleId="WW8Num80z3">
    <w:name w:val="WW8Num80z3"/>
    <w:qFormat/>
    <w:rsid w:val="00A9624C"/>
    <w:rPr>
      <w:rFonts w:ascii="Symbol" w:hAnsi="Symbol" w:cs="Symbol"/>
    </w:rPr>
  </w:style>
  <w:style w:type="character" w:customStyle="1" w:styleId="WW8Num81z0">
    <w:name w:val="WW8Num81z0"/>
    <w:qFormat/>
    <w:rsid w:val="00A9624C"/>
  </w:style>
  <w:style w:type="character" w:customStyle="1" w:styleId="WW8Num81z1">
    <w:name w:val="WW8Num81z1"/>
    <w:qFormat/>
    <w:rsid w:val="00A9624C"/>
  </w:style>
  <w:style w:type="character" w:customStyle="1" w:styleId="WW8Num81z2">
    <w:name w:val="WW8Num81z2"/>
    <w:qFormat/>
    <w:rsid w:val="00A9624C"/>
  </w:style>
  <w:style w:type="character" w:customStyle="1" w:styleId="WW8Num81z3">
    <w:name w:val="WW8Num81z3"/>
    <w:qFormat/>
    <w:rsid w:val="00A9624C"/>
  </w:style>
  <w:style w:type="character" w:customStyle="1" w:styleId="WW8Num81z4">
    <w:name w:val="WW8Num81z4"/>
    <w:qFormat/>
    <w:rsid w:val="00A9624C"/>
  </w:style>
  <w:style w:type="character" w:customStyle="1" w:styleId="WW8Num81z5">
    <w:name w:val="WW8Num81z5"/>
    <w:qFormat/>
    <w:rsid w:val="00A9624C"/>
  </w:style>
  <w:style w:type="character" w:customStyle="1" w:styleId="WW8Num81z6">
    <w:name w:val="WW8Num81z6"/>
    <w:qFormat/>
    <w:rsid w:val="00A9624C"/>
  </w:style>
  <w:style w:type="character" w:customStyle="1" w:styleId="WW8Num81z7">
    <w:name w:val="WW8Num81z7"/>
    <w:qFormat/>
    <w:rsid w:val="00A9624C"/>
  </w:style>
  <w:style w:type="character" w:customStyle="1" w:styleId="WW8Num81z8">
    <w:name w:val="WW8Num81z8"/>
    <w:qFormat/>
    <w:rsid w:val="00A9624C"/>
  </w:style>
  <w:style w:type="character" w:customStyle="1" w:styleId="WW8Num82z0">
    <w:name w:val="WW8Num82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A9624C"/>
    <w:rPr>
      <w:rFonts w:ascii="Courier New" w:hAnsi="Courier New" w:cs="Courier New"/>
    </w:rPr>
  </w:style>
  <w:style w:type="character" w:customStyle="1" w:styleId="WW8Num82z2">
    <w:name w:val="WW8Num82z2"/>
    <w:qFormat/>
    <w:rsid w:val="00A9624C"/>
    <w:rPr>
      <w:rFonts w:ascii="Wingdings" w:hAnsi="Wingdings" w:cs="Wingdings"/>
    </w:rPr>
  </w:style>
  <w:style w:type="character" w:customStyle="1" w:styleId="WW8Num82z3">
    <w:name w:val="WW8Num82z3"/>
    <w:qFormat/>
    <w:rsid w:val="00A9624C"/>
    <w:rPr>
      <w:rFonts w:ascii="Symbol" w:hAnsi="Symbol" w:cs="Symbol"/>
    </w:rPr>
  </w:style>
  <w:style w:type="character" w:customStyle="1" w:styleId="WW8Num83z0">
    <w:name w:val="WW8Num83z0"/>
    <w:qFormat/>
    <w:rsid w:val="00A9624C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A9624C"/>
    <w:rPr>
      <w:rFonts w:ascii="Courier New" w:hAnsi="Courier New" w:cs="Courier New"/>
    </w:rPr>
  </w:style>
  <w:style w:type="character" w:customStyle="1" w:styleId="WW8Num83z2">
    <w:name w:val="WW8Num83z2"/>
    <w:qFormat/>
    <w:rsid w:val="00A9624C"/>
    <w:rPr>
      <w:rFonts w:ascii="Wingdings" w:hAnsi="Wingdings" w:cs="Wingdings"/>
    </w:rPr>
  </w:style>
  <w:style w:type="character" w:customStyle="1" w:styleId="WW8Num83z3">
    <w:name w:val="WW8Num83z3"/>
    <w:qFormat/>
    <w:rsid w:val="00A9624C"/>
    <w:rPr>
      <w:rFonts w:ascii="Symbol" w:hAnsi="Symbol" w:cs="Symbol"/>
    </w:rPr>
  </w:style>
  <w:style w:type="character" w:customStyle="1" w:styleId="WW8Num84z0">
    <w:name w:val="WW8Num84z0"/>
    <w:qFormat/>
    <w:rsid w:val="00A9624C"/>
  </w:style>
  <w:style w:type="character" w:customStyle="1" w:styleId="WW8Num85z0">
    <w:name w:val="WW8Num85z0"/>
    <w:qFormat/>
    <w:rsid w:val="00A9624C"/>
  </w:style>
  <w:style w:type="character" w:customStyle="1" w:styleId="WW8Num85z1">
    <w:name w:val="WW8Num85z1"/>
    <w:qFormat/>
    <w:rsid w:val="00A9624C"/>
  </w:style>
  <w:style w:type="character" w:customStyle="1" w:styleId="WW8Num85z2">
    <w:name w:val="WW8Num85z2"/>
    <w:qFormat/>
    <w:rsid w:val="00A9624C"/>
  </w:style>
  <w:style w:type="character" w:customStyle="1" w:styleId="WW8Num85z3">
    <w:name w:val="WW8Num85z3"/>
    <w:qFormat/>
    <w:rsid w:val="00A9624C"/>
  </w:style>
  <w:style w:type="character" w:customStyle="1" w:styleId="WW8Num85z4">
    <w:name w:val="WW8Num85z4"/>
    <w:qFormat/>
    <w:rsid w:val="00A9624C"/>
  </w:style>
  <w:style w:type="character" w:customStyle="1" w:styleId="WW8Num85z5">
    <w:name w:val="WW8Num85z5"/>
    <w:qFormat/>
    <w:rsid w:val="00A9624C"/>
  </w:style>
  <w:style w:type="character" w:customStyle="1" w:styleId="WW8Num85z6">
    <w:name w:val="WW8Num85z6"/>
    <w:qFormat/>
    <w:rsid w:val="00A9624C"/>
  </w:style>
  <w:style w:type="character" w:customStyle="1" w:styleId="WW8Num85z7">
    <w:name w:val="WW8Num85z7"/>
    <w:qFormat/>
    <w:rsid w:val="00A9624C"/>
  </w:style>
  <w:style w:type="character" w:customStyle="1" w:styleId="WW8Num85z8">
    <w:name w:val="WW8Num85z8"/>
    <w:qFormat/>
    <w:rsid w:val="00A9624C"/>
  </w:style>
  <w:style w:type="character" w:customStyle="1" w:styleId="WW8Num86z0">
    <w:name w:val="WW8Num86z0"/>
    <w:qFormat/>
    <w:rsid w:val="00A9624C"/>
  </w:style>
  <w:style w:type="character" w:customStyle="1" w:styleId="WW8Num86z1">
    <w:name w:val="WW8Num86z1"/>
    <w:qFormat/>
    <w:rsid w:val="00A9624C"/>
    <w:rPr>
      <w:b/>
      <w:i w:val="0"/>
    </w:rPr>
  </w:style>
  <w:style w:type="character" w:customStyle="1" w:styleId="WW8Num87z0">
    <w:name w:val="WW8Num8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A9624C"/>
    <w:rPr>
      <w:rFonts w:ascii="Courier New" w:hAnsi="Courier New" w:cs="Courier New"/>
    </w:rPr>
  </w:style>
  <w:style w:type="character" w:customStyle="1" w:styleId="WW8Num87z2">
    <w:name w:val="WW8Num87z2"/>
    <w:qFormat/>
    <w:rsid w:val="00A9624C"/>
    <w:rPr>
      <w:rFonts w:ascii="Wingdings" w:hAnsi="Wingdings" w:cs="Wingdings"/>
    </w:rPr>
  </w:style>
  <w:style w:type="character" w:customStyle="1" w:styleId="WW8Num87z3">
    <w:name w:val="WW8Num87z3"/>
    <w:qFormat/>
    <w:rsid w:val="00A9624C"/>
    <w:rPr>
      <w:rFonts w:ascii="Symbol" w:hAnsi="Symbol" w:cs="Symbol"/>
    </w:rPr>
  </w:style>
  <w:style w:type="character" w:customStyle="1" w:styleId="WW8Num88z0">
    <w:name w:val="WW8Num88z0"/>
    <w:qFormat/>
    <w:rsid w:val="00A9624C"/>
  </w:style>
  <w:style w:type="character" w:customStyle="1" w:styleId="WW8Num88z1">
    <w:name w:val="WW8Num88z1"/>
    <w:qFormat/>
    <w:rsid w:val="00A9624C"/>
  </w:style>
  <w:style w:type="character" w:customStyle="1" w:styleId="WW8Num88z2">
    <w:name w:val="WW8Num88z2"/>
    <w:qFormat/>
    <w:rsid w:val="00A9624C"/>
  </w:style>
  <w:style w:type="character" w:customStyle="1" w:styleId="WW8Num88z3">
    <w:name w:val="WW8Num88z3"/>
    <w:qFormat/>
    <w:rsid w:val="00A9624C"/>
  </w:style>
  <w:style w:type="character" w:customStyle="1" w:styleId="WW8Num88z4">
    <w:name w:val="WW8Num88z4"/>
    <w:qFormat/>
    <w:rsid w:val="00A9624C"/>
  </w:style>
  <w:style w:type="character" w:customStyle="1" w:styleId="WW8Num88z5">
    <w:name w:val="WW8Num88z5"/>
    <w:qFormat/>
    <w:rsid w:val="00A9624C"/>
  </w:style>
  <w:style w:type="character" w:customStyle="1" w:styleId="WW8Num88z6">
    <w:name w:val="WW8Num88z6"/>
    <w:qFormat/>
    <w:rsid w:val="00A9624C"/>
  </w:style>
  <w:style w:type="character" w:customStyle="1" w:styleId="WW8Num88z7">
    <w:name w:val="WW8Num88z7"/>
    <w:qFormat/>
    <w:rsid w:val="00A9624C"/>
  </w:style>
  <w:style w:type="character" w:customStyle="1" w:styleId="WW8Num88z8">
    <w:name w:val="WW8Num88z8"/>
    <w:qFormat/>
    <w:rsid w:val="00A9624C"/>
  </w:style>
  <w:style w:type="character" w:customStyle="1" w:styleId="WW8Num89z0">
    <w:name w:val="WW8Num89z0"/>
    <w:qFormat/>
    <w:rsid w:val="00A9624C"/>
    <w:rPr>
      <w:b/>
    </w:rPr>
  </w:style>
  <w:style w:type="character" w:customStyle="1" w:styleId="WW8Num90z0">
    <w:name w:val="WW8Num90z0"/>
    <w:qFormat/>
    <w:rsid w:val="00A9624C"/>
    <w:rPr>
      <w:rFonts w:ascii="Times New Roman" w:hAnsi="Times New Roman" w:cs="Times New Roman"/>
    </w:rPr>
  </w:style>
  <w:style w:type="character" w:customStyle="1" w:styleId="WW8Num90z1">
    <w:name w:val="WW8Num90z1"/>
    <w:qFormat/>
    <w:rsid w:val="00A9624C"/>
    <w:rPr>
      <w:rFonts w:ascii="Courier New" w:hAnsi="Courier New" w:cs="Courier New"/>
    </w:rPr>
  </w:style>
  <w:style w:type="character" w:customStyle="1" w:styleId="WW8Num90z2">
    <w:name w:val="WW8Num90z2"/>
    <w:qFormat/>
    <w:rsid w:val="00A9624C"/>
    <w:rPr>
      <w:rFonts w:ascii="Wingdings" w:hAnsi="Wingdings" w:cs="Wingdings"/>
    </w:rPr>
  </w:style>
  <w:style w:type="character" w:customStyle="1" w:styleId="WW8Num90z3">
    <w:name w:val="WW8Num90z3"/>
    <w:qFormat/>
    <w:rsid w:val="00A9624C"/>
    <w:rPr>
      <w:rFonts w:ascii="Symbol" w:hAnsi="Symbol" w:cs="Symbol"/>
    </w:rPr>
  </w:style>
  <w:style w:type="character" w:customStyle="1" w:styleId="WW8Num91z0">
    <w:name w:val="WW8Num91z0"/>
    <w:qFormat/>
    <w:rsid w:val="00A9624C"/>
  </w:style>
  <w:style w:type="character" w:customStyle="1" w:styleId="WW8Num91z1">
    <w:name w:val="WW8Num91z1"/>
    <w:qFormat/>
    <w:rsid w:val="00A9624C"/>
  </w:style>
  <w:style w:type="character" w:customStyle="1" w:styleId="WW8Num91z2">
    <w:name w:val="WW8Num91z2"/>
    <w:qFormat/>
    <w:rsid w:val="00A9624C"/>
  </w:style>
  <w:style w:type="character" w:customStyle="1" w:styleId="WW8Num91z3">
    <w:name w:val="WW8Num91z3"/>
    <w:qFormat/>
    <w:rsid w:val="00A9624C"/>
  </w:style>
  <w:style w:type="character" w:customStyle="1" w:styleId="WW8Num91z4">
    <w:name w:val="WW8Num91z4"/>
    <w:qFormat/>
    <w:rsid w:val="00A9624C"/>
  </w:style>
  <w:style w:type="character" w:customStyle="1" w:styleId="WW8Num91z5">
    <w:name w:val="WW8Num91z5"/>
    <w:qFormat/>
    <w:rsid w:val="00A9624C"/>
  </w:style>
  <w:style w:type="character" w:customStyle="1" w:styleId="WW8Num91z6">
    <w:name w:val="WW8Num91z6"/>
    <w:qFormat/>
    <w:rsid w:val="00A9624C"/>
  </w:style>
  <w:style w:type="character" w:customStyle="1" w:styleId="WW8Num91z7">
    <w:name w:val="WW8Num91z7"/>
    <w:qFormat/>
    <w:rsid w:val="00A9624C"/>
  </w:style>
  <w:style w:type="character" w:customStyle="1" w:styleId="WW8Num91z8">
    <w:name w:val="WW8Num91z8"/>
    <w:qFormat/>
    <w:rsid w:val="00A9624C"/>
  </w:style>
  <w:style w:type="character" w:customStyle="1" w:styleId="WW8Num92z0">
    <w:name w:val="WW8Num92z0"/>
    <w:qFormat/>
    <w:rsid w:val="00A9624C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A9624C"/>
  </w:style>
  <w:style w:type="character" w:customStyle="1" w:styleId="WW8Num92z2">
    <w:name w:val="WW8Num92z2"/>
    <w:qFormat/>
    <w:rsid w:val="00A9624C"/>
  </w:style>
  <w:style w:type="character" w:customStyle="1" w:styleId="WW8Num92z3">
    <w:name w:val="WW8Num92z3"/>
    <w:qFormat/>
    <w:rsid w:val="00A9624C"/>
  </w:style>
  <w:style w:type="character" w:customStyle="1" w:styleId="WW8Num92z4">
    <w:name w:val="WW8Num92z4"/>
    <w:qFormat/>
    <w:rsid w:val="00A9624C"/>
  </w:style>
  <w:style w:type="character" w:customStyle="1" w:styleId="WW8Num92z5">
    <w:name w:val="WW8Num92z5"/>
    <w:qFormat/>
    <w:rsid w:val="00A9624C"/>
  </w:style>
  <w:style w:type="character" w:customStyle="1" w:styleId="WW8Num92z6">
    <w:name w:val="WW8Num92z6"/>
    <w:qFormat/>
    <w:rsid w:val="00A9624C"/>
  </w:style>
  <w:style w:type="character" w:customStyle="1" w:styleId="WW8Num92z7">
    <w:name w:val="WW8Num92z7"/>
    <w:qFormat/>
    <w:rsid w:val="00A9624C"/>
  </w:style>
  <w:style w:type="character" w:customStyle="1" w:styleId="WW8Num92z8">
    <w:name w:val="WW8Num92z8"/>
    <w:qFormat/>
    <w:rsid w:val="00A9624C"/>
  </w:style>
  <w:style w:type="character" w:customStyle="1" w:styleId="WW8Num93z0">
    <w:name w:val="WW8Num93z0"/>
    <w:qFormat/>
    <w:rsid w:val="00A9624C"/>
    <w:rPr>
      <w:b/>
      <w:i w:val="0"/>
    </w:rPr>
  </w:style>
  <w:style w:type="character" w:customStyle="1" w:styleId="WW8Num93z1">
    <w:name w:val="WW8Num93z1"/>
    <w:qFormat/>
    <w:rsid w:val="00A9624C"/>
    <w:rPr>
      <w:rFonts w:ascii="Times New Roman" w:hAnsi="Times New Roman" w:cs="Times New Roman"/>
    </w:rPr>
  </w:style>
  <w:style w:type="character" w:customStyle="1" w:styleId="WW8Num93z2">
    <w:name w:val="WW8Num93z2"/>
    <w:qFormat/>
    <w:rsid w:val="00A9624C"/>
  </w:style>
  <w:style w:type="character" w:customStyle="1" w:styleId="WW8Num93z3">
    <w:name w:val="WW8Num93z3"/>
    <w:qFormat/>
    <w:rsid w:val="00A9624C"/>
  </w:style>
  <w:style w:type="character" w:customStyle="1" w:styleId="WW8Num93z4">
    <w:name w:val="WW8Num93z4"/>
    <w:qFormat/>
    <w:rsid w:val="00A9624C"/>
  </w:style>
  <w:style w:type="character" w:customStyle="1" w:styleId="WW8Num93z5">
    <w:name w:val="WW8Num93z5"/>
    <w:qFormat/>
    <w:rsid w:val="00A9624C"/>
  </w:style>
  <w:style w:type="character" w:customStyle="1" w:styleId="WW8Num93z6">
    <w:name w:val="WW8Num93z6"/>
    <w:qFormat/>
    <w:rsid w:val="00A9624C"/>
  </w:style>
  <w:style w:type="character" w:customStyle="1" w:styleId="WW8Num93z7">
    <w:name w:val="WW8Num93z7"/>
    <w:qFormat/>
    <w:rsid w:val="00A9624C"/>
  </w:style>
  <w:style w:type="character" w:customStyle="1" w:styleId="WW8Num93z8">
    <w:name w:val="WW8Num93z8"/>
    <w:qFormat/>
    <w:rsid w:val="00A9624C"/>
  </w:style>
  <w:style w:type="character" w:customStyle="1" w:styleId="WW8Num94z0">
    <w:name w:val="WW8Num94z0"/>
    <w:qFormat/>
    <w:rsid w:val="00A9624C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A9624C"/>
    <w:rPr>
      <w:rFonts w:ascii="Courier New" w:hAnsi="Courier New" w:cs="Courier New"/>
    </w:rPr>
  </w:style>
  <w:style w:type="character" w:customStyle="1" w:styleId="WW8Num94z2">
    <w:name w:val="WW8Num94z2"/>
    <w:qFormat/>
    <w:rsid w:val="00A9624C"/>
    <w:rPr>
      <w:rFonts w:ascii="Wingdings" w:hAnsi="Wingdings" w:cs="Wingdings"/>
    </w:rPr>
  </w:style>
  <w:style w:type="character" w:customStyle="1" w:styleId="WW8Num94z3">
    <w:name w:val="WW8Num94z3"/>
    <w:qFormat/>
    <w:rsid w:val="00A9624C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A9624C"/>
  </w:style>
  <w:style w:type="character" w:customStyle="1" w:styleId="EnlacedeInternet">
    <w:name w:val="Enlace de Internet"/>
    <w:uiPriority w:val="99"/>
    <w:unhideWhenUsed/>
    <w:qFormat/>
    <w:rsid w:val="00A9624C"/>
    <w:rPr>
      <w:color w:val="0563C1"/>
      <w:u w:val="single"/>
    </w:rPr>
  </w:style>
  <w:style w:type="character" w:customStyle="1" w:styleId="object">
    <w:name w:val="object"/>
    <w:basedOn w:val="Fuentedeprrafopredeter1"/>
    <w:qFormat/>
    <w:rsid w:val="00A9624C"/>
  </w:style>
  <w:style w:type="character" w:styleId="Hipervnculovisitado">
    <w:name w:val="FollowedHyperlink"/>
    <w:qFormat/>
    <w:rsid w:val="00A9624C"/>
    <w:rPr>
      <w:color w:val="800080"/>
      <w:u w:val="single"/>
    </w:rPr>
  </w:style>
  <w:style w:type="character" w:styleId="Nmerodepgina">
    <w:name w:val="page number"/>
    <w:basedOn w:val="Fuentedeprrafopredeter1"/>
    <w:qFormat/>
    <w:rsid w:val="00A9624C"/>
  </w:style>
  <w:style w:type="character" w:customStyle="1" w:styleId="longtext">
    <w:name w:val="long_text"/>
    <w:basedOn w:val="Fuentedeprrafopredeter1"/>
    <w:qFormat/>
    <w:rsid w:val="00A9624C"/>
  </w:style>
  <w:style w:type="character" w:customStyle="1" w:styleId="Refdecomentario1">
    <w:name w:val="Ref. de comentario1"/>
    <w:qFormat/>
    <w:rsid w:val="00A9624C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A9624C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A9624C"/>
    <w:rPr>
      <w:b/>
      <w:bCs/>
      <w:sz w:val="24"/>
      <w:szCs w:val="24"/>
      <w:lang w:val="ca-ES"/>
    </w:rPr>
  </w:style>
  <w:style w:type="character" w:customStyle="1" w:styleId="TextodegloboCar">
    <w:name w:val="Texto de globo Car"/>
    <w:uiPriority w:val="99"/>
    <w:qFormat/>
    <w:rsid w:val="00A9624C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qFormat/>
    <w:rsid w:val="00A9624C"/>
    <w:rPr>
      <w:b/>
      <w:bCs/>
    </w:rPr>
  </w:style>
  <w:style w:type="character" w:customStyle="1" w:styleId="hps">
    <w:name w:val="hps"/>
    <w:basedOn w:val="Fuentedeprrafopredeter1"/>
    <w:qFormat/>
    <w:rsid w:val="00A9624C"/>
  </w:style>
  <w:style w:type="character" w:customStyle="1" w:styleId="WW8Num12z1">
    <w:name w:val="WW8Num12z1"/>
    <w:qFormat/>
    <w:rsid w:val="00A9624C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A9624C"/>
  </w:style>
  <w:style w:type="character" w:customStyle="1" w:styleId="TextonotapieCar">
    <w:name w:val="Texto nota pie Car"/>
    <w:link w:val="Textonotapie"/>
    <w:qFormat/>
    <w:rsid w:val="00A9624C"/>
    <w:rPr>
      <w:rFonts w:ascii="Arial" w:hAnsi="Arial"/>
    </w:rPr>
  </w:style>
  <w:style w:type="character" w:styleId="Refdenotaalpie">
    <w:name w:val="footnote reference"/>
    <w:unhideWhenUsed/>
    <w:qFormat/>
    <w:rsid w:val="00A9624C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A9624C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A9624C"/>
    <w:rPr>
      <w:i/>
      <w:iCs/>
    </w:rPr>
  </w:style>
  <w:style w:type="character" w:customStyle="1" w:styleId="ListLabel1">
    <w:name w:val="ListLabel 1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A9624C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A9624C"/>
    <w:rPr>
      <w:b/>
      <w:i/>
      <w:iCs/>
    </w:rPr>
  </w:style>
  <w:style w:type="character" w:customStyle="1" w:styleId="ListLabel15">
    <w:name w:val="ListLabel 15"/>
    <w:qFormat/>
    <w:rsid w:val="00A9624C"/>
    <w:rPr>
      <w:rFonts w:eastAsia="Times New Roman" w:cs="Arial"/>
      <w:lang w:val="ca-ES"/>
    </w:rPr>
  </w:style>
  <w:style w:type="character" w:customStyle="1" w:styleId="ListLabel16">
    <w:name w:val="ListLabel 1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A9624C"/>
    <w:rPr>
      <w:rFonts w:cs="Arial"/>
      <w:sz w:val="22"/>
      <w:szCs w:val="20"/>
    </w:rPr>
  </w:style>
  <w:style w:type="character" w:customStyle="1" w:styleId="ListLabel26">
    <w:name w:val="ListLabel 26"/>
    <w:qFormat/>
    <w:rsid w:val="00A9624C"/>
    <w:rPr>
      <w:sz w:val="22"/>
      <w:lang w:val="ca-ES"/>
    </w:rPr>
  </w:style>
  <w:style w:type="character" w:customStyle="1" w:styleId="ListLabel27">
    <w:name w:val="ListLabel 27"/>
    <w:qFormat/>
    <w:rsid w:val="00A9624C"/>
    <w:rPr>
      <w:rFonts w:ascii="Arial" w:hAnsi="Arial" w:cs="Arial"/>
      <w:sz w:val="22"/>
    </w:rPr>
  </w:style>
  <w:style w:type="character" w:customStyle="1" w:styleId="ListLabel28">
    <w:name w:val="ListLabel 28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A9624C"/>
    <w:rPr>
      <w:b w:val="0"/>
    </w:rPr>
  </w:style>
  <w:style w:type="character" w:customStyle="1" w:styleId="ListLabel31">
    <w:name w:val="ListLabel 31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A9624C"/>
    <w:rPr>
      <w:b w:val="0"/>
    </w:rPr>
  </w:style>
  <w:style w:type="character" w:customStyle="1" w:styleId="ListLabel33">
    <w:name w:val="ListLabel 33"/>
    <w:qFormat/>
    <w:rsid w:val="00A9624C"/>
    <w:rPr>
      <w:b w:val="0"/>
    </w:rPr>
  </w:style>
  <w:style w:type="character" w:customStyle="1" w:styleId="ListLabel34">
    <w:name w:val="ListLabel 34"/>
    <w:qFormat/>
    <w:rsid w:val="00A9624C"/>
    <w:rPr>
      <w:b w:val="0"/>
    </w:rPr>
  </w:style>
  <w:style w:type="character" w:customStyle="1" w:styleId="ListLabel35">
    <w:name w:val="ListLabel 35"/>
    <w:qFormat/>
    <w:rsid w:val="00A9624C"/>
    <w:rPr>
      <w:b w:val="0"/>
    </w:rPr>
  </w:style>
  <w:style w:type="character" w:customStyle="1" w:styleId="ListLabel36">
    <w:name w:val="ListLabel 36"/>
    <w:qFormat/>
    <w:rsid w:val="00A9624C"/>
    <w:rPr>
      <w:b w:val="0"/>
    </w:rPr>
  </w:style>
  <w:style w:type="character" w:customStyle="1" w:styleId="ListLabel37">
    <w:name w:val="ListLabel 37"/>
    <w:qFormat/>
    <w:rsid w:val="00A9624C"/>
    <w:rPr>
      <w:b w:val="0"/>
    </w:rPr>
  </w:style>
  <w:style w:type="character" w:customStyle="1" w:styleId="ListLabel38">
    <w:name w:val="ListLabel 38"/>
    <w:qFormat/>
    <w:rsid w:val="00A9624C"/>
    <w:rPr>
      <w:b w:val="0"/>
    </w:rPr>
  </w:style>
  <w:style w:type="character" w:customStyle="1" w:styleId="ListLabel39">
    <w:name w:val="ListLabel 39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A9624C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A9624C"/>
    <w:rPr>
      <w:rFonts w:cs="Symbol"/>
    </w:rPr>
  </w:style>
  <w:style w:type="character" w:customStyle="1" w:styleId="ListLabel42">
    <w:name w:val="ListLabel 42"/>
    <w:qFormat/>
    <w:rsid w:val="00A9624C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A9624C"/>
    <w:rPr>
      <w:sz w:val="22"/>
      <w:lang w:val="ca-ES"/>
    </w:rPr>
  </w:style>
  <w:style w:type="character" w:customStyle="1" w:styleId="ListLabel44">
    <w:name w:val="ListLabel 44"/>
    <w:qFormat/>
    <w:rsid w:val="00A9624C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A9624C"/>
    <w:rPr>
      <w:rFonts w:cs="Courier New"/>
    </w:rPr>
  </w:style>
  <w:style w:type="character" w:customStyle="1" w:styleId="ListLabel46">
    <w:name w:val="ListLabel 46"/>
    <w:qFormat/>
    <w:rsid w:val="00A9624C"/>
    <w:rPr>
      <w:rFonts w:cs="Courier New"/>
    </w:rPr>
  </w:style>
  <w:style w:type="character" w:customStyle="1" w:styleId="ListLabel47">
    <w:name w:val="ListLabel 47"/>
    <w:qFormat/>
    <w:rsid w:val="00A9624C"/>
    <w:rPr>
      <w:rFonts w:cs="Courier New"/>
    </w:rPr>
  </w:style>
  <w:style w:type="character" w:customStyle="1" w:styleId="ListLabel48">
    <w:name w:val="ListLabel 48"/>
    <w:qFormat/>
    <w:rsid w:val="00A9624C"/>
    <w:rPr>
      <w:b/>
      <w:sz w:val="22"/>
    </w:rPr>
  </w:style>
  <w:style w:type="character" w:customStyle="1" w:styleId="ListLabel49">
    <w:name w:val="ListLabel 49"/>
    <w:qFormat/>
    <w:rsid w:val="00A9624C"/>
    <w:rPr>
      <w:rFonts w:cs="Courier New"/>
    </w:rPr>
  </w:style>
  <w:style w:type="character" w:customStyle="1" w:styleId="ListLabel50">
    <w:name w:val="ListLabel 50"/>
    <w:qFormat/>
    <w:rsid w:val="00A9624C"/>
    <w:rPr>
      <w:rFonts w:cs="Courier New"/>
    </w:rPr>
  </w:style>
  <w:style w:type="character" w:customStyle="1" w:styleId="ListLabel51">
    <w:name w:val="ListLabel 51"/>
    <w:qFormat/>
    <w:rsid w:val="00A9624C"/>
    <w:rPr>
      <w:rFonts w:cs="Courier New"/>
    </w:rPr>
  </w:style>
  <w:style w:type="character" w:customStyle="1" w:styleId="ListLabel52">
    <w:name w:val="ListLabel 52"/>
    <w:qFormat/>
    <w:rsid w:val="00A9624C"/>
    <w:rPr>
      <w:rFonts w:cs="Courier New"/>
    </w:rPr>
  </w:style>
  <w:style w:type="character" w:customStyle="1" w:styleId="ListLabel53">
    <w:name w:val="ListLabel 53"/>
    <w:qFormat/>
    <w:rsid w:val="00A9624C"/>
    <w:rPr>
      <w:rFonts w:cs="Courier New"/>
    </w:rPr>
  </w:style>
  <w:style w:type="character" w:customStyle="1" w:styleId="ListLabel54">
    <w:name w:val="ListLabel 54"/>
    <w:qFormat/>
    <w:rsid w:val="00A9624C"/>
    <w:rPr>
      <w:rFonts w:cs="Courier New"/>
    </w:rPr>
  </w:style>
  <w:style w:type="character" w:customStyle="1" w:styleId="ListLabel55">
    <w:name w:val="ListLabel 55"/>
    <w:qFormat/>
    <w:rsid w:val="00A9624C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A9624C"/>
    <w:rPr>
      <w:color w:val="00000A"/>
      <w:sz w:val="16"/>
    </w:rPr>
  </w:style>
  <w:style w:type="character" w:customStyle="1" w:styleId="ListLabel57">
    <w:name w:val="ListLabel 57"/>
    <w:qFormat/>
    <w:rsid w:val="00A9624C"/>
    <w:rPr>
      <w:sz w:val="22"/>
    </w:rPr>
  </w:style>
  <w:style w:type="character" w:customStyle="1" w:styleId="ListLabel58">
    <w:name w:val="ListLabel 58"/>
    <w:qFormat/>
    <w:rsid w:val="00A9624C"/>
    <w:rPr>
      <w:rFonts w:ascii="Arial" w:hAnsi="Arial"/>
      <w:sz w:val="22"/>
    </w:rPr>
  </w:style>
  <w:style w:type="character" w:customStyle="1" w:styleId="ListLabel59">
    <w:name w:val="ListLabel 59"/>
    <w:qFormat/>
    <w:rsid w:val="00A9624C"/>
    <w:rPr>
      <w:rFonts w:ascii="Arial" w:hAnsi="Arial"/>
      <w:sz w:val="22"/>
    </w:rPr>
  </w:style>
  <w:style w:type="character" w:customStyle="1" w:styleId="ListLabel60">
    <w:name w:val="ListLabel 60"/>
    <w:qFormat/>
    <w:rsid w:val="00A9624C"/>
    <w:rPr>
      <w:sz w:val="16"/>
    </w:rPr>
  </w:style>
  <w:style w:type="character" w:customStyle="1" w:styleId="ListLabel61">
    <w:name w:val="ListLabel 61"/>
    <w:qFormat/>
    <w:rsid w:val="00A9624C"/>
    <w:rPr>
      <w:strike w:val="0"/>
      <w:dstrike w:val="0"/>
      <w:sz w:val="16"/>
    </w:rPr>
  </w:style>
  <w:style w:type="character" w:customStyle="1" w:styleId="ListLabel62">
    <w:name w:val="ListLabel 62"/>
    <w:qFormat/>
    <w:rsid w:val="00A9624C"/>
    <w:rPr>
      <w:szCs w:val="22"/>
      <w:lang w:eastAsia="es-ES"/>
    </w:rPr>
  </w:style>
  <w:style w:type="character" w:customStyle="1" w:styleId="ListLabel63">
    <w:name w:val="ListLabel 63"/>
    <w:qFormat/>
    <w:rsid w:val="00A9624C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A9624C"/>
    <w:rPr>
      <w:rFonts w:cs="Courier New"/>
    </w:rPr>
  </w:style>
  <w:style w:type="character" w:customStyle="1" w:styleId="ListLabel65">
    <w:name w:val="ListLabel 65"/>
    <w:qFormat/>
    <w:rsid w:val="00A9624C"/>
    <w:rPr>
      <w:rFonts w:cs="Courier New"/>
    </w:rPr>
  </w:style>
  <w:style w:type="character" w:customStyle="1" w:styleId="ListLabel66">
    <w:name w:val="ListLabel 66"/>
    <w:qFormat/>
    <w:rsid w:val="00A9624C"/>
    <w:rPr>
      <w:rFonts w:cs="Courier New"/>
    </w:rPr>
  </w:style>
  <w:style w:type="character" w:customStyle="1" w:styleId="ListLabel67">
    <w:name w:val="ListLabel 67"/>
    <w:qFormat/>
    <w:rsid w:val="00A9624C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A9624C"/>
    <w:rPr>
      <w:rFonts w:eastAsia="Times New Roman"/>
      <w:b/>
    </w:rPr>
  </w:style>
  <w:style w:type="character" w:customStyle="1" w:styleId="ListLabel69">
    <w:name w:val="ListLabel 69"/>
    <w:qFormat/>
    <w:rsid w:val="00A9624C"/>
    <w:rPr>
      <w:rFonts w:eastAsia="Times New Roman"/>
      <w:b/>
    </w:rPr>
  </w:style>
  <w:style w:type="character" w:customStyle="1" w:styleId="ListLabel70">
    <w:name w:val="ListLabel 70"/>
    <w:qFormat/>
    <w:rsid w:val="00A9624C"/>
    <w:rPr>
      <w:rFonts w:eastAsia="Times New Roman"/>
      <w:b/>
    </w:rPr>
  </w:style>
  <w:style w:type="character" w:customStyle="1" w:styleId="ListLabel71">
    <w:name w:val="ListLabel 71"/>
    <w:qFormat/>
    <w:rsid w:val="00A9624C"/>
    <w:rPr>
      <w:rFonts w:eastAsia="Times New Roman"/>
      <w:b/>
    </w:rPr>
  </w:style>
  <w:style w:type="character" w:customStyle="1" w:styleId="ListLabel72">
    <w:name w:val="ListLabel 72"/>
    <w:qFormat/>
    <w:rsid w:val="00A9624C"/>
    <w:rPr>
      <w:rFonts w:eastAsia="Times New Roman"/>
      <w:b/>
    </w:rPr>
  </w:style>
  <w:style w:type="character" w:customStyle="1" w:styleId="ListLabel73">
    <w:name w:val="ListLabel 73"/>
    <w:qFormat/>
    <w:rsid w:val="00A9624C"/>
    <w:rPr>
      <w:rFonts w:eastAsia="Times New Roman"/>
      <w:b/>
    </w:rPr>
  </w:style>
  <w:style w:type="character" w:customStyle="1" w:styleId="ListLabel74">
    <w:name w:val="ListLabel 74"/>
    <w:qFormat/>
    <w:rsid w:val="00A9624C"/>
    <w:rPr>
      <w:rFonts w:eastAsia="Times New Roman"/>
      <w:b/>
    </w:rPr>
  </w:style>
  <w:style w:type="character" w:customStyle="1" w:styleId="ListLabel75">
    <w:name w:val="ListLabel 75"/>
    <w:qFormat/>
    <w:rsid w:val="00A9624C"/>
    <w:rPr>
      <w:rFonts w:eastAsia="Times New Roman" w:cs="Times New Roman"/>
    </w:rPr>
  </w:style>
  <w:style w:type="character" w:customStyle="1" w:styleId="ListLabel76">
    <w:name w:val="ListLabel 76"/>
    <w:qFormat/>
    <w:rsid w:val="00A9624C"/>
    <w:rPr>
      <w:rFonts w:cs="Courier New"/>
    </w:rPr>
  </w:style>
  <w:style w:type="character" w:customStyle="1" w:styleId="ListLabel77">
    <w:name w:val="ListLabel 77"/>
    <w:qFormat/>
    <w:rsid w:val="00A9624C"/>
    <w:rPr>
      <w:rFonts w:cs="Courier New"/>
    </w:rPr>
  </w:style>
  <w:style w:type="character" w:customStyle="1" w:styleId="ListLabel78">
    <w:name w:val="ListLabel 78"/>
    <w:qFormat/>
    <w:rsid w:val="00A9624C"/>
    <w:rPr>
      <w:rFonts w:cs="Courier New"/>
    </w:rPr>
  </w:style>
  <w:style w:type="character" w:customStyle="1" w:styleId="ListLabel79">
    <w:name w:val="ListLabel 79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A9624C"/>
  </w:style>
  <w:style w:type="character" w:customStyle="1" w:styleId="ListLabel80">
    <w:name w:val="ListLabel 80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A9624C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A9624C"/>
    <w:rPr>
      <w:b/>
      <w:i/>
      <w:iCs/>
    </w:rPr>
  </w:style>
  <w:style w:type="character" w:customStyle="1" w:styleId="ListLabel94">
    <w:name w:val="ListLabel 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A9624C"/>
    <w:rPr>
      <w:rFonts w:ascii="Arial" w:hAnsi="Arial" w:cs="Arial"/>
      <w:sz w:val="22"/>
    </w:rPr>
  </w:style>
  <w:style w:type="character" w:customStyle="1" w:styleId="ListLabel104">
    <w:name w:val="ListLabel 104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A9624C"/>
    <w:rPr>
      <w:b w:val="0"/>
    </w:rPr>
  </w:style>
  <w:style w:type="character" w:customStyle="1" w:styleId="ListLabel107">
    <w:name w:val="ListLabel 107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A9624C"/>
    <w:rPr>
      <w:b w:val="0"/>
    </w:rPr>
  </w:style>
  <w:style w:type="character" w:customStyle="1" w:styleId="ListLabel109">
    <w:name w:val="ListLabel 109"/>
    <w:qFormat/>
    <w:rsid w:val="00A9624C"/>
    <w:rPr>
      <w:b w:val="0"/>
    </w:rPr>
  </w:style>
  <w:style w:type="character" w:customStyle="1" w:styleId="ListLabel110">
    <w:name w:val="ListLabel 110"/>
    <w:qFormat/>
    <w:rsid w:val="00A9624C"/>
    <w:rPr>
      <w:b w:val="0"/>
    </w:rPr>
  </w:style>
  <w:style w:type="character" w:customStyle="1" w:styleId="ListLabel111">
    <w:name w:val="ListLabel 111"/>
    <w:qFormat/>
    <w:rsid w:val="00A9624C"/>
    <w:rPr>
      <w:b w:val="0"/>
    </w:rPr>
  </w:style>
  <w:style w:type="character" w:customStyle="1" w:styleId="ListLabel112">
    <w:name w:val="ListLabel 112"/>
    <w:qFormat/>
    <w:rsid w:val="00A9624C"/>
    <w:rPr>
      <w:b w:val="0"/>
    </w:rPr>
  </w:style>
  <w:style w:type="character" w:customStyle="1" w:styleId="ListLabel113">
    <w:name w:val="ListLabel 113"/>
    <w:qFormat/>
    <w:rsid w:val="00A9624C"/>
    <w:rPr>
      <w:b w:val="0"/>
    </w:rPr>
  </w:style>
  <w:style w:type="character" w:customStyle="1" w:styleId="ListLabel114">
    <w:name w:val="ListLabel 114"/>
    <w:qFormat/>
    <w:rsid w:val="00A9624C"/>
    <w:rPr>
      <w:b w:val="0"/>
    </w:rPr>
  </w:style>
  <w:style w:type="character" w:customStyle="1" w:styleId="ListLabel115">
    <w:name w:val="ListLabel 115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A9624C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A9624C"/>
    <w:rPr>
      <w:rFonts w:ascii="Arial" w:hAnsi="Arial" w:cs="Symbol"/>
      <w:sz w:val="22"/>
    </w:rPr>
  </w:style>
  <w:style w:type="character" w:customStyle="1" w:styleId="ListLabel119">
    <w:name w:val="ListLabel 119"/>
    <w:qFormat/>
    <w:rsid w:val="00A9624C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A9624C"/>
    <w:rPr>
      <w:rFonts w:cs="Courier New"/>
    </w:rPr>
  </w:style>
  <w:style w:type="character" w:customStyle="1" w:styleId="ListLabel121">
    <w:name w:val="ListLabel 121"/>
    <w:qFormat/>
    <w:rsid w:val="00A9624C"/>
    <w:rPr>
      <w:rFonts w:cs="Wingdings"/>
    </w:rPr>
  </w:style>
  <w:style w:type="character" w:customStyle="1" w:styleId="ListLabel122">
    <w:name w:val="ListLabel 122"/>
    <w:qFormat/>
    <w:rsid w:val="00A9624C"/>
    <w:rPr>
      <w:rFonts w:cs="Symbol"/>
    </w:rPr>
  </w:style>
  <w:style w:type="character" w:customStyle="1" w:styleId="ListLabel123">
    <w:name w:val="ListLabel 123"/>
    <w:qFormat/>
    <w:rsid w:val="00A9624C"/>
    <w:rPr>
      <w:rFonts w:cs="Courier New"/>
    </w:rPr>
  </w:style>
  <w:style w:type="character" w:customStyle="1" w:styleId="ListLabel124">
    <w:name w:val="ListLabel 124"/>
    <w:qFormat/>
    <w:rsid w:val="00A9624C"/>
    <w:rPr>
      <w:rFonts w:cs="Wingdings"/>
    </w:rPr>
  </w:style>
  <w:style w:type="character" w:customStyle="1" w:styleId="ListLabel125">
    <w:name w:val="ListLabel 125"/>
    <w:qFormat/>
    <w:rsid w:val="00A9624C"/>
    <w:rPr>
      <w:rFonts w:cs="Symbol"/>
    </w:rPr>
  </w:style>
  <w:style w:type="character" w:customStyle="1" w:styleId="ListLabel126">
    <w:name w:val="ListLabel 126"/>
    <w:qFormat/>
    <w:rsid w:val="00A9624C"/>
    <w:rPr>
      <w:rFonts w:cs="Courier New"/>
    </w:rPr>
  </w:style>
  <w:style w:type="character" w:customStyle="1" w:styleId="ListLabel127">
    <w:name w:val="ListLabel 127"/>
    <w:qFormat/>
    <w:rsid w:val="00A9624C"/>
    <w:rPr>
      <w:rFonts w:cs="Wingdings"/>
    </w:rPr>
  </w:style>
  <w:style w:type="character" w:customStyle="1" w:styleId="ListLabel128">
    <w:name w:val="ListLabel 128"/>
    <w:qFormat/>
    <w:rsid w:val="00A9624C"/>
    <w:rPr>
      <w:b/>
      <w:sz w:val="22"/>
    </w:rPr>
  </w:style>
  <w:style w:type="character" w:customStyle="1" w:styleId="ListLabel129">
    <w:name w:val="ListLabel 129"/>
    <w:qFormat/>
    <w:rsid w:val="00A9624C"/>
    <w:rPr>
      <w:rFonts w:cs="Symbol"/>
      <w:sz w:val="22"/>
    </w:rPr>
  </w:style>
  <w:style w:type="character" w:customStyle="1" w:styleId="ListLabel130">
    <w:name w:val="ListLabel 130"/>
    <w:qFormat/>
    <w:rsid w:val="00A9624C"/>
    <w:rPr>
      <w:rFonts w:cs="Courier New"/>
    </w:rPr>
  </w:style>
  <w:style w:type="character" w:customStyle="1" w:styleId="ListLabel131">
    <w:name w:val="ListLabel 131"/>
    <w:qFormat/>
    <w:rsid w:val="00A9624C"/>
    <w:rPr>
      <w:rFonts w:cs="Wingdings"/>
    </w:rPr>
  </w:style>
  <w:style w:type="character" w:customStyle="1" w:styleId="ListLabel132">
    <w:name w:val="ListLabel 132"/>
    <w:qFormat/>
    <w:rsid w:val="00A9624C"/>
    <w:rPr>
      <w:rFonts w:cs="Symbol"/>
    </w:rPr>
  </w:style>
  <w:style w:type="character" w:customStyle="1" w:styleId="ListLabel133">
    <w:name w:val="ListLabel 133"/>
    <w:qFormat/>
    <w:rsid w:val="00A9624C"/>
    <w:rPr>
      <w:rFonts w:cs="Courier New"/>
    </w:rPr>
  </w:style>
  <w:style w:type="character" w:customStyle="1" w:styleId="ListLabel134">
    <w:name w:val="ListLabel 134"/>
    <w:qFormat/>
    <w:rsid w:val="00A9624C"/>
    <w:rPr>
      <w:rFonts w:cs="Wingdings"/>
    </w:rPr>
  </w:style>
  <w:style w:type="character" w:customStyle="1" w:styleId="ListLabel135">
    <w:name w:val="ListLabel 135"/>
    <w:qFormat/>
    <w:rsid w:val="00A9624C"/>
    <w:rPr>
      <w:rFonts w:cs="Symbol"/>
    </w:rPr>
  </w:style>
  <w:style w:type="character" w:customStyle="1" w:styleId="ListLabel136">
    <w:name w:val="ListLabel 136"/>
    <w:qFormat/>
    <w:rsid w:val="00A9624C"/>
    <w:rPr>
      <w:rFonts w:cs="Courier New"/>
    </w:rPr>
  </w:style>
  <w:style w:type="character" w:customStyle="1" w:styleId="ListLabel137">
    <w:name w:val="ListLabel 137"/>
    <w:qFormat/>
    <w:rsid w:val="00A9624C"/>
    <w:rPr>
      <w:rFonts w:cs="Wingdings"/>
    </w:rPr>
  </w:style>
  <w:style w:type="character" w:customStyle="1" w:styleId="ListLabel138">
    <w:name w:val="ListLabel 138"/>
    <w:qFormat/>
    <w:rsid w:val="00A9624C"/>
    <w:rPr>
      <w:rFonts w:cs="Symbol"/>
      <w:sz w:val="22"/>
    </w:rPr>
  </w:style>
  <w:style w:type="character" w:customStyle="1" w:styleId="ListLabel139">
    <w:name w:val="ListLabel 139"/>
    <w:qFormat/>
    <w:rsid w:val="00A9624C"/>
    <w:rPr>
      <w:rFonts w:cs="Courier New"/>
    </w:rPr>
  </w:style>
  <w:style w:type="character" w:customStyle="1" w:styleId="ListLabel140">
    <w:name w:val="ListLabel 140"/>
    <w:qFormat/>
    <w:rsid w:val="00A9624C"/>
    <w:rPr>
      <w:rFonts w:cs="Wingdings"/>
    </w:rPr>
  </w:style>
  <w:style w:type="character" w:customStyle="1" w:styleId="ListLabel141">
    <w:name w:val="ListLabel 141"/>
    <w:qFormat/>
    <w:rsid w:val="00A9624C"/>
    <w:rPr>
      <w:rFonts w:cs="Symbol"/>
    </w:rPr>
  </w:style>
  <w:style w:type="character" w:customStyle="1" w:styleId="ListLabel142">
    <w:name w:val="ListLabel 142"/>
    <w:qFormat/>
    <w:rsid w:val="00A9624C"/>
    <w:rPr>
      <w:rFonts w:cs="Courier New"/>
    </w:rPr>
  </w:style>
  <w:style w:type="character" w:customStyle="1" w:styleId="ListLabel143">
    <w:name w:val="ListLabel 143"/>
    <w:qFormat/>
    <w:rsid w:val="00A9624C"/>
    <w:rPr>
      <w:rFonts w:cs="Wingdings"/>
    </w:rPr>
  </w:style>
  <w:style w:type="character" w:customStyle="1" w:styleId="ListLabel144">
    <w:name w:val="ListLabel 144"/>
    <w:qFormat/>
    <w:rsid w:val="00A9624C"/>
    <w:rPr>
      <w:rFonts w:cs="Symbol"/>
    </w:rPr>
  </w:style>
  <w:style w:type="character" w:customStyle="1" w:styleId="ListLabel145">
    <w:name w:val="ListLabel 145"/>
    <w:qFormat/>
    <w:rsid w:val="00A9624C"/>
    <w:rPr>
      <w:rFonts w:cs="Courier New"/>
    </w:rPr>
  </w:style>
  <w:style w:type="character" w:customStyle="1" w:styleId="ListLabel146">
    <w:name w:val="ListLabel 146"/>
    <w:qFormat/>
    <w:rsid w:val="00A9624C"/>
    <w:rPr>
      <w:rFonts w:cs="Wingdings"/>
    </w:rPr>
  </w:style>
  <w:style w:type="character" w:customStyle="1" w:styleId="ListLabel147">
    <w:name w:val="ListLabel 147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A9624C"/>
    <w:rPr>
      <w:rFonts w:cs="Wingdings"/>
      <w:sz w:val="22"/>
    </w:rPr>
  </w:style>
  <w:style w:type="character" w:customStyle="1" w:styleId="ListLabel149">
    <w:name w:val="ListLabel 149"/>
    <w:qFormat/>
    <w:rsid w:val="00A9624C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A9624C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A9624C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A9624C"/>
    <w:rPr>
      <w:rFonts w:cs="Arial"/>
      <w:sz w:val="22"/>
    </w:rPr>
  </w:style>
  <w:style w:type="character" w:customStyle="1" w:styleId="ListLabel153">
    <w:name w:val="ListLabel 153"/>
    <w:qFormat/>
    <w:rsid w:val="00A9624C"/>
    <w:rPr>
      <w:rFonts w:cs="Courier New"/>
    </w:rPr>
  </w:style>
  <w:style w:type="character" w:customStyle="1" w:styleId="ListLabel154">
    <w:name w:val="ListLabel 154"/>
    <w:qFormat/>
    <w:rsid w:val="00A9624C"/>
    <w:rPr>
      <w:rFonts w:cs="Wingdings"/>
    </w:rPr>
  </w:style>
  <w:style w:type="character" w:customStyle="1" w:styleId="ListLabel155">
    <w:name w:val="ListLabel 155"/>
    <w:qFormat/>
    <w:rsid w:val="00A9624C"/>
    <w:rPr>
      <w:rFonts w:cs="Symbol"/>
    </w:rPr>
  </w:style>
  <w:style w:type="character" w:customStyle="1" w:styleId="ListLabel156">
    <w:name w:val="ListLabel 156"/>
    <w:qFormat/>
    <w:rsid w:val="00A9624C"/>
    <w:rPr>
      <w:rFonts w:cs="Courier New"/>
    </w:rPr>
  </w:style>
  <w:style w:type="character" w:customStyle="1" w:styleId="ListLabel157">
    <w:name w:val="ListLabel 157"/>
    <w:qFormat/>
    <w:rsid w:val="00A9624C"/>
    <w:rPr>
      <w:rFonts w:cs="Wingdings"/>
    </w:rPr>
  </w:style>
  <w:style w:type="character" w:customStyle="1" w:styleId="ListLabel158">
    <w:name w:val="ListLabel 158"/>
    <w:qFormat/>
    <w:rsid w:val="00A9624C"/>
    <w:rPr>
      <w:rFonts w:cs="Symbol"/>
    </w:rPr>
  </w:style>
  <w:style w:type="character" w:customStyle="1" w:styleId="ListLabel159">
    <w:name w:val="ListLabel 159"/>
    <w:qFormat/>
    <w:rsid w:val="00A9624C"/>
    <w:rPr>
      <w:rFonts w:cs="Courier New"/>
    </w:rPr>
  </w:style>
  <w:style w:type="character" w:customStyle="1" w:styleId="ListLabel160">
    <w:name w:val="ListLabel 160"/>
    <w:qFormat/>
    <w:rsid w:val="00A9624C"/>
    <w:rPr>
      <w:rFonts w:cs="Wingdings"/>
    </w:rPr>
  </w:style>
  <w:style w:type="character" w:customStyle="1" w:styleId="ListLabel161">
    <w:name w:val="ListLabel 161"/>
    <w:qFormat/>
    <w:rsid w:val="00A9624C"/>
    <w:rPr>
      <w:rFonts w:eastAsia="Times New Roman"/>
      <w:b/>
      <w:sz w:val="22"/>
    </w:rPr>
  </w:style>
  <w:style w:type="character" w:customStyle="1" w:styleId="ListLabel162">
    <w:name w:val="ListLabel 162"/>
    <w:qFormat/>
    <w:rsid w:val="00A9624C"/>
    <w:rPr>
      <w:rFonts w:eastAsia="Times New Roman"/>
      <w:b/>
    </w:rPr>
  </w:style>
  <w:style w:type="character" w:customStyle="1" w:styleId="ListLabel163">
    <w:name w:val="ListLabel 163"/>
    <w:qFormat/>
    <w:rsid w:val="00A9624C"/>
    <w:rPr>
      <w:rFonts w:eastAsia="Times New Roman"/>
      <w:b/>
    </w:rPr>
  </w:style>
  <w:style w:type="character" w:customStyle="1" w:styleId="ListLabel164">
    <w:name w:val="ListLabel 164"/>
    <w:qFormat/>
    <w:rsid w:val="00A9624C"/>
    <w:rPr>
      <w:rFonts w:eastAsia="Times New Roman"/>
      <w:b/>
    </w:rPr>
  </w:style>
  <w:style w:type="character" w:customStyle="1" w:styleId="ListLabel165">
    <w:name w:val="ListLabel 165"/>
    <w:qFormat/>
    <w:rsid w:val="00A9624C"/>
    <w:rPr>
      <w:rFonts w:eastAsia="Times New Roman"/>
      <w:b/>
    </w:rPr>
  </w:style>
  <w:style w:type="character" w:customStyle="1" w:styleId="ListLabel166">
    <w:name w:val="ListLabel 166"/>
    <w:qFormat/>
    <w:rsid w:val="00A9624C"/>
    <w:rPr>
      <w:rFonts w:eastAsia="Times New Roman"/>
      <w:b/>
    </w:rPr>
  </w:style>
  <w:style w:type="character" w:customStyle="1" w:styleId="ListLabel167">
    <w:name w:val="ListLabel 167"/>
    <w:qFormat/>
    <w:rsid w:val="00A9624C"/>
    <w:rPr>
      <w:rFonts w:eastAsia="Times New Roman"/>
      <w:b/>
    </w:rPr>
  </w:style>
  <w:style w:type="character" w:customStyle="1" w:styleId="ListLabel168">
    <w:name w:val="ListLabel 168"/>
    <w:qFormat/>
    <w:rsid w:val="00A9624C"/>
    <w:rPr>
      <w:rFonts w:eastAsia="Times New Roman"/>
      <w:b/>
    </w:rPr>
  </w:style>
  <w:style w:type="character" w:customStyle="1" w:styleId="ListLabel169">
    <w:name w:val="ListLabel 169"/>
    <w:qFormat/>
    <w:rsid w:val="00A9624C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A9624C"/>
    <w:rPr>
      <w:rFonts w:ascii="Arial" w:hAnsi="Arial" w:cs="Symbol"/>
      <w:sz w:val="22"/>
    </w:rPr>
  </w:style>
  <w:style w:type="character" w:customStyle="1" w:styleId="ListLabel171">
    <w:name w:val="ListLabel 171"/>
    <w:qFormat/>
    <w:rsid w:val="00A9624C"/>
    <w:rPr>
      <w:rFonts w:cs="Arial"/>
      <w:b/>
      <w:sz w:val="22"/>
    </w:rPr>
  </w:style>
  <w:style w:type="character" w:customStyle="1" w:styleId="ListLabel172">
    <w:name w:val="ListLabel 172"/>
    <w:qFormat/>
    <w:rsid w:val="00A9624C"/>
    <w:rPr>
      <w:rFonts w:cs="Courier New"/>
    </w:rPr>
  </w:style>
  <w:style w:type="character" w:customStyle="1" w:styleId="ListLabel173">
    <w:name w:val="ListLabel 173"/>
    <w:qFormat/>
    <w:rsid w:val="00A9624C"/>
    <w:rPr>
      <w:rFonts w:cs="Wingdings"/>
    </w:rPr>
  </w:style>
  <w:style w:type="character" w:customStyle="1" w:styleId="ListLabel174">
    <w:name w:val="ListLabel 174"/>
    <w:qFormat/>
    <w:rsid w:val="00A9624C"/>
    <w:rPr>
      <w:rFonts w:cs="Symbol"/>
    </w:rPr>
  </w:style>
  <w:style w:type="character" w:customStyle="1" w:styleId="ListLabel175">
    <w:name w:val="ListLabel 175"/>
    <w:qFormat/>
    <w:rsid w:val="00A9624C"/>
    <w:rPr>
      <w:rFonts w:cs="Courier New"/>
    </w:rPr>
  </w:style>
  <w:style w:type="character" w:customStyle="1" w:styleId="ListLabel176">
    <w:name w:val="ListLabel 176"/>
    <w:qFormat/>
    <w:rsid w:val="00A9624C"/>
    <w:rPr>
      <w:rFonts w:cs="Wingdings"/>
    </w:rPr>
  </w:style>
  <w:style w:type="character" w:customStyle="1" w:styleId="ListLabel177">
    <w:name w:val="ListLabel 177"/>
    <w:qFormat/>
    <w:rsid w:val="00A9624C"/>
    <w:rPr>
      <w:rFonts w:cs="Symbol"/>
    </w:rPr>
  </w:style>
  <w:style w:type="character" w:customStyle="1" w:styleId="ListLabel178">
    <w:name w:val="ListLabel 178"/>
    <w:qFormat/>
    <w:rsid w:val="00A9624C"/>
    <w:rPr>
      <w:rFonts w:cs="Courier New"/>
    </w:rPr>
  </w:style>
  <w:style w:type="character" w:customStyle="1" w:styleId="ListLabel179">
    <w:name w:val="ListLabel 179"/>
    <w:qFormat/>
    <w:rsid w:val="00A9624C"/>
    <w:rPr>
      <w:rFonts w:cs="Wingdings"/>
    </w:rPr>
  </w:style>
  <w:style w:type="character" w:customStyle="1" w:styleId="ListLabel180">
    <w:name w:val="ListLabel 180"/>
    <w:qFormat/>
    <w:rsid w:val="00A9624C"/>
    <w:rPr>
      <w:rFonts w:cs="Courier New"/>
    </w:rPr>
  </w:style>
  <w:style w:type="character" w:customStyle="1" w:styleId="ListLabel181">
    <w:name w:val="ListLabel 181"/>
    <w:qFormat/>
    <w:rsid w:val="00A9624C"/>
    <w:rPr>
      <w:rFonts w:cs="Courier New"/>
    </w:rPr>
  </w:style>
  <w:style w:type="character" w:customStyle="1" w:styleId="ListLabel182">
    <w:name w:val="ListLabel 182"/>
    <w:qFormat/>
    <w:rsid w:val="00A9624C"/>
    <w:rPr>
      <w:rFonts w:cs="Courier New"/>
    </w:rPr>
  </w:style>
  <w:style w:type="character" w:customStyle="1" w:styleId="ListLabel183">
    <w:name w:val="ListLabel 183"/>
    <w:qFormat/>
    <w:rsid w:val="00A9624C"/>
    <w:rPr>
      <w:rFonts w:cs="Courier New"/>
    </w:rPr>
  </w:style>
  <w:style w:type="character" w:customStyle="1" w:styleId="ListLabel184">
    <w:name w:val="ListLabel 184"/>
    <w:qFormat/>
    <w:rsid w:val="00A9624C"/>
    <w:rPr>
      <w:rFonts w:cs="Courier New"/>
    </w:rPr>
  </w:style>
  <w:style w:type="character" w:customStyle="1" w:styleId="ListLabel185">
    <w:name w:val="ListLabel 185"/>
    <w:qFormat/>
    <w:rsid w:val="00A9624C"/>
    <w:rPr>
      <w:rFonts w:cs="Courier New"/>
    </w:rPr>
  </w:style>
  <w:style w:type="character" w:customStyle="1" w:styleId="ListLabel186">
    <w:name w:val="ListLabel 186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A9624C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A9624C"/>
    <w:rPr>
      <w:b/>
      <w:i/>
      <w:iCs/>
    </w:rPr>
  </w:style>
  <w:style w:type="character" w:customStyle="1" w:styleId="ListLabel200">
    <w:name w:val="ListLabel 2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A9624C"/>
    <w:rPr>
      <w:rFonts w:ascii="Arial" w:hAnsi="Arial" w:cs="Arial"/>
      <w:sz w:val="22"/>
    </w:rPr>
  </w:style>
  <w:style w:type="character" w:customStyle="1" w:styleId="ListLabel210">
    <w:name w:val="ListLabel 210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A9624C"/>
    <w:rPr>
      <w:b w:val="0"/>
    </w:rPr>
  </w:style>
  <w:style w:type="character" w:customStyle="1" w:styleId="ListLabel213">
    <w:name w:val="ListLabel 213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A9624C"/>
    <w:rPr>
      <w:b w:val="0"/>
    </w:rPr>
  </w:style>
  <w:style w:type="character" w:customStyle="1" w:styleId="ListLabel215">
    <w:name w:val="ListLabel 215"/>
    <w:qFormat/>
    <w:rsid w:val="00A9624C"/>
    <w:rPr>
      <w:b w:val="0"/>
    </w:rPr>
  </w:style>
  <w:style w:type="character" w:customStyle="1" w:styleId="ListLabel216">
    <w:name w:val="ListLabel 216"/>
    <w:qFormat/>
    <w:rsid w:val="00A9624C"/>
    <w:rPr>
      <w:b w:val="0"/>
    </w:rPr>
  </w:style>
  <w:style w:type="character" w:customStyle="1" w:styleId="ListLabel217">
    <w:name w:val="ListLabel 217"/>
    <w:qFormat/>
    <w:rsid w:val="00A9624C"/>
    <w:rPr>
      <w:b w:val="0"/>
    </w:rPr>
  </w:style>
  <w:style w:type="character" w:customStyle="1" w:styleId="ListLabel218">
    <w:name w:val="ListLabel 218"/>
    <w:qFormat/>
    <w:rsid w:val="00A9624C"/>
    <w:rPr>
      <w:b w:val="0"/>
    </w:rPr>
  </w:style>
  <w:style w:type="character" w:customStyle="1" w:styleId="ListLabel219">
    <w:name w:val="ListLabel 219"/>
    <w:qFormat/>
    <w:rsid w:val="00A9624C"/>
    <w:rPr>
      <w:b w:val="0"/>
    </w:rPr>
  </w:style>
  <w:style w:type="character" w:customStyle="1" w:styleId="ListLabel220">
    <w:name w:val="ListLabel 220"/>
    <w:qFormat/>
    <w:rsid w:val="00A9624C"/>
    <w:rPr>
      <w:b w:val="0"/>
    </w:rPr>
  </w:style>
  <w:style w:type="character" w:customStyle="1" w:styleId="ListLabel221">
    <w:name w:val="ListLabel 221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A9624C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A9624C"/>
    <w:rPr>
      <w:rFonts w:ascii="Arial" w:hAnsi="Arial" w:cs="Symbol"/>
      <w:sz w:val="22"/>
    </w:rPr>
  </w:style>
  <w:style w:type="character" w:customStyle="1" w:styleId="ListLabel225">
    <w:name w:val="ListLabel 225"/>
    <w:qFormat/>
    <w:rsid w:val="00A9624C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A9624C"/>
    <w:rPr>
      <w:rFonts w:cs="Courier New"/>
    </w:rPr>
  </w:style>
  <w:style w:type="character" w:customStyle="1" w:styleId="ListLabel227">
    <w:name w:val="ListLabel 227"/>
    <w:qFormat/>
    <w:rsid w:val="00A9624C"/>
    <w:rPr>
      <w:rFonts w:cs="Wingdings"/>
    </w:rPr>
  </w:style>
  <w:style w:type="character" w:customStyle="1" w:styleId="ListLabel228">
    <w:name w:val="ListLabel 228"/>
    <w:qFormat/>
    <w:rsid w:val="00A9624C"/>
    <w:rPr>
      <w:rFonts w:cs="Symbol"/>
    </w:rPr>
  </w:style>
  <w:style w:type="character" w:customStyle="1" w:styleId="ListLabel229">
    <w:name w:val="ListLabel 229"/>
    <w:qFormat/>
    <w:rsid w:val="00A9624C"/>
    <w:rPr>
      <w:rFonts w:cs="Courier New"/>
    </w:rPr>
  </w:style>
  <w:style w:type="character" w:customStyle="1" w:styleId="ListLabel230">
    <w:name w:val="ListLabel 230"/>
    <w:qFormat/>
    <w:rsid w:val="00A9624C"/>
    <w:rPr>
      <w:rFonts w:cs="Wingdings"/>
    </w:rPr>
  </w:style>
  <w:style w:type="character" w:customStyle="1" w:styleId="ListLabel231">
    <w:name w:val="ListLabel 231"/>
    <w:qFormat/>
    <w:rsid w:val="00A9624C"/>
    <w:rPr>
      <w:rFonts w:cs="Symbol"/>
    </w:rPr>
  </w:style>
  <w:style w:type="character" w:customStyle="1" w:styleId="ListLabel232">
    <w:name w:val="ListLabel 232"/>
    <w:qFormat/>
    <w:rsid w:val="00A9624C"/>
    <w:rPr>
      <w:rFonts w:cs="Courier New"/>
    </w:rPr>
  </w:style>
  <w:style w:type="character" w:customStyle="1" w:styleId="ListLabel233">
    <w:name w:val="ListLabel 233"/>
    <w:qFormat/>
    <w:rsid w:val="00A9624C"/>
    <w:rPr>
      <w:rFonts w:cs="Wingdings"/>
    </w:rPr>
  </w:style>
  <w:style w:type="character" w:customStyle="1" w:styleId="ListLabel234">
    <w:name w:val="ListLabel 234"/>
    <w:qFormat/>
    <w:rsid w:val="00A9624C"/>
    <w:rPr>
      <w:b/>
      <w:sz w:val="22"/>
    </w:rPr>
  </w:style>
  <w:style w:type="character" w:customStyle="1" w:styleId="ListLabel235">
    <w:name w:val="ListLabel 235"/>
    <w:qFormat/>
    <w:rsid w:val="00A9624C"/>
    <w:rPr>
      <w:rFonts w:cs="Symbol"/>
      <w:sz w:val="22"/>
    </w:rPr>
  </w:style>
  <w:style w:type="character" w:customStyle="1" w:styleId="ListLabel236">
    <w:name w:val="ListLabel 236"/>
    <w:qFormat/>
    <w:rsid w:val="00A9624C"/>
    <w:rPr>
      <w:rFonts w:cs="Courier New"/>
    </w:rPr>
  </w:style>
  <w:style w:type="character" w:customStyle="1" w:styleId="ListLabel237">
    <w:name w:val="ListLabel 237"/>
    <w:qFormat/>
    <w:rsid w:val="00A9624C"/>
    <w:rPr>
      <w:rFonts w:cs="Wingdings"/>
    </w:rPr>
  </w:style>
  <w:style w:type="character" w:customStyle="1" w:styleId="ListLabel238">
    <w:name w:val="ListLabel 238"/>
    <w:qFormat/>
    <w:rsid w:val="00A9624C"/>
    <w:rPr>
      <w:rFonts w:cs="Symbol"/>
    </w:rPr>
  </w:style>
  <w:style w:type="character" w:customStyle="1" w:styleId="ListLabel239">
    <w:name w:val="ListLabel 239"/>
    <w:qFormat/>
    <w:rsid w:val="00A9624C"/>
    <w:rPr>
      <w:rFonts w:cs="Courier New"/>
    </w:rPr>
  </w:style>
  <w:style w:type="character" w:customStyle="1" w:styleId="ListLabel240">
    <w:name w:val="ListLabel 240"/>
    <w:qFormat/>
    <w:rsid w:val="00A9624C"/>
    <w:rPr>
      <w:rFonts w:cs="Wingdings"/>
    </w:rPr>
  </w:style>
  <w:style w:type="character" w:customStyle="1" w:styleId="ListLabel241">
    <w:name w:val="ListLabel 241"/>
    <w:qFormat/>
    <w:rsid w:val="00A9624C"/>
    <w:rPr>
      <w:rFonts w:cs="Symbol"/>
    </w:rPr>
  </w:style>
  <w:style w:type="character" w:customStyle="1" w:styleId="ListLabel242">
    <w:name w:val="ListLabel 242"/>
    <w:qFormat/>
    <w:rsid w:val="00A9624C"/>
    <w:rPr>
      <w:rFonts w:cs="Courier New"/>
    </w:rPr>
  </w:style>
  <w:style w:type="character" w:customStyle="1" w:styleId="ListLabel243">
    <w:name w:val="ListLabel 243"/>
    <w:qFormat/>
    <w:rsid w:val="00A9624C"/>
    <w:rPr>
      <w:rFonts w:cs="Wingdings"/>
    </w:rPr>
  </w:style>
  <w:style w:type="character" w:customStyle="1" w:styleId="ListLabel244">
    <w:name w:val="ListLabel 244"/>
    <w:qFormat/>
    <w:rsid w:val="00A9624C"/>
    <w:rPr>
      <w:rFonts w:cs="Symbol"/>
      <w:sz w:val="22"/>
    </w:rPr>
  </w:style>
  <w:style w:type="character" w:customStyle="1" w:styleId="ListLabel245">
    <w:name w:val="ListLabel 245"/>
    <w:qFormat/>
    <w:rsid w:val="00A9624C"/>
    <w:rPr>
      <w:rFonts w:cs="Courier New"/>
    </w:rPr>
  </w:style>
  <w:style w:type="character" w:customStyle="1" w:styleId="ListLabel246">
    <w:name w:val="ListLabel 246"/>
    <w:qFormat/>
    <w:rsid w:val="00A9624C"/>
    <w:rPr>
      <w:rFonts w:cs="Wingdings"/>
    </w:rPr>
  </w:style>
  <w:style w:type="character" w:customStyle="1" w:styleId="ListLabel247">
    <w:name w:val="ListLabel 247"/>
    <w:qFormat/>
    <w:rsid w:val="00A9624C"/>
    <w:rPr>
      <w:rFonts w:cs="Symbol"/>
    </w:rPr>
  </w:style>
  <w:style w:type="character" w:customStyle="1" w:styleId="ListLabel248">
    <w:name w:val="ListLabel 248"/>
    <w:qFormat/>
    <w:rsid w:val="00A9624C"/>
    <w:rPr>
      <w:rFonts w:cs="Courier New"/>
    </w:rPr>
  </w:style>
  <w:style w:type="character" w:customStyle="1" w:styleId="ListLabel249">
    <w:name w:val="ListLabel 249"/>
    <w:qFormat/>
    <w:rsid w:val="00A9624C"/>
    <w:rPr>
      <w:rFonts w:cs="Wingdings"/>
    </w:rPr>
  </w:style>
  <w:style w:type="character" w:customStyle="1" w:styleId="ListLabel250">
    <w:name w:val="ListLabel 250"/>
    <w:qFormat/>
    <w:rsid w:val="00A9624C"/>
    <w:rPr>
      <w:rFonts w:cs="Symbol"/>
    </w:rPr>
  </w:style>
  <w:style w:type="character" w:customStyle="1" w:styleId="ListLabel251">
    <w:name w:val="ListLabel 251"/>
    <w:qFormat/>
    <w:rsid w:val="00A9624C"/>
    <w:rPr>
      <w:rFonts w:cs="Courier New"/>
    </w:rPr>
  </w:style>
  <w:style w:type="character" w:customStyle="1" w:styleId="ListLabel252">
    <w:name w:val="ListLabel 252"/>
    <w:qFormat/>
    <w:rsid w:val="00A9624C"/>
    <w:rPr>
      <w:rFonts w:cs="Wingdings"/>
    </w:rPr>
  </w:style>
  <w:style w:type="character" w:customStyle="1" w:styleId="ListLabel253">
    <w:name w:val="ListLabel 253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A9624C"/>
    <w:rPr>
      <w:rFonts w:cs="Wingdings"/>
      <w:sz w:val="22"/>
    </w:rPr>
  </w:style>
  <w:style w:type="character" w:customStyle="1" w:styleId="ListLabel255">
    <w:name w:val="ListLabel 255"/>
    <w:qFormat/>
    <w:rsid w:val="00A9624C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A9624C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A9624C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A9624C"/>
    <w:rPr>
      <w:rFonts w:cs="Symbol"/>
      <w:sz w:val="22"/>
    </w:rPr>
  </w:style>
  <w:style w:type="character" w:customStyle="1" w:styleId="ListLabel259">
    <w:name w:val="ListLabel 259"/>
    <w:qFormat/>
    <w:rsid w:val="00A9624C"/>
    <w:rPr>
      <w:rFonts w:cs="Symbol"/>
    </w:rPr>
  </w:style>
  <w:style w:type="character" w:customStyle="1" w:styleId="ListLabel260">
    <w:name w:val="ListLabel 260"/>
    <w:qFormat/>
    <w:rsid w:val="00A9624C"/>
    <w:rPr>
      <w:rFonts w:cs="Symbol"/>
    </w:rPr>
  </w:style>
  <w:style w:type="character" w:customStyle="1" w:styleId="ListLabel261">
    <w:name w:val="ListLabel 261"/>
    <w:qFormat/>
    <w:rsid w:val="00A9624C"/>
    <w:rPr>
      <w:rFonts w:cs="Courier New"/>
    </w:rPr>
  </w:style>
  <w:style w:type="character" w:customStyle="1" w:styleId="ListLabel262">
    <w:name w:val="ListLabel 262"/>
    <w:qFormat/>
    <w:rsid w:val="00A9624C"/>
    <w:rPr>
      <w:rFonts w:cs="Wingdings"/>
    </w:rPr>
  </w:style>
  <w:style w:type="character" w:customStyle="1" w:styleId="ListLabel263">
    <w:name w:val="ListLabel 263"/>
    <w:qFormat/>
    <w:rsid w:val="00A9624C"/>
    <w:rPr>
      <w:rFonts w:cs="Symbol"/>
    </w:rPr>
  </w:style>
  <w:style w:type="character" w:customStyle="1" w:styleId="ListLabel264">
    <w:name w:val="ListLabel 264"/>
    <w:qFormat/>
    <w:rsid w:val="00A9624C"/>
    <w:rPr>
      <w:rFonts w:cs="Courier New"/>
    </w:rPr>
  </w:style>
  <w:style w:type="character" w:customStyle="1" w:styleId="ListLabel265">
    <w:name w:val="ListLabel 265"/>
    <w:qFormat/>
    <w:rsid w:val="00A9624C"/>
    <w:rPr>
      <w:rFonts w:cs="Wingdings"/>
    </w:rPr>
  </w:style>
  <w:style w:type="character" w:customStyle="1" w:styleId="ListLabel266">
    <w:name w:val="ListLabel 266"/>
    <w:qFormat/>
    <w:rsid w:val="00A9624C"/>
    <w:rPr>
      <w:rFonts w:cs="Symbol"/>
    </w:rPr>
  </w:style>
  <w:style w:type="character" w:customStyle="1" w:styleId="ListLabel267">
    <w:name w:val="ListLabel 267"/>
    <w:qFormat/>
    <w:rsid w:val="00A9624C"/>
    <w:rPr>
      <w:rFonts w:cs="Courier New"/>
    </w:rPr>
  </w:style>
  <w:style w:type="character" w:customStyle="1" w:styleId="ListLabel268">
    <w:name w:val="ListLabel 268"/>
    <w:qFormat/>
    <w:rsid w:val="00A9624C"/>
    <w:rPr>
      <w:rFonts w:cs="Wingdings"/>
    </w:rPr>
  </w:style>
  <w:style w:type="character" w:customStyle="1" w:styleId="ListLabel269">
    <w:name w:val="ListLabel 269"/>
    <w:qFormat/>
    <w:rsid w:val="00A9624C"/>
    <w:rPr>
      <w:rFonts w:cs="Symbol"/>
      <w:sz w:val="22"/>
    </w:rPr>
  </w:style>
  <w:style w:type="character" w:customStyle="1" w:styleId="ListLabel270">
    <w:name w:val="ListLabel 270"/>
    <w:qFormat/>
    <w:rsid w:val="00A9624C"/>
    <w:rPr>
      <w:rFonts w:cs="Courier New"/>
    </w:rPr>
  </w:style>
  <w:style w:type="character" w:customStyle="1" w:styleId="ListLabel271">
    <w:name w:val="ListLabel 271"/>
    <w:qFormat/>
    <w:rsid w:val="00A9624C"/>
    <w:rPr>
      <w:rFonts w:cs="Wingdings"/>
    </w:rPr>
  </w:style>
  <w:style w:type="character" w:customStyle="1" w:styleId="ListLabel272">
    <w:name w:val="ListLabel 272"/>
    <w:qFormat/>
    <w:rsid w:val="00A9624C"/>
    <w:rPr>
      <w:rFonts w:cs="Symbol"/>
    </w:rPr>
  </w:style>
  <w:style w:type="character" w:customStyle="1" w:styleId="ListLabel273">
    <w:name w:val="ListLabel 273"/>
    <w:qFormat/>
    <w:rsid w:val="00A9624C"/>
    <w:rPr>
      <w:rFonts w:cs="Courier New"/>
    </w:rPr>
  </w:style>
  <w:style w:type="character" w:customStyle="1" w:styleId="ListLabel274">
    <w:name w:val="ListLabel 274"/>
    <w:qFormat/>
    <w:rsid w:val="00A9624C"/>
    <w:rPr>
      <w:rFonts w:cs="Wingdings"/>
    </w:rPr>
  </w:style>
  <w:style w:type="character" w:customStyle="1" w:styleId="ListLabel275">
    <w:name w:val="ListLabel 275"/>
    <w:qFormat/>
    <w:rsid w:val="00A9624C"/>
    <w:rPr>
      <w:rFonts w:cs="Symbol"/>
    </w:rPr>
  </w:style>
  <w:style w:type="character" w:customStyle="1" w:styleId="ListLabel276">
    <w:name w:val="ListLabel 276"/>
    <w:qFormat/>
    <w:rsid w:val="00A9624C"/>
    <w:rPr>
      <w:rFonts w:cs="Courier New"/>
    </w:rPr>
  </w:style>
  <w:style w:type="character" w:customStyle="1" w:styleId="ListLabel277">
    <w:name w:val="ListLabel 277"/>
    <w:qFormat/>
    <w:rsid w:val="00A9624C"/>
    <w:rPr>
      <w:rFonts w:cs="Wingdings"/>
    </w:rPr>
  </w:style>
  <w:style w:type="character" w:customStyle="1" w:styleId="ListLabel278">
    <w:name w:val="ListLabel 278"/>
    <w:qFormat/>
    <w:rsid w:val="00A9624C"/>
    <w:rPr>
      <w:rFonts w:ascii="Arial" w:hAnsi="Arial"/>
      <w:b/>
      <w:sz w:val="22"/>
    </w:rPr>
  </w:style>
  <w:style w:type="character" w:customStyle="1" w:styleId="ListLabel279">
    <w:name w:val="ListLabel 279"/>
    <w:qFormat/>
    <w:rsid w:val="00A9624C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A9624C"/>
    <w:rPr>
      <w:rFonts w:cs="Courier New"/>
    </w:rPr>
  </w:style>
  <w:style w:type="character" w:customStyle="1" w:styleId="ListLabel281">
    <w:name w:val="ListLabel 281"/>
    <w:qFormat/>
    <w:rsid w:val="00A9624C"/>
    <w:rPr>
      <w:rFonts w:cs="Courier New"/>
    </w:rPr>
  </w:style>
  <w:style w:type="character" w:customStyle="1" w:styleId="ListLabel282">
    <w:name w:val="ListLabel 282"/>
    <w:qFormat/>
    <w:rsid w:val="00A9624C"/>
    <w:rPr>
      <w:rFonts w:cs="Courier New"/>
    </w:rPr>
  </w:style>
  <w:style w:type="character" w:customStyle="1" w:styleId="ListLabel283">
    <w:name w:val="ListLabel 283"/>
    <w:qFormat/>
    <w:rsid w:val="00A9624C"/>
    <w:rPr>
      <w:rFonts w:cs="Courier New"/>
    </w:rPr>
  </w:style>
  <w:style w:type="character" w:customStyle="1" w:styleId="ListLabel284">
    <w:name w:val="ListLabel 284"/>
    <w:qFormat/>
    <w:rsid w:val="00A9624C"/>
    <w:rPr>
      <w:rFonts w:cs="Courier New"/>
    </w:rPr>
  </w:style>
  <w:style w:type="character" w:customStyle="1" w:styleId="ListLabel285">
    <w:name w:val="ListLabel 285"/>
    <w:qFormat/>
    <w:rsid w:val="00A9624C"/>
    <w:rPr>
      <w:rFonts w:cs="Courier New"/>
    </w:rPr>
  </w:style>
  <w:style w:type="character" w:customStyle="1" w:styleId="ListLabel286">
    <w:name w:val="ListLabel 286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A9624C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A9624C"/>
    <w:rPr>
      <w:b/>
      <w:i/>
      <w:iCs/>
    </w:rPr>
  </w:style>
  <w:style w:type="character" w:customStyle="1" w:styleId="ListLabel300">
    <w:name w:val="ListLabel 3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A9624C"/>
    <w:rPr>
      <w:rFonts w:ascii="Arial" w:hAnsi="Arial" w:cs="Arial"/>
      <w:sz w:val="22"/>
    </w:rPr>
  </w:style>
  <w:style w:type="character" w:customStyle="1" w:styleId="ListLabel310">
    <w:name w:val="ListLabel 310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A9624C"/>
    <w:rPr>
      <w:b w:val="0"/>
    </w:rPr>
  </w:style>
  <w:style w:type="character" w:customStyle="1" w:styleId="ListLabel313">
    <w:name w:val="ListLabel 313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A9624C"/>
    <w:rPr>
      <w:b w:val="0"/>
    </w:rPr>
  </w:style>
  <w:style w:type="character" w:customStyle="1" w:styleId="ListLabel315">
    <w:name w:val="ListLabel 315"/>
    <w:qFormat/>
    <w:rsid w:val="00A9624C"/>
    <w:rPr>
      <w:b w:val="0"/>
    </w:rPr>
  </w:style>
  <w:style w:type="character" w:customStyle="1" w:styleId="ListLabel316">
    <w:name w:val="ListLabel 316"/>
    <w:qFormat/>
    <w:rsid w:val="00A9624C"/>
    <w:rPr>
      <w:b w:val="0"/>
    </w:rPr>
  </w:style>
  <w:style w:type="character" w:customStyle="1" w:styleId="ListLabel317">
    <w:name w:val="ListLabel 317"/>
    <w:qFormat/>
    <w:rsid w:val="00A9624C"/>
    <w:rPr>
      <w:b w:val="0"/>
    </w:rPr>
  </w:style>
  <w:style w:type="character" w:customStyle="1" w:styleId="ListLabel318">
    <w:name w:val="ListLabel 318"/>
    <w:qFormat/>
    <w:rsid w:val="00A9624C"/>
    <w:rPr>
      <w:b w:val="0"/>
    </w:rPr>
  </w:style>
  <w:style w:type="character" w:customStyle="1" w:styleId="ListLabel319">
    <w:name w:val="ListLabel 319"/>
    <w:qFormat/>
    <w:rsid w:val="00A9624C"/>
    <w:rPr>
      <w:b w:val="0"/>
    </w:rPr>
  </w:style>
  <w:style w:type="character" w:customStyle="1" w:styleId="ListLabel320">
    <w:name w:val="ListLabel 320"/>
    <w:qFormat/>
    <w:rsid w:val="00A9624C"/>
    <w:rPr>
      <w:b w:val="0"/>
    </w:rPr>
  </w:style>
  <w:style w:type="character" w:customStyle="1" w:styleId="ListLabel321">
    <w:name w:val="ListLabel 321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A9624C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A9624C"/>
    <w:rPr>
      <w:rFonts w:ascii="Arial" w:hAnsi="Arial" w:cs="Symbol"/>
      <w:sz w:val="22"/>
    </w:rPr>
  </w:style>
  <w:style w:type="character" w:customStyle="1" w:styleId="ListLabel325">
    <w:name w:val="ListLabel 325"/>
    <w:qFormat/>
    <w:rsid w:val="00A9624C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A9624C"/>
    <w:rPr>
      <w:rFonts w:cs="Courier New"/>
    </w:rPr>
  </w:style>
  <w:style w:type="character" w:customStyle="1" w:styleId="ListLabel327">
    <w:name w:val="ListLabel 327"/>
    <w:qFormat/>
    <w:rsid w:val="00A9624C"/>
    <w:rPr>
      <w:rFonts w:cs="Wingdings"/>
    </w:rPr>
  </w:style>
  <w:style w:type="character" w:customStyle="1" w:styleId="ListLabel328">
    <w:name w:val="ListLabel 328"/>
    <w:qFormat/>
    <w:rsid w:val="00A9624C"/>
    <w:rPr>
      <w:rFonts w:cs="Symbol"/>
    </w:rPr>
  </w:style>
  <w:style w:type="character" w:customStyle="1" w:styleId="ListLabel329">
    <w:name w:val="ListLabel 329"/>
    <w:qFormat/>
    <w:rsid w:val="00A9624C"/>
    <w:rPr>
      <w:rFonts w:cs="Courier New"/>
    </w:rPr>
  </w:style>
  <w:style w:type="character" w:customStyle="1" w:styleId="ListLabel330">
    <w:name w:val="ListLabel 330"/>
    <w:qFormat/>
    <w:rsid w:val="00A9624C"/>
    <w:rPr>
      <w:rFonts w:cs="Wingdings"/>
    </w:rPr>
  </w:style>
  <w:style w:type="character" w:customStyle="1" w:styleId="ListLabel331">
    <w:name w:val="ListLabel 331"/>
    <w:qFormat/>
    <w:rsid w:val="00A9624C"/>
    <w:rPr>
      <w:rFonts w:cs="Symbol"/>
    </w:rPr>
  </w:style>
  <w:style w:type="character" w:customStyle="1" w:styleId="ListLabel332">
    <w:name w:val="ListLabel 332"/>
    <w:qFormat/>
    <w:rsid w:val="00A9624C"/>
    <w:rPr>
      <w:rFonts w:cs="Courier New"/>
    </w:rPr>
  </w:style>
  <w:style w:type="character" w:customStyle="1" w:styleId="ListLabel333">
    <w:name w:val="ListLabel 333"/>
    <w:qFormat/>
    <w:rsid w:val="00A9624C"/>
    <w:rPr>
      <w:rFonts w:cs="Wingdings"/>
    </w:rPr>
  </w:style>
  <w:style w:type="character" w:customStyle="1" w:styleId="ListLabel334">
    <w:name w:val="ListLabel 334"/>
    <w:qFormat/>
    <w:rsid w:val="00A9624C"/>
    <w:rPr>
      <w:b/>
      <w:sz w:val="22"/>
    </w:rPr>
  </w:style>
  <w:style w:type="character" w:customStyle="1" w:styleId="ListLabel335">
    <w:name w:val="ListLabel 335"/>
    <w:qFormat/>
    <w:rsid w:val="00A9624C"/>
    <w:rPr>
      <w:rFonts w:cs="Symbol"/>
      <w:sz w:val="22"/>
    </w:rPr>
  </w:style>
  <w:style w:type="character" w:customStyle="1" w:styleId="ListLabel336">
    <w:name w:val="ListLabel 336"/>
    <w:qFormat/>
    <w:rsid w:val="00A9624C"/>
    <w:rPr>
      <w:rFonts w:cs="Courier New"/>
    </w:rPr>
  </w:style>
  <w:style w:type="character" w:customStyle="1" w:styleId="ListLabel337">
    <w:name w:val="ListLabel 337"/>
    <w:qFormat/>
    <w:rsid w:val="00A9624C"/>
    <w:rPr>
      <w:rFonts w:cs="Wingdings"/>
    </w:rPr>
  </w:style>
  <w:style w:type="character" w:customStyle="1" w:styleId="ListLabel338">
    <w:name w:val="ListLabel 338"/>
    <w:qFormat/>
    <w:rsid w:val="00A9624C"/>
    <w:rPr>
      <w:rFonts w:cs="Symbol"/>
    </w:rPr>
  </w:style>
  <w:style w:type="character" w:customStyle="1" w:styleId="ListLabel339">
    <w:name w:val="ListLabel 339"/>
    <w:qFormat/>
    <w:rsid w:val="00A9624C"/>
    <w:rPr>
      <w:rFonts w:cs="Courier New"/>
    </w:rPr>
  </w:style>
  <w:style w:type="character" w:customStyle="1" w:styleId="ListLabel340">
    <w:name w:val="ListLabel 340"/>
    <w:qFormat/>
    <w:rsid w:val="00A9624C"/>
    <w:rPr>
      <w:rFonts w:cs="Wingdings"/>
    </w:rPr>
  </w:style>
  <w:style w:type="character" w:customStyle="1" w:styleId="ListLabel341">
    <w:name w:val="ListLabel 341"/>
    <w:qFormat/>
    <w:rsid w:val="00A9624C"/>
    <w:rPr>
      <w:rFonts w:cs="Symbol"/>
    </w:rPr>
  </w:style>
  <w:style w:type="character" w:customStyle="1" w:styleId="ListLabel342">
    <w:name w:val="ListLabel 342"/>
    <w:qFormat/>
    <w:rsid w:val="00A9624C"/>
    <w:rPr>
      <w:rFonts w:cs="Courier New"/>
    </w:rPr>
  </w:style>
  <w:style w:type="character" w:customStyle="1" w:styleId="ListLabel343">
    <w:name w:val="ListLabel 343"/>
    <w:qFormat/>
    <w:rsid w:val="00A9624C"/>
    <w:rPr>
      <w:rFonts w:cs="Wingdings"/>
    </w:rPr>
  </w:style>
  <w:style w:type="character" w:customStyle="1" w:styleId="ListLabel344">
    <w:name w:val="ListLabel 344"/>
    <w:qFormat/>
    <w:rsid w:val="00A9624C"/>
    <w:rPr>
      <w:rFonts w:cs="Symbol"/>
      <w:sz w:val="22"/>
    </w:rPr>
  </w:style>
  <w:style w:type="character" w:customStyle="1" w:styleId="ListLabel345">
    <w:name w:val="ListLabel 345"/>
    <w:qFormat/>
    <w:rsid w:val="00A9624C"/>
    <w:rPr>
      <w:rFonts w:cs="Courier New"/>
    </w:rPr>
  </w:style>
  <w:style w:type="character" w:customStyle="1" w:styleId="ListLabel346">
    <w:name w:val="ListLabel 346"/>
    <w:qFormat/>
    <w:rsid w:val="00A9624C"/>
    <w:rPr>
      <w:rFonts w:cs="Wingdings"/>
    </w:rPr>
  </w:style>
  <w:style w:type="character" w:customStyle="1" w:styleId="ListLabel347">
    <w:name w:val="ListLabel 347"/>
    <w:qFormat/>
    <w:rsid w:val="00A9624C"/>
    <w:rPr>
      <w:rFonts w:cs="Symbol"/>
    </w:rPr>
  </w:style>
  <w:style w:type="character" w:customStyle="1" w:styleId="ListLabel348">
    <w:name w:val="ListLabel 348"/>
    <w:qFormat/>
    <w:rsid w:val="00A9624C"/>
    <w:rPr>
      <w:rFonts w:cs="Courier New"/>
    </w:rPr>
  </w:style>
  <w:style w:type="character" w:customStyle="1" w:styleId="ListLabel349">
    <w:name w:val="ListLabel 349"/>
    <w:qFormat/>
    <w:rsid w:val="00A9624C"/>
    <w:rPr>
      <w:rFonts w:cs="Wingdings"/>
    </w:rPr>
  </w:style>
  <w:style w:type="character" w:customStyle="1" w:styleId="ListLabel350">
    <w:name w:val="ListLabel 350"/>
    <w:qFormat/>
    <w:rsid w:val="00A9624C"/>
    <w:rPr>
      <w:rFonts w:cs="Symbol"/>
    </w:rPr>
  </w:style>
  <w:style w:type="character" w:customStyle="1" w:styleId="ListLabel351">
    <w:name w:val="ListLabel 351"/>
    <w:qFormat/>
    <w:rsid w:val="00A9624C"/>
    <w:rPr>
      <w:rFonts w:cs="Courier New"/>
    </w:rPr>
  </w:style>
  <w:style w:type="character" w:customStyle="1" w:styleId="ListLabel352">
    <w:name w:val="ListLabel 352"/>
    <w:qFormat/>
    <w:rsid w:val="00A9624C"/>
    <w:rPr>
      <w:rFonts w:cs="Wingdings"/>
    </w:rPr>
  </w:style>
  <w:style w:type="character" w:customStyle="1" w:styleId="ListLabel353">
    <w:name w:val="ListLabel 353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A9624C"/>
    <w:rPr>
      <w:rFonts w:cs="Wingdings"/>
      <w:sz w:val="22"/>
    </w:rPr>
  </w:style>
  <w:style w:type="character" w:customStyle="1" w:styleId="ListLabel355">
    <w:name w:val="ListLabel 355"/>
    <w:qFormat/>
    <w:rsid w:val="00A9624C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A9624C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A9624C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A9624C"/>
    <w:rPr>
      <w:rFonts w:cs="Symbol"/>
      <w:sz w:val="22"/>
    </w:rPr>
  </w:style>
  <w:style w:type="character" w:customStyle="1" w:styleId="ListLabel359">
    <w:name w:val="ListLabel 359"/>
    <w:qFormat/>
    <w:rsid w:val="00A9624C"/>
    <w:rPr>
      <w:rFonts w:cs="Courier New"/>
    </w:rPr>
  </w:style>
  <w:style w:type="character" w:customStyle="1" w:styleId="ListLabel360">
    <w:name w:val="ListLabel 360"/>
    <w:qFormat/>
    <w:rsid w:val="00A9624C"/>
    <w:rPr>
      <w:rFonts w:cs="Wingdings"/>
    </w:rPr>
  </w:style>
  <w:style w:type="character" w:customStyle="1" w:styleId="ListLabel361">
    <w:name w:val="ListLabel 361"/>
    <w:qFormat/>
    <w:rsid w:val="00A9624C"/>
    <w:rPr>
      <w:rFonts w:cs="Symbol"/>
    </w:rPr>
  </w:style>
  <w:style w:type="character" w:customStyle="1" w:styleId="ListLabel362">
    <w:name w:val="ListLabel 362"/>
    <w:qFormat/>
    <w:rsid w:val="00A9624C"/>
    <w:rPr>
      <w:rFonts w:cs="Courier New"/>
    </w:rPr>
  </w:style>
  <w:style w:type="character" w:customStyle="1" w:styleId="ListLabel363">
    <w:name w:val="ListLabel 363"/>
    <w:qFormat/>
    <w:rsid w:val="00A9624C"/>
    <w:rPr>
      <w:rFonts w:cs="Wingdings"/>
    </w:rPr>
  </w:style>
  <w:style w:type="character" w:customStyle="1" w:styleId="ListLabel364">
    <w:name w:val="ListLabel 364"/>
    <w:qFormat/>
    <w:rsid w:val="00A9624C"/>
    <w:rPr>
      <w:rFonts w:cs="Symbol"/>
    </w:rPr>
  </w:style>
  <w:style w:type="character" w:customStyle="1" w:styleId="ListLabel365">
    <w:name w:val="ListLabel 365"/>
    <w:qFormat/>
    <w:rsid w:val="00A9624C"/>
    <w:rPr>
      <w:rFonts w:cs="Courier New"/>
    </w:rPr>
  </w:style>
  <w:style w:type="character" w:customStyle="1" w:styleId="ListLabel366">
    <w:name w:val="ListLabel 366"/>
    <w:qFormat/>
    <w:rsid w:val="00A9624C"/>
    <w:rPr>
      <w:rFonts w:cs="Wingdings"/>
    </w:rPr>
  </w:style>
  <w:style w:type="character" w:customStyle="1" w:styleId="ListLabel367">
    <w:name w:val="ListLabel 367"/>
    <w:qFormat/>
    <w:rsid w:val="00A9624C"/>
    <w:rPr>
      <w:rFonts w:ascii="Arial" w:hAnsi="Arial"/>
      <w:b/>
      <w:sz w:val="22"/>
    </w:rPr>
  </w:style>
  <w:style w:type="character" w:customStyle="1" w:styleId="ListLabel368">
    <w:name w:val="ListLabel 368"/>
    <w:qFormat/>
    <w:rsid w:val="00A9624C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A9624C"/>
    <w:rPr>
      <w:rFonts w:cs="Courier New"/>
    </w:rPr>
  </w:style>
  <w:style w:type="character" w:customStyle="1" w:styleId="ListLabel370">
    <w:name w:val="ListLabel 370"/>
    <w:qFormat/>
    <w:rsid w:val="00A9624C"/>
    <w:rPr>
      <w:rFonts w:cs="Wingdings"/>
    </w:rPr>
  </w:style>
  <w:style w:type="character" w:customStyle="1" w:styleId="ListLabel371">
    <w:name w:val="ListLabel 371"/>
    <w:qFormat/>
    <w:rsid w:val="00A9624C"/>
    <w:rPr>
      <w:rFonts w:cs="Symbol"/>
    </w:rPr>
  </w:style>
  <w:style w:type="character" w:customStyle="1" w:styleId="ListLabel372">
    <w:name w:val="ListLabel 372"/>
    <w:qFormat/>
    <w:rsid w:val="00A9624C"/>
    <w:rPr>
      <w:rFonts w:cs="Courier New"/>
    </w:rPr>
  </w:style>
  <w:style w:type="character" w:customStyle="1" w:styleId="ListLabel373">
    <w:name w:val="ListLabel 373"/>
    <w:qFormat/>
    <w:rsid w:val="00A9624C"/>
    <w:rPr>
      <w:rFonts w:cs="Wingdings"/>
    </w:rPr>
  </w:style>
  <w:style w:type="character" w:customStyle="1" w:styleId="ListLabel374">
    <w:name w:val="ListLabel 374"/>
    <w:qFormat/>
    <w:rsid w:val="00A9624C"/>
    <w:rPr>
      <w:rFonts w:cs="Symbol"/>
    </w:rPr>
  </w:style>
  <w:style w:type="character" w:customStyle="1" w:styleId="ListLabel375">
    <w:name w:val="ListLabel 375"/>
    <w:qFormat/>
    <w:rsid w:val="00A9624C"/>
    <w:rPr>
      <w:rFonts w:cs="Courier New"/>
    </w:rPr>
  </w:style>
  <w:style w:type="character" w:customStyle="1" w:styleId="ListLabel376">
    <w:name w:val="ListLabel 376"/>
    <w:qFormat/>
    <w:rsid w:val="00A9624C"/>
    <w:rPr>
      <w:rFonts w:cs="Wingdings"/>
    </w:rPr>
  </w:style>
  <w:style w:type="character" w:customStyle="1" w:styleId="Smbolosdenumeracin">
    <w:name w:val="Símbolos de numeración"/>
    <w:qFormat/>
    <w:rsid w:val="00A9624C"/>
  </w:style>
  <w:style w:type="character" w:customStyle="1" w:styleId="ListLabel377">
    <w:name w:val="ListLabel 377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A9624C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A9624C"/>
    <w:rPr>
      <w:b/>
      <w:i/>
      <w:iCs/>
    </w:rPr>
  </w:style>
  <w:style w:type="character" w:customStyle="1" w:styleId="ListLabel391">
    <w:name w:val="ListLabel 39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A9624C"/>
    <w:rPr>
      <w:rFonts w:ascii="Arial" w:hAnsi="Arial" w:cs="Arial"/>
      <w:sz w:val="22"/>
    </w:rPr>
  </w:style>
  <w:style w:type="character" w:customStyle="1" w:styleId="ListLabel401">
    <w:name w:val="ListLabel 40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A9624C"/>
    <w:rPr>
      <w:b w:val="0"/>
    </w:rPr>
  </w:style>
  <w:style w:type="character" w:customStyle="1" w:styleId="ListLabel404">
    <w:name w:val="ListLabel 404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A9624C"/>
    <w:rPr>
      <w:b w:val="0"/>
    </w:rPr>
  </w:style>
  <w:style w:type="character" w:customStyle="1" w:styleId="ListLabel406">
    <w:name w:val="ListLabel 406"/>
    <w:qFormat/>
    <w:rsid w:val="00A9624C"/>
    <w:rPr>
      <w:b w:val="0"/>
    </w:rPr>
  </w:style>
  <w:style w:type="character" w:customStyle="1" w:styleId="ListLabel407">
    <w:name w:val="ListLabel 407"/>
    <w:qFormat/>
    <w:rsid w:val="00A9624C"/>
    <w:rPr>
      <w:b w:val="0"/>
    </w:rPr>
  </w:style>
  <w:style w:type="character" w:customStyle="1" w:styleId="ListLabel408">
    <w:name w:val="ListLabel 408"/>
    <w:qFormat/>
    <w:rsid w:val="00A9624C"/>
    <w:rPr>
      <w:b w:val="0"/>
    </w:rPr>
  </w:style>
  <w:style w:type="character" w:customStyle="1" w:styleId="ListLabel409">
    <w:name w:val="ListLabel 409"/>
    <w:qFormat/>
    <w:rsid w:val="00A9624C"/>
    <w:rPr>
      <w:b w:val="0"/>
    </w:rPr>
  </w:style>
  <w:style w:type="character" w:customStyle="1" w:styleId="ListLabel410">
    <w:name w:val="ListLabel 410"/>
    <w:qFormat/>
    <w:rsid w:val="00A9624C"/>
    <w:rPr>
      <w:b w:val="0"/>
    </w:rPr>
  </w:style>
  <w:style w:type="character" w:customStyle="1" w:styleId="ListLabel411">
    <w:name w:val="ListLabel 411"/>
    <w:qFormat/>
    <w:rsid w:val="00A9624C"/>
    <w:rPr>
      <w:b w:val="0"/>
    </w:rPr>
  </w:style>
  <w:style w:type="character" w:customStyle="1" w:styleId="ListLabel412">
    <w:name w:val="ListLabel 412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A9624C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A9624C"/>
    <w:rPr>
      <w:rFonts w:ascii="Arial" w:hAnsi="Arial" w:cs="Symbol"/>
      <w:sz w:val="22"/>
    </w:rPr>
  </w:style>
  <w:style w:type="character" w:customStyle="1" w:styleId="ListLabel416">
    <w:name w:val="ListLabel 416"/>
    <w:qFormat/>
    <w:rsid w:val="00A9624C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A9624C"/>
    <w:rPr>
      <w:rFonts w:cs="Courier New"/>
    </w:rPr>
  </w:style>
  <w:style w:type="character" w:customStyle="1" w:styleId="ListLabel418">
    <w:name w:val="ListLabel 418"/>
    <w:qFormat/>
    <w:rsid w:val="00A9624C"/>
    <w:rPr>
      <w:rFonts w:cs="Wingdings"/>
    </w:rPr>
  </w:style>
  <w:style w:type="character" w:customStyle="1" w:styleId="ListLabel419">
    <w:name w:val="ListLabel 419"/>
    <w:qFormat/>
    <w:rsid w:val="00A9624C"/>
    <w:rPr>
      <w:rFonts w:cs="Symbol"/>
    </w:rPr>
  </w:style>
  <w:style w:type="character" w:customStyle="1" w:styleId="ListLabel420">
    <w:name w:val="ListLabel 420"/>
    <w:qFormat/>
    <w:rsid w:val="00A9624C"/>
    <w:rPr>
      <w:rFonts w:cs="Courier New"/>
    </w:rPr>
  </w:style>
  <w:style w:type="character" w:customStyle="1" w:styleId="ListLabel421">
    <w:name w:val="ListLabel 421"/>
    <w:qFormat/>
    <w:rsid w:val="00A9624C"/>
    <w:rPr>
      <w:rFonts w:cs="Wingdings"/>
    </w:rPr>
  </w:style>
  <w:style w:type="character" w:customStyle="1" w:styleId="ListLabel422">
    <w:name w:val="ListLabel 422"/>
    <w:qFormat/>
    <w:rsid w:val="00A9624C"/>
    <w:rPr>
      <w:rFonts w:cs="Symbol"/>
    </w:rPr>
  </w:style>
  <w:style w:type="character" w:customStyle="1" w:styleId="ListLabel423">
    <w:name w:val="ListLabel 423"/>
    <w:qFormat/>
    <w:rsid w:val="00A9624C"/>
    <w:rPr>
      <w:rFonts w:cs="Courier New"/>
    </w:rPr>
  </w:style>
  <w:style w:type="character" w:customStyle="1" w:styleId="ListLabel424">
    <w:name w:val="ListLabel 424"/>
    <w:qFormat/>
    <w:rsid w:val="00A9624C"/>
    <w:rPr>
      <w:rFonts w:cs="Wingdings"/>
    </w:rPr>
  </w:style>
  <w:style w:type="character" w:customStyle="1" w:styleId="ListLabel425">
    <w:name w:val="ListLabel 425"/>
    <w:qFormat/>
    <w:rsid w:val="00A9624C"/>
    <w:rPr>
      <w:b/>
      <w:sz w:val="22"/>
    </w:rPr>
  </w:style>
  <w:style w:type="character" w:customStyle="1" w:styleId="ListLabel426">
    <w:name w:val="ListLabel 426"/>
    <w:qFormat/>
    <w:rsid w:val="00A9624C"/>
    <w:rPr>
      <w:rFonts w:cs="Symbol"/>
      <w:sz w:val="22"/>
    </w:rPr>
  </w:style>
  <w:style w:type="character" w:customStyle="1" w:styleId="ListLabel427">
    <w:name w:val="ListLabel 427"/>
    <w:qFormat/>
    <w:rsid w:val="00A9624C"/>
    <w:rPr>
      <w:rFonts w:cs="Courier New"/>
    </w:rPr>
  </w:style>
  <w:style w:type="character" w:customStyle="1" w:styleId="ListLabel428">
    <w:name w:val="ListLabel 428"/>
    <w:qFormat/>
    <w:rsid w:val="00A9624C"/>
    <w:rPr>
      <w:rFonts w:cs="Wingdings"/>
    </w:rPr>
  </w:style>
  <w:style w:type="character" w:customStyle="1" w:styleId="ListLabel429">
    <w:name w:val="ListLabel 429"/>
    <w:qFormat/>
    <w:rsid w:val="00A9624C"/>
    <w:rPr>
      <w:rFonts w:cs="Symbol"/>
    </w:rPr>
  </w:style>
  <w:style w:type="character" w:customStyle="1" w:styleId="ListLabel430">
    <w:name w:val="ListLabel 430"/>
    <w:qFormat/>
    <w:rsid w:val="00A9624C"/>
    <w:rPr>
      <w:rFonts w:cs="Courier New"/>
    </w:rPr>
  </w:style>
  <w:style w:type="character" w:customStyle="1" w:styleId="ListLabel431">
    <w:name w:val="ListLabel 431"/>
    <w:qFormat/>
    <w:rsid w:val="00A9624C"/>
    <w:rPr>
      <w:rFonts w:cs="Wingdings"/>
    </w:rPr>
  </w:style>
  <w:style w:type="character" w:customStyle="1" w:styleId="ListLabel432">
    <w:name w:val="ListLabel 432"/>
    <w:qFormat/>
    <w:rsid w:val="00A9624C"/>
    <w:rPr>
      <w:rFonts w:cs="Symbol"/>
    </w:rPr>
  </w:style>
  <w:style w:type="character" w:customStyle="1" w:styleId="ListLabel433">
    <w:name w:val="ListLabel 433"/>
    <w:qFormat/>
    <w:rsid w:val="00A9624C"/>
    <w:rPr>
      <w:rFonts w:cs="Courier New"/>
    </w:rPr>
  </w:style>
  <w:style w:type="character" w:customStyle="1" w:styleId="ListLabel434">
    <w:name w:val="ListLabel 434"/>
    <w:qFormat/>
    <w:rsid w:val="00A9624C"/>
    <w:rPr>
      <w:rFonts w:cs="Wingdings"/>
    </w:rPr>
  </w:style>
  <w:style w:type="character" w:customStyle="1" w:styleId="ListLabel435">
    <w:name w:val="ListLabel 435"/>
    <w:qFormat/>
    <w:rsid w:val="00A9624C"/>
    <w:rPr>
      <w:rFonts w:cs="Symbol"/>
      <w:sz w:val="22"/>
    </w:rPr>
  </w:style>
  <w:style w:type="character" w:customStyle="1" w:styleId="ListLabel436">
    <w:name w:val="ListLabel 436"/>
    <w:qFormat/>
    <w:rsid w:val="00A9624C"/>
    <w:rPr>
      <w:rFonts w:cs="Courier New"/>
    </w:rPr>
  </w:style>
  <w:style w:type="character" w:customStyle="1" w:styleId="ListLabel437">
    <w:name w:val="ListLabel 437"/>
    <w:qFormat/>
    <w:rsid w:val="00A9624C"/>
    <w:rPr>
      <w:rFonts w:cs="Wingdings"/>
    </w:rPr>
  </w:style>
  <w:style w:type="character" w:customStyle="1" w:styleId="ListLabel438">
    <w:name w:val="ListLabel 438"/>
    <w:qFormat/>
    <w:rsid w:val="00A9624C"/>
    <w:rPr>
      <w:rFonts w:cs="Symbol"/>
    </w:rPr>
  </w:style>
  <w:style w:type="character" w:customStyle="1" w:styleId="ListLabel439">
    <w:name w:val="ListLabel 439"/>
    <w:qFormat/>
    <w:rsid w:val="00A9624C"/>
    <w:rPr>
      <w:rFonts w:cs="Courier New"/>
    </w:rPr>
  </w:style>
  <w:style w:type="character" w:customStyle="1" w:styleId="ListLabel440">
    <w:name w:val="ListLabel 440"/>
    <w:qFormat/>
    <w:rsid w:val="00A9624C"/>
    <w:rPr>
      <w:rFonts w:cs="Wingdings"/>
    </w:rPr>
  </w:style>
  <w:style w:type="character" w:customStyle="1" w:styleId="ListLabel441">
    <w:name w:val="ListLabel 441"/>
    <w:qFormat/>
    <w:rsid w:val="00A9624C"/>
    <w:rPr>
      <w:rFonts w:cs="Symbol"/>
    </w:rPr>
  </w:style>
  <w:style w:type="character" w:customStyle="1" w:styleId="ListLabel442">
    <w:name w:val="ListLabel 442"/>
    <w:qFormat/>
    <w:rsid w:val="00A9624C"/>
    <w:rPr>
      <w:rFonts w:cs="Courier New"/>
    </w:rPr>
  </w:style>
  <w:style w:type="character" w:customStyle="1" w:styleId="ListLabel443">
    <w:name w:val="ListLabel 443"/>
    <w:qFormat/>
    <w:rsid w:val="00A9624C"/>
    <w:rPr>
      <w:rFonts w:cs="Wingdings"/>
    </w:rPr>
  </w:style>
  <w:style w:type="character" w:customStyle="1" w:styleId="ListLabel444">
    <w:name w:val="ListLabel 444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A9624C"/>
    <w:rPr>
      <w:rFonts w:cs="Wingdings"/>
      <w:sz w:val="22"/>
    </w:rPr>
  </w:style>
  <w:style w:type="character" w:customStyle="1" w:styleId="ListLabel446">
    <w:name w:val="ListLabel 446"/>
    <w:qFormat/>
    <w:rsid w:val="00A9624C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A9624C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A9624C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A9624C"/>
    <w:rPr>
      <w:rFonts w:cs="Symbol"/>
      <w:sz w:val="22"/>
    </w:rPr>
  </w:style>
  <w:style w:type="character" w:customStyle="1" w:styleId="ListLabel450">
    <w:name w:val="ListLabel 450"/>
    <w:qFormat/>
    <w:rsid w:val="00A9624C"/>
    <w:rPr>
      <w:rFonts w:cs="Courier New"/>
    </w:rPr>
  </w:style>
  <w:style w:type="character" w:customStyle="1" w:styleId="ListLabel451">
    <w:name w:val="ListLabel 451"/>
    <w:qFormat/>
    <w:rsid w:val="00A9624C"/>
    <w:rPr>
      <w:rFonts w:cs="Wingdings"/>
    </w:rPr>
  </w:style>
  <w:style w:type="character" w:customStyle="1" w:styleId="ListLabel452">
    <w:name w:val="ListLabel 452"/>
    <w:qFormat/>
    <w:rsid w:val="00A9624C"/>
    <w:rPr>
      <w:rFonts w:cs="Symbol"/>
    </w:rPr>
  </w:style>
  <w:style w:type="character" w:customStyle="1" w:styleId="ListLabel453">
    <w:name w:val="ListLabel 453"/>
    <w:qFormat/>
    <w:rsid w:val="00A9624C"/>
    <w:rPr>
      <w:rFonts w:cs="Courier New"/>
    </w:rPr>
  </w:style>
  <w:style w:type="character" w:customStyle="1" w:styleId="ListLabel454">
    <w:name w:val="ListLabel 454"/>
    <w:qFormat/>
    <w:rsid w:val="00A9624C"/>
    <w:rPr>
      <w:rFonts w:cs="Wingdings"/>
    </w:rPr>
  </w:style>
  <w:style w:type="character" w:customStyle="1" w:styleId="ListLabel455">
    <w:name w:val="ListLabel 455"/>
    <w:qFormat/>
    <w:rsid w:val="00A9624C"/>
    <w:rPr>
      <w:rFonts w:cs="Symbol"/>
    </w:rPr>
  </w:style>
  <w:style w:type="character" w:customStyle="1" w:styleId="ListLabel456">
    <w:name w:val="ListLabel 456"/>
    <w:qFormat/>
    <w:rsid w:val="00A9624C"/>
    <w:rPr>
      <w:rFonts w:cs="Courier New"/>
    </w:rPr>
  </w:style>
  <w:style w:type="character" w:customStyle="1" w:styleId="ListLabel457">
    <w:name w:val="ListLabel 457"/>
    <w:qFormat/>
    <w:rsid w:val="00A9624C"/>
    <w:rPr>
      <w:rFonts w:cs="Wingdings"/>
    </w:rPr>
  </w:style>
  <w:style w:type="character" w:customStyle="1" w:styleId="ListLabel458">
    <w:name w:val="ListLabel 458"/>
    <w:qFormat/>
    <w:rsid w:val="00A9624C"/>
    <w:rPr>
      <w:b/>
      <w:sz w:val="22"/>
    </w:rPr>
  </w:style>
  <w:style w:type="character" w:customStyle="1" w:styleId="ListLabel459">
    <w:name w:val="ListLabel 459"/>
    <w:qFormat/>
    <w:rsid w:val="00A9624C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A9624C"/>
    <w:rPr>
      <w:rFonts w:cs="Courier New"/>
    </w:rPr>
  </w:style>
  <w:style w:type="character" w:customStyle="1" w:styleId="ListLabel461">
    <w:name w:val="ListLabel 461"/>
    <w:qFormat/>
    <w:rsid w:val="00A9624C"/>
    <w:rPr>
      <w:rFonts w:cs="Wingdings"/>
    </w:rPr>
  </w:style>
  <w:style w:type="character" w:customStyle="1" w:styleId="ListLabel462">
    <w:name w:val="ListLabel 462"/>
    <w:qFormat/>
    <w:rsid w:val="00A9624C"/>
    <w:rPr>
      <w:rFonts w:cs="Symbol"/>
    </w:rPr>
  </w:style>
  <w:style w:type="character" w:customStyle="1" w:styleId="ListLabel463">
    <w:name w:val="ListLabel 463"/>
    <w:qFormat/>
    <w:rsid w:val="00A9624C"/>
    <w:rPr>
      <w:rFonts w:cs="Courier New"/>
    </w:rPr>
  </w:style>
  <w:style w:type="character" w:customStyle="1" w:styleId="ListLabel464">
    <w:name w:val="ListLabel 464"/>
    <w:qFormat/>
    <w:rsid w:val="00A9624C"/>
    <w:rPr>
      <w:rFonts w:cs="Wingdings"/>
    </w:rPr>
  </w:style>
  <w:style w:type="character" w:customStyle="1" w:styleId="ListLabel465">
    <w:name w:val="ListLabel 465"/>
    <w:qFormat/>
    <w:rsid w:val="00A9624C"/>
    <w:rPr>
      <w:rFonts w:cs="Symbol"/>
    </w:rPr>
  </w:style>
  <w:style w:type="character" w:customStyle="1" w:styleId="ListLabel466">
    <w:name w:val="ListLabel 466"/>
    <w:qFormat/>
    <w:rsid w:val="00A9624C"/>
    <w:rPr>
      <w:rFonts w:cs="Courier New"/>
    </w:rPr>
  </w:style>
  <w:style w:type="character" w:customStyle="1" w:styleId="ListLabel467">
    <w:name w:val="ListLabel 467"/>
    <w:qFormat/>
    <w:rsid w:val="00A9624C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qFormat/>
    <w:rsid w:val="00A9624C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A9624C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A9624C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A9624C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A9624C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A9624C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A9624C"/>
    <w:rPr>
      <w:b w:val="0"/>
    </w:rPr>
  </w:style>
  <w:style w:type="character" w:customStyle="1" w:styleId="ListLabel482">
    <w:name w:val="ListLabel 482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A9624C"/>
    <w:rPr>
      <w:b w:val="0"/>
    </w:rPr>
  </w:style>
  <w:style w:type="character" w:customStyle="1" w:styleId="ListLabel484">
    <w:name w:val="ListLabel 484"/>
    <w:qFormat/>
    <w:rsid w:val="00A9624C"/>
    <w:rPr>
      <w:b w:val="0"/>
    </w:rPr>
  </w:style>
  <w:style w:type="character" w:customStyle="1" w:styleId="ListLabel485">
    <w:name w:val="ListLabel 485"/>
    <w:qFormat/>
    <w:rsid w:val="00A9624C"/>
    <w:rPr>
      <w:b w:val="0"/>
    </w:rPr>
  </w:style>
  <w:style w:type="character" w:customStyle="1" w:styleId="ListLabel486">
    <w:name w:val="ListLabel 486"/>
    <w:qFormat/>
    <w:rsid w:val="00A9624C"/>
    <w:rPr>
      <w:b w:val="0"/>
    </w:rPr>
  </w:style>
  <w:style w:type="character" w:customStyle="1" w:styleId="ListLabel487">
    <w:name w:val="ListLabel 487"/>
    <w:qFormat/>
    <w:rsid w:val="00A9624C"/>
    <w:rPr>
      <w:b w:val="0"/>
    </w:rPr>
  </w:style>
  <w:style w:type="character" w:customStyle="1" w:styleId="ListLabel488">
    <w:name w:val="ListLabel 488"/>
    <w:qFormat/>
    <w:rsid w:val="00A9624C"/>
    <w:rPr>
      <w:b w:val="0"/>
    </w:rPr>
  </w:style>
  <w:style w:type="character" w:customStyle="1" w:styleId="ListLabel489">
    <w:name w:val="ListLabel 489"/>
    <w:qFormat/>
    <w:rsid w:val="00A9624C"/>
    <w:rPr>
      <w:b w:val="0"/>
    </w:rPr>
  </w:style>
  <w:style w:type="character" w:customStyle="1" w:styleId="ListLabel490">
    <w:name w:val="ListLabel 490"/>
    <w:qFormat/>
    <w:rsid w:val="00A9624C"/>
    <w:rPr>
      <w:rFonts w:cs="Times New Roman"/>
      <w:sz w:val="22"/>
    </w:rPr>
  </w:style>
  <w:style w:type="character" w:customStyle="1" w:styleId="ListLabel491">
    <w:name w:val="ListLabel 491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A9624C"/>
    <w:rPr>
      <w:rFonts w:cs="Symbol"/>
      <w:sz w:val="22"/>
    </w:rPr>
  </w:style>
  <w:style w:type="character" w:customStyle="1" w:styleId="ListLabel493">
    <w:name w:val="ListLabel 493"/>
    <w:qFormat/>
    <w:rsid w:val="00A9624C"/>
    <w:rPr>
      <w:rFonts w:cs="Times New Roman"/>
      <w:sz w:val="22"/>
    </w:rPr>
  </w:style>
  <w:style w:type="character" w:customStyle="1" w:styleId="ListLabel494">
    <w:name w:val="ListLabel 494"/>
    <w:qFormat/>
    <w:rsid w:val="00A9624C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A9624C"/>
    <w:rPr>
      <w:rFonts w:cs="Courier New"/>
    </w:rPr>
  </w:style>
  <w:style w:type="character" w:customStyle="1" w:styleId="ListLabel496">
    <w:name w:val="ListLabel 496"/>
    <w:qFormat/>
    <w:rsid w:val="00A9624C"/>
    <w:rPr>
      <w:rFonts w:cs="Wingdings"/>
    </w:rPr>
  </w:style>
  <w:style w:type="character" w:customStyle="1" w:styleId="ListLabel497">
    <w:name w:val="ListLabel 497"/>
    <w:qFormat/>
    <w:rsid w:val="00A9624C"/>
    <w:rPr>
      <w:rFonts w:cs="Symbol"/>
    </w:rPr>
  </w:style>
  <w:style w:type="character" w:customStyle="1" w:styleId="ListLabel498">
    <w:name w:val="ListLabel 498"/>
    <w:qFormat/>
    <w:rsid w:val="00A9624C"/>
    <w:rPr>
      <w:rFonts w:cs="Courier New"/>
    </w:rPr>
  </w:style>
  <w:style w:type="character" w:customStyle="1" w:styleId="ListLabel499">
    <w:name w:val="ListLabel 499"/>
    <w:qFormat/>
    <w:rsid w:val="00A9624C"/>
    <w:rPr>
      <w:rFonts w:cs="Wingdings"/>
    </w:rPr>
  </w:style>
  <w:style w:type="character" w:customStyle="1" w:styleId="ListLabel500">
    <w:name w:val="ListLabel 500"/>
    <w:qFormat/>
    <w:rsid w:val="00A9624C"/>
    <w:rPr>
      <w:rFonts w:cs="Symbol"/>
    </w:rPr>
  </w:style>
  <w:style w:type="character" w:customStyle="1" w:styleId="ListLabel501">
    <w:name w:val="ListLabel 501"/>
    <w:qFormat/>
    <w:rsid w:val="00A9624C"/>
    <w:rPr>
      <w:rFonts w:cs="Courier New"/>
    </w:rPr>
  </w:style>
  <w:style w:type="character" w:customStyle="1" w:styleId="ListLabel502">
    <w:name w:val="ListLabel 502"/>
    <w:qFormat/>
    <w:rsid w:val="00A9624C"/>
    <w:rPr>
      <w:rFonts w:cs="Wingdings"/>
    </w:rPr>
  </w:style>
  <w:style w:type="character" w:customStyle="1" w:styleId="ListLabel503">
    <w:name w:val="ListLabel 503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A9624C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A9624C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A9624C"/>
    <w:rPr>
      <w:lang w:val="ca-ES" w:eastAsia="ca-ES" w:bidi="ca-ES"/>
    </w:rPr>
  </w:style>
  <w:style w:type="character" w:customStyle="1" w:styleId="ListLabel509">
    <w:name w:val="ListLabel 509"/>
    <w:qFormat/>
    <w:rsid w:val="00A9624C"/>
    <w:rPr>
      <w:lang w:val="ca-ES" w:eastAsia="ca-ES" w:bidi="ca-ES"/>
    </w:rPr>
  </w:style>
  <w:style w:type="character" w:customStyle="1" w:styleId="ListLabel510">
    <w:name w:val="ListLabel 510"/>
    <w:qFormat/>
    <w:rsid w:val="00A9624C"/>
    <w:rPr>
      <w:lang w:val="ca-ES" w:eastAsia="ca-ES" w:bidi="ca-ES"/>
    </w:rPr>
  </w:style>
  <w:style w:type="character" w:customStyle="1" w:styleId="ListLabel511">
    <w:name w:val="ListLabel 511"/>
    <w:qFormat/>
    <w:rsid w:val="00A9624C"/>
    <w:rPr>
      <w:lang w:val="ca-ES" w:eastAsia="ca-ES" w:bidi="ca-ES"/>
    </w:rPr>
  </w:style>
  <w:style w:type="character" w:customStyle="1" w:styleId="ListLabel512">
    <w:name w:val="ListLabel 512"/>
    <w:qFormat/>
    <w:rsid w:val="00A9624C"/>
    <w:rPr>
      <w:lang w:val="ca-ES" w:eastAsia="ca-ES" w:bidi="ca-ES"/>
    </w:rPr>
  </w:style>
  <w:style w:type="character" w:customStyle="1" w:styleId="ListLabel513">
    <w:name w:val="ListLabel 513"/>
    <w:qFormat/>
    <w:rsid w:val="00A9624C"/>
    <w:rPr>
      <w:lang w:val="ca-ES" w:eastAsia="ca-ES" w:bidi="ca-ES"/>
    </w:rPr>
  </w:style>
  <w:style w:type="character" w:customStyle="1" w:styleId="ListLabel514">
    <w:name w:val="ListLabel 514"/>
    <w:qFormat/>
    <w:rsid w:val="00A9624C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A9624C"/>
    <w:rPr>
      <w:lang w:val="ca-ES" w:eastAsia="ca-ES" w:bidi="ca-ES"/>
    </w:rPr>
  </w:style>
  <w:style w:type="character" w:customStyle="1" w:styleId="ListLabel516">
    <w:name w:val="ListLabel 516"/>
    <w:qFormat/>
    <w:rsid w:val="00A9624C"/>
    <w:rPr>
      <w:lang w:val="ca-ES" w:eastAsia="ca-ES" w:bidi="ca-ES"/>
    </w:rPr>
  </w:style>
  <w:style w:type="character" w:customStyle="1" w:styleId="ListLabel517">
    <w:name w:val="ListLabel 517"/>
    <w:qFormat/>
    <w:rsid w:val="00A9624C"/>
    <w:rPr>
      <w:lang w:val="ca-ES" w:eastAsia="ca-ES" w:bidi="ca-ES"/>
    </w:rPr>
  </w:style>
  <w:style w:type="character" w:customStyle="1" w:styleId="ListLabel518">
    <w:name w:val="ListLabel 518"/>
    <w:qFormat/>
    <w:rsid w:val="00A9624C"/>
    <w:rPr>
      <w:lang w:val="ca-ES" w:eastAsia="ca-ES" w:bidi="ca-ES"/>
    </w:rPr>
  </w:style>
  <w:style w:type="character" w:customStyle="1" w:styleId="ListLabel519">
    <w:name w:val="ListLabel 519"/>
    <w:qFormat/>
    <w:rsid w:val="00A9624C"/>
    <w:rPr>
      <w:lang w:val="ca-ES" w:eastAsia="ca-ES" w:bidi="ca-ES"/>
    </w:rPr>
  </w:style>
  <w:style w:type="character" w:customStyle="1" w:styleId="ListLabel520">
    <w:name w:val="ListLabel 520"/>
    <w:qFormat/>
    <w:rsid w:val="00A9624C"/>
    <w:rPr>
      <w:lang w:val="ca-ES" w:eastAsia="ca-ES" w:bidi="ca-ES"/>
    </w:rPr>
  </w:style>
  <w:style w:type="character" w:customStyle="1" w:styleId="ListLabel521">
    <w:name w:val="ListLabel 521"/>
    <w:qFormat/>
    <w:rsid w:val="00A9624C"/>
    <w:rPr>
      <w:lang w:val="ca-ES" w:eastAsia="ca-ES" w:bidi="ca-ES"/>
    </w:rPr>
  </w:style>
  <w:style w:type="character" w:customStyle="1" w:styleId="ListLabel522">
    <w:name w:val="ListLabel 522"/>
    <w:qFormat/>
    <w:rsid w:val="00A9624C"/>
    <w:rPr>
      <w:lang w:val="ca-ES" w:eastAsia="ca-ES" w:bidi="ca-ES"/>
    </w:rPr>
  </w:style>
  <w:style w:type="character" w:customStyle="1" w:styleId="ListLabel523">
    <w:name w:val="ListLabel 523"/>
    <w:qFormat/>
    <w:rsid w:val="00A9624C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A9624C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A9624C"/>
    <w:rPr>
      <w:lang w:val="ca-ES" w:eastAsia="ca-ES" w:bidi="ca-ES"/>
    </w:rPr>
  </w:style>
  <w:style w:type="character" w:customStyle="1" w:styleId="ListLabel526">
    <w:name w:val="ListLabel 526"/>
    <w:qFormat/>
    <w:rsid w:val="00A9624C"/>
    <w:rPr>
      <w:lang w:val="ca-ES" w:eastAsia="ca-ES" w:bidi="ca-ES"/>
    </w:rPr>
  </w:style>
  <w:style w:type="character" w:customStyle="1" w:styleId="ListLabel527">
    <w:name w:val="ListLabel 527"/>
    <w:qFormat/>
    <w:rsid w:val="00A9624C"/>
    <w:rPr>
      <w:lang w:val="ca-ES" w:eastAsia="ca-ES" w:bidi="ca-ES"/>
    </w:rPr>
  </w:style>
  <w:style w:type="character" w:customStyle="1" w:styleId="ListLabel528">
    <w:name w:val="ListLabel 528"/>
    <w:qFormat/>
    <w:rsid w:val="00A9624C"/>
    <w:rPr>
      <w:lang w:val="ca-ES" w:eastAsia="ca-ES" w:bidi="ca-ES"/>
    </w:rPr>
  </w:style>
  <w:style w:type="character" w:customStyle="1" w:styleId="ListLabel529">
    <w:name w:val="ListLabel 529"/>
    <w:qFormat/>
    <w:rsid w:val="00A9624C"/>
    <w:rPr>
      <w:lang w:val="ca-ES" w:eastAsia="ca-ES" w:bidi="ca-ES"/>
    </w:rPr>
  </w:style>
  <w:style w:type="character" w:customStyle="1" w:styleId="ListLabel530">
    <w:name w:val="ListLabel 530"/>
    <w:qFormat/>
    <w:rsid w:val="00A9624C"/>
    <w:rPr>
      <w:lang w:val="ca-ES" w:eastAsia="ca-ES" w:bidi="ca-ES"/>
    </w:rPr>
  </w:style>
  <w:style w:type="character" w:customStyle="1" w:styleId="ListLabel531">
    <w:name w:val="ListLabel 531"/>
    <w:qFormat/>
    <w:rsid w:val="00A9624C"/>
    <w:rPr>
      <w:lang w:val="ca-ES" w:eastAsia="ca-ES" w:bidi="ca-ES"/>
    </w:rPr>
  </w:style>
  <w:style w:type="character" w:customStyle="1" w:styleId="ListLabel532">
    <w:name w:val="ListLabel 532"/>
    <w:qFormat/>
    <w:rsid w:val="00A9624C"/>
    <w:rPr>
      <w:rFonts w:cs="Times New Roman"/>
    </w:rPr>
  </w:style>
  <w:style w:type="character" w:customStyle="1" w:styleId="ListLabel533">
    <w:name w:val="ListLabel 533"/>
    <w:qFormat/>
    <w:rsid w:val="00A9624C"/>
    <w:rPr>
      <w:rFonts w:cs="Times New Roman"/>
    </w:rPr>
  </w:style>
  <w:style w:type="character" w:customStyle="1" w:styleId="ListLabel534">
    <w:name w:val="ListLabel 534"/>
    <w:qFormat/>
    <w:rsid w:val="00A9624C"/>
    <w:rPr>
      <w:rFonts w:cs="Times New Roman"/>
    </w:rPr>
  </w:style>
  <w:style w:type="character" w:customStyle="1" w:styleId="ListLabel535">
    <w:name w:val="ListLabel 535"/>
    <w:qFormat/>
    <w:rsid w:val="00A9624C"/>
    <w:rPr>
      <w:rFonts w:cs="Times New Roman"/>
    </w:rPr>
  </w:style>
  <w:style w:type="character" w:customStyle="1" w:styleId="ListLabel536">
    <w:name w:val="ListLabel 536"/>
    <w:qFormat/>
    <w:rsid w:val="00A9624C"/>
    <w:rPr>
      <w:rFonts w:cs="Times New Roman"/>
    </w:rPr>
  </w:style>
  <w:style w:type="character" w:customStyle="1" w:styleId="ListLabel537">
    <w:name w:val="ListLabel 537"/>
    <w:qFormat/>
    <w:rsid w:val="00A9624C"/>
    <w:rPr>
      <w:rFonts w:cs="Times New Roman"/>
    </w:rPr>
  </w:style>
  <w:style w:type="character" w:customStyle="1" w:styleId="ListLabel538">
    <w:name w:val="ListLabel 538"/>
    <w:qFormat/>
    <w:rsid w:val="00A9624C"/>
    <w:rPr>
      <w:rFonts w:cs="Times New Roman"/>
    </w:rPr>
  </w:style>
  <w:style w:type="character" w:customStyle="1" w:styleId="ListLabel539">
    <w:name w:val="ListLabel 539"/>
    <w:qFormat/>
    <w:rsid w:val="00A9624C"/>
    <w:rPr>
      <w:rFonts w:cs="Times New Roman"/>
    </w:rPr>
  </w:style>
  <w:style w:type="character" w:customStyle="1" w:styleId="ListLabel540">
    <w:name w:val="ListLabel 540"/>
    <w:qFormat/>
    <w:rsid w:val="00A9624C"/>
    <w:rPr>
      <w:rFonts w:cs="Times New Roman"/>
    </w:rPr>
  </w:style>
  <w:style w:type="character" w:customStyle="1" w:styleId="ListLabel541">
    <w:name w:val="ListLabel 541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A9624C"/>
    <w:rPr>
      <w:rFonts w:cs="Times New Roman"/>
    </w:rPr>
  </w:style>
  <w:style w:type="character" w:customStyle="1" w:styleId="ListLabel544">
    <w:name w:val="ListLabel 544"/>
    <w:qFormat/>
    <w:rsid w:val="00A9624C"/>
    <w:rPr>
      <w:rFonts w:cs="Times New Roman"/>
    </w:rPr>
  </w:style>
  <w:style w:type="character" w:customStyle="1" w:styleId="ListLabel545">
    <w:name w:val="ListLabel 545"/>
    <w:qFormat/>
    <w:rsid w:val="00A9624C"/>
    <w:rPr>
      <w:rFonts w:cs="Times New Roman"/>
    </w:rPr>
  </w:style>
  <w:style w:type="character" w:customStyle="1" w:styleId="ListLabel546">
    <w:name w:val="ListLabel 546"/>
    <w:qFormat/>
    <w:rsid w:val="00A9624C"/>
    <w:rPr>
      <w:rFonts w:cs="Times New Roman"/>
    </w:rPr>
  </w:style>
  <w:style w:type="character" w:customStyle="1" w:styleId="ListLabel547">
    <w:name w:val="ListLabel 547"/>
    <w:qFormat/>
    <w:rsid w:val="00A9624C"/>
    <w:rPr>
      <w:rFonts w:cs="Times New Roman"/>
    </w:rPr>
  </w:style>
  <w:style w:type="character" w:customStyle="1" w:styleId="ListLabel548">
    <w:name w:val="ListLabel 548"/>
    <w:qFormat/>
    <w:rsid w:val="00A9624C"/>
    <w:rPr>
      <w:rFonts w:cs="Times New Roman"/>
    </w:rPr>
  </w:style>
  <w:style w:type="character" w:customStyle="1" w:styleId="ListLabel549">
    <w:name w:val="ListLabel 549"/>
    <w:qFormat/>
    <w:rsid w:val="00A9624C"/>
    <w:rPr>
      <w:rFonts w:cs="Times New Roman"/>
    </w:rPr>
  </w:style>
  <w:style w:type="character" w:customStyle="1" w:styleId="ListLabel550">
    <w:name w:val="ListLabel 550"/>
    <w:qFormat/>
    <w:rsid w:val="00A9624C"/>
    <w:rPr>
      <w:rFonts w:cs="Times New Roman"/>
    </w:rPr>
  </w:style>
  <w:style w:type="character" w:customStyle="1" w:styleId="ListLabel551">
    <w:name w:val="ListLabel 551"/>
    <w:qFormat/>
    <w:rsid w:val="00A9624C"/>
    <w:rPr>
      <w:rFonts w:cs="Times New Roman"/>
    </w:rPr>
  </w:style>
  <w:style w:type="character" w:customStyle="1" w:styleId="ListLabel552">
    <w:name w:val="ListLabel 552"/>
    <w:qFormat/>
    <w:rsid w:val="00A9624C"/>
    <w:rPr>
      <w:rFonts w:cs="Times New Roman"/>
    </w:rPr>
  </w:style>
  <w:style w:type="character" w:customStyle="1" w:styleId="ListLabel553">
    <w:name w:val="ListLabel 553"/>
    <w:qFormat/>
    <w:rsid w:val="00A9624C"/>
    <w:rPr>
      <w:rFonts w:cs="Times New Roman"/>
    </w:rPr>
  </w:style>
  <w:style w:type="character" w:customStyle="1" w:styleId="ListLabel554">
    <w:name w:val="ListLabel 554"/>
    <w:qFormat/>
    <w:rsid w:val="00A9624C"/>
    <w:rPr>
      <w:rFonts w:cs="Times New Roman"/>
    </w:rPr>
  </w:style>
  <w:style w:type="character" w:customStyle="1" w:styleId="ListLabel555">
    <w:name w:val="ListLabel 555"/>
    <w:qFormat/>
    <w:rsid w:val="00A9624C"/>
    <w:rPr>
      <w:rFonts w:cs="Times New Roman"/>
    </w:rPr>
  </w:style>
  <w:style w:type="character" w:customStyle="1" w:styleId="ListLabel556">
    <w:name w:val="ListLabel 556"/>
    <w:qFormat/>
    <w:rsid w:val="00A9624C"/>
    <w:rPr>
      <w:rFonts w:cs="Times New Roman"/>
    </w:rPr>
  </w:style>
  <w:style w:type="character" w:customStyle="1" w:styleId="ListLabel557">
    <w:name w:val="ListLabel 557"/>
    <w:qFormat/>
    <w:rsid w:val="00A9624C"/>
    <w:rPr>
      <w:rFonts w:cs="Times New Roman"/>
    </w:rPr>
  </w:style>
  <w:style w:type="character" w:customStyle="1" w:styleId="ListLabel558">
    <w:name w:val="ListLabel 558"/>
    <w:qFormat/>
    <w:rsid w:val="00A9624C"/>
    <w:rPr>
      <w:rFonts w:cs="Times New Roman"/>
    </w:rPr>
  </w:style>
  <w:style w:type="character" w:customStyle="1" w:styleId="ListLabel559">
    <w:name w:val="ListLabel 559"/>
    <w:qFormat/>
    <w:rsid w:val="00A9624C"/>
    <w:rPr>
      <w:rFonts w:cs="Times New Roman"/>
    </w:rPr>
  </w:style>
  <w:style w:type="character" w:customStyle="1" w:styleId="ListLabel560">
    <w:name w:val="ListLabel 560"/>
    <w:qFormat/>
    <w:rsid w:val="00A9624C"/>
    <w:rPr>
      <w:rFonts w:cs="Times New Roman"/>
    </w:rPr>
  </w:style>
  <w:style w:type="character" w:customStyle="1" w:styleId="ListLabel561">
    <w:name w:val="ListLabel 561"/>
    <w:qFormat/>
    <w:rsid w:val="00A9624C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A9624C"/>
    <w:rPr>
      <w:rFonts w:cs="Times New Roman"/>
    </w:rPr>
  </w:style>
  <w:style w:type="character" w:customStyle="1" w:styleId="ListLabel563">
    <w:name w:val="ListLabel 563"/>
    <w:qFormat/>
    <w:rsid w:val="00A9624C"/>
    <w:rPr>
      <w:rFonts w:cs="Times New Roman"/>
    </w:rPr>
  </w:style>
  <w:style w:type="character" w:customStyle="1" w:styleId="ListLabel564">
    <w:name w:val="ListLabel 564"/>
    <w:qFormat/>
    <w:rsid w:val="00A9624C"/>
    <w:rPr>
      <w:rFonts w:cs="Times New Roman"/>
    </w:rPr>
  </w:style>
  <w:style w:type="character" w:customStyle="1" w:styleId="ListLabel565">
    <w:name w:val="ListLabel 565"/>
    <w:qFormat/>
    <w:rsid w:val="00A9624C"/>
    <w:rPr>
      <w:rFonts w:cs="Times New Roman"/>
    </w:rPr>
  </w:style>
  <w:style w:type="character" w:customStyle="1" w:styleId="ListLabel566">
    <w:name w:val="ListLabel 566"/>
    <w:qFormat/>
    <w:rsid w:val="00A9624C"/>
    <w:rPr>
      <w:rFonts w:cs="Times New Roman"/>
    </w:rPr>
  </w:style>
  <w:style w:type="character" w:customStyle="1" w:styleId="ListLabel567">
    <w:name w:val="ListLabel 567"/>
    <w:qFormat/>
    <w:rsid w:val="00A9624C"/>
    <w:rPr>
      <w:rFonts w:cs="Times New Roman"/>
    </w:rPr>
  </w:style>
  <w:style w:type="character" w:customStyle="1" w:styleId="ListLabel568">
    <w:name w:val="ListLabel 568"/>
    <w:qFormat/>
    <w:rsid w:val="00A9624C"/>
    <w:rPr>
      <w:rFonts w:cs="Times New Roman"/>
    </w:rPr>
  </w:style>
  <w:style w:type="character" w:customStyle="1" w:styleId="ListLabel569">
    <w:name w:val="ListLabel 569"/>
    <w:qFormat/>
    <w:rsid w:val="00A9624C"/>
    <w:rPr>
      <w:rFonts w:cs="Times New Roman"/>
    </w:rPr>
  </w:style>
  <w:style w:type="character" w:customStyle="1" w:styleId="ListLabel570">
    <w:name w:val="ListLabel 570"/>
    <w:qFormat/>
    <w:rsid w:val="00A9624C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A9624C"/>
    <w:rPr>
      <w:rFonts w:cs="Times New Roman"/>
    </w:rPr>
  </w:style>
  <w:style w:type="character" w:customStyle="1" w:styleId="ListLabel572">
    <w:name w:val="ListLabel 572"/>
    <w:qFormat/>
    <w:rsid w:val="00A9624C"/>
    <w:rPr>
      <w:rFonts w:cs="Times New Roman"/>
    </w:rPr>
  </w:style>
  <w:style w:type="character" w:customStyle="1" w:styleId="ListLabel573">
    <w:name w:val="ListLabel 573"/>
    <w:qFormat/>
    <w:rsid w:val="00A9624C"/>
    <w:rPr>
      <w:rFonts w:cs="Times New Roman"/>
    </w:rPr>
  </w:style>
  <w:style w:type="character" w:customStyle="1" w:styleId="ListLabel574">
    <w:name w:val="ListLabel 574"/>
    <w:qFormat/>
    <w:rsid w:val="00A9624C"/>
    <w:rPr>
      <w:rFonts w:cs="Times New Roman"/>
    </w:rPr>
  </w:style>
  <w:style w:type="character" w:customStyle="1" w:styleId="ListLabel575">
    <w:name w:val="ListLabel 575"/>
    <w:qFormat/>
    <w:rsid w:val="00A9624C"/>
    <w:rPr>
      <w:rFonts w:cs="Times New Roman"/>
    </w:rPr>
  </w:style>
  <w:style w:type="character" w:customStyle="1" w:styleId="ListLabel576">
    <w:name w:val="ListLabel 576"/>
    <w:qFormat/>
    <w:rsid w:val="00A9624C"/>
    <w:rPr>
      <w:rFonts w:cs="Times New Roman"/>
    </w:rPr>
  </w:style>
  <w:style w:type="character" w:customStyle="1" w:styleId="ListLabel577">
    <w:name w:val="ListLabel 577"/>
    <w:qFormat/>
    <w:rsid w:val="00A9624C"/>
    <w:rPr>
      <w:rFonts w:cs="Times New Roman"/>
    </w:rPr>
  </w:style>
  <w:style w:type="character" w:customStyle="1" w:styleId="ListLabel578">
    <w:name w:val="ListLabel 578"/>
    <w:qFormat/>
    <w:rsid w:val="00A9624C"/>
    <w:rPr>
      <w:rFonts w:cs="Times New Roman"/>
    </w:rPr>
  </w:style>
  <w:style w:type="character" w:customStyle="1" w:styleId="ListLabel579">
    <w:name w:val="ListLabel 579"/>
    <w:qFormat/>
    <w:rsid w:val="00A9624C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A9624C"/>
    <w:rPr>
      <w:rFonts w:cs="Times New Roman"/>
    </w:rPr>
  </w:style>
  <w:style w:type="character" w:customStyle="1" w:styleId="ListLabel581">
    <w:name w:val="ListLabel 581"/>
    <w:qFormat/>
    <w:rsid w:val="00A9624C"/>
    <w:rPr>
      <w:rFonts w:cs="Times New Roman"/>
    </w:rPr>
  </w:style>
  <w:style w:type="character" w:customStyle="1" w:styleId="ListLabel582">
    <w:name w:val="ListLabel 582"/>
    <w:qFormat/>
    <w:rsid w:val="00A9624C"/>
    <w:rPr>
      <w:rFonts w:cs="Times New Roman"/>
    </w:rPr>
  </w:style>
  <w:style w:type="character" w:customStyle="1" w:styleId="ListLabel583">
    <w:name w:val="ListLabel 583"/>
    <w:qFormat/>
    <w:rsid w:val="00A9624C"/>
    <w:rPr>
      <w:rFonts w:cs="Times New Roman"/>
    </w:rPr>
  </w:style>
  <w:style w:type="character" w:customStyle="1" w:styleId="ListLabel584">
    <w:name w:val="ListLabel 584"/>
    <w:qFormat/>
    <w:rsid w:val="00A9624C"/>
    <w:rPr>
      <w:rFonts w:cs="Times New Roman"/>
    </w:rPr>
  </w:style>
  <w:style w:type="character" w:customStyle="1" w:styleId="ListLabel585">
    <w:name w:val="ListLabel 585"/>
    <w:qFormat/>
    <w:rsid w:val="00A9624C"/>
    <w:rPr>
      <w:rFonts w:cs="Times New Roman"/>
    </w:rPr>
  </w:style>
  <w:style w:type="character" w:customStyle="1" w:styleId="ListLabel586">
    <w:name w:val="ListLabel 586"/>
    <w:qFormat/>
    <w:rsid w:val="00A9624C"/>
    <w:rPr>
      <w:rFonts w:cs="Times New Roman"/>
    </w:rPr>
  </w:style>
  <w:style w:type="character" w:customStyle="1" w:styleId="ListLabel587">
    <w:name w:val="ListLabel 587"/>
    <w:qFormat/>
    <w:rsid w:val="00A9624C"/>
    <w:rPr>
      <w:rFonts w:cs="Times New Roman"/>
    </w:rPr>
  </w:style>
  <w:style w:type="character" w:customStyle="1" w:styleId="ListLabel588">
    <w:name w:val="ListLabel 588"/>
    <w:qFormat/>
    <w:rsid w:val="00A9624C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A9624C"/>
    <w:rPr>
      <w:rFonts w:cs="Times New Roman"/>
    </w:rPr>
  </w:style>
  <w:style w:type="character" w:customStyle="1" w:styleId="ListLabel590">
    <w:name w:val="ListLabel 590"/>
    <w:qFormat/>
    <w:rsid w:val="00A9624C"/>
    <w:rPr>
      <w:rFonts w:cs="Times New Roman"/>
    </w:rPr>
  </w:style>
  <w:style w:type="character" w:customStyle="1" w:styleId="ListLabel591">
    <w:name w:val="ListLabel 591"/>
    <w:qFormat/>
    <w:rsid w:val="00A9624C"/>
    <w:rPr>
      <w:rFonts w:cs="Times New Roman"/>
    </w:rPr>
  </w:style>
  <w:style w:type="character" w:customStyle="1" w:styleId="ListLabel592">
    <w:name w:val="ListLabel 592"/>
    <w:qFormat/>
    <w:rsid w:val="00A9624C"/>
    <w:rPr>
      <w:rFonts w:cs="Times New Roman"/>
    </w:rPr>
  </w:style>
  <w:style w:type="character" w:customStyle="1" w:styleId="ListLabel593">
    <w:name w:val="ListLabel 593"/>
    <w:qFormat/>
    <w:rsid w:val="00A9624C"/>
    <w:rPr>
      <w:rFonts w:cs="Times New Roman"/>
    </w:rPr>
  </w:style>
  <w:style w:type="character" w:customStyle="1" w:styleId="ListLabel594">
    <w:name w:val="ListLabel 594"/>
    <w:qFormat/>
    <w:rsid w:val="00A9624C"/>
    <w:rPr>
      <w:rFonts w:cs="Times New Roman"/>
    </w:rPr>
  </w:style>
  <w:style w:type="character" w:customStyle="1" w:styleId="ListLabel595">
    <w:name w:val="ListLabel 595"/>
    <w:qFormat/>
    <w:rsid w:val="00A9624C"/>
    <w:rPr>
      <w:rFonts w:cs="Times New Roman"/>
    </w:rPr>
  </w:style>
  <w:style w:type="character" w:customStyle="1" w:styleId="ListLabel596">
    <w:name w:val="ListLabel 596"/>
    <w:qFormat/>
    <w:rsid w:val="00A9624C"/>
    <w:rPr>
      <w:rFonts w:cs="Times New Roman"/>
    </w:rPr>
  </w:style>
  <w:style w:type="character" w:customStyle="1" w:styleId="ListLabel597">
    <w:name w:val="ListLabel 59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A9624C"/>
    <w:rPr>
      <w:rFonts w:cs="Times New Roman"/>
    </w:rPr>
  </w:style>
  <w:style w:type="character" w:customStyle="1" w:styleId="ListLabel599">
    <w:name w:val="ListLabel 599"/>
    <w:qFormat/>
    <w:rsid w:val="00A9624C"/>
    <w:rPr>
      <w:rFonts w:cs="Times New Roman"/>
    </w:rPr>
  </w:style>
  <w:style w:type="character" w:customStyle="1" w:styleId="ListLabel600">
    <w:name w:val="ListLabel 600"/>
    <w:qFormat/>
    <w:rsid w:val="00A9624C"/>
    <w:rPr>
      <w:rFonts w:cs="Times New Roman"/>
    </w:rPr>
  </w:style>
  <w:style w:type="character" w:customStyle="1" w:styleId="ListLabel601">
    <w:name w:val="ListLabel 601"/>
    <w:qFormat/>
    <w:rsid w:val="00A9624C"/>
    <w:rPr>
      <w:rFonts w:cs="Times New Roman"/>
    </w:rPr>
  </w:style>
  <w:style w:type="character" w:customStyle="1" w:styleId="ListLabel602">
    <w:name w:val="ListLabel 602"/>
    <w:qFormat/>
    <w:rsid w:val="00A9624C"/>
    <w:rPr>
      <w:rFonts w:cs="Times New Roman"/>
    </w:rPr>
  </w:style>
  <w:style w:type="character" w:customStyle="1" w:styleId="ListLabel603">
    <w:name w:val="ListLabel 603"/>
    <w:qFormat/>
    <w:rsid w:val="00A9624C"/>
    <w:rPr>
      <w:rFonts w:cs="Times New Roman"/>
    </w:rPr>
  </w:style>
  <w:style w:type="character" w:customStyle="1" w:styleId="ListLabel604">
    <w:name w:val="ListLabel 604"/>
    <w:qFormat/>
    <w:rsid w:val="00A9624C"/>
    <w:rPr>
      <w:rFonts w:cs="Times New Roman"/>
    </w:rPr>
  </w:style>
  <w:style w:type="character" w:customStyle="1" w:styleId="ListLabel605">
    <w:name w:val="ListLabel 605"/>
    <w:qFormat/>
    <w:rsid w:val="00A9624C"/>
    <w:rPr>
      <w:rFonts w:cs="Times New Roman"/>
    </w:rPr>
  </w:style>
  <w:style w:type="character" w:customStyle="1" w:styleId="ListLabel606">
    <w:name w:val="ListLabel 60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A9624C"/>
    <w:rPr>
      <w:rFonts w:cs="Times New Roman"/>
    </w:rPr>
  </w:style>
  <w:style w:type="character" w:customStyle="1" w:styleId="ListLabel608">
    <w:name w:val="ListLabel 608"/>
    <w:qFormat/>
    <w:rsid w:val="00A9624C"/>
    <w:rPr>
      <w:rFonts w:cs="Times New Roman"/>
    </w:rPr>
  </w:style>
  <w:style w:type="character" w:customStyle="1" w:styleId="ListLabel609">
    <w:name w:val="ListLabel 609"/>
    <w:qFormat/>
    <w:rsid w:val="00A9624C"/>
    <w:rPr>
      <w:rFonts w:cs="Times New Roman"/>
    </w:rPr>
  </w:style>
  <w:style w:type="character" w:customStyle="1" w:styleId="ListLabel610">
    <w:name w:val="ListLabel 610"/>
    <w:qFormat/>
    <w:rsid w:val="00A9624C"/>
    <w:rPr>
      <w:rFonts w:cs="Times New Roman"/>
    </w:rPr>
  </w:style>
  <w:style w:type="character" w:customStyle="1" w:styleId="ListLabel611">
    <w:name w:val="ListLabel 611"/>
    <w:qFormat/>
    <w:rsid w:val="00A9624C"/>
    <w:rPr>
      <w:rFonts w:cs="Times New Roman"/>
    </w:rPr>
  </w:style>
  <w:style w:type="character" w:customStyle="1" w:styleId="ListLabel612">
    <w:name w:val="ListLabel 612"/>
    <w:qFormat/>
    <w:rsid w:val="00A9624C"/>
    <w:rPr>
      <w:rFonts w:cs="Times New Roman"/>
    </w:rPr>
  </w:style>
  <w:style w:type="character" w:customStyle="1" w:styleId="ListLabel613">
    <w:name w:val="ListLabel 613"/>
    <w:qFormat/>
    <w:rsid w:val="00A9624C"/>
    <w:rPr>
      <w:rFonts w:cs="Times New Roman"/>
    </w:rPr>
  </w:style>
  <w:style w:type="character" w:customStyle="1" w:styleId="ListLabel614">
    <w:name w:val="ListLabel 614"/>
    <w:qFormat/>
    <w:rsid w:val="00A9624C"/>
    <w:rPr>
      <w:rFonts w:cs="Times New Roman"/>
    </w:rPr>
  </w:style>
  <w:style w:type="character" w:customStyle="1" w:styleId="ListLabel615">
    <w:name w:val="ListLabel 61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A9624C"/>
    <w:rPr>
      <w:rFonts w:cs="Times New Roman"/>
    </w:rPr>
  </w:style>
  <w:style w:type="character" w:customStyle="1" w:styleId="ListLabel617">
    <w:name w:val="ListLabel 617"/>
    <w:qFormat/>
    <w:rsid w:val="00A9624C"/>
    <w:rPr>
      <w:rFonts w:cs="Times New Roman"/>
    </w:rPr>
  </w:style>
  <w:style w:type="character" w:customStyle="1" w:styleId="ListLabel618">
    <w:name w:val="ListLabel 618"/>
    <w:qFormat/>
    <w:rsid w:val="00A9624C"/>
    <w:rPr>
      <w:rFonts w:cs="Times New Roman"/>
    </w:rPr>
  </w:style>
  <w:style w:type="character" w:customStyle="1" w:styleId="ListLabel619">
    <w:name w:val="ListLabel 619"/>
    <w:qFormat/>
    <w:rsid w:val="00A9624C"/>
    <w:rPr>
      <w:rFonts w:cs="Times New Roman"/>
    </w:rPr>
  </w:style>
  <w:style w:type="character" w:customStyle="1" w:styleId="ListLabel620">
    <w:name w:val="ListLabel 620"/>
    <w:qFormat/>
    <w:rsid w:val="00A9624C"/>
    <w:rPr>
      <w:rFonts w:cs="Times New Roman"/>
    </w:rPr>
  </w:style>
  <w:style w:type="character" w:customStyle="1" w:styleId="ListLabel621">
    <w:name w:val="ListLabel 621"/>
    <w:qFormat/>
    <w:rsid w:val="00A9624C"/>
    <w:rPr>
      <w:rFonts w:cs="Times New Roman"/>
    </w:rPr>
  </w:style>
  <w:style w:type="character" w:customStyle="1" w:styleId="ListLabel622">
    <w:name w:val="ListLabel 622"/>
    <w:qFormat/>
    <w:rsid w:val="00A9624C"/>
    <w:rPr>
      <w:rFonts w:cs="Times New Roman"/>
    </w:rPr>
  </w:style>
  <w:style w:type="character" w:customStyle="1" w:styleId="ListLabel623">
    <w:name w:val="ListLabel 623"/>
    <w:qFormat/>
    <w:rsid w:val="00A9624C"/>
    <w:rPr>
      <w:rFonts w:cs="Times New Roman"/>
    </w:rPr>
  </w:style>
  <w:style w:type="character" w:customStyle="1" w:styleId="ListLabel624">
    <w:name w:val="ListLabel 624"/>
    <w:qFormat/>
    <w:rsid w:val="00A9624C"/>
    <w:rPr>
      <w:rFonts w:cs="Courier New"/>
    </w:rPr>
  </w:style>
  <w:style w:type="character" w:customStyle="1" w:styleId="ListLabel625">
    <w:name w:val="ListLabel 625"/>
    <w:qFormat/>
    <w:rsid w:val="00A9624C"/>
    <w:rPr>
      <w:rFonts w:cs="Courier New"/>
    </w:rPr>
  </w:style>
  <w:style w:type="character" w:customStyle="1" w:styleId="ListLabel626">
    <w:name w:val="ListLabel 626"/>
    <w:qFormat/>
    <w:rsid w:val="00A9624C"/>
    <w:rPr>
      <w:rFonts w:cs="Courier New"/>
    </w:rPr>
  </w:style>
  <w:style w:type="character" w:customStyle="1" w:styleId="ListLabel627">
    <w:name w:val="ListLabel 627"/>
    <w:qFormat/>
    <w:rsid w:val="00A9624C"/>
    <w:rPr>
      <w:b/>
    </w:rPr>
  </w:style>
  <w:style w:type="character" w:customStyle="1" w:styleId="ListLabel628">
    <w:name w:val="ListLabel 628"/>
    <w:qFormat/>
    <w:rsid w:val="00A9624C"/>
    <w:rPr>
      <w:rFonts w:cs="Courier New"/>
    </w:rPr>
  </w:style>
  <w:style w:type="character" w:customStyle="1" w:styleId="ListLabel629">
    <w:name w:val="ListLabel 629"/>
    <w:qFormat/>
    <w:rsid w:val="00A9624C"/>
    <w:rPr>
      <w:rFonts w:cs="Courier New"/>
    </w:rPr>
  </w:style>
  <w:style w:type="character" w:customStyle="1" w:styleId="ListLabel630">
    <w:name w:val="ListLabel 630"/>
    <w:qFormat/>
    <w:rsid w:val="00A9624C"/>
    <w:rPr>
      <w:rFonts w:cs="Courier New"/>
    </w:rPr>
  </w:style>
  <w:style w:type="character" w:customStyle="1" w:styleId="ListLabel631">
    <w:name w:val="ListLabel 631"/>
    <w:qFormat/>
    <w:rsid w:val="00A9624C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A9624C"/>
    <w:rPr>
      <w:rFonts w:cs="Courier New"/>
    </w:rPr>
  </w:style>
  <w:style w:type="character" w:customStyle="1" w:styleId="ListLabel633">
    <w:name w:val="ListLabel 633"/>
    <w:qFormat/>
    <w:rsid w:val="00A9624C"/>
    <w:rPr>
      <w:rFonts w:cs="Courier New"/>
    </w:rPr>
  </w:style>
  <w:style w:type="character" w:customStyle="1" w:styleId="ListLabel634">
    <w:name w:val="ListLabel 634"/>
    <w:qFormat/>
    <w:rsid w:val="00A9624C"/>
    <w:rPr>
      <w:rFonts w:cs="Courier New"/>
    </w:rPr>
  </w:style>
  <w:style w:type="character" w:customStyle="1" w:styleId="ListLabel635">
    <w:name w:val="ListLabel 635"/>
    <w:qFormat/>
    <w:rsid w:val="00A9624C"/>
    <w:rPr>
      <w:lang w:val="ca-ES" w:eastAsia="en-US" w:bidi="ar-SA"/>
    </w:rPr>
  </w:style>
  <w:style w:type="character" w:customStyle="1" w:styleId="ListLabel636">
    <w:name w:val="ListLabel 63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A9624C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A9624C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A9624C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A9624C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A9624C"/>
    <w:rPr>
      <w:rFonts w:cs="Times New Roman"/>
      <w:sz w:val="22"/>
    </w:rPr>
  </w:style>
  <w:style w:type="character" w:customStyle="1" w:styleId="ListLabel645">
    <w:name w:val="ListLabel 645"/>
    <w:qFormat/>
    <w:rsid w:val="00A9624C"/>
    <w:rPr>
      <w:rFonts w:cs="Courier New"/>
    </w:rPr>
  </w:style>
  <w:style w:type="character" w:customStyle="1" w:styleId="ListLabel646">
    <w:name w:val="ListLabel 646"/>
    <w:qFormat/>
    <w:rsid w:val="00A9624C"/>
    <w:rPr>
      <w:rFonts w:cs="Wingdings"/>
    </w:rPr>
  </w:style>
  <w:style w:type="character" w:customStyle="1" w:styleId="ListLabel647">
    <w:name w:val="ListLabel 647"/>
    <w:qFormat/>
    <w:rsid w:val="00A9624C"/>
    <w:rPr>
      <w:rFonts w:cs="Symbol"/>
    </w:rPr>
  </w:style>
  <w:style w:type="character" w:customStyle="1" w:styleId="ListLabel648">
    <w:name w:val="ListLabel 648"/>
    <w:qFormat/>
    <w:rsid w:val="00A9624C"/>
    <w:rPr>
      <w:rFonts w:cs="Courier New"/>
    </w:rPr>
  </w:style>
  <w:style w:type="character" w:customStyle="1" w:styleId="ListLabel649">
    <w:name w:val="ListLabel 649"/>
    <w:qFormat/>
    <w:rsid w:val="00A9624C"/>
    <w:rPr>
      <w:rFonts w:cs="Wingdings"/>
    </w:rPr>
  </w:style>
  <w:style w:type="character" w:customStyle="1" w:styleId="ListLabel650">
    <w:name w:val="ListLabel 650"/>
    <w:qFormat/>
    <w:rsid w:val="00A9624C"/>
    <w:rPr>
      <w:rFonts w:cs="Symbol"/>
    </w:rPr>
  </w:style>
  <w:style w:type="character" w:customStyle="1" w:styleId="ListLabel651">
    <w:name w:val="ListLabel 651"/>
    <w:qFormat/>
    <w:rsid w:val="00A9624C"/>
    <w:rPr>
      <w:rFonts w:cs="Courier New"/>
    </w:rPr>
  </w:style>
  <w:style w:type="character" w:customStyle="1" w:styleId="ListLabel652">
    <w:name w:val="ListLabel 652"/>
    <w:qFormat/>
    <w:rsid w:val="00A9624C"/>
    <w:rPr>
      <w:rFonts w:cs="Wingdings"/>
    </w:rPr>
  </w:style>
  <w:style w:type="character" w:customStyle="1" w:styleId="ListLabel653">
    <w:name w:val="ListLabel 653"/>
    <w:qFormat/>
    <w:rsid w:val="00A9624C"/>
    <w:rPr>
      <w:lang w:val="ca-ES" w:eastAsia="en-US" w:bidi="ar-SA"/>
    </w:rPr>
  </w:style>
  <w:style w:type="character" w:customStyle="1" w:styleId="ListLabel654">
    <w:name w:val="ListLabel 65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A9624C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A9624C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A9624C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A9624C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A9624C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A9624C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A9624C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A9624C"/>
    <w:rPr>
      <w:lang w:val="ca-ES" w:eastAsia="en-US" w:bidi="ar-SA"/>
    </w:rPr>
  </w:style>
  <w:style w:type="character" w:customStyle="1" w:styleId="ListLabel663">
    <w:name w:val="ListLabel 66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A9624C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A9624C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A9624C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A9624C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A9624C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A9624C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A9624C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A9624C"/>
    <w:rPr>
      <w:lang w:val="ca-ES" w:eastAsia="en-US" w:bidi="ar-SA"/>
    </w:rPr>
  </w:style>
  <w:style w:type="character" w:customStyle="1" w:styleId="ListLabel672">
    <w:name w:val="ListLabel 672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A9624C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A9624C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A9624C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A9624C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A9624C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A9624C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A9624C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A9624C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A9624C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A9624C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A9624C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A9624C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A9624C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A9624C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A9624C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A9624C"/>
    <w:rPr>
      <w:lang w:val="ca-ES" w:eastAsia="en-US" w:bidi="ar-SA"/>
    </w:rPr>
  </w:style>
  <w:style w:type="character" w:customStyle="1" w:styleId="ListLabel690">
    <w:name w:val="ListLabel 69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A9624C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A9624C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A9624C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A9624C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A9624C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A9624C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A9624C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A9624C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A9624C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A9624C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A9624C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A9624C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A9624C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A9624C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A9624C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A9624C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A9624C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A9624C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A9624C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A9624C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A9624C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A9624C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A9624C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A9624C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A9624C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A9624C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A9624C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A9624C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A9624C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A9624C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A9624C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A9624C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A9624C"/>
    <w:rPr>
      <w:lang w:val="ca-ES" w:eastAsia="en-US" w:bidi="ar-SA"/>
    </w:rPr>
  </w:style>
  <w:style w:type="character" w:customStyle="1" w:styleId="ListLabel726">
    <w:name w:val="ListLabel 726"/>
    <w:qFormat/>
    <w:rsid w:val="00A9624C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A9624C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A9624C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A9624C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A9624C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A9624C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A9624C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A9624C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A9624C"/>
    <w:rPr>
      <w:b/>
    </w:rPr>
  </w:style>
  <w:style w:type="character" w:customStyle="1" w:styleId="ListLabel735">
    <w:name w:val="ListLabel 735"/>
    <w:qFormat/>
    <w:rsid w:val="00A9624C"/>
    <w:rPr>
      <w:b/>
    </w:rPr>
  </w:style>
  <w:style w:type="character" w:customStyle="1" w:styleId="ListLabel736">
    <w:name w:val="ListLabel 736"/>
    <w:qFormat/>
    <w:rsid w:val="00A9624C"/>
    <w:rPr>
      <w:b/>
    </w:rPr>
  </w:style>
  <w:style w:type="character" w:customStyle="1" w:styleId="ListLabel737">
    <w:name w:val="ListLabel 737"/>
    <w:qFormat/>
    <w:rsid w:val="00A9624C"/>
    <w:rPr>
      <w:b/>
    </w:rPr>
  </w:style>
  <w:style w:type="character" w:customStyle="1" w:styleId="ListLabel738">
    <w:name w:val="ListLabel 738"/>
    <w:qFormat/>
    <w:rsid w:val="00A9624C"/>
    <w:rPr>
      <w:b/>
    </w:rPr>
  </w:style>
  <w:style w:type="character" w:customStyle="1" w:styleId="ListLabel739">
    <w:name w:val="ListLabel 739"/>
    <w:qFormat/>
    <w:rsid w:val="00A9624C"/>
    <w:rPr>
      <w:b/>
    </w:rPr>
  </w:style>
  <w:style w:type="character" w:customStyle="1" w:styleId="ListLabel740">
    <w:name w:val="ListLabel 740"/>
    <w:qFormat/>
    <w:rsid w:val="00A9624C"/>
    <w:rPr>
      <w:b/>
    </w:rPr>
  </w:style>
  <w:style w:type="character" w:customStyle="1" w:styleId="ListLabel741">
    <w:name w:val="ListLabel 741"/>
    <w:qFormat/>
    <w:rsid w:val="00A9624C"/>
    <w:rPr>
      <w:b/>
    </w:rPr>
  </w:style>
  <w:style w:type="character" w:customStyle="1" w:styleId="ListLabel742">
    <w:name w:val="ListLabel 742"/>
    <w:qFormat/>
    <w:rsid w:val="00A9624C"/>
    <w:rPr>
      <w:b/>
    </w:rPr>
  </w:style>
  <w:style w:type="character" w:customStyle="1" w:styleId="ListLabel743">
    <w:name w:val="ListLabel 74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A9624C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A9624C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A9624C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A9624C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A9624C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A9624C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A9624C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A9624C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A9624C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A9624C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A9624C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A9624C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A9624C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A9624C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A9624C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A9624C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A9624C"/>
    <w:rPr>
      <w:b w:val="0"/>
    </w:rPr>
  </w:style>
  <w:style w:type="character" w:customStyle="1" w:styleId="ListLabel775">
    <w:name w:val="ListLabel 77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A9624C"/>
    <w:rPr>
      <w:b w:val="0"/>
    </w:rPr>
  </w:style>
  <w:style w:type="character" w:customStyle="1" w:styleId="ListLabel777">
    <w:name w:val="ListLabel 777"/>
    <w:qFormat/>
    <w:rsid w:val="00A9624C"/>
    <w:rPr>
      <w:b w:val="0"/>
    </w:rPr>
  </w:style>
  <w:style w:type="character" w:customStyle="1" w:styleId="ListLabel778">
    <w:name w:val="ListLabel 778"/>
    <w:qFormat/>
    <w:rsid w:val="00A9624C"/>
    <w:rPr>
      <w:b w:val="0"/>
    </w:rPr>
  </w:style>
  <w:style w:type="character" w:customStyle="1" w:styleId="ListLabel779">
    <w:name w:val="ListLabel 779"/>
    <w:qFormat/>
    <w:rsid w:val="00A9624C"/>
    <w:rPr>
      <w:b w:val="0"/>
    </w:rPr>
  </w:style>
  <w:style w:type="character" w:customStyle="1" w:styleId="ListLabel780">
    <w:name w:val="ListLabel 780"/>
    <w:qFormat/>
    <w:rsid w:val="00A9624C"/>
    <w:rPr>
      <w:b w:val="0"/>
    </w:rPr>
  </w:style>
  <w:style w:type="character" w:customStyle="1" w:styleId="ListLabel781">
    <w:name w:val="ListLabel 781"/>
    <w:qFormat/>
    <w:rsid w:val="00A9624C"/>
    <w:rPr>
      <w:b w:val="0"/>
    </w:rPr>
  </w:style>
  <w:style w:type="character" w:customStyle="1" w:styleId="ListLabel782">
    <w:name w:val="ListLabel 782"/>
    <w:qFormat/>
    <w:rsid w:val="00A9624C"/>
    <w:rPr>
      <w:b w:val="0"/>
    </w:rPr>
  </w:style>
  <w:style w:type="character" w:customStyle="1" w:styleId="ListLabel783">
    <w:name w:val="ListLabel 783"/>
    <w:qFormat/>
    <w:rsid w:val="00A9624C"/>
    <w:rPr>
      <w:rFonts w:cs="Times New Roman"/>
      <w:sz w:val="22"/>
    </w:rPr>
  </w:style>
  <w:style w:type="character" w:customStyle="1" w:styleId="ListLabel784">
    <w:name w:val="ListLabel 78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A9624C"/>
    <w:rPr>
      <w:rFonts w:cs="Symbol"/>
      <w:sz w:val="22"/>
    </w:rPr>
  </w:style>
  <w:style w:type="character" w:customStyle="1" w:styleId="ListLabel786">
    <w:name w:val="ListLabel 786"/>
    <w:qFormat/>
    <w:rsid w:val="00A9624C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A9624C"/>
    <w:rPr>
      <w:rFonts w:cs="Courier New"/>
    </w:rPr>
  </w:style>
  <w:style w:type="character" w:customStyle="1" w:styleId="ListLabel788">
    <w:name w:val="ListLabel 788"/>
    <w:qFormat/>
    <w:rsid w:val="00A9624C"/>
    <w:rPr>
      <w:rFonts w:cs="Wingdings"/>
    </w:rPr>
  </w:style>
  <w:style w:type="character" w:customStyle="1" w:styleId="ListLabel789">
    <w:name w:val="ListLabel 789"/>
    <w:qFormat/>
    <w:rsid w:val="00A9624C"/>
    <w:rPr>
      <w:rFonts w:cs="Symbol"/>
    </w:rPr>
  </w:style>
  <w:style w:type="character" w:customStyle="1" w:styleId="ListLabel790">
    <w:name w:val="ListLabel 790"/>
    <w:qFormat/>
    <w:rsid w:val="00A9624C"/>
    <w:rPr>
      <w:rFonts w:cs="Courier New"/>
    </w:rPr>
  </w:style>
  <w:style w:type="character" w:customStyle="1" w:styleId="ListLabel791">
    <w:name w:val="ListLabel 791"/>
    <w:qFormat/>
    <w:rsid w:val="00A9624C"/>
    <w:rPr>
      <w:rFonts w:cs="Wingdings"/>
    </w:rPr>
  </w:style>
  <w:style w:type="character" w:customStyle="1" w:styleId="ListLabel792">
    <w:name w:val="ListLabel 792"/>
    <w:qFormat/>
    <w:rsid w:val="00A9624C"/>
    <w:rPr>
      <w:rFonts w:cs="Symbol"/>
    </w:rPr>
  </w:style>
  <w:style w:type="character" w:customStyle="1" w:styleId="ListLabel793">
    <w:name w:val="ListLabel 793"/>
    <w:qFormat/>
    <w:rsid w:val="00A9624C"/>
    <w:rPr>
      <w:rFonts w:cs="Courier New"/>
    </w:rPr>
  </w:style>
  <w:style w:type="character" w:customStyle="1" w:styleId="ListLabel794">
    <w:name w:val="ListLabel 794"/>
    <w:qFormat/>
    <w:rsid w:val="00A9624C"/>
    <w:rPr>
      <w:rFonts w:cs="Wingdings"/>
    </w:rPr>
  </w:style>
  <w:style w:type="character" w:customStyle="1" w:styleId="ListLabel795">
    <w:name w:val="ListLabel 79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A9624C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A9624C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A9624C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A9624C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A9624C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A9624C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A9624C"/>
    <w:rPr>
      <w:rFonts w:cs="Times New Roman"/>
    </w:rPr>
  </w:style>
  <w:style w:type="character" w:customStyle="1" w:styleId="ListLabel807">
    <w:name w:val="ListLabel 807"/>
    <w:qFormat/>
    <w:rsid w:val="00A9624C"/>
    <w:rPr>
      <w:rFonts w:cs="Times New Roman"/>
    </w:rPr>
  </w:style>
  <w:style w:type="character" w:customStyle="1" w:styleId="ListLabel808">
    <w:name w:val="ListLabel 808"/>
    <w:qFormat/>
    <w:rsid w:val="00A9624C"/>
    <w:rPr>
      <w:rFonts w:cs="Times New Roman"/>
    </w:rPr>
  </w:style>
  <w:style w:type="character" w:customStyle="1" w:styleId="ListLabel809">
    <w:name w:val="ListLabel 809"/>
    <w:qFormat/>
    <w:rsid w:val="00A9624C"/>
    <w:rPr>
      <w:rFonts w:cs="Times New Roman"/>
    </w:rPr>
  </w:style>
  <w:style w:type="character" w:customStyle="1" w:styleId="ListLabel810">
    <w:name w:val="ListLabel 810"/>
    <w:qFormat/>
    <w:rsid w:val="00A9624C"/>
    <w:rPr>
      <w:rFonts w:cs="Times New Roman"/>
    </w:rPr>
  </w:style>
  <w:style w:type="character" w:customStyle="1" w:styleId="ListLabel811">
    <w:name w:val="ListLabel 811"/>
    <w:qFormat/>
    <w:rsid w:val="00A9624C"/>
    <w:rPr>
      <w:rFonts w:cs="Times New Roman"/>
    </w:rPr>
  </w:style>
  <w:style w:type="character" w:customStyle="1" w:styleId="ListLabel812">
    <w:name w:val="ListLabel 812"/>
    <w:qFormat/>
    <w:rsid w:val="00A9624C"/>
    <w:rPr>
      <w:rFonts w:cs="Times New Roman"/>
    </w:rPr>
  </w:style>
  <w:style w:type="character" w:customStyle="1" w:styleId="ListLabel813">
    <w:name w:val="ListLabel 813"/>
    <w:qFormat/>
    <w:rsid w:val="00A9624C"/>
    <w:rPr>
      <w:rFonts w:cs="Times New Roman"/>
    </w:rPr>
  </w:style>
  <w:style w:type="character" w:customStyle="1" w:styleId="ListLabel814">
    <w:name w:val="ListLabel 814"/>
    <w:qFormat/>
    <w:rsid w:val="00A9624C"/>
    <w:rPr>
      <w:rFonts w:cs="Times New Roman"/>
    </w:rPr>
  </w:style>
  <w:style w:type="character" w:customStyle="1" w:styleId="ListLabel815">
    <w:name w:val="ListLabel 81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A9624C"/>
    <w:rPr>
      <w:rFonts w:cs="Symbol"/>
    </w:rPr>
  </w:style>
  <w:style w:type="character" w:customStyle="1" w:styleId="ListLabel818">
    <w:name w:val="ListLabel 818"/>
    <w:qFormat/>
    <w:rsid w:val="00A9624C"/>
    <w:rPr>
      <w:rFonts w:cs="Symbol"/>
    </w:rPr>
  </w:style>
  <w:style w:type="character" w:customStyle="1" w:styleId="ListLabel819">
    <w:name w:val="ListLabel 819"/>
    <w:qFormat/>
    <w:rsid w:val="00A9624C"/>
    <w:rPr>
      <w:rFonts w:cs="Symbol"/>
    </w:rPr>
  </w:style>
  <w:style w:type="character" w:customStyle="1" w:styleId="ListLabel820">
    <w:name w:val="ListLabel 820"/>
    <w:qFormat/>
    <w:rsid w:val="00A9624C"/>
    <w:rPr>
      <w:rFonts w:cs="Symbol"/>
    </w:rPr>
  </w:style>
  <w:style w:type="character" w:customStyle="1" w:styleId="ListLabel821">
    <w:name w:val="ListLabel 821"/>
    <w:qFormat/>
    <w:rsid w:val="00A9624C"/>
    <w:rPr>
      <w:rFonts w:cs="Symbol"/>
    </w:rPr>
  </w:style>
  <w:style w:type="character" w:customStyle="1" w:styleId="ListLabel822">
    <w:name w:val="ListLabel 822"/>
    <w:qFormat/>
    <w:rsid w:val="00A9624C"/>
    <w:rPr>
      <w:rFonts w:cs="Symbol"/>
    </w:rPr>
  </w:style>
  <w:style w:type="character" w:customStyle="1" w:styleId="ListLabel823">
    <w:name w:val="ListLabel 823"/>
    <w:qFormat/>
    <w:rsid w:val="00A9624C"/>
    <w:rPr>
      <w:rFonts w:cs="Symbol"/>
    </w:rPr>
  </w:style>
  <w:style w:type="character" w:customStyle="1" w:styleId="ListLabel824">
    <w:name w:val="ListLabel 824"/>
    <w:qFormat/>
    <w:rsid w:val="00A9624C"/>
    <w:rPr>
      <w:rFonts w:cs="Symbol"/>
    </w:rPr>
  </w:style>
  <w:style w:type="character" w:customStyle="1" w:styleId="ListLabel825">
    <w:name w:val="ListLabel 825"/>
    <w:qFormat/>
    <w:rsid w:val="00A9624C"/>
    <w:rPr>
      <w:rFonts w:cs="Courier New"/>
    </w:rPr>
  </w:style>
  <w:style w:type="character" w:customStyle="1" w:styleId="ListLabel826">
    <w:name w:val="ListLabel 826"/>
    <w:qFormat/>
    <w:rsid w:val="00A9624C"/>
    <w:rPr>
      <w:rFonts w:cs="Wingdings"/>
    </w:rPr>
  </w:style>
  <w:style w:type="character" w:customStyle="1" w:styleId="ListLabel827">
    <w:name w:val="ListLabel 827"/>
    <w:qFormat/>
    <w:rsid w:val="00A9624C"/>
    <w:rPr>
      <w:rFonts w:cs="Symbol"/>
    </w:rPr>
  </w:style>
  <w:style w:type="character" w:customStyle="1" w:styleId="ListLabel828">
    <w:name w:val="ListLabel 828"/>
    <w:qFormat/>
    <w:rsid w:val="00A9624C"/>
    <w:rPr>
      <w:rFonts w:cs="Courier New"/>
    </w:rPr>
  </w:style>
  <w:style w:type="character" w:customStyle="1" w:styleId="ListLabel829">
    <w:name w:val="ListLabel 829"/>
    <w:qFormat/>
    <w:rsid w:val="00A9624C"/>
    <w:rPr>
      <w:rFonts w:cs="Wingdings"/>
    </w:rPr>
  </w:style>
  <w:style w:type="character" w:customStyle="1" w:styleId="ListLabel830">
    <w:name w:val="ListLabel 830"/>
    <w:qFormat/>
    <w:rsid w:val="00A9624C"/>
    <w:rPr>
      <w:rFonts w:cs="Symbol"/>
    </w:rPr>
  </w:style>
  <w:style w:type="character" w:customStyle="1" w:styleId="ListLabel831">
    <w:name w:val="ListLabel 831"/>
    <w:qFormat/>
    <w:rsid w:val="00A9624C"/>
    <w:rPr>
      <w:rFonts w:cs="Courier New"/>
    </w:rPr>
  </w:style>
  <w:style w:type="character" w:customStyle="1" w:styleId="ListLabel832">
    <w:name w:val="ListLabel 832"/>
    <w:qFormat/>
    <w:rsid w:val="00A9624C"/>
    <w:rPr>
      <w:rFonts w:cs="Wingdings"/>
    </w:rPr>
  </w:style>
  <w:style w:type="character" w:customStyle="1" w:styleId="ListLabel833">
    <w:name w:val="ListLabel 833"/>
    <w:qFormat/>
    <w:rsid w:val="00A9624C"/>
    <w:rPr>
      <w:rFonts w:cs="Times New Roman"/>
    </w:rPr>
  </w:style>
  <w:style w:type="character" w:customStyle="1" w:styleId="ListLabel834">
    <w:name w:val="ListLabel 834"/>
    <w:qFormat/>
    <w:rsid w:val="00A9624C"/>
    <w:rPr>
      <w:rFonts w:cs="Times New Roman"/>
    </w:rPr>
  </w:style>
  <w:style w:type="character" w:customStyle="1" w:styleId="ListLabel835">
    <w:name w:val="ListLabel 835"/>
    <w:qFormat/>
    <w:rsid w:val="00A9624C"/>
    <w:rPr>
      <w:rFonts w:cs="Times New Roman"/>
    </w:rPr>
  </w:style>
  <w:style w:type="character" w:customStyle="1" w:styleId="ListLabel836">
    <w:name w:val="ListLabel 836"/>
    <w:qFormat/>
    <w:rsid w:val="00A9624C"/>
    <w:rPr>
      <w:rFonts w:cs="Times New Roman"/>
    </w:rPr>
  </w:style>
  <w:style w:type="character" w:customStyle="1" w:styleId="ListLabel837">
    <w:name w:val="ListLabel 837"/>
    <w:qFormat/>
    <w:rsid w:val="00A9624C"/>
    <w:rPr>
      <w:rFonts w:cs="Times New Roman"/>
    </w:rPr>
  </w:style>
  <w:style w:type="character" w:customStyle="1" w:styleId="ListLabel838">
    <w:name w:val="ListLabel 838"/>
    <w:qFormat/>
    <w:rsid w:val="00A9624C"/>
    <w:rPr>
      <w:rFonts w:cs="Times New Roman"/>
    </w:rPr>
  </w:style>
  <w:style w:type="character" w:customStyle="1" w:styleId="ListLabel839">
    <w:name w:val="ListLabel 839"/>
    <w:qFormat/>
    <w:rsid w:val="00A9624C"/>
    <w:rPr>
      <w:rFonts w:cs="Times New Roman"/>
    </w:rPr>
  </w:style>
  <w:style w:type="character" w:customStyle="1" w:styleId="ListLabel840">
    <w:name w:val="ListLabel 840"/>
    <w:qFormat/>
    <w:rsid w:val="00A9624C"/>
    <w:rPr>
      <w:rFonts w:cs="Times New Roman"/>
    </w:rPr>
  </w:style>
  <w:style w:type="character" w:customStyle="1" w:styleId="ListLabel841">
    <w:name w:val="ListLabel 841"/>
    <w:qFormat/>
    <w:rsid w:val="00A9624C"/>
    <w:rPr>
      <w:rFonts w:cs="Times New Roman"/>
    </w:rPr>
  </w:style>
  <w:style w:type="character" w:customStyle="1" w:styleId="ListLabel842">
    <w:name w:val="ListLabel 842"/>
    <w:qFormat/>
    <w:rsid w:val="00A9624C"/>
    <w:rPr>
      <w:rFonts w:cs="Times New Roman"/>
    </w:rPr>
  </w:style>
  <w:style w:type="character" w:customStyle="1" w:styleId="ListLabel843">
    <w:name w:val="ListLabel 843"/>
    <w:qFormat/>
    <w:rsid w:val="00A9624C"/>
    <w:rPr>
      <w:rFonts w:cs="Times New Roman"/>
    </w:rPr>
  </w:style>
  <w:style w:type="character" w:customStyle="1" w:styleId="ListLabel844">
    <w:name w:val="ListLabel 844"/>
    <w:qFormat/>
    <w:rsid w:val="00A9624C"/>
    <w:rPr>
      <w:rFonts w:cs="Times New Roman"/>
    </w:rPr>
  </w:style>
  <w:style w:type="character" w:customStyle="1" w:styleId="ListLabel845">
    <w:name w:val="ListLabel 845"/>
    <w:qFormat/>
    <w:rsid w:val="00A9624C"/>
    <w:rPr>
      <w:rFonts w:cs="Times New Roman"/>
    </w:rPr>
  </w:style>
  <w:style w:type="character" w:customStyle="1" w:styleId="ListLabel846">
    <w:name w:val="ListLabel 846"/>
    <w:qFormat/>
    <w:rsid w:val="00A9624C"/>
    <w:rPr>
      <w:rFonts w:cs="Times New Roman"/>
    </w:rPr>
  </w:style>
  <w:style w:type="character" w:customStyle="1" w:styleId="ListLabel847">
    <w:name w:val="ListLabel 847"/>
    <w:qFormat/>
    <w:rsid w:val="00A9624C"/>
    <w:rPr>
      <w:rFonts w:cs="Times New Roman"/>
    </w:rPr>
  </w:style>
  <w:style w:type="character" w:customStyle="1" w:styleId="ListLabel848">
    <w:name w:val="ListLabel 848"/>
    <w:qFormat/>
    <w:rsid w:val="00A9624C"/>
    <w:rPr>
      <w:rFonts w:cs="Times New Roman"/>
    </w:rPr>
  </w:style>
  <w:style w:type="character" w:customStyle="1" w:styleId="ListLabel849">
    <w:name w:val="ListLabel 849"/>
    <w:qFormat/>
    <w:rsid w:val="00A9624C"/>
    <w:rPr>
      <w:rFonts w:cs="Times New Roman"/>
    </w:rPr>
  </w:style>
  <w:style w:type="character" w:customStyle="1" w:styleId="ListLabel850">
    <w:name w:val="ListLabel 850"/>
    <w:qFormat/>
    <w:rsid w:val="00A9624C"/>
    <w:rPr>
      <w:rFonts w:cs="Times New Roman"/>
    </w:rPr>
  </w:style>
  <w:style w:type="character" w:customStyle="1" w:styleId="ListLabel851">
    <w:name w:val="ListLabel 851"/>
    <w:qFormat/>
    <w:rsid w:val="00A9624C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A9624C"/>
    <w:rPr>
      <w:rFonts w:cs="Times New Roman"/>
    </w:rPr>
  </w:style>
  <w:style w:type="character" w:customStyle="1" w:styleId="ListLabel853">
    <w:name w:val="ListLabel 853"/>
    <w:qFormat/>
    <w:rsid w:val="00A9624C"/>
    <w:rPr>
      <w:rFonts w:cs="Times New Roman"/>
    </w:rPr>
  </w:style>
  <w:style w:type="character" w:customStyle="1" w:styleId="ListLabel854">
    <w:name w:val="ListLabel 854"/>
    <w:qFormat/>
    <w:rsid w:val="00A9624C"/>
    <w:rPr>
      <w:rFonts w:cs="Times New Roman"/>
    </w:rPr>
  </w:style>
  <w:style w:type="character" w:customStyle="1" w:styleId="ListLabel855">
    <w:name w:val="ListLabel 855"/>
    <w:qFormat/>
    <w:rsid w:val="00A9624C"/>
    <w:rPr>
      <w:rFonts w:cs="Times New Roman"/>
    </w:rPr>
  </w:style>
  <w:style w:type="character" w:customStyle="1" w:styleId="ListLabel856">
    <w:name w:val="ListLabel 856"/>
    <w:qFormat/>
    <w:rsid w:val="00A9624C"/>
    <w:rPr>
      <w:rFonts w:cs="Times New Roman"/>
    </w:rPr>
  </w:style>
  <w:style w:type="character" w:customStyle="1" w:styleId="ListLabel857">
    <w:name w:val="ListLabel 857"/>
    <w:qFormat/>
    <w:rsid w:val="00A9624C"/>
    <w:rPr>
      <w:rFonts w:cs="Times New Roman"/>
    </w:rPr>
  </w:style>
  <w:style w:type="character" w:customStyle="1" w:styleId="ListLabel858">
    <w:name w:val="ListLabel 858"/>
    <w:qFormat/>
    <w:rsid w:val="00A9624C"/>
    <w:rPr>
      <w:rFonts w:cs="Times New Roman"/>
    </w:rPr>
  </w:style>
  <w:style w:type="character" w:customStyle="1" w:styleId="ListLabel859">
    <w:name w:val="ListLabel 859"/>
    <w:qFormat/>
    <w:rsid w:val="00A9624C"/>
    <w:rPr>
      <w:rFonts w:cs="Times New Roman"/>
    </w:rPr>
  </w:style>
  <w:style w:type="character" w:customStyle="1" w:styleId="ListLabel860">
    <w:name w:val="ListLabel 860"/>
    <w:qFormat/>
    <w:rsid w:val="00A9624C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A9624C"/>
    <w:rPr>
      <w:rFonts w:cs="Times New Roman"/>
    </w:rPr>
  </w:style>
  <w:style w:type="character" w:customStyle="1" w:styleId="ListLabel862">
    <w:name w:val="ListLabel 862"/>
    <w:qFormat/>
    <w:rsid w:val="00A9624C"/>
    <w:rPr>
      <w:rFonts w:cs="Times New Roman"/>
    </w:rPr>
  </w:style>
  <w:style w:type="character" w:customStyle="1" w:styleId="ListLabel863">
    <w:name w:val="ListLabel 863"/>
    <w:qFormat/>
    <w:rsid w:val="00A9624C"/>
    <w:rPr>
      <w:rFonts w:cs="Times New Roman"/>
    </w:rPr>
  </w:style>
  <w:style w:type="character" w:customStyle="1" w:styleId="ListLabel864">
    <w:name w:val="ListLabel 864"/>
    <w:qFormat/>
    <w:rsid w:val="00A9624C"/>
    <w:rPr>
      <w:rFonts w:cs="Times New Roman"/>
    </w:rPr>
  </w:style>
  <w:style w:type="character" w:customStyle="1" w:styleId="ListLabel865">
    <w:name w:val="ListLabel 865"/>
    <w:qFormat/>
    <w:rsid w:val="00A9624C"/>
    <w:rPr>
      <w:rFonts w:cs="Times New Roman"/>
    </w:rPr>
  </w:style>
  <w:style w:type="character" w:customStyle="1" w:styleId="ListLabel866">
    <w:name w:val="ListLabel 866"/>
    <w:qFormat/>
    <w:rsid w:val="00A9624C"/>
    <w:rPr>
      <w:rFonts w:cs="Times New Roman"/>
    </w:rPr>
  </w:style>
  <w:style w:type="character" w:customStyle="1" w:styleId="ListLabel867">
    <w:name w:val="ListLabel 867"/>
    <w:qFormat/>
    <w:rsid w:val="00A9624C"/>
    <w:rPr>
      <w:rFonts w:cs="Times New Roman"/>
    </w:rPr>
  </w:style>
  <w:style w:type="character" w:customStyle="1" w:styleId="ListLabel868">
    <w:name w:val="ListLabel 868"/>
    <w:qFormat/>
    <w:rsid w:val="00A9624C"/>
    <w:rPr>
      <w:rFonts w:cs="Times New Roman"/>
    </w:rPr>
  </w:style>
  <w:style w:type="character" w:customStyle="1" w:styleId="ListLabel869">
    <w:name w:val="ListLabel 869"/>
    <w:qFormat/>
    <w:rsid w:val="00A9624C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A9624C"/>
    <w:rPr>
      <w:rFonts w:cs="Times New Roman"/>
    </w:rPr>
  </w:style>
  <w:style w:type="character" w:customStyle="1" w:styleId="ListLabel871">
    <w:name w:val="ListLabel 871"/>
    <w:qFormat/>
    <w:rsid w:val="00A9624C"/>
    <w:rPr>
      <w:rFonts w:cs="Times New Roman"/>
    </w:rPr>
  </w:style>
  <w:style w:type="character" w:customStyle="1" w:styleId="ListLabel872">
    <w:name w:val="ListLabel 872"/>
    <w:qFormat/>
    <w:rsid w:val="00A9624C"/>
    <w:rPr>
      <w:rFonts w:cs="Times New Roman"/>
    </w:rPr>
  </w:style>
  <w:style w:type="character" w:customStyle="1" w:styleId="ListLabel873">
    <w:name w:val="ListLabel 873"/>
    <w:qFormat/>
    <w:rsid w:val="00A9624C"/>
    <w:rPr>
      <w:rFonts w:cs="Times New Roman"/>
    </w:rPr>
  </w:style>
  <w:style w:type="character" w:customStyle="1" w:styleId="ListLabel874">
    <w:name w:val="ListLabel 874"/>
    <w:qFormat/>
    <w:rsid w:val="00A9624C"/>
    <w:rPr>
      <w:rFonts w:cs="Times New Roman"/>
    </w:rPr>
  </w:style>
  <w:style w:type="character" w:customStyle="1" w:styleId="ListLabel875">
    <w:name w:val="ListLabel 875"/>
    <w:qFormat/>
    <w:rsid w:val="00A9624C"/>
    <w:rPr>
      <w:rFonts w:cs="Times New Roman"/>
    </w:rPr>
  </w:style>
  <w:style w:type="character" w:customStyle="1" w:styleId="ListLabel876">
    <w:name w:val="ListLabel 876"/>
    <w:qFormat/>
    <w:rsid w:val="00A9624C"/>
    <w:rPr>
      <w:rFonts w:cs="Times New Roman"/>
    </w:rPr>
  </w:style>
  <w:style w:type="character" w:customStyle="1" w:styleId="ListLabel877">
    <w:name w:val="ListLabel 877"/>
    <w:qFormat/>
    <w:rsid w:val="00A9624C"/>
    <w:rPr>
      <w:rFonts w:cs="Times New Roman"/>
    </w:rPr>
  </w:style>
  <w:style w:type="character" w:customStyle="1" w:styleId="ListLabel878">
    <w:name w:val="ListLabel 878"/>
    <w:qFormat/>
    <w:rsid w:val="00A9624C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A9624C"/>
    <w:rPr>
      <w:rFonts w:cs="Times New Roman"/>
    </w:rPr>
  </w:style>
  <w:style w:type="character" w:customStyle="1" w:styleId="ListLabel880">
    <w:name w:val="ListLabel 880"/>
    <w:qFormat/>
    <w:rsid w:val="00A9624C"/>
    <w:rPr>
      <w:rFonts w:cs="Times New Roman"/>
    </w:rPr>
  </w:style>
  <w:style w:type="character" w:customStyle="1" w:styleId="ListLabel881">
    <w:name w:val="ListLabel 881"/>
    <w:qFormat/>
    <w:rsid w:val="00A9624C"/>
    <w:rPr>
      <w:rFonts w:cs="Times New Roman"/>
    </w:rPr>
  </w:style>
  <w:style w:type="character" w:customStyle="1" w:styleId="ListLabel882">
    <w:name w:val="ListLabel 882"/>
    <w:qFormat/>
    <w:rsid w:val="00A9624C"/>
    <w:rPr>
      <w:rFonts w:cs="Times New Roman"/>
    </w:rPr>
  </w:style>
  <w:style w:type="character" w:customStyle="1" w:styleId="ListLabel883">
    <w:name w:val="ListLabel 883"/>
    <w:qFormat/>
    <w:rsid w:val="00A9624C"/>
    <w:rPr>
      <w:rFonts w:cs="Times New Roman"/>
    </w:rPr>
  </w:style>
  <w:style w:type="character" w:customStyle="1" w:styleId="ListLabel884">
    <w:name w:val="ListLabel 884"/>
    <w:qFormat/>
    <w:rsid w:val="00A9624C"/>
    <w:rPr>
      <w:rFonts w:cs="Times New Roman"/>
    </w:rPr>
  </w:style>
  <w:style w:type="character" w:customStyle="1" w:styleId="ListLabel885">
    <w:name w:val="ListLabel 885"/>
    <w:qFormat/>
    <w:rsid w:val="00A9624C"/>
    <w:rPr>
      <w:rFonts w:cs="Times New Roman"/>
    </w:rPr>
  </w:style>
  <w:style w:type="character" w:customStyle="1" w:styleId="ListLabel886">
    <w:name w:val="ListLabel 886"/>
    <w:qFormat/>
    <w:rsid w:val="00A9624C"/>
    <w:rPr>
      <w:rFonts w:cs="Times New Roman"/>
    </w:rPr>
  </w:style>
  <w:style w:type="character" w:customStyle="1" w:styleId="ListLabel887">
    <w:name w:val="ListLabel 88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A9624C"/>
    <w:rPr>
      <w:rFonts w:cs="Times New Roman"/>
    </w:rPr>
  </w:style>
  <w:style w:type="character" w:customStyle="1" w:styleId="ListLabel889">
    <w:name w:val="ListLabel 889"/>
    <w:qFormat/>
    <w:rsid w:val="00A9624C"/>
    <w:rPr>
      <w:rFonts w:cs="Times New Roman"/>
    </w:rPr>
  </w:style>
  <w:style w:type="character" w:customStyle="1" w:styleId="ListLabel890">
    <w:name w:val="ListLabel 890"/>
    <w:qFormat/>
    <w:rsid w:val="00A9624C"/>
    <w:rPr>
      <w:rFonts w:cs="Times New Roman"/>
    </w:rPr>
  </w:style>
  <w:style w:type="character" w:customStyle="1" w:styleId="ListLabel891">
    <w:name w:val="ListLabel 891"/>
    <w:qFormat/>
    <w:rsid w:val="00A9624C"/>
    <w:rPr>
      <w:rFonts w:cs="Times New Roman"/>
    </w:rPr>
  </w:style>
  <w:style w:type="character" w:customStyle="1" w:styleId="ListLabel892">
    <w:name w:val="ListLabel 892"/>
    <w:qFormat/>
    <w:rsid w:val="00A9624C"/>
    <w:rPr>
      <w:rFonts w:cs="Times New Roman"/>
    </w:rPr>
  </w:style>
  <w:style w:type="character" w:customStyle="1" w:styleId="ListLabel893">
    <w:name w:val="ListLabel 893"/>
    <w:qFormat/>
    <w:rsid w:val="00A9624C"/>
    <w:rPr>
      <w:rFonts w:cs="Times New Roman"/>
    </w:rPr>
  </w:style>
  <w:style w:type="character" w:customStyle="1" w:styleId="ListLabel894">
    <w:name w:val="ListLabel 894"/>
    <w:qFormat/>
    <w:rsid w:val="00A9624C"/>
    <w:rPr>
      <w:rFonts w:cs="Times New Roman"/>
    </w:rPr>
  </w:style>
  <w:style w:type="character" w:customStyle="1" w:styleId="ListLabel895">
    <w:name w:val="ListLabel 895"/>
    <w:qFormat/>
    <w:rsid w:val="00A9624C"/>
    <w:rPr>
      <w:rFonts w:cs="Times New Roman"/>
    </w:rPr>
  </w:style>
  <w:style w:type="character" w:customStyle="1" w:styleId="ListLabel896">
    <w:name w:val="ListLabel 89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A9624C"/>
    <w:rPr>
      <w:rFonts w:cs="Times New Roman"/>
    </w:rPr>
  </w:style>
  <w:style w:type="character" w:customStyle="1" w:styleId="ListLabel898">
    <w:name w:val="ListLabel 898"/>
    <w:qFormat/>
    <w:rsid w:val="00A9624C"/>
    <w:rPr>
      <w:rFonts w:cs="Times New Roman"/>
    </w:rPr>
  </w:style>
  <w:style w:type="character" w:customStyle="1" w:styleId="ListLabel899">
    <w:name w:val="ListLabel 899"/>
    <w:qFormat/>
    <w:rsid w:val="00A9624C"/>
    <w:rPr>
      <w:rFonts w:cs="Times New Roman"/>
    </w:rPr>
  </w:style>
  <w:style w:type="character" w:customStyle="1" w:styleId="ListLabel900">
    <w:name w:val="ListLabel 900"/>
    <w:qFormat/>
    <w:rsid w:val="00A9624C"/>
    <w:rPr>
      <w:rFonts w:cs="Times New Roman"/>
    </w:rPr>
  </w:style>
  <w:style w:type="character" w:customStyle="1" w:styleId="ListLabel901">
    <w:name w:val="ListLabel 901"/>
    <w:qFormat/>
    <w:rsid w:val="00A9624C"/>
    <w:rPr>
      <w:rFonts w:cs="Times New Roman"/>
    </w:rPr>
  </w:style>
  <w:style w:type="character" w:customStyle="1" w:styleId="ListLabel902">
    <w:name w:val="ListLabel 902"/>
    <w:qFormat/>
    <w:rsid w:val="00A9624C"/>
    <w:rPr>
      <w:rFonts w:cs="Times New Roman"/>
    </w:rPr>
  </w:style>
  <w:style w:type="character" w:customStyle="1" w:styleId="ListLabel903">
    <w:name w:val="ListLabel 903"/>
    <w:qFormat/>
    <w:rsid w:val="00A9624C"/>
    <w:rPr>
      <w:rFonts w:cs="Times New Roman"/>
    </w:rPr>
  </w:style>
  <w:style w:type="character" w:customStyle="1" w:styleId="ListLabel904">
    <w:name w:val="ListLabel 904"/>
    <w:qFormat/>
    <w:rsid w:val="00A9624C"/>
    <w:rPr>
      <w:rFonts w:cs="Times New Roman"/>
    </w:rPr>
  </w:style>
  <w:style w:type="character" w:customStyle="1" w:styleId="ListLabel905">
    <w:name w:val="ListLabel 90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A9624C"/>
    <w:rPr>
      <w:rFonts w:cs="Times New Roman"/>
    </w:rPr>
  </w:style>
  <w:style w:type="character" w:customStyle="1" w:styleId="ListLabel907">
    <w:name w:val="ListLabel 907"/>
    <w:qFormat/>
    <w:rsid w:val="00A9624C"/>
    <w:rPr>
      <w:rFonts w:cs="Times New Roman"/>
    </w:rPr>
  </w:style>
  <w:style w:type="character" w:customStyle="1" w:styleId="ListLabel908">
    <w:name w:val="ListLabel 908"/>
    <w:qFormat/>
    <w:rsid w:val="00A9624C"/>
    <w:rPr>
      <w:rFonts w:cs="Times New Roman"/>
    </w:rPr>
  </w:style>
  <w:style w:type="character" w:customStyle="1" w:styleId="ListLabel909">
    <w:name w:val="ListLabel 909"/>
    <w:qFormat/>
    <w:rsid w:val="00A9624C"/>
    <w:rPr>
      <w:rFonts w:cs="Times New Roman"/>
    </w:rPr>
  </w:style>
  <w:style w:type="character" w:customStyle="1" w:styleId="ListLabel910">
    <w:name w:val="ListLabel 910"/>
    <w:qFormat/>
    <w:rsid w:val="00A9624C"/>
    <w:rPr>
      <w:rFonts w:cs="Times New Roman"/>
    </w:rPr>
  </w:style>
  <w:style w:type="character" w:customStyle="1" w:styleId="ListLabel911">
    <w:name w:val="ListLabel 911"/>
    <w:qFormat/>
    <w:rsid w:val="00A9624C"/>
    <w:rPr>
      <w:rFonts w:cs="Times New Roman"/>
    </w:rPr>
  </w:style>
  <w:style w:type="character" w:customStyle="1" w:styleId="ListLabel912">
    <w:name w:val="ListLabel 912"/>
    <w:qFormat/>
    <w:rsid w:val="00A9624C"/>
    <w:rPr>
      <w:rFonts w:cs="Times New Roman"/>
    </w:rPr>
  </w:style>
  <w:style w:type="character" w:customStyle="1" w:styleId="ListLabel913">
    <w:name w:val="ListLabel 913"/>
    <w:qFormat/>
    <w:rsid w:val="00A9624C"/>
    <w:rPr>
      <w:rFonts w:cs="Times New Roman"/>
    </w:rPr>
  </w:style>
  <w:style w:type="character" w:customStyle="1" w:styleId="ListLabel914">
    <w:name w:val="ListLabel 914"/>
    <w:qFormat/>
    <w:rsid w:val="00A9624C"/>
    <w:rPr>
      <w:b/>
    </w:rPr>
  </w:style>
  <w:style w:type="character" w:customStyle="1" w:styleId="ListLabel915">
    <w:name w:val="ListLabel 91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A9624C"/>
    <w:rPr>
      <w:rFonts w:cs="Courier New"/>
    </w:rPr>
  </w:style>
  <w:style w:type="character" w:customStyle="1" w:styleId="ListLabel917">
    <w:name w:val="ListLabel 917"/>
    <w:qFormat/>
    <w:rsid w:val="00A9624C"/>
    <w:rPr>
      <w:rFonts w:cs="Wingdings"/>
    </w:rPr>
  </w:style>
  <w:style w:type="character" w:customStyle="1" w:styleId="ListLabel918">
    <w:name w:val="ListLabel 918"/>
    <w:qFormat/>
    <w:rsid w:val="00A9624C"/>
    <w:rPr>
      <w:rFonts w:cs="Symbol"/>
    </w:rPr>
  </w:style>
  <w:style w:type="character" w:customStyle="1" w:styleId="ListLabel919">
    <w:name w:val="ListLabel 919"/>
    <w:qFormat/>
    <w:rsid w:val="00A9624C"/>
    <w:rPr>
      <w:rFonts w:cs="Courier New"/>
    </w:rPr>
  </w:style>
  <w:style w:type="character" w:customStyle="1" w:styleId="ListLabel920">
    <w:name w:val="ListLabel 920"/>
    <w:qFormat/>
    <w:rsid w:val="00A9624C"/>
    <w:rPr>
      <w:rFonts w:cs="Wingdings"/>
    </w:rPr>
  </w:style>
  <w:style w:type="character" w:customStyle="1" w:styleId="ListLabel921">
    <w:name w:val="ListLabel 921"/>
    <w:qFormat/>
    <w:rsid w:val="00A9624C"/>
    <w:rPr>
      <w:rFonts w:cs="Symbol"/>
    </w:rPr>
  </w:style>
  <w:style w:type="character" w:customStyle="1" w:styleId="ListLabel922">
    <w:name w:val="ListLabel 922"/>
    <w:qFormat/>
    <w:rsid w:val="00A9624C"/>
    <w:rPr>
      <w:rFonts w:cs="Courier New"/>
    </w:rPr>
  </w:style>
  <w:style w:type="character" w:customStyle="1" w:styleId="ListLabel923">
    <w:name w:val="ListLabel 923"/>
    <w:qFormat/>
    <w:rsid w:val="00A9624C"/>
    <w:rPr>
      <w:rFonts w:cs="Wingdings"/>
    </w:rPr>
  </w:style>
  <w:style w:type="character" w:customStyle="1" w:styleId="ListLabel924">
    <w:name w:val="ListLabel 924"/>
    <w:qFormat/>
    <w:rsid w:val="00A9624C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A9624C"/>
    <w:rPr>
      <w:rFonts w:cs="Courier New"/>
    </w:rPr>
  </w:style>
  <w:style w:type="character" w:customStyle="1" w:styleId="ListLabel926">
    <w:name w:val="ListLabel 926"/>
    <w:qFormat/>
    <w:rsid w:val="00A9624C"/>
    <w:rPr>
      <w:rFonts w:cs="Wingdings"/>
    </w:rPr>
  </w:style>
  <w:style w:type="character" w:customStyle="1" w:styleId="ListLabel927">
    <w:name w:val="ListLabel 927"/>
    <w:qFormat/>
    <w:rsid w:val="00A9624C"/>
    <w:rPr>
      <w:rFonts w:cs="Symbol"/>
    </w:rPr>
  </w:style>
  <w:style w:type="character" w:customStyle="1" w:styleId="ListLabel928">
    <w:name w:val="ListLabel 928"/>
    <w:qFormat/>
    <w:rsid w:val="00A9624C"/>
    <w:rPr>
      <w:rFonts w:cs="Courier New"/>
    </w:rPr>
  </w:style>
  <w:style w:type="character" w:customStyle="1" w:styleId="ListLabel929">
    <w:name w:val="ListLabel 929"/>
    <w:qFormat/>
    <w:rsid w:val="00A9624C"/>
    <w:rPr>
      <w:rFonts w:cs="Wingdings"/>
    </w:rPr>
  </w:style>
  <w:style w:type="character" w:customStyle="1" w:styleId="ListLabel930">
    <w:name w:val="ListLabel 930"/>
    <w:qFormat/>
    <w:rsid w:val="00A9624C"/>
    <w:rPr>
      <w:rFonts w:cs="Symbol"/>
    </w:rPr>
  </w:style>
  <w:style w:type="character" w:customStyle="1" w:styleId="ListLabel931">
    <w:name w:val="ListLabel 931"/>
    <w:qFormat/>
    <w:rsid w:val="00A9624C"/>
    <w:rPr>
      <w:rFonts w:cs="Courier New"/>
    </w:rPr>
  </w:style>
  <w:style w:type="character" w:customStyle="1" w:styleId="ListLabel932">
    <w:name w:val="ListLabel 932"/>
    <w:qFormat/>
    <w:rsid w:val="00A9624C"/>
    <w:rPr>
      <w:rFonts w:cs="Wingdings"/>
    </w:rPr>
  </w:style>
  <w:style w:type="character" w:customStyle="1" w:styleId="ListLabel933">
    <w:name w:val="ListLabel 933"/>
    <w:qFormat/>
    <w:rsid w:val="00A9624C"/>
    <w:rPr>
      <w:lang w:val="ca-ES" w:eastAsia="en-US" w:bidi="ar-SA"/>
    </w:rPr>
  </w:style>
  <w:style w:type="character" w:customStyle="1" w:styleId="ListLabel934">
    <w:name w:val="ListLabel 93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A9624C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A9624C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A9624C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A9624C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A9624C"/>
    <w:rPr>
      <w:rFonts w:cs="Times New Roman"/>
      <w:sz w:val="22"/>
    </w:rPr>
  </w:style>
  <w:style w:type="character" w:customStyle="1" w:styleId="ListLabel943">
    <w:name w:val="ListLabel 943"/>
    <w:qFormat/>
    <w:rsid w:val="00A9624C"/>
    <w:rPr>
      <w:rFonts w:cs="Courier New"/>
    </w:rPr>
  </w:style>
  <w:style w:type="character" w:customStyle="1" w:styleId="ListLabel944">
    <w:name w:val="ListLabel 944"/>
    <w:qFormat/>
    <w:rsid w:val="00A9624C"/>
    <w:rPr>
      <w:rFonts w:cs="Wingdings"/>
    </w:rPr>
  </w:style>
  <w:style w:type="character" w:customStyle="1" w:styleId="ListLabel945">
    <w:name w:val="ListLabel 945"/>
    <w:qFormat/>
    <w:rsid w:val="00A9624C"/>
    <w:rPr>
      <w:rFonts w:cs="Symbol"/>
    </w:rPr>
  </w:style>
  <w:style w:type="character" w:customStyle="1" w:styleId="ListLabel946">
    <w:name w:val="ListLabel 946"/>
    <w:qFormat/>
    <w:rsid w:val="00A9624C"/>
    <w:rPr>
      <w:rFonts w:cs="Courier New"/>
    </w:rPr>
  </w:style>
  <w:style w:type="character" w:customStyle="1" w:styleId="ListLabel947">
    <w:name w:val="ListLabel 947"/>
    <w:qFormat/>
    <w:rsid w:val="00A9624C"/>
    <w:rPr>
      <w:rFonts w:cs="Wingdings"/>
    </w:rPr>
  </w:style>
  <w:style w:type="character" w:customStyle="1" w:styleId="ListLabel948">
    <w:name w:val="ListLabel 948"/>
    <w:qFormat/>
    <w:rsid w:val="00A9624C"/>
    <w:rPr>
      <w:rFonts w:cs="Symbol"/>
    </w:rPr>
  </w:style>
  <w:style w:type="character" w:customStyle="1" w:styleId="ListLabel949">
    <w:name w:val="ListLabel 949"/>
    <w:qFormat/>
    <w:rsid w:val="00A9624C"/>
    <w:rPr>
      <w:rFonts w:cs="Courier New"/>
    </w:rPr>
  </w:style>
  <w:style w:type="character" w:customStyle="1" w:styleId="ListLabel950">
    <w:name w:val="ListLabel 950"/>
    <w:qFormat/>
    <w:rsid w:val="00A9624C"/>
    <w:rPr>
      <w:rFonts w:cs="Wingdings"/>
    </w:rPr>
  </w:style>
  <w:style w:type="character" w:customStyle="1" w:styleId="ListLabel951">
    <w:name w:val="ListLabel 951"/>
    <w:qFormat/>
    <w:rsid w:val="00A9624C"/>
    <w:rPr>
      <w:lang w:val="ca-ES" w:eastAsia="en-US" w:bidi="ar-SA"/>
    </w:rPr>
  </w:style>
  <w:style w:type="character" w:customStyle="1" w:styleId="ListLabel952">
    <w:name w:val="ListLabel 95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A9624C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A9624C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A9624C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A9624C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A9624C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A9624C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A9624C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A9624C"/>
    <w:rPr>
      <w:lang w:val="ca-ES" w:eastAsia="en-US" w:bidi="ar-SA"/>
    </w:rPr>
  </w:style>
  <w:style w:type="character" w:customStyle="1" w:styleId="ListLabel961">
    <w:name w:val="ListLabel 96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A9624C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A9624C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A9624C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A9624C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A9624C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A9624C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A9624C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A9624C"/>
    <w:rPr>
      <w:lang w:val="ca-ES" w:eastAsia="en-US" w:bidi="ar-SA"/>
    </w:rPr>
  </w:style>
  <w:style w:type="character" w:customStyle="1" w:styleId="ListLabel970">
    <w:name w:val="ListLabel 97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A9624C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A9624C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A9624C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A9624C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A9624C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A9624C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A9624C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A9624C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A9624C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A9624C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A9624C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A9624C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A9624C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A9624C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A9624C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A9624C"/>
    <w:rPr>
      <w:lang w:val="ca-ES" w:eastAsia="en-US" w:bidi="ar-SA"/>
    </w:rPr>
  </w:style>
  <w:style w:type="character" w:customStyle="1" w:styleId="ListLabel988">
    <w:name w:val="ListLabel 98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A9624C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A9624C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A9624C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A9624C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A9624C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A9624C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A9624C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A9624C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A9624C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A9624C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A9624C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A9624C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A9624C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A9624C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A9624C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A9624C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A9624C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A9624C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A9624C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A9624C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A9624C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A9624C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A9624C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A9624C"/>
    <w:rPr>
      <w:b/>
    </w:rPr>
  </w:style>
  <w:style w:type="character" w:customStyle="1" w:styleId="ListLabel1015">
    <w:name w:val="ListLabel 1015"/>
    <w:qFormat/>
    <w:rsid w:val="00A9624C"/>
    <w:rPr>
      <w:b/>
    </w:rPr>
  </w:style>
  <w:style w:type="character" w:customStyle="1" w:styleId="ListLabel1016">
    <w:name w:val="ListLabel 1016"/>
    <w:qFormat/>
    <w:rsid w:val="00A9624C"/>
    <w:rPr>
      <w:b/>
    </w:rPr>
  </w:style>
  <w:style w:type="character" w:customStyle="1" w:styleId="ListLabel1017">
    <w:name w:val="ListLabel 1017"/>
    <w:qFormat/>
    <w:rsid w:val="00A9624C"/>
    <w:rPr>
      <w:b/>
    </w:rPr>
  </w:style>
  <w:style w:type="character" w:customStyle="1" w:styleId="ListLabel1018">
    <w:name w:val="ListLabel 1018"/>
    <w:qFormat/>
    <w:rsid w:val="00A9624C"/>
    <w:rPr>
      <w:b/>
    </w:rPr>
  </w:style>
  <w:style w:type="character" w:customStyle="1" w:styleId="ListLabel1019">
    <w:name w:val="ListLabel 1019"/>
    <w:qFormat/>
    <w:rsid w:val="00A9624C"/>
    <w:rPr>
      <w:b/>
    </w:rPr>
  </w:style>
  <w:style w:type="character" w:customStyle="1" w:styleId="ListLabel1020">
    <w:name w:val="ListLabel 1020"/>
    <w:qFormat/>
    <w:rsid w:val="00A9624C"/>
    <w:rPr>
      <w:b/>
    </w:rPr>
  </w:style>
  <w:style w:type="character" w:customStyle="1" w:styleId="ListLabel1021">
    <w:name w:val="ListLabel 1021"/>
    <w:qFormat/>
    <w:rsid w:val="00A9624C"/>
    <w:rPr>
      <w:b/>
    </w:rPr>
  </w:style>
  <w:style w:type="character" w:customStyle="1" w:styleId="ListLabel1022">
    <w:name w:val="ListLabel 1022"/>
    <w:qFormat/>
    <w:rsid w:val="00A9624C"/>
    <w:rPr>
      <w:b/>
    </w:rPr>
  </w:style>
  <w:style w:type="character" w:customStyle="1" w:styleId="ListLabel1023">
    <w:name w:val="ListLabel 102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A9624C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A9624C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A9624C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A9624C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A9624C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A9624C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A9624C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A9624C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A9624C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A9624C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A9624C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A9624C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A9624C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A9624C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A9624C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A9624C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A9624C"/>
    <w:rPr>
      <w:b w:val="0"/>
    </w:rPr>
  </w:style>
  <w:style w:type="character" w:customStyle="1" w:styleId="ListLabel1055">
    <w:name w:val="ListLabel 105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A9624C"/>
    <w:rPr>
      <w:b w:val="0"/>
    </w:rPr>
  </w:style>
  <w:style w:type="character" w:customStyle="1" w:styleId="ListLabel1057">
    <w:name w:val="ListLabel 1057"/>
    <w:qFormat/>
    <w:rsid w:val="00A9624C"/>
    <w:rPr>
      <w:b w:val="0"/>
    </w:rPr>
  </w:style>
  <w:style w:type="character" w:customStyle="1" w:styleId="ListLabel1058">
    <w:name w:val="ListLabel 1058"/>
    <w:qFormat/>
    <w:rsid w:val="00A9624C"/>
    <w:rPr>
      <w:b w:val="0"/>
    </w:rPr>
  </w:style>
  <w:style w:type="character" w:customStyle="1" w:styleId="ListLabel1059">
    <w:name w:val="ListLabel 1059"/>
    <w:qFormat/>
    <w:rsid w:val="00A9624C"/>
    <w:rPr>
      <w:b w:val="0"/>
    </w:rPr>
  </w:style>
  <w:style w:type="character" w:customStyle="1" w:styleId="ListLabel1060">
    <w:name w:val="ListLabel 1060"/>
    <w:qFormat/>
    <w:rsid w:val="00A9624C"/>
    <w:rPr>
      <w:b w:val="0"/>
    </w:rPr>
  </w:style>
  <w:style w:type="character" w:customStyle="1" w:styleId="ListLabel1061">
    <w:name w:val="ListLabel 1061"/>
    <w:qFormat/>
    <w:rsid w:val="00A9624C"/>
    <w:rPr>
      <w:b w:val="0"/>
    </w:rPr>
  </w:style>
  <w:style w:type="character" w:customStyle="1" w:styleId="ListLabel1062">
    <w:name w:val="ListLabel 1062"/>
    <w:qFormat/>
    <w:rsid w:val="00A9624C"/>
    <w:rPr>
      <w:b w:val="0"/>
    </w:rPr>
  </w:style>
  <w:style w:type="character" w:customStyle="1" w:styleId="ListLabel1063">
    <w:name w:val="ListLabel 1063"/>
    <w:qFormat/>
    <w:rsid w:val="00A9624C"/>
    <w:rPr>
      <w:rFonts w:cs="Times New Roman"/>
      <w:sz w:val="22"/>
    </w:rPr>
  </w:style>
  <w:style w:type="character" w:customStyle="1" w:styleId="ListLabel1064">
    <w:name w:val="ListLabel 106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A9624C"/>
    <w:rPr>
      <w:rFonts w:cs="Symbol"/>
      <w:sz w:val="22"/>
    </w:rPr>
  </w:style>
  <w:style w:type="character" w:customStyle="1" w:styleId="ListLabel1066">
    <w:name w:val="ListLabel 1066"/>
    <w:qFormat/>
    <w:rsid w:val="00A9624C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A9624C"/>
    <w:rPr>
      <w:rFonts w:cs="Courier New"/>
    </w:rPr>
  </w:style>
  <w:style w:type="character" w:customStyle="1" w:styleId="ListLabel1068">
    <w:name w:val="ListLabel 1068"/>
    <w:qFormat/>
    <w:rsid w:val="00A9624C"/>
    <w:rPr>
      <w:rFonts w:cs="Wingdings"/>
    </w:rPr>
  </w:style>
  <w:style w:type="character" w:customStyle="1" w:styleId="ListLabel1069">
    <w:name w:val="ListLabel 1069"/>
    <w:qFormat/>
    <w:rsid w:val="00A9624C"/>
    <w:rPr>
      <w:rFonts w:cs="Symbol"/>
    </w:rPr>
  </w:style>
  <w:style w:type="character" w:customStyle="1" w:styleId="ListLabel1070">
    <w:name w:val="ListLabel 1070"/>
    <w:qFormat/>
    <w:rsid w:val="00A9624C"/>
    <w:rPr>
      <w:rFonts w:cs="Courier New"/>
    </w:rPr>
  </w:style>
  <w:style w:type="character" w:customStyle="1" w:styleId="ListLabel1071">
    <w:name w:val="ListLabel 1071"/>
    <w:qFormat/>
    <w:rsid w:val="00A9624C"/>
    <w:rPr>
      <w:rFonts w:cs="Wingdings"/>
    </w:rPr>
  </w:style>
  <w:style w:type="character" w:customStyle="1" w:styleId="ListLabel1072">
    <w:name w:val="ListLabel 1072"/>
    <w:qFormat/>
    <w:rsid w:val="00A9624C"/>
    <w:rPr>
      <w:rFonts w:cs="Symbol"/>
    </w:rPr>
  </w:style>
  <w:style w:type="character" w:customStyle="1" w:styleId="ListLabel1073">
    <w:name w:val="ListLabel 1073"/>
    <w:qFormat/>
    <w:rsid w:val="00A9624C"/>
    <w:rPr>
      <w:rFonts w:cs="Courier New"/>
    </w:rPr>
  </w:style>
  <w:style w:type="character" w:customStyle="1" w:styleId="ListLabel1074">
    <w:name w:val="ListLabel 1074"/>
    <w:qFormat/>
    <w:rsid w:val="00A9624C"/>
    <w:rPr>
      <w:rFonts w:cs="Wingdings"/>
    </w:rPr>
  </w:style>
  <w:style w:type="character" w:customStyle="1" w:styleId="ListLabel1075">
    <w:name w:val="ListLabel 107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A9624C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A9624C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A9624C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A9624C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A9624C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A9624C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A9624C"/>
    <w:rPr>
      <w:rFonts w:cs="Times New Roman"/>
    </w:rPr>
  </w:style>
  <w:style w:type="character" w:customStyle="1" w:styleId="ListLabel1087">
    <w:name w:val="ListLabel 1087"/>
    <w:qFormat/>
    <w:rsid w:val="00A9624C"/>
    <w:rPr>
      <w:rFonts w:cs="Times New Roman"/>
    </w:rPr>
  </w:style>
  <w:style w:type="character" w:customStyle="1" w:styleId="ListLabel1088">
    <w:name w:val="ListLabel 1088"/>
    <w:qFormat/>
    <w:rsid w:val="00A9624C"/>
    <w:rPr>
      <w:rFonts w:cs="Times New Roman"/>
    </w:rPr>
  </w:style>
  <w:style w:type="character" w:customStyle="1" w:styleId="ListLabel1089">
    <w:name w:val="ListLabel 1089"/>
    <w:qFormat/>
    <w:rsid w:val="00A9624C"/>
    <w:rPr>
      <w:rFonts w:cs="Times New Roman"/>
    </w:rPr>
  </w:style>
  <w:style w:type="character" w:customStyle="1" w:styleId="ListLabel1090">
    <w:name w:val="ListLabel 1090"/>
    <w:qFormat/>
    <w:rsid w:val="00A9624C"/>
    <w:rPr>
      <w:rFonts w:cs="Times New Roman"/>
    </w:rPr>
  </w:style>
  <w:style w:type="character" w:customStyle="1" w:styleId="ListLabel1091">
    <w:name w:val="ListLabel 1091"/>
    <w:qFormat/>
    <w:rsid w:val="00A9624C"/>
    <w:rPr>
      <w:rFonts w:cs="Times New Roman"/>
    </w:rPr>
  </w:style>
  <w:style w:type="character" w:customStyle="1" w:styleId="ListLabel1092">
    <w:name w:val="ListLabel 1092"/>
    <w:qFormat/>
    <w:rsid w:val="00A9624C"/>
    <w:rPr>
      <w:rFonts w:cs="Times New Roman"/>
    </w:rPr>
  </w:style>
  <w:style w:type="character" w:customStyle="1" w:styleId="ListLabel1093">
    <w:name w:val="ListLabel 1093"/>
    <w:qFormat/>
    <w:rsid w:val="00A9624C"/>
    <w:rPr>
      <w:rFonts w:cs="Times New Roman"/>
    </w:rPr>
  </w:style>
  <w:style w:type="character" w:customStyle="1" w:styleId="ListLabel1094">
    <w:name w:val="ListLabel 1094"/>
    <w:qFormat/>
    <w:rsid w:val="00A9624C"/>
    <w:rPr>
      <w:rFonts w:cs="Times New Roman"/>
    </w:rPr>
  </w:style>
  <w:style w:type="character" w:customStyle="1" w:styleId="ListLabel1095">
    <w:name w:val="ListLabel 109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A9624C"/>
    <w:rPr>
      <w:rFonts w:cs="Symbol"/>
    </w:rPr>
  </w:style>
  <w:style w:type="character" w:customStyle="1" w:styleId="ListLabel1098">
    <w:name w:val="ListLabel 1098"/>
    <w:qFormat/>
    <w:rsid w:val="00A9624C"/>
    <w:rPr>
      <w:rFonts w:cs="Symbol"/>
    </w:rPr>
  </w:style>
  <w:style w:type="character" w:customStyle="1" w:styleId="ListLabel1099">
    <w:name w:val="ListLabel 1099"/>
    <w:qFormat/>
    <w:rsid w:val="00A9624C"/>
    <w:rPr>
      <w:rFonts w:cs="Symbol"/>
    </w:rPr>
  </w:style>
  <w:style w:type="character" w:customStyle="1" w:styleId="ListLabel1100">
    <w:name w:val="ListLabel 1100"/>
    <w:qFormat/>
    <w:rsid w:val="00A9624C"/>
    <w:rPr>
      <w:rFonts w:cs="Symbol"/>
    </w:rPr>
  </w:style>
  <w:style w:type="character" w:customStyle="1" w:styleId="ListLabel1101">
    <w:name w:val="ListLabel 1101"/>
    <w:qFormat/>
    <w:rsid w:val="00A9624C"/>
    <w:rPr>
      <w:rFonts w:cs="Symbol"/>
    </w:rPr>
  </w:style>
  <w:style w:type="character" w:customStyle="1" w:styleId="ListLabel1102">
    <w:name w:val="ListLabel 1102"/>
    <w:qFormat/>
    <w:rsid w:val="00A9624C"/>
    <w:rPr>
      <w:rFonts w:cs="Symbol"/>
    </w:rPr>
  </w:style>
  <w:style w:type="character" w:customStyle="1" w:styleId="ListLabel1103">
    <w:name w:val="ListLabel 1103"/>
    <w:qFormat/>
    <w:rsid w:val="00A9624C"/>
    <w:rPr>
      <w:rFonts w:cs="Symbol"/>
    </w:rPr>
  </w:style>
  <w:style w:type="character" w:customStyle="1" w:styleId="ListLabel1104">
    <w:name w:val="ListLabel 1104"/>
    <w:qFormat/>
    <w:rsid w:val="00A9624C"/>
    <w:rPr>
      <w:rFonts w:cs="Symbol"/>
    </w:rPr>
  </w:style>
  <w:style w:type="character" w:customStyle="1" w:styleId="ListLabel1105">
    <w:name w:val="ListLabel 1105"/>
    <w:qFormat/>
    <w:rsid w:val="00A9624C"/>
    <w:rPr>
      <w:rFonts w:cs="Courier New"/>
    </w:rPr>
  </w:style>
  <w:style w:type="character" w:customStyle="1" w:styleId="ListLabel1106">
    <w:name w:val="ListLabel 1106"/>
    <w:qFormat/>
    <w:rsid w:val="00A9624C"/>
    <w:rPr>
      <w:rFonts w:cs="Wingdings"/>
    </w:rPr>
  </w:style>
  <w:style w:type="character" w:customStyle="1" w:styleId="ListLabel1107">
    <w:name w:val="ListLabel 1107"/>
    <w:qFormat/>
    <w:rsid w:val="00A9624C"/>
    <w:rPr>
      <w:rFonts w:cs="Symbol"/>
    </w:rPr>
  </w:style>
  <w:style w:type="character" w:customStyle="1" w:styleId="ListLabel1108">
    <w:name w:val="ListLabel 1108"/>
    <w:qFormat/>
    <w:rsid w:val="00A9624C"/>
    <w:rPr>
      <w:rFonts w:cs="Courier New"/>
    </w:rPr>
  </w:style>
  <w:style w:type="character" w:customStyle="1" w:styleId="ListLabel1109">
    <w:name w:val="ListLabel 1109"/>
    <w:qFormat/>
    <w:rsid w:val="00A9624C"/>
    <w:rPr>
      <w:rFonts w:cs="Wingdings"/>
    </w:rPr>
  </w:style>
  <w:style w:type="character" w:customStyle="1" w:styleId="ListLabel1110">
    <w:name w:val="ListLabel 1110"/>
    <w:qFormat/>
    <w:rsid w:val="00A9624C"/>
    <w:rPr>
      <w:rFonts w:cs="Symbol"/>
    </w:rPr>
  </w:style>
  <w:style w:type="character" w:customStyle="1" w:styleId="ListLabel1111">
    <w:name w:val="ListLabel 1111"/>
    <w:qFormat/>
    <w:rsid w:val="00A9624C"/>
    <w:rPr>
      <w:rFonts w:cs="Courier New"/>
    </w:rPr>
  </w:style>
  <w:style w:type="character" w:customStyle="1" w:styleId="ListLabel1112">
    <w:name w:val="ListLabel 1112"/>
    <w:qFormat/>
    <w:rsid w:val="00A9624C"/>
    <w:rPr>
      <w:rFonts w:cs="Wingdings"/>
    </w:rPr>
  </w:style>
  <w:style w:type="character" w:customStyle="1" w:styleId="ListLabel1113">
    <w:name w:val="ListLabel 1113"/>
    <w:qFormat/>
    <w:rsid w:val="00A9624C"/>
    <w:rPr>
      <w:rFonts w:cs="Times New Roman"/>
    </w:rPr>
  </w:style>
  <w:style w:type="character" w:customStyle="1" w:styleId="ListLabel1114">
    <w:name w:val="ListLabel 1114"/>
    <w:qFormat/>
    <w:rsid w:val="00A9624C"/>
    <w:rPr>
      <w:rFonts w:cs="Times New Roman"/>
    </w:rPr>
  </w:style>
  <w:style w:type="character" w:customStyle="1" w:styleId="ListLabel1115">
    <w:name w:val="ListLabel 1115"/>
    <w:qFormat/>
    <w:rsid w:val="00A9624C"/>
    <w:rPr>
      <w:rFonts w:cs="Times New Roman"/>
    </w:rPr>
  </w:style>
  <w:style w:type="character" w:customStyle="1" w:styleId="ListLabel1116">
    <w:name w:val="ListLabel 1116"/>
    <w:qFormat/>
    <w:rsid w:val="00A9624C"/>
    <w:rPr>
      <w:rFonts w:cs="Times New Roman"/>
    </w:rPr>
  </w:style>
  <w:style w:type="character" w:customStyle="1" w:styleId="ListLabel1117">
    <w:name w:val="ListLabel 1117"/>
    <w:qFormat/>
    <w:rsid w:val="00A9624C"/>
    <w:rPr>
      <w:rFonts w:cs="Times New Roman"/>
    </w:rPr>
  </w:style>
  <w:style w:type="character" w:customStyle="1" w:styleId="ListLabel1118">
    <w:name w:val="ListLabel 1118"/>
    <w:qFormat/>
    <w:rsid w:val="00A9624C"/>
    <w:rPr>
      <w:rFonts w:cs="Times New Roman"/>
    </w:rPr>
  </w:style>
  <w:style w:type="character" w:customStyle="1" w:styleId="ListLabel1119">
    <w:name w:val="ListLabel 1119"/>
    <w:qFormat/>
    <w:rsid w:val="00A9624C"/>
    <w:rPr>
      <w:rFonts w:cs="Times New Roman"/>
    </w:rPr>
  </w:style>
  <w:style w:type="character" w:customStyle="1" w:styleId="ListLabel1120">
    <w:name w:val="ListLabel 1120"/>
    <w:qFormat/>
    <w:rsid w:val="00A9624C"/>
    <w:rPr>
      <w:rFonts w:cs="Times New Roman"/>
    </w:rPr>
  </w:style>
  <w:style w:type="character" w:customStyle="1" w:styleId="ListLabel1121">
    <w:name w:val="ListLabel 1121"/>
    <w:qFormat/>
    <w:rsid w:val="00A9624C"/>
    <w:rPr>
      <w:rFonts w:cs="Times New Roman"/>
    </w:rPr>
  </w:style>
  <w:style w:type="character" w:customStyle="1" w:styleId="ListLabel1122">
    <w:name w:val="ListLabel 1122"/>
    <w:qFormat/>
    <w:rsid w:val="00A9624C"/>
    <w:rPr>
      <w:rFonts w:cs="Times New Roman"/>
    </w:rPr>
  </w:style>
  <w:style w:type="character" w:customStyle="1" w:styleId="ListLabel1123">
    <w:name w:val="ListLabel 1123"/>
    <w:qFormat/>
    <w:rsid w:val="00A9624C"/>
    <w:rPr>
      <w:rFonts w:cs="Times New Roman"/>
    </w:rPr>
  </w:style>
  <w:style w:type="character" w:customStyle="1" w:styleId="ListLabel1124">
    <w:name w:val="ListLabel 1124"/>
    <w:qFormat/>
    <w:rsid w:val="00A9624C"/>
    <w:rPr>
      <w:rFonts w:cs="Times New Roman"/>
    </w:rPr>
  </w:style>
  <w:style w:type="character" w:customStyle="1" w:styleId="ListLabel1125">
    <w:name w:val="ListLabel 1125"/>
    <w:qFormat/>
    <w:rsid w:val="00A9624C"/>
    <w:rPr>
      <w:rFonts w:cs="Times New Roman"/>
    </w:rPr>
  </w:style>
  <w:style w:type="character" w:customStyle="1" w:styleId="ListLabel1126">
    <w:name w:val="ListLabel 1126"/>
    <w:qFormat/>
    <w:rsid w:val="00A9624C"/>
    <w:rPr>
      <w:rFonts w:cs="Times New Roman"/>
    </w:rPr>
  </w:style>
  <w:style w:type="character" w:customStyle="1" w:styleId="ListLabel1127">
    <w:name w:val="ListLabel 1127"/>
    <w:qFormat/>
    <w:rsid w:val="00A9624C"/>
    <w:rPr>
      <w:rFonts w:cs="Times New Roman"/>
    </w:rPr>
  </w:style>
  <w:style w:type="character" w:customStyle="1" w:styleId="ListLabel1128">
    <w:name w:val="ListLabel 1128"/>
    <w:qFormat/>
    <w:rsid w:val="00A9624C"/>
    <w:rPr>
      <w:rFonts w:cs="Times New Roman"/>
    </w:rPr>
  </w:style>
  <w:style w:type="character" w:customStyle="1" w:styleId="ListLabel1129">
    <w:name w:val="ListLabel 1129"/>
    <w:qFormat/>
    <w:rsid w:val="00A9624C"/>
    <w:rPr>
      <w:rFonts w:cs="Times New Roman"/>
    </w:rPr>
  </w:style>
  <w:style w:type="character" w:customStyle="1" w:styleId="ListLabel1130">
    <w:name w:val="ListLabel 1130"/>
    <w:qFormat/>
    <w:rsid w:val="00A9624C"/>
    <w:rPr>
      <w:rFonts w:cs="Times New Roman"/>
    </w:rPr>
  </w:style>
  <w:style w:type="character" w:customStyle="1" w:styleId="ListLabel1131">
    <w:name w:val="ListLabel 1131"/>
    <w:qFormat/>
    <w:rsid w:val="00A9624C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A9624C"/>
    <w:rPr>
      <w:rFonts w:cs="Times New Roman"/>
    </w:rPr>
  </w:style>
  <w:style w:type="character" w:customStyle="1" w:styleId="ListLabel1133">
    <w:name w:val="ListLabel 1133"/>
    <w:qFormat/>
    <w:rsid w:val="00A9624C"/>
    <w:rPr>
      <w:rFonts w:cs="Times New Roman"/>
    </w:rPr>
  </w:style>
  <w:style w:type="character" w:customStyle="1" w:styleId="ListLabel1134">
    <w:name w:val="ListLabel 1134"/>
    <w:qFormat/>
    <w:rsid w:val="00A9624C"/>
    <w:rPr>
      <w:rFonts w:cs="Times New Roman"/>
    </w:rPr>
  </w:style>
  <w:style w:type="character" w:customStyle="1" w:styleId="ListLabel1135">
    <w:name w:val="ListLabel 1135"/>
    <w:qFormat/>
    <w:rsid w:val="00A9624C"/>
    <w:rPr>
      <w:rFonts w:cs="Times New Roman"/>
    </w:rPr>
  </w:style>
  <w:style w:type="character" w:customStyle="1" w:styleId="ListLabel1136">
    <w:name w:val="ListLabel 1136"/>
    <w:qFormat/>
    <w:rsid w:val="00A9624C"/>
    <w:rPr>
      <w:rFonts w:cs="Times New Roman"/>
    </w:rPr>
  </w:style>
  <w:style w:type="character" w:customStyle="1" w:styleId="ListLabel1137">
    <w:name w:val="ListLabel 1137"/>
    <w:qFormat/>
    <w:rsid w:val="00A9624C"/>
    <w:rPr>
      <w:rFonts w:cs="Times New Roman"/>
    </w:rPr>
  </w:style>
  <w:style w:type="character" w:customStyle="1" w:styleId="ListLabel1138">
    <w:name w:val="ListLabel 1138"/>
    <w:qFormat/>
    <w:rsid w:val="00A9624C"/>
    <w:rPr>
      <w:rFonts w:cs="Times New Roman"/>
    </w:rPr>
  </w:style>
  <w:style w:type="character" w:customStyle="1" w:styleId="ListLabel1139">
    <w:name w:val="ListLabel 1139"/>
    <w:qFormat/>
    <w:rsid w:val="00A9624C"/>
    <w:rPr>
      <w:rFonts w:cs="Times New Roman"/>
    </w:rPr>
  </w:style>
  <w:style w:type="character" w:customStyle="1" w:styleId="ListLabel1140">
    <w:name w:val="ListLabel 1140"/>
    <w:qFormat/>
    <w:rsid w:val="00A9624C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A9624C"/>
    <w:rPr>
      <w:rFonts w:cs="Times New Roman"/>
    </w:rPr>
  </w:style>
  <w:style w:type="character" w:customStyle="1" w:styleId="ListLabel1142">
    <w:name w:val="ListLabel 1142"/>
    <w:qFormat/>
    <w:rsid w:val="00A9624C"/>
    <w:rPr>
      <w:rFonts w:cs="Times New Roman"/>
    </w:rPr>
  </w:style>
  <w:style w:type="character" w:customStyle="1" w:styleId="ListLabel1143">
    <w:name w:val="ListLabel 1143"/>
    <w:qFormat/>
    <w:rsid w:val="00A9624C"/>
    <w:rPr>
      <w:rFonts w:cs="Times New Roman"/>
    </w:rPr>
  </w:style>
  <w:style w:type="character" w:customStyle="1" w:styleId="ListLabel1144">
    <w:name w:val="ListLabel 1144"/>
    <w:qFormat/>
    <w:rsid w:val="00A9624C"/>
    <w:rPr>
      <w:rFonts w:cs="Times New Roman"/>
    </w:rPr>
  </w:style>
  <w:style w:type="character" w:customStyle="1" w:styleId="ListLabel1145">
    <w:name w:val="ListLabel 1145"/>
    <w:qFormat/>
    <w:rsid w:val="00A9624C"/>
    <w:rPr>
      <w:rFonts w:cs="Times New Roman"/>
    </w:rPr>
  </w:style>
  <w:style w:type="character" w:customStyle="1" w:styleId="ListLabel1146">
    <w:name w:val="ListLabel 1146"/>
    <w:qFormat/>
    <w:rsid w:val="00A9624C"/>
    <w:rPr>
      <w:rFonts w:cs="Times New Roman"/>
    </w:rPr>
  </w:style>
  <w:style w:type="character" w:customStyle="1" w:styleId="ListLabel1147">
    <w:name w:val="ListLabel 1147"/>
    <w:qFormat/>
    <w:rsid w:val="00A9624C"/>
    <w:rPr>
      <w:rFonts w:cs="Times New Roman"/>
    </w:rPr>
  </w:style>
  <w:style w:type="character" w:customStyle="1" w:styleId="ListLabel1148">
    <w:name w:val="ListLabel 1148"/>
    <w:qFormat/>
    <w:rsid w:val="00A9624C"/>
    <w:rPr>
      <w:rFonts w:cs="Times New Roman"/>
    </w:rPr>
  </w:style>
  <w:style w:type="character" w:customStyle="1" w:styleId="ListLabel1149">
    <w:name w:val="ListLabel 1149"/>
    <w:qFormat/>
    <w:rsid w:val="00A9624C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A9624C"/>
    <w:rPr>
      <w:rFonts w:cs="Times New Roman"/>
    </w:rPr>
  </w:style>
  <w:style w:type="character" w:customStyle="1" w:styleId="ListLabel1151">
    <w:name w:val="ListLabel 1151"/>
    <w:qFormat/>
    <w:rsid w:val="00A9624C"/>
    <w:rPr>
      <w:rFonts w:cs="Times New Roman"/>
    </w:rPr>
  </w:style>
  <w:style w:type="character" w:customStyle="1" w:styleId="ListLabel1152">
    <w:name w:val="ListLabel 1152"/>
    <w:qFormat/>
    <w:rsid w:val="00A9624C"/>
    <w:rPr>
      <w:rFonts w:cs="Times New Roman"/>
    </w:rPr>
  </w:style>
  <w:style w:type="character" w:customStyle="1" w:styleId="ListLabel1153">
    <w:name w:val="ListLabel 1153"/>
    <w:qFormat/>
    <w:rsid w:val="00A9624C"/>
    <w:rPr>
      <w:rFonts w:cs="Times New Roman"/>
    </w:rPr>
  </w:style>
  <w:style w:type="character" w:customStyle="1" w:styleId="ListLabel1154">
    <w:name w:val="ListLabel 1154"/>
    <w:qFormat/>
    <w:rsid w:val="00A9624C"/>
    <w:rPr>
      <w:rFonts w:cs="Times New Roman"/>
    </w:rPr>
  </w:style>
  <w:style w:type="character" w:customStyle="1" w:styleId="ListLabel1155">
    <w:name w:val="ListLabel 1155"/>
    <w:qFormat/>
    <w:rsid w:val="00A9624C"/>
    <w:rPr>
      <w:rFonts w:cs="Times New Roman"/>
    </w:rPr>
  </w:style>
  <w:style w:type="character" w:customStyle="1" w:styleId="ListLabel1156">
    <w:name w:val="ListLabel 1156"/>
    <w:qFormat/>
    <w:rsid w:val="00A9624C"/>
    <w:rPr>
      <w:rFonts w:cs="Times New Roman"/>
    </w:rPr>
  </w:style>
  <w:style w:type="character" w:customStyle="1" w:styleId="ListLabel1157">
    <w:name w:val="ListLabel 1157"/>
    <w:qFormat/>
    <w:rsid w:val="00A9624C"/>
    <w:rPr>
      <w:rFonts w:cs="Times New Roman"/>
    </w:rPr>
  </w:style>
  <w:style w:type="character" w:customStyle="1" w:styleId="ListLabel1158">
    <w:name w:val="ListLabel 1158"/>
    <w:qFormat/>
    <w:rsid w:val="00A9624C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A9624C"/>
    <w:rPr>
      <w:rFonts w:cs="Times New Roman"/>
    </w:rPr>
  </w:style>
  <w:style w:type="character" w:customStyle="1" w:styleId="ListLabel1160">
    <w:name w:val="ListLabel 1160"/>
    <w:qFormat/>
    <w:rsid w:val="00A9624C"/>
    <w:rPr>
      <w:rFonts w:cs="Times New Roman"/>
    </w:rPr>
  </w:style>
  <w:style w:type="character" w:customStyle="1" w:styleId="ListLabel1161">
    <w:name w:val="ListLabel 1161"/>
    <w:qFormat/>
    <w:rsid w:val="00A9624C"/>
    <w:rPr>
      <w:rFonts w:cs="Times New Roman"/>
    </w:rPr>
  </w:style>
  <w:style w:type="character" w:customStyle="1" w:styleId="ListLabel1162">
    <w:name w:val="ListLabel 1162"/>
    <w:qFormat/>
    <w:rsid w:val="00A9624C"/>
    <w:rPr>
      <w:rFonts w:cs="Times New Roman"/>
    </w:rPr>
  </w:style>
  <w:style w:type="character" w:customStyle="1" w:styleId="ListLabel1163">
    <w:name w:val="ListLabel 1163"/>
    <w:qFormat/>
    <w:rsid w:val="00A9624C"/>
    <w:rPr>
      <w:rFonts w:cs="Times New Roman"/>
    </w:rPr>
  </w:style>
  <w:style w:type="character" w:customStyle="1" w:styleId="ListLabel1164">
    <w:name w:val="ListLabel 1164"/>
    <w:qFormat/>
    <w:rsid w:val="00A9624C"/>
    <w:rPr>
      <w:rFonts w:cs="Times New Roman"/>
    </w:rPr>
  </w:style>
  <w:style w:type="character" w:customStyle="1" w:styleId="ListLabel1165">
    <w:name w:val="ListLabel 1165"/>
    <w:qFormat/>
    <w:rsid w:val="00A9624C"/>
    <w:rPr>
      <w:rFonts w:cs="Times New Roman"/>
    </w:rPr>
  </w:style>
  <w:style w:type="character" w:customStyle="1" w:styleId="ListLabel1166">
    <w:name w:val="ListLabel 1166"/>
    <w:qFormat/>
    <w:rsid w:val="00A9624C"/>
    <w:rPr>
      <w:rFonts w:cs="Times New Roman"/>
    </w:rPr>
  </w:style>
  <w:style w:type="character" w:customStyle="1" w:styleId="ListLabel1167">
    <w:name w:val="ListLabel 116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A9624C"/>
    <w:rPr>
      <w:rFonts w:cs="Times New Roman"/>
    </w:rPr>
  </w:style>
  <w:style w:type="character" w:customStyle="1" w:styleId="ListLabel1169">
    <w:name w:val="ListLabel 1169"/>
    <w:qFormat/>
    <w:rsid w:val="00A9624C"/>
    <w:rPr>
      <w:rFonts w:cs="Times New Roman"/>
    </w:rPr>
  </w:style>
  <w:style w:type="character" w:customStyle="1" w:styleId="ListLabel1170">
    <w:name w:val="ListLabel 1170"/>
    <w:qFormat/>
    <w:rsid w:val="00A9624C"/>
    <w:rPr>
      <w:rFonts w:cs="Times New Roman"/>
    </w:rPr>
  </w:style>
  <w:style w:type="character" w:customStyle="1" w:styleId="ListLabel1171">
    <w:name w:val="ListLabel 1171"/>
    <w:qFormat/>
    <w:rsid w:val="00A9624C"/>
    <w:rPr>
      <w:rFonts w:cs="Times New Roman"/>
    </w:rPr>
  </w:style>
  <w:style w:type="character" w:customStyle="1" w:styleId="ListLabel1172">
    <w:name w:val="ListLabel 1172"/>
    <w:qFormat/>
    <w:rsid w:val="00A9624C"/>
    <w:rPr>
      <w:rFonts w:cs="Times New Roman"/>
    </w:rPr>
  </w:style>
  <w:style w:type="character" w:customStyle="1" w:styleId="ListLabel1173">
    <w:name w:val="ListLabel 1173"/>
    <w:qFormat/>
    <w:rsid w:val="00A9624C"/>
    <w:rPr>
      <w:rFonts w:cs="Times New Roman"/>
    </w:rPr>
  </w:style>
  <w:style w:type="character" w:customStyle="1" w:styleId="ListLabel1174">
    <w:name w:val="ListLabel 1174"/>
    <w:qFormat/>
    <w:rsid w:val="00A9624C"/>
    <w:rPr>
      <w:rFonts w:cs="Times New Roman"/>
    </w:rPr>
  </w:style>
  <w:style w:type="character" w:customStyle="1" w:styleId="ListLabel1175">
    <w:name w:val="ListLabel 1175"/>
    <w:qFormat/>
    <w:rsid w:val="00A9624C"/>
    <w:rPr>
      <w:rFonts w:cs="Times New Roman"/>
    </w:rPr>
  </w:style>
  <w:style w:type="character" w:customStyle="1" w:styleId="ListLabel1176">
    <w:name w:val="ListLabel 117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A9624C"/>
    <w:rPr>
      <w:rFonts w:cs="Times New Roman"/>
    </w:rPr>
  </w:style>
  <w:style w:type="character" w:customStyle="1" w:styleId="ListLabel1178">
    <w:name w:val="ListLabel 1178"/>
    <w:qFormat/>
    <w:rsid w:val="00A9624C"/>
    <w:rPr>
      <w:rFonts w:cs="Times New Roman"/>
    </w:rPr>
  </w:style>
  <w:style w:type="character" w:customStyle="1" w:styleId="ListLabel1179">
    <w:name w:val="ListLabel 1179"/>
    <w:qFormat/>
    <w:rsid w:val="00A9624C"/>
    <w:rPr>
      <w:rFonts w:cs="Times New Roman"/>
    </w:rPr>
  </w:style>
  <w:style w:type="character" w:customStyle="1" w:styleId="ListLabel1180">
    <w:name w:val="ListLabel 1180"/>
    <w:qFormat/>
    <w:rsid w:val="00A9624C"/>
    <w:rPr>
      <w:rFonts w:cs="Times New Roman"/>
    </w:rPr>
  </w:style>
  <w:style w:type="character" w:customStyle="1" w:styleId="ListLabel1181">
    <w:name w:val="ListLabel 1181"/>
    <w:qFormat/>
    <w:rsid w:val="00A9624C"/>
    <w:rPr>
      <w:rFonts w:cs="Times New Roman"/>
    </w:rPr>
  </w:style>
  <w:style w:type="character" w:customStyle="1" w:styleId="ListLabel1182">
    <w:name w:val="ListLabel 1182"/>
    <w:qFormat/>
    <w:rsid w:val="00A9624C"/>
    <w:rPr>
      <w:rFonts w:cs="Times New Roman"/>
    </w:rPr>
  </w:style>
  <w:style w:type="character" w:customStyle="1" w:styleId="ListLabel1183">
    <w:name w:val="ListLabel 1183"/>
    <w:qFormat/>
    <w:rsid w:val="00A9624C"/>
    <w:rPr>
      <w:rFonts w:cs="Times New Roman"/>
    </w:rPr>
  </w:style>
  <w:style w:type="character" w:customStyle="1" w:styleId="ListLabel1184">
    <w:name w:val="ListLabel 1184"/>
    <w:qFormat/>
    <w:rsid w:val="00A9624C"/>
    <w:rPr>
      <w:rFonts w:cs="Times New Roman"/>
    </w:rPr>
  </w:style>
  <w:style w:type="character" w:customStyle="1" w:styleId="ListLabel1185">
    <w:name w:val="ListLabel 118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A9624C"/>
    <w:rPr>
      <w:rFonts w:cs="Times New Roman"/>
    </w:rPr>
  </w:style>
  <w:style w:type="character" w:customStyle="1" w:styleId="ListLabel1187">
    <w:name w:val="ListLabel 1187"/>
    <w:qFormat/>
    <w:rsid w:val="00A9624C"/>
    <w:rPr>
      <w:rFonts w:cs="Times New Roman"/>
    </w:rPr>
  </w:style>
  <w:style w:type="character" w:customStyle="1" w:styleId="ListLabel1188">
    <w:name w:val="ListLabel 1188"/>
    <w:qFormat/>
    <w:rsid w:val="00A9624C"/>
    <w:rPr>
      <w:rFonts w:cs="Times New Roman"/>
    </w:rPr>
  </w:style>
  <w:style w:type="character" w:customStyle="1" w:styleId="ListLabel1189">
    <w:name w:val="ListLabel 1189"/>
    <w:qFormat/>
    <w:rsid w:val="00A9624C"/>
    <w:rPr>
      <w:rFonts w:cs="Times New Roman"/>
    </w:rPr>
  </w:style>
  <w:style w:type="character" w:customStyle="1" w:styleId="ListLabel1190">
    <w:name w:val="ListLabel 1190"/>
    <w:qFormat/>
    <w:rsid w:val="00A9624C"/>
    <w:rPr>
      <w:rFonts w:cs="Times New Roman"/>
    </w:rPr>
  </w:style>
  <w:style w:type="character" w:customStyle="1" w:styleId="ListLabel1191">
    <w:name w:val="ListLabel 1191"/>
    <w:qFormat/>
    <w:rsid w:val="00A9624C"/>
    <w:rPr>
      <w:rFonts w:cs="Times New Roman"/>
    </w:rPr>
  </w:style>
  <w:style w:type="character" w:customStyle="1" w:styleId="ListLabel1192">
    <w:name w:val="ListLabel 1192"/>
    <w:qFormat/>
    <w:rsid w:val="00A9624C"/>
    <w:rPr>
      <w:rFonts w:cs="Times New Roman"/>
    </w:rPr>
  </w:style>
  <w:style w:type="character" w:customStyle="1" w:styleId="ListLabel1193">
    <w:name w:val="ListLabel 1193"/>
    <w:qFormat/>
    <w:rsid w:val="00A9624C"/>
    <w:rPr>
      <w:rFonts w:cs="Times New Roman"/>
    </w:rPr>
  </w:style>
  <w:style w:type="character" w:customStyle="1" w:styleId="ListLabel1194">
    <w:name w:val="ListLabel 1194"/>
    <w:qFormat/>
    <w:rsid w:val="00A9624C"/>
    <w:rPr>
      <w:b/>
    </w:rPr>
  </w:style>
  <w:style w:type="character" w:customStyle="1" w:styleId="ListLabel1195">
    <w:name w:val="ListLabel 119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A9624C"/>
    <w:rPr>
      <w:rFonts w:cs="Courier New"/>
    </w:rPr>
  </w:style>
  <w:style w:type="character" w:customStyle="1" w:styleId="ListLabel1197">
    <w:name w:val="ListLabel 1197"/>
    <w:qFormat/>
    <w:rsid w:val="00A9624C"/>
    <w:rPr>
      <w:rFonts w:cs="Wingdings"/>
    </w:rPr>
  </w:style>
  <w:style w:type="character" w:customStyle="1" w:styleId="ListLabel1198">
    <w:name w:val="ListLabel 1198"/>
    <w:qFormat/>
    <w:rsid w:val="00A9624C"/>
    <w:rPr>
      <w:rFonts w:cs="Symbol"/>
    </w:rPr>
  </w:style>
  <w:style w:type="character" w:customStyle="1" w:styleId="ListLabel1199">
    <w:name w:val="ListLabel 1199"/>
    <w:qFormat/>
    <w:rsid w:val="00A9624C"/>
    <w:rPr>
      <w:rFonts w:cs="Courier New"/>
    </w:rPr>
  </w:style>
  <w:style w:type="character" w:customStyle="1" w:styleId="ListLabel1200">
    <w:name w:val="ListLabel 1200"/>
    <w:qFormat/>
    <w:rsid w:val="00A9624C"/>
    <w:rPr>
      <w:rFonts w:cs="Wingdings"/>
    </w:rPr>
  </w:style>
  <w:style w:type="character" w:customStyle="1" w:styleId="ListLabel1201">
    <w:name w:val="ListLabel 1201"/>
    <w:qFormat/>
    <w:rsid w:val="00A9624C"/>
    <w:rPr>
      <w:rFonts w:cs="Symbol"/>
    </w:rPr>
  </w:style>
  <w:style w:type="character" w:customStyle="1" w:styleId="ListLabel1202">
    <w:name w:val="ListLabel 1202"/>
    <w:qFormat/>
    <w:rsid w:val="00A9624C"/>
    <w:rPr>
      <w:rFonts w:cs="Courier New"/>
    </w:rPr>
  </w:style>
  <w:style w:type="character" w:customStyle="1" w:styleId="ListLabel1203">
    <w:name w:val="ListLabel 1203"/>
    <w:qFormat/>
    <w:rsid w:val="00A9624C"/>
    <w:rPr>
      <w:rFonts w:cs="Wingdings"/>
    </w:rPr>
  </w:style>
  <w:style w:type="character" w:customStyle="1" w:styleId="ListLabel1204">
    <w:name w:val="ListLabel 1204"/>
    <w:qFormat/>
    <w:rsid w:val="00A9624C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A9624C"/>
    <w:rPr>
      <w:rFonts w:cs="Courier New"/>
    </w:rPr>
  </w:style>
  <w:style w:type="character" w:customStyle="1" w:styleId="ListLabel1206">
    <w:name w:val="ListLabel 1206"/>
    <w:qFormat/>
    <w:rsid w:val="00A9624C"/>
    <w:rPr>
      <w:rFonts w:cs="Wingdings"/>
    </w:rPr>
  </w:style>
  <w:style w:type="character" w:customStyle="1" w:styleId="ListLabel1207">
    <w:name w:val="ListLabel 1207"/>
    <w:qFormat/>
    <w:rsid w:val="00A9624C"/>
    <w:rPr>
      <w:rFonts w:cs="Symbol"/>
    </w:rPr>
  </w:style>
  <w:style w:type="character" w:customStyle="1" w:styleId="ListLabel1208">
    <w:name w:val="ListLabel 1208"/>
    <w:qFormat/>
    <w:rsid w:val="00A9624C"/>
    <w:rPr>
      <w:rFonts w:cs="Courier New"/>
    </w:rPr>
  </w:style>
  <w:style w:type="character" w:customStyle="1" w:styleId="ListLabel1209">
    <w:name w:val="ListLabel 1209"/>
    <w:qFormat/>
    <w:rsid w:val="00A9624C"/>
    <w:rPr>
      <w:rFonts w:cs="Wingdings"/>
    </w:rPr>
  </w:style>
  <w:style w:type="character" w:customStyle="1" w:styleId="ListLabel1210">
    <w:name w:val="ListLabel 1210"/>
    <w:qFormat/>
    <w:rsid w:val="00A9624C"/>
    <w:rPr>
      <w:rFonts w:cs="Symbol"/>
    </w:rPr>
  </w:style>
  <w:style w:type="character" w:customStyle="1" w:styleId="ListLabel1211">
    <w:name w:val="ListLabel 1211"/>
    <w:qFormat/>
    <w:rsid w:val="00A9624C"/>
    <w:rPr>
      <w:rFonts w:cs="Courier New"/>
    </w:rPr>
  </w:style>
  <w:style w:type="character" w:customStyle="1" w:styleId="ListLabel1212">
    <w:name w:val="ListLabel 1212"/>
    <w:qFormat/>
    <w:rsid w:val="00A9624C"/>
    <w:rPr>
      <w:rFonts w:cs="Wingdings"/>
    </w:rPr>
  </w:style>
  <w:style w:type="character" w:customStyle="1" w:styleId="ListLabel1213">
    <w:name w:val="ListLabel 1213"/>
    <w:qFormat/>
    <w:rsid w:val="00A9624C"/>
    <w:rPr>
      <w:lang w:val="ca-ES" w:eastAsia="en-US" w:bidi="ar-SA"/>
    </w:rPr>
  </w:style>
  <w:style w:type="character" w:customStyle="1" w:styleId="ListLabel1214">
    <w:name w:val="ListLabel 121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A9624C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A9624C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A9624C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A9624C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A9624C"/>
    <w:rPr>
      <w:rFonts w:cs="Times New Roman"/>
      <w:sz w:val="22"/>
    </w:rPr>
  </w:style>
  <w:style w:type="character" w:customStyle="1" w:styleId="ListLabel1223">
    <w:name w:val="ListLabel 1223"/>
    <w:qFormat/>
    <w:rsid w:val="00A9624C"/>
    <w:rPr>
      <w:rFonts w:cs="Courier New"/>
    </w:rPr>
  </w:style>
  <w:style w:type="character" w:customStyle="1" w:styleId="ListLabel1224">
    <w:name w:val="ListLabel 1224"/>
    <w:qFormat/>
    <w:rsid w:val="00A9624C"/>
    <w:rPr>
      <w:rFonts w:cs="Wingdings"/>
    </w:rPr>
  </w:style>
  <w:style w:type="character" w:customStyle="1" w:styleId="ListLabel1225">
    <w:name w:val="ListLabel 1225"/>
    <w:qFormat/>
    <w:rsid w:val="00A9624C"/>
    <w:rPr>
      <w:rFonts w:cs="Symbol"/>
    </w:rPr>
  </w:style>
  <w:style w:type="character" w:customStyle="1" w:styleId="ListLabel1226">
    <w:name w:val="ListLabel 1226"/>
    <w:qFormat/>
    <w:rsid w:val="00A9624C"/>
    <w:rPr>
      <w:rFonts w:cs="Courier New"/>
    </w:rPr>
  </w:style>
  <w:style w:type="character" w:customStyle="1" w:styleId="ListLabel1227">
    <w:name w:val="ListLabel 1227"/>
    <w:qFormat/>
    <w:rsid w:val="00A9624C"/>
    <w:rPr>
      <w:rFonts w:cs="Wingdings"/>
    </w:rPr>
  </w:style>
  <w:style w:type="character" w:customStyle="1" w:styleId="ListLabel1228">
    <w:name w:val="ListLabel 1228"/>
    <w:qFormat/>
    <w:rsid w:val="00A9624C"/>
    <w:rPr>
      <w:rFonts w:cs="Symbol"/>
    </w:rPr>
  </w:style>
  <w:style w:type="character" w:customStyle="1" w:styleId="ListLabel1229">
    <w:name w:val="ListLabel 1229"/>
    <w:qFormat/>
    <w:rsid w:val="00A9624C"/>
    <w:rPr>
      <w:rFonts w:cs="Courier New"/>
    </w:rPr>
  </w:style>
  <w:style w:type="character" w:customStyle="1" w:styleId="ListLabel1230">
    <w:name w:val="ListLabel 1230"/>
    <w:qFormat/>
    <w:rsid w:val="00A9624C"/>
    <w:rPr>
      <w:rFonts w:cs="Wingdings"/>
    </w:rPr>
  </w:style>
  <w:style w:type="character" w:customStyle="1" w:styleId="ListLabel1231">
    <w:name w:val="ListLabel 1231"/>
    <w:qFormat/>
    <w:rsid w:val="00A9624C"/>
    <w:rPr>
      <w:lang w:val="ca-ES" w:eastAsia="en-US" w:bidi="ar-SA"/>
    </w:rPr>
  </w:style>
  <w:style w:type="character" w:customStyle="1" w:styleId="ListLabel1232">
    <w:name w:val="ListLabel 123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A9624C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A9624C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A9624C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A9624C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A9624C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A9624C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A9624C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A9624C"/>
    <w:rPr>
      <w:lang w:val="ca-ES" w:eastAsia="en-US" w:bidi="ar-SA"/>
    </w:rPr>
  </w:style>
  <w:style w:type="character" w:customStyle="1" w:styleId="ListLabel1241">
    <w:name w:val="ListLabel 124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A9624C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A9624C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A9624C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A9624C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A9624C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A9624C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A9624C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A9624C"/>
    <w:rPr>
      <w:lang w:val="ca-ES" w:eastAsia="en-US" w:bidi="ar-SA"/>
    </w:rPr>
  </w:style>
  <w:style w:type="character" w:customStyle="1" w:styleId="ListLabel1250">
    <w:name w:val="ListLabel 125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A9624C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A9624C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A9624C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A9624C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A9624C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A9624C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A9624C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A9624C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A9624C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A9624C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A9624C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A9624C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A9624C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A9624C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A9624C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A9624C"/>
    <w:rPr>
      <w:lang w:val="ca-ES" w:eastAsia="en-US" w:bidi="ar-SA"/>
    </w:rPr>
  </w:style>
  <w:style w:type="character" w:customStyle="1" w:styleId="ListLabel1268">
    <w:name w:val="ListLabel 126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A9624C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A9624C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A9624C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A9624C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A9624C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A9624C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A9624C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A9624C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A9624C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A9624C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A9624C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A9624C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A9624C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A9624C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A9624C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A9624C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A9624C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A9624C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A9624C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A9624C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A9624C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A9624C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A9624C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A9624C"/>
    <w:rPr>
      <w:b/>
    </w:rPr>
  </w:style>
  <w:style w:type="character" w:customStyle="1" w:styleId="ListLabel1295">
    <w:name w:val="ListLabel 1295"/>
    <w:qFormat/>
    <w:rsid w:val="00A9624C"/>
    <w:rPr>
      <w:b/>
    </w:rPr>
  </w:style>
  <w:style w:type="character" w:customStyle="1" w:styleId="ListLabel1296">
    <w:name w:val="ListLabel 1296"/>
    <w:qFormat/>
    <w:rsid w:val="00A9624C"/>
    <w:rPr>
      <w:b/>
    </w:rPr>
  </w:style>
  <w:style w:type="character" w:customStyle="1" w:styleId="ListLabel1297">
    <w:name w:val="ListLabel 1297"/>
    <w:qFormat/>
    <w:rsid w:val="00A9624C"/>
    <w:rPr>
      <w:b/>
    </w:rPr>
  </w:style>
  <w:style w:type="character" w:customStyle="1" w:styleId="ListLabel1298">
    <w:name w:val="ListLabel 1298"/>
    <w:qFormat/>
    <w:rsid w:val="00A9624C"/>
    <w:rPr>
      <w:b/>
    </w:rPr>
  </w:style>
  <w:style w:type="character" w:customStyle="1" w:styleId="ListLabel1299">
    <w:name w:val="ListLabel 1299"/>
    <w:qFormat/>
    <w:rsid w:val="00A9624C"/>
    <w:rPr>
      <w:b/>
    </w:rPr>
  </w:style>
  <w:style w:type="character" w:customStyle="1" w:styleId="ListLabel1300">
    <w:name w:val="ListLabel 1300"/>
    <w:qFormat/>
    <w:rsid w:val="00A9624C"/>
    <w:rPr>
      <w:b/>
    </w:rPr>
  </w:style>
  <w:style w:type="character" w:customStyle="1" w:styleId="ListLabel1301">
    <w:name w:val="ListLabel 1301"/>
    <w:qFormat/>
    <w:rsid w:val="00A9624C"/>
    <w:rPr>
      <w:b/>
    </w:rPr>
  </w:style>
  <w:style w:type="character" w:customStyle="1" w:styleId="ListLabel1302">
    <w:name w:val="ListLabel 1302"/>
    <w:qFormat/>
    <w:rsid w:val="00A9624C"/>
    <w:rPr>
      <w:b/>
    </w:rPr>
  </w:style>
  <w:style w:type="character" w:customStyle="1" w:styleId="ListLabel1303">
    <w:name w:val="ListLabel 130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A9624C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A9624C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A9624C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A9624C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A9624C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A9624C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A9624C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A9624C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A9624C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A9624C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A9624C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A9624C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A9624C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A9624C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A9624C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A9624C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A9624C"/>
    <w:rPr>
      <w:b w:val="0"/>
    </w:rPr>
  </w:style>
  <w:style w:type="character" w:customStyle="1" w:styleId="ListLabel1335">
    <w:name w:val="ListLabel 133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A9624C"/>
    <w:rPr>
      <w:b w:val="0"/>
    </w:rPr>
  </w:style>
  <w:style w:type="character" w:customStyle="1" w:styleId="ListLabel1337">
    <w:name w:val="ListLabel 1337"/>
    <w:qFormat/>
    <w:rsid w:val="00A9624C"/>
    <w:rPr>
      <w:b w:val="0"/>
    </w:rPr>
  </w:style>
  <w:style w:type="character" w:customStyle="1" w:styleId="ListLabel1338">
    <w:name w:val="ListLabel 1338"/>
    <w:qFormat/>
    <w:rsid w:val="00A9624C"/>
    <w:rPr>
      <w:b w:val="0"/>
    </w:rPr>
  </w:style>
  <w:style w:type="character" w:customStyle="1" w:styleId="ListLabel1339">
    <w:name w:val="ListLabel 1339"/>
    <w:qFormat/>
    <w:rsid w:val="00A9624C"/>
    <w:rPr>
      <w:b w:val="0"/>
    </w:rPr>
  </w:style>
  <w:style w:type="character" w:customStyle="1" w:styleId="ListLabel1340">
    <w:name w:val="ListLabel 1340"/>
    <w:qFormat/>
    <w:rsid w:val="00A9624C"/>
    <w:rPr>
      <w:b w:val="0"/>
    </w:rPr>
  </w:style>
  <w:style w:type="character" w:customStyle="1" w:styleId="ListLabel1341">
    <w:name w:val="ListLabel 1341"/>
    <w:qFormat/>
    <w:rsid w:val="00A9624C"/>
    <w:rPr>
      <w:b w:val="0"/>
    </w:rPr>
  </w:style>
  <w:style w:type="character" w:customStyle="1" w:styleId="ListLabel1342">
    <w:name w:val="ListLabel 1342"/>
    <w:qFormat/>
    <w:rsid w:val="00A9624C"/>
    <w:rPr>
      <w:b w:val="0"/>
    </w:rPr>
  </w:style>
  <w:style w:type="character" w:customStyle="1" w:styleId="ListLabel1343">
    <w:name w:val="ListLabel 1343"/>
    <w:qFormat/>
    <w:rsid w:val="00A9624C"/>
    <w:rPr>
      <w:rFonts w:cs="Times New Roman"/>
      <w:sz w:val="22"/>
    </w:rPr>
  </w:style>
  <w:style w:type="character" w:customStyle="1" w:styleId="ListLabel1344">
    <w:name w:val="ListLabel 134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A9624C"/>
    <w:rPr>
      <w:rFonts w:cs="Symbol"/>
      <w:sz w:val="22"/>
    </w:rPr>
  </w:style>
  <w:style w:type="character" w:customStyle="1" w:styleId="ListLabel1346">
    <w:name w:val="ListLabel 1346"/>
    <w:qFormat/>
    <w:rsid w:val="00A9624C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A9624C"/>
    <w:rPr>
      <w:rFonts w:cs="Courier New"/>
    </w:rPr>
  </w:style>
  <w:style w:type="character" w:customStyle="1" w:styleId="ListLabel1348">
    <w:name w:val="ListLabel 1348"/>
    <w:qFormat/>
    <w:rsid w:val="00A9624C"/>
    <w:rPr>
      <w:rFonts w:cs="Wingdings"/>
    </w:rPr>
  </w:style>
  <w:style w:type="character" w:customStyle="1" w:styleId="ListLabel1349">
    <w:name w:val="ListLabel 1349"/>
    <w:qFormat/>
    <w:rsid w:val="00A9624C"/>
    <w:rPr>
      <w:rFonts w:cs="Symbol"/>
    </w:rPr>
  </w:style>
  <w:style w:type="character" w:customStyle="1" w:styleId="ListLabel1350">
    <w:name w:val="ListLabel 1350"/>
    <w:qFormat/>
    <w:rsid w:val="00A9624C"/>
    <w:rPr>
      <w:rFonts w:cs="Courier New"/>
    </w:rPr>
  </w:style>
  <w:style w:type="character" w:customStyle="1" w:styleId="ListLabel1351">
    <w:name w:val="ListLabel 1351"/>
    <w:qFormat/>
    <w:rsid w:val="00A9624C"/>
    <w:rPr>
      <w:rFonts w:cs="Wingdings"/>
    </w:rPr>
  </w:style>
  <w:style w:type="character" w:customStyle="1" w:styleId="ListLabel1352">
    <w:name w:val="ListLabel 1352"/>
    <w:qFormat/>
    <w:rsid w:val="00A9624C"/>
    <w:rPr>
      <w:rFonts w:cs="Symbol"/>
    </w:rPr>
  </w:style>
  <w:style w:type="character" w:customStyle="1" w:styleId="ListLabel1353">
    <w:name w:val="ListLabel 1353"/>
    <w:qFormat/>
    <w:rsid w:val="00A9624C"/>
    <w:rPr>
      <w:rFonts w:cs="Courier New"/>
    </w:rPr>
  </w:style>
  <w:style w:type="character" w:customStyle="1" w:styleId="ListLabel1354">
    <w:name w:val="ListLabel 1354"/>
    <w:qFormat/>
    <w:rsid w:val="00A9624C"/>
    <w:rPr>
      <w:rFonts w:cs="Wingdings"/>
    </w:rPr>
  </w:style>
  <w:style w:type="character" w:customStyle="1" w:styleId="ListLabel1355">
    <w:name w:val="ListLabel 135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A9624C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A9624C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A9624C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A9624C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A9624C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A9624C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A9624C"/>
    <w:rPr>
      <w:rFonts w:cs="Times New Roman"/>
    </w:rPr>
  </w:style>
  <w:style w:type="character" w:customStyle="1" w:styleId="ListLabel1367">
    <w:name w:val="ListLabel 1367"/>
    <w:qFormat/>
    <w:rsid w:val="00A9624C"/>
    <w:rPr>
      <w:rFonts w:cs="Times New Roman"/>
    </w:rPr>
  </w:style>
  <w:style w:type="character" w:customStyle="1" w:styleId="ListLabel1368">
    <w:name w:val="ListLabel 1368"/>
    <w:qFormat/>
    <w:rsid w:val="00A9624C"/>
    <w:rPr>
      <w:rFonts w:cs="Times New Roman"/>
    </w:rPr>
  </w:style>
  <w:style w:type="character" w:customStyle="1" w:styleId="ListLabel1369">
    <w:name w:val="ListLabel 1369"/>
    <w:qFormat/>
    <w:rsid w:val="00A9624C"/>
    <w:rPr>
      <w:rFonts w:cs="Times New Roman"/>
    </w:rPr>
  </w:style>
  <w:style w:type="character" w:customStyle="1" w:styleId="ListLabel1370">
    <w:name w:val="ListLabel 1370"/>
    <w:qFormat/>
    <w:rsid w:val="00A9624C"/>
    <w:rPr>
      <w:rFonts w:cs="Times New Roman"/>
    </w:rPr>
  </w:style>
  <w:style w:type="character" w:customStyle="1" w:styleId="ListLabel1371">
    <w:name w:val="ListLabel 1371"/>
    <w:qFormat/>
    <w:rsid w:val="00A9624C"/>
    <w:rPr>
      <w:rFonts w:cs="Times New Roman"/>
    </w:rPr>
  </w:style>
  <w:style w:type="character" w:customStyle="1" w:styleId="ListLabel1372">
    <w:name w:val="ListLabel 1372"/>
    <w:qFormat/>
    <w:rsid w:val="00A9624C"/>
    <w:rPr>
      <w:rFonts w:cs="Times New Roman"/>
    </w:rPr>
  </w:style>
  <w:style w:type="character" w:customStyle="1" w:styleId="ListLabel1373">
    <w:name w:val="ListLabel 1373"/>
    <w:qFormat/>
    <w:rsid w:val="00A9624C"/>
    <w:rPr>
      <w:rFonts w:cs="Times New Roman"/>
    </w:rPr>
  </w:style>
  <w:style w:type="character" w:customStyle="1" w:styleId="ListLabel1374">
    <w:name w:val="ListLabel 1374"/>
    <w:qFormat/>
    <w:rsid w:val="00A9624C"/>
    <w:rPr>
      <w:rFonts w:cs="Times New Roman"/>
    </w:rPr>
  </w:style>
  <w:style w:type="character" w:customStyle="1" w:styleId="ListLabel1375">
    <w:name w:val="ListLabel 137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A9624C"/>
    <w:rPr>
      <w:rFonts w:cs="Symbol"/>
    </w:rPr>
  </w:style>
  <w:style w:type="character" w:customStyle="1" w:styleId="ListLabel1378">
    <w:name w:val="ListLabel 1378"/>
    <w:qFormat/>
    <w:rsid w:val="00A9624C"/>
    <w:rPr>
      <w:rFonts w:cs="Symbol"/>
    </w:rPr>
  </w:style>
  <w:style w:type="character" w:customStyle="1" w:styleId="ListLabel1379">
    <w:name w:val="ListLabel 1379"/>
    <w:qFormat/>
    <w:rsid w:val="00A9624C"/>
    <w:rPr>
      <w:rFonts w:cs="Symbol"/>
    </w:rPr>
  </w:style>
  <w:style w:type="character" w:customStyle="1" w:styleId="ListLabel1380">
    <w:name w:val="ListLabel 1380"/>
    <w:qFormat/>
    <w:rsid w:val="00A9624C"/>
    <w:rPr>
      <w:rFonts w:cs="Symbol"/>
    </w:rPr>
  </w:style>
  <w:style w:type="character" w:customStyle="1" w:styleId="ListLabel1381">
    <w:name w:val="ListLabel 1381"/>
    <w:qFormat/>
    <w:rsid w:val="00A9624C"/>
    <w:rPr>
      <w:rFonts w:cs="Symbol"/>
    </w:rPr>
  </w:style>
  <w:style w:type="character" w:customStyle="1" w:styleId="ListLabel1382">
    <w:name w:val="ListLabel 1382"/>
    <w:qFormat/>
    <w:rsid w:val="00A9624C"/>
    <w:rPr>
      <w:rFonts w:cs="Symbol"/>
    </w:rPr>
  </w:style>
  <w:style w:type="character" w:customStyle="1" w:styleId="ListLabel1383">
    <w:name w:val="ListLabel 1383"/>
    <w:qFormat/>
    <w:rsid w:val="00A9624C"/>
    <w:rPr>
      <w:rFonts w:cs="Symbol"/>
    </w:rPr>
  </w:style>
  <w:style w:type="character" w:customStyle="1" w:styleId="ListLabel1384">
    <w:name w:val="ListLabel 1384"/>
    <w:qFormat/>
    <w:rsid w:val="00A9624C"/>
    <w:rPr>
      <w:rFonts w:cs="Symbol"/>
    </w:rPr>
  </w:style>
  <w:style w:type="character" w:customStyle="1" w:styleId="ListLabel1385">
    <w:name w:val="ListLabel 1385"/>
    <w:qFormat/>
    <w:rsid w:val="00A9624C"/>
    <w:rPr>
      <w:rFonts w:cs="Courier New"/>
    </w:rPr>
  </w:style>
  <w:style w:type="character" w:customStyle="1" w:styleId="ListLabel1386">
    <w:name w:val="ListLabel 1386"/>
    <w:qFormat/>
    <w:rsid w:val="00A9624C"/>
    <w:rPr>
      <w:rFonts w:cs="Wingdings"/>
    </w:rPr>
  </w:style>
  <w:style w:type="character" w:customStyle="1" w:styleId="ListLabel1387">
    <w:name w:val="ListLabel 1387"/>
    <w:qFormat/>
    <w:rsid w:val="00A9624C"/>
    <w:rPr>
      <w:rFonts w:cs="Symbol"/>
    </w:rPr>
  </w:style>
  <w:style w:type="character" w:customStyle="1" w:styleId="ListLabel1388">
    <w:name w:val="ListLabel 1388"/>
    <w:qFormat/>
    <w:rsid w:val="00A9624C"/>
    <w:rPr>
      <w:rFonts w:cs="Courier New"/>
    </w:rPr>
  </w:style>
  <w:style w:type="character" w:customStyle="1" w:styleId="ListLabel1389">
    <w:name w:val="ListLabel 1389"/>
    <w:qFormat/>
    <w:rsid w:val="00A9624C"/>
    <w:rPr>
      <w:rFonts w:cs="Wingdings"/>
    </w:rPr>
  </w:style>
  <w:style w:type="character" w:customStyle="1" w:styleId="ListLabel1390">
    <w:name w:val="ListLabel 1390"/>
    <w:qFormat/>
    <w:rsid w:val="00A9624C"/>
    <w:rPr>
      <w:rFonts w:cs="Symbol"/>
    </w:rPr>
  </w:style>
  <w:style w:type="character" w:customStyle="1" w:styleId="ListLabel1391">
    <w:name w:val="ListLabel 1391"/>
    <w:qFormat/>
    <w:rsid w:val="00A9624C"/>
    <w:rPr>
      <w:rFonts w:cs="Courier New"/>
    </w:rPr>
  </w:style>
  <w:style w:type="character" w:customStyle="1" w:styleId="ListLabel1392">
    <w:name w:val="ListLabel 1392"/>
    <w:qFormat/>
    <w:rsid w:val="00A9624C"/>
    <w:rPr>
      <w:rFonts w:cs="Wingdings"/>
    </w:rPr>
  </w:style>
  <w:style w:type="character" w:customStyle="1" w:styleId="ListLabel1393">
    <w:name w:val="ListLabel 1393"/>
    <w:qFormat/>
    <w:rsid w:val="00A9624C"/>
    <w:rPr>
      <w:rFonts w:cs="Times New Roman"/>
    </w:rPr>
  </w:style>
  <w:style w:type="character" w:customStyle="1" w:styleId="ListLabel1394">
    <w:name w:val="ListLabel 1394"/>
    <w:qFormat/>
    <w:rsid w:val="00A9624C"/>
    <w:rPr>
      <w:rFonts w:cs="Times New Roman"/>
    </w:rPr>
  </w:style>
  <w:style w:type="character" w:customStyle="1" w:styleId="ListLabel1395">
    <w:name w:val="ListLabel 1395"/>
    <w:qFormat/>
    <w:rsid w:val="00A9624C"/>
    <w:rPr>
      <w:rFonts w:cs="Times New Roman"/>
    </w:rPr>
  </w:style>
  <w:style w:type="character" w:customStyle="1" w:styleId="ListLabel1396">
    <w:name w:val="ListLabel 1396"/>
    <w:qFormat/>
    <w:rsid w:val="00A9624C"/>
    <w:rPr>
      <w:rFonts w:cs="Times New Roman"/>
    </w:rPr>
  </w:style>
  <w:style w:type="character" w:customStyle="1" w:styleId="ListLabel1397">
    <w:name w:val="ListLabel 1397"/>
    <w:qFormat/>
    <w:rsid w:val="00A9624C"/>
    <w:rPr>
      <w:rFonts w:cs="Times New Roman"/>
    </w:rPr>
  </w:style>
  <w:style w:type="character" w:customStyle="1" w:styleId="ListLabel1398">
    <w:name w:val="ListLabel 1398"/>
    <w:qFormat/>
    <w:rsid w:val="00A9624C"/>
    <w:rPr>
      <w:rFonts w:cs="Times New Roman"/>
    </w:rPr>
  </w:style>
  <w:style w:type="character" w:customStyle="1" w:styleId="ListLabel1399">
    <w:name w:val="ListLabel 1399"/>
    <w:qFormat/>
    <w:rsid w:val="00A9624C"/>
    <w:rPr>
      <w:rFonts w:cs="Times New Roman"/>
    </w:rPr>
  </w:style>
  <w:style w:type="character" w:customStyle="1" w:styleId="ListLabel1400">
    <w:name w:val="ListLabel 1400"/>
    <w:qFormat/>
    <w:rsid w:val="00A9624C"/>
    <w:rPr>
      <w:rFonts w:cs="Times New Roman"/>
    </w:rPr>
  </w:style>
  <w:style w:type="character" w:customStyle="1" w:styleId="ListLabel1401">
    <w:name w:val="ListLabel 1401"/>
    <w:qFormat/>
    <w:rsid w:val="00A9624C"/>
    <w:rPr>
      <w:rFonts w:cs="Times New Roman"/>
    </w:rPr>
  </w:style>
  <w:style w:type="character" w:customStyle="1" w:styleId="ListLabel1402">
    <w:name w:val="ListLabel 1402"/>
    <w:qFormat/>
    <w:rsid w:val="00A9624C"/>
    <w:rPr>
      <w:rFonts w:cs="Times New Roman"/>
    </w:rPr>
  </w:style>
  <w:style w:type="character" w:customStyle="1" w:styleId="ListLabel1403">
    <w:name w:val="ListLabel 1403"/>
    <w:qFormat/>
    <w:rsid w:val="00A9624C"/>
    <w:rPr>
      <w:rFonts w:cs="Times New Roman"/>
    </w:rPr>
  </w:style>
  <w:style w:type="character" w:customStyle="1" w:styleId="ListLabel1404">
    <w:name w:val="ListLabel 1404"/>
    <w:qFormat/>
    <w:rsid w:val="00A9624C"/>
    <w:rPr>
      <w:rFonts w:cs="Times New Roman"/>
    </w:rPr>
  </w:style>
  <w:style w:type="character" w:customStyle="1" w:styleId="ListLabel1405">
    <w:name w:val="ListLabel 1405"/>
    <w:qFormat/>
    <w:rsid w:val="00A9624C"/>
    <w:rPr>
      <w:rFonts w:cs="Times New Roman"/>
    </w:rPr>
  </w:style>
  <w:style w:type="character" w:customStyle="1" w:styleId="ListLabel1406">
    <w:name w:val="ListLabel 1406"/>
    <w:qFormat/>
    <w:rsid w:val="00A9624C"/>
    <w:rPr>
      <w:rFonts w:cs="Times New Roman"/>
    </w:rPr>
  </w:style>
  <w:style w:type="character" w:customStyle="1" w:styleId="ListLabel1407">
    <w:name w:val="ListLabel 1407"/>
    <w:qFormat/>
    <w:rsid w:val="00A9624C"/>
    <w:rPr>
      <w:rFonts w:cs="Times New Roman"/>
    </w:rPr>
  </w:style>
  <w:style w:type="character" w:customStyle="1" w:styleId="ListLabel1408">
    <w:name w:val="ListLabel 1408"/>
    <w:qFormat/>
    <w:rsid w:val="00A9624C"/>
    <w:rPr>
      <w:rFonts w:cs="Times New Roman"/>
    </w:rPr>
  </w:style>
  <w:style w:type="character" w:customStyle="1" w:styleId="ListLabel1409">
    <w:name w:val="ListLabel 1409"/>
    <w:qFormat/>
    <w:rsid w:val="00A9624C"/>
    <w:rPr>
      <w:rFonts w:cs="Times New Roman"/>
    </w:rPr>
  </w:style>
  <w:style w:type="character" w:customStyle="1" w:styleId="ListLabel1410">
    <w:name w:val="ListLabel 1410"/>
    <w:qFormat/>
    <w:rsid w:val="00A9624C"/>
    <w:rPr>
      <w:rFonts w:cs="Times New Roman"/>
    </w:rPr>
  </w:style>
  <w:style w:type="character" w:customStyle="1" w:styleId="ListLabel1411">
    <w:name w:val="ListLabel 1411"/>
    <w:qFormat/>
    <w:rsid w:val="00A9624C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A9624C"/>
    <w:rPr>
      <w:rFonts w:cs="Times New Roman"/>
    </w:rPr>
  </w:style>
  <w:style w:type="character" w:customStyle="1" w:styleId="ListLabel1413">
    <w:name w:val="ListLabel 1413"/>
    <w:qFormat/>
    <w:rsid w:val="00A9624C"/>
    <w:rPr>
      <w:rFonts w:cs="Times New Roman"/>
    </w:rPr>
  </w:style>
  <w:style w:type="character" w:customStyle="1" w:styleId="ListLabel1414">
    <w:name w:val="ListLabel 1414"/>
    <w:qFormat/>
    <w:rsid w:val="00A9624C"/>
    <w:rPr>
      <w:rFonts w:cs="Times New Roman"/>
    </w:rPr>
  </w:style>
  <w:style w:type="character" w:customStyle="1" w:styleId="ListLabel1415">
    <w:name w:val="ListLabel 1415"/>
    <w:qFormat/>
    <w:rsid w:val="00A9624C"/>
    <w:rPr>
      <w:rFonts w:cs="Times New Roman"/>
    </w:rPr>
  </w:style>
  <w:style w:type="character" w:customStyle="1" w:styleId="ListLabel1416">
    <w:name w:val="ListLabel 1416"/>
    <w:qFormat/>
    <w:rsid w:val="00A9624C"/>
    <w:rPr>
      <w:rFonts w:cs="Times New Roman"/>
    </w:rPr>
  </w:style>
  <w:style w:type="character" w:customStyle="1" w:styleId="ListLabel1417">
    <w:name w:val="ListLabel 1417"/>
    <w:qFormat/>
    <w:rsid w:val="00A9624C"/>
    <w:rPr>
      <w:rFonts w:cs="Times New Roman"/>
    </w:rPr>
  </w:style>
  <w:style w:type="character" w:customStyle="1" w:styleId="ListLabel1418">
    <w:name w:val="ListLabel 1418"/>
    <w:qFormat/>
    <w:rsid w:val="00A9624C"/>
    <w:rPr>
      <w:rFonts w:cs="Times New Roman"/>
    </w:rPr>
  </w:style>
  <w:style w:type="character" w:customStyle="1" w:styleId="ListLabel1419">
    <w:name w:val="ListLabel 1419"/>
    <w:qFormat/>
    <w:rsid w:val="00A9624C"/>
    <w:rPr>
      <w:rFonts w:cs="Times New Roman"/>
    </w:rPr>
  </w:style>
  <w:style w:type="character" w:customStyle="1" w:styleId="ListLabel1420">
    <w:name w:val="ListLabel 1420"/>
    <w:qFormat/>
    <w:rsid w:val="00A9624C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A9624C"/>
    <w:rPr>
      <w:rFonts w:cs="Times New Roman"/>
    </w:rPr>
  </w:style>
  <w:style w:type="character" w:customStyle="1" w:styleId="ListLabel1422">
    <w:name w:val="ListLabel 1422"/>
    <w:qFormat/>
    <w:rsid w:val="00A9624C"/>
    <w:rPr>
      <w:rFonts w:cs="Times New Roman"/>
    </w:rPr>
  </w:style>
  <w:style w:type="character" w:customStyle="1" w:styleId="ListLabel1423">
    <w:name w:val="ListLabel 1423"/>
    <w:qFormat/>
    <w:rsid w:val="00A9624C"/>
    <w:rPr>
      <w:rFonts w:cs="Times New Roman"/>
    </w:rPr>
  </w:style>
  <w:style w:type="character" w:customStyle="1" w:styleId="ListLabel1424">
    <w:name w:val="ListLabel 1424"/>
    <w:qFormat/>
    <w:rsid w:val="00A9624C"/>
    <w:rPr>
      <w:rFonts w:cs="Times New Roman"/>
    </w:rPr>
  </w:style>
  <w:style w:type="character" w:customStyle="1" w:styleId="ListLabel1425">
    <w:name w:val="ListLabel 1425"/>
    <w:qFormat/>
    <w:rsid w:val="00A9624C"/>
    <w:rPr>
      <w:rFonts w:cs="Times New Roman"/>
    </w:rPr>
  </w:style>
  <w:style w:type="character" w:customStyle="1" w:styleId="ListLabel1426">
    <w:name w:val="ListLabel 1426"/>
    <w:qFormat/>
    <w:rsid w:val="00A9624C"/>
    <w:rPr>
      <w:rFonts w:cs="Times New Roman"/>
    </w:rPr>
  </w:style>
  <w:style w:type="character" w:customStyle="1" w:styleId="ListLabel1427">
    <w:name w:val="ListLabel 1427"/>
    <w:qFormat/>
    <w:rsid w:val="00A9624C"/>
    <w:rPr>
      <w:rFonts w:cs="Times New Roman"/>
    </w:rPr>
  </w:style>
  <w:style w:type="character" w:customStyle="1" w:styleId="ListLabel1428">
    <w:name w:val="ListLabel 1428"/>
    <w:qFormat/>
    <w:rsid w:val="00A9624C"/>
    <w:rPr>
      <w:rFonts w:cs="Times New Roman"/>
    </w:rPr>
  </w:style>
  <w:style w:type="character" w:customStyle="1" w:styleId="ListLabel1429">
    <w:name w:val="ListLabel 1429"/>
    <w:qFormat/>
    <w:rsid w:val="00A9624C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A9624C"/>
    <w:rPr>
      <w:rFonts w:cs="Times New Roman"/>
    </w:rPr>
  </w:style>
  <w:style w:type="character" w:customStyle="1" w:styleId="ListLabel1431">
    <w:name w:val="ListLabel 1431"/>
    <w:qFormat/>
    <w:rsid w:val="00A9624C"/>
    <w:rPr>
      <w:rFonts w:cs="Times New Roman"/>
    </w:rPr>
  </w:style>
  <w:style w:type="character" w:customStyle="1" w:styleId="ListLabel1432">
    <w:name w:val="ListLabel 1432"/>
    <w:qFormat/>
    <w:rsid w:val="00A9624C"/>
    <w:rPr>
      <w:rFonts w:cs="Times New Roman"/>
    </w:rPr>
  </w:style>
  <w:style w:type="character" w:customStyle="1" w:styleId="ListLabel1433">
    <w:name w:val="ListLabel 1433"/>
    <w:qFormat/>
    <w:rsid w:val="00A9624C"/>
    <w:rPr>
      <w:rFonts w:cs="Times New Roman"/>
    </w:rPr>
  </w:style>
  <w:style w:type="character" w:customStyle="1" w:styleId="ListLabel1434">
    <w:name w:val="ListLabel 1434"/>
    <w:qFormat/>
    <w:rsid w:val="00A9624C"/>
    <w:rPr>
      <w:rFonts w:cs="Times New Roman"/>
    </w:rPr>
  </w:style>
  <w:style w:type="character" w:customStyle="1" w:styleId="ListLabel1435">
    <w:name w:val="ListLabel 1435"/>
    <w:qFormat/>
    <w:rsid w:val="00A9624C"/>
    <w:rPr>
      <w:rFonts w:cs="Times New Roman"/>
    </w:rPr>
  </w:style>
  <w:style w:type="character" w:customStyle="1" w:styleId="ListLabel1436">
    <w:name w:val="ListLabel 1436"/>
    <w:qFormat/>
    <w:rsid w:val="00A9624C"/>
    <w:rPr>
      <w:rFonts w:cs="Times New Roman"/>
    </w:rPr>
  </w:style>
  <w:style w:type="character" w:customStyle="1" w:styleId="ListLabel1437">
    <w:name w:val="ListLabel 1437"/>
    <w:qFormat/>
    <w:rsid w:val="00A9624C"/>
    <w:rPr>
      <w:rFonts w:cs="Times New Roman"/>
    </w:rPr>
  </w:style>
  <w:style w:type="character" w:customStyle="1" w:styleId="ListLabel1438">
    <w:name w:val="ListLabel 1438"/>
    <w:qFormat/>
    <w:rsid w:val="00A9624C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A9624C"/>
    <w:rPr>
      <w:rFonts w:cs="Times New Roman"/>
    </w:rPr>
  </w:style>
  <w:style w:type="character" w:customStyle="1" w:styleId="ListLabel1440">
    <w:name w:val="ListLabel 1440"/>
    <w:qFormat/>
    <w:rsid w:val="00A9624C"/>
    <w:rPr>
      <w:rFonts w:cs="Times New Roman"/>
    </w:rPr>
  </w:style>
  <w:style w:type="character" w:customStyle="1" w:styleId="ListLabel1441">
    <w:name w:val="ListLabel 1441"/>
    <w:qFormat/>
    <w:rsid w:val="00A9624C"/>
    <w:rPr>
      <w:rFonts w:cs="Times New Roman"/>
    </w:rPr>
  </w:style>
  <w:style w:type="character" w:customStyle="1" w:styleId="ListLabel1442">
    <w:name w:val="ListLabel 1442"/>
    <w:qFormat/>
    <w:rsid w:val="00A9624C"/>
    <w:rPr>
      <w:rFonts w:cs="Times New Roman"/>
    </w:rPr>
  </w:style>
  <w:style w:type="character" w:customStyle="1" w:styleId="ListLabel1443">
    <w:name w:val="ListLabel 1443"/>
    <w:qFormat/>
    <w:rsid w:val="00A9624C"/>
    <w:rPr>
      <w:rFonts w:cs="Times New Roman"/>
    </w:rPr>
  </w:style>
  <w:style w:type="character" w:customStyle="1" w:styleId="ListLabel1444">
    <w:name w:val="ListLabel 1444"/>
    <w:qFormat/>
    <w:rsid w:val="00A9624C"/>
    <w:rPr>
      <w:rFonts w:cs="Times New Roman"/>
    </w:rPr>
  </w:style>
  <w:style w:type="character" w:customStyle="1" w:styleId="ListLabel1445">
    <w:name w:val="ListLabel 1445"/>
    <w:qFormat/>
    <w:rsid w:val="00A9624C"/>
    <w:rPr>
      <w:rFonts w:cs="Times New Roman"/>
    </w:rPr>
  </w:style>
  <w:style w:type="character" w:customStyle="1" w:styleId="ListLabel1446">
    <w:name w:val="ListLabel 1446"/>
    <w:qFormat/>
    <w:rsid w:val="00A9624C"/>
    <w:rPr>
      <w:rFonts w:cs="Times New Roman"/>
    </w:rPr>
  </w:style>
  <w:style w:type="character" w:customStyle="1" w:styleId="ListLabel1447">
    <w:name w:val="ListLabel 144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A9624C"/>
    <w:rPr>
      <w:rFonts w:cs="Times New Roman"/>
    </w:rPr>
  </w:style>
  <w:style w:type="character" w:customStyle="1" w:styleId="ListLabel1449">
    <w:name w:val="ListLabel 1449"/>
    <w:qFormat/>
    <w:rsid w:val="00A9624C"/>
    <w:rPr>
      <w:rFonts w:cs="Times New Roman"/>
    </w:rPr>
  </w:style>
  <w:style w:type="character" w:customStyle="1" w:styleId="ListLabel1450">
    <w:name w:val="ListLabel 1450"/>
    <w:qFormat/>
    <w:rsid w:val="00A9624C"/>
    <w:rPr>
      <w:rFonts w:cs="Times New Roman"/>
    </w:rPr>
  </w:style>
  <w:style w:type="character" w:customStyle="1" w:styleId="ListLabel1451">
    <w:name w:val="ListLabel 1451"/>
    <w:qFormat/>
    <w:rsid w:val="00A9624C"/>
    <w:rPr>
      <w:rFonts w:cs="Times New Roman"/>
    </w:rPr>
  </w:style>
  <w:style w:type="character" w:customStyle="1" w:styleId="ListLabel1452">
    <w:name w:val="ListLabel 1452"/>
    <w:qFormat/>
    <w:rsid w:val="00A9624C"/>
    <w:rPr>
      <w:rFonts w:cs="Times New Roman"/>
    </w:rPr>
  </w:style>
  <w:style w:type="character" w:customStyle="1" w:styleId="ListLabel1453">
    <w:name w:val="ListLabel 1453"/>
    <w:qFormat/>
    <w:rsid w:val="00A9624C"/>
    <w:rPr>
      <w:rFonts w:cs="Times New Roman"/>
    </w:rPr>
  </w:style>
  <w:style w:type="character" w:customStyle="1" w:styleId="ListLabel1454">
    <w:name w:val="ListLabel 1454"/>
    <w:qFormat/>
    <w:rsid w:val="00A9624C"/>
    <w:rPr>
      <w:rFonts w:cs="Times New Roman"/>
    </w:rPr>
  </w:style>
  <w:style w:type="character" w:customStyle="1" w:styleId="ListLabel1455">
    <w:name w:val="ListLabel 1455"/>
    <w:qFormat/>
    <w:rsid w:val="00A9624C"/>
    <w:rPr>
      <w:rFonts w:cs="Times New Roman"/>
    </w:rPr>
  </w:style>
  <w:style w:type="character" w:customStyle="1" w:styleId="ListLabel1456">
    <w:name w:val="ListLabel 145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A9624C"/>
    <w:rPr>
      <w:rFonts w:cs="Times New Roman"/>
    </w:rPr>
  </w:style>
  <w:style w:type="character" w:customStyle="1" w:styleId="ListLabel1458">
    <w:name w:val="ListLabel 1458"/>
    <w:qFormat/>
    <w:rsid w:val="00A9624C"/>
    <w:rPr>
      <w:rFonts w:cs="Times New Roman"/>
    </w:rPr>
  </w:style>
  <w:style w:type="character" w:customStyle="1" w:styleId="ListLabel1459">
    <w:name w:val="ListLabel 1459"/>
    <w:qFormat/>
    <w:rsid w:val="00A9624C"/>
    <w:rPr>
      <w:rFonts w:cs="Times New Roman"/>
    </w:rPr>
  </w:style>
  <w:style w:type="character" w:customStyle="1" w:styleId="ListLabel1460">
    <w:name w:val="ListLabel 1460"/>
    <w:qFormat/>
    <w:rsid w:val="00A9624C"/>
    <w:rPr>
      <w:rFonts w:cs="Times New Roman"/>
    </w:rPr>
  </w:style>
  <w:style w:type="character" w:customStyle="1" w:styleId="ListLabel1461">
    <w:name w:val="ListLabel 1461"/>
    <w:qFormat/>
    <w:rsid w:val="00A9624C"/>
    <w:rPr>
      <w:rFonts w:cs="Times New Roman"/>
    </w:rPr>
  </w:style>
  <w:style w:type="character" w:customStyle="1" w:styleId="ListLabel1462">
    <w:name w:val="ListLabel 1462"/>
    <w:qFormat/>
    <w:rsid w:val="00A9624C"/>
    <w:rPr>
      <w:rFonts w:cs="Times New Roman"/>
    </w:rPr>
  </w:style>
  <w:style w:type="character" w:customStyle="1" w:styleId="ListLabel1463">
    <w:name w:val="ListLabel 1463"/>
    <w:qFormat/>
    <w:rsid w:val="00A9624C"/>
    <w:rPr>
      <w:rFonts w:cs="Times New Roman"/>
    </w:rPr>
  </w:style>
  <w:style w:type="character" w:customStyle="1" w:styleId="ListLabel1464">
    <w:name w:val="ListLabel 1464"/>
    <w:qFormat/>
    <w:rsid w:val="00A9624C"/>
    <w:rPr>
      <w:rFonts w:cs="Times New Roman"/>
    </w:rPr>
  </w:style>
  <w:style w:type="character" w:customStyle="1" w:styleId="ListLabel1465">
    <w:name w:val="ListLabel 146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A9624C"/>
    <w:rPr>
      <w:rFonts w:cs="Times New Roman"/>
    </w:rPr>
  </w:style>
  <w:style w:type="character" w:customStyle="1" w:styleId="ListLabel1467">
    <w:name w:val="ListLabel 1467"/>
    <w:qFormat/>
    <w:rsid w:val="00A9624C"/>
    <w:rPr>
      <w:rFonts w:cs="Times New Roman"/>
    </w:rPr>
  </w:style>
  <w:style w:type="character" w:customStyle="1" w:styleId="ListLabel1468">
    <w:name w:val="ListLabel 1468"/>
    <w:qFormat/>
    <w:rsid w:val="00A9624C"/>
    <w:rPr>
      <w:rFonts w:cs="Times New Roman"/>
    </w:rPr>
  </w:style>
  <w:style w:type="character" w:customStyle="1" w:styleId="ListLabel1469">
    <w:name w:val="ListLabel 1469"/>
    <w:qFormat/>
    <w:rsid w:val="00A9624C"/>
    <w:rPr>
      <w:rFonts w:cs="Times New Roman"/>
    </w:rPr>
  </w:style>
  <w:style w:type="character" w:customStyle="1" w:styleId="ListLabel1470">
    <w:name w:val="ListLabel 1470"/>
    <w:qFormat/>
    <w:rsid w:val="00A9624C"/>
    <w:rPr>
      <w:rFonts w:cs="Times New Roman"/>
    </w:rPr>
  </w:style>
  <w:style w:type="character" w:customStyle="1" w:styleId="ListLabel1471">
    <w:name w:val="ListLabel 1471"/>
    <w:qFormat/>
    <w:rsid w:val="00A9624C"/>
    <w:rPr>
      <w:rFonts w:cs="Times New Roman"/>
    </w:rPr>
  </w:style>
  <w:style w:type="character" w:customStyle="1" w:styleId="ListLabel1472">
    <w:name w:val="ListLabel 1472"/>
    <w:qFormat/>
    <w:rsid w:val="00A9624C"/>
    <w:rPr>
      <w:rFonts w:cs="Times New Roman"/>
    </w:rPr>
  </w:style>
  <w:style w:type="character" w:customStyle="1" w:styleId="ListLabel1473">
    <w:name w:val="ListLabel 1473"/>
    <w:qFormat/>
    <w:rsid w:val="00A9624C"/>
    <w:rPr>
      <w:rFonts w:cs="Times New Roman"/>
    </w:rPr>
  </w:style>
  <w:style w:type="character" w:customStyle="1" w:styleId="ListLabel1474">
    <w:name w:val="ListLabel 1474"/>
    <w:qFormat/>
    <w:rsid w:val="00A9624C"/>
    <w:rPr>
      <w:b/>
    </w:rPr>
  </w:style>
  <w:style w:type="character" w:customStyle="1" w:styleId="ListLabel1475">
    <w:name w:val="ListLabel 147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A9624C"/>
    <w:rPr>
      <w:rFonts w:cs="Courier New"/>
    </w:rPr>
  </w:style>
  <w:style w:type="character" w:customStyle="1" w:styleId="ListLabel1477">
    <w:name w:val="ListLabel 1477"/>
    <w:qFormat/>
    <w:rsid w:val="00A9624C"/>
    <w:rPr>
      <w:rFonts w:cs="Wingdings"/>
    </w:rPr>
  </w:style>
  <w:style w:type="character" w:customStyle="1" w:styleId="ListLabel1478">
    <w:name w:val="ListLabel 1478"/>
    <w:qFormat/>
    <w:rsid w:val="00A9624C"/>
    <w:rPr>
      <w:rFonts w:cs="Symbol"/>
    </w:rPr>
  </w:style>
  <w:style w:type="character" w:customStyle="1" w:styleId="ListLabel1479">
    <w:name w:val="ListLabel 1479"/>
    <w:qFormat/>
    <w:rsid w:val="00A9624C"/>
    <w:rPr>
      <w:rFonts w:cs="Courier New"/>
    </w:rPr>
  </w:style>
  <w:style w:type="character" w:customStyle="1" w:styleId="ListLabel1480">
    <w:name w:val="ListLabel 1480"/>
    <w:qFormat/>
    <w:rsid w:val="00A9624C"/>
    <w:rPr>
      <w:rFonts w:cs="Wingdings"/>
    </w:rPr>
  </w:style>
  <w:style w:type="character" w:customStyle="1" w:styleId="ListLabel1481">
    <w:name w:val="ListLabel 1481"/>
    <w:qFormat/>
    <w:rsid w:val="00A9624C"/>
    <w:rPr>
      <w:rFonts w:cs="Symbol"/>
    </w:rPr>
  </w:style>
  <w:style w:type="character" w:customStyle="1" w:styleId="ListLabel1482">
    <w:name w:val="ListLabel 1482"/>
    <w:qFormat/>
    <w:rsid w:val="00A9624C"/>
    <w:rPr>
      <w:rFonts w:cs="Courier New"/>
    </w:rPr>
  </w:style>
  <w:style w:type="character" w:customStyle="1" w:styleId="ListLabel1483">
    <w:name w:val="ListLabel 1483"/>
    <w:qFormat/>
    <w:rsid w:val="00A9624C"/>
    <w:rPr>
      <w:rFonts w:cs="Wingdings"/>
    </w:rPr>
  </w:style>
  <w:style w:type="character" w:customStyle="1" w:styleId="ListLabel1484">
    <w:name w:val="ListLabel 1484"/>
    <w:qFormat/>
    <w:rsid w:val="00A9624C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A9624C"/>
    <w:rPr>
      <w:rFonts w:cs="Courier New"/>
    </w:rPr>
  </w:style>
  <w:style w:type="character" w:customStyle="1" w:styleId="ListLabel1486">
    <w:name w:val="ListLabel 1486"/>
    <w:qFormat/>
    <w:rsid w:val="00A9624C"/>
    <w:rPr>
      <w:rFonts w:cs="Wingdings"/>
    </w:rPr>
  </w:style>
  <w:style w:type="character" w:customStyle="1" w:styleId="ListLabel1487">
    <w:name w:val="ListLabel 1487"/>
    <w:qFormat/>
    <w:rsid w:val="00A9624C"/>
    <w:rPr>
      <w:rFonts w:cs="Symbol"/>
    </w:rPr>
  </w:style>
  <w:style w:type="character" w:customStyle="1" w:styleId="ListLabel1488">
    <w:name w:val="ListLabel 1488"/>
    <w:qFormat/>
    <w:rsid w:val="00A9624C"/>
    <w:rPr>
      <w:rFonts w:cs="Courier New"/>
    </w:rPr>
  </w:style>
  <w:style w:type="character" w:customStyle="1" w:styleId="ListLabel1489">
    <w:name w:val="ListLabel 1489"/>
    <w:qFormat/>
    <w:rsid w:val="00A9624C"/>
    <w:rPr>
      <w:rFonts w:cs="Wingdings"/>
    </w:rPr>
  </w:style>
  <w:style w:type="character" w:customStyle="1" w:styleId="ListLabel1490">
    <w:name w:val="ListLabel 1490"/>
    <w:qFormat/>
    <w:rsid w:val="00A9624C"/>
    <w:rPr>
      <w:rFonts w:cs="Symbol"/>
    </w:rPr>
  </w:style>
  <w:style w:type="character" w:customStyle="1" w:styleId="ListLabel1491">
    <w:name w:val="ListLabel 1491"/>
    <w:qFormat/>
    <w:rsid w:val="00A9624C"/>
    <w:rPr>
      <w:rFonts w:cs="Courier New"/>
    </w:rPr>
  </w:style>
  <w:style w:type="character" w:customStyle="1" w:styleId="ListLabel1492">
    <w:name w:val="ListLabel 1492"/>
    <w:qFormat/>
    <w:rsid w:val="00A9624C"/>
    <w:rPr>
      <w:rFonts w:cs="Wingdings"/>
    </w:rPr>
  </w:style>
  <w:style w:type="character" w:customStyle="1" w:styleId="ListLabel1493">
    <w:name w:val="ListLabel 1493"/>
    <w:qFormat/>
    <w:rsid w:val="00A9624C"/>
    <w:rPr>
      <w:lang w:val="ca-ES" w:eastAsia="en-US" w:bidi="ar-SA"/>
    </w:rPr>
  </w:style>
  <w:style w:type="character" w:customStyle="1" w:styleId="ListLabel1494">
    <w:name w:val="ListLabel 149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A9624C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A9624C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A9624C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A9624C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A9624C"/>
    <w:rPr>
      <w:rFonts w:cs="Times New Roman"/>
      <w:sz w:val="22"/>
    </w:rPr>
  </w:style>
  <w:style w:type="character" w:customStyle="1" w:styleId="ListLabel1503">
    <w:name w:val="ListLabel 1503"/>
    <w:qFormat/>
    <w:rsid w:val="00A9624C"/>
    <w:rPr>
      <w:rFonts w:cs="Courier New"/>
    </w:rPr>
  </w:style>
  <w:style w:type="character" w:customStyle="1" w:styleId="ListLabel1504">
    <w:name w:val="ListLabel 1504"/>
    <w:qFormat/>
    <w:rsid w:val="00A9624C"/>
    <w:rPr>
      <w:rFonts w:cs="Wingdings"/>
    </w:rPr>
  </w:style>
  <w:style w:type="character" w:customStyle="1" w:styleId="ListLabel1505">
    <w:name w:val="ListLabel 1505"/>
    <w:qFormat/>
    <w:rsid w:val="00A9624C"/>
    <w:rPr>
      <w:rFonts w:cs="Symbol"/>
    </w:rPr>
  </w:style>
  <w:style w:type="character" w:customStyle="1" w:styleId="ListLabel1506">
    <w:name w:val="ListLabel 1506"/>
    <w:qFormat/>
    <w:rsid w:val="00A9624C"/>
    <w:rPr>
      <w:rFonts w:cs="Courier New"/>
    </w:rPr>
  </w:style>
  <w:style w:type="character" w:customStyle="1" w:styleId="ListLabel1507">
    <w:name w:val="ListLabel 1507"/>
    <w:qFormat/>
    <w:rsid w:val="00A9624C"/>
    <w:rPr>
      <w:rFonts w:cs="Wingdings"/>
    </w:rPr>
  </w:style>
  <w:style w:type="character" w:customStyle="1" w:styleId="ListLabel1508">
    <w:name w:val="ListLabel 1508"/>
    <w:qFormat/>
    <w:rsid w:val="00A9624C"/>
    <w:rPr>
      <w:rFonts w:cs="Symbol"/>
    </w:rPr>
  </w:style>
  <w:style w:type="character" w:customStyle="1" w:styleId="ListLabel1509">
    <w:name w:val="ListLabel 1509"/>
    <w:qFormat/>
    <w:rsid w:val="00A9624C"/>
    <w:rPr>
      <w:rFonts w:cs="Courier New"/>
    </w:rPr>
  </w:style>
  <w:style w:type="character" w:customStyle="1" w:styleId="ListLabel1510">
    <w:name w:val="ListLabel 1510"/>
    <w:qFormat/>
    <w:rsid w:val="00A9624C"/>
    <w:rPr>
      <w:rFonts w:cs="Wingdings"/>
    </w:rPr>
  </w:style>
  <w:style w:type="character" w:customStyle="1" w:styleId="ListLabel1511">
    <w:name w:val="ListLabel 1511"/>
    <w:qFormat/>
    <w:rsid w:val="00A9624C"/>
    <w:rPr>
      <w:lang w:val="ca-ES" w:eastAsia="en-US" w:bidi="ar-SA"/>
    </w:rPr>
  </w:style>
  <w:style w:type="character" w:customStyle="1" w:styleId="ListLabel1512">
    <w:name w:val="ListLabel 151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A9624C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A9624C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A9624C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A9624C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A9624C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A9624C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A9624C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A9624C"/>
    <w:rPr>
      <w:lang w:val="ca-ES" w:eastAsia="en-US" w:bidi="ar-SA"/>
    </w:rPr>
  </w:style>
  <w:style w:type="character" w:customStyle="1" w:styleId="ListLabel1521">
    <w:name w:val="ListLabel 152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A9624C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A9624C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A9624C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A9624C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A9624C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A9624C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A9624C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A9624C"/>
    <w:rPr>
      <w:lang w:val="ca-ES" w:eastAsia="en-US" w:bidi="ar-SA"/>
    </w:rPr>
  </w:style>
  <w:style w:type="character" w:customStyle="1" w:styleId="ListLabel1530">
    <w:name w:val="ListLabel 153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A9624C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A9624C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A9624C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A9624C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A9624C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A9624C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A9624C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A9624C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A9624C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A9624C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A9624C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A9624C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A9624C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A9624C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A9624C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A9624C"/>
    <w:rPr>
      <w:lang w:val="ca-ES" w:eastAsia="en-US" w:bidi="ar-SA"/>
    </w:rPr>
  </w:style>
  <w:style w:type="character" w:customStyle="1" w:styleId="ListLabel1548">
    <w:name w:val="ListLabel 154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A9624C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A9624C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A9624C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A9624C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A9624C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A9624C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A9624C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A9624C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A9624C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A9624C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A9624C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A9624C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A9624C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A9624C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A9624C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A9624C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A9624C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A9624C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A9624C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A9624C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A9624C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A9624C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A9624C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A9624C"/>
    <w:rPr>
      <w:b/>
    </w:rPr>
  </w:style>
  <w:style w:type="character" w:customStyle="1" w:styleId="ListLabel1575">
    <w:name w:val="ListLabel 1575"/>
    <w:qFormat/>
    <w:rsid w:val="00A9624C"/>
    <w:rPr>
      <w:b/>
    </w:rPr>
  </w:style>
  <w:style w:type="character" w:customStyle="1" w:styleId="ListLabel1576">
    <w:name w:val="ListLabel 1576"/>
    <w:qFormat/>
    <w:rsid w:val="00A9624C"/>
    <w:rPr>
      <w:b/>
    </w:rPr>
  </w:style>
  <w:style w:type="character" w:customStyle="1" w:styleId="ListLabel1577">
    <w:name w:val="ListLabel 1577"/>
    <w:qFormat/>
    <w:rsid w:val="00A9624C"/>
    <w:rPr>
      <w:b/>
    </w:rPr>
  </w:style>
  <w:style w:type="character" w:customStyle="1" w:styleId="ListLabel1578">
    <w:name w:val="ListLabel 1578"/>
    <w:qFormat/>
    <w:rsid w:val="00A9624C"/>
    <w:rPr>
      <w:b/>
    </w:rPr>
  </w:style>
  <w:style w:type="character" w:customStyle="1" w:styleId="ListLabel1579">
    <w:name w:val="ListLabel 1579"/>
    <w:qFormat/>
    <w:rsid w:val="00A9624C"/>
    <w:rPr>
      <w:b/>
    </w:rPr>
  </w:style>
  <w:style w:type="character" w:customStyle="1" w:styleId="ListLabel1580">
    <w:name w:val="ListLabel 1580"/>
    <w:qFormat/>
    <w:rsid w:val="00A9624C"/>
    <w:rPr>
      <w:b/>
    </w:rPr>
  </w:style>
  <w:style w:type="character" w:customStyle="1" w:styleId="ListLabel1581">
    <w:name w:val="ListLabel 1581"/>
    <w:qFormat/>
    <w:rsid w:val="00A9624C"/>
    <w:rPr>
      <w:b/>
    </w:rPr>
  </w:style>
  <w:style w:type="character" w:customStyle="1" w:styleId="ListLabel1582">
    <w:name w:val="ListLabel 1582"/>
    <w:qFormat/>
    <w:rsid w:val="00A9624C"/>
    <w:rPr>
      <w:b/>
    </w:rPr>
  </w:style>
  <w:style w:type="character" w:customStyle="1" w:styleId="ListLabel1583">
    <w:name w:val="ListLabel 158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A9624C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A9624C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A9624C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A9624C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A9624C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A9624C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A9624C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A9624C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A9624C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A9624C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A9624C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A9624C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A9624C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A9624C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A9624C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A9624C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A9624C"/>
    <w:rPr>
      <w:rFonts w:cs="Wingdings"/>
    </w:rPr>
  </w:style>
  <w:style w:type="character" w:customStyle="1" w:styleId="ListLabel1604">
    <w:name w:val="ListLabel 1604"/>
    <w:qFormat/>
    <w:rsid w:val="00A9624C"/>
    <w:rPr>
      <w:rFonts w:cs="Symbol"/>
    </w:rPr>
  </w:style>
  <w:style w:type="character" w:customStyle="1" w:styleId="ListLabel1605">
    <w:name w:val="ListLabel 16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A9624C"/>
    <w:rPr>
      <w:rFonts w:cs="Wingdings"/>
    </w:rPr>
  </w:style>
  <w:style w:type="character" w:customStyle="1" w:styleId="ListLabel1607">
    <w:name w:val="ListLabel 1607"/>
    <w:qFormat/>
    <w:rsid w:val="00A9624C"/>
    <w:rPr>
      <w:rFonts w:cs="Symbol"/>
    </w:rPr>
  </w:style>
  <w:style w:type="character" w:customStyle="1" w:styleId="ListLabel1608">
    <w:name w:val="ListLabel 16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A9624C"/>
    <w:rPr>
      <w:rFonts w:cs="Wingdings"/>
    </w:rPr>
  </w:style>
  <w:style w:type="character" w:customStyle="1" w:styleId="ListLabel1610">
    <w:name w:val="ListLabel 1610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A9624C"/>
    <w:rPr>
      <w:b w:val="0"/>
    </w:rPr>
  </w:style>
  <w:style w:type="character" w:customStyle="1" w:styleId="ListLabel1624">
    <w:name w:val="ListLabel 1624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A9624C"/>
    <w:rPr>
      <w:b w:val="0"/>
    </w:rPr>
  </w:style>
  <w:style w:type="character" w:customStyle="1" w:styleId="ListLabel1626">
    <w:name w:val="ListLabel 1626"/>
    <w:qFormat/>
    <w:rsid w:val="00A9624C"/>
    <w:rPr>
      <w:b w:val="0"/>
    </w:rPr>
  </w:style>
  <w:style w:type="character" w:customStyle="1" w:styleId="ListLabel1627">
    <w:name w:val="ListLabel 1627"/>
    <w:qFormat/>
    <w:rsid w:val="00A9624C"/>
    <w:rPr>
      <w:b w:val="0"/>
    </w:rPr>
  </w:style>
  <w:style w:type="character" w:customStyle="1" w:styleId="ListLabel1628">
    <w:name w:val="ListLabel 1628"/>
    <w:qFormat/>
    <w:rsid w:val="00A9624C"/>
    <w:rPr>
      <w:b w:val="0"/>
    </w:rPr>
  </w:style>
  <w:style w:type="character" w:customStyle="1" w:styleId="ListLabel1629">
    <w:name w:val="ListLabel 1629"/>
    <w:qFormat/>
    <w:rsid w:val="00A9624C"/>
    <w:rPr>
      <w:b w:val="0"/>
    </w:rPr>
  </w:style>
  <w:style w:type="character" w:customStyle="1" w:styleId="ListLabel1630">
    <w:name w:val="ListLabel 1630"/>
    <w:qFormat/>
    <w:rsid w:val="00A9624C"/>
    <w:rPr>
      <w:b w:val="0"/>
    </w:rPr>
  </w:style>
  <w:style w:type="character" w:customStyle="1" w:styleId="ListLabel1631">
    <w:name w:val="ListLabel 1631"/>
    <w:qFormat/>
    <w:rsid w:val="00A9624C"/>
    <w:rPr>
      <w:b w:val="0"/>
    </w:rPr>
  </w:style>
  <w:style w:type="character" w:customStyle="1" w:styleId="ListLabel1632">
    <w:name w:val="ListLabel 1632"/>
    <w:qFormat/>
    <w:rsid w:val="00A9624C"/>
    <w:rPr>
      <w:rFonts w:cs="Times New Roman"/>
      <w:sz w:val="22"/>
    </w:rPr>
  </w:style>
  <w:style w:type="character" w:customStyle="1" w:styleId="ListLabel1633">
    <w:name w:val="ListLabel 1633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A9624C"/>
    <w:rPr>
      <w:rFonts w:cs="Symbol"/>
      <w:sz w:val="22"/>
    </w:rPr>
  </w:style>
  <w:style w:type="character" w:customStyle="1" w:styleId="ListLabel1635">
    <w:name w:val="ListLabel 1635"/>
    <w:qFormat/>
    <w:rsid w:val="00A9624C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A9624C"/>
    <w:rPr>
      <w:rFonts w:cs="Courier New"/>
    </w:rPr>
  </w:style>
  <w:style w:type="character" w:customStyle="1" w:styleId="ListLabel1637">
    <w:name w:val="ListLabel 1637"/>
    <w:qFormat/>
    <w:rsid w:val="00A9624C"/>
    <w:rPr>
      <w:rFonts w:cs="Wingdings"/>
    </w:rPr>
  </w:style>
  <w:style w:type="character" w:customStyle="1" w:styleId="ListLabel1638">
    <w:name w:val="ListLabel 1638"/>
    <w:qFormat/>
    <w:rsid w:val="00A9624C"/>
    <w:rPr>
      <w:rFonts w:cs="Symbol"/>
    </w:rPr>
  </w:style>
  <w:style w:type="character" w:customStyle="1" w:styleId="ListLabel1639">
    <w:name w:val="ListLabel 1639"/>
    <w:qFormat/>
    <w:rsid w:val="00A9624C"/>
    <w:rPr>
      <w:rFonts w:cs="Courier New"/>
    </w:rPr>
  </w:style>
  <w:style w:type="character" w:customStyle="1" w:styleId="ListLabel1640">
    <w:name w:val="ListLabel 1640"/>
    <w:qFormat/>
    <w:rsid w:val="00A9624C"/>
    <w:rPr>
      <w:rFonts w:cs="Wingdings"/>
    </w:rPr>
  </w:style>
  <w:style w:type="character" w:customStyle="1" w:styleId="ListLabel1641">
    <w:name w:val="ListLabel 1641"/>
    <w:qFormat/>
    <w:rsid w:val="00A9624C"/>
    <w:rPr>
      <w:rFonts w:cs="Symbol"/>
    </w:rPr>
  </w:style>
  <w:style w:type="character" w:customStyle="1" w:styleId="ListLabel1642">
    <w:name w:val="ListLabel 1642"/>
    <w:qFormat/>
    <w:rsid w:val="00A9624C"/>
    <w:rPr>
      <w:rFonts w:cs="Courier New"/>
    </w:rPr>
  </w:style>
  <w:style w:type="character" w:customStyle="1" w:styleId="ListLabel1643">
    <w:name w:val="ListLabel 1643"/>
    <w:qFormat/>
    <w:rsid w:val="00A9624C"/>
    <w:rPr>
      <w:rFonts w:cs="Wingdings"/>
    </w:rPr>
  </w:style>
  <w:style w:type="character" w:customStyle="1" w:styleId="ListLabel1644">
    <w:name w:val="ListLabel 1644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A9624C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A9624C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A9624C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A9624C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A9624C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A9624C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A9624C"/>
    <w:rPr>
      <w:rFonts w:cs="Times New Roman"/>
    </w:rPr>
  </w:style>
  <w:style w:type="character" w:customStyle="1" w:styleId="ListLabel1656">
    <w:name w:val="ListLabel 1656"/>
    <w:qFormat/>
    <w:rsid w:val="00A9624C"/>
    <w:rPr>
      <w:rFonts w:cs="Times New Roman"/>
    </w:rPr>
  </w:style>
  <w:style w:type="character" w:customStyle="1" w:styleId="ListLabel1657">
    <w:name w:val="ListLabel 1657"/>
    <w:qFormat/>
    <w:rsid w:val="00A9624C"/>
    <w:rPr>
      <w:rFonts w:cs="Times New Roman"/>
    </w:rPr>
  </w:style>
  <w:style w:type="character" w:customStyle="1" w:styleId="ListLabel1658">
    <w:name w:val="ListLabel 1658"/>
    <w:qFormat/>
    <w:rsid w:val="00A9624C"/>
    <w:rPr>
      <w:rFonts w:cs="Times New Roman"/>
    </w:rPr>
  </w:style>
  <w:style w:type="character" w:customStyle="1" w:styleId="ListLabel1659">
    <w:name w:val="ListLabel 1659"/>
    <w:qFormat/>
    <w:rsid w:val="00A9624C"/>
    <w:rPr>
      <w:rFonts w:cs="Times New Roman"/>
    </w:rPr>
  </w:style>
  <w:style w:type="character" w:customStyle="1" w:styleId="ListLabel1660">
    <w:name w:val="ListLabel 1660"/>
    <w:qFormat/>
    <w:rsid w:val="00A9624C"/>
    <w:rPr>
      <w:rFonts w:cs="Times New Roman"/>
    </w:rPr>
  </w:style>
  <w:style w:type="character" w:customStyle="1" w:styleId="ListLabel1661">
    <w:name w:val="ListLabel 1661"/>
    <w:qFormat/>
    <w:rsid w:val="00A9624C"/>
    <w:rPr>
      <w:rFonts w:cs="Times New Roman"/>
    </w:rPr>
  </w:style>
  <w:style w:type="character" w:customStyle="1" w:styleId="ListLabel1662">
    <w:name w:val="ListLabel 1662"/>
    <w:qFormat/>
    <w:rsid w:val="00A9624C"/>
    <w:rPr>
      <w:rFonts w:cs="Times New Roman"/>
    </w:rPr>
  </w:style>
  <w:style w:type="character" w:customStyle="1" w:styleId="ListLabel1663">
    <w:name w:val="ListLabel 1663"/>
    <w:qFormat/>
    <w:rsid w:val="00A9624C"/>
    <w:rPr>
      <w:rFonts w:cs="Times New Roman"/>
    </w:rPr>
  </w:style>
  <w:style w:type="character" w:customStyle="1" w:styleId="ListLabel1664">
    <w:name w:val="ListLabel 1664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A9624C"/>
    <w:rPr>
      <w:rFonts w:cs="Symbol"/>
    </w:rPr>
  </w:style>
  <w:style w:type="character" w:customStyle="1" w:styleId="ListLabel1667">
    <w:name w:val="ListLabel 1667"/>
    <w:qFormat/>
    <w:rsid w:val="00A9624C"/>
    <w:rPr>
      <w:rFonts w:cs="Symbol"/>
    </w:rPr>
  </w:style>
  <w:style w:type="character" w:customStyle="1" w:styleId="ListLabel1668">
    <w:name w:val="ListLabel 1668"/>
    <w:qFormat/>
    <w:rsid w:val="00A9624C"/>
    <w:rPr>
      <w:rFonts w:cs="Symbol"/>
    </w:rPr>
  </w:style>
  <w:style w:type="character" w:customStyle="1" w:styleId="ListLabel1669">
    <w:name w:val="ListLabel 1669"/>
    <w:qFormat/>
    <w:rsid w:val="00A9624C"/>
    <w:rPr>
      <w:rFonts w:cs="Symbol"/>
    </w:rPr>
  </w:style>
  <w:style w:type="character" w:customStyle="1" w:styleId="ListLabel1670">
    <w:name w:val="ListLabel 1670"/>
    <w:qFormat/>
    <w:rsid w:val="00A9624C"/>
    <w:rPr>
      <w:rFonts w:cs="Symbol"/>
    </w:rPr>
  </w:style>
  <w:style w:type="character" w:customStyle="1" w:styleId="ListLabel1671">
    <w:name w:val="ListLabel 1671"/>
    <w:qFormat/>
    <w:rsid w:val="00A9624C"/>
    <w:rPr>
      <w:rFonts w:cs="Symbol"/>
    </w:rPr>
  </w:style>
  <w:style w:type="character" w:customStyle="1" w:styleId="ListLabel1672">
    <w:name w:val="ListLabel 1672"/>
    <w:qFormat/>
    <w:rsid w:val="00A9624C"/>
    <w:rPr>
      <w:rFonts w:cs="Symbol"/>
    </w:rPr>
  </w:style>
  <w:style w:type="character" w:customStyle="1" w:styleId="ListLabel1673">
    <w:name w:val="ListLabel 1673"/>
    <w:qFormat/>
    <w:rsid w:val="00A9624C"/>
    <w:rPr>
      <w:rFonts w:cs="Symbol"/>
    </w:rPr>
  </w:style>
  <w:style w:type="character" w:customStyle="1" w:styleId="ListLabel1674">
    <w:name w:val="ListLabel 1674"/>
    <w:qFormat/>
    <w:rsid w:val="00A9624C"/>
    <w:rPr>
      <w:rFonts w:cs="Courier New"/>
    </w:rPr>
  </w:style>
  <w:style w:type="character" w:customStyle="1" w:styleId="ListLabel1675">
    <w:name w:val="ListLabel 1675"/>
    <w:qFormat/>
    <w:rsid w:val="00A9624C"/>
    <w:rPr>
      <w:rFonts w:cs="Wingdings"/>
    </w:rPr>
  </w:style>
  <w:style w:type="character" w:customStyle="1" w:styleId="ListLabel1676">
    <w:name w:val="ListLabel 1676"/>
    <w:qFormat/>
    <w:rsid w:val="00A9624C"/>
    <w:rPr>
      <w:rFonts w:cs="Symbol"/>
    </w:rPr>
  </w:style>
  <w:style w:type="character" w:customStyle="1" w:styleId="ListLabel1677">
    <w:name w:val="ListLabel 1677"/>
    <w:qFormat/>
    <w:rsid w:val="00A9624C"/>
    <w:rPr>
      <w:rFonts w:cs="Courier New"/>
    </w:rPr>
  </w:style>
  <w:style w:type="character" w:customStyle="1" w:styleId="ListLabel1678">
    <w:name w:val="ListLabel 1678"/>
    <w:qFormat/>
    <w:rsid w:val="00A9624C"/>
    <w:rPr>
      <w:rFonts w:cs="Wingdings"/>
    </w:rPr>
  </w:style>
  <w:style w:type="character" w:customStyle="1" w:styleId="ListLabel1679">
    <w:name w:val="ListLabel 1679"/>
    <w:qFormat/>
    <w:rsid w:val="00A9624C"/>
    <w:rPr>
      <w:rFonts w:cs="Symbol"/>
    </w:rPr>
  </w:style>
  <w:style w:type="character" w:customStyle="1" w:styleId="ListLabel1680">
    <w:name w:val="ListLabel 1680"/>
    <w:qFormat/>
    <w:rsid w:val="00A9624C"/>
    <w:rPr>
      <w:rFonts w:cs="Courier New"/>
    </w:rPr>
  </w:style>
  <w:style w:type="character" w:customStyle="1" w:styleId="ListLabel1681">
    <w:name w:val="ListLabel 1681"/>
    <w:qFormat/>
    <w:rsid w:val="00A9624C"/>
    <w:rPr>
      <w:rFonts w:cs="Wingdings"/>
    </w:rPr>
  </w:style>
  <w:style w:type="character" w:customStyle="1" w:styleId="ListLabel1682">
    <w:name w:val="ListLabel 1682"/>
    <w:qFormat/>
    <w:rsid w:val="00A9624C"/>
    <w:rPr>
      <w:rFonts w:cs="Times New Roman"/>
    </w:rPr>
  </w:style>
  <w:style w:type="character" w:customStyle="1" w:styleId="ListLabel1683">
    <w:name w:val="ListLabel 1683"/>
    <w:qFormat/>
    <w:rsid w:val="00A9624C"/>
    <w:rPr>
      <w:rFonts w:cs="Times New Roman"/>
    </w:rPr>
  </w:style>
  <w:style w:type="character" w:customStyle="1" w:styleId="ListLabel1684">
    <w:name w:val="ListLabel 1684"/>
    <w:qFormat/>
    <w:rsid w:val="00A9624C"/>
    <w:rPr>
      <w:rFonts w:cs="Times New Roman"/>
    </w:rPr>
  </w:style>
  <w:style w:type="character" w:customStyle="1" w:styleId="ListLabel1685">
    <w:name w:val="ListLabel 1685"/>
    <w:qFormat/>
    <w:rsid w:val="00A9624C"/>
    <w:rPr>
      <w:rFonts w:cs="Times New Roman"/>
    </w:rPr>
  </w:style>
  <w:style w:type="character" w:customStyle="1" w:styleId="ListLabel1686">
    <w:name w:val="ListLabel 1686"/>
    <w:qFormat/>
    <w:rsid w:val="00A9624C"/>
    <w:rPr>
      <w:rFonts w:cs="Times New Roman"/>
    </w:rPr>
  </w:style>
  <w:style w:type="character" w:customStyle="1" w:styleId="ListLabel1687">
    <w:name w:val="ListLabel 1687"/>
    <w:qFormat/>
    <w:rsid w:val="00A9624C"/>
    <w:rPr>
      <w:rFonts w:cs="Times New Roman"/>
    </w:rPr>
  </w:style>
  <w:style w:type="character" w:customStyle="1" w:styleId="ListLabel1688">
    <w:name w:val="ListLabel 1688"/>
    <w:qFormat/>
    <w:rsid w:val="00A9624C"/>
    <w:rPr>
      <w:rFonts w:cs="Times New Roman"/>
    </w:rPr>
  </w:style>
  <w:style w:type="character" w:customStyle="1" w:styleId="ListLabel1689">
    <w:name w:val="ListLabel 1689"/>
    <w:qFormat/>
    <w:rsid w:val="00A9624C"/>
    <w:rPr>
      <w:rFonts w:cs="Times New Roman"/>
    </w:rPr>
  </w:style>
  <w:style w:type="character" w:customStyle="1" w:styleId="ListLabel1690">
    <w:name w:val="ListLabel 1690"/>
    <w:qFormat/>
    <w:rsid w:val="00A9624C"/>
    <w:rPr>
      <w:rFonts w:cs="Times New Roman"/>
    </w:rPr>
  </w:style>
  <w:style w:type="character" w:customStyle="1" w:styleId="ListLabel1691">
    <w:name w:val="ListLabel 1691"/>
    <w:qFormat/>
    <w:rsid w:val="00A9624C"/>
    <w:rPr>
      <w:rFonts w:cs="Times New Roman"/>
    </w:rPr>
  </w:style>
  <w:style w:type="character" w:customStyle="1" w:styleId="ListLabel1692">
    <w:name w:val="ListLabel 1692"/>
    <w:qFormat/>
    <w:rsid w:val="00A9624C"/>
    <w:rPr>
      <w:rFonts w:cs="Times New Roman"/>
    </w:rPr>
  </w:style>
  <w:style w:type="character" w:customStyle="1" w:styleId="ListLabel1693">
    <w:name w:val="ListLabel 1693"/>
    <w:qFormat/>
    <w:rsid w:val="00A9624C"/>
    <w:rPr>
      <w:rFonts w:cs="Times New Roman"/>
    </w:rPr>
  </w:style>
  <w:style w:type="character" w:customStyle="1" w:styleId="ListLabel1694">
    <w:name w:val="ListLabel 1694"/>
    <w:qFormat/>
    <w:rsid w:val="00A9624C"/>
    <w:rPr>
      <w:rFonts w:cs="Times New Roman"/>
    </w:rPr>
  </w:style>
  <w:style w:type="character" w:customStyle="1" w:styleId="ListLabel1695">
    <w:name w:val="ListLabel 1695"/>
    <w:qFormat/>
    <w:rsid w:val="00A9624C"/>
    <w:rPr>
      <w:rFonts w:cs="Times New Roman"/>
    </w:rPr>
  </w:style>
  <w:style w:type="character" w:customStyle="1" w:styleId="ListLabel1696">
    <w:name w:val="ListLabel 1696"/>
    <w:qFormat/>
    <w:rsid w:val="00A9624C"/>
    <w:rPr>
      <w:rFonts w:cs="Times New Roman"/>
    </w:rPr>
  </w:style>
  <w:style w:type="character" w:customStyle="1" w:styleId="ListLabel1697">
    <w:name w:val="ListLabel 1697"/>
    <w:qFormat/>
    <w:rsid w:val="00A9624C"/>
    <w:rPr>
      <w:rFonts w:cs="Times New Roman"/>
    </w:rPr>
  </w:style>
  <w:style w:type="character" w:customStyle="1" w:styleId="ListLabel1698">
    <w:name w:val="ListLabel 1698"/>
    <w:qFormat/>
    <w:rsid w:val="00A9624C"/>
    <w:rPr>
      <w:rFonts w:cs="Times New Roman"/>
    </w:rPr>
  </w:style>
  <w:style w:type="character" w:customStyle="1" w:styleId="ListLabel1699">
    <w:name w:val="ListLabel 1699"/>
    <w:qFormat/>
    <w:rsid w:val="00A9624C"/>
    <w:rPr>
      <w:rFonts w:cs="Times New Roman"/>
    </w:rPr>
  </w:style>
  <w:style w:type="character" w:customStyle="1" w:styleId="ListLabel1700">
    <w:name w:val="ListLabel 1700"/>
    <w:qFormat/>
    <w:rsid w:val="00A9624C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A9624C"/>
    <w:rPr>
      <w:rFonts w:cs="Times New Roman"/>
    </w:rPr>
  </w:style>
  <w:style w:type="character" w:customStyle="1" w:styleId="ListLabel1702">
    <w:name w:val="ListLabel 1702"/>
    <w:qFormat/>
    <w:rsid w:val="00A9624C"/>
    <w:rPr>
      <w:rFonts w:cs="Times New Roman"/>
    </w:rPr>
  </w:style>
  <w:style w:type="character" w:customStyle="1" w:styleId="ListLabel1703">
    <w:name w:val="ListLabel 1703"/>
    <w:qFormat/>
    <w:rsid w:val="00A9624C"/>
    <w:rPr>
      <w:rFonts w:cs="Times New Roman"/>
    </w:rPr>
  </w:style>
  <w:style w:type="character" w:customStyle="1" w:styleId="ListLabel1704">
    <w:name w:val="ListLabel 1704"/>
    <w:qFormat/>
    <w:rsid w:val="00A9624C"/>
    <w:rPr>
      <w:rFonts w:cs="Times New Roman"/>
    </w:rPr>
  </w:style>
  <w:style w:type="character" w:customStyle="1" w:styleId="ListLabel1705">
    <w:name w:val="ListLabel 1705"/>
    <w:qFormat/>
    <w:rsid w:val="00A9624C"/>
    <w:rPr>
      <w:rFonts w:cs="Times New Roman"/>
    </w:rPr>
  </w:style>
  <w:style w:type="character" w:customStyle="1" w:styleId="ListLabel1706">
    <w:name w:val="ListLabel 1706"/>
    <w:qFormat/>
    <w:rsid w:val="00A9624C"/>
    <w:rPr>
      <w:rFonts w:cs="Times New Roman"/>
    </w:rPr>
  </w:style>
  <w:style w:type="character" w:customStyle="1" w:styleId="ListLabel1707">
    <w:name w:val="ListLabel 1707"/>
    <w:qFormat/>
    <w:rsid w:val="00A9624C"/>
    <w:rPr>
      <w:rFonts w:cs="Times New Roman"/>
    </w:rPr>
  </w:style>
  <w:style w:type="character" w:customStyle="1" w:styleId="ListLabel1708">
    <w:name w:val="ListLabel 1708"/>
    <w:qFormat/>
    <w:rsid w:val="00A9624C"/>
    <w:rPr>
      <w:rFonts w:cs="Times New Roman"/>
    </w:rPr>
  </w:style>
  <w:style w:type="character" w:customStyle="1" w:styleId="ListLabel1709">
    <w:name w:val="ListLabel 1709"/>
    <w:qFormat/>
    <w:rsid w:val="00A9624C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A9624C"/>
    <w:rPr>
      <w:rFonts w:cs="Times New Roman"/>
    </w:rPr>
  </w:style>
  <w:style w:type="character" w:customStyle="1" w:styleId="ListLabel1711">
    <w:name w:val="ListLabel 1711"/>
    <w:qFormat/>
    <w:rsid w:val="00A9624C"/>
    <w:rPr>
      <w:rFonts w:cs="Times New Roman"/>
    </w:rPr>
  </w:style>
  <w:style w:type="character" w:customStyle="1" w:styleId="ListLabel1712">
    <w:name w:val="ListLabel 1712"/>
    <w:qFormat/>
    <w:rsid w:val="00A9624C"/>
    <w:rPr>
      <w:rFonts w:cs="Times New Roman"/>
    </w:rPr>
  </w:style>
  <w:style w:type="character" w:customStyle="1" w:styleId="ListLabel1713">
    <w:name w:val="ListLabel 1713"/>
    <w:qFormat/>
    <w:rsid w:val="00A9624C"/>
    <w:rPr>
      <w:rFonts w:cs="Times New Roman"/>
    </w:rPr>
  </w:style>
  <w:style w:type="character" w:customStyle="1" w:styleId="ListLabel1714">
    <w:name w:val="ListLabel 1714"/>
    <w:qFormat/>
    <w:rsid w:val="00A9624C"/>
    <w:rPr>
      <w:rFonts w:cs="Times New Roman"/>
    </w:rPr>
  </w:style>
  <w:style w:type="character" w:customStyle="1" w:styleId="ListLabel1715">
    <w:name w:val="ListLabel 1715"/>
    <w:qFormat/>
    <w:rsid w:val="00A9624C"/>
    <w:rPr>
      <w:rFonts w:cs="Times New Roman"/>
    </w:rPr>
  </w:style>
  <w:style w:type="character" w:customStyle="1" w:styleId="ListLabel1716">
    <w:name w:val="ListLabel 1716"/>
    <w:qFormat/>
    <w:rsid w:val="00A9624C"/>
    <w:rPr>
      <w:rFonts w:cs="Times New Roman"/>
    </w:rPr>
  </w:style>
  <w:style w:type="character" w:customStyle="1" w:styleId="ListLabel1717">
    <w:name w:val="ListLabel 1717"/>
    <w:qFormat/>
    <w:rsid w:val="00A9624C"/>
    <w:rPr>
      <w:rFonts w:cs="Times New Roman"/>
    </w:rPr>
  </w:style>
  <w:style w:type="character" w:customStyle="1" w:styleId="ListLabel1718">
    <w:name w:val="ListLabel 1718"/>
    <w:qFormat/>
    <w:rsid w:val="00A9624C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A9624C"/>
    <w:rPr>
      <w:rFonts w:cs="Times New Roman"/>
    </w:rPr>
  </w:style>
  <w:style w:type="character" w:customStyle="1" w:styleId="ListLabel1720">
    <w:name w:val="ListLabel 1720"/>
    <w:qFormat/>
    <w:rsid w:val="00A9624C"/>
    <w:rPr>
      <w:rFonts w:cs="Times New Roman"/>
    </w:rPr>
  </w:style>
  <w:style w:type="character" w:customStyle="1" w:styleId="ListLabel1721">
    <w:name w:val="ListLabel 1721"/>
    <w:qFormat/>
    <w:rsid w:val="00A9624C"/>
    <w:rPr>
      <w:rFonts w:cs="Times New Roman"/>
    </w:rPr>
  </w:style>
  <w:style w:type="character" w:customStyle="1" w:styleId="ListLabel1722">
    <w:name w:val="ListLabel 1722"/>
    <w:qFormat/>
    <w:rsid w:val="00A9624C"/>
    <w:rPr>
      <w:rFonts w:cs="Times New Roman"/>
    </w:rPr>
  </w:style>
  <w:style w:type="character" w:customStyle="1" w:styleId="ListLabel1723">
    <w:name w:val="ListLabel 1723"/>
    <w:qFormat/>
    <w:rsid w:val="00A9624C"/>
    <w:rPr>
      <w:rFonts w:cs="Times New Roman"/>
    </w:rPr>
  </w:style>
  <w:style w:type="character" w:customStyle="1" w:styleId="ListLabel1724">
    <w:name w:val="ListLabel 1724"/>
    <w:qFormat/>
    <w:rsid w:val="00A9624C"/>
    <w:rPr>
      <w:rFonts w:cs="Times New Roman"/>
    </w:rPr>
  </w:style>
  <w:style w:type="character" w:customStyle="1" w:styleId="ListLabel1725">
    <w:name w:val="ListLabel 1725"/>
    <w:qFormat/>
    <w:rsid w:val="00A9624C"/>
    <w:rPr>
      <w:rFonts w:cs="Times New Roman"/>
    </w:rPr>
  </w:style>
  <w:style w:type="character" w:customStyle="1" w:styleId="ListLabel1726">
    <w:name w:val="ListLabel 1726"/>
    <w:qFormat/>
    <w:rsid w:val="00A9624C"/>
    <w:rPr>
      <w:rFonts w:cs="Times New Roman"/>
    </w:rPr>
  </w:style>
  <w:style w:type="character" w:customStyle="1" w:styleId="ListLabel1727">
    <w:name w:val="ListLabel 1727"/>
    <w:qFormat/>
    <w:rsid w:val="00A9624C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A9624C"/>
    <w:rPr>
      <w:rFonts w:cs="Times New Roman"/>
    </w:rPr>
  </w:style>
  <w:style w:type="character" w:customStyle="1" w:styleId="ListLabel1729">
    <w:name w:val="ListLabel 1729"/>
    <w:qFormat/>
    <w:rsid w:val="00A9624C"/>
    <w:rPr>
      <w:rFonts w:cs="Times New Roman"/>
    </w:rPr>
  </w:style>
  <w:style w:type="character" w:customStyle="1" w:styleId="ListLabel1730">
    <w:name w:val="ListLabel 1730"/>
    <w:qFormat/>
    <w:rsid w:val="00A9624C"/>
    <w:rPr>
      <w:rFonts w:cs="Times New Roman"/>
    </w:rPr>
  </w:style>
  <w:style w:type="character" w:customStyle="1" w:styleId="ListLabel1731">
    <w:name w:val="ListLabel 1731"/>
    <w:qFormat/>
    <w:rsid w:val="00A9624C"/>
    <w:rPr>
      <w:rFonts w:cs="Times New Roman"/>
    </w:rPr>
  </w:style>
  <w:style w:type="character" w:customStyle="1" w:styleId="ListLabel1732">
    <w:name w:val="ListLabel 1732"/>
    <w:qFormat/>
    <w:rsid w:val="00A9624C"/>
    <w:rPr>
      <w:rFonts w:cs="Times New Roman"/>
    </w:rPr>
  </w:style>
  <w:style w:type="character" w:customStyle="1" w:styleId="ListLabel1733">
    <w:name w:val="ListLabel 1733"/>
    <w:qFormat/>
    <w:rsid w:val="00A9624C"/>
    <w:rPr>
      <w:rFonts w:cs="Times New Roman"/>
    </w:rPr>
  </w:style>
  <w:style w:type="character" w:customStyle="1" w:styleId="ListLabel1734">
    <w:name w:val="ListLabel 1734"/>
    <w:qFormat/>
    <w:rsid w:val="00A9624C"/>
    <w:rPr>
      <w:rFonts w:cs="Times New Roman"/>
    </w:rPr>
  </w:style>
  <w:style w:type="character" w:customStyle="1" w:styleId="ListLabel1735">
    <w:name w:val="ListLabel 1735"/>
    <w:qFormat/>
    <w:rsid w:val="00A9624C"/>
    <w:rPr>
      <w:rFonts w:cs="Times New Roman"/>
    </w:rPr>
  </w:style>
  <w:style w:type="character" w:customStyle="1" w:styleId="ListLabel1736">
    <w:name w:val="ListLabel 173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A9624C"/>
    <w:rPr>
      <w:rFonts w:cs="Times New Roman"/>
    </w:rPr>
  </w:style>
  <w:style w:type="character" w:customStyle="1" w:styleId="ListLabel1738">
    <w:name w:val="ListLabel 1738"/>
    <w:qFormat/>
    <w:rsid w:val="00A9624C"/>
    <w:rPr>
      <w:rFonts w:cs="Times New Roman"/>
    </w:rPr>
  </w:style>
  <w:style w:type="character" w:customStyle="1" w:styleId="ListLabel1739">
    <w:name w:val="ListLabel 1739"/>
    <w:qFormat/>
    <w:rsid w:val="00A9624C"/>
    <w:rPr>
      <w:rFonts w:cs="Times New Roman"/>
    </w:rPr>
  </w:style>
  <w:style w:type="character" w:customStyle="1" w:styleId="ListLabel1740">
    <w:name w:val="ListLabel 1740"/>
    <w:qFormat/>
    <w:rsid w:val="00A9624C"/>
    <w:rPr>
      <w:rFonts w:cs="Times New Roman"/>
    </w:rPr>
  </w:style>
  <w:style w:type="character" w:customStyle="1" w:styleId="ListLabel1741">
    <w:name w:val="ListLabel 1741"/>
    <w:qFormat/>
    <w:rsid w:val="00A9624C"/>
    <w:rPr>
      <w:rFonts w:cs="Times New Roman"/>
    </w:rPr>
  </w:style>
  <w:style w:type="character" w:customStyle="1" w:styleId="ListLabel1742">
    <w:name w:val="ListLabel 1742"/>
    <w:qFormat/>
    <w:rsid w:val="00A9624C"/>
    <w:rPr>
      <w:rFonts w:cs="Times New Roman"/>
    </w:rPr>
  </w:style>
  <w:style w:type="character" w:customStyle="1" w:styleId="ListLabel1743">
    <w:name w:val="ListLabel 1743"/>
    <w:qFormat/>
    <w:rsid w:val="00A9624C"/>
    <w:rPr>
      <w:rFonts w:cs="Times New Roman"/>
    </w:rPr>
  </w:style>
  <w:style w:type="character" w:customStyle="1" w:styleId="ListLabel1744">
    <w:name w:val="ListLabel 1744"/>
    <w:qFormat/>
    <w:rsid w:val="00A9624C"/>
    <w:rPr>
      <w:rFonts w:cs="Times New Roman"/>
    </w:rPr>
  </w:style>
  <w:style w:type="character" w:customStyle="1" w:styleId="ListLabel1745">
    <w:name w:val="ListLabel 1745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A9624C"/>
    <w:rPr>
      <w:rFonts w:cs="Times New Roman"/>
    </w:rPr>
  </w:style>
  <w:style w:type="character" w:customStyle="1" w:styleId="ListLabel1747">
    <w:name w:val="ListLabel 1747"/>
    <w:qFormat/>
    <w:rsid w:val="00A9624C"/>
    <w:rPr>
      <w:rFonts w:cs="Times New Roman"/>
    </w:rPr>
  </w:style>
  <w:style w:type="character" w:customStyle="1" w:styleId="ListLabel1748">
    <w:name w:val="ListLabel 1748"/>
    <w:qFormat/>
    <w:rsid w:val="00A9624C"/>
    <w:rPr>
      <w:rFonts w:cs="Times New Roman"/>
    </w:rPr>
  </w:style>
  <w:style w:type="character" w:customStyle="1" w:styleId="ListLabel1749">
    <w:name w:val="ListLabel 1749"/>
    <w:qFormat/>
    <w:rsid w:val="00A9624C"/>
    <w:rPr>
      <w:rFonts w:cs="Times New Roman"/>
    </w:rPr>
  </w:style>
  <w:style w:type="character" w:customStyle="1" w:styleId="ListLabel1750">
    <w:name w:val="ListLabel 1750"/>
    <w:qFormat/>
    <w:rsid w:val="00A9624C"/>
    <w:rPr>
      <w:rFonts w:cs="Times New Roman"/>
    </w:rPr>
  </w:style>
  <w:style w:type="character" w:customStyle="1" w:styleId="ListLabel1751">
    <w:name w:val="ListLabel 1751"/>
    <w:qFormat/>
    <w:rsid w:val="00A9624C"/>
    <w:rPr>
      <w:rFonts w:cs="Times New Roman"/>
    </w:rPr>
  </w:style>
  <w:style w:type="character" w:customStyle="1" w:styleId="ListLabel1752">
    <w:name w:val="ListLabel 1752"/>
    <w:qFormat/>
    <w:rsid w:val="00A9624C"/>
    <w:rPr>
      <w:rFonts w:cs="Times New Roman"/>
    </w:rPr>
  </w:style>
  <w:style w:type="character" w:customStyle="1" w:styleId="ListLabel1753">
    <w:name w:val="ListLabel 1753"/>
    <w:qFormat/>
    <w:rsid w:val="00A9624C"/>
    <w:rPr>
      <w:rFonts w:cs="Times New Roman"/>
    </w:rPr>
  </w:style>
  <w:style w:type="character" w:customStyle="1" w:styleId="ListLabel1754">
    <w:name w:val="ListLabel 1754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A9624C"/>
    <w:rPr>
      <w:rFonts w:cs="Times New Roman"/>
    </w:rPr>
  </w:style>
  <w:style w:type="character" w:customStyle="1" w:styleId="ListLabel1756">
    <w:name w:val="ListLabel 1756"/>
    <w:qFormat/>
    <w:rsid w:val="00A9624C"/>
    <w:rPr>
      <w:rFonts w:cs="Times New Roman"/>
    </w:rPr>
  </w:style>
  <w:style w:type="character" w:customStyle="1" w:styleId="ListLabel1757">
    <w:name w:val="ListLabel 1757"/>
    <w:qFormat/>
    <w:rsid w:val="00A9624C"/>
    <w:rPr>
      <w:rFonts w:cs="Times New Roman"/>
    </w:rPr>
  </w:style>
  <w:style w:type="character" w:customStyle="1" w:styleId="ListLabel1758">
    <w:name w:val="ListLabel 1758"/>
    <w:qFormat/>
    <w:rsid w:val="00A9624C"/>
    <w:rPr>
      <w:rFonts w:cs="Times New Roman"/>
    </w:rPr>
  </w:style>
  <w:style w:type="character" w:customStyle="1" w:styleId="ListLabel1759">
    <w:name w:val="ListLabel 1759"/>
    <w:qFormat/>
    <w:rsid w:val="00A9624C"/>
    <w:rPr>
      <w:rFonts w:cs="Times New Roman"/>
    </w:rPr>
  </w:style>
  <w:style w:type="character" w:customStyle="1" w:styleId="ListLabel1760">
    <w:name w:val="ListLabel 1760"/>
    <w:qFormat/>
    <w:rsid w:val="00A9624C"/>
    <w:rPr>
      <w:rFonts w:cs="Times New Roman"/>
    </w:rPr>
  </w:style>
  <w:style w:type="character" w:customStyle="1" w:styleId="ListLabel1761">
    <w:name w:val="ListLabel 1761"/>
    <w:qFormat/>
    <w:rsid w:val="00A9624C"/>
    <w:rPr>
      <w:rFonts w:cs="Times New Roman"/>
    </w:rPr>
  </w:style>
  <w:style w:type="character" w:customStyle="1" w:styleId="ListLabel1762">
    <w:name w:val="ListLabel 1762"/>
    <w:qFormat/>
    <w:rsid w:val="00A9624C"/>
    <w:rPr>
      <w:rFonts w:cs="Times New Roman"/>
    </w:rPr>
  </w:style>
  <w:style w:type="character" w:customStyle="1" w:styleId="ListLabel1763">
    <w:name w:val="ListLabel 1763"/>
    <w:qFormat/>
    <w:rsid w:val="00A9624C"/>
    <w:rPr>
      <w:b/>
    </w:rPr>
  </w:style>
  <w:style w:type="character" w:customStyle="1" w:styleId="ListLabel1764">
    <w:name w:val="ListLabel 1764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A9624C"/>
    <w:rPr>
      <w:rFonts w:cs="Courier New"/>
    </w:rPr>
  </w:style>
  <w:style w:type="character" w:customStyle="1" w:styleId="ListLabel1766">
    <w:name w:val="ListLabel 1766"/>
    <w:qFormat/>
    <w:rsid w:val="00A9624C"/>
    <w:rPr>
      <w:rFonts w:cs="Wingdings"/>
    </w:rPr>
  </w:style>
  <w:style w:type="character" w:customStyle="1" w:styleId="ListLabel1767">
    <w:name w:val="ListLabel 1767"/>
    <w:qFormat/>
    <w:rsid w:val="00A9624C"/>
    <w:rPr>
      <w:rFonts w:cs="Symbol"/>
    </w:rPr>
  </w:style>
  <w:style w:type="character" w:customStyle="1" w:styleId="ListLabel1768">
    <w:name w:val="ListLabel 1768"/>
    <w:qFormat/>
    <w:rsid w:val="00A9624C"/>
    <w:rPr>
      <w:rFonts w:cs="Courier New"/>
    </w:rPr>
  </w:style>
  <w:style w:type="character" w:customStyle="1" w:styleId="ListLabel1769">
    <w:name w:val="ListLabel 1769"/>
    <w:qFormat/>
    <w:rsid w:val="00A9624C"/>
    <w:rPr>
      <w:rFonts w:cs="Wingdings"/>
    </w:rPr>
  </w:style>
  <w:style w:type="character" w:customStyle="1" w:styleId="ListLabel1770">
    <w:name w:val="ListLabel 1770"/>
    <w:qFormat/>
    <w:rsid w:val="00A9624C"/>
    <w:rPr>
      <w:rFonts w:cs="Symbol"/>
    </w:rPr>
  </w:style>
  <w:style w:type="character" w:customStyle="1" w:styleId="ListLabel1771">
    <w:name w:val="ListLabel 1771"/>
    <w:qFormat/>
    <w:rsid w:val="00A9624C"/>
    <w:rPr>
      <w:rFonts w:cs="Courier New"/>
    </w:rPr>
  </w:style>
  <w:style w:type="character" w:customStyle="1" w:styleId="ListLabel1772">
    <w:name w:val="ListLabel 1772"/>
    <w:qFormat/>
    <w:rsid w:val="00A9624C"/>
    <w:rPr>
      <w:rFonts w:cs="Wingdings"/>
    </w:rPr>
  </w:style>
  <w:style w:type="character" w:customStyle="1" w:styleId="ListLabel1773">
    <w:name w:val="ListLabel 1773"/>
    <w:qFormat/>
    <w:rsid w:val="00A9624C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A9624C"/>
    <w:rPr>
      <w:rFonts w:cs="Courier New"/>
    </w:rPr>
  </w:style>
  <w:style w:type="character" w:customStyle="1" w:styleId="ListLabel1775">
    <w:name w:val="ListLabel 1775"/>
    <w:qFormat/>
    <w:rsid w:val="00A9624C"/>
    <w:rPr>
      <w:rFonts w:cs="Wingdings"/>
    </w:rPr>
  </w:style>
  <w:style w:type="character" w:customStyle="1" w:styleId="ListLabel1776">
    <w:name w:val="ListLabel 1776"/>
    <w:qFormat/>
    <w:rsid w:val="00A9624C"/>
    <w:rPr>
      <w:rFonts w:cs="Symbol"/>
    </w:rPr>
  </w:style>
  <w:style w:type="character" w:customStyle="1" w:styleId="ListLabel1777">
    <w:name w:val="ListLabel 1777"/>
    <w:qFormat/>
    <w:rsid w:val="00A9624C"/>
    <w:rPr>
      <w:rFonts w:cs="Courier New"/>
    </w:rPr>
  </w:style>
  <w:style w:type="character" w:customStyle="1" w:styleId="ListLabel1778">
    <w:name w:val="ListLabel 1778"/>
    <w:qFormat/>
    <w:rsid w:val="00A9624C"/>
    <w:rPr>
      <w:rFonts w:cs="Wingdings"/>
    </w:rPr>
  </w:style>
  <w:style w:type="character" w:customStyle="1" w:styleId="ListLabel1779">
    <w:name w:val="ListLabel 1779"/>
    <w:qFormat/>
    <w:rsid w:val="00A9624C"/>
    <w:rPr>
      <w:rFonts w:cs="Symbol"/>
    </w:rPr>
  </w:style>
  <w:style w:type="character" w:customStyle="1" w:styleId="ListLabel1780">
    <w:name w:val="ListLabel 1780"/>
    <w:qFormat/>
    <w:rsid w:val="00A9624C"/>
    <w:rPr>
      <w:rFonts w:cs="Courier New"/>
    </w:rPr>
  </w:style>
  <w:style w:type="character" w:customStyle="1" w:styleId="ListLabel1781">
    <w:name w:val="ListLabel 1781"/>
    <w:qFormat/>
    <w:rsid w:val="00A9624C"/>
    <w:rPr>
      <w:rFonts w:cs="Wingdings"/>
    </w:rPr>
  </w:style>
  <w:style w:type="character" w:customStyle="1" w:styleId="ListLabel1782">
    <w:name w:val="ListLabel 1782"/>
    <w:qFormat/>
    <w:rsid w:val="00A9624C"/>
    <w:rPr>
      <w:lang w:val="ca-ES" w:eastAsia="en-US" w:bidi="ar-SA"/>
    </w:rPr>
  </w:style>
  <w:style w:type="character" w:customStyle="1" w:styleId="ListLabel1783">
    <w:name w:val="ListLabel 178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A9624C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A9624C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A9624C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A9624C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A9624C"/>
    <w:rPr>
      <w:rFonts w:cs="Times New Roman"/>
      <w:sz w:val="22"/>
    </w:rPr>
  </w:style>
  <w:style w:type="character" w:customStyle="1" w:styleId="ListLabel1792">
    <w:name w:val="ListLabel 1792"/>
    <w:qFormat/>
    <w:rsid w:val="00A9624C"/>
    <w:rPr>
      <w:rFonts w:cs="Courier New"/>
    </w:rPr>
  </w:style>
  <w:style w:type="character" w:customStyle="1" w:styleId="ListLabel1793">
    <w:name w:val="ListLabel 1793"/>
    <w:qFormat/>
    <w:rsid w:val="00A9624C"/>
    <w:rPr>
      <w:rFonts w:cs="Wingdings"/>
    </w:rPr>
  </w:style>
  <w:style w:type="character" w:customStyle="1" w:styleId="ListLabel1794">
    <w:name w:val="ListLabel 1794"/>
    <w:qFormat/>
    <w:rsid w:val="00A9624C"/>
    <w:rPr>
      <w:rFonts w:cs="Symbol"/>
    </w:rPr>
  </w:style>
  <w:style w:type="character" w:customStyle="1" w:styleId="ListLabel1795">
    <w:name w:val="ListLabel 1795"/>
    <w:qFormat/>
    <w:rsid w:val="00A9624C"/>
    <w:rPr>
      <w:rFonts w:cs="Courier New"/>
    </w:rPr>
  </w:style>
  <w:style w:type="character" w:customStyle="1" w:styleId="ListLabel1796">
    <w:name w:val="ListLabel 1796"/>
    <w:qFormat/>
    <w:rsid w:val="00A9624C"/>
    <w:rPr>
      <w:rFonts w:cs="Wingdings"/>
    </w:rPr>
  </w:style>
  <w:style w:type="character" w:customStyle="1" w:styleId="ListLabel1797">
    <w:name w:val="ListLabel 1797"/>
    <w:qFormat/>
    <w:rsid w:val="00A9624C"/>
    <w:rPr>
      <w:rFonts w:cs="Symbol"/>
    </w:rPr>
  </w:style>
  <w:style w:type="character" w:customStyle="1" w:styleId="ListLabel1798">
    <w:name w:val="ListLabel 1798"/>
    <w:qFormat/>
    <w:rsid w:val="00A9624C"/>
    <w:rPr>
      <w:rFonts w:cs="Courier New"/>
    </w:rPr>
  </w:style>
  <w:style w:type="character" w:customStyle="1" w:styleId="ListLabel1799">
    <w:name w:val="ListLabel 1799"/>
    <w:qFormat/>
    <w:rsid w:val="00A9624C"/>
    <w:rPr>
      <w:rFonts w:cs="Wingdings"/>
    </w:rPr>
  </w:style>
  <w:style w:type="character" w:customStyle="1" w:styleId="ListLabel1800">
    <w:name w:val="ListLabel 1800"/>
    <w:qFormat/>
    <w:rsid w:val="00A9624C"/>
    <w:rPr>
      <w:lang w:val="ca-ES" w:eastAsia="en-US" w:bidi="ar-SA"/>
    </w:rPr>
  </w:style>
  <w:style w:type="character" w:customStyle="1" w:styleId="ListLabel1801">
    <w:name w:val="ListLabel 180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A9624C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A9624C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A9624C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A9624C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A9624C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A9624C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A9624C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A9624C"/>
    <w:rPr>
      <w:lang w:val="ca-ES" w:eastAsia="en-US" w:bidi="ar-SA"/>
    </w:rPr>
  </w:style>
  <w:style w:type="character" w:customStyle="1" w:styleId="ListLabel1810">
    <w:name w:val="ListLabel 181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A9624C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A9624C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A9624C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A9624C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A9624C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A9624C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A9624C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A9624C"/>
    <w:rPr>
      <w:lang w:val="ca-ES" w:eastAsia="en-US" w:bidi="ar-SA"/>
    </w:rPr>
  </w:style>
  <w:style w:type="character" w:customStyle="1" w:styleId="ListLabel1819">
    <w:name w:val="ListLabel 1819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A9624C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A9624C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A9624C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A9624C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A9624C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A9624C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A9624C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A9624C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A9624C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A9624C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A9624C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A9624C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A9624C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A9624C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A9624C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A9624C"/>
    <w:rPr>
      <w:lang w:val="ca-ES" w:eastAsia="en-US" w:bidi="ar-SA"/>
    </w:rPr>
  </w:style>
  <w:style w:type="character" w:customStyle="1" w:styleId="ListLabel1837">
    <w:name w:val="ListLabel 183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A9624C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A9624C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A9624C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A9624C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A9624C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A9624C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A9624C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A9624C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A9624C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A9624C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A9624C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A9624C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A9624C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A9624C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A9624C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A9624C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A9624C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A9624C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A9624C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A9624C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A9624C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A9624C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A9624C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A9624C"/>
    <w:rPr>
      <w:b/>
    </w:rPr>
  </w:style>
  <w:style w:type="character" w:customStyle="1" w:styleId="ListLabel1864">
    <w:name w:val="ListLabel 1864"/>
    <w:qFormat/>
    <w:rsid w:val="00A9624C"/>
    <w:rPr>
      <w:b/>
    </w:rPr>
  </w:style>
  <w:style w:type="character" w:customStyle="1" w:styleId="ListLabel1865">
    <w:name w:val="ListLabel 1865"/>
    <w:qFormat/>
    <w:rsid w:val="00A9624C"/>
    <w:rPr>
      <w:b/>
    </w:rPr>
  </w:style>
  <w:style w:type="character" w:customStyle="1" w:styleId="ListLabel1866">
    <w:name w:val="ListLabel 1866"/>
    <w:qFormat/>
    <w:rsid w:val="00A9624C"/>
    <w:rPr>
      <w:b/>
    </w:rPr>
  </w:style>
  <w:style w:type="character" w:customStyle="1" w:styleId="ListLabel1867">
    <w:name w:val="ListLabel 1867"/>
    <w:qFormat/>
    <w:rsid w:val="00A9624C"/>
    <w:rPr>
      <w:b/>
    </w:rPr>
  </w:style>
  <w:style w:type="character" w:customStyle="1" w:styleId="ListLabel1868">
    <w:name w:val="ListLabel 1868"/>
    <w:qFormat/>
    <w:rsid w:val="00A9624C"/>
    <w:rPr>
      <w:b/>
    </w:rPr>
  </w:style>
  <w:style w:type="character" w:customStyle="1" w:styleId="ListLabel1869">
    <w:name w:val="ListLabel 1869"/>
    <w:qFormat/>
    <w:rsid w:val="00A9624C"/>
    <w:rPr>
      <w:b/>
    </w:rPr>
  </w:style>
  <w:style w:type="character" w:customStyle="1" w:styleId="ListLabel1870">
    <w:name w:val="ListLabel 1870"/>
    <w:qFormat/>
    <w:rsid w:val="00A9624C"/>
    <w:rPr>
      <w:b/>
    </w:rPr>
  </w:style>
  <w:style w:type="character" w:customStyle="1" w:styleId="ListLabel1871">
    <w:name w:val="ListLabel 1871"/>
    <w:qFormat/>
    <w:rsid w:val="00A9624C"/>
    <w:rPr>
      <w:b/>
    </w:rPr>
  </w:style>
  <w:style w:type="character" w:customStyle="1" w:styleId="ListLabel1872">
    <w:name w:val="ListLabel 1872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A9624C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A9624C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A9624C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A9624C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A9624C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A9624C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A9624C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A9624C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A9624C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A9624C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A9624C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A9624C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A9624C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A9624C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A9624C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A9624C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A9624C"/>
    <w:rPr>
      <w:rFonts w:cs="Wingdings"/>
    </w:rPr>
  </w:style>
  <w:style w:type="character" w:customStyle="1" w:styleId="ListLabel1893">
    <w:name w:val="ListLabel 1893"/>
    <w:qFormat/>
    <w:rsid w:val="00A9624C"/>
    <w:rPr>
      <w:rFonts w:cs="Symbol"/>
    </w:rPr>
  </w:style>
  <w:style w:type="character" w:customStyle="1" w:styleId="ListLabel1894">
    <w:name w:val="ListLabel 18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A9624C"/>
    <w:rPr>
      <w:rFonts w:cs="Wingdings"/>
    </w:rPr>
  </w:style>
  <w:style w:type="character" w:customStyle="1" w:styleId="ListLabel1896">
    <w:name w:val="ListLabel 1896"/>
    <w:qFormat/>
    <w:rsid w:val="00A9624C"/>
    <w:rPr>
      <w:rFonts w:cs="Symbol"/>
    </w:rPr>
  </w:style>
  <w:style w:type="character" w:customStyle="1" w:styleId="ListLabel1897">
    <w:name w:val="ListLabel 18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A9624C"/>
    <w:rPr>
      <w:rFonts w:cs="Wingdings"/>
    </w:rPr>
  </w:style>
  <w:style w:type="character" w:customStyle="1" w:styleId="ListLabel1899">
    <w:name w:val="ListLabel 1899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A9624C"/>
    <w:rPr>
      <w:b w:val="0"/>
    </w:rPr>
  </w:style>
  <w:style w:type="character" w:customStyle="1" w:styleId="ListLabel1913">
    <w:name w:val="ListLabel 1913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A9624C"/>
    <w:rPr>
      <w:b w:val="0"/>
    </w:rPr>
  </w:style>
  <w:style w:type="character" w:customStyle="1" w:styleId="ListLabel1915">
    <w:name w:val="ListLabel 1915"/>
    <w:qFormat/>
    <w:rsid w:val="00A9624C"/>
    <w:rPr>
      <w:b w:val="0"/>
    </w:rPr>
  </w:style>
  <w:style w:type="character" w:customStyle="1" w:styleId="ListLabel1916">
    <w:name w:val="ListLabel 1916"/>
    <w:qFormat/>
    <w:rsid w:val="00A9624C"/>
    <w:rPr>
      <w:b w:val="0"/>
    </w:rPr>
  </w:style>
  <w:style w:type="character" w:customStyle="1" w:styleId="ListLabel1917">
    <w:name w:val="ListLabel 1917"/>
    <w:qFormat/>
    <w:rsid w:val="00A9624C"/>
    <w:rPr>
      <w:b w:val="0"/>
    </w:rPr>
  </w:style>
  <w:style w:type="character" w:customStyle="1" w:styleId="ListLabel1918">
    <w:name w:val="ListLabel 1918"/>
    <w:qFormat/>
    <w:rsid w:val="00A9624C"/>
    <w:rPr>
      <w:b w:val="0"/>
    </w:rPr>
  </w:style>
  <w:style w:type="character" w:customStyle="1" w:styleId="ListLabel1919">
    <w:name w:val="ListLabel 1919"/>
    <w:qFormat/>
    <w:rsid w:val="00A9624C"/>
    <w:rPr>
      <w:b w:val="0"/>
    </w:rPr>
  </w:style>
  <w:style w:type="character" w:customStyle="1" w:styleId="ListLabel1920">
    <w:name w:val="ListLabel 1920"/>
    <w:qFormat/>
    <w:rsid w:val="00A9624C"/>
    <w:rPr>
      <w:b w:val="0"/>
    </w:rPr>
  </w:style>
  <w:style w:type="character" w:customStyle="1" w:styleId="ListLabel1921">
    <w:name w:val="ListLabel 1921"/>
    <w:qFormat/>
    <w:rsid w:val="00A9624C"/>
    <w:rPr>
      <w:rFonts w:cs="Times New Roman"/>
      <w:sz w:val="22"/>
    </w:rPr>
  </w:style>
  <w:style w:type="character" w:customStyle="1" w:styleId="ListLabel1922">
    <w:name w:val="ListLabel 1922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A9624C"/>
    <w:rPr>
      <w:rFonts w:cs="Symbol"/>
      <w:sz w:val="22"/>
    </w:rPr>
  </w:style>
  <w:style w:type="character" w:customStyle="1" w:styleId="ListLabel1924">
    <w:name w:val="ListLabel 1924"/>
    <w:qFormat/>
    <w:rsid w:val="00A9624C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A9624C"/>
    <w:rPr>
      <w:rFonts w:cs="Courier New"/>
    </w:rPr>
  </w:style>
  <w:style w:type="character" w:customStyle="1" w:styleId="ListLabel1926">
    <w:name w:val="ListLabel 1926"/>
    <w:qFormat/>
    <w:rsid w:val="00A9624C"/>
    <w:rPr>
      <w:rFonts w:cs="Wingdings"/>
    </w:rPr>
  </w:style>
  <w:style w:type="character" w:customStyle="1" w:styleId="ListLabel1927">
    <w:name w:val="ListLabel 1927"/>
    <w:qFormat/>
    <w:rsid w:val="00A9624C"/>
    <w:rPr>
      <w:rFonts w:cs="Symbol"/>
    </w:rPr>
  </w:style>
  <w:style w:type="character" w:customStyle="1" w:styleId="ListLabel1928">
    <w:name w:val="ListLabel 1928"/>
    <w:qFormat/>
    <w:rsid w:val="00A9624C"/>
    <w:rPr>
      <w:rFonts w:cs="Courier New"/>
    </w:rPr>
  </w:style>
  <w:style w:type="character" w:customStyle="1" w:styleId="ListLabel1929">
    <w:name w:val="ListLabel 1929"/>
    <w:qFormat/>
    <w:rsid w:val="00A9624C"/>
    <w:rPr>
      <w:rFonts w:cs="Wingdings"/>
    </w:rPr>
  </w:style>
  <w:style w:type="character" w:customStyle="1" w:styleId="ListLabel1930">
    <w:name w:val="ListLabel 1930"/>
    <w:qFormat/>
    <w:rsid w:val="00A9624C"/>
    <w:rPr>
      <w:rFonts w:cs="Symbol"/>
    </w:rPr>
  </w:style>
  <w:style w:type="character" w:customStyle="1" w:styleId="ListLabel1931">
    <w:name w:val="ListLabel 1931"/>
    <w:qFormat/>
    <w:rsid w:val="00A9624C"/>
    <w:rPr>
      <w:rFonts w:cs="Courier New"/>
    </w:rPr>
  </w:style>
  <w:style w:type="character" w:customStyle="1" w:styleId="ListLabel1932">
    <w:name w:val="ListLabel 1932"/>
    <w:qFormat/>
    <w:rsid w:val="00A9624C"/>
    <w:rPr>
      <w:rFonts w:cs="Wingdings"/>
    </w:rPr>
  </w:style>
  <w:style w:type="character" w:customStyle="1" w:styleId="ListLabel1933">
    <w:name w:val="ListLabel 1933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A9624C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A9624C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A9624C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A9624C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A9624C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A9624C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A9624C"/>
    <w:rPr>
      <w:rFonts w:cs="Times New Roman"/>
    </w:rPr>
  </w:style>
  <w:style w:type="character" w:customStyle="1" w:styleId="ListLabel1945">
    <w:name w:val="ListLabel 1945"/>
    <w:qFormat/>
    <w:rsid w:val="00A9624C"/>
    <w:rPr>
      <w:rFonts w:cs="Times New Roman"/>
    </w:rPr>
  </w:style>
  <w:style w:type="character" w:customStyle="1" w:styleId="ListLabel1946">
    <w:name w:val="ListLabel 1946"/>
    <w:qFormat/>
    <w:rsid w:val="00A9624C"/>
    <w:rPr>
      <w:rFonts w:cs="Times New Roman"/>
    </w:rPr>
  </w:style>
  <w:style w:type="character" w:customStyle="1" w:styleId="ListLabel1947">
    <w:name w:val="ListLabel 1947"/>
    <w:qFormat/>
    <w:rsid w:val="00A9624C"/>
    <w:rPr>
      <w:rFonts w:cs="Times New Roman"/>
    </w:rPr>
  </w:style>
  <w:style w:type="character" w:customStyle="1" w:styleId="ListLabel1948">
    <w:name w:val="ListLabel 1948"/>
    <w:qFormat/>
    <w:rsid w:val="00A9624C"/>
    <w:rPr>
      <w:rFonts w:cs="Times New Roman"/>
    </w:rPr>
  </w:style>
  <w:style w:type="character" w:customStyle="1" w:styleId="ListLabel1949">
    <w:name w:val="ListLabel 1949"/>
    <w:qFormat/>
    <w:rsid w:val="00A9624C"/>
    <w:rPr>
      <w:rFonts w:cs="Times New Roman"/>
    </w:rPr>
  </w:style>
  <w:style w:type="character" w:customStyle="1" w:styleId="ListLabel1950">
    <w:name w:val="ListLabel 1950"/>
    <w:qFormat/>
    <w:rsid w:val="00A9624C"/>
    <w:rPr>
      <w:rFonts w:cs="Times New Roman"/>
    </w:rPr>
  </w:style>
  <w:style w:type="character" w:customStyle="1" w:styleId="ListLabel1951">
    <w:name w:val="ListLabel 1951"/>
    <w:qFormat/>
    <w:rsid w:val="00A9624C"/>
    <w:rPr>
      <w:rFonts w:cs="Times New Roman"/>
    </w:rPr>
  </w:style>
  <w:style w:type="character" w:customStyle="1" w:styleId="ListLabel1952">
    <w:name w:val="ListLabel 1952"/>
    <w:qFormat/>
    <w:rsid w:val="00A9624C"/>
    <w:rPr>
      <w:rFonts w:cs="Times New Roman"/>
    </w:rPr>
  </w:style>
  <w:style w:type="character" w:customStyle="1" w:styleId="ListLabel1953">
    <w:name w:val="ListLabel 1953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A9624C"/>
    <w:rPr>
      <w:rFonts w:cs="Symbol"/>
    </w:rPr>
  </w:style>
  <w:style w:type="character" w:customStyle="1" w:styleId="ListLabel1956">
    <w:name w:val="ListLabel 1956"/>
    <w:qFormat/>
    <w:rsid w:val="00A9624C"/>
    <w:rPr>
      <w:rFonts w:cs="Symbol"/>
    </w:rPr>
  </w:style>
  <w:style w:type="character" w:customStyle="1" w:styleId="ListLabel1957">
    <w:name w:val="ListLabel 1957"/>
    <w:qFormat/>
    <w:rsid w:val="00A9624C"/>
    <w:rPr>
      <w:rFonts w:cs="Symbol"/>
    </w:rPr>
  </w:style>
  <w:style w:type="character" w:customStyle="1" w:styleId="ListLabel1958">
    <w:name w:val="ListLabel 1958"/>
    <w:qFormat/>
    <w:rsid w:val="00A9624C"/>
    <w:rPr>
      <w:rFonts w:cs="Symbol"/>
    </w:rPr>
  </w:style>
  <w:style w:type="character" w:customStyle="1" w:styleId="ListLabel1959">
    <w:name w:val="ListLabel 1959"/>
    <w:qFormat/>
    <w:rsid w:val="00A9624C"/>
    <w:rPr>
      <w:rFonts w:cs="Symbol"/>
    </w:rPr>
  </w:style>
  <w:style w:type="character" w:customStyle="1" w:styleId="ListLabel1960">
    <w:name w:val="ListLabel 1960"/>
    <w:qFormat/>
    <w:rsid w:val="00A9624C"/>
    <w:rPr>
      <w:rFonts w:cs="Symbol"/>
    </w:rPr>
  </w:style>
  <w:style w:type="character" w:customStyle="1" w:styleId="ListLabel1961">
    <w:name w:val="ListLabel 1961"/>
    <w:qFormat/>
    <w:rsid w:val="00A9624C"/>
    <w:rPr>
      <w:rFonts w:cs="Symbol"/>
    </w:rPr>
  </w:style>
  <w:style w:type="character" w:customStyle="1" w:styleId="ListLabel1962">
    <w:name w:val="ListLabel 1962"/>
    <w:qFormat/>
    <w:rsid w:val="00A9624C"/>
    <w:rPr>
      <w:rFonts w:cs="Symbol"/>
    </w:rPr>
  </w:style>
  <w:style w:type="character" w:customStyle="1" w:styleId="ListLabel1963">
    <w:name w:val="ListLabel 1963"/>
    <w:qFormat/>
    <w:rsid w:val="00A9624C"/>
    <w:rPr>
      <w:rFonts w:cs="Courier New"/>
    </w:rPr>
  </w:style>
  <w:style w:type="character" w:customStyle="1" w:styleId="ListLabel1964">
    <w:name w:val="ListLabel 1964"/>
    <w:qFormat/>
    <w:rsid w:val="00A9624C"/>
    <w:rPr>
      <w:rFonts w:cs="Wingdings"/>
    </w:rPr>
  </w:style>
  <w:style w:type="character" w:customStyle="1" w:styleId="ListLabel1965">
    <w:name w:val="ListLabel 1965"/>
    <w:qFormat/>
    <w:rsid w:val="00A9624C"/>
    <w:rPr>
      <w:rFonts w:cs="Symbol"/>
    </w:rPr>
  </w:style>
  <w:style w:type="character" w:customStyle="1" w:styleId="ListLabel1966">
    <w:name w:val="ListLabel 1966"/>
    <w:qFormat/>
    <w:rsid w:val="00A9624C"/>
    <w:rPr>
      <w:rFonts w:cs="Courier New"/>
    </w:rPr>
  </w:style>
  <w:style w:type="character" w:customStyle="1" w:styleId="ListLabel1967">
    <w:name w:val="ListLabel 1967"/>
    <w:qFormat/>
    <w:rsid w:val="00A9624C"/>
    <w:rPr>
      <w:rFonts w:cs="Wingdings"/>
    </w:rPr>
  </w:style>
  <w:style w:type="character" w:customStyle="1" w:styleId="ListLabel1968">
    <w:name w:val="ListLabel 1968"/>
    <w:qFormat/>
    <w:rsid w:val="00A9624C"/>
    <w:rPr>
      <w:rFonts w:cs="Symbol"/>
    </w:rPr>
  </w:style>
  <w:style w:type="character" w:customStyle="1" w:styleId="ListLabel1969">
    <w:name w:val="ListLabel 1969"/>
    <w:qFormat/>
    <w:rsid w:val="00A9624C"/>
    <w:rPr>
      <w:rFonts w:cs="Courier New"/>
    </w:rPr>
  </w:style>
  <w:style w:type="character" w:customStyle="1" w:styleId="ListLabel1970">
    <w:name w:val="ListLabel 1970"/>
    <w:qFormat/>
    <w:rsid w:val="00A9624C"/>
    <w:rPr>
      <w:rFonts w:cs="Wingdings"/>
    </w:rPr>
  </w:style>
  <w:style w:type="character" w:customStyle="1" w:styleId="ListLabel1971">
    <w:name w:val="ListLabel 1971"/>
    <w:qFormat/>
    <w:rsid w:val="00A9624C"/>
    <w:rPr>
      <w:rFonts w:cs="Times New Roman"/>
    </w:rPr>
  </w:style>
  <w:style w:type="character" w:customStyle="1" w:styleId="ListLabel1972">
    <w:name w:val="ListLabel 1972"/>
    <w:qFormat/>
    <w:rsid w:val="00A9624C"/>
    <w:rPr>
      <w:rFonts w:cs="Times New Roman"/>
    </w:rPr>
  </w:style>
  <w:style w:type="character" w:customStyle="1" w:styleId="ListLabel1973">
    <w:name w:val="ListLabel 1973"/>
    <w:qFormat/>
    <w:rsid w:val="00A9624C"/>
    <w:rPr>
      <w:rFonts w:cs="Times New Roman"/>
    </w:rPr>
  </w:style>
  <w:style w:type="character" w:customStyle="1" w:styleId="ListLabel1974">
    <w:name w:val="ListLabel 1974"/>
    <w:qFormat/>
    <w:rsid w:val="00A9624C"/>
    <w:rPr>
      <w:rFonts w:cs="Times New Roman"/>
    </w:rPr>
  </w:style>
  <w:style w:type="character" w:customStyle="1" w:styleId="ListLabel1975">
    <w:name w:val="ListLabel 1975"/>
    <w:qFormat/>
    <w:rsid w:val="00A9624C"/>
    <w:rPr>
      <w:rFonts w:cs="Times New Roman"/>
    </w:rPr>
  </w:style>
  <w:style w:type="character" w:customStyle="1" w:styleId="ListLabel1976">
    <w:name w:val="ListLabel 1976"/>
    <w:qFormat/>
    <w:rsid w:val="00A9624C"/>
    <w:rPr>
      <w:rFonts w:cs="Times New Roman"/>
    </w:rPr>
  </w:style>
  <w:style w:type="character" w:customStyle="1" w:styleId="ListLabel1977">
    <w:name w:val="ListLabel 1977"/>
    <w:qFormat/>
    <w:rsid w:val="00A9624C"/>
    <w:rPr>
      <w:rFonts w:cs="Times New Roman"/>
    </w:rPr>
  </w:style>
  <w:style w:type="character" w:customStyle="1" w:styleId="ListLabel1978">
    <w:name w:val="ListLabel 1978"/>
    <w:qFormat/>
    <w:rsid w:val="00A9624C"/>
    <w:rPr>
      <w:rFonts w:cs="Times New Roman"/>
    </w:rPr>
  </w:style>
  <w:style w:type="character" w:customStyle="1" w:styleId="ListLabel1979">
    <w:name w:val="ListLabel 1979"/>
    <w:qFormat/>
    <w:rsid w:val="00A9624C"/>
    <w:rPr>
      <w:rFonts w:cs="Times New Roman"/>
    </w:rPr>
  </w:style>
  <w:style w:type="character" w:customStyle="1" w:styleId="ListLabel1980">
    <w:name w:val="ListLabel 1980"/>
    <w:qFormat/>
    <w:rsid w:val="00A9624C"/>
    <w:rPr>
      <w:rFonts w:cs="Times New Roman"/>
    </w:rPr>
  </w:style>
  <w:style w:type="character" w:customStyle="1" w:styleId="ListLabel1981">
    <w:name w:val="ListLabel 1981"/>
    <w:qFormat/>
    <w:rsid w:val="00A9624C"/>
    <w:rPr>
      <w:rFonts w:cs="Times New Roman"/>
    </w:rPr>
  </w:style>
  <w:style w:type="character" w:customStyle="1" w:styleId="ListLabel1982">
    <w:name w:val="ListLabel 1982"/>
    <w:qFormat/>
    <w:rsid w:val="00A9624C"/>
    <w:rPr>
      <w:rFonts w:cs="Times New Roman"/>
    </w:rPr>
  </w:style>
  <w:style w:type="character" w:customStyle="1" w:styleId="ListLabel1983">
    <w:name w:val="ListLabel 1983"/>
    <w:qFormat/>
    <w:rsid w:val="00A9624C"/>
    <w:rPr>
      <w:rFonts w:cs="Times New Roman"/>
    </w:rPr>
  </w:style>
  <w:style w:type="character" w:customStyle="1" w:styleId="ListLabel1984">
    <w:name w:val="ListLabel 1984"/>
    <w:qFormat/>
    <w:rsid w:val="00A9624C"/>
    <w:rPr>
      <w:rFonts w:cs="Times New Roman"/>
    </w:rPr>
  </w:style>
  <w:style w:type="character" w:customStyle="1" w:styleId="ListLabel1985">
    <w:name w:val="ListLabel 1985"/>
    <w:qFormat/>
    <w:rsid w:val="00A9624C"/>
    <w:rPr>
      <w:rFonts w:cs="Times New Roman"/>
    </w:rPr>
  </w:style>
  <w:style w:type="character" w:customStyle="1" w:styleId="ListLabel1986">
    <w:name w:val="ListLabel 1986"/>
    <w:qFormat/>
    <w:rsid w:val="00A9624C"/>
    <w:rPr>
      <w:rFonts w:cs="Times New Roman"/>
    </w:rPr>
  </w:style>
  <w:style w:type="character" w:customStyle="1" w:styleId="ListLabel1987">
    <w:name w:val="ListLabel 1987"/>
    <w:qFormat/>
    <w:rsid w:val="00A9624C"/>
    <w:rPr>
      <w:rFonts w:cs="Times New Roman"/>
    </w:rPr>
  </w:style>
  <w:style w:type="character" w:customStyle="1" w:styleId="ListLabel1988">
    <w:name w:val="ListLabel 1988"/>
    <w:qFormat/>
    <w:rsid w:val="00A9624C"/>
    <w:rPr>
      <w:rFonts w:cs="Times New Roman"/>
    </w:rPr>
  </w:style>
  <w:style w:type="character" w:customStyle="1" w:styleId="ListLabel1989">
    <w:name w:val="ListLabel 1989"/>
    <w:qFormat/>
    <w:rsid w:val="00A9624C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A9624C"/>
    <w:rPr>
      <w:rFonts w:cs="Times New Roman"/>
    </w:rPr>
  </w:style>
  <w:style w:type="character" w:customStyle="1" w:styleId="ListLabel1991">
    <w:name w:val="ListLabel 1991"/>
    <w:qFormat/>
    <w:rsid w:val="00A9624C"/>
    <w:rPr>
      <w:rFonts w:cs="Times New Roman"/>
    </w:rPr>
  </w:style>
  <w:style w:type="character" w:customStyle="1" w:styleId="ListLabel1992">
    <w:name w:val="ListLabel 1992"/>
    <w:qFormat/>
    <w:rsid w:val="00A9624C"/>
    <w:rPr>
      <w:rFonts w:cs="Times New Roman"/>
    </w:rPr>
  </w:style>
  <w:style w:type="character" w:customStyle="1" w:styleId="ListLabel1993">
    <w:name w:val="ListLabel 1993"/>
    <w:qFormat/>
    <w:rsid w:val="00A9624C"/>
    <w:rPr>
      <w:rFonts w:cs="Times New Roman"/>
    </w:rPr>
  </w:style>
  <w:style w:type="character" w:customStyle="1" w:styleId="ListLabel1994">
    <w:name w:val="ListLabel 1994"/>
    <w:qFormat/>
    <w:rsid w:val="00A9624C"/>
    <w:rPr>
      <w:rFonts w:cs="Times New Roman"/>
    </w:rPr>
  </w:style>
  <w:style w:type="character" w:customStyle="1" w:styleId="ListLabel1995">
    <w:name w:val="ListLabel 1995"/>
    <w:qFormat/>
    <w:rsid w:val="00A9624C"/>
    <w:rPr>
      <w:rFonts w:cs="Times New Roman"/>
    </w:rPr>
  </w:style>
  <w:style w:type="character" w:customStyle="1" w:styleId="ListLabel1996">
    <w:name w:val="ListLabel 1996"/>
    <w:qFormat/>
    <w:rsid w:val="00A9624C"/>
    <w:rPr>
      <w:rFonts w:cs="Times New Roman"/>
    </w:rPr>
  </w:style>
  <w:style w:type="character" w:customStyle="1" w:styleId="ListLabel1997">
    <w:name w:val="ListLabel 1997"/>
    <w:qFormat/>
    <w:rsid w:val="00A9624C"/>
    <w:rPr>
      <w:rFonts w:cs="Times New Roman"/>
    </w:rPr>
  </w:style>
  <w:style w:type="character" w:customStyle="1" w:styleId="ListLabel1998">
    <w:name w:val="ListLabel 1998"/>
    <w:qFormat/>
    <w:rsid w:val="00A9624C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A9624C"/>
    <w:rPr>
      <w:rFonts w:cs="Times New Roman"/>
    </w:rPr>
  </w:style>
  <w:style w:type="character" w:customStyle="1" w:styleId="ListLabel2000">
    <w:name w:val="ListLabel 2000"/>
    <w:qFormat/>
    <w:rsid w:val="00A9624C"/>
    <w:rPr>
      <w:rFonts w:cs="Times New Roman"/>
    </w:rPr>
  </w:style>
  <w:style w:type="character" w:customStyle="1" w:styleId="ListLabel2001">
    <w:name w:val="ListLabel 2001"/>
    <w:qFormat/>
    <w:rsid w:val="00A9624C"/>
    <w:rPr>
      <w:rFonts w:cs="Times New Roman"/>
    </w:rPr>
  </w:style>
  <w:style w:type="character" w:customStyle="1" w:styleId="ListLabel2002">
    <w:name w:val="ListLabel 2002"/>
    <w:qFormat/>
    <w:rsid w:val="00A9624C"/>
    <w:rPr>
      <w:rFonts w:cs="Times New Roman"/>
    </w:rPr>
  </w:style>
  <w:style w:type="character" w:customStyle="1" w:styleId="ListLabel2003">
    <w:name w:val="ListLabel 2003"/>
    <w:qFormat/>
    <w:rsid w:val="00A9624C"/>
    <w:rPr>
      <w:rFonts w:cs="Times New Roman"/>
    </w:rPr>
  </w:style>
  <w:style w:type="character" w:customStyle="1" w:styleId="ListLabel2004">
    <w:name w:val="ListLabel 2004"/>
    <w:qFormat/>
    <w:rsid w:val="00A9624C"/>
    <w:rPr>
      <w:rFonts w:cs="Times New Roman"/>
    </w:rPr>
  </w:style>
  <w:style w:type="character" w:customStyle="1" w:styleId="ListLabel2005">
    <w:name w:val="ListLabel 2005"/>
    <w:qFormat/>
    <w:rsid w:val="00A9624C"/>
    <w:rPr>
      <w:rFonts w:cs="Times New Roman"/>
    </w:rPr>
  </w:style>
  <w:style w:type="character" w:customStyle="1" w:styleId="ListLabel2006">
    <w:name w:val="ListLabel 2006"/>
    <w:qFormat/>
    <w:rsid w:val="00A9624C"/>
    <w:rPr>
      <w:rFonts w:cs="Times New Roman"/>
    </w:rPr>
  </w:style>
  <w:style w:type="character" w:customStyle="1" w:styleId="ListLabel2007">
    <w:name w:val="ListLabel 2007"/>
    <w:qFormat/>
    <w:rsid w:val="00A9624C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A9624C"/>
    <w:rPr>
      <w:rFonts w:cs="Times New Roman"/>
    </w:rPr>
  </w:style>
  <w:style w:type="character" w:customStyle="1" w:styleId="ListLabel2009">
    <w:name w:val="ListLabel 2009"/>
    <w:qFormat/>
    <w:rsid w:val="00A9624C"/>
    <w:rPr>
      <w:rFonts w:cs="Times New Roman"/>
    </w:rPr>
  </w:style>
  <w:style w:type="character" w:customStyle="1" w:styleId="ListLabel2010">
    <w:name w:val="ListLabel 2010"/>
    <w:qFormat/>
    <w:rsid w:val="00A9624C"/>
    <w:rPr>
      <w:rFonts w:cs="Times New Roman"/>
    </w:rPr>
  </w:style>
  <w:style w:type="character" w:customStyle="1" w:styleId="ListLabel2011">
    <w:name w:val="ListLabel 2011"/>
    <w:qFormat/>
    <w:rsid w:val="00A9624C"/>
    <w:rPr>
      <w:rFonts w:cs="Times New Roman"/>
    </w:rPr>
  </w:style>
  <w:style w:type="character" w:customStyle="1" w:styleId="ListLabel2012">
    <w:name w:val="ListLabel 2012"/>
    <w:qFormat/>
    <w:rsid w:val="00A9624C"/>
    <w:rPr>
      <w:rFonts w:cs="Times New Roman"/>
    </w:rPr>
  </w:style>
  <w:style w:type="character" w:customStyle="1" w:styleId="ListLabel2013">
    <w:name w:val="ListLabel 2013"/>
    <w:qFormat/>
    <w:rsid w:val="00A9624C"/>
    <w:rPr>
      <w:rFonts w:cs="Times New Roman"/>
    </w:rPr>
  </w:style>
  <w:style w:type="character" w:customStyle="1" w:styleId="ListLabel2014">
    <w:name w:val="ListLabel 2014"/>
    <w:qFormat/>
    <w:rsid w:val="00A9624C"/>
    <w:rPr>
      <w:rFonts w:cs="Times New Roman"/>
    </w:rPr>
  </w:style>
  <w:style w:type="character" w:customStyle="1" w:styleId="ListLabel2015">
    <w:name w:val="ListLabel 2015"/>
    <w:qFormat/>
    <w:rsid w:val="00A9624C"/>
    <w:rPr>
      <w:rFonts w:cs="Times New Roman"/>
    </w:rPr>
  </w:style>
  <w:style w:type="character" w:customStyle="1" w:styleId="ListLabel2016">
    <w:name w:val="ListLabel 2016"/>
    <w:qFormat/>
    <w:rsid w:val="00A9624C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A9624C"/>
    <w:rPr>
      <w:rFonts w:cs="Times New Roman"/>
    </w:rPr>
  </w:style>
  <w:style w:type="character" w:customStyle="1" w:styleId="ListLabel2018">
    <w:name w:val="ListLabel 2018"/>
    <w:qFormat/>
    <w:rsid w:val="00A9624C"/>
    <w:rPr>
      <w:rFonts w:cs="Times New Roman"/>
    </w:rPr>
  </w:style>
  <w:style w:type="character" w:customStyle="1" w:styleId="ListLabel2019">
    <w:name w:val="ListLabel 2019"/>
    <w:qFormat/>
    <w:rsid w:val="00A9624C"/>
    <w:rPr>
      <w:rFonts w:cs="Times New Roman"/>
    </w:rPr>
  </w:style>
  <w:style w:type="character" w:customStyle="1" w:styleId="ListLabel2020">
    <w:name w:val="ListLabel 2020"/>
    <w:qFormat/>
    <w:rsid w:val="00A9624C"/>
    <w:rPr>
      <w:rFonts w:cs="Times New Roman"/>
    </w:rPr>
  </w:style>
  <w:style w:type="character" w:customStyle="1" w:styleId="ListLabel2021">
    <w:name w:val="ListLabel 2021"/>
    <w:qFormat/>
    <w:rsid w:val="00A9624C"/>
    <w:rPr>
      <w:rFonts w:cs="Times New Roman"/>
    </w:rPr>
  </w:style>
  <w:style w:type="character" w:customStyle="1" w:styleId="ListLabel2022">
    <w:name w:val="ListLabel 2022"/>
    <w:qFormat/>
    <w:rsid w:val="00A9624C"/>
    <w:rPr>
      <w:rFonts w:cs="Times New Roman"/>
    </w:rPr>
  </w:style>
  <w:style w:type="character" w:customStyle="1" w:styleId="ListLabel2023">
    <w:name w:val="ListLabel 2023"/>
    <w:qFormat/>
    <w:rsid w:val="00A9624C"/>
    <w:rPr>
      <w:rFonts w:cs="Times New Roman"/>
    </w:rPr>
  </w:style>
  <w:style w:type="character" w:customStyle="1" w:styleId="ListLabel2024">
    <w:name w:val="ListLabel 2024"/>
    <w:qFormat/>
    <w:rsid w:val="00A9624C"/>
    <w:rPr>
      <w:rFonts w:cs="Times New Roman"/>
    </w:rPr>
  </w:style>
  <w:style w:type="character" w:customStyle="1" w:styleId="ListLabel2025">
    <w:name w:val="ListLabel 2025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A9624C"/>
    <w:rPr>
      <w:rFonts w:cs="Times New Roman"/>
    </w:rPr>
  </w:style>
  <w:style w:type="character" w:customStyle="1" w:styleId="ListLabel2027">
    <w:name w:val="ListLabel 2027"/>
    <w:qFormat/>
    <w:rsid w:val="00A9624C"/>
    <w:rPr>
      <w:rFonts w:cs="Times New Roman"/>
    </w:rPr>
  </w:style>
  <w:style w:type="character" w:customStyle="1" w:styleId="ListLabel2028">
    <w:name w:val="ListLabel 2028"/>
    <w:qFormat/>
    <w:rsid w:val="00A9624C"/>
    <w:rPr>
      <w:rFonts w:cs="Times New Roman"/>
    </w:rPr>
  </w:style>
  <w:style w:type="character" w:customStyle="1" w:styleId="ListLabel2029">
    <w:name w:val="ListLabel 2029"/>
    <w:qFormat/>
    <w:rsid w:val="00A9624C"/>
    <w:rPr>
      <w:rFonts w:cs="Times New Roman"/>
    </w:rPr>
  </w:style>
  <w:style w:type="character" w:customStyle="1" w:styleId="ListLabel2030">
    <w:name w:val="ListLabel 2030"/>
    <w:qFormat/>
    <w:rsid w:val="00A9624C"/>
    <w:rPr>
      <w:rFonts w:cs="Times New Roman"/>
    </w:rPr>
  </w:style>
  <w:style w:type="character" w:customStyle="1" w:styleId="ListLabel2031">
    <w:name w:val="ListLabel 2031"/>
    <w:qFormat/>
    <w:rsid w:val="00A9624C"/>
    <w:rPr>
      <w:rFonts w:cs="Times New Roman"/>
    </w:rPr>
  </w:style>
  <w:style w:type="character" w:customStyle="1" w:styleId="ListLabel2032">
    <w:name w:val="ListLabel 2032"/>
    <w:qFormat/>
    <w:rsid w:val="00A9624C"/>
    <w:rPr>
      <w:rFonts w:cs="Times New Roman"/>
    </w:rPr>
  </w:style>
  <w:style w:type="character" w:customStyle="1" w:styleId="ListLabel2033">
    <w:name w:val="ListLabel 2033"/>
    <w:qFormat/>
    <w:rsid w:val="00A9624C"/>
    <w:rPr>
      <w:rFonts w:cs="Times New Roman"/>
    </w:rPr>
  </w:style>
  <w:style w:type="character" w:customStyle="1" w:styleId="ListLabel2034">
    <w:name w:val="ListLabel 2034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A9624C"/>
    <w:rPr>
      <w:rFonts w:cs="Times New Roman"/>
    </w:rPr>
  </w:style>
  <w:style w:type="character" w:customStyle="1" w:styleId="ListLabel2036">
    <w:name w:val="ListLabel 2036"/>
    <w:qFormat/>
    <w:rsid w:val="00A9624C"/>
    <w:rPr>
      <w:rFonts w:cs="Times New Roman"/>
    </w:rPr>
  </w:style>
  <w:style w:type="character" w:customStyle="1" w:styleId="ListLabel2037">
    <w:name w:val="ListLabel 2037"/>
    <w:qFormat/>
    <w:rsid w:val="00A9624C"/>
    <w:rPr>
      <w:rFonts w:cs="Times New Roman"/>
    </w:rPr>
  </w:style>
  <w:style w:type="character" w:customStyle="1" w:styleId="ListLabel2038">
    <w:name w:val="ListLabel 2038"/>
    <w:qFormat/>
    <w:rsid w:val="00A9624C"/>
    <w:rPr>
      <w:rFonts w:cs="Times New Roman"/>
    </w:rPr>
  </w:style>
  <w:style w:type="character" w:customStyle="1" w:styleId="ListLabel2039">
    <w:name w:val="ListLabel 2039"/>
    <w:qFormat/>
    <w:rsid w:val="00A9624C"/>
    <w:rPr>
      <w:rFonts w:cs="Times New Roman"/>
    </w:rPr>
  </w:style>
  <w:style w:type="character" w:customStyle="1" w:styleId="ListLabel2040">
    <w:name w:val="ListLabel 2040"/>
    <w:qFormat/>
    <w:rsid w:val="00A9624C"/>
    <w:rPr>
      <w:rFonts w:cs="Times New Roman"/>
    </w:rPr>
  </w:style>
  <w:style w:type="character" w:customStyle="1" w:styleId="ListLabel2041">
    <w:name w:val="ListLabel 2041"/>
    <w:qFormat/>
    <w:rsid w:val="00A9624C"/>
    <w:rPr>
      <w:rFonts w:cs="Times New Roman"/>
    </w:rPr>
  </w:style>
  <w:style w:type="character" w:customStyle="1" w:styleId="ListLabel2042">
    <w:name w:val="ListLabel 2042"/>
    <w:qFormat/>
    <w:rsid w:val="00A9624C"/>
    <w:rPr>
      <w:rFonts w:cs="Times New Roman"/>
    </w:rPr>
  </w:style>
  <w:style w:type="character" w:customStyle="1" w:styleId="ListLabel2043">
    <w:name w:val="ListLabel 2043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A9624C"/>
    <w:rPr>
      <w:rFonts w:cs="Times New Roman"/>
    </w:rPr>
  </w:style>
  <w:style w:type="character" w:customStyle="1" w:styleId="ListLabel2045">
    <w:name w:val="ListLabel 2045"/>
    <w:qFormat/>
    <w:rsid w:val="00A9624C"/>
    <w:rPr>
      <w:rFonts w:cs="Times New Roman"/>
    </w:rPr>
  </w:style>
  <w:style w:type="character" w:customStyle="1" w:styleId="ListLabel2046">
    <w:name w:val="ListLabel 2046"/>
    <w:qFormat/>
    <w:rsid w:val="00A9624C"/>
    <w:rPr>
      <w:rFonts w:cs="Times New Roman"/>
    </w:rPr>
  </w:style>
  <w:style w:type="character" w:customStyle="1" w:styleId="ListLabel2047">
    <w:name w:val="ListLabel 2047"/>
    <w:qFormat/>
    <w:rsid w:val="00A9624C"/>
    <w:rPr>
      <w:rFonts w:cs="Times New Roman"/>
    </w:rPr>
  </w:style>
  <w:style w:type="character" w:customStyle="1" w:styleId="ListLabel2048">
    <w:name w:val="ListLabel 2048"/>
    <w:qFormat/>
    <w:rsid w:val="00A9624C"/>
    <w:rPr>
      <w:rFonts w:cs="Times New Roman"/>
    </w:rPr>
  </w:style>
  <w:style w:type="character" w:customStyle="1" w:styleId="ListLabel2049">
    <w:name w:val="ListLabel 2049"/>
    <w:qFormat/>
    <w:rsid w:val="00A9624C"/>
    <w:rPr>
      <w:rFonts w:cs="Times New Roman"/>
    </w:rPr>
  </w:style>
  <w:style w:type="character" w:customStyle="1" w:styleId="ListLabel2050">
    <w:name w:val="ListLabel 2050"/>
    <w:qFormat/>
    <w:rsid w:val="00A9624C"/>
    <w:rPr>
      <w:rFonts w:cs="Times New Roman"/>
    </w:rPr>
  </w:style>
  <w:style w:type="character" w:customStyle="1" w:styleId="ListLabel2051">
    <w:name w:val="ListLabel 2051"/>
    <w:qFormat/>
    <w:rsid w:val="00A9624C"/>
    <w:rPr>
      <w:rFonts w:cs="Times New Roman"/>
    </w:rPr>
  </w:style>
  <w:style w:type="character" w:customStyle="1" w:styleId="ListLabel2052">
    <w:name w:val="ListLabel 2052"/>
    <w:qFormat/>
    <w:rsid w:val="00A9624C"/>
    <w:rPr>
      <w:b/>
    </w:rPr>
  </w:style>
  <w:style w:type="character" w:customStyle="1" w:styleId="ListLabel2053">
    <w:name w:val="ListLabel 2053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A9624C"/>
    <w:rPr>
      <w:rFonts w:cs="Courier New"/>
    </w:rPr>
  </w:style>
  <w:style w:type="character" w:customStyle="1" w:styleId="ListLabel2055">
    <w:name w:val="ListLabel 2055"/>
    <w:qFormat/>
    <w:rsid w:val="00A9624C"/>
    <w:rPr>
      <w:rFonts w:cs="Wingdings"/>
    </w:rPr>
  </w:style>
  <w:style w:type="character" w:customStyle="1" w:styleId="ListLabel2056">
    <w:name w:val="ListLabel 2056"/>
    <w:qFormat/>
    <w:rsid w:val="00A9624C"/>
    <w:rPr>
      <w:rFonts w:cs="Symbol"/>
    </w:rPr>
  </w:style>
  <w:style w:type="character" w:customStyle="1" w:styleId="ListLabel2057">
    <w:name w:val="ListLabel 2057"/>
    <w:qFormat/>
    <w:rsid w:val="00A9624C"/>
    <w:rPr>
      <w:rFonts w:cs="Courier New"/>
    </w:rPr>
  </w:style>
  <w:style w:type="character" w:customStyle="1" w:styleId="ListLabel2058">
    <w:name w:val="ListLabel 2058"/>
    <w:qFormat/>
    <w:rsid w:val="00A9624C"/>
    <w:rPr>
      <w:rFonts w:cs="Wingdings"/>
    </w:rPr>
  </w:style>
  <w:style w:type="character" w:customStyle="1" w:styleId="ListLabel2059">
    <w:name w:val="ListLabel 2059"/>
    <w:qFormat/>
    <w:rsid w:val="00A9624C"/>
    <w:rPr>
      <w:rFonts w:cs="Symbol"/>
    </w:rPr>
  </w:style>
  <w:style w:type="character" w:customStyle="1" w:styleId="ListLabel2060">
    <w:name w:val="ListLabel 2060"/>
    <w:qFormat/>
    <w:rsid w:val="00A9624C"/>
    <w:rPr>
      <w:rFonts w:cs="Courier New"/>
    </w:rPr>
  </w:style>
  <w:style w:type="character" w:customStyle="1" w:styleId="ListLabel2061">
    <w:name w:val="ListLabel 2061"/>
    <w:qFormat/>
    <w:rsid w:val="00A9624C"/>
    <w:rPr>
      <w:rFonts w:cs="Wingdings"/>
    </w:rPr>
  </w:style>
  <w:style w:type="character" w:customStyle="1" w:styleId="ListLabel2062">
    <w:name w:val="ListLabel 2062"/>
    <w:qFormat/>
    <w:rsid w:val="00A9624C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A9624C"/>
    <w:rPr>
      <w:rFonts w:cs="Courier New"/>
    </w:rPr>
  </w:style>
  <w:style w:type="character" w:customStyle="1" w:styleId="ListLabel2064">
    <w:name w:val="ListLabel 2064"/>
    <w:qFormat/>
    <w:rsid w:val="00A9624C"/>
    <w:rPr>
      <w:rFonts w:cs="Wingdings"/>
    </w:rPr>
  </w:style>
  <w:style w:type="character" w:customStyle="1" w:styleId="ListLabel2065">
    <w:name w:val="ListLabel 2065"/>
    <w:qFormat/>
    <w:rsid w:val="00A9624C"/>
    <w:rPr>
      <w:rFonts w:cs="Symbol"/>
    </w:rPr>
  </w:style>
  <w:style w:type="character" w:customStyle="1" w:styleId="ListLabel2066">
    <w:name w:val="ListLabel 2066"/>
    <w:qFormat/>
    <w:rsid w:val="00A9624C"/>
    <w:rPr>
      <w:rFonts w:cs="Courier New"/>
    </w:rPr>
  </w:style>
  <w:style w:type="character" w:customStyle="1" w:styleId="ListLabel2067">
    <w:name w:val="ListLabel 2067"/>
    <w:qFormat/>
    <w:rsid w:val="00A9624C"/>
    <w:rPr>
      <w:rFonts w:cs="Wingdings"/>
    </w:rPr>
  </w:style>
  <w:style w:type="character" w:customStyle="1" w:styleId="ListLabel2068">
    <w:name w:val="ListLabel 2068"/>
    <w:qFormat/>
    <w:rsid w:val="00A9624C"/>
    <w:rPr>
      <w:rFonts w:cs="Symbol"/>
    </w:rPr>
  </w:style>
  <w:style w:type="character" w:customStyle="1" w:styleId="ListLabel2069">
    <w:name w:val="ListLabel 2069"/>
    <w:qFormat/>
    <w:rsid w:val="00A9624C"/>
    <w:rPr>
      <w:rFonts w:cs="Courier New"/>
    </w:rPr>
  </w:style>
  <w:style w:type="character" w:customStyle="1" w:styleId="ListLabel2070">
    <w:name w:val="ListLabel 2070"/>
    <w:qFormat/>
    <w:rsid w:val="00A9624C"/>
    <w:rPr>
      <w:rFonts w:cs="Wingdings"/>
    </w:rPr>
  </w:style>
  <w:style w:type="character" w:customStyle="1" w:styleId="ListLabel2071">
    <w:name w:val="ListLabel 2071"/>
    <w:qFormat/>
    <w:rsid w:val="00A9624C"/>
    <w:rPr>
      <w:lang w:val="ca-ES" w:eastAsia="en-US" w:bidi="ar-SA"/>
    </w:rPr>
  </w:style>
  <w:style w:type="character" w:customStyle="1" w:styleId="ListLabel2072">
    <w:name w:val="ListLabel 207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A9624C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A9624C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A9624C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A9624C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A9624C"/>
    <w:rPr>
      <w:rFonts w:cs="Times New Roman"/>
      <w:sz w:val="22"/>
    </w:rPr>
  </w:style>
  <w:style w:type="character" w:customStyle="1" w:styleId="ListLabel2081">
    <w:name w:val="ListLabel 2081"/>
    <w:qFormat/>
    <w:rsid w:val="00A9624C"/>
    <w:rPr>
      <w:rFonts w:cs="Courier New"/>
    </w:rPr>
  </w:style>
  <w:style w:type="character" w:customStyle="1" w:styleId="ListLabel2082">
    <w:name w:val="ListLabel 2082"/>
    <w:qFormat/>
    <w:rsid w:val="00A9624C"/>
    <w:rPr>
      <w:rFonts w:cs="Wingdings"/>
    </w:rPr>
  </w:style>
  <w:style w:type="character" w:customStyle="1" w:styleId="ListLabel2083">
    <w:name w:val="ListLabel 2083"/>
    <w:qFormat/>
    <w:rsid w:val="00A9624C"/>
    <w:rPr>
      <w:rFonts w:cs="Symbol"/>
    </w:rPr>
  </w:style>
  <w:style w:type="character" w:customStyle="1" w:styleId="ListLabel2084">
    <w:name w:val="ListLabel 2084"/>
    <w:qFormat/>
    <w:rsid w:val="00A9624C"/>
    <w:rPr>
      <w:rFonts w:cs="Courier New"/>
    </w:rPr>
  </w:style>
  <w:style w:type="character" w:customStyle="1" w:styleId="ListLabel2085">
    <w:name w:val="ListLabel 2085"/>
    <w:qFormat/>
    <w:rsid w:val="00A9624C"/>
    <w:rPr>
      <w:rFonts w:cs="Wingdings"/>
    </w:rPr>
  </w:style>
  <w:style w:type="character" w:customStyle="1" w:styleId="ListLabel2086">
    <w:name w:val="ListLabel 2086"/>
    <w:qFormat/>
    <w:rsid w:val="00A9624C"/>
    <w:rPr>
      <w:rFonts w:cs="Symbol"/>
    </w:rPr>
  </w:style>
  <w:style w:type="character" w:customStyle="1" w:styleId="ListLabel2087">
    <w:name w:val="ListLabel 2087"/>
    <w:qFormat/>
    <w:rsid w:val="00A9624C"/>
    <w:rPr>
      <w:rFonts w:cs="Courier New"/>
    </w:rPr>
  </w:style>
  <w:style w:type="character" w:customStyle="1" w:styleId="ListLabel2088">
    <w:name w:val="ListLabel 2088"/>
    <w:qFormat/>
    <w:rsid w:val="00A9624C"/>
    <w:rPr>
      <w:rFonts w:cs="Wingdings"/>
    </w:rPr>
  </w:style>
  <w:style w:type="character" w:customStyle="1" w:styleId="ListLabel2089">
    <w:name w:val="ListLabel 2089"/>
    <w:qFormat/>
    <w:rsid w:val="00A9624C"/>
    <w:rPr>
      <w:lang w:val="ca-ES" w:eastAsia="en-US" w:bidi="ar-SA"/>
    </w:rPr>
  </w:style>
  <w:style w:type="character" w:customStyle="1" w:styleId="ListLabel2090">
    <w:name w:val="ListLabel 209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A9624C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A9624C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A9624C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A9624C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A9624C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A9624C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A9624C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A9624C"/>
    <w:rPr>
      <w:lang w:val="ca-ES" w:eastAsia="en-US" w:bidi="ar-SA"/>
    </w:rPr>
  </w:style>
  <w:style w:type="character" w:customStyle="1" w:styleId="ListLabel2099">
    <w:name w:val="ListLabel 209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A9624C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A9624C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A9624C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A9624C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A9624C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A9624C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A9624C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A9624C"/>
    <w:rPr>
      <w:lang w:val="ca-ES" w:eastAsia="en-US" w:bidi="ar-SA"/>
    </w:rPr>
  </w:style>
  <w:style w:type="character" w:customStyle="1" w:styleId="ListLabel2108">
    <w:name w:val="ListLabel 2108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A9624C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A9624C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A9624C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A9624C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A9624C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A9624C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A9624C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A9624C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A9624C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A9624C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A9624C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A9624C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A9624C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A9624C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A9624C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A9624C"/>
    <w:rPr>
      <w:lang w:val="ca-ES" w:eastAsia="en-US" w:bidi="ar-SA"/>
    </w:rPr>
  </w:style>
  <w:style w:type="character" w:customStyle="1" w:styleId="ListLabel2126">
    <w:name w:val="ListLabel 212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A9624C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A9624C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A9624C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A9624C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A9624C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A9624C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A9624C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A9624C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A9624C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A9624C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A9624C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A9624C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A9624C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A9624C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A9624C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A9624C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A9624C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A9624C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A9624C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A9624C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A9624C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A9624C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A9624C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A9624C"/>
    <w:rPr>
      <w:b/>
    </w:rPr>
  </w:style>
  <w:style w:type="character" w:customStyle="1" w:styleId="ListLabel2153">
    <w:name w:val="ListLabel 2153"/>
    <w:qFormat/>
    <w:rsid w:val="00A9624C"/>
    <w:rPr>
      <w:b/>
    </w:rPr>
  </w:style>
  <w:style w:type="character" w:customStyle="1" w:styleId="ListLabel2154">
    <w:name w:val="ListLabel 2154"/>
    <w:qFormat/>
    <w:rsid w:val="00A9624C"/>
    <w:rPr>
      <w:b/>
    </w:rPr>
  </w:style>
  <w:style w:type="character" w:customStyle="1" w:styleId="ListLabel2155">
    <w:name w:val="ListLabel 2155"/>
    <w:qFormat/>
    <w:rsid w:val="00A9624C"/>
    <w:rPr>
      <w:b/>
    </w:rPr>
  </w:style>
  <w:style w:type="character" w:customStyle="1" w:styleId="ListLabel2156">
    <w:name w:val="ListLabel 2156"/>
    <w:qFormat/>
    <w:rsid w:val="00A9624C"/>
    <w:rPr>
      <w:b/>
    </w:rPr>
  </w:style>
  <w:style w:type="character" w:customStyle="1" w:styleId="ListLabel2157">
    <w:name w:val="ListLabel 2157"/>
    <w:qFormat/>
    <w:rsid w:val="00A9624C"/>
    <w:rPr>
      <w:b/>
    </w:rPr>
  </w:style>
  <w:style w:type="character" w:customStyle="1" w:styleId="ListLabel2158">
    <w:name w:val="ListLabel 2158"/>
    <w:qFormat/>
    <w:rsid w:val="00A9624C"/>
    <w:rPr>
      <w:b/>
    </w:rPr>
  </w:style>
  <w:style w:type="character" w:customStyle="1" w:styleId="ListLabel2159">
    <w:name w:val="ListLabel 2159"/>
    <w:qFormat/>
    <w:rsid w:val="00A9624C"/>
    <w:rPr>
      <w:b/>
    </w:rPr>
  </w:style>
  <w:style w:type="character" w:customStyle="1" w:styleId="ListLabel2160">
    <w:name w:val="ListLabel 2160"/>
    <w:qFormat/>
    <w:rsid w:val="00A9624C"/>
    <w:rPr>
      <w:b/>
    </w:rPr>
  </w:style>
  <w:style w:type="character" w:customStyle="1" w:styleId="ListLabel2161">
    <w:name w:val="ListLabel 2161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A9624C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A9624C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A9624C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A9624C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A9624C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A9624C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A9624C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A9624C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A9624C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A9624C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A9624C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A9624C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A9624C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A9624C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A9624C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A9624C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A9624C"/>
    <w:rPr>
      <w:rFonts w:cs="Wingdings"/>
    </w:rPr>
  </w:style>
  <w:style w:type="character" w:customStyle="1" w:styleId="ListLabel2182">
    <w:name w:val="ListLabel 2182"/>
    <w:qFormat/>
    <w:rsid w:val="00A9624C"/>
    <w:rPr>
      <w:rFonts w:cs="Symbol"/>
    </w:rPr>
  </w:style>
  <w:style w:type="character" w:customStyle="1" w:styleId="ListLabel2183">
    <w:name w:val="ListLabel 218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A9624C"/>
    <w:rPr>
      <w:rFonts w:cs="Wingdings"/>
    </w:rPr>
  </w:style>
  <w:style w:type="character" w:customStyle="1" w:styleId="ListLabel2185">
    <w:name w:val="ListLabel 2185"/>
    <w:qFormat/>
    <w:rsid w:val="00A9624C"/>
    <w:rPr>
      <w:rFonts w:cs="Symbol"/>
    </w:rPr>
  </w:style>
  <w:style w:type="character" w:customStyle="1" w:styleId="ListLabel2186">
    <w:name w:val="ListLabel 218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A9624C"/>
    <w:rPr>
      <w:rFonts w:cs="Wingdings"/>
    </w:rPr>
  </w:style>
  <w:style w:type="character" w:customStyle="1" w:styleId="ListLabel2188">
    <w:name w:val="ListLabel 2188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A9624C"/>
    <w:rPr>
      <w:b w:val="0"/>
    </w:rPr>
  </w:style>
  <w:style w:type="character" w:customStyle="1" w:styleId="ListLabel2202">
    <w:name w:val="ListLabel 2202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A9624C"/>
    <w:rPr>
      <w:b w:val="0"/>
    </w:rPr>
  </w:style>
  <w:style w:type="character" w:customStyle="1" w:styleId="ListLabel2204">
    <w:name w:val="ListLabel 2204"/>
    <w:qFormat/>
    <w:rsid w:val="00A9624C"/>
    <w:rPr>
      <w:b w:val="0"/>
    </w:rPr>
  </w:style>
  <w:style w:type="character" w:customStyle="1" w:styleId="ListLabel2205">
    <w:name w:val="ListLabel 2205"/>
    <w:qFormat/>
    <w:rsid w:val="00A9624C"/>
    <w:rPr>
      <w:b w:val="0"/>
    </w:rPr>
  </w:style>
  <w:style w:type="character" w:customStyle="1" w:styleId="ListLabel2206">
    <w:name w:val="ListLabel 2206"/>
    <w:qFormat/>
    <w:rsid w:val="00A9624C"/>
    <w:rPr>
      <w:b w:val="0"/>
    </w:rPr>
  </w:style>
  <w:style w:type="character" w:customStyle="1" w:styleId="ListLabel2207">
    <w:name w:val="ListLabel 2207"/>
    <w:qFormat/>
    <w:rsid w:val="00A9624C"/>
    <w:rPr>
      <w:b w:val="0"/>
    </w:rPr>
  </w:style>
  <w:style w:type="character" w:customStyle="1" w:styleId="ListLabel2208">
    <w:name w:val="ListLabel 2208"/>
    <w:qFormat/>
    <w:rsid w:val="00A9624C"/>
    <w:rPr>
      <w:b w:val="0"/>
    </w:rPr>
  </w:style>
  <w:style w:type="character" w:customStyle="1" w:styleId="ListLabel2209">
    <w:name w:val="ListLabel 2209"/>
    <w:qFormat/>
    <w:rsid w:val="00A9624C"/>
    <w:rPr>
      <w:b w:val="0"/>
    </w:rPr>
  </w:style>
  <w:style w:type="character" w:customStyle="1" w:styleId="ListLabel2210">
    <w:name w:val="ListLabel 2210"/>
    <w:qFormat/>
    <w:rsid w:val="00A9624C"/>
    <w:rPr>
      <w:rFonts w:cs="Times New Roman"/>
      <w:sz w:val="22"/>
    </w:rPr>
  </w:style>
  <w:style w:type="character" w:customStyle="1" w:styleId="ListLabel2211">
    <w:name w:val="ListLabel 2211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A9624C"/>
    <w:rPr>
      <w:rFonts w:cs="Symbol"/>
      <w:sz w:val="22"/>
    </w:rPr>
  </w:style>
  <w:style w:type="character" w:customStyle="1" w:styleId="ListLabel2213">
    <w:name w:val="ListLabel 2213"/>
    <w:qFormat/>
    <w:rsid w:val="00A9624C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A9624C"/>
    <w:rPr>
      <w:rFonts w:cs="Courier New"/>
    </w:rPr>
  </w:style>
  <w:style w:type="character" w:customStyle="1" w:styleId="ListLabel2215">
    <w:name w:val="ListLabel 2215"/>
    <w:qFormat/>
    <w:rsid w:val="00A9624C"/>
    <w:rPr>
      <w:rFonts w:cs="Wingdings"/>
    </w:rPr>
  </w:style>
  <w:style w:type="character" w:customStyle="1" w:styleId="ListLabel2216">
    <w:name w:val="ListLabel 2216"/>
    <w:qFormat/>
    <w:rsid w:val="00A9624C"/>
    <w:rPr>
      <w:rFonts w:cs="Symbol"/>
    </w:rPr>
  </w:style>
  <w:style w:type="character" w:customStyle="1" w:styleId="ListLabel2217">
    <w:name w:val="ListLabel 2217"/>
    <w:qFormat/>
    <w:rsid w:val="00A9624C"/>
    <w:rPr>
      <w:rFonts w:cs="Courier New"/>
    </w:rPr>
  </w:style>
  <w:style w:type="character" w:customStyle="1" w:styleId="ListLabel2218">
    <w:name w:val="ListLabel 2218"/>
    <w:qFormat/>
    <w:rsid w:val="00A9624C"/>
    <w:rPr>
      <w:rFonts w:cs="Wingdings"/>
    </w:rPr>
  </w:style>
  <w:style w:type="character" w:customStyle="1" w:styleId="ListLabel2219">
    <w:name w:val="ListLabel 2219"/>
    <w:qFormat/>
    <w:rsid w:val="00A9624C"/>
    <w:rPr>
      <w:rFonts w:cs="Symbol"/>
    </w:rPr>
  </w:style>
  <w:style w:type="character" w:customStyle="1" w:styleId="ListLabel2220">
    <w:name w:val="ListLabel 2220"/>
    <w:qFormat/>
    <w:rsid w:val="00A9624C"/>
    <w:rPr>
      <w:rFonts w:cs="Courier New"/>
    </w:rPr>
  </w:style>
  <w:style w:type="character" w:customStyle="1" w:styleId="ListLabel2221">
    <w:name w:val="ListLabel 2221"/>
    <w:qFormat/>
    <w:rsid w:val="00A9624C"/>
    <w:rPr>
      <w:rFonts w:cs="Wingdings"/>
    </w:rPr>
  </w:style>
  <w:style w:type="character" w:customStyle="1" w:styleId="ListLabel2222">
    <w:name w:val="ListLabel 2222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A9624C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A9624C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A9624C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A9624C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A9624C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A9624C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A9624C"/>
    <w:rPr>
      <w:rFonts w:cs="Times New Roman"/>
    </w:rPr>
  </w:style>
  <w:style w:type="character" w:customStyle="1" w:styleId="ListLabel2234">
    <w:name w:val="ListLabel 2234"/>
    <w:qFormat/>
    <w:rsid w:val="00A9624C"/>
    <w:rPr>
      <w:rFonts w:cs="Times New Roman"/>
    </w:rPr>
  </w:style>
  <w:style w:type="character" w:customStyle="1" w:styleId="ListLabel2235">
    <w:name w:val="ListLabel 2235"/>
    <w:qFormat/>
    <w:rsid w:val="00A9624C"/>
    <w:rPr>
      <w:rFonts w:cs="Times New Roman"/>
    </w:rPr>
  </w:style>
  <w:style w:type="character" w:customStyle="1" w:styleId="ListLabel2236">
    <w:name w:val="ListLabel 2236"/>
    <w:qFormat/>
    <w:rsid w:val="00A9624C"/>
    <w:rPr>
      <w:rFonts w:cs="Times New Roman"/>
    </w:rPr>
  </w:style>
  <w:style w:type="character" w:customStyle="1" w:styleId="ListLabel2237">
    <w:name w:val="ListLabel 2237"/>
    <w:qFormat/>
    <w:rsid w:val="00A9624C"/>
    <w:rPr>
      <w:rFonts w:cs="Times New Roman"/>
    </w:rPr>
  </w:style>
  <w:style w:type="character" w:customStyle="1" w:styleId="ListLabel2238">
    <w:name w:val="ListLabel 2238"/>
    <w:qFormat/>
    <w:rsid w:val="00A9624C"/>
    <w:rPr>
      <w:rFonts w:cs="Times New Roman"/>
    </w:rPr>
  </w:style>
  <w:style w:type="character" w:customStyle="1" w:styleId="ListLabel2239">
    <w:name w:val="ListLabel 2239"/>
    <w:qFormat/>
    <w:rsid w:val="00A9624C"/>
    <w:rPr>
      <w:rFonts w:cs="Times New Roman"/>
    </w:rPr>
  </w:style>
  <w:style w:type="character" w:customStyle="1" w:styleId="ListLabel2240">
    <w:name w:val="ListLabel 2240"/>
    <w:qFormat/>
    <w:rsid w:val="00A9624C"/>
    <w:rPr>
      <w:rFonts w:cs="Times New Roman"/>
    </w:rPr>
  </w:style>
  <w:style w:type="character" w:customStyle="1" w:styleId="ListLabel2241">
    <w:name w:val="ListLabel 2241"/>
    <w:qFormat/>
    <w:rsid w:val="00A9624C"/>
    <w:rPr>
      <w:rFonts w:cs="Times New Roman"/>
    </w:rPr>
  </w:style>
  <w:style w:type="character" w:customStyle="1" w:styleId="ListLabel2242">
    <w:name w:val="ListLabel 2242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A9624C"/>
    <w:rPr>
      <w:rFonts w:cs="Symbol"/>
    </w:rPr>
  </w:style>
  <w:style w:type="character" w:customStyle="1" w:styleId="ListLabel2245">
    <w:name w:val="ListLabel 2245"/>
    <w:qFormat/>
    <w:rsid w:val="00A9624C"/>
    <w:rPr>
      <w:rFonts w:cs="Symbol"/>
    </w:rPr>
  </w:style>
  <w:style w:type="character" w:customStyle="1" w:styleId="ListLabel2246">
    <w:name w:val="ListLabel 2246"/>
    <w:qFormat/>
    <w:rsid w:val="00A9624C"/>
    <w:rPr>
      <w:rFonts w:cs="Symbol"/>
    </w:rPr>
  </w:style>
  <w:style w:type="character" w:customStyle="1" w:styleId="ListLabel2247">
    <w:name w:val="ListLabel 2247"/>
    <w:qFormat/>
    <w:rsid w:val="00A9624C"/>
    <w:rPr>
      <w:rFonts w:cs="Symbol"/>
    </w:rPr>
  </w:style>
  <w:style w:type="character" w:customStyle="1" w:styleId="ListLabel2248">
    <w:name w:val="ListLabel 2248"/>
    <w:qFormat/>
    <w:rsid w:val="00A9624C"/>
    <w:rPr>
      <w:rFonts w:cs="Symbol"/>
    </w:rPr>
  </w:style>
  <w:style w:type="character" w:customStyle="1" w:styleId="ListLabel2249">
    <w:name w:val="ListLabel 2249"/>
    <w:qFormat/>
    <w:rsid w:val="00A9624C"/>
    <w:rPr>
      <w:rFonts w:cs="Symbol"/>
    </w:rPr>
  </w:style>
  <w:style w:type="character" w:customStyle="1" w:styleId="ListLabel2250">
    <w:name w:val="ListLabel 2250"/>
    <w:qFormat/>
    <w:rsid w:val="00A9624C"/>
    <w:rPr>
      <w:rFonts w:cs="Symbol"/>
    </w:rPr>
  </w:style>
  <w:style w:type="character" w:customStyle="1" w:styleId="ListLabel2251">
    <w:name w:val="ListLabel 2251"/>
    <w:qFormat/>
    <w:rsid w:val="00A9624C"/>
    <w:rPr>
      <w:rFonts w:cs="Symbol"/>
    </w:rPr>
  </w:style>
  <w:style w:type="character" w:customStyle="1" w:styleId="ListLabel2252">
    <w:name w:val="ListLabel 2252"/>
    <w:qFormat/>
    <w:rsid w:val="00A9624C"/>
    <w:rPr>
      <w:rFonts w:cs="Courier New"/>
    </w:rPr>
  </w:style>
  <w:style w:type="character" w:customStyle="1" w:styleId="ListLabel2253">
    <w:name w:val="ListLabel 2253"/>
    <w:qFormat/>
    <w:rsid w:val="00A9624C"/>
    <w:rPr>
      <w:rFonts w:cs="Wingdings"/>
    </w:rPr>
  </w:style>
  <w:style w:type="character" w:customStyle="1" w:styleId="ListLabel2254">
    <w:name w:val="ListLabel 2254"/>
    <w:qFormat/>
    <w:rsid w:val="00A9624C"/>
    <w:rPr>
      <w:rFonts w:cs="Symbol"/>
    </w:rPr>
  </w:style>
  <w:style w:type="character" w:customStyle="1" w:styleId="ListLabel2255">
    <w:name w:val="ListLabel 2255"/>
    <w:qFormat/>
    <w:rsid w:val="00A9624C"/>
    <w:rPr>
      <w:rFonts w:cs="Courier New"/>
    </w:rPr>
  </w:style>
  <w:style w:type="character" w:customStyle="1" w:styleId="ListLabel2256">
    <w:name w:val="ListLabel 2256"/>
    <w:qFormat/>
    <w:rsid w:val="00A9624C"/>
    <w:rPr>
      <w:rFonts w:cs="Wingdings"/>
    </w:rPr>
  </w:style>
  <w:style w:type="character" w:customStyle="1" w:styleId="ListLabel2257">
    <w:name w:val="ListLabel 2257"/>
    <w:qFormat/>
    <w:rsid w:val="00A9624C"/>
    <w:rPr>
      <w:rFonts w:cs="Symbol"/>
    </w:rPr>
  </w:style>
  <w:style w:type="character" w:customStyle="1" w:styleId="ListLabel2258">
    <w:name w:val="ListLabel 2258"/>
    <w:qFormat/>
    <w:rsid w:val="00A9624C"/>
    <w:rPr>
      <w:rFonts w:cs="Courier New"/>
    </w:rPr>
  </w:style>
  <w:style w:type="character" w:customStyle="1" w:styleId="ListLabel2259">
    <w:name w:val="ListLabel 2259"/>
    <w:qFormat/>
    <w:rsid w:val="00A9624C"/>
    <w:rPr>
      <w:rFonts w:cs="Wingdings"/>
    </w:rPr>
  </w:style>
  <w:style w:type="character" w:customStyle="1" w:styleId="ListLabel2260">
    <w:name w:val="ListLabel 2260"/>
    <w:qFormat/>
    <w:rsid w:val="00A9624C"/>
    <w:rPr>
      <w:rFonts w:cs="Times New Roman"/>
    </w:rPr>
  </w:style>
  <w:style w:type="character" w:customStyle="1" w:styleId="ListLabel2261">
    <w:name w:val="ListLabel 2261"/>
    <w:qFormat/>
    <w:rsid w:val="00A9624C"/>
    <w:rPr>
      <w:rFonts w:cs="Times New Roman"/>
    </w:rPr>
  </w:style>
  <w:style w:type="character" w:customStyle="1" w:styleId="ListLabel2262">
    <w:name w:val="ListLabel 2262"/>
    <w:qFormat/>
    <w:rsid w:val="00A9624C"/>
    <w:rPr>
      <w:rFonts w:cs="Times New Roman"/>
    </w:rPr>
  </w:style>
  <w:style w:type="character" w:customStyle="1" w:styleId="ListLabel2263">
    <w:name w:val="ListLabel 2263"/>
    <w:qFormat/>
    <w:rsid w:val="00A9624C"/>
    <w:rPr>
      <w:rFonts w:cs="Times New Roman"/>
    </w:rPr>
  </w:style>
  <w:style w:type="character" w:customStyle="1" w:styleId="ListLabel2264">
    <w:name w:val="ListLabel 2264"/>
    <w:qFormat/>
    <w:rsid w:val="00A9624C"/>
    <w:rPr>
      <w:rFonts w:cs="Times New Roman"/>
    </w:rPr>
  </w:style>
  <w:style w:type="character" w:customStyle="1" w:styleId="ListLabel2265">
    <w:name w:val="ListLabel 2265"/>
    <w:qFormat/>
    <w:rsid w:val="00A9624C"/>
    <w:rPr>
      <w:rFonts w:cs="Times New Roman"/>
    </w:rPr>
  </w:style>
  <w:style w:type="character" w:customStyle="1" w:styleId="ListLabel2266">
    <w:name w:val="ListLabel 2266"/>
    <w:qFormat/>
    <w:rsid w:val="00A9624C"/>
    <w:rPr>
      <w:rFonts w:cs="Times New Roman"/>
    </w:rPr>
  </w:style>
  <w:style w:type="character" w:customStyle="1" w:styleId="ListLabel2267">
    <w:name w:val="ListLabel 2267"/>
    <w:qFormat/>
    <w:rsid w:val="00A9624C"/>
    <w:rPr>
      <w:rFonts w:cs="Times New Roman"/>
    </w:rPr>
  </w:style>
  <w:style w:type="character" w:customStyle="1" w:styleId="ListLabel2268">
    <w:name w:val="ListLabel 2268"/>
    <w:qFormat/>
    <w:rsid w:val="00A9624C"/>
    <w:rPr>
      <w:rFonts w:cs="Times New Roman"/>
    </w:rPr>
  </w:style>
  <w:style w:type="character" w:customStyle="1" w:styleId="ListLabel2269">
    <w:name w:val="ListLabel 2269"/>
    <w:qFormat/>
    <w:rsid w:val="00A9624C"/>
    <w:rPr>
      <w:rFonts w:cs="Times New Roman"/>
    </w:rPr>
  </w:style>
  <w:style w:type="character" w:customStyle="1" w:styleId="ListLabel2270">
    <w:name w:val="ListLabel 2270"/>
    <w:qFormat/>
    <w:rsid w:val="00A9624C"/>
    <w:rPr>
      <w:rFonts w:cs="Times New Roman"/>
    </w:rPr>
  </w:style>
  <w:style w:type="character" w:customStyle="1" w:styleId="ListLabel2271">
    <w:name w:val="ListLabel 2271"/>
    <w:qFormat/>
    <w:rsid w:val="00A9624C"/>
    <w:rPr>
      <w:rFonts w:cs="Times New Roman"/>
    </w:rPr>
  </w:style>
  <w:style w:type="character" w:customStyle="1" w:styleId="ListLabel2272">
    <w:name w:val="ListLabel 2272"/>
    <w:qFormat/>
    <w:rsid w:val="00A9624C"/>
    <w:rPr>
      <w:rFonts w:cs="Times New Roman"/>
    </w:rPr>
  </w:style>
  <w:style w:type="character" w:customStyle="1" w:styleId="ListLabel2273">
    <w:name w:val="ListLabel 2273"/>
    <w:qFormat/>
    <w:rsid w:val="00A9624C"/>
    <w:rPr>
      <w:rFonts w:cs="Times New Roman"/>
    </w:rPr>
  </w:style>
  <w:style w:type="character" w:customStyle="1" w:styleId="ListLabel2274">
    <w:name w:val="ListLabel 2274"/>
    <w:qFormat/>
    <w:rsid w:val="00A9624C"/>
    <w:rPr>
      <w:rFonts w:cs="Times New Roman"/>
    </w:rPr>
  </w:style>
  <w:style w:type="character" w:customStyle="1" w:styleId="ListLabel2275">
    <w:name w:val="ListLabel 2275"/>
    <w:qFormat/>
    <w:rsid w:val="00A9624C"/>
    <w:rPr>
      <w:rFonts w:cs="Times New Roman"/>
    </w:rPr>
  </w:style>
  <w:style w:type="character" w:customStyle="1" w:styleId="ListLabel2276">
    <w:name w:val="ListLabel 2276"/>
    <w:qFormat/>
    <w:rsid w:val="00A9624C"/>
    <w:rPr>
      <w:rFonts w:cs="Times New Roman"/>
    </w:rPr>
  </w:style>
  <w:style w:type="character" w:customStyle="1" w:styleId="ListLabel2277">
    <w:name w:val="ListLabel 2277"/>
    <w:qFormat/>
    <w:rsid w:val="00A9624C"/>
    <w:rPr>
      <w:rFonts w:cs="Times New Roman"/>
    </w:rPr>
  </w:style>
  <w:style w:type="character" w:customStyle="1" w:styleId="ListLabel2278">
    <w:name w:val="ListLabel 2278"/>
    <w:qFormat/>
    <w:rsid w:val="00A9624C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A9624C"/>
    <w:rPr>
      <w:rFonts w:cs="Times New Roman"/>
    </w:rPr>
  </w:style>
  <w:style w:type="character" w:customStyle="1" w:styleId="ListLabel2280">
    <w:name w:val="ListLabel 2280"/>
    <w:qFormat/>
    <w:rsid w:val="00A9624C"/>
    <w:rPr>
      <w:rFonts w:cs="Times New Roman"/>
    </w:rPr>
  </w:style>
  <w:style w:type="character" w:customStyle="1" w:styleId="ListLabel2281">
    <w:name w:val="ListLabel 2281"/>
    <w:qFormat/>
    <w:rsid w:val="00A9624C"/>
    <w:rPr>
      <w:rFonts w:cs="Times New Roman"/>
    </w:rPr>
  </w:style>
  <w:style w:type="character" w:customStyle="1" w:styleId="ListLabel2282">
    <w:name w:val="ListLabel 2282"/>
    <w:qFormat/>
    <w:rsid w:val="00A9624C"/>
    <w:rPr>
      <w:rFonts w:cs="Times New Roman"/>
    </w:rPr>
  </w:style>
  <w:style w:type="character" w:customStyle="1" w:styleId="ListLabel2283">
    <w:name w:val="ListLabel 2283"/>
    <w:qFormat/>
    <w:rsid w:val="00A9624C"/>
    <w:rPr>
      <w:rFonts w:cs="Times New Roman"/>
    </w:rPr>
  </w:style>
  <w:style w:type="character" w:customStyle="1" w:styleId="ListLabel2284">
    <w:name w:val="ListLabel 2284"/>
    <w:qFormat/>
    <w:rsid w:val="00A9624C"/>
    <w:rPr>
      <w:rFonts w:cs="Times New Roman"/>
    </w:rPr>
  </w:style>
  <w:style w:type="character" w:customStyle="1" w:styleId="ListLabel2285">
    <w:name w:val="ListLabel 2285"/>
    <w:qFormat/>
    <w:rsid w:val="00A9624C"/>
    <w:rPr>
      <w:rFonts w:cs="Times New Roman"/>
    </w:rPr>
  </w:style>
  <w:style w:type="character" w:customStyle="1" w:styleId="ListLabel2286">
    <w:name w:val="ListLabel 2286"/>
    <w:qFormat/>
    <w:rsid w:val="00A9624C"/>
    <w:rPr>
      <w:rFonts w:cs="Times New Roman"/>
    </w:rPr>
  </w:style>
  <w:style w:type="character" w:customStyle="1" w:styleId="ListLabel2287">
    <w:name w:val="ListLabel 2287"/>
    <w:qFormat/>
    <w:rsid w:val="00A9624C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A9624C"/>
    <w:rPr>
      <w:rFonts w:cs="Times New Roman"/>
    </w:rPr>
  </w:style>
  <w:style w:type="character" w:customStyle="1" w:styleId="ListLabel2289">
    <w:name w:val="ListLabel 2289"/>
    <w:qFormat/>
    <w:rsid w:val="00A9624C"/>
    <w:rPr>
      <w:rFonts w:cs="Times New Roman"/>
    </w:rPr>
  </w:style>
  <w:style w:type="character" w:customStyle="1" w:styleId="ListLabel2290">
    <w:name w:val="ListLabel 2290"/>
    <w:qFormat/>
    <w:rsid w:val="00A9624C"/>
    <w:rPr>
      <w:rFonts w:cs="Times New Roman"/>
    </w:rPr>
  </w:style>
  <w:style w:type="character" w:customStyle="1" w:styleId="ListLabel2291">
    <w:name w:val="ListLabel 2291"/>
    <w:qFormat/>
    <w:rsid w:val="00A9624C"/>
    <w:rPr>
      <w:rFonts w:cs="Times New Roman"/>
    </w:rPr>
  </w:style>
  <w:style w:type="character" w:customStyle="1" w:styleId="ListLabel2292">
    <w:name w:val="ListLabel 2292"/>
    <w:qFormat/>
    <w:rsid w:val="00A9624C"/>
    <w:rPr>
      <w:rFonts w:cs="Times New Roman"/>
    </w:rPr>
  </w:style>
  <w:style w:type="character" w:customStyle="1" w:styleId="ListLabel2293">
    <w:name w:val="ListLabel 2293"/>
    <w:qFormat/>
    <w:rsid w:val="00A9624C"/>
    <w:rPr>
      <w:rFonts w:cs="Times New Roman"/>
    </w:rPr>
  </w:style>
  <w:style w:type="character" w:customStyle="1" w:styleId="ListLabel2294">
    <w:name w:val="ListLabel 2294"/>
    <w:qFormat/>
    <w:rsid w:val="00A9624C"/>
    <w:rPr>
      <w:rFonts w:cs="Times New Roman"/>
    </w:rPr>
  </w:style>
  <w:style w:type="character" w:customStyle="1" w:styleId="ListLabel2295">
    <w:name w:val="ListLabel 2295"/>
    <w:qFormat/>
    <w:rsid w:val="00A9624C"/>
    <w:rPr>
      <w:rFonts w:cs="Times New Roman"/>
    </w:rPr>
  </w:style>
  <w:style w:type="character" w:customStyle="1" w:styleId="ListLabel2296">
    <w:name w:val="ListLabel 2296"/>
    <w:qFormat/>
    <w:rsid w:val="00A9624C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A9624C"/>
    <w:rPr>
      <w:rFonts w:cs="Times New Roman"/>
    </w:rPr>
  </w:style>
  <w:style w:type="character" w:customStyle="1" w:styleId="ListLabel2298">
    <w:name w:val="ListLabel 2298"/>
    <w:qFormat/>
    <w:rsid w:val="00A9624C"/>
    <w:rPr>
      <w:rFonts w:cs="Times New Roman"/>
    </w:rPr>
  </w:style>
  <w:style w:type="character" w:customStyle="1" w:styleId="ListLabel2299">
    <w:name w:val="ListLabel 2299"/>
    <w:qFormat/>
    <w:rsid w:val="00A9624C"/>
    <w:rPr>
      <w:rFonts w:cs="Times New Roman"/>
    </w:rPr>
  </w:style>
  <w:style w:type="character" w:customStyle="1" w:styleId="ListLabel2300">
    <w:name w:val="ListLabel 2300"/>
    <w:qFormat/>
    <w:rsid w:val="00A9624C"/>
    <w:rPr>
      <w:rFonts w:cs="Times New Roman"/>
    </w:rPr>
  </w:style>
  <w:style w:type="character" w:customStyle="1" w:styleId="ListLabel2301">
    <w:name w:val="ListLabel 2301"/>
    <w:qFormat/>
    <w:rsid w:val="00A9624C"/>
    <w:rPr>
      <w:rFonts w:cs="Times New Roman"/>
    </w:rPr>
  </w:style>
  <w:style w:type="character" w:customStyle="1" w:styleId="ListLabel2302">
    <w:name w:val="ListLabel 2302"/>
    <w:qFormat/>
    <w:rsid w:val="00A9624C"/>
    <w:rPr>
      <w:rFonts w:cs="Times New Roman"/>
    </w:rPr>
  </w:style>
  <w:style w:type="character" w:customStyle="1" w:styleId="ListLabel2303">
    <w:name w:val="ListLabel 2303"/>
    <w:qFormat/>
    <w:rsid w:val="00A9624C"/>
    <w:rPr>
      <w:rFonts w:cs="Times New Roman"/>
    </w:rPr>
  </w:style>
  <w:style w:type="character" w:customStyle="1" w:styleId="ListLabel2304">
    <w:name w:val="ListLabel 2304"/>
    <w:qFormat/>
    <w:rsid w:val="00A9624C"/>
    <w:rPr>
      <w:rFonts w:cs="Times New Roman"/>
    </w:rPr>
  </w:style>
  <w:style w:type="character" w:customStyle="1" w:styleId="ListLabel2305">
    <w:name w:val="ListLabel 2305"/>
    <w:qFormat/>
    <w:rsid w:val="00A9624C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A9624C"/>
    <w:rPr>
      <w:rFonts w:cs="Times New Roman"/>
    </w:rPr>
  </w:style>
  <w:style w:type="character" w:customStyle="1" w:styleId="ListLabel2307">
    <w:name w:val="ListLabel 2307"/>
    <w:qFormat/>
    <w:rsid w:val="00A9624C"/>
    <w:rPr>
      <w:rFonts w:cs="Times New Roman"/>
    </w:rPr>
  </w:style>
  <w:style w:type="character" w:customStyle="1" w:styleId="ListLabel2308">
    <w:name w:val="ListLabel 2308"/>
    <w:qFormat/>
    <w:rsid w:val="00A9624C"/>
    <w:rPr>
      <w:rFonts w:cs="Times New Roman"/>
    </w:rPr>
  </w:style>
  <w:style w:type="character" w:customStyle="1" w:styleId="ListLabel2309">
    <w:name w:val="ListLabel 2309"/>
    <w:qFormat/>
    <w:rsid w:val="00A9624C"/>
    <w:rPr>
      <w:rFonts w:cs="Times New Roman"/>
    </w:rPr>
  </w:style>
  <w:style w:type="character" w:customStyle="1" w:styleId="ListLabel2310">
    <w:name w:val="ListLabel 2310"/>
    <w:qFormat/>
    <w:rsid w:val="00A9624C"/>
    <w:rPr>
      <w:rFonts w:cs="Times New Roman"/>
    </w:rPr>
  </w:style>
  <w:style w:type="character" w:customStyle="1" w:styleId="ListLabel2311">
    <w:name w:val="ListLabel 2311"/>
    <w:qFormat/>
    <w:rsid w:val="00A9624C"/>
    <w:rPr>
      <w:rFonts w:cs="Times New Roman"/>
    </w:rPr>
  </w:style>
  <w:style w:type="character" w:customStyle="1" w:styleId="ListLabel2312">
    <w:name w:val="ListLabel 2312"/>
    <w:qFormat/>
    <w:rsid w:val="00A9624C"/>
    <w:rPr>
      <w:rFonts w:cs="Times New Roman"/>
    </w:rPr>
  </w:style>
  <w:style w:type="character" w:customStyle="1" w:styleId="ListLabel2313">
    <w:name w:val="ListLabel 2313"/>
    <w:qFormat/>
    <w:rsid w:val="00A9624C"/>
    <w:rPr>
      <w:rFonts w:cs="Times New Roman"/>
    </w:rPr>
  </w:style>
  <w:style w:type="character" w:customStyle="1" w:styleId="ListLabel2314">
    <w:name w:val="ListLabel 2314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A9624C"/>
    <w:rPr>
      <w:rFonts w:cs="Times New Roman"/>
    </w:rPr>
  </w:style>
  <w:style w:type="character" w:customStyle="1" w:styleId="ListLabel2316">
    <w:name w:val="ListLabel 2316"/>
    <w:qFormat/>
    <w:rsid w:val="00A9624C"/>
    <w:rPr>
      <w:rFonts w:cs="Times New Roman"/>
    </w:rPr>
  </w:style>
  <w:style w:type="character" w:customStyle="1" w:styleId="ListLabel2317">
    <w:name w:val="ListLabel 2317"/>
    <w:qFormat/>
    <w:rsid w:val="00A9624C"/>
    <w:rPr>
      <w:rFonts w:cs="Times New Roman"/>
    </w:rPr>
  </w:style>
  <w:style w:type="character" w:customStyle="1" w:styleId="ListLabel2318">
    <w:name w:val="ListLabel 2318"/>
    <w:qFormat/>
    <w:rsid w:val="00A9624C"/>
    <w:rPr>
      <w:rFonts w:cs="Times New Roman"/>
    </w:rPr>
  </w:style>
  <w:style w:type="character" w:customStyle="1" w:styleId="ListLabel2319">
    <w:name w:val="ListLabel 2319"/>
    <w:qFormat/>
    <w:rsid w:val="00A9624C"/>
    <w:rPr>
      <w:rFonts w:cs="Times New Roman"/>
    </w:rPr>
  </w:style>
  <w:style w:type="character" w:customStyle="1" w:styleId="ListLabel2320">
    <w:name w:val="ListLabel 2320"/>
    <w:qFormat/>
    <w:rsid w:val="00A9624C"/>
    <w:rPr>
      <w:rFonts w:cs="Times New Roman"/>
    </w:rPr>
  </w:style>
  <w:style w:type="character" w:customStyle="1" w:styleId="ListLabel2321">
    <w:name w:val="ListLabel 2321"/>
    <w:qFormat/>
    <w:rsid w:val="00A9624C"/>
    <w:rPr>
      <w:rFonts w:cs="Times New Roman"/>
    </w:rPr>
  </w:style>
  <w:style w:type="character" w:customStyle="1" w:styleId="ListLabel2322">
    <w:name w:val="ListLabel 2322"/>
    <w:qFormat/>
    <w:rsid w:val="00A9624C"/>
    <w:rPr>
      <w:rFonts w:cs="Times New Roman"/>
    </w:rPr>
  </w:style>
  <w:style w:type="character" w:customStyle="1" w:styleId="ListLabel2323">
    <w:name w:val="ListLabel 2323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A9624C"/>
    <w:rPr>
      <w:rFonts w:cs="Times New Roman"/>
    </w:rPr>
  </w:style>
  <w:style w:type="character" w:customStyle="1" w:styleId="ListLabel2325">
    <w:name w:val="ListLabel 2325"/>
    <w:qFormat/>
    <w:rsid w:val="00A9624C"/>
    <w:rPr>
      <w:rFonts w:cs="Times New Roman"/>
    </w:rPr>
  </w:style>
  <w:style w:type="character" w:customStyle="1" w:styleId="ListLabel2326">
    <w:name w:val="ListLabel 2326"/>
    <w:qFormat/>
    <w:rsid w:val="00A9624C"/>
    <w:rPr>
      <w:rFonts w:cs="Times New Roman"/>
    </w:rPr>
  </w:style>
  <w:style w:type="character" w:customStyle="1" w:styleId="ListLabel2327">
    <w:name w:val="ListLabel 2327"/>
    <w:qFormat/>
    <w:rsid w:val="00A9624C"/>
    <w:rPr>
      <w:rFonts w:cs="Times New Roman"/>
    </w:rPr>
  </w:style>
  <w:style w:type="character" w:customStyle="1" w:styleId="ListLabel2328">
    <w:name w:val="ListLabel 2328"/>
    <w:qFormat/>
    <w:rsid w:val="00A9624C"/>
    <w:rPr>
      <w:rFonts w:cs="Times New Roman"/>
    </w:rPr>
  </w:style>
  <w:style w:type="character" w:customStyle="1" w:styleId="ListLabel2329">
    <w:name w:val="ListLabel 2329"/>
    <w:qFormat/>
    <w:rsid w:val="00A9624C"/>
    <w:rPr>
      <w:rFonts w:cs="Times New Roman"/>
    </w:rPr>
  </w:style>
  <w:style w:type="character" w:customStyle="1" w:styleId="ListLabel2330">
    <w:name w:val="ListLabel 2330"/>
    <w:qFormat/>
    <w:rsid w:val="00A9624C"/>
    <w:rPr>
      <w:rFonts w:cs="Times New Roman"/>
    </w:rPr>
  </w:style>
  <w:style w:type="character" w:customStyle="1" w:styleId="ListLabel2331">
    <w:name w:val="ListLabel 2331"/>
    <w:qFormat/>
    <w:rsid w:val="00A9624C"/>
    <w:rPr>
      <w:rFonts w:cs="Times New Roman"/>
    </w:rPr>
  </w:style>
  <w:style w:type="character" w:customStyle="1" w:styleId="ListLabel2332">
    <w:name w:val="ListLabel 2332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A9624C"/>
    <w:rPr>
      <w:rFonts w:cs="Times New Roman"/>
    </w:rPr>
  </w:style>
  <w:style w:type="character" w:customStyle="1" w:styleId="ListLabel2334">
    <w:name w:val="ListLabel 2334"/>
    <w:qFormat/>
    <w:rsid w:val="00A9624C"/>
    <w:rPr>
      <w:rFonts w:cs="Times New Roman"/>
    </w:rPr>
  </w:style>
  <w:style w:type="character" w:customStyle="1" w:styleId="ListLabel2335">
    <w:name w:val="ListLabel 2335"/>
    <w:qFormat/>
    <w:rsid w:val="00A9624C"/>
    <w:rPr>
      <w:rFonts w:cs="Times New Roman"/>
    </w:rPr>
  </w:style>
  <w:style w:type="character" w:customStyle="1" w:styleId="ListLabel2336">
    <w:name w:val="ListLabel 2336"/>
    <w:qFormat/>
    <w:rsid w:val="00A9624C"/>
    <w:rPr>
      <w:rFonts w:cs="Times New Roman"/>
    </w:rPr>
  </w:style>
  <w:style w:type="character" w:customStyle="1" w:styleId="ListLabel2337">
    <w:name w:val="ListLabel 2337"/>
    <w:qFormat/>
    <w:rsid w:val="00A9624C"/>
    <w:rPr>
      <w:rFonts w:cs="Times New Roman"/>
    </w:rPr>
  </w:style>
  <w:style w:type="character" w:customStyle="1" w:styleId="ListLabel2338">
    <w:name w:val="ListLabel 2338"/>
    <w:qFormat/>
    <w:rsid w:val="00A9624C"/>
    <w:rPr>
      <w:rFonts w:cs="Times New Roman"/>
    </w:rPr>
  </w:style>
  <w:style w:type="character" w:customStyle="1" w:styleId="ListLabel2339">
    <w:name w:val="ListLabel 2339"/>
    <w:qFormat/>
    <w:rsid w:val="00A9624C"/>
    <w:rPr>
      <w:rFonts w:cs="Times New Roman"/>
    </w:rPr>
  </w:style>
  <w:style w:type="character" w:customStyle="1" w:styleId="ListLabel2340">
    <w:name w:val="ListLabel 2340"/>
    <w:qFormat/>
    <w:rsid w:val="00A9624C"/>
    <w:rPr>
      <w:rFonts w:cs="Times New Roman"/>
    </w:rPr>
  </w:style>
  <w:style w:type="character" w:customStyle="1" w:styleId="ListLabel2341">
    <w:name w:val="ListLabel 2341"/>
    <w:qFormat/>
    <w:rsid w:val="00A9624C"/>
    <w:rPr>
      <w:b/>
    </w:rPr>
  </w:style>
  <w:style w:type="character" w:customStyle="1" w:styleId="ListLabel2342">
    <w:name w:val="ListLabel 2342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A9624C"/>
    <w:rPr>
      <w:rFonts w:cs="Courier New"/>
    </w:rPr>
  </w:style>
  <w:style w:type="character" w:customStyle="1" w:styleId="ListLabel2344">
    <w:name w:val="ListLabel 2344"/>
    <w:qFormat/>
    <w:rsid w:val="00A9624C"/>
    <w:rPr>
      <w:rFonts w:cs="Wingdings"/>
    </w:rPr>
  </w:style>
  <w:style w:type="character" w:customStyle="1" w:styleId="ListLabel2345">
    <w:name w:val="ListLabel 2345"/>
    <w:qFormat/>
    <w:rsid w:val="00A9624C"/>
    <w:rPr>
      <w:rFonts w:cs="Symbol"/>
    </w:rPr>
  </w:style>
  <w:style w:type="character" w:customStyle="1" w:styleId="ListLabel2346">
    <w:name w:val="ListLabel 2346"/>
    <w:qFormat/>
    <w:rsid w:val="00A9624C"/>
    <w:rPr>
      <w:rFonts w:cs="Courier New"/>
    </w:rPr>
  </w:style>
  <w:style w:type="character" w:customStyle="1" w:styleId="ListLabel2347">
    <w:name w:val="ListLabel 2347"/>
    <w:qFormat/>
    <w:rsid w:val="00A9624C"/>
    <w:rPr>
      <w:rFonts w:cs="Wingdings"/>
    </w:rPr>
  </w:style>
  <w:style w:type="character" w:customStyle="1" w:styleId="ListLabel2348">
    <w:name w:val="ListLabel 2348"/>
    <w:qFormat/>
    <w:rsid w:val="00A9624C"/>
    <w:rPr>
      <w:rFonts w:cs="Symbol"/>
    </w:rPr>
  </w:style>
  <w:style w:type="character" w:customStyle="1" w:styleId="ListLabel2349">
    <w:name w:val="ListLabel 2349"/>
    <w:qFormat/>
    <w:rsid w:val="00A9624C"/>
    <w:rPr>
      <w:rFonts w:cs="Courier New"/>
    </w:rPr>
  </w:style>
  <w:style w:type="character" w:customStyle="1" w:styleId="ListLabel2350">
    <w:name w:val="ListLabel 2350"/>
    <w:qFormat/>
    <w:rsid w:val="00A9624C"/>
    <w:rPr>
      <w:rFonts w:cs="Wingdings"/>
    </w:rPr>
  </w:style>
  <w:style w:type="character" w:customStyle="1" w:styleId="ListLabel2351">
    <w:name w:val="ListLabel 2351"/>
    <w:qFormat/>
    <w:rsid w:val="00A9624C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A9624C"/>
    <w:rPr>
      <w:rFonts w:cs="Courier New"/>
    </w:rPr>
  </w:style>
  <w:style w:type="character" w:customStyle="1" w:styleId="ListLabel2353">
    <w:name w:val="ListLabel 2353"/>
    <w:qFormat/>
    <w:rsid w:val="00A9624C"/>
    <w:rPr>
      <w:rFonts w:cs="Wingdings"/>
    </w:rPr>
  </w:style>
  <w:style w:type="character" w:customStyle="1" w:styleId="ListLabel2354">
    <w:name w:val="ListLabel 2354"/>
    <w:qFormat/>
    <w:rsid w:val="00A9624C"/>
    <w:rPr>
      <w:rFonts w:cs="Symbol"/>
    </w:rPr>
  </w:style>
  <w:style w:type="character" w:customStyle="1" w:styleId="ListLabel2355">
    <w:name w:val="ListLabel 2355"/>
    <w:qFormat/>
    <w:rsid w:val="00A9624C"/>
    <w:rPr>
      <w:rFonts w:cs="Courier New"/>
    </w:rPr>
  </w:style>
  <w:style w:type="character" w:customStyle="1" w:styleId="ListLabel2356">
    <w:name w:val="ListLabel 2356"/>
    <w:qFormat/>
    <w:rsid w:val="00A9624C"/>
    <w:rPr>
      <w:rFonts w:cs="Wingdings"/>
    </w:rPr>
  </w:style>
  <w:style w:type="character" w:customStyle="1" w:styleId="ListLabel2357">
    <w:name w:val="ListLabel 2357"/>
    <w:qFormat/>
    <w:rsid w:val="00A9624C"/>
    <w:rPr>
      <w:rFonts w:cs="Symbol"/>
    </w:rPr>
  </w:style>
  <w:style w:type="character" w:customStyle="1" w:styleId="ListLabel2358">
    <w:name w:val="ListLabel 2358"/>
    <w:qFormat/>
    <w:rsid w:val="00A9624C"/>
    <w:rPr>
      <w:rFonts w:cs="Courier New"/>
    </w:rPr>
  </w:style>
  <w:style w:type="character" w:customStyle="1" w:styleId="ListLabel2359">
    <w:name w:val="ListLabel 2359"/>
    <w:qFormat/>
    <w:rsid w:val="00A9624C"/>
    <w:rPr>
      <w:rFonts w:cs="Wingdings"/>
    </w:rPr>
  </w:style>
  <w:style w:type="character" w:customStyle="1" w:styleId="ListLabel2360">
    <w:name w:val="ListLabel 2360"/>
    <w:qFormat/>
    <w:rsid w:val="00A9624C"/>
    <w:rPr>
      <w:lang w:val="ca-ES" w:eastAsia="en-US" w:bidi="ar-SA"/>
    </w:rPr>
  </w:style>
  <w:style w:type="character" w:customStyle="1" w:styleId="ListLabel2361">
    <w:name w:val="ListLabel 236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A9624C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A9624C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A9624C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A9624C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A9624C"/>
    <w:rPr>
      <w:rFonts w:cs="Times New Roman"/>
      <w:sz w:val="22"/>
    </w:rPr>
  </w:style>
  <w:style w:type="character" w:customStyle="1" w:styleId="ListLabel2370">
    <w:name w:val="ListLabel 2370"/>
    <w:qFormat/>
    <w:rsid w:val="00A9624C"/>
    <w:rPr>
      <w:rFonts w:cs="Courier New"/>
    </w:rPr>
  </w:style>
  <w:style w:type="character" w:customStyle="1" w:styleId="ListLabel2371">
    <w:name w:val="ListLabel 2371"/>
    <w:qFormat/>
    <w:rsid w:val="00A9624C"/>
    <w:rPr>
      <w:rFonts w:cs="Wingdings"/>
    </w:rPr>
  </w:style>
  <w:style w:type="character" w:customStyle="1" w:styleId="ListLabel2372">
    <w:name w:val="ListLabel 2372"/>
    <w:qFormat/>
    <w:rsid w:val="00A9624C"/>
    <w:rPr>
      <w:rFonts w:cs="Symbol"/>
    </w:rPr>
  </w:style>
  <w:style w:type="character" w:customStyle="1" w:styleId="ListLabel2373">
    <w:name w:val="ListLabel 2373"/>
    <w:qFormat/>
    <w:rsid w:val="00A9624C"/>
    <w:rPr>
      <w:rFonts w:cs="Courier New"/>
    </w:rPr>
  </w:style>
  <w:style w:type="character" w:customStyle="1" w:styleId="ListLabel2374">
    <w:name w:val="ListLabel 2374"/>
    <w:qFormat/>
    <w:rsid w:val="00A9624C"/>
    <w:rPr>
      <w:rFonts w:cs="Wingdings"/>
    </w:rPr>
  </w:style>
  <w:style w:type="character" w:customStyle="1" w:styleId="ListLabel2375">
    <w:name w:val="ListLabel 2375"/>
    <w:qFormat/>
    <w:rsid w:val="00A9624C"/>
    <w:rPr>
      <w:rFonts w:cs="Symbol"/>
    </w:rPr>
  </w:style>
  <w:style w:type="character" w:customStyle="1" w:styleId="ListLabel2376">
    <w:name w:val="ListLabel 2376"/>
    <w:qFormat/>
    <w:rsid w:val="00A9624C"/>
    <w:rPr>
      <w:rFonts w:cs="Courier New"/>
    </w:rPr>
  </w:style>
  <w:style w:type="character" w:customStyle="1" w:styleId="ListLabel2377">
    <w:name w:val="ListLabel 2377"/>
    <w:qFormat/>
    <w:rsid w:val="00A9624C"/>
    <w:rPr>
      <w:rFonts w:cs="Wingdings"/>
    </w:rPr>
  </w:style>
  <w:style w:type="character" w:customStyle="1" w:styleId="ListLabel2378">
    <w:name w:val="ListLabel 2378"/>
    <w:qFormat/>
    <w:rsid w:val="00A9624C"/>
    <w:rPr>
      <w:lang w:val="ca-ES" w:eastAsia="en-US" w:bidi="ar-SA"/>
    </w:rPr>
  </w:style>
  <w:style w:type="character" w:customStyle="1" w:styleId="ListLabel2379">
    <w:name w:val="ListLabel 237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A9624C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A9624C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A9624C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A9624C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A9624C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A9624C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A9624C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A9624C"/>
    <w:rPr>
      <w:lang w:val="ca-ES" w:eastAsia="en-US" w:bidi="ar-SA"/>
    </w:rPr>
  </w:style>
  <w:style w:type="character" w:customStyle="1" w:styleId="ListLabel2388">
    <w:name w:val="ListLabel 238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A9624C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A9624C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A9624C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A9624C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A9624C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A9624C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A9624C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A9624C"/>
    <w:rPr>
      <w:lang w:val="ca-ES" w:eastAsia="en-US" w:bidi="ar-SA"/>
    </w:rPr>
  </w:style>
  <w:style w:type="character" w:customStyle="1" w:styleId="ListLabel2397">
    <w:name w:val="ListLabel 2397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A9624C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A9624C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A9624C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A9624C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A9624C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A9624C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A9624C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A9624C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A9624C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A9624C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A9624C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A9624C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A9624C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A9624C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A9624C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A9624C"/>
    <w:rPr>
      <w:lang w:val="ca-ES" w:eastAsia="en-US" w:bidi="ar-SA"/>
    </w:rPr>
  </w:style>
  <w:style w:type="character" w:customStyle="1" w:styleId="ListLabel2415">
    <w:name w:val="ListLabel 241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A9624C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A9624C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A9624C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A9624C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A9624C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A9624C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A9624C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A9624C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A9624C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A9624C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A9624C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A9624C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A9624C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A9624C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A9624C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A9624C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A9624C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A9624C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A9624C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A9624C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A9624C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A9624C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A9624C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A9624C"/>
    <w:rPr>
      <w:b/>
    </w:rPr>
  </w:style>
  <w:style w:type="character" w:customStyle="1" w:styleId="ListLabel2442">
    <w:name w:val="ListLabel 2442"/>
    <w:qFormat/>
    <w:rsid w:val="00A9624C"/>
    <w:rPr>
      <w:b/>
    </w:rPr>
  </w:style>
  <w:style w:type="character" w:customStyle="1" w:styleId="ListLabel2443">
    <w:name w:val="ListLabel 2443"/>
    <w:qFormat/>
    <w:rsid w:val="00A9624C"/>
    <w:rPr>
      <w:b/>
    </w:rPr>
  </w:style>
  <w:style w:type="character" w:customStyle="1" w:styleId="ListLabel2444">
    <w:name w:val="ListLabel 2444"/>
    <w:qFormat/>
    <w:rsid w:val="00A9624C"/>
    <w:rPr>
      <w:b/>
    </w:rPr>
  </w:style>
  <w:style w:type="character" w:customStyle="1" w:styleId="ListLabel2445">
    <w:name w:val="ListLabel 2445"/>
    <w:qFormat/>
    <w:rsid w:val="00A9624C"/>
    <w:rPr>
      <w:b/>
    </w:rPr>
  </w:style>
  <w:style w:type="character" w:customStyle="1" w:styleId="ListLabel2446">
    <w:name w:val="ListLabel 2446"/>
    <w:qFormat/>
    <w:rsid w:val="00A9624C"/>
    <w:rPr>
      <w:b/>
    </w:rPr>
  </w:style>
  <w:style w:type="character" w:customStyle="1" w:styleId="ListLabel2447">
    <w:name w:val="ListLabel 2447"/>
    <w:qFormat/>
    <w:rsid w:val="00A9624C"/>
    <w:rPr>
      <w:b/>
    </w:rPr>
  </w:style>
  <w:style w:type="character" w:customStyle="1" w:styleId="ListLabel2448">
    <w:name w:val="ListLabel 2448"/>
    <w:qFormat/>
    <w:rsid w:val="00A9624C"/>
    <w:rPr>
      <w:b/>
    </w:rPr>
  </w:style>
  <w:style w:type="character" w:customStyle="1" w:styleId="ListLabel2449">
    <w:name w:val="ListLabel 2449"/>
    <w:qFormat/>
    <w:rsid w:val="00A9624C"/>
    <w:rPr>
      <w:b/>
    </w:rPr>
  </w:style>
  <w:style w:type="character" w:customStyle="1" w:styleId="ListLabel2450">
    <w:name w:val="ListLabel 2450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A9624C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A9624C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A9624C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A9624C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A9624C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A9624C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A9624C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A9624C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A9624C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A9624C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A9624C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A9624C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A9624C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A9624C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A9624C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A9624C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A9624C"/>
    <w:rPr>
      <w:rFonts w:cs="Wingdings"/>
    </w:rPr>
  </w:style>
  <w:style w:type="character" w:customStyle="1" w:styleId="ListLabel2471">
    <w:name w:val="ListLabel 2471"/>
    <w:qFormat/>
    <w:rsid w:val="00A9624C"/>
    <w:rPr>
      <w:rFonts w:cs="Symbol"/>
    </w:rPr>
  </w:style>
  <w:style w:type="character" w:customStyle="1" w:styleId="ListLabel2472">
    <w:name w:val="ListLabel 247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A9624C"/>
    <w:rPr>
      <w:rFonts w:cs="Wingdings"/>
    </w:rPr>
  </w:style>
  <w:style w:type="character" w:customStyle="1" w:styleId="ListLabel2474">
    <w:name w:val="ListLabel 2474"/>
    <w:qFormat/>
    <w:rsid w:val="00A9624C"/>
    <w:rPr>
      <w:rFonts w:cs="Symbol"/>
    </w:rPr>
  </w:style>
  <w:style w:type="character" w:customStyle="1" w:styleId="ListLabel2475">
    <w:name w:val="ListLabel 247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A9624C"/>
    <w:rPr>
      <w:rFonts w:cs="Wingdings"/>
    </w:rPr>
  </w:style>
  <w:style w:type="character" w:customStyle="1" w:styleId="EnlladInternet">
    <w:name w:val="Enllaç d'Internet"/>
    <w:unhideWhenUsed/>
    <w:qFormat/>
    <w:rsid w:val="00A9624C"/>
    <w:rPr>
      <w:color w:val="0563C1"/>
      <w:u w:val="single"/>
    </w:rPr>
  </w:style>
  <w:style w:type="character" w:customStyle="1" w:styleId="ListLabel2477">
    <w:name w:val="ListLabel 2477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A9624C"/>
    <w:rPr>
      <w:b w:val="0"/>
    </w:rPr>
  </w:style>
  <w:style w:type="character" w:customStyle="1" w:styleId="ListLabel2491">
    <w:name w:val="ListLabel 2491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A9624C"/>
    <w:rPr>
      <w:b w:val="0"/>
    </w:rPr>
  </w:style>
  <w:style w:type="character" w:customStyle="1" w:styleId="ListLabel2493">
    <w:name w:val="ListLabel 2493"/>
    <w:qFormat/>
    <w:rsid w:val="00A9624C"/>
    <w:rPr>
      <w:b w:val="0"/>
    </w:rPr>
  </w:style>
  <w:style w:type="character" w:customStyle="1" w:styleId="ListLabel2494">
    <w:name w:val="ListLabel 2494"/>
    <w:qFormat/>
    <w:rsid w:val="00A9624C"/>
    <w:rPr>
      <w:b w:val="0"/>
    </w:rPr>
  </w:style>
  <w:style w:type="character" w:customStyle="1" w:styleId="ListLabel2495">
    <w:name w:val="ListLabel 2495"/>
    <w:qFormat/>
    <w:rsid w:val="00A9624C"/>
    <w:rPr>
      <w:b w:val="0"/>
    </w:rPr>
  </w:style>
  <w:style w:type="character" w:customStyle="1" w:styleId="ListLabel2496">
    <w:name w:val="ListLabel 2496"/>
    <w:qFormat/>
    <w:rsid w:val="00A9624C"/>
    <w:rPr>
      <w:b w:val="0"/>
    </w:rPr>
  </w:style>
  <w:style w:type="character" w:customStyle="1" w:styleId="ListLabel2497">
    <w:name w:val="ListLabel 2497"/>
    <w:qFormat/>
    <w:rsid w:val="00A9624C"/>
    <w:rPr>
      <w:b w:val="0"/>
    </w:rPr>
  </w:style>
  <w:style w:type="character" w:customStyle="1" w:styleId="ListLabel2498">
    <w:name w:val="ListLabel 2498"/>
    <w:qFormat/>
    <w:rsid w:val="00A9624C"/>
    <w:rPr>
      <w:b w:val="0"/>
    </w:rPr>
  </w:style>
  <w:style w:type="character" w:customStyle="1" w:styleId="ListLabel2499">
    <w:name w:val="ListLabel 2499"/>
    <w:qFormat/>
    <w:rsid w:val="00A9624C"/>
    <w:rPr>
      <w:rFonts w:cs="Times New Roman"/>
      <w:sz w:val="22"/>
    </w:rPr>
  </w:style>
  <w:style w:type="character" w:customStyle="1" w:styleId="ListLabel2500">
    <w:name w:val="ListLabel 2500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A9624C"/>
    <w:rPr>
      <w:rFonts w:cs="Symbol"/>
      <w:sz w:val="22"/>
    </w:rPr>
  </w:style>
  <w:style w:type="character" w:customStyle="1" w:styleId="ListLabel2502">
    <w:name w:val="ListLabel 2502"/>
    <w:qFormat/>
    <w:rsid w:val="00A9624C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A9624C"/>
    <w:rPr>
      <w:rFonts w:cs="Courier New"/>
    </w:rPr>
  </w:style>
  <w:style w:type="character" w:customStyle="1" w:styleId="ListLabel2504">
    <w:name w:val="ListLabel 2504"/>
    <w:qFormat/>
    <w:rsid w:val="00A9624C"/>
    <w:rPr>
      <w:rFonts w:cs="Wingdings"/>
    </w:rPr>
  </w:style>
  <w:style w:type="character" w:customStyle="1" w:styleId="ListLabel2505">
    <w:name w:val="ListLabel 2505"/>
    <w:qFormat/>
    <w:rsid w:val="00A9624C"/>
    <w:rPr>
      <w:rFonts w:cs="Symbol"/>
    </w:rPr>
  </w:style>
  <w:style w:type="character" w:customStyle="1" w:styleId="ListLabel2506">
    <w:name w:val="ListLabel 2506"/>
    <w:qFormat/>
    <w:rsid w:val="00A9624C"/>
    <w:rPr>
      <w:rFonts w:cs="Courier New"/>
    </w:rPr>
  </w:style>
  <w:style w:type="character" w:customStyle="1" w:styleId="ListLabel2507">
    <w:name w:val="ListLabel 2507"/>
    <w:qFormat/>
    <w:rsid w:val="00A9624C"/>
    <w:rPr>
      <w:rFonts w:cs="Wingdings"/>
    </w:rPr>
  </w:style>
  <w:style w:type="character" w:customStyle="1" w:styleId="ListLabel2508">
    <w:name w:val="ListLabel 2508"/>
    <w:qFormat/>
    <w:rsid w:val="00A9624C"/>
    <w:rPr>
      <w:rFonts w:cs="Symbol"/>
    </w:rPr>
  </w:style>
  <w:style w:type="character" w:customStyle="1" w:styleId="ListLabel2509">
    <w:name w:val="ListLabel 2509"/>
    <w:qFormat/>
    <w:rsid w:val="00A9624C"/>
    <w:rPr>
      <w:rFonts w:cs="Courier New"/>
    </w:rPr>
  </w:style>
  <w:style w:type="character" w:customStyle="1" w:styleId="ListLabel2510">
    <w:name w:val="ListLabel 2510"/>
    <w:qFormat/>
    <w:rsid w:val="00A9624C"/>
    <w:rPr>
      <w:rFonts w:cs="Wingdings"/>
    </w:rPr>
  </w:style>
  <w:style w:type="character" w:customStyle="1" w:styleId="ListLabel2511">
    <w:name w:val="ListLabel 2511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A9624C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A9624C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A9624C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A9624C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A9624C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A9624C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A9624C"/>
    <w:rPr>
      <w:rFonts w:cs="Times New Roman"/>
    </w:rPr>
  </w:style>
  <w:style w:type="character" w:customStyle="1" w:styleId="ListLabel2523">
    <w:name w:val="ListLabel 2523"/>
    <w:qFormat/>
    <w:rsid w:val="00A9624C"/>
    <w:rPr>
      <w:rFonts w:cs="Times New Roman"/>
    </w:rPr>
  </w:style>
  <w:style w:type="character" w:customStyle="1" w:styleId="ListLabel2524">
    <w:name w:val="ListLabel 2524"/>
    <w:qFormat/>
    <w:rsid w:val="00A9624C"/>
    <w:rPr>
      <w:rFonts w:cs="Times New Roman"/>
    </w:rPr>
  </w:style>
  <w:style w:type="character" w:customStyle="1" w:styleId="ListLabel2525">
    <w:name w:val="ListLabel 2525"/>
    <w:qFormat/>
    <w:rsid w:val="00A9624C"/>
    <w:rPr>
      <w:rFonts w:cs="Times New Roman"/>
    </w:rPr>
  </w:style>
  <w:style w:type="character" w:customStyle="1" w:styleId="ListLabel2526">
    <w:name w:val="ListLabel 2526"/>
    <w:qFormat/>
    <w:rsid w:val="00A9624C"/>
    <w:rPr>
      <w:rFonts w:cs="Times New Roman"/>
    </w:rPr>
  </w:style>
  <w:style w:type="character" w:customStyle="1" w:styleId="ListLabel2527">
    <w:name w:val="ListLabel 2527"/>
    <w:qFormat/>
    <w:rsid w:val="00A9624C"/>
    <w:rPr>
      <w:rFonts w:cs="Times New Roman"/>
    </w:rPr>
  </w:style>
  <w:style w:type="character" w:customStyle="1" w:styleId="ListLabel2528">
    <w:name w:val="ListLabel 2528"/>
    <w:qFormat/>
    <w:rsid w:val="00A9624C"/>
    <w:rPr>
      <w:rFonts w:cs="Times New Roman"/>
    </w:rPr>
  </w:style>
  <w:style w:type="character" w:customStyle="1" w:styleId="ListLabel2529">
    <w:name w:val="ListLabel 2529"/>
    <w:qFormat/>
    <w:rsid w:val="00A9624C"/>
    <w:rPr>
      <w:rFonts w:cs="Times New Roman"/>
    </w:rPr>
  </w:style>
  <w:style w:type="character" w:customStyle="1" w:styleId="ListLabel2530">
    <w:name w:val="ListLabel 2530"/>
    <w:qFormat/>
    <w:rsid w:val="00A9624C"/>
    <w:rPr>
      <w:rFonts w:cs="Times New Roman"/>
    </w:rPr>
  </w:style>
  <w:style w:type="character" w:customStyle="1" w:styleId="ListLabel2531">
    <w:name w:val="ListLabel 2531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A9624C"/>
    <w:rPr>
      <w:rFonts w:cs="Symbol"/>
    </w:rPr>
  </w:style>
  <w:style w:type="character" w:customStyle="1" w:styleId="ListLabel2534">
    <w:name w:val="ListLabel 2534"/>
    <w:qFormat/>
    <w:rsid w:val="00A9624C"/>
    <w:rPr>
      <w:rFonts w:cs="Symbol"/>
    </w:rPr>
  </w:style>
  <w:style w:type="character" w:customStyle="1" w:styleId="ListLabel2535">
    <w:name w:val="ListLabel 2535"/>
    <w:qFormat/>
    <w:rsid w:val="00A9624C"/>
    <w:rPr>
      <w:rFonts w:cs="Symbol"/>
    </w:rPr>
  </w:style>
  <w:style w:type="character" w:customStyle="1" w:styleId="ListLabel2536">
    <w:name w:val="ListLabel 2536"/>
    <w:qFormat/>
    <w:rsid w:val="00A9624C"/>
    <w:rPr>
      <w:rFonts w:cs="Symbol"/>
    </w:rPr>
  </w:style>
  <w:style w:type="character" w:customStyle="1" w:styleId="ListLabel2537">
    <w:name w:val="ListLabel 2537"/>
    <w:qFormat/>
    <w:rsid w:val="00A9624C"/>
    <w:rPr>
      <w:rFonts w:cs="Symbol"/>
    </w:rPr>
  </w:style>
  <w:style w:type="character" w:customStyle="1" w:styleId="ListLabel2538">
    <w:name w:val="ListLabel 2538"/>
    <w:qFormat/>
    <w:rsid w:val="00A9624C"/>
    <w:rPr>
      <w:rFonts w:cs="Symbol"/>
    </w:rPr>
  </w:style>
  <w:style w:type="character" w:customStyle="1" w:styleId="ListLabel2539">
    <w:name w:val="ListLabel 2539"/>
    <w:qFormat/>
    <w:rsid w:val="00A9624C"/>
    <w:rPr>
      <w:rFonts w:cs="Symbol"/>
    </w:rPr>
  </w:style>
  <w:style w:type="character" w:customStyle="1" w:styleId="ListLabel2540">
    <w:name w:val="ListLabel 2540"/>
    <w:qFormat/>
    <w:rsid w:val="00A9624C"/>
    <w:rPr>
      <w:rFonts w:cs="Symbol"/>
    </w:rPr>
  </w:style>
  <w:style w:type="character" w:customStyle="1" w:styleId="ListLabel2541">
    <w:name w:val="ListLabel 2541"/>
    <w:qFormat/>
    <w:rsid w:val="00A9624C"/>
    <w:rPr>
      <w:rFonts w:cs="Courier New"/>
    </w:rPr>
  </w:style>
  <w:style w:type="character" w:customStyle="1" w:styleId="ListLabel2542">
    <w:name w:val="ListLabel 2542"/>
    <w:qFormat/>
    <w:rsid w:val="00A9624C"/>
    <w:rPr>
      <w:rFonts w:cs="Wingdings"/>
    </w:rPr>
  </w:style>
  <w:style w:type="character" w:customStyle="1" w:styleId="ListLabel2543">
    <w:name w:val="ListLabel 2543"/>
    <w:qFormat/>
    <w:rsid w:val="00A9624C"/>
    <w:rPr>
      <w:rFonts w:cs="Symbol"/>
    </w:rPr>
  </w:style>
  <w:style w:type="character" w:customStyle="1" w:styleId="ListLabel2544">
    <w:name w:val="ListLabel 2544"/>
    <w:qFormat/>
    <w:rsid w:val="00A9624C"/>
    <w:rPr>
      <w:rFonts w:cs="Courier New"/>
    </w:rPr>
  </w:style>
  <w:style w:type="character" w:customStyle="1" w:styleId="ListLabel2545">
    <w:name w:val="ListLabel 2545"/>
    <w:qFormat/>
    <w:rsid w:val="00A9624C"/>
    <w:rPr>
      <w:rFonts w:cs="Wingdings"/>
    </w:rPr>
  </w:style>
  <w:style w:type="character" w:customStyle="1" w:styleId="ListLabel2546">
    <w:name w:val="ListLabel 2546"/>
    <w:qFormat/>
    <w:rsid w:val="00A9624C"/>
    <w:rPr>
      <w:rFonts w:cs="Symbol"/>
    </w:rPr>
  </w:style>
  <w:style w:type="character" w:customStyle="1" w:styleId="ListLabel2547">
    <w:name w:val="ListLabel 2547"/>
    <w:qFormat/>
    <w:rsid w:val="00A9624C"/>
    <w:rPr>
      <w:rFonts w:cs="Courier New"/>
    </w:rPr>
  </w:style>
  <w:style w:type="character" w:customStyle="1" w:styleId="ListLabel2548">
    <w:name w:val="ListLabel 2548"/>
    <w:qFormat/>
    <w:rsid w:val="00A9624C"/>
    <w:rPr>
      <w:rFonts w:cs="Wingdings"/>
    </w:rPr>
  </w:style>
  <w:style w:type="character" w:customStyle="1" w:styleId="ListLabel2549">
    <w:name w:val="ListLabel 2549"/>
    <w:qFormat/>
    <w:rsid w:val="00A9624C"/>
    <w:rPr>
      <w:rFonts w:cs="Times New Roman"/>
    </w:rPr>
  </w:style>
  <w:style w:type="character" w:customStyle="1" w:styleId="ListLabel2550">
    <w:name w:val="ListLabel 2550"/>
    <w:qFormat/>
    <w:rsid w:val="00A9624C"/>
    <w:rPr>
      <w:rFonts w:cs="Times New Roman"/>
    </w:rPr>
  </w:style>
  <w:style w:type="character" w:customStyle="1" w:styleId="ListLabel2551">
    <w:name w:val="ListLabel 2551"/>
    <w:qFormat/>
    <w:rsid w:val="00A9624C"/>
    <w:rPr>
      <w:rFonts w:cs="Times New Roman"/>
    </w:rPr>
  </w:style>
  <w:style w:type="character" w:customStyle="1" w:styleId="ListLabel2552">
    <w:name w:val="ListLabel 2552"/>
    <w:qFormat/>
    <w:rsid w:val="00A9624C"/>
    <w:rPr>
      <w:rFonts w:cs="Times New Roman"/>
    </w:rPr>
  </w:style>
  <w:style w:type="character" w:customStyle="1" w:styleId="ListLabel2553">
    <w:name w:val="ListLabel 2553"/>
    <w:qFormat/>
    <w:rsid w:val="00A9624C"/>
    <w:rPr>
      <w:rFonts w:cs="Times New Roman"/>
    </w:rPr>
  </w:style>
  <w:style w:type="character" w:customStyle="1" w:styleId="ListLabel2554">
    <w:name w:val="ListLabel 2554"/>
    <w:qFormat/>
    <w:rsid w:val="00A9624C"/>
    <w:rPr>
      <w:rFonts w:cs="Times New Roman"/>
    </w:rPr>
  </w:style>
  <w:style w:type="character" w:customStyle="1" w:styleId="ListLabel2555">
    <w:name w:val="ListLabel 2555"/>
    <w:qFormat/>
    <w:rsid w:val="00A9624C"/>
    <w:rPr>
      <w:rFonts w:cs="Times New Roman"/>
    </w:rPr>
  </w:style>
  <w:style w:type="character" w:customStyle="1" w:styleId="ListLabel2556">
    <w:name w:val="ListLabel 2556"/>
    <w:qFormat/>
    <w:rsid w:val="00A9624C"/>
    <w:rPr>
      <w:rFonts w:cs="Times New Roman"/>
    </w:rPr>
  </w:style>
  <w:style w:type="character" w:customStyle="1" w:styleId="ListLabel2557">
    <w:name w:val="ListLabel 2557"/>
    <w:qFormat/>
    <w:rsid w:val="00A9624C"/>
    <w:rPr>
      <w:rFonts w:cs="Times New Roman"/>
    </w:rPr>
  </w:style>
  <w:style w:type="character" w:customStyle="1" w:styleId="ListLabel2558">
    <w:name w:val="ListLabel 2558"/>
    <w:qFormat/>
    <w:rsid w:val="00A9624C"/>
    <w:rPr>
      <w:rFonts w:cs="Times New Roman"/>
    </w:rPr>
  </w:style>
  <w:style w:type="character" w:customStyle="1" w:styleId="ListLabel2559">
    <w:name w:val="ListLabel 2559"/>
    <w:qFormat/>
    <w:rsid w:val="00A9624C"/>
    <w:rPr>
      <w:rFonts w:cs="Times New Roman"/>
    </w:rPr>
  </w:style>
  <w:style w:type="character" w:customStyle="1" w:styleId="ListLabel2560">
    <w:name w:val="ListLabel 2560"/>
    <w:qFormat/>
    <w:rsid w:val="00A9624C"/>
    <w:rPr>
      <w:rFonts w:cs="Times New Roman"/>
    </w:rPr>
  </w:style>
  <w:style w:type="character" w:customStyle="1" w:styleId="ListLabel2561">
    <w:name w:val="ListLabel 2561"/>
    <w:qFormat/>
    <w:rsid w:val="00A9624C"/>
    <w:rPr>
      <w:rFonts w:cs="Times New Roman"/>
    </w:rPr>
  </w:style>
  <w:style w:type="character" w:customStyle="1" w:styleId="ListLabel2562">
    <w:name w:val="ListLabel 2562"/>
    <w:qFormat/>
    <w:rsid w:val="00A9624C"/>
    <w:rPr>
      <w:rFonts w:cs="Times New Roman"/>
    </w:rPr>
  </w:style>
  <w:style w:type="character" w:customStyle="1" w:styleId="ListLabel2563">
    <w:name w:val="ListLabel 2563"/>
    <w:qFormat/>
    <w:rsid w:val="00A9624C"/>
    <w:rPr>
      <w:rFonts w:cs="Times New Roman"/>
    </w:rPr>
  </w:style>
  <w:style w:type="character" w:customStyle="1" w:styleId="ListLabel2564">
    <w:name w:val="ListLabel 2564"/>
    <w:qFormat/>
    <w:rsid w:val="00A9624C"/>
    <w:rPr>
      <w:rFonts w:cs="Times New Roman"/>
    </w:rPr>
  </w:style>
  <w:style w:type="character" w:customStyle="1" w:styleId="ListLabel2565">
    <w:name w:val="ListLabel 2565"/>
    <w:qFormat/>
    <w:rsid w:val="00A9624C"/>
    <w:rPr>
      <w:rFonts w:cs="Times New Roman"/>
    </w:rPr>
  </w:style>
  <w:style w:type="character" w:customStyle="1" w:styleId="ListLabel2566">
    <w:name w:val="ListLabel 2566"/>
    <w:qFormat/>
    <w:rsid w:val="00A9624C"/>
    <w:rPr>
      <w:rFonts w:cs="Times New Roman"/>
    </w:rPr>
  </w:style>
  <w:style w:type="character" w:customStyle="1" w:styleId="ListLabel2567">
    <w:name w:val="ListLabel 2567"/>
    <w:qFormat/>
    <w:rsid w:val="00A9624C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A9624C"/>
    <w:rPr>
      <w:rFonts w:cs="Times New Roman"/>
    </w:rPr>
  </w:style>
  <w:style w:type="character" w:customStyle="1" w:styleId="ListLabel2569">
    <w:name w:val="ListLabel 2569"/>
    <w:qFormat/>
    <w:rsid w:val="00A9624C"/>
    <w:rPr>
      <w:rFonts w:cs="Times New Roman"/>
    </w:rPr>
  </w:style>
  <w:style w:type="character" w:customStyle="1" w:styleId="ListLabel2570">
    <w:name w:val="ListLabel 2570"/>
    <w:qFormat/>
    <w:rsid w:val="00A9624C"/>
    <w:rPr>
      <w:rFonts w:cs="Times New Roman"/>
    </w:rPr>
  </w:style>
  <w:style w:type="character" w:customStyle="1" w:styleId="ListLabel2571">
    <w:name w:val="ListLabel 2571"/>
    <w:qFormat/>
    <w:rsid w:val="00A9624C"/>
    <w:rPr>
      <w:rFonts w:cs="Times New Roman"/>
    </w:rPr>
  </w:style>
  <w:style w:type="character" w:customStyle="1" w:styleId="ListLabel2572">
    <w:name w:val="ListLabel 2572"/>
    <w:qFormat/>
    <w:rsid w:val="00A9624C"/>
    <w:rPr>
      <w:rFonts w:cs="Times New Roman"/>
    </w:rPr>
  </w:style>
  <w:style w:type="character" w:customStyle="1" w:styleId="ListLabel2573">
    <w:name w:val="ListLabel 2573"/>
    <w:qFormat/>
    <w:rsid w:val="00A9624C"/>
    <w:rPr>
      <w:rFonts w:cs="Times New Roman"/>
    </w:rPr>
  </w:style>
  <w:style w:type="character" w:customStyle="1" w:styleId="ListLabel2574">
    <w:name w:val="ListLabel 2574"/>
    <w:qFormat/>
    <w:rsid w:val="00A9624C"/>
    <w:rPr>
      <w:rFonts w:cs="Times New Roman"/>
    </w:rPr>
  </w:style>
  <w:style w:type="character" w:customStyle="1" w:styleId="ListLabel2575">
    <w:name w:val="ListLabel 2575"/>
    <w:qFormat/>
    <w:rsid w:val="00A9624C"/>
    <w:rPr>
      <w:rFonts w:cs="Times New Roman"/>
    </w:rPr>
  </w:style>
  <w:style w:type="character" w:customStyle="1" w:styleId="ListLabel2576">
    <w:name w:val="ListLabel 2576"/>
    <w:qFormat/>
    <w:rsid w:val="00A9624C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A9624C"/>
    <w:rPr>
      <w:rFonts w:cs="Times New Roman"/>
    </w:rPr>
  </w:style>
  <w:style w:type="character" w:customStyle="1" w:styleId="ListLabel2578">
    <w:name w:val="ListLabel 2578"/>
    <w:qFormat/>
    <w:rsid w:val="00A9624C"/>
    <w:rPr>
      <w:rFonts w:cs="Times New Roman"/>
    </w:rPr>
  </w:style>
  <w:style w:type="character" w:customStyle="1" w:styleId="ListLabel2579">
    <w:name w:val="ListLabel 2579"/>
    <w:qFormat/>
    <w:rsid w:val="00A9624C"/>
    <w:rPr>
      <w:rFonts w:cs="Times New Roman"/>
    </w:rPr>
  </w:style>
  <w:style w:type="character" w:customStyle="1" w:styleId="ListLabel2580">
    <w:name w:val="ListLabel 2580"/>
    <w:qFormat/>
    <w:rsid w:val="00A9624C"/>
    <w:rPr>
      <w:rFonts w:cs="Times New Roman"/>
    </w:rPr>
  </w:style>
  <w:style w:type="character" w:customStyle="1" w:styleId="ListLabel2581">
    <w:name w:val="ListLabel 2581"/>
    <w:qFormat/>
    <w:rsid w:val="00A9624C"/>
    <w:rPr>
      <w:rFonts w:cs="Times New Roman"/>
    </w:rPr>
  </w:style>
  <w:style w:type="character" w:customStyle="1" w:styleId="ListLabel2582">
    <w:name w:val="ListLabel 2582"/>
    <w:qFormat/>
    <w:rsid w:val="00A9624C"/>
    <w:rPr>
      <w:rFonts w:cs="Times New Roman"/>
    </w:rPr>
  </w:style>
  <w:style w:type="character" w:customStyle="1" w:styleId="ListLabel2583">
    <w:name w:val="ListLabel 2583"/>
    <w:qFormat/>
    <w:rsid w:val="00A9624C"/>
    <w:rPr>
      <w:rFonts w:cs="Times New Roman"/>
    </w:rPr>
  </w:style>
  <w:style w:type="character" w:customStyle="1" w:styleId="ListLabel2584">
    <w:name w:val="ListLabel 2584"/>
    <w:qFormat/>
    <w:rsid w:val="00A9624C"/>
    <w:rPr>
      <w:rFonts w:cs="Times New Roman"/>
    </w:rPr>
  </w:style>
  <w:style w:type="character" w:customStyle="1" w:styleId="ListLabel2585">
    <w:name w:val="ListLabel 2585"/>
    <w:qFormat/>
    <w:rsid w:val="00A9624C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A9624C"/>
    <w:rPr>
      <w:rFonts w:cs="Times New Roman"/>
    </w:rPr>
  </w:style>
  <w:style w:type="character" w:customStyle="1" w:styleId="ListLabel2587">
    <w:name w:val="ListLabel 2587"/>
    <w:qFormat/>
    <w:rsid w:val="00A9624C"/>
    <w:rPr>
      <w:rFonts w:cs="Times New Roman"/>
    </w:rPr>
  </w:style>
  <w:style w:type="character" w:customStyle="1" w:styleId="ListLabel2588">
    <w:name w:val="ListLabel 2588"/>
    <w:qFormat/>
    <w:rsid w:val="00A9624C"/>
    <w:rPr>
      <w:rFonts w:cs="Times New Roman"/>
    </w:rPr>
  </w:style>
  <w:style w:type="character" w:customStyle="1" w:styleId="ListLabel2589">
    <w:name w:val="ListLabel 2589"/>
    <w:qFormat/>
    <w:rsid w:val="00A9624C"/>
    <w:rPr>
      <w:rFonts w:cs="Times New Roman"/>
    </w:rPr>
  </w:style>
  <w:style w:type="character" w:customStyle="1" w:styleId="ListLabel2590">
    <w:name w:val="ListLabel 2590"/>
    <w:qFormat/>
    <w:rsid w:val="00A9624C"/>
    <w:rPr>
      <w:rFonts w:cs="Times New Roman"/>
    </w:rPr>
  </w:style>
  <w:style w:type="character" w:customStyle="1" w:styleId="ListLabel2591">
    <w:name w:val="ListLabel 2591"/>
    <w:qFormat/>
    <w:rsid w:val="00A9624C"/>
    <w:rPr>
      <w:rFonts w:cs="Times New Roman"/>
    </w:rPr>
  </w:style>
  <w:style w:type="character" w:customStyle="1" w:styleId="ListLabel2592">
    <w:name w:val="ListLabel 2592"/>
    <w:qFormat/>
    <w:rsid w:val="00A9624C"/>
    <w:rPr>
      <w:rFonts w:cs="Times New Roman"/>
    </w:rPr>
  </w:style>
  <w:style w:type="character" w:customStyle="1" w:styleId="ListLabel2593">
    <w:name w:val="ListLabel 2593"/>
    <w:qFormat/>
    <w:rsid w:val="00A9624C"/>
    <w:rPr>
      <w:rFonts w:cs="Times New Roman"/>
    </w:rPr>
  </w:style>
  <w:style w:type="character" w:customStyle="1" w:styleId="ListLabel2594">
    <w:name w:val="ListLabel 2594"/>
    <w:qFormat/>
    <w:rsid w:val="00A9624C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A9624C"/>
    <w:rPr>
      <w:rFonts w:cs="Times New Roman"/>
    </w:rPr>
  </w:style>
  <w:style w:type="character" w:customStyle="1" w:styleId="ListLabel2596">
    <w:name w:val="ListLabel 2596"/>
    <w:qFormat/>
    <w:rsid w:val="00A9624C"/>
    <w:rPr>
      <w:rFonts w:cs="Times New Roman"/>
    </w:rPr>
  </w:style>
  <w:style w:type="character" w:customStyle="1" w:styleId="ListLabel2597">
    <w:name w:val="ListLabel 2597"/>
    <w:qFormat/>
    <w:rsid w:val="00A9624C"/>
    <w:rPr>
      <w:rFonts w:cs="Times New Roman"/>
    </w:rPr>
  </w:style>
  <w:style w:type="character" w:customStyle="1" w:styleId="ListLabel2598">
    <w:name w:val="ListLabel 2598"/>
    <w:qFormat/>
    <w:rsid w:val="00A9624C"/>
    <w:rPr>
      <w:rFonts w:cs="Times New Roman"/>
    </w:rPr>
  </w:style>
  <w:style w:type="character" w:customStyle="1" w:styleId="ListLabel2599">
    <w:name w:val="ListLabel 2599"/>
    <w:qFormat/>
    <w:rsid w:val="00A9624C"/>
    <w:rPr>
      <w:rFonts w:cs="Times New Roman"/>
    </w:rPr>
  </w:style>
  <w:style w:type="character" w:customStyle="1" w:styleId="ListLabel2600">
    <w:name w:val="ListLabel 2600"/>
    <w:qFormat/>
    <w:rsid w:val="00A9624C"/>
    <w:rPr>
      <w:rFonts w:cs="Times New Roman"/>
    </w:rPr>
  </w:style>
  <w:style w:type="character" w:customStyle="1" w:styleId="ListLabel2601">
    <w:name w:val="ListLabel 2601"/>
    <w:qFormat/>
    <w:rsid w:val="00A9624C"/>
    <w:rPr>
      <w:rFonts w:cs="Times New Roman"/>
    </w:rPr>
  </w:style>
  <w:style w:type="character" w:customStyle="1" w:styleId="ListLabel2602">
    <w:name w:val="ListLabel 2602"/>
    <w:qFormat/>
    <w:rsid w:val="00A9624C"/>
    <w:rPr>
      <w:rFonts w:cs="Times New Roman"/>
    </w:rPr>
  </w:style>
  <w:style w:type="character" w:customStyle="1" w:styleId="ListLabel2603">
    <w:name w:val="ListLabel 2603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A9624C"/>
    <w:rPr>
      <w:rFonts w:cs="Times New Roman"/>
    </w:rPr>
  </w:style>
  <w:style w:type="character" w:customStyle="1" w:styleId="ListLabel2605">
    <w:name w:val="ListLabel 2605"/>
    <w:qFormat/>
    <w:rsid w:val="00A9624C"/>
    <w:rPr>
      <w:rFonts w:cs="Times New Roman"/>
    </w:rPr>
  </w:style>
  <w:style w:type="character" w:customStyle="1" w:styleId="ListLabel2606">
    <w:name w:val="ListLabel 2606"/>
    <w:qFormat/>
    <w:rsid w:val="00A9624C"/>
    <w:rPr>
      <w:rFonts w:cs="Times New Roman"/>
    </w:rPr>
  </w:style>
  <w:style w:type="character" w:customStyle="1" w:styleId="ListLabel2607">
    <w:name w:val="ListLabel 2607"/>
    <w:qFormat/>
    <w:rsid w:val="00A9624C"/>
    <w:rPr>
      <w:rFonts w:cs="Times New Roman"/>
    </w:rPr>
  </w:style>
  <w:style w:type="character" w:customStyle="1" w:styleId="ListLabel2608">
    <w:name w:val="ListLabel 2608"/>
    <w:qFormat/>
    <w:rsid w:val="00A9624C"/>
    <w:rPr>
      <w:rFonts w:cs="Times New Roman"/>
    </w:rPr>
  </w:style>
  <w:style w:type="character" w:customStyle="1" w:styleId="ListLabel2609">
    <w:name w:val="ListLabel 2609"/>
    <w:qFormat/>
    <w:rsid w:val="00A9624C"/>
    <w:rPr>
      <w:rFonts w:cs="Times New Roman"/>
    </w:rPr>
  </w:style>
  <w:style w:type="character" w:customStyle="1" w:styleId="ListLabel2610">
    <w:name w:val="ListLabel 2610"/>
    <w:qFormat/>
    <w:rsid w:val="00A9624C"/>
    <w:rPr>
      <w:rFonts w:cs="Times New Roman"/>
    </w:rPr>
  </w:style>
  <w:style w:type="character" w:customStyle="1" w:styleId="ListLabel2611">
    <w:name w:val="ListLabel 2611"/>
    <w:qFormat/>
    <w:rsid w:val="00A9624C"/>
    <w:rPr>
      <w:rFonts w:cs="Times New Roman"/>
    </w:rPr>
  </w:style>
  <w:style w:type="character" w:customStyle="1" w:styleId="ListLabel2612">
    <w:name w:val="ListLabel 2612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A9624C"/>
    <w:rPr>
      <w:rFonts w:cs="Times New Roman"/>
    </w:rPr>
  </w:style>
  <w:style w:type="character" w:customStyle="1" w:styleId="ListLabel2614">
    <w:name w:val="ListLabel 2614"/>
    <w:qFormat/>
    <w:rsid w:val="00A9624C"/>
    <w:rPr>
      <w:rFonts w:cs="Times New Roman"/>
    </w:rPr>
  </w:style>
  <w:style w:type="character" w:customStyle="1" w:styleId="ListLabel2615">
    <w:name w:val="ListLabel 2615"/>
    <w:qFormat/>
    <w:rsid w:val="00A9624C"/>
    <w:rPr>
      <w:rFonts w:cs="Times New Roman"/>
    </w:rPr>
  </w:style>
  <w:style w:type="character" w:customStyle="1" w:styleId="ListLabel2616">
    <w:name w:val="ListLabel 2616"/>
    <w:qFormat/>
    <w:rsid w:val="00A9624C"/>
    <w:rPr>
      <w:rFonts w:cs="Times New Roman"/>
    </w:rPr>
  </w:style>
  <w:style w:type="character" w:customStyle="1" w:styleId="ListLabel2617">
    <w:name w:val="ListLabel 2617"/>
    <w:qFormat/>
    <w:rsid w:val="00A9624C"/>
    <w:rPr>
      <w:rFonts w:cs="Times New Roman"/>
    </w:rPr>
  </w:style>
  <w:style w:type="character" w:customStyle="1" w:styleId="ListLabel2618">
    <w:name w:val="ListLabel 2618"/>
    <w:qFormat/>
    <w:rsid w:val="00A9624C"/>
    <w:rPr>
      <w:rFonts w:cs="Times New Roman"/>
    </w:rPr>
  </w:style>
  <w:style w:type="character" w:customStyle="1" w:styleId="ListLabel2619">
    <w:name w:val="ListLabel 2619"/>
    <w:qFormat/>
    <w:rsid w:val="00A9624C"/>
    <w:rPr>
      <w:rFonts w:cs="Times New Roman"/>
    </w:rPr>
  </w:style>
  <w:style w:type="character" w:customStyle="1" w:styleId="ListLabel2620">
    <w:name w:val="ListLabel 2620"/>
    <w:qFormat/>
    <w:rsid w:val="00A9624C"/>
    <w:rPr>
      <w:rFonts w:cs="Times New Roman"/>
    </w:rPr>
  </w:style>
  <w:style w:type="character" w:customStyle="1" w:styleId="ListLabel2621">
    <w:name w:val="ListLabel 2621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A9624C"/>
    <w:rPr>
      <w:rFonts w:cs="Times New Roman"/>
    </w:rPr>
  </w:style>
  <w:style w:type="character" w:customStyle="1" w:styleId="ListLabel2623">
    <w:name w:val="ListLabel 2623"/>
    <w:qFormat/>
    <w:rsid w:val="00A9624C"/>
    <w:rPr>
      <w:rFonts w:cs="Times New Roman"/>
    </w:rPr>
  </w:style>
  <w:style w:type="character" w:customStyle="1" w:styleId="ListLabel2624">
    <w:name w:val="ListLabel 2624"/>
    <w:qFormat/>
    <w:rsid w:val="00A9624C"/>
    <w:rPr>
      <w:rFonts w:cs="Times New Roman"/>
    </w:rPr>
  </w:style>
  <w:style w:type="character" w:customStyle="1" w:styleId="ListLabel2625">
    <w:name w:val="ListLabel 2625"/>
    <w:qFormat/>
    <w:rsid w:val="00A9624C"/>
    <w:rPr>
      <w:rFonts w:cs="Times New Roman"/>
    </w:rPr>
  </w:style>
  <w:style w:type="character" w:customStyle="1" w:styleId="ListLabel2626">
    <w:name w:val="ListLabel 2626"/>
    <w:qFormat/>
    <w:rsid w:val="00A9624C"/>
    <w:rPr>
      <w:rFonts w:cs="Times New Roman"/>
    </w:rPr>
  </w:style>
  <w:style w:type="character" w:customStyle="1" w:styleId="ListLabel2627">
    <w:name w:val="ListLabel 2627"/>
    <w:qFormat/>
    <w:rsid w:val="00A9624C"/>
    <w:rPr>
      <w:rFonts w:cs="Times New Roman"/>
    </w:rPr>
  </w:style>
  <w:style w:type="character" w:customStyle="1" w:styleId="ListLabel2628">
    <w:name w:val="ListLabel 2628"/>
    <w:qFormat/>
    <w:rsid w:val="00A9624C"/>
    <w:rPr>
      <w:rFonts w:cs="Times New Roman"/>
    </w:rPr>
  </w:style>
  <w:style w:type="character" w:customStyle="1" w:styleId="ListLabel2629">
    <w:name w:val="ListLabel 2629"/>
    <w:qFormat/>
    <w:rsid w:val="00A9624C"/>
    <w:rPr>
      <w:rFonts w:cs="Times New Roman"/>
    </w:rPr>
  </w:style>
  <w:style w:type="character" w:customStyle="1" w:styleId="ListLabel2630">
    <w:name w:val="ListLabel 2630"/>
    <w:qFormat/>
    <w:rsid w:val="00A9624C"/>
    <w:rPr>
      <w:b/>
    </w:rPr>
  </w:style>
  <w:style w:type="character" w:customStyle="1" w:styleId="ListLabel2631">
    <w:name w:val="ListLabel 2631"/>
    <w:qFormat/>
    <w:rsid w:val="00A9624C"/>
    <w:rPr>
      <w:rFonts w:cs="Symbol"/>
      <w:b/>
      <w:sz w:val="24"/>
    </w:rPr>
  </w:style>
  <w:style w:type="character" w:customStyle="1" w:styleId="ListLabel2632">
    <w:name w:val="ListLabel 2632"/>
    <w:qFormat/>
    <w:rsid w:val="00A9624C"/>
    <w:rPr>
      <w:rFonts w:cs="Courier New"/>
    </w:rPr>
  </w:style>
  <w:style w:type="character" w:customStyle="1" w:styleId="ListLabel2633">
    <w:name w:val="ListLabel 2633"/>
    <w:qFormat/>
    <w:rsid w:val="00A9624C"/>
    <w:rPr>
      <w:rFonts w:cs="Wingdings"/>
    </w:rPr>
  </w:style>
  <w:style w:type="character" w:customStyle="1" w:styleId="ListLabel2634">
    <w:name w:val="ListLabel 2634"/>
    <w:qFormat/>
    <w:rsid w:val="00A9624C"/>
    <w:rPr>
      <w:rFonts w:cs="Symbol"/>
    </w:rPr>
  </w:style>
  <w:style w:type="character" w:customStyle="1" w:styleId="ListLabel2635">
    <w:name w:val="ListLabel 2635"/>
    <w:qFormat/>
    <w:rsid w:val="00A9624C"/>
    <w:rPr>
      <w:rFonts w:cs="Courier New"/>
    </w:rPr>
  </w:style>
  <w:style w:type="character" w:customStyle="1" w:styleId="ListLabel2636">
    <w:name w:val="ListLabel 2636"/>
    <w:qFormat/>
    <w:rsid w:val="00A9624C"/>
    <w:rPr>
      <w:rFonts w:cs="Wingdings"/>
    </w:rPr>
  </w:style>
  <w:style w:type="character" w:customStyle="1" w:styleId="ListLabel2637">
    <w:name w:val="ListLabel 2637"/>
    <w:qFormat/>
    <w:rsid w:val="00A9624C"/>
    <w:rPr>
      <w:rFonts w:cs="Symbol"/>
    </w:rPr>
  </w:style>
  <w:style w:type="character" w:customStyle="1" w:styleId="ListLabel2638">
    <w:name w:val="ListLabel 2638"/>
    <w:qFormat/>
    <w:rsid w:val="00A9624C"/>
    <w:rPr>
      <w:rFonts w:cs="Courier New"/>
    </w:rPr>
  </w:style>
  <w:style w:type="character" w:customStyle="1" w:styleId="ListLabel2639">
    <w:name w:val="ListLabel 2639"/>
    <w:qFormat/>
    <w:rsid w:val="00A9624C"/>
    <w:rPr>
      <w:rFonts w:cs="Wingdings"/>
    </w:rPr>
  </w:style>
  <w:style w:type="character" w:customStyle="1" w:styleId="ListLabel2640">
    <w:name w:val="ListLabel 2640"/>
    <w:qFormat/>
    <w:rsid w:val="00A9624C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A9624C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A9624C"/>
    <w:rPr>
      <w:rFonts w:cs="Wingdings"/>
    </w:rPr>
  </w:style>
  <w:style w:type="character" w:customStyle="1" w:styleId="ListLabel2643">
    <w:name w:val="ListLabel 2643"/>
    <w:qFormat/>
    <w:rsid w:val="00A9624C"/>
    <w:rPr>
      <w:rFonts w:cs="Symbol"/>
    </w:rPr>
  </w:style>
  <w:style w:type="character" w:customStyle="1" w:styleId="ListLabel2644">
    <w:name w:val="ListLabel 2644"/>
    <w:qFormat/>
    <w:rsid w:val="00A9624C"/>
    <w:rPr>
      <w:rFonts w:cs="Courier New"/>
    </w:rPr>
  </w:style>
  <w:style w:type="character" w:customStyle="1" w:styleId="ListLabel2645">
    <w:name w:val="ListLabel 2645"/>
    <w:qFormat/>
    <w:rsid w:val="00A9624C"/>
    <w:rPr>
      <w:rFonts w:cs="Wingdings"/>
    </w:rPr>
  </w:style>
  <w:style w:type="character" w:customStyle="1" w:styleId="ListLabel2646">
    <w:name w:val="ListLabel 2646"/>
    <w:qFormat/>
    <w:rsid w:val="00A9624C"/>
    <w:rPr>
      <w:rFonts w:cs="Symbol"/>
    </w:rPr>
  </w:style>
  <w:style w:type="character" w:customStyle="1" w:styleId="ListLabel2647">
    <w:name w:val="ListLabel 2647"/>
    <w:qFormat/>
    <w:rsid w:val="00A9624C"/>
    <w:rPr>
      <w:rFonts w:cs="Courier New"/>
    </w:rPr>
  </w:style>
  <w:style w:type="character" w:customStyle="1" w:styleId="ListLabel2648">
    <w:name w:val="ListLabel 2648"/>
    <w:qFormat/>
    <w:rsid w:val="00A9624C"/>
    <w:rPr>
      <w:rFonts w:cs="Wingdings"/>
    </w:rPr>
  </w:style>
  <w:style w:type="character" w:customStyle="1" w:styleId="ListLabel2649">
    <w:name w:val="ListLabel 2649"/>
    <w:qFormat/>
    <w:rsid w:val="00A9624C"/>
    <w:rPr>
      <w:lang w:val="ca-ES" w:eastAsia="en-US" w:bidi="ar-SA"/>
    </w:rPr>
  </w:style>
  <w:style w:type="character" w:customStyle="1" w:styleId="ListLabel2650">
    <w:name w:val="ListLabel 265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A9624C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A9624C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A9624C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A9624C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A9624C"/>
    <w:rPr>
      <w:rFonts w:cs="Times New Roman"/>
      <w:sz w:val="22"/>
    </w:rPr>
  </w:style>
  <w:style w:type="character" w:customStyle="1" w:styleId="ListLabel2659">
    <w:name w:val="ListLabel 2659"/>
    <w:qFormat/>
    <w:rsid w:val="00A9624C"/>
    <w:rPr>
      <w:rFonts w:cs="Courier New"/>
    </w:rPr>
  </w:style>
  <w:style w:type="character" w:customStyle="1" w:styleId="ListLabel2660">
    <w:name w:val="ListLabel 2660"/>
    <w:qFormat/>
    <w:rsid w:val="00A9624C"/>
    <w:rPr>
      <w:rFonts w:cs="Wingdings"/>
    </w:rPr>
  </w:style>
  <w:style w:type="character" w:customStyle="1" w:styleId="ListLabel2661">
    <w:name w:val="ListLabel 2661"/>
    <w:qFormat/>
    <w:rsid w:val="00A9624C"/>
    <w:rPr>
      <w:rFonts w:cs="Symbol"/>
    </w:rPr>
  </w:style>
  <w:style w:type="character" w:customStyle="1" w:styleId="ListLabel2662">
    <w:name w:val="ListLabel 2662"/>
    <w:qFormat/>
    <w:rsid w:val="00A9624C"/>
    <w:rPr>
      <w:rFonts w:cs="Courier New"/>
    </w:rPr>
  </w:style>
  <w:style w:type="character" w:customStyle="1" w:styleId="ListLabel2663">
    <w:name w:val="ListLabel 2663"/>
    <w:qFormat/>
    <w:rsid w:val="00A9624C"/>
    <w:rPr>
      <w:rFonts w:cs="Wingdings"/>
    </w:rPr>
  </w:style>
  <w:style w:type="character" w:customStyle="1" w:styleId="ListLabel2664">
    <w:name w:val="ListLabel 2664"/>
    <w:qFormat/>
    <w:rsid w:val="00A9624C"/>
    <w:rPr>
      <w:rFonts w:cs="Symbol"/>
    </w:rPr>
  </w:style>
  <w:style w:type="character" w:customStyle="1" w:styleId="ListLabel2665">
    <w:name w:val="ListLabel 2665"/>
    <w:qFormat/>
    <w:rsid w:val="00A9624C"/>
    <w:rPr>
      <w:rFonts w:cs="Courier New"/>
    </w:rPr>
  </w:style>
  <w:style w:type="character" w:customStyle="1" w:styleId="ListLabel2666">
    <w:name w:val="ListLabel 2666"/>
    <w:qFormat/>
    <w:rsid w:val="00A9624C"/>
    <w:rPr>
      <w:rFonts w:cs="Wingdings"/>
    </w:rPr>
  </w:style>
  <w:style w:type="character" w:customStyle="1" w:styleId="ListLabel2667">
    <w:name w:val="ListLabel 2667"/>
    <w:qFormat/>
    <w:rsid w:val="00A9624C"/>
    <w:rPr>
      <w:lang w:val="ca-ES" w:eastAsia="en-US" w:bidi="ar-SA"/>
    </w:rPr>
  </w:style>
  <w:style w:type="character" w:customStyle="1" w:styleId="ListLabel2668">
    <w:name w:val="ListLabel 266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A9624C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A9624C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A9624C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A9624C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A9624C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A9624C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A9624C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A9624C"/>
    <w:rPr>
      <w:lang w:val="ca-ES" w:eastAsia="en-US" w:bidi="ar-SA"/>
    </w:rPr>
  </w:style>
  <w:style w:type="character" w:customStyle="1" w:styleId="ListLabel2677">
    <w:name w:val="ListLabel 267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A9624C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A9624C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A9624C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A9624C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A9624C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A9624C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A9624C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A9624C"/>
    <w:rPr>
      <w:lang w:val="ca-ES" w:eastAsia="en-US" w:bidi="ar-SA"/>
    </w:rPr>
  </w:style>
  <w:style w:type="character" w:customStyle="1" w:styleId="ListLabel2686">
    <w:name w:val="ListLabel 2686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A9624C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A9624C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A9624C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A9624C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A9624C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A9624C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A9624C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A9624C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A9624C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A9624C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A9624C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A9624C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A9624C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A9624C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A9624C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A9624C"/>
    <w:rPr>
      <w:lang w:val="ca-ES" w:eastAsia="en-US" w:bidi="ar-SA"/>
    </w:rPr>
  </w:style>
  <w:style w:type="character" w:customStyle="1" w:styleId="ListLabel2704">
    <w:name w:val="ListLabel 270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A9624C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A9624C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A9624C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A9624C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A9624C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A9624C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A9624C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A9624C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A9624C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A9624C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A9624C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A9624C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A9624C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A9624C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A9624C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A9624C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A9624C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A9624C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A9624C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A9624C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A9624C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A9624C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A9624C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A9624C"/>
    <w:rPr>
      <w:b/>
    </w:rPr>
  </w:style>
  <w:style w:type="character" w:customStyle="1" w:styleId="ListLabel2731">
    <w:name w:val="ListLabel 2731"/>
    <w:qFormat/>
    <w:rsid w:val="00A9624C"/>
    <w:rPr>
      <w:b/>
    </w:rPr>
  </w:style>
  <w:style w:type="character" w:customStyle="1" w:styleId="ListLabel2732">
    <w:name w:val="ListLabel 2732"/>
    <w:qFormat/>
    <w:rsid w:val="00A9624C"/>
    <w:rPr>
      <w:b/>
    </w:rPr>
  </w:style>
  <w:style w:type="character" w:customStyle="1" w:styleId="ListLabel2733">
    <w:name w:val="ListLabel 2733"/>
    <w:qFormat/>
    <w:rsid w:val="00A9624C"/>
    <w:rPr>
      <w:b/>
    </w:rPr>
  </w:style>
  <w:style w:type="character" w:customStyle="1" w:styleId="ListLabel2734">
    <w:name w:val="ListLabel 2734"/>
    <w:qFormat/>
    <w:rsid w:val="00A9624C"/>
    <w:rPr>
      <w:b/>
    </w:rPr>
  </w:style>
  <w:style w:type="character" w:customStyle="1" w:styleId="ListLabel2735">
    <w:name w:val="ListLabel 2735"/>
    <w:qFormat/>
    <w:rsid w:val="00A9624C"/>
    <w:rPr>
      <w:b/>
    </w:rPr>
  </w:style>
  <w:style w:type="character" w:customStyle="1" w:styleId="ListLabel2736">
    <w:name w:val="ListLabel 2736"/>
    <w:qFormat/>
    <w:rsid w:val="00A9624C"/>
    <w:rPr>
      <w:b/>
    </w:rPr>
  </w:style>
  <w:style w:type="character" w:customStyle="1" w:styleId="ListLabel2737">
    <w:name w:val="ListLabel 2737"/>
    <w:qFormat/>
    <w:rsid w:val="00A9624C"/>
    <w:rPr>
      <w:b/>
    </w:rPr>
  </w:style>
  <w:style w:type="character" w:customStyle="1" w:styleId="ListLabel2738">
    <w:name w:val="ListLabel 2738"/>
    <w:qFormat/>
    <w:rsid w:val="00A9624C"/>
    <w:rPr>
      <w:b/>
    </w:rPr>
  </w:style>
  <w:style w:type="character" w:customStyle="1" w:styleId="ListLabel2739">
    <w:name w:val="ListLabel 2739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A9624C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A9624C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A9624C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A9624C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A9624C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A9624C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A9624C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A9624C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A9624C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A9624C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A9624C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A9624C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A9624C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A9624C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A9624C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A9624C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A9624C"/>
    <w:rPr>
      <w:rFonts w:cs="Wingdings"/>
      <w:b w:val="0"/>
      <w:sz w:val="24"/>
    </w:rPr>
  </w:style>
  <w:style w:type="character" w:customStyle="1" w:styleId="ListLabel2758">
    <w:name w:val="ListLabel 275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A9624C"/>
    <w:rPr>
      <w:rFonts w:cs="Wingdings"/>
    </w:rPr>
  </w:style>
  <w:style w:type="character" w:customStyle="1" w:styleId="ListLabel2760">
    <w:name w:val="ListLabel 2760"/>
    <w:qFormat/>
    <w:rsid w:val="00A9624C"/>
    <w:rPr>
      <w:rFonts w:cs="Symbol"/>
    </w:rPr>
  </w:style>
  <w:style w:type="character" w:customStyle="1" w:styleId="ListLabel2761">
    <w:name w:val="ListLabel 276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A9624C"/>
    <w:rPr>
      <w:rFonts w:cs="Wingdings"/>
    </w:rPr>
  </w:style>
  <w:style w:type="character" w:customStyle="1" w:styleId="ListLabel2763">
    <w:name w:val="ListLabel 2763"/>
    <w:qFormat/>
    <w:rsid w:val="00A9624C"/>
    <w:rPr>
      <w:rFonts w:cs="Symbol"/>
    </w:rPr>
  </w:style>
  <w:style w:type="character" w:customStyle="1" w:styleId="ListLabel2764">
    <w:name w:val="ListLabel 276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A9624C"/>
    <w:rPr>
      <w:rFonts w:cs="Wingdings"/>
    </w:rPr>
  </w:style>
  <w:style w:type="character" w:customStyle="1" w:styleId="ListLabel2766">
    <w:name w:val="ListLabel 2766"/>
    <w:qFormat/>
    <w:rsid w:val="00A9624C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A9624C"/>
    <w:rPr>
      <w:rFonts w:cs="Courier New"/>
    </w:rPr>
  </w:style>
  <w:style w:type="character" w:customStyle="1" w:styleId="ListLabel2768">
    <w:name w:val="ListLabel 2768"/>
    <w:qFormat/>
    <w:rsid w:val="00A9624C"/>
    <w:rPr>
      <w:rFonts w:cs="Wingdings"/>
    </w:rPr>
  </w:style>
  <w:style w:type="character" w:customStyle="1" w:styleId="ListLabel2769">
    <w:name w:val="ListLabel 2769"/>
    <w:qFormat/>
    <w:rsid w:val="00A9624C"/>
    <w:rPr>
      <w:rFonts w:cs="Symbol"/>
    </w:rPr>
  </w:style>
  <w:style w:type="character" w:customStyle="1" w:styleId="ListLabel2770">
    <w:name w:val="ListLabel 2770"/>
    <w:qFormat/>
    <w:rsid w:val="00A9624C"/>
    <w:rPr>
      <w:rFonts w:cs="Courier New"/>
    </w:rPr>
  </w:style>
  <w:style w:type="character" w:customStyle="1" w:styleId="ListLabel2771">
    <w:name w:val="ListLabel 2771"/>
    <w:qFormat/>
    <w:rsid w:val="00A9624C"/>
    <w:rPr>
      <w:rFonts w:cs="Wingdings"/>
    </w:rPr>
  </w:style>
  <w:style w:type="character" w:customStyle="1" w:styleId="ListLabel2772">
    <w:name w:val="ListLabel 2772"/>
    <w:qFormat/>
    <w:rsid w:val="00A9624C"/>
    <w:rPr>
      <w:rFonts w:cs="Symbol"/>
    </w:rPr>
  </w:style>
  <w:style w:type="character" w:customStyle="1" w:styleId="ListLabel2773">
    <w:name w:val="ListLabel 2773"/>
    <w:qFormat/>
    <w:rsid w:val="00A9624C"/>
    <w:rPr>
      <w:rFonts w:cs="Courier New"/>
    </w:rPr>
  </w:style>
  <w:style w:type="character" w:customStyle="1" w:styleId="ListLabel2774">
    <w:name w:val="ListLabel 2774"/>
    <w:qFormat/>
    <w:rsid w:val="00A9624C"/>
    <w:rPr>
      <w:rFonts w:cs="Wingdings"/>
    </w:rPr>
  </w:style>
  <w:style w:type="character" w:customStyle="1" w:styleId="ListLabel2775">
    <w:name w:val="ListLabel 2775"/>
    <w:qFormat/>
    <w:rsid w:val="00A9624C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A9624C"/>
    <w:rPr>
      <w:rFonts w:cs="Courier New"/>
    </w:rPr>
  </w:style>
  <w:style w:type="character" w:customStyle="1" w:styleId="ListLabel2777">
    <w:name w:val="ListLabel 2777"/>
    <w:qFormat/>
    <w:rsid w:val="00A9624C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A9624C"/>
    <w:rPr>
      <w:rFonts w:cs="Symbol"/>
    </w:rPr>
  </w:style>
  <w:style w:type="character" w:customStyle="1" w:styleId="ListLabel2779">
    <w:name w:val="ListLabel 2779"/>
    <w:qFormat/>
    <w:rsid w:val="00A9624C"/>
    <w:rPr>
      <w:rFonts w:cs="Courier New"/>
    </w:rPr>
  </w:style>
  <w:style w:type="character" w:customStyle="1" w:styleId="ListLabel2780">
    <w:name w:val="ListLabel 2780"/>
    <w:qFormat/>
    <w:rsid w:val="00A9624C"/>
    <w:rPr>
      <w:rFonts w:cs="Wingdings"/>
    </w:rPr>
  </w:style>
  <w:style w:type="character" w:customStyle="1" w:styleId="ListLabel2781">
    <w:name w:val="ListLabel 2781"/>
    <w:qFormat/>
    <w:rsid w:val="00A9624C"/>
    <w:rPr>
      <w:rFonts w:cs="Symbol"/>
    </w:rPr>
  </w:style>
  <w:style w:type="character" w:customStyle="1" w:styleId="ListLabel2782">
    <w:name w:val="ListLabel 2782"/>
    <w:qFormat/>
    <w:rsid w:val="00A9624C"/>
    <w:rPr>
      <w:rFonts w:cs="Courier New"/>
    </w:rPr>
  </w:style>
  <w:style w:type="character" w:customStyle="1" w:styleId="ListLabel2783">
    <w:name w:val="ListLabel 2783"/>
    <w:qFormat/>
    <w:rsid w:val="00A9624C"/>
    <w:rPr>
      <w:rFonts w:cs="Wingdings"/>
    </w:rPr>
  </w:style>
  <w:style w:type="character" w:customStyle="1" w:styleId="ListLabel2784">
    <w:name w:val="ListLabel 2784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A9624C"/>
    <w:rPr>
      <w:rFonts w:cs="Courier New"/>
    </w:rPr>
  </w:style>
  <w:style w:type="character" w:customStyle="1" w:styleId="ListLabel2786">
    <w:name w:val="ListLabel 2786"/>
    <w:qFormat/>
    <w:rsid w:val="00A9624C"/>
    <w:rPr>
      <w:rFonts w:cs="OpenSymbol"/>
    </w:rPr>
  </w:style>
  <w:style w:type="character" w:customStyle="1" w:styleId="ListLabel2787">
    <w:name w:val="ListLabel 2787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A9624C"/>
    <w:rPr>
      <w:rFonts w:cs="Courier New"/>
    </w:rPr>
  </w:style>
  <w:style w:type="character" w:customStyle="1" w:styleId="ListLabel2789">
    <w:name w:val="ListLabel 2789"/>
    <w:qFormat/>
    <w:rsid w:val="00A9624C"/>
    <w:rPr>
      <w:rFonts w:cs="Wingdings"/>
    </w:rPr>
  </w:style>
  <w:style w:type="character" w:customStyle="1" w:styleId="ListLabel2790">
    <w:name w:val="ListLabel 2790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A9624C"/>
    <w:rPr>
      <w:rFonts w:cs="Courier New"/>
    </w:rPr>
  </w:style>
  <w:style w:type="character" w:customStyle="1" w:styleId="ListLabel2792">
    <w:name w:val="ListLabel 2792"/>
    <w:qFormat/>
    <w:rsid w:val="00A9624C"/>
    <w:rPr>
      <w:rFonts w:cs="Wingdings"/>
    </w:rPr>
  </w:style>
  <w:style w:type="character" w:customStyle="1" w:styleId="ListLabel2793">
    <w:name w:val="ListLabel 2793"/>
    <w:qFormat/>
    <w:rsid w:val="00A9624C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A9624C"/>
    <w:rPr>
      <w:rFonts w:cs="Courier New"/>
    </w:rPr>
  </w:style>
  <w:style w:type="character" w:customStyle="1" w:styleId="ListLabel2795">
    <w:name w:val="ListLabel 2795"/>
    <w:qFormat/>
    <w:rsid w:val="00A9624C"/>
    <w:rPr>
      <w:rFonts w:cs="Wingdings"/>
    </w:rPr>
  </w:style>
  <w:style w:type="character" w:customStyle="1" w:styleId="ListLabel2796">
    <w:name w:val="ListLabel 2796"/>
    <w:qFormat/>
    <w:rsid w:val="00A9624C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A9624C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A9624C"/>
    <w:rPr>
      <w:rFonts w:cs="Wingdings"/>
    </w:rPr>
  </w:style>
  <w:style w:type="character" w:customStyle="1" w:styleId="ListLabel2799">
    <w:name w:val="ListLabel 2799"/>
    <w:qFormat/>
    <w:rsid w:val="00A9624C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A9624C"/>
    <w:rPr>
      <w:rFonts w:cs="Courier New"/>
    </w:rPr>
  </w:style>
  <w:style w:type="character" w:customStyle="1" w:styleId="ListLabel2801">
    <w:name w:val="ListLabel 2801"/>
    <w:qFormat/>
    <w:rsid w:val="00A9624C"/>
    <w:rPr>
      <w:rFonts w:cs="Wingdings"/>
    </w:rPr>
  </w:style>
  <w:style w:type="character" w:customStyle="1" w:styleId="ListLabel2802">
    <w:name w:val="ListLabel 2802"/>
    <w:qFormat/>
    <w:rsid w:val="00A9624C"/>
    <w:rPr>
      <w:rFonts w:cs="Courier New"/>
    </w:rPr>
  </w:style>
  <w:style w:type="character" w:customStyle="1" w:styleId="ListLabel2803">
    <w:name w:val="ListLabel 2803"/>
    <w:qFormat/>
    <w:rsid w:val="00A9624C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A9624C"/>
    <w:rPr>
      <w:rFonts w:cs="Wingdings"/>
    </w:rPr>
  </w:style>
  <w:style w:type="character" w:customStyle="1" w:styleId="ListLabel2805">
    <w:name w:val="ListLabel 2805"/>
    <w:qFormat/>
    <w:rsid w:val="00A9624C"/>
    <w:rPr>
      <w:rFonts w:cs="Symbol"/>
    </w:rPr>
  </w:style>
  <w:style w:type="character" w:customStyle="1" w:styleId="ListLabel2806">
    <w:name w:val="ListLabel 2806"/>
    <w:qFormat/>
    <w:rsid w:val="00A9624C"/>
    <w:rPr>
      <w:rFonts w:cs="OpenSymbol"/>
    </w:rPr>
  </w:style>
  <w:style w:type="character" w:customStyle="1" w:styleId="ListLabel2807">
    <w:name w:val="ListLabel 2807"/>
    <w:qFormat/>
    <w:rsid w:val="00A9624C"/>
    <w:rPr>
      <w:rFonts w:cs="Wingdings"/>
    </w:rPr>
  </w:style>
  <w:style w:type="character" w:customStyle="1" w:styleId="ListLabel2808">
    <w:name w:val="ListLabel 2808"/>
    <w:qFormat/>
    <w:rsid w:val="00A9624C"/>
    <w:rPr>
      <w:rFonts w:cs="Symbol"/>
    </w:rPr>
  </w:style>
  <w:style w:type="character" w:customStyle="1" w:styleId="ListLabel2809">
    <w:name w:val="ListLabel 2809"/>
    <w:qFormat/>
    <w:rsid w:val="00A9624C"/>
    <w:rPr>
      <w:rFonts w:cs="OpenSymbol"/>
    </w:rPr>
  </w:style>
  <w:style w:type="character" w:customStyle="1" w:styleId="ListLabel2810">
    <w:name w:val="ListLabel 2810"/>
    <w:qFormat/>
    <w:rsid w:val="00A9624C"/>
    <w:rPr>
      <w:rFonts w:cs="Wingdings"/>
    </w:rPr>
  </w:style>
  <w:style w:type="character" w:customStyle="1" w:styleId="ListLabel2811">
    <w:name w:val="ListLabel 2811"/>
    <w:qFormat/>
    <w:rsid w:val="00A9624C"/>
    <w:rPr>
      <w:b/>
    </w:rPr>
  </w:style>
  <w:style w:type="character" w:customStyle="1" w:styleId="Enlladelndex">
    <w:name w:val="Enllaç de l'índex"/>
    <w:qFormat/>
    <w:rsid w:val="00A9624C"/>
  </w:style>
  <w:style w:type="character" w:customStyle="1" w:styleId="ListLabel2812">
    <w:name w:val="ListLabel 2812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A9624C"/>
    <w:rPr>
      <w:b w:val="0"/>
    </w:rPr>
  </w:style>
  <w:style w:type="character" w:customStyle="1" w:styleId="ListLabel2826">
    <w:name w:val="ListLabel 2826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A9624C"/>
    <w:rPr>
      <w:b w:val="0"/>
    </w:rPr>
  </w:style>
  <w:style w:type="character" w:customStyle="1" w:styleId="ListLabel2828">
    <w:name w:val="ListLabel 2828"/>
    <w:qFormat/>
    <w:rsid w:val="00A9624C"/>
    <w:rPr>
      <w:b w:val="0"/>
    </w:rPr>
  </w:style>
  <w:style w:type="character" w:customStyle="1" w:styleId="ListLabel2829">
    <w:name w:val="ListLabel 2829"/>
    <w:qFormat/>
    <w:rsid w:val="00A9624C"/>
    <w:rPr>
      <w:b w:val="0"/>
    </w:rPr>
  </w:style>
  <w:style w:type="character" w:customStyle="1" w:styleId="ListLabel2830">
    <w:name w:val="ListLabel 2830"/>
    <w:qFormat/>
    <w:rsid w:val="00A9624C"/>
    <w:rPr>
      <w:b w:val="0"/>
    </w:rPr>
  </w:style>
  <w:style w:type="character" w:customStyle="1" w:styleId="ListLabel2831">
    <w:name w:val="ListLabel 2831"/>
    <w:qFormat/>
    <w:rsid w:val="00A9624C"/>
    <w:rPr>
      <w:b w:val="0"/>
    </w:rPr>
  </w:style>
  <w:style w:type="character" w:customStyle="1" w:styleId="ListLabel2832">
    <w:name w:val="ListLabel 2832"/>
    <w:qFormat/>
    <w:rsid w:val="00A9624C"/>
    <w:rPr>
      <w:b w:val="0"/>
    </w:rPr>
  </w:style>
  <w:style w:type="character" w:customStyle="1" w:styleId="ListLabel2833">
    <w:name w:val="ListLabel 2833"/>
    <w:qFormat/>
    <w:rsid w:val="00A9624C"/>
    <w:rPr>
      <w:b w:val="0"/>
    </w:rPr>
  </w:style>
  <w:style w:type="character" w:customStyle="1" w:styleId="ListLabel2834">
    <w:name w:val="ListLabel 2834"/>
    <w:qFormat/>
    <w:rsid w:val="00A9624C"/>
    <w:rPr>
      <w:rFonts w:cs="Times New Roman"/>
      <w:sz w:val="22"/>
    </w:rPr>
  </w:style>
  <w:style w:type="character" w:customStyle="1" w:styleId="ListLabel2835">
    <w:name w:val="ListLabel 2835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A9624C"/>
    <w:rPr>
      <w:rFonts w:cs="Symbol"/>
      <w:sz w:val="22"/>
    </w:rPr>
  </w:style>
  <w:style w:type="character" w:customStyle="1" w:styleId="ListLabel2837">
    <w:name w:val="ListLabel 2837"/>
    <w:qFormat/>
    <w:rsid w:val="00A9624C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A9624C"/>
    <w:rPr>
      <w:rFonts w:cs="Courier New"/>
    </w:rPr>
  </w:style>
  <w:style w:type="character" w:customStyle="1" w:styleId="ListLabel2839">
    <w:name w:val="ListLabel 2839"/>
    <w:qFormat/>
    <w:rsid w:val="00A9624C"/>
    <w:rPr>
      <w:rFonts w:cs="Wingdings"/>
    </w:rPr>
  </w:style>
  <w:style w:type="character" w:customStyle="1" w:styleId="ListLabel2840">
    <w:name w:val="ListLabel 2840"/>
    <w:qFormat/>
    <w:rsid w:val="00A9624C"/>
    <w:rPr>
      <w:rFonts w:cs="Symbol"/>
    </w:rPr>
  </w:style>
  <w:style w:type="character" w:customStyle="1" w:styleId="ListLabel2841">
    <w:name w:val="ListLabel 2841"/>
    <w:qFormat/>
    <w:rsid w:val="00A9624C"/>
    <w:rPr>
      <w:rFonts w:cs="Courier New"/>
    </w:rPr>
  </w:style>
  <w:style w:type="character" w:customStyle="1" w:styleId="ListLabel2842">
    <w:name w:val="ListLabel 2842"/>
    <w:qFormat/>
    <w:rsid w:val="00A9624C"/>
    <w:rPr>
      <w:rFonts w:cs="Wingdings"/>
    </w:rPr>
  </w:style>
  <w:style w:type="character" w:customStyle="1" w:styleId="ListLabel2843">
    <w:name w:val="ListLabel 2843"/>
    <w:qFormat/>
    <w:rsid w:val="00A9624C"/>
    <w:rPr>
      <w:rFonts w:cs="Symbol"/>
    </w:rPr>
  </w:style>
  <w:style w:type="character" w:customStyle="1" w:styleId="ListLabel2844">
    <w:name w:val="ListLabel 2844"/>
    <w:qFormat/>
    <w:rsid w:val="00A9624C"/>
    <w:rPr>
      <w:rFonts w:cs="Courier New"/>
    </w:rPr>
  </w:style>
  <w:style w:type="character" w:customStyle="1" w:styleId="ListLabel2845">
    <w:name w:val="ListLabel 2845"/>
    <w:qFormat/>
    <w:rsid w:val="00A9624C"/>
    <w:rPr>
      <w:rFonts w:cs="Wingdings"/>
    </w:rPr>
  </w:style>
  <w:style w:type="character" w:customStyle="1" w:styleId="ListLabel2846">
    <w:name w:val="ListLabel 2846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A9624C"/>
    <w:rPr>
      <w:rFonts w:cs="Symbol"/>
    </w:rPr>
  </w:style>
  <w:style w:type="character" w:customStyle="1" w:styleId="ListLabel2851">
    <w:name w:val="ListLabel 2851"/>
    <w:qFormat/>
    <w:rsid w:val="00A9624C"/>
    <w:rPr>
      <w:rFonts w:cs="Symbol"/>
    </w:rPr>
  </w:style>
  <w:style w:type="character" w:customStyle="1" w:styleId="ListLabel2852">
    <w:name w:val="ListLabel 2852"/>
    <w:qFormat/>
    <w:rsid w:val="00A9624C"/>
    <w:rPr>
      <w:rFonts w:cs="Symbol"/>
    </w:rPr>
  </w:style>
  <w:style w:type="character" w:customStyle="1" w:styleId="ListLabel2853">
    <w:name w:val="ListLabel 2853"/>
    <w:qFormat/>
    <w:rsid w:val="00A9624C"/>
    <w:rPr>
      <w:rFonts w:cs="Symbol"/>
    </w:rPr>
  </w:style>
  <w:style w:type="character" w:customStyle="1" w:styleId="ListLabel2854">
    <w:name w:val="ListLabel 2854"/>
    <w:qFormat/>
    <w:rsid w:val="00A9624C"/>
    <w:rPr>
      <w:rFonts w:cs="Symbol"/>
    </w:rPr>
  </w:style>
  <w:style w:type="character" w:customStyle="1" w:styleId="ListLabel2855">
    <w:name w:val="ListLabel 2855"/>
    <w:qFormat/>
    <w:rsid w:val="00A9624C"/>
    <w:rPr>
      <w:rFonts w:cs="Symbol"/>
    </w:rPr>
  </w:style>
  <w:style w:type="character" w:customStyle="1" w:styleId="ListLabel2856">
    <w:name w:val="ListLabel 2856"/>
    <w:qFormat/>
    <w:rsid w:val="00A9624C"/>
    <w:rPr>
      <w:rFonts w:cs="Symbol"/>
    </w:rPr>
  </w:style>
  <w:style w:type="character" w:customStyle="1" w:styleId="ListLabel2857">
    <w:name w:val="ListLabel 2857"/>
    <w:qFormat/>
    <w:rsid w:val="00A9624C"/>
    <w:rPr>
      <w:rFonts w:cs="Symbol"/>
    </w:rPr>
  </w:style>
  <w:style w:type="character" w:customStyle="1" w:styleId="ListLabel2858">
    <w:name w:val="ListLabel 2858"/>
    <w:qFormat/>
    <w:rsid w:val="00A9624C"/>
    <w:rPr>
      <w:rFonts w:cs="Courier New"/>
    </w:rPr>
  </w:style>
  <w:style w:type="character" w:customStyle="1" w:styleId="ListLabel2859">
    <w:name w:val="ListLabel 2859"/>
    <w:qFormat/>
    <w:rsid w:val="00A9624C"/>
    <w:rPr>
      <w:rFonts w:cs="Wingdings"/>
    </w:rPr>
  </w:style>
  <w:style w:type="character" w:customStyle="1" w:styleId="ListLabel2860">
    <w:name w:val="ListLabel 2860"/>
    <w:qFormat/>
    <w:rsid w:val="00A9624C"/>
    <w:rPr>
      <w:rFonts w:cs="Symbol"/>
    </w:rPr>
  </w:style>
  <w:style w:type="character" w:customStyle="1" w:styleId="ListLabel2861">
    <w:name w:val="ListLabel 2861"/>
    <w:qFormat/>
    <w:rsid w:val="00A9624C"/>
    <w:rPr>
      <w:rFonts w:cs="Courier New"/>
    </w:rPr>
  </w:style>
  <w:style w:type="character" w:customStyle="1" w:styleId="ListLabel2862">
    <w:name w:val="ListLabel 2862"/>
    <w:qFormat/>
    <w:rsid w:val="00A9624C"/>
    <w:rPr>
      <w:rFonts w:cs="Wingdings"/>
    </w:rPr>
  </w:style>
  <w:style w:type="character" w:customStyle="1" w:styleId="ListLabel2863">
    <w:name w:val="ListLabel 2863"/>
    <w:qFormat/>
    <w:rsid w:val="00A9624C"/>
    <w:rPr>
      <w:rFonts w:cs="Symbol"/>
    </w:rPr>
  </w:style>
  <w:style w:type="character" w:customStyle="1" w:styleId="ListLabel2864">
    <w:name w:val="ListLabel 2864"/>
    <w:qFormat/>
    <w:rsid w:val="00A9624C"/>
    <w:rPr>
      <w:rFonts w:cs="Courier New"/>
    </w:rPr>
  </w:style>
  <w:style w:type="character" w:customStyle="1" w:styleId="ListLabel2865">
    <w:name w:val="ListLabel 2865"/>
    <w:qFormat/>
    <w:rsid w:val="00A9624C"/>
    <w:rPr>
      <w:rFonts w:cs="Wingdings"/>
    </w:rPr>
  </w:style>
  <w:style w:type="character" w:customStyle="1" w:styleId="ListLabel2866">
    <w:name w:val="ListLabel 2866"/>
    <w:qFormat/>
    <w:rsid w:val="00A9624C"/>
    <w:rPr>
      <w:rFonts w:cs="Times New Roman"/>
    </w:rPr>
  </w:style>
  <w:style w:type="character" w:customStyle="1" w:styleId="ListLabel2867">
    <w:name w:val="ListLabel 2867"/>
    <w:qFormat/>
    <w:rsid w:val="00A9624C"/>
    <w:rPr>
      <w:rFonts w:cs="Times New Roman"/>
    </w:rPr>
  </w:style>
  <w:style w:type="character" w:customStyle="1" w:styleId="ListLabel2868">
    <w:name w:val="ListLabel 2868"/>
    <w:qFormat/>
    <w:rsid w:val="00A9624C"/>
    <w:rPr>
      <w:rFonts w:cs="Times New Roman"/>
    </w:rPr>
  </w:style>
  <w:style w:type="character" w:customStyle="1" w:styleId="ListLabel2869">
    <w:name w:val="ListLabel 2869"/>
    <w:qFormat/>
    <w:rsid w:val="00A9624C"/>
    <w:rPr>
      <w:rFonts w:cs="Times New Roman"/>
    </w:rPr>
  </w:style>
  <w:style w:type="character" w:customStyle="1" w:styleId="ListLabel2870">
    <w:name w:val="ListLabel 2870"/>
    <w:qFormat/>
    <w:rsid w:val="00A9624C"/>
    <w:rPr>
      <w:rFonts w:cs="Times New Roman"/>
    </w:rPr>
  </w:style>
  <w:style w:type="character" w:customStyle="1" w:styleId="ListLabel2871">
    <w:name w:val="ListLabel 2871"/>
    <w:qFormat/>
    <w:rsid w:val="00A9624C"/>
    <w:rPr>
      <w:rFonts w:cs="Times New Roman"/>
    </w:rPr>
  </w:style>
  <w:style w:type="character" w:customStyle="1" w:styleId="ListLabel2872">
    <w:name w:val="ListLabel 2872"/>
    <w:qFormat/>
    <w:rsid w:val="00A9624C"/>
    <w:rPr>
      <w:rFonts w:cs="Times New Roman"/>
    </w:rPr>
  </w:style>
  <w:style w:type="character" w:customStyle="1" w:styleId="ListLabel2873">
    <w:name w:val="ListLabel 2873"/>
    <w:qFormat/>
    <w:rsid w:val="00A9624C"/>
    <w:rPr>
      <w:rFonts w:cs="Times New Roman"/>
    </w:rPr>
  </w:style>
  <w:style w:type="character" w:customStyle="1" w:styleId="ListLabel2874">
    <w:name w:val="ListLabel 2874"/>
    <w:qFormat/>
    <w:rsid w:val="00A9624C"/>
    <w:rPr>
      <w:rFonts w:cs="Times New Roman"/>
    </w:rPr>
  </w:style>
  <w:style w:type="character" w:customStyle="1" w:styleId="ListLabel2875">
    <w:name w:val="ListLabel 2875"/>
    <w:qFormat/>
    <w:rsid w:val="00A9624C"/>
    <w:rPr>
      <w:rFonts w:cs="Times New Roman"/>
    </w:rPr>
  </w:style>
  <w:style w:type="character" w:customStyle="1" w:styleId="ListLabel2876">
    <w:name w:val="ListLabel 2876"/>
    <w:qFormat/>
    <w:rsid w:val="00A9624C"/>
    <w:rPr>
      <w:rFonts w:cs="Times New Roman"/>
    </w:rPr>
  </w:style>
  <w:style w:type="character" w:customStyle="1" w:styleId="ListLabel2877">
    <w:name w:val="ListLabel 2877"/>
    <w:qFormat/>
    <w:rsid w:val="00A9624C"/>
    <w:rPr>
      <w:rFonts w:cs="Times New Roman"/>
    </w:rPr>
  </w:style>
  <w:style w:type="character" w:customStyle="1" w:styleId="ListLabel2878">
    <w:name w:val="ListLabel 2878"/>
    <w:qFormat/>
    <w:rsid w:val="00A9624C"/>
    <w:rPr>
      <w:rFonts w:cs="Times New Roman"/>
    </w:rPr>
  </w:style>
  <w:style w:type="character" w:customStyle="1" w:styleId="ListLabel2879">
    <w:name w:val="ListLabel 2879"/>
    <w:qFormat/>
    <w:rsid w:val="00A9624C"/>
    <w:rPr>
      <w:rFonts w:cs="Times New Roman"/>
    </w:rPr>
  </w:style>
  <w:style w:type="character" w:customStyle="1" w:styleId="ListLabel2880">
    <w:name w:val="ListLabel 2880"/>
    <w:qFormat/>
    <w:rsid w:val="00A9624C"/>
    <w:rPr>
      <w:rFonts w:cs="Times New Roman"/>
    </w:rPr>
  </w:style>
  <w:style w:type="character" w:customStyle="1" w:styleId="ListLabel2881">
    <w:name w:val="ListLabel 2881"/>
    <w:qFormat/>
    <w:rsid w:val="00A9624C"/>
    <w:rPr>
      <w:rFonts w:cs="Times New Roman"/>
    </w:rPr>
  </w:style>
  <w:style w:type="character" w:customStyle="1" w:styleId="ListLabel2882">
    <w:name w:val="ListLabel 2882"/>
    <w:qFormat/>
    <w:rsid w:val="00A9624C"/>
    <w:rPr>
      <w:rFonts w:cs="Times New Roman"/>
    </w:rPr>
  </w:style>
  <w:style w:type="character" w:customStyle="1" w:styleId="ListLabel2883">
    <w:name w:val="ListLabel 2883"/>
    <w:qFormat/>
    <w:rsid w:val="00A9624C"/>
    <w:rPr>
      <w:rFonts w:cs="Times New Roman"/>
    </w:rPr>
  </w:style>
  <w:style w:type="character" w:customStyle="1" w:styleId="ListLabel2884">
    <w:name w:val="ListLabel 2884"/>
    <w:qFormat/>
    <w:rsid w:val="00A9624C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A9624C"/>
    <w:rPr>
      <w:rFonts w:cs="Times New Roman"/>
    </w:rPr>
  </w:style>
  <w:style w:type="character" w:customStyle="1" w:styleId="ListLabel2886">
    <w:name w:val="ListLabel 2886"/>
    <w:qFormat/>
    <w:rsid w:val="00A9624C"/>
    <w:rPr>
      <w:rFonts w:cs="Times New Roman"/>
    </w:rPr>
  </w:style>
  <w:style w:type="character" w:customStyle="1" w:styleId="ListLabel2887">
    <w:name w:val="ListLabel 2887"/>
    <w:qFormat/>
    <w:rsid w:val="00A9624C"/>
    <w:rPr>
      <w:rFonts w:cs="Times New Roman"/>
    </w:rPr>
  </w:style>
  <w:style w:type="character" w:customStyle="1" w:styleId="ListLabel2888">
    <w:name w:val="ListLabel 2888"/>
    <w:qFormat/>
    <w:rsid w:val="00A9624C"/>
    <w:rPr>
      <w:rFonts w:cs="Times New Roman"/>
    </w:rPr>
  </w:style>
  <w:style w:type="character" w:customStyle="1" w:styleId="ListLabel2889">
    <w:name w:val="ListLabel 2889"/>
    <w:qFormat/>
    <w:rsid w:val="00A9624C"/>
    <w:rPr>
      <w:rFonts w:cs="Times New Roman"/>
    </w:rPr>
  </w:style>
  <w:style w:type="character" w:customStyle="1" w:styleId="ListLabel2890">
    <w:name w:val="ListLabel 2890"/>
    <w:qFormat/>
    <w:rsid w:val="00A9624C"/>
    <w:rPr>
      <w:rFonts w:cs="Times New Roman"/>
    </w:rPr>
  </w:style>
  <w:style w:type="character" w:customStyle="1" w:styleId="ListLabel2891">
    <w:name w:val="ListLabel 2891"/>
    <w:qFormat/>
    <w:rsid w:val="00A9624C"/>
    <w:rPr>
      <w:rFonts w:cs="Times New Roman"/>
    </w:rPr>
  </w:style>
  <w:style w:type="character" w:customStyle="1" w:styleId="ListLabel2892">
    <w:name w:val="ListLabel 2892"/>
    <w:qFormat/>
    <w:rsid w:val="00A9624C"/>
    <w:rPr>
      <w:rFonts w:cs="Times New Roman"/>
    </w:rPr>
  </w:style>
  <w:style w:type="character" w:customStyle="1" w:styleId="ListLabel2893">
    <w:name w:val="ListLabel 2893"/>
    <w:qFormat/>
    <w:rsid w:val="00A9624C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A9624C"/>
    <w:rPr>
      <w:rFonts w:cs="Times New Roman"/>
    </w:rPr>
  </w:style>
  <w:style w:type="character" w:customStyle="1" w:styleId="ListLabel2895">
    <w:name w:val="ListLabel 2895"/>
    <w:qFormat/>
    <w:rsid w:val="00A9624C"/>
    <w:rPr>
      <w:rFonts w:cs="Times New Roman"/>
    </w:rPr>
  </w:style>
  <w:style w:type="character" w:customStyle="1" w:styleId="ListLabel2896">
    <w:name w:val="ListLabel 2896"/>
    <w:qFormat/>
    <w:rsid w:val="00A9624C"/>
    <w:rPr>
      <w:rFonts w:cs="Times New Roman"/>
    </w:rPr>
  </w:style>
  <w:style w:type="character" w:customStyle="1" w:styleId="ListLabel2897">
    <w:name w:val="ListLabel 2897"/>
    <w:qFormat/>
    <w:rsid w:val="00A9624C"/>
    <w:rPr>
      <w:rFonts w:cs="Times New Roman"/>
    </w:rPr>
  </w:style>
  <w:style w:type="character" w:customStyle="1" w:styleId="ListLabel2898">
    <w:name w:val="ListLabel 2898"/>
    <w:qFormat/>
    <w:rsid w:val="00A9624C"/>
    <w:rPr>
      <w:rFonts w:cs="Times New Roman"/>
    </w:rPr>
  </w:style>
  <w:style w:type="character" w:customStyle="1" w:styleId="ListLabel2899">
    <w:name w:val="ListLabel 2899"/>
    <w:qFormat/>
    <w:rsid w:val="00A9624C"/>
    <w:rPr>
      <w:rFonts w:cs="Times New Roman"/>
    </w:rPr>
  </w:style>
  <w:style w:type="character" w:customStyle="1" w:styleId="ListLabel2900">
    <w:name w:val="ListLabel 2900"/>
    <w:qFormat/>
    <w:rsid w:val="00A9624C"/>
    <w:rPr>
      <w:rFonts w:cs="Times New Roman"/>
    </w:rPr>
  </w:style>
  <w:style w:type="character" w:customStyle="1" w:styleId="ListLabel2901">
    <w:name w:val="ListLabel 2901"/>
    <w:qFormat/>
    <w:rsid w:val="00A9624C"/>
    <w:rPr>
      <w:rFonts w:cs="Times New Roman"/>
    </w:rPr>
  </w:style>
  <w:style w:type="character" w:customStyle="1" w:styleId="ListLabel2902">
    <w:name w:val="ListLabel 2902"/>
    <w:qFormat/>
    <w:rsid w:val="00A9624C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A9624C"/>
    <w:rPr>
      <w:rFonts w:cs="Times New Roman"/>
    </w:rPr>
  </w:style>
  <w:style w:type="character" w:customStyle="1" w:styleId="ListLabel2904">
    <w:name w:val="ListLabel 2904"/>
    <w:qFormat/>
    <w:rsid w:val="00A9624C"/>
    <w:rPr>
      <w:rFonts w:cs="Times New Roman"/>
    </w:rPr>
  </w:style>
  <w:style w:type="character" w:customStyle="1" w:styleId="ListLabel2905">
    <w:name w:val="ListLabel 2905"/>
    <w:qFormat/>
    <w:rsid w:val="00A9624C"/>
    <w:rPr>
      <w:rFonts w:cs="Times New Roman"/>
    </w:rPr>
  </w:style>
  <w:style w:type="character" w:customStyle="1" w:styleId="ListLabel2906">
    <w:name w:val="ListLabel 2906"/>
    <w:qFormat/>
    <w:rsid w:val="00A9624C"/>
    <w:rPr>
      <w:rFonts w:cs="Times New Roman"/>
    </w:rPr>
  </w:style>
  <w:style w:type="character" w:customStyle="1" w:styleId="ListLabel2907">
    <w:name w:val="ListLabel 2907"/>
    <w:qFormat/>
    <w:rsid w:val="00A9624C"/>
    <w:rPr>
      <w:rFonts w:cs="Times New Roman"/>
    </w:rPr>
  </w:style>
  <w:style w:type="character" w:customStyle="1" w:styleId="ListLabel2908">
    <w:name w:val="ListLabel 2908"/>
    <w:qFormat/>
    <w:rsid w:val="00A9624C"/>
    <w:rPr>
      <w:rFonts w:cs="Times New Roman"/>
    </w:rPr>
  </w:style>
  <w:style w:type="character" w:customStyle="1" w:styleId="ListLabel2909">
    <w:name w:val="ListLabel 2909"/>
    <w:qFormat/>
    <w:rsid w:val="00A9624C"/>
    <w:rPr>
      <w:rFonts w:cs="Times New Roman"/>
    </w:rPr>
  </w:style>
  <w:style w:type="character" w:customStyle="1" w:styleId="ListLabel2910">
    <w:name w:val="ListLabel 2910"/>
    <w:qFormat/>
    <w:rsid w:val="00A9624C"/>
    <w:rPr>
      <w:rFonts w:cs="Times New Roman"/>
    </w:rPr>
  </w:style>
  <w:style w:type="character" w:customStyle="1" w:styleId="ListLabel2911">
    <w:name w:val="ListLabel 2911"/>
    <w:qFormat/>
    <w:rsid w:val="00A9624C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A9624C"/>
    <w:rPr>
      <w:rFonts w:cs="Times New Roman"/>
    </w:rPr>
  </w:style>
  <w:style w:type="character" w:customStyle="1" w:styleId="ListLabel2913">
    <w:name w:val="ListLabel 2913"/>
    <w:qFormat/>
    <w:rsid w:val="00A9624C"/>
    <w:rPr>
      <w:rFonts w:cs="Times New Roman"/>
    </w:rPr>
  </w:style>
  <w:style w:type="character" w:customStyle="1" w:styleId="ListLabel2914">
    <w:name w:val="ListLabel 2914"/>
    <w:qFormat/>
    <w:rsid w:val="00A9624C"/>
    <w:rPr>
      <w:rFonts w:cs="Times New Roman"/>
    </w:rPr>
  </w:style>
  <w:style w:type="character" w:customStyle="1" w:styleId="ListLabel2915">
    <w:name w:val="ListLabel 2915"/>
    <w:qFormat/>
    <w:rsid w:val="00A9624C"/>
    <w:rPr>
      <w:rFonts w:cs="Times New Roman"/>
    </w:rPr>
  </w:style>
  <w:style w:type="character" w:customStyle="1" w:styleId="ListLabel2916">
    <w:name w:val="ListLabel 2916"/>
    <w:qFormat/>
    <w:rsid w:val="00A9624C"/>
    <w:rPr>
      <w:rFonts w:cs="Times New Roman"/>
    </w:rPr>
  </w:style>
  <w:style w:type="character" w:customStyle="1" w:styleId="ListLabel2917">
    <w:name w:val="ListLabel 2917"/>
    <w:qFormat/>
    <w:rsid w:val="00A9624C"/>
    <w:rPr>
      <w:rFonts w:cs="Times New Roman"/>
    </w:rPr>
  </w:style>
  <w:style w:type="character" w:customStyle="1" w:styleId="ListLabel2918">
    <w:name w:val="ListLabel 2918"/>
    <w:qFormat/>
    <w:rsid w:val="00A9624C"/>
    <w:rPr>
      <w:rFonts w:cs="Times New Roman"/>
    </w:rPr>
  </w:style>
  <w:style w:type="character" w:customStyle="1" w:styleId="ListLabel2919">
    <w:name w:val="ListLabel 2919"/>
    <w:qFormat/>
    <w:rsid w:val="00A9624C"/>
    <w:rPr>
      <w:rFonts w:cs="Times New Roman"/>
    </w:rPr>
  </w:style>
  <w:style w:type="character" w:customStyle="1" w:styleId="ListLabel2920">
    <w:name w:val="ListLabel 2920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A9624C"/>
    <w:rPr>
      <w:rFonts w:cs="Times New Roman"/>
    </w:rPr>
  </w:style>
  <w:style w:type="character" w:customStyle="1" w:styleId="ListLabel2922">
    <w:name w:val="ListLabel 2922"/>
    <w:qFormat/>
    <w:rsid w:val="00A9624C"/>
    <w:rPr>
      <w:rFonts w:cs="Times New Roman"/>
    </w:rPr>
  </w:style>
  <w:style w:type="character" w:customStyle="1" w:styleId="ListLabel2923">
    <w:name w:val="ListLabel 2923"/>
    <w:qFormat/>
    <w:rsid w:val="00A9624C"/>
    <w:rPr>
      <w:rFonts w:cs="Times New Roman"/>
    </w:rPr>
  </w:style>
  <w:style w:type="character" w:customStyle="1" w:styleId="ListLabel2924">
    <w:name w:val="ListLabel 2924"/>
    <w:qFormat/>
    <w:rsid w:val="00A9624C"/>
    <w:rPr>
      <w:rFonts w:cs="Times New Roman"/>
    </w:rPr>
  </w:style>
  <w:style w:type="character" w:customStyle="1" w:styleId="ListLabel2925">
    <w:name w:val="ListLabel 2925"/>
    <w:qFormat/>
    <w:rsid w:val="00A9624C"/>
    <w:rPr>
      <w:rFonts w:cs="Times New Roman"/>
    </w:rPr>
  </w:style>
  <w:style w:type="character" w:customStyle="1" w:styleId="ListLabel2926">
    <w:name w:val="ListLabel 2926"/>
    <w:qFormat/>
    <w:rsid w:val="00A9624C"/>
    <w:rPr>
      <w:rFonts w:cs="Times New Roman"/>
    </w:rPr>
  </w:style>
  <w:style w:type="character" w:customStyle="1" w:styleId="ListLabel2927">
    <w:name w:val="ListLabel 2927"/>
    <w:qFormat/>
    <w:rsid w:val="00A9624C"/>
    <w:rPr>
      <w:rFonts w:cs="Times New Roman"/>
    </w:rPr>
  </w:style>
  <w:style w:type="character" w:customStyle="1" w:styleId="ListLabel2928">
    <w:name w:val="ListLabel 2928"/>
    <w:qFormat/>
    <w:rsid w:val="00A9624C"/>
    <w:rPr>
      <w:rFonts w:cs="Times New Roman"/>
    </w:rPr>
  </w:style>
  <w:style w:type="character" w:customStyle="1" w:styleId="ListLabel2929">
    <w:name w:val="ListLabel 2929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A9624C"/>
    <w:rPr>
      <w:rFonts w:cs="Times New Roman"/>
    </w:rPr>
  </w:style>
  <w:style w:type="character" w:customStyle="1" w:styleId="ListLabel2931">
    <w:name w:val="ListLabel 2931"/>
    <w:qFormat/>
    <w:rsid w:val="00A9624C"/>
    <w:rPr>
      <w:rFonts w:cs="Times New Roman"/>
    </w:rPr>
  </w:style>
  <w:style w:type="character" w:customStyle="1" w:styleId="ListLabel2932">
    <w:name w:val="ListLabel 2932"/>
    <w:qFormat/>
    <w:rsid w:val="00A9624C"/>
    <w:rPr>
      <w:rFonts w:cs="Times New Roman"/>
    </w:rPr>
  </w:style>
  <w:style w:type="character" w:customStyle="1" w:styleId="ListLabel2933">
    <w:name w:val="ListLabel 2933"/>
    <w:qFormat/>
    <w:rsid w:val="00A9624C"/>
    <w:rPr>
      <w:rFonts w:cs="Times New Roman"/>
    </w:rPr>
  </w:style>
  <w:style w:type="character" w:customStyle="1" w:styleId="ListLabel2934">
    <w:name w:val="ListLabel 2934"/>
    <w:qFormat/>
    <w:rsid w:val="00A9624C"/>
    <w:rPr>
      <w:rFonts w:cs="Times New Roman"/>
    </w:rPr>
  </w:style>
  <w:style w:type="character" w:customStyle="1" w:styleId="ListLabel2935">
    <w:name w:val="ListLabel 2935"/>
    <w:qFormat/>
    <w:rsid w:val="00A9624C"/>
    <w:rPr>
      <w:rFonts w:cs="Times New Roman"/>
    </w:rPr>
  </w:style>
  <w:style w:type="character" w:customStyle="1" w:styleId="ListLabel2936">
    <w:name w:val="ListLabel 2936"/>
    <w:qFormat/>
    <w:rsid w:val="00A9624C"/>
    <w:rPr>
      <w:rFonts w:cs="Times New Roman"/>
    </w:rPr>
  </w:style>
  <w:style w:type="character" w:customStyle="1" w:styleId="ListLabel2937">
    <w:name w:val="ListLabel 2937"/>
    <w:qFormat/>
    <w:rsid w:val="00A9624C"/>
    <w:rPr>
      <w:rFonts w:cs="Times New Roman"/>
    </w:rPr>
  </w:style>
  <w:style w:type="character" w:customStyle="1" w:styleId="ListLabel2938">
    <w:name w:val="ListLabel 2938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A9624C"/>
    <w:rPr>
      <w:rFonts w:cs="Times New Roman"/>
    </w:rPr>
  </w:style>
  <w:style w:type="character" w:customStyle="1" w:styleId="ListLabel2940">
    <w:name w:val="ListLabel 2940"/>
    <w:qFormat/>
    <w:rsid w:val="00A9624C"/>
    <w:rPr>
      <w:rFonts w:cs="Times New Roman"/>
    </w:rPr>
  </w:style>
  <w:style w:type="character" w:customStyle="1" w:styleId="ListLabel2941">
    <w:name w:val="ListLabel 2941"/>
    <w:qFormat/>
    <w:rsid w:val="00A9624C"/>
    <w:rPr>
      <w:rFonts w:cs="Times New Roman"/>
    </w:rPr>
  </w:style>
  <w:style w:type="character" w:customStyle="1" w:styleId="ListLabel2942">
    <w:name w:val="ListLabel 2942"/>
    <w:qFormat/>
    <w:rsid w:val="00A9624C"/>
    <w:rPr>
      <w:rFonts w:cs="Times New Roman"/>
    </w:rPr>
  </w:style>
  <w:style w:type="character" w:customStyle="1" w:styleId="ListLabel2943">
    <w:name w:val="ListLabel 2943"/>
    <w:qFormat/>
    <w:rsid w:val="00A9624C"/>
    <w:rPr>
      <w:rFonts w:cs="Times New Roman"/>
    </w:rPr>
  </w:style>
  <w:style w:type="character" w:customStyle="1" w:styleId="ListLabel2944">
    <w:name w:val="ListLabel 2944"/>
    <w:qFormat/>
    <w:rsid w:val="00A9624C"/>
    <w:rPr>
      <w:rFonts w:cs="Times New Roman"/>
    </w:rPr>
  </w:style>
  <w:style w:type="character" w:customStyle="1" w:styleId="ListLabel2945">
    <w:name w:val="ListLabel 2945"/>
    <w:qFormat/>
    <w:rsid w:val="00A9624C"/>
    <w:rPr>
      <w:rFonts w:cs="Times New Roman"/>
    </w:rPr>
  </w:style>
  <w:style w:type="character" w:customStyle="1" w:styleId="ListLabel2946">
    <w:name w:val="ListLabel 2946"/>
    <w:qFormat/>
    <w:rsid w:val="00A9624C"/>
    <w:rPr>
      <w:rFonts w:cs="Times New Roman"/>
    </w:rPr>
  </w:style>
  <w:style w:type="character" w:customStyle="1" w:styleId="ListLabel2947">
    <w:name w:val="ListLabel 2947"/>
    <w:qFormat/>
    <w:rsid w:val="00A9624C"/>
    <w:rPr>
      <w:b/>
    </w:rPr>
  </w:style>
  <w:style w:type="character" w:customStyle="1" w:styleId="ListLabel2948">
    <w:name w:val="ListLabel 2948"/>
    <w:qFormat/>
    <w:rsid w:val="00A9624C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A9624C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A9624C"/>
    <w:rPr>
      <w:rFonts w:cs="Wingdings"/>
    </w:rPr>
  </w:style>
  <w:style w:type="character" w:customStyle="1" w:styleId="ListLabel2951">
    <w:name w:val="ListLabel 2951"/>
    <w:qFormat/>
    <w:rsid w:val="00A9624C"/>
    <w:rPr>
      <w:rFonts w:cs="Symbol"/>
    </w:rPr>
  </w:style>
  <w:style w:type="character" w:customStyle="1" w:styleId="ListLabel2952">
    <w:name w:val="ListLabel 2952"/>
    <w:qFormat/>
    <w:rsid w:val="00A9624C"/>
    <w:rPr>
      <w:rFonts w:cs="Courier New"/>
    </w:rPr>
  </w:style>
  <w:style w:type="character" w:customStyle="1" w:styleId="ListLabel2953">
    <w:name w:val="ListLabel 2953"/>
    <w:qFormat/>
    <w:rsid w:val="00A9624C"/>
    <w:rPr>
      <w:rFonts w:cs="Wingdings"/>
    </w:rPr>
  </w:style>
  <w:style w:type="character" w:customStyle="1" w:styleId="ListLabel2954">
    <w:name w:val="ListLabel 2954"/>
    <w:qFormat/>
    <w:rsid w:val="00A9624C"/>
    <w:rPr>
      <w:rFonts w:cs="Symbol"/>
    </w:rPr>
  </w:style>
  <w:style w:type="character" w:customStyle="1" w:styleId="ListLabel2955">
    <w:name w:val="ListLabel 2955"/>
    <w:qFormat/>
    <w:rsid w:val="00A9624C"/>
    <w:rPr>
      <w:rFonts w:cs="Courier New"/>
    </w:rPr>
  </w:style>
  <w:style w:type="character" w:customStyle="1" w:styleId="ListLabel2956">
    <w:name w:val="ListLabel 2956"/>
    <w:qFormat/>
    <w:rsid w:val="00A9624C"/>
    <w:rPr>
      <w:rFonts w:cs="Wingdings"/>
    </w:rPr>
  </w:style>
  <w:style w:type="character" w:customStyle="1" w:styleId="ListLabel2957">
    <w:name w:val="ListLabel 2957"/>
    <w:qFormat/>
    <w:rsid w:val="00A9624C"/>
    <w:rPr>
      <w:lang w:val="ca-ES" w:eastAsia="en-US" w:bidi="ar-SA"/>
    </w:rPr>
  </w:style>
  <w:style w:type="character" w:customStyle="1" w:styleId="ListLabel2958">
    <w:name w:val="ListLabel 295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A9624C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A9624C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A9624C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A9624C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A9624C"/>
    <w:rPr>
      <w:rFonts w:cs="Times New Roman"/>
      <w:sz w:val="22"/>
    </w:rPr>
  </w:style>
  <w:style w:type="character" w:customStyle="1" w:styleId="ListLabel2967">
    <w:name w:val="ListLabel 2967"/>
    <w:qFormat/>
    <w:rsid w:val="00A9624C"/>
    <w:rPr>
      <w:rFonts w:cs="Courier New"/>
    </w:rPr>
  </w:style>
  <w:style w:type="character" w:customStyle="1" w:styleId="ListLabel2968">
    <w:name w:val="ListLabel 2968"/>
    <w:qFormat/>
    <w:rsid w:val="00A9624C"/>
    <w:rPr>
      <w:rFonts w:cs="Wingdings"/>
    </w:rPr>
  </w:style>
  <w:style w:type="character" w:customStyle="1" w:styleId="ListLabel2969">
    <w:name w:val="ListLabel 2969"/>
    <w:qFormat/>
    <w:rsid w:val="00A9624C"/>
    <w:rPr>
      <w:rFonts w:cs="Symbol"/>
    </w:rPr>
  </w:style>
  <w:style w:type="character" w:customStyle="1" w:styleId="ListLabel2970">
    <w:name w:val="ListLabel 2970"/>
    <w:qFormat/>
    <w:rsid w:val="00A9624C"/>
    <w:rPr>
      <w:rFonts w:cs="Courier New"/>
    </w:rPr>
  </w:style>
  <w:style w:type="character" w:customStyle="1" w:styleId="ListLabel2971">
    <w:name w:val="ListLabel 2971"/>
    <w:qFormat/>
    <w:rsid w:val="00A9624C"/>
    <w:rPr>
      <w:rFonts w:cs="Wingdings"/>
    </w:rPr>
  </w:style>
  <w:style w:type="character" w:customStyle="1" w:styleId="ListLabel2972">
    <w:name w:val="ListLabel 2972"/>
    <w:qFormat/>
    <w:rsid w:val="00A9624C"/>
    <w:rPr>
      <w:rFonts w:cs="Symbol"/>
    </w:rPr>
  </w:style>
  <w:style w:type="character" w:customStyle="1" w:styleId="ListLabel2973">
    <w:name w:val="ListLabel 2973"/>
    <w:qFormat/>
    <w:rsid w:val="00A9624C"/>
    <w:rPr>
      <w:rFonts w:cs="Courier New"/>
    </w:rPr>
  </w:style>
  <w:style w:type="character" w:customStyle="1" w:styleId="ListLabel2974">
    <w:name w:val="ListLabel 2974"/>
    <w:qFormat/>
    <w:rsid w:val="00A9624C"/>
    <w:rPr>
      <w:rFonts w:cs="Wingdings"/>
    </w:rPr>
  </w:style>
  <w:style w:type="character" w:customStyle="1" w:styleId="ListLabel2975">
    <w:name w:val="ListLabel 2975"/>
    <w:qFormat/>
    <w:rsid w:val="00A9624C"/>
    <w:rPr>
      <w:lang w:val="ca-ES" w:eastAsia="en-US" w:bidi="ar-SA"/>
    </w:rPr>
  </w:style>
  <w:style w:type="character" w:customStyle="1" w:styleId="ListLabel2976">
    <w:name w:val="ListLabel 297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A9624C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A9624C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A9624C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A9624C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A9624C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A9624C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A9624C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A9624C"/>
    <w:rPr>
      <w:lang w:val="ca-ES" w:eastAsia="en-US" w:bidi="ar-SA"/>
    </w:rPr>
  </w:style>
  <w:style w:type="character" w:customStyle="1" w:styleId="ListLabel2985">
    <w:name w:val="ListLabel 298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A9624C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A9624C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A9624C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A9624C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A9624C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A9624C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A9624C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A9624C"/>
    <w:rPr>
      <w:lang w:val="ca-ES" w:eastAsia="en-US" w:bidi="ar-SA"/>
    </w:rPr>
  </w:style>
  <w:style w:type="character" w:customStyle="1" w:styleId="ListLabel2994">
    <w:name w:val="ListLabel 2994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A9624C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A9624C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A9624C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A9624C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A9624C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A9624C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A9624C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A9624C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A9624C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A9624C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A9624C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A9624C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A9624C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A9624C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A9624C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A9624C"/>
    <w:rPr>
      <w:lang w:val="ca-ES" w:eastAsia="en-US" w:bidi="ar-SA"/>
    </w:rPr>
  </w:style>
  <w:style w:type="character" w:customStyle="1" w:styleId="ListLabel3012">
    <w:name w:val="ListLabel 301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A9624C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A9624C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A9624C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A9624C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A9624C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A9624C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A9624C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A9624C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A9624C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A9624C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A9624C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A9624C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A9624C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A9624C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A9624C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A9624C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A9624C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A9624C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A9624C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A9624C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A9624C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A9624C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A9624C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A9624C"/>
    <w:rPr>
      <w:b/>
    </w:rPr>
  </w:style>
  <w:style w:type="character" w:customStyle="1" w:styleId="ListLabel3039">
    <w:name w:val="ListLabel 3039"/>
    <w:qFormat/>
    <w:rsid w:val="00A9624C"/>
    <w:rPr>
      <w:b/>
    </w:rPr>
  </w:style>
  <w:style w:type="character" w:customStyle="1" w:styleId="ListLabel3040">
    <w:name w:val="ListLabel 3040"/>
    <w:qFormat/>
    <w:rsid w:val="00A9624C"/>
    <w:rPr>
      <w:b/>
    </w:rPr>
  </w:style>
  <w:style w:type="character" w:customStyle="1" w:styleId="ListLabel3041">
    <w:name w:val="ListLabel 3041"/>
    <w:qFormat/>
    <w:rsid w:val="00A9624C"/>
    <w:rPr>
      <w:b/>
    </w:rPr>
  </w:style>
  <w:style w:type="character" w:customStyle="1" w:styleId="ListLabel3042">
    <w:name w:val="ListLabel 3042"/>
    <w:qFormat/>
    <w:rsid w:val="00A9624C"/>
    <w:rPr>
      <w:b/>
    </w:rPr>
  </w:style>
  <w:style w:type="character" w:customStyle="1" w:styleId="ListLabel3043">
    <w:name w:val="ListLabel 3043"/>
    <w:qFormat/>
    <w:rsid w:val="00A9624C"/>
    <w:rPr>
      <w:b/>
    </w:rPr>
  </w:style>
  <w:style w:type="character" w:customStyle="1" w:styleId="ListLabel3044">
    <w:name w:val="ListLabel 3044"/>
    <w:qFormat/>
    <w:rsid w:val="00A9624C"/>
    <w:rPr>
      <w:b/>
    </w:rPr>
  </w:style>
  <w:style w:type="character" w:customStyle="1" w:styleId="ListLabel3045">
    <w:name w:val="ListLabel 3045"/>
    <w:qFormat/>
    <w:rsid w:val="00A9624C"/>
    <w:rPr>
      <w:b/>
    </w:rPr>
  </w:style>
  <w:style w:type="character" w:customStyle="1" w:styleId="ListLabel3046">
    <w:name w:val="ListLabel 3046"/>
    <w:qFormat/>
    <w:rsid w:val="00A9624C"/>
    <w:rPr>
      <w:b/>
    </w:rPr>
  </w:style>
  <w:style w:type="character" w:customStyle="1" w:styleId="ListLabel3047">
    <w:name w:val="ListLabel 304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A9624C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A9624C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A9624C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A9624C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A9624C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A9624C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A9624C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A9624C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A9624C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A9624C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A9624C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A9624C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A9624C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A9624C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A9624C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A9624C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A9624C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A9624C"/>
    <w:rPr>
      <w:rFonts w:cs="Courier New"/>
    </w:rPr>
  </w:style>
  <w:style w:type="character" w:customStyle="1" w:styleId="ListLabel3067">
    <w:name w:val="ListLabel 3067"/>
    <w:qFormat/>
    <w:rsid w:val="00A9624C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A9624C"/>
    <w:rPr>
      <w:rFonts w:cs="Symbol"/>
    </w:rPr>
  </w:style>
  <w:style w:type="character" w:customStyle="1" w:styleId="ListLabel3069">
    <w:name w:val="ListLabel 3069"/>
    <w:qFormat/>
    <w:rsid w:val="00A9624C"/>
    <w:rPr>
      <w:rFonts w:cs="Courier New"/>
    </w:rPr>
  </w:style>
  <w:style w:type="character" w:customStyle="1" w:styleId="ListLabel3070">
    <w:name w:val="ListLabel 3070"/>
    <w:qFormat/>
    <w:rsid w:val="00A9624C"/>
    <w:rPr>
      <w:rFonts w:cs="Wingdings"/>
    </w:rPr>
  </w:style>
  <w:style w:type="character" w:customStyle="1" w:styleId="ListLabel3071">
    <w:name w:val="ListLabel 3071"/>
    <w:qFormat/>
    <w:rsid w:val="00A9624C"/>
    <w:rPr>
      <w:rFonts w:cs="Symbol"/>
    </w:rPr>
  </w:style>
  <w:style w:type="character" w:customStyle="1" w:styleId="ListLabel3072">
    <w:name w:val="ListLabel 3072"/>
    <w:qFormat/>
    <w:rsid w:val="00A9624C"/>
    <w:rPr>
      <w:rFonts w:cs="Courier New"/>
    </w:rPr>
  </w:style>
  <w:style w:type="character" w:customStyle="1" w:styleId="ListLabel3073">
    <w:name w:val="ListLabel 3073"/>
    <w:qFormat/>
    <w:rsid w:val="00A9624C"/>
    <w:rPr>
      <w:rFonts w:cs="Wingdings"/>
    </w:rPr>
  </w:style>
  <w:style w:type="character" w:customStyle="1" w:styleId="ListLabel3074">
    <w:name w:val="ListLabel 3074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A9624C"/>
    <w:rPr>
      <w:rFonts w:cs="Courier New"/>
    </w:rPr>
  </w:style>
  <w:style w:type="character" w:customStyle="1" w:styleId="ListLabel3076">
    <w:name w:val="ListLabel 3076"/>
    <w:qFormat/>
    <w:rsid w:val="00A9624C"/>
    <w:rPr>
      <w:rFonts w:cs="Wingdings"/>
    </w:rPr>
  </w:style>
  <w:style w:type="character" w:customStyle="1" w:styleId="ListLabel3077">
    <w:name w:val="ListLabel 3077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A9624C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A9624C"/>
    <w:rPr>
      <w:rFonts w:cs="Wingdings"/>
    </w:rPr>
  </w:style>
  <w:style w:type="character" w:customStyle="1" w:styleId="ListLabel3080">
    <w:name w:val="ListLabel 3080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A9624C"/>
    <w:rPr>
      <w:rFonts w:cs="Courier New"/>
    </w:rPr>
  </w:style>
  <w:style w:type="character" w:customStyle="1" w:styleId="ListLabel3082">
    <w:name w:val="ListLabel 3082"/>
    <w:qFormat/>
    <w:rsid w:val="00A9624C"/>
    <w:rPr>
      <w:rFonts w:cs="Wingdings"/>
    </w:rPr>
  </w:style>
  <w:style w:type="character" w:customStyle="1" w:styleId="ListLabel3083">
    <w:name w:val="ListLabel 3083"/>
    <w:qFormat/>
    <w:rsid w:val="00A9624C"/>
    <w:rPr>
      <w:rFonts w:cs="Courier New"/>
    </w:rPr>
  </w:style>
  <w:style w:type="character" w:customStyle="1" w:styleId="ListLabel3084">
    <w:name w:val="ListLabel 3084"/>
    <w:qFormat/>
    <w:rsid w:val="00A9624C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A9624C"/>
    <w:rPr>
      <w:rFonts w:cs="Wingdings"/>
    </w:rPr>
  </w:style>
  <w:style w:type="character" w:customStyle="1" w:styleId="ListLabel3086">
    <w:name w:val="ListLabel 3086"/>
    <w:qFormat/>
    <w:rsid w:val="00A9624C"/>
    <w:rPr>
      <w:rFonts w:cs="Symbol"/>
    </w:rPr>
  </w:style>
  <w:style w:type="character" w:customStyle="1" w:styleId="ListLabel3087">
    <w:name w:val="ListLabel 3087"/>
    <w:qFormat/>
    <w:rsid w:val="00A9624C"/>
    <w:rPr>
      <w:rFonts w:cs="OpenSymbol"/>
    </w:rPr>
  </w:style>
  <w:style w:type="character" w:customStyle="1" w:styleId="ListLabel3088">
    <w:name w:val="ListLabel 3088"/>
    <w:qFormat/>
    <w:rsid w:val="00A9624C"/>
    <w:rPr>
      <w:rFonts w:cs="Wingdings"/>
    </w:rPr>
  </w:style>
  <w:style w:type="character" w:customStyle="1" w:styleId="ListLabel3089">
    <w:name w:val="ListLabel 3089"/>
    <w:qFormat/>
    <w:rsid w:val="00A9624C"/>
    <w:rPr>
      <w:rFonts w:cs="Symbol"/>
    </w:rPr>
  </w:style>
  <w:style w:type="character" w:customStyle="1" w:styleId="ListLabel3090">
    <w:name w:val="ListLabel 3090"/>
    <w:qFormat/>
    <w:rsid w:val="00A9624C"/>
    <w:rPr>
      <w:rFonts w:cs="OpenSymbol"/>
    </w:rPr>
  </w:style>
  <w:style w:type="character" w:customStyle="1" w:styleId="ListLabel3091">
    <w:name w:val="ListLabel 3091"/>
    <w:qFormat/>
    <w:rsid w:val="00A9624C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uiPriority w:val="1"/>
    <w:qFormat/>
    <w:rsid w:val="00A9624C"/>
    <w:pPr>
      <w:tabs>
        <w:tab w:val="left" w:pos="1000"/>
        <w:tab w:val="left" w:pos="10490"/>
        <w:tab w:val="left" w:pos="11624"/>
      </w:tabs>
      <w:suppressAutoHyphens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624C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A9624C"/>
    <w:rPr>
      <w:rFonts w:cs="Times New Roman"/>
    </w:rPr>
  </w:style>
  <w:style w:type="paragraph" w:styleId="Descripcin">
    <w:name w:val="caption"/>
    <w:basedOn w:val="Normal"/>
    <w:qFormat/>
    <w:rsid w:val="00A9624C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Lucida Sans"/>
      <w:color w:val="00000A"/>
      <w:kern w:val="2"/>
      <w:sz w:val="24"/>
      <w:szCs w:val="24"/>
      <w:lang w:eastAsia="zh-CN"/>
    </w:rPr>
  </w:style>
  <w:style w:type="paragraph" w:styleId="Ttulo">
    <w:name w:val="Title"/>
    <w:basedOn w:val="Normal"/>
    <w:link w:val="TtuloCar"/>
    <w:autoRedefine/>
    <w:qFormat/>
    <w:rsid w:val="00A9624C"/>
    <w:pPr>
      <w:keepNext/>
      <w:suppressAutoHyphens/>
      <w:spacing w:before="240" w:after="120"/>
    </w:pPr>
    <w:rPr>
      <w:rFonts w:ascii="Arial" w:eastAsia="Microsoft YaHei" w:hAnsi="Arial" w:cs="Lucida Sans"/>
      <w:color w:val="0000FF"/>
      <w:kern w:val="2"/>
      <w:szCs w:val="28"/>
      <w:lang w:eastAsia="zh-CN"/>
    </w:rPr>
  </w:style>
  <w:style w:type="character" w:customStyle="1" w:styleId="TtuloCar">
    <w:name w:val="Título Car"/>
    <w:basedOn w:val="Fuentedeprrafopredeter"/>
    <w:link w:val="Ttulo"/>
    <w:rsid w:val="00A9624C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customStyle="1" w:styleId="ndice">
    <w:name w:val="Índice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Mangal"/>
      <w:color w:val="00000A"/>
      <w:kern w:val="2"/>
      <w:sz w:val="24"/>
      <w:szCs w:val="24"/>
      <w:lang w:eastAsia="zh-CN"/>
    </w:rPr>
  </w:style>
  <w:style w:type="paragraph" w:customStyle="1" w:styleId="Encabezado2">
    <w:name w:val="Encabezado2"/>
    <w:basedOn w:val="Normal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A9624C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A9624C"/>
    <w:pPr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A9624C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A9624C"/>
    <w:pPr>
      <w:tabs>
        <w:tab w:val="center" w:pos="4252"/>
        <w:tab w:val="right" w:pos="8504"/>
      </w:tabs>
      <w:suppressAutoHyphens/>
    </w:pPr>
    <w:rPr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A9624C"/>
    <w:rPr>
      <w:lang w:val="ca-ES"/>
    </w:rPr>
  </w:style>
  <w:style w:type="paragraph" w:customStyle="1" w:styleId="Default">
    <w:name w:val="Default"/>
    <w:qFormat/>
    <w:rsid w:val="00A9624C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A9624C"/>
    <w:pPr>
      <w:suppressAutoHyphens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21">
    <w:name w:val="Texto independiente 21"/>
    <w:basedOn w:val="Normal"/>
    <w:qFormat/>
    <w:rsid w:val="00A9624C"/>
    <w:pPr>
      <w:suppressAutoHyphens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31">
    <w:name w:val="Texto independiente 31"/>
    <w:basedOn w:val="Normal"/>
    <w:qFormat/>
    <w:rsid w:val="00A9624C"/>
    <w:pPr>
      <w:suppressAutoHyphens/>
      <w:jc w:val="both"/>
    </w:pPr>
    <w:rPr>
      <w:rFonts w:ascii="Arial" w:eastAsia="Times New Roman" w:hAnsi="Arial" w:cs="Arial"/>
      <w:color w:val="0000FF"/>
      <w:kern w:val="2"/>
      <w:szCs w:val="20"/>
      <w:lang w:eastAsia="zh-CN"/>
    </w:rPr>
  </w:style>
  <w:style w:type="paragraph" w:styleId="TDC1">
    <w:name w:val="toc 1"/>
    <w:basedOn w:val="Normal"/>
    <w:next w:val="Normal"/>
    <w:uiPriority w:val="39"/>
    <w:rsid w:val="00A9624C"/>
    <w:pPr>
      <w:tabs>
        <w:tab w:val="left" w:pos="0"/>
        <w:tab w:val="right" w:leader="dot" w:pos="8505"/>
      </w:tabs>
      <w:suppressAutoHyphens/>
      <w:spacing w:before="120" w:after="120"/>
      <w:ind w:right="-6"/>
    </w:pPr>
    <w:rPr>
      <w:rFonts w:ascii="Arial" w:eastAsia="Times New Roman" w:hAnsi="Arial" w:cs="Arial"/>
      <w:color w:val="00000A"/>
      <w:kern w:val="2"/>
      <w:sz w:val="20"/>
      <w:lang w:eastAsia="ca-ES"/>
    </w:rPr>
  </w:style>
  <w:style w:type="paragraph" w:styleId="Sangradetextonormal">
    <w:name w:val="Body Text Indent"/>
    <w:basedOn w:val="Normal"/>
    <w:link w:val="SangradetextonormalCar"/>
    <w:rsid w:val="00A9624C"/>
    <w:pPr>
      <w:tabs>
        <w:tab w:val="left" w:pos="720"/>
      </w:tabs>
      <w:suppressAutoHyphens/>
      <w:ind w:left="708"/>
      <w:jc w:val="both"/>
    </w:pPr>
    <w:rPr>
      <w:rFonts w:ascii="Arial" w:eastAsia="Times New Roman" w:hAnsi="Arial" w:cs="Arial"/>
      <w:color w:val="00000A"/>
      <w:kern w:val="2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A9624C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A9624C"/>
    <w:pPr>
      <w:suppressAutoHyphens/>
      <w:ind w:left="360"/>
      <w:jc w:val="both"/>
    </w:pPr>
    <w:rPr>
      <w:rFonts w:ascii="Arial" w:eastAsia="Times New Roman" w:hAnsi="Arial" w:cs="Arial"/>
      <w:color w:val="3366FF"/>
      <w:kern w:val="2"/>
      <w:szCs w:val="20"/>
      <w:lang w:eastAsia="zh-CN"/>
    </w:rPr>
  </w:style>
  <w:style w:type="paragraph" w:customStyle="1" w:styleId="Pa8">
    <w:name w:val="Pa8"/>
    <w:basedOn w:val="Default"/>
    <w:next w:val="Default"/>
    <w:qFormat/>
    <w:rsid w:val="00A9624C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A9624C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A9624C"/>
    <w:pPr>
      <w:suppressAutoHyphens/>
      <w:ind w:left="2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2">
    <w:name w:val="index 2"/>
    <w:basedOn w:val="Normal"/>
    <w:next w:val="Normal"/>
    <w:qFormat/>
    <w:rsid w:val="00A9624C"/>
    <w:pPr>
      <w:suppressAutoHyphens/>
      <w:ind w:left="4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3">
    <w:name w:val="index 3"/>
    <w:basedOn w:val="Normal"/>
    <w:next w:val="Normal"/>
    <w:qFormat/>
    <w:rsid w:val="00A9624C"/>
    <w:pPr>
      <w:suppressAutoHyphens/>
      <w:ind w:left="7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41">
    <w:name w:val="TDC 41"/>
    <w:basedOn w:val="Normal"/>
    <w:next w:val="Normal"/>
    <w:qFormat/>
    <w:rsid w:val="00A9624C"/>
    <w:pPr>
      <w:suppressAutoHyphens/>
      <w:ind w:left="9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51">
    <w:name w:val="TDC 51"/>
    <w:basedOn w:val="Normal"/>
    <w:next w:val="Normal"/>
    <w:qFormat/>
    <w:rsid w:val="00A9624C"/>
    <w:pPr>
      <w:suppressAutoHyphens/>
      <w:ind w:left="120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61">
    <w:name w:val="TDC 61"/>
    <w:basedOn w:val="Normal"/>
    <w:next w:val="Normal"/>
    <w:qFormat/>
    <w:rsid w:val="00A9624C"/>
    <w:pPr>
      <w:suppressAutoHyphens/>
      <w:ind w:left="14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71">
    <w:name w:val="TDC 71"/>
    <w:basedOn w:val="Normal"/>
    <w:next w:val="Normal"/>
    <w:qFormat/>
    <w:rsid w:val="00A9624C"/>
    <w:pPr>
      <w:suppressAutoHyphens/>
      <w:ind w:left="16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81">
    <w:name w:val="TDC 81"/>
    <w:basedOn w:val="Normal"/>
    <w:next w:val="Normal"/>
    <w:qFormat/>
    <w:rsid w:val="00A9624C"/>
    <w:pPr>
      <w:suppressAutoHyphens/>
      <w:ind w:left="19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91">
    <w:name w:val="TDC 91"/>
    <w:basedOn w:val="Normal"/>
    <w:next w:val="Normal"/>
    <w:qFormat/>
    <w:rsid w:val="00A9624C"/>
    <w:pPr>
      <w:suppressAutoHyphens/>
      <w:ind w:left="21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dendice">
    <w:name w:val="index heading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2">
    <w:name w:val="toc 2"/>
    <w:basedOn w:val="Normal"/>
    <w:next w:val="Normal"/>
    <w:uiPriority w:val="39"/>
    <w:rsid w:val="00A9624C"/>
    <w:pPr>
      <w:tabs>
        <w:tab w:val="right" w:leader="dot" w:pos="8488"/>
      </w:tabs>
      <w:suppressAutoHyphens/>
      <w:ind w:left="1701" w:hanging="1701"/>
    </w:pPr>
    <w:rPr>
      <w:rFonts w:ascii="Times New Roman" w:eastAsia="Times New Roman" w:hAnsi="Times New Roman" w:cs="Times New Roman"/>
      <w:b/>
      <w:color w:val="00000A"/>
      <w:kern w:val="2"/>
      <w:sz w:val="24"/>
      <w:lang w:eastAsia="ca-ES"/>
    </w:rPr>
  </w:style>
  <w:style w:type="paragraph" w:styleId="TDC3">
    <w:name w:val="toc 3"/>
    <w:basedOn w:val="Normal"/>
    <w:next w:val="Normal"/>
    <w:uiPriority w:val="39"/>
    <w:rsid w:val="00A9624C"/>
    <w:pPr>
      <w:suppressAutoHyphens/>
      <w:ind w:left="4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4">
    <w:name w:val="toc 4"/>
    <w:basedOn w:val="Normal"/>
    <w:next w:val="Normal"/>
    <w:rsid w:val="00A9624C"/>
    <w:pPr>
      <w:suppressAutoHyphens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5">
    <w:name w:val="toc 5"/>
    <w:basedOn w:val="Normal"/>
    <w:next w:val="Normal"/>
    <w:rsid w:val="00A9624C"/>
    <w:pPr>
      <w:suppressAutoHyphens/>
      <w:ind w:left="96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6">
    <w:name w:val="toc 6"/>
    <w:basedOn w:val="Normal"/>
    <w:next w:val="Normal"/>
    <w:rsid w:val="00A9624C"/>
    <w:pPr>
      <w:suppressAutoHyphens/>
      <w:ind w:left="120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7">
    <w:name w:val="toc 7"/>
    <w:basedOn w:val="Normal"/>
    <w:next w:val="Normal"/>
    <w:rsid w:val="00A9624C"/>
    <w:pPr>
      <w:suppressAutoHyphens/>
      <w:ind w:left="14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8">
    <w:name w:val="toc 8"/>
    <w:basedOn w:val="Normal"/>
    <w:next w:val="Normal"/>
    <w:rsid w:val="00A9624C"/>
    <w:pPr>
      <w:suppressAutoHyphens/>
      <w:ind w:left="16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9">
    <w:name w:val="toc 9"/>
    <w:basedOn w:val="Normal"/>
    <w:next w:val="Normal"/>
    <w:rsid w:val="00A9624C"/>
    <w:pPr>
      <w:suppressAutoHyphens/>
      <w:ind w:left="19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semiHidden/>
    <w:unhideWhenUsed/>
    <w:qFormat/>
    <w:rsid w:val="00A9624C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semiHidden/>
    <w:rsid w:val="00A9624C"/>
    <w:rPr>
      <w:sz w:val="20"/>
      <w:szCs w:val="20"/>
      <w:lang w:val="ca-E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A9624C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A9624C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1"/>
    <w:uiPriority w:val="99"/>
    <w:qFormat/>
    <w:rsid w:val="00A9624C"/>
    <w:pPr>
      <w:suppressAutoHyphens/>
    </w:pPr>
    <w:rPr>
      <w:rFonts w:ascii="Lucida Grande" w:eastAsia="Times New Roman" w:hAnsi="Lucida Grande" w:cs="Lucida Grande"/>
      <w:color w:val="00000A"/>
      <w:kern w:val="2"/>
      <w:sz w:val="18"/>
      <w:szCs w:val="18"/>
      <w:lang w:eastAsia="zh-CN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A9624C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qFormat/>
    <w:rsid w:val="00A9624C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Prrafodelista1">
    <w:name w:val="Párrafo de lista1"/>
    <w:basedOn w:val="Normal"/>
    <w:qFormat/>
    <w:rsid w:val="00A9624C"/>
    <w:pPr>
      <w:widowControl w:val="0"/>
      <w:suppressAutoHyphens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A9624C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xl79">
    <w:name w:val="xl79"/>
    <w:basedOn w:val="Normal"/>
    <w:qFormat/>
    <w:rsid w:val="00A9624C"/>
    <w:pPr>
      <w:suppressAutoHyphens/>
      <w:spacing w:before="280" w:after="280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xl87">
    <w:name w:val="xl87"/>
    <w:basedOn w:val="Normal"/>
    <w:qFormat/>
    <w:rsid w:val="00A9624C"/>
    <w:pPr>
      <w:widowControl w:val="0"/>
      <w:suppressAutoHyphens/>
      <w:spacing w:before="280" w:after="280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Contenidodelatabla"/>
    <w:qFormat/>
    <w:rsid w:val="00A9624C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Mapadeldocumento1">
    <w:name w:val="Mapa del documento1"/>
    <w:basedOn w:val="Normal"/>
    <w:qFormat/>
    <w:rsid w:val="00A9624C"/>
    <w:pPr>
      <w:shd w:val="clear" w:color="auto" w:fill="000080"/>
      <w:suppressAutoHyphens/>
    </w:pPr>
    <w:rPr>
      <w:rFonts w:ascii="Tahoma" w:eastAsia="Times New Roman" w:hAnsi="Tahoma" w:cs="Tahoma"/>
      <w:color w:val="00000A"/>
      <w:kern w:val="2"/>
      <w:sz w:val="24"/>
      <w:szCs w:val="24"/>
      <w:lang w:eastAsia="zh-CN"/>
    </w:rPr>
  </w:style>
  <w:style w:type="paragraph" w:customStyle="1" w:styleId="Estilo1">
    <w:name w:val="Estilo1"/>
    <w:basedOn w:val="Normal"/>
    <w:qFormat/>
    <w:rsid w:val="00A9624C"/>
    <w:pPr>
      <w:widowControl w:val="0"/>
      <w:suppressAutoHyphens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Listaconvietas1">
    <w:name w:val="Lista con viñetas1"/>
    <w:basedOn w:val="Normal"/>
    <w:qFormat/>
    <w:rsid w:val="00A9624C"/>
    <w:pPr>
      <w:tabs>
        <w:tab w:val="left" w:pos="1440"/>
      </w:tabs>
      <w:spacing w:after="120" w:line="252" w:lineRule="auto"/>
      <w:ind w:left="1440" w:hanging="360"/>
    </w:pPr>
    <w:rPr>
      <w:rFonts w:ascii="Calibri" w:eastAsia="Calibri" w:hAnsi="Calibri" w:cs="Cordia New"/>
      <w:color w:val="595959"/>
      <w:kern w:val="2"/>
      <w:sz w:val="30"/>
      <w:szCs w:val="30"/>
      <w:lang w:val="en-GB" w:eastAsia="ja-JP"/>
    </w:rPr>
  </w:style>
  <w:style w:type="paragraph" w:customStyle="1" w:styleId="Cosdetext">
    <w:name w:val="Cos de text"/>
    <w:qFormat/>
    <w:rsid w:val="00A9624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A9624C"/>
    <w:pPr>
      <w:jc w:val="both"/>
    </w:pPr>
    <w:rPr>
      <w:rFonts w:ascii="Arial" w:hAnsi="Arial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A9624C"/>
    <w:rPr>
      <w:sz w:val="20"/>
      <w:szCs w:val="20"/>
      <w:lang w:val="ca-ES"/>
    </w:rPr>
  </w:style>
  <w:style w:type="paragraph" w:customStyle="1" w:styleId="Pa9">
    <w:name w:val="Pa9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A9624C"/>
    <w:pPr>
      <w:suppressAutoHyphens/>
      <w:ind w:left="708"/>
    </w:pPr>
    <w:rPr>
      <w:kern w:val="2"/>
      <w:sz w:val="24"/>
      <w:szCs w:val="24"/>
      <w:lang w:val="es-ES" w:eastAsia="zh-CN"/>
    </w:rPr>
  </w:style>
  <w:style w:type="paragraph" w:customStyle="1" w:styleId="Car1CarCarCarCarCarCarCarCar">
    <w:name w:val="Car1 Car Car Car Car Car Car Car Car"/>
    <w:basedOn w:val="Normal"/>
    <w:qFormat/>
    <w:rsid w:val="00A9624C"/>
    <w:pPr>
      <w:spacing w:after="160" w:line="240" w:lineRule="exact"/>
    </w:pPr>
    <w:rPr>
      <w:rFonts w:ascii="Verdana" w:eastAsia="Times New Roman" w:hAnsi="Verdana" w:cs="Times New Roman"/>
      <w:color w:val="00000A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A9624C"/>
    <w:pPr>
      <w:suppressAutoHyphens/>
      <w:spacing w:after="120"/>
    </w:pPr>
    <w:rPr>
      <w:kern w:val="2"/>
      <w:sz w:val="16"/>
      <w:szCs w:val="16"/>
      <w:lang w:val="es-ES" w:eastAsia="zh-CN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A9624C"/>
    <w:rPr>
      <w:sz w:val="16"/>
      <w:szCs w:val="16"/>
      <w:lang w:val="ca-ES"/>
    </w:rPr>
  </w:style>
  <w:style w:type="paragraph" w:customStyle="1" w:styleId="Standard">
    <w:name w:val="Standard"/>
    <w:qFormat/>
    <w:rsid w:val="00A9624C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9624C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A9624C"/>
    <w:pPr>
      <w:widowControl w:val="0"/>
      <w:suppressAutoHyphens/>
      <w:spacing w:after="200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paragraph" w:customStyle="1" w:styleId="Ttulodelatabla">
    <w:name w:val="Título de la tabla"/>
    <w:basedOn w:val="Contenidodelatabla"/>
    <w:qFormat/>
    <w:rsid w:val="00A9624C"/>
  </w:style>
  <w:style w:type="paragraph" w:customStyle="1" w:styleId="Texto">
    <w:name w:val="Texto"/>
    <w:basedOn w:val="Normal"/>
    <w:qFormat/>
    <w:rsid w:val="00A9624C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eastAsia="Times New Roman" w:hAnsi="Times New Roman" w:cs="Times New Roman"/>
      <w:color w:val="00000A"/>
      <w:kern w:val="2"/>
      <w:lang w:val="en-US" w:eastAsia="zh-CN"/>
    </w:rPr>
  </w:style>
  <w:style w:type="paragraph" w:customStyle="1" w:styleId="Prrafodelista3">
    <w:name w:val="Párrafo de lista3"/>
    <w:basedOn w:val="Normal"/>
    <w:qFormat/>
    <w:rsid w:val="00A9624C"/>
    <w:pPr>
      <w:widowControl w:val="0"/>
      <w:suppressAutoHyphens/>
      <w:spacing w:after="200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A9624C"/>
    <w:pPr>
      <w:suppressAutoHyphens/>
      <w:jc w:val="both"/>
    </w:pPr>
    <w:rPr>
      <w:rFonts w:ascii="Arial" w:eastAsia="Times New Roman" w:hAnsi="Arial" w:cs="Arial"/>
      <w:color w:val="0000FF"/>
      <w:szCs w:val="20"/>
      <w:lang w:eastAsia="zh-CN"/>
    </w:rPr>
  </w:style>
  <w:style w:type="character" w:styleId="Hipervnculo">
    <w:name w:val="Hyperlink"/>
    <w:uiPriority w:val="99"/>
    <w:unhideWhenUsed/>
    <w:rsid w:val="00A9624C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A9624C"/>
    <w:rPr>
      <w:color w:val="0000FF"/>
      <w:u w:val="single"/>
    </w:rPr>
  </w:style>
  <w:style w:type="numbering" w:customStyle="1" w:styleId="Estilo2">
    <w:name w:val="Estilo2"/>
    <w:uiPriority w:val="99"/>
    <w:rsid w:val="00A9624C"/>
    <w:pPr>
      <w:numPr>
        <w:numId w:val="2"/>
      </w:numPr>
    </w:pPr>
  </w:style>
  <w:style w:type="paragraph" w:customStyle="1" w:styleId="Framecontents">
    <w:name w:val="Frame contents"/>
    <w:basedOn w:val="Standard"/>
    <w:rsid w:val="00A9624C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A9624C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A9624C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A9624C"/>
    <w:pPr>
      <w:keepLines/>
      <w:numPr>
        <w:numId w:val="0"/>
      </w:numPr>
      <w:tabs>
        <w:tab w:val="clear" w:pos="1000"/>
        <w:tab w:val="clear" w:pos="10490"/>
        <w:tab w:val="clear" w:pos="11624"/>
      </w:tabs>
      <w:suppressAutoHyphens w:val="0"/>
      <w:spacing w:after="0" w:line="259" w:lineRule="auto"/>
      <w:jc w:val="left"/>
      <w:outlineLvl w:val="9"/>
    </w:pPr>
    <w:rPr>
      <w:rFonts w:ascii="Calibri Light" w:eastAsia="Calibri Light" w:hAnsi="Calibri Light" w:cs="Calibri Light"/>
      <w:b w:val="0"/>
      <w:bCs w:val="0"/>
      <w:color w:val="2E74B5"/>
      <w:kern w:val="0"/>
      <w:sz w:val="32"/>
      <w:szCs w:val="32"/>
      <w:u w:val="none"/>
      <w:lang w:val="es-ES" w:eastAsia="es-ES"/>
    </w:rPr>
  </w:style>
  <w:style w:type="character" w:styleId="nfasis">
    <w:name w:val="Emphasis"/>
    <w:qFormat/>
    <w:rsid w:val="00A9624C"/>
    <w:rPr>
      <w:i/>
      <w:iCs/>
    </w:rPr>
  </w:style>
  <w:style w:type="character" w:customStyle="1" w:styleId="icon-inline">
    <w:name w:val="icon-inline"/>
    <w:basedOn w:val="Fuentedeprrafopredeter"/>
    <w:rsid w:val="00A9624C"/>
  </w:style>
  <w:style w:type="table" w:customStyle="1" w:styleId="Tablaconcuadrcula1">
    <w:name w:val="Tabla con cuadrícula1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A9624C"/>
    <w:pPr>
      <w:spacing w:after="120" w:line="480" w:lineRule="auto"/>
    </w:pPr>
    <w:rPr>
      <w:rFonts w:ascii="Minion" w:eastAsia="Times New Roman" w:hAnsi="Minion" w:cs="Times New Roman"/>
      <w:szCs w:val="24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9624C"/>
    <w:rPr>
      <w:rFonts w:ascii="Minion" w:eastAsia="Times New Roman" w:hAnsi="Minion" w:cs="Times New Roman"/>
      <w:szCs w:val="24"/>
      <w:lang w:val="ca-ES" w:eastAsia="es-ES_tradnl"/>
    </w:rPr>
  </w:style>
  <w:style w:type="character" w:customStyle="1" w:styleId="hiddenspellerror">
    <w:name w:val="hiddenspellerror"/>
    <w:rsid w:val="00A9624C"/>
  </w:style>
  <w:style w:type="character" w:customStyle="1" w:styleId="Mencinsinresolver">
    <w:name w:val="Mención sin resolver"/>
    <w:uiPriority w:val="99"/>
    <w:semiHidden/>
    <w:unhideWhenUsed/>
    <w:rsid w:val="00A9624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9624C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Textopreformateado">
    <w:name w:val="Texto preformateado"/>
    <w:basedOn w:val="Standard"/>
    <w:qFormat/>
    <w:rsid w:val="00A9624C"/>
    <w:pPr>
      <w:textAlignment w:val="auto"/>
    </w:pPr>
    <w:rPr>
      <w:rFonts w:ascii="Liberation Mono" w:eastAsia="NSimSun" w:hAnsi="Liberation Mono" w:cs="Liberation Mono"/>
      <w:sz w:val="20"/>
      <w:szCs w:val="20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unhideWhenUsed/>
    <w:rsid w:val="00A9624C"/>
    <w:pPr>
      <w:widowControl w:val="0"/>
      <w:autoSpaceDE w:val="0"/>
      <w:autoSpaceDN w:val="0"/>
      <w:spacing w:after="120"/>
      <w:ind w:left="283"/>
      <w:contextualSpacing/>
    </w:pPr>
    <w:rPr>
      <w:rFonts w:ascii="Arial MT" w:eastAsia="Arial MT" w:hAnsi="Arial MT" w:cs="Arial MT"/>
    </w:rPr>
  </w:style>
  <w:style w:type="paragraph" w:customStyle="1" w:styleId="default0">
    <w:name w:val="default"/>
    <w:basedOn w:val="Normal"/>
    <w:rsid w:val="00A962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96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9624C"/>
    <w:rPr>
      <w:rFonts w:ascii="Courier New" w:eastAsia="Times New Roman" w:hAnsi="Courier New" w:cs="Courier New"/>
      <w:sz w:val="20"/>
      <w:szCs w:val="20"/>
      <w:lang w:eastAsia="es-ES"/>
    </w:rPr>
  </w:style>
  <w:style w:type="table" w:customStyle="1" w:styleId="TableGrid">
    <w:name w:val="TableGrid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idodelatabla0">
    <w:name w:val="Contenido de la tabla_0"/>
    <w:basedOn w:val="Normal"/>
    <w:rsid w:val="00A9624C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A9624C"/>
  </w:style>
  <w:style w:type="table" w:customStyle="1" w:styleId="TableNormal">
    <w:name w:val="Table Normal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624C"/>
    <w:pPr>
      <w:widowControl w:val="0"/>
      <w:autoSpaceDE w:val="0"/>
      <w:autoSpaceDN w:val="0"/>
      <w:spacing w:before="103"/>
      <w:ind w:left="97"/>
    </w:pPr>
    <w:rPr>
      <w:rFonts w:ascii="Times New Roman" w:eastAsia="Times New Roman" w:hAnsi="Times New Roman" w:cs="Times New Roman"/>
    </w:rPr>
  </w:style>
  <w:style w:type="table" w:customStyle="1" w:styleId="TableNormal12">
    <w:name w:val="Table Normal12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A9624C"/>
  </w:style>
  <w:style w:type="table" w:customStyle="1" w:styleId="TableNormal3">
    <w:name w:val="Table Normal3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A9624C"/>
  </w:style>
  <w:style w:type="table" w:customStyle="1" w:styleId="TableNormal4">
    <w:name w:val="Table Normal4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ABCDA61D</Template>
  <TotalTime>0</TotalTime>
  <Pages>3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2025-03-11T13:26:00Z</dcterms:created>
  <dcterms:modified xsi:type="dcterms:W3CDTF">2025-03-11T13:26:00Z</dcterms:modified>
</cp:coreProperties>
</file>