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9B11A3" w14:textId="77777777" w:rsidR="00FB4830" w:rsidRDefault="00FB4830" w:rsidP="00FB4830">
      <w:r>
        <w:rPr>
          <w:b/>
          <w:sz w:val="22"/>
          <w:lang w:eastAsia="ca-ES"/>
        </w:rPr>
        <w:t xml:space="preserve">PLIEGO DE BASES DEL </w:t>
      </w:r>
      <w:bookmarkStart w:id="0" w:name="_Hlk128129465"/>
      <w:r>
        <w:rPr>
          <w:b/>
          <w:sz w:val="22"/>
          <w:szCs w:val="22"/>
          <w:lang w:eastAsia="es-ES"/>
        </w:rPr>
        <w:t xml:space="preserve">CONCURSO DE PROYECTOS CON INTERVENCIÓN DE JURADO PARA LA CONTRATACIÓN DEL </w:t>
      </w:r>
      <w:bookmarkStart w:id="1" w:name="_Hlk128051862"/>
      <w:bookmarkStart w:id="2" w:name="_Hlk178597077"/>
      <w:bookmarkEnd w:id="0"/>
      <w:r>
        <w:rPr>
          <w:b/>
          <w:sz w:val="22"/>
          <w:szCs w:val="22"/>
          <w:lang w:eastAsia="es-ES"/>
        </w:rPr>
        <w:t xml:space="preserve">ANTEPROYECTO </w:t>
      </w:r>
      <w:bookmarkStart w:id="3" w:name="_Hlk181787724"/>
      <w:bookmarkEnd w:id="1"/>
      <w:bookmarkEnd w:id="2"/>
      <w:r>
        <w:rPr>
          <w:b/>
          <w:sz w:val="22"/>
          <w:szCs w:val="22"/>
          <w:lang w:eastAsia="es-ES"/>
        </w:rPr>
        <w:t>DE LA NUEVA BIBLIOTECA EN EL BARRIO DE MARIANAO DE SANT BOI DE LLOBREGAT</w:t>
      </w:r>
    </w:p>
    <w:p w14:paraId="320057CF" w14:textId="77777777" w:rsidR="00FB4830" w:rsidRDefault="00FB4830" w:rsidP="00FB4830">
      <w:pPr>
        <w:rPr>
          <w:b/>
          <w:sz w:val="22"/>
          <w:lang w:eastAsia="ca-ES"/>
        </w:rPr>
      </w:pPr>
    </w:p>
    <w:p w14:paraId="52355F83" w14:textId="77777777" w:rsidR="00FB4830" w:rsidRPr="002F1AA3" w:rsidRDefault="00FB4830" w:rsidP="00FB4830">
      <w:pPr>
        <w:pBdr>
          <w:bottom w:val="single" w:sz="4" w:space="1" w:color="auto"/>
        </w:pBdr>
        <w:jc w:val="right"/>
      </w:pPr>
      <w:r w:rsidRPr="002F1AA3">
        <w:rPr>
          <w:b/>
          <w:sz w:val="22"/>
          <w:lang w:eastAsia="ca-ES"/>
        </w:rPr>
        <w:t xml:space="preserve">Expediente núm.: </w:t>
      </w:r>
      <w:r w:rsidRPr="002F1AA3">
        <w:rPr>
          <w:b/>
          <w:sz w:val="22"/>
          <w:szCs w:val="22"/>
          <w:lang w:eastAsia="es-ES"/>
        </w:rPr>
        <w:t>2024/0018287</w:t>
      </w:r>
    </w:p>
    <w:bookmarkEnd w:id="3"/>
    <w:p w14:paraId="649E1116" w14:textId="77777777" w:rsidR="00FB4830" w:rsidRDefault="00FB4830" w:rsidP="00FB4830">
      <w:pPr>
        <w:rPr>
          <w:b/>
          <w:sz w:val="22"/>
          <w:u w:val="single"/>
          <w:lang w:eastAsia="ca-ES"/>
        </w:rPr>
      </w:pPr>
    </w:p>
    <w:p w14:paraId="1F02536F" w14:textId="77777777" w:rsidR="00FB4830" w:rsidRDefault="00FB4830" w:rsidP="00FB4830">
      <w:pPr>
        <w:rPr>
          <w:b/>
          <w:sz w:val="22"/>
          <w:u w:val="single"/>
          <w:lang w:eastAsia="ca-ES"/>
        </w:rPr>
      </w:pPr>
    </w:p>
    <w:p w14:paraId="117F94D6" w14:textId="77777777" w:rsidR="00433E14" w:rsidRPr="003B5A13" w:rsidRDefault="00433E14" w:rsidP="00433E14">
      <w:pPr>
        <w:autoSpaceDE w:val="0"/>
        <w:jc w:val="center"/>
        <w:rPr>
          <w:b/>
          <w:bCs/>
          <w:sz w:val="22"/>
          <w:szCs w:val="22"/>
        </w:rPr>
      </w:pPr>
    </w:p>
    <w:p w14:paraId="667DA038" w14:textId="4A8AB522" w:rsidR="00433E14" w:rsidRPr="003B5A13" w:rsidRDefault="00433E14" w:rsidP="00922F1A">
      <w:pPr>
        <w:pStyle w:val="Pargrafdellista"/>
        <w:numPr>
          <w:ilvl w:val="0"/>
          <w:numId w:val="40"/>
        </w:numPr>
        <w:autoSpaceDE w:val="0"/>
        <w:ind w:left="426" w:hanging="306"/>
        <w:rPr>
          <w:rFonts w:ascii="Arial" w:hAnsi="Arial" w:cs="Arial"/>
        </w:rPr>
      </w:pPr>
      <w:r w:rsidRPr="003B5A13">
        <w:rPr>
          <w:rFonts w:ascii="Arial" w:hAnsi="Arial" w:cs="Arial"/>
          <w:b/>
          <w:bCs/>
        </w:rPr>
        <w:t>Sobre B.2: “Sobre B.2 Identidad del equipo. Lema: ......</w:t>
      </w:r>
      <w:r w:rsidRPr="003B5A13">
        <w:rPr>
          <w:rFonts w:ascii="Arial" w:hAnsi="Arial" w:cs="Arial"/>
          <w:b/>
          <w:lang w:eastAsia="es-ES"/>
        </w:rPr>
        <w:t>“</w:t>
      </w:r>
    </w:p>
    <w:p w14:paraId="16CB521B" w14:textId="77777777" w:rsidR="002C52C6" w:rsidRDefault="002C52C6" w:rsidP="00433E14">
      <w:pPr>
        <w:autoSpaceDE w:val="0"/>
        <w:ind w:left="426"/>
        <w:rPr>
          <w:sz w:val="22"/>
          <w:szCs w:val="22"/>
          <w:highlight w:val="green"/>
        </w:rPr>
      </w:pPr>
    </w:p>
    <w:p w14:paraId="7C78734F" w14:textId="2B9B1CAF" w:rsidR="00433E14" w:rsidRPr="003B5A13" w:rsidRDefault="002C52C6" w:rsidP="00433E14">
      <w:pPr>
        <w:autoSpaceDE w:val="0"/>
        <w:ind w:left="426"/>
      </w:pPr>
      <w:r w:rsidRPr="00AE7407">
        <w:rPr>
          <w:sz w:val="22"/>
          <w:szCs w:val="22"/>
        </w:rPr>
        <w:t xml:space="preserve">Sólo se procederá a </w:t>
      </w:r>
      <w:r w:rsidR="003D1670">
        <w:rPr>
          <w:sz w:val="22"/>
          <w:szCs w:val="22"/>
        </w:rPr>
        <w:t>la</w:t>
      </w:r>
      <w:r w:rsidRPr="00AE7407">
        <w:rPr>
          <w:sz w:val="22"/>
          <w:szCs w:val="22"/>
        </w:rPr>
        <w:t xml:space="preserve"> apertura de este sobre con posterioridad a la emisión del veredicto por parte del Jurado de la fase 2)</w:t>
      </w:r>
    </w:p>
    <w:p w14:paraId="33EC9E47" w14:textId="77777777" w:rsidR="00433E14" w:rsidRPr="003B5A13" w:rsidRDefault="00433E14" w:rsidP="00433E14">
      <w:pPr>
        <w:autoSpaceDE w:val="0"/>
        <w:rPr>
          <w:sz w:val="22"/>
          <w:szCs w:val="22"/>
        </w:rPr>
      </w:pPr>
    </w:p>
    <w:p w14:paraId="1780D7F2" w14:textId="77777777" w:rsidR="00433E14" w:rsidRDefault="00433E14" w:rsidP="00433E14">
      <w:pPr>
        <w:autoSpaceDE w:val="0"/>
        <w:ind w:left="426"/>
      </w:pPr>
      <w:r w:rsidRPr="003B5A13">
        <w:rPr>
          <w:sz w:val="22"/>
          <w:szCs w:val="22"/>
        </w:rPr>
        <w:t xml:space="preserve">El sobre digital B.2 contendrá un archivo en </w:t>
      </w:r>
      <w:proofErr w:type="spellStart"/>
      <w:r w:rsidRPr="003B5A13">
        <w:rPr>
          <w:sz w:val="22"/>
          <w:szCs w:val="22"/>
        </w:rPr>
        <w:t>pdf</w:t>
      </w:r>
      <w:proofErr w:type="spellEnd"/>
      <w:r w:rsidRPr="003B5A13">
        <w:rPr>
          <w:sz w:val="22"/>
          <w:szCs w:val="22"/>
        </w:rPr>
        <w:t xml:space="preserve"> con la identidad del equipo en relación con el LEMA de la propuesta presentada:</w:t>
      </w:r>
    </w:p>
    <w:p w14:paraId="44E923B3" w14:textId="77777777" w:rsidR="00433E14" w:rsidRDefault="00433E14" w:rsidP="00433E14">
      <w:pPr>
        <w:autoSpaceDE w:val="0"/>
        <w:ind w:left="426"/>
        <w:rPr>
          <w:sz w:val="22"/>
          <w:szCs w:val="22"/>
        </w:rPr>
      </w:pPr>
    </w:p>
    <w:p w14:paraId="3F0B5A20" w14:textId="77777777" w:rsidR="00433E14" w:rsidRDefault="00433E14" w:rsidP="00433E14">
      <w:pPr>
        <w:autoSpaceDE w:val="0"/>
        <w:ind w:left="426"/>
      </w:pPr>
      <w:r>
        <w:rPr>
          <w:i/>
          <w:iCs/>
          <w:sz w:val="22"/>
          <w:szCs w:val="22"/>
        </w:rPr>
        <w:t>“El/Los autor/es de la propuesta presentada bajo el lema “....” es/son... (nombre y apellidos o razón social).”</w:t>
      </w:r>
    </w:p>
    <w:p w14:paraId="17611665" w14:textId="77777777" w:rsidR="00433E14" w:rsidRPr="009B19DB" w:rsidRDefault="00433E14" w:rsidP="00433E14">
      <w:pPr>
        <w:tabs>
          <w:tab w:val="left" w:pos="-1440"/>
        </w:tabs>
        <w:rPr>
          <w:bCs/>
          <w:sz w:val="22"/>
          <w:szCs w:val="22"/>
          <w:lang w:eastAsia="ca-ES"/>
        </w:rPr>
      </w:pPr>
    </w:p>
    <w:p w14:paraId="02A4E495" w14:textId="77777777" w:rsidR="00433E14" w:rsidRPr="009B19DB" w:rsidRDefault="00433E14" w:rsidP="00433E14">
      <w:r w:rsidRPr="009B19DB">
        <w:rPr>
          <w:bCs/>
          <w:sz w:val="22"/>
          <w:szCs w:val="22"/>
          <w:lang w:eastAsia="ca-ES"/>
        </w:rPr>
        <w:t>Una vez valoradas todas las candidaturas, se seleccionará a cinco equipos, de conformidad con lo previsto en la cláusula 2.5 de este Pliego.</w:t>
      </w:r>
    </w:p>
    <w:p w14:paraId="0AE1CAF9" w14:textId="77777777" w:rsidR="00433E14" w:rsidRPr="009B19DB" w:rsidRDefault="00433E14" w:rsidP="00433E14">
      <w:pPr>
        <w:rPr>
          <w:bCs/>
          <w:sz w:val="22"/>
          <w:szCs w:val="22"/>
          <w:lang w:eastAsia="ca-ES"/>
        </w:rPr>
      </w:pPr>
    </w:p>
    <w:p w14:paraId="133477B2" w14:textId="77777777" w:rsidR="00433E14" w:rsidRPr="009B19DB" w:rsidRDefault="00433E14" w:rsidP="00433E14">
      <w:r w:rsidRPr="009B19DB">
        <w:rPr>
          <w:bCs/>
          <w:sz w:val="22"/>
          <w:szCs w:val="22"/>
          <w:lang w:eastAsia="ca-ES"/>
        </w:rPr>
        <w:t>El jurado se reserva el derecho de seleccionar menos participantes (como mínimo 3), en caso de que las propuestas presentadas no alcancen la calidad mínima requerida.</w:t>
      </w:r>
    </w:p>
    <w:p w14:paraId="5EE0ABD6" w14:textId="77777777" w:rsidR="00433E14" w:rsidRPr="009B19DB" w:rsidRDefault="00433E14" w:rsidP="00433E14">
      <w:pPr>
        <w:tabs>
          <w:tab w:val="center" w:pos="4252"/>
          <w:tab w:val="right" w:pos="8504"/>
        </w:tabs>
        <w:rPr>
          <w:bCs/>
          <w:sz w:val="22"/>
          <w:szCs w:val="22"/>
          <w:lang w:eastAsia="ca-ES"/>
        </w:rPr>
      </w:pPr>
    </w:p>
    <w:p w14:paraId="6C2D2CEF" w14:textId="77777777" w:rsidR="00433E14" w:rsidRPr="009B19DB" w:rsidRDefault="00433E14" w:rsidP="00433E14">
      <w:pPr>
        <w:tabs>
          <w:tab w:val="left" w:pos="-1440"/>
        </w:tabs>
      </w:pPr>
      <w:r w:rsidRPr="009B19DB">
        <w:rPr>
          <w:bCs/>
          <w:sz w:val="22"/>
          <w:szCs w:val="22"/>
          <w:lang w:eastAsia="ca-ES"/>
        </w:rPr>
        <w:t>En el exterior del sobre B no podrá constar ninguna información relativa a la identidad del equipo.</w:t>
      </w:r>
    </w:p>
    <w:p w14:paraId="6592D492" w14:textId="77777777" w:rsidR="009755FC" w:rsidRDefault="009755FC">
      <w:pPr>
        <w:rPr>
          <w:b/>
          <w:sz w:val="22"/>
          <w:szCs w:val="22"/>
          <w:u w:val="single"/>
          <w:lang w:eastAsia="ca-ES"/>
        </w:rPr>
      </w:pPr>
      <w:bookmarkStart w:id="4" w:name="_GoBack"/>
      <w:bookmarkEnd w:id="4"/>
    </w:p>
    <w:sectPr w:rsidR="009755FC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F613D" w14:textId="77777777" w:rsidR="00EC72A4" w:rsidRDefault="00EC72A4">
      <w:r>
        <w:separator/>
      </w:r>
    </w:p>
  </w:endnote>
  <w:endnote w:type="continuationSeparator" w:id="0">
    <w:p w14:paraId="0DFE6A5C" w14:textId="77777777" w:rsidR="00EC72A4" w:rsidRDefault="00E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5B35F99E" w:rsidR="0063749C" w:rsidRDefault="00A719B1">
    <w:pPr>
      <w:pStyle w:val="Peu"/>
      <w:rPr>
        <w:lang w:eastAsia="ca-ES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19361" w14:textId="77777777" w:rsidR="00EC72A4" w:rsidRDefault="00EC72A4">
      <w:r>
        <w:separator/>
      </w:r>
    </w:p>
  </w:footnote>
  <w:footnote w:type="continuationSeparator" w:id="0">
    <w:p w14:paraId="44AD2FD5" w14:textId="77777777" w:rsidR="00EC72A4" w:rsidRDefault="00EC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val="ca-ES"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Área </w:t>
    </w:r>
    <w:r w:rsidRPr="00F33D1B">
      <w:rPr>
        <w:sz w:val="16"/>
        <w:szCs w:val="16"/>
        <w:lang w:eastAsia="es-ES"/>
      </w:rPr>
      <w:t>de Infraestructuras y Territorio</w:t>
    </w:r>
  </w:p>
  <w:p w14:paraId="57013110" w14:textId="51542AE4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>Servicio Jurídico-Administrativo</w:t>
    </w:r>
  </w:p>
  <w:p w14:paraId="160FA2DF" w14:textId="77777777" w:rsidR="0063749C" w:rsidRPr="00C252B1" w:rsidRDefault="0063749C" w:rsidP="00C252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AEA2EA5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upperLetter"/>
      <w:lvlText w:val="%1."/>
      <w:lvlJc w:val="left"/>
      <w:pPr>
        <w:tabs>
          <w:tab w:val="num" w:pos="0"/>
        </w:tabs>
        <w:ind w:left="1353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5"/>
    <w:multiLevelType w:val="singleLevel"/>
    <w:tmpl w:val="0F129C7A"/>
    <w:lvl w:ilvl="0">
      <w:numFmt w:val="bullet"/>
      <w:lvlText w:val="□"/>
      <w:lvlJc w:val="left"/>
      <w:pPr>
        <w:ind w:left="1146" w:hanging="360"/>
      </w:pPr>
      <w:rPr>
        <w:rFonts w:ascii="Calibri" w:hAnsi="Calibri" w:hint="default"/>
        <w:b/>
        <w:sz w:val="44"/>
        <w:szCs w:val="44"/>
        <w:lang w:val="ca-ES" w:eastAsia="ca-ES"/>
      </w:rPr>
    </w:lvl>
  </w:abstractNum>
  <w:abstractNum w:abstractNumId="37" w15:restartNumberingAfterBreak="0">
    <w:nsid w:val="00000027"/>
    <w:multiLevelType w:val="multilevel"/>
    <w:tmpl w:val="39364A40"/>
    <w:lvl w:ilvl="0">
      <w:start w:val="17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Cs w:val="22"/>
        <w:lang w:val="ca-ES"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38" w15:restartNumberingAfterBreak="0">
    <w:nsid w:val="00000028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8E63B0"/>
    <w:multiLevelType w:val="hybridMultilevel"/>
    <w:tmpl w:val="F2564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51F3353"/>
    <w:multiLevelType w:val="hybridMultilevel"/>
    <w:tmpl w:val="2CAC21E8"/>
    <w:lvl w:ilvl="0" w:tplc="FFFFFFFF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0000015">
      <w:start w:val="3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9B21710"/>
    <w:multiLevelType w:val="hybridMultilevel"/>
    <w:tmpl w:val="D4BCF060"/>
    <w:lvl w:ilvl="0" w:tplc="0000000D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0AF22890"/>
    <w:multiLevelType w:val="hybridMultilevel"/>
    <w:tmpl w:val="A2DEB8A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16432A"/>
    <w:multiLevelType w:val="multilevel"/>
    <w:tmpl w:val="D95AEC1E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ascii="Poppins" w:hAnsi="Poppins"/>
        <w:b/>
        <w:u w:val="none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0DB63240"/>
    <w:multiLevelType w:val="hybridMultilevel"/>
    <w:tmpl w:val="F1E452A6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E296CB2"/>
    <w:multiLevelType w:val="multilevel"/>
    <w:tmpl w:val="5316E976"/>
    <w:styleLink w:val="WWNum2"/>
    <w:lvl w:ilvl="0">
      <w:start w:val="1"/>
      <w:numFmt w:val="decimal"/>
      <w:lvlText w:val="%1."/>
      <w:lvlJc w:val="right"/>
      <w:pPr>
        <w:ind w:left="720" w:hanging="360"/>
      </w:pPr>
      <w:rPr>
        <w:rFonts w:ascii="Poppins Medium" w:hAnsi="Poppins Medium"/>
        <w:sz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ED50A4"/>
    <w:multiLevelType w:val="hybridMultilevel"/>
    <w:tmpl w:val="317E05BE"/>
    <w:lvl w:ilvl="0" w:tplc="C71AD5E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F862D2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C843883"/>
    <w:multiLevelType w:val="hybridMultilevel"/>
    <w:tmpl w:val="2592C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30A8B"/>
    <w:multiLevelType w:val="hybridMultilevel"/>
    <w:tmpl w:val="46A217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43C3F08"/>
    <w:multiLevelType w:val="hybridMultilevel"/>
    <w:tmpl w:val="BCB88C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58A5327"/>
    <w:multiLevelType w:val="hybridMultilevel"/>
    <w:tmpl w:val="7B2606E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7E32CC"/>
    <w:multiLevelType w:val="hybridMultilevel"/>
    <w:tmpl w:val="D41029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E11CD8"/>
    <w:multiLevelType w:val="hybridMultilevel"/>
    <w:tmpl w:val="CBB449B2"/>
    <w:lvl w:ilvl="0" w:tplc="0000001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7826D4E"/>
    <w:multiLevelType w:val="hybridMultilevel"/>
    <w:tmpl w:val="37369FA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8962B1D"/>
    <w:multiLevelType w:val="hybridMultilevel"/>
    <w:tmpl w:val="FB1868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F226F1"/>
    <w:multiLevelType w:val="hybridMultilevel"/>
    <w:tmpl w:val="297AB20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07720A"/>
    <w:multiLevelType w:val="hybridMultilevel"/>
    <w:tmpl w:val="53E03C8E"/>
    <w:lvl w:ilvl="0" w:tplc="00000011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6306B6"/>
    <w:multiLevelType w:val="hybridMultilevel"/>
    <w:tmpl w:val="CBE46CDC"/>
    <w:lvl w:ilvl="0" w:tplc="94A4D2F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4E44B9A"/>
    <w:multiLevelType w:val="multilevel"/>
    <w:tmpl w:val="7600446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1" w15:restartNumberingAfterBreak="0">
    <w:nsid w:val="68FB2884"/>
    <w:multiLevelType w:val="hybridMultilevel"/>
    <w:tmpl w:val="05E8D8A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0F">
      <w:start w:val="1"/>
      <w:numFmt w:val="decimal"/>
      <w:lvlText w:val="%2."/>
      <w:lvlJc w:val="left"/>
      <w:pPr>
        <w:ind w:left="720" w:hanging="360"/>
      </w:pPr>
    </w:lvl>
    <w:lvl w:ilvl="2" w:tplc="02AAA972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1310A0BA">
      <w:start w:val="1"/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493A39"/>
    <w:multiLevelType w:val="hybridMultilevel"/>
    <w:tmpl w:val="98045B52"/>
    <w:lvl w:ilvl="0" w:tplc="DEBE9CC4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i w:val="0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4C1E6B"/>
    <w:multiLevelType w:val="multilevel"/>
    <w:tmpl w:val="3D1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9E353C"/>
    <w:multiLevelType w:val="hybridMultilevel"/>
    <w:tmpl w:val="53543C2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85B1BC7"/>
    <w:multiLevelType w:val="hybridMultilevel"/>
    <w:tmpl w:val="949499C0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734E0F"/>
    <w:multiLevelType w:val="multilevel"/>
    <w:tmpl w:val="C3B4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F152FC3"/>
    <w:multiLevelType w:val="hybridMultilevel"/>
    <w:tmpl w:val="C640071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3"/>
  </w:num>
  <w:num w:numId="9">
    <w:abstractNumId w:val="18"/>
  </w:num>
  <w:num w:numId="10">
    <w:abstractNumId w:val="23"/>
  </w:num>
  <w:num w:numId="11">
    <w:abstractNumId w:val="26"/>
  </w:num>
  <w:num w:numId="12">
    <w:abstractNumId w:val="27"/>
  </w:num>
  <w:num w:numId="13">
    <w:abstractNumId w:val="28"/>
  </w:num>
  <w:num w:numId="14">
    <w:abstractNumId w:val="34"/>
  </w:num>
  <w:num w:numId="15">
    <w:abstractNumId w:val="53"/>
  </w:num>
  <w:num w:numId="16">
    <w:abstractNumId w:val="40"/>
  </w:num>
  <w:num w:numId="17">
    <w:abstractNumId w:val="54"/>
  </w:num>
  <w:num w:numId="18">
    <w:abstractNumId w:val="58"/>
  </w:num>
  <w:num w:numId="19">
    <w:abstractNumId w:val="50"/>
  </w:num>
  <w:num w:numId="20">
    <w:abstractNumId w:val="69"/>
  </w:num>
  <w:num w:numId="21">
    <w:abstractNumId w:val="70"/>
  </w:num>
  <w:num w:numId="22">
    <w:abstractNumId w:val="39"/>
  </w:num>
  <w:num w:numId="23">
    <w:abstractNumId w:val="17"/>
  </w:num>
  <w:num w:numId="24">
    <w:abstractNumId w:val="42"/>
  </w:num>
  <w:num w:numId="25">
    <w:abstractNumId w:val="61"/>
  </w:num>
  <w:num w:numId="26">
    <w:abstractNumId w:val="71"/>
  </w:num>
  <w:num w:numId="27">
    <w:abstractNumId w:val="49"/>
  </w:num>
  <w:num w:numId="28">
    <w:abstractNumId w:val="73"/>
  </w:num>
  <w:num w:numId="29">
    <w:abstractNumId w:val="72"/>
  </w:num>
  <w:num w:numId="30">
    <w:abstractNumId w:val="41"/>
  </w:num>
  <w:num w:numId="31">
    <w:abstractNumId w:val="52"/>
  </w:num>
  <w:num w:numId="32">
    <w:abstractNumId w:val="15"/>
  </w:num>
  <w:num w:numId="33">
    <w:abstractNumId w:val="62"/>
  </w:num>
  <w:num w:numId="34">
    <w:abstractNumId w:val="56"/>
  </w:num>
  <w:num w:numId="35">
    <w:abstractNumId w:val="37"/>
  </w:num>
  <w:num w:numId="36">
    <w:abstractNumId w:val="35"/>
  </w:num>
  <w:num w:numId="37">
    <w:abstractNumId w:val="36"/>
  </w:num>
  <w:num w:numId="38">
    <w:abstractNumId w:val="38"/>
  </w:num>
  <w:num w:numId="39">
    <w:abstractNumId w:val="67"/>
  </w:num>
  <w:num w:numId="40">
    <w:abstractNumId w:val="63"/>
  </w:num>
  <w:num w:numId="41">
    <w:abstractNumId w:val="59"/>
  </w:num>
  <w:num w:numId="42">
    <w:abstractNumId w:val="64"/>
  </w:num>
  <w:num w:numId="43">
    <w:abstractNumId w:val="46"/>
  </w:num>
  <w:num w:numId="44">
    <w:abstractNumId w:val="43"/>
  </w:num>
  <w:num w:numId="45">
    <w:abstractNumId w:val="55"/>
  </w:num>
  <w:num w:numId="46">
    <w:abstractNumId w:val="68"/>
  </w:num>
  <w:num w:numId="47">
    <w:abstractNumId w:val="44"/>
  </w:num>
  <w:num w:numId="48">
    <w:abstractNumId w:val="80"/>
  </w:num>
  <w:num w:numId="49">
    <w:abstractNumId w:val="66"/>
  </w:num>
  <w:num w:numId="50">
    <w:abstractNumId w:val="77"/>
  </w:num>
  <w:num w:numId="51">
    <w:abstractNumId w:val="79"/>
  </w:num>
  <w:num w:numId="52">
    <w:abstractNumId w:val="75"/>
  </w:num>
  <w:num w:numId="53">
    <w:abstractNumId w:val="78"/>
  </w:num>
  <w:num w:numId="54">
    <w:abstractNumId w:val="45"/>
  </w:num>
  <w:num w:numId="55">
    <w:abstractNumId w:val="47"/>
  </w:num>
  <w:num w:numId="56">
    <w:abstractNumId w:val="47"/>
    <w:lvlOverride w:ilvl="0">
      <w:startOverride w:val="1"/>
    </w:lvlOverride>
  </w:num>
  <w:num w:numId="57">
    <w:abstractNumId w:val="45"/>
    <w:lvlOverride w:ilvl="0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4AF7"/>
    <w:rsid w:val="00036052"/>
    <w:rsid w:val="00036D76"/>
    <w:rsid w:val="00042F18"/>
    <w:rsid w:val="00045925"/>
    <w:rsid w:val="00060708"/>
    <w:rsid w:val="00062448"/>
    <w:rsid w:val="00063186"/>
    <w:rsid w:val="000720EF"/>
    <w:rsid w:val="00074D99"/>
    <w:rsid w:val="0009253E"/>
    <w:rsid w:val="00096E99"/>
    <w:rsid w:val="000A031B"/>
    <w:rsid w:val="000A1ECE"/>
    <w:rsid w:val="000B0D53"/>
    <w:rsid w:val="000B2CAE"/>
    <w:rsid w:val="000B4827"/>
    <w:rsid w:val="000B6483"/>
    <w:rsid w:val="000D1E07"/>
    <w:rsid w:val="000D2E1B"/>
    <w:rsid w:val="000D6FC5"/>
    <w:rsid w:val="000E0C79"/>
    <w:rsid w:val="000E325B"/>
    <w:rsid w:val="000F2190"/>
    <w:rsid w:val="000F3445"/>
    <w:rsid w:val="00103408"/>
    <w:rsid w:val="001074CE"/>
    <w:rsid w:val="00115401"/>
    <w:rsid w:val="00116EFF"/>
    <w:rsid w:val="00122176"/>
    <w:rsid w:val="00123673"/>
    <w:rsid w:val="00131EF2"/>
    <w:rsid w:val="00133388"/>
    <w:rsid w:val="00134CA1"/>
    <w:rsid w:val="00142F65"/>
    <w:rsid w:val="00155389"/>
    <w:rsid w:val="001600AB"/>
    <w:rsid w:val="00173E91"/>
    <w:rsid w:val="001773BE"/>
    <w:rsid w:val="00195974"/>
    <w:rsid w:val="001A1476"/>
    <w:rsid w:val="001A18EF"/>
    <w:rsid w:val="001B1ACC"/>
    <w:rsid w:val="001B67FA"/>
    <w:rsid w:val="001C4DF6"/>
    <w:rsid w:val="001C562D"/>
    <w:rsid w:val="001E2859"/>
    <w:rsid w:val="001E5E87"/>
    <w:rsid w:val="001E5F42"/>
    <w:rsid w:val="00201302"/>
    <w:rsid w:val="0020527C"/>
    <w:rsid w:val="002101D4"/>
    <w:rsid w:val="00211A18"/>
    <w:rsid w:val="00213AB9"/>
    <w:rsid w:val="002165E3"/>
    <w:rsid w:val="00224AE9"/>
    <w:rsid w:val="00230AF2"/>
    <w:rsid w:val="002425E7"/>
    <w:rsid w:val="00244D1F"/>
    <w:rsid w:val="00254256"/>
    <w:rsid w:val="00256D73"/>
    <w:rsid w:val="00266888"/>
    <w:rsid w:val="0027070A"/>
    <w:rsid w:val="0028115A"/>
    <w:rsid w:val="0028268A"/>
    <w:rsid w:val="00287172"/>
    <w:rsid w:val="002A4240"/>
    <w:rsid w:val="002B447D"/>
    <w:rsid w:val="002B5B38"/>
    <w:rsid w:val="002B6C35"/>
    <w:rsid w:val="002C52C6"/>
    <w:rsid w:val="002C60E7"/>
    <w:rsid w:val="002D45B6"/>
    <w:rsid w:val="002D49BD"/>
    <w:rsid w:val="002E22EC"/>
    <w:rsid w:val="002E31F4"/>
    <w:rsid w:val="002F1AA3"/>
    <w:rsid w:val="002F4573"/>
    <w:rsid w:val="00300E06"/>
    <w:rsid w:val="00302067"/>
    <w:rsid w:val="003163BA"/>
    <w:rsid w:val="00325542"/>
    <w:rsid w:val="00332657"/>
    <w:rsid w:val="00336AA4"/>
    <w:rsid w:val="0034018F"/>
    <w:rsid w:val="003404D3"/>
    <w:rsid w:val="0034362C"/>
    <w:rsid w:val="00345584"/>
    <w:rsid w:val="00347573"/>
    <w:rsid w:val="00352CEC"/>
    <w:rsid w:val="003613DD"/>
    <w:rsid w:val="00373B4A"/>
    <w:rsid w:val="00374FC4"/>
    <w:rsid w:val="00384DF8"/>
    <w:rsid w:val="00391983"/>
    <w:rsid w:val="00391F08"/>
    <w:rsid w:val="003A5E85"/>
    <w:rsid w:val="003B5A13"/>
    <w:rsid w:val="003B5A2B"/>
    <w:rsid w:val="003C494F"/>
    <w:rsid w:val="003D14C8"/>
    <w:rsid w:val="003D1670"/>
    <w:rsid w:val="003D47FB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578E"/>
    <w:rsid w:val="00430FE2"/>
    <w:rsid w:val="00433E14"/>
    <w:rsid w:val="00434C23"/>
    <w:rsid w:val="004357CF"/>
    <w:rsid w:val="004470D4"/>
    <w:rsid w:val="00456065"/>
    <w:rsid w:val="0045643D"/>
    <w:rsid w:val="004577D9"/>
    <w:rsid w:val="00457CFF"/>
    <w:rsid w:val="00463C20"/>
    <w:rsid w:val="00474F2F"/>
    <w:rsid w:val="0047553F"/>
    <w:rsid w:val="00477820"/>
    <w:rsid w:val="00491FA4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D3228"/>
    <w:rsid w:val="004D7955"/>
    <w:rsid w:val="004E2B3E"/>
    <w:rsid w:val="004E7754"/>
    <w:rsid w:val="004F0C79"/>
    <w:rsid w:val="004F1F0C"/>
    <w:rsid w:val="004F4671"/>
    <w:rsid w:val="004F5D98"/>
    <w:rsid w:val="00501EE7"/>
    <w:rsid w:val="00510904"/>
    <w:rsid w:val="00512AA6"/>
    <w:rsid w:val="00515AF9"/>
    <w:rsid w:val="00525501"/>
    <w:rsid w:val="00526E60"/>
    <w:rsid w:val="0053109A"/>
    <w:rsid w:val="0053361D"/>
    <w:rsid w:val="00533DA9"/>
    <w:rsid w:val="0053537E"/>
    <w:rsid w:val="00535C67"/>
    <w:rsid w:val="00536D9A"/>
    <w:rsid w:val="005403BD"/>
    <w:rsid w:val="00542283"/>
    <w:rsid w:val="005431E5"/>
    <w:rsid w:val="00543915"/>
    <w:rsid w:val="00544101"/>
    <w:rsid w:val="00551B26"/>
    <w:rsid w:val="0055221C"/>
    <w:rsid w:val="00554ED7"/>
    <w:rsid w:val="00555974"/>
    <w:rsid w:val="00566495"/>
    <w:rsid w:val="00570774"/>
    <w:rsid w:val="00574683"/>
    <w:rsid w:val="0058219D"/>
    <w:rsid w:val="00583976"/>
    <w:rsid w:val="00583A5B"/>
    <w:rsid w:val="00593687"/>
    <w:rsid w:val="005A03B7"/>
    <w:rsid w:val="005B368C"/>
    <w:rsid w:val="005B54EE"/>
    <w:rsid w:val="005B609B"/>
    <w:rsid w:val="005C00A1"/>
    <w:rsid w:val="005C00AE"/>
    <w:rsid w:val="005C7F98"/>
    <w:rsid w:val="005D11CB"/>
    <w:rsid w:val="005D4063"/>
    <w:rsid w:val="005E028D"/>
    <w:rsid w:val="005E579D"/>
    <w:rsid w:val="005F2CF9"/>
    <w:rsid w:val="005F3FDE"/>
    <w:rsid w:val="005F5268"/>
    <w:rsid w:val="005F5EA5"/>
    <w:rsid w:val="005F6F87"/>
    <w:rsid w:val="005F7EB3"/>
    <w:rsid w:val="00601A3B"/>
    <w:rsid w:val="00602229"/>
    <w:rsid w:val="00604B7E"/>
    <w:rsid w:val="00611872"/>
    <w:rsid w:val="00612327"/>
    <w:rsid w:val="00612372"/>
    <w:rsid w:val="00617006"/>
    <w:rsid w:val="00617212"/>
    <w:rsid w:val="00620289"/>
    <w:rsid w:val="0062151B"/>
    <w:rsid w:val="006223B6"/>
    <w:rsid w:val="00626109"/>
    <w:rsid w:val="0063226C"/>
    <w:rsid w:val="00632F06"/>
    <w:rsid w:val="00633A57"/>
    <w:rsid w:val="0063749C"/>
    <w:rsid w:val="006554EF"/>
    <w:rsid w:val="006814D7"/>
    <w:rsid w:val="006830A7"/>
    <w:rsid w:val="00686062"/>
    <w:rsid w:val="006909AB"/>
    <w:rsid w:val="006A1405"/>
    <w:rsid w:val="006A5BDC"/>
    <w:rsid w:val="006A63BB"/>
    <w:rsid w:val="006B492A"/>
    <w:rsid w:val="006B6791"/>
    <w:rsid w:val="006C0144"/>
    <w:rsid w:val="006C0A3A"/>
    <w:rsid w:val="006C3F4E"/>
    <w:rsid w:val="006D3E00"/>
    <w:rsid w:val="006D6160"/>
    <w:rsid w:val="006E0131"/>
    <w:rsid w:val="006E52F5"/>
    <w:rsid w:val="006E6563"/>
    <w:rsid w:val="006F1279"/>
    <w:rsid w:val="006F7C63"/>
    <w:rsid w:val="00711118"/>
    <w:rsid w:val="00716026"/>
    <w:rsid w:val="007162EA"/>
    <w:rsid w:val="00716620"/>
    <w:rsid w:val="00721A8C"/>
    <w:rsid w:val="00723F42"/>
    <w:rsid w:val="00731B0B"/>
    <w:rsid w:val="00731FAD"/>
    <w:rsid w:val="007330E9"/>
    <w:rsid w:val="007337B5"/>
    <w:rsid w:val="00735EC4"/>
    <w:rsid w:val="00736E8C"/>
    <w:rsid w:val="00740445"/>
    <w:rsid w:val="00743062"/>
    <w:rsid w:val="00747DB8"/>
    <w:rsid w:val="00752E5E"/>
    <w:rsid w:val="0075505A"/>
    <w:rsid w:val="0075783E"/>
    <w:rsid w:val="00771D99"/>
    <w:rsid w:val="007A30C9"/>
    <w:rsid w:val="007B5809"/>
    <w:rsid w:val="007C05B2"/>
    <w:rsid w:val="007D2B8E"/>
    <w:rsid w:val="007D6A18"/>
    <w:rsid w:val="007F6EC7"/>
    <w:rsid w:val="00801A5A"/>
    <w:rsid w:val="00801A6E"/>
    <w:rsid w:val="00814676"/>
    <w:rsid w:val="00814B3B"/>
    <w:rsid w:val="00824562"/>
    <w:rsid w:val="00831E84"/>
    <w:rsid w:val="00845D10"/>
    <w:rsid w:val="008469B2"/>
    <w:rsid w:val="00851476"/>
    <w:rsid w:val="00862468"/>
    <w:rsid w:val="008726E5"/>
    <w:rsid w:val="00876AF4"/>
    <w:rsid w:val="0088095C"/>
    <w:rsid w:val="0088666A"/>
    <w:rsid w:val="008921A0"/>
    <w:rsid w:val="00893016"/>
    <w:rsid w:val="008A787C"/>
    <w:rsid w:val="008B054E"/>
    <w:rsid w:val="008B4068"/>
    <w:rsid w:val="008D092B"/>
    <w:rsid w:val="008D1E77"/>
    <w:rsid w:val="008E1A42"/>
    <w:rsid w:val="008E409F"/>
    <w:rsid w:val="008E4843"/>
    <w:rsid w:val="008E7B93"/>
    <w:rsid w:val="0090049D"/>
    <w:rsid w:val="009016B9"/>
    <w:rsid w:val="0091032A"/>
    <w:rsid w:val="00916D5E"/>
    <w:rsid w:val="00921ADB"/>
    <w:rsid w:val="00922F1A"/>
    <w:rsid w:val="00923A72"/>
    <w:rsid w:val="009255B9"/>
    <w:rsid w:val="00930674"/>
    <w:rsid w:val="00931F77"/>
    <w:rsid w:val="0093301D"/>
    <w:rsid w:val="009446BB"/>
    <w:rsid w:val="00962F5D"/>
    <w:rsid w:val="00964D2C"/>
    <w:rsid w:val="00973445"/>
    <w:rsid w:val="00974DE3"/>
    <w:rsid w:val="009755FC"/>
    <w:rsid w:val="009839CE"/>
    <w:rsid w:val="009956E9"/>
    <w:rsid w:val="009A410C"/>
    <w:rsid w:val="009A5287"/>
    <w:rsid w:val="009A6871"/>
    <w:rsid w:val="009B19DB"/>
    <w:rsid w:val="009C0477"/>
    <w:rsid w:val="009C19E6"/>
    <w:rsid w:val="009C3B08"/>
    <w:rsid w:val="009E10E7"/>
    <w:rsid w:val="009F11C6"/>
    <w:rsid w:val="009F3E8E"/>
    <w:rsid w:val="009F7214"/>
    <w:rsid w:val="00A100B4"/>
    <w:rsid w:val="00A11733"/>
    <w:rsid w:val="00A12939"/>
    <w:rsid w:val="00A15824"/>
    <w:rsid w:val="00A1613F"/>
    <w:rsid w:val="00A16342"/>
    <w:rsid w:val="00A2418E"/>
    <w:rsid w:val="00A33691"/>
    <w:rsid w:val="00A35B46"/>
    <w:rsid w:val="00A43C25"/>
    <w:rsid w:val="00A54E3E"/>
    <w:rsid w:val="00A574D7"/>
    <w:rsid w:val="00A609BC"/>
    <w:rsid w:val="00A7154A"/>
    <w:rsid w:val="00A719B1"/>
    <w:rsid w:val="00A85E3C"/>
    <w:rsid w:val="00A954E6"/>
    <w:rsid w:val="00AC3DD1"/>
    <w:rsid w:val="00AC64A3"/>
    <w:rsid w:val="00AD482F"/>
    <w:rsid w:val="00AE6DC4"/>
    <w:rsid w:val="00AE7407"/>
    <w:rsid w:val="00AF1010"/>
    <w:rsid w:val="00AF1D40"/>
    <w:rsid w:val="00AF1D59"/>
    <w:rsid w:val="00B012AD"/>
    <w:rsid w:val="00B10CDE"/>
    <w:rsid w:val="00B17F4F"/>
    <w:rsid w:val="00B21707"/>
    <w:rsid w:val="00B2448E"/>
    <w:rsid w:val="00B269BA"/>
    <w:rsid w:val="00B31444"/>
    <w:rsid w:val="00B40FD2"/>
    <w:rsid w:val="00B44181"/>
    <w:rsid w:val="00B44948"/>
    <w:rsid w:val="00B515BA"/>
    <w:rsid w:val="00B54110"/>
    <w:rsid w:val="00B6012D"/>
    <w:rsid w:val="00B62C69"/>
    <w:rsid w:val="00B65E5B"/>
    <w:rsid w:val="00B74F94"/>
    <w:rsid w:val="00B75A03"/>
    <w:rsid w:val="00B93424"/>
    <w:rsid w:val="00BA462F"/>
    <w:rsid w:val="00BA477A"/>
    <w:rsid w:val="00BB4951"/>
    <w:rsid w:val="00BC244B"/>
    <w:rsid w:val="00BC26D9"/>
    <w:rsid w:val="00BC36A2"/>
    <w:rsid w:val="00BD3204"/>
    <w:rsid w:val="00BD4049"/>
    <w:rsid w:val="00BD7E27"/>
    <w:rsid w:val="00BE5958"/>
    <w:rsid w:val="00BE6687"/>
    <w:rsid w:val="00C00DAD"/>
    <w:rsid w:val="00C069A5"/>
    <w:rsid w:val="00C10120"/>
    <w:rsid w:val="00C172C2"/>
    <w:rsid w:val="00C21AE7"/>
    <w:rsid w:val="00C251D1"/>
    <w:rsid w:val="00C252B1"/>
    <w:rsid w:val="00C25A7A"/>
    <w:rsid w:val="00C31193"/>
    <w:rsid w:val="00C322A9"/>
    <w:rsid w:val="00C339B8"/>
    <w:rsid w:val="00C36DA0"/>
    <w:rsid w:val="00C372B7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A5B69"/>
    <w:rsid w:val="00CB2716"/>
    <w:rsid w:val="00CB7119"/>
    <w:rsid w:val="00CB732E"/>
    <w:rsid w:val="00CB7CCB"/>
    <w:rsid w:val="00CC150A"/>
    <w:rsid w:val="00CC375F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28A4"/>
    <w:rsid w:val="00CF641B"/>
    <w:rsid w:val="00D000CC"/>
    <w:rsid w:val="00D00272"/>
    <w:rsid w:val="00D10DE4"/>
    <w:rsid w:val="00D16981"/>
    <w:rsid w:val="00D21D97"/>
    <w:rsid w:val="00D36A27"/>
    <w:rsid w:val="00D4160D"/>
    <w:rsid w:val="00D424E7"/>
    <w:rsid w:val="00D53DCE"/>
    <w:rsid w:val="00D62E62"/>
    <w:rsid w:val="00D83E62"/>
    <w:rsid w:val="00DA2A41"/>
    <w:rsid w:val="00DA5417"/>
    <w:rsid w:val="00DB0BA8"/>
    <w:rsid w:val="00DB6E77"/>
    <w:rsid w:val="00DC1F8D"/>
    <w:rsid w:val="00DC30E6"/>
    <w:rsid w:val="00DC6761"/>
    <w:rsid w:val="00DC70B9"/>
    <w:rsid w:val="00DD288E"/>
    <w:rsid w:val="00DF62C1"/>
    <w:rsid w:val="00E01B71"/>
    <w:rsid w:val="00E054CB"/>
    <w:rsid w:val="00E07EC5"/>
    <w:rsid w:val="00E22610"/>
    <w:rsid w:val="00E30728"/>
    <w:rsid w:val="00E33E7C"/>
    <w:rsid w:val="00E43E58"/>
    <w:rsid w:val="00E5692C"/>
    <w:rsid w:val="00E570C0"/>
    <w:rsid w:val="00E57927"/>
    <w:rsid w:val="00E57B52"/>
    <w:rsid w:val="00E65E95"/>
    <w:rsid w:val="00E667C6"/>
    <w:rsid w:val="00E67CE8"/>
    <w:rsid w:val="00E750AB"/>
    <w:rsid w:val="00E96539"/>
    <w:rsid w:val="00EA2104"/>
    <w:rsid w:val="00EA6CC9"/>
    <w:rsid w:val="00EC39E1"/>
    <w:rsid w:val="00EC42F4"/>
    <w:rsid w:val="00EC72A4"/>
    <w:rsid w:val="00ED11C8"/>
    <w:rsid w:val="00ED17A0"/>
    <w:rsid w:val="00ED4765"/>
    <w:rsid w:val="00ED48F3"/>
    <w:rsid w:val="00EE362C"/>
    <w:rsid w:val="00EE4371"/>
    <w:rsid w:val="00EE5419"/>
    <w:rsid w:val="00EF3E8D"/>
    <w:rsid w:val="00F24879"/>
    <w:rsid w:val="00F2758F"/>
    <w:rsid w:val="00F452C8"/>
    <w:rsid w:val="00F4615E"/>
    <w:rsid w:val="00F54E5B"/>
    <w:rsid w:val="00F6122E"/>
    <w:rsid w:val="00F62EE2"/>
    <w:rsid w:val="00F6375E"/>
    <w:rsid w:val="00F776F3"/>
    <w:rsid w:val="00F8254D"/>
    <w:rsid w:val="00F8323E"/>
    <w:rsid w:val="00FA3E8E"/>
    <w:rsid w:val="00FA5D37"/>
    <w:rsid w:val="00FB1BCD"/>
    <w:rsid w:val="00FB4830"/>
    <w:rsid w:val="00FB5778"/>
    <w:rsid w:val="00FC0AE6"/>
    <w:rsid w:val="00FC399E"/>
    <w:rsid w:val="00FC59CF"/>
    <w:rsid w:val="00FD1F93"/>
    <w:rsid w:val="00FE0F8D"/>
    <w:rsid w:val="00FF29A0"/>
    <w:rsid w:val="00FF4A66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val="es"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24z0">
    <w:name w:val="WW8Num24z0"/>
    <w:rPr>
      <w:sz w:val="22"/>
      <w:szCs w:val="22"/>
      <w:lang w:val="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val="es"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31z0">
    <w:name w:val="WW8Num31z0"/>
    <w:rPr>
      <w:rFonts w:hint="default"/>
      <w:sz w:val="22"/>
      <w:szCs w:val="22"/>
      <w:lang w:val="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  <w:lang w:val="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val="es"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uiPriority w:val="99"/>
    <w:rsid w:val="00F6122E"/>
    <w:rPr>
      <w:rFonts w:ascii="Arial" w:hAnsi="Arial" w:cs="Arial"/>
      <w:lang w:val="es" w:eastAsia="zh-CN"/>
    </w:rPr>
  </w:style>
  <w:style w:type="paragraph" w:customStyle="1" w:styleId="LlistatP2">
    <w:name w:val="Llistat P2"/>
    <w:basedOn w:val="Normal"/>
    <w:rsid w:val="000A031B"/>
    <w:pPr>
      <w:numPr>
        <w:numId w:val="11"/>
      </w:numPr>
      <w:spacing w:after="120"/>
      <w:ind w:left="1417" w:hanging="170"/>
    </w:pPr>
    <w:rPr>
      <w:sz w:val="24"/>
      <w:lang w:eastAsia="ca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345584"/>
    <w:rPr>
      <w:color w:val="605E5C"/>
      <w:shd w:val="clear" w:color="auto" w:fill="E1DFDD"/>
    </w:rPr>
  </w:style>
  <w:style w:type="paragraph" w:customStyle="1" w:styleId="Standard">
    <w:name w:val="Standard"/>
    <w:rsid w:val="00512AA6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val="ca-ES" w:eastAsia="zh-CN" w:bidi="hi-IN"/>
    </w:rPr>
  </w:style>
  <w:style w:type="paragraph" w:styleId="Ttol">
    <w:name w:val="Title"/>
    <w:basedOn w:val="Normal"/>
    <w:next w:val="Standard"/>
    <w:link w:val="TtolCar1"/>
    <w:uiPriority w:val="10"/>
    <w:qFormat/>
    <w:rsid w:val="00512AA6"/>
    <w:pPr>
      <w:keepNext/>
      <w:keepLines/>
      <w:autoSpaceDN w:val="0"/>
      <w:spacing w:after="60"/>
      <w:jc w:val="left"/>
      <w:textAlignment w:val="baseline"/>
    </w:pPr>
    <w:rPr>
      <w:rFonts w:eastAsia="Arial"/>
      <w:sz w:val="52"/>
      <w:szCs w:val="52"/>
      <w:lang w:val="ca-ES" w:bidi="hi-IN"/>
    </w:rPr>
  </w:style>
  <w:style w:type="character" w:customStyle="1" w:styleId="TtolCar1">
    <w:name w:val="Títol Car1"/>
    <w:basedOn w:val="Tipusdelletraperdefectedelpargraf"/>
    <w:link w:val="Ttol"/>
    <w:uiPriority w:val="10"/>
    <w:rsid w:val="00512AA6"/>
    <w:rPr>
      <w:rFonts w:ascii="Arial" w:eastAsia="Arial" w:hAnsi="Arial" w:cs="Arial"/>
      <w:sz w:val="52"/>
      <w:szCs w:val="52"/>
      <w:lang w:val="ca-ES" w:eastAsia="zh-CN" w:bidi="hi-IN"/>
    </w:rPr>
  </w:style>
  <w:style w:type="numbering" w:customStyle="1" w:styleId="WWNum1">
    <w:name w:val="WWNum1"/>
    <w:basedOn w:val="Sensellista"/>
    <w:rsid w:val="00512AA6"/>
    <w:pPr>
      <w:numPr>
        <w:numId w:val="54"/>
      </w:numPr>
    </w:pPr>
  </w:style>
  <w:style w:type="numbering" w:customStyle="1" w:styleId="WWNum2">
    <w:name w:val="WWNum2"/>
    <w:basedOn w:val="Sensellista"/>
    <w:rsid w:val="00512AA6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3CA24-DB74-4043-A74B-E0F04079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886</Characters>
  <Application>Microsoft Office Word</Application>
  <DocSecurity>0</DocSecurity>
  <Lines>23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1045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SALMERON UTRILLA, FRANCISCO LUCAS</cp:lastModifiedBy>
  <cp:revision>3</cp:revision>
  <cp:lastPrinted>2023-09-26T11:44:00Z</cp:lastPrinted>
  <dcterms:created xsi:type="dcterms:W3CDTF">2025-01-29T13:05:00Z</dcterms:created>
  <dcterms:modified xsi:type="dcterms:W3CDTF">2025-01-29T13:20:00Z</dcterms:modified>
</cp:coreProperties>
</file>