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B2D5BAF" w14:textId="6D268B4D" w:rsidR="00E42C59" w:rsidRPr="00ED4FFA" w:rsidRDefault="00E42C59" w:rsidP="00ED4FFA">
      <w:pPr>
        <w:autoSpaceDE w:val="0"/>
        <w:rPr>
          <w:b/>
          <w:bCs/>
          <w:sz w:val="22"/>
          <w:szCs w:val="22"/>
          <w:lang w:eastAsia="es-ES"/>
        </w:rPr>
      </w:pPr>
      <w:r>
        <w:rPr>
          <w:b/>
          <w:sz w:val="22"/>
          <w:szCs w:val="22"/>
          <w:lang w:eastAsia="es-ES"/>
        </w:rPr>
        <w:t xml:space="preserve">PLEC DE CLÀUSULES ADMINISTRATIVES PARTICULARS APLICABLE AL CONTRACTE D’OBRES PER A L’EXECUCIÓ </w:t>
      </w:r>
      <w:bookmarkStart w:id="0" w:name="_Hlk137471298"/>
      <w:r>
        <w:rPr>
          <w:b/>
          <w:sz w:val="22"/>
          <w:szCs w:val="22"/>
          <w:lang w:eastAsia="es-ES"/>
        </w:rPr>
        <w:t>DE</w:t>
      </w:r>
      <w:r w:rsidR="0091381D">
        <w:rPr>
          <w:b/>
          <w:sz w:val="22"/>
          <w:szCs w:val="22"/>
          <w:lang w:eastAsia="es-ES"/>
        </w:rPr>
        <w:t xml:space="preserve"> </w:t>
      </w:r>
      <w:r>
        <w:rPr>
          <w:b/>
          <w:sz w:val="22"/>
          <w:szCs w:val="22"/>
          <w:lang w:eastAsia="es-ES"/>
        </w:rPr>
        <w:t xml:space="preserve">PROJECTE </w:t>
      </w:r>
      <w:bookmarkStart w:id="1" w:name="_Hlk138238197"/>
      <w:r w:rsidR="001D0167">
        <w:rPr>
          <w:b/>
          <w:sz w:val="22"/>
          <w:szCs w:val="22"/>
          <w:lang w:eastAsia="es-ES"/>
        </w:rPr>
        <w:t xml:space="preserve">CONSTRUCTIU </w:t>
      </w:r>
      <w:r w:rsidR="00ED4FFA">
        <w:rPr>
          <w:b/>
          <w:sz w:val="22"/>
          <w:szCs w:val="22"/>
          <w:lang w:eastAsia="es-ES"/>
        </w:rPr>
        <w:t>“</w:t>
      </w:r>
      <w:r w:rsidR="00ED4FFA" w:rsidRPr="00ED4FFA">
        <w:rPr>
          <w:b/>
          <w:bCs/>
          <w:sz w:val="22"/>
          <w:szCs w:val="22"/>
          <w:lang w:eastAsia="es-ES"/>
        </w:rPr>
        <w:t>MILLORA DE SEGURETAT VIARIA DEL CAMÍ DE MONTCLAR (BE-147).TM DE L’ESPUNYOLA, MONCLAR I MONTMAJOR</w:t>
      </w:r>
      <w:r w:rsidR="003F523E" w:rsidRPr="00CD1134">
        <w:rPr>
          <w:b/>
          <w:sz w:val="22"/>
          <w:szCs w:val="22"/>
        </w:rPr>
        <w:t xml:space="preserve">” </w:t>
      </w:r>
      <w:r w:rsidR="0002310D">
        <w:rPr>
          <w:b/>
          <w:sz w:val="22"/>
          <w:szCs w:val="22"/>
        </w:rPr>
        <w:t>(</w:t>
      </w:r>
      <w:r w:rsidR="0002310D" w:rsidRPr="0002310D">
        <w:rPr>
          <w:b/>
          <w:sz w:val="22"/>
          <w:szCs w:val="22"/>
        </w:rPr>
        <w:t xml:space="preserve">CODI: </w:t>
      </w:r>
      <w:r w:rsidR="00ED4FFA">
        <w:rPr>
          <w:b/>
          <w:bCs/>
          <w:sz w:val="22"/>
          <w:szCs w:val="22"/>
          <w:lang w:eastAsia="ca-ES"/>
        </w:rPr>
        <w:t>7591OB01</w:t>
      </w:r>
      <w:r w:rsidR="0002310D">
        <w:rPr>
          <w:b/>
          <w:sz w:val="22"/>
          <w:szCs w:val="22"/>
        </w:rPr>
        <w:t>)</w:t>
      </w:r>
    </w:p>
    <w:p w14:paraId="377D2B07" w14:textId="77777777" w:rsidR="001D0167" w:rsidRDefault="001D0167">
      <w:pPr>
        <w:autoSpaceDE w:val="0"/>
        <w:rPr>
          <w:b/>
          <w:sz w:val="22"/>
          <w:szCs w:val="22"/>
        </w:rPr>
      </w:pPr>
    </w:p>
    <w:p w14:paraId="4623482D" w14:textId="6805F5B8" w:rsidR="00E42C59" w:rsidRDefault="00E42C59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right"/>
      </w:pPr>
      <w:r>
        <w:rPr>
          <w:b/>
          <w:sz w:val="22"/>
          <w:szCs w:val="22"/>
          <w:lang w:eastAsia="es-ES"/>
        </w:rPr>
        <w:t xml:space="preserve">Expedient núm. </w:t>
      </w:r>
      <w:bookmarkEnd w:id="1"/>
      <w:r w:rsidR="003F523E" w:rsidRPr="00CD1134">
        <w:rPr>
          <w:b/>
          <w:sz w:val="22"/>
          <w:szCs w:val="22"/>
        </w:rPr>
        <w:t>20</w:t>
      </w:r>
      <w:r w:rsidR="003F523E">
        <w:rPr>
          <w:b/>
          <w:sz w:val="22"/>
          <w:szCs w:val="22"/>
        </w:rPr>
        <w:t>2</w:t>
      </w:r>
      <w:r w:rsidR="0011645B">
        <w:rPr>
          <w:b/>
          <w:sz w:val="22"/>
          <w:szCs w:val="22"/>
        </w:rPr>
        <w:t>3</w:t>
      </w:r>
      <w:r w:rsidR="003F523E" w:rsidRPr="00CD1134">
        <w:rPr>
          <w:b/>
          <w:sz w:val="22"/>
          <w:szCs w:val="22"/>
        </w:rPr>
        <w:t>/</w:t>
      </w:r>
      <w:r w:rsidR="0011645B">
        <w:rPr>
          <w:b/>
          <w:sz w:val="22"/>
          <w:szCs w:val="22"/>
        </w:rPr>
        <w:t>40636</w:t>
      </w:r>
    </w:p>
    <w:bookmarkEnd w:id="0"/>
    <w:p w14:paraId="5294CD13" w14:textId="77777777" w:rsidR="00E42C59" w:rsidRDefault="00E42C59">
      <w:pPr>
        <w:autoSpaceDE w:val="0"/>
        <w:jc w:val="center"/>
        <w:rPr>
          <w:b/>
          <w:sz w:val="22"/>
          <w:szCs w:val="22"/>
          <w:u w:val="single"/>
          <w:lang w:eastAsia="es-ES"/>
        </w:rPr>
      </w:pPr>
    </w:p>
    <w:p w14:paraId="318C2CDE" w14:textId="77777777" w:rsidR="00E42C59" w:rsidRDefault="00E42C59">
      <w:pPr>
        <w:jc w:val="center"/>
        <w:rPr>
          <w:b/>
          <w:sz w:val="22"/>
          <w:szCs w:val="22"/>
          <w:u w:val="single"/>
          <w:lang w:eastAsia="es-ES"/>
        </w:rPr>
      </w:pPr>
    </w:p>
    <w:p w14:paraId="0F9D88D2" w14:textId="77777777" w:rsidR="006069A4" w:rsidRPr="007C60A6" w:rsidRDefault="006069A4" w:rsidP="007C60A6">
      <w:pPr>
        <w:pStyle w:val="Textindependent"/>
        <w:spacing w:after="0"/>
      </w:pPr>
    </w:p>
    <w:p w14:paraId="7DC9DAAA" w14:textId="77777777" w:rsidR="002066A0" w:rsidRPr="007C60A6" w:rsidRDefault="002066A0" w:rsidP="008B2745">
      <w:pPr>
        <w:pStyle w:val="Pargrafdellista"/>
        <w:widowControl w:val="0"/>
        <w:numPr>
          <w:ilvl w:val="0"/>
          <w:numId w:val="13"/>
        </w:numPr>
        <w:tabs>
          <w:tab w:val="left" w:pos="284"/>
        </w:tabs>
        <w:suppressAutoHyphens w:val="0"/>
        <w:autoSpaceDE w:val="0"/>
        <w:autoSpaceDN w:val="0"/>
        <w:ind w:left="284" w:hanging="284"/>
        <w:jc w:val="left"/>
      </w:pPr>
      <w:r w:rsidRPr="007C60A6">
        <w:t>Proposició econòmica, basada en el preu, haurà d’ajustar-se al model</w:t>
      </w:r>
      <w:r w:rsidRPr="007C60A6">
        <w:rPr>
          <w:spacing w:val="-19"/>
        </w:rPr>
        <w:t xml:space="preserve"> </w:t>
      </w:r>
      <w:r w:rsidRPr="007C60A6">
        <w:t>següent:</w:t>
      </w:r>
    </w:p>
    <w:p w14:paraId="43D6A837" w14:textId="77777777" w:rsidR="002066A0" w:rsidRPr="007C60A6" w:rsidRDefault="002066A0" w:rsidP="007C60A6">
      <w:pPr>
        <w:pStyle w:val="Textindependent"/>
        <w:spacing w:after="0"/>
      </w:pPr>
    </w:p>
    <w:p w14:paraId="1D001495" w14:textId="475722D2" w:rsidR="00D756EA" w:rsidRPr="007C60A6" w:rsidRDefault="002066A0" w:rsidP="00D756EA">
      <w:pPr>
        <w:ind w:left="284"/>
        <w:rPr>
          <w:sz w:val="22"/>
          <w:szCs w:val="22"/>
          <w:lang w:eastAsia="es-ES"/>
        </w:rPr>
      </w:pPr>
      <w:r w:rsidRPr="007D582B">
        <w:rPr>
          <w:sz w:val="22"/>
          <w:szCs w:val="22"/>
        </w:rPr>
        <w:t>"El Sr./La Sra.</w:t>
      </w:r>
      <w:r w:rsidR="00E92A12" w:rsidRPr="007D582B">
        <w:rPr>
          <w:sz w:val="22"/>
          <w:szCs w:val="22"/>
        </w:rPr>
        <w:t xml:space="preserve"> </w:t>
      </w:r>
      <w:r w:rsidRPr="007D582B">
        <w:rPr>
          <w:sz w:val="22"/>
          <w:szCs w:val="22"/>
        </w:rPr>
        <w:t>........................................</w:t>
      </w:r>
      <w:r w:rsidR="00E92A12" w:rsidRPr="007D582B">
        <w:rPr>
          <w:sz w:val="22"/>
          <w:szCs w:val="22"/>
        </w:rPr>
        <w:t>,</w:t>
      </w:r>
      <w:r w:rsidRPr="007D582B">
        <w:rPr>
          <w:sz w:val="22"/>
          <w:szCs w:val="22"/>
        </w:rPr>
        <w:t xml:space="preserve"> amb NIF núm.</w:t>
      </w:r>
      <w:r w:rsidR="00E92A12" w:rsidRPr="007D582B">
        <w:rPr>
          <w:sz w:val="22"/>
          <w:szCs w:val="22"/>
        </w:rPr>
        <w:t xml:space="preserve"> </w:t>
      </w:r>
      <w:r w:rsidRPr="007D582B">
        <w:rPr>
          <w:sz w:val="22"/>
          <w:szCs w:val="22"/>
        </w:rPr>
        <w:t>................, en nom propi / en representació de l’empresa ......</w:t>
      </w:r>
      <w:r w:rsidR="00E92A12" w:rsidRPr="007D582B">
        <w:rPr>
          <w:sz w:val="22"/>
          <w:szCs w:val="22"/>
        </w:rPr>
        <w:t>...........</w:t>
      </w:r>
      <w:r w:rsidRPr="007D582B">
        <w:rPr>
          <w:sz w:val="22"/>
          <w:szCs w:val="22"/>
        </w:rPr>
        <w:t>........, en qualitat de ...</w:t>
      </w:r>
      <w:r w:rsidR="00E92A12" w:rsidRPr="007D582B">
        <w:rPr>
          <w:sz w:val="22"/>
          <w:szCs w:val="22"/>
        </w:rPr>
        <w:t>.......</w:t>
      </w:r>
      <w:r w:rsidRPr="007D582B">
        <w:rPr>
          <w:sz w:val="22"/>
          <w:szCs w:val="22"/>
        </w:rPr>
        <w:t>........., i segons escriptura pública autoritzada davant Notari ....</w:t>
      </w:r>
      <w:r w:rsidR="00E92A12" w:rsidRPr="007D582B">
        <w:rPr>
          <w:sz w:val="22"/>
          <w:szCs w:val="22"/>
        </w:rPr>
        <w:t>................</w:t>
      </w:r>
      <w:r w:rsidRPr="007D582B">
        <w:rPr>
          <w:sz w:val="22"/>
          <w:szCs w:val="22"/>
        </w:rPr>
        <w:t>.., en data ....</w:t>
      </w:r>
      <w:r w:rsidR="00E92A12" w:rsidRPr="007D582B">
        <w:rPr>
          <w:sz w:val="22"/>
          <w:szCs w:val="22"/>
        </w:rPr>
        <w:t>...</w:t>
      </w:r>
      <w:r w:rsidRPr="007D582B">
        <w:rPr>
          <w:sz w:val="22"/>
          <w:szCs w:val="22"/>
        </w:rPr>
        <w:t>. i amb número de protocol .../o    document .......,    CIF núm. .............., domiciliada a</w:t>
      </w:r>
      <w:r w:rsidR="00E92A12" w:rsidRPr="007D582B">
        <w:rPr>
          <w:sz w:val="22"/>
          <w:szCs w:val="22"/>
        </w:rPr>
        <w:t xml:space="preserve"> </w:t>
      </w:r>
      <w:r w:rsidRPr="007D582B">
        <w:rPr>
          <w:sz w:val="22"/>
          <w:szCs w:val="22"/>
        </w:rPr>
        <w:t>..........., carrer ........................, núm. ...., (persona de contacte</w:t>
      </w:r>
      <w:r w:rsidR="00E92A12" w:rsidRPr="007D582B">
        <w:rPr>
          <w:sz w:val="22"/>
          <w:szCs w:val="22"/>
        </w:rPr>
        <w:t xml:space="preserve"> </w:t>
      </w:r>
      <w:r w:rsidRPr="007D582B">
        <w:rPr>
          <w:sz w:val="22"/>
          <w:szCs w:val="22"/>
        </w:rPr>
        <w:t>.....</w:t>
      </w:r>
      <w:r w:rsidR="00E92A12" w:rsidRPr="007D582B">
        <w:rPr>
          <w:sz w:val="22"/>
          <w:szCs w:val="22"/>
        </w:rPr>
        <w:t>....</w:t>
      </w:r>
      <w:r w:rsidRPr="007D582B">
        <w:rPr>
          <w:sz w:val="22"/>
          <w:szCs w:val="22"/>
        </w:rPr>
        <w:t xml:space="preserve">................., adreça de correu electrònic ................, telèfon núm. ............. i fax núm. .............), assabentat/da de les condicions exigides per optar a la contractació relativa a </w:t>
      </w:r>
      <w:r w:rsidR="00D756EA" w:rsidRPr="007D582B">
        <w:rPr>
          <w:sz w:val="22"/>
          <w:szCs w:val="22"/>
        </w:rPr>
        <w:t xml:space="preserve">les obres del </w:t>
      </w:r>
      <w:r w:rsidR="00D756EA" w:rsidRPr="007D582B">
        <w:rPr>
          <w:b/>
          <w:sz w:val="22"/>
          <w:szCs w:val="22"/>
          <w:lang w:eastAsia="es-ES"/>
        </w:rPr>
        <w:t>Projecte</w:t>
      </w:r>
      <w:r w:rsidR="00D756EA" w:rsidRPr="007C60A6">
        <w:rPr>
          <w:b/>
          <w:sz w:val="22"/>
          <w:szCs w:val="22"/>
          <w:lang w:eastAsia="es-ES"/>
        </w:rPr>
        <w:t xml:space="preserve"> </w:t>
      </w:r>
      <w:r w:rsidR="00323D0E">
        <w:rPr>
          <w:b/>
          <w:sz w:val="22"/>
          <w:szCs w:val="22"/>
          <w:lang w:eastAsia="es-ES"/>
        </w:rPr>
        <w:t xml:space="preserve">de </w:t>
      </w:r>
      <w:r w:rsidR="0061518D" w:rsidRPr="0061518D">
        <w:rPr>
          <w:b/>
          <w:bCs/>
          <w:sz w:val="22"/>
          <w:lang w:eastAsia="es-ES"/>
        </w:rPr>
        <w:t>MILLORA DE SEGURETAT VIARIA DEL CAMÍ DE MONTCLAR (BE-147). TM DE L’ESPUNYOLA, MONTCLAR I MONTMAJOR</w:t>
      </w:r>
      <w:r w:rsidR="00D756EA" w:rsidRPr="007C60A6">
        <w:rPr>
          <w:sz w:val="22"/>
          <w:szCs w:val="22"/>
          <w:lang w:eastAsia="es-ES"/>
        </w:rPr>
        <w:t>, es compromet a portar-la a terme amb subjecció al Plec de Clàusules Administratives Particulars i al Projecte d’obres, que accepta íntegrament, per la quantitat de:</w:t>
      </w:r>
    </w:p>
    <w:p w14:paraId="2722605D" w14:textId="77777777" w:rsidR="00D756EA" w:rsidRPr="007C60A6" w:rsidRDefault="00D756EA" w:rsidP="00D756EA">
      <w:pPr>
        <w:autoSpaceDE w:val="0"/>
        <w:ind w:left="284"/>
        <w:rPr>
          <w:sz w:val="22"/>
          <w:szCs w:val="22"/>
        </w:rPr>
      </w:pPr>
    </w:p>
    <w:tbl>
      <w:tblPr>
        <w:tblW w:w="8079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842"/>
        <w:gridCol w:w="1164"/>
        <w:gridCol w:w="1559"/>
        <w:gridCol w:w="1813"/>
      </w:tblGrid>
      <w:tr w:rsidR="00D756EA" w:rsidRPr="007C60A6" w14:paraId="5B2DE592" w14:textId="77777777" w:rsidTr="00023265">
        <w:trPr>
          <w:trHeight w:val="359"/>
        </w:trPr>
        <w:tc>
          <w:tcPr>
            <w:tcW w:w="1701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6CD78728" w14:textId="77777777" w:rsidR="00D756EA" w:rsidRPr="007C60A6" w:rsidRDefault="00D756EA" w:rsidP="007536BB">
            <w:pPr>
              <w:suppressAutoHyphens w:val="0"/>
              <w:jc w:val="center"/>
              <w:rPr>
                <w:b/>
                <w:sz w:val="22"/>
                <w:szCs w:val="22"/>
                <w:lang w:eastAsia="ca-E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2368EC4A" w14:textId="77777777" w:rsidR="00D756EA" w:rsidRPr="007C60A6" w:rsidRDefault="00D756EA" w:rsidP="007536BB">
            <w:pPr>
              <w:suppressAutoHyphens w:val="0"/>
              <w:jc w:val="center"/>
              <w:rPr>
                <w:rFonts w:cs="Times New Roman"/>
                <w:b/>
                <w:sz w:val="22"/>
                <w:szCs w:val="22"/>
                <w:lang w:eastAsia="ca-ES"/>
              </w:rPr>
            </w:pPr>
            <w:r w:rsidRPr="007C60A6">
              <w:rPr>
                <w:rFonts w:cs="Times New Roman"/>
                <w:b/>
                <w:sz w:val="22"/>
                <w:szCs w:val="22"/>
                <w:lang w:eastAsia="ca-ES"/>
              </w:rPr>
              <w:t>OFERTA</w:t>
            </w:r>
          </w:p>
        </w:tc>
        <w:tc>
          <w:tcPr>
            <w:tcW w:w="1164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B3D95F2" w14:textId="77777777" w:rsidR="00D756EA" w:rsidRPr="007C60A6" w:rsidRDefault="00D756EA" w:rsidP="007536BB">
            <w:pPr>
              <w:suppressAutoHyphens w:val="0"/>
              <w:jc w:val="center"/>
              <w:rPr>
                <w:rFonts w:cs="Times New Roman"/>
                <w:b/>
                <w:sz w:val="22"/>
                <w:szCs w:val="22"/>
                <w:lang w:eastAsia="ca-ES"/>
              </w:rPr>
            </w:pPr>
            <w:r w:rsidRPr="007C60A6">
              <w:rPr>
                <w:rFonts w:cs="Times New Roman"/>
                <w:b/>
                <w:sz w:val="22"/>
                <w:szCs w:val="22"/>
                <w:lang w:eastAsia="ca-ES"/>
              </w:rPr>
              <w:t>DEL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4AE2E31" w14:textId="77777777" w:rsidR="00D756EA" w:rsidRPr="007C60A6" w:rsidRDefault="00D756EA" w:rsidP="007536BB">
            <w:pPr>
              <w:suppressAutoHyphens w:val="0"/>
              <w:jc w:val="center"/>
              <w:rPr>
                <w:rFonts w:cs="Times New Roman"/>
                <w:b/>
                <w:sz w:val="22"/>
                <w:szCs w:val="22"/>
                <w:lang w:eastAsia="ca-ES"/>
              </w:rPr>
            </w:pPr>
            <w:r w:rsidRPr="007C60A6">
              <w:rPr>
                <w:rFonts w:cs="Times New Roman"/>
                <w:b/>
                <w:sz w:val="22"/>
                <w:szCs w:val="22"/>
                <w:lang w:eastAsia="ca-ES"/>
              </w:rPr>
              <w:t>LICITADOR</w:t>
            </w:r>
          </w:p>
        </w:tc>
        <w:tc>
          <w:tcPr>
            <w:tcW w:w="1813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92F005E" w14:textId="77777777" w:rsidR="00D756EA" w:rsidRPr="007C60A6" w:rsidRDefault="00D756EA" w:rsidP="007536BB">
            <w:pPr>
              <w:suppressAutoHyphens w:val="0"/>
              <w:jc w:val="center"/>
              <w:rPr>
                <w:rFonts w:cs="Times New Roman"/>
                <w:b/>
                <w:sz w:val="22"/>
                <w:szCs w:val="22"/>
                <w:lang w:eastAsia="ca-ES"/>
              </w:rPr>
            </w:pPr>
          </w:p>
        </w:tc>
      </w:tr>
      <w:tr w:rsidR="00D756EA" w:rsidRPr="007C60A6" w14:paraId="6CB7F808" w14:textId="77777777" w:rsidTr="00023265">
        <w:trPr>
          <w:trHeight w:val="463"/>
        </w:trPr>
        <w:tc>
          <w:tcPr>
            <w:tcW w:w="1701" w:type="dxa"/>
            <w:tcBorders>
              <w:top w:val="single" w:sz="4" w:space="0" w:color="auto"/>
              <w:right w:val="single" w:sz="12" w:space="0" w:color="auto"/>
            </w:tcBorders>
          </w:tcPr>
          <w:p w14:paraId="0ACD0090" w14:textId="77777777" w:rsidR="00D756EA" w:rsidRPr="007C60A6" w:rsidRDefault="00D756EA" w:rsidP="007536BB">
            <w:pPr>
              <w:suppressAutoHyphens w:val="0"/>
              <w:jc w:val="left"/>
              <w:rPr>
                <w:rFonts w:cs="Times New Roman"/>
                <w:b/>
                <w:bCs/>
                <w:sz w:val="22"/>
                <w:szCs w:val="22"/>
                <w:lang w:eastAsia="ca-ES"/>
              </w:rPr>
            </w:pPr>
            <w:r w:rsidRPr="007C60A6">
              <w:rPr>
                <w:rFonts w:cs="Times New Roman"/>
                <w:b/>
                <w:bCs/>
                <w:sz w:val="22"/>
                <w:szCs w:val="22"/>
                <w:lang w:eastAsia="ca-ES"/>
              </w:rPr>
              <w:t>Preu licitació</w:t>
            </w:r>
          </w:p>
          <w:p w14:paraId="759B44B7" w14:textId="77777777" w:rsidR="00D756EA" w:rsidRPr="007C60A6" w:rsidRDefault="00D756EA" w:rsidP="007536BB">
            <w:pPr>
              <w:suppressAutoHyphens w:val="0"/>
              <w:jc w:val="left"/>
              <w:rPr>
                <w:rFonts w:cs="Times New Roman"/>
                <w:b/>
                <w:bCs/>
                <w:sz w:val="22"/>
                <w:szCs w:val="22"/>
                <w:lang w:eastAsia="ca-ES"/>
              </w:rPr>
            </w:pPr>
            <w:r w:rsidRPr="007C60A6">
              <w:rPr>
                <w:rFonts w:cs="Times New Roman"/>
                <w:b/>
                <w:bCs/>
                <w:sz w:val="22"/>
                <w:szCs w:val="22"/>
                <w:lang w:eastAsia="ca-ES"/>
              </w:rPr>
              <w:t>(IVA exclòs)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</w:tcBorders>
          </w:tcPr>
          <w:p w14:paraId="60A8075B" w14:textId="77777777" w:rsidR="00D756EA" w:rsidRPr="007C60A6" w:rsidRDefault="00D756EA" w:rsidP="007536B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ca-ES"/>
              </w:rPr>
            </w:pPr>
            <w:r w:rsidRPr="007C60A6">
              <w:rPr>
                <w:rFonts w:cs="Times New Roman"/>
                <w:sz w:val="22"/>
                <w:szCs w:val="22"/>
                <w:lang w:eastAsia="ca-ES"/>
              </w:rPr>
              <w:t xml:space="preserve">Preu </w:t>
            </w:r>
            <w:proofErr w:type="spellStart"/>
            <w:r w:rsidRPr="007C60A6">
              <w:rPr>
                <w:rFonts w:cs="Times New Roman"/>
                <w:sz w:val="22"/>
                <w:szCs w:val="22"/>
                <w:lang w:eastAsia="ca-ES"/>
              </w:rPr>
              <w:t>ofertat</w:t>
            </w:r>
            <w:proofErr w:type="spellEnd"/>
          </w:p>
          <w:p w14:paraId="292F1709" w14:textId="77777777" w:rsidR="00D756EA" w:rsidRPr="007C60A6" w:rsidRDefault="00D756EA" w:rsidP="007536B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ca-ES"/>
              </w:rPr>
            </w:pPr>
            <w:r w:rsidRPr="007C60A6">
              <w:rPr>
                <w:rFonts w:cs="Times New Roman"/>
                <w:sz w:val="22"/>
                <w:szCs w:val="22"/>
                <w:lang w:eastAsia="ca-ES"/>
              </w:rPr>
              <w:t>(IVA exclòs)</w:t>
            </w:r>
          </w:p>
        </w:tc>
        <w:tc>
          <w:tcPr>
            <w:tcW w:w="1164" w:type="dxa"/>
            <w:tcBorders>
              <w:top w:val="single" w:sz="4" w:space="0" w:color="auto"/>
            </w:tcBorders>
          </w:tcPr>
          <w:p w14:paraId="0E937A1B" w14:textId="77777777" w:rsidR="00D756EA" w:rsidRPr="007C60A6" w:rsidRDefault="00D756EA" w:rsidP="007536B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ca-ES"/>
              </w:rPr>
            </w:pPr>
            <w:r w:rsidRPr="007C60A6">
              <w:rPr>
                <w:rFonts w:cs="Times New Roman"/>
                <w:sz w:val="22"/>
                <w:szCs w:val="22"/>
                <w:lang w:eastAsia="ca-ES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AC01C60" w14:textId="77777777" w:rsidR="00D756EA" w:rsidRPr="007C60A6" w:rsidRDefault="00D756EA" w:rsidP="007536B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ca-ES"/>
              </w:rPr>
            </w:pPr>
            <w:r w:rsidRPr="007C60A6">
              <w:rPr>
                <w:rFonts w:cs="Times New Roman"/>
                <w:sz w:val="22"/>
                <w:szCs w:val="22"/>
                <w:lang w:eastAsia="ca-ES"/>
              </w:rPr>
              <w:t>Import IVA</w:t>
            </w:r>
          </w:p>
        </w:tc>
        <w:tc>
          <w:tcPr>
            <w:tcW w:w="1813" w:type="dxa"/>
            <w:tcBorders>
              <w:top w:val="single" w:sz="4" w:space="0" w:color="auto"/>
              <w:right w:val="single" w:sz="12" w:space="0" w:color="auto"/>
            </w:tcBorders>
          </w:tcPr>
          <w:p w14:paraId="470D5C0D" w14:textId="77777777" w:rsidR="00D756EA" w:rsidRPr="007C60A6" w:rsidRDefault="00D756EA" w:rsidP="007536BB">
            <w:pPr>
              <w:suppressAutoHyphens w:val="0"/>
              <w:ind w:left="-108"/>
              <w:jc w:val="center"/>
              <w:rPr>
                <w:rFonts w:cs="Times New Roman"/>
                <w:sz w:val="22"/>
                <w:szCs w:val="22"/>
                <w:lang w:eastAsia="ca-ES"/>
              </w:rPr>
            </w:pPr>
            <w:r w:rsidRPr="007C60A6">
              <w:rPr>
                <w:rFonts w:cs="Times New Roman"/>
                <w:sz w:val="22"/>
                <w:szCs w:val="22"/>
                <w:lang w:eastAsia="ca-ES"/>
              </w:rPr>
              <w:t xml:space="preserve">Total preu </w:t>
            </w:r>
            <w:proofErr w:type="spellStart"/>
            <w:r w:rsidRPr="007C60A6">
              <w:rPr>
                <w:rFonts w:cs="Times New Roman"/>
                <w:sz w:val="22"/>
                <w:szCs w:val="22"/>
                <w:lang w:eastAsia="ca-ES"/>
              </w:rPr>
              <w:t>ofertat</w:t>
            </w:r>
            <w:proofErr w:type="spellEnd"/>
          </w:p>
          <w:p w14:paraId="66913C02" w14:textId="77777777" w:rsidR="00D756EA" w:rsidRPr="007C60A6" w:rsidRDefault="00D756EA" w:rsidP="007536B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ca-ES"/>
              </w:rPr>
            </w:pPr>
            <w:r w:rsidRPr="007C60A6">
              <w:rPr>
                <w:rFonts w:cs="Times New Roman"/>
                <w:sz w:val="22"/>
                <w:szCs w:val="22"/>
                <w:lang w:eastAsia="ca-ES"/>
              </w:rPr>
              <w:t>(IVA inclòs)</w:t>
            </w:r>
          </w:p>
        </w:tc>
      </w:tr>
      <w:tr w:rsidR="00D756EA" w:rsidRPr="007C60A6" w14:paraId="6FC02B0C" w14:textId="77777777" w:rsidTr="00023265">
        <w:trPr>
          <w:trHeight w:val="359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68B34CE8" w14:textId="0EBEFFA7" w:rsidR="00D756EA" w:rsidRPr="00224312" w:rsidRDefault="0061518D" w:rsidP="007536BB">
            <w:pPr>
              <w:suppressAutoHyphens w:val="0"/>
              <w:jc w:val="left"/>
              <w:rPr>
                <w:b/>
                <w:bCs/>
                <w:sz w:val="22"/>
                <w:szCs w:val="22"/>
                <w:lang w:eastAsia="ca-ES"/>
              </w:rPr>
            </w:pPr>
            <w:r>
              <w:rPr>
                <w:b/>
                <w:bCs/>
                <w:sz w:val="22"/>
                <w:szCs w:val="22"/>
                <w:lang w:eastAsia="ca-ES"/>
              </w:rPr>
              <w:t>1.020.788,32</w:t>
            </w:r>
            <w:r w:rsidR="00797D78" w:rsidRPr="006829A9">
              <w:rPr>
                <w:sz w:val="22"/>
                <w:szCs w:val="22"/>
                <w:lang w:eastAsia="ca-ES"/>
              </w:rPr>
              <w:t xml:space="preserve"> </w:t>
            </w:r>
            <w:r w:rsidR="00AC2530" w:rsidRPr="00224312">
              <w:rPr>
                <w:b/>
                <w:bCs/>
                <w:sz w:val="22"/>
                <w:szCs w:val="22"/>
              </w:rPr>
              <w:t>€</w:t>
            </w:r>
          </w:p>
        </w:tc>
        <w:tc>
          <w:tcPr>
            <w:tcW w:w="18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9A3FD1" w14:textId="77777777" w:rsidR="00D756EA" w:rsidRPr="007C60A6" w:rsidRDefault="00D756EA" w:rsidP="007536BB">
            <w:pPr>
              <w:suppressAutoHyphens w:val="0"/>
              <w:rPr>
                <w:rFonts w:cs="Times New Roman"/>
                <w:sz w:val="22"/>
                <w:szCs w:val="22"/>
                <w:lang w:eastAsia="ca-ES"/>
              </w:rPr>
            </w:pPr>
          </w:p>
        </w:tc>
        <w:tc>
          <w:tcPr>
            <w:tcW w:w="1164" w:type="dxa"/>
            <w:tcBorders>
              <w:bottom w:val="single" w:sz="12" w:space="0" w:color="auto"/>
            </w:tcBorders>
            <w:vAlign w:val="center"/>
          </w:tcPr>
          <w:p w14:paraId="558EFF1B" w14:textId="77777777" w:rsidR="00D756EA" w:rsidRPr="007C60A6" w:rsidRDefault="00D756EA" w:rsidP="007536B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ca-ES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69DD81E7" w14:textId="77777777" w:rsidR="00D756EA" w:rsidRPr="007C60A6" w:rsidRDefault="00D756EA" w:rsidP="007536B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ca-ES"/>
              </w:rPr>
            </w:pPr>
          </w:p>
        </w:tc>
        <w:tc>
          <w:tcPr>
            <w:tcW w:w="181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CD659D" w14:textId="77777777" w:rsidR="00D756EA" w:rsidRPr="007C60A6" w:rsidRDefault="00D756EA" w:rsidP="007536B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ca-ES"/>
              </w:rPr>
            </w:pPr>
          </w:p>
        </w:tc>
      </w:tr>
    </w:tbl>
    <w:p w14:paraId="3A4064AB" w14:textId="77777777" w:rsidR="002066A0" w:rsidRPr="007C60A6" w:rsidRDefault="002066A0" w:rsidP="00B16CF9"/>
    <w:p w14:paraId="5362D0F5" w14:textId="77777777" w:rsidR="002066A0" w:rsidRPr="00B16CF9" w:rsidRDefault="002066A0" w:rsidP="00B16CF9">
      <w:pPr>
        <w:rPr>
          <w:sz w:val="22"/>
          <w:szCs w:val="22"/>
        </w:rPr>
      </w:pPr>
      <w:r w:rsidRPr="00B16CF9">
        <w:rPr>
          <w:sz w:val="22"/>
          <w:szCs w:val="22"/>
        </w:rPr>
        <w:t>(Data i signatura)."</w:t>
      </w:r>
    </w:p>
    <w:p w14:paraId="10F722DF" w14:textId="77777777" w:rsidR="002066A0" w:rsidRDefault="002066A0" w:rsidP="00B16CF9">
      <w:bookmarkStart w:id="2" w:name="_GoBack"/>
      <w:bookmarkEnd w:id="2"/>
    </w:p>
    <w:sectPr w:rsidR="002066A0" w:rsidSect="0064312E">
      <w:headerReference w:type="default" r:id="rId8"/>
      <w:footerReference w:type="default" r:id="rId9"/>
      <w:pgSz w:w="11906" w:h="16838"/>
      <w:pgMar w:top="3402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C495B" w14:textId="77777777" w:rsidR="00936595" w:rsidRDefault="00936595">
      <w:r>
        <w:separator/>
      </w:r>
    </w:p>
  </w:endnote>
  <w:endnote w:type="continuationSeparator" w:id="0">
    <w:p w14:paraId="0BAC7255" w14:textId="77777777" w:rsidR="00936595" w:rsidRDefault="00936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Cambria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E0A0D" w14:textId="2542B964" w:rsidR="00E42C59" w:rsidRDefault="008B70A4">
    <w:pPr>
      <w:pStyle w:val="Peu"/>
      <w:rPr>
        <w:lang w:eastAsia="ca-ES"/>
      </w:rPr>
    </w:pPr>
    <w:r>
      <w:rPr>
        <w:noProof/>
        <w:lang w:eastAsia="ca-ES"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75C32C38" wp14:editId="07D8DA7E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799465" cy="22796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465" cy="227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878E7C" w14:textId="77777777" w:rsidR="00E42C59" w:rsidRDefault="00E42C59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54723750" w14:textId="77777777" w:rsidR="00E42C59" w:rsidRDefault="00E42C59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5C32C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0.5pt;margin-top:-23pt;width:62.95pt;height:17.9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" stroked="f">
              <v:textbox inset="7.25pt,3.65pt,7.25pt,3.65pt">
                <w:txbxContent>
                  <w:p w14:paraId="7D878E7C" w14:textId="77777777" w:rsidR="00E42C59" w:rsidRDefault="00E42C59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54723750" w14:textId="77777777" w:rsidR="00E42C59" w:rsidRDefault="00E42C5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844CEA" wp14:editId="2550F5F0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0" y="-2147483648"/>
                  <wp:lineTo x="659" y="-2147483648"/>
                  <wp:lineTo x="659" y="-2147483648"/>
                  <wp:lineTo x="0" y="-2147483648"/>
                </wp:wrapPolygon>
              </wp:wrapTight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10B5298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" strokeweight=".26mm">
              <v:stroke joinstyle="miter" endcap="square"/>
              <w10:wrap type="tigh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2DDA6" w14:textId="77777777" w:rsidR="00936595" w:rsidRDefault="00936595">
      <w:r>
        <w:separator/>
      </w:r>
    </w:p>
  </w:footnote>
  <w:footnote w:type="continuationSeparator" w:id="0">
    <w:p w14:paraId="77AED05C" w14:textId="77777777" w:rsidR="00936595" w:rsidRDefault="00936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9DC38" w14:textId="29DFBBEE" w:rsidR="001509CD" w:rsidRDefault="001509CD" w:rsidP="001509CD">
    <w:pPr>
      <w:pStyle w:val="Capalera"/>
      <w:ind w:left="-709"/>
      <w:rPr>
        <w:noProof/>
      </w:rPr>
    </w:pPr>
    <w:r>
      <w:rPr>
        <w:noProof/>
        <w:lang w:eastAsia="ca-ES"/>
      </w:rPr>
      <w:drawing>
        <wp:inline distT="0" distB="0" distL="0" distR="0" wp14:anchorId="30156B15" wp14:editId="1837A5C9">
          <wp:extent cx="1905000" cy="457200"/>
          <wp:effectExtent l="0" t="0" r="0" b="0"/>
          <wp:docPr id="385231141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231141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423725" w14:textId="77777777" w:rsidR="001509CD" w:rsidRDefault="001509CD" w:rsidP="001509CD">
    <w:pPr>
      <w:pStyle w:val="Capalera"/>
      <w:spacing w:line="200" w:lineRule="exact"/>
      <w:jc w:val="left"/>
      <w:rPr>
        <w:bCs/>
        <w:sz w:val="16"/>
        <w:szCs w:val="16"/>
      </w:rPr>
    </w:pPr>
    <w:r>
      <w:rPr>
        <w:bCs/>
        <w:sz w:val="16"/>
        <w:szCs w:val="16"/>
      </w:rPr>
      <w:t xml:space="preserve">  Àrea d’Infraestructures i Territori</w:t>
    </w:r>
  </w:p>
  <w:p w14:paraId="484A685F" w14:textId="77777777" w:rsidR="001509CD" w:rsidRDefault="001509CD" w:rsidP="001509CD">
    <w:pPr>
      <w:pStyle w:val="Capalera"/>
      <w:spacing w:line="200" w:lineRule="exact"/>
      <w:jc w:val="left"/>
      <w:rPr>
        <w:b/>
        <w:sz w:val="16"/>
        <w:szCs w:val="16"/>
      </w:rPr>
    </w:pPr>
    <w:r>
      <w:rPr>
        <w:b/>
        <w:sz w:val="16"/>
        <w:szCs w:val="16"/>
      </w:rPr>
      <w:t xml:space="preserve">  Servei </w:t>
    </w:r>
    <w:proofErr w:type="spellStart"/>
    <w:r>
      <w:rPr>
        <w:b/>
        <w:sz w:val="16"/>
        <w:szCs w:val="16"/>
      </w:rPr>
      <w:t>Jurídico</w:t>
    </w:r>
    <w:proofErr w:type="spellEnd"/>
    <w:r>
      <w:rPr>
        <w:b/>
        <w:sz w:val="16"/>
        <w:szCs w:val="16"/>
      </w:rPr>
      <w:t>-Administratiu</w:t>
    </w:r>
  </w:p>
  <w:p w14:paraId="6992EDDC" w14:textId="77777777" w:rsidR="001509CD" w:rsidRDefault="001509CD" w:rsidP="001509CD">
    <w:pPr>
      <w:pStyle w:val="Capalera"/>
      <w:spacing w:line="200" w:lineRule="exact"/>
      <w:jc w:val="left"/>
      <w:rPr>
        <w:b/>
        <w:sz w:val="16"/>
        <w:szCs w:val="16"/>
      </w:rPr>
    </w:pPr>
  </w:p>
  <w:p w14:paraId="5A5D73AB" w14:textId="77777777" w:rsidR="00E42C59" w:rsidRPr="00FA4864" w:rsidRDefault="00E42C59" w:rsidP="00FA486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  <w:lang w:eastAsia="es-E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3"/>
      <w:numFmt w:val="bullet"/>
      <w:lvlText w:val=""/>
      <w:lvlJc w:val="left"/>
      <w:pPr>
        <w:tabs>
          <w:tab w:val="num" w:pos="0"/>
        </w:tabs>
        <w:ind w:left="1211" w:hanging="360"/>
      </w:pPr>
      <w:rPr>
        <w:rFonts w:ascii="Wingdings 2" w:hAnsi="Wingdings 2" w:cs="Times New Roman" w:hint="default"/>
        <w:color w:val="00B050"/>
        <w:sz w:val="22"/>
        <w:szCs w:val="22"/>
        <w:lang w:eastAsia="es-ES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16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bullet"/>
      <w:pStyle w:val="Estilenumeracionivell1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Cs w:val="22"/>
        <w:lang w:eastAsia="ca-ES"/>
      </w:rPr>
    </w:lvl>
  </w:abstractNum>
  <w:abstractNum w:abstractNumId="9" w15:restartNumberingAfterBreak="0">
    <w:nsid w:val="0000000A"/>
    <w:multiLevelType w:val="singleLevel"/>
    <w:tmpl w:val="00000002"/>
    <w:name w:val="WW8Num1"/>
    <w:lvl w:ilvl="0">
      <w:start w:val="3"/>
      <w:numFmt w:val="bullet"/>
      <w:lvlText w:val="-"/>
      <w:lvlJc w:val="left"/>
      <w:pPr>
        <w:ind w:left="1920" w:hanging="360"/>
      </w:pPr>
      <w:rPr>
        <w:rFonts w:ascii="Times New Roman" w:hAnsi="Times New Roman" w:cs="Times New Roman" w:hint="default"/>
        <w:sz w:val="22"/>
        <w:szCs w:val="22"/>
        <w:lang w:eastAsia="es-ES"/>
      </w:rPr>
    </w:lvl>
  </w:abstractNum>
  <w:abstractNum w:abstractNumId="10" w15:restartNumberingAfterBreak="0">
    <w:nsid w:val="0000000B"/>
    <w:multiLevelType w:val="singleLevel"/>
    <w:tmpl w:val="0000000B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2"/>
        <w:szCs w:val="22"/>
        <w:lang w:eastAsia="zh-CN"/>
      </w:rPr>
    </w:lvl>
  </w:abstractNum>
  <w:abstractNum w:abstractNumId="11" w15:restartNumberingAfterBreak="0">
    <w:nsid w:val="0000000C"/>
    <w:multiLevelType w:val="singleLevel"/>
    <w:tmpl w:val="0000000C"/>
    <w:name w:val="WW8Num15"/>
    <w:lvl w:ilvl="0">
      <w:start w:val="3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Times New Roman" w:hint="default"/>
        <w:sz w:val="22"/>
        <w:szCs w:val="22"/>
        <w:lang w:eastAsia="es-ES"/>
      </w:rPr>
    </w:lvl>
  </w:abstractNum>
  <w:abstractNum w:abstractNumId="12" w15:restartNumberingAfterBreak="0">
    <w:nsid w:val="0000000D"/>
    <w:multiLevelType w:val="singleLevel"/>
    <w:tmpl w:val="0000000D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5463" w:hanging="360"/>
      </w:pPr>
      <w:rPr>
        <w:rFonts w:ascii="Symbol" w:hAnsi="Symbol" w:cs="Symbol" w:hint="default"/>
        <w:b/>
        <w:color w:val="auto"/>
        <w:sz w:val="16"/>
        <w:szCs w:val="22"/>
        <w:vertAlign w:val="superscript"/>
        <w:lang w:eastAsia="es-ES"/>
      </w:rPr>
    </w:lvl>
  </w:abstractNum>
  <w:abstractNum w:abstractNumId="14" w15:restartNumberingAfterBreak="0">
    <w:nsid w:val="0000000F"/>
    <w:multiLevelType w:val="singleLevel"/>
    <w:tmpl w:val="0000000F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2"/>
      </w:rPr>
    </w:lvl>
  </w:abstractNum>
  <w:abstractNum w:abstractNumId="15" w15:restartNumberingAfterBreak="0">
    <w:nsid w:val="00000011"/>
    <w:multiLevelType w:val="singleLevel"/>
    <w:tmpl w:val="00000011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16" w15:restartNumberingAfterBreak="0">
    <w:nsid w:val="00000012"/>
    <w:multiLevelType w:val="singleLevel"/>
    <w:tmpl w:val="00000012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23"/>
    <w:lvl w:ilvl="0">
      <w:numFmt w:val="bullet"/>
      <w:lvlText w:val="-"/>
      <w:lvlJc w:val="left"/>
      <w:pPr>
        <w:tabs>
          <w:tab w:val="num" w:pos="0"/>
        </w:tabs>
        <w:ind w:left="1713" w:hanging="360"/>
      </w:pPr>
      <w:rPr>
        <w:rFonts w:ascii="Arial" w:hAnsi="Arial" w:cs="Arial" w:hint="default"/>
      </w:rPr>
    </w:lvl>
  </w:abstractNum>
  <w:abstractNum w:abstractNumId="18" w15:restartNumberingAfterBreak="0">
    <w:nsid w:val="00000014"/>
    <w:multiLevelType w:val="single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9" w15:restartNumberingAfterBreak="0">
    <w:nsid w:val="00000015"/>
    <w:multiLevelType w:val="singleLevel"/>
    <w:tmpl w:val="00000015"/>
    <w:name w:val="WW8Num2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2"/>
        <w:szCs w:val="22"/>
        <w:lang w:eastAsia="es-ES"/>
      </w:rPr>
    </w:lvl>
  </w:abstractNum>
  <w:abstractNum w:abstractNumId="20" w15:restartNumberingAfterBreak="0">
    <w:nsid w:val="00000016"/>
    <w:multiLevelType w:val="singleLevel"/>
    <w:tmpl w:val="00000016"/>
    <w:name w:val="WW8Num2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22"/>
        <w:lang w:eastAsia="es-ES"/>
      </w:rPr>
    </w:lvl>
  </w:abstractNum>
  <w:abstractNum w:abstractNumId="21" w15:restartNumberingAfterBreak="0">
    <w:nsid w:val="00000017"/>
    <w:multiLevelType w:val="multilevel"/>
    <w:tmpl w:val="00000017"/>
    <w:name w:val="WW8Num28"/>
    <w:lvl w:ilvl="0">
      <w:start w:val="1"/>
      <w:numFmt w:val="decimal"/>
      <w:pStyle w:val="NmTaules"/>
      <w:suff w:val="space"/>
      <w:lvlText w:val="Taula %1."/>
      <w:lvlJc w:val="left"/>
      <w:pPr>
        <w:tabs>
          <w:tab w:val="num" w:pos="0"/>
        </w:tabs>
        <w:ind w:left="454" w:hanging="45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00000018"/>
    <w:multiLevelType w:val="singleLevel"/>
    <w:tmpl w:val="00000018"/>
    <w:name w:val="WW8Num29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2"/>
        <w:szCs w:val="22"/>
        <w:lang w:val="ca-ES" w:eastAsia="es-ES"/>
      </w:rPr>
    </w:lvl>
  </w:abstractNum>
  <w:abstractNum w:abstractNumId="23" w15:restartNumberingAfterBreak="0">
    <w:nsid w:val="00000019"/>
    <w:multiLevelType w:val="singleLevel"/>
    <w:tmpl w:val="00000019"/>
    <w:name w:val="WW8Num30"/>
    <w:lvl w:ilvl="0"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Calibri" w:hAnsi="Calibri" w:cs="Times New Roman" w:hint="default"/>
        <w:sz w:val="16"/>
        <w:szCs w:val="22"/>
      </w:rPr>
    </w:lvl>
  </w:abstractNum>
  <w:abstractNum w:abstractNumId="24" w15:restartNumberingAfterBreak="0">
    <w:nsid w:val="0000001A"/>
    <w:multiLevelType w:val="multilevel"/>
    <w:tmpl w:val="D8B4FFD4"/>
    <w:lvl w:ilvl="0">
      <w:start w:val="1"/>
      <w:numFmt w:val="upperLetter"/>
      <w:lvlText w:val="%1)"/>
      <w:lvlJc w:val="left"/>
      <w:pPr>
        <w:ind w:left="720" w:hanging="360"/>
      </w:pPr>
      <w:rPr>
        <w:rFonts w:cs="Arial" w:hint="default"/>
        <w:sz w:val="22"/>
        <w:szCs w:val="22"/>
        <w:lang w:eastAsia="es-ES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000001B"/>
    <w:multiLevelType w:val="singleLevel"/>
    <w:tmpl w:val="0000001B"/>
    <w:name w:val="WW8Num3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  <w:lang w:eastAsia="ja-JP"/>
      </w:rPr>
    </w:lvl>
  </w:abstractNum>
  <w:abstractNum w:abstractNumId="26" w15:restartNumberingAfterBreak="0">
    <w:nsid w:val="0000001C"/>
    <w:multiLevelType w:val="singleLevel"/>
    <w:tmpl w:val="0000001C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7" w15:restartNumberingAfterBreak="0">
    <w:nsid w:val="0000001D"/>
    <w:multiLevelType w:val="singleLevel"/>
    <w:tmpl w:val="0000001D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698" w:hanging="360"/>
      </w:pPr>
      <w:rPr>
        <w:rFonts w:ascii="Symbol" w:hAnsi="Symbol" w:cs="Symbol" w:hint="default"/>
        <w:strike/>
        <w:sz w:val="22"/>
        <w:szCs w:val="22"/>
        <w:lang w:eastAsia="es-ES"/>
      </w:rPr>
    </w:lvl>
  </w:abstractNum>
  <w:abstractNum w:abstractNumId="28" w15:restartNumberingAfterBreak="0">
    <w:nsid w:val="0000001E"/>
    <w:multiLevelType w:val="singleLevel"/>
    <w:tmpl w:val="9D4E33E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/>
        <w:strike w:val="0"/>
        <w:szCs w:val="22"/>
      </w:rPr>
    </w:lvl>
  </w:abstractNum>
  <w:abstractNum w:abstractNumId="29" w15:restartNumberingAfterBreak="0">
    <w:nsid w:val="0000001F"/>
    <w:multiLevelType w:val="singleLevel"/>
    <w:tmpl w:val="0000001F"/>
    <w:name w:val="WW8Num37"/>
    <w:lvl w:ilvl="0">
      <w:start w:val="1"/>
      <w:numFmt w:val="bullet"/>
      <w:lvlText w:val="o"/>
      <w:lvlJc w:val="left"/>
      <w:pPr>
        <w:tabs>
          <w:tab w:val="num" w:pos="646"/>
        </w:tabs>
        <w:ind w:left="646" w:hanging="360"/>
      </w:pPr>
      <w:rPr>
        <w:rFonts w:ascii="Courier New" w:hAnsi="Courier New" w:cs="Courier New" w:hint="default"/>
        <w:color w:val="auto"/>
        <w:sz w:val="16"/>
        <w:szCs w:val="22"/>
      </w:rPr>
    </w:lvl>
  </w:abstractNum>
  <w:abstractNum w:abstractNumId="30" w15:restartNumberingAfterBreak="0">
    <w:nsid w:val="00000020"/>
    <w:multiLevelType w:val="singleLevel"/>
    <w:tmpl w:val="00000020"/>
    <w:name w:val="WW8Num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auto"/>
        <w:sz w:val="22"/>
        <w:szCs w:val="22"/>
        <w:lang w:eastAsia="es-ES"/>
      </w:rPr>
    </w:lvl>
  </w:abstractNum>
  <w:abstractNum w:abstractNumId="31" w15:restartNumberingAfterBreak="0">
    <w:nsid w:val="00000021"/>
    <w:multiLevelType w:val="singleLevel"/>
    <w:tmpl w:val="00000021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Cs w:val="22"/>
      </w:rPr>
    </w:lvl>
  </w:abstractNum>
  <w:abstractNum w:abstractNumId="32" w15:restartNumberingAfterBreak="0">
    <w:nsid w:val="00000022"/>
    <w:multiLevelType w:val="singleLevel"/>
    <w:tmpl w:val="00000022"/>
    <w:name w:val="WW8Num4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Cs w:val="22"/>
      </w:rPr>
    </w:lvl>
  </w:abstractNum>
  <w:abstractNum w:abstractNumId="33" w15:restartNumberingAfterBreak="0">
    <w:nsid w:val="00000023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</w:abstractNum>
  <w:abstractNum w:abstractNumId="34" w15:restartNumberingAfterBreak="0">
    <w:nsid w:val="00000024"/>
    <w:multiLevelType w:val="singleLevel"/>
    <w:tmpl w:val="00000024"/>
    <w:name w:val="WW8Num43"/>
    <w:lvl w:ilvl="0">
      <w:start w:val="4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lang w:eastAsia="es-ES"/>
      </w:rPr>
    </w:lvl>
  </w:abstractNum>
  <w:abstractNum w:abstractNumId="35" w15:restartNumberingAfterBreak="0">
    <w:nsid w:val="00000025"/>
    <w:multiLevelType w:val="singleLevel"/>
    <w:tmpl w:val="00000025"/>
    <w:name w:val="WW8Num4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36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1172" w:hanging="311"/>
      </w:pPr>
      <w:rPr>
        <w:rFonts w:ascii="Arial" w:hAnsi="Arial" w:cs="Arial"/>
        <w:b/>
        <w:bCs/>
        <w:w w:val="99"/>
        <w:sz w:val="28"/>
        <w:szCs w:val="28"/>
      </w:rPr>
    </w:lvl>
    <w:lvl w:ilvl="1">
      <w:numFmt w:val="bullet"/>
      <w:lvlText w:val="-"/>
      <w:lvlJc w:val="left"/>
      <w:pPr>
        <w:ind w:left="1581" w:hanging="350"/>
      </w:pPr>
      <w:rPr>
        <w:rFonts w:ascii="Arial" w:hAnsi="Arial"/>
        <w:b w:val="0"/>
        <w:w w:val="99"/>
        <w:sz w:val="22"/>
      </w:rPr>
    </w:lvl>
    <w:lvl w:ilvl="2">
      <w:numFmt w:val="bullet"/>
      <w:lvlText w:val="•"/>
      <w:lvlJc w:val="left"/>
      <w:pPr>
        <w:ind w:left="2600" w:hanging="350"/>
      </w:pPr>
    </w:lvl>
    <w:lvl w:ilvl="3">
      <w:numFmt w:val="bullet"/>
      <w:lvlText w:val="•"/>
      <w:lvlJc w:val="left"/>
      <w:pPr>
        <w:ind w:left="3621" w:hanging="350"/>
      </w:pPr>
    </w:lvl>
    <w:lvl w:ilvl="4">
      <w:numFmt w:val="bullet"/>
      <w:lvlText w:val="•"/>
      <w:lvlJc w:val="left"/>
      <w:pPr>
        <w:ind w:left="4642" w:hanging="350"/>
      </w:pPr>
    </w:lvl>
    <w:lvl w:ilvl="5">
      <w:numFmt w:val="bullet"/>
      <w:lvlText w:val="•"/>
      <w:lvlJc w:val="left"/>
      <w:pPr>
        <w:ind w:left="5662" w:hanging="350"/>
      </w:pPr>
    </w:lvl>
    <w:lvl w:ilvl="6">
      <w:numFmt w:val="bullet"/>
      <w:lvlText w:val="•"/>
      <w:lvlJc w:val="left"/>
      <w:pPr>
        <w:ind w:left="6683" w:hanging="350"/>
      </w:pPr>
    </w:lvl>
    <w:lvl w:ilvl="7">
      <w:numFmt w:val="bullet"/>
      <w:lvlText w:val="•"/>
      <w:lvlJc w:val="left"/>
      <w:pPr>
        <w:ind w:left="7704" w:hanging="350"/>
      </w:pPr>
    </w:lvl>
    <w:lvl w:ilvl="8">
      <w:numFmt w:val="bullet"/>
      <w:lvlText w:val="•"/>
      <w:lvlJc w:val="left"/>
      <w:pPr>
        <w:ind w:left="8724" w:hanging="350"/>
      </w:pPr>
    </w:lvl>
  </w:abstractNum>
  <w:abstractNum w:abstractNumId="37" w15:restartNumberingAfterBreak="0">
    <w:nsid w:val="00000404"/>
    <w:multiLevelType w:val="multilevel"/>
    <w:tmpl w:val="E4F63648"/>
    <w:lvl w:ilvl="0">
      <w:numFmt w:val="bullet"/>
      <w:lvlText w:val=""/>
      <w:lvlJc w:val="left"/>
      <w:pPr>
        <w:ind w:left="1220" w:hanging="360"/>
      </w:pPr>
      <w:rPr>
        <w:rFonts w:ascii="Symbol" w:hAnsi="Symbol"/>
        <w:b w:val="0"/>
        <w:w w:val="99"/>
        <w:sz w:val="18"/>
        <w:szCs w:val="18"/>
      </w:rPr>
    </w:lvl>
    <w:lvl w:ilvl="1">
      <w:numFmt w:val="bullet"/>
      <w:lvlText w:val=""/>
      <w:lvlJc w:val="left"/>
      <w:pPr>
        <w:ind w:left="1574" w:hanging="358"/>
      </w:pPr>
      <w:rPr>
        <w:rFonts w:ascii="Symbol" w:hAnsi="Symbol"/>
        <w:b w:val="0"/>
        <w:w w:val="99"/>
        <w:sz w:val="22"/>
      </w:rPr>
    </w:lvl>
    <w:lvl w:ilvl="2">
      <w:numFmt w:val="bullet"/>
      <w:lvlText w:val="•"/>
      <w:lvlJc w:val="left"/>
      <w:pPr>
        <w:ind w:left="2600" w:hanging="358"/>
      </w:pPr>
    </w:lvl>
    <w:lvl w:ilvl="3">
      <w:numFmt w:val="bullet"/>
      <w:lvlText w:val="•"/>
      <w:lvlJc w:val="left"/>
      <w:pPr>
        <w:ind w:left="3621" w:hanging="358"/>
      </w:pPr>
    </w:lvl>
    <w:lvl w:ilvl="4">
      <w:numFmt w:val="bullet"/>
      <w:lvlText w:val="•"/>
      <w:lvlJc w:val="left"/>
      <w:pPr>
        <w:ind w:left="4642" w:hanging="358"/>
      </w:pPr>
    </w:lvl>
    <w:lvl w:ilvl="5">
      <w:numFmt w:val="bullet"/>
      <w:lvlText w:val="•"/>
      <w:lvlJc w:val="left"/>
      <w:pPr>
        <w:ind w:left="5662" w:hanging="358"/>
      </w:pPr>
    </w:lvl>
    <w:lvl w:ilvl="6">
      <w:numFmt w:val="bullet"/>
      <w:lvlText w:val="•"/>
      <w:lvlJc w:val="left"/>
      <w:pPr>
        <w:ind w:left="6683" w:hanging="358"/>
      </w:pPr>
    </w:lvl>
    <w:lvl w:ilvl="7">
      <w:numFmt w:val="bullet"/>
      <w:lvlText w:val="•"/>
      <w:lvlJc w:val="left"/>
      <w:pPr>
        <w:ind w:left="7704" w:hanging="358"/>
      </w:pPr>
    </w:lvl>
    <w:lvl w:ilvl="8">
      <w:numFmt w:val="bullet"/>
      <w:lvlText w:val="•"/>
      <w:lvlJc w:val="left"/>
      <w:pPr>
        <w:ind w:left="8724" w:hanging="358"/>
      </w:pPr>
    </w:lvl>
  </w:abstractNum>
  <w:abstractNum w:abstractNumId="38" w15:restartNumberingAfterBreak="0">
    <w:nsid w:val="00000407"/>
    <w:multiLevelType w:val="multilevel"/>
    <w:tmpl w:val="FFFFFFFF"/>
    <w:lvl w:ilvl="0">
      <w:start w:val="1"/>
      <w:numFmt w:val="decimal"/>
      <w:lvlText w:val="%1"/>
      <w:lvlJc w:val="left"/>
      <w:pPr>
        <w:ind w:left="1473" w:hanging="612"/>
      </w:pPr>
      <w:rPr>
        <w:rFonts w:cs="Times New Roman"/>
      </w:rPr>
    </w:lvl>
    <w:lvl w:ilvl="1">
      <w:numFmt w:val="decimal"/>
      <w:lvlText w:val="%1.%2"/>
      <w:lvlJc w:val="left"/>
      <w:pPr>
        <w:ind w:left="1473" w:hanging="612"/>
      </w:pPr>
      <w:rPr>
        <w:rFonts w:ascii="Arial" w:hAnsi="Arial" w:cs="Arial"/>
        <w:b w:val="0"/>
        <w:bCs w:val="0"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2704" w:hanging="35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3">
      <w:numFmt w:val="bullet"/>
      <w:lvlText w:val="•"/>
      <w:lvlJc w:val="left"/>
      <w:pPr>
        <w:ind w:left="4492" w:hanging="350"/>
      </w:pPr>
    </w:lvl>
    <w:lvl w:ilvl="4">
      <w:numFmt w:val="bullet"/>
      <w:lvlText w:val="•"/>
      <w:lvlJc w:val="left"/>
      <w:pPr>
        <w:ind w:left="5388" w:hanging="350"/>
      </w:pPr>
    </w:lvl>
    <w:lvl w:ilvl="5">
      <w:numFmt w:val="bullet"/>
      <w:lvlText w:val="•"/>
      <w:lvlJc w:val="left"/>
      <w:pPr>
        <w:ind w:left="6285" w:hanging="350"/>
      </w:pPr>
    </w:lvl>
    <w:lvl w:ilvl="6">
      <w:numFmt w:val="bullet"/>
      <w:lvlText w:val="•"/>
      <w:lvlJc w:val="left"/>
      <w:pPr>
        <w:ind w:left="7181" w:hanging="350"/>
      </w:pPr>
    </w:lvl>
    <w:lvl w:ilvl="7">
      <w:numFmt w:val="bullet"/>
      <w:lvlText w:val="•"/>
      <w:lvlJc w:val="left"/>
      <w:pPr>
        <w:ind w:left="8077" w:hanging="350"/>
      </w:pPr>
    </w:lvl>
    <w:lvl w:ilvl="8">
      <w:numFmt w:val="bullet"/>
      <w:lvlText w:val="•"/>
      <w:lvlJc w:val="left"/>
      <w:pPr>
        <w:ind w:left="8973" w:hanging="350"/>
      </w:pPr>
    </w:lvl>
  </w:abstractNum>
  <w:abstractNum w:abstractNumId="39" w15:restartNumberingAfterBreak="0">
    <w:nsid w:val="04B00C70"/>
    <w:multiLevelType w:val="hybridMultilevel"/>
    <w:tmpl w:val="A4946AE6"/>
    <w:lvl w:ilvl="0" w:tplc="A77E11A4">
      <w:numFmt w:val="bullet"/>
      <w:lvlText w:val="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05DA3D9C"/>
    <w:multiLevelType w:val="hybridMultilevel"/>
    <w:tmpl w:val="C3D08A7C"/>
    <w:lvl w:ilvl="0" w:tplc="2556B7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440EF3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31BC49F0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AC14462"/>
    <w:multiLevelType w:val="hybridMultilevel"/>
    <w:tmpl w:val="17521086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0B1C5440"/>
    <w:multiLevelType w:val="hybridMultilevel"/>
    <w:tmpl w:val="2778B0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01E7EB4"/>
    <w:multiLevelType w:val="hybridMultilevel"/>
    <w:tmpl w:val="360819C4"/>
    <w:lvl w:ilvl="0" w:tplc="04030017">
      <w:start w:val="1"/>
      <w:numFmt w:val="lowerLetter"/>
      <w:lvlText w:val="%1)"/>
      <w:lvlJc w:val="left"/>
      <w:pPr>
        <w:ind w:left="502" w:hanging="360"/>
      </w:p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11C85B61"/>
    <w:multiLevelType w:val="hybridMultilevel"/>
    <w:tmpl w:val="A85C43E6"/>
    <w:lvl w:ilvl="0" w:tplc="3E20A0E8">
      <w:numFmt w:val="bullet"/>
      <w:lvlText w:val=""/>
      <w:lvlJc w:val="left"/>
      <w:pPr>
        <w:ind w:left="1507" w:hanging="219"/>
      </w:pPr>
      <w:rPr>
        <w:rFonts w:ascii="Symbol" w:eastAsia="Symbol" w:hAnsi="Symbol" w:cs="Symbol" w:hint="default"/>
        <w:w w:val="99"/>
        <w:sz w:val="22"/>
        <w:szCs w:val="22"/>
      </w:rPr>
    </w:lvl>
    <w:lvl w:ilvl="1" w:tplc="53E85600">
      <w:numFmt w:val="bullet"/>
      <w:lvlText w:val="•"/>
      <w:lvlJc w:val="left"/>
      <w:pPr>
        <w:ind w:left="2448" w:hanging="219"/>
      </w:pPr>
      <w:rPr>
        <w:rFonts w:hint="default"/>
      </w:rPr>
    </w:lvl>
    <w:lvl w:ilvl="2" w:tplc="B184C9D8">
      <w:numFmt w:val="bullet"/>
      <w:lvlText w:val="•"/>
      <w:lvlJc w:val="left"/>
      <w:pPr>
        <w:ind w:left="3396" w:hanging="219"/>
      </w:pPr>
      <w:rPr>
        <w:rFonts w:hint="default"/>
      </w:rPr>
    </w:lvl>
    <w:lvl w:ilvl="3" w:tplc="00181238">
      <w:numFmt w:val="bullet"/>
      <w:lvlText w:val="•"/>
      <w:lvlJc w:val="left"/>
      <w:pPr>
        <w:ind w:left="4345" w:hanging="219"/>
      </w:pPr>
      <w:rPr>
        <w:rFonts w:hint="default"/>
      </w:rPr>
    </w:lvl>
    <w:lvl w:ilvl="4" w:tplc="367C92FC">
      <w:numFmt w:val="bullet"/>
      <w:lvlText w:val="•"/>
      <w:lvlJc w:val="left"/>
      <w:pPr>
        <w:ind w:left="5293" w:hanging="219"/>
      </w:pPr>
      <w:rPr>
        <w:rFonts w:hint="default"/>
      </w:rPr>
    </w:lvl>
    <w:lvl w:ilvl="5" w:tplc="78C8EC78">
      <w:numFmt w:val="bullet"/>
      <w:lvlText w:val="•"/>
      <w:lvlJc w:val="left"/>
      <w:pPr>
        <w:ind w:left="6242" w:hanging="219"/>
      </w:pPr>
      <w:rPr>
        <w:rFonts w:hint="default"/>
      </w:rPr>
    </w:lvl>
    <w:lvl w:ilvl="6" w:tplc="4732D344">
      <w:numFmt w:val="bullet"/>
      <w:lvlText w:val="•"/>
      <w:lvlJc w:val="left"/>
      <w:pPr>
        <w:ind w:left="7190" w:hanging="219"/>
      </w:pPr>
      <w:rPr>
        <w:rFonts w:hint="default"/>
      </w:rPr>
    </w:lvl>
    <w:lvl w:ilvl="7" w:tplc="91D6540C">
      <w:numFmt w:val="bullet"/>
      <w:lvlText w:val="•"/>
      <w:lvlJc w:val="left"/>
      <w:pPr>
        <w:ind w:left="8139" w:hanging="219"/>
      </w:pPr>
      <w:rPr>
        <w:rFonts w:hint="default"/>
      </w:rPr>
    </w:lvl>
    <w:lvl w:ilvl="8" w:tplc="E84A161C">
      <w:numFmt w:val="bullet"/>
      <w:lvlText w:val="•"/>
      <w:lvlJc w:val="left"/>
      <w:pPr>
        <w:ind w:left="9087" w:hanging="219"/>
      </w:pPr>
      <w:rPr>
        <w:rFonts w:hint="default"/>
      </w:rPr>
    </w:lvl>
  </w:abstractNum>
  <w:abstractNum w:abstractNumId="45" w15:restartNumberingAfterBreak="0">
    <w:nsid w:val="1291719A"/>
    <w:multiLevelType w:val="hybridMultilevel"/>
    <w:tmpl w:val="C960113E"/>
    <w:lvl w:ilvl="0" w:tplc="94DAD27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49015FE"/>
    <w:multiLevelType w:val="hybridMultilevel"/>
    <w:tmpl w:val="F79472F0"/>
    <w:lvl w:ilvl="0" w:tplc="908E25A6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8972166"/>
    <w:multiLevelType w:val="hybridMultilevel"/>
    <w:tmpl w:val="E946D874"/>
    <w:lvl w:ilvl="0" w:tplc="0000000D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  <w:szCs w:val="22"/>
        <w:lang w:eastAsia="zh-CN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916041A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49" w15:restartNumberingAfterBreak="0">
    <w:nsid w:val="19A03955"/>
    <w:multiLevelType w:val="hybridMultilevel"/>
    <w:tmpl w:val="757C8AA8"/>
    <w:lvl w:ilvl="0" w:tplc="9DB6D31E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19C4203D"/>
    <w:multiLevelType w:val="hybridMultilevel"/>
    <w:tmpl w:val="D43A4110"/>
    <w:lvl w:ilvl="0" w:tplc="A77E11A4">
      <w:numFmt w:val="bullet"/>
      <w:lvlText w:val="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0410A1C"/>
    <w:multiLevelType w:val="hybridMultilevel"/>
    <w:tmpl w:val="0BBA3536"/>
    <w:name w:val="WW8Num362"/>
    <w:lvl w:ilvl="0" w:tplc="A5507A36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 w:hint="default"/>
        <w:strike w:val="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485295A"/>
    <w:multiLevelType w:val="hybridMultilevel"/>
    <w:tmpl w:val="BF9C6D66"/>
    <w:lvl w:ilvl="0" w:tplc="A5E48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2809216A"/>
    <w:multiLevelType w:val="hybridMultilevel"/>
    <w:tmpl w:val="3820AA8A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2BFD3C70"/>
    <w:multiLevelType w:val="hybridMultilevel"/>
    <w:tmpl w:val="A2D678FA"/>
    <w:lvl w:ilvl="0" w:tplc="0403000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762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834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906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978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50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1223" w:hanging="360"/>
      </w:pPr>
      <w:rPr>
        <w:rFonts w:ascii="Wingdings" w:hAnsi="Wingdings" w:hint="default"/>
      </w:rPr>
    </w:lvl>
  </w:abstractNum>
  <w:abstractNum w:abstractNumId="55" w15:restartNumberingAfterBreak="0">
    <w:nsid w:val="2D2D4C29"/>
    <w:multiLevelType w:val="hybridMultilevel"/>
    <w:tmpl w:val="83722D84"/>
    <w:lvl w:ilvl="0" w:tplc="9F46DAE2">
      <w:start w:val="1"/>
      <w:numFmt w:val="bullet"/>
      <w:pStyle w:val="Miestilo9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693E77"/>
    <w:multiLevelType w:val="hybridMultilevel"/>
    <w:tmpl w:val="53229B64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2FF46D4C"/>
    <w:multiLevelType w:val="hybridMultilevel"/>
    <w:tmpl w:val="AA88AF1E"/>
    <w:lvl w:ilvl="0" w:tplc="0403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58" w15:restartNumberingAfterBreak="0">
    <w:nsid w:val="327B4BAA"/>
    <w:multiLevelType w:val="hybridMultilevel"/>
    <w:tmpl w:val="3E1C1D04"/>
    <w:lvl w:ilvl="0" w:tplc="7194DDCA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0C331C"/>
    <w:multiLevelType w:val="hybridMultilevel"/>
    <w:tmpl w:val="A9E899B8"/>
    <w:lvl w:ilvl="0" w:tplc="292AA3E8">
      <w:start w:val="1"/>
      <w:numFmt w:val="bullet"/>
      <w:pStyle w:val="A4LlistaN2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E526F14"/>
    <w:multiLevelType w:val="hybridMultilevel"/>
    <w:tmpl w:val="2370EE86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4F832695"/>
    <w:multiLevelType w:val="hybridMultilevel"/>
    <w:tmpl w:val="52F26BD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2C22C11"/>
    <w:multiLevelType w:val="hybridMultilevel"/>
    <w:tmpl w:val="3BA0BCA0"/>
    <w:lvl w:ilvl="0" w:tplc="0C0A0001">
      <w:start w:val="1"/>
      <w:numFmt w:val="bullet"/>
      <w:lvlText w:val="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  <w:sz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3" w15:restartNumberingAfterBreak="0">
    <w:nsid w:val="55EC1901"/>
    <w:multiLevelType w:val="hybridMultilevel"/>
    <w:tmpl w:val="85F44856"/>
    <w:lvl w:ilvl="0" w:tplc="BAD4EA58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 w15:restartNumberingAfterBreak="0">
    <w:nsid w:val="59EF778B"/>
    <w:multiLevelType w:val="hybridMultilevel"/>
    <w:tmpl w:val="D332D5BE"/>
    <w:lvl w:ilvl="0" w:tplc="DF160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C2671C1"/>
    <w:multiLevelType w:val="hybridMultilevel"/>
    <w:tmpl w:val="B55AB470"/>
    <w:name w:val="WW8Num12"/>
    <w:lvl w:ilvl="0" w:tplc="0403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6" w15:restartNumberingAfterBreak="0">
    <w:nsid w:val="5CC65FB3"/>
    <w:multiLevelType w:val="hybridMultilevel"/>
    <w:tmpl w:val="26BC4D3A"/>
    <w:lvl w:ilvl="0" w:tplc="F75E740E">
      <w:numFmt w:val="bullet"/>
      <w:lvlText w:val=""/>
      <w:lvlJc w:val="left"/>
      <w:pPr>
        <w:ind w:left="1507" w:hanging="285"/>
      </w:pPr>
      <w:rPr>
        <w:rFonts w:ascii="Symbol" w:eastAsia="Symbol" w:hAnsi="Symbol" w:cs="Symbol" w:hint="default"/>
        <w:b/>
        <w:bCs/>
        <w:w w:val="99"/>
        <w:sz w:val="16"/>
        <w:szCs w:val="16"/>
      </w:rPr>
    </w:lvl>
    <w:lvl w:ilvl="1" w:tplc="9E28D114">
      <w:numFmt w:val="bullet"/>
      <w:lvlText w:val="•"/>
      <w:lvlJc w:val="left"/>
      <w:pPr>
        <w:ind w:left="2448" w:hanging="285"/>
      </w:pPr>
      <w:rPr>
        <w:rFonts w:hint="default"/>
      </w:rPr>
    </w:lvl>
    <w:lvl w:ilvl="2" w:tplc="68782F5C">
      <w:numFmt w:val="bullet"/>
      <w:lvlText w:val="•"/>
      <w:lvlJc w:val="left"/>
      <w:pPr>
        <w:ind w:left="3396" w:hanging="285"/>
      </w:pPr>
      <w:rPr>
        <w:rFonts w:hint="default"/>
      </w:rPr>
    </w:lvl>
    <w:lvl w:ilvl="3" w:tplc="2982EB64">
      <w:numFmt w:val="bullet"/>
      <w:lvlText w:val="•"/>
      <w:lvlJc w:val="left"/>
      <w:pPr>
        <w:ind w:left="4345" w:hanging="285"/>
      </w:pPr>
      <w:rPr>
        <w:rFonts w:hint="default"/>
      </w:rPr>
    </w:lvl>
    <w:lvl w:ilvl="4" w:tplc="1D22FA98">
      <w:numFmt w:val="bullet"/>
      <w:lvlText w:val="•"/>
      <w:lvlJc w:val="left"/>
      <w:pPr>
        <w:ind w:left="5293" w:hanging="285"/>
      </w:pPr>
      <w:rPr>
        <w:rFonts w:hint="default"/>
      </w:rPr>
    </w:lvl>
    <w:lvl w:ilvl="5" w:tplc="34EA7BB2">
      <w:numFmt w:val="bullet"/>
      <w:lvlText w:val="•"/>
      <w:lvlJc w:val="left"/>
      <w:pPr>
        <w:ind w:left="6242" w:hanging="285"/>
      </w:pPr>
      <w:rPr>
        <w:rFonts w:hint="default"/>
      </w:rPr>
    </w:lvl>
    <w:lvl w:ilvl="6" w:tplc="D194C6AA">
      <w:numFmt w:val="bullet"/>
      <w:lvlText w:val="•"/>
      <w:lvlJc w:val="left"/>
      <w:pPr>
        <w:ind w:left="7190" w:hanging="285"/>
      </w:pPr>
      <w:rPr>
        <w:rFonts w:hint="default"/>
      </w:rPr>
    </w:lvl>
    <w:lvl w:ilvl="7" w:tplc="1D106D54">
      <w:numFmt w:val="bullet"/>
      <w:lvlText w:val="•"/>
      <w:lvlJc w:val="left"/>
      <w:pPr>
        <w:ind w:left="8139" w:hanging="285"/>
      </w:pPr>
      <w:rPr>
        <w:rFonts w:hint="default"/>
      </w:rPr>
    </w:lvl>
    <w:lvl w:ilvl="8" w:tplc="9B8EFE76">
      <w:numFmt w:val="bullet"/>
      <w:lvlText w:val="•"/>
      <w:lvlJc w:val="left"/>
      <w:pPr>
        <w:ind w:left="9087" w:hanging="285"/>
      </w:pPr>
      <w:rPr>
        <w:rFonts w:hint="default"/>
      </w:rPr>
    </w:lvl>
  </w:abstractNum>
  <w:abstractNum w:abstractNumId="67" w15:restartNumberingAfterBreak="0">
    <w:nsid w:val="5CEF003C"/>
    <w:multiLevelType w:val="hybridMultilevel"/>
    <w:tmpl w:val="DB46C426"/>
    <w:lvl w:ilvl="0" w:tplc="8BA0214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/>
        <w:bCs/>
        <w:i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E9E1F27"/>
    <w:multiLevelType w:val="hybridMultilevel"/>
    <w:tmpl w:val="7B3E98C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E440EF3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ECC0D58"/>
    <w:multiLevelType w:val="hybridMultilevel"/>
    <w:tmpl w:val="0338F6FC"/>
    <w:lvl w:ilvl="0" w:tplc="94DAD27E">
      <w:start w:val="1"/>
      <w:numFmt w:val="bullet"/>
      <w:lvlText w:val="•"/>
      <w:lvlJc w:val="left"/>
      <w:pPr>
        <w:ind w:left="928" w:hanging="360"/>
      </w:pPr>
      <w:rPr>
        <w:rFonts w:ascii="Calibri" w:hAnsi="Calibri" w:hint="default"/>
        <w:sz w:val="16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5693493"/>
    <w:multiLevelType w:val="hybridMultilevel"/>
    <w:tmpl w:val="4CD0368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64829E3"/>
    <w:multiLevelType w:val="hybridMultilevel"/>
    <w:tmpl w:val="7B3E98C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9F95208"/>
    <w:multiLevelType w:val="hybridMultilevel"/>
    <w:tmpl w:val="66EA9A8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C32797A"/>
    <w:multiLevelType w:val="hybridMultilevel"/>
    <w:tmpl w:val="FF52A3D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7F8D20FA"/>
    <w:multiLevelType w:val="hybridMultilevel"/>
    <w:tmpl w:val="008EBFCC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21"/>
  </w:num>
  <w:num w:numId="5">
    <w:abstractNumId w:val="24"/>
  </w:num>
  <w:num w:numId="6">
    <w:abstractNumId w:val="25"/>
  </w:num>
  <w:num w:numId="7">
    <w:abstractNumId w:val="33"/>
  </w:num>
  <w:num w:numId="8">
    <w:abstractNumId w:val="34"/>
  </w:num>
  <w:num w:numId="9">
    <w:abstractNumId w:val="35"/>
  </w:num>
  <w:num w:numId="10">
    <w:abstractNumId w:val="54"/>
  </w:num>
  <w:num w:numId="11">
    <w:abstractNumId w:val="43"/>
  </w:num>
  <w:num w:numId="12">
    <w:abstractNumId w:val="44"/>
  </w:num>
  <w:num w:numId="13">
    <w:abstractNumId w:val="66"/>
  </w:num>
  <w:num w:numId="14">
    <w:abstractNumId w:val="55"/>
  </w:num>
  <w:num w:numId="15">
    <w:abstractNumId w:val="48"/>
  </w:num>
  <w:num w:numId="16">
    <w:abstractNumId w:val="74"/>
  </w:num>
  <w:num w:numId="17">
    <w:abstractNumId w:val="59"/>
  </w:num>
  <w:num w:numId="18">
    <w:abstractNumId w:val="62"/>
  </w:num>
  <w:num w:numId="19">
    <w:abstractNumId w:val="72"/>
  </w:num>
  <w:num w:numId="20">
    <w:abstractNumId w:val="67"/>
  </w:num>
  <w:num w:numId="21">
    <w:abstractNumId w:val="42"/>
  </w:num>
  <w:num w:numId="22">
    <w:abstractNumId w:val="45"/>
  </w:num>
  <w:num w:numId="23">
    <w:abstractNumId w:val="28"/>
  </w:num>
  <w:num w:numId="24">
    <w:abstractNumId w:val="46"/>
  </w:num>
  <w:num w:numId="25">
    <w:abstractNumId w:val="58"/>
  </w:num>
  <w:num w:numId="26">
    <w:abstractNumId w:val="63"/>
  </w:num>
  <w:num w:numId="27">
    <w:abstractNumId w:val="51"/>
  </w:num>
  <w:num w:numId="28">
    <w:abstractNumId w:val="69"/>
  </w:num>
  <w:num w:numId="29">
    <w:abstractNumId w:val="39"/>
  </w:num>
  <w:num w:numId="30">
    <w:abstractNumId w:val="50"/>
  </w:num>
  <w:num w:numId="31">
    <w:abstractNumId w:val="68"/>
  </w:num>
  <w:num w:numId="32">
    <w:abstractNumId w:val="53"/>
  </w:num>
  <w:num w:numId="33">
    <w:abstractNumId w:val="52"/>
  </w:num>
  <w:num w:numId="34">
    <w:abstractNumId w:val="64"/>
  </w:num>
  <w:num w:numId="35">
    <w:abstractNumId w:val="40"/>
  </w:num>
  <w:num w:numId="36">
    <w:abstractNumId w:val="60"/>
  </w:num>
  <w:num w:numId="37">
    <w:abstractNumId w:val="61"/>
  </w:num>
  <w:num w:numId="38">
    <w:abstractNumId w:val="70"/>
  </w:num>
  <w:num w:numId="39">
    <w:abstractNumId w:val="41"/>
  </w:num>
  <w:num w:numId="40">
    <w:abstractNumId w:val="36"/>
  </w:num>
  <w:num w:numId="41">
    <w:abstractNumId w:val="37"/>
  </w:num>
  <w:num w:numId="42">
    <w:abstractNumId w:val="38"/>
  </w:num>
  <w:num w:numId="43">
    <w:abstractNumId w:val="57"/>
  </w:num>
  <w:num w:numId="44">
    <w:abstractNumId w:val="49"/>
  </w:num>
  <w:num w:numId="45">
    <w:abstractNumId w:val="12"/>
  </w:num>
  <w:num w:numId="46">
    <w:abstractNumId w:val="15"/>
  </w:num>
  <w:num w:numId="47">
    <w:abstractNumId w:val="6"/>
  </w:num>
  <w:num w:numId="48">
    <w:abstractNumId w:val="47"/>
  </w:num>
  <w:num w:numId="49">
    <w:abstractNumId w:val="71"/>
  </w:num>
  <w:num w:numId="50">
    <w:abstractNumId w:val="56"/>
  </w:num>
  <w:num w:numId="51">
    <w:abstractNumId w:val="73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957"/>
    <w:rsid w:val="00006DA2"/>
    <w:rsid w:val="0002310D"/>
    <w:rsid w:val="00023265"/>
    <w:rsid w:val="00040744"/>
    <w:rsid w:val="000428ED"/>
    <w:rsid w:val="000434D0"/>
    <w:rsid w:val="00046A0C"/>
    <w:rsid w:val="0005086D"/>
    <w:rsid w:val="00063E87"/>
    <w:rsid w:val="00064CA9"/>
    <w:rsid w:val="000661E3"/>
    <w:rsid w:val="0007081B"/>
    <w:rsid w:val="00071797"/>
    <w:rsid w:val="0007181D"/>
    <w:rsid w:val="000718BB"/>
    <w:rsid w:val="00073026"/>
    <w:rsid w:val="0007323E"/>
    <w:rsid w:val="00074D91"/>
    <w:rsid w:val="00082274"/>
    <w:rsid w:val="000834D6"/>
    <w:rsid w:val="0008731E"/>
    <w:rsid w:val="00091D25"/>
    <w:rsid w:val="00093CF2"/>
    <w:rsid w:val="000A001F"/>
    <w:rsid w:val="000A0286"/>
    <w:rsid w:val="000A21FC"/>
    <w:rsid w:val="000A2DB4"/>
    <w:rsid w:val="000A600F"/>
    <w:rsid w:val="000B368C"/>
    <w:rsid w:val="000B4A6F"/>
    <w:rsid w:val="000C1403"/>
    <w:rsid w:val="000C3C3D"/>
    <w:rsid w:val="000D221C"/>
    <w:rsid w:val="000D5957"/>
    <w:rsid w:val="000E2FFE"/>
    <w:rsid w:val="000E497F"/>
    <w:rsid w:val="00112161"/>
    <w:rsid w:val="0011645B"/>
    <w:rsid w:val="001169F8"/>
    <w:rsid w:val="001170A8"/>
    <w:rsid w:val="00117FB9"/>
    <w:rsid w:val="00121696"/>
    <w:rsid w:val="00133346"/>
    <w:rsid w:val="00140CE4"/>
    <w:rsid w:val="00142E0A"/>
    <w:rsid w:val="001509CD"/>
    <w:rsid w:val="00150FF2"/>
    <w:rsid w:val="00152BCB"/>
    <w:rsid w:val="00153C53"/>
    <w:rsid w:val="00165EB0"/>
    <w:rsid w:val="001672F2"/>
    <w:rsid w:val="00174726"/>
    <w:rsid w:val="00177821"/>
    <w:rsid w:val="001813FD"/>
    <w:rsid w:val="00185F5C"/>
    <w:rsid w:val="00187756"/>
    <w:rsid w:val="00187867"/>
    <w:rsid w:val="00192452"/>
    <w:rsid w:val="001A1870"/>
    <w:rsid w:val="001A298E"/>
    <w:rsid w:val="001A59E2"/>
    <w:rsid w:val="001A63E3"/>
    <w:rsid w:val="001B5326"/>
    <w:rsid w:val="001C00AE"/>
    <w:rsid w:val="001C45D5"/>
    <w:rsid w:val="001C4841"/>
    <w:rsid w:val="001D0167"/>
    <w:rsid w:val="001E502C"/>
    <w:rsid w:val="001E5C35"/>
    <w:rsid w:val="001E7D5C"/>
    <w:rsid w:val="001F6672"/>
    <w:rsid w:val="00200326"/>
    <w:rsid w:val="002066A0"/>
    <w:rsid w:val="0021151A"/>
    <w:rsid w:val="00211B82"/>
    <w:rsid w:val="00216134"/>
    <w:rsid w:val="0022393E"/>
    <w:rsid w:val="00224312"/>
    <w:rsid w:val="00224D06"/>
    <w:rsid w:val="00241088"/>
    <w:rsid w:val="0024234B"/>
    <w:rsid w:val="0024484B"/>
    <w:rsid w:val="00244C9F"/>
    <w:rsid w:val="00256011"/>
    <w:rsid w:val="00260A18"/>
    <w:rsid w:val="002704F8"/>
    <w:rsid w:val="00270DE1"/>
    <w:rsid w:val="00277FCC"/>
    <w:rsid w:val="00292350"/>
    <w:rsid w:val="002964A3"/>
    <w:rsid w:val="002A0D0D"/>
    <w:rsid w:val="002A12BE"/>
    <w:rsid w:val="002A5C78"/>
    <w:rsid w:val="002A6D3B"/>
    <w:rsid w:val="002B10EB"/>
    <w:rsid w:val="002B1C68"/>
    <w:rsid w:val="002B3262"/>
    <w:rsid w:val="002B460D"/>
    <w:rsid w:val="002C5118"/>
    <w:rsid w:val="002D624F"/>
    <w:rsid w:val="002E4408"/>
    <w:rsid w:val="002F4A79"/>
    <w:rsid w:val="002F4F99"/>
    <w:rsid w:val="002F5112"/>
    <w:rsid w:val="002F611A"/>
    <w:rsid w:val="003033B2"/>
    <w:rsid w:val="0030379C"/>
    <w:rsid w:val="00305773"/>
    <w:rsid w:val="003154BD"/>
    <w:rsid w:val="0032009A"/>
    <w:rsid w:val="00323837"/>
    <w:rsid w:val="00323D0E"/>
    <w:rsid w:val="0033478B"/>
    <w:rsid w:val="00337ADA"/>
    <w:rsid w:val="00343D8D"/>
    <w:rsid w:val="00346D9F"/>
    <w:rsid w:val="00365EFB"/>
    <w:rsid w:val="0038342B"/>
    <w:rsid w:val="00390D4B"/>
    <w:rsid w:val="0039430F"/>
    <w:rsid w:val="003965E5"/>
    <w:rsid w:val="003B5AD5"/>
    <w:rsid w:val="003B5D7C"/>
    <w:rsid w:val="003B6991"/>
    <w:rsid w:val="003C462E"/>
    <w:rsid w:val="003D2615"/>
    <w:rsid w:val="003D421A"/>
    <w:rsid w:val="003D6E55"/>
    <w:rsid w:val="003E3653"/>
    <w:rsid w:val="003E6578"/>
    <w:rsid w:val="003E72D0"/>
    <w:rsid w:val="003F4B2A"/>
    <w:rsid w:val="003F523E"/>
    <w:rsid w:val="003F5554"/>
    <w:rsid w:val="003F5805"/>
    <w:rsid w:val="004037E1"/>
    <w:rsid w:val="00404880"/>
    <w:rsid w:val="00405D97"/>
    <w:rsid w:val="004158EA"/>
    <w:rsid w:val="00422F1E"/>
    <w:rsid w:val="00431437"/>
    <w:rsid w:val="0043204B"/>
    <w:rsid w:val="00440843"/>
    <w:rsid w:val="004416E8"/>
    <w:rsid w:val="00447928"/>
    <w:rsid w:val="0046488F"/>
    <w:rsid w:val="00465849"/>
    <w:rsid w:val="00472E06"/>
    <w:rsid w:val="00476196"/>
    <w:rsid w:val="00491842"/>
    <w:rsid w:val="00493F6F"/>
    <w:rsid w:val="004A3F5B"/>
    <w:rsid w:val="004A60B6"/>
    <w:rsid w:val="004A75DD"/>
    <w:rsid w:val="004A7B97"/>
    <w:rsid w:val="004B216C"/>
    <w:rsid w:val="004B3D6B"/>
    <w:rsid w:val="004B67DC"/>
    <w:rsid w:val="004C7E6F"/>
    <w:rsid w:val="004D4120"/>
    <w:rsid w:val="004E14A1"/>
    <w:rsid w:val="004E17E5"/>
    <w:rsid w:val="004F1057"/>
    <w:rsid w:val="004F196C"/>
    <w:rsid w:val="004F56F5"/>
    <w:rsid w:val="0050588E"/>
    <w:rsid w:val="00512873"/>
    <w:rsid w:val="0051425D"/>
    <w:rsid w:val="00520C70"/>
    <w:rsid w:val="0052490C"/>
    <w:rsid w:val="00527EE3"/>
    <w:rsid w:val="005317B8"/>
    <w:rsid w:val="00532D47"/>
    <w:rsid w:val="00552748"/>
    <w:rsid w:val="005541FE"/>
    <w:rsid w:val="0056033F"/>
    <w:rsid w:val="0056099A"/>
    <w:rsid w:val="00570F62"/>
    <w:rsid w:val="00592FD8"/>
    <w:rsid w:val="00596E36"/>
    <w:rsid w:val="005A0E7C"/>
    <w:rsid w:val="005A1BF0"/>
    <w:rsid w:val="005A2468"/>
    <w:rsid w:val="005A2D1E"/>
    <w:rsid w:val="005A3FB1"/>
    <w:rsid w:val="005B1593"/>
    <w:rsid w:val="005B4552"/>
    <w:rsid w:val="005B62E7"/>
    <w:rsid w:val="005B784B"/>
    <w:rsid w:val="005C11E3"/>
    <w:rsid w:val="005C174F"/>
    <w:rsid w:val="005D038E"/>
    <w:rsid w:val="005E0DC6"/>
    <w:rsid w:val="005F075E"/>
    <w:rsid w:val="005F0B43"/>
    <w:rsid w:val="005F2585"/>
    <w:rsid w:val="005F5EE9"/>
    <w:rsid w:val="005F6327"/>
    <w:rsid w:val="005F7A89"/>
    <w:rsid w:val="006069A4"/>
    <w:rsid w:val="0060704A"/>
    <w:rsid w:val="0061148D"/>
    <w:rsid w:val="00612ABB"/>
    <w:rsid w:val="0061518D"/>
    <w:rsid w:val="0061640B"/>
    <w:rsid w:val="006221C2"/>
    <w:rsid w:val="00623112"/>
    <w:rsid w:val="00625FC4"/>
    <w:rsid w:val="0062696E"/>
    <w:rsid w:val="00640871"/>
    <w:rsid w:val="0064312E"/>
    <w:rsid w:val="0065002B"/>
    <w:rsid w:val="006552DE"/>
    <w:rsid w:val="0065700E"/>
    <w:rsid w:val="00674350"/>
    <w:rsid w:val="0067472C"/>
    <w:rsid w:val="0069006C"/>
    <w:rsid w:val="006934DC"/>
    <w:rsid w:val="006A5871"/>
    <w:rsid w:val="006A662C"/>
    <w:rsid w:val="006A6654"/>
    <w:rsid w:val="006B1341"/>
    <w:rsid w:val="006C1890"/>
    <w:rsid w:val="006C37DD"/>
    <w:rsid w:val="006C65B3"/>
    <w:rsid w:val="006E1828"/>
    <w:rsid w:val="006F0C51"/>
    <w:rsid w:val="006F19C6"/>
    <w:rsid w:val="006F32C1"/>
    <w:rsid w:val="00707420"/>
    <w:rsid w:val="00711315"/>
    <w:rsid w:val="00723433"/>
    <w:rsid w:val="0072357C"/>
    <w:rsid w:val="00734A13"/>
    <w:rsid w:val="00746545"/>
    <w:rsid w:val="007468DA"/>
    <w:rsid w:val="007536BB"/>
    <w:rsid w:val="00766BEA"/>
    <w:rsid w:val="007722C8"/>
    <w:rsid w:val="00785D04"/>
    <w:rsid w:val="00794995"/>
    <w:rsid w:val="00797D78"/>
    <w:rsid w:val="007A00D4"/>
    <w:rsid w:val="007A0D96"/>
    <w:rsid w:val="007A3423"/>
    <w:rsid w:val="007A512F"/>
    <w:rsid w:val="007A57BF"/>
    <w:rsid w:val="007A705D"/>
    <w:rsid w:val="007B776D"/>
    <w:rsid w:val="007C1EEC"/>
    <w:rsid w:val="007C387A"/>
    <w:rsid w:val="007C47D3"/>
    <w:rsid w:val="007C60A6"/>
    <w:rsid w:val="007D1D79"/>
    <w:rsid w:val="007D582B"/>
    <w:rsid w:val="007E7D66"/>
    <w:rsid w:val="00803322"/>
    <w:rsid w:val="0080391D"/>
    <w:rsid w:val="00805A8D"/>
    <w:rsid w:val="00805ED5"/>
    <w:rsid w:val="00812FC7"/>
    <w:rsid w:val="00813361"/>
    <w:rsid w:val="00815161"/>
    <w:rsid w:val="008172D5"/>
    <w:rsid w:val="008174CA"/>
    <w:rsid w:val="0082541D"/>
    <w:rsid w:val="008259E0"/>
    <w:rsid w:val="00827015"/>
    <w:rsid w:val="008300AB"/>
    <w:rsid w:val="00837AB6"/>
    <w:rsid w:val="00844210"/>
    <w:rsid w:val="008451B5"/>
    <w:rsid w:val="0084627A"/>
    <w:rsid w:val="0085074F"/>
    <w:rsid w:val="0085771E"/>
    <w:rsid w:val="00860331"/>
    <w:rsid w:val="00871E2B"/>
    <w:rsid w:val="0088416B"/>
    <w:rsid w:val="00886CF0"/>
    <w:rsid w:val="00891392"/>
    <w:rsid w:val="00892347"/>
    <w:rsid w:val="008A11B6"/>
    <w:rsid w:val="008B2745"/>
    <w:rsid w:val="008B70A4"/>
    <w:rsid w:val="008B73D3"/>
    <w:rsid w:val="008C2115"/>
    <w:rsid w:val="008C408F"/>
    <w:rsid w:val="008C4388"/>
    <w:rsid w:val="008D0CED"/>
    <w:rsid w:val="008E0110"/>
    <w:rsid w:val="008E1921"/>
    <w:rsid w:val="008E3BDA"/>
    <w:rsid w:val="008F113A"/>
    <w:rsid w:val="008F63DF"/>
    <w:rsid w:val="0090405C"/>
    <w:rsid w:val="009065B6"/>
    <w:rsid w:val="0091381D"/>
    <w:rsid w:val="00914B6A"/>
    <w:rsid w:val="00917FDC"/>
    <w:rsid w:val="009237A1"/>
    <w:rsid w:val="00923B52"/>
    <w:rsid w:val="009302F8"/>
    <w:rsid w:val="009352E7"/>
    <w:rsid w:val="00936595"/>
    <w:rsid w:val="00943941"/>
    <w:rsid w:val="0094553D"/>
    <w:rsid w:val="00950735"/>
    <w:rsid w:val="009515FA"/>
    <w:rsid w:val="00952040"/>
    <w:rsid w:val="00956AA5"/>
    <w:rsid w:val="00960450"/>
    <w:rsid w:val="0096261D"/>
    <w:rsid w:val="00962CDE"/>
    <w:rsid w:val="00964C78"/>
    <w:rsid w:val="0097469C"/>
    <w:rsid w:val="00976CE4"/>
    <w:rsid w:val="00985244"/>
    <w:rsid w:val="0098776D"/>
    <w:rsid w:val="009944D6"/>
    <w:rsid w:val="009A7DEF"/>
    <w:rsid w:val="009B208E"/>
    <w:rsid w:val="009C6BA0"/>
    <w:rsid w:val="009D0B7E"/>
    <w:rsid w:val="009D6679"/>
    <w:rsid w:val="009E1821"/>
    <w:rsid w:val="009E5065"/>
    <w:rsid w:val="009F07B0"/>
    <w:rsid w:val="009F0C1F"/>
    <w:rsid w:val="009F329B"/>
    <w:rsid w:val="009F5BC4"/>
    <w:rsid w:val="00A03BBC"/>
    <w:rsid w:val="00A051FB"/>
    <w:rsid w:val="00A2021C"/>
    <w:rsid w:val="00A2085A"/>
    <w:rsid w:val="00A24BFE"/>
    <w:rsid w:val="00A30201"/>
    <w:rsid w:val="00A31F00"/>
    <w:rsid w:val="00A340E0"/>
    <w:rsid w:val="00A340EB"/>
    <w:rsid w:val="00A35035"/>
    <w:rsid w:val="00A360C2"/>
    <w:rsid w:val="00A4276B"/>
    <w:rsid w:val="00A43AB8"/>
    <w:rsid w:val="00A45EB4"/>
    <w:rsid w:val="00A472EF"/>
    <w:rsid w:val="00A56532"/>
    <w:rsid w:val="00A573C5"/>
    <w:rsid w:val="00A575D6"/>
    <w:rsid w:val="00A6340F"/>
    <w:rsid w:val="00A71ADD"/>
    <w:rsid w:val="00A8075A"/>
    <w:rsid w:val="00A82840"/>
    <w:rsid w:val="00A85EF5"/>
    <w:rsid w:val="00A87717"/>
    <w:rsid w:val="00AA2A77"/>
    <w:rsid w:val="00AA60B3"/>
    <w:rsid w:val="00AB0930"/>
    <w:rsid w:val="00AB21F3"/>
    <w:rsid w:val="00AB6311"/>
    <w:rsid w:val="00AB6621"/>
    <w:rsid w:val="00AB6A83"/>
    <w:rsid w:val="00AC2530"/>
    <w:rsid w:val="00AC48D6"/>
    <w:rsid w:val="00AC52DB"/>
    <w:rsid w:val="00AC66FA"/>
    <w:rsid w:val="00AD5B41"/>
    <w:rsid w:val="00AE565E"/>
    <w:rsid w:val="00AF2A1A"/>
    <w:rsid w:val="00B00A92"/>
    <w:rsid w:val="00B02DDB"/>
    <w:rsid w:val="00B0480C"/>
    <w:rsid w:val="00B132AE"/>
    <w:rsid w:val="00B16CF9"/>
    <w:rsid w:val="00B17967"/>
    <w:rsid w:val="00B20694"/>
    <w:rsid w:val="00B20CA4"/>
    <w:rsid w:val="00B32CC5"/>
    <w:rsid w:val="00B331FE"/>
    <w:rsid w:val="00B33DBD"/>
    <w:rsid w:val="00B35414"/>
    <w:rsid w:val="00B429A1"/>
    <w:rsid w:val="00B549FA"/>
    <w:rsid w:val="00B574E6"/>
    <w:rsid w:val="00B613FA"/>
    <w:rsid w:val="00B679E2"/>
    <w:rsid w:val="00B67F21"/>
    <w:rsid w:val="00B7025D"/>
    <w:rsid w:val="00B722B9"/>
    <w:rsid w:val="00B759AC"/>
    <w:rsid w:val="00B843CF"/>
    <w:rsid w:val="00B94BD6"/>
    <w:rsid w:val="00BA2816"/>
    <w:rsid w:val="00BA3DA5"/>
    <w:rsid w:val="00BA7ECE"/>
    <w:rsid w:val="00BB522E"/>
    <w:rsid w:val="00BB5E93"/>
    <w:rsid w:val="00BB7D6D"/>
    <w:rsid w:val="00BC3058"/>
    <w:rsid w:val="00BD5B09"/>
    <w:rsid w:val="00BE07AE"/>
    <w:rsid w:val="00BE4750"/>
    <w:rsid w:val="00BE63D1"/>
    <w:rsid w:val="00BE6CF2"/>
    <w:rsid w:val="00BF2915"/>
    <w:rsid w:val="00BF3B82"/>
    <w:rsid w:val="00BF5563"/>
    <w:rsid w:val="00C00D0B"/>
    <w:rsid w:val="00C14986"/>
    <w:rsid w:val="00C2177B"/>
    <w:rsid w:val="00C21C01"/>
    <w:rsid w:val="00C31C11"/>
    <w:rsid w:val="00C3444A"/>
    <w:rsid w:val="00C344C0"/>
    <w:rsid w:val="00C34F0B"/>
    <w:rsid w:val="00C46510"/>
    <w:rsid w:val="00C46914"/>
    <w:rsid w:val="00C50041"/>
    <w:rsid w:val="00C56733"/>
    <w:rsid w:val="00C57CE2"/>
    <w:rsid w:val="00C65A81"/>
    <w:rsid w:val="00C72A4A"/>
    <w:rsid w:val="00C7637D"/>
    <w:rsid w:val="00C81BA0"/>
    <w:rsid w:val="00C857A6"/>
    <w:rsid w:val="00C97F5F"/>
    <w:rsid w:val="00CA685D"/>
    <w:rsid w:val="00CB6154"/>
    <w:rsid w:val="00CB729B"/>
    <w:rsid w:val="00CB7FB8"/>
    <w:rsid w:val="00CC6058"/>
    <w:rsid w:val="00CE0EC1"/>
    <w:rsid w:val="00CE72C9"/>
    <w:rsid w:val="00CE7809"/>
    <w:rsid w:val="00CF5C7F"/>
    <w:rsid w:val="00D05446"/>
    <w:rsid w:val="00D079F0"/>
    <w:rsid w:val="00D11221"/>
    <w:rsid w:val="00D15112"/>
    <w:rsid w:val="00D2049F"/>
    <w:rsid w:val="00D24FFC"/>
    <w:rsid w:val="00D37298"/>
    <w:rsid w:val="00D40F39"/>
    <w:rsid w:val="00D44DA8"/>
    <w:rsid w:val="00D459F9"/>
    <w:rsid w:val="00D46F79"/>
    <w:rsid w:val="00D62DFB"/>
    <w:rsid w:val="00D6748E"/>
    <w:rsid w:val="00D73565"/>
    <w:rsid w:val="00D73C61"/>
    <w:rsid w:val="00D756EA"/>
    <w:rsid w:val="00D85A50"/>
    <w:rsid w:val="00D90A3B"/>
    <w:rsid w:val="00D91432"/>
    <w:rsid w:val="00D92C8A"/>
    <w:rsid w:val="00D93C48"/>
    <w:rsid w:val="00D9753C"/>
    <w:rsid w:val="00DA1A17"/>
    <w:rsid w:val="00DB3074"/>
    <w:rsid w:val="00DB3D19"/>
    <w:rsid w:val="00DD6A02"/>
    <w:rsid w:val="00DE1207"/>
    <w:rsid w:val="00DF0035"/>
    <w:rsid w:val="00DF1889"/>
    <w:rsid w:val="00DF45C8"/>
    <w:rsid w:val="00DF5FC3"/>
    <w:rsid w:val="00E04F1A"/>
    <w:rsid w:val="00E05721"/>
    <w:rsid w:val="00E14409"/>
    <w:rsid w:val="00E31AFD"/>
    <w:rsid w:val="00E40602"/>
    <w:rsid w:val="00E42C59"/>
    <w:rsid w:val="00E50142"/>
    <w:rsid w:val="00E52114"/>
    <w:rsid w:val="00E61ED0"/>
    <w:rsid w:val="00E63B59"/>
    <w:rsid w:val="00E63F36"/>
    <w:rsid w:val="00E64313"/>
    <w:rsid w:val="00E827F8"/>
    <w:rsid w:val="00E844DD"/>
    <w:rsid w:val="00E87216"/>
    <w:rsid w:val="00E90A4F"/>
    <w:rsid w:val="00E92A12"/>
    <w:rsid w:val="00E92F77"/>
    <w:rsid w:val="00E963C3"/>
    <w:rsid w:val="00E97E56"/>
    <w:rsid w:val="00EA0606"/>
    <w:rsid w:val="00EA0902"/>
    <w:rsid w:val="00EA18D7"/>
    <w:rsid w:val="00EA4194"/>
    <w:rsid w:val="00EA7A63"/>
    <w:rsid w:val="00EB6951"/>
    <w:rsid w:val="00EC38FF"/>
    <w:rsid w:val="00EC5634"/>
    <w:rsid w:val="00ED3098"/>
    <w:rsid w:val="00ED45D8"/>
    <w:rsid w:val="00ED4FFA"/>
    <w:rsid w:val="00EE1EF1"/>
    <w:rsid w:val="00EE48B3"/>
    <w:rsid w:val="00EF3E11"/>
    <w:rsid w:val="00EF4A49"/>
    <w:rsid w:val="00EF64A9"/>
    <w:rsid w:val="00F003F0"/>
    <w:rsid w:val="00F073E6"/>
    <w:rsid w:val="00F12E6C"/>
    <w:rsid w:val="00F130C5"/>
    <w:rsid w:val="00F1368B"/>
    <w:rsid w:val="00F16ED3"/>
    <w:rsid w:val="00F1753B"/>
    <w:rsid w:val="00F20EA8"/>
    <w:rsid w:val="00F21543"/>
    <w:rsid w:val="00F319EE"/>
    <w:rsid w:val="00F34F28"/>
    <w:rsid w:val="00F418DA"/>
    <w:rsid w:val="00F425CD"/>
    <w:rsid w:val="00F46E13"/>
    <w:rsid w:val="00F52E98"/>
    <w:rsid w:val="00F53AE9"/>
    <w:rsid w:val="00F63815"/>
    <w:rsid w:val="00F67267"/>
    <w:rsid w:val="00F673C2"/>
    <w:rsid w:val="00F700FB"/>
    <w:rsid w:val="00F71F2E"/>
    <w:rsid w:val="00F747FA"/>
    <w:rsid w:val="00F82975"/>
    <w:rsid w:val="00F9275F"/>
    <w:rsid w:val="00F97194"/>
    <w:rsid w:val="00FA4864"/>
    <w:rsid w:val="00FB3B93"/>
    <w:rsid w:val="00FB4AA0"/>
    <w:rsid w:val="00FB6502"/>
    <w:rsid w:val="00FC01AF"/>
    <w:rsid w:val="00FC1AE3"/>
    <w:rsid w:val="00FC1C05"/>
    <w:rsid w:val="00FC3ABC"/>
    <w:rsid w:val="00FD0BBF"/>
    <w:rsid w:val="00FD7469"/>
    <w:rsid w:val="00FE213E"/>
    <w:rsid w:val="00FF1A01"/>
    <w:rsid w:val="00FF2DFA"/>
    <w:rsid w:val="00FF4212"/>
    <w:rsid w:val="00FF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417D05B"/>
  <w15:chartTrackingRefBased/>
  <w15:docId w15:val="{C6DBE05B-4185-4A97-B73C-FA2F5AE9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jc w:val="both"/>
    </w:pPr>
    <w:rPr>
      <w:rFonts w:ascii="Arial" w:hAnsi="Arial" w:cs="Arial"/>
      <w:lang w:eastAsia="zh-CN"/>
    </w:rPr>
  </w:style>
  <w:style w:type="paragraph" w:styleId="Ttol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2"/>
    </w:rPr>
  </w:style>
  <w:style w:type="paragraph" w:styleId="Ttol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22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A298E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color w:val="auto"/>
      <w:sz w:val="24"/>
    </w:rPr>
  </w:style>
  <w:style w:type="character" w:customStyle="1" w:styleId="WW8Num1z1">
    <w:name w:val="WW8Num1z1"/>
    <w:rPr>
      <w:rFonts w:ascii="Arial" w:hAnsi="Arial" w:cs="Arial" w:hint="default"/>
      <w:b/>
      <w:i w:val="0"/>
      <w:sz w:val="22"/>
      <w:szCs w:val="22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  <w:rPr>
      <w:rFonts w:ascii="Courier New" w:hAnsi="Courier New" w:cs="Courier New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Times New Roman" w:hAnsi="Times New Roman" w:cs="Times New Roman" w:hint="default"/>
      <w:sz w:val="22"/>
      <w:szCs w:val="22"/>
      <w:lang w:eastAsia="es-ES"/>
    </w:rPr>
  </w:style>
  <w:style w:type="character" w:customStyle="1" w:styleId="WW8Num4z0">
    <w:name w:val="WW8Num4z0"/>
    <w:rPr>
      <w:rFonts w:ascii="Symbol" w:hAnsi="Symbol" w:cs="Symbol" w:hint="default"/>
      <w:szCs w:val="22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  <w:szCs w:val="22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 2" w:eastAsia="Times New Roman" w:hAnsi="Wingdings 2" w:cs="Times New Roman" w:hint="default"/>
      <w:color w:val="00B050"/>
      <w:sz w:val="22"/>
      <w:szCs w:val="22"/>
      <w:lang w:eastAsia="es-ES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  <w:sz w:val="16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Calibri" w:hAnsi="Calibri" w:cs="Calibri" w:hint="default"/>
      <w:sz w:val="16"/>
      <w:szCs w:val="22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cs="Arial" w:hint="default"/>
      <w:b/>
      <w:sz w:val="22"/>
      <w:szCs w:val="22"/>
      <w:lang w:eastAsia="es-ES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Calibri" w:hAnsi="Calibri" w:cs="Calibri" w:hint="default"/>
      <w:sz w:val="16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Wingdings" w:hAnsi="Wingdings" w:cs="Wingdings" w:hint="default"/>
      <w:sz w:val="22"/>
      <w:szCs w:val="22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  <w:sz w:val="22"/>
      <w:szCs w:val="22"/>
      <w:lang w:eastAsia="zh-CN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Wingdings 2" w:eastAsia="Times New Roman" w:hAnsi="Wingdings 2" w:cs="Times New Roman" w:hint="default"/>
      <w:sz w:val="22"/>
      <w:szCs w:val="22"/>
      <w:lang w:eastAsia="es-ES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  <w:sz w:val="22"/>
      <w:szCs w:val="22"/>
    </w:rPr>
  </w:style>
  <w:style w:type="character" w:customStyle="1" w:styleId="WW8Num17z0">
    <w:name w:val="WW8Num17z0"/>
    <w:rPr>
      <w:rFonts w:ascii="Symbol" w:hAnsi="Symbol" w:cs="Symbol" w:hint="default"/>
      <w:b/>
      <w:color w:val="auto"/>
      <w:sz w:val="16"/>
      <w:szCs w:val="22"/>
      <w:vertAlign w:val="superscript"/>
      <w:lang w:eastAsia="es-ES"/>
    </w:rPr>
  </w:style>
  <w:style w:type="character" w:customStyle="1" w:styleId="WW8Num18z0">
    <w:name w:val="WW8Num18z0"/>
    <w:rPr>
      <w:rFonts w:ascii="Symbol" w:hAnsi="Symbol" w:cs="Symbol" w:hint="default"/>
      <w:szCs w:val="22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Arial" w:eastAsia="Times New Roman" w:hAnsi="Arial" w:cs="Arial" w:hint="default"/>
      <w:sz w:val="22"/>
      <w:szCs w:val="22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Symbol" w:hAnsi="Symbol" w:cs="Symbol" w:hint="default"/>
      <w:sz w:val="22"/>
      <w:szCs w:val="22"/>
      <w:lang w:val="ca-ES" w:eastAsia="ca-ES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hint="default"/>
      <w:szCs w:val="22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Arial" w:eastAsia="Times New Roman" w:hAnsi="Arial" w:cs="Aria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 w:hint="default"/>
      <w:sz w:val="22"/>
      <w:szCs w:val="22"/>
      <w:lang w:eastAsia="es-ES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Wingdings" w:hAnsi="Wingdings" w:cs="Wingdings" w:hint="default"/>
      <w:sz w:val="16"/>
      <w:szCs w:val="22"/>
      <w:lang w:eastAsia="es-ES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vertAlign w:val="baseline"/>
      <w:em w:val="none"/>
    </w:rPr>
  </w:style>
  <w:style w:type="character" w:customStyle="1" w:styleId="WW8Num28z1">
    <w:name w:val="WW8Num28z1"/>
    <w:rPr>
      <w:rFonts w:cs="Times New Roman" w:hint="default"/>
    </w:rPr>
  </w:style>
  <w:style w:type="character" w:customStyle="1" w:styleId="WW8Num29z0">
    <w:name w:val="WW8Num29z0"/>
    <w:rPr>
      <w:rFonts w:ascii="Symbol" w:hAnsi="Symbol" w:cs="Symbol" w:hint="default"/>
      <w:sz w:val="22"/>
      <w:szCs w:val="22"/>
      <w:lang w:val="ca-ES" w:eastAsia="es-ES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  <w:rPr>
      <w:rFonts w:ascii="Calibri" w:eastAsia="Calibri" w:hAnsi="Calibri" w:cs="Times New Roman" w:hint="default"/>
      <w:sz w:val="16"/>
      <w:szCs w:val="22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cs="Arial" w:hint="default"/>
      <w:sz w:val="22"/>
      <w:szCs w:val="22"/>
      <w:lang w:eastAsia="es-ES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Calibri" w:eastAsia="MS Mincho" w:hAnsi="Calibri" w:cs="Calibri" w:hint="default"/>
      <w:sz w:val="22"/>
      <w:szCs w:val="22"/>
      <w:lang w:eastAsia="ja-JP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ascii="Symbol" w:hAnsi="Symbol" w:cs="Symbol" w:hint="default"/>
      <w:strike/>
      <w:sz w:val="22"/>
      <w:szCs w:val="22"/>
      <w:lang w:eastAsia="es-ES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5z0">
    <w:name w:val="WW8Num35z0"/>
    <w:rPr>
      <w:rFonts w:ascii="Wingdings" w:hAnsi="Wingdings" w:cs="Wingdings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cs="Arial"/>
      <w:szCs w:val="22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ourier New" w:hAnsi="Courier New" w:cs="Courier New" w:hint="default"/>
      <w:color w:val="auto"/>
      <w:sz w:val="16"/>
      <w:szCs w:val="22"/>
    </w:rPr>
  </w:style>
  <w:style w:type="character" w:customStyle="1" w:styleId="WW8Num37z1">
    <w:name w:val="WW8Num37z1"/>
    <w:rPr>
      <w:rFonts w:ascii="Wingdings" w:eastAsia="Times New Roman" w:hAnsi="Wingdings" w:cs="Times New Roman" w:hint="default"/>
      <w:sz w:val="20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7z4">
    <w:name w:val="WW8Num37z4"/>
    <w:rPr>
      <w:rFonts w:ascii="Courier New" w:hAnsi="Courier New" w:cs="Courier New" w:hint="default"/>
    </w:rPr>
  </w:style>
  <w:style w:type="character" w:customStyle="1" w:styleId="WW8Num38z0">
    <w:name w:val="WW8Num38z0"/>
    <w:rPr>
      <w:rFonts w:cs="Arial"/>
      <w:color w:val="auto"/>
      <w:sz w:val="22"/>
      <w:szCs w:val="22"/>
      <w:lang w:eastAsia="es-ES"/>
    </w:rPr>
  </w:style>
  <w:style w:type="character" w:customStyle="1" w:styleId="WW8Num38z1">
    <w:name w:val="WW8Num38z1"/>
    <w:rPr>
      <w:rFonts w:hint="default"/>
    </w:rPr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  <w:szCs w:val="22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szCs w:val="22"/>
    </w:rPr>
  </w:style>
  <w:style w:type="character" w:customStyle="1" w:styleId="WW8Num40z1">
    <w:name w:val="WW8Num40z1"/>
    <w:rPr>
      <w:rFonts w:hint="default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Arial" w:eastAsia="Times New Roman" w:hAnsi="Arial" w:cs="Arial" w:hint="default"/>
      <w:sz w:val="22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1z3">
    <w:name w:val="WW8Num41z3"/>
    <w:rPr>
      <w:rFonts w:ascii="Symbol" w:hAnsi="Symbol" w:cs="Symbol" w:hint="default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Arial" w:eastAsia="Calibri" w:hAnsi="Arial" w:cs="Arial" w:hint="default"/>
      <w:lang w:eastAsia="es-ES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4z0">
    <w:name w:val="WW8Num44z0"/>
    <w:rPr>
      <w:rFonts w:ascii="Arial" w:eastAsia="Times New Roman" w:hAnsi="Arial" w:cs="Arial" w:hint="default"/>
      <w:sz w:val="22"/>
      <w:szCs w:val="22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Tipusdelletraperdefectedelpargraf1">
    <w:name w:val="Tipus de lletra per defecte del paràgraf1"/>
  </w:style>
  <w:style w:type="character" w:styleId="Nmerodepgina">
    <w:name w:val="page number"/>
    <w:basedOn w:val="Tipusdelletraperdefectedelpargraf1"/>
  </w:style>
  <w:style w:type="character" w:customStyle="1" w:styleId="Ttol1Car">
    <w:name w:val="Títol 1 Car"/>
    <w:rPr>
      <w:rFonts w:ascii="Arial" w:hAnsi="Arial" w:cs="Arial"/>
      <w:b/>
      <w:sz w:val="22"/>
    </w:rPr>
  </w:style>
  <w:style w:type="character" w:customStyle="1" w:styleId="Ttol3Car">
    <w:name w:val="Títol 3 Car"/>
    <w:rPr>
      <w:rFonts w:ascii="Arial" w:hAnsi="Arial" w:cs="Arial"/>
      <w:b/>
      <w:sz w:val="22"/>
    </w:rPr>
  </w:style>
  <w:style w:type="character" w:customStyle="1" w:styleId="Textindependent2Car">
    <w:name w:val="Text independent 2 Car"/>
    <w:rPr>
      <w:rFonts w:ascii="Univers" w:hAnsi="Univers" w:cs="Univers"/>
      <w:sz w:val="24"/>
    </w:rPr>
  </w:style>
  <w:style w:type="character" w:customStyle="1" w:styleId="Textindependent3Car">
    <w:name w:val="Text independent 3 Car"/>
    <w:rPr>
      <w:rFonts w:ascii="Arial" w:hAnsi="Arial" w:cs="Arial"/>
      <w:sz w:val="16"/>
      <w:szCs w:val="16"/>
    </w:rPr>
  </w:style>
  <w:style w:type="character" w:customStyle="1" w:styleId="TextindependentCar">
    <w:name w:val="Text independent Car"/>
    <w:rPr>
      <w:rFonts w:ascii="Arial" w:hAnsi="Arial" w:cs="Arial"/>
    </w:rPr>
  </w:style>
  <w:style w:type="character" w:customStyle="1" w:styleId="SagniadetextindependentCar">
    <w:name w:val="Sagnia de text independent Car"/>
    <w:rPr>
      <w:rFonts w:ascii="Arial" w:hAnsi="Arial" w:cs="Arial"/>
    </w:rPr>
  </w:style>
  <w:style w:type="character" w:customStyle="1" w:styleId="Sagniadetextindependent3Car">
    <w:name w:val="Sagnia de text independent 3 Car"/>
    <w:rPr>
      <w:rFonts w:ascii="Arial" w:hAnsi="Arial" w:cs="Arial"/>
      <w:sz w:val="16"/>
      <w:szCs w:val="16"/>
    </w:rPr>
  </w:style>
  <w:style w:type="character" w:styleId="Enllavisitat">
    <w:name w:val="FollowedHyperlink"/>
    <w:rPr>
      <w:color w:val="800080"/>
      <w:u w:val="single"/>
    </w:rPr>
  </w:style>
  <w:style w:type="character" w:styleId="mfasi">
    <w:name w:val="Emphasis"/>
    <w:qFormat/>
    <w:rPr>
      <w:i/>
      <w:iCs/>
    </w:rPr>
  </w:style>
  <w:style w:type="character" w:customStyle="1" w:styleId="TextdenotaapeudepginaCar">
    <w:name w:val="Text de nota a peu de pàgina Car"/>
    <w:rPr>
      <w:rFonts w:ascii="Arial" w:hAnsi="Arial" w:cs="Arial"/>
    </w:rPr>
  </w:style>
  <w:style w:type="character" w:customStyle="1" w:styleId="Carctersdenotaalpeu">
    <w:name w:val="Caràcters de nota al peu"/>
    <w:rPr>
      <w:vertAlign w:val="superscript"/>
    </w:rPr>
  </w:style>
  <w:style w:type="character" w:customStyle="1" w:styleId="Refernciadecomentari1">
    <w:name w:val="Referència de comentari1"/>
    <w:rPr>
      <w:sz w:val="16"/>
      <w:szCs w:val="16"/>
    </w:rPr>
  </w:style>
  <w:style w:type="character" w:customStyle="1" w:styleId="TextdecomentariCar">
    <w:name w:val="Text de comentari Car"/>
    <w:uiPriority w:val="99"/>
    <w:rPr>
      <w:rFonts w:ascii="Arial" w:hAnsi="Arial" w:cs="Arial"/>
    </w:rPr>
  </w:style>
  <w:style w:type="character" w:customStyle="1" w:styleId="TemadelcomentariCar">
    <w:name w:val="Tema del comentari Car"/>
    <w:rPr>
      <w:rFonts w:ascii="Arial" w:hAnsi="Arial" w:cs="Arial"/>
      <w:b/>
      <w:bCs/>
    </w:rPr>
  </w:style>
  <w:style w:type="character" w:customStyle="1" w:styleId="apple-converted-space">
    <w:name w:val="apple-converted-space"/>
  </w:style>
  <w:style w:type="character" w:styleId="Enlla">
    <w:name w:val="Hyperlink"/>
    <w:uiPriority w:val="99"/>
    <w:rPr>
      <w:color w:val="0000FF"/>
      <w:u w:val="single"/>
    </w:rPr>
  </w:style>
  <w:style w:type="character" w:customStyle="1" w:styleId="PeuCar">
    <w:name w:val="Peu Car"/>
    <w:rPr>
      <w:rFonts w:ascii="Arial" w:hAnsi="Arial" w:cs="Arial"/>
    </w:rPr>
  </w:style>
  <w:style w:type="character" w:customStyle="1" w:styleId="TextdenotaalfinalCar">
    <w:name w:val="Text de nota al final Car"/>
    <w:rPr>
      <w:rFonts w:ascii="Arial" w:hAnsi="Arial" w:cs="Arial"/>
    </w:rPr>
  </w:style>
  <w:style w:type="character" w:customStyle="1" w:styleId="Carctersdenotafinal">
    <w:name w:val="Caràcters de nota final"/>
    <w:rPr>
      <w:vertAlign w:val="superscript"/>
    </w:rPr>
  </w:style>
  <w:style w:type="character" w:styleId="Textennegreta">
    <w:name w:val="Strong"/>
    <w:qFormat/>
    <w:rPr>
      <w:b/>
      <w:bCs/>
    </w:rPr>
  </w:style>
  <w:style w:type="character" w:customStyle="1" w:styleId="CapaleraCar">
    <w:name w:val="Capçalera Car"/>
    <w:rPr>
      <w:rFonts w:ascii="Arial" w:hAnsi="Arial" w:cs="Arial"/>
      <w:lang w:val="ca-ES"/>
    </w:rPr>
  </w:style>
  <w:style w:type="character" w:customStyle="1" w:styleId="Ttol2Car">
    <w:name w:val="Títol 2 C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xtdecomentariCar1">
    <w:name w:val="Text de comentari Car1"/>
    <w:uiPriority w:val="99"/>
    <w:rPr>
      <w:rFonts w:ascii="Calibri" w:eastAsia="Calibri" w:hAnsi="Calibri" w:cs="Calibri"/>
      <w:lang w:val="ca-ES" w:eastAsia="ca-ES"/>
    </w:rPr>
  </w:style>
  <w:style w:type="paragraph" w:customStyle="1" w:styleId="Encapalament">
    <w:name w:val="Encapçalament"/>
    <w:basedOn w:val="Normal"/>
    <w:next w:val="Textindependent"/>
    <w:pPr>
      <w:jc w:val="center"/>
    </w:pPr>
    <w:rPr>
      <w:rFonts w:ascii="Times New Roman" w:hAnsi="Times New Roman" w:cs="Times New Roman"/>
      <w:sz w:val="24"/>
      <w:u w:val="single"/>
    </w:rPr>
  </w:style>
  <w:style w:type="paragraph" w:styleId="Textindependent">
    <w:name w:val="Body Text"/>
    <w:basedOn w:val="Normal"/>
    <w:pPr>
      <w:spacing w:after="120"/>
    </w:p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Mapadeldocument1">
    <w:name w:val="Mapa del document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CarCar">
    <w:name w:val="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Textindependent21">
    <w:name w:val="Text independent 21"/>
    <w:basedOn w:val="Normal"/>
    <w:rPr>
      <w:rFonts w:ascii="Univers" w:hAnsi="Univers" w:cs="Univers"/>
      <w:sz w:val="24"/>
    </w:rPr>
  </w:style>
  <w:style w:type="paragraph" w:customStyle="1" w:styleId="Textindependent31">
    <w:name w:val="Text independent 31"/>
    <w:basedOn w:val="Normal"/>
    <w:pPr>
      <w:spacing w:after="120"/>
    </w:pPr>
    <w:rPr>
      <w:sz w:val="16"/>
      <w:szCs w:val="16"/>
    </w:r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customStyle="1" w:styleId="Sagniadetextindependent31">
    <w:name w:val="Sagnia de text independent 31"/>
    <w:basedOn w:val="Normal"/>
    <w:pPr>
      <w:spacing w:after="120"/>
      <w:ind w:left="283"/>
    </w:pPr>
    <w:rPr>
      <w:sz w:val="16"/>
      <w:szCs w:val="16"/>
    </w:rPr>
  </w:style>
  <w:style w:type="paragraph" w:styleId="Textdenotaapeudepgina">
    <w:name w:val="footnote text"/>
    <w:basedOn w:val="Normal"/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CarCarCarCarCar">
    <w:name w:val="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Textdecomentari1">
    <w:name w:val="Text de comentari1"/>
    <w:basedOn w:val="Normal"/>
  </w:style>
  <w:style w:type="paragraph" w:styleId="Temadelcomentari">
    <w:name w:val="annotation subject"/>
    <w:basedOn w:val="Textdecomentari1"/>
    <w:next w:val="Textdecomentari1"/>
    <w:rPr>
      <w:b/>
      <w:bCs/>
    </w:rPr>
  </w:style>
  <w:style w:type="paragraph" w:customStyle="1" w:styleId="Car1CarCarCarCarCarCarCarCar">
    <w:name w:val="Car1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M41">
    <w:name w:val="CM4+1"/>
    <w:basedOn w:val="Normal"/>
    <w:next w:val="Normal"/>
    <w:pPr>
      <w:autoSpaceDE w:val="0"/>
      <w:jc w:val="left"/>
    </w:pPr>
    <w:rPr>
      <w:rFonts w:ascii="EUAlbertina" w:hAnsi="EUAlbertina" w:cs="EUAlbertina"/>
      <w:sz w:val="24"/>
      <w:szCs w:val="24"/>
    </w:rPr>
  </w:style>
  <w:style w:type="paragraph" w:customStyle="1" w:styleId="NormalWeb7">
    <w:name w:val="Normal (Web)7"/>
    <w:basedOn w:val="Normal"/>
    <w:pPr>
      <w:spacing w:after="300" w:line="384" w:lineRule="atLeast"/>
      <w:jc w:val="left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styleId="Pargrafdellista">
    <w:name w:val="List Paragraph"/>
    <w:basedOn w:val="Normal"/>
    <w:qFormat/>
    <w:pPr>
      <w:ind w:left="708"/>
    </w:pPr>
    <w:rPr>
      <w:sz w:val="22"/>
    </w:rPr>
  </w:style>
  <w:style w:type="paragraph" w:styleId="Textdenotaalfinal">
    <w:name w:val="endnote text"/>
    <w:basedOn w:val="Normal"/>
  </w:style>
  <w:style w:type="paragraph" w:styleId="NormalWeb">
    <w:name w:val="Normal (Web)"/>
    <w:basedOn w:val="Normal"/>
    <w:uiPriority w:val="99"/>
    <w:pPr>
      <w:spacing w:before="100" w:after="100"/>
      <w:jc w:val="lef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Estilenumeracionivell1">
    <w:name w:val="Estil enumeracio nivell 1"/>
    <w:basedOn w:val="Pargrafdellista"/>
    <w:qFormat/>
    <w:pPr>
      <w:numPr>
        <w:numId w:val="2"/>
      </w:numPr>
      <w:tabs>
        <w:tab w:val="left" w:pos="360"/>
      </w:tabs>
      <w:spacing w:before="120" w:after="120"/>
      <w:ind w:left="720" w:firstLine="0"/>
      <w:contextualSpacing/>
    </w:pPr>
    <w:rPr>
      <w:szCs w:val="22"/>
    </w:rPr>
  </w:style>
  <w:style w:type="paragraph" w:customStyle="1" w:styleId="NmTaules">
    <w:name w:val="Núm. Taules"/>
    <w:basedOn w:val="Normal"/>
    <w:next w:val="Normal"/>
    <w:pPr>
      <w:numPr>
        <w:numId w:val="4"/>
      </w:numPr>
      <w:spacing w:before="120" w:after="120" w:line="360" w:lineRule="auto"/>
      <w:jc w:val="center"/>
    </w:pPr>
    <w:rPr>
      <w:rFonts w:eastAsia="Arial Unicode MS"/>
      <w:bCs/>
      <w:sz w:val="18"/>
      <w:szCs w:val="24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Contingutdelmarc">
    <w:name w:val="Contingut del marc"/>
    <w:basedOn w:val="Normal"/>
  </w:style>
  <w:style w:type="table" w:customStyle="1" w:styleId="TableNormal">
    <w:name w:val="Table Normal"/>
    <w:uiPriority w:val="2"/>
    <w:semiHidden/>
    <w:unhideWhenUsed/>
    <w:qFormat/>
    <w:rsid w:val="0084421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44210"/>
    <w:pPr>
      <w:widowControl w:val="0"/>
      <w:suppressAutoHyphens w:val="0"/>
      <w:autoSpaceDE w:val="0"/>
      <w:autoSpaceDN w:val="0"/>
      <w:spacing w:before="1"/>
      <w:ind w:left="55"/>
      <w:jc w:val="left"/>
    </w:pPr>
    <w:rPr>
      <w:rFonts w:eastAsia="Arial"/>
      <w:sz w:val="22"/>
      <w:szCs w:val="22"/>
      <w:lang w:val="en-US" w:eastAsia="en-US"/>
    </w:rPr>
  </w:style>
  <w:style w:type="paragraph" w:customStyle="1" w:styleId="A4LlistaN1">
    <w:name w:val="A4_Llista N1"/>
    <w:basedOn w:val="Pargrafdellista"/>
    <w:qFormat/>
    <w:rsid w:val="00F53AE9"/>
    <w:pPr>
      <w:spacing w:before="120" w:after="120"/>
      <w:ind w:left="360" w:hanging="360"/>
    </w:pPr>
    <w:rPr>
      <w:szCs w:val="22"/>
    </w:rPr>
  </w:style>
  <w:style w:type="character" w:styleId="Refernciadecomentari">
    <w:name w:val="annotation reference"/>
    <w:uiPriority w:val="99"/>
    <w:unhideWhenUsed/>
    <w:rsid w:val="000434D0"/>
    <w:rPr>
      <w:sz w:val="16"/>
      <w:szCs w:val="16"/>
    </w:rPr>
  </w:style>
  <w:style w:type="paragraph" w:styleId="Textdecomentari">
    <w:name w:val="annotation text"/>
    <w:basedOn w:val="Normal"/>
    <w:link w:val="TextdecomentariCar2"/>
    <w:uiPriority w:val="99"/>
    <w:unhideWhenUsed/>
    <w:rsid w:val="000434D0"/>
  </w:style>
  <w:style w:type="character" w:customStyle="1" w:styleId="TextdecomentariCar2">
    <w:name w:val="Text de comentari Car2"/>
    <w:link w:val="Textdecomentari"/>
    <w:uiPriority w:val="99"/>
    <w:rsid w:val="000434D0"/>
    <w:rPr>
      <w:rFonts w:ascii="Arial" w:hAnsi="Arial" w:cs="Arial"/>
      <w:lang w:eastAsia="zh-CN"/>
    </w:rPr>
  </w:style>
  <w:style w:type="character" w:customStyle="1" w:styleId="Ttol4Car">
    <w:name w:val="Títol 4 Car"/>
    <w:link w:val="Ttol4"/>
    <w:uiPriority w:val="9"/>
    <w:semiHidden/>
    <w:rsid w:val="001A298E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customStyle="1" w:styleId="Default">
    <w:name w:val="Default"/>
    <w:rsid w:val="0002310D"/>
    <w:pPr>
      <w:autoSpaceDE w:val="0"/>
      <w:autoSpaceDN w:val="0"/>
      <w:adjustRightInd w:val="0"/>
    </w:pPr>
    <w:rPr>
      <w:rFonts w:ascii="EU Albertina" w:hAnsi="EU Albertina" w:cs="EU Albertina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02310D"/>
    <w:rPr>
      <w:rFonts w:cs="Times New Roman"/>
      <w:color w:val="auto"/>
    </w:rPr>
  </w:style>
  <w:style w:type="paragraph" w:customStyle="1" w:styleId="Miestilo9">
    <w:name w:val="Mi estilo 9"/>
    <w:basedOn w:val="Normal"/>
    <w:rsid w:val="005B62E7"/>
    <w:pPr>
      <w:numPr>
        <w:numId w:val="14"/>
      </w:numPr>
      <w:tabs>
        <w:tab w:val="clear" w:pos="567"/>
        <w:tab w:val="left" w:pos="284"/>
      </w:tabs>
      <w:suppressAutoHyphens w:val="0"/>
      <w:spacing w:before="80" w:after="120" w:line="264" w:lineRule="auto"/>
      <w:ind w:left="284" w:hanging="284"/>
    </w:pPr>
    <w:rPr>
      <w:rFonts w:cs="Times New Roman"/>
      <w:spacing w:val="-3"/>
      <w:sz w:val="22"/>
      <w:lang w:eastAsia="es-ES"/>
    </w:rPr>
  </w:style>
  <w:style w:type="paragraph" w:customStyle="1" w:styleId="A4LlistaN2">
    <w:name w:val="A4_Llista N2"/>
    <w:basedOn w:val="Pargrafdellista"/>
    <w:qFormat/>
    <w:rsid w:val="002B1C68"/>
    <w:pPr>
      <w:numPr>
        <w:numId w:val="17"/>
      </w:numPr>
      <w:suppressAutoHyphens w:val="0"/>
      <w:spacing w:before="120" w:after="120"/>
      <w:ind w:left="714" w:hanging="357"/>
    </w:pPr>
    <w:rPr>
      <w:rFonts w:cs="Times New Roman"/>
      <w:lang w:eastAsia="ca-ES"/>
    </w:rPr>
  </w:style>
  <w:style w:type="paragraph" w:customStyle="1" w:styleId="xmsonormal">
    <w:name w:val="x_msonormal"/>
    <w:basedOn w:val="Normal"/>
    <w:rsid w:val="00C7637D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table" w:styleId="Taulaambquadrcula">
    <w:name w:val="Table Grid"/>
    <w:basedOn w:val="Taulanormal"/>
    <w:uiPriority w:val="59"/>
    <w:rsid w:val="007E7D6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Tipusdelletraperdefectedelpargraf"/>
    <w:uiPriority w:val="99"/>
    <w:semiHidden/>
    <w:unhideWhenUsed/>
    <w:rsid w:val="007949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3214E-3340-4688-B9DE-9AC9F9104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Decret</vt:lpstr>
    </vt:vector>
  </TitlesOfParts>
  <Company>Diputació de Barcelona</Company>
  <LinksUpToDate>false</LinksUpToDate>
  <CharactersWithSpaces>1482</CharactersWithSpaces>
  <SharedDoc>false</SharedDoc>
  <HLinks>
    <vt:vector size="36" baseType="variant">
      <vt:variant>
        <vt:i4>786436</vt:i4>
      </vt:variant>
      <vt:variant>
        <vt:i4>15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12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1966174</vt:i4>
      </vt:variant>
      <vt:variant>
        <vt:i4>9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6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7667770</vt:i4>
      </vt:variant>
      <vt:variant>
        <vt:i4>3</vt:i4>
      </vt:variant>
      <vt:variant>
        <vt:i4>0</vt:i4>
      </vt:variant>
      <vt:variant>
        <vt:i4>5</vt:i4>
      </vt:variant>
      <vt:variant>
        <vt:lpwstr>http://www.educacionyfp.gob.es/va/servicios-al-ciudadano/catalogo/general/99/997950/ficha/997950.html</vt:lpwstr>
      </vt:variant>
      <vt:variant>
        <vt:lpwstr>dg1</vt:lpwstr>
      </vt:variant>
      <vt:variant>
        <vt:i4>3997763</vt:i4>
      </vt:variant>
      <vt:variant>
        <vt:i4>0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ESTEBAN GONZALEZ, JESUS</cp:lastModifiedBy>
  <cp:revision>2</cp:revision>
  <cp:lastPrinted>2025-02-04T08:48:00Z</cp:lastPrinted>
  <dcterms:created xsi:type="dcterms:W3CDTF">2025-02-21T12:27:00Z</dcterms:created>
  <dcterms:modified xsi:type="dcterms:W3CDTF">2025-02-21T12:27:00Z</dcterms:modified>
</cp:coreProperties>
</file>