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27452D1" w14:textId="77777777" w:rsidR="000B3E8C" w:rsidRDefault="000B3E8C" w:rsidP="000B3E8C">
      <w:pPr>
        <w:pStyle w:val="TtolDoc"/>
        <w:rPr>
          <w:sz w:val="22"/>
          <w:szCs w:val="22"/>
        </w:rPr>
      </w:pPr>
    </w:p>
    <w:p w14:paraId="6399D3D2" w14:textId="77777777" w:rsidR="000B3E8C" w:rsidRDefault="000B3E8C" w:rsidP="000B3E8C">
      <w:pPr>
        <w:pStyle w:val="TtolDoc"/>
      </w:pPr>
      <w:r>
        <w:rPr>
          <w:sz w:val="22"/>
          <w:szCs w:val="22"/>
        </w:rPr>
        <w:t xml:space="preserve">PLEC DE CLÀUSULES ADMINISTRATIVES PARTICULARS APLICABLE AL CONTRACTE DE SERVEIS </w:t>
      </w:r>
      <w:bookmarkStart w:id="0" w:name="_Hlk138747327"/>
      <w:bookmarkStart w:id="1" w:name="_Hlk126522879"/>
      <w:bookmarkStart w:id="2" w:name="_Hlk137463700"/>
      <w:r>
        <w:rPr>
          <w:sz w:val="22"/>
          <w:szCs w:val="22"/>
        </w:rPr>
        <w:t xml:space="preserve">RELATIU A LA </w:t>
      </w:r>
      <w:bookmarkStart w:id="3" w:name="_Hlk185234128"/>
      <w:bookmarkEnd w:id="0"/>
      <w:bookmarkEnd w:id="1"/>
      <w:r w:rsidRPr="00AE0EF8">
        <w:rPr>
          <w:sz w:val="22"/>
          <w:szCs w:val="22"/>
          <w:lang w:eastAsia="ca-ES"/>
        </w:rPr>
        <w:t xml:space="preserve">Redacció de </w:t>
      </w:r>
      <w:r w:rsidRPr="00AE0EF8">
        <w:rPr>
          <w:sz w:val="22"/>
          <w:szCs w:val="22"/>
        </w:rPr>
        <w:t xml:space="preserve">diferents estudis per a la implantació de sistemes urbans de drenatge sostenible a Malgrat de Mar, Sant Adrià de Besòs, Sant Joan de Vilatorrada, Santa Susanna i Vilassar de Mar, 3 lots </w:t>
      </w:r>
      <w:bookmarkEnd w:id="3"/>
    </w:p>
    <w:p w14:paraId="1F600C76" w14:textId="77777777" w:rsidR="000B3E8C" w:rsidRDefault="000B3E8C" w:rsidP="000B3E8C">
      <w:pPr>
        <w:rPr>
          <w:b/>
          <w:szCs w:val="22"/>
        </w:rPr>
      </w:pPr>
    </w:p>
    <w:p w14:paraId="42CAD74B" w14:textId="77777777" w:rsidR="000B3E8C" w:rsidRDefault="000B3E8C" w:rsidP="000B3E8C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>
        <w:rPr>
          <w:b/>
        </w:rPr>
        <w:t xml:space="preserve">Expedient núm.: </w:t>
      </w:r>
      <w:bookmarkEnd w:id="2"/>
      <w:r w:rsidRPr="00AE0EF8">
        <w:rPr>
          <w:b/>
          <w:szCs w:val="22"/>
        </w:rPr>
        <w:t>2024/21073</w:t>
      </w:r>
    </w:p>
    <w:p w14:paraId="7AB23C92" w14:textId="77777777" w:rsidR="000B3E8C" w:rsidRDefault="000B3E8C" w:rsidP="000B3E8C">
      <w:pPr>
        <w:rPr>
          <w:b/>
        </w:rPr>
      </w:pPr>
    </w:p>
    <w:p w14:paraId="22CAB58F" w14:textId="77777777" w:rsidR="000B3E8C" w:rsidRDefault="000B3E8C" w:rsidP="000B3E8C">
      <w:pPr>
        <w:rPr>
          <w:b/>
        </w:rPr>
      </w:pPr>
    </w:p>
    <w:p w14:paraId="3BC9EB9F" w14:textId="77777777" w:rsidR="00835817" w:rsidRPr="00F734C7" w:rsidRDefault="00835817" w:rsidP="00835817">
      <w:pPr>
        <w:jc w:val="center"/>
        <w:rPr>
          <w:i/>
          <w:sz w:val="22"/>
          <w:szCs w:val="22"/>
          <w:lang w:eastAsia="ca-ES"/>
        </w:rPr>
      </w:pPr>
    </w:p>
    <w:p w14:paraId="4C60FC61" w14:textId="70FF3C0D" w:rsidR="00835817" w:rsidRPr="00F734C7" w:rsidRDefault="00835817" w:rsidP="00835817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left"/>
        <w:rPr>
          <w:sz w:val="22"/>
          <w:szCs w:val="22"/>
        </w:rPr>
      </w:pPr>
      <w:r w:rsidRPr="00F734C7">
        <w:rPr>
          <w:sz w:val="22"/>
          <w:szCs w:val="22"/>
          <w:lang w:eastAsia="ca-ES"/>
        </w:rPr>
        <w:t>Lot núm.</w:t>
      </w:r>
      <w:r w:rsidRPr="00F734C7">
        <w:rPr>
          <w:sz w:val="22"/>
          <w:szCs w:val="22"/>
          <w:lang w:eastAsia="ca-ES"/>
        </w:rPr>
        <w:tab/>
        <w:t xml:space="preserve">  </w:t>
      </w:r>
      <w:r>
        <w:rPr>
          <w:b/>
          <w:sz w:val="22"/>
          <w:szCs w:val="22"/>
          <w:lang w:eastAsia="ca-ES"/>
        </w:rPr>
        <w:t>2</w:t>
      </w:r>
    </w:p>
    <w:p w14:paraId="3FBEEDA7" w14:textId="3FB9E87F" w:rsidR="00835817" w:rsidRPr="00F734C7" w:rsidRDefault="00835817" w:rsidP="00835817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left"/>
        <w:rPr>
          <w:sz w:val="22"/>
          <w:szCs w:val="22"/>
        </w:rPr>
      </w:pPr>
      <w:r w:rsidRPr="00F734C7">
        <w:rPr>
          <w:sz w:val="22"/>
          <w:szCs w:val="22"/>
          <w:lang w:eastAsia="ca-ES"/>
        </w:rPr>
        <w:t xml:space="preserve">Nom municipi:  </w:t>
      </w:r>
      <w:r w:rsidRPr="00835817">
        <w:rPr>
          <w:b/>
          <w:bCs/>
          <w:color w:val="000000"/>
          <w:sz w:val="22"/>
          <w:szCs w:val="22"/>
        </w:rPr>
        <w:t>SANT ADRIÀ DE BESÒS I SANTA SUSANNA</w:t>
      </w:r>
    </w:p>
    <w:p w14:paraId="1AB00666" w14:textId="01F6C3DB" w:rsidR="00835817" w:rsidRPr="00F734C7" w:rsidRDefault="00835817" w:rsidP="00835817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sz w:val="22"/>
          <w:szCs w:val="22"/>
        </w:rPr>
      </w:pPr>
      <w:r w:rsidRPr="00F734C7">
        <w:rPr>
          <w:bCs/>
          <w:color w:val="000000"/>
          <w:sz w:val="22"/>
          <w:szCs w:val="22"/>
        </w:rPr>
        <w:t>Nom actuació</w:t>
      </w:r>
      <w:r w:rsidRPr="00F734C7">
        <w:rPr>
          <w:b/>
          <w:color w:val="000000"/>
          <w:sz w:val="22"/>
          <w:szCs w:val="22"/>
        </w:rPr>
        <w:t xml:space="preserve">: </w:t>
      </w:r>
      <w:r w:rsidRPr="00507A4A">
        <w:rPr>
          <w:b/>
          <w:bCs/>
          <w:sz w:val="22"/>
          <w:szCs w:val="22"/>
        </w:rPr>
        <w:t xml:space="preserve">ESTUDIS PER A LA IMPLANTACIÓ DE SISTEMES URBANS DE DRENATGE SOSTENIBLE A </w:t>
      </w:r>
      <w:r w:rsidRPr="00835817">
        <w:rPr>
          <w:b/>
          <w:bCs/>
          <w:color w:val="000000"/>
          <w:sz w:val="22"/>
          <w:szCs w:val="22"/>
        </w:rPr>
        <w:t>SANT ADRIÀ DE BESÒS I SANTA SUSANNA</w:t>
      </w:r>
    </w:p>
    <w:p w14:paraId="7E819322" w14:textId="77777777" w:rsidR="00835817" w:rsidRPr="00F734C7" w:rsidRDefault="00835817" w:rsidP="00835817">
      <w:pPr>
        <w:suppressAutoHyphens w:val="0"/>
        <w:rPr>
          <w:sz w:val="22"/>
          <w:szCs w:val="22"/>
          <w:lang w:eastAsia="es-ES"/>
        </w:rPr>
      </w:pPr>
    </w:p>
    <w:p w14:paraId="4BF68E17" w14:textId="77777777" w:rsidR="00835817" w:rsidRPr="00F734C7" w:rsidRDefault="00835817" w:rsidP="00835817">
      <w:pPr>
        <w:numPr>
          <w:ilvl w:val="0"/>
          <w:numId w:val="53"/>
        </w:numPr>
        <w:suppressAutoHyphens w:val="0"/>
        <w:ind w:left="284"/>
        <w:rPr>
          <w:sz w:val="22"/>
          <w:szCs w:val="22"/>
        </w:rPr>
      </w:pPr>
      <w:r w:rsidRPr="00F734C7">
        <w:rPr>
          <w:b/>
          <w:sz w:val="22"/>
          <w:szCs w:val="22"/>
          <w:lang w:eastAsia="es-ES"/>
        </w:rPr>
        <w:t>La proposició econòmica, basada en el preu haurà d’ajustar-se al model següent:</w:t>
      </w:r>
    </w:p>
    <w:p w14:paraId="4CB5E33E" w14:textId="77777777" w:rsidR="00835817" w:rsidRPr="00F734C7" w:rsidRDefault="00835817" w:rsidP="00835817">
      <w:pPr>
        <w:suppressAutoHyphens w:val="0"/>
        <w:ind w:left="426"/>
        <w:jc w:val="left"/>
        <w:rPr>
          <w:b/>
          <w:sz w:val="22"/>
          <w:szCs w:val="22"/>
          <w:lang w:eastAsia="es-ES"/>
        </w:rPr>
      </w:pPr>
    </w:p>
    <w:p w14:paraId="78DBA806" w14:textId="28F3F6E3" w:rsidR="00835817" w:rsidRPr="00F734C7" w:rsidRDefault="00835817" w:rsidP="00835817">
      <w:pPr>
        <w:ind w:left="284"/>
        <w:rPr>
          <w:sz w:val="22"/>
          <w:szCs w:val="22"/>
        </w:rPr>
      </w:pPr>
      <w:r w:rsidRPr="00F734C7">
        <w:rPr>
          <w:sz w:val="22"/>
          <w:szCs w:val="22"/>
          <w:lang w:eastAsia="es-ES"/>
        </w:rPr>
        <w:t>"El Sr./La Sra.</w:t>
      </w:r>
      <w:r>
        <w:rPr>
          <w:sz w:val="22"/>
          <w:szCs w:val="22"/>
          <w:lang w:eastAsia="es-ES"/>
        </w:rPr>
        <w:t xml:space="preserve"> </w:t>
      </w:r>
      <w:r w:rsidRPr="00F734C7">
        <w:rPr>
          <w:sz w:val="22"/>
          <w:szCs w:val="22"/>
          <w:lang w:eastAsia="es-ES"/>
        </w:rPr>
        <w:t>.........................</w:t>
      </w:r>
      <w:r>
        <w:rPr>
          <w:sz w:val="22"/>
          <w:szCs w:val="22"/>
          <w:lang w:eastAsia="es-ES"/>
        </w:rPr>
        <w:t xml:space="preserve">, </w:t>
      </w:r>
      <w:r w:rsidRPr="00F734C7">
        <w:rPr>
          <w:sz w:val="22"/>
          <w:szCs w:val="22"/>
          <w:lang w:eastAsia="es-ES"/>
        </w:rPr>
        <w:t>amb NIF núm.</w:t>
      </w:r>
      <w:r>
        <w:rPr>
          <w:sz w:val="22"/>
          <w:szCs w:val="22"/>
          <w:lang w:eastAsia="es-ES"/>
        </w:rPr>
        <w:t xml:space="preserve"> </w:t>
      </w:r>
      <w:r w:rsidRPr="00F734C7">
        <w:rPr>
          <w:sz w:val="22"/>
          <w:szCs w:val="22"/>
          <w:lang w:eastAsia="es-ES"/>
        </w:rPr>
        <w:t>.............., en nom propi / en representació de l’empresa ......</w:t>
      </w:r>
      <w:r>
        <w:rPr>
          <w:sz w:val="22"/>
          <w:szCs w:val="22"/>
          <w:lang w:eastAsia="es-ES"/>
        </w:rPr>
        <w:t>.......</w:t>
      </w:r>
      <w:r w:rsidRPr="00F734C7">
        <w:rPr>
          <w:sz w:val="22"/>
          <w:szCs w:val="22"/>
          <w:lang w:eastAsia="es-ES"/>
        </w:rPr>
        <w:t>........, en qualitat de .</w:t>
      </w:r>
      <w:r>
        <w:rPr>
          <w:sz w:val="22"/>
          <w:szCs w:val="22"/>
          <w:lang w:eastAsia="es-ES"/>
        </w:rPr>
        <w:t>.....</w:t>
      </w:r>
      <w:r w:rsidRPr="00F734C7">
        <w:rPr>
          <w:sz w:val="22"/>
          <w:szCs w:val="22"/>
          <w:lang w:eastAsia="es-ES"/>
        </w:rPr>
        <w:t>.., i segons escriptura pública autoritzada davant Notari ..</w:t>
      </w:r>
      <w:r>
        <w:rPr>
          <w:sz w:val="22"/>
          <w:szCs w:val="22"/>
          <w:lang w:eastAsia="es-ES"/>
        </w:rPr>
        <w:t>.......</w:t>
      </w:r>
      <w:r w:rsidRPr="00F734C7">
        <w:rPr>
          <w:sz w:val="22"/>
          <w:szCs w:val="22"/>
          <w:lang w:eastAsia="es-ES"/>
        </w:rPr>
        <w:t>...., en data ....</w:t>
      </w:r>
      <w:r>
        <w:rPr>
          <w:sz w:val="22"/>
          <w:szCs w:val="22"/>
          <w:lang w:eastAsia="es-ES"/>
        </w:rPr>
        <w:t>......</w:t>
      </w:r>
      <w:r w:rsidRPr="00F734C7">
        <w:rPr>
          <w:sz w:val="22"/>
          <w:szCs w:val="22"/>
          <w:lang w:eastAsia="es-ES"/>
        </w:rPr>
        <w:t xml:space="preserve">. i amb número de protocol .../o document ..., </w:t>
      </w:r>
      <w:r>
        <w:rPr>
          <w:sz w:val="22"/>
          <w:szCs w:val="22"/>
          <w:lang w:eastAsia="es-ES"/>
        </w:rPr>
        <w:t>N</w:t>
      </w:r>
      <w:r w:rsidRPr="00F734C7">
        <w:rPr>
          <w:sz w:val="22"/>
          <w:szCs w:val="22"/>
          <w:lang w:eastAsia="es-ES"/>
        </w:rPr>
        <w:t>IF núm. ......</w:t>
      </w:r>
      <w:r>
        <w:rPr>
          <w:sz w:val="22"/>
          <w:szCs w:val="22"/>
          <w:lang w:eastAsia="es-ES"/>
        </w:rPr>
        <w:t>..</w:t>
      </w:r>
      <w:r w:rsidRPr="00F734C7">
        <w:rPr>
          <w:sz w:val="22"/>
          <w:szCs w:val="22"/>
          <w:lang w:eastAsia="es-ES"/>
        </w:rPr>
        <w:t>........, domiciliada a</w:t>
      </w:r>
      <w:r>
        <w:rPr>
          <w:sz w:val="22"/>
          <w:szCs w:val="22"/>
          <w:lang w:eastAsia="es-ES"/>
        </w:rPr>
        <w:t xml:space="preserve"> ....</w:t>
      </w:r>
      <w:r w:rsidRPr="00F734C7">
        <w:rPr>
          <w:sz w:val="22"/>
          <w:szCs w:val="22"/>
          <w:lang w:eastAsia="es-ES"/>
        </w:rPr>
        <w:t>........... carrer ................., núm.</w:t>
      </w:r>
      <w:r>
        <w:rPr>
          <w:sz w:val="22"/>
          <w:szCs w:val="22"/>
          <w:lang w:eastAsia="es-ES"/>
        </w:rPr>
        <w:t xml:space="preserve"> </w:t>
      </w:r>
      <w:r w:rsidRPr="00F734C7">
        <w:rPr>
          <w:sz w:val="22"/>
          <w:szCs w:val="22"/>
          <w:lang w:eastAsia="es-ES"/>
        </w:rPr>
        <w:t>....., (persona de contacte</w:t>
      </w:r>
      <w:r>
        <w:rPr>
          <w:sz w:val="22"/>
          <w:szCs w:val="22"/>
          <w:lang w:eastAsia="es-ES"/>
        </w:rPr>
        <w:t xml:space="preserve"> </w:t>
      </w:r>
      <w:r w:rsidRPr="00F734C7">
        <w:rPr>
          <w:sz w:val="22"/>
          <w:szCs w:val="22"/>
          <w:lang w:eastAsia="es-ES"/>
        </w:rPr>
        <w:t>..................., adreça de correu electrònic ................, telèfon núm. ............... i fax núm. ...............), assabentat/da de les condicions exigides per optar a la  contractació relativa contracte de serveis per la</w:t>
      </w:r>
      <w:r w:rsidRPr="00F734C7">
        <w:rPr>
          <w:b/>
          <w:bCs/>
          <w:sz w:val="22"/>
          <w:szCs w:val="22"/>
          <w:lang w:eastAsia="es-ES"/>
        </w:rPr>
        <w:t xml:space="preserve"> </w:t>
      </w:r>
      <w:r w:rsidRPr="00507A4A">
        <w:rPr>
          <w:b/>
          <w:bCs/>
          <w:sz w:val="22"/>
          <w:szCs w:val="22"/>
        </w:rPr>
        <w:t xml:space="preserve">ESTUDIS PER A LA IMPLANTACIÓ DE SISTEMES URBANS DE DRENATGE SOSTENIBLE A </w:t>
      </w:r>
      <w:r w:rsidRPr="00835817">
        <w:rPr>
          <w:b/>
          <w:bCs/>
          <w:color w:val="000000"/>
          <w:sz w:val="22"/>
          <w:szCs w:val="22"/>
        </w:rPr>
        <w:t>SANT ADRIÀ DE BESÒS I SANTA SUSANNA</w:t>
      </w:r>
      <w:r>
        <w:rPr>
          <w:b/>
          <w:bCs/>
          <w:sz w:val="22"/>
          <w:szCs w:val="22"/>
        </w:rPr>
        <w:t xml:space="preserve"> (LOT 2)</w:t>
      </w:r>
      <w:r w:rsidRPr="00507A4A">
        <w:rPr>
          <w:bCs/>
          <w:sz w:val="22"/>
          <w:szCs w:val="22"/>
          <w:lang w:eastAsia="es-ES"/>
        </w:rPr>
        <w:t>,</w:t>
      </w:r>
      <w:r w:rsidRPr="00F734C7">
        <w:rPr>
          <w:b/>
          <w:sz w:val="22"/>
          <w:szCs w:val="22"/>
          <w:lang w:eastAsia="es-ES"/>
        </w:rPr>
        <w:t xml:space="preserve"> </w:t>
      </w:r>
      <w:r w:rsidRPr="00F734C7">
        <w:rPr>
          <w:bCs/>
          <w:sz w:val="22"/>
          <w:szCs w:val="22"/>
          <w:lang w:eastAsia="es-ES"/>
        </w:rPr>
        <w:t xml:space="preserve">i </w:t>
      </w:r>
      <w:r w:rsidRPr="00F734C7">
        <w:rPr>
          <w:sz w:val="22"/>
          <w:szCs w:val="22"/>
          <w:lang w:eastAsia="es-ES"/>
        </w:rPr>
        <w:t xml:space="preserve">es compromet a portar-la a terme amb subjecció al Plec de Clàusules Administratives Particulars i al Plec de Prescripcions Tècniques Particulars, que accepta íntegrament:  </w:t>
      </w:r>
    </w:p>
    <w:p w14:paraId="1DC9DA9A" w14:textId="77777777" w:rsidR="00835817" w:rsidRPr="00F734C7" w:rsidRDefault="00835817" w:rsidP="00835817">
      <w:pPr>
        <w:suppressAutoHyphens w:val="0"/>
        <w:ind w:left="709"/>
        <w:rPr>
          <w:b/>
          <w:sz w:val="22"/>
          <w:szCs w:val="22"/>
          <w:lang w:eastAsia="es-ES"/>
        </w:rPr>
      </w:pPr>
    </w:p>
    <w:p w14:paraId="63D4197D" w14:textId="77777777" w:rsidR="00835817" w:rsidRPr="00F734C7" w:rsidRDefault="00835817" w:rsidP="00835817">
      <w:pPr>
        <w:suppressAutoHyphens w:val="0"/>
        <w:ind w:left="709"/>
        <w:rPr>
          <w:b/>
          <w:sz w:val="22"/>
          <w:szCs w:val="22"/>
          <w:lang w:eastAsia="es-ES"/>
        </w:rPr>
      </w:pPr>
    </w:p>
    <w:tbl>
      <w:tblPr>
        <w:tblW w:w="8505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1743"/>
        <w:gridCol w:w="1417"/>
        <w:gridCol w:w="1418"/>
        <w:gridCol w:w="809"/>
        <w:gridCol w:w="1417"/>
        <w:gridCol w:w="1701"/>
      </w:tblGrid>
      <w:tr w:rsidR="00835817" w:rsidRPr="00F734C7" w14:paraId="0BC7917F" w14:textId="77777777" w:rsidTr="001133FC">
        <w:trPr>
          <w:trHeight w:val="418"/>
        </w:trPr>
        <w:tc>
          <w:tcPr>
            <w:tcW w:w="1743" w:type="dxa"/>
            <w:tcBorders>
              <w:bottom w:val="single" w:sz="8" w:space="0" w:color="000000"/>
            </w:tcBorders>
            <w:shd w:val="clear" w:color="auto" w:fill="auto"/>
          </w:tcPr>
          <w:p w14:paraId="5AE2BE8E" w14:textId="55F05B18" w:rsidR="00835817" w:rsidRPr="00F734C7" w:rsidRDefault="00835817" w:rsidP="00C95FAB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7B527E0" w14:textId="77777777" w:rsidR="00835817" w:rsidRPr="00F734C7" w:rsidRDefault="00835817" w:rsidP="00C95FAB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OFERTA DEL LICITADOR</w:t>
            </w:r>
          </w:p>
        </w:tc>
      </w:tr>
      <w:tr w:rsidR="001133FC" w:rsidRPr="00F734C7" w14:paraId="283F532B" w14:textId="77777777" w:rsidTr="001133FC">
        <w:trPr>
          <w:trHeight w:val="569"/>
        </w:trPr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22575CE" w14:textId="7720DA9B" w:rsidR="001133FC" w:rsidRPr="00F734C7" w:rsidRDefault="001133FC" w:rsidP="001133FC">
            <w:pPr>
              <w:snapToGrid w:val="0"/>
              <w:jc w:val="center"/>
              <w:rPr>
                <w:b/>
                <w:bCs/>
                <w:sz w:val="22"/>
                <w:szCs w:val="22"/>
                <w:lang w:eastAsia="ca-ES"/>
              </w:rPr>
            </w:pPr>
            <w:r w:rsidRPr="00F734C7">
              <w:rPr>
                <w:b/>
                <w:sz w:val="22"/>
                <w:szCs w:val="22"/>
                <w:lang w:eastAsia="ca-ES"/>
              </w:rPr>
              <w:t xml:space="preserve">LOT Nº </w:t>
            </w:r>
            <w:r>
              <w:rPr>
                <w:b/>
                <w:sz w:val="22"/>
                <w:szCs w:val="22"/>
                <w:lang w:eastAsia="ca-ES"/>
              </w:rPr>
              <w:t>2</w:t>
            </w:r>
            <w:r w:rsidRPr="00F734C7">
              <w:rPr>
                <w:b/>
                <w:sz w:val="22"/>
                <w:szCs w:val="22"/>
                <w:lang w:eastAsia="ca-ES"/>
              </w:rPr>
              <w:t>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722509F1" w14:textId="77777777" w:rsidR="001133FC" w:rsidRPr="00F734C7" w:rsidRDefault="001133FC" w:rsidP="001133FC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Preu licitació</w:t>
            </w:r>
          </w:p>
          <w:p w14:paraId="11FB65E8" w14:textId="77777777" w:rsidR="001133FC" w:rsidRPr="00F734C7" w:rsidRDefault="001133FC" w:rsidP="001133FC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7481295B" w14:textId="77777777" w:rsidR="001133FC" w:rsidRPr="00F734C7" w:rsidRDefault="001133FC" w:rsidP="001133FC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 xml:space="preserve">Preu </w:t>
            </w:r>
            <w:proofErr w:type="spellStart"/>
            <w:r w:rsidRPr="00F734C7">
              <w:rPr>
                <w:sz w:val="22"/>
                <w:szCs w:val="22"/>
                <w:lang w:eastAsia="ca-ES"/>
              </w:rPr>
              <w:t>ofertat</w:t>
            </w:r>
            <w:proofErr w:type="spellEnd"/>
          </w:p>
          <w:p w14:paraId="1A1C6B1E" w14:textId="77777777" w:rsidR="001133FC" w:rsidRPr="00F734C7" w:rsidRDefault="001133FC" w:rsidP="001133FC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4F461678" w14:textId="77777777" w:rsidR="001133FC" w:rsidRPr="00F734C7" w:rsidRDefault="001133FC" w:rsidP="001133FC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Tipus % IVA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4ED8D8C1" w14:textId="77777777" w:rsidR="001133FC" w:rsidRPr="00F734C7" w:rsidRDefault="001133FC" w:rsidP="001133FC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Import IVA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00031D0" w14:textId="77777777" w:rsidR="001133FC" w:rsidRPr="00F734C7" w:rsidRDefault="001133FC" w:rsidP="001133FC">
            <w:pPr>
              <w:ind w:left="-105"/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 xml:space="preserve">Total preu </w:t>
            </w:r>
            <w:proofErr w:type="spellStart"/>
            <w:r w:rsidRPr="00F734C7">
              <w:rPr>
                <w:sz w:val="22"/>
                <w:szCs w:val="22"/>
                <w:lang w:eastAsia="ca-ES"/>
              </w:rPr>
              <w:t>ofertat</w:t>
            </w:r>
            <w:proofErr w:type="spellEnd"/>
          </w:p>
          <w:p w14:paraId="5283E043" w14:textId="77777777" w:rsidR="001133FC" w:rsidRPr="00F734C7" w:rsidRDefault="001133FC" w:rsidP="001133FC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(IVA inclòs)</w:t>
            </w:r>
          </w:p>
        </w:tc>
      </w:tr>
      <w:tr w:rsidR="001133FC" w:rsidRPr="00F734C7" w14:paraId="34B079B1" w14:textId="77777777" w:rsidTr="001133FC">
        <w:trPr>
          <w:trHeight w:val="1265"/>
        </w:trPr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665085" w14:textId="7AC616E6" w:rsidR="001133FC" w:rsidRPr="00F734C7" w:rsidRDefault="001133FC" w:rsidP="001133FC">
            <w:pPr>
              <w:rPr>
                <w:sz w:val="22"/>
                <w:szCs w:val="22"/>
              </w:rPr>
            </w:pPr>
            <w:r w:rsidRPr="00AE0EF8">
              <w:rPr>
                <w:b/>
                <w:sz w:val="22"/>
                <w:szCs w:val="22"/>
                <w:lang w:eastAsia="ca-ES"/>
              </w:rPr>
              <w:t xml:space="preserve">Redacció de </w:t>
            </w:r>
            <w:r w:rsidRPr="00AE0EF8">
              <w:rPr>
                <w:b/>
                <w:sz w:val="22"/>
                <w:szCs w:val="22"/>
              </w:rPr>
              <w:t xml:space="preserve">diferents estudis per a la implantació de sistemes urbans de drenatge </w:t>
            </w:r>
            <w:r w:rsidRPr="00AE0EF8">
              <w:rPr>
                <w:b/>
                <w:sz w:val="22"/>
                <w:szCs w:val="22"/>
              </w:rPr>
              <w:lastRenderedPageBreak/>
              <w:t xml:space="preserve">sostenible a </w:t>
            </w:r>
            <w:r>
              <w:rPr>
                <w:b/>
                <w:bCs/>
                <w:color w:val="000000"/>
                <w:sz w:val="22"/>
                <w:szCs w:val="22"/>
              </w:rPr>
              <w:t>S</w:t>
            </w:r>
            <w:r w:rsidRPr="00835817">
              <w:rPr>
                <w:b/>
                <w:bCs/>
                <w:color w:val="000000"/>
                <w:sz w:val="22"/>
                <w:szCs w:val="22"/>
              </w:rPr>
              <w:t xml:space="preserve">ant </w:t>
            </w: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  <w:r w:rsidRPr="00835817">
              <w:rPr>
                <w:b/>
                <w:bCs/>
                <w:color w:val="000000"/>
                <w:sz w:val="22"/>
                <w:szCs w:val="22"/>
              </w:rPr>
              <w:t xml:space="preserve">drià de </w:t>
            </w:r>
            <w:r>
              <w:rPr>
                <w:b/>
                <w:bCs/>
                <w:color w:val="000000"/>
                <w:sz w:val="22"/>
                <w:szCs w:val="22"/>
              </w:rPr>
              <w:t>B</w:t>
            </w:r>
            <w:r w:rsidRPr="00835817">
              <w:rPr>
                <w:b/>
                <w:bCs/>
                <w:color w:val="000000"/>
                <w:sz w:val="22"/>
                <w:szCs w:val="22"/>
              </w:rPr>
              <w:t xml:space="preserve">esòs i </w:t>
            </w:r>
            <w:r>
              <w:rPr>
                <w:b/>
                <w:bCs/>
                <w:color w:val="000000"/>
                <w:sz w:val="22"/>
                <w:szCs w:val="22"/>
              </w:rPr>
              <w:t>S</w:t>
            </w:r>
            <w:r w:rsidRPr="00835817">
              <w:rPr>
                <w:b/>
                <w:bCs/>
                <w:color w:val="000000"/>
                <w:sz w:val="22"/>
                <w:szCs w:val="22"/>
              </w:rPr>
              <w:t xml:space="preserve">anta </w:t>
            </w:r>
            <w:r>
              <w:rPr>
                <w:b/>
                <w:bCs/>
                <w:color w:val="000000"/>
                <w:sz w:val="22"/>
                <w:szCs w:val="22"/>
              </w:rPr>
              <w:t>S</w:t>
            </w:r>
            <w:r w:rsidRPr="00835817">
              <w:rPr>
                <w:b/>
                <w:bCs/>
                <w:color w:val="000000"/>
                <w:sz w:val="22"/>
                <w:szCs w:val="22"/>
              </w:rPr>
              <w:t>usanna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2BC520" w14:textId="2111D373" w:rsidR="001133FC" w:rsidRPr="00F734C7" w:rsidRDefault="001133FC" w:rsidP="001133FC">
            <w:pPr>
              <w:jc w:val="center"/>
              <w:rPr>
                <w:sz w:val="22"/>
                <w:szCs w:val="22"/>
              </w:rPr>
            </w:pPr>
            <w:r w:rsidRPr="000D638C">
              <w:lastRenderedPageBreak/>
              <w:t>25.619,83 €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6290C" w14:textId="77777777" w:rsidR="001133FC" w:rsidRPr="00F734C7" w:rsidRDefault="001133FC" w:rsidP="001133FC">
            <w:pPr>
              <w:snapToGrid w:val="0"/>
              <w:rPr>
                <w:sz w:val="22"/>
                <w:szCs w:val="22"/>
                <w:lang w:eastAsia="ca-ES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1BC0E" w14:textId="77777777" w:rsidR="001133FC" w:rsidRPr="00F734C7" w:rsidRDefault="001133FC" w:rsidP="001133FC">
            <w:pPr>
              <w:snapToGrid w:val="0"/>
              <w:jc w:val="center"/>
              <w:rPr>
                <w:sz w:val="22"/>
                <w:szCs w:val="22"/>
                <w:lang w:eastAsia="ca-E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820F5" w14:textId="77777777" w:rsidR="001133FC" w:rsidRPr="00F734C7" w:rsidRDefault="001133FC" w:rsidP="001133FC">
            <w:pPr>
              <w:snapToGrid w:val="0"/>
              <w:jc w:val="center"/>
              <w:rPr>
                <w:sz w:val="22"/>
                <w:szCs w:val="22"/>
                <w:lang w:eastAsia="ca-E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50F80" w14:textId="77777777" w:rsidR="001133FC" w:rsidRPr="00F734C7" w:rsidRDefault="001133FC" w:rsidP="001133FC">
            <w:pPr>
              <w:snapToGrid w:val="0"/>
              <w:jc w:val="center"/>
              <w:rPr>
                <w:sz w:val="22"/>
                <w:szCs w:val="22"/>
                <w:lang w:eastAsia="ca-ES"/>
              </w:rPr>
            </w:pPr>
          </w:p>
        </w:tc>
      </w:tr>
    </w:tbl>
    <w:p w14:paraId="71394D1F" w14:textId="77777777" w:rsidR="00835817" w:rsidRDefault="00835817" w:rsidP="00835817">
      <w:pPr>
        <w:suppressAutoHyphens w:val="0"/>
        <w:rPr>
          <w:sz w:val="22"/>
          <w:szCs w:val="22"/>
          <w:lang w:eastAsia="es-ES"/>
        </w:rPr>
      </w:pPr>
    </w:p>
    <w:p w14:paraId="4F87005D" w14:textId="77777777" w:rsidR="005B469A" w:rsidRDefault="005B469A" w:rsidP="005B469A">
      <w:pPr>
        <w:suppressAutoHyphens w:val="0"/>
        <w:rPr>
          <w:sz w:val="22"/>
          <w:szCs w:val="22"/>
          <w:lang w:eastAsia="es-ES"/>
        </w:rPr>
      </w:pPr>
    </w:p>
    <w:p w14:paraId="4DD176D5" w14:textId="77777777" w:rsidR="009A1125" w:rsidRPr="005B469A" w:rsidRDefault="009A1125" w:rsidP="009A1125">
      <w:pPr>
        <w:tabs>
          <w:tab w:val="left" w:pos="284"/>
        </w:tabs>
        <w:suppressAutoHyphens w:val="0"/>
        <w:ind w:left="284" w:hanging="284"/>
        <w:rPr>
          <w:sz w:val="22"/>
          <w:szCs w:val="22"/>
        </w:rPr>
      </w:pPr>
      <w:r w:rsidRPr="005B469A">
        <w:rPr>
          <w:b/>
          <w:bCs/>
          <w:sz w:val="22"/>
          <w:szCs w:val="22"/>
          <w:lang w:eastAsia="ca-ES"/>
        </w:rPr>
        <w:t xml:space="preserve">2. </w:t>
      </w:r>
      <w:r w:rsidRPr="005B469A">
        <w:rPr>
          <w:b/>
          <w:bCs/>
          <w:sz w:val="22"/>
          <w:szCs w:val="22"/>
        </w:rPr>
        <w:t xml:space="preserve">Experiència addicional del director/a de l’equip tècnic que es destinarà a la redacció del treball </w:t>
      </w:r>
      <w:r w:rsidRPr="005B469A">
        <w:rPr>
          <w:b/>
          <w:sz w:val="22"/>
          <w:szCs w:val="22"/>
          <w:lang w:eastAsia="es-ES"/>
        </w:rPr>
        <w:t>per sobre del mínim exigit a la clàusula 1.10 PCAP</w:t>
      </w:r>
    </w:p>
    <w:p w14:paraId="77C8A444" w14:textId="77777777" w:rsidR="009A1125" w:rsidRPr="005B469A" w:rsidRDefault="009A1125" w:rsidP="009A1125">
      <w:pPr>
        <w:suppressAutoHyphens w:val="0"/>
        <w:ind w:left="426" w:hanging="426"/>
        <w:rPr>
          <w:b/>
          <w:szCs w:val="22"/>
          <w:lang w:eastAsia="es-ES"/>
        </w:rPr>
      </w:pPr>
    </w:p>
    <w:tbl>
      <w:tblPr>
        <w:tblW w:w="8413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1"/>
        <w:gridCol w:w="3502"/>
      </w:tblGrid>
      <w:tr w:rsidR="009A1125" w:rsidRPr="005B469A" w14:paraId="4498DE95" w14:textId="77777777" w:rsidTr="00666653">
        <w:trPr>
          <w:trHeight w:hRule="exact" w:val="873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52AB34" w14:textId="77777777" w:rsidR="009A1125" w:rsidRPr="005B469A" w:rsidRDefault="009A1125" w:rsidP="00666653">
            <w:pPr>
              <w:suppressAutoHyphens w:val="0"/>
              <w:ind w:left="188" w:right="87"/>
              <w:rPr>
                <w:sz w:val="22"/>
                <w:szCs w:val="22"/>
              </w:rPr>
            </w:pPr>
            <w:r w:rsidRPr="005B469A">
              <w:rPr>
                <w:b/>
                <w:bCs/>
                <w:sz w:val="22"/>
                <w:szCs w:val="22"/>
              </w:rPr>
              <w:t>Millora de l’experiència del director de l’equip de treball en els darrers 6 anys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7ED64F" w14:textId="77777777" w:rsidR="009A1125" w:rsidRPr="005B469A" w:rsidRDefault="009A1125" w:rsidP="00666653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sz w:val="22"/>
                <w:szCs w:val="22"/>
              </w:rPr>
            </w:pPr>
            <w:r w:rsidRPr="005B469A">
              <w:rPr>
                <w:rFonts w:eastAsia="Arial"/>
                <w:sz w:val="22"/>
                <w:szCs w:val="22"/>
                <w:lang w:eastAsia="en-US"/>
              </w:rPr>
              <w:t>Número de treballs realitzats</w:t>
            </w:r>
          </w:p>
          <w:p w14:paraId="41F08E88" w14:textId="77777777" w:rsidR="009A1125" w:rsidRPr="005B469A" w:rsidRDefault="009A1125" w:rsidP="00666653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sz w:val="22"/>
                <w:szCs w:val="22"/>
              </w:rPr>
            </w:pPr>
            <w:r w:rsidRPr="005B469A">
              <w:rPr>
                <w:rFonts w:eastAsia="Arial"/>
                <w:sz w:val="22"/>
                <w:szCs w:val="22"/>
                <w:lang w:eastAsia="en-US"/>
              </w:rPr>
              <w:t>(marqueu amb una creu)</w:t>
            </w:r>
          </w:p>
        </w:tc>
      </w:tr>
      <w:tr w:rsidR="009A1125" w14:paraId="160BCDC6" w14:textId="77777777" w:rsidTr="00666653">
        <w:trPr>
          <w:trHeight w:hRule="exact" w:val="1953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FD88A" w14:textId="77777777" w:rsidR="009A1125" w:rsidRPr="005B469A" w:rsidRDefault="009A1125" w:rsidP="00666653">
            <w:pPr>
              <w:spacing w:line="264" w:lineRule="auto"/>
              <w:ind w:left="188" w:right="87"/>
              <w:rPr>
                <w:b/>
                <w:bCs/>
                <w:sz w:val="22"/>
                <w:szCs w:val="22"/>
              </w:rPr>
            </w:pPr>
            <w:r w:rsidRPr="005B469A">
              <w:rPr>
                <w:sz w:val="22"/>
                <w:szCs w:val="22"/>
              </w:rPr>
              <w:t xml:space="preserve">Participació com a director en treballs de redacció de plans estratègics de drenatge sostenible, estudis d’implantació de SUDS, projectes d’implantació de SUDS, redactat pel director del treball </w:t>
            </w:r>
          </w:p>
          <w:p w14:paraId="0A42FAE1" w14:textId="77777777" w:rsidR="009A1125" w:rsidRPr="005B469A" w:rsidRDefault="009A1125" w:rsidP="00666653">
            <w:pPr>
              <w:suppressAutoHyphens w:val="0"/>
              <w:ind w:left="188" w:right="87"/>
              <w:rPr>
                <w:sz w:val="22"/>
                <w:szCs w:val="22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F4DEC" w14:textId="77777777" w:rsidR="009A1125" w:rsidRPr="005B469A" w:rsidRDefault="009A1125" w:rsidP="00666653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687D3BCF" w14:textId="77777777" w:rsidR="009A1125" w:rsidRPr="005B469A" w:rsidRDefault="009A1125" w:rsidP="00666653">
            <w:pPr>
              <w:suppressAutoHyphens w:val="0"/>
              <w:ind w:left="1047"/>
              <w:rPr>
                <w:sz w:val="22"/>
                <w:szCs w:val="22"/>
              </w:rPr>
            </w:pPr>
            <w:r w:rsidRPr="005B469A">
              <w:rPr>
                <w:sz w:val="22"/>
                <w:szCs w:val="22"/>
                <w:lang w:eastAsia="es-ES"/>
              </w:rPr>
              <w:t xml:space="preserve">1      2      3      4 </w:t>
            </w:r>
          </w:p>
          <w:p w14:paraId="276C75AD" w14:textId="77777777" w:rsidR="009A1125" w:rsidRPr="005B469A" w:rsidRDefault="009A1125" w:rsidP="00666653">
            <w:pPr>
              <w:suppressAutoHyphens w:val="0"/>
              <w:spacing w:line="120" w:lineRule="auto"/>
              <w:ind w:left="215"/>
              <w:jc w:val="center"/>
              <w:rPr>
                <w:sz w:val="56"/>
                <w:szCs w:val="56"/>
                <w:lang w:eastAsia="es-ES"/>
              </w:rPr>
            </w:pPr>
            <w:r w:rsidRPr="005B469A">
              <w:rPr>
                <w:sz w:val="56"/>
                <w:szCs w:val="56"/>
                <w:lang w:eastAsia="es-ES"/>
              </w:rPr>
              <w:t>□</w:t>
            </w:r>
            <w:r w:rsidRPr="005B469A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5B469A">
              <w:rPr>
                <w:sz w:val="56"/>
                <w:szCs w:val="56"/>
                <w:lang w:eastAsia="es-ES"/>
              </w:rPr>
              <w:t>□</w:t>
            </w:r>
            <w:r w:rsidRPr="005B469A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5B469A">
              <w:rPr>
                <w:sz w:val="56"/>
                <w:szCs w:val="56"/>
                <w:lang w:eastAsia="es-ES"/>
              </w:rPr>
              <w:t>□</w:t>
            </w:r>
            <w:r w:rsidRPr="005B469A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5B469A">
              <w:rPr>
                <w:sz w:val="56"/>
                <w:szCs w:val="56"/>
                <w:lang w:eastAsia="es-ES"/>
              </w:rPr>
              <w:t>□</w:t>
            </w:r>
          </w:p>
          <w:p w14:paraId="06EB42E5" w14:textId="77777777" w:rsidR="009A1125" w:rsidRPr="005B469A" w:rsidRDefault="009A1125" w:rsidP="00666653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0A7204E4" w14:textId="77777777" w:rsidR="009A1125" w:rsidRPr="005B469A" w:rsidRDefault="009A1125" w:rsidP="00666653">
            <w:pPr>
              <w:suppressAutoHyphens w:val="0"/>
              <w:ind w:left="1047"/>
              <w:rPr>
                <w:sz w:val="22"/>
                <w:szCs w:val="22"/>
              </w:rPr>
            </w:pPr>
            <w:r w:rsidRPr="005B469A">
              <w:rPr>
                <w:sz w:val="22"/>
                <w:szCs w:val="22"/>
                <w:lang w:eastAsia="es-ES"/>
              </w:rPr>
              <w:t>5      6      7      8</w:t>
            </w:r>
          </w:p>
          <w:p w14:paraId="53324D0F" w14:textId="77777777" w:rsidR="009A1125" w:rsidRDefault="009A1125" w:rsidP="00666653">
            <w:pPr>
              <w:suppressAutoHyphens w:val="0"/>
              <w:spacing w:line="120" w:lineRule="auto"/>
              <w:ind w:left="215"/>
              <w:jc w:val="center"/>
              <w:rPr>
                <w:sz w:val="56"/>
                <w:szCs w:val="56"/>
                <w:lang w:eastAsia="es-ES"/>
              </w:rPr>
            </w:pPr>
            <w:r w:rsidRPr="005B469A">
              <w:rPr>
                <w:sz w:val="56"/>
                <w:szCs w:val="56"/>
                <w:lang w:eastAsia="es-ES"/>
              </w:rPr>
              <w:t>□</w:t>
            </w:r>
            <w:r w:rsidRPr="005B469A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5B469A">
              <w:rPr>
                <w:sz w:val="56"/>
                <w:szCs w:val="56"/>
                <w:lang w:eastAsia="es-ES"/>
              </w:rPr>
              <w:t>□</w:t>
            </w:r>
            <w:r w:rsidRPr="005B469A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5B469A">
              <w:rPr>
                <w:sz w:val="56"/>
                <w:szCs w:val="56"/>
                <w:lang w:eastAsia="es-ES"/>
              </w:rPr>
              <w:t>□</w:t>
            </w:r>
            <w:r w:rsidRPr="005B469A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5B469A">
              <w:rPr>
                <w:sz w:val="56"/>
                <w:szCs w:val="56"/>
                <w:lang w:eastAsia="es-ES"/>
              </w:rPr>
              <w:t>□</w:t>
            </w:r>
          </w:p>
          <w:p w14:paraId="4BC3150F" w14:textId="77777777" w:rsidR="009A1125" w:rsidRDefault="009A1125" w:rsidP="00666653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5DE1D8EE" w14:textId="77777777" w:rsidR="009A1125" w:rsidRDefault="009A1125" w:rsidP="009A1125">
      <w:pPr>
        <w:pStyle w:val="Figura"/>
        <w:spacing w:line="120" w:lineRule="auto"/>
        <w:rPr>
          <w:sz w:val="22"/>
          <w:szCs w:val="22"/>
        </w:rPr>
      </w:pPr>
    </w:p>
    <w:p w14:paraId="3C4BFE8C" w14:textId="77777777" w:rsidR="009A1125" w:rsidRDefault="009A1125" w:rsidP="009A1125">
      <w:pPr>
        <w:ind w:left="284"/>
        <w:rPr>
          <w:sz w:val="22"/>
          <w:szCs w:val="22"/>
          <w:lang w:eastAsia="es-ES"/>
        </w:rPr>
      </w:pPr>
      <w:r w:rsidRPr="00F734C7">
        <w:rPr>
          <w:sz w:val="22"/>
          <w:szCs w:val="22"/>
          <w:u w:val="single"/>
          <w:lang w:eastAsia="es-ES"/>
        </w:rPr>
        <w:t>Nota</w:t>
      </w:r>
      <w:r>
        <w:rPr>
          <w:sz w:val="22"/>
          <w:szCs w:val="22"/>
          <w:u w:val="single"/>
          <w:lang w:eastAsia="es-ES"/>
        </w:rPr>
        <w:t>1</w:t>
      </w:r>
      <w:r w:rsidRPr="00F734C7">
        <w:rPr>
          <w:sz w:val="22"/>
          <w:szCs w:val="22"/>
          <w:u w:val="single"/>
          <w:lang w:eastAsia="es-ES"/>
        </w:rPr>
        <w:t>:</w:t>
      </w:r>
      <w:r w:rsidRPr="00F734C7">
        <w:rPr>
          <w:sz w:val="22"/>
          <w:szCs w:val="22"/>
          <w:lang w:eastAsia="es-ES"/>
        </w:rPr>
        <w:t xml:space="preserve"> En tractar-se d’una millora de l’experiència </w:t>
      </w:r>
      <w:r w:rsidRPr="00D96E5B">
        <w:rPr>
          <w:sz w:val="22"/>
          <w:szCs w:val="22"/>
        </w:rPr>
        <w:t>del director/a de l’equip tècnic</w:t>
      </w:r>
      <w:r w:rsidRPr="00650124">
        <w:rPr>
          <w:b/>
          <w:bCs/>
          <w:sz w:val="22"/>
          <w:szCs w:val="22"/>
        </w:rPr>
        <w:t xml:space="preserve"> </w:t>
      </w:r>
      <w:r w:rsidRPr="00F734C7">
        <w:rPr>
          <w:sz w:val="22"/>
          <w:szCs w:val="22"/>
          <w:lang w:eastAsia="es-ES"/>
        </w:rPr>
        <w:t>no es valoraran els treballs que es presentin per acreditar l’experiència mínima requerida a la clàusula 1.10</w:t>
      </w:r>
      <w:r>
        <w:rPr>
          <w:sz w:val="22"/>
          <w:szCs w:val="22"/>
          <w:lang w:eastAsia="es-ES"/>
        </w:rPr>
        <w:t>)</w:t>
      </w:r>
      <w:r w:rsidRPr="00F734C7">
        <w:rPr>
          <w:sz w:val="22"/>
          <w:szCs w:val="22"/>
          <w:lang w:eastAsia="es-ES"/>
        </w:rPr>
        <w:t xml:space="preserve"> PCAP. </w:t>
      </w:r>
    </w:p>
    <w:p w14:paraId="4A7123C4" w14:textId="77777777" w:rsidR="009A1125" w:rsidRDefault="009A1125" w:rsidP="009A1125">
      <w:pPr>
        <w:ind w:left="284"/>
        <w:rPr>
          <w:sz w:val="22"/>
          <w:szCs w:val="22"/>
        </w:rPr>
      </w:pPr>
    </w:p>
    <w:p w14:paraId="7175E70C" w14:textId="77777777" w:rsidR="009A1125" w:rsidRPr="00F734C7" w:rsidRDefault="009A1125" w:rsidP="009A1125">
      <w:pPr>
        <w:ind w:left="284"/>
        <w:rPr>
          <w:sz w:val="22"/>
          <w:szCs w:val="22"/>
        </w:rPr>
      </w:pPr>
      <w:r w:rsidRPr="005B469A">
        <w:rPr>
          <w:sz w:val="22"/>
          <w:szCs w:val="22"/>
          <w:u w:val="single"/>
        </w:rPr>
        <w:t>Nota 2</w:t>
      </w:r>
      <w:r>
        <w:rPr>
          <w:sz w:val="22"/>
          <w:szCs w:val="22"/>
        </w:rPr>
        <w:t>: l’acrònim SUDS significa:</w:t>
      </w:r>
      <w:r w:rsidRPr="005B469A">
        <w:rPr>
          <w:b/>
          <w:sz w:val="22"/>
          <w:szCs w:val="22"/>
        </w:rPr>
        <w:t xml:space="preserve"> </w:t>
      </w:r>
      <w:r w:rsidRPr="005B469A">
        <w:rPr>
          <w:bCs/>
          <w:sz w:val="22"/>
          <w:szCs w:val="22"/>
        </w:rPr>
        <w:t>sistemes urbans de drenatge sostenible</w:t>
      </w:r>
    </w:p>
    <w:p w14:paraId="532DB730" w14:textId="77777777" w:rsidR="009A1125" w:rsidRDefault="009A1125" w:rsidP="009A1125">
      <w:pPr>
        <w:pStyle w:val="LlistatP1"/>
        <w:spacing w:before="0" w:after="0"/>
        <w:rPr>
          <w:b/>
          <w:bCs/>
        </w:rPr>
      </w:pPr>
    </w:p>
    <w:p w14:paraId="1BD981C9" w14:textId="77777777" w:rsidR="009A1125" w:rsidRPr="0052744C" w:rsidRDefault="009A1125" w:rsidP="009A1125">
      <w:pPr>
        <w:pStyle w:val="LlistatP1"/>
        <w:spacing w:before="0" w:after="80"/>
        <w:rPr>
          <w:b/>
          <w:bCs/>
        </w:rPr>
      </w:pPr>
      <w:r>
        <w:rPr>
          <w:b/>
          <w:bCs/>
        </w:rPr>
        <w:t>3</w:t>
      </w:r>
      <w:r w:rsidRPr="0052744C">
        <w:rPr>
          <w:b/>
          <w:bCs/>
        </w:rPr>
        <w:t>. Estudi complementari de permeabilitat del terreny</w:t>
      </w:r>
    </w:p>
    <w:p w14:paraId="0254AB3A" w14:textId="77777777" w:rsidR="009A1125" w:rsidRDefault="009A1125" w:rsidP="009A1125">
      <w:pPr>
        <w:suppressAutoHyphens w:val="0"/>
        <w:rPr>
          <w:b/>
          <w:noProof/>
          <w:sz w:val="22"/>
          <w:szCs w:val="22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A1125" w14:paraId="689F1C84" w14:textId="77777777" w:rsidTr="00666653">
        <w:trPr>
          <w:trHeight w:val="816"/>
        </w:trPr>
        <w:tc>
          <w:tcPr>
            <w:tcW w:w="4247" w:type="dxa"/>
            <w:shd w:val="clear" w:color="000000" w:fill="D9D9D9"/>
            <w:vAlign w:val="center"/>
          </w:tcPr>
          <w:p w14:paraId="0539942F" w14:textId="77777777" w:rsidR="009A1125" w:rsidRDefault="009A1125" w:rsidP="00666653">
            <w:pPr>
              <w:rPr>
                <w:sz w:val="22"/>
                <w:szCs w:val="22"/>
                <w:lang w:eastAsia="es-ES"/>
              </w:rPr>
            </w:pPr>
            <w:r w:rsidRPr="00D96E5B">
              <w:rPr>
                <w:b/>
                <w:bCs/>
                <w:sz w:val="22"/>
                <w:szCs w:val="22"/>
              </w:rPr>
              <w:t>Estudi complementari de permeabilitat del terreny</w:t>
            </w:r>
          </w:p>
        </w:tc>
        <w:tc>
          <w:tcPr>
            <w:tcW w:w="4247" w:type="dxa"/>
            <w:shd w:val="clear" w:color="000000" w:fill="D9D9D9"/>
            <w:vAlign w:val="center"/>
          </w:tcPr>
          <w:p w14:paraId="0CF686D4" w14:textId="77777777" w:rsidR="009A1125" w:rsidRDefault="009A1125" w:rsidP="00666653">
            <w:pPr>
              <w:rPr>
                <w:sz w:val="22"/>
                <w:szCs w:val="22"/>
                <w:lang w:eastAsia="es-ES"/>
              </w:rPr>
            </w:pPr>
            <w:r w:rsidRPr="00D96E5B">
              <w:rPr>
                <w:b/>
                <w:bCs/>
                <w:sz w:val="22"/>
                <w:szCs w:val="22"/>
                <w:lang w:eastAsia="ca-ES"/>
              </w:rPr>
              <w:t>(marqueu amb una creu si OFERIU/NO OFERIU l’estudi)</w:t>
            </w:r>
          </w:p>
        </w:tc>
      </w:tr>
      <w:tr w:rsidR="009A1125" w14:paraId="4AD71EC2" w14:textId="77777777" w:rsidTr="00666653">
        <w:tc>
          <w:tcPr>
            <w:tcW w:w="4247" w:type="dxa"/>
            <w:shd w:val="clear" w:color="auto" w:fill="auto"/>
          </w:tcPr>
          <w:p w14:paraId="3B15D6AA" w14:textId="77777777" w:rsidR="009A1125" w:rsidRDefault="009A1125" w:rsidP="00666653">
            <w:pPr>
              <w:suppressAutoHyphens w:val="0"/>
              <w:rPr>
                <w:sz w:val="22"/>
                <w:szCs w:val="22"/>
                <w:lang w:eastAsia="es-ES"/>
              </w:rPr>
            </w:pPr>
            <w:r w:rsidRPr="00D96E5B">
              <w:rPr>
                <w:iCs/>
                <w:sz w:val="22"/>
                <w:szCs w:val="22"/>
                <w:lang w:eastAsia="es-ES"/>
              </w:rPr>
              <w:t xml:space="preserve">Oferiment d’un </w:t>
            </w:r>
            <w:r w:rsidRPr="00D96E5B">
              <w:rPr>
                <w:sz w:val="22"/>
                <w:szCs w:val="22"/>
              </w:rPr>
              <w:t>Estudi complementari de permeabilitat del terreny</w:t>
            </w:r>
            <w:r>
              <w:rPr>
                <w:sz w:val="22"/>
                <w:szCs w:val="22"/>
              </w:rPr>
              <w:t>, segons disposa la clàusula 1.11 PCAP.</w:t>
            </w:r>
          </w:p>
        </w:tc>
        <w:tc>
          <w:tcPr>
            <w:tcW w:w="4247" w:type="dxa"/>
            <w:shd w:val="clear" w:color="auto" w:fill="auto"/>
          </w:tcPr>
          <w:p w14:paraId="4FD8FB1E" w14:textId="77777777" w:rsidR="009A1125" w:rsidRPr="00D96E5B" w:rsidRDefault="009A1125" w:rsidP="00666653">
            <w:pPr>
              <w:suppressAutoHyphens w:val="0"/>
              <w:rPr>
                <w:sz w:val="22"/>
                <w:szCs w:val="22"/>
                <w:lang w:eastAsia="ca-ES"/>
              </w:rPr>
            </w:pPr>
          </w:p>
          <w:p w14:paraId="5226930D" w14:textId="77777777" w:rsidR="009A1125" w:rsidRPr="00D96E5B" w:rsidRDefault="009A1125" w:rsidP="00666653">
            <w:pPr>
              <w:ind w:right="68"/>
              <w:rPr>
                <w:sz w:val="22"/>
                <w:szCs w:val="22"/>
                <w:lang w:eastAsia="ca-ES"/>
              </w:rPr>
            </w:pPr>
            <w:r w:rsidRPr="00D96E5B">
              <w:rPr>
                <w:sz w:val="22"/>
                <w:szCs w:val="22"/>
                <w:lang w:eastAsia="ca-ES"/>
              </w:rPr>
              <w:t xml:space="preserve">                    SÍ      NO    </w:t>
            </w:r>
          </w:p>
          <w:p w14:paraId="2CE43BCE" w14:textId="77777777" w:rsidR="009A1125" w:rsidRDefault="009A1125" w:rsidP="00666653">
            <w:pPr>
              <w:ind w:left="1174"/>
              <w:rPr>
                <w:sz w:val="22"/>
                <w:szCs w:val="22"/>
                <w:lang w:eastAsia="es-ES"/>
              </w:rPr>
            </w:pPr>
            <w:r w:rsidRPr="00D96E5B">
              <w:rPr>
                <w:sz w:val="56"/>
                <w:szCs w:val="56"/>
                <w:lang w:eastAsia="ca-ES"/>
              </w:rPr>
              <w:t>□  □</w:t>
            </w:r>
          </w:p>
        </w:tc>
      </w:tr>
    </w:tbl>
    <w:p w14:paraId="39C3D8E9" w14:textId="77777777" w:rsidR="009A1125" w:rsidRDefault="009A1125" w:rsidP="009A1125">
      <w:pPr>
        <w:rPr>
          <w:sz w:val="22"/>
          <w:szCs w:val="22"/>
          <w:lang w:eastAsia="es-ES"/>
        </w:rPr>
      </w:pPr>
    </w:p>
    <w:p w14:paraId="296533B8" w14:textId="77777777" w:rsidR="009A1125" w:rsidRPr="00F734C7" w:rsidRDefault="009A1125" w:rsidP="009A1125">
      <w:pPr>
        <w:rPr>
          <w:sz w:val="22"/>
          <w:szCs w:val="22"/>
        </w:rPr>
      </w:pPr>
      <w:r w:rsidRPr="00F734C7">
        <w:rPr>
          <w:sz w:val="22"/>
          <w:szCs w:val="22"/>
          <w:lang w:eastAsia="es-ES"/>
        </w:rPr>
        <w:t>“Data i signatura”</w:t>
      </w:r>
    </w:p>
    <w:p w14:paraId="6839C1D6" w14:textId="77777777" w:rsidR="009A1125" w:rsidRDefault="009A1125" w:rsidP="005B469A">
      <w:pPr>
        <w:suppressAutoHyphens w:val="0"/>
        <w:rPr>
          <w:sz w:val="22"/>
          <w:szCs w:val="22"/>
          <w:lang w:eastAsia="es-ES"/>
        </w:rPr>
      </w:pPr>
    </w:p>
    <w:p w14:paraId="22EBD70D" w14:textId="5E77672D" w:rsidR="009A1125" w:rsidRDefault="009A1125" w:rsidP="005B469A">
      <w:pPr>
        <w:suppressAutoHyphens w:val="0"/>
        <w:rPr>
          <w:sz w:val="22"/>
          <w:szCs w:val="22"/>
          <w:lang w:eastAsia="es-ES"/>
        </w:rPr>
      </w:pPr>
    </w:p>
    <w:p w14:paraId="25BE13E6" w14:textId="080E1D46" w:rsidR="00814D9B" w:rsidRDefault="00814D9B" w:rsidP="005B469A">
      <w:pPr>
        <w:suppressAutoHyphens w:val="0"/>
        <w:rPr>
          <w:sz w:val="22"/>
          <w:szCs w:val="22"/>
          <w:lang w:eastAsia="es-ES"/>
        </w:rPr>
      </w:pPr>
    </w:p>
    <w:p w14:paraId="2085BB2E" w14:textId="77777777" w:rsidR="00814D9B" w:rsidRDefault="00814D9B" w:rsidP="005B469A">
      <w:pPr>
        <w:suppressAutoHyphens w:val="0"/>
        <w:rPr>
          <w:sz w:val="22"/>
          <w:szCs w:val="22"/>
          <w:lang w:eastAsia="es-ES"/>
        </w:rPr>
      </w:pPr>
    </w:p>
    <w:p w14:paraId="1EE8F508" w14:textId="77777777" w:rsidR="00835817" w:rsidRPr="00F734C7" w:rsidRDefault="00835817" w:rsidP="00835817">
      <w:pPr>
        <w:jc w:val="center"/>
        <w:rPr>
          <w:i/>
          <w:sz w:val="22"/>
          <w:szCs w:val="22"/>
          <w:lang w:eastAsia="ca-ES"/>
        </w:rPr>
      </w:pPr>
    </w:p>
    <w:sectPr w:rsidR="00835817" w:rsidRPr="00F734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AEFD0" w14:textId="77777777" w:rsidR="00C72070" w:rsidRDefault="00C72070">
      <w:r>
        <w:separator/>
      </w:r>
    </w:p>
  </w:endnote>
  <w:endnote w:type="continuationSeparator" w:id="0">
    <w:p w14:paraId="09F55051" w14:textId="77777777" w:rsidR="00C72070" w:rsidRDefault="00C7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F21BB" w14:textId="77777777" w:rsidR="00814D9B" w:rsidRDefault="00814D9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AD0A7" w14:textId="4D5CFCB3" w:rsidR="0063749C" w:rsidRDefault="00A719B1">
    <w:pPr>
      <w:pStyle w:val="Peu"/>
      <w:rPr>
        <w:lang w:eastAsia="ca-ES"/>
      </w:rPr>
    </w:pPr>
    <w:r>
      <w:rPr>
        <w:noProof/>
        <w:lang w:eastAsia="ca-ES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3CAEA74C" wp14:editId="21FDC546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8830" cy="22733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60EFC" w14:textId="77777777" w:rsidR="0063749C" w:rsidRDefault="0063749C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9A9A4B3" w14:textId="77777777" w:rsidR="0063749C" w:rsidRDefault="0063749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AEA7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pt;height:17.9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" stroked="f">
              <v:textbox inset="7.3pt,3.7pt,7.3pt,3.7pt">
                <w:txbxContent>
                  <w:p w14:paraId="3BF60EFC" w14:textId="77777777" w:rsidR="0063749C" w:rsidRDefault="0063749C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69A9A4B3" w14:textId="77777777" w:rsidR="0063749C" w:rsidRDefault="0063749C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D72E1" w14:textId="77777777" w:rsidR="00814D9B" w:rsidRDefault="00814D9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B722D" w14:textId="77777777" w:rsidR="00C72070" w:rsidRDefault="00C72070">
      <w:r>
        <w:separator/>
      </w:r>
    </w:p>
  </w:footnote>
  <w:footnote w:type="continuationSeparator" w:id="0">
    <w:p w14:paraId="4363B5D0" w14:textId="77777777" w:rsidR="00C72070" w:rsidRDefault="00C72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E124E" w14:textId="77777777" w:rsidR="00814D9B" w:rsidRDefault="00814D9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48487" w14:textId="752A4C49" w:rsidR="002F1AA3" w:rsidRPr="00231F07" w:rsidRDefault="002F1AA3" w:rsidP="002F1AA3">
    <w:pPr>
      <w:tabs>
        <w:tab w:val="center" w:pos="4252"/>
        <w:tab w:val="right" w:pos="8504"/>
      </w:tabs>
      <w:ind w:left="-709"/>
      <w:rPr>
        <w:noProof/>
      </w:rPr>
    </w:pPr>
    <w:r w:rsidRPr="00025ACA">
      <w:rPr>
        <w:noProof/>
        <w:lang w:eastAsia="ca-ES"/>
      </w:rPr>
      <w:drawing>
        <wp:inline distT="0" distB="0" distL="0" distR="0" wp14:anchorId="44E7F2A5" wp14:editId="4926EBA1">
          <wp:extent cx="1905000" cy="457200"/>
          <wp:effectExtent l="0" t="0" r="0" b="0"/>
          <wp:docPr id="109921111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CE7B0" w14:textId="77777777" w:rsidR="002F1AA3" w:rsidRPr="00231F07" w:rsidRDefault="002F1AA3" w:rsidP="002F1AA3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 w:rsidRPr="00231F07">
      <w:rPr>
        <w:bCs/>
        <w:sz w:val="16"/>
        <w:szCs w:val="16"/>
      </w:rPr>
      <w:t xml:space="preserve">  </w:t>
    </w:r>
    <w:r w:rsidRPr="00F33D1B">
      <w:rPr>
        <w:bCs/>
        <w:sz w:val="16"/>
        <w:szCs w:val="16"/>
      </w:rPr>
      <w:t xml:space="preserve">Àrea </w:t>
    </w:r>
    <w:r w:rsidRPr="00F33D1B">
      <w:rPr>
        <w:sz w:val="16"/>
        <w:szCs w:val="16"/>
        <w:lang w:eastAsia="es-ES"/>
      </w:rPr>
      <w:t xml:space="preserve"> d’</w:t>
    </w:r>
    <w:r>
      <w:rPr>
        <w:sz w:val="16"/>
        <w:szCs w:val="16"/>
        <w:lang w:eastAsia="es-ES"/>
      </w:rPr>
      <w:t>Infraestructures i Territori</w:t>
    </w:r>
  </w:p>
  <w:p w14:paraId="57013110" w14:textId="77777777" w:rsidR="002F1AA3" w:rsidRPr="00231F07" w:rsidRDefault="002F1AA3" w:rsidP="002F1AA3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 w:rsidRPr="00231F07">
      <w:rPr>
        <w:b/>
        <w:sz w:val="16"/>
        <w:szCs w:val="16"/>
      </w:rPr>
      <w:t xml:space="preserve">  Servei </w:t>
    </w:r>
    <w:proofErr w:type="spellStart"/>
    <w:r w:rsidRPr="00231F07">
      <w:rPr>
        <w:b/>
        <w:sz w:val="16"/>
        <w:szCs w:val="16"/>
      </w:rPr>
      <w:t>Jurídico</w:t>
    </w:r>
    <w:proofErr w:type="spellEnd"/>
    <w:r w:rsidRPr="00231F07">
      <w:rPr>
        <w:b/>
        <w:sz w:val="16"/>
        <w:szCs w:val="16"/>
      </w:rPr>
      <w:t>-Administratiu</w:t>
    </w:r>
  </w:p>
  <w:p w14:paraId="160FA2DF" w14:textId="77777777" w:rsidR="0063749C" w:rsidRPr="00C252B1" w:rsidRDefault="0063749C" w:rsidP="00C252B1">
    <w:pPr>
      <w:pStyle w:val="Capalera"/>
    </w:pPr>
    <w:bookmarkStart w:id="4" w:name="_GoBack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92FD" w14:textId="77777777" w:rsidR="00814D9B" w:rsidRDefault="00814D9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54C4472"/>
    <w:name w:val="WW8Num2"/>
    <w:lvl w:ilvl="0">
      <w:start w:val="2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6F50EBB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Arial" w:hAnsi="Arial" w:hint="default"/>
        <w:b/>
        <w:color w:val="auto"/>
        <w:sz w:val="24"/>
        <w:szCs w:val="22"/>
        <w:lang w:val="ca-ES" w:eastAsia="ca-ES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  <w:sz w:val="22"/>
        <w:lang w:val="ca-ES" w:eastAsia="ca-ES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132"/>
    <w:lvl w:ilvl="0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Cs/>
        <w:spacing w:val="-2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trike/>
        <w:sz w:val="22"/>
        <w:szCs w:val="22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val="ca-ES" w:eastAsia="ca-ES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val="ca-ES" w:eastAsia="ca-ES"/>
      </w:rPr>
    </w:lvl>
  </w:abstractNum>
  <w:abstractNum w:abstractNumId="11" w15:restartNumberingAfterBreak="0">
    <w:nsid w:val="0000000C"/>
    <w:multiLevelType w:val="multilevel"/>
    <w:tmpl w:val="5AB42DE8"/>
    <w:name w:val="WW8Num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Cs/>
        <w:iCs/>
        <w:sz w:val="22"/>
        <w:szCs w:val="22"/>
        <w:lang w:val="ca-ES" w:eastAsia="es-ES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eastAsia="es-ES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singleLevel"/>
    <w:tmpl w:val="0403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pacing w:val="-2"/>
        <w:sz w:val="22"/>
        <w:szCs w:val="22"/>
        <w:lang w:val="ca-ES" w:eastAsia="ca-ES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Cs/>
        <w:sz w:val="22"/>
        <w:szCs w:val="22"/>
        <w:lang w:val="ca-ES" w:eastAsia="ca-ES"/>
      </w:rPr>
    </w:lvl>
  </w:abstractNum>
  <w:abstractNum w:abstractNumId="16" w15:restartNumberingAfterBreak="0">
    <w:nsid w:val="00000011"/>
    <w:multiLevelType w:val="singleLevel"/>
    <w:tmpl w:val="0403000D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  <w:lang w:val="ca-ES" w:eastAsia="es-ES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 w:val="22"/>
        <w:szCs w:val="22"/>
        <w:lang w:eastAsia="es-ES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lang w:val="ca-ES" w:eastAsia="ca-ES"/>
      </w:rPr>
    </w:lvl>
  </w:abstractNum>
  <w:abstractNum w:abstractNumId="23" w15:restartNumberingAfterBreak="0">
    <w:nsid w:val="00000018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eastAsia="es-ES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6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decimal"/>
      <w:pStyle w:val="LlistatP2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7" w15:restartNumberingAfterBreak="0">
    <w:nsid w:val="0000001C"/>
    <w:multiLevelType w:val="singleLevel"/>
    <w:tmpl w:val="0000001C"/>
    <w:name w:val="WW8Num2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28" w15:restartNumberingAfterBreak="0">
    <w:nsid w:val="0000001D"/>
    <w:multiLevelType w:val="singleLevel"/>
    <w:tmpl w:val="0000001D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FFFFFFFF"/>
    <w:lvl w:ilvl="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z w:val="22"/>
        <w:szCs w:val="22"/>
        <w:lang w:val="ca-ES" w:eastAsia="ca-ES"/>
      </w:rPr>
    </w:lvl>
  </w:abstractNum>
  <w:abstractNum w:abstractNumId="30" w15:restartNumberingAfterBreak="0">
    <w:nsid w:val="0000001F"/>
    <w:multiLevelType w:val="singleLevel"/>
    <w:tmpl w:val="B72ED49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highlight w:val="green"/>
        <w:lang w:val="ca-ES" w:eastAsia="zh-CN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</w:rPr>
    </w:lvl>
  </w:abstractNum>
  <w:abstractNum w:abstractNumId="32" w15:restartNumberingAfterBreak="0">
    <w:nsid w:val="00000021"/>
    <w:multiLevelType w:val="singleLevel"/>
    <w:tmpl w:val="00000021"/>
    <w:name w:val="WW8Num3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6E2E4E34"/>
    <w:lvl w:ilvl="0">
      <w:start w:val="4"/>
      <w:numFmt w:val="bullet"/>
      <w:lvlText w:val="•"/>
      <w:lvlJc w:val="left"/>
      <w:pPr>
        <w:ind w:left="1004" w:hanging="360"/>
      </w:pPr>
      <w:rPr>
        <w:rFonts w:ascii="Arial" w:eastAsia="Calibri" w:hAnsi="Arial" w:hint="default"/>
        <w:bCs/>
        <w:sz w:val="22"/>
        <w:szCs w:val="22"/>
        <w:lang w:val="ca-ES" w:eastAsia="ca-ES"/>
      </w:rPr>
    </w:lvl>
  </w:abstractNum>
  <w:abstractNum w:abstractNumId="34" w15:restartNumberingAfterBreak="0">
    <w:nsid w:val="00000023"/>
    <w:multiLevelType w:val="multilevel"/>
    <w:tmpl w:val="00000023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5" w15:restartNumberingAfterBreak="0">
    <w:nsid w:val="00000024"/>
    <w:multiLevelType w:val="singleLevel"/>
    <w:tmpl w:val="0403000F"/>
    <w:name w:val="WW8Num182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7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  <w:b/>
        <w:szCs w:val="22"/>
        <w:lang w:eastAsia="es-ES"/>
      </w:rPr>
    </w:lvl>
  </w:abstractNum>
  <w:abstractNum w:abstractNumId="38" w15:restartNumberingAfterBreak="0">
    <w:nsid w:val="0000002A"/>
    <w:multiLevelType w:val="singleLevel"/>
    <w:tmpl w:val="CDCECBAA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2"/>
        <w:lang w:eastAsia="es-ES"/>
      </w:rPr>
    </w:lvl>
  </w:abstractNum>
  <w:abstractNum w:abstractNumId="39" w15:restartNumberingAfterBreak="0">
    <w:nsid w:val="0000002B"/>
    <w:multiLevelType w:val="singleLevel"/>
    <w:tmpl w:val="0000002B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szCs w:val="22"/>
      </w:rPr>
    </w:lvl>
  </w:abstractNum>
  <w:abstractNum w:abstractNumId="40" w15:restartNumberingAfterBreak="0">
    <w:nsid w:val="0000002C"/>
    <w:multiLevelType w:val="singleLevel"/>
    <w:tmpl w:val="0000002C"/>
    <w:name w:val="WW8Num45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Cs w:val="22"/>
        <w:lang w:val="ca-ES" w:eastAsia="ca-ES"/>
      </w:rPr>
    </w:lvl>
  </w:abstractNum>
  <w:abstractNum w:abstractNumId="41" w15:restartNumberingAfterBreak="0">
    <w:nsid w:val="003C1933"/>
    <w:multiLevelType w:val="hybridMultilevel"/>
    <w:tmpl w:val="E4F0820C"/>
    <w:name w:val="WW8Num4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C66B73"/>
    <w:multiLevelType w:val="hybridMultilevel"/>
    <w:tmpl w:val="D47E8DF6"/>
    <w:name w:val="WW8Num1822"/>
    <w:lvl w:ilvl="0" w:tplc="0000000D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1C92925"/>
    <w:multiLevelType w:val="hybridMultilevel"/>
    <w:tmpl w:val="4816FCC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026A4B16"/>
    <w:multiLevelType w:val="hybridMultilevel"/>
    <w:tmpl w:val="E40C4D7C"/>
    <w:lvl w:ilvl="0" w:tplc="6E2E4E34">
      <w:start w:val="4"/>
      <w:numFmt w:val="bullet"/>
      <w:lvlText w:val="•"/>
      <w:lvlJc w:val="left"/>
      <w:pPr>
        <w:ind w:left="1069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07DE0FD6"/>
    <w:multiLevelType w:val="hybridMultilevel"/>
    <w:tmpl w:val="71A40C5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0A9A79A6"/>
    <w:multiLevelType w:val="hybridMultilevel"/>
    <w:tmpl w:val="398E6194"/>
    <w:lvl w:ilvl="0" w:tplc="6E2E4E34">
      <w:start w:val="4"/>
      <w:numFmt w:val="bullet"/>
      <w:lvlText w:val="•"/>
      <w:lvlJc w:val="left"/>
      <w:pPr>
        <w:ind w:left="1004" w:hanging="360"/>
      </w:pPr>
      <w:rPr>
        <w:rFonts w:ascii="Arial" w:eastAsia="Calibri" w:hAnsi="Arial" w:hint="default"/>
        <w:spacing w:val="-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0B2F4CF3"/>
    <w:multiLevelType w:val="hybridMultilevel"/>
    <w:tmpl w:val="8A72C1F2"/>
    <w:lvl w:ilvl="0" w:tplc="0000000D">
      <w:start w:val="3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0DD44027"/>
    <w:multiLevelType w:val="hybridMultilevel"/>
    <w:tmpl w:val="BE84731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3A555B1"/>
    <w:multiLevelType w:val="hybridMultilevel"/>
    <w:tmpl w:val="7EC0FEC4"/>
    <w:name w:val="WW8Num242"/>
    <w:lvl w:ilvl="0" w:tplc="4BD4913A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48C03C7"/>
    <w:multiLevelType w:val="hybridMultilevel"/>
    <w:tmpl w:val="CD141558"/>
    <w:lvl w:ilvl="0" w:tplc="21484484">
      <w:start w:val="1"/>
      <w:numFmt w:val="decimal"/>
      <w:pStyle w:val="LlistatN1"/>
      <w:lvlText w:val="%1."/>
      <w:lvlJc w:val="left"/>
      <w:pPr>
        <w:ind w:left="1571" w:hanging="360"/>
      </w:pPr>
      <w:rPr>
        <w:rFonts w:hint="default"/>
        <w:b w:val="0"/>
        <w:i w:val="0"/>
        <w:sz w:val="22"/>
      </w:rPr>
    </w:lvl>
    <w:lvl w:ilvl="1" w:tplc="04030019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 w15:restartNumberingAfterBreak="0">
    <w:nsid w:val="15687848"/>
    <w:multiLevelType w:val="hybridMultilevel"/>
    <w:tmpl w:val="C10A320A"/>
    <w:name w:val="WW8Num132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9AC1F03"/>
    <w:multiLevelType w:val="hybridMultilevel"/>
    <w:tmpl w:val="F26A82DA"/>
    <w:lvl w:ilvl="0" w:tplc="C5F4BB40">
      <w:start w:val="1"/>
      <w:numFmt w:val="bullet"/>
      <w:lvlText w:val="-"/>
      <w:lvlJc w:val="center"/>
      <w:pPr>
        <w:ind w:left="1069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1A3649ED"/>
    <w:multiLevelType w:val="hybridMultilevel"/>
    <w:tmpl w:val="B964DC72"/>
    <w:name w:val="WW8Num13222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B2518EB"/>
    <w:multiLevelType w:val="hybridMultilevel"/>
    <w:tmpl w:val="1E2CBEF8"/>
    <w:lvl w:ilvl="0" w:tplc="C5F4BB40">
      <w:start w:val="1"/>
      <w:numFmt w:val="bullet"/>
      <w:lvlText w:val="-"/>
      <w:lvlJc w:val="center"/>
      <w:pPr>
        <w:ind w:left="1069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 w15:restartNumberingAfterBreak="0">
    <w:nsid w:val="1B426808"/>
    <w:multiLevelType w:val="hybridMultilevel"/>
    <w:tmpl w:val="9C7CD764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 w15:restartNumberingAfterBreak="0">
    <w:nsid w:val="1E2403F5"/>
    <w:multiLevelType w:val="hybridMultilevel"/>
    <w:tmpl w:val="E5C2E0CC"/>
    <w:name w:val="WW8Num2522"/>
    <w:lvl w:ilvl="0" w:tplc="6E2E4E34">
      <w:start w:val="4"/>
      <w:numFmt w:val="bullet"/>
      <w:lvlText w:val="•"/>
      <w:lvlJc w:val="left"/>
      <w:pPr>
        <w:ind w:left="1004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2313575A"/>
    <w:multiLevelType w:val="hybridMultilevel"/>
    <w:tmpl w:val="CD7C995A"/>
    <w:name w:val="WW8Num252"/>
    <w:lvl w:ilvl="0" w:tplc="DBA040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B7A2CB6"/>
    <w:multiLevelType w:val="hybridMultilevel"/>
    <w:tmpl w:val="FA5C53E0"/>
    <w:lvl w:ilvl="0" w:tplc="FFFFFFFF">
      <w:start w:val="3"/>
      <w:numFmt w:val="bullet"/>
      <w:lvlText w:val="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2C1A12D6"/>
    <w:multiLevelType w:val="hybridMultilevel"/>
    <w:tmpl w:val="BDBC4C0A"/>
    <w:name w:val="WW8Num182222"/>
    <w:lvl w:ilvl="0" w:tplc="00000019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C7E2017"/>
    <w:multiLevelType w:val="hybridMultilevel"/>
    <w:tmpl w:val="92B83E5E"/>
    <w:name w:val="WW8Num192"/>
    <w:lvl w:ilvl="0" w:tplc="98D6B85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E105464"/>
    <w:multiLevelType w:val="hybridMultilevel"/>
    <w:tmpl w:val="7714D940"/>
    <w:name w:val="WW8Num25222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31887B41"/>
    <w:multiLevelType w:val="multilevel"/>
    <w:tmpl w:val="80F01276"/>
    <w:lvl w:ilvl="0">
      <w:start w:val="1"/>
      <w:numFmt w:val="lowerLetter"/>
      <w:lvlText w:val="%1)"/>
      <w:lvlJc w:val="left"/>
      <w:pPr>
        <w:ind w:left="720" w:hanging="360"/>
      </w:pPr>
      <w:rPr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64C1D99"/>
    <w:multiLevelType w:val="hybridMultilevel"/>
    <w:tmpl w:val="5E1CBFBC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3F063B"/>
    <w:multiLevelType w:val="hybridMultilevel"/>
    <w:tmpl w:val="6E0AECD4"/>
    <w:name w:val="WW8Num25"/>
    <w:lvl w:ilvl="0" w:tplc="6E2E4E34">
      <w:start w:val="4"/>
      <w:numFmt w:val="bullet"/>
      <w:lvlText w:val="•"/>
      <w:lvlJc w:val="left"/>
      <w:pPr>
        <w:ind w:left="1069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5" w15:restartNumberingAfterBreak="0">
    <w:nsid w:val="49655E43"/>
    <w:multiLevelType w:val="multilevel"/>
    <w:tmpl w:val="5AB42DE8"/>
    <w:name w:val="WW8Num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Cs/>
        <w:iCs/>
        <w:sz w:val="22"/>
        <w:szCs w:val="22"/>
        <w:lang w:val="ca-ES" w:eastAsia="es-ES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eastAsia="es-ES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0C7920"/>
    <w:multiLevelType w:val="hybridMultilevel"/>
    <w:tmpl w:val="4C108D0A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4CF217A5"/>
    <w:multiLevelType w:val="hybridMultilevel"/>
    <w:tmpl w:val="A934D5D8"/>
    <w:name w:val="WW8Num252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0E1EF6"/>
    <w:multiLevelType w:val="hybridMultilevel"/>
    <w:tmpl w:val="D58C1006"/>
    <w:name w:val="WW8Num422"/>
    <w:lvl w:ilvl="0" w:tplc="00000014"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6D02A37"/>
    <w:multiLevelType w:val="hybridMultilevel"/>
    <w:tmpl w:val="DEA4FA78"/>
    <w:name w:val="WW8Num18222"/>
    <w:lvl w:ilvl="0" w:tplc="1310A0BA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B301A42"/>
    <w:multiLevelType w:val="hybridMultilevel"/>
    <w:tmpl w:val="118A432A"/>
    <w:name w:val="WW8Num132222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17170F3"/>
    <w:multiLevelType w:val="hybridMultilevel"/>
    <w:tmpl w:val="FA540B66"/>
    <w:name w:val="WW8Num1822222"/>
    <w:lvl w:ilvl="0" w:tplc="F612A29A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8F7335"/>
    <w:multiLevelType w:val="hybridMultilevel"/>
    <w:tmpl w:val="30AEE6A2"/>
    <w:lvl w:ilvl="0" w:tplc="3DF449F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9546D6"/>
    <w:multiLevelType w:val="hybridMultilevel"/>
    <w:tmpl w:val="A86222BA"/>
    <w:name w:val="WW8Num182"/>
    <w:lvl w:ilvl="0" w:tplc="94F61156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A06A00"/>
    <w:multiLevelType w:val="hybridMultilevel"/>
    <w:tmpl w:val="B3681556"/>
    <w:lvl w:ilvl="0" w:tplc="040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pacing w:val="-2"/>
        <w:sz w:val="22"/>
        <w:szCs w:val="22"/>
        <w:lang w:val="ca-ES" w:eastAsia="ca-ES"/>
      </w:rPr>
    </w:lvl>
    <w:lvl w:ilvl="1" w:tplc="FFFFFFFF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5" w15:restartNumberingAfterBreak="0">
    <w:nsid w:val="70215F69"/>
    <w:multiLevelType w:val="hybridMultilevel"/>
    <w:tmpl w:val="33EC5B06"/>
    <w:lvl w:ilvl="0" w:tplc="0000000D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91167D"/>
    <w:multiLevelType w:val="hybridMultilevel"/>
    <w:tmpl w:val="01A8E2E2"/>
    <w:name w:val="WW8Num42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F83148"/>
    <w:multiLevelType w:val="hybridMultilevel"/>
    <w:tmpl w:val="40905CB6"/>
    <w:lvl w:ilvl="0" w:tplc="0000000D">
      <w:start w:val="3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8" w15:restartNumberingAfterBreak="0">
    <w:nsid w:val="76B13BBC"/>
    <w:multiLevelType w:val="hybridMultilevel"/>
    <w:tmpl w:val="C134764E"/>
    <w:name w:val="WW8Num1322"/>
    <w:lvl w:ilvl="0" w:tplc="0000000D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9F3BA5"/>
    <w:multiLevelType w:val="hybridMultilevel"/>
    <w:tmpl w:val="3614FF82"/>
    <w:lvl w:ilvl="0" w:tplc="040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0" w15:restartNumberingAfterBreak="0">
    <w:nsid w:val="78A3636A"/>
    <w:multiLevelType w:val="hybridMultilevel"/>
    <w:tmpl w:val="101AF356"/>
    <w:lvl w:ilvl="0" w:tplc="FB9AE82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4A4540"/>
    <w:multiLevelType w:val="multilevel"/>
    <w:tmpl w:val="C256E76A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18"/>
  </w:num>
  <w:num w:numId="9">
    <w:abstractNumId w:val="23"/>
  </w:num>
  <w:num w:numId="10">
    <w:abstractNumId w:val="26"/>
  </w:num>
  <w:num w:numId="11">
    <w:abstractNumId w:val="27"/>
  </w:num>
  <w:num w:numId="12">
    <w:abstractNumId w:val="3"/>
  </w:num>
  <w:num w:numId="13">
    <w:abstractNumId w:val="6"/>
  </w:num>
  <w:num w:numId="14">
    <w:abstractNumId w:val="9"/>
  </w:num>
  <w:num w:numId="15">
    <w:abstractNumId w:val="10"/>
  </w:num>
  <w:num w:numId="16">
    <w:abstractNumId w:val="14"/>
  </w:num>
  <w:num w:numId="17">
    <w:abstractNumId w:val="16"/>
  </w:num>
  <w:num w:numId="18">
    <w:abstractNumId w:val="19"/>
  </w:num>
  <w:num w:numId="19">
    <w:abstractNumId w:val="21"/>
  </w:num>
  <w:num w:numId="20">
    <w:abstractNumId w:val="29"/>
  </w:num>
  <w:num w:numId="21">
    <w:abstractNumId w:val="30"/>
  </w:num>
  <w:num w:numId="22">
    <w:abstractNumId w:val="33"/>
  </w:num>
  <w:num w:numId="23">
    <w:abstractNumId w:val="37"/>
  </w:num>
  <w:num w:numId="24">
    <w:abstractNumId w:val="38"/>
  </w:num>
  <w:num w:numId="25">
    <w:abstractNumId w:val="39"/>
  </w:num>
  <w:num w:numId="26">
    <w:abstractNumId w:val="40"/>
  </w:num>
  <w:num w:numId="27">
    <w:abstractNumId w:val="50"/>
  </w:num>
  <w:num w:numId="28">
    <w:abstractNumId w:val="44"/>
  </w:num>
  <w:num w:numId="29">
    <w:abstractNumId w:val="46"/>
  </w:num>
  <w:num w:numId="30">
    <w:abstractNumId w:val="54"/>
  </w:num>
  <w:num w:numId="31">
    <w:abstractNumId w:val="52"/>
  </w:num>
  <w:num w:numId="32">
    <w:abstractNumId w:val="55"/>
  </w:num>
  <w:num w:numId="33">
    <w:abstractNumId w:val="58"/>
  </w:num>
  <w:num w:numId="34">
    <w:abstractNumId w:val="62"/>
  </w:num>
  <w:num w:numId="35">
    <w:abstractNumId w:val="64"/>
  </w:num>
  <w:num w:numId="36">
    <w:abstractNumId w:val="57"/>
  </w:num>
  <w:num w:numId="37">
    <w:abstractNumId w:val="56"/>
  </w:num>
  <w:num w:numId="38">
    <w:abstractNumId w:val="67"/>
  </w:num>
  <w:num w:numId="39">
    <w:abstractNumId w:val="61"/>
  </w:num>
  <w:num w:numId="40">
    <w:abstractNumId w:val="75"/>
  </w:num>
  <w:num w:numId="41">
    <w:abstractNumId w:val="66"/>
  </w:num>
  <w:num w:numId="42">
    <w:abstractNumId w:val="43"/>
  </w:num>
  <w:num w:numId="43">
    <w:abstractNumId w:val="74"/>
  </w:num>
  <w:num w:numId="44">
    <w:abstractNumId w:val="77"/>
  </w:num>
  <w:num w:numId="45">
    <w:abstractNumId w:val="79"/>
  </w:num>
  <w:num w:numId="46">
    <w:abstractNumId w:val="47"/>
  </w:num>
  <w:num w:numId="47">
    <w:abstractNumId w:val="42"/>
  </w:num>
  <w:num w:numId="48">
    <w:abstractNumId w:val="51"/>
  </w:num>
  <w:num w:numId="49">
    <w:abstractNumId w:val="41"/>
  </w:num>
  <w:num w:numId="50">
    <w:abstractNumId w:val="63"/>
  </w:num>
  <w:num w:numId="51">
    <w:abstractNumId w:val="45"/>
  </w:num>
  <w:num w:numId="52">
    <w:abstractNumId w:val="81"/>
  </w:num>
  <w:num w:numId="53">
    <w:abstractNumId w:val="80"/>
  </w:num>
  <w:num w:numId="54">
    <w:abstractNumId w:val="72"/>
  </w:num>
  <w:num w:numId="55">
    <w:abstractNumId w:val="4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25"/>
    <w:rsid w:val="0000183B"/>
    <w:rsid w:val="00010480"/>
    <w:rsid w:val="000132B4"/>
    <w:rsid w:val="000254F8"/>
    <w:rsid w:val="00036052"/>
    <w:rsid w:val="00036D76"/>
    <w:rsid w:val="00042F18"/>
    <w:rsid w:val="00045925"/>
    <w:rsid w:val="00060708"/>
    <w:rsid w:val="000720EF"/>
    <w:rsid w:val="000723C2"/>
    <w:rsid w:val="00074D99"/>
    <w:rsid w:val="0008493A"/>
    <w:rsid w:val="00092485"/>
    <w:rsid w:val="0009253E"/>
    <w:rsid w:val="00096E99"/>
    <w:rsid w:val="000A031B"/>
    <w:rsid w:val="000A1ECE"/>
    <w:rsid w:val="000B0D53"/>
    <w:rsid w:val="000B2CAE"/>
    <w:rsid w:val="000B3E8C"/>
    <w:rsid w:val="000B4827"/>
    <w:rsid w:val="000C1F8E"/>
    <w:rsid w:val="000C31CE"/>
    <w:rsid w:val="000D1E07"/>
    <w:rsid w:val="000D2E1B"/>
    <w:rsid w:val="000D638C"/>
    <w:rsid w:val="000D6FC5"/>
    <w:rsid w:val="000E325B"/>
    <w:rsid w:val="000E4EBF"/>
    <w:rsid w:val="000F3445"/>
    <w:rsid w:val="001074CE"/>
    <w:rsid w:val="0011284F"/>
    <w:rsid w:val="00112EE2"/>
    <w:rsid w:val="001133FC"/>
    <w:rsid w:val="00115401"/>
    <w:rsid w:val="00116EFF"/>
    <w:rsid w:val="00122176"/>
    <w:rsid w:val="00123673"/>
    <w:rsid w:val="00131EF2"/>
    <w:rsid w:val="00133388"/>
    <w:rsid w:val="00134875"/>
    <w:rsid w:val="00134CA1"/>
    <w:rsid w:val="00144026"/>
    <w:rsid w:val="001600AB"/>
    <w:rsid w:val="00163F87"/>
    <w:rsid w:val="00173E91"/>
    <w:rsid w:val="001773BE"/>
    <w:rsid w:val="00177EDB"/>
    <w:rsid w:val="00195974"/>
    <w:rsid w:val="00196EFA"/>
    <w:rsid w:val="001A1476"/>
    <w:rsid w:val="001B1ACC"/>
    <w:rsid w:val="001B67FA"/>
    <w:rsid w:val="001C4DF6"/>
    <w:rsid w:val="001C562D"/>
    <w:rsid w:val="001D676D"/>
    <w:rsid w:val="001E16BC"/>
    <w:rsid w:val="001E2859"/>
    <w:rsid w:val="001E5E87"/>
    <w:rsid w:val="001E5F42"/>
    <w:rsid w:val="001F6FB7"/>
    <w:rsid w:val="00201302"/>
    <w:rsid w:val="0020527C"/>
    <w:rsid w:val="002101D4"/>
    <w:rsid w:val="00213AB9"/>
    <w:rsid w:val="002165E3"/>
    <w:rsid w:val="0022444D"/>
    <w:rsid w:val="00224AE9"/>
    <w:rsid w:val="00230AF2"/>
    <w:rsid w:val="002352D4"/>
    <w:rsid w:val="002425E7"/>
    <w:rsid w:val="00244D1F"/>
    <w:rsid w:val="00254256"/>
    <w:rsid w:val="00256D73"/>
    <w:rsid w:val="002624AA"/>
    <w:rsid w:val="00266888"/>
    <w:rsid w:val="002734BD"/>
    <w:rsid w:val="0028115A"/>
    <w:rsid w:val="0028268A"/>
    <w:rsid w:val="00287172"/>
    <w:rsid w:val="002B447D"/>
    <w:rsid w:val="002C52C6"/>
    <w:rsid w:val="002C60E7"/>
    <w:rsid w:val="002D45B6"/>
    <w:rsid w:val="002D49BD"/>
    <w:rsid w:val="002E31F4"/>
    <w:rsid w:val="002F1AA3"/>
    <w:rsid w:val="002F4573"/>
    <w:rsid w:val="00300E06"/>
    <w:rsid w:val="00302067"/>
    <w:rsid w:val="00304C4A"/>
    <w:rsid w:val="003163BA"/>
    <w:rsid w:val="00325542"/>
    <w:rsid w:val="00336AA4"/>
    <w:rsid w:val="0034018F"/>
    <w:rsid w:val="003404D3"/>
    <w:rsid w:val="0034362C"/>
    <w:rsid w:val="00347614"/>
    <w:rsid w:val="0035062F"/>
    <w:rsid w:val="00352CEC"/>
    <w:rsid w:val="00353CA0"/>
    <w:rsid w:val="003555CA"/>
    <w:rsid w:val="003613DD"/>
    <w:rsid w:val="00370EE9"/>
    <w:rsid w:val="00373B4A"/>
    <w:rsid w:val="00374FC4"/>
    <w:rsid w:val="00384DF8"/>
    <w:rsid w:val="0039032A"/>
    <w:rsid w:val="00391983"/>
    <w:rsid w:val="00396566"/>
    <w:rsid w:val="003A1BF0"/>
    <w:rsid w:val="003A5E85"/>
    <w:rsid w:val="003B5A13"/>
    <w:rsid w:val="003B5A2B"/>
    <w:rsid w:val="003C494F"/>
    <w:rsid w:val="003D14C8"/>
    <w:rsid w:val="003D47FB"/>
    <w:rsid w:val="003E3396"/>
    <w:rsid w:val="003E66CD"/>
    <w:rsid w:val="003E66EE"/>
    <w:rsid w:val="003E7958"/>
    <w:rsid w:val="003F1AE4"/>
    <w:rsid w:val="003F664E"/>
    <w:rsid w:val="0040652B"/>
    <w:rsid w:val="00407C38"/>
    <w:rsid w:val="004123B9"/>
    <w:rsid w:val="00414442"/>
    <w:rsid w:val="004208D9"/>
    <w:rsid w:val="0042326F"/>
    <w:rsid w:val="0042578E"/>
    <w:rsid w:val="00427218"/>
    <w:rsid w:val="00430FE2"/>
    <w:rsid w:val="00433E14"/>
    <w:rsid w:val="00434C23"/>
    <w:rsid w:val="004357CF"/>
    <w:rsid w:val="004447AC"/>
    <w:rsid w:val="00456065"/>
    <w:rsid w:val="0045643D"/>
    <w:rsid w:val="004577D9"/>
    <w:rsid w:val="00457CFF"/>
    <w:rsid w:val="00462567"/>
    <w:rsid w:val="00463C20"/>
    <w:rsid w:val="00474F2F"/>
    <w:rsid w:val="0047553F"/>
    <w:rsid w:val="004908C3"/>
    <w:rsid w:val="00491FA4"/>
    <w:rsid w:val="00492232"/>
    <w:rsid w:val="004926AA"/>
    <w:rsid w:val="00493DED"/>
    <w:rsid w:val="004A1135"/>
    <w:rsid w:val="004A313B"/>
    <w:rsid w:val="004A543C"/>
    <w:rsid w:val="004B279D"/>
    <w:rsid w:val="004B2DA5"/>
    <w:rsid w:val="004B62B5"/>
    <w:rsid w:val="004C19E0"/>
    <w:rsid w:val="004C2CC3"/>
    <w:rsid w:val="004C6A2E"/>
    <w:rsid w:val="004C787D"/>
    <w:rsid w:val="004C7DF8"/>
    <w:rsid w:val="004D3228"/>
    <w:rsid w:val="004D7955"/>
    <w:rsid w:val="004E29EC"/>
    <w:rsid w:val="004E2B3E"/>
    <w:rsid w:val="004E7754"/>
    <w:rsid w:val="004F0C79"/>
    <w:rsid w:val="004F1F0C"/>
    <w:rsid w:val="004F4671"/>
    <w:rsid w:val="004F5D98"/>
    <w:rsid w:val="00501EE7"/>
    <w:rsid w:val="00507A4A"/>
    <w:rsid w:val="00510904"/>
    <w:rsid w:val="00515AF9"/>
    <w:rsid w:val="0051632F"/>
    <w:rsid w:val="00516A73"/>
    <w:rsid w:val="00525501"/>
    <w:rsid w:val="0052744C"/>
    <w:rsid w:val="0053361D"/>
    <w:rsid w:val="00535C67"/>
    <w:rsid w:val="00536D9A"/>
    <w:rsid w:val="005403BD"/>
    <w:rsid w:val="00540F1F"/>
    <w:rsid w:val="00542283"/>
    <w:rsid w:val="005431E5"/>
    <w:rsid w:val="00543915"/>
    <w:rsid w:val="00544101"/>
    <w:rsid w:val="00551B26"/>
    <w:rsid w:val="00554ED7"/>
    <w:rsid w:val="00555974"/>
    <w:rsid w:val="005635B7"/>
    <w:rsid w:val="00566495"/>
    <w:rsid w:val="00567FF4"/>
    <w:rsid w:val="00570774"/>
    <w:rsid w:val="00571A44"/>
    <w:rsid w:val="00574683"/>
    <w:rsid w:val="0058219D"/>
    <w:rsid w:val="00583976"/>
    <w:rsid w:val="00587F63"/>
    <w:rsid w:val="00593687"/>
    <w:rsid w:val="005A03B7"/>
    <w:rsid w:val="005B368C"/>
    <w:rsid w:val="005B469A"/>
    <w:rsid w:val="005B54EE"/>
    <w:rsid w:val="005C00AE"/>
    <w:rsid w:val="005D051D"/>
    <w:rsid w:val="005D11CB"/>
    <w:rsid w:val="005E028D"/>
    <w:rsid w:val="005F2CF9"/>
    <w:rsid w:val="005F3FDE"/>
    <w:rsid w:val="005F5268"/>
    <w:rsid w:val="005F5EA5"/>
    <w:rsid w:val="005F7EB3"/>
    <w:rsid w:val="00601A3B"/>
    <w:rsid w:val="00602229"/>
    <w:rsid w:val="006032C7"/>
    <w:rsid w:val="00604B7E"/>
    <w:rsid w:val="00611872"/>
    <w:rsid w:val="00612372"/>
    <w:rsid w:val="00617006"/>
    <w:rsid w:val="00617212"/>
    <w:rsid w:val="00620289"/>
    <w:rsid w:val="0062151B"/>
    <w:rsid w:val="006223B6"/>
    <w:rsid w:val="00624C19"/>
    <w:rsid w:val="00626109"/>
    <w:rsid w:val="0063226C"/>
    <w:rsid w:val="00632F06"/>
    <w:rsid w:val="00633A57"/>
    <w:rsid w:val="0063749C"/>
    <w:rsid w:val="00650124"/>
    <w:rsid w:val="006554EF"/>
    <w:rsid w:val="006736B8"/>
    <w:rsid w:val="006814D7"/>
    <w:rsid w:val="006830A7"/>
    <w:rsid w:val="00686062"/>
    <w:rsid w:val="006909AB"/>
    <w:rsid w:val="006A1405"/>
    <w:rsid w:val="006A3BA3"/>
    <w:rsid w:val="006A5BDC"/>
    <w:rsid w:val="006A63BB"/>
    <w:rsid w:val="006B492A"/>
    <w:rsid w:val="006B6791"/>
    <w:rsid w:val="006C0144"/>
    <w:rsid w:val="006C0A3A"/>
    <w:rsid w:val="006C124F"/>
    <w:rsid w:val="006C2340"/>
    <w:rsid w:val="006D6160"/>
    <w:rsid w:val="006D75BD"/>
    <w:rsid w:val="006E0131"/>
    <w:rsid w:val="006E0A2C"/>
    <w:rsid w:val="006E6563"/>
    <w:rsid w:val="006F021E"/>
    <w:rsid w:val="006F7C63"/>
    <w:rsid w:val="0070413A"/>
    <w:rsid w:val="0071123C"/>
    <w:rsid w:val="00716026"/>
    <w:rsid w:val="007162EA"/>
    <w:rsid w:val="00716620"/>
    <w:rsid w:val="00721A8C"/>
    <w:rsid w:val="007232AD"/>
    <w:rsid w:val="00723CD7"/>
    <w:rsid w:val="00731B0B"/>
    <w:rsid w:val="00731FAD"/>
    <w:rsid w:val="007330E9"/>
    <w:rsid w:val="00734EF4"/>
    <w:rsid w:val="00735EC4"/>
    <w:rsid w:val="00736E8C"/>
    <w:rsid w:val="0074021E"/>
    <w:rsid w:val="00741EA7"/>
    <w:rsid w:val="00743062"/>
    <w:rsid w:val="00745FA1"/>
    <w:rsid w:val="00747DB8"/>
    <w:rsid w:val="0075505A"/>
    <w:rsid w:val="0075783E"/>
    <w:rsid w:val="007702FE"/>
    <w:rsid w:val="00771D99"/>
    <w:rsid w:val="00775F5B"/>
    <w:rsid w:val="00777ECE"/>
    <w:rsid w:val="007A30C9"/>
    <w:rsid w:val="007B36F4"/>
    <w:rsid w:val="007B5809"/>
    <w:rsid w:val="007C05B2"/>
    <w:rsid w:val="007C54AE"/>
    <w:rsid w:val="007D2B8E"/>
    <w:rsid w:val="007D6A18"/>
    <w:rsid w:val="007E65AA"/>
    <w:rsid w:val="00801A5A"/>
    <w:rsid w:val="00801A6E"/>
    <w:rsid w:val="0080403F"/>
    <w:rsid w:val="00811182"/>
    <w:rsid w:val="00814676"/>
    <w:rsid w:val="00814B3B"/>
    <w:rsid w:val="00814D9B"/>
    <w:rsid w:val="00824562"/>
    <w:rsid w:val="00824E2A"/>
    <w:rsid w:val="00831E84"/>
    <w:rsid w:val="00835817"/>
    <w:rsid w:val="008469B2"/>
    <w:rsid w:val="00857BF4"/>
    <w:rsid w:val="00862468"/>
    <w:rsid w:val="0086772E"/>
    <w:rsid w:val="008726E5"/>
    <w:rsid w:val="0088095C"/>
    <w:rsid w:val="00881AA3"/>
    <w:rsid w:val="0088666A"/>
    <w:rsid w:val="008921A0"/>
    <w:rsid w:val="00893016"/>
    <w:rsid w:val="00897D5F"/>
    <w:rsid w:val="008A441F"/>
    <w:rsid w:val="008A787C"/>
    <w:rsid w:val="008B054E"/>
    <w:rsid w:val="008B4068"/>
    <w:rsid w:val="008E1A42"/>
    <w:rsid w:val="008E409F"/>
    <w:rsid w:val="008E4843"/>
    <w:rsid w:val="008E7B93"/>
    <w:rsid w:val="009016B9"/>
    <w:rsid w:val="0091032A"/>
    <w:rsid w:val="00911821"/>
    <w:rsid w:val="00916D5E"/>
    <w:rsid w:val="00921ADB"/>
    <w:rsid w:val="00922F1A"/>
    <w:rsid w:val="00923A72"/>
    <w:rsid w:val="009255B9"/>
    <w:rsid w:val="00931F77"/>
    <w:rsid w:val="0093301D"/>
    <w:rsid w:val="009446BB"/>
    <w:rsid w:val="00944D76"/>
    <w:rsid w:val="00962755"/>
    <w:rsid w:val="00973445"/>
    <w:rsid w:val="00974DE3"/>
    <w:rsid w:val="009755FC"/>
    <w:rsid w:val="009839CE"/>
    <w:rsid w:val="0098798D"/>
    <w:rsid w:val="00991231"/>
    <w:rsid w:val="009956E9"/>
    <w:rsid w:val="009A1125"/>
    <w:rsid w:val="009A410C"/>
    <w:rsid w:val="009A5C6A"/>
    <w:rsid w:val="009A6871"/>
    <w:rsid w:val="009B19DB"/>
    <w:rsid w:val="009C0477"/>
    <w:rsid w:val="009C19E6"/>
    <w:rsid w:val="009C3B08"/>
    <w:rsid w:val="009E10E7"/>
    <w:rsid w:val="009E1710"/>
    <w:rsid w:val="009E61F7"/>
    <w:rsid w:val="009E79A6"/>
    <w:rsid w:val="009F11C6"/>
    <w:rsid w:val="009F3E8E"/>
    <w:rsid w:val="00A100B4"/>
    <w:rsid w:val="00A11733"/>
    <w:rsid w:val="00A12939"/>
    <w:rsid w:val="00A13930"/>
    <w:rsid w:val="00A15824"/>
    <w:rsid w:val="00A1613F"/>
    <w:rsid w:val="00A16342"/>
    <w:rsid w:val="00A31C31"/>
    <w:rsid w:val="00A43A24"/>
    <w:rsid w:val="00A43C25"/>
    <w:rsid w:val="00A4461A"/>
    <w:rsid w:val="00A460AE"/>
    <w:rsid w:val="00A51B4F"/>
    <w:rsid w:val="00A54E3E"/>
    <w:rsid w:val="00A574D7"/>
    <w:rsid w:val="00A609BC"/>
    <w:rsid w:val="00A63FE1"/>
    <w:rsid w:val="00A7154A"/>
    <w:rsid w:val="00A719B1"/>
    <w:rsid w:val="00A82613"/>
    <w:rsid w:val="00A85E3C"/>
    <w:rsid w:val="00A954E6"/>
    <w:rsid w:val="00AA5D38"/>
    <w:rsid w:val="00AB011D"/>
    <w:rsid w:val="00AC3DD1"/>
    <w:rsid w:val="00AC64A3"/>
    <w:rsid w:val="00AD482F"/>
    <w:rsid w:val="00AE6DC4"/>
    <w:rsid w:val="00AE7407"/>
    <w:rsid w:val="00AF1D40"/>
    <w:rsid w:val="00AF1D59"/>
    <w:rsid w:val="00B012AD"/>
    <w:rsid w:val="00B10CDE"/>
    <w:rsid w:val="00B17F4F"/>
    <w:rsid w:val="00B21707"/>
    <w:rsid w:val="00B2448E"/>
    <w:rsid w:val="00B254EA"/>
    <w:rsid w:val="00B269BA"/>
    <w:rsid w:val="00B31444"/>
    <w:rsid w:val="00B336FC"/>
    <w:rsid w:val="00B36AF4"/>
    <w:rsid w:val="00B40FD2"/>
    <w:rsid w:val="00B43F1C"/>
    <w:rsid w:val="00B44181"/>
    <w:rsid w:val="00B4493C"/>
    <w:rsid w:val="00B44948"/>
    <w:rsid w:val="00B515BA"/>
    <w:rsid w:val="00B54110"/>
    <w:rsid w:val="00B6012D"/>
    <w:rsid w:val="00B62C69"/>
    <w:rsid w:val="00B65E5B"/>
    <w:rsid w:val="00B70463"/>
    <w:rsid w:val="00B732A7"/>
    <w:rsid w:val="00B74F94"/>
    <w:rsid w:val="00B75A03"/>
    <w:rsid w:val="00B93424"/>
    <w:rsid w:val="00BA462F"/>
    <w:rsid w:val="00BA477A"/>
    <w:rsid w:val="00BC244B"/>
    <w:rsid w:val="00BC26D9"/>
    <w:rsid w:val="00BC36A2"/>
    <w:rsid w:val="00BD0BCE"/>
    <w:rsid w:val="00BD3204"/>
    <w:rsid w:val="00BD4049"/>
    <w:rsid w:val="00BE5958"/>
    <w:rsid w:val="00BE6687"/>
    <w:rsid w:val="00BF02A0"/>
    <w:rsid w:val="00BF0C17"/>
    <w:rsid w:val="00C00DAD"/>
    <w:rsid w:val="00C069A5"/>
    <w:rsid w:val="00C07EDF"/>
    <w:rsid w:val="00C10120"/>
    <w:rsid w:val="00C157C2"/>
    <w:rsid w:val="00C172C2"/>
    <w:rsid w:val="00C205F4"/>
    <w:rsid w:val="00C21AE7"/>
    <w:rsid w:val="00C252B1"/>
    <w:rsid w:val="00C25A7A"/>
    <w:rsid w:val="00C25F1F"/>
    <w:rsid w:val="00C31193"/>
    <w:rsid w:val="00C322A9"/>
    <w:rsid w:val="00C339B8"/>
    <w:rsid w:val="00C36DA0"/>
    <w:rsid w:val="00C372B7"/>
    <w:rsid w:val="00C407A9"/>
    <w:rsid w:val="00C50355"/>
    <w:rsid w:val="00C70CB6"/>
    <w:rsid w:val="00C7147E"/>
    <w:rsid w:val="00C72070"/>
    <w:rsid w:val="00C765B0"/>
    <w:rsid w:val="00C77890"/>
    <w:rsid w:val="00C81497"/>
    <w:rsid w:val="00C81660"/>
    <w:rsid w:val="00C854B4"/>
    <w:rsid w:val="00C904BD"/>
    <w:rsid w:val="00C94C0D"/>
    <w:rsid w:val="00C97F9A"/>
    <w:rsid w:val="00CA5B69"/>
    <w:rsid w:val="00CB2716"/>
    <w:rsid w:val="00CB732E"/>
    <w:rsid w:val="00CB7CCB"/>
    <w:rsid w:val="00CC150A"/>
    <w:rsid w:val="00CC375F"/>
    <w:rsid w:val="00CC4328"/>
    <w:rsid w:val="00CC4800"/>
    <w:rsid w:val="00CC740D"/>
    <w:rsid w:val="00CD43C0"/>
    <w:rsid w:val="00CE0827"/>
    <w:rsid w:val="00CE1B0E"/>
    <w:rsid w:val="00CE1E8B"/>
    <w:rsid w:val="00CE1F29"/>
    <w:rsid w:val="00CE301B"/>
    <w:rsid w:val="00CE616F"/>
    <w:rsid w:val="00CF255F"/>
    <w:rsid w:val="00CF641B"/>
    <w:rsid w:val="00D000CC"/>
    <w:rsid w:val="00D00272"/>
    <w:rsid w:val="00D10DE4"/>
    <w:rsid w:val="00D16981"/>
    <w:rsid w:val="00D21D97"/>
    <w:rsid w:val="00D36A27"/>
    <w:rsid w:val="00D4160D"/>
    <w:rsid w:val="00D4175A"/>
    <w:rsid w:val="00D424E7"/>
    <w:rsid w:val="00D62E62"/>
    <w:rsid w:val="00D83E62"/>
    <w:rsid w:val="00D94788"/>
    <w:rsid w:val="00D96E5B"/>
    <w:rsid w:val="00D97868"/>
    <w:rsid w:val="00DA2A41"/>
    <w:rsid w:val="00DA5417"/>
    <w:rsid w:val="00DB0BA8"/>
    <w:rsid w:val="00DB63A5"/>
    <w:rsid w:val="00DB6E77"/>
    <w:rsid w:val="00DC1F8D"/>
    <w:rsid w:val="00DC2DFA"/>
    <w:rsid w:val="00DC30E6"/>
    <w:rsid w:val="00DC6761"/>
    <w:rsid w:val="00DD288E"/>
    <w:rsid w:val="00DD4FBF"/>
    <w:rsid w:val="00DF62C1"/>
    <w:rsid w:val="00DF6FF3"/>
    <w:rsid w:val="00E01B71"/>
    <w:rsid w:val="00E054CB"/>
    <w:rsid w:val="00E07EC5"/>
    <w:rsid w:val="00E16579"/>
    <w:rsid w:val="00E22610"/>
    <w:rsid w:val="00E30728"/>
    <w:rsid w:val="00E33E7C"/>
    <w:rsid w:val="00E436B1"/>
    <w:rsid w:val="00E43E58"/>
    <w:rsid w:val="00E5072F"/>
    <w:rsid w:val="00E5692C"/>
    <w:rsid w:val="00E57927"/>
    <w:rsid w:val="00E57B52"/>
    <w:rsid w:val="00E667C6"/>
    <w:rsid w:val="00E67CE8"/>
    <w:rsid w:val="00E750AB"/>
    <w:rsid w:val="00E8169E"/>
    <w:rsid w:val="00E84D50"/>
    <w:rsid w:val="00E86F29"/>
    <w:rsid w:val="00E96539"/>
    <w:rsid w:val="00EA2104"/>
    <w:rsid w:val="00EA501D"/>
    <w:rsid w:val="00EA6CC9"/>
    <w:rsid w:val="00EC39E1"/>
    <w:rsid w:val="00EC42F4"/>
    <w:rsid w:val="00ED17A0"/>
    <w:rsid w:val="00ED42BF"/>
    <w:rsid w:val="00ED4765"/>
    <w:rsid w:val="00ED48F3"/>
    <w:rsid w:val="00EE274F"/>
    <w:rsid w:val="00EE4371"/>
    <w:rsid w:val="00EF3F82"/>
    <w:rsid w:val="00F05063"/>
    <w:rsid w:val="00F26E19"/>
    <w:rsid w:val="00F2758F"/>
    <w:rsid w:val="00F452C8"/>
    <w:rsid w:val="00F4615E"/>
    <w:rsid w:val="00F51509"/>
    <w:rsid w:val="00F54E5B"/>
    <w:rsid w:val="00F56497"/>
    <w:rsid w:val="00F6122E"/>
    <w:rsid w:val="00F62EE2"/>
    <w:rsid w:val="00F6375E"/>
    <w:rsid w:val="00F702E5"/>
    <w:rsid w:val="00F734C7"/>
    <w:rsid w:val="00F776F3"/>
    <w:rsid w:val="00F8323E"/>
    <w:rsid w:val="00F85D9A"/>
    <w:rsid w:val="00F92F3E"/>
    <w:rsid w:val="00F9338B"/>
    <w:rsid w:val="00F95768"/>
    <w:rsid w:val="00FA3E8E"/>
    <w:rsid w:val="00FA5D37"/>
    <w:rsid w:val="00FB1BCD"/>
    <w:rsid w:val="00FB4830"/>
    <w:rsid w:val="00FC0AE6"/>
    <w:rsid w:val="00FC399E"/>
    <w:rsid w:val="00FD1F93"/>
    <w:rsid w:val="00FE039E"/>
    <w:rsid w:val="00FE0F8D"/>
    <w:rsid w:val="00FF29A0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C7B332"/>
  <w15:chartTrackingRefBased/>
  <w15:docId w15:val="{038AA832-55F6-49DB-861E-10E2E836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124"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ca-ES"/>
    </w:rPr>
  </w:style>
  <w:style w:type="paragraph" w:styleId="Ttol5">
    <w:name w:val="heading 5"/>
    <w:basedOn w:val="Normal"/>
    <w:next w:val="Normal"/>
    <w:qFormat/>
    <w:pPr>
      <w:numPr>
        <w:ilvl w:val="4"/>
        <w:numId w:val="1"/>
      </w:num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1152" w:hanging="1152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1296" w:hanging="1296"/>
      <w:outlineLvl w:val="6"/>
    </w:pPr>
    <w:rPr>
      <w:rFonts w:ascii="Times New Roman" w:hAnsi="Times New Roman" w:cs="Times New Roman"/>
      <w:sz w:val="24"/>
      <w:szCs w:val="24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1440" w:hanging="144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  <w:sz w:val="22"/>
      <w:szCs w:val="22"/>
      <w:lang w:val="ca-ES" w:eastAsia="ca-ES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trike/>
      <w:spacing w:val="-3"/>
      <w:sz w:val="22"/>
      <w:szCs w:val="22"/>
      <w:highlight w:val="yellow"/>
      <w:lang w:val="ca-ES" w:eastAsia="ca-ES"/>
    </w:rPr>
  </w:style>
  <w:style w:type="character" w:customStyle="1" w:styleId="WW8Num4z0">
    <w:name w:val="WW8Num4z0"/>
    <w:rPr>
      <w:rFonts w:ascii="Wingdings" w:hAnsi="Wingdings" w:cs="Wingdings"/>
      <w:b/>
      <w:color w:val="auto"/>
      <w:sz w:val="24"/>
      <w:szCs w:val="22"/>
      <w:lang w:val="ca-ES" w:eastAsia="ca-ES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  <w:sz w:val="22"/>
      <w:lang w:val="ca-ES" w:eastAsia="ca-ES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7z0">
    <w:name w:val="WW8Num7z0"/>
    <w:rPr>
      <w:rFonts w:ascii="Wingdings" w:hAnsi="Wingdings" w:cs="Wingdings" w:hint="default"/>
      <w:spacing w:val="-2"/>
      <w:sz w:val="22"/>
      <w:szCs w:val="22"/>
      <w:lang w:val="ca-ES" w:eastAsia="ca-ES"/>
    </w:rPr>
  </w:style>
  <w:style w:type="character" w:customStyle="1" w:styleId="WW8Num8z0">
    <w:name w:val="WW8Num8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9z0">
    <w:name w:val="WW8Num9z0"/>
    <w:rPr>
      <w:rFonts w:ascii="Symbol" w:hAnsi="Symbol" w:cs="Symbol" w:hint="default"/>
      <w:strike/>
      <w:sz w:val="22"/>
      <w:szCs w:val="22"/>
      <w:lang w:val="ca-ES" w:eastAsia="ca-ES"/>
    </w:rPr>
  </w:style>
  <w:style w:type="character" w:customStyle="1" w:styleId="WW8Num10z0">
    <w:name w:val="WW8Num10z0"/>
    <w:rPr>
      <w:rFonts w:ascii="Wingdings 2" w:hAnsi="Wingdings 2" w:cs="Times New Roman" w:hint="default"/>
      <w:sz w:val="22"/>
      <w:szCs w:val="22"/>
      <w:lang w:val="ca-ES" w:eastAsia="ca-ES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Wingdings 2" w:hAnsi="Wingdings 2" w:cs="Times New Roman" w:hint="default"/>
      <w:sz w:val="22"/>
      <w:szCs w:val="22"/>
      <w:lang w:val="ca-ES" w:eastAsia="ca-ES"/>
    </w:rPr>
  </w:style>
  <w:style w:type="character" w:customStyle="1" w:styleId="WW8Num13z0">
    <w:name w:val="WW8Num13z0"/>
    <w:rPr>
      <w:rFonts w:cs="Arial"/>
      <w:bCs/>
      <w:iCs/>
      <w:sz w:val="22"/>
      <w:szCs w:val="22"/>
      <w:lang w:val="ca-ES" w:eastAsia="es-ES"/>
    </w:rPr>
  </w:style>
  <w:style w:type="character" w:customStyle="1" w:styleId="WW8Num14z0">
    <w:name w:val="WW8Num14z0"/>
    <w:rPr>
      <w:rFonts w:ascii="Times New Roman" w:hAnsi="Times New Roman" w:cs="Times New Roman" w:hint="default"/>
      <w:spacing w:val="-2"/>
      <w:sz w:val="22"/>
      <w:szCs w:val="22"/>
      <w:lang w:val="ca-ES" w:eastAsia="ca-ES"/>
    </w:rPr>
  </w:style>
  <w:style w:type="character" w:customStyle="1" w:styleId="WW8Num15z0">
    <w:name w:val="WW8Num15z0"/>
    <w:rPr>
      <w:rFonts w:ascii="Wingdings" w:hAnsi="Wingdings" w:cs="Wingdings" w:hint="default"/>
      <w:color w:val="auto"/>
      <w:sz w:val="22"/>
      <w:szCs w:val="22"/>
    </w:rPr>
  </w:style>
  <w:style w:type="character" w:customStyle="1" w:styleId="WW8Num16z0">
    <w:name w:val="WW8Num16z0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17z0">
    <w:name w:val="WW8Num17z0"/>
    <w:rPr>
      <w:rFonts w:cs="Arial" w:hint="default"/>
      <w:bCs/>
      <w:sz w:val="22"/>
      <w:szCs w:val="22"/>
      <w:lang w:val="ca-ES" w:eastAsia="ca-ES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  <w:rPr>
      <w:rFonts w:cs="Arial"/>
      <w:sz w:val="22"/>
      <w:szCs w:val="22"/>
      <w:lang w:val="ca-ES" w:eastAsia="es-ES"/>
    </w:rPr>
  </w:style>
  <w:style w:type="character" w:customStyle="1" w:styleId="WW8Num20z0">
    <w:name w:val="WW8Num20z0"/>
    <w:rPr>
      <w:rFonts w:ascii="Symbol" w:hAnsi="Symbol" w:cs="Symbol" w:hint="default"/>
      <w:color w:val="auto"/>
      <w:sz w:val="22"/>
      <w:szCs w:val="22"/>
      <w:lang w:eastAsia="es-ES"/>
    </w:rPr>
  </w:style>
  <w:style w:type="character" w:customStyle="1" w:styleId="WW8Num21z0">
    <w:name w:val="WW8Num21z0"/>
    <w:rPr>
      <w:rFonts w:ascii="Arial" w:hAnsi="Arial" w:cs="Arial" w:hint="default"/>
      <w:color w:val="auto"/>
      <w:sz w:val="22"/>
      <w:szCs w:val="22"/>
    </w:rPr>
  </w:style>
  <w:style w:type="character" w:customStyle="1" w:styleId="WW8Num22z0">
    <w:name w:val="WW8Num22z0"/>
    <w:rPr>
      <w:rFonts w:ascii="Times New Roman" w:hAnsi="Times New Roman" w:cs="Times New Roman" w:hint="default"/>
      <w:sz w:val="22"/>
      <w:szCs w:val="22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24z0">
    <w:name w:val="WW8Num24z0"/>
    <w:rPr>
      <w:sz w:val="22"/>
      <w:szCs w:val="22"/>
      <w:lang w:val="ca-ES" w:eastAsia="ca-ES"/>
    </w:rPr>
  </w:style>
  <w:style w:type="character" w:customStyle="1" w:styleId="WW8Num25z0">
    <w:name w:val="WW8Num25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6z0">
    <w:name w:val="WW8Num26z0"/>
    <w:rPr>
      <w:rFonts w:ascii="Times New Roman" w:hAnsi="Times New Roman" w:cs="Times New Roman" w:hint="default"/>
      <w:sz w:val="22"/>
      <w:szCs w:val="22"/>
    </w:rPr>
  </w:style>
  <w:style w:type="character" w:customStyle="1" w:styleId="WW8Num27z0">
    <w:name w:val="WW8Num27z0"/>
    <w:rPr>
      <w:rFonts w:ascii="Arial" w:hAnsi="Arial" w:cs="Arial" w:hint="default"/>
      <w:sz w:val="22"/>
      <w:lang w:val="ca-ES" w:eastAsia="ca-ES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30z0">
    <w:name w:val="WW8Num30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31z0">
    <w:name w:val="WW8Num31z0"/>
    <w:rPr>
      <w:rFonts w:hint="default"/>
      <w:sz w:val="22"/>
      <w:szCs w:val="22"/>
      <w:lang w:val="ca-ES" w:eastAsia="ca-ES"/>
    </w:rPr>
  </w:style>
  <w:style w:type="character" w:customStyle="1" w:styleId="WW8Num32z0">
    <w:name w:val="WW8Num32z0"/>
    <w:rPr>
      <w:rFonts w:ascii="Symbol" w:hAnsi="Symbol" w:cs="Symbol" w:hint="default"/>
      <w:sz w:val="22"/>
      <w:szCs w:val="22"/>
      <w:highlight w:val="green"/>
      <w:lang w:val="ca-ES" w:eastAsia="zh-CN"/>
    </w:rPr>
  </w:style>
  <w:style w:type="character" w:customStyle="1" w:styleId="WW8Num33z0">
    <w:name w:val="WW8Num33z0"/>
    <w:rPr>
      <w:rFonts w:cs="Arial" w:hint="default"/>
      <w:sz w:val="22"/>
      <w:szCs w:val="22"/>
    </w:rPr>
  </w:style>
  <w:style w:type="character" w:customStyle="1" w:styleId="WW8Num34z0">
    <w:name w:val="WW8Num34z0"/>
    <w:rPr>
      <w:rFonts w:ascii="Arial" w:hAnsi="Arial" w:cs="Arial" w:hint="default"/>
      <w:sz w:val="22"/>
      <w:szCs w:val="22"/>
    </w:rPr>
  </w:style>
  <w:style w:type="character" w:customStyle="1" w:styleId="WW8Num35z0">
    <w:name w:val="WW8Num35z0"/>
    <w:rPr>
      <w:rFonts w:cs="Arial" w:hint="default"/>
      <w:bCs/>
      <w:sz w:val="22"/>
      <w:szCs w:val="22"/>
      <w:lang w:val="ca-ES" w:eastAsia="ca-ES"/>
    </w:rPr>
  </w:style>
  <w:style w:type="character" w:customStyle="1" w:styleId="WW8Num36z0">
    <w:name w:val="WW8Num36z0"/>
  </w:style>
  <w:style w:type="character" w:customStyle="1" w:styleId="WW8Num36z1">
    <w:name w:val="WW8Num36z1"/>
    <w:rPr>
      <w:sz w:val="22"/>
      <w:szCs w:val="22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Arial" w:hint="default"/>
      <w:sz w:val="22"/>
      <w:szCs w:val="22"/>
    </w:rPr>
  </w:style>
  <w:style w:type="character" w:customStyle="1" w:styleId="Lletraperdefectedelpargraf1">
    <w:name w:val="Lletra per defecte del paràgraf1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13z1">
    <w:name w:val="WW8Num13z1"/>
    <w:rPr>
      <w:rFonts w:ascii="Wingdings" w:hAnsi="Wingdings" w:cs="Wingdings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1">
    <w:name w:val="WW8Num17z1"/>
    <w:rPr>
      <w:rFonts w:ascii="Wingdings" w:hAnsi="Wingdings" w:cs="Wingdings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Wingdings 2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ascii="Wingdings" w:hAnsi="Wingdings" w:cs="Wingdings"/>
      <w:b/>
      <w:color w:val="auto"/>
      <w:sz w:val="24"/>
    </w:rPr>
  </w:style>
  <w:style w:type="character" w:customStyle="1" w:styleId="WW8Num43z1">
    <w:name w:val="WW8Num43z1"/>
    <w:rPr>
      <w:rFonts w:hint="default"/>
      <w:b/>
      <w:i w:val="0"/>
      <w:sz w:val="22"/>
      <w:szCs w:val="22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4">
    <w:name w:val="WW8Num43z4"/>
    <w:rPr>
      <w:rFonts w:ascii="Courier New" w:hAnsi="Courier New" w:cs="Courier New" w:hint="default"/>
    </w:rPr>
  </w:style>
  <w:style w:type="character" w:customStyle="1" w:styleId="WW8Num44z0">
    <w:name w:val="WW8Num44z0"/>
    <w:rPr>
      <w:rFonts w:hint="default"/>
      <w:sz w:val="22"/>
      <w:szCs w:val="22"/>
      <w:lang w:val="ca-ES" w:eastAsia="ca-E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Symbol" w:hint="default"/>
      <w:sz w:val="22"/>
      <w:szCs w:val="22"/>
      <w:highlight w:val="green"/>
      <w:lang w:val="ca-ES" w:eastAsia="zh-CN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cs="Arial" w:hint="default"/>
      <w:sz w:val="22"/>
      <w:szCs w:val="22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eastAsia="Times New Roman" w:hAnsi="Arial" w:cs="Arial" w:hint="default"/>
      <w:sz w:val="22"/>
      <w:szCs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cs="Arial" w:hint="default"/>
      <w:bCs/>
      <w:sz w:val="22"/>
      <w:szCs w:val="22"/>
      <w:lang w:val="ca-ES" w:eastAsia="ca-ES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Arial" w:hint="default"/>
      <w:sz w:val="22"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Tipusdelletraperdefectedelpargraf1">
    <w:name w:val="Tipus de lletra per defecte del paràgraf1"/>
  </w:style>
  <w:style w:type="character" w:styleId="Nmerodepgina">
    <w:name w:val="page number"/>
    <w:basedOn w:val="Tipusdelletraperdefectedelpargraf1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tol4Car">
    <w:name w:val="Títol 4 Car"/>
    <w:rPr>
      <w:rFonts w:ascii="Calibri" w:hAnsi="Calibri" w:cs="Calibri"/>
      <w:b/>
      <w:bCs/>
      <w:sz w:val="28"/>
      <w:szCs w:val="28"/>
      <w:lang w:val="ca-ES" w:eastAsia="ca-ES"/>
    </w:rPr>
  </w:style>
  <w:style w:type="character" w:customStyle="1" w:styleId="Ttol5Car">
    <w:name w:val="Títol 5 Car"/>
    <w:rPr>
      <w:rFonts w:ascii="Arial" w:hAnsi="Arial" w:cs="Arial"/>
      <w:b/>
      <w:bCs/>
      <w:i/>
      <w:iCs/>
      <w:sz w:val="26"/>
      <w:szCs w:val="26"/>
    </w:rPr>
  </w:style>
  <w:style w:type="character" w:customStyle="1" w:styleId="Ttol6Car">
    <w:name w:val="Títol 6 Car"/>
    <w:rPr>
      <w:b/>
      <w:bCs/>
      <w:sz w:val="22"/>
      <w:szCs w:val="22"/>
    </w:rPr>
  </w:style>
  <w:style w:type="character" w:customStyle="1" w:styleId="Ttol7Car">
    <w:name w:val="Títol 7 Car"/>
    <w:rPr>
      <w:sz w:val="24"/>
      <w:szCs w:val="24"/>
    </w:rPr>
  </w:style>
  <w:style w:type="character" w:customStyle="1" w:styleId="Ttol8Car">
    <w:name w:val="Títol 8 Car"/>
    <w:rPr>
      <w:i/>
      <w:iCs/>
      <w:sz w:val="24"/>
      <w:szCs w:val="24"/>
    </w:rPr>
  </w:style>
  <w:style w:type="character" w:customStyle="1" w:styleId="Ttol9Car">
    <w:name w:val="Títol 9 Car"/>
    <w:rPr>
      <w:rFonts w:ascii="Arial" w:hAnsi="Arial" w:cs="Arial"/>
      <w:sz w:val="22"/>
      <w:szCs w:val="22"/>
    </w:rPr>
  </w:style>
  <w:style w:type="character" w:styleId="Enlla">
    <w:name w:val="Hyperlink"/>
    <w:rPr>
      <w:rFonts w:ascii="Arial" w:hAnsi="Arial" w:cs="Arial"/>
      <w:color w:val="auto"/>
      <w:sz w:val="13"/>
      <w:u w:val="none"/>
    </w:rPr>
  </w:style>
  <w:style w:type="character" w:customStyle="1" w:styleId="SagniadetextindependentCar">
    <w:name w:val="Sagnia de text independent Car"/>
    <w:rPr>
      <w:rFonts w:ascii="Arial" w:hAnsi="Arial" w:cs="Arial"/>
      <w:sz w:val="22"/>
      <w:lang w:val="ca-ES" w:eastAsia="ca-ES"/>
    </w:rPr>
  </w:style>
  <w:style w:type="character" w:customStyle="1" w:styleId="Sagniadetextindependent2Car">
    <w:name w:val="Sagnia de text independent 2 Car"/>
    <w:rPr>
      <w:rFonts w:ascii="Arial" w:hAnsi="Arial" w:cs="Arial"/>
      <w:sz w:val="22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  <w:lang w:val="ca-ES" w:eastAsia="ca-ES"/>
    </w:rPr>
  </w:style>
  <w:style w:type="character" w:customStyle="1" w:styleId="TemadelcomentariCar">
    <w:name w:val="Tema del comentari Car"/>
    <w:rPr>
      <w:rFonts w:ascii="Arial" w:hAnsi="Arial" w:cs="Arial"/>
      <w:b/>
      <w:bCs/>
      <w:lang w:val="ca-ES" w:eastAsia="ca-ES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Textindependent3Car">
    <w:name w:val="Text independent 3 Car"/>
    <w:rPr>
      <w:rFonts w:ascii="Arial" w:hAnsi="Arial" w:cs="Arial"/>
      <w:sz w:val="22"/>
    </w:rPr>
  </w:style>
  <w:style w:type="character" w:customStyle="1" w:styleId="Sagniadetextindependent3Car">
    <w:name w:val="Sagnia de text independent 3 Car"/>
    <w:rPr>
      <w:rFonts w:ascii="Arial" w:hAnsi="Arial" w:cs="Arial"/>
      <w:b/>
      <w:sz w:val="22"/>
    </w:rPr>
  </w:style>
  <w:style w:type="character" w:styleId="mfasi">
    <w:name w:val="Emphasis"/>
    <w:qFormat/>
    <w:rPr>
      <w:i/>
      <w:iCs/>
    </w:rPr>
  </w:style>
  <w:style w:type="character" w:customStyle="1" w:styleId="Car9">
    <w:name w:val="Car9"/>
    <w:rPr>
      <w:rFonts w:ascii="Arial" w:hAnsi="Arial" w:cs="Times New Roman"/>
      <w:lang w:val="ca-ES"/>
    </w:rPr>
  </w:style>
  <w:style w:type="character" w:customStyle="1" w:styleId="Carctersdenotaalpeu">
    <w:name w:val="Caràcters de nota al peu"/>
    <w:rPr>
      <w:rFonts w:cs="Times New Roman"/>
      <w:vertAlign w:val="superscript"/>
    </w:rPr>
  </w:style>
  <w:style w:type="character" w:customStyle="1" w:styleId="TextdenotaapeudepginaCar">
    <w:name w:val="Text de nota a peu de pàgina Car"/>
    <w:rPr>
      <w:rFonts w:ascii="Arial" w:hAnsi="Arial" w:cs="Arial"/>
      <w:sz w:val="22"/>
    </w:rPr>
  </w:style>
  <w:style w:type="character" w:customStyle="1" w:styleId="PiedepginaCar1Car">
    <w:name w:val="Pie de página Car1 Car"/>
    <w:rPr>
      <w:rFonts w:ascii="Arial" w:hAnsi="Arial" w:cs="Arial"/>
      <w:lang w:val="ca-ES" w:bidi="ar-SA"/>
    </w:rPr>
  </w:style>
  <w:style w:type="character" w:styleId="Textennegreta">
    <w:name w:val="Strong"/>
    <w:qFormat/>
    <w:rPr>
      <w:b/>
    </w:rPr>
  </w:style>
  <w:style w:type="character" w:customStyle="1" w:styleId="TextdenotaalfinalCar">
    <w:name w:val="Text de nota al final Car"/>
    <w:rPr>
      <w:rFonts w:ascii="Arial" w:hAnsi="Arial" w:cs="Arial"/>
    </w:rPr>
  </w:style>
  <w:style w:type="character" w:customStyle="1" w:styleId="Carctersdenotafinal">
    <w:name w:val="Caràcters de nota final"/>
    <w:rPr>
      <w:vertAlign w:val="superscript"/>
    </w:rPr>
  </w:style>
  <w:style w:type="character" w:customStyle="1" w:styleId="textnegretes1">
    <w:name w:val="textnegretes1"/>
    <w:rPr>
      <w:rFonts w:ascii="Verdana" w:hAnsi="Verdana" w:cs="Verdana" w:hint="default"/>
      <w:b/>
      <w:bCs/>
      <w:color w:val="000000"/>
      <w:sz w:val="15"/>
      <w:szCs w:val="15"/>
    </w:rPr>
  </w:style>
  <w:style w:type="character" w:customStyle="1" w:styleId="MapadeldocumentCar">
    <w:name w:val="Mapa del document Car"/>
    <w:rPr>
      <w:rFonts w:ascii="Tahoma" w:hAnsi="Tahoma" w:cs="Tahoma"/>
      <w:shd w:val="clear" w:color="auto" w:fill="000080"/>
    </w:rPr>
  </w:style>
  <w:style w:type="character" w:customStyle="1" w:styleId="Refernciadecomentari2">
    <w:name w:val="Referència de comentari2"/>
    <w:rPr>
      <w:sz w:val="16"/>
      <w:szCs w:val="16"/>
    </w:rPr>
  </w:style>
  <w:style w:type="character" w:customStyle="1" w:styleId="TextdecomentariCar1">
    <w:name w:val="Text de comentari Car1"/>
    <w:rPr>
      <w:rFonts w:ascii="Arial" w:hAnsi="Arial" w:cs="Arial"/>
      <w:lang w:eastAsia="zh-CN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basedOn w:val="Normal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2CarCarCar">
    <w:name w:val="Car Car2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ind w:left="360"/>
    </w:pPr>
    <w:rPr>
      <w:sz w:val="22"/>
      <w:lang w:eastAsia="ca-ES"/>
    </w:r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Sagniadetextindependent21">
    <w:name w:val="Sagnia de text independent 21"/>
    <w:basedOn w:val="Normal"/>
    <w:pPr>
      <w:spacing w:after="120" w:line="480" w:lineRule="auto"/>
      <w:ind w:left="283"/>
    </w:pPr>
    <w:rPr>
      <w:sz w:val="22"/>
      <w:lang w:eastAsia="ca-ES"/>
    </w:rPr>
  </w:style>
  <w:style w:type="paragraph" w:customStyle="1" w:styleId="Textdecomentari1">
    <w:name w:val="Text de comentari1"/>
    <w:basedOn w:val="Normal"/>
    <w:rPr>
      <w:lang w:eastAsia="ca-ES"/>
    </w:rPr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Textindependent31">
    <w:name w:val="Text independent 31"/>
    <w:basedOn w:val="Normal"/>
    <w:rPr>
      <w:sz w:val="22"/>
    </w:rPr>
  </w:style>
  <w:style w:type="paragraph" w:customStyle="1" w:styleId="Sagniadetextindependent31">
    <w:name w:val="Sagnia de text independent 31"/>
    <w:basedOn w:val="Normal"/>
    <w:pPr>
      <w:ind w:left="709"/>
    </w:pPr>
    <w:rPr>
      <w:b/>
      <w:sz w:val="22"/>
    </w:rPr>
  </w:style>
  <w:style w:type="paragraph" w:customStyle="1" w:styleId="Prrafodelista1">
    <w:name w:val="Párrafo de lista1"/>
    <w:basedOn w:val="Normal"/>
    <w:pPr>
      <w:ind w:left="708"/>
    </w:pPr>
    <w:rPr>
      <w:sz w:val="22"/>
    </w:rPr>
  </w:style>
  <w:style w:type="paragraph" w:styleId="IDC2">
    <w:name w:val="toc 2"/>
    <w:basedOn w:val="Normal"/>
    <w:next w:val="Normal"/>
    <w:pPr>
      <w:tabs>
        <w:tab w:val="left" w:pos="960"/>
        <w:tab w:val="right" w:leader="dot" w:pos="8494"/>
      </w:tabs>
      <w:ind w:left="993" w:hanging="773"/>
    </w:pPr>
    <w:rPr>
      <w:sz w:val="22"/>
    </w:rPr>
  </w:style>
  <w:style w:type="paragraph" w:styleId="IDC1">
    <w:name w:val="toc 1"/>
    <w:basedOn w:val="Normal"/>
    <w:next w:val="Normal"/>
    <w:rPr>
      <w:sz w:val="22"/>
    </w:rPr>
  </w:style>
  <w:style w:type="paragraph" w:styleId="IDC3">
    <w:name w:val="toc 3"/>
    <w:basedOn w:val="Normal"/>
    <w:next w:val="Normal"/>
    <w:pPr>
      <w:ind w:left="440"/>
    </w:pPr>
    <w:rPr>
      <w:sz w:val="22"/>
    </w:rPr>
  </w:style>
  <w:style w:type="paragraph" w:customStyle="1" w:styleId="CarCar">
    <w:name w:val="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harChar">
    <w:name w:val="Car Car Char Char"/>
    <w:basedOn w:val="Normal"/>
    <w:pPr>
      <w:tabs>
        <w:tab w:val="left" w:pos="709"/>
      </w:tabs>
      <w:jc w:val="left"/>
    </w:pPr>
    <w:rPr>
      <w:rFonts w:ascii="Tahoma" w:hAnsi="Tahoma" w:cs="Tahoma"/>
      <w:sz w:val="24"/>
      <w:szCs w:val="24"/>
      <w:lang w:val="pl-PL"/>
    </w:rPr>
  </w:style>
  <w:style w:type="paragraph" w:customStyle="1" w:styleId="CarCar1CharCarCarCarCarCarCarCarCarCarCarCharCharCarCar">
    <w:name w:val="Car Car1 Char Car Car Car Car Car Car Car Car Car Car Char Char Car Car"/>
    <w:basedOn w:val="Normal"/>
    <w:pPr>
      <w:spacing w:after="160" w:line="240" w:lineRule="exact"/>
      <w:jc w:val="left"/>
    </w:pPr>
    <w:rPr>
      <w:sz w:val="24"/>
      <w:szCs w:val="24"/>
    </w:rPr>
  </w:style>
  <w:style w:type="paragraph" w:styleId="Textdenotaapeudepgina">
    <w:name w:val="footnote text"/>
    <w:basedOn w:val="Normal"/>
    <w:rPr>
      <w:sz w:val="22"/>
    </w:rPr>
  </w:style>
  <w:style w:type="paragraph" w:customStyle="1" w:styleId="Llistanumerada1">
    <w:name w:val="Llista numerada1"/>
    <w:basedOn w:val="Normal"/>
    <w:pPr>
      <w:spacing w:before="60"/>
      <w:jc w:val="left"/>
    </w:pPr>
    <w:rPr>
      <w:rFonts w:ascii="Franklin Gothic Book" w:hAnsi="Franklin Gothic Book" w:cs="Franklin Gothic Book"/>
      <w:sz w:val="24"/>
    </w:rPr>
  </w:style>
  <w:style w:type="paragraph" w:customStyle="1" w:styleId="NormalWeb89">
    <w:name w:val="Normal (Web)89"/>
    <w:basedOn w:val="Normal"/>
    <w:pPr>
      <w:spacing w:before="72" w:after="192" w:line="336" w:lineRule="atLeast"/>
      <w:ind w:left="1368"/>
      <w:jc w:val="left"/>
    </w:pPr>
    <w:rPr>
      <w:color w:val="000000"/>
      <w:sz w:val="29"/>
      <w:szCs w:val="29"/>
      <w:lang w:bidi="ks-Deva"/>
    </w:rPr>
  </w:style>
  <w:style w:type="paragraph" w:customStyle="1" w:styleId="BodyText21">
    <w:name w:val="Body Text 21"/>
    <w:basedOn w:val="Normal"/>
    <w:pPr>
      <w:widowControl w:val="0"/>
      <w:jc w:val="left"/>
    </w:pPr>
    <w:rPr>
      <w:sz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es-ES" w:eastAsia="zh-CN"/>
    </w:rPr>
  </w:style>
  <w:style w:type="paragraph" w:customStyle="1" w:styleId="Estndar">
    <w:name w:val="Estándar"/>
    <w:basedOn w:val="Normal"/>
    <w:pPr>
      <w:spacing w:line="360" w:lineRule="auto"/>
      <w:ind w:firstLine="283"/>
    </w:pPr>
    <w:rPr>
      <w:sz w:val="24"/>
    </w:rPr>
  </w:style>
  <w:style w:type="paragraph" w:styleId="Textdenotaalfinal">
    <w:name w:val="endnote text"/>
    <w:basedOn w:val="Normal"/>
  </w:style>
  <w:style w:type="paragraph" w:customStyle="1" w:styleId="Ttulo31">
    <w:name w:val="Título 31"/>
    <w:basedOn w:val="Normal"/>
    <w:pPr>
      <w:jc w:val="left"/>
    </w:pPr>
    <w:rPr>
      <w:rFonts w:ascii="Times New Roman" w:hAnsi="Times New Roman" w:cs="Times New Roman"/>
      <w:sz w:val="27"/>
      <w:szCs w:val="27"/>
      <w:lang w:val="es-ES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/>
    </w:rPr>
  </w:style>
  <w:style w:type="paragraph" w:styleId="Revisi">
    <w:name w:val="Revision"/>
    <w:pPr>
      <w:suppressAutoHyphens/>
    </w:pPr>
    <w:rPr>
      <w:rFonts w:ascii="Arial" w:hAnsi="Arial" w:cs="Arial"/>
      <w:sz w:val="22"/>
      <w:lang w:eastAsia="zh-CN"/>
    </w:rPr>
  </w:style>
  <w:style w:type="paragraph" w:customStyle="1" w:styleId="western">
    <w:name w:val="western"/>
    <w:basedOn w:val="Normal"/>
    <w:pPr>
      <w:spacing w:before="100" w:after="119"/>
      <w:jc w:val="left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extdecomentari2">
    <w:name w:val="Text de comentari2"/>
    <w:basedOn w:val="Normal"/>
  </w:style>
  <w:style w:type="character" w:styleId="Refernciadecomentari">
    <w:name w:val="annotation reference"/>
    <w:uiPriority w:val="99"/>
    <w:semiHidden/>
    <w:unhideWhenUsed/>
    <w:rsid w:val="00F6122E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F6122E"/>
  </w:style>
  <w:style w:type="character" w:customStyle="1" w:styleId="TextdecomentariCar2">
    <w:name w:val="Text de comentari Car2"/>
    <w:link w:val="Textdecomentari"/>
    <w:rsid w:val="00F6122E"/>
    <w:rPr>
      <w:rFonts w:ascii="Arial" w:hAnsi="Arial" w:cs="Arial"/>
      <w:lang w:eastAsia="zh-CN"/>
    </w:rPr>
  </w:style>
  <w:style w:type="paragraph" w:customStyle="1" w:styleId="LlistatP2">
    <w:name w:val="Llistat P2"/>
    <w:basedOn w:val="Normal"/>
    <w:qFormat/>
    <w:rsid w:val="000A031B"/>
    <w:pPr>
      <w:numPr>
        <w:numId w:val="10"/>
      </w:numPr>
      <w:spacing w:after="120"/>
      <w:ind w:left="1417" w:hanging="170"/>
    </w:pPr>
    <w:rPr>
      <w:sz w:val="24"/>
      <w:lang w:eastAsia="ca-ES"/>
    </w:rPr>
  </w:style>
  <w:style w:type="character" w:customStyle="1" w:styleId="WW8Num3z3">
    <w:name w:val="WW8Num3z3"/>
    <w:rsid w:val="00134875"/>
    <w:rPr>
      <w:rFonts w:ascii="Symbol" w:hAnsi="Symbol" w:cs="Symbol" w:hint="default"/>
    </w:rPr>
  </w:style>
  <w:style w:type="character" w:customStyle="1" w:styleId="WW8Num3z4">
    <w:name w:val="WW8Num3z4"/>
    <w:rsid w:val="00134875"/>
    <w:rPr>
      <w:rFonts w:ascii="Courier New" w:hAnsi="Courier New" w:cs="Courier New" w:hint="default"/>
    </w:rPr>
  </w:style>
  <w:style w:type="character" w:customStyle="1" w:styleId="WW8Num8z1">
    <w:name w:val="WW8Num8z1"/>
    <w:rsid w:val="00134875"/>
    <w:rPr>
      <w:rFonts w:ascii="Courier New" w:hAnsi="Courier New" w:cs="Courier New" w:hint="default"/>
    </w:rPr>
  </w:style>
  <w:style w:type="character" w:customStyle="1" w:styleId="WW8Num8z3">
    <w:name w:val="WW8Num8z3"/>
    <w:rsid w:val="00134875"/>
    <w:rPr>
      <w:rFonts w:ascii="Wingdings 2" w:hAnsi="Wingdings 2" w:cs="Times New Roman" w:hint="default"/>
    </w:rPr>
  </w:style>
  <w:style w:type="character" w:customStyle="1" w:styleId="WW8Num8z6">
    <w:name w:val="WW8Num8z6"/>
    <w:rsid w:val="00134875"/>
    <w:rPr>
      <w:rFonts w:ascii="Symbol" w:hAnsi="Symbol" w:cs="Symbol" w:hint="default"/>
    </w:rPr>
  </w:style>
  <w:style w:type="character" w:customStyle="1" w:styleId="WW8Num28z4">
    <w:name w:val="WW8Num28z4"/>
    <w:rsid w:val="00134875"/>
  </w:style>
  <w:style w:type="character" w:customStyle="1" w:styleId="WW8Num28z5">
    <w:name w:val="WW8Num28z5"/>
    <w:rsid w:val="00134875"/>
  </w:style>
  <w:style w:type="character" w:customStyle="1" w:styleId="WW8Num28z6">
    <w:name w:val="WW8Num28z6"/>
    <w:rsid w:val="00134875"/>
  </w:style>
  <w:style w:type="character" w:customStyle="1" w:styleId="WW8Num28z7">
    <w:name w:val="WW8Num28z7"/>
    <w:rsid w:val="00134875"/>
  </w:style>
  <w:style w:type="character" w:customStyle="1" w:styleId="WW8Num28z8">
    <w:name w:val="WW8Num28z8"/>
    <w:rsid w:val="00134875"/>
  </w:style>
  <w:style w:type="character" w:customStyle="1" w:styleId="WW8Num29z4">
    <w:name w:val="WW8Num29z4"/>
    <w:rsid w:val="00134875"/>
  </w:style>
  <w:style w:type="character" w:customStyle="1" w:styleId="WW8Num29z5">
    <w:name w:val="WW8Num29z5"/>
    <w:rsid w:val="00134875"/>
  </w:style>
  <w:style w:type="character" w:customStyle="1" w:styleId="WW8Num29z6">
    <w:name w:val="WW8Num29z6"/>
    <w:rsid w:val="00134875"/>
  </w:style>
  <w:style w:type="character" w:customStyle="1" w:styleId="WW8Num29z7">
    <w:name w:val="WW8Num29z7"/>
    <w:rsid w:val="00134875"/>
  </w:style>
  <w:style w:type="character" w:customStyle="1" w:styleId="WW8Num29z8">
    <w:name w:val="WW8Num29z8"/>
    <w:rsid w:val="00134875"/>
  </w:style>
  <w:style w:type="character" w:customStyle="1" w:styleId="WW8Num30z4">
    <w:name w:val="WW8Num30z4"/>
    <w:rsid w:val="00134875"/>
  </w:style>
  <w:style w:type="character" w:customStyle="1" w:styleId="WW8Num30z5">
    <w:name w:val="WW8Num30z5"/>
    <w:rsid w:val="00134875"/>
  </w:style>
  <w:style w:type="character" w:customStyle="1" w:styleId="WW8Num30z6">
    <w:name w:val="WW8Num30z6"/>
    <w:rsid w:val="00134875"/>
  </w:style>
  <w:style w:type="character" w:customStyle="1" w:styleId="WW8Num30z7">
    <w:name w:val="WW8Num30z7"/>
    <w:rsid w:val="00134875"/>
  </w:style>
  <w:style w:type="character" w:customStyle="1" w:styleId="WW8Num30z8">
    <w:name w:val="WW8Num30z8"/>
    <w:rsid w:val="00134875"/>
  </w:style>
  <w:style w:type="character" w:customStyle="1" w:styleId="Lletraperdefectedelpargraf9">
    <w:name w:val="Lletra per defecte del paràgraf9"/>
    <w:rsid w:val="00134875"/>
  </w:style>
  <w:style w:type="character" w:customStyle="1" w:styleId="Lletraperdefectedelpargraf8">
    <w:name w:val="Lletra per defecte del paràgraf8"/>
    <w:rsid w:val="00134875"/>
  </w:style>
  <w:style w:type="character" w:customStyle="1" w:styleId="WW8Num47z3">
    <w:name w:val="WW8Num47z3"/>
    <w:rsid w:val="00134875"/>
    <w:rPr>
      <w:rFonts w:ascii="Symbol" w:hAnsi="Symbol" w:cs="Symbol" w:hint="default"/>
    </w:rPr>
  </w:style>
  <w:style w:type="character" w:customStyle="1" w:styleId="Lletraperdefectedelpargraf7">
    <w:name w:val="Lletra per defecte del paràgraf7"/>
    <w:rsid w:val="00134875"/>
  </w:style>
  <w:style w:type="character" w:customStyle="1" w:styleId="WW8Num43z5">
    <w:name w:val="WW8Num43z5"/>
    <w:rsid w:val="00134875"/>
  </w:style>
  <w:style w:type="character" w:customStyle="1" w:styleId="WW8Num43z6">
    <w:name w:val="WW8Num43z6"/>
    <w:rsid w:val="00134875"/>
  </w:style>
  <w:style w:type="character" w:customStyle="1" w:styleId="WW8Num43z7">
    <w:name w:val="WW8Num43z7"/>
    <w:rsid w:val="00134875"/>
  </w:style>
  <w:style w:type="character" w:customStyle="1" w:styleId="WW8Num43z8">
    <w:name w:val="WW8Num43z8"/>
    <w:rsid w:val="00134875"/>
  </w:style>
  <w:style w:type="character" w:customStyle="1" w:styleId="WW8Num47z4">
    <w:name w:val="WW8Num47z4"/>
    <w:rsid w:val="00134875"/>
  </w:style>
  <w:style w:type="character" w:customStyle="1" w:styleId="WW8Num47z5">
    <w:name w:val="WW8Num47z5"/>
    <w:rsid w:val="00134875"/>
  </w:style>
  <w:style w:type="character" w:customStyle="1" w:styleId="WW8Num47z6">
    <w:name w:val="WW8Num47z6"/>
    <w:rsid w:val="00134875"/>
  </w:style>
  <w:style w:type="character" w:customStyle="1" w:styleId="WW8Num47z7">
    <w:name w:val="WW8Num47z7"/>
    <w:rsid w:val="00134875"/>
  </w:style>
  <w:style w:type="character" w:customStyle="1" w:styleId="WW8Num47z8">
    <w:name w:val="WW8Num47z8"/>
    <w:rsid w:val="00134875"/>
  </w:style>
  <w:style w:type="character" w:customStyle="1" w:styleId="Lletraperdefectedelpargraf6">
    <w:name w:val="Lletra per defecte del paràgraf6"/>
    <w:rsid w:val="00134875"/>
  </w:style>
  <w:style w:type="character" w:customStyle="1" w:styleId="WW8Num32z3">
    <w:name w:val="WW8Num32z3"/>
    <w:rsid w:val="00134875"/>
  </w:style>
  <w:style w:type="character" w:customStyle="1" w:styleId="WW8Num32z4">
    <w:name w:val="WW8Num32z4"/>
    <w:rsid w:val="00134875"/>
  </w:style>
  <w:style w:type="character" w:customStyle="1" w:styleId="WW8Num32z5">
    <w:name w:val="WW8Num32z5"/>
    <w:rsid w:val="00134875"/>
  </w:style>
  <w:style w:type="character" w:customStyle="1" w:styleId="WW8Num32z6">
    <w:name w:val="WW8Num32z6"/>
    <w:rsid w:val="00134875"/>
  </w:style>
  <w:style w:type="character" w:customStyle="1" w:styleId="WW8Num32z7">
    <w:name w:val="WW8Num32z7"/>
    <w:rsid w:val="00134875"/>
  </w:style>
  <w:style w:type="character" w:customStyle="1" w:styleId="WW8Num32z8">
    <w:name w:val="WW8Num32z8"/>
    <w:rsid w:val="00134875"/>
  </w:style>
  <w:style w:type="character" w:customStyle="1" w:styleId="WW8Num33z4">
    <w:name w:val="WW8Num33z4"/>
    <w:rsid w:val="00134875"/>
  </w:style>
  <w:style w:type="character" w:customStyle="1" w:styleId="WW8Num33z5">
    <w:name w:val="WW8Num33z5"/>
    <w:rsid w:val="00134875"/>
  </w:style>
  <w:style w:type="character" w:customStyle="1" w:styleId="WW8Num33z6">
    <w:name w:val="WW8Num33z6"/>
    <w:rsid w:val="00134875"/>
  </w:style>
  <w:style w:type="character" w:customStyle="1" w:styleId="WW8Num33z7">
    <w:name w:val="WW8Num33z7"/>
    <w:rsid w:val="00134875"/>
  </w:style>
  <w:style w:type="character" w:customStyle="1" w:styleId="WW8Num33z8">
    <w:name w:val="WW8Num33z8"/>
    <w:rsid w:val="00134875"/>
  </w:style>
  <w:style w:type="character" w:customStyle="1" w:styleId="WW8Num42z4">
    <w:name w:val="WW8Num42z4"/>
    <w:rsid w:val="00134875"/>
    <w:rPr>
      <w:rFonts w:ascii="Courier New" w:hAnsi="Courier New" w:cs="Courier New" w:hint="default"/>
    </w:rPr>
  </w:style>
  <w:style w:type="character" w:customStyle="1" w:styleId="Lletraperdefectedelpargraf5">
    <w:name w:val="Lletra per defecte del paràgraf5"/>
    <w:rsid w:val="00134875"/>
  </w:style>
  <w:style w:type="character" w:customStyle="1" w:styleId="Lletraperdefectedelpargraf4">
    <w:name w:val="Lletra per defecte del paràgraf4"/>
    <w:rsid w:val="00134875"/>
  </w:style>
  <w:style w:type="character" w:customStyle="1" w:styleId="WW8Num9z1">
    <w:name w:val="WW8Num9z1"/>
    <w:rsid w:val="00134875"/>
    <w:rPr>
      <w:rFonts w:ascii="Courier New" w:hAnsi="Courier New" w:cs="Courier New" w:hint="default"/>
    </w:rPr>
  </w:style>
  <w:style w:type="character" w:customStyle="1" w:styleId="WW8Num9z3">
    <w:name w:val="WW8Num9z3"/>
    <w:rsid w:val="00134875"/>
    <w:rPr>
      <w:rFonts w:ascii="Wingdings 2" w:hAnsi="Wingdings 2" w:cs="Times New Roman" w:hint="default"/>
    </w:rPr>
  </w:style>
  <w:style w:type="character" w:customStyle="1" w:styleId="WW8Num9z6">
    <w:name w:val="WW8Num9z6"/>
    <w:rsid w:val="00134875"/>
    <w:rPr>
      <w:rFonts w:ascii="Symbol" w:hAnsi="Symbol" w:cs="Symbol" w:hint="default"/>
    </w:rPr>
  </w:style>
  <w:style w:type="character" w:customStyle="1" w:styleId="WW8Num12z1">
    <w:name w:val="WW8Num12z1"/>
    <w:rsid w:val="00134875"/>
    <w:rPr>
      <w:szCs w:val="22"/>
    </w:rPr>
  </w:style>
  <w:style w:type="character" w:customStyle="1" w:styleId="WW8Num12z2">
    <w:name w:val="WW8Num12z2"/>
    <w:rsid w:val="00134875"/>
  </w:style>
  <w:style w:type="character" w:customStyle="1" w:styleId="WW8Num12z3">
    <w:name w:val="WW8Num12z3"/>
    <w:rsid w:val="00134875"/>
  </w:style>
  <w:style w:type="character" w:customStyle="1" w:styleId="WW8Num12z4">
    <w:name w:val="WW8Num12z4"/>
    <w:rsid w:val="00134875"/>
  </w:style>
  <w:style w:type="character" w:customStyle="1" w:styleId="WW8Num12z5">
    <w:name w:val="WW8Num12z5"/>
    <w:rsid w:val="00134875"/>
  </w:style>
  <w:style w:type="character" w:customStyle="1" w:styleId="WW8Num12z6">
    <w:name w:val="WW8Num12z6"/>
    <w:rsid w:val="00134875"/>
  </w:style>
  <w:style w:type="character" w:customStyle="1" w:styleId="WW8Num12z7">
    <w:name w:val="WW8Num12z7"/>
    <w:rsid w:val="00134875"/>
  </w:style>
  <w:style w:type="character" w:customStyle="1" w:styleId="WW8Num12z8">
    <w:name w:val="WW8Num12z8"/>
    <w:rsid w:val="00134875"/>
  </w:style>
  <w:style w:type="character" w:customStyle="1" w:styleId="WW8Num40z4">
    <w:name w:val="WW8Num40z4"/>
    <w:rsid w:val="00134875"/>
  </w:style>
  <w:style w:type="character" w:customStyle="1" w:styleId="WW8Num40z5">
    <w:name w:val="WW8Num40z5"/>
    <w:rsid w:val="00134875"/>
  </w:style>
  <w:style w:type="character" w:customStyle="1" w:styleId="WW8Num40z6">
    <w:name w:val="WW8Num40z6"/>
    <w:rsid w:val="00134875"/>
  </w:style>
  <w:style w:type="character" w:customStyle="1" w:styleId="WW8Num40z7">
    <w:name w:val="WW8Num40z7"/>
    <w:rsid w:val="00134875"/>
  </w:style>
  <w:style w:type="character" w:customStyle="1" w:styleId="WW8Num40z8">
    <w:name w:val="WW8Num40z8"/>
    <w:rsid w:val="00134875"/>
  </w:style>
  <w:style w:type="character" w:customStyle="1" w:styleId="Lletraperdefectedelpargraf3">
    <w:name w:val="Lletra per defecte del paràgraf3"/>
    <w:rsid w:val="00134875"/>
  </w:style>
  <w:style w:type="character" w:customStyle="1" w:styleId="WW8Num23z4">
    <w:name w:val="WW8Num23z4"/>
    <w:rsid w:val="00134875"/>
  </w:style>
  <w:style w:type="character" w:customStyle="1" w:styleId="WW8Num23z5">
    <w:name w:val="WW8Num23z5"/>
    <w:rsid w:val="00134875"/>
  </w:style>
  <w:style w:type="character" w:customStyle="1" w:styleId="WW8Num23z6">
    <w:name w:val="WW8Num23z6"/>
    <w:rsid w:val="00134875"/>
  </w:style>
  <w:style w:type="character" w:customStyle="1" w:styleId="WW8Num23z7">
    <w:name w:val="WW8Num23z7"/>
    <w:rsid w:val="00134875"/>
  </w:style>
  <w:style w:type="character" w:customStyle="1" w:styleId="WW8Num23z8">
    <w:name w:val="WW8Num23z8"/>
    <w:rsid w:val="00134875"/>
  </w:style>
  <w:style w:type="character" w:customStyle="1" w:styleId="WW8Num24z2">
    <w:name w:val="WW8Num24z2"/>
    <w:rsid w:val="00134875"/>
    <w:rPr>
      <w:rFonts w:ascii="Wingdings" w:hAnsi="Wingdings" w:cs="Wingdings"/>
    </w:rPr>
  </w:style>
  <w:style w:type="character" w:customStyle="1" w:styleId="Lletraperdefectedelpargraf2">
    <w:name w:val="Lletra per defecte del paràgraf2"/>
    <w:rsid w:val="00134875"/>
  </w:style>
  <w:style w:type="character" w:customStyle="1" w:styleId="WW8Num10z1">
    <w:name w:val="WW8Num10z1"/>
    <w:rsid w:val="00134875"/>
    <w:rPr>
      <w:rFonts w:ascii="Courier New" w:hAnsi="Courier New" w:cs="Courier New" w:hint="default"/>
    </w:rPr>
  </w:style>
  <w:style w:type="character" w:customStyle="1" w:styleId="WW8Num10z3">
    <w:name w:val="WW8Num10z3"/>
    <w:rsid w:val="00134875"/>
    <w:rPr>
      <w:rFonts w:ascii="Wingdings 2" w:hAnsi="Wingdings 2" w:cs="Times New Roman" w:hint="default"/>
    </w:rPr>
  </w:style>
  <w:style w:type="character" w:customStyle="1" w:styleId="WW8Num10z6">
    <w:name w:val="WW8Num10z6"/>
    <w:rsid w:val="00134875"/>
    <w:rPr>
      <w:rFonts w:ascii="Symbol" w:hAnsi="Symbol" w:cs="Symbol" w:hint="default"/>
    </w:rPr>
  </w:style>
  <w:style w:type="character" w:customStyle="1" w:styleId="WW8Num11z1">
    <w:name w:val="WW8Num11z1"/>
    <w:rsid w:val="00134875"/>
    <w:rPr>
      <w:rFonts w:ascii="Courier New" w:hAnsi="Courier New" w:cs="Courier New" w:hint="default"/>
    </w:rPr>
  </w:style>
  <w:style w:type="character" w:customStyle="1" w:styleId="WW8Num11z2">
    <w:name w:val="WW8Num11z2"/>
    <w:rsid w:val="00134875"/>
    <w:rPr>
      <w:rFonts w:ascii="Wingdings" w:hAnsi="Wingdings" w:cs="Wingdings" w:hint="default"/>
    </w:rPr>
  </w:style>
  <w:style w:type="character" w:customStyle="1" w:styleId="WW8Num11z3">
    <w:name w:val="WW8Num11z3"/>
    <w:rsid w:val="00134875"/>
    <w:rPr>
      <w:rFonts w:ascii="Symbol" w:hAnsi="Symbol" w:cs="Symbol" w:hint="default"/>
    </w:rPr>
  </w:style>
  <w:style w:type="character" w:customStyle="1" w:styleId="WW8Num42z3">
    <w:name w:val="WW8Num42z3"/>
    <w:rsid w:val="00134875"/>
  </w:style>
  <w:style w:type="character" w:customStyle="1" w:styleId="WW8Num42z5">
    <w:name w:val="WW8Num42z5"/>
    <w:rsid w:val="00134875"/>
  </w:style>
  <w:style w:type="character" w:customStyle="1" w:styleId="WW8Num42z6">
    <w:name w:val="WW8Num42z6"/>
    <w:rsid w:val="00134875"/>
  </w:style>
  <w:style w:type="character" w:customStyle="1" w:styleId="WW8Num42z7">
    <w:name w:val="WW8Num42z7"/>
    <w:rsid w:val="00134875"/>
  </w:style>
  <w:style w:type="character" w:customStyle="1" w:styleId="WW8Num42z8">
    <w:name w:val="WW8Num42z8"/>
    <w:rsid w:val="00134875"/>
  </w:style>
  <w:style w:type="character" w:customStyle="1" w:styleId="WW8Num53z0">
    <w:name w:val="WW8Num53z0"/>
    <w:rsid w:val="00134875"/>
    <w:rPr>
      <w:rFonts w:cs="Times New Roman" w:hint="default"/>
      <w:i w:val="0"/>
      <w:szCs w:val="22"/>
      <w:lang w:val="ca-ES" w:eastAsia="ca-ES"/>
    </w:rPr>
  </w:style>
  <w:style w:type="character" w:customStyle="1" w:styleId="WW8Num53z1">
    <w:name w:val="WW8Num53z1"/>
    <w:rsid w:val="00134875"/>
  </w:style>
  <w:style w:type="character" w:customStyle="1" w:styleId="WW8Num53z2">
    <w:name w:val="WW8Num53z2"/>
    <w:rsid w:val="00134875"/>
  </w:style>
  <w:style w:type="character" w:customStyle="1" w:styleId="WW8Num53z3">
    <w:name w:val="WW8Num53z3"/>
    <w:rsid w:val="00134875"/>
  </w:style>
  <w:style w:type="character" w:customStyle="1" w:styleId="WW8Num53z4">
    <w:name w:val="WW8Num53z4"/>
    <w:rsid w:val="00134875"/>
  </w:style>
  <w:style w:type="character" w:customStyle="1" w:styleId="WW8Num53z5">
    <w:name w:val="WW8Num53z5"/>
    <w:rsid w:val="00134875"/>
  </w:style>
  <w:style w:type="character" w:customStyle="1" w:styleId="WW8Num53z6">
    <w:name w:val="WW8Num53z6"/>
    <w:rsid w:val="00134875"/>
  </w:style>
  <w:style w:type="character" w:customStyle="1" w:styleId="WW8Num53z7">
    <w:name w:val="WW8Num53z7"/>
    <w:rsid w:val="00134875"/>
  </w:style>
  <w:style w:type="character" w:customStyle="1" w:styleId="WW8Num53z8">
    <w:name w:val="WW8Num53z8"/>
    <w:rsid w:val="00134875"/>
  </w:style>
  <w:style w:type="character" w:customStyle="1" w:styleId="WW8Num54z0">
    <w:name w:val="WW8Num54z0"/>
    <w:rsid w:val="00134875"/>
    <w:rPr>
      <w:rFonts w:ascii="Wingdings" w:hAnsi="Wingdings" w:cs="Wingdings" w:hint="default"/>
      <w:szCs w:val="22"/>
      <w:lang w:val="ca-ES" w:eastAsia="ca-ES"/>
    </w:rPr>
  </w:style>
  <w:style w:type="character" w:customStyle="1" w:styleId="WW8Num54z1">
    <w:name w:val="WW8Num54z1"/>
    <w:rsid w:val="00134875"/>
    <w:rPr>
      <w:rFonts w:ascii="Courier New" w:hAnsi="Courier New" w:cs="Courier New" w:hint="default"/>
    </w:rPr>
  </w:style>
  <w:style w:type="character" w:customStyle="1" w:styleId="WW8Num54z3">
    <w:name w:val="WW8Num54z3"/>
    <w:rsid w:val="00134875"/>
    <w:rPr>
      <w:rFonts w:ascii="Symbol" w:hAnsi="Symbol" w:cs="Symbol" w:hint="default"/>
    </w:rPr>
  </w:style>
  <w:style w:type="character" w:customStyle="1" w:styleId="WW8Num55z0">
    <w:name w:val="WW8Num55z0"/>
    <w:rsid w:val="00134875"/>
    <w:rPr>
      <w:rFonts w:ascii="Arial" w:hAnsi="Arial" w:cs="Arial" w:hint="default"/>
      <w:color w:val="000000"/>
      <w:lang w:val="ca-ES"/>
    </w:rPr>
  </w:style>
  <w:style w:type="character" w:customStyle="1" w:styleId="WW8Num55z1">
    <w:name w:val="WW8Num55z1"/>
    <w:rsid w:val="00134875"/>
    <w:rPr>
      <w:rFonts w:ascii="Courier New" w:hAnsi="Courier New" w:cs="Courier New" w:hint="default"/>
    </w:rPr>
  </w:style>
  <w:style w:type="character" w:customStyle="1" w:styleId="WW8Num55z2">
    <w:name w:val="WW8Num55z2"/>
    <w:rsid w:val="00134875"/>
    <w:rPr>
      <w:rFonts w:ascii="Wingdings" w:hAnsi="Wingdings" w:cs="Wingdings" w:hint="default"/>
    </w:rPr>
  </w:style>
  <w:style w:type="character" w:customStyle="1" w:styleId="WW8Num55z3">
    <w:name w:val="WW8Num55z3"/>
    <w:rsid w:val="00134875"/>
    <w:rPr>
      <w:rFonts w:ascii="Symbol" w:hAnsi="Symbol" w:cs="Symbol" w:hint="default"/>
    </w:rPr>
  </w:style>
  <w:style w:type="character" w:customStyle="1" w:styleId="WW8Num56z0">
    <w:name w:val="WW8Num56z0"/>
    <w:rsid w:val="00134875"/>
    <w:rPr>
      <w:i/>
      <w:szCs w:val="22"/>
      <w:lang w:val="ca-ES"/>
    </w:rPr>
  </w:style>
  <w:style w:type="character" w:customStyle="1" w:styleId="WW8Num56z1">
    <w:name w:val="WW8Num56z1"/>
    <w:rsid w:val="00134875"/>
  </w:style>
  <w:style w:type="character" w:customStyle="1" w:styleId="WW8Num56z2">
    <w:name w:val="WW8Num56z2"/>
    <w:rsid w:val="00134875"/>
  </w:style>
  <w:style w:type="character" w:customStyle="1" w:styleId="WW8Num56z3">
    <w:name w:val="WW8Num56z3"/>
    <w:rsid w:val="00134875"/>
  </w:style>
  <w:style w:type="character" w:customStyle="1" w:styleId="WW8Num56z4">
    <w:name w:val="WW8Num56z4"/>
    <w:rsid w:val="00134875"/>
  </w:style>
  <w:style w:type="character" w:customStyle="1" w:styleId="WW8Num56z5">
    <w:name w:val="WW8Num56z5"/>
    <w:rsid w:val="00134875"/>
  </w:style>
  <w:style w:type="character" w:customStyle="1" w:styleId="WW8Num56z6">
    <w:name w:val="WW8Num56z6"/>
    <w:rsid w:val="00134875"/>
  </w:style>
  <w:style w:type="character" w:customStyle="1" w:styleId="WW8Num56z7">
    <w:name w:val="WW8Num56z7"/>
    <w:rsid w:val="00134875"/>
  </w:style>
  <w:style w:type="character" w:customStyle="1" w:styleId="WW8Num56z8">
    <w:name w:val="WW8Num56z8"/>
    <w:rsid w:val="00134875"/>
  </w:style>
  <w:style w:type="character" w:customStyle="1" w:styleId="WW8Num57z0">
    <w:name w:val="WW8Num57z0"/>
    <w:rsid w:val="00134875"/>
    <w:rPr>
      <w:rFonts w:ascii="Arial" w:hAnsi="Arial" w:cs="Arial" w:hint="default"/>
      <w:sz w:val="22"/>
      <w:szCs w:val="22"/>
      <w:lang w:val="ca-ES"/>
    </w:rPr>
  </w:style>
  <w:style w:type="character" w:customStyle="1" w:styleId="WW8Num57z1">
    <w:name w:val="WW8Num57z1"/>
    <w:rsid w:val="00134875"/>
    <w:rPr>
      <w:rFonts w:ascii="Courier New" w:hAnsi="Courier New" w:cs="Courier New" w:hint="default"/>
    </w:rPr>
  </w:style>
  <w:style w:type="character" w:customStyle="1" w:styleId="WW8Num57z2">
    <w:name w:val="WW8Num57z2"/>
    <w:rsid w:val="00134875"/>
    <w:rPr>
      <w:rFonts w:ascii="Wingdings" w:hAnsi="Wingdings" w:cs="Wingdings" w:hint="default"/>
    </w:rPr>
  </w:style>
  <w:style w:type="character" w:customStyle="1" w:styleId="WW8Num57z3">
    <w:name w:val="WW8Num57z3"/>
    <w:rsid w:val="00134875"/>
    <w:rPr>
      <w:rFonts w:ascii="Symbol" w:hAnsi="Symbol" w:cs="Symbol" w:hint="default"/>
    </w:rPr>
  </w:style>
  <w:style w:type="character" w:customStyle="1" w:styleId="WW8Num58z0">
    <w:name w:val="WW8Num58z0"/>
    <w:rsid w:val="00134875"/>
    <w:rPr>
      <w:rFonts w:ascii="Arial" w:eastAsia="Times New Roman" w:hAnsi="Arial" w:cs="Arial" w:hint="default"/>
      <w:szCs w:val="22"/>
    </w:rPr>
  </w:style>
  <w:style w:type="character" w:customStyle="1" w:styleId="WW8Num58z1">
    <w:name w:val="WW8Num58z1"/>
    <w:rsid w:val="00134875"/>
    <w:rPr>
      <w:rFonts w:ascii="Courier New" w:hAnsi="Courier New" w:cs="Courier New" w:hint="default"/>
    </w:rPr>
  </w:style>
  <w:style w:type="character" w:customStyle="1" w:styleId="WW8Num58z2">
    <w:name w:val="WW8Num58z2"/>
    <w:rsid w:val="00134875"/>
    <w:rPr>
      <w:rFonts w:ascii="Wingdings" w:hAnsi="Wingdings" w:cs="Wingdings" w:hint="default"/>
    </w:rPr>
  </w:style>
  <w:style w:type="character" w:customStyle="1" w:styleId="WW8Num58z3">
    <w:name w:val="WW8Num58z3"/>
    <w:rsid w:val="00134875"/>
    <w:rPr>
      <w:rFonts w:ascii="Symbol" w:hAnsi="Symbol" w:cs="Symbol" w:hint="default"/>
    </w:rPr>
  </w:style>
  <w:style w:type="character" w:customStyle="1" w:styleId="WW8Num59z0">
    <w:name w:val="WW8Num59z0"/>
    <w:rsid w:val="00134875"/>
    <w:rPr>
      <w:rFonts w:ascii="Symbol" w:hAnsi="Symbol" w:cs="Symbol" w:hint="default"/>
      <w:color w:val="auto"/>
    </w:rPr>
  </w:style>
  <w:style w:type="character" w:customStyle="1" w:styleId="WW8Num59z1">
    <w:name w:val="WW8Num59z1"/>
    <w:rsid w:val="00134875"/>
    <w:rPr>
      <w:rFonts w:ascii="Courier New" w:hAnsi="Courier New" w:cs="Courier New" w:hint="default"/>
    </w:rPr>
  </w:style>
  <w:style w:type="character" w:customStyle="1" w:styleId="WW8Num59z2">
    <w:name w:val="WW8Num59z2"/>
    <w:rsid w:val="00134875"/>
    <w:rPr>
      <w:rFonts w:ascii="Wingdings" w:hAnsi="Wingdings" w:cs="Wingdings" w:hint="default"/>
    </w:rPr>
  </w:style>
  <w:style w:type="character" w:customStyle="1" w:styleId="WW8Num59z3">
    <w:name w:val="WW8Num59z3"/>
    <w:rsid w:val="00134875"/>
    <w:rPr>
      <w:rFonts w:ascii="Symbol" w:hAnsi="Symbol" w:cs="Symbol" w:hint="default"/>
    </w:rPr>
  </w:style>
  <w:style w:type="character" w:customStyle="1" w:styleId="WW8Num60z0">
    <w:name w:val="WW8Num60z0"/>
    <w:rsid w:val="00134875"/>
    <w:rPr>
      <w:rFonts w:ascii="Symbol" w:hAnsi="Symbol" w:cs="Symbol" w:hint="default"/>
    </w:rPr>
  </w:style>
  <w:style w:type="character" w:customStyle="1" w:styleId="WW8Num60z1">
    <w:name w:val="WW8Num60z1"/>
    <w:rsid w:val="00134875"/>
  </w:style>
  <w:style w:type="character" w:customStyle="1" w:styleId="WW8Num60z2">
    <w:name w:val="WW8Num60z2"/>
    <w:rsid w:val="00134875"/>
  </w:style>
  <w:style w:type="character" w:customStyle="1" w:styleId="WW8Num60z3">
    <w:name w:val="WW8Num60z3"/>
    <w:rsid w:val="00134875"/>
  </w:style>
  <w:style w:type="character" w:customStyle="1" w:styleId="WW8Num60z4">
    <w:name w:val="WW8Num60z4"/>
    <w:rsid w:val="00134875"/>
  </w:style>
  <w:style w:type="character" w:customStyle="1" w:styleId="WW8Num60z5">
    <w:name w:val="WW8Num60z5"/>
    <w:rsid w:val="00134875"/>
  </w:style>
  <w:style w:type="character" w:customStyle="1" w:styleId="WW8Num60z6">
    <w:name w:val="WW8Num60z6"/>
    <w:rsid w:val="00134875"/>
  </w:style>
  <w:style w:type="character" w:customStyle="1" w:styleId="WW8Num60z7">
    <w:name w:val="WW8Num60z7"/>
    <w:rsid w:val="00134875"/>
  </w:style>
  <w:style w:type="character" w:customStyle="1" w:styleId="WW8Num60z8">
    <w:name w:val="WW8Num60z8"/>
    <w:rsid w:val="00134875"/>
  </w:style>
  <w:style w:type="character" w:customStyle="1" w:styleId="WW8Num61z0">
    <w:name w:val="WW8Num61z0"/>
    <w:rsid w:val="00134875"/>
    <w:rPr>
      <w:rFonts w:ascii="Wingdings" w:hAnsi="Wingdings" w:cs="Wingdings" w:hint="default"/>
      <w:sz w:val="16"/>
    </w:rPr>
  </w:style>
  <w:style w:type="character" w:customStyle="1" w:styleId="WW8Num62z0">
    <w:name w:val="WW8Num62z0"/>
    <w:rsid w:val="00134875"/>
    <w:rPr>
      <w:rFonts w:ascii="Wingdings 2" w:eastAsia="Wingdings 2" w:hAnsi="Wingdings 2" w:cs="Wingdings 2" w:hint="default"/>
      <w:w w:val="99"/>
      <w:sz w:val="22"/>
      <w:szCs w:val="22"/>
    </w:rPr>
  </w:style>
  <w:style w:type="character" w:customStyle="1" w:styleId="WW8Num62z1">
    <w:name w:val="WW8Num62z1"/>
    <w:rsid w:val="00134875"/>
    <w:rPr>
      <w:rFonts w:hint="default"/>
    </w:rPr>
  </w:style>
  <w:style w:type="character" w:customStyle="1" w:styleId="WW8Num63z0">
    <w:name w:val="WW8Num63z0"/>
    <w:rsid w:val="00134875"/>
    <w:rPr>
      <w:rFonts w:ascii="Arial" w:eastAsia="Times New Roman" w:hAnsi="Arial" w:cs="Arial" w:hint="default"/>
    </w:rPr>
  </w:style>
  <w:style w:type="character" w:customStyle="1" w:styleId="WW8Num63z1">
    <w:name w:val="WW8Num63z1"/>
    <w:rsid w:val="00134875"/>
    <w:rPr>
      <w:rFonts w:ascii="Courier New" w:hAnsi="Courier New" w:cs="Courier New" w:hint="default"/>
    </w:rPr>
  </w:style>
  <w:style w:type="character" w:customStyle="1" w:styleId="WW8Num63z2">
    <w:name w:val="WW8Num63z2"/>
    <w:rsid w:val="00134875"/>
    <w:rPr>
      <w:rFonts w:ascii="Wingdings" w:hAnsi="Wingdings" w:cs="Wingdings" w:hint="default"/>
    </w:rPr>
  </w:style>
  <w:style w:type="character" w:customStyle="1" w:styleId="WW8Num63z3">
    <w:name w:val="WW8Num63z3"/>
    <w:rsid w:val="00134875"/>
    <w:rPr>
      <w:rFonts w:ascii="Symbol" w:hAnsi="Symbol" w:cs="Symbol" w:hint="default"/>
    </w:rPr>
  </w:style>
  <w:style w:type="character" w:customStyle="1" w:styleId="WW8Num64z0">
    <w:name w:val="WW8Num64z0"/>
    <w:rsid w:val="00134875"/>
    <w:rPr>
      <w:rFonts w:ascii="Arial" w:eastAsia="Times New Roman" w:hAnsi="Arial" w:cs="Arial" w:hint="default"/>
    </w:rPr>
  </w:style>
  <w:style w:type="character" w:customStyle="1" w:styleId="WW8Num64z1">
    <w:name w:val="WW8Num64z1"/>
    <w:rsid w:val="00134875"/>
    <w:rPr>
      <w:rFonts w:ascii="Courier New" w:hAnsi="Courier New" w:cs="Courier New" w:hint="default"/>
    </w:rPr>
  </w:style>
  <w:style w:type="character" w:customStyle="1" w:styleId="WW8Num64z2">
    <w:name w:val="WW8Num64z2"/>
    <w:rsid w:val="00134875"/>
    <w:rPr>
      <w:rFonts w:ascii="Wingdings" w:hAnsi="Wingdings" w:cs="Wingdings" w:hint="default"/>
    </w:rPr>
  </w:style>
  <w:style w:type="character" w:customStyle="1" w:styleId="WW8Num64z3">
    <w:name w:val="WW8Num64z3"/>
    <w:rsid w:val="00134875"/>
    <w:rPr>
      <w:rFonts w:ascii="Symbol" w:hAnsi="Symbol" w:cs="Symbol" w:hint="default"/>
    </w:rPr>
  </w:style>
  <w:style w:type="character" w:customStyle="1" w:styleId="WW8Num65z0">
    <w:name w:val="WW8Num65z0"/>
    <w:rsid w:val="00134875"/>
    <w:rPr>
      <w:rFonts w:ascii="Symbol" w:hAnsi="Symbol" w:cs="Symbol" w:hint="default"/>
    </w:rPr>
  </w:style>
  <w:style w:type="character" w:customStyle="1" w:styleId="WW8Num65z1">
    <w:name w:val="WW8Num65z1"/>
    <w:rsid w:val="00134875"/>
    <w:rPr>
      <w:rFonts w:ascii="Courier New" w:hAnsi="Courier New" w:cs="Courier New" w:hint="default"/>
    </w:rPr>
  </w:style>
  <w:style w:type="character" w:customStyle="1" w:styleId="WW8Num65z2">
    <w:name w:val="WW8Num65z2"/>
    <w:rsid w:val="00134875"/>
    <w:rPr>
      <w:rFonts w:ascii="Wingdings" w:hAnsi="Wingdings" w:cs="Wingdings" w:hint="default"/>
    </w:rPr>
  </w:style>
  <w:style w:type="character" w:customStyle="1" w:styleId="WW8Num66z0">
    <w:name w:val="WW8Num66z0"/>
    <w:rsid w:val="00134875"/>
    <w:rPr>
      <w:rFonts w:ascii="Calibri" w:hAnsi="Calibri" w:cs="Calibri" w:hint="default"/>
      <w:b/>
      <w:sz w:val="44"/>
      <w:szCs w:val="44"/>
      <w:lang w:val="ca-ES"/>
    </w:rPr>
  </w:style>
  <w:style w:type="character" w:customStyle="1" w:styleId="WW8Num66z1">
    <w:name w:val="WW8Num66z1"/>
    <w:rsid w:val="00134875"/>
  </w:style>
  <w:style w:type="character" w:customStyle="1" w:styleId="WW8Num66z2">
    <w:name w:val="WW8Num66z2"/>
    <w:rsid w:val="00134875"/>
  </w:style>
  <w:style w:type="character" w:customStyle="1" w:styleId="WW8Num66z3">
    <w:name w:val="WW8Num66z3"/>
    <w:rsid w:val="00134875"/>
  </w:style>
  <w:style w:type="character" w:customStyle="1" w:styleId="WW8Num66z4">
    <w:name w:val="WW8Num66z4"/>
    <w:rsid w:val="00134875"/>
  </w:style>
  <w:style w:type="character" w:customStyle="1" w:styleId="WW8Num66z5">
    <w:name w:val="WW8Num66z5"/>
    <w:rsid w:val="00134875"/>
  </w:style>
  <w:style w:type="character" w:customStyle="1" w:styleId="WW8Num66z6">
    <w:name w:val="WW8Num66z6"/>
    <w:rsid w:val="00134875"/>
  </w:style>
  <w:style w:type="character" w:customStyle="1" w:styleId="WW8Num66z7">
    <w:name w:val="WW8Num66z7"/>
    <w:rsid w:val="00134875"/>
  </w:style>
  <w:style w:type="character" w:customStyle="1" w:styleId="WW8Num66z8">
    <w:name w:val="WW8Num66z8"/>
    <w:rsid w:val="00134875"/>
  </w:style>
  <w:style w:type="character" w:customStyle="1" w:styleId="WW8Num67z0">
    <w:name w:val="WW8Num67z0"/>
    <w:rsid w:val="00134875"/>
    <w:rPr>
      <w:rFonts w:ascii="Wingdings 2" w:eastAsia="Wingdings 2" w:hAnsi="Wingdings 2" w:cs="Wingdings 2" w:hint="default"/>
      <w:w w:val="99"/>
      <w:sz w:val="22"/>
      <w:szCs w:val="22"/>
    </w:rPr>
  </w:style>
  <w:style w:type="character" w:customStyle="1" w:styleId="WW8Num67z1">
    <w:name w:val="WW8Num67z1"/>
    <w:rsid w:val="00134875"/>
    <w:rPr>
      <w:rFonts w:hint="default"/>
    </w:rPr>
  </w:style>
  <w:style w:type="character" w:customStyle="1" w:styleId="WW8Num68z0">
    <w:name w:val="WW8Num68z0"/>
    <w:rsid w:val="00134875"/>
    <w:rPr>
      <w:rFonts w:ascii="Wingdings 2" w:hAnsi="Wingdings 2" w:cs="Times New Roman" w:hint="default"/>
      <w:sz w:val="28"/>
      <w:szCs w:val="22"/>
      <w:lang w:val="ca-ES"/>
    </w:rPr>
  </w:style>
  <w:style w:type="character" w:customStyle="1" w:styleId="WW8Num68z1">
    <w:name w:val="WW8Num68z1"/>
    <w:rsid w:val="00134875"/>
  </w:style>
  <w:style w:type="character" w:customStyle="1" w:styleId="WW8Num68z2">
    <w:name w:val="WW8Num68z2"/>
    <w:rsid w:val="00134875"/>
  </w:style>
  <w:style w:type="character" w:customStyle="1" w:styleId="WW8Num68z3">
    <w:name w:val="WW8Num68z3"/>
    <w:rsid w:val="00134875"/>
  </w:style>
  <w:style w:type="character" w:customStyle="1" w:styleId="WW8Num68z4">
    <w:name w:val="WW8Num68z4"/>
    <w:rsid w:val="00134875"/>
  </w:style>
  <w:style w:type="character" w:customStyle="1" w:styleId="WW8Num68z5">
    <w:name w:val="WW8Num68z5"/>
    <w:rsid w:val="00134875"/>
  </w:style>
  <w:style w:type="character" w:customStyle="1" w:styleId="WW8Num68z6">
    <w:name w:val="WW8Num68z6"/>
    <w:rsid w:val="00134875"/>
  </w:style>
  <w:style w:type="character" w:customStyle="1" w:styleId="WW8Num68z7">
    <w:name w:val="WW8Num68z7"/>
    <w:rsid w:val="00134875"/>
  </w:style>
  <w:style w:type="character" w:customStyle="1" w:styleId="WW8Num68z8">
    <w:name w:val="WW8Num68z8"/>
    <w:rsid w:val="00134875"/>
  </w:style>
  <w:style w:type="character" w:customStyle="1" w:styleId="WW8Num69z0">
    <w:name w:val="WW8Num69z0"/>
    <w:rsid w:val="00134875"/>
    <w:rPr>
      <w:rFonts w:hint="default"/>
      <w:b/>
      <w:bCs/>
      <w:szCs w:val="22"/>
    </w:rPr>
  </w:style>
  <w:style w:type="character" w:customStyle="1" w:styleId="WW8Num69z1">
    <w:name w:val="WW8Num69z1"/>
    <w:rsid w:val="00134875"/>
  </w:style>
  <w:style w:type="character" w:customStyle="1" w:styleId="WW8Num69z2">
    <w:name w:val="WW8Num69z2"/>
    <w:rsid w:val="00134875"/>
  </w:style>
  <w:style w:type="character" w:customStyle="1" w:styleId="WW8Num69z3">
    <w:name w:val="WW8Num69z3"/>
    <w:rsid w:val="00134875"/>
  </w:style>
  <w:style w:type="character" w:customStyle="1" w:styleId="WW8Num69z4">
    <w:name w:val="WW8Num69z4"/>
    <w:rsid w:val="00134875"/>
  </w:style>
  <w:style w:type="character" w:customStyle="1" w:styleId="WW8Num69z5">
    <w:name w:val="WW8Num69z5"/>
    <w:rsid w:val="00134875"/>
  </w:style>
  <w:style w:type="character" w:customStyle="1" w:styleId="WW8Num69z6">
    <w:name w:val="WW8Num69z6"/>
    <w:rsid w:val="00134875"/>
  </w:style>
  <w:style w:type="character" w:customStyle="1" w:styleId="WW8Num69z7">
    <w:name w:val="WW8Num69z7"/>
    <w:rsid w:val="00134875"/>
  </w:style>
  <w:style w:type="character" w:customStyle="1" w:styleId="WW8Num69z8">
    <w:name w:val="WW8Num69z8"/>
    <w:rsid w:val="00134875"/>
  </w:style>
  <w:style w:type="character" w:customStyle="1" w:styleId="WW8Num70z0">
    <w:name w:val="WW8Num70z0"/>
    <w:rsid w:val="00134875"/>
    <w:rPr>
      <w:b/>
      <w:szCs w:val="22"/>
    </w:rPr>
  </w:style>
  <w:style w:type="character" w:customStyle="1" w:styleId="WW8Num70z1">
    <w:name w:val="WW8Num70z1"/>
    <w:rsid w:val="00134875"/>
  </w:style>
  <w:style w:type="character" w:customStyle="1" w:styleId="WW8Num70z2">
    <w:name w:val="WW8Num70z2"/>
    <w:rsid w:val="00134875"/>
  </w:style>
  <w:style w:type="character" w:customStyle="1" w:styleId="WW8Num70z3">
    <w:name w:val="WW8Num70z3"/>
    <w:rsid w:val="00134875"/>
  </w:style>
  <w:style w:type="character" w:customStyle="1" w:styleId="WW8Num70z4">
    <w:name w:val="WW8Num70z4"/>
    <w:rsid w:val="00134875"/>
  </w:style>
  <w:style w:type="character" w:customStyle="1" w:styleId="WW8Num70z5">
    <w:name w:val="WW8Num70z5"/>
    <w:rsid w:val="00134875"/>
  </w:style>
  <w:style w:type="character" w:customStyle="1" w:styleId="WW8Num70z6">
    <w:name w:val="WW8Num70z6"/>
    <w:rsid w:val="00134875"/>
  </w:style>
  <w:style w:type="character" w:customStyle="1" w:styleId="WW8Num70z7">
    <w:name w:val="WW8Num70z7"/>
    <w:rsid w:val="00134875"/>
  </w:style>
  <w:style w:type="character" w:customStyle="1" w:styleId="WW8Num70z8">
    <w:name w:val="WW8Num70z8"/>
    <w:rsid w:val="00134875"/>
  </w:style>
  <w:style w:type="character" w:customStyle="1" w:styleId="WW8Num71z0">
    <w:name w:val="WW8Num71z0"/>
    <w:rsid w:val="00134875"/>
    <w:rPr>
      <w:rFonts w:ascii="Wingdings" w:eastAsia="Times New Roman" w:hAnsi="Wingdings" w:cs="Arial"/>
    </w:rPr>
  </w:style>
  <w:style w:type="character" w:customStyle="1" w:styleId="WW8Num71z1">
    <w:name w:val="WW8Num71z1"/>
    <w:rsid w:val="00134875"/>
    <w:rPr>
      <w:rFonts w:ascii="Courier New" w:hAnsi="Courier New" w:cs="Courier New"/>
    </w:rPr>
  </w:style>
  <w:style w:type="character" w:customStyle="1" w:styleId="WW8Num71z2">
    <w:name w:val="WW8Num71z2"/>
    <w:rsid w:val="00134875"/>
    <w:rPr>
      <w:rFonts w:ascii="Wingdings" w:hAnsi="Wingdings" w:cs="Wingdings"/>
    </w:rPr>
  </w:style>
  <w:style w:type="character" w:customStyle="1" w:styleId="WW8Num71z3">
    <w:name w:val="WW8Num71z3"/>
    <w:rsid w:val="00134875"/>
    <w:rPr>
      <w:rFonts w:ascii="Symbol" w:hAnsi="Symbol" w:cs="Symbol"/>
    </w:rPr>
  </w:style>
  <w:style w:type="character" w:customStyle="1" w:styleId="WW8Num72z0">
    <w:name w:val="WW8Num72z0"/>
    <w:rsid w:val="00134875"/>
    <w:rPr>
      <w:rFonts w:ascii="Wingdings" w:hAnsi="Wingdings" w:cs="Wingdings" w:hint="default"/>
      <w:szCs w:val="22"/>
    </w:rPr>
  </w:style>
  <w:style w:type="character" w:customStyle="1" w:styleId="WW8Num72z1">
    <w:name w:val="WW8Num72z1"/>
    <w:rsid w:val="00134875"/>
    <w:rPr>
      <w:rFonts w:ascii="Courier New" w:hAnsi="Courier New" w:cs="Courier New" w:hint="default"/>
    </w:rPr>
  </w:style>
  <w:style w:type="character" w:customStyle="1" w:styleId="WW8Num72z3">
    <w:name w:val="WW8Num72z3"/>
    <w:rsid w:val="00134875"/>
    <w:rPr>
      <w:rFonts w:ascii="Symbol" w:hAnsi="Symbol" w:cs="Symbol" w:hint="default"/>
    </w:rPr>
  </w:style>
  <w:style w:type="character" w:customStyle="1" w:styleId="WW8Num73z0">
    <w:name w:val="WW8Num73z0"/>
    <w:rsid w:val="00134875"/>
    <w:rPr>
      <w:rFonts w:ascii="Arial" w:eastAsia="Times New Roman" w:hAnsi="Arial" w:cs="Arial" w:hint="default"/>
      <w:szCs w:val="22"/>
    </w:rPr>
  </w:style>
  <w:style w:type="character" w:customStyle="1" w:styleId="WW8Num73z1">
    <w:name w:val="WW8Num73z1"/>
    <w:rsid w:val="00134875"/>
    <w:rPr>
      <w:rFonts w:ascii="Courier New" w:hAnsi="Courier New" w:cs="Courier New" w:hint="default"/>
    </w:rPr>
  </w:style>
  <w:style w:type="character" w:customStyle="1" w:styleId="WW8Num73z2">
    <w:name w:val="WW8Num73z2"/>
    <w:rsid w:val="00134875"/>
    <w:rPr>
      <w:rFonts w:ascii="Wingdings" w:hAnsi="Wingdings" w:cs="Wingdings" w:hint="default"/>
    </w:rPr>
  </w:style>
  <w:style w:type="character" w:customStyle="1" w:styleId="WW8Num73z3">
    <w:name w:val="WW8Num73z3"/>
    <w:rsid w:val="00134875"/>
    <w:rPr>
      <w:rFonts w:ascii="Symbol" w:hAnsi="Symbol" w:cs="Symbol" w:hint="default"/>
    </w:rPr>
  </w:style>
  <w:style w:type="character" w:customStyle="1" w:styleId="WW8Num74z0">
    <w:name w:val="WW8Num74z0"/>
    <w:rsid w:val="00134875"/>
    <w:rPr>
      <w:rFonts w:hint="default"/>
      <w:szCs w:val="22"/>
    </w:rPr>
  </w:style>
  <w:style w:type="character" w:customStyle="1" w:styleId="WW8Num74z1">
    <w:name w:val="WW8Num74z1"/>
    <w:rsid w:val="00134875"/>
  </w:style>
  <w:style w:type="character" w:customStyle="1" w:styleId="WW8Num74z2">
    <w:name w:val="WW8Num74z2"/>
    <w:rsid w:val="00134875"/>
  </w:style>
  <w:style w:type="character" w:customStyle="1" w:styleId="WW8Num74z3">
    <w:name w:val="WW8Num74z3"/>
    <w:rsid w:val="00134875"/>
  </w:style>
  <w:style w:type="character" w:customStyle="1" w:styleId="WW8Num74z4">
    <w:name w:val="WW8Num74z4"/>
    <w:rsid w:val="00134875"/>
  </w:style>
  <w:style w:type="character" w:customStyle="1" w:styleId="WW8Num74z5">
    <w:name w:val="WW8Num74z5"/>
    <w:rsid w:val="00134875"/>
  </w:style>
  <w:style w:type="character" w:customStyle="1" w:styleId="WW8Num74z6">
    <w:name w:val="WW8Num74z6"/>
    <w:rsid w:val="00134875"/>
  </w:style>
  <w:style w:type="character" w:customStyle="1" w:styleId="WW8Num74z7">
    <w:name w:val="WW8Num74z7"/>
    <w:rsid w:val="00134875"/>
  </w:style>
  <w:style w:type="character" w:customStyle="1" w:styleId="WW8Num74z8">
    <w:name w:val="WW8Num74z8"/>
    <w:rsid w:val="00134875"/>
  </w:style>
  <w:style w:type="character" w:customStyle="1" w:styleId="WW8Num75z0">
    <w:name w:val="WW8Num75z0"/>
    <w:rsid w:val="00134875"/>
    <w:rPr>
      <w:rFonts w:ascii="Arial" w:hAnsi="Arial" w:cs="Arial" w:hint="default"/>
    </w:rPr>
  </w:style>
  <w:style w:type="character" w:customStyle="1" w:styleId="WW8Num75z1">
    <w:name w:val="WW8Num75z1"/>
    <w:rsid w:val="00134875"/>
    <w:rPr>
      <w:rFonts w:ascii="Courier New" w:hAnsi="Courier New" w:cs="Courier New" w:hint="default"/>
    </w:rPr>
  </w:style>
  <w:style w:type="character" w:customStyle="1" w:styleId="WW8Num75z2">
    <w:name w:val="WW8Num75z2"/>
    <w:rsid w:val="00134875"/>
    <w:rPr>
      <w:rFonts w:ascii="Wingdings" w:hAnsi="Wingdings" w:cs="Wingdings" w:hint="default"/>
    </w:rPr>
  </w:style>
  <w:style w:type="character" w:customStyle="1" w:styleId="WW8Num75z3">
    <w:name w:val="WW8Num75z3"/>
    <w:rsid w:val="00134875"/>
    <w:rPr>
      <w:rFonts w:ascii="Symbol" w:hAnsi="Symbol" w:cs="Symbol" w:hint="default"/>
    </w:rPr>
  </w:style>
  <w:style w:type="character" w:customStyle="1" w:styleId="WW8Num76z0">
    <w:name w:val="WW8Num76z0"/>
    <w:rsid w:val="00134875"/>
  </w:style>
  <w:style w:type="character" w:customStyle="1" w:styleId="WW8Num76z1">
    <w:name w:val="WW8Num76z1"/>
    <w:rsid w:val="00134875"/>
  </w:style>
  <w:style w:type="character" w:customStyle="1" w:styleId="WW8Num76z2">
    <w:name w:val="WW8Num76z2"/>
    <w:rsid w:val="00134875"/>
  </w:style>
  <w:style w:type="character" w:customStyle="1" w:styleId="WW8Num76z3">
    <w:name w:val="WW8Num76z3"/>
    <w:rsid w:val="00134875"/>
  </w:style>
  <w:style w:type="character" w:customStyle="1" w:styleId="WW8Num76z4">
    <w:name w:val="WW8Num76z4"/>
    <w:rsid w:val="00134875"/>
  </w:style>
  <w:style w:type="character" w:customStyle="1" w:styleId="WW8Num76z5">
    <w:name w:val="WW8Num76z5"/>
    <w:rsid w:val="00134875"/>
  </w:style>
  <w:style w:type="character" w:customStyle="1" w:styleId="WW8Num76z6">
    <w:name w:val="WW8Num76z6"/>
    <w:rsid w:val="00134875"/>
  </w:style>
  <w:style w:type="character" w:customStyle="1" w:styleId="WW8Num76z7">
    <w:name w:val="WW8Num76z7"/>
    <w:rsid w:val="00134875"/>
  </w:style>
  <w:style w:type="character" w:customStyle="1" w:styleId="WW8Num76z8">
    <w:name w:val="WW8Num76z8"/>
    <w:rsid w:val="00134875"/>
  </w:style>
  <w:style w:type="character" w:customStyle="1" w:styleId="WW8Num77z0">
    <w:name w:val="WW8Num77z0"/>
    <w:rsid w:val="00134875"/>
    <w:rPr>
      <w:rFonts w:ascii="Courier New" w:hAnsi="Courier New" w:cs="Courier New" w:hint="default"/>
      <w:sz w:val="16"/>
      <w:szCs w:val="22"/>
      <w:lang w:val="ca-ES" w:eastAsia="ca-ES"/>
    </w:rPr>
  </w:style>
  <w:style w:type="character" w:customStyle="1" w:styleId="WW8Num77z1">
    <w:name w:val="WW8Num77z1"/>
    <w:rsid w:val="00134875"/>
  </w:style>
  <w:style w:type="character" w:customStyle="1" w:styleId="WW8Num77z2">
    <w:name w:val="WW8Num77z2"/>
    <w:rsid w:val="00134875"/>
  </w:style>
  <w:style w:type="character" w:customStyle="1" w:styleId="WW8Num77z3">
    <w:name w:val="WW8Num77z3"/>
    <w:rsid w:val="00134875"/>
  </w:style>
  <w:style w:type="character" w:customStyle="1" w:styleId="WW8Num77z4">
    <w:name w:val="WW8Num77z4"/>
    <w:rsid w:val="00134875"/>
  </w:style>
  <w:style w:type="character" w:customStyle="1" w:styleId="WW8Num77z5">
    <w:name w:val="WW8Num77z5"/>
    <w:rsid w:val="00134875"/>
  </w:style>
  <w:style w:type="character" w:customStyle="1" w:styleId="WW8Num77z6">
    <w:name w:val="WW8Num77z6"/>
    <w:rsid w:val="00134875"/>
  </w:style>
  <w:style w:type="character" w:customStyle="1" w:styleId="WW8Num77z7">
    <w:name w:val="WW8Num77z7"/>
    <w:rsid w:val="00134875"/>
  </w:style>
  <w:style w:type="character" w:customStyle="1" w:styleId="WW8Num77z8">
    <w:name w:val="WW8Num77z8"/>
    <w:rsid w:val="00134875"/>
  </w:style>
  <w:style w:type="character" w:customStyle="1" w:styleId="WW8Num78z0">
    <w:name w:val="WW8Num78z0"/>
    <w:rsid w:val="00134875"/>
    <w:rPr>
      <w:rFonts w:ascii="Wingdings" w:hAnsi="Wingdings" w:cs="Wingdings" w:hint="default"/>
    </w:rPr>
  </w:style>
  <w:style w:type="character" w:customStyle="1" w:styleId="WW8Num78z1">
    <w:name w:val="WW8Num78z1"/>
    <w:rsid w:val="00134875"/>
    <w:rPr>
      <w:rFonts w:ascii="Courier New" w:hAnsi="Courier New" w:cs="Courier New" w:hint="default"/>
    </w:rPr>
  </w:style>
  <w:style w:type="character" w:customStyle="1" w:styleId="WW8Num78z3">
    <w:name w:val="WW8Num78z3"/>
    <w:rsid w:val="00134875"/>
    <w:rPr>
      <w:rFonts w:ascii="Symbol" w:hAnsi="Symbol" w:cs="Symbol" w:hint="default"/>
    </w:rPr>
  </w:style>
  <w:style w:type="character" w:customStyle="1" w:styleId="WW8Num79z0">
    <w:name w:val="WW8Num79z0"/>
    <w:rsid w:val="00134875"/>
    <w:rPr>
      <w:rFonts w:ascii="Wingdings" w:hAnsi="Wingdings" w:cs="Wingdings" w:hint="default"/>
      <w:color w:val="92D050"/>
      <w:spacing w:val="-2"/>
      <w:szCs w:val="22"/>
      <w:lang w:val="ca-ES" w:eastAsia="ca-ES"/>
    </w:rPr>
  </w:style>
  <w:style w:type="character" w:customStyle="1" w:styleId="WW8Num79z1">
    <w:name w:val="WW8Num79z1"/>
    <w:rsid w:val="00134875"/>
    <w:rPr>
      <w:rFonts w:ascii="Courier New" w:hAnsi="Courier New" w:cs="Courier New" w:hint="default"/>
    </w:rPr>
  </w:style>
  <w:style w:type="character" w:customStyle="1" w:styleId="WW8Num79z3">
    <w:name w:val="WW8Num79z3"/>
    <w:rsid w:val="00134875"/>
    <w:rPr>
      <w:rFonts w:ascii="Symbol" w:hAnsi="Symbol" w:cs="Symbol" w:hint="default"/>
    </w:rPr>
  </w:style>
  <w:style w:type="character" w:customStyle="1" w:styleId="WW8Num80z0">
    <w:name w:val="WW8Num80z0"/>
    <w:rsid w:val="00134875"/>
    <w:rPr>
      <w:rFonts w:ascii="Symbol" w:hAnsi="Symbol" w:cs="Symbol" w:hint="default"/>
      <w:b w:val="0"/>
      <w:i w:val="0"/>
      <w:sz w:val="16"/>
    </w:rPr>
  </w:style>
  <w:style w:type="character" w:customStyle="1" w:styleId="WW8Num80z1">
    <w:name w:val="WW8Num80z1"/>
    <w:rsid w:val="00134875"/>
    <w:rPr>
      <w:rFonts w:ascii="Arial" w:hAnsi="Arial" w:cs="Arial" w:hint="default"/>
      <w:color w:val="auto"/>
    </w:rPr>
  </w:style>
  <w:style w:type="character" w:customStyle="1" w:styleId="WW8Num80z2">
    <w:name w:val="WW8Num80z2"/>
    <w:rsid w:val="00134875"/>
    <w:rPr>
      <w:rFonts w:ascii="Wingdings" w:hAnsi="Wingdings" w:cs="Wingdings" w:hint="default"/>
    </w:rPr>
  </w:style>
  <w:style w:type="character" w:customStyle="1" w:styleId="WW8Num80z3">
    <w:name w:val="WW8Num80z3"/>
    <w:rsid w:val="00134875"/>
    <w:rPr>
      <w:rFonts w:ascii="Symbol" w:hAnsi="Symbol" w:cs="Symbol" w:hint="default"/>
    </w:rPr>
  </w:style>
  <w:style w:type="character" w:customStyle="1" w:styleId="WW8Num80z4">
    <w:name w:val="WW8Num80z4"/>
    <w:rsid w:val="00134875"/>
    <w:rPr>
      <w:rFonts w:ascii="Courier New" w:hAnsi="Courier New" w:cs="Courier New" w:hint="default"/>
    </w:rPr>
  </w:style>
  <w:style w:type="character" w:customStyle="1" w:styleId="WW8Num81z0">
    <w:name w:val="WW8Num81z0"/>
    <w:rsid w:val="00134875"/>
    <w:rPr>
      <w:rFonts w:ascii="Symbol" w:hAnsi="Symbol" w:cs="Symbol" w:hint="default"/>
    </w:rPr>
  </w:style>
  <w:style w:type="character" w:customStyle="1" w:styleId="WW8Num81z1">
    <w:name w:val="WW8Num81z1"/>
    <w:rsid w:val="00134875"/>
    <w:rPr>
      <w:rFonts w:ascii="Courier New" w:hAnsi="Courier New" w:cs="Courier New" w:hint="default"/>
    </w:rPr>
  </w:style>
  <w:style w:type="character" w:customStyle="1" w:styleId="WW8Num81z2">
    <w:name w:val="WW8Num81z2"/>
    <w:rsid w:val="00134875"/>
    <w:rPr>
      <w:rFonts w:ascii="Wingdings" w:hAnsi="Wingdings" w:cs="Wingdings" w:hint="default"/>
    </w:rPr>
  </w:style>
  <w:style w:type="character" w:customStyle="1" w:styleId="WW8Num82z0">
    <w:name w:val="WW8Num82z0"/>
    <w:rsid w:val="00134875"/>
    <w:rPr>
      <w:rFonts w:hint="default"/>
    </w:rPr>
  </w:style>
  <w:style w:type="character" w:customStyle="1" w:styleId="WW8Num82z1">
    <w:name w:val="WW8Num82z1"/>
    <w:rsid w:val="00134875"/>
  </w:style>
  <w:style w:type="character" w:customStyle="1" w:styleId="WW8Num82z2">
    <w:name w:val="WW8Num82z2"/>
    <w:rsid w:val="00134875"/>
  </w:style>
  <w:style w:type="character" w:customStyle="1" w:styleId="WW8Num82z3">
    <w:name w:val="WW8Num82z3"/>
    <w:rsid w:val="00134875"/>
  </w:style>
  <w:style w:type="character" w:customStyle="1" w:styleId="WW8Num82z4">
    <w:name w:val="WW8Num82z4"/>
    <w:rsid w:val="00134875"/>
  </w:style>
  <w:style w:type="character" w:customStyle="1" w:styleId="WW8Num82z5">
    <w:name w:val="WW8Num82z5"/>
    <w:rsid w:val="00134875"/>
  </w:style>
  <w:style w:type="character" w:customStyle="1" w:styleId="WW8Num82z6">
    <w:name w:val="WW8Num82z6"/>
    <w:rsid w:val="00134875"/>
  </w:style>
  <w:style w:type="character" w:customStyle="1" w:styleId="WW8Num82z7">
    <w:name w:val="WW8Num82z7"/>
    <w:rsid w:val="00134875"/>
  </w:style>
  <w:style w:type="character" w:customStyle="1" w:styleId="WW8Num82z8">
    <w:name w:val="WW8Num82z8"/>
    <w:rsid w:val="00134875"/>
  </w:style>
  <w:style w:type="character" w:customStyle="1" w:styleId="WW8Num5z3">
    <w:name w:val="WW8Num5z3"/>
    <w:rsid w:val="00134875"/>
    <w:rPr>
      <w:rFonts w:ascii="Symbol" w:hAnsi="Symbol" w:cs="Symbol" w:hint="default"/>
    </w:rPr>
  </w:style>
  <w:style w:type="character" w:customStyle="1" w:styleId="WW8Num6z3">
    <w:name w:val="WW8Num6z3"/>
    <w:rsid w:val="00134875"/>
    <w:rPr>
      <w:rFonts w:ascii="Symbol" w:hAnsi="Symbol" w:cs="Symbol" w:hint="default"/>
    </w:rPr>
  </w:style>
  <w:style w:type="character" w:customStyle="1" w:styleId="WW8Num7z2">
    <w:name w:val="WW8Num7z2"/>
    <w:rsid w:val="00134875"/>
  </w:style>
  <w:style w:type="character" w:customStyle="1" w:styleId="WW8Num7z4">
    <w:name w:val="WW8Num7z4"/>
    <w:rsid w:val="00134875"/>
  </w:style>
  <w:style w:type="character" w:customStyle="1" w:styleId="WW8Num7z5">
    <w:name w:val="WW8Num7z5"/>
    <w:rsid w:val="00134875"/>
  </w:style>
  <w:style w:type="character" w:customStyle="1" w:styleId="WW8Num7z6">
    <w:name w:val="WW8Num7z6"/>
    <w:rsid w:val="00134875"/>
  </w:style>
  <w:style w:type="character" w:customStyle="1" w:styleId="WW8Num7z7">
    <w:name w:val="WW8Num7z7"/>
    <w:rsid w:val="00134875"/>
  </w:style>
  <w:style w:type="character" w:customStyle="1" w:styleId="WW8Num7z8">
    <w:name w:val="WW8Num7z8"/>
    <w:rsid w:val="00134875"/>
  </w:style>
  <w:style w:type="character" w:customStyle="1" w:styleId="WW8Num8z2">
    <w:name w:val="WW8Num8z2"/>
    <w:rsid w:val="00134875"/>
  </w:style>
  <w:style w:type="character" w:customStyle="1" w:styleId="WW8Num8z4">
    <w:name w:val="WW8Num8z4"/>
    <w:rsid w:val="00134875"/>
  </w:style>
  <w:style w:type="character" w:customStyle="1" w:styleId="WW8Num8z5">
    <w:name w:val="WW8Num8z5"/>
    <w:rsid w:val="00134875"/>
  </w:style>
  <w:style w:type="character" w:customStyle="1" w:styleId="WW8Num8z7">
    <w:name w:val="WW8Num8z7"/>
    <w:rsid w:val="00134875"/>
  </w:style>
  <w:style w:type="character" w:customStyle="1" w:styleId="WW8Num8z8">
    <w:name w:val="WW8Num8z8"/>
    <w:rsid w:val="00134875"/>
  </w:style>
  <w:style w:type="character" w:customStyle="1" w:styleId="WW8Num9z2">
    <w:name w:val="WW8Num9z2"/>
    <w:rsid w:val="00134875"/>
    <w:rPr>
      <w:rFonts w:ascii="Wingdings" w:hAnsi="Wingdings" w:cs="Wingdings" w:hint="default"/>
    </w:rPr>
  </w:style>
  <w:style w:type="character" w:customStyle="1" w:styleId="WW8Num10z2">
    <w:name w:val="WW8Num10z2"/>
    <w:rsid w:val="00134875"/>
    <w:rPr>
      <w:rFonts w:ascii="Wingdings" w:hAnsi="Wingdings" w:cs="Wingdings" w:hint="default"/>
    </w:rPr>
  </w:style>
  <w:style w:type="character" w:customStyle="1" w:styleId="WW8Num11z6">
    <w:name w:val="WW8Num11z6"/>
    <w:rsid w:val="00134875"/>
    <w:rPr>
      <w:rFonts w:ascii="Symbol" w:hAnsi="Symbol" w:cs="Symbol" w:hint="default"/>
    </w:rPr>
  </w:style>
  <w:style w:type="character" w:customStyle="1" w:styleId="WW8Num15z3">
    <w:name w:val="WW8Num15z3"/>
    <w:rsid w:val="00134875"/>
    <w:rPr>
      <w:rFonts w:ascii="Symbol" w:hAnsi="Symbol" w:cs="Symbol" w:hint="default"/>
    </w:rPr>
  </w:style>
  <w:style w:type="character" w:customStyle="1" w:styleId="WW8Num17z2">
    <w:name w:val="WW8Num17z2"/>
    <w:rsid w:val="00134875"/>
    <w:rPr>
      <w:rFonts w:ascii="Wingdings" w:hAnsi="Wingdings" w:cs="Wingdings" w:hint="default"/>
    </w:rPr>
  </w:style>
  <w:style w:type="character" w:customStyle="1" w:styleId="WW8Num17z3">
    <w:name w:val="WW8Num17z3"/>
    <w:rsid w:val="00134875"/>
    <w:rPr>
      <w:rFonts w:ascii="Symbol" w:hAnsi="Symbol" w:cs="Symbol" w:hint="default"/>
    </w:rPr>
  </w:style>
  <w:style w:type="character" w:customStyle="1" w:styleId="WW8Num18z3">
    <w:name w:val="WW8Num18z3"/>
    <w:rsid w:val="00134875"/>
  </w:style>
  <w:style w:type="character" w:customStyle="1" w:styleId="WW8Num18z4">
    <w:name w:val="WW8Num18z4"/>
    <w:rsid w:val="00134875"/>
  </w:style>
  <w:style w:type="character" w:customStyle="1" w:styleId="WW8Num18z5">
    <w:name w:val="WW8Num18z5"/>
    <w:rsid w:val="00134875"/>
  </w:style>
  <w:style w:type="character" w:customStyle="1" w:styleId="WW8Num18z6">
    <w:name w:val="WW8Num18z6"/>
    <w:rsid w:val="00134875"/>
  </w:style>
  <w:style w:type="character" w:customStyle="1" w:styleId="WW8Num18z7">
    <w:name w:val="WW8Num18z7"/>
    <w:rsid w:val="00134875"/>
  </w:style>
  <w:style w:type="character" w:customStyle="1" w:styleId="WW8Num18z8">
    <w:name w:val="WW8Num18z8"/>
    <w:rsid w:val="00134875"/>
  </w:style>
  <w:style w:type="character" w:customStyle="1" w:styleId="WW8Num20z1">
    <w:name w:val="WW8Num20z1"/>
    <w:rsid w:val="00134875"/>
    <w:rPr>
      <w:rFonts w:ascii="Courier New" w:hAnsi="Courier New" w:cs="Courier New" w:hint="default"/>
    </w:rPr>
  </w:style>
  <w:style w:type="character" w:customStyle="1" w:styleId="WW8Num20z2">
    <w:name w:val="WW8Num20z2"/>
    <w:rsid w:val="00134875"/>
    <w:rPr>
      <w:rFonts w:ascii="Wingdings" w:hAnsi="Wingdings" w:cs="Wingdings" w:hint="default"/>
    </w:rPr>
  </w:style>
  <w:style w:type="character" w:customStyle="1" w:styleId="WW8Num20z3">
    <w:name w:val="WW8Num20z3"/>
    <w:rsid w:val="00134875"/>
    <w:rPr>
      <w:rFonts w:ascii="Symbol" w:hAnsi="Symbol" w:cs="Symbol" w:hint="default"/>
    </w:rPr>
  </w:style>
  <w:style w:type="character" w:customStyle="1" w:styleId="WW8Num21z1">
    <w:name w:val="WW8Num21z1"/>
    <w:rsid w:val="00134875"/>
    <w:rPr>
      <w:rFonts w:ascii="Courier New" w:hAnsi="Courier New" w:cs="Courier New" w:hint="default"/>
    </w:rPr>
  </w:style>
  <w:style w:type="character" w:customStyle="1" w:styleId="WW8Num21z2">
    <w:name w:val="WW8Num21z2"/>
    <w:rsid w:val="00134875"/>
    <w:rPr>
      <w:rFonts w:ascii="Wingdings" w:hAnsi="Wingdings" w:cs="Wingdings" w:hint="default"/>
    </w:rPr>
  </w:style>
  <w:style w:type="character" w:customStyle="1" w:styleId="WW8Num21z3">
    <w:name w:val="WW8Num21z3"/>
    <w:rsid w:val="00134875"/>
    <w:rPr>
      <w:rFonts w:ascii="Symbol" w:hAnsi="Symbol" w:cs="Symbol" w:hint="default"/>
    </w:rPr>
  </w:style>
  <w:style w:type="character" w:customStyle="1" w:styleId="WW8Num22z4">
    <w:name w:val="WW8Num22z4"/>
    <w:rsid w:val="00134875"/>
  </w:style>
  <w:style w:type="character" w:customStyle="1" w:styleId="WW8Num22z5">
    <w:name w:val="WW8Num22z5"/>
    <w:rsid w:val="00134875"/>
  </w:style>
  <w:style w:type="character" w:customStyle="1" w:styleId="WW8Num22z6">
    <w:name w:val="WW8Num22z6"/>
    <w:rsid w:val="00134875"/>
  </w:style>
  <w:style w:type="character" w:customStyle="1" w:styleId="WW8Num22z7">
    <w:name w:val="WW8Num22z7"/>
    <w:rsid w:val="00134875"/>
  </w:style>
  <w:style w:type="character" w:customStyle="1" w:styleId="WW8Num22z8">
    <w:name w:val="WW8Num22z8"/>
    <w:rsid w:val="00134875"/>
  </w:style>
  <w:style w:type="character" w:customStyle="1" w:styleId="WW8Num35z3">
    <w:name w:val="WW8Num35z3"/>
    <w:rsid w:val="00134875"/>
    <w:rPr>
      <w:rFonts w:ascii="Symbol" w:hAnsi="Symbol" w:cs="Symbol" w:hint="default"/>
    </w:rPr>
  </w:style>
  <w:style w:type="character" w:customStyle="1" w:styleId="WW8Num37z4">
    <w:name w:val="WW8Num37z4"/>
    <w:rsid w:val="00134875"/>
  </w:style>
  <w:style w:type="character" w:customStyle="1" w:styleId="WW8Num37z5">
    <w:name w:val="WW8Num37z5"/>
    <w:rsid w:val="00134875"/>
  </w:style>
  <w:style w:type="character" w:customStyle="1" w:styleId="WW8Num37z6">
    <w:name w:val="WW8Num37z6"/>
    <w:rsid w:val="00134875"/>
  </w:style>
  <w:style w:type="character" w:customStyle="1" w:styleId="WW8Num37z7">
    <w:name w:val="WW8Num37z7"/>
    <w:rsid w:val="00134875"/>
  </w:style>
  <w:style w:type="character" w:customStyle="1" w:styleId="WW8Num37z8">
    <w:name w:val="WW8Num37z8"/>
    <w:rsid w:val="00134875"/>
  </w:style>
  <w:style w:type="character" w:customStyle="1" w:styleId="WW8Num54z2">
    <w:name w:val="WW8Num54z2"/>
    <w:rsid w:val="00134875"/>
  </w:style>
  <w:style w:type="character" w:customStyle="1" w:styleId="WW8Num54z4">
    <w:name w:val="WW8Num54z4"/>
    <w:rsid w:val="00134875"/>
  </w:style>
  <w:style w:type="character" w:customStyle="1" w:styleId="WW8Num54z5">
    <w:name w:val="WW8Num54z5"/>
    <w:rsid w:val="00134875"/>
  </w:style>
  <w:style w:type="character" w:customStyle="1" w:styleId="WW8Num54z6">
    <w:name w:val="WW8Num54z6"/>
    <w:rsid w:val="00134875"/>
  </w:style>
  <w:style w:type="character" w:customStyle="1" w:styleId="WW8Num54z7">
    <w:name w:val="WW8Num54z7"/>
    <w:rsid w:val="00134875"/>
  </w:style>
  <w:style w:type="character" w:customStyle="1" w:styleId="WW8Num54z8">
    <w:name w:val="WW8Num54z8"/>
    <w:rsid w:val="00134875"/>
  </w:style>
  <w:style w:type="character" w:customStyle="1" w:styleId="WW8Num55z4">
    <w:name w:val="WW8Num55z4"/>
    <w:rsid w:val="00134875"/>
  </w:style>
  <w:style w:type="character" w:customStyle="1" w:styleId="WW8Num55z5">
    <w:name w:val="WW8Num55z5"/>
    <w:rsid w:val="00134875"/>
  </w:style>
  <w:style w:type="character" w:customStyle="1" w:styleId="WW8Num55z6">
    <w:name w:val="WW8Num55z6"/>
    <w:rsid w:val="00134875"/>
  </w:style>
  <w:style w:type="character" w:customStyle="1" w:styleId="WW8Num55z7">
    <w:name w:val="WW8Num55z7"/>
    <w:rsid w:val="00134875"/>
  </w:style>
  <w:style w:type="character" w:customStyle="1" w:styleId="WW8Num55z8">
    <w:name w:val="WW8Num55z8"/>
    <w:rsid w:val="00134875"/>
  </w:style>
  <w:style w:type="character" w:customStyle="1" w:styleId="WW8Num59z4">
    <w:name w:val="WW8Num59z4"/>
    <w:rsid w:val="00134875"/>
  </w:style>
  <w:style w:type="character" w:customStyle="1" w:styleId="WW8Num59z5">
    <w:name w:val="WW8Num59z5"/>
    <w:rsid w:val="00134875"/>
  </w:style>
  <w:style w:type="character" w:customStyle="1" w:styleId="WW8Num59z6">
    <w:name w:val="WW8Num59z6"/>
    <w:rsid w:val="00134875"/>
  </w:style>
  <w:style w:type="character" w:customStyle="1" w:styleId="WW8Num59z7">
    <w:name w:val="WW8Num59z7"/>
    <w:rsid w:val="00134875"/>
  </w:style>
  <w:style w:type="character" w:customStyle="1" w:styleId="WW8Num59z8">
    <w:name w:val="WW8Num59z8"/>
    <w:rsid w:val="00134875"/>
  </w:style>
  <w:style w:type="character" w:customStyle="1" w:styleId="WW8Num61z2">
    <w:name w:val="WW8Num61z2"/>
    <w:rsid w:val="00134875"/>
    <w:rPr>
      <w:rFonts w:ascii="Courier New" w:hAnsi="Courier New" w:cs="Courier New" w:hint="default"/>
    </w:rPr>
  </w:style>
  <w:style w:type="character" w:customStyle="1" w:styleId="WW8Num61z3">
    <w:name w:val="WW8Num61z3"/>
    <w:rsid w:val="00134875"/>
    <w:rPr>
      <w:rFonts w:ascii="Symbol" w:hAnsi="Symbol" w:cs="Symbol" w:hint="default"/>
    </w:rPr>
  </w:style>
  <w:style w:type="character" w:customStyle="1" w:styleId="WW8Num62z2">
    <w:name w:val="WW8Num62z2"/>
    <w:rsid w:val="00134875"/>
    <w:rPr>
      <w:rFonts w:ascii="Wingdings" w:hAnsi="Wingdings" w:cs="Wingdings" w:hint="default"/>
    </w:rPr>
  </w:style>
  <w:style w:type="character" w:customStyle="1" w:styleId="WW8Num62z3">
    <w:name w:val="WW8Num62z3"/>
    <w:rsid w:val="00134875"/>
    <w:rPr>
      <w:rFonts w:ascii="Symbol" w:hAnsi="Symbol" w:cs="Symbol" w:hint="default"/>
    </w:rPr>
  </w:style>
  <w:style w:type="character" w:customStyle="1" w:styleId="PeuCar1">
    <w:name w:val="Peu Car1"/>
    <w:rsid w:val="00134875"/>
    <w:rPr>
      <w:rFonts w:ascii="Arial" w:hAnsi="Arial" w:cs="Arial"/>
      <w:sz w:val="22"/>
      <w:lang w:val="ca-ES"/>
    </w:rPr>
  </w:style>
  <w:style w:type="character" w:customStyle="1" w:styleId="Opcions1Car">
    <w:name w:val="Opcions 1 Car"/>
    <w:rsid w:val="00134875"/>
    <w:rPr>
      <w:rFonts w:ascii="Arial" w:hAnsi="Arial" w:cs="Arial"/>
      <w:sz w:val="22"/>
    </w:rPr>
  </w:style>
  <w:style w:type="character" w:customStyle="1" w:styleId="PargrafdellistaCar">
    <w:name w:val="Paràgraf de llista Car"/>
    <w:rsid w:val="00134875"/>
    <w:rPr>
      <w:rFonts w:ascii="Arial" w:hAnsi="Arial" w:cs="Arial"/>
      <w:sz w:val="22"/>
    </w:rPr>
  </w:style>
  <w:style w:type="character" w:customStyle="1" w:styleId="Item1Car">
    <w:name w:val="Item 1 Car"/>
    <w:rsid w:val="00134875"/>
    <w:rPr>
      <w:rFonts w:ascii="Arial" w:hAnsi="Arial" w:cs="Arial"/>
      <w:sz w:val="22"/>
      <w:szCs w:val="24"/>
      <w:lang w:val="es-ES"/>
    </w:rPr>
  </w:style>
  <w:style w:type="character" w:customStyle="1" w:styleId="Refernciadenotaapeudepgina1">
    <w:name w:val="Referència de nota a peu de pàgina1"/>
    <w:rsid w:val="00134875"/>
    <w:rPr>
      <w:vertAlign w:val="superscript"/>
    </w:rPr>
  </w:style>
  <w:style w:type="character" w:customStyle="1" w:styleId="WW-Carctersdenotafinal">
    <w:name w:val="WW-Caràcters de nota final"/>
    <w:rsid w:val="00134875"/>
  </w:style>
  <w:style w:type="character" w:customStyle="1" w:styleId="Smbolsdenumeraci">
    <w:name w:val="Símbols de numeració"/>
    <w:rsid w:val="00134875"/>
  </w:style>
  <w:style w:type="character" w:customStyle="1" w:styleId="Pics">
    <w:name w:val="Pics"/>
    <w:rsid w:val="00134875"/>
    <w:rPr>
      <w:rFonts w:ascii="OpenSymbol" w:eastAsia="OpenSymbol" w:hAnsi="OpenSymbol" w:cs="OpenSymbol"/>
    </w:rPr>
  </w:style>
  <w:style w:type="character" w:customStyle="1" w:styleId="Refernciadecomentari3">
    <w:name w:val="Referència de comentari3"/>
    <w:rsid w:val="00134875"/>
    <w:rPr>
      <w:sz w:val="16"/>
      <w:szCs w:val="16"/>
    </w:rPr>
  </w:style>
  <w:style w:type="character" w:customStyle="1" w:styleId="Refernciadecomentari4">
    <w:name w:val="Referència de comentari4"/>
    <w:rsid w:val="00134875"/>
    <w:rPr>
      <w:sz w:val="16"/>
      <w:szCs w:val="16"/>
    </w:rPr>
  </w:style>
  <w:style w:type="character" w:customStyle="1" w:styleId="TextdecomentariCar3">
    <w:name w:val="Text de comentari Car3"/>
    <w:rsid w:val="00134875"/>
    <w:rPr>
      <w:rFonts w:ascii="Arial" w:hAnsi="Arial" w:cs="Arial"/>
      <w:lang w:eastAsia="zh-CN"/>
    </w:rPr>
  </w:style>
  <w:style w:type="paragraph" w:customStyle="1" w:styleId="TableParagraph">
    <w:name w:val="Table Paragraph"/>
    <w:basedOn w:val="Normal"/>
    <w:rsid w:val="00134875"/>
    <w:pPr>
      <w:widowControl w:val="0"/>
      <w:autoSpaceDE w:val="0"/>
      <w:ind w:left="103"/>
      <w:jc w:val="left"/>
    </w:pPr>
    <w:rPr>
      <w:rFonts w:eastAsia="Arial"/>
      <w:sz w:val="22"/>
      <w:szCs w:val="22"/>
      <w:lang w:val="en-US"/>
    </w:rPr>
  </w:style>
  <w:style w:type="paragraph" w:customStyle="1" w:styleId="Opcions1">
    <w:name w:val="Opcions 1"/>
    <w:basedOn w:val="Normal"/>
    <w:rsid w:val="00134875"/>
    <w:pPr>
      <w:tabs>
        <w:tab w:val="num" w:pos="0"/>
      </w:tabs>
      <w:spacing w:before="40" w:after="40" w:line="264" w:lineRule="auto"/>
      <w:ind w:left="720" w:hanging="360"/>
    </w:pPr>
    <w:rPr>
      <w:sz w:val="22"/>
    </w:rPr>
  </w:style>
  <w:style w:type="paragraph" w:customStyle="1" w:styleId="A4LlistaN1">
    <w:name w:val="A4_Llista N1"/>
    <w:basedOn w:val="Pargrafdellista"/>
    <w:qFormat/>
    <w:rsid w:val="00134875"/>
    <w:pPr>
      <w:tabs>
        <w:tab w:val="num" w:pos="0"/>
      </w:tabs>
      <w:spacing w:before="120" w:after="120"/>
      <w:ind w:left="357" w:hanging="357"/>
      <w:jc w:val="both"/>
    </w:pPr>
    <w:rPr>
      <w:rFonts w:ascii="Arial" w:eastAsia="Times New Roman" w:hAnsi="Arial" w:cs="Arial"/>
    </w:rPr>
  </w:style>
  <w:style w:type="paragraph" w:customStyle="1" w:styleId="A4LlistaN2">
    <w:name w:val="A4_Llista N2"/>
    <w:basedOn w:val="Pargrafdellista"/>
    <w:rsid w:val="00134875"/>
    <w:pPr>
      <w:spacing w:before="120" w:after="120"/>
      <w:ind w:left="714" w:hanging="357"/>
      <w:jc w:val="both"/>
    </w:pPr>
    <w:rPr>
      <w:rFonts w:ascii="Arial" w:eastAsia="Times New Roman" w:hAnsi="Arial" w:cs="Arial"/>
      <w:szCs w:val="20"/>
    </w:rPr>
  </w:style>
  <w:style w:type="paragraph" w:customStyle="1" w:styleId="Item1">
    <w:name w:val="Item 1"/>
    <w:basedOn w:val="Pargrafdellista"/>
    <w:rsid w:val="00134875"/>
    <w:pPr>
      <w:tabs>
        <w:tab w:val="num" w:pos="0"/>
      </w:tabs>
      <w:spacing w:before="80" w:after="80" w:line="252" w:lineRule="auto"/>
      <w:ind w:hanging="357"/>
      <w:jc w:val="both"/>
    </w:pPr>
    <w:rPr>
      <w:rFonts w:ascii="Arial" w:eastAsia="Times New Roman" w:hAnsi="Arial" w:cs="Arial"/>
      <w:szCs w:val="24"/>
      <w:lang w:val="es-ES"/>
    </w:rPr>
  </w:style>
  <w:style w:type="paragraph" w:customStyle="1" w:styleId="Figura">
    <w:name w:val="Figura"/>
    <w:basedOn w:val="Normal"/>
    <w:qFormat/>
    <w:rsid w:val="00134875"/>
    <w:pPr>
      <w:suppressAutoHyphens w:val="0"/>
    </w:pPr>
    <w:rPr>
      <w:rFonts w:cs="Times New Roman"/>
      <w:i/>
      <w:sz w:val="18"/>
    </w:rPr>
  </w:style>
  <w:style w:type="paragraph" w:customStyle="1" w:styleId="Textdecomentari3">
    <w:name w:val="Text de comentari3"/>
    <w:basedOn w:val="Normal"/>
    <w:rsid w:val="00134875"/>
  </w:style>
  <w:style w:type="paragraph" w:customStyle="1" w:styleId="TtolDoc">
    <w:name w:val="Títol Doc"/>
    <w:basedOn w:val="Normal"/>
    <w:rsid w:val="00134875"/>
    <w:pPr>
      <w:suppressAutoHyphens w:val="0"/>
      <w:spacing w:before="60" w:after="60"/>
    </w:pPr>
    <w:rPr>
      <w:rFonts w:cs="Times New Roman"/>
      <w:b/>
      <w:caps/>
      <w:sz w:val="24"/>
    </w:rPr>
  </w:style>
  <w:style w:type="paragraph" w:customStyle="1" w:styleId="LlistatP1">
    <w:name w:val="Llistat P1"/>
    <w:basedOn w:val="Normal"/>
    <w:qFormat/>
    <w:rsid w:val="00134875"/>
    <w:pPr>
      <w:suppressAutoHyphens w:val="0"/>
      <w:spacing w:before="120" w:after="120"/>
    </w:pPr>
    <w:rPr>
      <w:sz w:val="22"/>
      <w:szCs w:val="22"/>
      <w:lang w:eastAsia="ca-ES"/>
    </w:rPr>
  </w:style>
  <w:style w:type="paragraph" w:customStyle="1" w:styleId="LlistatL1">
    <w:name w:val="Llistat L1"/>
    <w:basedOn w:val="Normal"/>
    <w:qFormat/>
    <w:rsid w:val="00134875"/>
    <w:pPr>
      <w:tabs>
        <w:tab w:val="num" w:pos="0"/>
      </w:tabs>
      <w:suppressAutoHyphens w:val="0"/>
      <w:spacing w:before="180" w:after="120" w:line="264" w:lineRule="auto"/>
      <w:ind w:left="1778" w:hanging="360"/>
    </w:pPr>
    <w:rPr>
      <w:i/>
      <w:sz w:val="22"/>
      <w:szCs w:val="22"/>
      <w:lang w:eastAsia="ca-ES"/>
    </w:rPr>
  </w:style>
  <w:style w:type="paragraph" w:customStyle="1" w:styleId="Textindependent32">
    <w:name w:val="Text independent 32"/>
    <w:basedOn w:val="Normal"/>
    <w:rsid w:val="00134875"/>
    <w:pPr>
      <w:suppressAutoHyphens w:val="0"/>
    </w:pPr>
    <w:rPr>
      <w:rFonts w:cs="Times New Roman"/>
      <w:sz w:val="24"/>
    </w:rPr>
  </w:style>
  <w:style w:type="paragraph" w:customStyle="1" w:styleId="Textdecomentari4">
    <w:name w:val="Text de comentari4"/>
    <w:basedOn w:val="Normal"/>
    <w:rsid w:val="00134875"/>
  </w:style>
  <w:style w:type="paragraph" w:customStyle="1" w:styleId="LlistatN1">
    <w:name w:val="Llistat N1"/>
    <w:basedOn w:val="LlistatP1"/>
    <w:qFormat/>
    <w:rsid w:val="00134875"/>
    <w:pPr>
      <w:numPr>
        <w:numId w:val="27"/>
      </w:numPr>
      <w:ind w:left="568" w:hanging="284"/>
    </w:pPr>
    <w:rPr>
      <w:noProof/>
      <w:lang w:eastAsia="es-ES"/>
    </w:rPr>
  </w:style>
  <w:style w:type="character" w:customStyle="1" w:styleId="TextdecomentariCar4">
    <w:name w:val="Text de comentari Car4"/>
    <w:uiPriority w:val="99"/>
    <w:semiHidden/>
    <w:rsid w:val="00134875"/>
    <w:rPr>
      <w:rFonts w:ascii="Arial" w:hAnsi="Arial" w:cs="Arial"/>
      <w:lang w:eastAsia="zh-CN"/>
    </w:rPr>
  </w:style>
  <w:style w:type="character" w:customStyle="1" w:styleId="EnlladInternet">
    <w:name w:val="Enllaç d'Internet"/>
    <w:rsid w:val="00571A44"/>
    <w:rPr>
      <w:color w:val="0000FF"/>
      <w:u w:val="single"/>
    </w:rPr>
  </w:style>
  <w:style w:type="table" w:styleId="Taulaambquadrcula">
    <w:name w:val="Table Grid"/>
    <w:basedOn w:val="Taulanormal"/>
    <w:uiPriority w:val="39"/>
    <w:rsid w:val="00196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F0506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34789-0979-4969-87A7-8CC898EF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>Diputació de Barcelona</Company>
  <LinksUpToDate>false</LinksUpToDate>
  <CharactersWithSpaces>2984</CharactersWithSpaces>
  <SharedDoc>false</SharedDoc>
  <HLinks>
    <vt:vector size="18" baseType="variant"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458841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ESTEBAN GONZALEZ, JESUS</cp:lastModifiedBy>
  <cp:revision>2</cp:revision>
  <cp:lastPrinted>2023-09-26T11:44:00Z</cp:lastPrinted>
  <dcterms:created xsi:type="dcterms:W3CDTF">2025-01-31T10:44:00Z</dcterms:created>
  <dcterms:modified xsi:type="dcterms:W3CDTF">2025-01-31T10:44:00Z</dcterms:modified>
</cp:coreProperties>
</file>