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7452D1" w14:textId="77777777" w:rsidR="000B3E8C" w:rsidRDefault="000B3E8C" w:rsidP="000B3E8C">
      <w:pPr>
        <w:pStyle w:val="TtolDoc"/>
        <w:rPr>
          <w:sz w:val="22"/>
          <w:szCs w:val="22"/>
        </w:rPr>
      </w:pPr>
    </w:p>
    <w:p w14:paraId="6399D3D2" w14:textId="77777777" w:rsidR="000B3E8C" w:rsidRDefault="000B3E8C" w:rsidP="000B3E8C">
      <w:pPr>
        <w:pStyle w:val="TtolDoc"/>
      </w:pPr>
      <w:r>
        <w:rPr>
          <w:sz w:val="22"/>
          <w:szCs w:val="22"/>
        </w:rPr>
        <w:t xml:space="preserve">PLEC DE CLÀUSULES ADMINISTRATIVES PARTICULARS APLICABLE AL CONTRACTE DE SERVEIS </w:t>
      </w:r>
      <w:bookmarkStart w:id="0" w:name="_Hlk138747327"/>
      <w:bookmarkStart w:id="1" w:name="_Hlk126522879"/>
      <w:bookmarkStart w:id="2" w:name="_Hlk137463700"/>
      <w:r>
        <w:rPr>
          <w:sz w:val="22"/>
          <w:szCs w:val="22"/>
        </w:rPr>
        <w:t xml:space="preserve">RELATIU A LA </w:t>
      </w:r>
      <w:bookmarkStart w:id="3" w:name="_Hlk185234128"/>
      <w:bookmarkEnd w:id="0"/>
      <w:bookmarkEnd w:id="1"/>
      <w:r w:rsidRPr="00AE0EF8">
        <w:rPr>
          <w:sz w:val="22"/>
          <w:szCs w:val="22"/>
          <w:lang w:eastAsia="ca-ES"/>
        </w:rPr>
        <w:t xml:space="preserve">Redacció de </w:t>
      </w:r>
      <w:r w:rsidRPr="00AE0EF8">
        <w:rPr>
          <w:sz w:val="22"/>
          <w:szCs w:val="22"/>
        </w:rPr>
        <w:t xml:space="preserve">diferents estudis per a la implantació de sistemes urbans de drenatge sostenible a Malgrat de Mar, Sant Adrià de Besòs, Sant Joan de Vilatorrada, Santa Susanna i Vilassar de Mar, 3 lots </w:t>
      </w:r>
      <w:bookmarkEnd w:id="3"/>
    </w:p>
    <w:p w14:paraId="1F600C76" w14:textId="77777777" w:rsidR="000B3E8C" w:rsidRDefault="000B3E8C" w:rsidP="000B3E8C">
      <w:pPr>
        <w:rPr>
          <w:b/>
          <w:szCs w:val="22"/>
        </w:rPr>
      </w:pPr>
    </w:p>
    <w:p w14:paraId="42CAD74B" w14:textId="77777777" w:rsidR="000B3E8C" w:rsidRDefault="000B3E8C" w:rsidP="000B3E8C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núm.: </w:t>
      </w:r>
      <w:bookmarkEnd w:id="2"/>
      <w:r w:rsidRPr="00AE0EF8">
        <w:rPr>
          <w:b/>
          <w:szCs w:val="22"/>
        </w:rPr>
        <w:t>2024/21073</w:t>
      </w:r>
    </w:p>
    <w:p w14:paraId="7AB23C92" w14:textId="77777777" w:rsidR="000B3E8C" w:rsidRDefault="000B3E8C" w:rsidP="000B3E8C">
      <w:pPr>
        <w:rPr>
          <w:b/>
        </w:rPr>
      </w:pPr>
    </w:p>
    <w:p w14:paraId="22CAB58F" w14:textId="77777777" w:rsidR="000B3E8C" w:rsidRDefault="000B3E8C" w:rsidP="000B3E8C">
      <w:pPr>
        <w:rPr>
          <w:b/>
        </w:rPr>
      </w:pPr>
    </w:p>
    <w:p w14:paraId="3E07884F" w14:textId="5CDEBCB7" w:rsidR="00134875" w:rsidRPr="00F734C7" w:rsidRDefault="00134875" w:rsidP="002F2B26">
      <w:pPr>
        <w:ind w:left="709" w:firstLine="709"/>
        <w:rPr>
          <w:sz w:val="22"/>
          <w:szCs w:val="22"/>
        </w:rPr>
      </w:pPr>
      <w:r w:rsidRPr="00F734C7">
        <w:rPr>
          <w:i/>
          <w:sz w:val="22"/>
          <w:szCs w:val="22"/>
        </w:rPr>
        <w:t>(El model de proposició es podrà descarregar a la Plataforma)</w:t>
      </w:r>
    </w:p>
    <w:p w14:paraId="420509DA" w14:textId="77777777" w:rsidR="00134875" w:rsidRPr="00F734C7" w:rsidRDefault="00134875" w:rsidP="00134875">
      <w:pPr>
        <w:jc w:val="center"/>
        <w:rPr>
          <w:i/>
          <w:sz w:val="22"/>
          <w:szCs w:val="22"/>
          <w:lang w:eastAsia="ca-ES"/>
        </w:rPr>
      </w:pPr>
    </w:p>
    <w:p w14:paraId="5657D127" w14:textId="77777777" w:rsidR="00134875" w:rsidRPr="00F734C7" w:rsidRDefault="00134875" w:rsidP="0013487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>Lot núm.</w:t>
      </w:r>
      <w:r w:rsidRPr="00F734C7">
        <w:rPr>
          <w:sz w:val="22"/>
          <w:szCs w:val="22"/>
          <w:lang w:eastAsia="ca-ES"/>
        </w:rPr>
        <w:tab/>
        <w:t xml:space="preserve">  </w:t>
      </w:r>
      <w:r w:rsidRPr="00F734C7">
        <w:rPr>
          <w:b/>
          <w:sz w:val="22"/>
          <w:szCs w:val="22"/>
          <w:lang w:eastAsia="ca-ES"/>
        </w:rPr>
        <w:t>1</w:t>
      </w:r>
    </w:p>
    <w:p w14:paraId="01FFA0A9" w14:textId="3FE3BA49" w:rsidR="00134875" w:rsidRPr="00F734C7" w:rsidRDefault="00134875" w:rsidP="0013487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 xml:space="preserve">Nom municipi:  </w:t>
      </w:r>
      <w:r w:rsidR="00507A4A" w:rsidRPr="00507A4A">
        <w:rPr>
          <w:b/>
          <w:bCs/>
          <w:sz w:val="22"/>
          <w:szCs w:val="22"/>
        </w:rPr>
        <w:t>MALGRAT DE MAR</w:t>
      </w:r>
    </w:p>
    <w:p w14:paraId="46C31E8E" w14:textId="5D2CDE7C" w:rsidR="00134875" w:rsidRPr="00F734C7" w:rsidRDefault="00134875" w:rsidP="00507A4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22"/>
          <w:szCs w:val="22"/>
        </w:rPr>
      </w:pPr>
      <w:r w:rsidRPr="00F734C7">
        <w:rPr>
          <w:bCs/>
          <w:color w:val="000000"/>
          <w:sz w:val="22"/>
          <w:szCs w:val="22"/>
        </w:rPr>
        <w:t>Nom actuació</w:t>
      </w:r>
      <w:r w:rsidRPr="00F734C7">
        <w:rPr>
          <w:b/>
          <w:color w:val="000000"/>
          <w:sz w:val="22"/>
          <w:szCs w:val="22"/>
        </w:rPr>
        <w:t xml:space="preserve">: </w:t>
      </w:r>
      <w:r w:rsidR="00507A4A" w:rsidRPr="00507A4A">
        <w:rPr>
          <w:b/>
          <w:bCs/>
          <w:sz w:val="22"/>
          <w:szCs w:val="22"/>
        </w:rPr>
        <w:t>ESTUDIS PER A LA IMPLANTACIÓ DE SISTEMES URBANS DE DRENATGE SOSTENIBLE A MALGRAT DE MAR</w:t>
      </w:r>
    </w:p>
    <w:p w14:paraId="4677F90A" w14:textId="77777777" w:rsidR="00134875" w:rsidRPr="00F734C7" w:rsidRDefault="00134875" w:rsidP="00134875">
      <w:pPr>
        <w:suppressAutoHyphens w:val="0"/>
        <w:rPr>
          <w:sz w:val="22"/>
          <w:szCs w:val="22"/>
          <w:lang w:eastAsia="ca-ES"/>
        </w:rPr>
      </w:pPr>
      <w:bookmarkStart w:id="4" w:name="_Hlk138760427"/>
    </w:p>
    <w:p w14:paraId="0399E21B" w14:textId="77777777" w:rsidR="00134875" w:rsidRPr="00F734C7" w:rsidRDefault="00134875" w:rsidP="00134875">
      <w:pPr>
        <w:suppressAutoHyphens w:val="0"/>
        <w:rPr>
          <w:sz w:val="22"/>
          <w:szCs w:val="22"/>
          <w:lang w:eastAsia="es-ES"/>
        </w:rPr>
      </w:pPr>
    </w:p>
    <w:p w14:paraId="7C5E5E3A" w14:textId="77777777" w:rsidR="00134875" w:rsidRPr="00F734C7" w:rsidRDefault="00134875" w:rsidP="00650124">
      <w:pPr>
        <w:numPr>
          <w:ilvl w:val="0"/>
          <w:numId w:val="24"/>
        </w:numPr>
        <w:suppressAutoHyphens w:val="0"/>
        <w:ind w:left="284" w:hanging="284"/>
        <w:rPr>
          <w:sz w:val="22"/>
          <w:szCs w:val="22"/>
        </w:rPr>
      </w:pPr>
      <w:r w:rsidRPr="00F734C7">
        <w:rPr>
          <w:b/>
          <w:sz w:val="22"/>
          <w:szCs w:val="22"/>
          <w:lang w:eastAsia="es-ES"/>
        </w:rPr>
        <w:t>La proposició econòmica, basada en el preu haurà d’ajustar-se al model següent:</w:t>
      </w:r>
    </w:p>
    <w:p w14:paraId="4B51E116" w14:textId="77777777" w:rsidR="00134875" w:rsidRPr="00F734C7" w:rsidRDefault="00134875" w:rsidP="00134875">
      <w:pPr>
        <w:suppressAutoHyphens w:val="0"/>
        <w:ind w:left="426"/>
        <w:jc w:val="left"/>
        <w:rPr>
          <w:b/>
          <w:sz w:val="22"/>
          <w:szCs w:val="22"/>
          <w:lang w:eastAsia="es-ES"/>
        </w:rPr>
      </w:pPr>
    </w:p>
    <w:p w14:paraId="1F34F950" w14:textId="012B3166" w:rsidR="00134875" w:rsidRPr="00F734C7" w:rsidRDefault="00134875" w:rsidP="00650124">
      <w:pPr>
        <w:ind w:left="284"/>
        <w:rPr>
          <w:sz w:val="22"/>
          <w:szCs w:val="22"/>
        </w:rPr>
      </w:pPr>
      <w:r w:rsidRPr="00F734C7">
        <w:rPr>
          <w:sz w:val="22"/>
          <w:szCs w:val="22"/>
          <w:lang w:eastAsia="es-ES"/>
        </w:rPr>
        <w:t>"El Sr./La Sra.</w:t>
      </w:r>
      <w:r w:rsidR="00507A4A"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.........................</w:t>
      </w:r>
      <w:r w:rsidR="00507A4A">
        <w:rPr>
          <w:sz w:val="22"/>
          <w:szCs w:val="22"/>
          <w:lang w:eastAsia="es-ES"/>
        </w:rPr>
        <w:t xml:space="preserve">, </w:t>
      </w:r>
      <w:r w:rsidRPr="00F734C7">
        <w:rPr>
          <w:sz w:val="22"/>
          <w:szCs w:val="22"/>
          <w:lang w:eastAsia="es-ES"/>
        </w:rPr>
        <w:t>amb NIF núm.</w:t>
      </w:r>
      <w:r w:rsidR="00911821"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.............., en nom propi / en representació de l’empresa ......</w:t>
      </w:r>
      <w:r w:rsidR="00911821"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........, en qualitat de .</w:t>
      </w:r>
      <w:r w:rsidR="00911821">
        <w:rPr>
          <w:sz w:val="22"/>
          <w:szCs w:val="22"/>
          <w:lang w:eastAsia="es-ES"/>
        </w:rPr>
        <w:t>.....</w:t>
      </w:r>
      <w:r w:rsidRPr="00F734C7">
        <w:rPr>
          <w:sz w:val="22"/>
          <w:szCs w:val="22"/>
          <w:lang w:eastAsia="es-ES"/>
        </w:rPr>
        <w:t>.., i segons escriptura pública autoritzada davant Notari ..</w:t>
      </w:r>
      <w:r w:rsidR="00911821"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...., en data ....</w:t>
      </w:r>
      <w:r w:rsidR="00911821">
        <w:rPr>
          <w:sz w:val="22"/>
          <w:szCs w:val="22"/>
          <w:lang w:eastAsia="es-ES"/>
        </w:rPr>
        <w:t>......</w:t>
      </w:r>
      <w:r w:rsidRPr="00F734C7">
        <w:rPr>
          <w:sz w:val="22"/>
          <w:szCs w:val="22"/>
          <w:lang w:eastAsia="es-ES"/>
        </w:rPr>
        <w:t xml:space="preserve">. i amb número de protocol .../o document ..., </w:t>
      </w:r>
      <w:r w:rsidR="00911821">
        <w:rPr>
          <w:sz w:val="22"/>
          <w:szCs w:val="22"/>
          <w:lang w:eastAsia="es-ES"/>
        </w:rPr>
        <w:t>N</w:t>
      </w:r>
      <w:r w:rsidRPr="00F734C7">
        <w:rPr>
          <w:sz w:val="22"/>
          <w:szCs w:val="22"/>
          <w:lang w:eastAsia="es-ES"/>
        </w:rPr>
        <w:t>IF núm. ......</w:t>
      </w:r>
      <w:r w:rsidR="00911821">
        <w:rPr>
          <w:sz w:val="22"/>
          <w:szCs w:val="22"/>
          <w:lang w:eastAsia="es-ES"/>
        </w:rPr>
        <w:t>..</w:t>
      </w:r>
      <w:r w:rsidRPr="00F734C7">
        <w:rPr>
          <w:sz w:val="22"/>
          <w:szCs w:val="22"/>
          <w:lang w:eastAsia="es-ES"/>
        </w:rPr>
        <w:t>........, domiciliada a</w:t>
      </w:r>
      <w:r w:rsidR="00911821">
        <w:rPr>
          <w:sz w:val="22"/>
          <w:szCs w:val="22"/>
          <w:lang w:eastAsia="es-ES"/>
        </w:rPr>
        <w:t xml:space="preserve"> ....</w:t>
      </w:r>
      <w:r w:rsidRPr="00F734C7">
        <w:rPr>
          <w:sz w:val="22"/>
          <w:szCs w:val="22"/>
          <w:lang w:eastAsia="es-ES"/>
        </w:rPr>
        <w:t>........... carrer ................., núm.</w:t>
      </w:r>
      <w:r w:rsidR="00911821"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....., (persona de contacte</w:t>
      </w:r>
      <w:r w:rsidR="00911821"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..................., adreça de correu electrònic ................, telèfon núm. ............... i fax núm. ...............), assabentat/da de les condicions exigides per optar a la  contractació relativa contracte de serveis per la</w:t>
      </w:r>
      <w:r w:rsidRPr="00F734C7">
        <w:rPr>
          <w:b/>
          <w:bCs/>
          <w:sz w:val="22"/>
          <w:szCs w:val="22"/>
          <w:lang w:eastAsia="es-ES"/>
        </w:rPr>
        <w:t xml:space="preserve"> </w:t>
      </w:r>
      <w:r w:rsidR="00507A4A" w:rsidRPr="00507A4A">
        <w:rPr>
          <w:b/>
          <w:bCs/>
          <w:sz w:val="22"/>
          <w:szCs w:val="22"/>
        </w:rPr>
        <w:t>ESTUDIS PER A LA IMPLANTACIÓ DE SISTEMES URBANS DE DRENATGE SOSTENIBLE A MALGRAT DE MAR</w:t>
      </w:r>
      <w:r w:rsidR="00507A4A">
        <w:rPr>
          <w:b/>
          <w:bCs/>
          <w:sz w:val="22"/>
          <w:szCs w:val="22"/>
        </w:rPr>
        <w:t xml:space="preserve"> (LOT 1)</w:t>
      </w:r>
      <w:r w:rsidRPr="00507A4A">
        <w:rPr>
          <w:bCs/>
          <w:sz w:val="22"/>
          <w:szCs w:val="22"/>
          <w:lang w:eastAsia="es-ES"/>
        </w:rPr>
        <w:t>,</w:t>
      </w:r>
      <w:r w:rsidRPr="00F734C7">
        <w:rPr>
          <w:b/>
          <w:sz w:val="22"/>
          <w:szCs w:val="22"/>
          <w:lang w:eastAsia="es-ES"/>
        </w:rPr>
        <w:t xml:space="preserve"> </w:t>
      </w:r>
      <w:r w:rsidRPr="00F734C7">
        <w:rPr>
          <w:bCs/>
          <w:sz w:val="22"/>
          <w:szCs w:val="22"/>
          <w:lang w:eastAsia="es-ES"/>
        </w:rPr>
        <w:t xml:space="preserve">i </w:t>
      </w:r>
      <w:r w:rsidRPr="00F734C7">
        <w:rPr>
          <w:sz w:val="22"/>
          <w:szCs w:val="22"/>
          <w:lang w:eastAsia="es-ES"/>
        </w:rPr>
        <w:t xml:space="preserve">es compromet a portar-la a terme amb subjecció al Plec de Clàusules Administratives Particulars i al Plec de Prescripcions Tècniques Particulars, que accepta íntegrament:  </w:t>
      </w:r>
    </w:p>
    <w:p w14:paraId="0240FE51" w14:textId="77777777" w:rsidR="00134875" w:rsidRPr="00F734C7" w:rsidRDefault="00134875" w:rsidP="00134875">
      <w:pPr>
        <w:suppressAutoHyphens w:val="0"/>
        <w:ind w:left="709"/>
        <w:rPr>
          <w:b/>
          <w:sz w:val="22"/>
          <w:szCs w:val="22"/>
          <w:lang w:eastAsia="es-ES"/>
        </w:rPr>
      </w:pPr>
    </w:p>
    <w:p w14:paraId="12690E98" w14:textId="77777777" w:rsidR="00134875" w:rsidRPr="00F734C7" w:rsidRDefault="00134875" w:rsidP="00134875">
      <w:pPr>
        <w:suppressAutoHyphens w:val="0"/>
        <w:ind w:left="709"/>
        <w:rPr>
          <w:b/>
          <w:sz w:val="22"/>
          <w:szCs w:val="22"/>
          <w:lang w:eastAsia="es-ES"/>
        </w:rPr>
      </w:pPr>
    </w:p>
    <w:tbl>
      <w:tblPr>
        <w:tblW w:w="87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851"/>
        <w:gridCol w:w="1276"/>
        <w:gridCol w:w="1417"/>
      </w:tblGrid>
      <w:tr w:rsidR="00134875" w:rsidRPr="00F734C7" w14:paraId="04B6E5AF" w14:textId="77777777" w:rsidTr="00AA5D38">
        <w:trPr>
          <w:trHeight w:val="418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14:paraId="6361944B" w14:textId="2257A606" w:rsidR="00134875" w:rsidRPr="00F734C7" w:rsidRDefault="00134875" w:rsidP="005F553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182DF22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OFERTA DEL LICITADOR</w:t>
            </w:r>
          </w:p>
        </w:tc>
      </w:tr>
      <w:tr w:rsidR="00134875" w:rsidRPr="00F734C7" w14:paraId="5E35E9A6" w14:textId="77777777" w:rsidTr="00AA5D38">
        <w:trPr>
          <w:trHeight w:val="56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796253D" w14:textId="1788E975" w:rsidR="00134875" w:rsidRPr="00F734C7" w:rsidRDefault="001133FC" w:rsidP="005F5534">
            <w:pPr>
              <w:snapToGrid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F734C7">
              <w:rPr>
                <w:b/>
                <w:sz w:val="22"/>
                <w:szCs w:val="22"/>
                <w:lang w:eastAsia="ca-ES"/>
              </w:rPr>
              <w:t>LOT Nº 1: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61F9DFA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Preu licitació</w:t>
            </w:r>
          </w:p>
          <w:p w14:paraId="15FC73BD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F0CD10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00F7A985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82F0A77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FB14514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EB4115E" w14:textId="77777777" w:rsidR="00134875" w:rsidRPr="00F734C7" w:rsidRDefault="00134875" w:rsidP="005F5534">
            <w:pPr>
              <w:ind w:left="-105"/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6D0B1BC9" w14:textId="77777777" w:rsidR="00134875" w:rsidRPr="00F734C7" w:rsidRDefault="00134875" w:rsidP="005F5534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inclòs)</w:t>
            </w:r>
          </w:p>
        </w:tc>
      </w:tr>
      <w:tr w:rsidR="00134875" w:rsidRPr="00F734C7" w14:paraId="09D07AF5" w14:textId="77777777" w:rsidTr="00AA5D38">
        <w:trPr>
          <w:trHeight w:val="126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517A6B" w14:textId="2C588B23" w:rsidR="00134875" w:rsidRPr="00F734C7" w:rsidRDefault="00507A4A" w:rsidP="005F5534">
            <w:pPr>
              <w:rPr>
                <w:sz w:val="22"/>
                <w:szCs w:val="22"/>
              </w:rPr>
            </w:pPr>
            <w:r w:rsidRPr="00AE0EF8">
              <w:rPr>
                <w:b/>
                <w:sz w:val="22"/>
                <w:szCs w:val="22"/>
                <w:lang w:eastAsia="ca-ES"/>
              </w:rPr>
              <w:t xml:space="preserve">Redacció de </w:t>
            </w:r>
            <w:r w:rsidRPr="00AE0EF8">
              <w:rPr>
                <w:b/>
                <w:sz w:val="22"/>
                <w:szCs w:val="22"/>
              </w:rPr>
              <w:t xml:space="preserve">diferents estudis per a la implantació de </w:t>
            </w:r>
            <w:bookmarkStart w:id="5" w:name="_Hlk185516357"/>
            <w:r w:rsidRPr="00AE0EF8">
              <w:rPr>
                <w:b/>
                <w:sz w:val="22"/>
                <w:szCs w:val="22"/>
              </w:rPr>
              <w:t xml:space="preserve">sistemes urbans de </w:t>
            </w:r>
            <w:r w:rsidRPr="00AE0EF8">
              <w:rPr>
                <w:b/>
                <w:sz w:val="22"/>
                <w:szCs w:val="22"/>
              </w:rPr>
              <w:lastRenderedPageBreak/>
              <w:t xml:space="preserve">drenatge sostenible </w:t>
            </w:r>
            <w:bookmarkEnd w:id="5"/>
            <w:r w:rsidRPr="00AE0EF8">
              <w:rPr>
                <w:b/>
                <w:sz w:val="22"/>
                <w:szCs w:val="22"/>
              </w:rPr>
              <w:t>a Malgrat de Mar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D2310A" w14:textId="05C5ECBA" w:rsidR="00134875" w:rsidRPr="00F734C7" w:rsidRDefault="00911821" w:rsidP="005F5534">
            <w:pPr>
              <w:jc w:val="center"/>
              <w:rPr>
                <w:sz w:val="22"/>
                <w:szCs w:val="22"/>
              </w:rPr>
            </w:pPr>
            <w:r w:rsidRPr="009E5A6B">
              <w:rPr>
                <w:sz w:val="22"/>
                <w:szCs w:val="22"/>
              </w:rPr>
              <w:lastRenderedPageBreak/>
              <w:t>20.661,16</w:t>
            </w:r>
            <w:r w:rsidR="00134875" w:rsidRPr="00F734C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2220" w14:textId="77777777" w:rsidR="00134875" w:rsidRPr="00F734C7" w:rsidRDefault="00134875" w:rsidP="005F5534">
            <w:pPr>
              <w:snapToGrid w:val="0"/>
              <w:rPr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0921" w14:textId="77777777" w:rsidR="00134875" w:rsidRPr="00F734C7" w:rsidRDefault="00134875" w:rsidP="005F5534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1938" w14:textId="77777777" w:rsidR="00134875" w:rsidRPr="00F734C7" w:rsidRDefault="00134875" w:rsidP="005F5534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D5848" w14:textId="77777777" w:rsidR="00134875" w:rsidRPr="00F734C7" w:rsidRDefault="00134875" w:rsidP="005F5534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59D65629" w14:textId="77777777" w:rsidR="00134875" w:rsidRPr="00F734C7" w:rsidRDefault="00134875" w:rsidP="00134875">
      <w:pPr>
        <w:suppressAutoHyphens w:val="0"/>
        <w:rPr>
          <w:sz w:val="22"/>
          <w:szCs w:val="22"/>
          <w:lang w:eastAsia="es-ES"/>
        </w:rPr>
      </w:pPr>
      <w:bookmarkStart w:id="6" w:name="_Hlk185516455"/>
    </w:p>
    <w:p w14:paraId="0EB4413C" w14:textId="0878165C" w:rsidR="00134875" w:rsidRPr="005B469A" w:rsidRDefault="00650124" w:rsidP="000723C2">
      <w:pPr>
        <w:tabs>
          <w:tab w:val="left" w:pos="284"/>
        </w:tabs>
        <w:suppressAutoHyphens w:val="0"/>
        <w:ind w:left="284" w:hanging="284"/>
        <w:rPr>
          <w:sz w:val="22"/>
          <w:szCs w:val="22"/>
        </w:rPr>
      </w:pPr>
      <w:r w:rsidRPr="005B469A">
        <w:rPr>
          <w:b/>
          <w:bCs/>
          <w:sz w:val="22"/>
          <w:szCs w:val="22"/>
          <w:lang w:eastAsia="ca-ES"/>
        </w:rPr>
        <w:t>2</w:t>
      </w:r>
      <w:r w:rsidR="003E3396" w:rsidRPr="005B469A">
        <w:rPr>
          <w:b/>
          <w:bCs/>
          <w:sz w:val="22"/>
          <w:szCs w:val="22"/>
          <w:lang w:eastAsia="ca-ES"/>
        </w:rPr>
        <w:t>.</w:t>
      </w:r>
      <w:r w:rsidRPr="005B469A">
        <w:rPr>
          <w:b/>
          <w:bCs/>
          <w:sz w:val="22"/>
          <w:szCs w:val="22"/>
          <w:lang w:eastAsia="ca-ES"/>
        </w:rPr>
        <w:t xml:space="preserve"> </w:t>
      </w:r>
      <w:r w:rsidRPr="005B469A">
        <w:rPr>
          <w:b/>
          <w:bCs/>
          <w:sz w:val="22"/>
          <w:szCs w:val="22"/>
        </w:rPr>
        <w:t xml:space="preserve">Experiència addicional del director/a de l’equip tècnic que es destinarà a la redacció del treball </w:t>
      </w:r>
      <w:r w:rsidR="00134875" w:rsidRPr="005B469A">
        <w:rPr>
          <w:b/>
          <w:sz w:val="22"/>
          <w:szCs w:val="22"/>
          <w:lang w:eastAsia="es-ES"/>
        </w:rPr>
        <w:t>per sobre del mínim exigit a la clàusula 1.10 PCAP</w:t>
      </w:r>
    </w:p>
    <w:p w14:paraId="34374236" w14:textId="77777777" w:rsidR="00134875" w:rsidRPr="005B469A" w:rsidRDefault="00134875" w:rsidP="00134875">
      <w:pPr>
        <w:suppressAutoHyphens w:val="0"/>
        <w:ind w:left="426" w:hanging="426"/>
        <w:rPr>
          <w:b/>
          <w:szCs w:val="22"/>
          <w:lang w:eastAsia="es-ES"/>
        </w:rPr>
      </w:pPr>
    </w:p>
    <w:tbl>
      <w:tblPr>
        <w:tblW w:w="841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1"/>
        <w:gridCol w:w="3502"/>
      </w:tblGrid>
      <w:tr w:rsidR="00134875" w:rsidRPr="005B469A" w14:paraId="434EBFDF" w14:textId="77777777" w:rsidTr="007232AD">
        <w:trPr>
          <w:trHeight w:hRule="exact" w:val="87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FC1771" w14:textId="0E76BF70" w:rsidR="00134875" w:rsidRPr="005B469A" w:rsidRDefault="00134875" w:rsidP="007232AD">
            <w:pPr>
              <w:suppressAutoHyphens w:val="0"/>
              <w:ind w:left="188" w:right="87"/>
              <w:rPr>
                <w:sz w:val="22"/>
                <w:szCs w:val="22"/>
              </w:rPr>
            </w:pPr>
            <w:r w:rsidRPr="005B469A">
              <w:rPr>
                <w:b/>
                <w:bCs/>
                <w:sz w:val="22"/>
                <w:szCs w:val="22"/>
              </w:rPr>
              <w:t>Millora de l’experiència del director de l’equip de treball</w:t>
            </w:r>
            <w:r w:rsidR="004908C3" w:rsidRPr="005B469A">
              <w:rPr>
                <w:b/>
                <w:bCs/>
                <w:sz w:val="22"/>
                <w:szCs w:val="22"/>
              </w:rPr>
              <w:t xml:space="preserve"> en els darrers 6 anys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C0252" w14:textId="77777777" w:rsidR="00134875" w:rsidRPr="005B469A" w:rsidRDefault="00134875" w:rsidP="005F5534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Número de treballs realitzats</w:t>
            </w:r>
          </w:p>
          <w:p w14:paraId="5291ED70" w14:textId="77777777" w:rsidR="00134875" w:rsidRPr="005B469A" w:rsidRDefault="00134875" w:rsidP="005F5534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(marqueu amb una creu)</w:t>
            </w:r>
          </w:p>
        </w:tc>
      </w:tr>
      <w:tr w:rsidR="00134875" w14:paraId="1AB79164" w14:textId="77777777" w:rsidTr="007232AD">
        <w:trPr>
          <w:trHeight w:hRule="exact" w:val="195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9FC7" w14:textId="6D6104A9" w:rsidR="007232AD" w:rsidRPr="005B469A" w:rsidRDefault="003E3396" w:rsidP="007232AD">
            <w:pPr>
              <w:spacing w:line="264" w:lineRule="auto"/>
              <w:ind w:left="188" w:right="87"/>
              <w:rPr>
                <w:b/>
                <w:bCs/>
                <w:sz w:val="22"/>
                <w:szCs w:val="22"/>
              </w:rPr>
            </w:pPr>
            <w:r w:rsidRPr="005B469A">
              <w:rPr>
                <w:sz w:val="22"/>
                <w:szCs w:val="22"/>
              </w:rPr>
              <w:t xml:space="preserve">Participació com a director en </w:t>
            </w:r>
            <w:r w:rsidR="00134875" w:rsidRPr="005B469A">
              <w:rPr>
                <w:sz w:val="22"/>
                <w:szCs w:val="22"/>
              </w:rPr>
              <w:t xml:space="preserve">treballs de redacció </w:t>
            </w:r>
            <w:r w:rsidR="007232AD" w:rsidRPr="005B469A">
              <w:rPr>
                <w:sz w:val="22"/>
                <w:szCs w:val="22"/>
              </w:rPr>
              <w:t>de pla</w:t>
            </w:r>
            <w:r w:rsidRPr="005B469A">
              <w:rPr>
                <w:sz w:val="22"/>
                <w:szCs w:val="22"/>
              </w:rPr>
              <w:t>ns</w:t>
            </w:r>
            <w:r w:rsidR="007232AD" w:rsidRPr="005B469A">
              <w:rPr>
                <w:sz w:val="22"/>
                <w:szCs w:val="22"/>
              </w:rPr>
              <w:t xml:space="preserve"> estratègic</w:t>
            </w:r>
            <w:r w:rsidRPr="005B469A">
              <w:rPr>
                <w:sz w:val="22"/>
                <w:szCs w:val="22"/>
              </w:rPr>
              <w:t>s</w:t>
            </w:r>
            <w:r w:rsidR="007232AD" w:rsidRPr="005B469A">
              <w:rPr>
                <w:sz w:val="22"/>
                <w:szCs w:val="22"/>
              </w:rPr>
              <w:t xml:space="preserve"> de drenatge sostenible, estudi</w:t>
            </w:r>
            <w:r w:rsidR="004908C3" w:rsidRPr="005B469A">
              <w:rPr>
                <w:sz w:val="22"/>
                <w:szCs w:val="22"/>
              </w:rPr>
              <w:t>s</w:t>
            </w:r>
            <w:r w:rsidR="007232AD" w:rsidRPr="005B469A">
              <w:rPr>
                <w:sz w:val="22"/>
                <w:szCs w:val="22"/>
              </w:rPr>
              <w:t xml:space="preserve"> d’implantació de SUDS, projecte</w:t>
            </w:r>
            <w:r w:rsidR="004908C3" w:rsidRPr="005B469A">
              <w:rPr>
                <w:sz w:val="22"/>
                <w:szCs w:val="22"/>
              </w:rPr>
              <w:t>s</w:t>
            </w:r>
            <w:r w:rsidR="007232AD" w:rsidRPr="005B469A">
              <w:rPr>
                <w:sz w:val="22"/>
                <w:szCs w:val="22"/>
              </w:rPr>
              <w:t xml:space="preserve"> d’implantació de SUDS, redactat pel director del treball </w:t>
            </w:r>
          </w:p>
          <w:p w14:paraId="3F23B437" w14:textId="0EAA597C" w:rsidR="00134875" w:rsidRPr="005B469A" w:rsidRDefault="00134875" w:rsidP="007232AD">
            <w:pPr>
              <w:suppressAutoHyphens w:val="0"/>
              <w:ind w:left="188" w:right="87"/>
              <w:rPr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7287" w14:textId="77777777" w:rsidR="00134875" w:rsidRPr="005B469A" w:rsidRDefault="00134875" w:rsidP="005F5534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CC788FF" w14:textId="743A33EC" w:rsidR="00134875" w:rsidRPr="005B469A" w:rsidRDefault="00134875" w:rsidP="007232AD">
            <w:pPr>
              <w:suppressAutoHyphens w:val="0"/>
              <w:ind w:left="104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  <w:lang w:eastAsia="es-ES"/>
              </w:rPr>
              <w:t xml:space="preserve">1      2      3      4 </w:t>
            </w:r>
          </w:p>
          <w:p w14:paraId="1DDF8451" w14:textId="49BD4EE3" w:rsidR="00134875" w:rsidRPr="005B469A" w:rsidRDefault="00134875" w:rsidP="005F5534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</w:p>
          <w:p w14:paraId="380A1440" w14:textId="77777777" w:rsidR="007232AD" w:rsidRPr="005B469A" w:rsidRDefault="007232AD" w:rsidP="007232AD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5B79C96" w14:textId="4C2B7B0E" w:rsidR="007232AD" w:rsidRPr="005B469A" w:rsidRDefault="007232AD" w:rsidP="007232AD">
            <w:pPr>
              <w:suppressAutoHyphens w:val="0"/>
              <w:ind w:left="104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  <w:lang w:eastAsia="es-ES"/>
              </w:rPr>
              <w:t>5      6      7      8</w:t>
            </w:r>
          </w:p>
          <w:p w14:paraId="1FFF0F52" w14:textId="6D81A0AC" w:rsidR="007232AD" w:rsidRDefault="007232AD" w:rsidP="007232AD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</w:p>
          <w:p w14:paraId="22E3DD90" w14:textId="77777777" w:rsidR="00134875" w:rsidRDefault="00134875" w:rsidP="005F5534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5E43C28F" w14:textId="77777777" w:rsidR="00650124" w:rsidRDefault="00650124" w:rsidP="00AA5D38">
      <w:pPr>
        <w:pStyle w:val="Figura"/>
        <w:spacing w:line="120" w:lineRule="auto"/>
        <w:rPr>
          <w:sz w:val="22"/>
          <w:szCs w:val="22"/>
        </w:rPr>
      </w:pPr>
    </w:p>
    <w:p w14:paraId="3089E363" w14:textId="0A35A7DF" w:rsidR="00D96E5B" w:rsidRDefault="00D96E5B" w:rsidP="00D96E5B">
      <w:pPr>
        <w:ind w:left="284"/>
        <w:rPr>
          <w:sz w:val="22"/>
          <w:szCs w:val="22"/>
          <w:lang w:eastAsia="es-ES"/>
        </w:rPr>
      </w:pPr>
      <w:r w:rsidRPr="00F734C7">
        <w:rPr>
          <w:sz w:val="22"/>
          <w:szCs w:val="22"/>
          <w:u w:val="single"/>
          <w:lang w:eastAsia="es-ES"/>
        </w:rPr>
        <w:t>Nota</w:t>
      </w:r>
      <w:r w:rsidR="005B469A">
        <w:rPr>
          <w:sz w:val="22"/>
          <w:szCs w:val="22"/>
          <w:u w:val="single"/>
          <w:lang w:eastAsia="es-ES"/>
        </w:rPr>
        <w:t>1</w:t>
      </w:r>
      <w:r w:rsidRPr="00F734C7">
        <w:rPr>
          <w:sz w:val="22"/>
          <w:szCs w:val="22"/>
          <w:u w:val="single"/>
          <w:lang w:eastAsia="es-ES"/>
        </w:rPr>
        <w:t>:</w:t>
      </w:r>
      <w:r w:rsidRPr="00F734C7">
        <w:rPr>
          <w:sz w:val="22"/>
          <w:szCs w:val="22"/>
          <w:lang w:eastAsia="es-ES"/>
        </w:rPr>
        <w:t xml:space="preserve"> En tractar-se d’una millora de l’experiència </w:t>
      </w:r>
      <w:r w:rsidRPr="00D96E5B">
        <w:rPr>
          <w:sz w:val="22"/>
          <w:szCs w:val="22"/>
        </w:rPr>
        <w:t>del director/a de l’equip tècnic</w:t>
      </w:r>
      <w:r w:rsidRPr="00650124">
        <w:rPr>
          <w:b/>
          <w:bCs/>
          <w:sz w:val="22"/>
          <w:szCs w:val="22"/>
        </w:rPr>
        <w:t xml:space="preserve"> </w:t>
      </w:r>
      <w:r w:rsidRPr="00F734C7">
        <w:rPr>
          <w:sz w:val="22"/>
          <w:szCs w:val="22"/>
          <w:lang w:eastAsia="es-ES"/>
        </w:rPr>
        <w:t>no es valoraran els treballs que es presentin per acreditar l’experiència mínima requerida a la clàusula 1.10</w:t>
      </w:r>
      <w:r>
        <w:rPr>
          <w:sz w:val="22"/>
          <w:szCs w:val="22"/>
          <w:lang w:eastAsia="es-ES"/>
        </w:rPr>
        <w:t>)</w:t>
      </w:r>
      <w:r w:rsidRPr="00F734C7">
        <w:rPr>
          <w:sz w:val="22"/>
          <w:szCs w:val="22"/>
          <w:lang w:eastAsia="es-ES"/>
        </w:rPr>
        <w:t xml:space="preserve"> PCAP. </w:t>
      </w:r>
    </w:p>
    <w:p w14:paraId="0BA8BEA1" w14:textId="77777777" w:rsidR="005B469A" w:rsidRDefault="005B469A" w:rsidP="00D96E5B">
      <w:pPr>
        <w:ind w:left="284"/>
        <w:rPr>
          <w:sz w:val="22"/>
          <w:szCs w:val="22"/>
        </w:rPr>
      </w:pPr>
    </w:p>
    <w:p w14:paraId="6F006F5F" w14:textId="57798E9D" w:rsidR="005B469A" w:rsidRPr="00F734C7" w:rsidRDefault="005B469A" w:rsidP="00D96E5B">
      <w:pPr>
        <w:ind w:left="284"/>
        <w:rPr>
          <w:sz w:val="22"/>
          <w:szCs w:val="22"/>
        </w:rPr>
      </w:pPr>
      <w:r w:rsidRPr="005B469A">
        <w:rPr>
          <w:sz w:val="22"/>
          <w:szCs w:val="22"/>
          <w:u w:val="single"/>
        </w:rPr>
        <w:t>Nota 2</w:t>
      </w:r>
      <w:r>
        <w:rPr>
          <w:sz w:val="22"/>
          <w:szCs w:val="22"/>
        </w:rPr>
        <w:t>: l’acrònim SUDS significa:</w:t>
      </w:r>
      <w:r w:rsidRPr="005B469A">
        <w:rPr>
          <w:b/>
          <w:sz w:val="22"/>
          <w:szCs w:val="22"/>
        </w:rPr>
        <w:t xml:space="preserve"> </w:t>
      </w:r>
      <w:r w:rsidRPr="005B469A">
        <w:rPr>
          <w:bCs/>
          <w:sz w:val="22"/>
          <w:szCs w:val="22"/>
        </w:rPr>
        <w:t>sistemes urbans de drenatge sostenible</w:t>
      </w:r>
    </w:p>
    <w:p w14:paraId="688BD0B2" w14:textId="77777777" w:rsidR="00650124" w:rsidRDefault="00650124" w:rsidP="00AA5D38">
      <w:pPr>
        <w:pStyle w:val="LlistatP1"/>
        <w:spacing w:before="0" w:after="0"/>
        <w:rPr>
          <w:b/>
          <w:bCs/>
        </w:rPr>
      </w:pPr>
    </w:p>
    <w:p w14:paraId="56D23A51" w14:textId="126E8B0D" w:rsidR="00650124" w:rsidRPr="0052744C" w:rsidRDefault="0071123C" w:rsidP="00650124">
      <w:pPr>
        <w:pStyle w:val="LlistatP1"/>
        <w:spacing w:before="0" w:after="80"/>
        <w:rPr>
          <w:b/>
          <w:bCs/>
        </w:rPr>
      </w:pPr>
      <w:r>
        <w:rPr>
          <w:b/>
          <w:bCs/>
        </w:rPr>
        <w:t>3</w:t>
      </w:r>
      <w:r w:rsidR="00650124" w:rsidRPr="0052744C">
        <w:rPr>
          <w:b/>
          <w:bCs/>
        </w:rPr>
        <w:t>. Estudi complementari de permeabilitat del terreny</w:t>
      </w:r>
    </w:p>
    <w:p w14:paraId="127F6544" w14:textId="77777777" w:rsidR="00D96E5B" w:rsidRDefault="00D96E5B" w:rsidP="00D96E5B">
      <w:pPr>
        <w:suppressAutoHyphens w:val="0"/>
        <w:rPr>
          <w:b/>
          <w:noProof/>
          <w:sz w:val="22"/>
          <w:szCs w:val="22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6EFA" w14:paraId="11359718" w14:textId="77777777" w:rsidTr="00196EFA">
        <w:trPr>
          <w:trHeight w:val="816"/>
        </w:trPr>
        <w:tc>
          <w:tcPr>
            <w:tcW w:w="4247" w:type="dxa"/>
            <w:shd w:val="clear" w:color="000000" w:fill="D9D9D9"/>
            <w:vAlign w:val="center"/>
          </w:tcPr>
          <w:p w14:paraId="037A489D" w14:textId="743D0A2E" w:rsidR="00196EFA" w:rsidRDefault="00196EFA" w:rsidP="00196EFA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</w:rPr>
              <w:t>Estudi complementari de permeabilitat del terreny</w:t>
            </w:r>
          </w:p>
        </w:tc>
        <w:tc>
          <w:tcPr>
            <w:tcW w:w="4247" w:type="dxa"/>
            <w:shd w:val="clear" w:color="000000" w:fill="D9D9D9"/>
            <w:vAlign w:val="center"/>
          </w:tcPr>
          <w:p w14:paraId="05405CD2" w14:textId="1027BE46" w:rsidR="00196EFA" w:rsidRDefault="00196EFA" w:rsidP="00196EFA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>(marqueu amb una creu si OFERIU/NO OFERIU l’estudi)</w:t>
            </w:r>
          </w:p>
        </w:tc>
      </w:tr>
      <w:tr w:rsidR="00196EFA" w14:paraId="33A7809B" w14:textId="77777777" w:rsidTr="0020672D">
        <w:tc>
          <w:tcPr>
            <w:tcW w:w="4247" w:type="dxa"/>
            <w:shd w:val="clear" w:color="auto" w:fill="auto"/>
          </w:tcPr>
          <w:p w14:paraId="4FF22D0A" w14:textId="201CCCB1" w:rsidR="00196EFA" w:rsidRDefault="00196EFA" w:rsidP="00AA5D38">
            <w:pPr>
              <w:suppressAutoHyphens w:val="0"/>
              <w:rPr>
                <w:sz w:val="22"/>
                <w:szCs w:val="22"/>
                <w:lang w:eastAsia="es-ES"/>
              </w:rPr>
            </w:pPr>
            <w:r w:rsidRPr="00D96E5B">
              <w:rPr>
                <w:iCs/>
                <w:sz w:val="22"/>
                <w:szCs w:val="22"/>
                <w:lang w:eastAsia="es-ES"/>
              </w:rPr>
              <w:t xml:space="preserve">Oferiment d’un </w:t>
            </w:r>
            <w:r w:rsidRPr="00D96E5B">
              <w:rPr>
                <w:sz w:val="22"/>
                <w:szCs w:val="22"/>
              </w:rPr>
              <w:t>Estudi complementari de permeabilitat del terreny</w:t>
            </w:r>
            <w:r w:rsidR="005B469A">
              <w:rPr>
                <w:sz w:val="22"/>
                <w:szCs w:val="22"/>
              </w:rPr>
              <w:t>, segons disposa la clàusula 1.11 PCAP.</w:t>
            </w:r>
          </w:p>
        </w:tc>
        <w:tc>
          <w:tcPr>
            <w:tcW w:w="4247" w:type="dxa"/>
            <w:shd w:val="clear" w:color="auto" w:fill="auto"/>
          </w:tcPr>
          <w:p w14:paraId="79E91DF4" w14:textId="77777777" w:rsidR="00196EFA" w:rsidRPr="00D96E5B" w:rsidRDefault="00196EFA" w:rsidP="00196EFA">
            <w:pPr>
              <w:suppressAutoHyphens w:val="0"/>
              <w:rPr>
                <w:sz w:val="22"/>
                <w:szCs w:val="22"/>
                <w:lang w:eastAsia="ca-ES"/>
              </w:rPr>
            </w:pPr>
          </w:p>
          <w:p w14:paraId="7F2F22B8" w14:textId="504C09FB" w:rsidR="00196EFA" w:rsidRPr="00D96E5B" w:rsidRDefault="00196EFA" w:rsidP="00196EFA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  </w:t>
            </w:r>
          </w:p>
          <w:p w14:paraId="18B6B0C0" w14:textId="4E53E5DA" w:rsidR="00196EFA" w:rsidRDefault="00196EFA" w:rsidP="00196EFA">
            <w:pPr>
              <w:ind w:left="1174"/>
              <w:rPr>
                <w:sz w:val="22"/>
                <w:szCs w:val="22"/>
                <w:lang w:eastAsia="es-ES"/>
              </w:rPr>
            </w:pP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23EE47FF" w14:textId="77777777" w:rsidR="00D96E5B" w:rsidRDefault="00D96E5B" w:rsidP="00134875">
      <w:pPr>
        <w:rPr>
          <w:sz w:val="22"/>
          <w:szCs w:val="22"/>
          <w:lang w:eastAsia="es-ES"/>
        </w:rPr>
      </w:pPr>
    </w:p>
    <w:p w14:paraId="151FE665" w14:textId="1211F305" w:rsidR="00134875" w:rsidRPr="00F734C7" w:rsidRDefault="00134875" w:rsidP="00134875">
      <w:pPr>
        <w:rPr>
          <w:sz w:val="22"/>
          <w:szCs w:val="22"/>
        </w:rPr>
      </w:pPr>
      <w:r w:rsidRPr="00F734C7">
        <w:rPr>
          <w:sz w:val="22"/>
          <w:szCs w:val="22"/>
          <w:lang w:eastAsia="es-ES"/>
        </w:rPr>
        <w:t>“Data i signatura</w:t>
      </w:r>
      <w:bookmarkEnd w:id="6"/>
      <w:r w:rsidRPr="00F734C7">
        <w:rPr>
          <w:sz w:val="22"/>
          <w:szCs w:val="22"/>
          <w:lang w:eastAsia="es-ES"/>
        </w:rPr>
        <w:t>”</w:t>
      </w:r>
      <w:bookmarkEnd w:id="4"/>
    </w:p>
    <w:p w14:paraId="03D672A2" w14:textId="2EDB8875" w:rsidR="00F734C7" w:rsidRDefault="00F734C7">
      <w:pPr>
        <w:suppressAutoHyphens w:val="0"/>
        <w:jc w:val="left"/>
        <w:rPr>
          <w:i/>
          <w:szCs w:val="22"/>
          <w:lang w:eastAsia="ca-ES"/>
        </w:rPr>
      </w:pPr>
      <w:bookmarkStart w:id="7" w:name="_GoBack"/>
      <w:bookmarkEnd w:id="7"/>
    </w:p>
    <w:sectPr w:rsidR="00F734C7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AECAB" w14:textId="77777777" w:rsidR="003D6E69" w:rsidRDefault="003D6E69">
      <w:r>
        <w:separator/>
      </w:r>
    </w:p>
  </w:endnote>
  <w:endnote w:type="continuationSeparator" w:id="0">
    <w:p w14:paraId="7EEED769" w14:textId="77777777" w:rsidR="003D6E69" w:rsidRDefault="003D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47DFAA72" w:rsidR="0063749C" w:rsidRDefault="00A719B1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D8CB7" w14:textId="77777777" w:rsidR="003D6E69" w:rsidRDefault="003D6E69">
      <w:r>
        <w:separator/>
      </w:r>
    </w:p>
  </w:footnote>
  <w:footnote w:type="continuationSeparator" w:id="0">
    <w:p w14:paraId="6E5AC56D" w14:textId="77777777" w:rsidR="003D6E69" w:rsidRDefault="003D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  </w:t>
    </w:r>
    <w:r w:rsidRPr="00F33D1B">
      <w:rPr>
        <w:bCs/>
        <w:sz w:val="16"/>
        <w:szCs w:val="16"/>
      </w:rPr>
      <w:t xml:space="preserve">Àrea </w:t>
    </w:r>
    <w:r w:rsidRPr="00F33D1B">
      <w:rPr>
        <w:sz w:val="16"/>
        <w:szCs w:val="16"/>
        <w:lang w:eastAsia="es-ES"/>
      </w:rPr>
      <w:t xml:space="preserve"> d’</w:t>
    </w:r>
    <w:r>
      <w:rPr>
        <w:sz w:val="16"/>
        <w:szCs w:val="16"/>
        <w:lang w:eastAsia="es-ES"/>
      </w:rPr>
      <w:t>Infraestructures i Territori</w:t>
    </w:r>
  </w:p>
  <w:p w14:paraId="5701311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 xml:space="preserve">  Servei </w:t>
    </w:r>
    <w:proofErr w:type="spellStart"/>
    <w:r w:rsidRPr="00231F07">
      <w:rPr>
        <w:b/>
        <w:sz w:val="16"/>
        <w:szCs w:val="16"/>
      </w:rPr>
      <w:t>Jurídico</w:t>
    </w:r>
    <w:proofErr w:type="spellEnd"/>
    <w:r w:rsidRPr="00231F07">
      <w:rPr>
        <w:b/>
        <w:sz w:val="16"/>
        <w:szCs w:val="16"/>
      </w:rPr>
      <w:t>-Administratiu</w:t>
    </w:r>
  </w:p>
  <w:p w14:paraId="160FA2DF" w14:textId="77777777" w:rsidR="0063749C" w:rsidRPr="00C252B1" w:rsidRDefault="0063749C" w:rsidP="00C252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54C4472"/>
    <w:name w:val="WW8Num2"/>
    <w:lvl w:ilvl="0">
      <w:start w:val="2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6F50EBB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403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403000D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FFFFFFFF"/>
    <w:lvl w:ilvl="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B72ED49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6E2E4E34"/>
    <w:lvl w:ilvl="0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/>
        <w:szCs w:val="22"/>
        <w:lang w:eastAsia="es-ES"/>
      </w:rPr>
    </w:lvl>
  </w:abstractNum>
  <w:abstractNum w:abstractNumId="38" w15:restartNumberingAfterBreak="0">
    <w:nsid w:val="0000002A"/>
    <w:multiLevelType w:val="singleLevel"/>
    <w:tmpl w:val="CDCECBA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  <w:lang w:eastAsia="es-ES"/>
      </w:rPr>
    </w:lvl>
  </w:abstractNum>
  <w:abstractNum w:abstractNumId="39" w15:restartNumberingAfterBreak="0">
    <w:nsid w:val="0000002B"/>
    <w:multiLevelType w:val="single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Cs w:val="22"/>
      </w:rPr>
    </w:lvl>
  </w:abstractNum>
  <w:abstractNum w:abstractNumId="40" w15:restartNumberingAfterBreak="0">
    <w:nsid w:val="0000002C"/>
    <w:multiLevelType w:val="singleLevel"/>
    <w:tmpl w:val="0000002C"/>
    <w:name w:val="WW8Num45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Cs w:val="22"/>
        <w:lang w:val="ca-ES" w:eastAsia="ca-ES"/>
      </w:rPr>
    </w:lvl>
  </w:abstractNum>
  <w:abstractNum w:abstractNumId="41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1C92925"/>
    <w:multiLevelType w:val="hybridMultilevel"/>
    <w:tmpl w:val="4816FCC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26A4B16"/>
    <w:multiLevelType w:val="hybridMultilevel"/>
    <w:tmpl w:val="E40C4D7C"/>
    <w:lvl w:ilvl="0" w:tplc="6E2E4E34">
      <w:start w:val="4"/>
      <w:numFmt w:val="bullet"/>
      <w:lvlText w:val="•"/>
      <w:lvlJc w:val="left"/>
      <w:pPr>
        <w:ind w:left="1069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07DE0FD6"/>
    <w:multiLevelType w:val="hybridMultilevel"/>
    <w:tmpl w:val="71A40C5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0A9A79A6"/>
    <w:multiLevelType w:val="hybridMultilevel"/>
    <w:tmpl w:val="398E6194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  <w:spacing w:val="-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0B2F4CF3"/>
    <w:multiLevelType w:val="hybridMultilevel"/>
    <w:tmpl w:val="8A72C1F2"/>
    <w:lvl w:ilvl="0" w:tplc="0000000D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0DD44027"/>
    <w:multiLevelType w:val="hybridMultilevel"/>
    <w:tmpl w:val="BE84731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8C03C7"/>
    <w:multiLevelType w:val="hybridMultilevel"/>
    <w:tmpl w:val="CD141558"/>
    <w:lvl w:ilvl="0" w:tplc="21484484">
      <w:start w:val="1"/>
      <w:numFmt w:val="decimal"/>
      <w:pStyle w:val="LlistatN1"/>
      <w:lvlText w:val="%1.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AC1F03"/>
    <w:multiLevelType w:val="hybridMultilevel"/>
    <w:tmpl w:val="F26A82DA"/>
    <w:lvl w:ilvl="0" w:tplc="C5F4BB40">
      <w:start w:val="1"/>
      <w:numFmt w:val="bullet"/>
      <w:lvlText w:val="-"/>
      <w:lvlJc w:val="center"/>
      <w:pPr>
        <w:ind w:left="106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2518EB"/>
    <w:multiLevelType w:val="hybridMultilevel"/>
    <w:tmpl w:val="1E2CBEF8"/>
    <w:lvl w:ilvl="0" w:tplc="C5F4BB40">
      <w:start w:val="1"/>
      <w:numFmt w:val="bullet"/>
      <w:lvlText w:val="-"/>
      <w:lvlJc w:val="center"/>
      <w:pPr>
        <w:ind w:left="1069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1B426808"/>
    <w:multiLevelType w:val="hybridMultilevel"/>
    <w:tmpl w:val="9C7CD764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1E2403F5"/>
    <w:multiLevelType w:val="hybridMultilevel"/>
    <w:tmpl w:val="E5C2E0CC"/>
    <w:name w:val="WW8Num2522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2313575A"/>
    <w:multiLevelType w:val="hybridMultilevel"/>
    <w:tmpl w:val="CD7C995A"/>
    <w:name w:val="WW8Num252"/>
    <w:lvl w:ilvl="0" w:tplc="DBA04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7A2CB6"/>
    <w:multiLevelType w:val="hybridMultilevel"/>
    <w:tmpl w:val="FA5C53E0"/>
    <w:lvl w:ilvl="0" w:tplc="FFFFFFFF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105464"/>
    <w:multiLevelType w:val="hybridMultilevel"/>
    <w:tmpl w:val="7714D940"/>
    <w:name w:val="WW8Num25222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31887B41"/>
    <w:multiLevelType w:val="multilevel"/>
    <w:tmpl w:val="80F01276"/>
    <w:lvl w:ilvl="0">
      <w:start w:val="1"/>
      <w:numFmt w:val="lowerLetter"/>
      <w:lvlText w:val="%1)"/>
      <w:lvlJc w:val="left"/>
      <w:pPr>
        <w:ind w:left="720" w:hanging="360"/>
      </w:pPr>
      <w:rPr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64C1D99"/>
    <w:multiLevelType w:val="hybridMultilevel"/>
    <w:tmpl w:val="5E1CBFBC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3F063B"/>
    <w:multiLevelType w:val="hybridMultilevel"/>
    <w:tmpl w:val="6E0AECD4"/>
    <w:name w:val="WW8Num25"/>
    <w:lvl w:ilvl="0" w:tplc="6E2E4E34">
      <w:start w:val="4"/>
      <w:numFmt w:val="bullet"/>
      <w:lvlText w:val="•"/>
      <w:lvlJc w:val="left"/>
      <w:pPr>
        <w:ind w:left="1069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0C7920"/>
    <w:multiLevelType w:val="hybridMultilevel"/>
    <w:tmpl w:val="4C108D0A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4CF217A5"/>
    <w:multiLevelType w:val="hybridMultilevel"/>
    <w:tmpl w:val="A934D5D8"/>
    <w:name w:val="WW8Num25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8F7335"/>
    <w:multiLevelType w:val="hybridMultilevel"/>
    <w:tmpl w:val="30AEE6A2"/>
    <w:lvl w:ilvl="0" w:tplc="3DF449F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06A00"/>
    <w:multiLevelType w:val="hybridMultilevel"/>
    <w:tmpl w:val="B3681556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70215F69"/>
    <w:multiLevelType w:val="hybridMultilevel"/>
    <w:tmpl w:val="33EC5B06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F83148"/>
    <w:multiLevelType w:val="hybridMultilevel"/>
    <w:tmpl w:val="40905CB6"/>
    <w:lvl w:ilvl="0" w:tplc="0000000D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8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9F3BA5"/>
    <w:multiLevelType w:val="hybridMultilevel"/>
    <w:tmpl w:val="3614FF82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0" w15:restartNumberingAfterBreak="0">
    <w:nsid w:val="78A3636A"/>
    <w:multiLevelType w:val="hybridMultilevel"/>
    <w:tmpl w:val="101AF356"/>
    <w:lvl w:ilvl="0" w:tplc="FB9AE82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4A4540"/>
    <w:multiLevelType w:val="multilevel"/>
    <w:tmpl w:val="C256E76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8"/>
  </w:num>
  <w:num w:numId="9">
    <w:abstractNumId w:val="23"/>
  </w:num>
  <w:num w:numId="10">
    <w:abstractNumId w:val="26"/>
  </w:num>
  <w:num w:numId="11">
    <w:abstractNumId w:val="27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  <w:num w:numId="17">
    <w:abstractNumId w:val="16"/>
  </w:num>
  <w:num w:numId="18">
    <w:abstractNumId w:val="19"/>
  </w:num>
  <w:num w:numId="19">
    <w:abstractNumId w:val="21"/>
  </w:num>
  <w:num w:numId="20">
    <w:abstractNumId w:val="29"/>
  </w:num>
  <w:num w:numId="21">
    <w:abstractNumId w:val="30"/>
  </w:num>
  <w:num w:numId="22">
    <w:abstractNumId w:val="33"/>
  </w:num>
  <w:num w:numId="23">
    <w:abstractNumId w:val="37"/>
  </w:num>
  <w:num w:numId="24">
    <w:abstractNumId w:val="38"/>
  </w:num>
  <w:num w:numId="25">
    <w:abstractNumId w:val="39"/>
  </w:num>
  <w:num w:numId="26">
    <w:abstractNumId w:val="40"/>
  </w:num>
  <w:num w:numId="27">
    <w:abstractNumId w:val="50"/>
  </w:num>
  <w:num w:numId="28">
    <w:abstractNumId w:val="44"/>
  </w:num>
  <w:num w:numId="29">
    <w:abstractNumId w:val="46"/>
  </w:num>
  <w:num w:numId="30">
    <w:abstractNumId w:val="54"/>
  </w:num>
  <w:num w:numId="31">
    <w:abstractNumId w:val="52"/>
  </w:num>
  <w:num w:numId="32">
    <w:abstractNumId w:val="55"/>
  </w:num>
  <w:num w:numId="33">
    <w:abstractNumId w:val="58"/>
  </w:num>
  <w:num w:numId="34">
    <w:abstractNumId w:val="62"/>
  </w:num>
  <w:num w:numId="35">
    <w:abstractNumId w:val="64"/>
  </w:num>
  <w:num w:numId="36">
    <w:abstractNumId w:val="57"/>
  </w:num>
  <w:num w:numId="37">
    <w:abstractNumId w:val="56"/>
  </w:num>
  <w:num w:numId="38">
    <w:abstractNumId w:val="67"/>
  </w:num>
  <w:num w:numId="39">
    <w:abstractNumId w:val="61"/>
  </w:num>
  <w:num w:numId="40">
    <w:abstractNumId w:val="75"/>
  </w:num>
  <w:num w:numId="41">
    <w:abstractNumId w:val="66"/>
  </w:num>
  <w:num w:numId="42">
    <w:abstractNumId w:val="43"/>
  </w:num>
  <w:num w:numId="43">
    <w:abstractNumId w:val="74"/>
  </w:num>
  <w:num w:numId="44">
    <w:abstractNumId w:val="77"/>
  </w:num>
  <w:num w:numId="45">
    <w:abstractNumId w:val="79"/>
  </w:num>
  <w:num w:numId="46">
    <w:abstractNumId w:val="47"/>
  </w:num>
  <w:num w:numId="47">
    <w:abstractNumId w:val="42"/>
  </w:num>
  <w:num w:numId="48">
    <w:abstractNumId w:val="51"/>
  </w:num>
  <w:num w:numId="49">
    <w:abstractNumId w:val="41"/>
  </w:num>
  <w:num w:numId="50">
    <w:abstractNumId w:val="63"/>
  </w:num>
  <w:num w:numId="51">
    <w:abstractNumId w:val="45"/>
  </w:num>
  <w:num w:numId="52">
    <w:abstractNumId w:val="81"/>
  </w:num>
  <w:num w:numId="53">
    <w:abstractNumId w:val="80"/>
  </w:num>
  <w:num w:numId="54">
    <w:abstractNumId w:val="72"/>
  </w:num>
  <w:num w:numId="55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6052"/>
    <w:rsid w:val="00036D76"/>
    <w:rsid w:val="00042F18"/>
    <w:rsid w:val="00045925"/>
    <w:rsid w:val="00060708"/>
    <w:rsid w:val="000720EF"/>
    <w:rsid w:val="000723C2"/>
    <w:rsid w:val="00074D99"/>
    <w:rsid w:val="0008493A"/>
    <w:rsid w:val="00092485"/>
    <w:rsid w:val="0009253E"/>
    <w:rsid w:val="00096E99"/>
    <w:rsid w:val="000A031B"/>
    <w:rsid w:val="000A1ECE"/>
    <w:rsid w:val="000B0D53"/>
    <w:rsid w:val="000B2CAE"/>
    <w:rsid w:val="000B3E8C"/>
    <w:rsid w:val="000B4827"/>
    <w:rsid w:val="000C1F8E"/>
    <w:rsid w:val="000C31CE"/>
    <w:rsid w:val="000D1E07"/>
    <w:rsid w:val="000D2E1B"/>
    <w:rsid w:val="000D638C"/>
    <w:rsid w:val="000D6FC5"/>
    <w:rsid w:val="000E325B"/>
    <w:rsid w:val="000E4EBF"/>
    <w:rsid w:val="000F3445"/>
    <w:rsid w:val="001074CE"/>
    <w:rsid w:val="0011284F"/>
    <w:rsid w:val="00112EE2"/>
    <w:rsid w:val="001133FC"/>
    <w:rsid w:val="00115401"/>
    <w:rsid w:val="00116EFF"/>
    <w:rsid w:val="00122176"/>
    <w:rsid w:val="00123673"/>
    <w:rsid w:val="00131EF2"/>
    <w:rsid w:val="00133388"/>
    <w:rsid w:val="00134875"/>
    <w:rsid w:val="00134CA1"/>
    <w:rsid w:val="00144026"/>
    <w:rsid w:val="001600AB"/>
    <w:rsid w:val="00163F87"/>
    <w:rsid w:val="00173E91"/>
    <w:rsid w:val="001773BE"/>
    <w:rsid w:val="00177EDB"/>
    <w:rsid w:val="00195974"/>
    <w:rsid w:val="00196EFA"/>
    <w:rsid w:val="001A1476"/>
    <w:rsid w:val="001B1ACC"/>
    <w:rsid w:val="001B67FA"/>
    <w:rsid w:val="001C4DF6"/>
    <w:rsid w:val="001C562D"/>
    <w:rsid w:val="001D676D"/>
    <w:rsid w:val="001E16BC"/>
    <w:rsid w:val="001E2859"/>
    <w:rsid w:val="001E5E87"/>
    <w:rsid w:val="001E5F42"/>
    <w:rsid w:val="001F6FB7"/>
    <w:rsid w:val="00201302"/>
    <w:rsid w:val="0020527C"/>
    <w:rsid w:val="002101D4"/>
    <w:rsid w:val="00213AB9"/>
    <w:rsid w:val="002165E3"/>
    <w:rsid w:val="0022444D"/>
    <w:rsid w:val="00224AE9"/>
    <w:rsid w:val="00230AF2"/>
    <w:rsid w:val="002352D4"/>
    <w:rsid w:val="002425E7"/>
    <w:rsid w:val="00244D1F"/>
    <w:rsid w:val="00254256"/>
    <w:rsid w:val="00256D73"/>
    <w:rsid w:val="002624AA"/>
    <w:rsid w:val="00266888"/>
    <w:rsid w:val="002734BD"/>
    <w:rsid w:val="0028115A"/>
    <w:rsid w:val="0028268A"/>
    <w:rsid w:val="00287172"/>
    <w:rsid w:val="002B447D"/>
    <w:rsid w:val="002C52C6"/>
    <w:rsid w:val="002C60E7"/>
    <w:rsid w:val="002D45B6"/>
    <w:rsid w:val="002D49BD"/>
    <w:rsid w:val="002E31F4"/>
    <w:rsid w:val="002F1AA3"/>
    <w:rsid w:val="002F2B26"/>
    <w:rsid w:val="002F4573"/>
    <w:rsid w:val="00300E06"/>
    <w:rsid w:val="00302067"/>
    <w:rsid w:val="00304C4A"/>
    <w:rsid w:val="003163BA"/>
    <w:rsid w:val="00325542"/>
    <w:rsid w:val="00336AA4"/>
    <w:rsid w:val="0034018F"/>
    <w:rsid w:val="003404D3"/>
    <w:rsid w:val="0034362C"/>
    <w:rsid w:val="00347614"/>
    <w:rsid w:val="0035062F"/>
    <w:rsid w:val="00352CEC"/>
    <w:rsid w:val="00353CA0"/>
    <w:rsid w:val="003555CA"/>
    <w:rsid w:val="003613DD"/>
    <w:rsid w:val="00370EE9"/>
    <w:rsid w:val="00373B4A"/>
    <w:rsid w:val="00374FC4"/>
    <w:rsid w:val="00384DF8"/>
    <w:rsid w:val="0039032A"/>
    <w:rsid w:val="00391983"/>
    <w:rsid w:val="00396566"/>
    <w:rsid w:val="003A1BF0"/>
    <w:rsid w:val="003A5E85"/>
    <w:rsid w:val="003B5A13"/>
    <w:rsid w:val="003B5A2B"/>
    <w:rsid w:val="003C494F"/>
    <w:rsid w:val="003D14C8"/>
    <w:rsid w:val="003D47FB"/>
    <w:rsid w:val="003D6E69"/>
    <w:rsid w:val="003E3396"/>
    <w:rsid w:val="003E66CD"/>
    <w:rsid w:val="003E66EE"/>
    <w:rsid w:val="003E7958"/>
    <w:rsid w:val="003F1AE4"/>
    <w:rsid w:val="003F664E"/>
    <w:rsid w:val="0040652B"/>
    <w:rsid w:val="00407C38"/>
    <w:rsid w:val="004123B9"/>
    <w:rsid w:val="00414442"/>
    <w:rsid w:val="004208D9"/>
    <w:rsid w:val="0042326F"/>
    <w:rsid w:val="0042578E"/>
    <w:rsid w:val="00427218"/>
    <w:rsid w:val="00430FE2"/>
    <w:rsid w:val="00433E14"/>
    <w:rsid w:val="00434C23"/>
    <w:rsid w:val="004357CF"/>
    <w:rsid w:val="004447AC"/>
    <w:rsid w:val="00456065"/>
    <w:rsid w:val="0045643D"/>
    <w:rsid w:val="004577D9"/>
    <w:rsid w:val="00457CFF"/>
    <w:rsid w:val="00462567"/>
    <w:rsid w:val="00463C20"/>
    <w:rsid w:val="00474F2F"/>
    <w:rsid w:val="0047553F"/>
    <w:rsid w:val="004908C3"/>
    <w:rsid w:val="00491FA4"/>
    <w:rsid w:val="00492232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C787D"/>
    <w:rsid w:val="004C7DF8"/>
    <w:rsid w:val="004D3228"/>
    <w:rsid w:val="004D7955"/>
    <w:rsid w:val="004E29EC"/>
    <w:rsid w:val="004E2B3E"/>
    <w:rsid w:val="004E7754"/>
    <w:rsid w:val="004F0C79"/>
    <w:rsid w:val="004F1F0C"/>
    <w:rsid w:val="004F4671"/>
    <w:rsid w:val="004F5D98"/>
    <w:rsid w:val="00501EE7"/>
    <w:rsid w:val="00507A4A"/>
    <w:rsid w:val="00510904"/>
    <w:rsid w:val="00515AF9"/>
    <w:rsid w:val="0051632F"/>
    <w:rsid w:val="00516A73"/>
    <w:rsid w:val="00525501"/>
    <w:rsid w:val="0052744C"/>
    <w:rsid w:val="0053361D"/>
    <w:rsid w:val="00535C67"/>
    <w:rsid w:val="00536D9A"/>
    <w:rsid w:val="005403BD"/>
    <w:rsid w:val="00540F1F"/>
    <w:rsid w:val="00542283"/>
    <w:rsid w:val="005431E5"/>
    <w:rsid w:val="00543915"/>
    <w:rsid w:val="00544101"/>
    <w:rsid w:val="00551B26"/>
    <w:rsid w:val="00554ED7"/>
    <w:rsid w:val="00555974"/>
    <w:rsid w:val="005635B7"/>
    <w:rsid w:val="00566495"/>
    <w:rsid w:val="00567FF4"/>
    <w:rsid w:val="00570774"/>
    <w:rsid w:val="00571A44"/>
    <w:rsid w:val="00574683"/>
    <w:rsid w:val="0058219D"/>
    <w:rsid w:val="00583976"/>
    <w:rsid w:val="00587F63"/>
    <w:rsid w:val="00593687"/>
    <w:rsid w:val="005A03B7"/>
    <w:rsid w:val="005B368C"/>
    <w:rsid w:val="005B469A"/>
    <w:rsid w:val="005B54EE"/>
    <w:rsid w:val="005C00AE"/>
    <w:rsid w:val="005D051D"/>
    <w:rsid w:val="005D11CB"/>
    <w:rsid w:val="005E028D"/>
    <w:rsid w:val="005F2CF9"/>
    <w:rsid w:val="005F3FDE"/>
    <w:rsid w:val="005F5268"/>
    <w:rsid w:val="005F5EA5"/>
    <w:rsid w:val="005F7EB3"/>
    <w:rsid w:val="00601A3B"/>
    <w:rsid w:val="00602229"/>
    <w:rsid w:val="006032C7"/>
    <w:rsid w:val="00604B7E"/>
    <w:rsid w:val="00611872"/>
    <w:rsid w:val="00612372"/>
    <w:rsid w:val="00617006"/>
    <w:rsid w:val="00617212"/>
    <w:rsid w:val="00620289"/>
    <w:rsid w:val="0062151B"/>
    <w:rsid w:val="006223B6"/>
    <w:rsid w:val="00624C19"/>
    <w:rsid w:val="00626109"/>
    <w:rsid w:val="0063226C"/>
    <w:rsid w:val="00632F06"/>
    <w:rsid w:val="00633A57"/>
    <w:rsid w:val="0063749C"/>
    <w:rsid w:val="00650124"/>
    <w:rsid w:val="006554EF"/>
    <w:rsid w:val="006736B8"/>
    <w:rsid w:val="006814D7"/>
    <w:rsid w:val="006830A7"/>
    <w:rsid w:val="00686062"/>
    <w:rsid w:val="006909AB"/>
    <w:rsid w:val="006A1405"/>
    <w:rsid w:val="006A3BA3"/>
    <w:rsid w:val="006A5BDC"/>
    <w:rsid w:val="006A63BB"/>
    <w:rsid w:val="006B492A"/>
    <w:rsid w:val="006B6791"/>
    <w:rsid w:val="006C0144"/>
    <w:rsid w:val="006C0A3A"/>
    <w:rsid w:val="006C124F"/>
    <w:rsid w:val="006C2340"/>
    <w:rsid w:val="006D6160"/>
    <w:rsid w:val="006D75BD"/>
    <w:rsid w:val="006E0131"/>
    <w:rsid w:val="006E0A2C"/>
    <w:rsid w:val="006E6563"/>
    <w:rsid w:val="006F021E"/>
    <w:rsid w:val="006F7C63"/>
    <w:rsid w:val="0070413A"/>
    <w:rsid w:val="0071123C"/>
    <w:rsid w:val="00716026"/>
    <w:rsid w:val="007162EA"/>
    <w:rsid w:val="00716620"/>
    <w:rsid w:val="00721A8C"/>
    <w:rsid w:val="007232AD"/>
    <w:rsid w:val="00723CD7"/>
    <w:rsid w:val="00731B0B"/>
    <w:rsid w:val="00731FAD"/>
    <w:rsid w:val="007330E9"/>
    <w:rsid w:val="00734EF4"/>
    <w:rsid w:val="00735EC4"/>
    <w:rsid w:val="00736E8C"/>
    <w:rsid w:val="0074021E"/>
    <w:rsid w:val="00741EA7"/>
    <w:rsid w:val="00743062"/>
    <w:rsid w:val="00745FA1"/>
    <w:rsid w:val="00747DB8"/>
    <w:rsid w:val="0075505A"/>
    <w:rsid w:val="0075783E"/>
    <w:rsid w:val="007702FE"/>
    <w:rsid w:val="00771D99"/>
    <w:rsid w:val="00775F5B"/>
    <w:rsid w:val="00777ECE"/>
    <w:rsid w:val="007A30C9"/>
    <w:rsid w:val="007B36F4"/>
    <w:rsid w:val="007B5809"/>
    <w:rsid w:val="007C05B2"/>
    <w:rsid w:val="007C54AE"/>
    <w:rsid w:val="007D2B8E"/>
    <w:rsid w:val="007D6A18"/>
    <w:rsid w:val="007E65AA"/>
    <w:rsid w:val="00801A5A"/>
    <w:rsid w:val="00801A6E"/>
    <w:rsid w:val="0080403F"/>
    <w:rsid w:val="00811182"/>
    <w:rsid w:val="00814676"/>
    <w:rsid w:val="00814B3B"/>
    <w:rsid w:val="00824562"/>
    <w:rsid w:val="00824E2A"/>
    <w:rsid w:val="00831E84"/>
    <w:rsid w:val="00835817"/>
    <w:rsid w:val="008469B2"/>
    <w:rsid w:val="00857BF4"/>
    <w:rsid w:val="00862468"/>
    <w:rsid w:val="0086772E"/>
    <w:rsid w:val="008726E5"/>
    <w:rsid w:val="0088095C"/>
    <w:rsid w:val="00881AA3"/>
    <w:rsid w:val="0088666A"/>
    <w:rsid w:val="008921A0"/>
    <w:rsid w:val="00893016"/>
    <w:rsid w:val="00897D5F"/>
    <w:rsid w:val="008A441F"/>
    <w:rsid w:val="008A787C"/>
    <w:rsid w:val="008B054E"/>
    <w:rsid w:val="008B4068"/>
    <w:rsid w:val="008E1A42"/>
    <w:rsid w:val="008E409F"/>
    <w:rsid w:val="008E4843"/>
    <w:rsid w:val="008E7B93"/>
    <w:rsid w:val="009016B9"/>
    <w:rsid w:val="0091032A"/>
    <w:rsid w:val="00911821"/>
    <w:rsid w:val="00916D5E"/>
    <w:rsid w:val="00921ADB"/>
    <w:rsid w:val="00922F1A"/>
    <w:rsid w:val="00923A72"/>
    <w:rsid w:val="009255B9"/>
    <w:rsid w:val="00931F77"/>
    <w:rsid w:val="0093301D"/>
    <w:rsid w:val="009446BB"/>
    <w:rsid w:val="00944D76"/>
    <w:rsid w:val="00962755"/>
    <w:rsid w:val="00973445"/>
    <w:rsid w:val="00974DE3"/>
    <w:rsid w:val="009755FC"/>
    <w:rsid w:val="009839CE"/>
    <w:rsid w:val="0098798D"/>
    <w:rsid w:val="00991231"/>
    <w:rsid w:val="009956E9"/>
    <w:rsid w:val="009A1125"/>
    <w:rsid w:val="009A410C"/>
    <w:rsid w:val="009A5C6A"/>
    <w:rsid w:val="009A6871"/>
    <w:rsid w:val="009B19DB"/>
    <w:rsid w:val="009C0477"/>
    <w:rsid w:val="009C19E6"/>
    <w:rsid w:val="009C3B08"/>
    <w:rsid w:val="009E10E7"/>
    <w:rsid w:val="009E1710"/>
    <w:rsid w:val="009E61F7"/>
    <w:rsid w:val="009E79A6"/>
    <w:rsid w:val="009F11C6"/>
    <w:rsid w:val="009F3E8E"/>
    <w:rsid w:val="00A100B4"/>
    <w:rsid w:val="00A11733"/>
    <w:rsid w:val="00A12939"/>
    <w:rsid w:val="00A13930"/>
    <w:rsid w:val="00A15824"/>
    <w:rsid w:val="00A1613F"/>
    <w:rsid w:val="00A16342"/>
    <w:rsid w:val="00A31C31"/>
    <w:rsid w:val="00A43A24"/>
    <w:rsid w:val="00A43C25"/>
    <w:rsid w:val="00A4461A"/>
    <w:rsid w:val="00A460AE"/>
    <w:rsid w:val="00A51B4F"/>
    <w:rsid w:val="00A54E3E"/>
    <w:rsid w:val="00A574D7"/>
    <w:rsid w:val="00A609BC"/>
    <w:rsid w:val="00A63FE1"/>
    <w:rsid w:val="00A7154A"/>
    <w:rsid w:val="00A719B1"/>
    <w:rsid w:val="00A82613"/>
    <w:rsid w:val="00A85E3C"/>
    <w:rsid w:val="00A954E6"/>
    <w:rsid w:val="00AA5D38"/>
    <w:rsid w:val="00AB011D"/>
    <w:rsid w:val="00AC3DD1"/>
    <w:rsid w:val="00AC64A3"/>
    <w:rsid w:val="00AD482F"/>
    <w:rsid w:val="00AE6DC4"/>
    <w:rsid w:val="00AE7407"/>
    <w:rsid w:val="00AF1D40"/>
    <w:rsid w:val="00AF1D59"/>
    <w:rsid w:val="00B012AD"/>
    <w:rsid w:val="00B10CDE"/>
    <w:rsid w:val="00B17F4F"/>
    <w:rsid w:val="00B21707"/>
    <w:rsid w:val="00B2448E"/>
    <w:rsid w:val="00B254EA"/>
    <w:rsid w:val="00B269BA"/>
    <w:rsid w:val="00B31444"/>
    <w:rsid w:val="00B336FC"/>
    <w:rsid w:val="00B36AF4"/>
    <w:rsid w:val="00B40FD2"/>
    <w:rsid w:val="00B43F1C"/>
    <w:rsid w:val="00B44181"/>
    <w:rsid w:val="00B4493C"/>
    <w:rsid w:val="00B44948"/>
    <w:rsid w:val="00B515BA"/>
    <w:rsid w:val="00B54110"/>
    <w:rsid w:val="00B6012D"/>
    <w:rsid w:val="00B62C69"/>
    <w:rsid w:val="00B65E5B"/>
    <w:rsid w:val="00B70463"/>
    <w:rsid w:val="00B732A7"/>
    <w:rsid w:val="00B74F94"/>
    <w:rsid w:val="00B75A03"/>
    <w:rsid w:val="00B93424"/>
    <w:rsid w:val="00BA462F"/>
    <w:rsid w:val="00BA477A"/>
    <w:rsid w:val="00BC244B"/>
    <w:rsid w:val="00BC26D9"/>
    <w:rsid w:val="00BC36A2"/>
    <w:rsid w:val="00BD0BCE"/>
    <w:rsid w:val="00BD3204"/>
    <w:rsid w:val="00BD4049"/>
    <w:rsid w:val="00BE5958"/>
    <w:rsid w:val="00BE6687"/>
    <w:rsid w:val="00BF02A0"/>
    <w:rsid w:val="00BF0C17"/>
    <w:rsid w:val="00C00DAD"/>
    <w:rsid w:val="00C069A5"/>
    <w:rsid w:val="00C07EDF"/>
    <w:rsid w:val="00C10120"/>
    <w:rsid w:val="00C157C2"/>
    <w:rsid w:val="00C172C2"/>
    <w:rsid w:val="00C205F4"/>
    <w:rsid w:val="00C21AE7"/>
    <w:rsid w:val="00C252B1"/>
    <w:rsid w:val="00C25A7A"/>
    <w:rsid w:val="00C25F1F"/>
    <w:rsid w:val="00C31193"/>
    <w:rsid w:val="00C322A9"/>
    <w:rsid w:val="00C339B8"/>
    <w:rsid w:val="00C36DA0"/>
    <w:rsid w:val="00C372B7"/>
    <w:rsid w:val="00C407A9"/>
    <w:rsid w:val="00C50355"/>
    <w:rsid w:val="00C70CB6"/>
    <w:rsid w:val="00C7147E"/>
    <w:rsid w:val="00C765B0"/>
    <w:rsid w:val="00C77890"/>
    <w:rsid w:val="00C81497"/>
    <w:rsid w:val="00C81660"/>
    <w:rsid w:val="00C854B4"/>
    <w:rsid w:val="00C904BD"/>
    <w:rsid w:val="00C94C0D"/>
    <w:rsid w:val="00C97F9A"/>
    <w:rsid w:val="00CA5B69"/>
    <w:rsid w:val="00CB2716"/>
    <w:rsid w:val="00CB732E"/>
    <w:rsid w:val="00CB7CCB"/>
    <w:rsid w:val="00CC150A"/>
    <w:rsid w:val="00CC375F"/>
    <w:rsid w:val="00CC4328"/>
    <w:rsid w:val="00CC4800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641B"/>
    <w:rsid w:val="00D000CC"/>
    <w:rsid w:val="00D00272"/>
    <w:rsid w:val="00D10DE4"/>
    <w:rsid w:val="00D16981"/>
    <w:rsid w:val="00D21D97"/>
    <w:rsid w:val="00D36A27"/>
    <w:rsid w:val="00D4160D"/>
    <w:rsid w:val="00D4175A"/>
    <w:rsid w:val="00D424E7"/>
    <w:rsid w:val="00D62E62"/>
    <w:rsid w:val="00D83E62"/>
    <w:rsid w:val="00D94788"/>
    <w:rsid w:val="00D96E5B"/>
    <w:rsid w:val="00D97868"/>
    <w:rsid w:val="00DA2A41"/>
    <w:rsid w:val="00DA5417"/>
    <w:rsid w:val="00DB0BA8"/>
    <w:rsid w:val="00DB63A5"/>
    <w:rsid w:val="00DB6E77"/>
    <w:rsid w:val="00DC1F8D"/>
    <w:rsid w:val="00DC2DFA"/>
    <w:rsid w:val="00DC30E6"/>
    <w:rsid w:val="00DC6761"/>
    <w:rsid w:val="00DD288E"/>
    <w:rsid w:val="00DD4FBF"/>
    <w:rsid w:val="00DF62C1"/>
    <w:rsid w:val="00DF6FF3"/>
    <w:rsid w:val="00E01B71"/>
    <w:rsid w:val="00E054CB"/>
    <w:rsid w:val="00E07EC5"/>
    <w:rsid w:val="00E16579"/>
    <w:rsid w:val="00E22610"/>
    <w:rsid w:val="00E30728"/>
    <w:rsid w:val="00E33E7C"/>
    <w:rsid w:val="00E436B1"/>
    <w:rsid w:val="00E43E58"/>
    <w:rsid w:val="00E5072F"/>
    <w:rsid w:val="00E5692C"/>
    <w:rsid w:val="00E57927"/>
    <w:rsid w:val="00E57B52"/>
    <w:rsid w:val="00E667C6"/>
    <w:rsid w:val="00E67CE8"/>
    <w:rsid w:val="00E750AB"/>
    <w:rsid w:val="00E8169E"/>
    <w:rsid w:val="00E84D50"/>
    <w:rsid w:val="00E86F29"/>
    <w:rsid w:val="00E96539"/>
    <w:rsid w:val="00EA2104"/>
    <w:rsid w:val="00EA501D"/>
    <w:rsid w:val="00EA6CC9"/>
    <w:rsid w:val="00EC39E1"/>
    <w:rsid w:val="00EC42F4"/>
    <w:rsid w:val="00ED17A0"/>
    <w:rsid w:val="00ED42BF"/>
    <w:rsid w:val="00ED4765"/>
    <w:rsid w:val="00ED48F3"/>
    <w:rsid w:val="00EE274F"/>
    <w:rsid w:val="00EE4371"/>
    <w:rsid w:val="00EF3F82"/>
    <w:rsid w:val="00F05063"/>
    <w:rsid w:val="00F26E19"/>
    <w:rsid w:val="00F2758F"/>
    <w:rsid w:val="00F452C8"/>
    <w:rsid w:val="00F4615E"/>
    <w:rsid w:val="00F51509"/>
    <w:rsid w:val="00F54E5B"/>
    <w:rsid w:val="00F56497"/>
    <w:rsid w:val="00F6122E"/>
    <w:rsid w:val="00F62EE2"/>
    <w:rsid w:val="00F6375E"/>
    <w:rsid w:val="00F702E5"/>
    <w:rsid w:val="00F734C7"/>
    <w:rsid w:val="00F776F3"/>
    <w:rsid w:val="00F8323E"/>
    <w:rsid w:val="00F85D9A"/>
    <w:rsid w:val="00F92F3E"/>
    <w:rsid w:val="00F9338B"/>
    <w:rsid w:val="00F95768"/>
    <w:rsid w:val="00FA3E8E"/>
    <w:rsid w:val="00FA5D37"/>
    <w:rsid w:val="00FB1BCD"/>
    <w:rsid w:val="00FB4830"/>
    <w:rsid w:val="00FC0AE6"/>
    <w:rsid w:val="00FC399E"/>
    <w:rsid w:val="00FD1F93"/>
    <w:rsid w:val="00FE039E"/>
    <w:rsid w:val="00FE0F8D"/>
    <w:rsid w:val="00FF29A0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4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ca-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ca-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ca-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ca-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ca-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ca-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ca-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ca-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ca-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ca-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24z0">
    <w:name w:val="WW8Num24z0"/>
    <w:rPr>
      <w:sz w:val="22"/>
      <w:szCs w:val="22"/>
      <w:lang w:val="ca-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ca-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31z0">
    <w:name w:val="WW8Num31z0"/>
    <w:rPr>
      <w:rFonts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ca-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ca-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ca-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ca-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  <w:lang w:val="ca-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ca-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ca-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ca-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  <w:lang w:val="pl-PL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  <w:lang w:val="es-ES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rsid w:val="00F6122E"/>
    <w:rPr>
      <w:rFonts w:ascii="Arial" w:hAnsi="Arial" w:cs="Arial"/>
      <w:lang w:eastAsia="zh-CN"/>
    </w:rPr>
  </w:style>
  <w:style w:type="paragraph" w:customStyle="1" w:styleId="LlistatP2">
    <w:name w:val="Llistat P2"/>
    <w:basedOn w:val="Normal"/>
    <w:qFormat/>
    <w:rsid w:val="000A031B"/>
    <w:pPr>
      <w:numPr>
        <w:numId w:val="10"/>
      </w:numPr>
      <w:spacing w:after="120"/>
      <w:ind w:left="1417" w:hanging="170"/>
    </w:pPr>
    <w:rPr>
      <w:sz w:val="24"/>
      <w:lang w:eastAsia="ca-ES"/>
    </w:rPr>
  </w:style>
  <w:style w:type="character" w:customStyle="1" w:styleId="WW8Num3z3">
    <w:name w:val="WW8Num3z3"/>
    <w:rsid w:val="00134875"/>
    <w:rPr>
      <w:rFonts w:ascii="Symbol" w:hAnsi="Symbol" w:cs="Symbol" w:hint="default"/>
    </w:rPr>
  </w:style>
  <w:style w:type="character" w:customStyle="1" w:styleId="WW8Num3z4">
    <w:name w:val="WW8Num3z4"/>
    <w:rsid w:val="00134875"/>
    <w:rPr>
      <w:rFonts w:ascii="Courier New" w:hAnsi="Courier New" w:cs="Courier New" w:hint="default"/>
    </w:rPr>
  </w:style>
  <w:style w:type="character" w:customStyle="1" w:styleId="WW8Num8z1">
    <w:name w:val="WW8Num8z1"/>
    <w:rsid w:val="00134875"/>
    <w:rPr>
      <w:rFonts w:ascii="Courier New" w:hAnsi="Courier New" w:cs="Courier New" w:hint="default"/>
    </w:rPr>
  </w:style>
  <w:style w:type="character" w:customStyle="1" w:styleId="WW8Num8z3">
    <w:name w:val="WW8Num8z3"/>
    <w:rsid w:val="00134875"/>
    <w:rPr>
      <w:rFonts w:ascii="Wingdings 2" w:hAnsi="Wingdings 2" w:cs="Times New Roman" w:hint="default"/>
    </w:rPr>
  </w:style>
  <w:style w:type="character" w:customStyle="1" w:styleId="WW8Num8z6">
    <w:name w:val="WW8Num8z6"/>
    <w:rsid w:val="00134875"/>
    <w:rPr>
      <w:rFonts w:ascii="Symbol" w:hAnsi="Symbol" w:cs="Symbol" w:hint="default"/>
    </w:rPr>
  </w:style>
  <w:style w:type="character" w:customStyle="1" w:styleId="WW8Num28z4">
    <w:name w:val="WW8Num28z4"/>
    <w:rsid w:val="00134875"/>
  </w:style>
  <w:style w:type="character" w:customStyle="1" w:styleId="WW8Num28z5">
    <w:name w:val="WW8Num28z5"/>
    <w:rsid w:val="00134875"/>
  </w:style>
  <w:style w:type="character" w:customStyle="1" w:styleId="WW8Num28z6">
    <w:name w:val="WW8Num28z6"/>
    <w:rsid w:val="00134875"/>
  </w:style>
  <w:style w:type="character" w:customStyle="1" w:styleId="WW8Num28z7">
    <w:name w:val="WW8Num28z7"/>
    <w:rsid w:val="00134875"/>
  </w:style>
  <w:style w:type="character" w:customStyle="1" w:styleId="WW8Num28z8">
    <w:name w:val="WW8Num28z8"/>
    <w:rsid w:val="00134875"/>
  </w:style>
  <w:style w:type="character" w:customStyle="1" w:styleId="WW8Num29z4">
    <w:name w:val="WW8Num29z4"/>
    <w:rsid w:val="00134875"/>
  </w:style>
  <w:style w:type="character" w:customStyle="1" w:styleId="WW8Num29z5">
    <w:name w:val="WW8Num29z5"/>
    <w:rsid w:val="00134875"/>
  </w:style>
  <w:style w:type="character" w:customStyle="1" w:styleId="WW8Num29z6">
    <w:name w:val="WW8Num29z6"/>
    <w:rsid w:val="00134875"/>
  </w:style>
  <w:style w:type="character" w:customStyle="1" w:styleId="WW8Num29z7">
    <w:name w:val="WW8Num29z7"/>
    <w:rsid w:val="00134875"/>
  </w:style>
  <w:style w:type="character" w:customStyle="1" w:styleId="WW8Num29z8">
    <w:name w:val="WW8Num29z8"/>
    <w:rsid w:val="00134875"/>
  </w:style>
  <w:style w:type="character" w:customStyle="1" w:styleId="WW8Num30z4">
    <w:name w:val="WW8Num30z4"/>
    <w:rsid w:val="00134875"/>
  </w:style>
  <w:style w:type="character" w:customStyle="1" w:styleId="WW8Num30z5">
    <w:name w:val="WW8Num30z5"/>
    <w:rsid w:val="00134875"/>
  </w:style>
  <w:style w:type="character" w:customStyle="1" w:styleId="WW8Num30z6">
    <w:name w:val="WW8Num30z6"/>
    <w:rsid w:val="00134875"/>
  </w:style>
  <w:style w:type="character" w:customStyle="1" w:styleId="WW8Num30z7">
    <w:name w:val="WW8Num30z7"/>
    <w:rsid w:val="00134875"/>
  </w:style>
  <w:style w:type="character" w:customStyle="1" w:styleId="WW8Num30z8">
    <w:name w:val="WW8Num30z8"/>
    <w:rsid w:val="00134875"/>
  </w:style>
  <w:style w:type="character" w:customStyle="1" w:styleId="Lletraperdefectedelpargraf9">
    <w:name w:val="Lletra per defecte del paràgraf9"/>
    <w:rsid w:val="00134875"/>
  </w:style>
  <w:style w:type="character" w:customStyle="1" w:styleId="Lletraperdefectedelpargraf8">
    <w:name w:val="Lletra per defecte del paràgraf8"/>
    <w:rsid w:val="00134875"/>
  </w:style>
  <w:style w:type="character" w:customStyle="1" w:styleId="WW8Num47z3">
    <w:name w:val="WW8Num47z3"/>
    <w:rsid w:val="00134875"/>
    <w:rPr>
      <w:rFonts w:ascii="Symbol" w:hAnsi="Symbol" w:cs="Symbol" w:hint="default"/>
    </w:rPr>
  </w:style>
  <w:style w:type="character" w:customStyle="1" w:styleId="Lletraperdefectedelpargraf7">
    <w:name w:val="Lletra per defecte del paràgraf7"/>
    <w:rsid w:val="00134875"/>
  </w:style>
  <w:style w:type="character" w:customStyle="1" w:styleId="WW8Num43z5">
    <w:name w:val="WW8Num43z5"/>
    <w:rsid w:val="00134875"/>
  </w:style>
  <w:style w:type="character" w:customStyle="1" w:styleId="WW8Num43z6">
    <w:name w:val="WW8Num43z6"/>
    <w:rsid w:val="00134875"/>
  </w:style>
  <w:style w:type="character" w:customStyle="1" w:styleId="WW8Num43z7">
    <w:name w:val="WW8Num43z7"/>
    <w:rsid w:val="00134875"/>
  </w:style>
  <w:style w:type="character" w:customStyle="1" w:styleId="WW8Num43z8">
    <w:name w:val="WW8Num43z8"/>
    <w:rsid w:val="00134875"/>
  </w:style>
  <w:style w:type="character" w:customStyle="1" w:styleId="WW8Num47z4">
    <w:name w:val="WW8Num47z4"/>
    <w:rsid w:val="00134875"/>
  </w:style>
  <w:style w:type="character" w:customStyle="1" w:styleId="WW8Num47z5">
    <w:name w:val="WW8Num47z5"/>
    <w:rsid w:val="00134875"/>
  </w:style>
  <w:style w:type="character" w:customStyle="1" w:styleId="WW8Num47z6">
    <w:name w:val="WW8Num47z6"/>
    <w:rsid w:val="00134875"/>
  </w:style>
  <w:style w:type="character" w:customStyle="1" w:styleId="WW8Num47z7">
    <w:name w:val="WW8Num47z7"/>
    <w:rsid w:val="00134875"/>
  </w:style>
  <w:style w:type="character" w:customStyle="1" w:styleId="WW8Num47z8">
    <w:name w:val="WW8Num47z8"/>
    <w:rsid w:val="00134875"/>
  </w:style>
  <w:style w:type="character" w:customStyle="1" w:styleId="Lletraperdefectedelpargraf6">
    <w:name w:val="Lletra per defecte del paràgraf6"/>
    <w:rsid w:val="00134875"/>
  </w:style>
  <w:style w:type="character" w:customStyle="1" w:styleId="WW8Num32z3">
    <w:name w:val="WW8Num32z3"/>
    <w:rsid w:val="00134875"/>
  </w:style>
  <w:style w:type="character" w:customStyle="1" w:styleId="WW8Num32z4">
    <w:name w:val="WW8Num32z4"/>
    <w:rsid w:val="00134875"/>
  </w:style>
  <w:style w:type="character" w:customStyle="1" w:styleId="WW8Num32z5">
    <w:name w:val="WW8Num32z5"/>
    <w:rsid w:val="00134875"/>
  </w:style>
  <w:style w:type="character" w:customStyle="1" w:styleId="WW8Num32z6">
    <w:name w:val="WW8Num32z6"/>
    <w:rsid w:val="00134875"/>
  </w:style>
  <w:style w:type="character" w:customStyle="1" w:styleId="WW8Num32z7">
    <w:name w:val="WW8Num32z7"/>
    <w:rsid w:val="00134875"/>
  </w:style>
  <w:style w:type="character" w:customStyle="1" w:styleId="WW8Num32z8">
    <w:name w:val="WW8Num32z8"/>
    <w:rsid w:val="00134875"/>
  </w:style>
  <w:style w:type="character" w:customStyle="1" w:styleId="WW8Num33z4">
    <w:name w:val="WW8Num33z4"/>
    <w:rsid w:val="00134875"/>
  </w:style>
  <w:style w:type="character" w:customStyle="1" w:styleId="WW8Num33z5">
    <w:name w:val="WW8Num33z5"/>
    <w:rsid w:val="00134875"/>
  </w:style>
  <w:style w:type="character" w:customStyle="1" w:styleId="WW8Num33z6">
    <w:name w:val="WW8Num33z6"/>
    <w:rsid w:val="00134875"/>
  </w:style>
  <w:style w:type="character" w:customStyle="1" w:styleId="WW8Num33z7">
    <w:name w:val="WW8Num33z7"/>
    <w:rsid w:val="00134875"/>
  </w:style>
  <w:style w:type="character" w:customStyle="1" w:styleId="WW8Num33z8">
    <w:name w:val="WW8Num33z8"/>
    <w:rsid w:val="00134875"/>
  </w:style>
  <w:style w:type="character" w:customStyle="1" w:styleId="WW8Num42z4">
    <w:name w:val="WW8Num42z4"/>
    <w:rsid w:val="00134875"/>
    <w:rPr>
      <w:rFonts w:ascii="Courier New" w:hAnsi="Courier New" w:cs="Courier New" w:hint="default"/>
    </w:rPr>
  </w:style>
  <w:style w:type="character" w:customStyle="1" w:styleId="Lletraperdefectedelpargraf5">
    <w:name w:val="Lletra per defecte del paràgraf5"/>
    <w:rsid w:val="00134875"/>
  </w:style>
  <w:style w:type="character" w:customStyle="1" w:styleId="Lletraperdefectedelpargraf4">
    <w:name w:val="Lletra per defecte del paràgraf4"/>
    <w:rsid w:val="00134875"/>
  </w:style>
  <w:style w:type="character" w:customStyle="1" w:styleId="WW8Num9z1">
    <w:name w:val="WW8Num9z1"/>
    <w:rsid w:val="00134875"/>
    <w:rPr>
      <w:rFonts w:ascii="Courier New" w:hAnsi="Courier New" w:cs="Courier New" w:hint="default"/>
    </w:rPr>
  </w:style>
  <w:style w:type="character" w:customStyle="1" w:styleId="WW8Num9z3">
    <w:name w:val="WW8Num9z3"/>
    <w:rsid w:val="00134875"/>
    <w:rPr>
      <w:rFonts w:ascii="Wingdings 2" w:hAnsi="Wingdings 2" w:cs="Times New Roman" w:hint="default"/>
    </w:rPr>
  </w:style>
  <w:style w:type="character" w:customStyle="1" w:styleId="WW8Num9z6">
    <w:name w:val="WW8Num9z6"/>
    <w:rsid w:val="00134875"/>
    <w:rPr>
      <w:rFonts w:ascii="Symbol" w:hAnsi="Symbol" w:cs="Symbol" w:hint="default"/>
    </w:rPr>
  </w:style>
  <w:style w:type="character" w:customStyle="1" w:styleId="WW8Num12z1">
    <w:name w:val="WW8Num12z1"/>
    <w:rsid w:val="00134875"/>
    <w:rPr>
      <w:szCs w:val="22"/>
    </w:rPr>
  </w:style>
  <w:style w:type="character" w:customStyle="1" w:styleId="WW8Num12z2">
    <w:name w:val="WW8Num12z2"/>
    <w:rsid w:val="00134875"/>
  </w:style>
  <w:style w:type="character" w:customStyle="1" w:styleId="WW8Num12z3">
    <w:name w:val="WW8Num12z3"/>
    <w:rsid w:val="00134875"/>
  </w:style>
  <w:style w:type="character" w:customStyle="1" w:styleId="WW8Num12z4">
    <w:name w:val="WW8Num12z4"/>
    <w:rsid w:val="00134875"/>
  </w:style>
  <w:style w:type="character" w:customStyle="1" w:styleId="WW8Num12z5">
    <w:name w:val="WW8Num12z5"/>
    <w:rsid w:val="00134875"/>
  </w:style>
  <w:style w:type="character" w:customStyle="1" w:styleId="WW8Num12z6">
    <w:name w:val="WW8Num12z6"/>
    <w:rsid w:val="00134875"/>
  </w:style>
  <w:style w:type="character" w:customStyle="1" w:styleId="WW8Num12z7">
    <w:name w:val="WW8Num12z7"/>
    <w:rsid w:val="00134875"/>
  </w:style>
  <w:style w:type="character" w:customStyle="1" w:styleId="WW8Num12z8">
    <w:name w:val="WW8Num12z8"/>
    <w:rsid w:val="00134875"/>
  </w:style>
  <w:style w:type="character" w:customStyle="1" w:styleId="WW8Num40z4">
    <w:name w:val="WW8Num40z4"/>
    <w:rsid w:val="00134875"/>
  </w:style>
  <w:style w:type="character" w:customStyle="1" w:styleId="WW8Num40z5">
    <w:name w:val="WW8Num40z5"/>
    <w:rsid w:val="00134875"/>
  </w:style>
  <w:style w:type="character" w:customStyle="1" w:styleId="WW8Num40z6">
    <w:name w:val="WW8Num40z6"/>
    <w:rsid w:val="00134875"/>
  </w:style>
  <w:style w:type="character" w:customStyle="1" w:styleId="WW8Num40z7">
    <w:name w:val="WW8Num40z7"/>
    <w:rsid w:val="00134875"/>
  </w:style>
  <w:style w:type="character" w:customStyle="1" w:styleId="WW8Num40z8">
    <w:name w:val="WW8Num40z8"/>
    <w:rsid w:val="00134875"/>
  </w:style>
  <w:style w:type="character" w:customStyle="1" w:styleId="Lletraperdefectedelpargraf3">
    <w:name w:val="Lletra per defecte del paràgraf3"/>
    <w:rsid w:val="00134875"/>
  </w:style>
  <w:style w:type="character" w:customStyle="1" w:styleId="WW8Num23z4">
    <w:name w:val="WW8Num23z4"/>
    <w:rsid w:val="00134875"/>
  </w:style>
  <w:style w:type="character" w:customStyle="1" w:styleId="WW8Num23z5">
    <w:name w:val="WW8Num23z5"/>
    <w:rsid w:val="00134875"/>
  </w:style>
  <w:style w:type="character" w:customStyle="1" w:styleId="WW8Num23z6">
    <w:name w:val="WW8Num23z6"/>
    <w:rsid w:val="00134875"/>
  </w:style>
  <w:style w:type="character" w:customStyle="1" w:styleId="WW8Num23z7">
    <w:name w:val="WW8Num23z7"/>
    <w:rsid w:val="00134875"/>
  </w:style>
  <w:style w:type="character" w:customStyle="1" w:styleId="WW8Num23z8">
    <w:name w:val="WW8Num23z8"/>
    <w:rsid w:val="00134875"/>
  </w:style>
  <w:style w:type="character" w:customStyle="1" w:styleId="WW8Num24z2">
    <w:name w:val="WW8Num24z2"/>
    <w:rsid w:val="00134875"/>
    <w:rPr>
      <w:rFonts w:ascii="Wingdings" w:hAnsi="Wingdings" w:cs="Wingdings"/>
    </w:rPr>
  </w:style>
  <w:style w:type="character" w:customStyle="1" w:styleId="Lletraperdefectedelpargraf2">
    <w:name w:val="Lletra per defecte del paràgraf2"/>
    <w:rsid w:val="00134875"/>
  </w:style>
  <w:style w:type="character" w:customStyle="1" w:styleId="WW8Num10z1">
    <w:name w:val="WW8Num10z1"/>
    <w:rsid w:val="00134875"/>
    <w:rPr>
      <w:rFonts w:ascii="Courier New" w:hAnsi="Courier New" w:cs="Courier New" w:hint="default"/>
    </w:rPr>
  </w:style>
  <w:style w:type="character" w:customStyle="1" w:styleId="WW8Num10z3">
    <w:name w:val="WW8Num10z3"/>
    <w:rsid w:val="00134875"/>
    <w:rPr>
      <w:rFonts w:ascii="Wingdings 2" w:hAnsi="Wingdings 2" w:cs="Times New Roman" w:hint="default"/>
    </w:rPr>
  </w:style>
  <w:style w:type="character" w:customStyle="1" w:styleId="WW8Num10z6">
    <w:name w:val="WW8Num10z6"/>
    <w:rsid w:val="00134875"/>
    <w:rPr>
      <w:rFonts w:ascii="Symbol" w:hAnsi="Symbol" w:cs="Symbol" w:hint="default"/>
    </w:rPr>
  </w:style>
  <w:style w:type="character" w:customStyle="1" w:styleId="WW8Num11z1">
    <w:name w:val="WW8Num11z1"/>
    <w:rsid w:val="00134875"/>
    <w:rPr>
      <w:rFonts w:ascii="Courier New" w:hAnsi="Courier New" w:cs="Courier New" w:hint="default"/>
    </w:rPr>
  </w:style>
  <w:style w:type="character" w:customStyle="1" w:styleId="WW8Num11z2">
    <w:name w:val="WW8Num11z2"/>
    <w:rsid w:val="00134875"/>
    <w:rPr>
      <w:rFonts w:ascii="Wingdings" w:hAnsi="Wingdings" w:cs="Wingdings" w:hint="default"/>
    </w:rPr>
  </w:style>
  <w:style w:type="character" w:customStyle="1" w:styleId="WW8Num11z3">
    <w:name w:val="WW8Num11z3"/>
    <w:rsid w:val="00134875"/>
    <w:rPr>
      <w:rFonts w:ascii="Symbol" w:hAnsi="Symbol" w:cs="Symbol" w:hint="default"/>
    </w:rPr>
  </w:style>
  <w:style w:type="character" w:customStyle="1" w:styleId="WW8Num42z3">
    <w:name w:val="WW8Num42z3"/>
    <w:rsid w:val="00134875"/>
  </w:style>
  <w:style w:type="character" w:customStyle="1" w:styleId="WW8Num42z5">
    <w:name w:val="WW8Num42z5"/>
    <w:rsid w:val="00134875"/>
  </w:style>
  <w:style w:type="character" w:customStyle="1" w:styleId="WW8Num42z6">
    <w:name w:val="WW8Num42z6"/>
    <w:rsid w:val="00134875"/>
  </w:style>
  <w:style w:type="character" w:customStyle="1" w:styleId="WW8Num42z7">
    <w:name w:val="WW8Num42z7"/>
    <w:rsid w:val="00134875"/>
  </w:style>
  <w:style w:type="character" w:customStyle="1" w:styleId="WW8Num42z8">
    <w:name w:val="WW8Num42z8"/>
    <w:rsid w:val="00134875"/>
  </w:style>
  <w:style w:type="character" w:customStyle="1" w:styleId="WW8Num53z0">
    <w:name w:val="WW8Num53z0"/>
    <w:rsid w:val="00134875"/>
    <w:rPr>
      <w:rFonts w:cs="Times New Roman" w:hint="default"/>
      <w:i w:val="0"/>
      <w:szCs w:val="22"/>
      <w:lang w:val="ca-ES" w:eastAsia="ca-ES"/>
    </w:rPr>
  </w:style>
  <w:style w:type="character" w:customStyle="1" w:styleId="WW8Num53z1">
    <w:name w:val="WW8Num53z1"/>
    <w:rsid w:val="00134875"/>
  </w:style>
  <w:style w:type="character" w:customStyle="1" w:styleId="WW8Num53z2">
    <w:name w:val="WW8Num53z2"/>
    <w:rsid w:val="00134875"/>
  </w:style>
  <w:style w:type="character" w:customStyle="1" w:styleId="WW8Num53z3">
    <w:name w:val="WW8Num53z3"/>
    <w:rsid w:val="00134875"/>
  </w:style>
  <w:style w:type="character" w:customStyle="1" w:styleId="WW8Num53z4">
    <w:name w:val="WW8Num53z4"/>
    <w:rsid w:val="00134875"/>
  </w:style>
  <w:style w:type="character" w:customStyle="1" w:styleId="WW8Num53z5">
    <w:name w:val="WW8Num53z5"/>
    <w:rsid w:val="00134875"/>
  </w:style>
  <w:style w:type="character" w:customStyle="1" w:styleId="WW8Num53z6">
    <w:name w:val="WW8Num53z6"/>
    <w:rsid w:val="00134875"/>
  </w:style>
  <w:style w:type="character" w:customStyle="1" w:styleId="WW8Num53z7">
    <w:name w:val="WW8Num53z7"/>
    <w:rsid w:val="00134875"/>
  </w:style>
  <w:style w:type="character" w:customStyle="1" w:styleId="WW8Num53z8">
    <w:name w:val="WW8Num53z8"/>
    <w:rsid w:val="00134875"/>
  </w:style>
  <w:style w:type="character" w:customStyle="1" w:styleId="WW8Num54z0">
    <w:name w:val="WW8Num54z0"/>
    <w:rsid w:val="00134875"/>
    <w:rPr>
      <w:rFonts w:ascii="Wingdings" w:hAnsi="Wingdings" w:cs="Wingdings" w:hint="default"/>
      <w:szCs w:val="22"/>
      <w:lang w:val="ca-ES" w:eastAsia="ca-ES"/>
    </w:rPr>
  </w:style>
  <w:style w:type="character" w:customStyle="1" w:styleId="WW8Num54z1">
    <w:name w:val="WW8Num54z1"/>
    <w:rsid w:val="00134875"/>
    <w:rPr>
      <w:rFonts w:ascii="Courier New" w:hAnsi="Courier New" w:cs="Courier New" w:hint="default"/>
    </w:rPr>
  </w:style>
  <w:style w:type="character" w:customStyle="1" w:styleId="WW8Num54z3">
    <w:name w:val="WW8Num54z3"/>
    <w:rsid w:val="00134875"/>
    <w:rPr>
      <w:rFonts w:ascii="Symbol" w:hAnsi="Symbol" w:cs="Symbol" w:hint="default"/>
    </w:rPr>
  </w:style>
  <w:style w:type="character" w:customStyle="1" w:styleId="WW8Num55z0">
    <w:name w:val="WW8Num55z0"/>
    <w:rsid w:val="00134875"/>
    <w:rPr>
      <w:rFonts w:ascii="Arial" w:hAnsi="Arial" w:cs="Arial" w:hint="default"/>
      <w:color w:val="000000"/>
      <w:lang w:val="ca-ES"/>
    </w:rPr>
  </w:style>
  <w:style w:type="character" w:customStyle="1" w:styleId="WW8Num55z1">
    <w:name w:val="WW8Num55z1"/>
    <w:rsid w:val="00134875"/>
    <w:rPr>
      <w:rFonts w:ascii="Courier New" w:hAnsi="Courier New" w:cs="Courier New" w:hint="default"/>
    </w:rPr>
  </w:style>
  <w:style w:type="character" w:customStyle="1" w:styleId="WW8Num55z2">
    <w:name w:val="WW8Num55z2"/>
    <w:rsid w:val="00134875"/>
    <w:rPr>
      <w:rFonts w:ascii="Wingdings" w:hAnsi="Wingdings" w:cs="Wingdings" w:hint="default"/>
    </w:rPr>
  </w:style>
  <w:style w:type="character" w:customStyle="1" w:styleId="WW8Num55z3">
    <w:name w:val="WW8Num55z3"/>
    <w:rsid w:val="00134875"/>
    <w:rPr>
      <w:rFonts w:ascii="Symbol" w:hAnsi="Symbol" w:cs="Symbol" w:hint="default"/>
    </w:rPr>
  </w:style>
  <w:style w:type="character" w:customStyle="1" w:styleId="WW8Num56z0">
    <w:name w:val="WW8Num56z0"/>
    <w:rsid w:val="00134875"/>
    <w:rPr>
      <w:i/>
      <w:szCs w:val="22"/>
      <w:lang w:val="ca-ES"/>
    </w:rPr>
  </w:style>
  <w:style w:type="character" w:customStyle="1" w:styleId="WW8Num56z1">
    <w:name w:val="WW8Num56z1"/>
    <w:rsid w:val="00134875"/>
  </w:style>
  <w:style w:type="character" w:customStyle="1" w:styleId="WW8Num56z2">
    <w:name w:val="WW8Num56z2"/>
    <w:rsid w:val="00134875"/>
  </w:style>
  <w:style w:type="character" w:customStyle="1" w:styleId="WW8Num56z3">
    <w:name w:val="WW8Num56z3"/>
    <w:rsid w:val="00134875"/>
  </w:style>
  <w:style w:type="character" w:customStyle="1" w:styleId="WW8Num56z4">
    <w:name w:val="WW8Num56z4"/>
    <w:rsid w:val="00134875"/>
  </w:style>
  <w:style w:type="character" w:customStyle="1" w:styleId="WW8Num56z5">
    <w:name w:val="WW8Num56z5"/>
    <w:rsid w:val="00134875"/>
  </w:style>
  <w:style w:type="character" w:customStyle="1" w:styleId="WW8Num56z6">
    <w:name w:val="WW8Num56z6"/>
    <w:rsid w:val="00134875"/>
  </w:style>
  <w:style w:type="character" w:customStyle="1" w:styleId="WW8Num56z7">
    <w:name w:val="WW8Num56z7"/>
    <w:rsid w:val="00134875"/>
  </w:style>
  <w:style w:type="character" w:customStyle="1" w:styleId="WW8Num56z8">
    <w:name w:val="WW8Num56z8"/>
    <w:rsid w:val="00134875"/>
  </w:style>
  <w:style w:type="character" w:customStyle="1" w:styleId="WW8Num57z0">
    <w:name w:val="WW8Num57z0"/>
    <w:rsid w:val="00134875"/>
    <w:rPr>
      <w:rFonts w:ascii="Arial" w:hAnsi="Arial" w:cs="Arial" w:hint="default"/>
      <w:sz w:val="22"/>
      <w:szCs w:val="22"/>
      <w:lang w:val="ca-ES"/>
    </w:rPr>
  </w:style>
  <w:style w:type="character" w:customStyle="1" w:styleId="WW8Num57z1">
    <w:name w:val="WW8Num57z1"/>
    <w:rsid w:val="00134875"/>
    <w:rPr>
      <w:rFonts w:ascii="Courier New" w:hAnsi="Courier New" w:cs="Courier New" w:hint="default"/>
    </w:rPr>
  </w:style>
  <w:style w:type="character" w:customStyle="1" w:styleId="WW8Num57z2">
    <w:name w:val="WW8Num57z2"/>
    <w:rsid w:val="00134875"/>
    <w:rPr>
      <w:rFonts w:ascii="Wingdings" w:hAnsi="Wingdings" w:cs="Wingdings" w:hint="default"/>
    </w:rPr>
  </w:style>
  <w:style w:type="character" w:customStyle="1" w:styleId="WW8Num57z3">
    <w:name w:val="WW8Num57z3"/>
    <w:rsid w:val="00134875"/>
    <w:rPr>
      <w:rFonts w:ascii="Symbol" w:hAnsi="Symbol" w:cs="Symbol" w:hint="default"/>
    </w:rPr>
  </w:style>
  <w:style w:type="character" w:customStyle="1" w:styleId="WW8Num58z0">
    <w:name w:val="WW8Num58z0"/>
    <w:rsid w:val="00134875"/>
    <w:rPr>
      <w:rFonts w:ascii="Arial" w:eastAsia="Times New Roman" w:hAnsi="Arial" w:cs="Arial" w:hint="default"/>
      <w:szCs w:val="22"/>
    </w:rPr>
  </w:style>
  <w:style w:type="character" w:customStyle="1" w:styleId="WW8Num58z1">
    <w:name w:val="WW8Num58z1"/>
    <w:rsid w:val="00134875"/>
    <w:rPr>
      <w:rFonts w:ascii="Courier New" w:hAnsi="Courier New" w:cs="Courier New" w:hint="default"/>
    </w:rPr>
  </w:style>
  <w:style w:type="character" w:customStyle="1" w:styleId="WW8Num58z2">
    <w:name w:val="WW8Num58z2"/>
    <w:rsid w:val="00134875"/>
    <w:rPr>
      <w:rFonts w:ascii="Wingdings" w:hAnsi="Wingdings" w:cs="Wingdings" w:hint="default"/>
    </w:rPr>
  </w:style>
  <w:style w:type="character" w:customStyle="1" w:styleId="WW8Num58z3">
    <w:name w:val="WW8Num58z3"/>
    <w:rsid w:val="00134875"/>
    <w:rPr>
      <w:rFonts w:ascii="Symbol" w:hAnsi="Symbol" w:cs="Symbol" w:hint="default"/>
    </w:rPr>
  </w:style>
  <w:style w:type="character" w:customStyle="1" w:styleId="WW8Num59z0">
    <w:name w:val="WW8Num59z0"/>
    <w:rsid w:val="00134875"/>
    <w:rPr>
      <w:rFonts w:ascii="Symbol" w:hAnsi="Symbol" w:cs="Symbol" w:hint="default"/>
      <w:color w:val="auto"/>
    </w:rPr>
  </w:style>
  <w:style w:type="character" w:customStyle="1" w:styleId="WW8Num59z1">
    <w:name w:val="WW8Num59z1"/>
    <w:rsid w:val="00134875"/>
    <w:rPr>
      <w:rFonts w:ascii="Courier New" w:hAnsi="Courier New" w:cs="Courier New" w:hint="default"/>
    </w:rPr>
  </w:style>
  <w:style w:type="character" w:customStyle="1" w:styleId="WW8Num59z2">
    <w:name w:val="WW8Num59z2"/>
    <w:rsid w:val="00134875"/>
    <w:rPr>
      <w:rFonts w:ascii="Wingdings" w:hAnsi="Wingdings" w:cs="Wingdings" w:hint="default"/>
    </w:rPr>
  </w:style>
  <w:style w:type="character" w:customStyle="1" w:styleId="WW8Num59z3">
    <w:name w:val="WW8Num59z3"/>
    <w:rsid w:val="00134875"/>
    <w:rPr>
      <w:rFonts w:ascii="Symbol" w:hAnsi="Symbol" w:cs="Symbol" w:hint="default"/>
    </w:rPr>
  </w:style>
  <w:style w:type="character" w:customStyle="1" w:styleId="WW8Num60z0">
    <w:name w:val="WW8Num60z0"/>
    <w:rsid w:val="00134875"/>
    <w:rPr>
      <w:rFonts w:ascii="Symbol" w:hAnsi="Symbol" w:cs="Symbol" w:hint="default"/>
    </w:rPr>
  </w:style>
  <w:style w:type="character" w:customStyle="1" w:styleId="WW8Num60z1">
    <w:name w:val="WW8Num60z1"/>
    <w:rsid w:val="00134875"/>
  </w:style>
  <w:style w:type="character" w:customStyle="1" w:styleId="WW8Num60z2">
    <w:name w:val="WW8Num60z2"/>
    <w:rsid w:val="00134875"/>
  </w:style>
  <w:style w:type="character" w:customStyle="1" w:styleId="WW8Num60z3">
    <w:name w:val="WW8Num60z3"/>
    <w:rsid w:val="00134875"/>
  </w:style>
  <w:style w:type="character" w:customStyle="1" w:styleId="WW8Num60z4">
    <w:name w:val="WW8Num60z4"/>
    <w:rsid w:val="00134875"/>
  </w:style>
  <w:style w:type="character" w:customStyle="1" w:styleId="WW8Num60z5">
    <w:name w:val="WW8Num60z5"/>
    <w:rsid w:val="00134875"/>
  </w:style>
  <w:style w:type="character" w:customStyle="1" w:styleId="WW8Num60z6">
    <w:name w:val="WW8Num60z6"/>
    <w:rsid w:val="00134875"/>
  </w:style>
  <w:style w:type="character" w:customStyle="1" w:styleId="WW8Num60z7">
    <w:name w:val="WW8Num60z7"/>
    <w:rsid w:val="00134875"/>
  </w:style>
  <w:style w:type="character" w:customStyle="1" w:styleId="WW8Num60z8">
    <w:name w:val="WW8Num60z8"/>
    <w:rsid w:val="00134875"/>
  </w:style>
  <w:style w:type="character" w:customStyle="1" w:styleId="WW8Num61z0">
    <w:name w:val="WW8Num61z0"/>
    <w:rsid w:val="00134875"/>
    <w:rPr>
      <w:rFonts w:ascii="Wingdings" w:hAnsi="Wingdings" w:cs="Wingdings" w:hint="default"/>
      <w:sz w:val="16"/>
    </w:rPr>
  </w:style>
  <w:style w:type="character" w:customStyle="1" w:styleId="WW8Num62z0">
    <w:name w:val="WW8Num62z0"/>
    <w:rsid w:val="00134875"/>
    <w:rPr>
      <w:rFonts w:ascii="Wingdings 2" w:eastAsia="Wingdings 2" w:hAnsi="Wingdings 2" w:cs="Wingdings 2" w:hint="default"/>
      <w:w w:val="99"/>
      <w:sz w:val="22"/>
      <w:szCs w:val="22"/>
    </w:rPr>
  </w:style>
  <w:style w:type="character" w:customStyle="1" w:styleId="WW8Num62z1">
    <w:name w:val="WW8Num62z1"/>
    <w:rsid w:val="00134875"/>
    <w:rPr>
      <w:rFonts w:hint="default"/>
    </w:rPr>
  </w:style>
  <w:style w:type="character" w:customStyle="1" w:styleId="WW8Num63z0">
    <w:name w:val="WW8Num63z0"/>
    <w:rsid w:val="00134875"/>
    <w:rPr>
      <w:rFonts w:ascii="Arial" w:eastAsia="Times New Roman" w:hAnsi="Arial" w:cs="Arial" w:hint="default"/>
    </w:rPr>
  </w:style>
  <w:style w:type="character" w:customStyle="1" w:styleId="WW8Num63z1">
    <w:name w:val="WW8Num63z1"/>
    <w:rsid w:val="00134875"/>
    <w:rPr>
      <w:rFonts w:ascii="Courier New" w:hAnsi="Courier New" w:cs="Courier New" w:hint="default"/>
    </w:rPr>
  </w:style>
  <w:style w:type="character" w:customStyle="1" w:styleId="WW8Num63z2">
    <w:name w:val="WW8Num63z2"/>
    <w:rsid w:val="00134875"/>
    <w:rPr>
      <w:rFonts w:ascii="Wingdings" w:hAnsi="Wingdings" w:cs="Wingdings" w:hint="default"/>
    </w:rPr>
  </w:style>
  <w:style w:type="character" w:customStyle="1" w:styleId="WW8Num63z3">
    <w:name w:val="WW8Num63z3"/>
    <w:rsid w:val="00134875"/>
    <w:rPr>
      <w:rFonts w:ascii="Symbol" w:hAnsi="Symbol" w:cs="Symbol" w:hint="default"/>
    </w:rPr>
  </w:style>
  <w:style w:type="character" w:customStyle="1" w:styleId="WW8Num64z0">
    <w:name w:val="WW8Num64z0"/>
    <w:rsid w:val="00134875"/>
    <w:rPr>
      <w:rFonts w:ascii="Arial" w:eastAsia="Times New Roman" w:hAnsi="Arial" w:cs="Arial" w:hint="default"/>
    </w:rPr>
  </w:style>
  <w:style w:type="character" w:customStyle="1" w:styleId="WW8Num64z1">
    <w:name w:val="WW8Num64z1"/>
    <w:rsid w:val="00134875"/>
    <w:rPr>
      <w:rFonts w:ascii="Courier New" w:hAnsi="Courier New" w:cs="Courier New" w:hint="default"/>
    </w:rPr>
  </w:style>
  <w:style w:type="character" w:customStyle="1" w:styleId="WW8Num64z2">
    <w:name w:val="WW8Num64z2"/>
    <w:rsid w:val="00134875"/>
    <w:rPr>
      <w:rFonts w:ascii="Wingdings" w:hAnsi="Wingdings" w:cs="Wingdings" w:hint="default"/>
    </w:rPr>
  </w:style>
  <w:style w:type="character" w:customStyle="1" w:styleId="WW8Num64z3">
    <w:name w:val="WW8Num64z3"/>
    <w:rsid w:val="00134875"/>
    <w:rPr>
      <w:rFonts w:ascii="Symbol" w:hAnsi="Symbol" w:cs="Symbol" w:hint="default"/>
    </w:rPr>
  </w:style>
  <w:style w:type="character" w:customStyle="1" w:styleId="WW8Num65z0">
    <w:name w:val="WW8Num65z0"/>
    <w:rsid w:val="00134875"/>
    <w:rPr>
      <w:rFonts w:ascii="Symbol" w:hAnsi="Symbol" w:cs="Symbol" w:hint="default"/>
    </w:rPr>
  </w:style>
  <w:style w:type="character" w:customStyle="1" w:styleId="WW8Num65z1">
    <w:name w:val="WW8Num65z1"/>
    <w:rsid w:val="00134875"/>
    <w:rPr>
      <w:rFonts w:ascii="Courier New" w:hAnsi="Courier New" w:cs="Courier New" w:hint="default"/>
    </w:rPr>
  </w:style>
  <w:style w:type="character" w:customStyle="1" w:styleId="WW8Num65z2">
    <w:name w:val="WW8Num65z2"/>
    <w:rsid w:val="00134875"/>
    <w:rPr>
      <w:rFonts w:ascii="Wingdings" w:hAnsi="Wingdings" w:cs="Wingdings" w:hint="default"/>
    </w:rPr>
  </w:style>
  <w:style w:type="character" w:customStyle="1" w:styleId="WW8Num66z0">
    <w:name w:val="WW8Num66z0"/>
    <w:rsid w:val="00134875"/>
    <w:rPr>
      <w:rFonts w:ascii="Calibri" w:hAnsi="Calibri" w:cs="Calibri" w:hint="default"/>
      <w:b/>
      <w:sz w:val="44"/>
      <w:szCs w:val="44"/>
      <w:lang w:val="ca-ES"/>
    </w:rPr>
  </w:style>
  <w:style w:type="character" w:customStyle="1" w:styleId="WW8Num66z1">
    <w:name w:val="WW8Num66z1"/>
    <w:rsid w:val="00134875"/>
  </w:style>
  <w:style w:type="character" w:customStyle="1" w:styleId="WW8Num66z2">
    <w:name w:val="WW8Num66z2"/>
    <w:rsid w:val="00134875"/>
  </w:style>
  <w:style w:type="character" w:customStyle="1" w:styleId="WW8Num66z3">
    <w:name w:val="WW8Num66z3"/>
    <w:rsid w:val="00134875"/>
  </w:style>
  <w:style w:type="character" w:customStyle="1" w:styleId="WW8Num66z4">
    <w:name w:val="WW8Num66z4"/>
    <w:rsid w:val="00134875"/>
  </w:style>
  <w:style w:type="character" w:customStyle="1" w:styleId="WW8Num66z5">
    <w:name w:val="WW8Num66z5"/>
    <w:rsid w:val="00134875"/>
  </w:style>
  <w:style w:type="character" w:customStyle="1" w:styleId="WW8Num66z6">
    <w:name w:val="WW8Num66z6"/>
    <w:rsid w:val="00134875"/>
  </w:style>
  <w:style w:type="character" w:customStyle="1" w:styleId="WW8Num66z7">
    <w:name w:val="WW8Num66z7"/>
    <w:rsid w:val="00134875"/>
  </w:style>
  <w:style w:type="character" w:customStyle="1" w:styleId="WW8Num66z8">
    <w:name w:val="WW8Num66z8"/>
    <w:rsid w:val="00134875"/>
  </w:style>
  <w:style w:type="character" w:customStyle="1" w:styleId="WW8Num67z0">
    <w:name w:val="WW8Num67z0"/>
    <w:rsid w:val="00134875"/>
    <w:rPr>
      <w:rFonts w:ascii="Wingdings 2" w:eastAsia="Wingdings 2" w:hAnsi="Wingdings 2" w:cs="Wingdings 2" w:hint="default"/>
      <w:w w:val="99"/>
      <w:sz w:val="22"/>
      <w:szCs w:val="22"/>
    </w:rPr>
  </w:style>
  <w:style w:type="character" w:customStyle="1" w:styleId="WW8Num67z1">
    <w:name w:val="WW8Num67z1"/>
    <w:rsid w:val="00134875"/>
    <w:rPr>
      <w:rFonts w:hint="default"/>
    </w:rPr>
  </w:style>
  <w:style w:type="character" w:customStyle="1" w:styleId="WW8Num68z0">
    <w:name w:val="WW8Num68z0"/>
    <w:rsid w:val="00134875"/>
    <w:rPr>
      <w:rFonts w:ascii="Wingdings 2" w:hAnsi="Wingdings 2" w:cs="Times New Roman" w:hint="default"/>
      <w:sz w:val="28"/>
      <w:szCs w:val="22"/>
      <w:lang w:val="ca-ES"/>
    </w:rPr>
  </w:style>
  <w:style w:type="character" w:customStyle="1" w:styleId="WW8Num68z1">
    <w:name w:val="WW8Num68z1"/>
    <w:rsid w:val="00134875"/>
  </w:style>
  <w:style w:type="character" w:customStyle="1" w:styleId="WW8Num68z2">
    <w:name w:val="WW8Num68z2"/>
    <w:rsid w:val="00134875"/>
  </w:style>
  <w:style w:type="character" w:customStyle="1" w:styleId="WW8Num68z3">
    <w:name w:val="WW8Num68z3"/>
    <w:rsid w:val="00134875"/>
  </w:style>
  <w:style w:type="character" w:customStyle="1" w:styleId="WW8Num68z4">
    <w:name w:val="WW8Num68z4"/>
    <w:rsid w:val="00134875"/>
  </w:style>
  <w:style w:type="character" w:customStyle="1" w:styleId="WW8Num68z5">
    <w:name w:val="WW8Num68z5"/>
    <w:rsid w:val="00134875"/>
  </w:style>
  <w:style w:type="character" w:customStyle="1" w:styleId="WW8Num68z6">
    <w:name w:val="WW8Num68z6"/>
    <w:rsid w:val="00134875"/>
  </w:style>
  <w:style w:type="character" w:customStyle="1" w:styleId="WW8Num68z7">
    <w:name w:val="WW8Num68z7"/>
    <w:rsid w:val="00134875"/>
  </w:style>
  <w:style w:type="character" w:customStyle="1" w:styleId="WW8Num68z8">
    <w:name w:val="WW8Num68z8"/>
    <w:rsid w:val="00134875"/>
  </w:style>
  <w:style w:type="character" w:customStyle="1" w:styleId="WW8Num69z0">
    <w:name w:val="WW8Num69z0"/>
    <w:rsid w:val="00134875"/>
    <w:rPr>
      <w:rFonts w:hint="default"/>
      <w:b/>
      <w:bCs/>
      <w:szCs w:val="22"/>
    </w:rPr>
  </w:style>
  <w:style w:type="character" w:customStyle="1" w:styleId="WW8Num69z1">
    <w:name w:val="WW8Num69z1"/>
    <w:rsid w:val="00134875"/>
  </w:style>
  <w:style w:type="character" w:customStyle="1" w:styleId="WW8Num69z2">
    <w:name w:val="WW8Num69z2"/>
    <w:rsid w:val="00134875"/>
  </w:style>
  <w:style w:type="character" w:customStyle="1" w:styleId="WW8Num69z3">
    <w:name w:val="WW8Num69z3"/>
    <w:rsid w:val="00134875"/>
  </w:style>
  <w:style w:type="character" w:customStyle="1" w:styleId="WW8Num69z4">
    <w:name w:val="WW8Num69z4"/>
    <w:rsid w:val="00134875"/>
  </w:style>
  <w:style w:type="character" w:customStyle="1" w:styleId="WW8Num69z5">
    <w:name w:val="WW8Num69z5"/>
    <w:rsid w:val="00134875"/>
  </w:style>
  <w:style w:type="character" w:customStyle="1" w:styleId="WW8Num69z6">
    <w:name w:val="WW8Num69z6"/>
    <w:rsid w:val="00134875"/>
  </w:style>
  <w:style w:type="character" w:customStyle="1" w:styleId="WW8Num69z7">
    <w:name w:val="WW8Num69z7"/>
    <w:rsid w:val="00134875"/>
  </w:style>
  <w:style w:type="character" w:customStyle="1" w:styleId="WW8Num69z8">
    <w:name w:val="WW8Num69z8"/>
    <w:rsid w:val="00134875"/>
  </w:style>
  <w:style w:type="character" w:customStyle="1" w:styleId="WW8Num70z0">
    <w:name w:val="WW8Num70z0"/>
    <w:rsid w:val="00134875"/>
    <w:rPr>
      <w:b/>
      <w:szCs w:val="22"/>
    </w:rPr>
  </w:style>
  <w:style w:type="character" w:customStyle="1" w:styleId="WW8Num70z1">
    <w:name w:val="WW8Num70z1"/>
    <w:rsid w:val="00134875"/>
  </w:style>
  <w:style w:type="character" w:customStyle="1" w:styleId="WW8Num70z2">
    <w:name w:val="WW8Num70z2"/>
    <w:rsid w:val="00134875"/>
  </w:style>
  <w:style w:type="character" w:customStyle="1" w:styleId="WW8Num70z3">
    <w:name w:val="WW8Num70z3"/>
    <w:rsid w:val="00134875"/>
  </w:style>
  <w:style w:type="character" w:customStyle="1" w:styleId="WW8Num70z4">
    <w:name w:val="WW8Num70z4"/>
    <w:rsid w:val="00134875"/>
  </w:style>
  <w:style w:type="character" w:customStyle="1" w:styleId="WW8Num70z5">
    <w:name w:val="WW8Num70z5"/>
    <w:rsid w:val="00134875"/>
  </w:style>
  <w:style w:type="character" w:customStyle="1" w:styleId="WW8Num70z6">
    <w:name w:val="WW8Num70z6"/>
    <w:rsid w:val="00134875"/>
  </w:style>
  <w:style w:type="character" w:customStyle="1" w:styleId="WW8Num70z7">
    <w:name w:val="WW8Num70z7"/>
    <w:rsid w:val="00134875"/>
  </w:style>
  <w:style w:type="character" w:customStyle="1" w:styleId="WW8Num70z8">
    <w:name w:val="WW8Num70z8"/>
    <w:rsid w:val="00134875"/>
  </w:style>
  <w:style w:type="character" w:customStyle="1" w:styleId="WW8Num71z0">
    <w:name w:val="WW8Num71z0"/>
    <w:rsid w:val="00134875"/>
    <w:rPr>
      <w:rFonts w:ascii="Wingdings" w:eastAsia="Times New Roman" w:hAnsi="Wingdings" w:cs="Arial"/>
    </w:rPr>
  </w:style>
  <w:style w:type="character" w:customStyle="1" w:styleId="WW8Num71z1">
    <w:name w:val="WW8Num71z1"/>
    <w:rsid w:val="00134875"/>
    <w:rPr>
      <w:rFonts w:ascii="Courier New" w:hAnsi="Courier New" w:cs="Courier New"/>
    </w:rPr>
  </w:style>
  <w:style w:type="character" w:customStyle="1" w:styleId="WW8Num71z2">
    <w:name w:val="WW8Num71z2"/>
    <w:rsid w:val="00134875"/>
    <w:rPr>
      <w:rFonts w:ascii="Wingdings" w:hAnsi="Wingdings" w:cs="Wingdings"/>
    </w:rPr>
  </w:style>
  <w:style w:type="character" w:customStyle="1" w:styleId="WW8Num71z3">
    <w:name w:val="WW8Num71z3"/>
    <w:rsid w:val="00134875"/>
    <w:rPr>
      <w:rFonts w:ascii="Symbol" w:hAnsi="Symbol" w:cs="Symbol"/>
    </w:rPr>
  </w:style>
  <w:style w:type="character" w:customStyle="1" w:styleId="WW8Num72z0">
    <w:name w:val="WW8Num72z0"/>
    <w:rsid w:val="00134875"/>
    <w:rPr>
      <w:rFonts w:ascii="Wingdings" w:hAnsi="Wingdings" w:cs="Wingdings" w:hint="default"/>
      <w:szCs w:val="22"/>
    </w:rPr>
  </w:style>
  <w:style w:type="character" w:customStyle="1" w:styleId="WW8Num72z1">
    <w:name w:val="WW8Num72z1"/>
    <w:rsid w:val="00134875"/>
    <w:rPr>
      <w:rFonts w:ascii="Courier New" w:hAnsi="Courier New" w:cs="Courier New" w:hint="default"/>
    </w:rPr>
  </w:style>
  <w:style w:type="character" w:customStyle="1" w:styleId="WW8Num72z3">
    <w:name w:val="WW8Num72z3"/>
    <w:rsid w:val="00134875"/>
    <w:rPr>
      <w:rFonts w:ascii="Symbol" w:hAnsi="Symbol" w:cs="Symbol" w:hint="default"/>
    </w:rPr>
  </w:style>
  <w:style w:type="character" w:customStyle="1" w:styleId="WW8Num73z0">
    <w:name w:val="WW8Num73z0"/>
    <w:rsid w:val="00134875"/>
    <w:rPr>
      <w:rFonts w:ascii="Arial" w:eastAsia="Times New Roman" w:hAnsi="Arial" w:cs="Arial" w:hint="default"/>
      <w:szCs w:val="22"/>
    </w:rPr>
  </w:style>
  <w:style w:type="character" w:customStyle="1" w:styleId="WW8Num73z1">
    <w:name w:val="WW8Num73z1"/>
    <w:rsid w:val="00134875"/>
    <w:rPr>
      <w:rFonts w:ascii="Courier New" w:hAnsi="Courier New" w:cs="Courier New" w:hint="default"/>
    </w:rPr>
  </w:style>
  <w:style w:type="character" w:customStyle="1" w:styleId="WW8Num73z2">
    <w:name w:val="WW8Num73z2"/>
    <w:rsid w:val="00134875"/>
    <w:rPr>
      <w:rFonts w:ascii="Wingdings" w:hAnsi="Wingdings" w:cs="Wingdings" w:hint="default"/>
    </w:rPr>
  </w:style>
  <w:style w:type="character" w:customStyle="1" w:styleId="WW8Num73z3">
    <w:name w:val="WW8Num73z3"/>
    <w:rsid w:val="00134875"/>
    <w:rPr>
      <w:rFonts w:ascii="Symbol" w:hAnsi="Symbol" w:cs="Symbol" w:hint="default"/>
    </w:rPr>
  </w:style>
  <w:style w:type="character" w:customStyle="1" w:styleId="WW8Num74z0">
    <w:name w:val="WW8Num74z0"/>
    <w:rsid w:val="00134875"/>
    <w:rPr>
      <w:rFonts w:hint="default"/>
      <w:szCs w:val="22"/>
    </w:rPr>
  </w:style>
  <w:style w:type="character" w:customStyle="1" w:styleId="WW8Num74z1">
    <w:name w:val="WW8Num74z1"/>
    <w:rsid w:val="00134875"/>
  </w:style>
  <w:style w:type="character" w:customStyle="1" w:styleId="WW8Num74z2">
    <w:name w:val="WW8Num74z2"/>
    <w:rsid w:val="00134875"/>
  </w:style>
  <w:style w:type="character" w:customStyle="1" w:styleId="WW8Num74z3">
    <w:name w:val="WW8Num74z3"/>
    <w:rsid w:val="00134875"/>
  </w:style>
  <w:style w:type="character" w:customStyle="1" w:styleId="WW8Num74z4">
    <w:name w:val="WW8Num74z4"/>
    <w:rsid w:val="00134875"/>
  </w:style>
  <w:style w:type="character" w:customStyle="1" w:styleId="WW8Num74z5">
    <w:name w:val="WW8Num74z5"/>
    <w:rsid w:val="00134875"/>
  </w:style>
  <w:style w:type="character" w:customStyle="1" w:styleId="WW8Num74z6">
    <w:name w:val="WW8Num74z6"/>
    <w:rsid w:val="00134875"/>
  </w:style>
  <w:style w:type="character" w:customStyle="1" w:styleId="WW8Num74z7">
    <w:name w:val="WW8Num74z7"/>
    <w:rsid w:val="00134875"/>
  </w:style>
  <w:style w:type="character" w:customStyle="1" w:styleId="WW8Num74z8">
    <w:name w:val="WW8Num74z8"/>
    <w:rsid w:val="00134875"/>
  </w:style>
  <w:style w:type="character" w:customStyle="1" w:styleId="WW8Num75z0">
    <w:name w:val="WW8Num75z0"/>
    <w:rsid w:val="00134875"/>
    <w:rPr>
      <w:rFonts w:ascii="Arial" w:hAnsi="Arial" w:cs="Arial" w:hint="default"/>
    </w:rPr>
  </w:style>
  <w:style w:type="character" w:customStyle="1" w:styleId="WW8Num75z1">
    <w:name w:val="WW8Num75z1"/>
    <w:rsid w:val="00134875"/>
    <w:rPr>
      <w:rFonts w:ascii="Courier New" w:hAnsi="Courier New" w:cs="Courier New" w:hint="default"/>
    </w:rPr>
  </w:style>
  <w:style w:type="character" w:customStyle="1" w:styleId="WW8Num75z2">
    <w:name w:val="WW8Num75z2"/>
    <w:rsid w:val="00134875"/>
    <w:rPr>
      <w:rFonts w:ascii="Wingdings" w:hAnsi="Wingdings" w:cs="Wingdings" w:hint="default"/>
    </w:rPr>
  </w:style>
  <w:style w:type="character" w:customStyle="1" w:styleId="WW8Num75z3">
    <w:name w:val="WW8Num75z3"/>
    <w:rsid w:val="00134875"/>
    <w:rPr>
      <w:rFonts w:ascii="Symbol" w:hAnsi="Symbol" w:cs="Symbol" w:hint="default"/>
    </w:rPr>
  </w:style>
  <w:style w:type="character" w:customStyle="1" w:styleId="WW8Num76z0">
    <w:name w:val="WW8Num76z0"/>
    <w:rsid w:val="00134875"/>
  </w:style>
  <w:style w:type="character" w:customStyle="1" w:styleId="WW8Num76z1">
    <w:name w:val="WW8Num76z1"/>
    <w:rsid w:val="00134875"/>
  </w:style>
  <w:style w:type="character" w:customStyle="1" w:styleId="WW8Num76z2">
    <w:name w:val="WW8Num76z2"/>
    <w:rsid w:val="00134875"/>
  </w:style>
  <w:style w:type="character" w:customStyle="1" w:styleId="WW8Num76z3">
    <w:name w:val="WW8Num76z3"/>
    <w:rsid w:val="00134875"/>
  </w:style>
  <w:style w:type="character" w:customStyle="1" w:styleId="WW8Num76z4">
    <w:name w:val="WW8Num76z4"/>
    <w:rsid w:val="00134875"/>
  </w:style>
  <w:style w:type="character" w:customStyle="1" w:styleId="WW8Num76z5">
    <w:name w:val="WW8Num76z5"/>
    <w:rsid w:val="00134875"/>
  </w:style>
  <w:style w:type="character" w:customStyle="1" w:styleId="WW8Num76z6">
    <w:name w:val="WW8Num76z6"/>
    <w:rsid w:val="00134875"/>
  </w:style>
  <w:style w:type="character" w:customStyle="1" w:styleId="WW8Num76z7">
    <w:name w:val="WW8Num76z7"/>
    <w:rsid w:val="00134875"/>
  </w:style>
  <w:style w:type="character" w:customStyle="1" w:styleId="WW8Num76z8">
    <w:name w:val="WW8Num76z8"/>
    <w:rsid w:val="00134875"/>
  </w:style>
  <w:style w:type="character" w:customStyle="1" w:styleId="WW8Num77z0">
    <w:name w:val="WW8Num77z0"/>
    <w:rsid w:val="00134875"/>
    <w:rPr>
      <w:rFonts w:ascii="Courier New" w:hAnsi="Courier New" w:cs="Courier New" w:hint="default"/>
      <w:sz w:val="16"/>
      <w:szCs w:val="22"/>
      <w:lang w:val="ca-ES" w:eastAsia="ca-ES"/>
    </w:rPr>
  </w:style>
  <w:style w:type="character" w:customStyle="1" w:styleId="WW8Num77z1">
    <w:name w:val="WW8Num77z1"/>
    <w:rsid w:val="00134875"/>
  </w:style>
  <w:style w:type="character" w:customStyle="1" w:styleId="WW8Num77z2">
    <w:name w:val="WW8Num77z2"/>
    <w:rsid w:val="00134875"/>
  </w:style>
  <w:style w:type="character" w:customStyle="1" w:styleId="WW8Num77z3">
    <w:name w:val="WW8Num77z3"/>
    <w:rsid w:val="00134875"/>
  </w:style>
  <w:style w:type="character" w:customStyle="1" w:styleId="WW8Num77z4">
    <w:name w:val="WW8Num77z4"/>
    <w:rsid w:val="00134875"/>
  </w:style>
  <w:style w:type="character" w:customStyle="1" w:styleId="WW8Num77z5">
    <w:name w:val="WW8Num77z5"/>
    <w:rsid w:val="00134875"/>
  </w:style>
  <w:style w:type="character" w:customStyle="1" w:styleId="WW8Num77z6">
    <w:name w:val="WW8Num77z6"/>
    <w:rsid w:val="00134875"/>
  </w:style>
  <w:style w:type="character" w:customStyle="1" w:styleId="WW8Num77z7">
    <w:name w:val="WW8Num77z7"/>
    <w:rsid w:val="00134875"/>
  </w:style>
  <w:style w:type="character" w:customStyle="1" w:styleId="WW8Num77z8">
    <w:name w:val="WW8Num77z8"/>
    <w:rsid w:val="00134875"/>
  </w:style>
  <w:style w:type="character" w:customStyle="1" w:styleId="WW8Num78z0">
    <w:name w:val="WW8Num78z0"/>
    <w:rsid w:val="00134875"/>
    <w:rPr>
      <w:rFonts w:ascii="Wingdings" w:hAnsi="Wingdings" w:cs="Wingdings" w:hint="default"/>
    </w:rPr>
  </w:style>
  <w:style w:type="character" w:customStyle="1" w:styleId="WW8Num78z1">
    <w:name w:val="WW8Num78z1"/>
    <w:rsid w:val="00134875"/>
    <w:rPr>
      <w:rFonts w:ascii="Courier New" w:hAnsi="Courier New" w:cs="Courier New" w:hint="default"/>
    </w:rPr>
  </w:style>
  <w:style w:type="character" w:customStyle="1" w:styleId="WW8Num78z3">
    <w:name w:val="WW8Num78z3"/>
    <w:rsid w:val="00134875"/>
    <w:rPr>
      <w:rFonts w:ascii="Symbol" w:hAnsi="Symbol" w:cs="Symbol" w:hint="default"/>
    </w:rPr>
  </w:style>
  <w:style w:type="character" w:customStyle="1" w:styleId="WW8Num79z0">
    <w:name w:val="WW8Num79z0"/>
    <w:rsid w:val="00134875"/>
    <w:rPr>
      <w:rFonts w:ascii="Wingdings" w:hAnsi="Wingdings" w:cs="Wingdings" w:hint="default"/>
      <w:color w:val="92D050"/>
      <w:spacing w:val="-2"/>
      <w:szCs w:val="22"/>
      <w:lang w:val="ca-ES" w:eastAsia="ca-ES"/>
    </w:rPr>
  </w:style>
  <w:style w:type="character" w:customStyle="1" w:styleId="WW8Num79z1">
    <w:name w:val="WW8Num79z1"/>
    <w:rsid w:val="00134875"/>
    <w:rPr>
      <w:rFonts w:ascii="Courier New" w:hAnsi="Courier New" w:cs="Courier New" w:hint="default"/>
    </w:rPr>
  </w:style>
  <w:style w:type="character" w:customStyle="1" w:styleId="WW8Num79z3">
    <w:name w:val="WW8Num79z3"/>
    <w:rsid w:val="00134875"/>
    <w:rPr>
      <w:rFonts w:ascii="Symbol" w:hAnsi="Symbol" w:cs="Symbol" w:hint="default"/>
    </w:rPr>
  </w:style>
  <w:style w:type="character" w:customStyle="1" w:styleId="WW8Num80z0">
    <w:name w:val="WW8Num80z0"/>
    <w:rsid w:val="00134875"/>
    <w:rPr>
      <w:rFonts w:ascii="Symbol" w:hAnsi="Symbol" w:cs="Symbol" w:hint="default"/>
      <w:b w:val="0"/>
      <w:i w:val="0"/>
      <w:sz w:val="16"/>
    </w:rPr>
  </w:style>
  <w:style w:type="character" w:customStyle="1" w:styleId="WW8Num80z1">
    <w:name w:val="WW8Num80z1"/>
    <w:rsid w:val="00134875"/>
    <w:rPr>
      <w:rFonts w:ascii="Arial" w:hAnsi="Arial" w:cs="Arial" w:hint="default"/>
      <w:color w:val="auto"/>
    </w:rPr>
  </w:style>
  <w:style w:type="character" w:customStyle="1" w:styleId="WW8Num80z2">
    <w:name w:val="WW8Num80z2"/>
    <w:rsid w:val="00134875"/>
    <w:rPr>
      <w:rFonts w:ascii="Wingdings" w:hAnsi="Wingdings" w:cs="Wingdings" w:hint="default"/>
    </w:rPr>
  </w:style>
  <w:style w:type="character" w:customStyle="1" w:styleId="WW8Num80z3">
    <w:name w:val="WW8Num80z3"/>
    <w:rsid w:val="00134875"/>
    <w:rPr>
      <w:rFonts w:ascii="Symbol" w:hAnsi="Symbol" w:cs="Symbol" w:hint="default"/>
    </w:rPr>
  </w:style>
  <w:style w:type="character" w:customStyle="1" w:styleId="WW8Num80z4">
    <w:name w:val="WW8Num80z4"/>
    <w:rsid w:val="00134875"/>
    <w:rPr>
      <w:rFonts w:ascii="Courier New" w:hAnsi="Courier New" w:cs="Courier New" w:hint="default"/>
    </w:rPr>
  </w:style>
  <w:style w:type="character" w:customStyle="1" w:styleId="WW8Num81z0">
    <w:name w:val="WW8Num81z0"/>
    <w:rsid w:val="00134875"/>
    <w:rPr>
      <w:rFonts w:ascii="Symbol" w:hAnsi="Symbol" w:cs="Symbol" w:hint="default"/>
    </w:rPr>
  </w:style>
  <w:style w:type="character" w:customStyle="1" w:styleId="WW8Num81z1">
    <w:name w:val="WW8Num81z1"/>
    <w:rsid w:val="00134875"/>
    <w:rPr>
      <w:rFonts w:ascii="Courier New" w:hAnsi="Courier New" w:cs="Courier New" w:hint="default"/>
    </w:rPr>
  </w:style>
  <w:style w:type="character" w:customStyle="1" w:styleId="WW8Num81z2">
    <w:name w:val="WW8Num81z2"/>
    <w:rsid w:val="00134875"/>
    <w:rPr>
      <w:rFonts w:ascii="Wingdings" w:hAnsi="Wingdings" w:cs="Wingdings" w:hint="default"/>
    </w:rPr>
  </w:style>
  <w:style w:type="character" w:customStyle="1" w:styleId="WW8Num82z0">
    <w:name w:val="WW8Num82z0"/>
    <w:rsid w:val="00134875"/>
    <w:rPr>
      <w:rFonts w:hint="default"/>
    </w:rPr>
  </w:style>
  <w:style w:type="character" w:customStyle="1" w:styleId="WW8Num82z1">
    <w:name w:val="WW8Num82z1"/>
    <w:rsid w:val="00134875"/>
  </w:style>
  <w:style w:type="character" w:customStyle="1" w:styleId="WW8Num82z2">
    <w:name w:val="WW8Num82z2"/>
    <w:rsid w:val="00134875"/>
  </w:style>
  <w:style w:type="character" w:customStyle="1" w:styleId="WW8Num82z3">
    <w:name w:val="WW8Num82z3"/>
    <w:rsid w:val="00134875"/>
  </w:style>
  <w:style w:type="character" w:customStyle="1" w:styleId="WW8Num82z4">
    <w:name w:val="WW8Num82z4"/>
    <w:rsid w:val="00134875"/>
  </w:style>
  <w:style w:type="character" w:customStyle="1" w:styleId="WW8Num82z5">
    <w:name w:val="WW8Num82z5"/>
    <w:rsid w:val="00134875"/>
  </w:style>
  <w:style w:type="character" w:customStyle="1" w:styleId="WW8Num82z6">
    <w:name w:val="WW8Num82z6"/>
    <w:rsid w:val="00134875"/>
  </w:style>
  <w:style w:type="character" w:customStyle="1" w:styleId="WW8Num82z7">
    <w:name w:val="WW8Num82z7"/>
    <w:rsid w:val="00134875"/>
  </w:style>
  <w:style w:type="character" w:customStyle="1" w:styleId="WW8Num82z8">
    <w:name w:val="WW8Num82z8"/>
    <w:rsid w:val="00134875"/>
  </w:style>
  <w:style w:type="character" w:customStyle="1" w:styleId="WW8Num5z3">
    <w:name w:val="WW8Num5z3"/>
    <w:rsid w:val="00134875"/>
    <w:rPr>
      <w:rFonts w:ascii="Symbol" w:hAnsi="Symbol" w:cs="Symbol" w:hint="default"/>
    </w:rPr>
  </w:style>
  <w:style w:type="character" w:customStyle="1" w:styleId="WW8Num6z3">
    <w:name w:val="WW8Num6z3"/>
    <w:rsid w:val="00134875"/>
    <w:rPr>
      <w:rFonts w:ascii="Symbol" w:hAnsi="Symbol" w:cs="Symbol" w:hint="default"/>
    </w:rPr>
  </w:style>
  <w:style w:type="character" w:customStyle="1" w:styleId="WW8Num7z2">
    <w:name w:val="WW8Num7z2"/>
    <w:rsid w:val="00134875"/>
  </w:style>
  <w:style w:type="character" w:customStyle="1" w:styleId="WW8Num7z4">
    <w:name w:val="WW8Num7z4"/>
    <w:rsid w:val="00134875"/>
  </w:style>
  <w:style w:type="character" w:customStyle="1" w:styleId="WW8Num7z5">
    <w:name w:val="WW8Num7z5"/>
    <w:rsid w:val="00134875"/>
  </w:style>
  <w:style w:type="character" w:customStyle="1" w:styleId="WW8Num7z6">
    <w:name w:val="WW8Num7z6"/>
    <w:rsid w:val="00134875"/>
  </w:style>
  <w:style w:type="character" w:customStyle="1" w:styleId="WW8Num7z7">
    <w:name w:val="WW8Num7z7"/>
    <w:rsid w:val="00134875"/>
  </w:style>
  <w:style w:type="character" w:customStyle="1" w:styleId="WW8Num7z8">
    <w:name w:val="WW8Num7z8"/>
    <w:rsid w:val="00134875"/>
  </w:style>
  <w:style w:type="character" w:customStyle="1" w:styleId="WW8Num8z2">
    <w:name w:val="WW8Num8z2"/>
    <w:rsid w:val="00134875"/>
  </w:style>
  <w:style w:type="character" w:customStyle="1" w:styleId="WW8Num8z4">
    <w:name w:val="WW8Num8z4"/>
    <w:rsid w:val="00134875"/>
  </w:style>
  <w:style w:type="character" w:customStyle="1" w:styleId="WW8Num8z5">
    <w:name w:val="WW8Num8z5"/>
    <w:rsid w:val="00134875"/>
  </w:style>
  <w:style w:type="character" w:customStyle="1" w:styleId="WW8Num8z7">
    <w:name w:val="WW8Num8z7"/>
    <w:rsid w:val="00134875"/>
  </w:style>
  <w:style w:type="character" w:customStyle="1" w:styleId="WW8Num8z8">
    <w:name w:val="WW8Num8z8"/>
    <w:rsid w:val="00134875"/>
  </w:style>
  <w:style w:type="character" w:customStyle="1" w:styleId="WW8Num9z2">
    <w:name w:val="WW8Num9z2"/>
    <w:rsid w:val="00134875"/>
    <w:rPr>
      <w:rFonts w:ascii="Wingdings" w:hAnsi="Wingdings" w:cs="Wingdings" w:hint="default"/>
    </w:rPr>
  </w:style>
  <w:style w:type="character" w:customStyle="1" w:styleId="WW8Num10z2">
    <w:name w:val="WW8Num10z2"/>
    <w:rsid w:val="00134875"/>
    <w:rPr>
      <w:rFonts w:ascii="Wingdings" w:hAnsi="Wingdings" w:cs="Wingdings" w:hint="default"/>
    </w:rPr>
  </w:style>
  <w:style w:type="character" w:customStyle="1" w:styleId="WW8Num11z6">
    <w:name w:val="WW8Num11z6"/>
    <w:rsid w:val="00134875"/>
    <w:rPr>
      <w:rFonts w:ascii="Symbol" w:hAnsi="Symbol" w:cs="Symbol" w:hint="default"/>
    </w:rPr>
  </w:style>
  <w:style w:type="character" w:customStyle="1" w:styleId="WW8Num15z3">
    <w:name w:val="WW8Num15z3"/>
    <w:rsid w:val="00134875"/>
    <w:rPr>
      <w:rFonts w:ascii="Symbol" w:hAnsi="Symbol" w:cs="Symbol" w:hint="default"/>
    </w:rPr>
  </w:style>
  <w:style w:type="character" w:customStyle="1" w:styleId="WW8Num17z2">
    <w:name w:val="WW8Num17z2"/>
    <w:rsid w:val="00134875"/>
    <w:rPr>
      <w:rFonts w:ascii="Wingdings" w:hAnsi="Wingdings" w:cs="Wingdings" w:hint="default"/>
    </w:rPr>
  </w:style>
  <w:style w:type="character" w:customStyle="1" w:styleId="WW8Num17z3">
    <w:name w:val="WW8Num17z3"/>
    <w:rsid w:val="00134875"/>
    <w:rPr>
      <w:rFonts w:ascii="Symbol" w:hAnsi="Symbol" w:cs="Symbol" w:hint="default"/>
    </w:rPr>
  </w:style>
  <w:style w:type="character" w:customStyle="1" w:styleId="WW8Num18z3">
    <w:name w:val="WW8Num18z3"/>
    <w:rsid w:val="00134875"/>
  </w:style>
  <w:style w:type="character" w:customStyle="1" w:styleId="WW8Num18z4">
    <w:name w:val="WW8Num18z4"/>
    <w:rsid w:val="00134875"/>
  </w:style>
  <w:style w:type="character" w:customStyle="1" w:styleId="WW8Num18z5">
    <w:name w:val="WW8Num18z5"/>
    <w:rsid w:val="00134875"/>
  </w:style>
  <w:style w:type="character" w:customStyle="1" w:styleId="WW8Num18z6">
    <w:name w:val="WW8Num18z6"/>
    <w:rsid w:val="00134875"/>
  </w:style>
  <w:style w:type="character" w:customStyle="1" w:styleId="WW8Num18z7">
    <w:name w:val="WW8Num18z7"/>
    <w:rsid w:val="00134875"/>
  </w:style>
  <w:style w:type="character" w:customStyle="1" w:styleId="WW8Num18z8">
    <w:name w:val="WW8Num18z8"/>
    <w:rsid w:val="00134875"/>
  </w:style>
  <w:style w:type="character" w:customStyle="1" w:styleId="WW8Num20z1">
    <w:name w:val="WW8Num20z1"/>
    <w:rsid w:val="00134875"/>
    <w:rPr>
      <w:rFonts w:ascii="Courier New" w:hAnsi="Courier New" w:cs="Courier New" w:hint="default"/>
    </w:rPr>
  </w:style>
  <w:style w:type="character" w:customStyle="1" w:styleId="WW8Num20z2">
    <w:name w:val="WW8Num20z2"/>
    <w:rsid w:val="00134875"/>
    <w:rPr>
      <w:rFonts w:ascii="Wingdings" w:hAnsi="Wingdings" w:cs="Wingdings" w:hint="default"/>
    </w:rPr>
  </w:style>
  <w:style w:type="character" w:customStyle="1" w:styleId="WW8Num20z3">
    <w:name w:val="WW8Num20z3"/>
    <w:rsid w:val="00134875"/>
    <w:rPr>
      <w:rFonts w:ascii="Symbol" w:hAnsi="Symbol" w:cs="Symbol" w:hint="default"/>
    </w:rPr>
  </w:style>
  <w:style w:type="character" w:customStyle="1" w:styleId="WW8Num21z1">
    <w:name w:val="WW8Num21z1"/>
    <w:rsid w:val="00134875"/>
    <w:rPr>
      <w:rFonts w:ascii="Courier New" w:hAnsi="Courier New" w:cs="Courier New" w:hint="default"/>
    </w:rPr>
  </w:style>
  <w:style w:type="character" w:customStyle="1" w:styleId="WW8Num21z2">
    <w:name w:val="WW8Num21z2"/>
    <w:rsid w:val="00134875"/>
    <w:rPr>
      <w:rFonts w:ascii="Wingdings" w:hAnsi="Wingdings" w:cs="Wingdings" w:hint="default"/>
    </w:rPr>
  </w:style>
  <w:style w:type="character" w:customStyle="1" w:styleId="WW8Num21z3">
    <w:name w:val="WW8Num21z3"/>
    <w:rsid w:val="00134875"/>
    <w:rPr>
      <w:rFonts w:ascii="Symbol" w:hAnsi="Symbol" w:cs="Symbol" w:hint="default"/>
    </w:rPr>
  </w:style>
  <w:style w:type="character" w:customStyle="1" w:styleId="WW8Num22z4">
    <w:name w:val="WW8Num22z4"/>
    <w:rsid w:val="00134875"/>
  </w:style>
  <w:style w:type="character" w:customStyle="1" w:styleId="WW8Num22z5">
    <w:name w:val="WW8Num22z5"/>
    <w:rsid w:val="00134875"/>
  </w:style>
  <w:style w:type="character" w:customStyle="1" w:styleId="WW8Num22z6">
    <w:name w:val="WW8Num22z6"/>
    <w:rsid w:val="00134875"/>
  </w:style>
  <w:style w:type="character" w:customStyle="1" w:styleId="WW8Num22z7">
    <w:name w:val="WW8Num22z7"/>
    <w:rsid w:val="00134875"/>
  </w:style>
  <w:style w:type="character" w:customStyle="1" w:styleId="WW8Num22z8">
    <w:name w:val="WW8Num22z8"/>
    <w:rsid w:val="00134875"/>
  </w:style>
  <w:style w:type="character" w:customStyle="1" w:styleId="WW8Num35z3">
    <w:name w:val="WW8Num35z3"/>
    <w:rsid w:val="00134875"/>
    <w:rPr>
      <w:rFonts w:ascii="Symbol" w:hAnsi="Symbol" w:cs="Symbol" w:hint="default"/>
    </w:rPr>
  </w:style>
  <w:style w:type="character" w:customStyle="1" w:styleId="WW8Num37z4">
    <w:name w:val="WW8Num37z4"/>
    <w:rsid w:val="00134875"/>
  </w:style>
  <w:style w:type="character" w:customStyle="1" w:styleId="WW8Num37z5">
    <w:name w:val="WW8Num37z5"/>
    <w:rsid w:val="00134875"/>
  </w:style>
  <w:style w:type="character" w:customStyle="1" w:styleId="WW8Num37z6">
    <w:name w:val="WW8Num37z6"/>
    <w:rsid w:val="00134875"/>
  </w:style>
  <w:style w:type="character" w:customStyle="1" w:styleId="WW8Num37z7">
    <w:name w:val="WW8Num37z7"/>
    <w:rsid w:val="00134875"/>
  </w:style>
  <w:style w:type="character" w:customStyle="1" w:styleId="WW8Num37z8">
    <w:name w:val="WW8Num37z8"/>
    <w:rsid w:val="00134875"/>
  </w:style>
  <w:style w:type="character" w:customStyle="1" w:styleId="WW8Num54z2">
    <w:name w:val="WW8Num54z2"/>
    <w:rsid w:val="00134875"/>
  </w:style>
  <w:style w:type="character" w:customStyle="1" w:styleId="WW8Num54z4">
    <w:name w:val="WW8Num54z4"/>
    <w:rsid w:val="00134875"/>
  </w:style>
  <w:style w:type="character" w:customStyle="1" w:styleId="WW8Num54z5">
    <w:name w:val="WW8Num54z5"/>
    <w:rsid w:val="00134875"/>
  </w:style>
  <w:style w:type="character" w:customStyle="1" w:styleId="WW8Num54z6">
    <w:name w:val="WW8Num54z6"/>
    <w:rsid w:val="00134875"/>
  </w:style>
  <w:style w:type="character" w:customStyle="1" w:styleId="WW8Num54z7">
    <w:name w:val="WW8Num54z7"/>
    <w:rsid w:val="00134875"/>
  </w:style>
  <w:style w:type="character" w:customStyle="1" w:styleId="WW8Num54z8">
    <w:name w:val="WW8Num54z8"/>
    <w:rsid w:val="00134875"/>
  </w:style>
  <w:style w:type="character" w:customStyle="1" w:styleId="WW8Num55z4">
    <w:name w:val="WW8Num55z4"/>
    <w:rsid w:val="00134875"/>
  </w:style>
  <w:style w:type="character" w:customStyle="1" w:styleId="WW8Num55z5">
    <w:name w:val="WW8Num55z5"/>
    <w:rsid w:val="00134875"/>
  </w:style>
  <w:style w:type="character" w:customStyle="1" w:styleId="WW8Num55z6">
    <w:name w:val="WW8Num55z6"/>
    <w:rsid w:val="00134875"/>
  </w:style>
  <w:style w:type="character" w:customStyle="1" w:styleId="WW8Num55z7">
    <w:name w:val="WW8Num55z7"/>
    <w:rsid w:val="00134875"/>
  </w:style>
  <w:style w:type="character" w:customStyle="1" w:styleId="WW8Num55z8">
    <w:name w:val="WW8Num55z8"/>
    <w:rsid w:val="00134875"/>
  </w:style>
  <w:style w:type="character" w:customStyle="1" w:styleId="WW8Num59z4">
    <w:name w:val="WW8Num59z4"/>
    <w:rsid w:val="00134875"/>
  </w:style>
  <w:style w:type="character" w:customStyle="1" w:styleId="WW8Num59z5">
    <w:name w:val="WW8Num59z5"/>
    <w:rsid w:val="00134875"/>
  </w:style>
  <w:style w:type="character" w:customStyle="1" w:styleId="WW8Num59z6">
    <w:name w:val="WW8Num59z6"/>
    <w:rsid w:val="00134875"/>
  </w:style>
  <w:style w:type="character" w:customStyle="1" w:styleId="WW8Num59z7">
    <w:name w:val="WW8Num59z7"/>
    <w:rsid w:val="00134875"/>
  </w:style>
  <w:style w:type="character" w:customStyle="1" w:styleId="WW8Num59z8">
    <w:name w:val="WW8Num59z8"/>
    <w:rsid w:val="00134875"/>
  </w:style>
  <w:style w:type="character" w:customStyle="1" w:styleId="WW8Num61z2">
    <w:name w:val="WW8Num61z2"/>
    <w:rsid w:val="00134875"/>
    <w:rPr>
      <w:rFonts w:ascii="Courier New" w:hAnsi="Courier New" w:cs="Courier New" w:hint="default"/>
    </w:rPr>
  </w:style>
  <w:style w:type="character" w:customStyle="1" w:styleId="WW8Num61z3">
    <w:name w:val="WW8Num61z3"/>
    <w:rsid w:val="00134875"/>
    <w:rPr>
      <w:rFonts w:ascii="Symbol" w:hAnsi="Symbol" w:cs="Symbol" w:hint="default"/>
    </w:rPr>
  </w:style>
  <w:style w:type="character" w:customStyle="1" w:styleId="WW8Num62z2">
    <w:name w:val="WW8Num62z2"/>
    <w:rsid w:val="00134875"/>
    <w:rPr>
      <w:rFonts w:ascii="Wingdings" w:hAnsi="Wingdings" w:cs="Wingdings" w:hint="default"/>
    </w:rPr>
  </w:style>
  <w:style w:type="character" w:customStyle="1" w:styleId="WW8Num62z3">
    <w:name w:val="WW8Num62z3"/>
    <w:rsid w:val="00134875"/>
    <w:rPr>
      <w:rFonts w:ascii="Symbol" w:hAnsi="Symbol" w:cs="Symbol" w:hint="default"/>
    </w:rPr>
  </w:style>
  <w:style w:type="character" w:customStyle="1" w:styleId="PeuCar1">
    <w:name w:val="Peu Car1"/>
    <w:rsid w:val="00134875"/>
    <w:rPr>
      <w:rFonts w:ascii="Arial" w:hAnsi="Arial" w:cs="Arial"/>
      <w:sz w:val="22"/>
      <w:lang w:val="ca-ES"/>
    </w:rPr>
  </w:style>
  <w:style w:type="character" w:customStyle="1" w:styleId="Opcions1Car">
    <w:name w:val="Opcions 1 Car"/>
    <w:rsid w:val="00134875"/>
    <w:rPr>
      <w:rFonts w:ascii="Arial" w:hAnsi="Arial" w:cs="Arial"/>
      <w:sz w:val="22"/>
    </w:rPr>
  </w:style>
  <w:style w:type="character" w:customStyle="1" w:styleId="PargrafdellistaCar">
    <w:name w:val="Paràgraf de llista Car"/>
    <w:rsid w:val="00134875"/>
    <w:rPr>
      <w:rFonts w:ascii="Arial" w:hAnsi="Arial" w:cs="Arial"/>
      <w:sz w:val="22"/>
    </w:rPr>
  </w:style>
  <w:style w:type="character" w:customStyle="1" w:styleId="Item1Car">
    <w:name w:val="Item 1 Car"/>
    <w:rsid w:val="00134875"/>
    <w:rPr>
      <w:rFonts w:ascii="Arial" w:hAnsi="Arial" w:cs="Arial"/>
      <w:sz w:val="22"/>
      <w:szCs w:val="24"/>
      <w:lang w:val="es-ES"/>
    </w:rPr>
  </w:style>
  <w:style w:type="character" w:customStyle="1" w:styleId="Refernciadenotaapeudepgina1">
    <w:name w:val="Referència de nota a peu de pàgina1"/>
    <w:rsid w:val="00134875"/>
    <w:rPr>
      <w:vertAlign w:val="superscript"/>
    </w:rPr>
  </w:style>
  <w:style w:type="character" w:customStyle="1" w:styleId="WW-Carctersdenotafinal">
    <w:name w:val="WW-Caràcters de nota final"/>
    <w:rsid w:val="00134875"/>
  </w:style>
  <w:style w:type="character" w:customStyle="1" w:styleId="Smbolsdenumeraci">
    <w:name w:val="Símbols de numeració"/>
    <w:rsid w:val="00134875"/>
  </w:style>
  <w:style w:type="character" w:customStyle="1" w:styleId="Pics">
    <w:name w:val="Pics"/>
    <w:rsid w:val="00134875"/>
    <w:rPr>
      <w:rFonts w:ascii="OpenSymbol" w:eastAsia="OpenSymbol" w:hAnsi="OpenSymbol" w:cs="OpenSymbol"/>
    </w:rPr>
  </w:style>
  <w:style w:type="character" w:customStyle="1" w:styleId="Refernciadecomentari3">
    <w:name w:val="Referència de comentari3"/>
    <w:rsid w:val="00134875"/>
    <w:rPr>
      <w:sz w:val="16"/>
      <w:szCs w:val="16"/>
    </w:rPr>
  </w:style>
  <w:style w:type="character" w:customStyle="1" w:styleId="Refernciadecomentari4">
    <w:name w:val="Referència de comentari4"/>
    <w:rsid w:val="00134875"/>
    <w:rPr>
      <w:sz w:val="16"/>
      <w:szCs w:val="16"/>
    </w:rPr>
  </w:style>
  <w:style w:type="character" w:customStyle="1" w:styleId="TextdecomentariCar3">
    <w:name w:val="Text de comentari Car3"/>
    <w:rsid w:val="00134875"/>
    <w:rPr>
      <w:rFonts w:ascii="Arial" w:hAnsi="Arial" w:cs="Arial"/>
      <w:lang w:eastAsia="zh-CN"/>
    </w:rPr>
  </w:style>
  <w:style w:type="paragraph" w:customStyle="1" w:styleId="TableParagraph">
    <w:name w:val="Table Paragraph"/>
    <w:basedOn w:val="Normal"/>
    <w:rsid w:val="00134875"/>
    <w:pPr>
      <w:widowControl w:val="0"/>
      <w:autoSpaceDE w:val="0"/>
      <w:ind w:left="103"/>
      <w:jc w:val="left"/>
    </w:pPr>
    <w:rPr>
      <w:rFonts w:eastAsia="Arial"/>
      <w:sz w:val="22"/>
      <w:szCs w:val="22"/>
      <w:lang w:val="en-US"/>
    </w:rPr>
  </w:style>
  <w:style w:type="paragraph" w:customStyle="1" w:styleId="Opcions1">
    <w:name w:val="Opcions 1"/>
    <w:basedOn w:val="Normal"/>
    <w:rsid w:val="00134875"/>
    <w:pPr>
      <w:tabs>
        <w:tab w:val="num" w:pos="0"/>
      </w:tabs>
      <w:spacing w:before="40" w:after="40" w:line="264" w:lineRule="auto"/>
      <w:ind w:left="720" w:hanging="360"/>
    </w:pPr>
    <w:rPr>
      <w:sz w:val="22"/>
    </w:rPr>
  </w:style>
  <w:style w:type="paragraph" w:customStyle="1" w:styleId="A4LlistaN1">
    <w:name w:val="A4_Llista N1"/>
    <w:basedOn w:val="Pargrafdellista"/>
    <w:qFormat/>
    <w:rsid w:val="00134875"/>
    <w:pPr>
      <w:tabs>
        <w:tab w:val="num" w:pos="0"/>
      </w:tabs>
      <w:spacing w:before="120" w:after="120"/>
      <w:ind w:left="357" w:hanging="357"/>
      <w:jc w:val="both"/>
    </w:pPr>
    <w:rPr>
      <w:rFonts w:ascii="Arial" w:eastAsia="Times New Roman" w:hAnsi="Arial" w:cs="Arial"/>
    </w:rPr>
  </w:style>
  <w:style w:type="paragraph" w:customStyle="1" w:styleId="A4LlistaN2">
    <w:name w:val="A4_Llista N2"/>
    <w:basedOn w:val="Pargrafdellista"/>
    <w:rsid w:val="00134875"/>
    <w:pPr>
      <w:spacing w:before="120" w:after="120"/>
      <w:ind w:left="714" w:hanging="357"/>
      <w:jc w:val="both"/>
    </w:pPr>
    <w:rPr>
      <w:rFonts w:ascii="Arial" w:eastAsia="Times New Roman" w:hAnsi="Arial" w:cs="Arial"/>
      <w:szCs w:val="20"/>
    </w:rPr>
  </w:style>
  <w:style w:type="paragraph" w:customStyle="1" w:styleId="Item1">
    <w:name w:val="Item 1"/>
    <w:basedOn w:val="Pargrafdellista"/>
    <w:rsid w:val="00134875"/>
    <w:pPr>
      <w:tabs>
        <w:tab w:val="num" w:pos="0"/>
      </w:tabs>
      <w:spacing w:before="80" w:after="80" w:line="252" w:lineRule="auto"/>
      <w:ind w:hanging="357"/>
      <w:jc w:val="both"/>
    </w:pPr>
    <w:rPr>
      <w:rFonts w:ascii="Arial" w:eastAsia="Times New Roman" w:hAnsi="Arial" w:cs="Arial"/>
      <w:szCs w:val="24"/>
      <w:lang w:val="es-ES"/>
    </w:rPr>
  </w:style>
  <w:style w:type="paragraph" w:customStyle="1" w:styleId="Figura">
    <w:name w:val="Figura"/>
    <w:basedOn w:val="Normal"/>
    <w:qFormat/>
    <w:rsid w:val="00134875"/>
    <w:pPr>
      <w:suppressAutoHyphens w:val="0"/>
    </w:pPr>
    <w:rPr>
      <w:rFonts w:cs="Times New Roman"/>
      <w:i/>
      <w:sz w:val="18"/>
    </w:rPr>
  </w:style>
  <w:style w:type="paragraph" w:customStyle="1" w:styleId="Textdecomentari3">
    <w:name w:val="Text de comentari3"/>
    <w:basedOn w:val="Normal"/>
    <w:rsid w:val="00134875"/>
  </w:style>
  <w:style w:type="paragraph" w:customStyle="1" w:styleId="TtolDoc">
    <w:name w:val="Títol Doc"/>
    <w:basedOn w:val="Normal"/>
    <w:rsid w:val="00134875"/>
    <w:pPr>
      <w:suppressAutoHyphens w:val="0"/>
      <w:spacing w:before="60" w:after="60"/>
    </w:pPr>
    <w:rPr>
      <w:rFonts w:cs="Times New Roman"/>
      <w:b/>
      <w:caps/>
      <w:sz w:val="24"/>
    </w:rPr>
  </w:style>
  <w:style w:type="paragraph" w:customStyle="1" w:styleId="LlistatP1">
    <w:name w:val="Llistat P1"/>
    <w:basedOn w:val="Normal"/>
    <w:qFormat/>
    <w:rsid w:val="00134875"/>
    <w:pPr>
      <w:suppressAutoHyphens w:val="0"/>
      <w:spacing w:before="120" w:after="120"/>
    </w:pPr>
    <w:rPr>
      <w:sz w:val="22"/>
      <w:szCs w:val="22"/>
      <w:lang w:eastAsia="ca-ES"/>
    </w:rPr>
  </w:style>
  <w:style w:type="paragraph" w:customStyle="1" w:styleId="LlistatL1">
    <w:name w:val="Llistat L1"/>
    <w:basedOn w:val="Normal"/>
    <w:qFormat/>
    <w:rsid w:val="00134875"/>
    <w:pPr>
      <w:tabs>
        <w:tab w:val="num" w:pos="0"/>
      </w:tabs>
      <w:suppressAutoHyphens w:val="0"/>
      <w:spacing w:before="180" w:after="120" w:line="264" w:lineRule="auto"/>
      <w:ind w:left="1778" w:hanging="360"/>
    </w:pPr>
    <w:rPr>
      <w:i/>
      <w:sz w:val="22"/>
      <w:szCs w:val="22"/>
      <w:lang w:eastAsia="ca-ES"/>
    </w:rPr>
  </w:style>
  <w:style w:type="paragraph" w:customStyle="1" w:styleId="Textindependent32">
    <w:name w:val="Text independent 32"/>
    <w:basedOn w:val="Normal"/>
    <w:rsid w:val="00134875"/>
    <w:pPr>
      <w:suppressAutoHyphens w:val="0"/>
    </w:pPr>
    <w:rPr>
      <w:rFonts w:cs="Times New Roman"/>
      <w:sz w:val="24"/>
    </w:rPr>
  </w:style>
  <w:style w:type="paragraph" w:customStyle="1" w:styleId="Textdecomentari4">
    <w:name w:val="Text de comentari4"/>
    <w:basedOn w:val="Normal"/>
    <w:rsid w:val="00134875"/>
  </w:style>
  <w:style w:type="paragraph" w:customStyle="1" w:styleId="LlistatN1">
    <w:name w:val="Llistat N1"/>
    <w:basedOn w:val="LlistatP1"/>
    <w:qFormat/>
    <w:rsid w:val="00134875"/>
    <w:pPr>
      <w:numPr>
        <w:numId w:val="27"/>
      </w:numPr>
      <w:ind w:left="568" w:hanging="284"/>
    </w:pPr>
    <w:rPr>
      <w:noProof/>
      <w:lang w:eastAsia="es-ES"/>
    </w:rPr>
  </w:style>
  <w:style w:type="character" w:customStyle="1" w:styleId="TextdecomentariCar4">
    <w:name w:val="Text de comentari Car4"/>
    <w:uiPriority w:val="99"/>
    <w:semiHidden/>
    <w:rsid w:val="00134875"/>
    <w:rPr>
      <w:rFonts w:ascii="Arial" w:hAnsi="Arial" w:cs="Arial"/>
      <w:lang w:eastAsia="zh-CN"/>
    </w:rPr>
  </w:style>
  <w:style w:type="character" w:customStyle="1" w:styleId="EnlladInternet">
    <w:name w:val="Enllaç d'Internet"/>
    <w:rsid w:val="00571A44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196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F0506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7914-98D5-4A6A-A169-5E4B5E4F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2958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2023-09-26T11:44:00Z</cp:lastPrinted>
  <dcterms:created xsi:type="dcterms:W3CDTF">2025-01-31T10:41:00Z</dcterms:created>
  <dcterms:modified xsi:type="dcterms:W3CDTF">2025-01-31T10:41:00Z</dcterms:modified>
</cp:coreProperties>
</file>