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C9C3" w14:textId="77777777" w:rsidR="006C60F7" w:rsidRPr="006C60F7" w:rsidRDefault="006C60F7" w:rsidP="006C60F7">
      <w:pPr>
        <w:jc w:val="center"/>
        <w:rPr>
          <w:rFonts w:eastAsia="Times New Roman" w:cs="Times New Roman"/>
          <w:b/>
          <w:szCs w:val="22"/>
          <w:lang w:eastAsia="ca-ES"/>
        </w:rPr>
      </w:pPr>
      <w:r w:rsidRPr="006C60F7">
        <w:rPr>
          <w:rFonts w:eastAsia="Times New Roman" w:cs="Times New Roman"/>
          <w:b/>
          <w:szCs w:val="22"/>
          <w:lang w:eastAsia="ca-ES"/>
        </w:rPr>
        <w:t>PROPOSTA ECONÒMICA</w:t>
      </w:r>
    </w:p>
    <w:p w14:paraId="03933A3A" w14:textId="77777777" w:rsidR="006C60F7" w:rsidRPr="006C60F7" w:rsidRDefault="006C60F7" w:rsidP="006C60F7">
      <w:pPr>
        <w:jc w:val="both"/>
        <w:rPr>
          <w:rFonts w:eastAsia="Times New Roman" w:cs="Times New Roman"/>
          <w:szCs w:val="22"/>
          <w:lang w:eastAsia="ca-ES"/>
        </w:rPr>
      </w:pPr>
      <w:bookmarkStart w:id="0" w:name="_Hlk184978699"/>
    </w:p>
    <w:p w14:paraId="422D6444" w14:textId="77777777" w:rsidR="006C60F7" w:rsidRPr="006C60F7" w:rsidRDefault="006C60F7" w:rsidP="006C60F7">
      <w:pPr>
        <w:jc w:val="both"/>
        <w:rPr>
          <w:rFonts w:eastAsia="Times New Roman" w:cs="Times New Roman"/>
          <w:lang w:eastAsia="ca-ES"/>
        </w:rPr>
      </w:pPr>
    </w:p>
    <w:p w14:paraId="49FBAB7B" w14:textId="13A74A1D" w:rsidR="00D96954" w:rsidRDefault="006C60F7" w:rsidP="00D96954">
      <w:pPr>
        <w:jc w:val="both"/>
        <w:rPr>
          <w:rFonts w:eastAsia="Times New Roman" w:cs="Times New Roman"/>
          <w:lang w:eastAsia="ca-ES"/>
        </w:rPr>
      </w:pPr>
      <w:r w:rsidRPr="006C60F7">
        <w:rPr>
          <w:rFonts w:eastAsia="Times New Roman" w:cs="Times New Roman"/>
          <w:lang w:eastAsia="ca-ES"/>
        </w:rPr>
        <w:t xml:space="preserve"> _________________________, amb domicili a l'efecte de notificacions a _____________, ____________________, núm. ___, amb NIF núm. _________, en representació de l'Entitat ___________________, amb NIF núm. ___________, assabentat de l'expedient per a la contractació del servei de ___________ per procediment obert simplificat abreujat, oferta econòmicament més avantatjosa, diversos criteris d'adjudicació, anunciat en el Perfil de contractant, faig constar que conec el Plec que serveix de base al contracte i ho accepto íntegrament, prenent part de la licitació i comprometent-me a dur a terme l'objecte del contracte per l'import</w:t>
      </w:r>
      <w:r w:rsidR="00D96954">
        <w:rPr>
          <w:rFonts w:eastAsia="Times New Roman" w:cs="Times New Roman"/>
          <w:lang w:eastAsia="ca-ES"/>
        </w:rPr>
        <w:t xml:space="preserve"> desglossat de la següent manera:</w:t>
      </w:r>
    </w:p>
    <w:p w14:paraId="743EF9E9" w14:textId="77777777" w:rsidR="00D96954" w:rsidRDefault="00D96954" w:rsidP="00D96954">
      <w:pPr>
        <w:jc w:val="both"/>
        <w:rPr>
          <w:rFonts w:eastAsia="Times New Roman" w:cs="Times New Roman"/>
          <w:lang w:eastAsia="ca-ES"/>
        </w:rPr>
      </w:pPr>
    </w:p>
    <w:tbl>
      <w:tblPr>
        <w:tblStyle w:val="Tablaconcuadrcula"/>
        <w:tblW w:w="0" w:type="auto"/>
        <w:tblInd w:w="137" w:type="dxa"/>
        <w:tblLook w:val="04A0" w:firstRow="1" w:lastRow="0" w:firstColumn="1" w:lastColumn="0" w:noHBand="0" w:noVBand="1"/>
      </w:tblPr>
      <w:tblGrid>
        <w:gridCol w:w="2976"/>
        <w:gridCol w:w="1690"/>
      </w:tblGrid>
      <w:tr w:rsidR="00D96954" w14:paraId="01D57519" w14:textId="77777777" w:rsidTr="00B617FA">
        <w:tc>
          <w:tcPr>
            <w:tcW w:w="2976" w:type="dxa"/>
            <w:tcBorders>
              <w:top w:val="single" w:sz="4" w:space="0" w:color="auto"/>
              <w:left w:val="single" w:sz="4" w:space="0" w:color="auto"/>
              <w:bottom w:val="single" w:sz="4" w:space="0" w:color="auto"/>
              <w:right w:val="single" w:sz="4" w:space="0" w:color="auto"/>
            </w:tcBorders>
            <w:vAlign w:val="center"/>
          </w:tcPr>
          <w:p w14:paraId="2F064C97" w14:textId="705A26CA" w:rsidR="00D96954" w:rsidRPr="00D96954" w:rsidRDefault="00D96954" w:rsidP="00B617FA">
            <w:pPr>
              <w:widowControl w:val="0"/>
              <w:autoSpaceDE w:val="0"/>
              <w:autoSpaceDN w:val="0"/>
              <w:jc w:val="center"/>
              <w:rPr>
                <w:rFonts w:eastAsia="Arial" w:cs="Arial"/>
                <w:b/>
                <w:bCs/>
                <w:sz w:val="20"/>
                <w:szCs w:val="20"/>
              </w:rPr>
            </w:pPr>
            <w:r>
              <w:rPr>
                <w:rFonts w:eastAsia="Arial" w:cs="Arial"/>
                <w:b/>
                <w:bCs/>
                <w:sz w:val="20"/>
                <w:szCs w:val="20"/>
              </w:rPr>
              <w:t>C</w:t>
            </w:r>
            <w:r w:rsidRPr="00D96954">
              <w:rPr>
                <w:rFonts w:eastAsia="Arial" w:cs="Arial"/>
                <w:b/>
                <w:bCs/>
                <w:sz w:val="20"/>
                <w:szCs w:val="20"/>
              </w:rPr>
              <w:t>onceptes</w:t>
            </w:r>
          </w:p>
        </w:tc>
        <w:tc>
          <w:tcPr>
            <w:tcW w:w="1690" w:type="dxa"/>
            <w:tcBorders>
              <w:top w:val="single" w:sz="4" w:space="0" w:color="auto"/>
              <w:left w:val="single" w:sz="4" w:space="0" w:color="auto"/>
              <w:bottom w:val="single" w:sz="4" w:space="0" w:color="auto"/>
              <w:right w:val="single" w:sz="4" w:space="0" w:color="auto"/>
            </w:tcBorders>
            <w:vAlign w:val="center"/>
          </w:tcPr>
          <w:p w14:paraId="1FB51AE5" w14:textId="77777777" w:rsidR="00D96954" w:rsidRPr="00EA4115" w:rsidRDefault="00D96954" w:rsidP="00B617FA">
            <w:pPr>
              <w:widowControl w:val="0"/>
              <w:autoSpaceDE w:val="0"/>
              <w:autoSpaceDN w:val="0"/>
              <w:jc w:val="right"/>
              <w:rPr>
                <w:rFonts w:eastAsia="Arial" w:cs="Arial"/>
                <w:sz w:val="20"/>
                <w:szCs w:val="20"/>
              </w:rPr>
            </w:pPr>
            <w:r>
              <w:rPr>
                <w:rFonts w:eastAsia="Times New Roman" w:cs="Verdana,Bold"/>
                <w:b/>
                <w:bCs/>
                <w:sz w:val="20"/>
                <w:szCs w:val="20"/>
              </w:rPr>
              <w:t>Imports</w:t>
            </w:r>
          </w:p>
        </w:tc>
      </w:tr>
      <w:tr w:rsidR="00D96954" w14:paraId="31BCA7C3" w14:textId="77777777" w:rsidTr="00B617FA">
        <w:tc>
          <w:tcPr>
            <w:tcW w:w="2976" w:type="dxa"/>
            <w:tcBorders>
              <w:top w:val="single" w:sz="4" w:space="0" w:color="auto"/>
              <w:left w:val="single" w:sz="4" w:space="0" w:color="auto"/>
              <w:bottom w:val="single" w:sz="4" w:space="0" w:color="auto"/>
              <w:right w:val="single" w:sz="4" w:space="0" w:color="auto"/>
            </w:tcBorders>
            <w:vAlign w:val="center"/>
          </w:tcPr>
          <w:p w14:paraId="74F9F282" w14:textId="77777777" w:rsidR="00D96954" w:rsidRPr="00EA4115" w:rsidRDefault="00D96954" w:rsidP="00B617FA">
            <w:pPr>
              <w:widowControl w:val="0"/>
              <w:autoSpaceDE w:val="0"/>
              <w:autoSpaceDN w:val="0"/>
              <w:jc w:val="center"/>
              <w:rPr>
                <w:rFonts w:eastAsia="Arial" w:cs="Arial"/>
                <w:sz w:val="20"/>
                <w:szCs w:val="20"/>
              </w:rPr>
            </w:pPr>
            <w:r w:rsidRPr="00EA4115">
              <w:rPr>
                <w:rFonts w:eastAsia="Arial" w:cs="Arial"/>
                <w:sz w:val="20"/>
                <w:szCs w:val="20"/>
              </w:rPr>
              <w:t>Base 1</w:t>
            </w:r>
          </w:p>
        </w:tc>
        <w:tc>
          <w:tcPr>
            <w:tcW w:w="1690" w:type="dxa"/>
            <w:tcBorders>
              <w:top w:val="single" w:sz="4" w:space="0" w:color="auto"/>
              <w:left w:val="single" w:sz="4" w:space="0" w:color="auto"/>
              <w:bottom w:val="single" w:sz="4" w:space="0" w:color="auto"/>
              <w:right w:val="single" w:sz="4" w:space="0" w:color="auto"/>
            </w:tcBorders>
            <w:vAlign w:val="center"/>
          </w:tcPr>
          <w:p w14:paraId="33D9486F" w14:textId="77777777" w:rsidR="00D96954" w:rsidRPr="00EA4115" w:rsidRDefault="00D96954" w:rsidP="00B617FA">
            <w:pPr>
              <w:widowControl w:val="0"/>
              <w:autoSpaceDE w:val="0"/>
              <w:autoSpaceDN w:val="0"/>
              <w:jc w:val="right"/>
              <w:rPr>
                <w:rFonts w:eastAsia="Times New Roman" w:cs="Verdana"/>
                <w:sz w:val="20"/>
                <w:szCs w:val="20"/>
              </w:rPr>
            </w:pPr>
          </w:p>
        </w:tc>
      </w:tr>
      <w:tr w:rsidR="00D96954" w14:paraId="140A4A28" w14:textId="77777777" w:rsidTr="00B617FA">
        <w:tc>
          <w:tcPr>
            <w:tcW w:w="2976" w:type="dxa"/>
            <w:tcBorders>
              <w:top w:val="single" w:sz="4" w:space="0" w:color="auto"/>
              <w:left w:val="single" w:sz="4" w:space="0" w:color="auto"/>
              <w:bottom w:val="single" w:sz="4" w:space="0" w:color="auto"/>
              <w:right w:val="single" w:sz="4" w:space="0" w:color="auto"/>
            </w:tcBorders>
            <w:vAlign w:val="center"/>
          </w:tcPr>
          <w:p w14:paraId="2D7CAAB9" w14:textId="77777777" w:rsidR="00D96954" w:rsidRPr="00EA4115" w:rsidRDefault="00D96954" w:rsidP="00B617FA">
            <w:pPr>
              <w:widowControl w:val="0"/>
              <w:autoSpaceDE w:val="0"/>
              <w:autoSpaceDN w:val="0"/>
              <w:jc w:val="center"/>
              <w:rPr>
                <w:rFonts w:eastAsia="Arial" w:cs="Arial"/>
                <w:sz w:val="20"/>
                <w:szCs w:val="20"/>
              </w:rPr>
            </w:pPr>
            <w:r w:rsidRPr="00EA4115">
              <w:rPr>
                <w:rFonts w:eastAsia="Times New Roman" w:cs="Verdana,Bold"/>
                <w:sz w:val="20"/>
                <w:szCs w:val="20"/>
              </w:rPr>
              <w:t>IVA 10%</w:t>
            </w:r>
          </w:p>
        </w:tc>
        <w:tc>
          <w:tcPr>
            <w:tcW w:w="1690" w:type="dxa"/>
            <w:tcBorders>
              <w:top w:val="single" w:sz="4" w:space="0" w:color="auto"/>
              <w:left w:val="single" w:sz="4" w:space="0" w:color="auto"/>
              <w:bottom w:val="single" w:sz="4" w:space="0" w:color="auto"/>
              <w:right w:val="single" w:sz="4" w:space="0" w:color="auto"/>
            </w:tcBorders>
            <w:vAlign w:val="center"/>
          </w:tcPr>
          <w:p w14:paraId="22AE4E9B" w14:textId="77777777" w:rsidR="00D96954" w:rsidRPr="00EA4115" w:rsidRDefault="00D96954" w:rsidP="00B617FA">
            <w:pPr>
              <w:widowControl w:val="0"/>
              <w:autoSpaceDE w:val="0"/>
              <w:autoSpaceDN w:val="0"/>
              <w:jc w:val="right"/>
              <w:rPr>
                <w:rFonts w:eastAsia="Times New Roman" w:cs="Verdana"/>
                <w:sz w:val="20"/>
                <w:szCs w:val="20"/>
              </w:rPr>
            </w:pPr>
          </w:p>
        </w:tc>
      </w:tr>
      <w:tr w:rsidR="00D96954" w14:paraId="225737C3" w14:textId="77777777" w:rsidTr="00B617FA">
        <w:tc>
          <w:tcPr>
            <w:tcW w:w="2976" w:type="dxa"/>
            <w:tcBorders>
              <w:top w:val="single" w:sz="4" w:space="0" w:color="auto"/>
              <w:left w:val="single" w:sz="4" w:space="0" w:color="auto"/>
              <w:bottom w:val="single" w:sz="4" w:space="0" w:color="auto"/>
              <w:right w:val="single" w:sz="4" w:space="0" w:color="auto"/>
            </w:tcBorders>
            <w:vAlign w:val="center"/>
          </w:tcPr>
          <w:p w14:paraId="69CB9CB2" w14:textId="77777777" w:rsidR="00D96954" w:rsidRPr="00EA4115" w:rsidRDefault="00D96954" w:rsidP="00B617FA">
            <w:pPr>
              <w:widowControl w:val="0"/>
              <w:autoSpaceDE w:val="0"/>
              <w:autoSpaceDN w:val="0"/>
              <w:jc w:val="center"/>
              <w:rPr>
                <w:rFonts w:eastAsia="Arial" w:cs="Arial"/>
                <w:b/>
                <w:bCs/>
                <w:sz w:val="20"/>
                <w:szCs w:val="20"/>
              </w:rPr>
            </w:pPr>
            <w:proofErr w:type="spellStart"/>
            <w:r w:rsidRPr="00EA4115">
              <w:rPr>
                <w:rFonts w:eastAsia="Times New Roman" w:cs="Verdana,Bold"/>
                <w:b/>
                <w:bCs/>
                <w:sz w:val="20"/>
                <w:szCs w:val="20"/>
              </w:rPr>
              <w:t>Subtotal</w:t>
            </w:r>
            <w:proofErr w:type="spellEnd"/>
            <w:r w:rsidRPr="00EA4115">
              <w:rPr>
                <w:rFonts w:eastAsia="Times New Roman" w:cs="Verdana,Bold"/>
                <w:b/>
                <w:bCs/>
                <w:sz w:val="20"/>
                <w:szCs w:val="20"/>
              </w:rPr>
              <w:t xml:space="preserve"> 1.</w:t>
            </w:r>
          </w:p>
        </w:tc>
        <w:tc>
          <w:tcPr>
            <w:tcW w:w="1690" w:type="dxa"/>
            <w:tcBorders>
              <w:top w:val="single" w:sz="4" w:space="0" w:color="auto"/>
              <w:left w:val="single" w:sz="4" w:space="0" w:color="auto"/>
              <w:bottom w:val="single" w:sz="4" w:space="0" w:color="auto"/>
              <w:right w:val="single" w:sz="4" w:space="0" w:color="auto"/>
            </w:tcBorders>
            <w:vAlign w:val="center"/>
          </w:tcPr>
          <w:p w14:paraId="43475366" w14:textId="77777777" w:rsidR="00D96954" w:rsidRPr="00EA4115" w:rsidRDefault="00D96954" w:rsidP="00B617FA">
            <w:pPr>
              <w:widowControl w:val="0"/>
              <w:autoSpaceDE w:val="0"/>
              <w:autoSpaceDN w:val="0"/>
              <w:jc w:val="right"/>
              <w:rPr>
                <w:rFonts w:eastAsia="Times New Roman" w:cs="Verdana"/>
                <w:sz w:val="20"/>
                <w:szCs w:val="20"/>
              </w:rPr>
            </w:pPr>
          </w:p>
        </w:tc>
      </w:tr>
      <w:tr w:rsidR="00D96954" w14:paraId="2B672E5C" w14:textId="77777777" w:rsidTr="003A1643">
        <w:tc>
          <w:tcPr>
            <w:tcW w:w="2976" w:type="dxa"/>
            <w:tcBorders>
              <w:top w:val="single" w:sz="4" w:space="0" w:color="auto"/>
              <w:left w:val="nil"/>
              <w:bottom w:val="single" w:sz="4" w:space="0" w:color="auto"/>
              <w:right w:val="nil"/>
            </w:tcBorders>
            <w:vAlign w:val="center"/>
          </w:tcPr>
          <w:p w14:paraId="1A368923" w14:textId="77777777" w:rsidR="00D96954" w:rsidRPr="008443E9" w:rsidRDefault="00D96954" w:rsidP="00B617FA">
            <w:pPr>
              <w:widowControl w:val="0"/>
              <w:autoSpaceDE w:val="0"/>
              <w:autoSpaceDN w:val="0"/>
              <w:jc w:val="center"/>
              <w:rPr>
                <w:rFonts w:eastAsia="Times New Roman" w:cs="Verdana"/>
                <w:sz w:val="10"/>
                <w:szCs w:val="10"/>
              </w:rPr>
            </w:pPr>
          </w:p>
        </w:tc>
        <w:tc>
          <w:tcPr>
            <w:tcW w:w="1690" w:type="dxa"/>
            <w:tcBorders>
              <w:top w:val="single" w:sz="4" w:space="0" w:color="auto"/>
              <w:left w:val="nil"/>
              <w:bottom w:val="single" w:sz="4" w:space="0" w:color="auto"/>
              <w:right w:val="nil"/>
            </w:tcBorders>
            <w:vAlign w:val="center"/>
          </w:tcPr>
          <w:p w14:paraId="3937C401" w14:textId="77777777" w:rsidR="00D96954" w:rsidRPr="008443E9" w:rsidRDefault="00D96954" w:rsidP="00B617FA">
            <w:pPr>
              <w:widowControl w:val="0"/>
              <w:autoSpaceDE w:val="0"/>
              <w:autoSpaceDN w:val="0"/>
              <w:jc w:val="right"/>
              <w:rPr>
                <w:rFonts w:eastAsia="Times New Roman" w:cs="Verdana"/>
                <w:sz w:val="10"/>
                <w:szCs w:val="10"/>
              </w:rPr>
            </w:pPr>
          </w:p>
        </w:tc>
      </w:tr>
      <w:tr w:rsidR="00D96954" w14:paraId="459570CD" w14:textId="77777777" w:rsidTr="00B617FA">
        <w:tc>
          <w:tcPr>
            <w:tcW w:w="2976" w:type="dxa"/>
            <w:tcBorders>
              <w:top w:val="single" w:sz="4" w:space="0" w:color="auto"/>
              <w:left w:val="single" w:sz="4" w:space="0" w:color="auto"/>
              <w:bottom w:val="single" w:sz="4" w:space="0" w:color="auto"/>
              <w:right w:val="single" w:sz="4" w:space="0" w:color="auto"/>
            </w:tcBorders>
            <w:vAlign w:val="center"/>
          </w:tcPr>
          <w:p w14:paraId="306A4AA7" w14:textId="77777777" w:rsidR="00D96954" w:rsidRPr="00EA4115" w:rsidRDefault="00D96954" w:rsidP="00B617FA">
            <w:pPr>
              <w:widowControl w:val="0"/>
              <w:autoSpaceDE w:val="0"/>
              <w:autoSpaceDN w:val="0"/>
              <w:jc w:val="center"/>
              <w:rPr>
                <w:rFonts w:eastAsia="Arial" w:cs="Arial"/>
                <w:sz w:val="20"/>
                <w:szCs w:val="20"/>
              </w:rPr>
            </w:pPr>
            <w:r w:rsidRPr="00EA4115">
              <w:rPr>
                <w:rFonts w:eastAsia="Arial" w:cs="Arial"/>
                <w:sz w:val="20"/>
                <w:szCs w:val="20"/>
              </w:rPr>
              <w:t>Base 2</w:t>
            </w:r>
          </w:p>
        </w:tc>
        <w:tc>
          <w:tcPr>
            <w:tcW w:w="1690" w:type="dxa"/>
            <w:tcBorders>
              <w:top w:val="single" w:sz="4" w:space="0" w:color="auto"/>
              <w:left w:val="single" w:sz="4" w:space="0" w:color="auto"/>
              <w:bottom w:val="single" w:sz="4" w:space="0" w:color="auto"/>
              <w:right w:val="single" w:sz="4" w:space="0" w:color="auto"/>
            </w:tcBorders>
            <w:vAlign w:val="center"/>
          </w:tcPr>
          <w:p w14:paraId="78BEAA3A" w14:textId="77777777" w:rsidR="00D96954" w:rsidRPr="00EA4115" w:rsidRDefault="00D96954" w:rsidP="00B617FA">
            <w:pPr>
              <w:widowControl w:val="0"/>
              <w:autoSpaceDE w:val="0"/>
              <w:autoSpaceDN w:val="0"/>
              <w:jc w:val="right"/>
              <w:rPr>
                <w:rFonts w:eastAsia="Times New Roman" w:cs="Verdana"/>
                <w:sz w:val="20"/>
                <w:szCs w:val="20"/>
              </w:rPr>
            </w:pPr>
          </w:p>
        </w:tc>
      </w:tr>
      <w:tr w:rsidR="00D96954" w14:paraId="2E8FA90F" w14:textId="77777777" w:rsidTr="00B617FA">
        <w:tc>
          <w:tcPr>
            <w:tcW w:w="2976" w:type="dxa"/>
            <w:tcBorders>
              <w:top w:val="single" w:sz="4" w:space="0" w:color="auto"/>
              <w:left w:val="single" w:sz="4" w:space="0" w:color="auto"/>
              <w:bottom w:val="single" w:sz="4" w:space="0" w:color="auto"/>
              <w:right w:val="single" w:sz="4" w:space="0" w:color="auto"/>
            </w:tcBorders>
            <w:vAlign w:val="center"/>
          </w:tcPr>
          <w:p w14:paraId="11153A86" w14:textId="77777777" w:rsidR="00D96954" w:rsidRPr="00EA4115" w:rsidRDefault="00D96954" w:rsidP="00B617FA">
            <w:pPr>
              <w:widowControl w:val="0"/>
              <w:autoSpaceDE w:val="0"/>
              <w:autoSpaceDN w:val="0"/>
              <w:jc w:val="center"/>
              <w:rPr>
                <w:rFonts w:eastAsia="Arial" w:cs="Arial"/>
                <w:sz w:val="20"/>
                <w:szCs w:val="20"/>
              </w:rPr>
            </w:pPr>
            <w:r w:rsidRPr="00EA4115">
              <w:rPr>
                <w:rFonts w:eastAsia="Times New Roman" w:cs="Verdana,Bold"/>
                <w:sz w:val="20"/>
                <w:szCs w:val="20"/>
              </w:rPr>
              <w:t>IVA 21%</w:t>
            </w:r>
          </w:p>
        </w:tc>
        <w:tc>
          <w:tcPr>
            <w:tcW w:w="1690" w:type="dxa"/>
            <w:tcBorders>
              <w:top w:val="single" w:sz="4" w:space="0" w:color="auto"/>
              <w:left w:val="single" w:sz="4" w:space="0" w:color="auto"/>
              <w:bottom w:val="single" w:sz="4" w:space="0" w:color="auto"/>
              <w:right w:val="single" w:sz="4" w:space="0" w:color="auto"/>
            </w:tcBorders>
            <w:vAlign w:val="center"/>
          </w:tcPr>
          <w:p w14:paraId="7672D62E" w14:textId="77777777" w:rsidR="00D96954" w:rsidRPr="00EA4115" w:rsidRDefault="00D96954" w:rsidP="00B617FA">
            <w:pPr>
              <w:widowControl w:val="0"/>
              <w:autoSpaceDE w:val="0"/>
              <w:autoSpaceDN w:val="0"/>
              <w:jc w:val="right"/>
              <w:rPr>
                <w:rFonts w:eastAsia="Times New Roman" w:cs="Verdana"/>
                <w:sz w:val="20"/>
                <w:szCs w:val="20"/>
              </w:rPr>
            </w:pPr>
          </w:p>
        </w:tc>
      </w:tr>
      <w:tr w:rsidR="00D96954" w14:paraId="31D854B0" w14:textId="77777777" w:rsidTr="00B617FA">
        <w:tc>
          <w:tcPr>
            <w:tcW w:w="2976" w:type="dxa"/>
            <w:tcBorders>
              <w:top w:val="single" w:sz="4" w:space="0" w:color="auto"/>
              <w:left w:val="single" w:sz="4" w:space="0" w:color="auto"/>
              <w:bottom w:val="single" w:sz="4" w:space="0" w:color="auto"/>
              <w:right w:val="single" w:sz="4" w:space="0" w:color="auto"/>
            </w:tcBorders>
            <w:vAlign w:val="center"/>
          </w:tcPr>
          <w:p w14:paraId="58557226" w14:textId="77777777" w:rsidR="00D96954" w:rsidRPr="00EA4115" w:rsidRDefault="00D96954" w:rsidP="00B617FA">
            <w:pPr>
              <w:widowControl w:val="0"/>
              <w:autoSpaceDE w:val="0"/>
              <w:autoSpaceDN w:val="0"/>
              <w:jc w:val="center"/>
              <w:rPr>
                <w:rFonts w:eastAsia="Arial" w:cs="Arial"/>
                <w:b/>
                <w:bCs/>
                <w:sz w:val="20"/>
                <w:szCs w:val="20"/>
              </w:rPr>
            </w:pPr>
            <w:proofErr w:type="spellStart"/>
            <w:r w:rsidRPr="00EA4115">
              <w:rPr>
                <w:rFonts w:eastAsia="Times New Roman" w:cs="Verdana,Bold"/>
                <w:b/>
                <w:bCs/>
                <w:sz w:val="20"/>
                <w:szCs w:val="20"/>
              </w:rPr>
              <w:t>Subtotal</w:t>
            </w:r>
            <w:proofErr w:type="spellEnd"/>
            <w:r w:rsidRPr="00EA4115">
              <w:rPr>
                <w:rFonts w:eastAsia="Times New Roman" w:cs="Verdana,Bold"/>
                <w:b/>
                <w:bCs/>
                <w:sz w:val="20"/>
                <w:szCs w:val="20"/>
              </w:rPr>
              <w:t xml:space="preserve"> 2.</w:t>
            </w:r>
          </w:p>
        </w:tc>
        <w:tc>
          <w:tcPr>
            <w:tcW w:w="1690" w:type="dxa"/>
            <w:tcBorders>
              <w:top w:val="single" w:sz="4" w:space="0" w:color="auto"/>
              <w:left w:val="single" w:sz="4" w:space="0" w:color="auto"/>
              <w:bottom w:val="single" w:sz="4" w:space="0" w:color="auto"/>
              <w:right w:val="single" w:sz="4" w:space="0" w:color="auto"/>
            </w:tcBorders>
            <w:vAlign w:val="center"/>
          </w:tcPr>
          <w:p w14:paraId="61090381" w14:textId="77777777" w:rsidR="00D96954" w:rsidRPr="00EA4115" w:rsidRDefault="00D96954" w:rsidP="00B617FA">
            <w:pPr>
              <w:widowControl w:val="0"/>
              <w:autoSpaceDE w:val="0"/>
              <w:autoSpaceDN w:val="0"/>
              <w:jc w:val="right"/>
              <w:rPr>
                <w:rFonts w:eastAsia="Times New Roman" w:cs="Verdana"/>
                <w:sz w:val="20"/>
                <w:szCs w:val="20"/>
              </w:rPr>
            </w:pPr>
          </w:p>
        </w:tc>
      </w:tr>
      <w:tr w:rsidR="00D96954" w14:paraId="3CD5E0AB" w14:textId="77777777" w:rsidTr="00B617FA">
        <w:tc>
          <w:tcPr>
            <w:tcW w:w="2976" w:type="dxa"/>
            <w:tcBorders>
              <w:top w:val="single" w:sz="4" w:space="0" w:color="auto"/>
              <w:left w:val="nil"/>
              <w:bottom w:val="single" w:sz="4" w:space="0" w:color="auto"/>
              <w:right w:val="nil"/>
            </w:tcBorders>
            <w:vAlign w:val="center"/>
          </w:tcPr>
          <w:p w14:paraId="5335C232" w14:textId="77777777" w:rsidR="00D96954" w:rsidRPr="008443E9" w:rsidRDefault="00D96954" w:rsidP="00B617FA">
            <w:pPr>
              <w:widowControl w:val="0"/>
              <w:autoSpaceDE w:val="0"/>
              <w:autoSpaceDN w:val="0"/>
              <w:jc w:val="center"/>
              <w:rPr>
                <w:rFonts w:eastAsia="Times New Roman" w:cs="Verdana,Bold"/>
                <w:b/>
                <w:bCs/>
                <w:sz w:val="10"/>
                <w:szCs w:val="10"/>
              </w:rPr>
            </w:pPr>
          </w:p>
        </w:tc>
        <w:tc>
          <w:tcPr>
            <w:tcW w:w="1690" w:type="dxa"/>
            <w:tcBorders>
              <w:top w:val="single" w:sz="4" w:space="0" w:color="auto"/>
              <w:left w:val="nil"/>
              <w:bottom w:val="single" w:sz="4" w:space="0" w:color="auto"/>
              <w:right w:val="nil"/>
            </w:tcBorders>
            <w:vAlign w:val="center"/>
          </w:tcPr>
          <w:p w14:paraId="5067E555" w14:textId="77777777" w:rsidR="00D96954" w:rsidRPr="008443E9" w:rsidRDefault="00D96954" w:rsidP="00B617FA">
            <w:pPr>
              <w:widowControl w:val="0"/>
              <w:autoSpaceDE w:val="0"/>
              <w:autoSpaceDN w:val="0"/>
              <w:jc w:val="right"/>
              <w:rPr>
                <w:rFonts w:eastAsia="Times New Roman" w:cs="Verdana,Bold"/>
                <w:b/>
                <w:bCs/>
                <w:sz w:val="10"/>
                <w:szCs w:val="10"/>
              </w:rPr>
            </w:pPr>
          </w:p>
        </w:tc>
      </w:tr>
      <w:tr w:rsidR="00D96954" w14:paraId="114E35DE" w14:textId="77777777" w:rsidTr="00B617FA">
        <w:tc>
          <w:tcPr>
            <w:tcW w:w="2976" w:type="dxa"/>
            <w:tcBorders>
              <w:top w:val="single" w:sz="4" w:space="0" w:color="auto"/>
              <w:left w:val="single" w:sz="4" w:space="0" w:color="auto"/>
              <w:bottom w:val="single" w:sz="4" w:space="0" w:color="auto"/>
              <w:right w:val="single" w:sz="4" w:space="0" w:color="auto"/>
            </w:tcBorders>
            <w:vAlign w:val="center"/>
          </w:tcPr>
          <w:p w14:paraId="7418E472" w14:textId="77777777" w:rsidR="00D96954" w:rsidRPr="00EA4115" w:rsidRDefault="00D96954" w:rsidP="00B617FA">
            <w:pPr>
              <w:widowControl w:val="0"/>
              <w:autoSpaceDE w:val="0"/>
              <w:autoSpaceDN w:val="0"/>
              <w:jc w:val="center"/>
              <w:rPr>
                <w:rFonts w:eastAsia="Times New Roman" w:cs="Verdana,Bold"/>
                <w:b/>
                <w:bCs/>
                <w:sz w:val="20"/>
                <w:szCs w:val="20"/>
              </w:rPr>
            </w:pPr>
            <w:r>
              <w:rPr>
                <w:rFonts w:eastAsia="Times New Roman" w:cs="Verdana,Bold"/>
                <w:b/>
                <w:bCs/>
                <w:sz w:val="20"/>
                <w:szCs w:val="20"/>
              </w:rPr>
              <w:t>Bases 1 i 2</w:t>
            </w:r>
          </w:p>
        </w:tc>
        <w:tc>
          <w:tcPr>
            <w:tcW w:w="1690" w:type="dxa"/>
            <w:tcBorders>
              <w:top w:val="single" w:sz="4" w:space="0" w:color="auto"/>
              <w:left w:val="single" w:sz="4" w:space="0" w:color="auto"/>
              <w:bottom w:val="single" w:sz="4" w:space="0" w:color="auto"/>
              <w:right w:val="single" w:sz="4" w:space="0" w:color="auto"/>
            </w:tcBorders>
            <w:vAlign w:val="center"/>
          </w:tcPr>
          <w:p w14:paraId="7A00F1EE" w14:textId="77777777" w:rsidR="00D96954" w:rsidRPr="00EA4115" w:rsidRDefault="00D96954" w:rsidP="00B617FA">
            <w:pPr>
              <w:widowControl w:val="0"/>
              <w:autoSpaceDE w:val="0"/>
              <w:autoSpaceDN w:val="0"/>
              <w:jc w:val="right"/>
              <w:rPr>
                <w:rFonts w:eastAsia="Times New Roman" w:cs="Verdana,Bold"/>
                <w:b/>
                <w:bCs/>
                <w:sz w:val="20"/>
                <w:szCs w:val="20"/>
              </w:rPr>
            </w:pPr>
          </w:p>
        </w:tc>
      </w:tr>
      <w:tr w:rsidR="00D96954" w14:paraId="406E06F2" w14:textId="77777777" w:rsidTr="00B617FA">
        <w:tc>
          <w:tcPr>
            <w:tcW w:w="2976" w:type="dxa"/>
            <w:tcBorders>
              <w:top w:val="single" w:sz="4" w:space="0" w:color="auto"/>
              <w:left w:val="single" w:sz="4" w:space="0" w:color="auto"/>
              <w:bottom w:val="single" w:sz="4" w:space="0" w:color="auto"/>
              <w:right w:val="single" w:sz="4" w:space="0" w:color="auto"/>
            </w:tcBorders>
            <w:vAlign w:val="center"/>
          </w:tcPr>
          <w:p w14:paraId="0075499D" w14:textId="77777777" w:rsidR="00D96954" w:rsidRPr="00EA4115" w:rsidRDefault="00D96954" w:rsidP="00B617FA">
            <w:pPr>
              <w:widowControl w:val="0"/>
              <w:autoSpaceDE w:val="0"/>
              <w:autoSpaceDN w:val="0"/>
              <w:jc w:val="center"/>
              <w:rPr>
                <w:rFonts w:eastAsia="Times New Roman" w:cs="Verdana,Bold"/>
                <w:b/>
                <w:bCs/>
                <w:sz w:val="20"/>
                <w:szCs w:val="20"/>
              </w:rPr>
            </w:pPr>
            <w:r>
              <w:rPr>
                <w:rFonts w:eastAsia="Times New Roman" w:cs="Verdana,Bold"/>
                <w:b/>
                <w:bCs/>
                <w:sz w:val="20"/>
                <w:szCs w:val="20"/>
              </w:rPr>
              <w:t>IVA 10 i 21 %</w:t>
            </w:r>
          </w:p>
        </w:tc>
        <w:tc>
          <w:tcPr>
            <w:tcW w:w="1690" w:type="dxa"/>
            <w:tcBorders>
              <w:top w:val="single" w:sz="4" w:space="0" w:color="auto"/>
              <w:left w:val="single" w:sz="4" w:space="0" w:color="auto"/>
              <w:bottom w:val="single" w:sz="4" w:space="0" w:color="auto"/>
              <w:right w:val="single" w:sz="4" w:space="0" w:color="auto"/>
            </w:tcBorders>
            <w:vAlign w:val="center"/>
          </w:tcPr>
          <w:p w14:paraId="2E95B5D9" w14:textId="77777777" w:rsidR="00D96954" w:rsidRPr="00EA4115" w:rsidRDefault="00D96954" w:rsidP="00B617FA">
            <w:pPr>
              <w:widowControl w:val="0"/>
              <w:autoSpaceDE w:val="0"/>
              <w:autoSpaceDN w:val="0"/>
              <w:jc w:val="right"/>
              <w:rPr>
                <w:rFonts w:eastAsia="Times New Roman" w:cs="Verdana,Bold"/>
                <w:b/>
                <w:bCs/>
                <w:sz w:val="20"/>
                <w:szCs w:val="20"/>
              </w:rPr>
            </w:pPr>
          </w:p>
        </w:tc>
      </w:tr>
      <w:tr w:rsidR="00D96954" w14:paraId="2AADE554" w14:textId="77777777" w:rsidTr="00B617FA">
        <w:tc>
          <w:tcPr>
            <w:tcW w:w="2976" w:type="dxa"/>
            <w:tcBorders>
              <w:top w:val="single" w:sz="4" w:space="0" w:color="auto"/>
              <w:left w:val="single" w:sz="4" w:space="0" w:color="auto"/>
              <w:bottom w:val="single" w:sz="4" w:space="0" w:color="auto"/>
              <w:right w:val="single" w:sz="4" w:space="0" w:color="auto"/>
            </w:tcBorders>
            <w:vAlign w:val="center"/>
          </w:tcPr>
          <w:p w14:paraId="580D5156" w14:textId="77777777" w:rsidR="00D96954" w:rsidRPr="00EA4115" w:rsidRDefault="00D96954" w:rsidP="00B617FA">
            <w:pPr>
              <w:widowControl w:val="0"/>
              <w:autoSpaceDE w:val="0"/>
              <w:autoSpaceDN w:val="0"/>
              <w:jc w:val="center"/>
              <w:rPr>
                <w:rFonts w:eastAsia="Times New Roman" w:cs="Verdana,Bold"/>
                <w:b/>
                <w:bCs/>
                <w:sz w:val="20"/>
                <w:szCs w:val="20"/>
              </w:rPr>
            </w:pPr>
            <w:r w:rsidRPr="00EA4115">
              <w:rPr>
                <w:rFonts w:eastAsia="Times New Roman" w:cs="Verdana,Bold"/>
                <w:b/>
                <w:bCs/>
                <w:sz w:val="20"/>
                <w:szCs w:val="20"/>
              </w:rPr>
              <w:t>TOTAL.</w:t>
            </w:r>
          </w:p>
        </w:tc>
        <w:tc>
          <w:tcPr>
            <w:tcW w:w="1690" w:type="dxa"/>
            <w:tcBorders>
              <w:top w:val="single" w:sz="4" w:space="0" w:color="auto"/>
              <w:left w:val="single" w:sz="4" w:space="0" w:color="auto"/>
              <w:bottom w:val="single" w:sz="4" w:space="0" w:color="auto"/>
              <w:right w:val="single" w:sz="4" w:space="0" w:color="auto"/>
            </w:tcBorders>
            <w:vAlign w:val="center"/>
          </w:tcPr>
          <w:p w14:paraId="11F6231E" w14:textId="77777777" w:rsidR="00D96954" w:rsidRPr="00EA4115" w:rsidRDefault="00D96954" w:rsidP="00B617FA">
            <w:pPr>
              <w:widowControl w:val="0"/>
              <w:autoSpaceDE w:val="0"/>
              <w:autoSpaceDN w:val="0"/>
              <w:jc w:val="right"/>
              <w:rPr>
                <w:rFonts w:eastAsia="Times New Roman" w:cs="Verdana,Bold"/>
                <w:b/>
                <w:bCs/>
                <w:sz w:val="20"/>
                <w:szCs w:val="20"/>
              </w:rPr>
            </w:pPr>
          </w:p>
        </w:tc>
      </w:tr>
    </w:tbl>
    <w:p w14:paraId="6C43A087" w14:textId="77777777" w:rsidR="00D96954" w:rsidRDefault="00D96954" w:rsidP="00D96954">
      <w:pPr>
        <w:widowControl w:val="0"/>
        <w:autoSpaceDE w:val="0"/>
        <w:autoSpaceDN w:val="0"/>
        <w:jc w:val="both"/>
        <w:rPr>
          <w:rFonts w:eastAsia="Arial" w:cs="Arial"/>
          <w:szCs w:val="22"/>
        </w:rPr>
      </w:pPr>
    </w:p>
    <w:p w14:paraId="626C4A16" w14:textId="6EA7A788" w:rsidR="006C60F7" w:rsidRPr="006C60F7" w:rsidRDefault="00D96954" w:rsidP="006C60F7">
      <w:pPr>
        <w:jc w:val="both"/>
        <w:rPr>
          <w:rFonts w:eastAsia="Times New Roman" w:cs="Times New Roman"/>
          <w:lang w:eastAsia="ca-ES"/>
        </w:rPr>
      </w:pPr>
      <w:r>
        <w:rPr>
          <w:rFonts w:eastAsia="Times New Roman" w:cs="Times New Roman"/>
          <w:lang w:eastAsia="ca-ES"/>
        </w:rPr>
        <w:t xml:space="preserve">Per tan els imports de totals seran els següents: </w:t>
      </w:r>
      <w:r w:rsidR="006C60F7" w:rsidRPr="006C60F7">
        <w:rPr>
          <w:rFonts w:eastAsia="Times New Roman" w:cs="Times New Roman"/>
          <w:lang w:eastAsia="ca-ES"/>
        </w:rPr>
        <w:t>____________ euros i ___________ euros corresponents a l'Impost sobre el Valor Afegit, fent un total de ____________ euros.</w:t>
      </w:r>
    </w:p>
    <w:p w14:paraId="6F630F79" w14:textId="77777777" w:rsidR="006C60F7" w:rsidRPr="006C60F7" w:rsidRDefault="006C60F7" w:rsidP="006C60F7">
      <w:pPr>
        <w:jc w:val="both"/>
        <w:rPr>
          <w:rFonts w:eastAsia="Times New Roman" w:cs="Times New Roman"/>
          <w:lang w:eastAsia="ca-ES"/>
        </w:rPr>
      </w:pPr>
    </w:p>
    <w:p w14:paraId="585724F5" w14:textId="77777777" w:rsidR="006C60F7" w:rsidRPr="006C60F7" w:rsidRDefault="006C60F7" w:rsidP="006C60F7">
      <w:pPr>
        <w:jc w:val="both"/>
        <w:rPr>
          <w:rFonts w:eastAsia="Times New Roman" w:cs="Times New Roman"/>
          <w:lang w:eastAsia="ca-ES"/>
        </w:rPr>
      </w:pPr>
      <w:r w:rsidRPr="006C60F7">
        <w:rPr>
          <w:rFonts w:eastAsia="Times New Roman" w:cs="Times New Roman"/>
          <w:lang w:eastAsia="ca-ES"/>
        </w:rPr>
        <w:t>A ____________, a ___ de ________ de 20__.</w:t>
      </w:r>
    </w:p>
    <w:p w14:paraId="2231BF72" w14:textId="77777777" w:rsidR="006C60F7" w:rsidRPr="006C60F7" w:rsidRDefault="006C60F7" w:rsidP="006C60F7">
      <w:pPr>
        <w:jc w:val="both"/>
        <w:rPr>
          <w:rFonts w:eastAsia="Times New Roman" w:cs="Times New Roman"/>
          <w:lang w:eastAsia="ca-ES"/>
        </w:rPr>
      </w:pPr>
    </w:p>
    <w:p w14:paraId="698A363A" w14:textId="77777777" w:rsidR="006C60F7" w:rsidRPr="006C60F7" w:rsidRDefault="006C60F7" w:rsidP="006C60F7">
      <w:pPr>
        <w:jc w:val="both"/>
        <w:rPr>
          <w:rFonts w:eastAsia="Times New Roman" w:cs="Times New Roman"/>
          <w:lang w:eastAsia="ca-ES"/>
        </w:rPr>
      </w:pPr>
      <w:r w:rsidRPr="006C60F7">
        <w:rPr>
          <w:rFonts w:eastAsia="Times New Roman" w:cs="Times New Roman"/>
          <w:lang w:eastAsia="ca-ES"/>
        </w:rPr>
        <w:t>Signatura del candidat,</w:t>
      </w:r>
    </w:p>
    <w:p w14:paraId="764F49A6" w14:textId="77777777" w:rsidR="006C60F7" w:rsidRPr="006C60F7" w:rsidRDefault="006C60F7" w:rsidP="006C60F7">
      <w:pPr>
        <w:jc w:val="both"/>
        <w:rPr>
          <w:rFonts w:eastAsia="Times New Roman" w:cs="Times New Roman"/>
          <w:lang w:eastAsia="ca-ES"/>
        </w:rPr>
      </w:pPr>
    </w:p>
    <w:p w14:paraId="5AC96BCD" w14:textId="77777777" w:rsidR="006C60F7" w:rsidRPr="006C60F7" w:rsidRDefault="006C60F7" w:rsidP="006C60F7">
      <w:pPr>
        <w:jc w:val="both"/>
        <w:rPr>
          <w:rFonts w:eastAsia="Times New Roman" w:cs="Times New Roman"/>
          <w:lang w:eastAsia="ca-ES"/>
        </w:rPr>
      </w:pPr>
    </w:p>
    <w:p w14:paraId="7C39731B" w14:textId="5287F103" w:rsidR="006C60F7" w:rsidRPr="006C60F7" w:rsidRDefault="006C60F7" w:rsidP="006C60F7">
      <w:pPr>
        <w:jc w:val="both"/>
        <w:rPr>
          <w:rFonts w:eastAsia="Times New Roman" w:cs="Times New Roman"/>
          <w:lang w:eastAsia="ca-ES"/>
        </w:rPr>
      </w:pPr>
      <w:r w:rsidRPr="006C60F7">
        <w:rPr>
          <w:rFonts w:eastAsia="Times New Roman" w:cs="Times New Roman"/>
          <w:lang w:eastAsia="ca-ES"/>
        </w:rPr>
        <w:t>Signat: _________________.</w:t>
      </w:r>
      <w:bookmarkEnd w:id="0"/>
    </w:p>
    <w:sectPr w:rsidR="006C60F7" w:rsidRPr="006C60F7" w:rsidSect="004406BB">
      <w:headerReference w:type="default" r:id="rId8"/>
      <w:footerReference w:type="default" r:id="rId9"/>
      <w:headerReference w:type="first" r:id="rId10"/>
      <w:pgSz w:w="11906" w:h="16838"/>
      <w:pgMar w:top="2268" w:right="1134" w:bottom="1134"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2D06" w14:textId="77777777" w:rsidR="00304A3E" w:rsidRDefault="00304A3E">
      <w:r>
        <w:separator/>
      </w:r>
    </w:p>
  </w:endnote>
  <w:endnote w:type="continuationSeparator" w:id="0">
    <w:p w14:paraId="664C6A4F" w14:textId="77777777" w:rsidR="00304A3E" w:rsidRDefault="0030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056829"/>
      <w:docPartObj>
        <w:docPartGallery w:val="Page Numbers (Bottom of Page)"/>
        <w:docPartUnique/>
      </w:docPartObj>
    </w:sdtPr>
    <w:sdtEndPr/>
    <w:sdtContent>
      <w:p w14:paraId="4266B999" w14:textId="0DD4CC03" w:rsidR="00CD171E" w:rsidRPr="00CD171E" w:rsidRDefault="00CD171E">
        <w:pPr>
          <w:pStyle w:val="Piedepgina"/>
          <w:jc w:val="right"/>
        </w:pPr>
        <w:r w:rsidRPr="00CD171E">
          <w:fldChar w:fldCharType="begin"/>
        </w:r>
        <w:r w:rsidRPr="00CD171E">
          <w:instrText>PAGE   \* MERGEFORMAT</w:instrText>
        </w:r>
        <w:r w:rsidRPr="00CD171E">
          <w:fldChar w:fldCharType="separate"/>
        </w:r>
        <w:r w:rsidRPr="00CD171E">
          <w:rPr>
            <w:lang w:val="es-ES"/>
          </w:rPr>
          <w:t>2</w:t>
        </w:r>
        <w:r w:rsidRPr="00CD171E">
          <w:fldChar w:fldCharType="end"/>
        </w:r>
      </w:p>
    </w:sdtContent>
  </w:sdt>
  <w:p w14:paraId="2C1A1CDE" w14:textId="77777777" w:rsidR="00432E90" w:rsidRDefault="00432E90">
    <w:pPr>
      <w:spacing w:line="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F688" w14:textId="77777777" w:rsidR="00304A3E" w:rsidRDefault="00304A3E">
      <w:r>
        <w:separator/>
      </w:r>
    </w:p>
  </w:footnote>
  <w:footnote w:type="continuationSeparator" w:id="0">
    <w:p w14:paraId="71D86DBE" w14:textId="77777777" w:rsidR="00304A3E" w:rsidRDefault="00304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8AD7" w14:textId="05272EBF" w:rsidR="00CD171E" w:rsidRPr="00CD171E" w:rsidRDefault="00CD171E" w:rsidP="00CD171E">
    <w:pPr>
      <w:ind w:left="7088"/>
      <w:rPr>
        <w:rFonts w:eastAsia="Times New Roman" w:cs="Times New Roman"/>
        <w:sz w:val="18"/>
        <w:szCs w:val="18"/>
        <w:lang w:eastAsia="es-ES"/>
      </w:rPr>
    </w:pPr>
    <w:bookmarkStart w:id="1" w:name="_Hlk20749487"/>
    <w:bookmarkStart w:id="2" w:name="_Hlk20749488"/>
    <w:r w:rsidRPr="00CD171E">
      <w:rPr>
        <w:rFonts w:eastAsia="Times New Roman" w:cs="Times New Roman"/>
        <w:noProof/>
        <w:sz w:val="18"/>
        <w:szCs w:val="18"/>
        <w:lang w:val="es-ES" w:eastAsia="es-ES"/>
      </w:rPr>
      <w:drawing>
        <wp:anchor distT="0" distB="0" distL="114300" distR="114300" simplePos="0" relativeHeight="251659264" behindDoc="1" locked="0" layoutInCell="1" allowOverlap="1" wp14:anchorId="3C54768B" wp14:editId="5E0BC8E7">
          <wp:simplePos x="0" y="0"/>
          <wp:positionH relativeFrom="column">
            <wp:posOffset>-720090</wp:posOffset>
          </wp:positionH>
          <wp:positionV relativeFrom="paragraph">
            <wp:posOffset>-270510</wp:posOffset>
          </wp:positionV>
          <wp:extent cx="2951480" cy="2080260"/>
          <wp:effectExtent l="0" t="0" r="1270" b="0"/>
          <wp:wrapNone/>
          <wp:docPr id="10755710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1480" cy="2080260"/>
                  </a:xfrm>
                  <a:prstGeom prst="rect">
                    <a:avLst/>
                  </a:prstGeom>
                  <a:noFill/>
                </pic:spPr>
              </pic:pic>
            </a:graphicData>
          </a:graphic>
          <wp14:sizeRelH relativeFrom="page">
            <wp14:pctWidth>0</wp14:pctWidth>
          </wp14:sizeRelH>
          <wp14:sizeRelV relativeFrom="page">
            <wp14:pctHeight>0</wp14:pctHeight>
          </wp14:sizeRelV>
        </wp:anchor>
      </w:drawing>
    </w:r>
    <w:r w:rsidRPr="00CD171E">
      <w:rPr>
        <w:rFonts w:eastAsia="Times New Roman" w:cs="Times New Roman"/>
        <w:sz w:val="18"/>
        <w:szCs w:val="18"/>
        <w:lang w:eastAsia="es-ES"/>
      </w:rPr>
      <w:t>ÀREA DE SERVEIS INTERNS</w:t>
    </w:r>
  </w:p>
  <w:p w14:paraId="395F1380" w14:textId="77777777" w:rsidR="00CD171E" w:rsidRPr="00CD171E" w:rsidRDefault="00CD171E" w:rsidP="00CD171E">
    <w:pPr>
      <w:ind w:left="7088"/>
      <w:rPr>
        <w:rFonts w:eastAsia="Times New Roman" w:cs="Times New Roman"/>
        <w:sz w:val="18"/>
        <w:szCs w:val="18"/>
        <w:lang w:eastAsia="es-ES"/>
      </w:rPr>
    </w:pPr>
    <w:r w:rsidRPr="00CD171E">
      <w:rPr>
        <w:rFonts w:eastAsia="Times New Roman" w:cs="Times New Roman"/>
        <w:sz w:val="18"/>
        <w:szCs w:val="18"/>
        <w:lang w:eastAsia="es-ES"/>
      </w:rPr>
      <w:t>Contractació i Compres</w:t>
    </w:r>
  </w:p>
  <w:p w14:paraId="0F7BF496" w14:textId="77777777" w:rsidR="00CD171E" w:rsidRPr="00CD171E" w:rsidRDefault="00CD171E" w:rsidP="00CD171E">
    <w:pPr>
      <w:ind w:left="7088"/>
      <w:rPr>
        <w:rFonts w:eastAsia="Times New Roman" w:cs="Times New Roman"/>
        <w:sz w:val="18"/>
        <w:szCs w:val="18"/>
        <w:lang w:val="es-ES" w:eastAsia="es-ES"/>
      </w:rPr>
    </w:pPr>
    <w:proofErr w:type="spellStart"/>
    <w:r w:rsidRPr="00CD171E">
      <w:rPr>
        <w:rFonts w:eastAsia="Times New Roman" w:cs="Times New Roman"/>
        <w:sz w:val="18"/>
        <w:szCs w:val="18"/>
        <w:lang w:eastAsia="es-ES"/>
      </w:rPr>
      <w:t>LCF</w:t>
    </w:r>
    <w:proofErr w:type="spellEnd"/>
    <w:r w:rsidRPr="00CD171E">
      <w:rPr>
        <w:rFonts w:eastAsia="Times New Roman" w:cs="Times New Roman"/>
        <w:sz w:val="18"/>
        <w:szCs w:val="18"/>
        <w:lang w:eastAsia="es-ES"/>
      </w:rPr>
      <w:t>/</w:t>
    </w:r>
    <w:proofErr w:type="spellStart"/>
    <w:r w:rsidRPr="00CD171E">
      <w:rPr>
        <w:rFonts w:eastAsia="Times New Roman" w:cs="Times New Roman"/>
        <w:sz w:val="18"/>
        <w:szCs w:val="18"/>
        <w:lang w:eastAsia="es-ES"/>
      </w:rPr>
      <w:t>fxgc</w:t>
    </w:r>
    <w:proofErr w:type="spellEnd"/>
  </w:p>
  <w:p w14:paraId="2162E53A" w14:textId="77777777" w:rsidR="00CD171E" w:rsidRPr="00CD171E" w:rsidRDefault="00CD171E" w:rsidP="00CD171E">
    <w:pPr>
      <w:ind w:left="7088"/>
      <w:rPr>
        <w:rFonts w:eastAsia="Times New Roman" w:cs="Times New Roman"/>
        <w:sz w:val="16"/>
        <w:szCs w:val="16"/>
        <w:lang w:val="es-ES" w:eastAsia="es-ES"/>
      </w:rPr>
    </w:pPr>
  </w:p>
  <w:p w14:paraId="6A00A787" w14:textId="77777777" w:rsidR="00CD171E" w:rsidRPr="00CD171E" w:rsidRDefault="00CD171E" w:rsidP="00CD171E">
    <w:pPr>
      <w:ind w:left="7088"/>
      <w:rPr>
        <w:rFonts w:eastAsia="Times New Roman" w:cs="Times New Roman"/>
        <w:sz w:val="16"/>
        <w:szCs w:val="16"/>
        <w:lang w:val="es-ES" w:eastAsia="es-ES"/>
      </w:rPr>
    </w:pPr>
  </w:p>
  <w:p w14:paraId="3627CE7E" w14:textId="77777777" w:rsidR="00CD171E" w:rsidRPr="00CD171E" w:rsidRDefault="00CD171E" w:rsidP="00CD171E">
    <w:pPr>
      <w:ind w:left="7088"/>
      <w:rPr>
        <w:rFonts w:eastAsia="Times New Roman" w:cs="Times New Roman"/>
        <w:sz w:val="16"/>
        <w:szCs w:val="16"/>
        <w:lang w:val="es-ES" w:eastAsia="es-ES"/>
      </w:rPr>
    </w:pPr>
  </w:p>
  <w:p w14:paraId="3029998E" w14:textId="77777777" w:rsidR="00CD171E" w:rsidRPr="00CD171E" w:rsidRDefault="00CD171E" w:rsidP="00CD171E">
    <w:pPr>
      <w:ind w:left="7088"/>
      <w:rPr>
        <w:rFonts w:eastAsia="Times New Roman" w:cs="Times New Roman"/>
        <w:sz w:val="16"/>
        <w:szCs w:val="16"/>
        <w:lang w:val="es-ES" w:eastAsia="es-ES"/>
      </w:rPr>
    </w:pPr>
  </w:p>
  <w:p w14:paraId="46F4B800" w14:textId="77777777" w:rsidR="00CD171E" w:rsidRPr="00CD171E" w:rsidRDefault="00CD171E" w:rsidP="00CD171E">
    <w:pPr>
      <w:ind w:left="7088"/>
      <w:rPr>
        <w:rFonts w:eastAsia="Times New Roman" w:cs="Times New Roman"/>
        <w:sz w:val="16"/>
        <w:szCs w:val="16"/>
        <w:lang w:val="es-ES" w:eastAsia="es-ES"/>
      </w:rPr>
    </w:pPr>
  </w:p>
  <w:p w14:paraId="3543A28E" w14:textId="77777777" w:rsidR="00CD171E" w:rsidRPr="00CD171E" w:rsidRDefault="00CD171E" w:rsidP="00CD171E">
    <w:pPr>
      <w:ind w:left="7088"/>
      <w:rPr>
        <w:rFonts w:eastAsia="Times New Roman" w:cs="Times New Roman"/>
        <w:sz w:val="16"/>
        <w:szCs w:val="16"/>
        <w:lang w:val="es-ES" w:eastAsia="es-ES"/>
      </w:rPr>
    </w:pPr>
  </w:p>
  <w:bookmarkEnd w:id="1"/>
  <w:bookmarkEnd w:id="2"/>
  <w:p w14:paraId="7EBFF128" w14:textId="77777777" w:rsidR="00CD171E" w:rsidRPr="00CD171E" w:rsidRDefault="00CD171E" w:rsidP="00CD171E">
    <w:pPr>
      <w:ind w:left="7088"/>
      <w:rPr>
        <w:rFonts w:eastAsia="Times New Roman" w:cs="Times New Roman"/>
        <w:sz w:val="16"/>
        <w:szCs w:val="16"/>
        <w:lang w:val="es-ES" w:eastAsia="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32E90" w14:paraId="54110668" w14:textId="77777777">
      <w:tc>
        <w:tcPr>
          <w:tcW w:w="0" w:type="auto"/>
          <w:tcBorders>
            <w:top w:val="nil"/>
            <w:left w:val="nil"/>
            <w:bottom w:val="nil"/>
            <w:right w:val="nil"/>
          </w:tcBorders>
        </w:tcPr>
        <w:p w14:paraId="1D6F5B5F" w14:textId="77777777" w:rsidR="00432E90" w:rsidRDefault="00304A3E">
          <w:r>
            <w:rPr>
              <w:noProof/>
            </w:rPr>
            <w:drawing>
              <wp:inline distT="0" distB="0" distL="0" distR="0" wp14:anchorId="4BC25811" wp14:editId="79B963B5">
                <wp:extent cx="1162050" cy="266700"/>
                <wp:effectExtent l="0" t="0" r="0" b="0"/>
                <wp:docPr id="100059" name="Imagen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206884" name=""/>
                        <pic:cNvPicPr>
                          <a:picLocks noChangeAspect="1"/>
                        </pic:cNvPicPr>
                      </pic:nvPicPr>
                      <pic:blipFill>
                        <a:blip r:embed="rId1"/>
                        <a:stretch>
                          <a:fillRect/>
                        </a:stretch>
                      </pic:blipFill>
                      <pic:spPr>
                        <a:xfrm>
                          <a:off x="0" y="0"/>
                          <a:ext cx="1162050" cy="266700"/>
                        </a:xfrm>
                        <a:prstGeom prst="rect">
                          <a:avLst/>
                        </a:prstGeom>
                      </pic:spPr>
                    </pic:pic>
                  </a:graphicData>
                </a:graphic>
              </wp:inline>
            </w:drawing>
          </w:r>
        </w:p>
      </w:tc>
    </w:tr>
  </w:tbl>
  <w:p w14:paraId="2C2FA048" w14:textId="77777777" w:rsidR="00432E90" w:rsidRDefault="00432E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A2F2CB4E">
      <w:start w:val="1"/>
      <w:numFmt w:val="bullet"/>
      <w:lvlText w:val=""/>
      <w:lvlJc w:val="center"/>
      <w:pPr>
        <w:tabs>
          <w:tab w:val="num" w:pos="0"/>
        </w:tabs>
        <w:ind w:left="720" w:hanging="120"/>
      </w:pPr>
      <w:rPr>
        <w:rFonts w:ascii="Symbol" w:hAnsi="Symbol"/>
        <w:i/>
        <w:color w:val="7D7D7D"/>
        <w:sz w:val="18"/>
      </w:rPr>
    </w:lvl>
    <w:lvl w:ilvl="1" w:tplc="28C8F4F2">
      <w:start w:val="1"/>
      <w:numFmt w:val="bullet"/>
      <w:lvlText w:val="o"/>
      <w:lvlJc w:val="left"/>
      <w:pPr>
        <w:tabs>
          <w:tab w:val="num" w:pos="1440"/>
        </w:tabs>
        <w:ind w:left="1440" w:hanging="360"/>
      </w:pPr>
      <w:rPr>
        <w:rFonts w:ascii="Courier New" w:hAnsi="Courier New"/>
      </w:rPr>
    </w:lvl>
    <w:lvl w:ilvl="2" w:tplc="8042C87E">
      <w:start w:val="1"/>
      <w:numFmt w:val="bullet"/>
      <w:lvlText w:val=""/>
      <w:lvlJc w:val="left"/>
      <w:pPr>
        <w:tabs>
          <w:tab w:val="num" w:pos="2160"/>
        </w:tabs>
        <w:ind w:left="2160" w:hanging="360"/>
      </w:pPr>
      <w:rPr>
        <w:rFonts w:ascii="Wingdings" w:hAnsi="Wingdings"/>
      </w:rPr>
    </w:lvl>
    <w:lvl w:ilvl="3" w:tplc="2D6AABF2">
      <w:start w:val="1"/>
      <w:numFmt w:val="bullet"/>
      <w:lvlText w:val=""/>
      <w:lvlJc w:val="left"/>
      <w:pPr>
        <w:tabs>
          <w:tab w:val="num" w:pos="2880"/>
        </w:tabs>
        <w:ind w:left="2880" w:hanging="360"/>
      </w:pPr>
      <w:rPr>
        <w:rFonts w:ascii="Symbol" w:hAnsi="Symbol"/>
      </w:rPr>
    </w:lvl>
    <w:lvl w:ilvl="4" w:tplc="0BB8F040">
      <w:start w:val="1"/>
      <w:numFmt w:val="bullet"/>
      <w:lvlText w:val="o"/>
      <w:lvlJc w:val="left"/>
      <w:pPr>
        <w:tabs>
          <w:tab w:val="num" w:pos="3600"/>
        </w:tabs>
        <w:ind w:left="3600" w:hanging="360"/>
      </w:pPr>
      <w:rPr>
        <w:rFonts w:ascii="Courier New" w:hAnsi="Courier New"/>
      </w:rPr>
    </w:lvl>
    <w:lvl w:ilvl="5" w:tplc="84F8BFC2">
      <w:start w:val="1"/>
      <w:numFmt w:val="bullet"/>
      <w:lvlText w:val=""/>
      <w:lvlJc w:val="left"/>
      <w:pPr>
        <w:tabs>
          <w:tab w:val="num" w:pos="4320"/>
        </w:tabs>
        <w:ind w:left="4320" w:hanging="360"/>
      </w:pPr>
      <w:rPr>
        <w:rFonts w:ascii="Wingdings" w:hAnsi="Wingdings"/>
      </w:rPr>
    </w:lvl>
    <w:lvl w:ilvl="6" w:tplc="1FD6B0BE">
      <w:start w:val="1"/>
      <w:numFmt w:val="bullet"/>
      <w:lvlText w:val=""/>
      <w:lvlJc w:val="left"/>
      <w:pPr>
        <w:tabs>
          <w:tab w:val="num" w:pos="5040"/>
        </w:tabs>
        <w:ind w:left="5040" w:hanging="360"/>
      </w:pPr>
      <w:rPr>
        <w:rFonts w:ascii="Symbol" w:hAnsi="Symbol"/>
      </w:rPr>
    </w:lvl>
    <w:lvl w:ilvl="7" w:tplc="E0408150">
      <w:start w:val="1"/>
      <w:numFmt w:val="bullet"/>
      <w:lvlText w:val="o"/>
      <w:lvlJc w:val="left"/>
      <w:pPr>
        <w:tabs>
          <w:tab w:val="num" w:pos="5760"/>
        </w:tabs>
        <w:ind w:left="5760" w:hanging="360"/>
      </w:pPr>
      <w:rPr>
        <w:rFonts w:ascii="Courier New" w:hAnsi="Courier New"/>
      </w:rPr>
    </w:lvl>
    <w:lvl w:ilvl="8" w:tplc="6C625C8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EC48C10">
      <w:start w:val="1"/>
      <w:numFmt w:val="bullet"/>
      <w:lvlText w:val=""/>
      <w:lvlJc w:val="center"/>
      <w:pPr>
        <w:tabs>
          <w:tab w:val="num" w:pos="0"/>
        </w:tabs>
        <w:ind w:left="720" w:hanging="120"/>
      </w:pPr>
      <w:rPr>
        <w:rFonts w:ascii="Symbol" w:hAnsi="Symbol"/>
        <w:i/>
        <w:color w:val="7D7D7D"/>
        <w:sz w:val="18"/>
      </w:rPr>
    </w:lvl>
    <w:lvl w:ilvl="1" w:tplc="D91EF2AA">
      <w:start w:val="1"/>
      <w:numFmt w:val="bullet"/>
      <w:lvlText w:val="o"/>
      <w:lvlJc w:val="left"/>
      <w:pPr>
        <w:tabs>
          <w:tab w:val="num" w:pos="1440"/>
        </w:tabs>
        <w:ind w:left="1440" w:hanging="360"/>
      </w:pPr>
      <w:rPr>
        <w:rFonts w:ascii="Courier New" w:hAnsi="Courier New"/>
      </w:rPr>
    </w:lvl>
    <w:lvl w:ilvl="2" w:tplc="0726A284">
      <w:start w:val="1"/>
      <w:numFmt w:val="bullet"/>
      <w:lvlText w:val=""/>
      <w:lvlJc w:val="left"/>
      <w:pPr>
        <w:tabs>
          <w:tab w:val="num" w:pos="2160"/>
        </w:tabs>
        <w:ind w:left="2160" w:hanging="360"/>
      </w:pPr>
      <w:rPr>
        <w:rFonts w:ascii="Wingdings" w:hAnsi="Wingdings"/>
      </w:rPr>
    </w:lvl>
    <w:lvl w:ilvl="3" w:tplc="2BF48CDE">
      <w:start w:val="1"/>
      <w:numFmt w:val="bullet"/>
      <w:lvlText w:val=""/>
      <w:lvlJc w:val="left"/>
      <w:pPr>
        <w:tabs>
          <w:tab w:val="num" w:pos="2880"/>
        </w:tabs>
        <w:ind w:left="2880" w:hanging="360"/>
      </w:pPr>
      <w:rPr>
        <w:rFonts w:ascii="Symbol" w:hAnsi="Symbol"/>
      </w:rPr>
    </w:lvl>
    <w:lvl w:ilvl="4" w:tplc="9B546B0E">
      <w:start w:val="1"/>
      <w:numFmt w:val="bullet"/>
      <w:lvlText w:val="o"/>
      <w:lvlJc w:val="left"/>
      <w:pPr>
        <w:tabs>
          <w:tab w:val="num" w:pos="3600"/>
        </w:tabs>
        <w:ind w:left="3600" w:hanging="360"/>
      </w:pPr>
      <w:rPr>
        <w:rFonts w:ascii="Courier New" w:hAnsi="Courier New"/>
      </w:rPr>
    </w:lvl>
    <w:lvl w:ilvl="5" w:tplc="9AA88EDA">
      <w:start w:val="1"/>
      <w:numFmt w:val="bullet"/>
      <w:lvlText w:val=""/>
      <w:lvlJc w:val="left"/>
      <w:pPr>
        <w:tabs>
          <w:tab w:val="num" w:pos="4320"/>
        </w:tabs>
        <w:ind w:left="4320" w:hanging="360"/>
      </w:pPr>
      <w:rPr>
        <w:rFonts w:ascii="Wingdings" w:hAnsi="Wingdings"/>
      </w:rPr>
    </w:lvl>
    <w:lvl w:ilvl="6" w:tplc="AE904A88">
      <w:start w:val="1"/>
      <w:numFmt w:val="bullet"/>
      <w:lvlText w:val=""/>
      <w:lvlJc w:val="left"/>
      <w:pPr>
        <w:tabs>
          <w:tab w:val="num" w:pos="5040"/>
        </w:tabs>
        <w:ind w:left="5040" w:hanging="360"/>
      </w:pPr>
      <w:rPr>
        <w:rFonts w:ascii="Symbol" w:hAnsi="Symbol"/>
      </w:rPr>
    </w:lvl>
    <w:lvl w:ilvl="7" w:tplc="D02A6944">
      <w:start w:val="1"/>
      <w:numFmt w:val="bullet"/>
      <w:lvlText w:val="o"/>
      <w:lvlJc w:val="left"/>
      <w:pPr>
        <w:tabs>
          <w:tab w:val="num" w:pos="5760"/>
        </w:tabs>
        <w:ind w:left="5760" w:hanging="360"/>
      </w:pPr>
      <w:rPr>
        <w:rFonts w:ascii="Courier New" w:hAnsi="Courier New"/>
      </w:rPr>
    </w:lvl>
    <w:lvl w:ilvl="8" w:tplc="B3B6FB5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13EA656">
      <w:start w:val="1"/>
      <w:numFmt w:val="bullet"/>
      <w:lvlText w:val=""/>
      <w:lvlJc w:val="center"/>
      <w:pPr>
        <w:tabs>
          <w:tab w:val="num" w:pos="0"/>
        </w:tabs>
        <w:ind w:left="720" w:hanging="120"/>
      </w:pPr>
      <w:rPr>
        <w:rFonts w:ascii="Symbol" w:hAnsi="Symbol"/>
        <w:i/>
        <w:color w:val="7D7D7D"/>
        <w:sz w:val="18"/>
      </w:rPr>
    </w:lvl>
    <w:lvl w:ilvl="1" w:tplc="A8B00FAC">
      <w:start w:val="1"/>
      <w:numFmt w:val="bullet"/>
      <w:lvlText w:val="o"/>
      <w:lvlJc w:val="left"/>
      <w:pPr>
        <w:tabs>
          <w:tab w:val="num" w:pos="1440"/>
        </w:tabs>
        <w:ind w:left="1440" w:hanging="360"/>
      </w:pPr>
      <w:rPr>
        <w:rFonts w:ascii="Courier New" w:hAnsi="Courier New"/>
      </w:rPr>
    </w:lvl>
    <w:lvl w:ilvl="2" w:tplc="B8FA006E">
      <w:start w:val="1"/>
      <w:numFmt w:val="bullet"/>
      <w:lvlText w:val=""/>
      <w:lvlJc w:val="left"/>
      <w:pPr>
        <w:tabs>
          <w:tab w:val="num" w:pos="2160"/>
        </w:tabs>
        <w:ind w:left="2160" w:hanging="360"/>
      </w:pPr>
      <w:rPr>
        <w:rFonts w:ascii="Wingdings" w:hAnsi="Wingdings"/>
      </w:rPr>
    </w:lvl>
    <w:lvl w:ilvl="3" w:tplc="E87C69BA">
      <w:start w:val="1"/>
      <w:numFmt w:val="bullet"/>
      <w:lvlText w:val=""/>
      <w:lvlJc w:val="left"/>
      <w:pPr>
        <w:tabs>
          <w:tab w:val="num" w:pos="2880"/>
        </w:tabs>
        <w:ind w:left="2880" w:hanging="360"/>
      </w:pPr>
      <w:rPr>
        <w:rFonts w:ascii="Symbol" w:hAnsi="Symbol"/>
      </w:rPr>
    </w:lvl>
    <w:lvl w:ilvl="4" w:tplc="87E86194">
      <w:start w:val="1"/>
      <w:numFmt w:val="bullet"/>
      <w:lvlText w:val="o"/>
      <w:lvlJc w:val="left"/>
      <w:pPr>
        <w:tabs>
          <w:tab w:val="num" w:pos="3600"/>
        </w:tabs>
        <w:ind w:left="3600" w:hanging="360"/>
      </w:pPr>
      <w:rPr>
        <w:rFonts w:ascii="Courier New" w:hAnsi="Courier New"/>
      </w:rPr>
    </w:lvl>
    <w:lvl w:ilvl="5" w:tplc="CED41C8A">
      <w:start w:val="1"/>
      <w:numFmt w:val="bullet"/>
      <w:lvlText w:val=""/>
      <w:lvlJc w:val="left"/>
      <w:pPr>
        <w:tabs>
          <w:tab w:val="num" w:pos="4320"/>
        </w:tabs>
        <w:ind w:left="4320" w:hanging="360"/>
      </w:pPr>
      <w:rPr>
        <w:rFonts w:ascii="Wingdings" w:hAnsi="Wingdings"/>
      </w:rPr>
    </w:lvl>
    <w:lvl w:ilvl="6" w:tplc="542EE7BA">
      <w:start w:val="1"/>
      <w:numFmt w:val="bullet"/>
      <w:lvlText w:val=""/>
      <w:lvlJc w:val="left"/>
      <w:pPr>
        <w:tabs>
          <w:tab w:val="num" w:pos="5040"/>
        </w:tabs>
        <w:ind w:left="5040" w:hanging="360"/>
      </w:pPr>
      <w:rPr>
        <w:rFonts w:ascii="Symbol" w:hAnsi="Symbol"/>
      </w:rPr>
    </w:lvl>
    <w:lvl w:ilvl="7" w:tplc="8640DCAA">
      <w:start w:val="1"/>
      <w:numFmt w:val="bullet"/>
      <w:lvlText w:val="o"/>
      <w:lvlJc w:val="left"/>
      <w:pPr>
        <w:tabs>
          <w:tab w:val="num" w:pos="5760"/>
        </w:tabs>
        <w:ind w:left="5760" w:hanging="360"/>
      </w:pPr>
      <w:rPr>
        <w:rFonts w:ascii="Courier New" w:hAnsi="Courier New"/>
      </w:rPr>
    </w:lvl>
    <w:lvl w:ilvl="8" w:tplc="2A402EF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B208746A">
      <w:start w:val="1"/>
      <w:numFmt w:val="bullet"/>
      <w:lvlText w:val=""/>
      <w:lvlJc w:val="center"/>
      <w:pPr>
        <w:tabs>
          <w:tab w:val="num" w:pos="0"/>
        </w:tabs>
        <w:ind w:left="720" w:hanging="120"/>
      </w:pPr>
      <w:rPr>
        <w:rFonts w:ascii="Symbol" w:hAnsi="Symbol"/>
      </w:rPr>
    </w:lvl>
    <w:lvl w:ilvl="1" w:tplc="6720B55C">
      <w:start w:val="1"/>
      <w:numFmt w:val="bullet"/>
      <w:lvlText w:val="o"/>
      <w:lvlJc w:val="left"/>
      <w:pPr>
        <w:tabs>
          <w:tab w:val="num" w:pos="1440"/>
        </w:tabs>
        <w:ind w:left="1440" w:hanging="360"/>
      </w:pPr>
      <w:rPr>
        <w:rFonts w:ascii="Courier New" w:hAnsi="Courier New"/>
      </w:rPr>
    </w:lvl>
    <w:lvl w:ilvl="2" w:tplc="F9166B14">
      <w:start w:val="1"/>
      <w:numFmt w:val="bullet"/>
      <w:lvlText w:val=""/>
      <w:lvlJc w:val="left"/>
      <w:pPr>
        <w:tabs>
          <w:tab w:val="num" w:pos="2160"/>
        </w:tabs>
        <w:ind w:left="2160" w:hanging="360"/>
      </w:pPr>
      <w:rPr>
        <w:rFonts w:ascii="Wingdings" w:hAnsi="Wingdings"/>
      </w:rPr>
    </w:lvl>
    <w:lvl w:ilvl="3" w:tplc="6E52BFC6">
      <w:start w:val="1"/>
      <w:numFmt w:val="bullet"/>
      <w:lvlText w:val=""/>
      <w:lvlJc w:val="left"/>
      <w:pPr>
        <w:tabs>
          <w:tab w:val="num" w:pos="2880"/>
        </w:tabs>
        <w:ind w:left="2880" w:hanging="360"/>
      </w:pPr>
      <w:rPr>
        <w:rFonts w:ascii="Symbol" w:hAnsi="Symbol"/>
      </w:rPr>
    </w:lvl>
    <w:lvl w:ilvl="4" w:tplc="8586EC46">
      <w:start w:val="1"/>
      <w:numFmt w:val="bullet"/>
      <w:lvlText w:val="o"/>
      <w:lvlJc w:val="left"/>
      <w:pPr>
        <w:tabs>
          <w:tab w:val="num" w:pos="3600"/>
        </w:tabs>
        <w:ind w:left="3600" w:hanging="360"/>
      </w:pPr>
      <w:rPr>
        <w:rFonts w:ascii="Courier New" w:hAnsi="Courier New"/>
      </w:rPr>
    </w:lvl>
    <w:lvl w:ilvl="5" w:tplc="DF962988">
      <w:start w:val="1"/>
      <w:numFmt w:val="bullet"/>
      <w:lvlText w:val=""/>
      <w:lvlJc w:val="left"/>
      <w:pPr>
        <w:tabs>
          <w:tab w:val="num" w:pos="4320"/>
        </w:tabs>
        <w:ind w:left="4320" w:hanging="360"/>
      </w:pPr>
      <w:rPr>
        <w:rFonts w:ascii="Wingdings" w:hAnsi="Wingdings"/>
      </w:rPr>
    </w:lvl>
    <w:lvl w:ilvl="6" w:tplc="A392A338">
      <w:start w:val="1"/>
      <w:numFmt w:val="bullet"/>
      <w:lvlText w:val=""/>
      <w:lvlJc w:val="left"/>
      <w:pPr>
        <w:tabs>
          <w:tab w:val="num" w:pos="5040"/>
        </w:tabs>
        <w:ind w:left="5040" w:hanging="360"/>
      </w:pPr>
      <w:rPr>
        <w:rFonts w:ascii="Symbol" w:hAnsi="Symbol"/>
      </w:rPr>
    </w:lvl>
    <w:lvl w:ilvl="7" w:tplc="2F38D6D0">
      <w:start w:val="1"/>
      <w:numFmt w:val="bullet"/>
      <w:lvlText w:val="o"/>
      <w:lvlJc w:val="left"/>
      <w:pPr>
        <w:tabs>
          <w:tab w:val="num" w:pos="5760"/>
        </w:tabs>
        <w:ind w:left="5760" w:hanging="360"/>
      </w:pPr>
      <w:rPr>
        <w:rFonts w:ascii="Courier New" w:hAnsi="Courier New"/>
      </w:rPr>
    </w:lvl>
    <w:lvl w:ilvl="8" w:tplc="AA8C506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0930F788">
      <w:start w:val="1"/>
      <w:numFmt w:val="bullet"/>
      <w:lvlText w:val=""/>
      <w:lvlJc w:val="center"/>
      <w:pPr>
        <w:tabs>
          <w:tab w:val="num" w:pos="0"/>
        </w:tabs>
        <w:ind w:left="720" w:hanging="120"/>
      </w:pPr>
      <w:rPr>
        <w:rFonts w:ascii="Symbol" w:hAnsi="Symbol"/>
      </w:rPr>
    </w:lvl>
    <w:lvl w:ilvl="1" w:tplc="AF06E52C">
      <w:start w:val="1"/>
      <w:numFmt w:val="bullet"/>
      <w:lvlText w:val="o"/>
      <w:lvlJc w:val="left"/>
      <w:pPr>
        <w:tabs>
          <w:tab w:val="num" w:pos="1440"/>
        </w:tabs>
        <w:ind w:left="1440" w:hanging="360"/>
      </w:pPr>
      <w:rPr>
        <w:rFonts w:ascii="Courier New" w:hAnsi="Courier New"/>
      </w:rPr>
    </w:lvl>
    <w:lvl w:ilvl="2" w:tplc="885E0952">
      <w:start w:val="1"/>
      <w:numFmt w:val="bullet"/>
      <w:lvlText w:val=""/>
      <w:lvlJc w:val="left"/>
      <w:pPr>
        <w:tabs>
          <w:tab w:val="num" w:pos="2160"/>
        </w:tabs>
        <w:ind w:left="2160" w:hanging="360"/>
      </w:pPr>
      <w:rPr>
        <w:rFonts w:ascii="Wingdings" w:hAnsi="Wingdings"/>
      </w:rPr>
    </w:lvl>
    <w:lvl w:ilvl="3" w:tplc="F59AA394">
      <w:start w:val="1"/>
      <w:numFmt w:val="bullet"/>
      <w:lvlText w:val=""/>
      <w:lvlJc w:val="left"/>
      <w:pPr>
        <w:tabs>
          <w:tab w:val="num" w:pos="2880"/>
        </w:tabs>
        <w:ind w:left="2880" w:hanging="360"/>
      </w:pPr>
      <w:rPr>
        <w:rFonts w:ascii="Symbol" w:hAnsi="Symbol"/>
      </w:rPr>
    </w:lvl>
    <w:lvl w:ilvl="4" w:tplc="CDEA1EEA">
      <w:start w:val="1"/>
      <w:numFmt w:val="bullet"/>
      <w:lvlText w:val="o"/>
      <w:lvlJc w:val="left"/>
      <w:pPr>
        <w:tabs>
          <w:tab w:val="num" w:pos="3600"/>
        </w:tabs>
        <w:ind w:left="3600" w:hanging="360"/>
      </w:pPr>
      <w:rPr>
        <w:rFonts w:ascii="Courier New" w:hAnsi="Courier New"/>
      </w:rPr>
    </w:lvl>
    <w:lvl w:ilvl="5" w:tplc="7FB6D31C">
      <w:start w:val="1"/>
      <w:numFmt w:val="bullet"/>
      <w:lvlText w:val=""/>
      <w:lvlJc w:val="left"/>
      <w:pPr>
        <w:tabs>
          <w:tab w:val="num" w:pos="4320"/>
        </w:tabs>
        <w:ind w:left="4320" w:hanging="360"/>
      </w:pPr>
      <w:rPr>
        <w:rFonts w:ascii="Wingdings" w:hAnsi="Wingdings"/>
      </w:rPr>
    </w:lvl>
    <w:lvl w:ilvl="6" w:tplc="821E1C88">
      <w:start w:val="1"/>
      <w:numFmt w:val="bullet"/>
      <w:lvlText w:val=""/>
      <w:lvlJc w:val="left"/>
      <w:pPr>
        <w:tabs>
          <w:tab w:val="num" w:pos="5040"/>
        </w:tabs>
        <w:ind w:left="5040" w:hanging="360"/>
      </w:pPr>
      <w:rPr>
        <w:rFonts w:ascii="Symbol" w:hAnsi="Symbol"/>
      </w:rPr>
    </w:lvl>
    <w:lvl w:ilvl="7" w:tplc="D36A34EE">
      <w:start w:val="1"/>
      <w:numFmt w:val="bullet"/>
      <w:lvlText w:val="o"/>
      <w:lvlJc w:val="left"/>
      <w:pPr>
        <w:tabs>
          <w:tab w:val="num" w:pos="5760"/>
        </w:tabs>
        <w:ind w:left="5760" w:hanging="360"/>
      </w:pPr>
      <w:rPr>
        <w:rFonts w:ascii="Courier New" w:hAnsi="Courier New"/>
      </w:rPr>
    </w:lvl>
    <w:lvl w:ilvl="8" w:tplc="DF30F9C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decimal"/>
      <w:suff w:val="space"/>
      <w:lvlText w:val="%1."/>
      <w:lvlJc w:val="right"/>
      <w:pPr>
        <w:tabs>
          <w:tab w:val="num" w:pos="0"/>
        </w:tabs>
        <w:ind w:left="72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suff w:val="space"/>
      <w:lvlText w:val="%1."/>
      <w:lvlJc w:val="right"/>
      <w:pPr>
        <w:tabs>
          <w:tab w:val="num" w:pos="0"/>
        </w:tabs>
        <w:ind w:left="72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suff w:val="space"/>
      <w:lvlText w:val="%1."/>
      <w:lvlJc w:val="right"/>
      <w:pPr>
        <w:tabs>
          <w:tab w:val="num" w:pos="0"/>
        </w:tabs>
        <w:ind w:left="72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suff w:val="space"/>
      <w:lvlText w:val="%1."/>
      <w:lvlJc w:val="right"/>
      <w:pPr>
        <w:tabs>
          <w:tab w:val="num" w:pos="0"/>
        </w:tabs>
        <w:ind w:left="72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hybridMultilevel"/>
    <w:tmpl w:val="0000000A"/>
    <w:lvl w:ilvl="0" w:tplc="09C2BCC8">
      <w:start w:val="1"/>
      <w:numFmt w:val="bullet"/>
      <w:lvlText w:val=""/>
      <w:lvlJc w:val="center"/>
      <w:pPr>
        <w:tabs>
          <w:tab w:val="num" w:pos="0"/>
        </w:tabs>
        <w:ind w:left="720" w:hanging="120"/>
      </w:pPr>
      <w:rPr>
        <w:rFonts w:ascii="Symbol" w:hAnsi="Symbol"/>
        <w:i/>
        <w:color w:val="7D7D7D"/>
        <w:sz w:val="18"/>
      </w:rPr>
    </w:lvl>
    <w:lvl w:ilvl="1" w:tplc="FC82CBA8">
      <w:start w:val="1"/>
      <w:numFmt w:val="bullet"/>
      <w:lvlText w:val="o"/>
      <w:lvlJc w:val="left"/>
      <w:pPr>
        <w:tabs>
          <w:tab w:val="num" w:pos="1440"/>
        </w:tabs>
        <w:ind w:left="1440" w:hanging="360"/>
      </w:pPr>
      <w:rPr>
        <w:rFonts w:ascii="Courier New" w:hAnsi="Courier New"/>
      </w:rPr>
    </w:lvl>
    <w:lvl w:ilvl="2" w:tplc="61DE20F4">
      <w:start w:val="1"/>
      <w:numFmt w:val="bullet"/>
      <w:lvlText w:val=""/>
      <w:lvlJc w:val="left"/>
      <w:pPr>
        <w:tabs>
          <w:tab w:val="num" w:pos="2160"/>
        </w:tabs>
        <w:ind w:left="2160" w:hanging="360"/>
      </w:pPr>
      <w:rPr>
        <w:rFonts w:ascii="Wingdings" w:hAnsi="Wingdings"/>
      </w:rPr>
    </w:lvl>
    <w:lvl w:ilvl="3" w:tplc="B950E502">
      <w:start w:val="1"/>
      <w:numFmt w:val="bullet"/>
      <w:lvlText w:val=""/>
      <w:lvlJc w:val="left"/>
      <w:pPr>
        <w:tabs>
          <w:tab w:val="num" w:pos="2880"/>
        </w:tabs>
        <w:ind w:left="2880" w:hanging="360"/>
      </w:pPr>
      <w:rPr>
        <w:rFonts w:ascii="Symbol" w:hAnsi="Symbol"/>
      </w:rPr>
    </w:lvl>
    <w:lvl w:ilvl="4" w:tplc="014E5D80">
      <w:start w:val="1"/>
      <w:numFmt w:val="bullet"/>
      <w:lvlText w:val="o"/>
      <w:lvlJc w:val="left"/>
      <w:pPr>
        <w:tabs>
          <w:tab w:val="num" w:pos="3600"/>
        </w:tabs>
        <w:ind w:left="3600" w:hanging="360"/>
      </w:pPr>
      <w:rPr>
        <w:rFonts w:ascii="Courier New" w:hAnsi="Courier New"/>
      </w:rPr>
    </w:lvl>
    <w:lvl w:ilvl="5" w:tplc="93BAC156">
      <w:start w:val="1"/>
      <w:numFmt w:val="bullet"/>
      <w:lvlText w:val=""/>
      <w:lvlJc w:val="left"/>
      <w:pPr>
        <w:tabs>
          <w:tab w:val="num" w:pos="4320"/>
        </w:tabs>
        <w:ind w:left="4320" w:hanging="360"/>
      </w:pPr>
      <w:rPr>
        <w:rFonts w:ascii="Wingdings" w:hAnsi="Wingdings"/>
      </w:rPr>
    </w:lvl>
    <w:lvl w:ilvl="6" w:tplc="8528B5F0">
      <w:start w:val="1"/>
      <w:numFmt w:val="bullet"/>
      <w:lvlText w:val=""/>
      <w:lvlJc w:val="left"/>
      <w:pPr>
        <w:tabs>
          <w:tab w:val="num" w:pos="5040"/>
        </w:tabs>
        <w:ind w:left="5040" w:hanging="360"/>
      </w:pPr>
      <w:rPr>
        <w:rFonts w:ascii="Symbol" w:hAnsi="Symbol"/>
      </w:rPr>
    </w:lvl>
    <w:lvl w:ilvl="7" w:tplc="3FA4CF7C">
      <w:start w:val="1"/>
      <w:numFmt w:val="bullet"/>
      <w:lvlText w:val="o"/>
      <w:lvlJc w:val="left"/>
      <w:pPr>
        <w:tabs>
          <w:tab w:val="num" w:pos="5760"/>
        </w:tabs>
        <w:ind w:left="5760" w:hanging="360"/>
      </w:pPr>
      <w:rPr>
        <w:rFonts w:ascii="Courier New" w:hAnsi="Courier New"/>
      </w:rPr>
    </w:lvl>
    <w:lvl w:ilvl="8" w:tplc="5792DBB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5EE61F02">
      <w:start w:val="1"/>
      <w:numFmt w:val="bullet"/>
      <w:lvlText w:val=""/>
      <w:lvlJc w:val="center"/>
      <w:pPr>
        <w:tabs>
          <w:tab w:val="num" w:pos="0"/>
        </w:tabs>
        <w:ind w:left="720" w:hanging="120"/>
      </w:pPr>
      <w:rPr>
        <w:rFonts w:ascii="Symbol" w:hAnsi="Symbol"/>
        <w:i/>
        <w:color w:val="7D7D7D"/>
        <w:sz w:val="18"/>
      </w:rPr>
    </w:lvl>
    <w:lvl w:ilvl="1" w:tplc="EF647E7C">
      <w:start w:val="1"/>
      <w:numFmt w:val="bullet"/>
      <w:lvlText w:val="o"/>
      <w:lvlJc w:val="left"/>
      <w:pPr>
        <w:tabs>
          <w:tab w:val="num" w:pos="1440"/>
        </w:tabs>
        <w:ind w:left="1440" w:hanging="360"/>
      </w:pPr>
      <w:rPr>
        <w:rFonts w:ascii="Courier New" w:hAnsi="Courier New"/>
      </w:rPr>
    </w:lvl>
    <w:lvl w:ilvl="2" w:tplc="D1EE5284">
      <w:start w:val="1"/>
      <w:numFmt w:val="bullet"/>
      <w:lvlText w:val=""/>
      <w:lvlJc w:val="left"/>
      <w:pPr>
        <w:tabs>
          <w:tab w:val="num" w:pos="2160"/>
        </w:tabs>
        <w:ind w:left="2160" w:hanging="360"/>
      </w:pPr>
      <w:rPr>
        <w:rFonts w:ascii="Wingdings" w:hAnsi="Wingdings"/>
      </w:rPr>
    </w:lvl>
    <w:lvl w:ilvl="3" w:tplc="FB5C828E">
      <w:start w:val="1"/>
      <w:numFmt w:val="bullet"/>
      <w:lvlText w:val=""/>
      <w:lvlJc w:val="left"/>
      <w:pPr>
        <w:tabs>
          <w:tab w:val="num" w:pos="2880"/>
        </w:tabs>
        <w:ind w:left="2880" w:hanging="360"/>
      </w:pPr>
      <w:rPr>
        <w:rFonts w:ascii="Symbol" w:hAnsi="Symbol"/>
      </w:rPr>
    </w:lvl>
    <w:lvl w:ilvl="4" w:tplc="F9C0F2F6">
      <w:start w:val="1"/>
      <w:numFmt w:val="bullet"/>
      <w:lvlText w:val="o"/>
      <w:lvlJc w:val="left"/>
      <w:pPr>
        <w:tabs>
          <w:tab w:val="num" w:pos="3600"/>
        </w:tabs>
        <w:ind w:left="3600" w:hanging="360"/>
      </w:pPr>
      <w:rPr>
        <w:rFonts w:ascii="Courier New" w:hAnsi="Courier New"/>
      </w:rPr>
    </w:lvl>
    <w:lvl w:ilvl="5" w:tplc="57304ECE">
      <w:start w:val="1"/>
      <w:numFmt w:val="bullet"/>
      <w:lvlText w:val=""/>
      <w:lvlJc w:val="left"/>
      <w:pPr>
        <w:tabs>
          <w:tab w:val="num" w:pos="4320"/>
        </w:tabs>
        <w:ind w:left="4320" w:hanging="360"/>
      </w:pPr>
      <w:rPr>
        <w:rFonts w:ascii="Wingdings" w:hAnsi="Wingdings"/>
      </w:rPr>
    </w:lvl>
    <w:lvl w:ilvl="6" w:tplc="96746078">
      <w:start w:val="1"/>
      <w:numFmt w:val="bullet"/>
      <w:lvlText w:val=""/>
      <w:lvlJc w:val="left"/>
      <w:pPr>
        <w:tabs>
          <w:tab w:val="num" w:pos="5040"/>
        </w:tabs>
        <w:ind w:left="5040" w:hanging="360"/>
      </w:pPr>
      <w:rPr>
        <w:rFonts w:ascii="Symbol" w:hAnsi="Symbol"/>
      </w:rPr>
    </w:lvl>
    <w:lvl w:ilvl="7" w:tplc="7370112A">
      <w:start w:val="1"/>
      <w:numFmt w:val="bullet"/>
      <w:lvlText w:val="o"/>
      <w:lvlJc w:val="left"/>
      <w:pPr>
        <w:tabs>
          <w:tab w:val="num" w:pos="5760"/>
        </w:tabs>
        <w:ind w:left="5760" w:hanging="360"/>
      </w:pPr>
      <w:rPr>
        <w:rFonts w:ascii="Courier New" w:hAnsi="Courier New"/>
      </w:rPr>
    </w:lvl>
    <w:lvl w:ilvl="8" w:tplc="F0B2968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6245ABC">
      <w:start w:val="1"/>
      <w:numFmt w:val="bullet"/>
      <w:lvlText w:val=""/>
      <w:lvlJc w:val="center"/>
      <w:pPr>
        <w:tabs>
          <w:tab w:val="num" w:pos="0"/>
        </w:tabs>
        <w:ind w:left="720" w:hanging="120"/>
      </w:pPr>
      <w:rPr>
        <w:rFonts w:ascii="Symbol" w:hAnsi="Symbol"/>
        <w:i/>
        <w:color w:val="7D7D7D"/>
        <w:sz w:val="18"/>
      </w:rPr>
    </w:lvl>
    <w:lvl w:ilvl="1" w:tplc="35126320">
      <w:start w:val="1"/>
      <w:numFmt w:val="bullet"/>
      <w:lvlText w:val="o"/>
      <w:lvlJc w:val="left"/>
      <w:pPr>
        <w:tabs>
          <w:tab w:val="num" w:pos="1440"/>
        </w:tabs>
        <w:ind w:left="1440" w:hanging="360"/>
      </w:pPr>
      <w:rPr>
        <w:rFonts w:ascii="Courier New" w:hAnsi="Courier New"/>
      </w:rPr>
    </w:lvl>
    <w:lvl w:ilvl="2" w:tplc="2EFCE106">
      <w:start w:val="1"/>
      <w:numFmt w:val="bullet"/>
      <w:lvlText w:val=""/>
      <w:lvlJc w:val="left"/>
      <w:pPr>
        <w:tabs>
          <w:tab w:val="num" w:pos="2160"/>
        </w:tabs>
        <w:ind w:left="2160" w:hanging="360"/>
      </w:pPr>
      <w:rPr>
        <w:rFonts w:ascii="Wingdings" w:hAnsi="Wingdings"/>
      </w:rPr>
    </w:lvl>
    <w:lvl w:ilvl="3" w:tplc="5CD02CAE">
      <w:start w:val="1"/>
      <w:numFmt w:val="bullet"/>
      <w:lvlText w:val=""/>
      <w:lvlJc w:val="left"/>
      <w:pPr>
        <w:tabs>
          <w:tab w:val="num" w:pos="2880"/>
        </w:tabs>
        <w:ind w:left="2880" w:hanging="360"/>
      </w:pPr>
      <w:rPr>
        <w:rFonts w:ascii="Symbol" w:hAnsi="Symbol"/>
      </w:rPr>
    </w:lvl>
    <w:lvl w:ilvl="4" w:tplc="74C4DEEA">
      <w:start w:val="1"/>
      <w:numFmt w:val="bullet"/>
      <w:lvlText w:val="o"/>
      <w:lvlJc w:val="left"/>
      <w:pPr>
        <w:tabs>
          <w:tab w:val="num" w:pos="3600"/>
        </w:tabs>
        <w:ind w:left="3600" w:hanging="360"/>
      </w:pPr>
      <w:rPr>
        <w:rFonts w:ascii="Courier New" w:hAnsi="Courier New"/>
      </w:rPr>
    </w:lvl>
    <w:lvl w:ilvl="5" w:tplc="48E0313A">
      <w:start w:val="1"/>
      <w:numFmt w:val="bullet"/>
      <w:lvlText w:val=""/>
      <w:lvlJc w:val="left"/>
      <w:pPr>
        <w:tabs>
          <w:tab w:val="num" w:pos="4320"/>
        </w:tabs>
        <w:ind w:left="4320" w:hanging="360"/>
      </w:pPr>
      <w:rPr>
        <w:rFonts w:ascii="Wingdings" w:hAnsi="Wingdings"/>
      </w:rPr>
    </w:lvl>
    <w:lvl w:ilvl="6" w:tplc="D80C06CA">
      <w:start w:val="1"/>
      <w:numFmt w:val="bullet"/>
      <w:lvlText w:val=""/>
      <w:lvlJc w:val="left"/>
      <w:pPr>
        <w:tabs>
          <w:tab w:val="num" w:pos="5040"/>
        </w:tabs>
        <w:ind w:left="5040" w:hanging="360"/>
      </w:pPr>
      <w:rPr>
        <w:rFonts w:ascii="Symbol" w:hAnsi="Symbol"/>
      </w:rPr>
    </w:lvl>
    <w:lvl w:ilvl="7" w:tplc="C14E7676">
      <w:start w:val="1"/>
      <w:numFmt w:val="bullet"/>
      <w:lvlText w:val="o"/>
      <w:lvlJc w:val="left"/>
      <w:pPr>
        <w:tabs>
          <w:tab w:val="num" w:pos="5760"/>
        </w:tabs>
        <w:ind w:left="5760" w:hanging="360"/>
      </w:pPr>
      <w:rPr>
        <w:rFonts w:ascii="Courier New" w:hAnsi="Courier New"/>
      </w:rPr>
    </w:lvl>
    <w:lvl w:ilvl="8" w:tplc="F9DC1044">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92A5110">
      <w:start w:val="1"/>
      <w:numFmt w:val="bullet"/>
      <w:lvlText w:val=""/>
      <w:lvlJc w:val="center"/>
      <w:pPr>
        <w:tabs>
          <w:tab w:val="num" w:pos="0"/>
        </w:tabs>
        <w:ind w:left="720" w:hanging="120"/>
      </w:pPr>
      <w:rPr>
        <w:rFonts w:ascii="Symbol" w:hAnsi="Symbol"/>
        <w:i/>
        <w:color w:val="7D7D7D"/>
        <w:sz w:val="18"/>
      </w:rPr>
    </w:lvl>
    <w:lvl w:ilvl="1" w:tplc="3C923B04">
      <w:start w:val="1"/>
      <w:numFmt w:val="bullet"/>
      <w:lvlText w:val="o"/>
      <w:lvlJc w:val="left"/>
      <w:pPr>
        <w:tabs>
          <w:tab w:val="num" w:pos="1440"/>
        </w:tabs>
        <w:ind w:left="1440" w:hanging="360"/>
      </w:pPr>
      <w:rPr>
        <w:rFonts w:ascii="Courier New" w:hAnsi="Courier New"/>
      </w:rPr>
    </w:lvl>
    <w:lvl w:ilvl="2" w:tplc="59CA00CE">
      <w:start w:val="1"/>
      <w:numFmt w:val="bullet"/>
      <w:lvlText w:val=""/>
      <w:lvlJc w:val="left"/>
      <w:pPr>
        <w:tabs>
          <w:tab w:val="num" w:pos="2160"/>
        </w:tabs>
        <w:ind w:left="2160" w:hanging="360"/>
      </w:pPr>
      <w:rPr>
        <w:rFonts w:ascii="Wingdings" w:hAnsi="Wingdings"/>
      </w:rPr>
    </w:lvl>
    <w:lvl w:ilvl="3" w:tplc="37EE221C">
      <w:start w:val="1"/>
      <w:numFmt w:val="bullet"/>
      <w:lvlText w:val=""/>
      <w:lvlJc w:val="left"/>
      <w:pPr>
        <w:tabs>
          <w:tab w:val="num" w:pos="2880"/>
        </w:tabs>
        <w:ind w:left="2880" w:hanging="360"/>
      </w:pPr>
      <w:rPr>
        <w:rFonts w:ascii="Symbol" w:hAnsi="Symbol"/>
      </w:rPr>
    </w:lvl>
    <w:lvl w:ilvl="4" w:tplc="FF16A69C">
      <w:start w:val="1"/>
      <w:numFmt w:val="bullet"/>
      <w:lvlText w:val="o"/>
      <w:lvlJc w:val="left"/>
      <w:pPr>
        <w:tabs>
          <w:tab w:val="num" w:pos="3600"/>
        </w:tabs>
        <w:ind w:left="3600" w:hanging="360"/>
      </w:pPr>
      <w:rPr>
        <w:rFonts w:ascii="Courier New" w:hAnsi="Courier New"/>
      </w:rPr>
    </w:lvl>
    <w:lvl w:ilvl="5" w:tplc="224884BE">
      <w:start w:val="1"/>
      <w:numFmt w:val="bullet"/>
      <w:lvlText w:val=""/>
      <w:lvlJc w:val="left"/>
      <w:pPr>
        <w:tabs>
          <w:tab w:val="num" w:pos="4320"/>
        </w:tabs>
        <w:ind w:left="4320" w:hanging="360"/>
      </w:pPr>
      <w:rPr>
        <w:rFonts w:ascii="Wingdings" w:hAnsi="Wingdings"/>
      </w:rPr>
    </w:lvl>
    <w:lvl w:ilvl="6" w:tplc="E7DA50F4">
      <w:start w:val="1"/>
      <w:numFmt w:val="bullet"/>
      <w:lvlText w:val=""/>
      <w:lvlJc w:val="left"/>
      <w:pPr>
        <w:tabs>
          <w:tab w:val="num" w:pos="5040"/>
        </w:tabs>
        <w:ind w:left="5040" w:hanging="360"/>
      </w:pPr>
      <w:rPr>
        <w:rFonts w:ascii="Symbol" w:hAnsi="Symbol"/>
      </w:rPr>
    </w:lvl>
    <w:lvl w:ilvl="7" w:tplc="13F4BDE0">
      <w:start w:val="1"/>
      <w:numFmt w:val="bullet"/>
      <w:lvlText w:val="o"/>
      <w:lvlJc w:val="left"/>
      <w:pPr>
        <w:tabs>
          <w:tab w:val="num" w:pos="5760"/>
        </w:tabs>
        <w:ind w:left="5760" w:hanging="360"/>
      </w:pPr>
      <w:rPr>
        <w:rFonts w:ascii="Courier New" w:hAnsi="Courier New"/>
      </w:rPr>
    </w:lvl>
    <w:lvl w:ilvl="8" w:tplc="E96A4A8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56848C22">
      <w:start w:val="1"/>
      <w:numFmt w:val="bullet"/>
      <w:lvlText w:val=""/>
      <w:lvlJc w:val="center"/>
      <w:pPr>
        <w:tabs>
          <w:tab w:val="num" w:pos="0"/>
        </w:tabs>
        <w:ind w:left="720" w:hanging="120"/>
      </w:pPr>
      <w:rPr>
        <w:rFonts w:ascii="Symbol" w:hAnsi="Symbol"/>
        <w:i/>
        <w:color w:val="7D7D7D"/>
        <w:sz w:val="18"/>
      </w:rPr>
    </w:lvl>
    <w:lvl w:ilvl="1" w:tplc="830AA656">
      <w:start w:val="1"/>
      <w:numFmt w:val="bullet"/>
      <w:lvlText w:val="o"/>
      <w:lvlJc w:val="left"/>
      <w:pPr>
        <w:tabs>
          <w:tab w:val="num" w:pos="1440"/>
        </w:tabs>
        <w:ind w:left="1440" w:hanging="360"/>
      </w:pPr>
      <w:rPr>
        <w:rFonts w:ascii="Courier New" w:hAnsi="Courier New"/>
      </w:rPr>
    </w:lvl>
    <w:lvl w:ilvl="2" w:tplc="C06EB886">
      <w:start w:val="1"/>
      <w:numFmt w:val="bullet"/>
      <w:lvlText w:val=""/>
      <w:lvlJc w:val="left"/>
      <w:pPr>
        <w:tabs>
          <w:tab w:val="num" w:pos="2160"/>
        </w:tabs>
        <w:ind w:left="2160" w:hanging="360"/>
      </w:pPr>
      <w:rPr>
        <w:rFonts w:ascii="Wingdings" w:hAnsi="Wingdings"/>
      </w:rPr>
    </w:lvl>
    <w:lvl w:ilvl="3" w:tplc="662636C6">
      <w:start w:val="1"/>
      <w:numFmt w:val="bullet"/>
      <w:lvlText w:val=""/>
      <w:lvlJc w:val="left"/>
      <w:pPr>
        <w:tabs>
          <w:tab w:val="num" w:pos="2880"/>
        </w:tabs>
        <w:ind w:left="2880" w:hanging="360"/>
      </w:pPr>
      <w:rPr>
        <w:rFonts w:ascii="Symbol" w:hAnsi="Symbol"/>
      </w:rPr>
    </w:lvl>
    <w:lvl w:ilvl="4" w:tplc="CE5AE1EC">
      <w:start w:val="1"/>
      <w:numFmt w:val="bullet"/>
      <w:lvlText w:val="o"/>
      <w:lvlJc w:val="left"/>
      <w:pPr>
        <w:tabs>
          <w:tab w:val="num" w:pos="3600"/>
        </w:tabs>
        <w:ind w:left="3600" w:hanging="360"/>
      </w:pPr>
      <w:rPr>
        <w:rFonts w:ascii="Courier New" w:hAnsi="Courier New"/>
      </w:rPr>
    </w:lvl>
    <w:lvl w:ilvl="5" w:tplc="BAB07AAA">
      <w:start w:val="1"/>
      <w:numFmt w:val="bullet"/>
      <w:lvlText w:val=""/>
      <w:lvlJc w:val="left"/>
      <w:pPr>
        <w:tabs>
          <w:tab w:val="num" w:pos="4320"/>
        </w:tabs>
        <w:ind w:left="4320" w:hanging="360"/>
      </w:pPr>
      <w:rPr>
        <w:rFonts w:ascii="Wingdings" w:hAnsi="Wingdings"/>
      </w:rPr>
    </w:lvl>
    <w:lvl w:ilvl="6" w:tplc="448ABD8A">
      <w:start w:val="1"/>
      <w:numFmt w:val="bullet"/>
      <w:lvlText w:val=""/>
      <w:lvlJc w:val="left"/>
      <w:pPr>
        <w:tabs>
          <w:tab w:val="num" w:pos="5040"/>
        </w:tabs>
        <w:ind w:left="5040" w:hanging="360"/>
      </w:pPr>
      <w:rPr>
        <w:rFonts w:ascii="Symbol" w:hAnsi="Symbol"/>
      </w:rPr>
    </w:lvl>
    <w:lvl w:ilvl="7" w:tplc="02804C6A">
      <w:start w:val="1"/>
      <w:numFmt w:val="bullet"/>
      <w:lvlText w:val="o"/>
      <w:lvlJc w:val="left"/>
      <w:pPr>
        <w:tabs>
          <w:tab w:val="num" w:pos="5760"/>
        </w:tabs>
        <w:ind w:left="5760" w:hanging="360"/>
      </w:pPr>
      <w:rPr>
        <w:rFonts w:ascii="Courier New" w:hAnsi="Courier New"/>
      </w:rPr>
    </w:lvl>
    <w:lvl w:ilvl="8" w:tplc="15DA90C6">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multilevel"/>
    <w:tmpl w:val="0000000F"/>
    <w:lvl w:ilvl="0">
      <w:start w:val="1"/>
      <w:numFmt w:val="decimal"/>
      <w:suff w:val="space"/>
      <w:lvlText w:val="%1."/>
      <w:lvlJc w:val="right"/>
      <w:pPr>
        <w:tabs>
          <w:tab w:val="num" w:pos="0"/>
        </w:tabs>
        <w:ind w:left="72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decimal"/>
      <w:suff w:val="space"/>
      <w:lvlText w:val="%1."/>
      <w:lvlJc w:val="right"/>
      <w:pPr>
        <w:tabs>
          <w:tab w:val="num" w:pos="0"/>
        </w:tabs>
        <w:ind w:left="720" w:firstLine="0"/>
      </w:pPr>
      <w:rPr>
        <w:i/>
        <w:color w:val="7D7D7D"/>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hybridMultilevel"/>
    <w:tmpl w:val="00000011"/>
    <w:lvl w:ilvl="0" w:tplc="EBE2FB82">
      <w:start w:val="1"/>
      <w:numFmt w:val="bullet"/>
      <w:lvlText w:val=""/>
      <w:lvlJc w:val="center"/>
      <w:pPr>
        <w:tabs>
          <w:tab w:val="num" w:pos="0"/>
        </w:tabs>
        <w:ind w:left="720" w:hanging="120"/>
      </w:pPr>
      <w:rPr>
        <w:rFonts w:ascii="Symbol" w:hAnsi="Symbol"/>
        <w:i/>
        <w:color w:val="7D7D7D"/>
        <w:sz w:val="18"/>
      </w:rPr>
    </w:lvl>
    <w:lvl w:ilvl="1" w:tplc="698A6FBC">
      <w:start w:val="1"/>
      <w:numFmt w:val="bullet"/>
      <w:lvlText w:val="o"/>
      <w:lvlJc w:val="left"/>
      <w:pPr>
        <w:tabs>
          <w:tab w:val="num" w:pos="1440"/>
        </w:tabs>
        <w:ind w:left="1440" w:hanging="360"/>
      </w:pPr>
      <w:rPr>
        <w:rFonts w:ascii="Courier New" w:hAnsi="Courier New"/>
      </w:rPr>
    </w:lvl>
    <w:lvl w:ilvl="2" w:tplc="20EC5168">
      <w:start w:val="1"/>
      <w:numFmt w:val="bullet"/>
      <w:lvlText w:val=""/>
      <w:lvlJc w:val="left"/>
      <w:pPr>
        <w:tabs>
          <w:tab w:val="num" w:pos="2160"/>
        </w:tabs>
        <w:ind w:left="2160" w:hanging="360"/>
      </w:pPr>
      <w:rPr>
        <w:rFonts w:ascii="Wingdings" w:hAnsi="Wingdings"/>
      </w:rPr>
    </w:lvl>
    <w:lvl w:ilvl="3" w:tplc="81B0C61A">
      <w:start w:val="1"/>
      <w:numFmt w:val="bullet"/>
      <w:lvlText w:val=""/>
      <w:lvlJc w:val="left"/>
      <w:pPr>
        <w:tabs>
          <w:tab w:val="num" w:pos="2880"/>
        </w:tabs>
        <w:ind w:left="2880" w:hanging="360"/>
      </w:pPr>
      <w:rPr>
        <w:rFonts w:ascii="Symbol" w:hAnsi="Symbol"/>
      </w:rPr>
    </w:lvl>
    <w:lvl w:ilvl="4" w:tplc="485ECDCE">
      <w:start w:val="1"/>
      <w:numFmt w:val="bullet"/>
      <w:lvlText w:val="o"/>
      <w:lvlJc w:val="left"/>
      <w:pPr>
        <w:tabs>
          <w:tab w:val="num" w:pos="3600"/>
        </w:tabs>
        <w:ind w:left="3600" w:hanging="360"/>
      </w:pPr>
      <w:rPr>
        <w:rFonts w:ascii="Courier New" w:hAnsi="Courier New"/>
      </w:rPr>
    </w:lvl>
    <w:lvl w:ilvl="5" w:tplc="ED6E5B50">
      <w:start w:val="1"/>
      <w:numFmt w:val="bullet"/>
      <w:lvlText w:val=""/>
      <w:lvlJc w:val="left"/>
      <w:pPr>
        <w:tabs>
          <w:tab w:val="num" w:pos="4320"/>
        </w:tabs>
        <w:ind w:left="4320" w:hanging="360"/>
      </w:pPr>
      <w:rPr>
        <w:rFonts w:ascii="Wingdings" w:hAnsi="Wingdings"/>
      </w:rPr>
    </w:lvl>
    <w:lvl w:ilvl="6" w:tplc="7430D534">
      <w:start w:val="1"/>
      <w:numFmt w:val="bullet"/>
      <w:lvlText w:val=""/>
      <w:lvlJc w:val="left"/>
      <w:pPr>
        <w:tabs>
          <w:tab w:val="num" w:pos="5040"/>
        </w:tabs>
        <w:ind w:left="5040" w:hanging="360"/>
      </w:pPr>
      <w:rPr>
        <w:rFonts w:ascii="Symbol" w:hAnsi="Symbol"/>
      </w:rPr>
    </w:lvl>
    <w:lvl w:ilvl="7" w:tplc="BACCD370">
      <w:start w:val="1"/>
      <w:numFmt w:val="bullet"/>
      <w:lvlText w:val="o"/>
      <w:lvlJc w:val="left"/>
      <w:pPr>
        <w:tabs>
          <w:tab w:val="num" w:pos="5760"/>
        </w:tabs>
        <w:ind w:left="5760" w:hanging="360"/>
      </w:pPr>
      <w:rPr>
        <w:rFonts w:ascii="Courier New" w:hAnsi="Courier New"/>
      </w:rPr>
    </w:lvl>
    <w:lvl w:ilvl="8" w:tplc="F244D6E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multilevel"/>
    <w:tmpl w:val="00000012"/>
    <w:lvl w:ilvl="0">
      <w:start w:val="1"/>
      <w:numFmt w:val="decimal"/>
      <w:suff w:val="space"/>
      <w:lvlText w:val="%1."/>
      <w:lvlJc w:val="right"/>
      <w:pPr>
        <w:tabs>
          <w:tab w:val="num" w:pos="0"/>
        </w:tabs>
        <w:ind w:left="72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decimal"/>
      <w:suff w:val="space"/>
      <w:lvlText w:val="%1."/>
      <w:lvlJc w:val="right"/>
      <w:pPr>
        <w:tabs>
          <w:tab w:val="num" w:pos="0"/>
        </w:tabs>
        <w:ind w:left="720" w:firstLine="0"/>
      </w:pPr>
      <w:rPr>
        <w:i/>
        <w:color w:val="7D7D7D"/>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decimal"/>
      <w:suff w:val="space"/>
      <w:lvlText w:val="%1."/>
      <w:lvlJc w:val="right"/>
      <w:pPr>
        <w:tabs>
          <w:tab w:val="num" w:pos="0"/>
        </w:tabs>
        <w:ind w:left="72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hybridMultilevel"/>
    <w:tmpl w:val="00000015"/>
    <w:lvl w:ilvl="0" w:tplc="338258B4">
      <w:start w:val="1"/>
      <w:numFmt w:val="bullet"/>
      <w:lvlText w:val=""/>
      <w:lvlJc w:val="center"/>
      <w:pPr>
        <w:tabs>
          <w:tab w:val="num" w:pos="0"/>
        </w:tabs>
        <w:ind w:left="720" w:hanging="120"/>
      </w:pPr>
      <w:rPr>
        <w:rFonts w:ascii="Symbol" w:hAnsi="Symbol"/>
      </w:rPr>
    </w:lvl>
    <w:lvl w:ilvl="1" w:tplc="8A28A2DC">
      <w:start w:val="1"/>
      <w:numFmt w:val="bullet"/>
      <w:lvlText w:val="o"/>
      <w:lvlJc w:val="left"/>
      <w:pPr>
        <w:tabs>
          <w:tab w:val="num" w:pos="1440"/>
        </w:tabs>
        <w:ind w:left="1440" w:hanging="360"/>
      </w:pPr>
      <w:rPr>
        <w:rFonts w:ascii="Courier New" w:hAnsi="Courier New"/>
      </w:rPr>
    </w:lvl>
    <w:lvl w:ilvl="2" w:tplc="7F2C529A">
      <w:start w:val="1"/>
      <w:numFmt w:val="bullet"/>
      <w:lvlText w:val=""/>
      <w:lvlJc w:val="left"/>
      <w:pPr>
        <w:tabs>
          <w:tab w:val="num" w:pos="2160"/>
        </w:tabs>
        <w:ind w:left="2160" w:hanging="360"/>
      </w:pPr>
      <w:rPr>
        <w:rFonts w:ascii="Wingdings" w:hAnsi="Wingdings"/>
      </w:rPr>
    </w:lvl>
    <w:lvl w:ilvl="3" w:tplc="750E2ADE">
      <w:start w:val="1"/>
      <w:numFmt w:val="bullet"/>
      <w:lvlText w:val=""/>
      <w:lvlJc w:val="left"/>
      <w:pPr>
        <w:tabs>
          <w:tab w:val="num" w:pos="2880"/>
        </w:tabs>
        <w:ind w:left="2880" w:hanging="360"/>
      </w:pPr>
      <w:rPr>
        <w:rFonts w:ascii="Symbol" w:hAnsi="Symbol"/>
      </w:rPr>
    </w:lvl>
    <w:lvl w:ilvl="4" w:tplc="EDC65B7C">
      <w:start w:val="1"/>
      <w:numFmt w:val="bullet"/>
      <w:lvlText w:val="o"/>
      <w:lvlJc w:val="left"/>
      <w:pPr>
        <w:tabs>
          <w:tab w:val="num" w:pos="3600"/>
        </w:tabs>
        <w:ind w:left="3600" w:hanging="360"/>
      </w:pPr>
      <w:rPr>
        <w:rFonts w:ascii="Courier New" w:hAnsi="Courier New"/>
      </w:rPr>
    </w:lvl>
    <w:lvl w:ilvl="5" w:tplc="3F9A4572">
      <w:start w:val="1"/>
      <w:numFmt w:val="bullet"/>
      <w:lvlText w:val=""/>
      <w:lvlJc w:val="left"/>
      <w:pPr>
        <w:tabs>
          <w:tab w:val="num" w:pos="4320"/>
        </w:tabs>
        <w:ind w:left="4320" w:hanging="360"/>
      </w:pPr>
      <w:rPr>
        <w:rFonts w:ascii="Wingdings" w:hAnsi="Wingdings"/>
      </w:rPr>
    </w:lvl>
    <w:lvl w:ilvl="6" w:tplc="72AC8992">
      <w:start w:val="1"/>
      <w:numFmt w:val="bullet"/>
      <w:lvlText w:val=""/>
      <w:lvlJc w:val="left"/>
      <w:pPr>
        <w:tabs>
          <w:tab w:val="num" w:pos="5040"/>
        </w:tabs>
        <w:ind w:left="5040" w:hanging="360"/>
      </w:pPr>
      <w:rPr>
        <w:rFonts w:ascii="Symbol" w:hAnsi="Symbol"/>
      </w:rPr>
    </w:lvl>
    <w:lvl w:ilvl="7" w:tplc="0E3ED81C">
      <w:start w:val="1"/>
      <w:numFmt w:val="bullet"/>
      <w:lvlText w:val="o"/>
      <w:lvlJc w:val="left"/>
      <w:pPr>
        <w:tabs>
          <w:tab w:val="num" w:pos="5760"/>
        </w:tabs>
        <w:ind w:left="5760" w:hanging="360"/>
      </w:pPr>
      <w:rPr>
        <w:rFonts w:ascii="Courier New" w:hAnsi="Courier New"/>
      </w:rPr>
    </w:lvl>
    <w:lvl w:ilvl="8" w:tplc="6CCA19F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F508F2A0">
      <w:start w:val="1"/>
      <w:numFmt w:val="bullet"/>
      <w:lvlText w:val=""/>
      <w:lvlJc w:val="center"/>
      <w:pPr>
        <w:tabs>
          <w:tab w:val="num" w:pos="0"/>
        </w:tabs>
        <w:ind w:left="720" w:hanging="120"/>
      </w:pPr>
      <w:rPr>
        <w:rFonts w:ascii="Symbol" w:hAnsi="Symbol"/>
      </w:rPr>
    </w:lvl>
    <w:lvl w:ilvl="1" w:tplc="991C4C30">
      <w:start w:val="1"/>
      <w:numFmt w:val="bullet"/>
      <w:lvlText w:val="o"/>
      <w:lvlJc w:val="left"/>
      <w:pPr>
        <w:tabs>
          <w:tab w:val="num" w:pos="1440"/>
        </w:tabs>
        <w:ind w:left="1440" w:hanging="360"/>
      </w:pPr>
      <w:rPr>
        <w:rFonts w:ascii="Courier New" w:hAnsi="Courier New"/>
      </w:rPr>
    </w:lvl>
    <w:lvl w:ilvl="2" w:tplc="5F70CFCA">
      <w:start w:val="1"/>
      <w:numFmt w:val="bullet"/>
      <w:lvlText w:val=""/>
      <w:lvlJc w:val="left"/>
      <w:pPr>
        <w:tabs>
          <w:tab w:val="num" w:pos="2160"/>
        </w:tabs>
        <w:ind w:left="2160" w:hanging="360"/>
      </w:pPr>
      <w:rPr>
        <w:rFonts w:ascii="Wingdings" w:hAnsi="Wingdings"/>
      </w:rPr>
    </w:lvl>
    <w:lvl w:ilvl="3" w:tplc="161208CE">
      <w:start w:val="1"/>
      <w:numFmt w:val="bullet"/>
      <w:lvlText w:val=""/>
      <w:lvlJc w:val="left"/>
      <w:pPr>
        <w:tabs>
          <w:tab w:val="num" w:pos="2880"/>
        </w:tabs>
        <w:ind w:left="2880" w:hanging="360"/>
      </w:pPr>
      <w:rPr>
        <w:rFonts w:ascii="Symbol" w:hAnsi="Symbol"/>
      </w:rPr>
    </w:lvl>
    <w:lvl w:ilvl="4" w:tplc="4974392C">
      <w:start w:val="1"/>
      <w:numFmt w:val="bullet"/>
      <w:lvlText w:val="o"/>
      <w:lvlJc w:val="left"/>
      <w:pPr>
        <w:tabs>
          <w:tab w:val="num" w:pos="3600"/>
        </w:tabs>
        <w:ind w:left="3600" w:hanging="360"/>
      </w:pPr>
      <w:rPr>
        <w:rFonts w:ascii="Courier New" w:hAnsi="Courier New"/>
      </w:rPr>
    </w:lvl>
    <w:lvl w:ilvl="5" w:tplc="A67A368C">
      <w:start w:val="1"/>
      <w:numFmt w:val="bullet"/>
      <w:lvlText w:val=""/>
      <w:lvlJc w:val="left"/>
      <w:pPr>
        <w:tabs>
          <w:tab w:val="num" w:pos="4320"/>
        </w:tabs>
        <w:ind w:left="4320" w:hanging="360"/>
      </w:pPr>
      <w:rPr>
        <w:rFonts w:ascii="Wingdings" w:hAnsi="Wingdings"/>
      </w:rPr>
    </w:lvl>
    <w:lvl w:ilvl="6" w:tplc="22B60110">
      <w:start w:val="1"/>
      <w:numFmt w:val="bullet"/>
      <w:lvlText w:val=""/>
      <w:lvlJc w:val="left"/>
      <w:pPr>
        <w:tabs>
          <w:tab w:val="num" w:pos="5040"/>
        </w:tabs>
        <w:ind w:left="5040" w:hanging="360"/>
      </w:pPr>
      <w:rPr>
        <w:rFonts w:ascii="Symbol" w:hAnsi="Symbol"/>
      </w:rPr>
    </w:lvl>
    <w:lvl w:ilvl="7" w:tplc="14181DCC">
      <w:start w:val="1"/>
      <w:numFmt w:val="bullet"/>
      <w:lvlText w:val="o"/>
      <w:lvlJc w:val="left"/>
      <w:pPr>
        <w:tabs>
          <w:tab w:val="num" w:pos="5760"/>
        </w:tabs>
        <w:ind w:left="5760" w:hanging="360"/>
      </w:pPr>
      <w:rPr>
        <w:rFonts w:ascii="Courier New" w:hAnsi="Courier New"/>
      </w:rPr>
    </w:lvl>
    <w:lvl w:ilvl="8" w:tplc="8AFE953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D6AE4CFE">
      <w:start w:val="1"/>
      <w:numFmt w:val="bullet"/>
      <w:lvlText w:val=""/>
      <w:lvlJc w:val="center"/>
      <w:pPr>
        <w:tabs>
          <w:tab w:val="num" w:pos="0"/>
        </w:tabs>
        <w:ind w:left="720" w:hanging="120"/>
      </w:pPr>
      <w:rPr>
        <w:rFonts w:ascii="Symbol" w:hAnsi="Symbol"/>
      </w:rPr>
    </w:lvl>
    <w:lvl w:ilvl="1" w:tplc="3BEE9828">
      <w:start w:val="1"/>
      <w:numFmt w:val="bullet"/>
      <w:lvlText w:val="o"/>
      <w:lvlJc w:val="left"/>
      <w:pPr>
        <w:tabs>
          <w:tab w:val="num" w:pos="1440"/>
        </w:tabs>
        <w:ind w:left="1440" w:hanging="360"/>
      </w:pPr>
      <w:rPr>
        <w:rFonts w:ascii="Courier New" w:hAnsi="Courier New"/>
      </w:rPr>
    </w:lvl>
    <w:lvl w:ilvl="2" w:tplc="B15452B2">
      <w:start w:val="1"/>
      <w:numFmt w:val="bullet"/>
      <w:lvlText w:val=""/>
      <w:lvlJc w:val="left"/>
      <w:pPr>
        <w:tabs>
          <w:tab w:val="num" w:pos="2160"/>
        </w:tabs>
        <w:ind w:left="2160" w:hanging="360"/>
      </w:pPr>
      <w:rPr>
        <w:rFonts w:ascii="Wingdings" w:hAnsi="Wingdings"/>
      </w:rPr>
    </w:lvl>
    <w:lvl w:ilvl="3" w:tplc="CB9A62FC">
      <w:start w:val="1"/>
      <w:numFmt w:val="bullet"/>
      <w:lvlText w:val=""/>
      <w:lvlJc w:val="left"/>
      <w:pPr>
        <w:tabs>
          <w:tab w:val="num" w:pos="2880"/>
        </w:tabs>
        <w:ind w:left="2880" w:hanging="360"/>
      </w:pPr>
      <w:rPr>
        <w:rFonts w:ascii="Symbol" w:hAnsi="Symbol"/>
      </w:rPr>
    </w:lvl>
    <w:lvl w:ilvl="4" w:tplc="C09CA8BA">
      <w:start w:val="1"/>
      <w:numFmt w:val="bullet"/>
      <w:lvlText w:val="o"/>
      <w:lvlJc w:val="left"/>
      <w:pPr>
        <w:tabs>
          <w:tab w:val="num" w:pos="3600"/>
        </w:tabs>
        <w:ind w:left="3600" w:hanging="360"/>
      </w:pPr>
      <w:rPr>
        <w:rFonts w:ascii="Courier New" w:hAnsi="Courier New"/>
      </w:rPr>
    </w:lvl>
    <w:lvl w:ilvl="5" w:tplc="63F41B06">
      <w:start w:val="1"/>
      <w:numFmt w:val="bullet"/>
      <w:lvlText w:val=""/>
      <w:lvlJc w:val="left"/>
      <w:pPr>
        <w:tabs>
          <w:tab w:val="num" w:pos="4320"/>
        </w:tabs>
        <w:ind w:left="4320" w:hanging="360"/>
      </w:pPr>
      <w:rPr>
        <w:rFonts w:ascii="Wingdings" w:hAnsi="Wingdings"/>
      </w:rPr>
    </w:lvl>
    <w:lvl w:ilvl="6" w:tplc="0E9EFE02">
      <w:start w:val="1"/>
      <w:numFmt w:val="bullet"/>
      <w:lvlText w:val=""/>
      <w:lvlJc w:val="left"/>
      <w:pPr>
        <w:tabs>
          <w:tab w:val="num" w:pos="5040"/>
        </w:tabs>
        <w:ind w:left="5040" w:hanging="360"/>
      </w:pPr>
      <w:rPr>
        <w:rFonts w:ascii="Symbol" w:hAnsi="Symbol"/>
      </w:rPr>
    </w:lvl>
    <w:lvl w:ilvl="7" w:tplc="42644794">
      <w:start w:val="1"/>
      <w:numFmt w:val="bullet"/>
      <w:lvlText w:val="o"/>
      <w:lvlJc w:val="left"/>
      <w:pPr>
        <w:tabs>
          <w:tab w:val="num" w:pos="5760"/>
        </w:tabs>
        <w:ind w:left="5760" w:hanging="360"/>
      </w:pPr>
      <w:rPr>
        <w:rFonts w:ascii="Courier New" w:hAnsi="Courier New"/>
      </w:rPr>
    </w:lvl>
    <w:lvl w:ilvl="8" w:tplc="7CC056A4">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4058DFF4">
      <w:start w:val="1"/>
      <w:numFmt w:val="bullet"/>
      <w:lvlText w:val=""/>
      <w:lvlJc w:val="center"/>
      <w:pPr>
        <w:tabs>
          <w:tab w:val="num" w:pos="0"/>
        </w:tabs>
        <w:ind w:left="720" w:hanging="120"/>
      </w:pPr>
      <w:rPr>
        <w:rFonts w:ascii="Symbol" w:hAnsi="Symbol"/>
      </w:rPr>
    </w:lvl>
    <w:lvl w:ilvl="1" w:tplc="1EC60576">
      <w:start w:val="1"/>
      <w:numFmt w:val="bullet"/>
      <w:lvlText w:val="o"/>
      <w:lvlJc w:val="left"/>
      <w:pPr>
        <w:tabs>
          <w:tab w:val="num" w:pos="1440"/>
        </w:tabs>
        <w:ind w:left="1440" w:hanging="360"/>
      </w:pPr>
      <w:rPr>
        <w:rFonts w:ascii="Courier New" w:hAnsi="Courier New"/>
      </w:rPr>
    </w:lvl>
    <w:lvl w:ilvl="2" w:tplc="BF70CD14">
      <w:start w:val="1"/>
      <w:numFmt w:val="bullet"/>
      <w:lvlText w:val=""/>
      <w:lvlJc w:val="left"/>
      <w:pPr>
        <w:tabs>
          <w:tab w:val="num" w:pos="2160"/>
        </w:tabs>
        <w:ind w:left="2160" w:hanging="360"/>
      </w:pPr>
      <w:rPr>
        <w:rFonts w:ascii="Wingdings" w:hAnsi="Wingdings"/>
      </w:rPr>
    </w:lvl>
    <w:lvl w:ilvl="3" w:tplc="1B26D680">
      <w:start w:val="1"/>
      <w:numFmt w:val="bullet"/>
      <w:lvlText w:val=""/>
      <w:lvlJc w:val="left"/>
      <w:pPr>
        <w:tabs>
          <w:tab w:val="num" w:pos="2880"/>
        </w:tabs>
        <w:ind w:left="2880" w:hanging="360"/>
      </w:pPr>
      <w:rPr>
        <w:rFonts w:ascii="Symbol" w:hAnsi="Symbol"/>
      </w:rPr>
    </w:lvl>
    <w:lvl w:ilvl="4" w:tplc="A0AA1ACE">
      <w:start w:val="1"/>
      <w:numFmt w:val="bullet"/>
      <w:lvlText w:val="o"/>
      <w:lvlJc w:val="left"/>
      <w:pPr>
        <w:tabs>
          <w:tab w:val="num" w:pos="3600"/>
        </w:tabs>
        <w:ind w:left="3600" w:hanging="360"/>
      </w:pPr>
      <w:rPr>
        <w:rFonts w:ascii="Courier New" w:hAnsi="Courier New"/>
      </w:rPr>
    </w:lvl>
    <w:lvl w:ilvl="5" w:tplc="AE94E66C">
      <w:start w:val="1"/>
      <w:numFmt w:val="bullet"/>
      <w:lvlText w:val=""/>
      <w:lvlJc w:val="left"/>
      <w:pPr>
        <w:tabs>
          <w:tab w:val="num" w:pos="4320"/>
        </w:tabs>
        <w:ind w:left="4320" w:hanging="360"/>
      </w:pPr>
      <w:rPr>
        <w:rFonts w:ascii="Wingdings" w:hAnsi="Wingdings"/>
      </w:rPr>
    </w:lvl>
    <w:lvl w:ilvl="6" w:tplc="6B6CAE74">
      <w:start w:val="1"/>
      <w:numFmt w:val="bullet"/>
      <w:lvlText w:val=""/>
      <w:lvlJc w:val="left"/>
      <w:pPr>
        <w:tabs>
          <w:tab w:val="num" w:pos="5040"/>
        </w:tabs>
        <w:ind w:left="5040" w:hanging="360"/>
      </w:pPr>
      <w:rPr>
        <w:rFonts w:ascii="Symbol" w:hAnsi="Symbol"/>
      </w:rPr>
    </w:lvl>
    <w:lvl w:ilvl="7" w:tplc="20E2DF1C">
      <w:start w:val="1"/>
      <w:numFmt w:val="bullet"/>
      <w:lvlText w:val="o"/>
      <w:lvlJc w:val="left"/>
      <w:pPr>
        <w:tabs>
          <w:tab w:val="num" w:pos="5760"/>
        </w:tabs>
        <w:ind w:left="5760" w:hanging="360"/>
      </w:pPr>
      <w:rPr>
        <w:rFonts w:ascii="Courier New" w:hAnsi="Courier New"/>
      </w:rPr>
    </w:lvl>
    <w:lvl w:ilvl="8" w:tplc="ED3CAE8E">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multilevel"/>
    <w:tmpl w:val="00000019"/>
    <w:lvl w:ilvl="0">
      <w:start w:val="1"/>
      <w:numFmt w:val="decimal"/>
      <w:suff w:val="space"/>
      <w:lvlText w:val="%1."/>
      <w:lvlJc w:val="right"/>
      <w:pPr>
        <w:tabs>
          <w:tab w:val="num" w:pos="0"/>
        </w:tabs>
        <w:ind w:left="720" w:firstLine="0"/>
      </w:pPr>
      <w:rPr>
        <w:i/>
        <w:color w:val="7D7D7D"/>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1"/>
      <w:numFmt w:val="decimal"/>
      <w:suff w:val="space"/>
      <w:lvlText w:val="%1."/>
      <w:lvlJc w:val="right"/>
      <w:pPr>
        <w:tabs>
          <w:tab w:val="num" w:pos="0"/>
        </w:tabs>
        <w:ind w:left="72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1"/>
      <w:numFmt w:val="decimal"/>
      <w:suff w:val="space"/>
      <w:lvlText w:val="%1."/>
      <w:lvlJc w:val="right"/>
      <w:pPr>
        <w:tabs>
          <w:tab w:val="num" w:pos="0"/>
        </w:tabs>
        <w:ind w:left="720" w:firstLine="0"/>
      </w:pPr>
      <w:rPr>
        <w:i/>
        <w:color w:val="7D7D7D"/>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hybridMultilevel"/>
    <w:tmpl w:val="0000001C"/>
    <w:lvl w:ilvl="0" w:tplc="8A823C54">
      <w:start w:val="1"/>
      <w:numFmt w:val="bullet"/>
      <w:lvlText w:val=""/>
      <w:lvlJc w:val="center"/>
      <w:pPr>
        <w:tabs>
          <w:tab w:val="num" w:pos="0"/>
        </w:tabs>
        <w:ind w:left="720" w:hanging="120"/>
      </w:pPr>
      <w:rPr>
        <w:rFonts w:ascii="Symbol" w:hAnsi="Symbol"/>
      </w:rPr>
    </w:lvl>
    <w:lvl w:ilvl="1" w:tplc="D0085812">
      <w:start w:val="1"/>
      <w:numFmt w:val="bullet"/>
      <w:lvlText w:val="o"/>
      <w:lvlJc w:val="left"/>
      <w:pPr>
        <w:tabs>
          <w:tab w:val="num" w:pos="1440"/>
        </w:tabs>
        <w:ind w:left="1440" w:hanging="360"/>
      </w:pPr>
      <w:rPr>
        <w:rFonts w:ascii="Courier New" w:hAnsi="Courier New"/>
      </w:rPr>
    </w:lvl>
    <w:lvl w:ilvl="2" w:tplc="22F8CA48">
      <w:start w:val="1"/>
      <w:numFmt w:val="bullet"/>
      <w:lvlText w:val=""/>
      <w:lvlJc w:val="left"/>
      <w:pPr>
        <w:tabs>
          <w:tab w:val="num" w:pos="2160"/>
        </w:tabs>
        <w:ind w:left="2160" w:hanging="360"/>
      </w:pPr>
      <w:rPr>
        <w:rFonts w:ascii="Wingdings" w:hAnsi="Wingdings"/>
      </w:rPr>
    </w:lvl>
    <w:lvl w:ilvl="3" w:tplc="BC720B54">
      <w:start w:val="1"/>
      <w:numFmt w:val="bullet"/>
      <w:lvlText w:val=""/>
      <w:lvlJc w:val="left"/>
      <w:pPr>
        <w:tabs>
          <w:tab w:val="num" w:pos="2880"/>
        </w:tabs>
        <w:ind w:left="2880" w:hanging="360"/>
      </w:pPr>
      <w:rPr>
        <w:rFonts w:ascii="Symbol" w:hAnsi="Symbol"/>
      </w:rPr>
    </w:lvl>
    <w:lvl w:ilvl="4" w:tplc="F168ADE4">
      <w:start w:val="1"/>
      <w:numFmt w:val="bullet"/>
      <w:lvlText w:val="o"/>
      <w:lvlJc w:val="left"/>
      <w:pPr>
        <w:tabs>
          <w:tab w:val="num" w:pos="3600"/>
        </w:tabs>
        <w:ind w:left="3600" w:hanging="360"/>
      </w:pPr>
      <w:rPr>
        <w:rFonts w:ascii="Courier New" w:hAnsi="Courier New"/>
      </w:rPr>
    </w:lvl>
    <w:lvl w:ilvl="5" w:tplc="94ECB894">
      <w:start w:val="1"/>
      <w:numFmt w:val="bullet"/>
      <w:lvlText w:val=""/>
      <w:lvlJc w:val="left"/>
      <w:pPr>
        <w:tabs>
          <w:tab w:val="num" w:pos="4320"/>
        </w:tabs>
        <w:ind w:left="4320" w:hanging="360"/>
      </w:pPr>
      <w:rPr>
        <w:rFonts w:ascii="Wingdings" w:hAnsi="Wingdings"/>
      </w:rPr>
    </w:lvl>
    <w:lvl w:ilvl="6" w:tplc="B066D7F8">
      <w:start w:val="1"/>
      <w:numFmt w:val="bullet"/>
      <w:lvlText w:val=""/>
      <w:lvlJc w:val="left"/>
      <w:pPr>
        <w:tabs>
          <w:tab w:val="num" w:pos="5040"/>
        </w:tabs>
        <w:ind w:left="5040" w:hanging="360"/>
      </w:pPr>
      <w:rPr>
        <w:rFonts w:ascii="Symbol" w:hAnsi="Symbol"/>
      </w:rPr>
    </w:lvl>
    <w:lvl w:ilvl="7" w:tplc="05F61756">
      <w:start w:val="1"/>
      <w:numFmt w:val="bullet"/>
      <w:lvlText w:val="o"/>
      <w:lvlJc w:val="left"/>
      <w:pPr>
        <w:tabs>
          <w:tab w:val="num" w:pos="5760"/>
        </w:tabs>
        <w:ind w:left="5760" w:hanging="360"/>
      </w:pPr>
      <w:rPr>
        <w:rFonts w:ascii="Courier New" w:hAnsi="Courier New"/>
      </w:rPr>
    </w:lvl>
    <w:lvl w:ilvl="8" w:tplc="A19A319E">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7514EEDC">
      <w:start w:val="1"/>
      <w:numFmt w:val="bullet"/>
      <w:lvlText w:val=""/>
      <w:lvlJc w:val="center"/>
      <w:pPr>
        <w:tabs>
          <w:tab w:val="num" w:pos="0"/>
        </w:tabs>
        <w:ind w:left="720" w:hanging="120"/>
      </w:pPr>
      <w:rPr>
        <w:rFonts w:ascii="Symbol" w:hAnsi="Symbol"/>
      </w:rPr>
    </w:lvl>
    <w:lvl w:ilvl="1" w:tplc="EC40D86C">
      <w:start w:val="1"/>
      <w:numFmt w:val="bullet"/>
      <w:lvlText w:val="o"/>
      <w:lvlJc w:val="left"/>
      <w:pPr>
        <w:tabs>
          <w:tab w:val="num" w:pos="1440"/>
        </w:tabs>
        <w:ind w:left="1440" w:hanging="360"/>
      </w:pPr>
      <w:rPr>
        <w:rFonts w:ascii="Courier New" w:hAnsi="Courier New"/>
      </w:rPr>
    </w:lvl>
    <w:lvl w:ilvl="2" w:tplc="4762F7F6">
      <w:start w:val="1"/>
      <w:numFmt w:val="bullet"/>
      <w:lvlText w:val=""/>
      <w:lvlJc w:val="left"/>
      <w:pPr>
        <w:tabs>
          <w:tab w:val="num" w:pos="2160"/>
        </w:tabs>
        <w:ind w:left="2160" w:hanging="360"/>
      </w:pPr>
      <w:rPr>
        <w:rFonts w:ascii="Wingdings" w:hAnsi="Wingdings"/>
      </w:rPr>
    </w:lvl>
    <w:lvl w:ilvl="3" w:tplc="36026C0A">
      <w:start w:val="1"/>
      <w:numFmt w:val="bullet"/>
      <w:lvlText w:val=""/>
      <w:lvlJc w:val="left"/>
      <w:pPr>
        <w:tabs>
          <w:tab w:val="num" w:pos="2880"/>
        </w:tabs>
        <w:ind w:left="2880" w:hanging="360"/>
      </w:pPr>
      <w:rPr>
        <w:rFonts w:ascii="Symbol" w:hAnsi="Symbol"/>
      </w:rPr>
    </w:lvl>
    <w:lvl w:ilvl="4" w:tplc="12C455FE">
      <w:start w:val="1"/>
      <w:numFmt w:val="bullet"/>
      <w:lvlText w:val="o"/>
      <w:lvlJc w:val="left"/>
      <w:pPr>
        <w:tabs>
          <w:tab w:val="num" w:pos="3600"/>
        </w:tabs>
        <w:ind w:left="3600" w:hanging="360"/>
      </w:pPr>
      <w:rPr>
        <w:rFonts w:ascii="Courier New" w:hAnsi="Courier New"/>
      </w:rPr>
    </w:lvl>
    <w:lvl w:ilvl="5" w:tplc="4DB0B7FC">
      <w:start w:val="1"/>
      <w:numFmt w:val="bullet"/>
      <w:lvlText w:val=""/>
      <w:lvlJc w:val="left"/>
      <w:pPr>
        <w:tabs>
          <w:tab w:val="num" w:pos="4320"/>
        </w:tabs>
        <w:ind w:left="4320" w:hanging="360"/>
      </w:pPr>
      <w:rPr>
        <w:rFonts w:ascii="Wingdings" w:hAnsi="Wingdings"/>
      </w:rPr>
    </w:lvl>
    <w:lvl w:ilvl="6" w:tplc="B0ECC264">
      <w:start w:val="1"/>
      <w:numFmt w:val="bullet"/>
      <w:lvlText w:val=""/>
      <w:lvlJc w:val="left"/>
      <w:pPr>
        <w:tabs>
          <w:tab w:val="num" w:pos="5040"/>
        </w:tabs>
        <w:ind w:left="5040" w:hanging="360"/>
      </w:pPr>
      <w:rPr>
        <w:rFonts w:ascii="Symbol" w:hAnsi="Symbol"/>
      </w:rPr>
    </w:lvl>
    <w:lvl w:ilvl="7" w:tplc="0E60DE26">
      <w:start w:val="1"/>
      <w:numFmt w:val="bullet"/>
      <w:lvlText w:val="o"/>
      <w:lvlJc w:val="left"/>
      <w:pPr>
        <w:tabs>
          <w:tab w:val="num" w:pos="5760"/>
        </w:tabs>
        <w:ind w:left="5760" w:hanging="360"/>
      </w:pPr>
      <w:rPr>
        <w:rFonts w:ascii="Courier New" w:hAnsi="Courier New"/>
      </w:rPr>
    </w:lvl>
    <w:lvl w:ilvl="8" w:tplc="0A7200D0">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2BC0D610">
      <w:start w:val="1"/>
      <w:numFmt w:val="bullet"/>
      <w:lvlText w:val=""/>
      <w:lvlJc w:val="center"/>
      <w:pPr>
        <w:tabs>
          <w:tab w:val="num" w:pos="0"/>
        </w:tabs>
        <w:ind w:left="720" w:hanging="120"/>
      </w:pPr>
      <w:rPr>
        <w:rFonts w:ascii="Symbol" w:hAnsi="Symbol"/>
      </w:rPr>
    </w:lvl>
    <w:lvl w:ilvl="1" w:tplc="D2F6C2D4">
      <w:start w:val="1"/>
      <w:numFmt w:val="bullet"/>
      <w:lvlText w:val="o"/>
      <w:lvlJc w:val="left"/>
      <w:pPr>
        <w:tabs>
          <w:tab w:val="num" w:pos="1440"/>
        </w:tabs>
        <w:ind w:left="1440" w:hanging="360"/>
      </w:pPr>
      <w:rPr>
        <w:rFonts w:ascii="Courier New" w:hAnsi="Courier New"/>
      </w:rPr>
    </w:lvl>
    <w:lvl w:ilvl="2" w:tplc="CC486FC8">
      <w:start w:val="1"/>
      <w:numFmt w:val="bullet"/>
      <w:lvlText w:val=""/>
      <w:lvlJc w:val="left"/>
      <w:pPr>
        <w:tabs>
          <w:tab w:val="num" w:pos="2160"/>
        </w:tabs>
        <w:ind w:left="2160" w:hanging="360"/>
      </w:pPr>
      <w:rPr>
        <w:rFonts w:ascii="Wingdings" w:hAnsi="Wingdings"/>
      </w:rPr>
    </w:lvl>
    <w:lvl w:ilvl="3" w:tplc="C908EC16">
      <w:start w:val="1"/>
      <w:numFmt w:val="bullet"/>
      <w:lvlText w:val=""/>
      <w:lvlJc w:val="left"/>
      <w:pPr>
        <w:tabs>
          <w:tab w:val="num" w:pos="2880"/>
        </w:tabs>
        <w:ind w:left="2880" w:hanging="360"/>
      </w:pPr>
      <w:rPr>
        <w:rFonts w:ascii="Symbol" w:hAnsi="Symbol"/>
      </w:rPr>
    </w:lvl>
    <w:lvl w:ilvl="4" w:tplc="A9360666">
      <w:start w:val="1"/>
      <w:numFmt w:val="bullet"/>
      <w:lvlText w:val="o"/>
      <w:lvlJc w:val="left"/>
      <w:pPr>
        <w:tabs>
          <w:tab w:val="num" w:pos="3600"/>
        </w:tabs>
        <w:ind w:left="3600" w:hanging="360"/>
      </w:pPr>
      <w:rPr>
        <w:rFonts w:ascii="Courier New" w:hAnsi="Courier New"/>
      </w:rPr>
    </w:lvl>
    <w:lvl w:ilvl="5" w:tplc="BF1E90AA">
      <w:start w:val="1"/>
      <w:numFmt w:val="bullet"/>
      <w:lvlText w:val=""/>
      <w:lvlJc w:val="left"/>
      <w:pPr>
        <w:tabs>
          <w:tab w:val="num" w:pos="4320"/>
        </w:tabs>
        <w:ind w:left="4320" w:hanging="360"/>
      </w:pPr>
      <w:rPr>
        <w:rFonts w:ascii="Wingdings" w:hAnsi="Wingdings"/>
      </w:rPr>
    </w:lvl>
    <w:lvl w:ilvl="6" w:tplc="4986E6A2">
      <w:start w:val="1"/>
      <w:numFmt w:val="bullet"/>
      <w:lvlText w:val=""/>
      <w:lvlJc w:val="left"/>
      <w:pPr>
        <w:tabs>
          <w:tab w:val="num" w:pos="5040"/>
        </w:tabs>
        <w:ind w:left="5040" w:hanging="360"/>
      </w:pPr>
      <w:rPr>
        <w:rFonts w:ascii="Symbol" w:hAnsi="Symbol"/>
      </w:rPr>
    </w:lvl>
    <w:lvl w:ilvl="7" w:tplc="66289AD8">
      <w:start w:val="1"/>
      <w:numFmt w:val="bullet"/>
      <w:lvlText w:val="o"/>
      <w:lvlJc w:val="left"/>
      <w:pPr>
        <w:tabs>
          <w:tab w:val="num" w:pos="5760"/>
        </w:tabs>
        <w:ind w:left="5760" w:hanging="360"/>
      </w:pPr>
      <w:rPr>
        <w:rFonts w:ascii="Courier New" w:hAnsi="Courier New"/>
      </w:rPr>
    </w:lvl>
    <w:lvl w:ilvl="8" w:tplc="B5529520">
      <w:start w:val="1"/>
      <w:numFmt w:val="bullet"/>
      <w:lvlText w:val=""/>
      <w:lvlJc w:val="left"/>
      <w:pPr>
        <w:tabs>
          <w:tab w:val="num" w:pos="6480"/>
        </w:tabs>
        <w:ind w:left="6480" w:hanging="360"/>
      </w:pPr>
      <w:rPr>
        <w:rFonts w:ascii="Wingdings" w:hAnsi="Wingdings"/>
      </w:rPr>
    </w:lvl>
  </w:abstractNum>
  <w:abstractNum w:abstractNumId="30" w15:restartNumberingAfterBreak="0">
    <w:nsid w:val="00056B61"/>
    <w:multiLevelType w:val="hybridMultilevel"/>
    <w:tmpl w:val="5448B556"/>
    <w:lvl w:ilvl="0" w:tplc="3A08C84E">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01CC1754"/>
    <w:multiLevelType w:val="hybridMultilevel"/>
    <w:tmpl w:val="4C88506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031570DB"/>
    <w:multiLevelType w:val="hybridMultilevel"/>
    <w:tmpl w:val="8FE24A3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05070EC0"/>
    <w:multiLevelType w:val="hybridMultilevel"/>
    <w:tmpl w:val="F59271A0"/>
    <w:lvl w:ilvl="0" w:tplc="A37EAFB4">
      <w:start w:val="1"/>
      <w:numFmt w:val="lowerLetter"/>
      <w:lvlText w:val="%1."/>
      <w:lvlJc w:val="left"/>
      <w:pPr>
        <w:ind w:left="720" w:hanging="360"/>
      </w:pPr>
      <w:rPr>
        <w:rFonts w:ascii="Arial" w:hAnsi="Arial" w:cs="Arial" w:hint="default"/>
        <w:sz w:val="22"/>
      </w:rPr>
    </w:lvl>
    <w:lvl w:ilvl="1" w:tplc="0403000F">
      <w:start w:val="1"/>
      <w:numFmt w:val="decimal"/>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092632A8"/>
    <w:multiLevelType w:val="hybridMultilevel"/>
    <w:tmpl w:val="4D5A0C04"/>
    <w:lvl w:ilvl="0" w:tplc="FFFFFFFF">
      <w:start w:val="1"/>
      <w:numFmt w:val="bullet"/>
      <w:lvlText w:val=""/>
      <w:lvlJc w:val="left"/>
      <w:pPr>
        <w:ind w:left="720" w:hanging="360"/>
      </w:pPr>
      <w:rPr>
        <w:rFonts w:ascii="Wingdings" w:hAnsi="Wingdings"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0BC11D22"/>
    <w:multiLevelType w:val="hybridMultilevel"/>
    <w:tmpl w:val="AC223110"/>
    <w:lvl w:ilvl="0" w:tplc="FFFFFFFF">
      <w:start w:val="1"/>
      <w:numFmt w:val="bullet"/>
      <w:lvlText w:val=""/>
      <w:lvlJc w:val="left"/>
      <w:pPr>
        <w:ind w:left="720" w:hanging="360"/>
      </w:pPr>
      <w:rPr>
        <w:rFonts w:ascii="Wingdings" w:hAnsi="Wingdings"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0BF604AD"/>
    <w:multiLevelType w:val="hybridMultilevel"/>
    <w:tmpl w:val="FE94084E"/>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C0A0017">
      <w:start w:val="1"/>
      <w:numFmt w:val="lowerLetter"/>
      <w:lvlText w:val="%3)"/>
      <w:lvlJc w:val="left"/>
      <w:pPr>
        <w:ind w:left="1146"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7" w15:restartNumberingAfterBreak="0">
    <w:nsid w:val="182C0E36"/>
    <w:multiLevelType w:val="hybridMultilevel"/>
    <w:tmpl w:val="CDC0BB1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1AD053AF"/>
    <w:multiLevelType w:val="hybridMultilevel"/>
    <w:tmpl w:val="4CF82EFA"/>
    <w:lvl w:ilvl="0" w:tplc="B6009498">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1AFD120F"/>
    <w:multiLevelType w:val="hybridMultilevel"/>
    <w:tmpl w:val="17C0A28C"/>
    <w:lvl w:ilvl="0" w:tplc="FFFFFFFF">
      <w:start w:val="1"/>
      <w:numFmt w:val="bullet"/>
      <w:lvlText w:val=""/>
      <w:lvlJc w:val="left"/>
      <w:pPr>
        <w:ind w:left="720" w:hanging="360"/>
      </w:pPr>
      <w:rPr>
        <w:rFonts w:ascii="Wingdings" w:hAnsi="Wingdings"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24A517B2"/>
    <w:multiLevelType w:val="hybridMultilevel"/>
    <w:tmpl w:val="802691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25C24F45"/>
    <w:multiLevelType w:val="hybridMultilevel"/>
    <w:tmpl w:val="A4167F58"/>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2DE31BEF"/>
    <w:multiLevelType w:val="hybridMultilevel"/>
    <w:tmpl w:val="9AE4B6D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2F1E468D"/>
    <w:multiLevelType w:val="hybridMultilevel"/>
    <w:tmpl w:val="A3D6BAB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3231443F"/>
    <w:multiLevelType w:val="hybridMultilevel"/>
    <w:tmpl w:val="6E1CB036"/>
    <w:lvl w:ilvl="0" w:tplc="A58ED180">
      <w:start w:val="1"/>
      <w:numFmt w:val="lowerLetter"/>
      <w:lvlText w:val="%1)"/>
      <w:lvlJc w:val="left"/>
      <w:pPr>
        <w:ind w:left="720" w:hanging="360"/>
      </w:pPr>
      <w:rPr>
        <w:rFonts w:ascii="Verdana" w:hAnsi="Verdana"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26E6F7B"/>
    <w:multiLevelType w:val="hybridMultilevel"/>
    <w:tmpl w:val="3B8E25E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36192DC7"/>
    <w:multiLevelType w:val="hybridMultilevel"/>
    <w:tmpl w:val="DDD612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38F1273F"/>
    <w:multiLevelType w:val="hybridMultilevel"/>
    <w:tmpl w:val="AB2EB78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45C67E45"/>
    <w:multiLevelType w:val="hybridMultilevel"/>
    <w:tmpl w:val="B1C8F142"/>
    <w:lvl w:ilvl="0" w:tplc="0C0A000F">
      <w:start w:val="1"/>
      <w:numFmt w:val="decimal"/>
      <w:lvlText w:val="%1."/>
      <w:lvlJc w:val="left"/>
      <w:pPr>
        <w:ind w:left="720" w:hanging="360"/>
      </w:pPr>
    </w:lvl>
    <w:lvl w:ilvl="1" w:tplc="AA3E7C9A">
      <w:start w:val="1"/>
      <w:numFmt w:val="lowerLetter"/>
      <w:lvlText w:val="%2."/>
      <w:lvlJc w:val="left"/>
      <w:pPr>
        <w:ind w:left="1440" w:hanging="360"/>
      </w:pPr>
      <w:rPr>
        <w:rFonts w:hint="default"/>
      </w:rPr>
    </w:lvl>
    <w:lvl w:ilvl="2" w:tplc="1690DC62">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4B055236"/>
    <w:multiLevelType w:val="hybridMultilevel"/>
    <w:tmpl w:val="917CC00C"/>
    <w:lvl w:ilvl="0" w:tplc="FFFFFFFF">
      <w:start w:val="1"/>
      <w:numFmt w:val="lowerRoman"/>
      <w:lvlText w:val="%1."/>
      <w:lvlJc w:val="right"/>
      <w:pPr>
        <w:ind w:left="1571" w:hanging="360"/>
      </w:pPr>
    </w:lvl>
    <w:lvl w:ilvl="1" w:tplc="0C0A001B">
      <w:start w:val="1"/>
      <w:numFmt w:val="lowerRoman"/>
      <w:lvlText w:val="%2."/>
      <w:lvlJc w:val="right"/>
      <w:pPr>
        <w:ind w:left="2291" w:hanging="360"/>
      </w:pPr>
    </w:lvl>
    <w:lvl w:ilvl="2" w:tplc="0F30E81C">
      <w:start w:val="1"/>
      <w:numFmt w:val="lowerLetter"/>
      <w:lvlText w:val="%3)"/>
      <w:lvlJc w:val="left"/>
      <w:pPr>
        <w:ind w:left="3191" w:hanging="360"/>
      </w:pPr>
      <w:rPr>
        <w:rFonts w:hint="default"/>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0" w15:restartNumberingAfterBreak="0">
    <w:nsid w:val="54C555E6"/>
    <w:multiLevelType w:val="hybridMultilevel"/>
    <w:tmpl w:val="C05AEC7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73F27614">
      <w:start w:val="4"/>
      <w:numFmt w:val="bullet"/>
      <w:lvlText w:val="—"/>
      <w:lvlJc w:val="left"/>
      <w:pPr>
        <w:ind w:left="2340" w:hanging="360"/>
      </w:pPr>
      <w:rPr>
        <w:rFonts w:ascii="Verdana" w:eastAsia="Times New Roman" w:hAnsi="Verdana" w:cs="Times New Roman" w:hint="default"/>
      </w:rPr>
    </w:lvl>
    <w:lvl w:ilvl="3" w:tplc="DD965FF6">
      <w:start w:val="1"/>
      <w:numFmt w:val="decimal"/>
      <w:lvlText w:val="%4."/>
      <w:lvlJc w:val="left"/>
      <w:pPr>
        <w:ind w:left="2880" w:hanging="360"/>
      </w:pPr>
      <w:rPr>
        <w:rFonts w:hint="default"/>
        <w:b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5B591D2B"/>
    <w:multiLevelType w:val="multilevel"/>
    <w:tmpl w:val="945871D6"/>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2" w15:restartNumberingAfterBreak="0">
    <w:nsid w:val="5E965BE9"/>
    <w:multiLevelType w:val="hybridMultilevel"/>
    <w:tmpl w:val="9476FD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1F12238"/>
    <w:multiLevelType w:val="hybridMultilevel"/>
    <w:tmpl w:val="3E661C68"/>
    <w:lvl w:ilvl="0" w:tplc="0C0A0017">
      <w:start w:val="1"/>
      <w:numFmt w:val="lowerLetter"/>
      <w:lvlText w:val="%1)"/>
      <w:lvlJc w:val="left"/>
      <w:pPr>
        <w:ind w:left="1146" w:hanging="360"/>
      </w:pPr>
    </w:lvl>
    <w:lvl w:ilvl="1" w:tplc="04030019">
      <w:start w:val="1"/>
      <w:numFmt w:val="lowerLetter"/>
      <w:lvlText w:val="%2."/>
      <w:lvlJc w:val="left"/>
      <w:pPr>
        <w:ind w:left="1866" w:hanging="360"/>
      </w:pPr>
    </w:lvl>
    <w:lvl w:ilvl="2" w:tplc="1FFC8196">
      <w:start w:val="1"/>
      <w:numFmt w:val="decimal"/>
      <w:lvlText w:val="%3."/>
      <w:lvlJc w:val="left"/>
      <w:pPr>
        <w:ind w:left="2766" w:hanging="360"/>
      </w:pPr>
      <w:rPr>
        <w:rFonts w:hint="default"/>
      </w:r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4" w15:restartNumberingAfterBreak="0">
    <w:nsid w:val="65955057"/>
    <w:multiLevelType w:val="hybridMultilevel"/>
    <w:tmpl w:val="B0C644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8FD70B4"/>
    <w:multiLevelType w:val="hybridMultilevel"/>
    <w:tmpl w:val="FFA2A31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6D257685"/>
    <w:multiLevelType w:val="hybridMultilevel"/>
    <w:tmpl w:val="22847A8E"/>
    <w:lvl w:ilvl="0" w:tplc="0C0A0001">
      <w:start w:val="1"/>
      <w:numFmt w:val="bullet"/>
      <w:lvlText w:val=""/>
      <w:lvlJc w:val="left"/>
      <w:pPr>
        <w:ind w:left="720" w:hanging="360"/>
      </w:pPr>
      <w:rPr>
        <w:rFonts w:ascii="Symbol" w:hAnsi="Symbol"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71AF260E"/>
    <w:multiLevelType w:val="hybridMultilevel"/>
    <w:tmpl w:val="2B466F4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72E92477"/>
    <w:multiLevelType w:val="hybridMultilevel"/>
    <w:tmpl w:val="4E744056"/>
    <w:lvl w:ilvl="0" w:tplc="FFFFFFFF">
      <w:start w:val="1"/>
      <w:numFmt w:val="bullet"/>
      <w:lvlText w:val=""/>
      <w:lvlJc w:val="left"/>
      <w:pPr>
        <w:ind w:left="720" w:hanging="360"/>
      </w:pPr>
      <w:rPr>
        <w:rFonts w:ascii="Wingdings" w:hAnsi="Wingdings"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74B92F05"/>
    <w:multiLevelType w:val="hybridMultilevel"/>
    <w:tmpl w:val="3BFCC634"/>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774F734F"/>
    <w:multiLevelType w:val="hybridMultilevel"/>
    <w:tmpl w:val="E368A25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43200936">
    <w:abstractNumId w:val="0"/>
  </w:num>
  <w:num w:numId="2" w16cid:durableId="224680185">
    <w:abstractNumId w:val="1"/>
  </w:num>
  <w:num w:numId="3" w16cid:durableId="1589802603">
    <w:abstractNumId w:val="2"/>
  </w:num>
  <w:num w:numId="4" w16cid:durableId="439958751">
    <w:abstractNumId w:val="3"/>
  </w:num>
  <w:num w:numId="5" w16cid:durableId="1713455169">
    <w:abstractNumId w:val="4"/>
  </w:num>
  <w:num w:numId="6" w16cid:durableId="1621765000">
    <w:abstractNumId w:val="5"/>
  </w:num>
  <w:num w:numId="7" w16cid:durableId="56166879">
    <w:abstractNumId w:val="6"/>
  </w:num>
  <w:num w:numId="8" w16cid:durableId="1003627716">
    <w:abstractNumId w:val="7"/>
  </w:num>
  <w:num w:numId="9" w16cid:durableId="186985258">
    <w:abstractNumId w:val="8"/>
  </w:num>
  <w:num w:numId="10" w16cid:durableId="890992956">
    <w:abstractNumId w:val="9"/>
  </w:num>
  <w:num w:numId="11" w16cid:durableId="1650984430">
    <w:abstractNumId w:val="10"/>
  </w:num>
  <w:num w:numId="12" w16cid:durableId="618922001">
    <w:abstractNumId w:val="11"/>
  </w:num>
  <w:num w:numId="13" w16cid:durableId="1032341696">
    <w:abstractNumId w:val="12"/>
  </w:num>
  <w:num w:numId="14" w16cid:durableId="948852277">
    <w:abstractNumId w:val="13"/>
  </w:num>
  <w:num w:numId="15" w16cid:durableId="1758671112">
    <w:abstractNumId w:val="14"/>
  </w:num>
  <w:num w:numId="16" w16cid:durableId="1082216572">
    <w:abstractNumId w:val="15"/>
  </w:num>
  <w:num w:numId="17" w16cid:durableId="1174103034">
    <w:abstractNumId w:val="16"/>
  </w:num>
  <w:num w:numId="18" w16cid:durableId="1634822217">
    <w:abstractNumId w:val="17"/>
  </w:num>
  <w:num w:numId="19" w16cid:durableId="814832585">
    <w:abstractNumId w:val="18"/>
  </w:num>
  <w:num w:numId="20" w16cid:durableId="1285892862">
    <w:abstractNumId w:val="19"/>
  </w:num>
  <w:num w:numId="21" w16cid:durableId="1368214176">
    <w:abstractNumId w:val="20"/>
  </w:num>
  <w:num w:numId="22" w16cid:durableId="732627681">
    <w:abstractNumId w:val="21"/>
  </w:num>
  <w:num w:numId="23" w16cid:durableId="1170022321">
    <w:abstractNumId w:val="22"/>
  </w:num>
  <w:num w:numId="24" w16cid:durableId="395474376">
    <w:abstractNumId w:val="23"/>
  </w:num>
  <w:num w:numId="25" w16cid:durableId="1246233001">
    <w:abstractNumId w:val="24"/>
  </w:num>
  <w:num w:numId="26" w16cid:durableId="997151337">
    <w:abstractNumId w:val="25"/>
  </w:num>
  <w:num w:numId="27" w16cid:durableId="419717140">
    <w:abstractNumId w:val="26"/>
  </w:num>
  <w:num w:numId="28" w16cid:durableId="73741961">
    <w:abstractNumId w:val="27"/>
  </w:num>
  <w:num w:numId="29" w16cid:durableId="399250888">
    <w:abstractNumId w:val="28"/>
  </w:num>
  <w:num w:numId="30" w16cid:durableId="1008678971">
    <w:abstractNumId w:val="29"/>
  </w:num>
  <w:num w:numId="31" w16cid:durableId="1471286412">
    <w:abstractNumId w:val="32"/>
  </w:num>
  <w:num w:numId="32" w16cid:durableId="247420125">
    <w:abstractNumId w:val="53"/>
  </w:num>
  <w:num w:numId="33" w16cid:durableId="493644686">
    <w:abstractNumId w:val="49"/>
  </w:num>
  <w:num w:numId="34" w16cid:durableId="45883176">
    <w:abstractNumId w:val="36"/>
  </w:num>
  <w:num w:numId="35" w16cid:durableId="274288150">
    <w:abstractNumId w:val="45"/>
  </w:num>
  <w:num w:numId="36" w16cid:durableId="2146315601">
    <w:abstractNumId w:val="42"/>
  </w:num>
  <w:num w:numId="37" w16cid:durableId="1089079482">
    <w:abstractNumId w:val="56"/>
  </w:num>
  <w:num w:numId="38" w16cid:durableId="1510097196">
    <w:abstractNumId w:val="44"/>
  </w:num>
  <w:num w:numId="39" w16cid:durableId="1322391495">
    <w:abstractNumId w:val="51"/>
  </w:num>
  <w:num w:numId="40" w16cid:durableId="769856655">
    <w:abstractNumId w:val="30"/>
  </w:num>
  <w:num w:numId="41" w16cid:durableId="1646083391">
    <w:abstractNumId w:val="46"/>
  </w:num>
  <w:num w:numId="42" w16cid:durableId="914894313">
    <w:abstractNumId w:val="60"/>
  </w:num>
  <w:num w:numId="43" w16cid:durableId="1773236631">
    <w:abstractNumId w:val="33"/>
  </w:num>
  <w:num w:numId="44" w16cid:durableId="1966542369">
    <w:abstractNumId w:val="52"/>
  </w:num>
  <w:num w:numId="45" w16cid:durableId="1388067930">
    <w:abstractNumId w:val="54"/>
  </w:num>
  <w:num w:numId="46" w16cid:durableId="1337079675">
    <w:abstractNumId w:val="48"/>
  </w:num>
  <w:num w:numId="47" w16cid:durableId="743184235">
    <w:abstractNumId w:val="57"/>
  </w:num>
  <w:num w:numId="48" w16cid:durableId="829324196">
    <w:abstractNumId w:val="40"/>
  </w:num>
  <w:num w:numId="49" w16cid:durableId="538587600">
    <w:abstractNumId w:val="50"/>
  </w:num>
  <w:num w:numId="50" w16cid:durableId="1018704025">
    <w:abstractNumId w:val="38"/>
  </w:num>
  <w:num w:numId="51" w16cid:durableId="822770733">
    <w:abstractNumId w:val="41"/>
  </w:num>
  <w:num w:numId="52" w16cid:durableId="505707981">
    <w:abstractNumId w:val="59"/>
  </w:num>
  <w:num w:numId="53" w16cid:durableId="40525020">
    <w:abstractNumId w:val="43"/>
  </w:num>
  <w:num w:numId="54" w16cid:durableId="1604878239">
    <w:abstractNumId w:val="47"/>
  </w:num>
  <w:num w:numId="55" w16cid:durableId="1130779199">
    <w:abstractNumId w:val="31"/>
  </w:num>
  <w:num w:numId="56" w16cid:durableId="519972970">
    <w:abstractNumId w:val="37"/>
  </w:num>
  <w:num w:numId="57" w16cid:durableId="921328936">
    <w:abstractNumId w:val="58"/>
  </w:num>
  <w:num w:numId="58" w16cid:durableId="1823037923">
    <w:abstractNumId w:val="34"/>
  </w:num>
  <w:num w:numId="59" w16cid:durableId="1113014344">
    <w:abstractNumId w:val="55"/>
  </w:num>
  <w:num w:numId="60" w16cid:durableId="748575034">
    <w:abstractNumId w:val="35"/>
  </w:num>
  <w:num w:numId="61" w16cid:durableId="11187958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83B06"/>
    <w:rsid w:val="00092BC5"/>
    <w:rsid w:val="000A7236"/>
    <w:rsid w:val="00253C8D"/>
    <w:rsid w:val="00304A3E"/>
    <w:rsid w:val="00315909"/>
    <w:rsid w:val="00342CDF"/>
    <w:rsid w:val="00367224"/>
    <w:rsid w:val="00367995"/>
    <w:rsid w:val="003912E8"/>
    <w:rsid w:val="00406968"/>
    <w:rsid w:val="00432E90"/>
    <w:rsid w:val="004406BB"/>
    <w:rsid w:val="004E2061"/>
    <w:rsid w:val="005509E7"/>
    <w:rsid w:val="00551A98"/>
    <w:rsid w:val="005C0C68"/>
    <w:rsid w:val="00616A3E"/>
    <w:rsid w:val="006C2DD0"/>
    <w:rsid w:val="006C60F7"/>
    <w:rsid w:val="00701D50"/>
    <w:rsid w:val="00751176"/>
    <w:rsid w:val="007638C5"/>
    <w:rsid w:val="00773CC4"/>
    <w:rsid w:val="00780217"/>
    <w:rsid w:val="007B3EEB"/>
    <w:rsid w:val="007D77A1"/>
    <w:rsid w:val="008300F9"/>
    <w:rsid w:val="00832E70"/>
    <w:rsid w:val="008443E9"/>
    <w:rsid w:val="008805CF"/>
    <w:rsid w:val="008837F0"/>
    <w:rsid w:val="00907675"/>
    <w:rsid w:val="009158A0"/>
    <w:rsid w:val="00944904"/>
    <w:rsid w:val="0095142E"/>
    <w:rsid w:val="009C0750"/>
    <w:rsid w:val="009D6B1B"/>
    <w:rsid w:val="00A11176"/>
    <w:rsid w:val="00A25D86"/>
    <w:rsid w:val="00A3495D"/>
    <w:rsid w:val="00A65B0C"/>
    <w:rsid w:val="00A77B3E"/>
    <w:rsid w:val="00A9179B"/>
    <w:rsid w:val="00B37A94"/>
    <w:rsid w:val="00B44CC6"/>
    <w:rsid w:val="00C10571"/>
    <w:rsid w:val="00C13A8C"/>
    <w:rsid w:val="00CA2A55"/>
    <w:rsid w:val="00CD171E"/>
    <w:rsid w:val="00CF65B4"/>
    <w:rsid w:val="00D05284"/>
    <w:rsid w:val="00D276CC"/>
    <w:rsid w:val="00D35719"/>
    <w:rsid w:val="00D96954"/>
    <w:rsid w:val="00E06191"/>
    <w:rsid w:val="00E127A3"/>
    <w:rsid w:val="00E171D3"/>
    <w:rsid w:val="00E523CE"/>
    <w:rsid w:val="00E8662C"/>
    <w:rsid w:val="00EA4115"/>
    <w:rsid w:val="00F32F12"/>
    <w:rsid w:val="00FB026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8ABC1DB"/>
  <w15:docId w15:val="{1E900BFD-A8E9-414D-9024-8ABA6E47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95D"/>
    <w:rPr>
      <w:rFonts w:ascii="Verdana" w:eastAsia="Calibri" w:hAnsi="Verdana" w:cs="Calibri"/>
      <w:sz w:val="22"/>
      <w:szCs w:val="24"/>
    </w:rPr>
  </w:style>
  <w:style w:type="paragraph" w:styleId="Ttulo1">
    <w:name w:val="heading 1"/>
    <w:basedOn w:val="Normal"/>
    <w:next w:val="Normal"/>
    <w:link w:val="Ttulo1Car"/>
    <w:uiPriority w:val="9"/>
    <w:qFormat/>
    <w:rsid w:val="00506D7A"/>
    <w:pPr>
      <w:keepNext/>
      <w:keepLines/>
      <w:spacing w:after="360" w:line="200" w:lineRule="auto"/>
      <w:jc w:val="center"/>
      <w:outlineLvl w:val="0"/>
    </w:pPr>
    <w:rPr>
      <w:rFonts w:ascii="Calibri" w:hAnsi="Calibri"/>
      <w:b/>
      <w:color w:val="003366"/>
      <w:sz w:val="32"/>
      <w:szCs w:val="32"/>
    </w:rPr>
  </w:style>
  <w:style w:type="paragraph" w:styleId="Ttulo2">
    <w:name w:val="heading 2"/>
    <w:basedOn w:val="Normal"/>
    <w:next w:val="Normal"/>
    <w:link w:val="Ttulo2Car"/>
    <w:uiPriority w:val="9"/>
    <w:qFormat/>
    <w:rsid w:val="00506D7A"/>
    <w:pPr>
      <w:keepNext/>
      <w:keepLines/>
      <w:spacing w:before="120" w:line="200" w:lineRule="auto"/>
      <w:outlineLvl w:val="1"/>
    </w:pPr>
    <w:rPr>
      <w:rFonts w:ascii="Calibri" w:hAnsi="Calibri"/>
      <w:color w:val="003366"/>
      <w:sz w:val="32"/>
      <w:szCs w:val="26"/>
    </w:rPr>
  </w:style>
  <w:style w:type="paragraph" w:styleId="Ttulo3">
    <w:name w:val="heading 3"/>
    <w:basedOn w:val="Normal"/>
    <w:next w:val="Normal"/>
    <w:link w:val="Ttulo3Car"/>
    <w:uiPriority w:val="9"/>
    <w:qFormat/>
    <w:rsid w:val="00506D7A"/>
    <w:pPr>
      <w:keepNext/>
      <w:keepLines/>
      <w:spacing w:before="120" w:line="200" w:lineRule="auto"/>
      <w:outlineLvl w:val="2"/>
    </w:pPr>
    <w:rPr>
      <w:rFonts w:ascii="Calibri" w:hAnsi="Calibri"/>
      <w:b/>
      <w:color w:val="003366"/>
      <w:sz w:val="26"/>
    </w:rPr>
  </w:style>
  <w:style w:type="paragraph" w:styleId="Ttulo4">
    <w:name w:val="heading 4"/>
    <w:basedOn w:val="Normal"/>
    <w:next w:val="Normal"/>
    <w:link w:val="Ttulo4Car"/>
    <w:uiPriority w:val="9"/>
    <w:qFormat/>
    <w:rsid w:val="00506D7A"/>
    <w:pPr>
      <w:keepNext/>
      <w:keepLines/>
      <w:spacing w:before="360" w:after="360" w:line="200" w:lineRule="auto"/>
      <w:outlineLvl w:val="3"/>
    </w:pPr>
    <w:rPr>
      <w:rFonts w:ascii="Calibri" w:hAnsi="Calibri"/>
      <w:b/>
      <w:iCs/>
      <w:sz w:val="26"/>
    </w:rPr>
  </w:style>
  <w:style w:type="paragraph" w:styleId="Ttulo5">
    <w:name w:val="heading 5"/>
    <w:basedOn w:val="Normal"/>
    <w:next w:val="Normal"/>
    <w:link w:val="Ttulo5Car"/>
    <w:uiPriority w:val="9"/>
    <w:qFormat/>
    <w:rsid w:val="00506D7A"/>
    <w:pPr>
      <w:keepNext/>
      <w:keepLines/>
      <w:spacing w:before="360" w:after="360" w:line="200" w:lineRule="auto"/>
      <w:outlineLvl w:val="4"/>
    </w:pPr>
    <w:rPr>
      <w:rFonts w:ascii="Calibri" w:hAnsi="Calibri"/>
      <w:b/>
      <w:sz w:val="24"/>
    </w:rPr>
  </w:style>
  <w:style w:type="paragraph" w:styleId="Ttulo6">
    <w:name w:val="heading 6"/>
    <w:basedOn w:val="Normal"/>
    <w:next w:val="Normal"/>
    <w:link w:val="Ttulo6Car"/>
    <w:uiPriority w:val="9"/>
    <w:qFormat/>
    <w:rsid w:val="00506D7A"/>
    <w:pPr>
      <w:keepNext/>
      <w:keepLines/>
      <w:spacing w:line="200" w:lineRule="auto"/>
      <w:jc w:val="center"/>
      <w:outlineLvl w:val="5"/>
    </w:pPr>
    <w:rPr>
      <w:rFonts w:ascii="Calibri" w:hAnsi="Calibri"/>
      <w:b/>
      <w:cap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stom-reference">
    <w:name w:val="custom-reference"/>
    <w:rPr>
      <w:rFonts w:ascii="Calibri" w:eastAsia="Calibri" w:hAnsi="Calibri" w:cs="Calibri"/>
      <w:i/>
      <w:color w:val="595959"/>
      <w:sz w:val="18"/>
    </w:rPr>
  </w:style>
  <w:style w:type="character" w:customStyle="1" w:styleId="resaltado-note">
    <w:name w:val="resaltado-note"/>
    <w:rPr>
      <w:rFonts w:ascii="Calibri" w:eastAsia="Calibri" w:hAnsi="Calibri" w:cs="Calibri"/>
      <w:i/>
      <w:color w:val="7D7D7D"/>
      <w:sz w:val="18"/>
      <w:shd w:val="clear" w:color="auto" w:fill="FFFAE6"/>
    </w:rPr>
  </w:style>
  <w:style w:type="character" w:customStyle="1" w:styleId="resaltado-example">
    <w:name w:val="resaltado-example"/>
    <w:rPr>
      <w:rFonts w:ascii="Calibri" w:eastAsia="Calibri" w:hAnsi="Calibri" w:cs="Calibri"/>
      <w:i/>
      <w:color w:val="7D7D7D"/>
      <w:sz w:val="18"/>
      <w:shd w:val="clear" w:color="auto" w:fill="F1F6FF"/>
    </w:rPr>
  </w:style>
  <w:style w:type="character" w:customStyle="1" w:styleId="Ttulo1Car">
    <w:name w:val="Título 1 Car"/>
    <w:basedOn w:val="Fuentedeprrafopredeter"/>
    <w:link w:val="Ttulo1"/>
    <w:uiPriority w:val="9"/>
    <w:rsid w:val="00506D7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506D7A"/>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506D7A"/>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506D7A"/>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506D7A"/>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506D7A"/>
    <w:rPr>
      <w:rFonts w:asciiTheme="majorHAnsi" w:eastAsiaTheme="majorEastAsia" w:hAnsiTheme="majorHAnsi" w:cstheme="majorBidi"/>
      <w:color w:val="1F3763" w:themeColor="accent1" w:themeShade="7F"/>
    </w:rPr>
  </w:style>
  <w:style w:type="paragraph" w:styleId="TDC1">
    <w:name w:val="toc 1"/>
    <w:basedOn w:val="Normal"/>
    <w:next w:val="Normal"/>
    <w:autoRedefine/>
    <w:uiPriority w:val="39"/>
    <w:rsid w:val="000F3DF7"/>
    <w:pPr>
      <w:spacing w:before="200" w:after="200" w:line="200" w:lineRule="auto"/>
    </w:pPr>
    <w:rPr>
      <w:rFonts w:ascii="Calibri" w:hAnsi="Calibri"/>
      <w:b/>
      <w:color w:val="003366"/>
      <w:sz w:val="24"/>
    </w:rPr>
  </w:style>
  <w:style w:type="paragraph" w:styleId="TDC2">
    <w:name w:val="toc 2"/>
    <w:basedOn w:val="Normal"/>
    <w:next w:val="Normal"/>
    <w:autoRedefine/>
    <w:uiPriority w:val="39"/>
    <w:rsid w:val="000F3DF7"/>
    <w:pPr>
      <w:spacing w:before="200" w:after="200" w:line="200" w:lineRule="auto"/>
      <w:ind w:left="220"/>
    </w:pPr>
    <w:rPr>
      <w:rFonts w:ascii="Calibri" w:hAnsi="Calibri"/>
      <w:b/>
      <w:color w:val="003366"/>
    </w:rPr>
  </w:style>
  <w:style w:type="paragraph" w:styleId="TDC3">
    <w:name w:val="toc 3"/>
    <w:basedOn w:val="Normal"/>
    <w:next w:val="Normal"/>
    <w:autoRedefine/>
    <w:uiPriority w:val="39"/>
    <w:rsid w:val="000F3DF7"/>
    <w:pPr>
      <w:spacing w:before="200" w:after="200" w:line="200" w:lineRule="auto"/>
      <w:ind w:left="440"/>
    </w:pPr>
    <w:rPr>
      <w:rFonts w:ascii="Calibri" w:hAnsi="Calibri"/>
      <w:color w:val="003366"/>
    </w:rPr>
  </w:style>
  <w:style w:type="paragraph" w:styleId="TDC4">
    <w:name w:val="toc 4"/>
    <w:basedOn w:val="Normal"/>
    <w:next w:val="Normal"/>
    <w:autoRedefine/>
    <w:uiPriority w:val="39"/>
    <w:rsid w:val="000F3DF7"/>
    <w:pPr>
      <w:spacing w:before="200" w:after="200" w:line="200" w:lineRule="auto"/>
      <w:ind w:left="660"/>
    </w:pPr>
    <w:rPr>
      <w:rFonts w:ascii="Calibri" w:hAnsi="Calibri"/>
    </w:rPr>
  </w:style>
  <w:style w:type="table" w:customStyle="1" w:styleId="resaltado-noteTable">
    <w:name w:val="resaltado-note Table"/>
    <w:basedOn w:val="Tablanormal"/>
    <w:tblPr/>
  </w:style>
  <w:style w:type="table" w:customStyle="1" w:styleId="resaltado-exampleTable">
    <w:name w:val="resaltado-example Table"/>
    <w:basedOn w:val="Tablanormal"/>
    <w:tblPr/>
  </w:style>
  <w:style w:type="table" w:customStyle="1" w:styleId="hideth">
    <w:name w:val="hideth"/>
    <w:basedOn w:val="Tablanormal"/>
    <w:tblPr/>
  </w:style>
  <w:style w:type="character" w:styleId="Hipervnculo">
    <w:name w:val="Hyperlink"/>
    <w:basedOn w:val="Fuentedeprrafopredeter"/>
    <w:uiPriority w:val="99"/>
    <w:rsid w:val="005832BD"/>
    <w:rPr>
      <w:color w:val="0563C1" w:themeColor="hyperlink"/>
      <w:u w:val="single"/>
    </w:rPr>
  </w:style>
  <w:style w:type="paragraph" w:styleId="Encabezado">
    <w:name w:val="header"/>
    <w:basedOn w:val="Normal"/>
    <w:link w:val="EncabezadoCar"/>
    <w:rsid w:val="004406BB"/>
    <w:pPr>
      <w:tabs>
        <w:tab w:val="center" w:pos="4252"/>
        <w:tab w:val="right" w:pos="8504"/>
      </w:tabs>
    </w:pPr>
  </w:style>
  <w:style w:type="character" w:customStyle="1" w:styleId="EncabezadoCar">
    <w:name w:val="Encabezado Car"/>
    <w:basedOn w:val="Fuentedeprrafopredeter"/>
    <w:link w:val="Encabezado"/>
    <w:rsid w:val="004406BB"/>
    <w:rPr>
      <w:rFonts w:ascii="Calibri" w:eastAsia="Calibri" w:hAnsi="Calibri" w:cs="Calibri"/>
      <w:color w:val="595959"/>
      <w:sz w:val="22"/>
      <w:szCs w:val="24"/>
    </w:rPr>
  </w:style>
  <w:style w:type="paragraph" w:styleId="Piedepgina">
    <w:name w:val="footer"/>
    <w:basedOn w:val="Normal"/>
    <w:link w:val="PiedepginaCar"/>
    <w:uiPriority w:val="99"/>
    <w:rsid w:val="004406BB"/>
    <w:pPr>
      <w:tabs>
        <w:tab w:val="center" w:pos="4252"/>
        <w:tab w:val="right" w:pos="8504"/>
      </w:tabs>
    </w:pPr>
  </w:style>
  <w:style w:type="character" w:customStyle="1" w:styleId="PiedepginaCar">
    <w:name w:val="Pie de página Car"/>
    <w:basedOn w:val="Fuentedeprrafopredeter"/>
    <w:link w:val="Piedepgina"/>
    <w:uiPriority w:val="99"/>
    <w:rsid w:val="004406BB"/>
    <w:rPr>
      <w:rFonts w:ascii="Calibri" w:eastAsia="Calibri" w:hAnsi="Calibri" w:cs="Calibri"/>
      <w:color w:val="595959"/>
      <w:sz w:val="22"/>
      <w:szCs w:val="24"/>
    </w:rPr>
  </w:style>
  <w:style w:type="paragraph" w:styleId="Prrafodelista">
    <w:name w:val="List Paragraph"/>
    <w:basedOn w:val="Normal"/>
    <w:uiPriority w:val="34"/>
    <w:qFormat/>
    <w:rsid w:val="00253C8D"/>
    <w:pPr>
      <w:ind w:left="720"/>
      <w:contextualSpacing/>
    </w:pPr>
  </w:style>
  <w:style w:type="table" w:styleId="Tablaconcuadrcula">
    <w:name w:val="Table Grid"/>
    <w:basedOn w:val="Tablanormal"/>
    <w:rsid w:val="000A7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7638C5"/>
    <w:rPr>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052E2-ADC4-4FDB-9A1A-7719FB8FC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157</Words>
  <Characters>935</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Garriga</dc:creator>
  <cp:lastModifiedBy>Xavier Garriga</cp:lastModifiedBy>
  <cp:revision>2</cp:revision>
  <dcterms:created xsi:type="dcterms:W3CDTF">2025-01-24T09:39:00Z</dcterms:created>
  <dcterms:modified xsi:type="dcterms:W3CDTF">2025-01-24T09:39:00Z</dcterms:modified>
</cp:coreProperties>
</file>