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44BD0" w14:textId="1A206606" w:rsidR="008443E9" w:rsidRPr="007116CA" w:rsidRDefault="00B67B26" w:rsidP="008443E9">
      <w:pPr>
        <w:rPr>
          <w:b/>
          <w:bCs/>
        </w:rPr>
      </w:pPr>
      <w:r>
        <w:rPr>
          <w:b/>
          <w:bCs/>
        </w:rPr>
        <w:t>A</w:t>
      </w:r>
      <w:r w:rsidR="008443E9" w:rsidRPr="007116CA">
        <w:rPr>
          <w:b/>
          <w:bCs/>
        </w:rPr>
        <w:t>NNEX 1: Declaració responsable</w:t>
      </w:r>
    </w:p>
    <w:p w14:paraId="501D4B85" w14:textId="77777777" w:rsidR="008443E9" w:rsidRDefault="008443E9" w:rsidP="008443E9">
      <w:pPr>
        <w:jc w:val="both"/>
      </w:pPr>
    </w:p>
    <w:p w14:paraId="0B75B765" w14:textId="77777777" w:rsidR="00B67B26" w:rsidRDefault="00B67B26" w:rsidP="008443E9">
      <w:pPr>
        <w:jc w:val="both"/>
      </w:pPr>
    </w:p>
    <w:p w14:paraId="0EE708CF" w14:textId="74673CA0" w:rsidR="008443E9" w:rsidRPr="00FA722B" w:rsidRDefault="008443E9" w:rsidP="008443E9">
      <w:pPr>
        <w:jc w:val="both"/>
        <w:rPr>
          <w:color w:val="000000"/>
        </w:rPr>
      </w:pPr>
      <w:r w:rsidRPr="00FA722B">
        <w:t xml:space="preserve">_________________________, amb domicili a l'efecte de notificacions a _____________, ____________________, núm. ___, amb NIF núm. _________, en representació de l'Entitat ___________________, amb NIF núm. ___________, </w:t>
      </w:r>
      <w:r w:rsidRPr="00FA722B">
        <w:rPr>
          <w:color w:val="000000"/>
        </w:rPr>
        <w:t xml:space="preserve">a l'efecte de la seva participació en la licitació </w:t>
      </w:r>
      <w:r>
        <w:rPr>
          <w:color w:val="000000"/>
        </w:rPr>
        <w:t xml:space="preserve">del </w:t>
      </w:r>
      <w:bookmarkStart w:id="0" w:name="_Hlk180059229"/>
      <w:r>
        <w:rPr>
          <w:color w:val="000000"/>
        </w:rPr>
        <w:t xml:space="preserve">subministrament </w:t>
      </w:r>
      <w:r w:rsidRPr="008443E9">
        <w:rPr>
          <w:color w:val="000000"/>
        </w:rPr>
        <w:t>i plantació d’elements arbrats per la Via Verda de la Muga</w:t>
      </w:r>
      <w:bookmarkEnd w:id="0"/>
      <w:r w:rsidRPr="00FA722B">
        <w:rPr>
          <w:color w:val="000000"/>
        </w:rPr>
        <w:t>,</w:t>
      </w:r>
    </w:p>
    <w:p w14:paraId="5049985B" w14:textId="77777777" w:rsidR="008443E9" w:rsidRPr="00FA722B" w:rsidRDefault="008443E9" w:rsidP="008443E9">
      <w:pPr>
        <w:jc w:val="both"/>
      </w:pPr>
    </w:p>
    <w:p w14:paraId="3266CCE0" w14:textId="77777777" w:rsidR="008443E9" w:rsidRPr="00FA722B" w:rsidRDefault="008443E9" w:rsidP="008443E9">
      <w:pPr>
        <w:jc w:val="both"/>
        <w:rPr>
          <w:b/>
        </w:rPr>
      </w:pPr>
      <w:r w:rsidRPr="00FA722B">
        <w:rPr>
          <w:b/>
        </w:rPr>
        <w:t>DECLARA SOTA LA SEVA RESPONSABILITAT:</w:t>
      </w:r>
    </w:p>
    <w:p w14:paraId="2CCE83D8" w14:textId="77777777" w:rsidR="008443E9" w:rsidRPr="00FA722B" w:rsidRDefault="008443E9" w:rsidP="008443E9">
      <w:pPr>
        <w:jc w:val="both"/>
      </w:pPr>
    </w:p>
    <w:p w14:paraId="09A4C07A" w14:textId="77777777" w:rsidR="008443E9" w:rsidRDefault="008443E9" w:rsidP="008443E9">
      <w:pPr>
        <w:jc w:val="both"/>
      </w:pPr>
      <w:r w:rsidRPr="00FA722B">
        <w:rPr>
          <w:b/>
        </w:rPr>
        <w:t>PRIMER.</w:t>
      </w:r>
      <w:r w:rsidRPr="00FA722B">
        <w:t xml:space="preserve"> Que es disposa a participar en l</w:t>
      </w:r>
      <w:r>
        <w:t xml:space="preserve">a contractació </w:t>
      </w:r>
      <w:r w:rsidRPr="00E23A53">
        <w:t xml:space="preserve">del servei de </w:t>
      </w:r>
      <w:r>
        <w:t>socioeducatius.</w:t>
      </w:r>
    </w:p>
    <w:p w14:paraId="1078B4FB" w14:textId="77777777" w:rsidR="008443E9" w:rsidRPr="00FA722B" w:rsidRDefault="008443E9" w:rsidP="008443E9">
      <w:pPr>
        <w:jc w:val="both"/>
      </w:pPr>
    </w:p>
    <w:p w14:paraId="01C3BE8E" w14:textId="77777777" w:rsidR="008443E9" w:rsidRPr="00FA722B" w:rsidRDefault="008443E9" w:rsidP="008443E9">
      <w:pPr>
        <w:jc w:val="both"/>
      </w:pPr>
      <w:r w:rsidRPr="00FA722B">
        <w:rPr>
          <w:b/>
        </w:rPr>
        <w:t>SEGON.</w:t>
      </w:r>
      <w:r w:rsidRPr="00FA722B"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14:paraId="4D71F7FF" w14:textId="77777777" w:rsidR="008443E9" w:rsidRPr="00FA722B" w:rsidRDefault="008443E9" w:rsidP="008443E9">
      <w:pPr>
        <w:jc w:val="both"/>
      </w:pPr>
    </w:p>
    <w:p w14:paraId="2843C423" w14:textId="77777777" w:rsidR="008443E9" w:rsidRPr="00FA722B" w:rsidRDefault="008443E9" w:rsidP="008443E9">
      <w:pPr>
        <w:numPr>
          <w:ilvl w:val="0"/>
          <w:numId w:val="57"/>
        </w:numPr>
        <w:ind w:left="426"/>
        <w:contextualSpacing/>
        <w:jc w:val="both"/>
      </w:pPr>
      <w:r w:rsidRPr="00FA722B">
        <w:t>Que posseeix personalitat jurídica i, si escau, representació.</w:t>
      </w:r>
    </w:p>
    <w:p w14:paraId="4AC83CAB" w14:textId="77777777" w:rsidR="008443E9" w:rsidRPr="00FA722B" w:rsidRDefault="008443E9" w:rsidP="008443E9">
      <w:pPr>
        <w:ind w:left="426"/>
        <w:contextualSpacing/>
        <w:jc w:val="both"/>
      </w:pPr>
    </w:p>
    <w:p w14:paraId="7ECC50AC" w14:textId="77777777" w:rsidR="008443E9" w:rsidRPr="00FA722B" w:rsidRDefault="008443E9" w:rsidP="008443E9">
      <w:pPr>
        <w:numPr>
          <w:ilvl w:val="0"/>
          <w:numId w:val="57"/>
        </w:numPr>
        <w:ind w:left="426"/>
        <w:contextualSpacing/>
        <w:jc w:val="both"/>
      </w:pPr>
      <w:r w:rsidRPr="00FA722B">
        <w:t>Que, si escau, està degudament classificada l'empresa o que compta amb els requisits de solvència econòmica, financera i tècnica o professional.</w:t>
      </w:r>
    </w:p>
    <w:p w14:paraId="7F3FCD8B" w14:textId="77777777" w:rsidR="008443E9" w:rsidRPr="00FA722B" w:rsidRDefault="008443E9" w:rsidP="008443E9">
      <w:pPr>
        <w:ind w:left="720"/>
        <w:contextualSpacing/>
        <w:jc w:val="both"/>
      </w:pPr>
    </w:p>
    <w:p w14:paraId="4DBD3F76" w14:textId="77777777" w:rsidR="008443E9" w:rsidRPr="00FA722B" w:rsidRDefault="008443E9" w:rsidP="008443E9">
      <w:pPr>
        <w:numPr>
          <w:ilvl w:val="0"/>
          <w:numId w:val="57"/>
        </w:numPr>
        <w:ind w:left="426"/>
        <w:contextualSpacing/>
        <w:jc w:val="both"/>
      </w:pPr>
      <w:r w:rsidRPr="00FA722B"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70387658" w14:textId="77777777" w:rsidR="008443E9" w:rsidRPr="00FA722B" w:rsidRDefault="008443E9" w:rsidP="008443E9">
      <w:pPr>
        <w:ind w:left="720"/>
        <w:contextualSpacing/>
        <w:jc w:val="both"/>
      </w:pPr>
    </w:p>
    <w:p w14:paraId="4120FE10" w14:textId="77777777" w:rsidR="008443E9" w:rsidRPr="00FA722B" w:rsidRDefault="008443E9" w:rsidP="008443E9">
      <w:pPr>
        <w:numPr>
          <w:ilvl w:val="0"/>
          <w:numId w:val="57"/>
        </w:numPr>
        <w:ind w:left="426"/>
        <w:contextualSpacing/>
        <w:jc w:val="both"/>
      </w:pPr>
      <w:r w:rsidRPr="00FA722B">
        <w:t xml:space="preserve">Que se sotmet a la Jurisdicció dels Jutjats i Tribunals espanyols de qualsevol ordre, per a totes les incidències que de manera directa o indirecta poguessin sorgir del contracte, amb renúncia, si escau, al fur jurisdiccional estranger que pogués correspondre al licitador. </w:t>
      </w:r>
      <w:r w:rsidRPr="00FA722B">
        <w:rPr>
          <w:i/>
        </w:rPr>
        <w:t>[Solament en cas d'empreses estrangeres].</w:t>
      </w:r>
    </w:p>
    <w:p w14:paraId="29BF7B77" w14:textId="77777777" w:rsidR="008443E9" w:rsidRDefault="008443E9" w:rsidP="008443E9">
      <w:pPr>
        <w:jc w:val="both"/>
      </w:pPr>
    </w:p>
    <w:p w14:paraId="31F03AEE" w14:textId="511C5163" w:rsidR="008443E9" w:rsidRDefault="008443E9" w:rsidP="008443E9">
      <w:pPr>
        <w:numPr>
          <w:ilvl w:val="0"/>
          <w:numId w:val="57"/>
        </w:numPr>
        <w:ind w:left="426"/>
        <w:contextualSpacing/>
        <w:jc w:val="both"/>
      </w:pPr>
      <w:r w:rsidRPr="00FA722B">
        <w:t xml:space="preserve">Que compleix </w:t>
      </w:r>
      <w:r w:rsidRPr="00FA722B">
        <w:rPr>
          <w:b/>
        </w:rPr>
        <w:t xml:space="preserve">una de les de les condicions especials que s'estableixen d'acord amb l'establert en l'article 202 de la </w:t>
      </w:r>
      <w:r w:rsidRPr="00FA722B">
        <w:rPr>
          <w:rFonts w:cs="Arial"/>
          <w:b/>
        </w:rPr>
        <w:t>Llei 9/2017</w:t>
      </w:r>
      <w:r w:rsidRPr="00FA722B">
        <w:rPr>
          <w:rFonts w:cs="Arial"/>
        </w:rPr>
        <w:t>, de 8 de novembre, de Contractes del Sector Públic</w:t>
      </w:r>
      <w:r w:rsidRPr="00FA722B">
        <w:t xml:space="preserve"> i que s’enumera a continuació: (marcar les condicions de la següent relació que compleix l’empresa)</w:t>
      </w:r>
      <w:r w:rsidR="006C60F7">
        <w:t>.</w:t>
      </w:r>
    </w:p>
    <w:p w14:paraId="2735274F" w14:textId="77777777" w:rsidR="006C60F7" w:rsidRDefault="006C60F7" w:rsidP="006C60F7">
      <w:pPr>
        <w:ind w:left="426"/>
        <w:contextualSpacing/>
        <w:jc w:val="both"/>
      </w:pPr>
    </w:p>
    <w:p w14:paraId="4AD7E220" w14:textId="77777777" w:rsidR="006C60F7" w:rsidRDefault="006C60F7" w:rsidP="006C60F7">
      <w:pPr>
        <w:ind w:left="426"/>
        <w:jc w:val="both"/>
      </w:pPr>
      <w:r w:rsidRPr="00FA722B">
        <w:t>Consideracions mediambientals, com poden ser:</w:t>
      </w:r>
    </w:p>
    <w:p w14:paraId="570AD198" w14:textId="77777777" w:rsidR="006C60F7" w:rsidRPr="00FA722B" w:rsidRDefault="006C60F7" w:rsidP="006C60F7">
      <w:pPr>
        <w:numPr>
          <w:ilvl w:val="0"/>
          <w:numId w:val="61"/>
        </w:numPr>
        <w:ind w:left="851"/>
        <w:contextualSpacing/>
        <w:jc w:val="both"/>
      </w:pPr>
      <w:r w:rsidRPr="00FA722B">
        <w:t xml:space="preserve">La reducció de les emissions de gasos d’efecte d’hivernacle, a fi de contribuir a complir l’objectiu que estableix l’article 88 de la Llei 2/2011, de 4 de març, d’economia sostenible; </w:t>
      </w:r>
    </w:p>
    <w:p w14:paraId="5517AA9B" w14:textId="77777777" w:rsidR="006C60F7" w:rsidRPr="00FA722B" w:rsidRDefault="006C60F7" w:rsidP="006C60F7">
      <w:pPr>
        <w:numPr>
          <w:ilvl w:val="0"/>
          <w:numId w:val="61"/>
        </w:numPr>
        <w:ind w:left="851"/>
        <w:contextualSpacing/>
        <w:jc w:val="both"/>
      </w:pPr>
      <w:r w:rsidRPr="00FA722B">
        <w:t>El manteniment o la millora dels valors mediambientals que es puguin veure afectats per l’execució del contracte;</w:t>
      </w:r>
    </w:p>
    <w:p w14:paraId="07F8D5DA" w14:textId="77777777" w:rsidR="006C60F7" w:rsidRPr="00FA722B" w:rsidRDefault="006C60F7" w:rsidP="006C60F7">
      <w:pPr>
        <w:numPr>
          <w:ilvl w:val="0"/>
          <w:numId w:val="61"/>
        </w:numPr>
        <w:ind w:left="851"/>
        <w:contextualSpacing/>
        <w:jc w:val="both"/>
      </w:pPr>
      <w:r w:rsidRPr="00FA722B">
        <w:t xml:space="preserve">La gestió més sostenible de l’aigua; </w:t>
      </w:r>
    </w:p>
    <w:p w14:paraId="7030C1FE" w14:textId="77777777" w:rsidR="006C60F7" w:rsidRPr="00FA722B" w:rsidRDefault="006C60F7" w:rsidP="006C60F7">
      <w:pPr>
        <w:numPr>
          <w:ilvl w:val="0"/>
          <w:numId w:val="61"/>
        </w:numPr>
        <w:ind w:left="851"/>
        <w:contextualSpacing/>
        <w:jc w:val="both"/>
      </w:pPr>
      <w:r w:rsidRPr="00FA722B">
        <w:t>El foment de l’ús de les energies renovables;</w:t>
      </w:r>
    </w:p>
    <w:p w14:paraId="198F1726" w14:textId="77777777" w:rsidR="006C60F7" w:rsidRPr="00FA722B" w:rsidRDefault="006C60F7" w:rsidP="006C60F7">
      <w:pPr>
        <w:numPr>
          <w:ilvl w:val="0"/>
          <w:numId w:val="61"/>
        </w:numPr>
        <w:ind w:left="851"/>
        <w:contextualSpacing/>
        <w:jc w:val="both"/>
      </w:pPr>
      <w:r w:rsidRPr="00FA722B">
        <w:t>La promoció del reciclatge de productes i l’ús d’envasos reutilitzables;</w:t>
      </w:r>
    </w:p>
    <w:p w14:paraId="2177D99C" w14:textId="77777777" w:rsidR="006C60F7" w:rsidRDefault="006C60F7" w:rsidP="006C60F7">
      <w:pPr>
        <w:numPr>
          <w:ilvl w:val="0"/>
          <w:numId w:val="61"/>
        </w:numPr>
        <w:ind w:left="851"/>
        <w:contextualSpacing/>
        <w:jc w:val="both"/>
      </w:pPr>
      <w:r w:rsidRPr="00FA722B">
        <w:t xml:space="preserve">L’impuls del lliurament de productes a granel i la producció ecològica. </w:t>
      </w:r>
    </w:p>
    <w:p w14:paraId="4D88881C" w14:textId="77777777" w:rsidR="006C60F7" w:rsidRDefault="006C60F7" w:rsidP="006C60F7">
      <w:pPr>
        <w:ind w:left="851"/>
        <w:contextualSpacing/>
        <w:jc w:val="both"/>
      </w:pPr>
    </w:p>
    <w:p w14:paraId="012625B4" w14:textId="77777777" w:rsidR="006C60F7" w:rsidRDefault="006C60F7" w:rsidP="006C60F7">
      <w:pPr>
        <w:ind w:left="360"/>
        <w:contextualSpacing/>
        <w:jc w:val="both"/>
      </w:pPr>
      <w:r w:rsidRPr="00FA722B">
        <w:lastRenderedPageBreak/>
        <w:t>Les consideracions de tipus social o amb alguna de les finalitats següents:</w:t>
      </w:r>
    </w:p>
    <w:p w14:paraId="07C39195" w14:textId="11001021" w:rsidR="006C60F7" w:rsidRDefault="006C60F7" w:rsidP="006C60F7">
      <w:pPr>
        <w:numPr>
          <w:ilvl w:val="0"/>
          <w:numId w:val="61"/>
        </w:numPr>
        <w:ind w:left="851"/>
        <w:contextualSpacing/>
        <w:jc w:val="both"/>
      </w:pPr>
      <w:r w:rsidRPr="00FA722B">
        <w:t>Garantir la seguretat i la protecció de la salut al lloc de treball i el compliment dels convenis col·lectius sectorials i territorials aplicables;</w:t>
      </w:r>
    </w:p>
    <w:p w14:paraId="74B4AAA3" w14:textId="77777777" w:rsidR="006C60F7" w:rsidRDefault="006C60F7" w:rsidP="006C60F7">
      <w:pPr>
        <w:numPr>
          <w:ilvl w:val="0"/>
          <w:numId w:val="61"/>
        </w:numPr>
        <w:ind w:left="851"/>
        <w:contextualSpacing/>
        <w:jc w:val="both"/>
      </w:pPr>
      <w:r w:rsidRPr="00FA722B">
        <w:t>Mesures per prevenir la sinistralitat laboral;</w:t>
      </w:r>
    </w:p>
    <w:p w14:paraId="5203212E" w14:textId="77777777" w:rsidR="006C60F7" w:rsidRPr="00FA722B" w:rsidRDefault="006C60F7" w:rsidP="006C60F7">
      <w:pPr>
        <w:numPr>
          <w:ilvl w:val="0"/>
          <w:numId w:val="61"/>
        </w:numPr>
        <w:ind w:left="851"/>
        <w:contextualSpacing/>
        <w:jc w:val="both"/>
      </w:pPr>
      <w:r w:rsidRPr="00FA722B">
        <w:t xml:space="preserve">Garantir el respecte als drets laborals bàsics establerts per la OIT. </w:t>
      </w:r>
    </w:p>
    <w:p w14:paraId="5D1CC630" w14:textId="77777777" w:rsidR="006C60F7" w:rsidRDefault="006C60F7" w:rsidP="006C60F7">
      <w:pPr>
        <w:ind w:left="851"/>
        <w:contextualSpacing/>
        <w:jc w:val="both"/>
      </w:pPr>
    </w:p>
    <w:p w14:paraId="46E14685" w14:textId="45F323F1" w:rsidR="008443E9" w:rsidRDefault="008443E9" w:rsidP="006C60F7">
      <w:pPr>
        <w:numPr>
          <w:ilvl w:val="0"/>
          <w:numId w:val="57"/>
        </w:numPr>
        <w:ind w:left="426"/>
        <w:contextualSpacing/>
        <w:jc w:val="both"/>
      </w:pPr>
      <w:r w:rsidRPr="00FA722B">
        <w:t xml:space="preserve">Que es comprometent a dedicar o adscriure a l’execució del contracte els mitjans personals o materials suficients per a tal fi i amb la titulació exigida en el Plec de </w:t>
      </w:r>
      <w:r w:rsidR="006C60F7" w:rsidRPr="00FA722B">
        <w:t>clàusules</w:t>
      </w:r>
      <w:r w:rsidRPr="00FA722B">
        <w:t xml:space="preserve"> tècniques.</w:t>
      </w:r>
    </w:p>
    <w:p w14:paraId="19F7A047" w14:textId="77777777" w:rsidR="006C60F7" w:rsidRDefault="006C60F7" w:rsidP="006C60F7">
      <w:pPr>
        <w:ind w:left="426"/>
        <w:contextualSpacing/>
        <w:jc w:val="both"/>
      </w:pPr>
    </w:p>
    <w:p w14:paraId="04DA927A" w14:textId="13936E35" w:rsidR="008443E9" w:rsidRDefault="008443E9" w:rsidP="006C60F7">
      <w:pPr>
        <w:numPr>
          <w:ilvl w:val="0"/>
          <w:numId w:val="57"/>
        </w:numPr>
        <w:ind w:left="426"/>
        <w:contextualSpacing/>
        <w:jc w:val="both"/>
      </w:pPr>
      <w:r w:rsidRPr="00FA722B">
        <w:t>Que la plantilla de l’empresa està integrada per un nombre de persones treballadores amb discapacitat no inferior al 2% o que s’ha adoptat alguna de les mesures alternatives previstes en la legislació vigent</w:t>
      </w:r>
    </w:p>
    <w:p w14:paraId="2BB44AB6" w14:textId="77777777" w:rsidR="006C60F7" w:rsidRPr="00FA722B" w:rsidRDefault="006C60F7" w:rsidP="006C60F7">
      <w:pPr>
        <w:jc w:val="both"/>
        <w:rPr>
          <w:sz w:val="18"/>
          <w:szCs w:val="18"/>
        </w:rPr>
      </w:pPr>
    </w:p>
    <w:p w14:paraId="3EA2E70F" w14:textId="77777777" w:rsidR="006C60F7" w:rsidRPr="00FA722B" w:rsidRDefault="006C60F7" w:rsidP="006C60F7">
      <w:pPr>
        <w:ind w:left="709"/>
        <w:jc w:val="both"/>
        <w:rPr>
          <w:rFonts w:cs="Arial"/>
        </w:rPr>
      </w:pPr>
      <w:r w:rsidRPr="00FA722B">
        <w:sym w:font="Wingdings 2" w:char="F0A3"/>
      </w:r>
      <w:r w:rsidRPr="00FA722B">
        <w:t xml:space="preserve"> </w:t>
      </w:r>
      <w:r w:rsidRPr="00FA722B">
        <w:rPr>
          <w:rFonts w:cs="Arial"/>
        </w:rPr>
        <w:t>SÍ</w:t>
      </w:r>
      <w:r w:rsidRPr="00FA722B">
        <w:rPr>
          <w:rFonts w:cs="Arial"/>
        </w:rPr>
        <w:tab/>
      </w:r>
      <w:r w:rsidRPr="00FA722B">
        <w:rPr>
          <w:rFonts w:cs="Arial"/>
        </w:rPr>
        <w:tab/>
      </w:r>
      <w:r w:rsidRPr="00FA722B">
        <w:sym w:font="Wingdings 2" w:char="F0A3"/>
      </w:r>
      <w:r w:rsidRPr="00FA722B">
        <w:t xml:space="preserve"> </w:t>
      </w:r>
      <w:r w:rsidRPr="00FA722B">
        <w:rPr>
          <w:rFonts w:cs="Arial"/>
        </w:rPr>
        <w:t>NO</w:t>
      </w:r>
      <w:r w:rsidRPr="00FA722B">
        <w:rPr>
          <w:rFonts w:cs="Arial"/>
        </w:rPr>
        <w:tab/>
      </w:r>
      <w:r w:rsidRPr="00FA722B">
        <w:rPr>
          <w:rFonts w:cs="Arial"/>
        </w:rPr>
        <w:tab/>
      </w:r>
      <w:r w:rsidRPr="00FA722B">
        <w:sym w:font="Wingdings 2" w:char="F0A3"/>
      </w:r>
      <w:r w:rsidRPr="00FA722B">
        <w:t xml:space="preserve"> </w:t>
      </w:r>
      <w:r w:rsidRPr="00FA722B">
        <w:rPr>
          <w:rFonts w:cs="Arial"/>
        </w:rPr>
        <w:t>NO obligat per normativa</w:t>
      </w:r>
    </w:p>
    <w:p w14:paraId="0A86F41B" w14:textId="77777777" w:rsidR="006C60F7" w:rsidRPr="00FA722B" w:rsidRDefault="006C60F7" w:rsidP="006C60F7">
      <w:pPr>
        <w:jc w:val="both"/>
        <w:rPr>
          <w:sz w:val="18"/>
          <w:szCs w:val="18"/>
        </w:rPr>
      </w:pPr>
    </w:p>
    <w:p w14:paraId="764F787C" w14:textId="77777777" w:rsidR="006C60F7" w:rsidRPr="00FA722B" w:rsidRDefault="006C60F7" w:rsidP="006C60F7">
      <w:pPr>
        <w:ind w:left="851"/>
        <w:jc w:val="both"/>
      </w:pPr>
      <w:r w:rsidRPr="00FA722B">
        <w:t xml:space="preserve">Amb caràcter general, les empreses de 50 o més treballadors han d’acreditar que compten en les seves plantilles amb, al menys, un 2% de treballadors amb discapacitat (art. 42 del </w:t>
      </w:r>
      <w:proofErr w:type="spellStart"/>
      <w:r w:rsidRPr="00FA722B">
        <w:rPr>
          <w:i/>
        </w:rPr>
        <w:t>RDLeg</w:t>
      </w:r>
      <w:proofErr w:type="spellEnd"/>
      <w:r w:rsidRPr="00FA722B">
        <w:rPr>
          <w:i/>
        </w:rPr>
        <w:t xml:space="preserve"> 1/2013, de 29 de novembre, pel qual s’aprova el Text refós de la Llei general de drets de les persones amb discapacitat i de la seva inclusió social</w:t>
      </w:r>
      <w:r w:rsidRPr="00FA722B">
        <w:t xml:space="preserve">). Aquesta acreditació es podrà substituir per l’adopció de mesures alternatives que aprovi el Consell de Ministres mitjançant el corresponent Reial Decret (art. 71.1.d </w:t>
      </w:r>
      <w:proofErr w:type="spellStart"/>
      <w:r w:rsidRPr="00FA722B">
        <w:t>LCSP</w:t>
      </w:r>
      <w:proofErr w:type="spellEnd"/>
      <w:r w:rsidRPr="00FA722B">
        <w:t xml:space="preserve">). Cal tenir en compte que la declaració d’aquest aspecte s’incorpora com a causa de </w:t>
      </w:r>
      <w:r w:rsidRPr="00FA722B">
        <w:rPr>
          <w:b/>
        </w:rPr>
        <w:t>prohibició de contractar</w:t>
      </w:r>
      <w:r w:rsidRPr="00FA722B">
        <w:t xml:space="preserve">, en la forma que es determini reglamentàriament (art. 71.1.d </w:t>
      </w:r>
      <w:proofErr w:type="spellStart"/>
      <w:r w:rsidRPr="00FA722B">
        <w:t>LCSP</w:t>
      </w:r>
      <w:proofErr w:type="spellEnd"/>
      <w:r w:rsidRPr="00FA722B">
        <w:t>).</w:t>
      </w:r>
    </w:p>
    <w:p w14:paraId="61CE3497" w14:textId="77777777" w:rsidR="006C60F7" w:rsidRPr="00FA722B" w:rsidRDefault="006C60F7" w:rsidP="006C60F7">
      <w:pPr>
        <w:jc w:val="both"/>
        <w:rPr>
          <w:rFonts w:cs="Arial"/>
          <w:sz w:val="18"/>
          <w:szCs w:val="18"/>
        </w:rPr>
      </w:pPr>
    </w:p>
    <w:p w14:paraId="7D1CAC39" w14:textId="0533786E" w:rsidR="008443E9" w:rsidRDefault="008443E9" w:rsidP="006C60F7">
      <w:pPr>
        <w:numPr>
          <w:ilvl w:val="0"/>
          <w:numId w:val="57"/>
        </w:numPr>
        <w:ind w:left="426"/>
        <w:contextualSpacing/>
        <w:jc w:val="both"/>
      </w:pPr>
      <w:r w:rsidRPr="00FA722B">
        <w:t>Que l’empresa disposa d’un pla d’igualtat d’oportunitats entre les dones i els homes.</w:t>
      </w:r>
    </w:p>
    <w:p w14:paraId="5540764D" w14:textId="77777777" w:rsidR="006C60F7" w:rsidRPr="00FA722B" w:rsidRDefault="006C60F7" w:rsidP="006C60F7">
      <w:pPr>
        <w:ind w:left="1440"/>
        <w:jc w:val="both"/>
        <w:rPr>
          <w:rFonts w:cs="Arial"/>
          <w:sz w:val="18"/>
          <w:szCs w:val="18"/>
        </w:rPr>
      </w:pPr>
    </w:p>
    <w:p w14:paraId="2507543F" w14:textId="77777777" w:rsidR="006C60F7" w:rsidRPr="00FA722B" w:rsidRDefault="006C60F7" w:rsidP="006C60F7">
      <w:pPr>
        <w:ind w:left="284"/>
        <w:jc w:val="both"/>
        <w:rPr>
          <w:rFonts w:cs="Arial"/>
        </w:rPr>
      </w:pPr>
      <w:r w:rsidRPr="00FA722B">
        <w:t xml:space="preserve">       </w:t>
      </w:r>
      <w:r w:rsidRPr="00FA722B">
        <w:sym w:font="Wingdings 2" w:char="F0A3"/>
      </w:r>
      <w:r w:rsidRPr="00FA722B">
        <w:t xml:space="preserve"> </w:t>
      </w:r>
      <w:r w:rsidRPr="00FA722B">
        <w:rPr>
          <w:rFonts w:cs="Arial"/>
        </w:rPr>
        <w:t>SÍ</w:t>
      </w:r>
      <w:r w:rsidRPr="00FA722B">
        <w:rPr>
          <w:rFonts w:cs="Arial"/>
        </w:rPr>
        <w:tab/>
      </w:r>
      <w:r w:rsidRPr="00FA722B">
        <w:rPr>
          <w:rFonts w:cs="Arial"/>
        </w:rPr>
        <w:tab/>
      </w:r>
      <w:r w:rsidRPr="00FA722B">
        <w:sym w:font="Wingdings 2" w:char="F0A3"/>
      </w:r>
      <w:r w:rsidRPr="00FA722B">
        <w:t xml:space="preserve"> </w:t>
      </w:r>
      <w:r w:rsidRPr="00FA722B">
        <w:rPr>
          <w:rFonts w:cs="Arial"/>
        </w:rPr>
        <w:t>NO</w:t>
      </w:r>
      <w:r w:rsidRPr="00FA722B">
        <w:rPr>
          <w:rFonts w:cs="Arial"/>
        </w:rPr>
        <w:tab/>
        <w:t xml:space="preserve">             </w:t>
      </w:r>
      <w:r w:rsidRPr="00FA722B">
        <w:sym w:font="Wingdings 2" w:char="F0A3"/>
      </w:r>
      <w:r w:rsidRPr="00FA722B">
        <w:t xml:space="preserve"> </w:t>
      </w:r>
      <w:proofErr w:type="spellStart"/>
      <w:r w:rsidRPr="00FA722B">
        <w:rPr>
          <w:rFonts w:cs="Arial"/>
        </w:rPr>
        <w:t>NO</w:t>
      </w:r>
      <w:proofErr w:type="spellEnd"/>
      <w:r w:rsidRPr="00FA722B">
        <w:rPr>
          <w:rFonts w:cs="Arial"/>
        </w:rPr>
        <w:t xml:space="preserve"> obligat per normativa</w:t>
      </w:r>
    </w:p>
    <w:p w14:paraId="2537BA6C" w14:textId="77777777" w:rsidR="006C60F7" w:rsidRPr="00FA722B" w:rsidRDefault="006C60F7" w:rsidP="006C60F7">
      <w:pPr>
        <w:ind w:left="284"/>
        <w:jc w:val="both"/>
        <w:rPr>
          <w:rFonts w:cs="Arial"/>
        </w:rPr>
      </w:pPr>
    </w:p>
    <w:p w14:paraId="65F78A4A" w14:textId="77777777" w:rsidR="006C60F7" w:rsidRPr="00FA722B" w:rsidRDefault="006C60F7" w:rsidP="006C60F7">
      <w:pPr>
        <w:ind w:left="709"/>
        <w:jc w:val="both"/>
      </w:pPr>
      <w:r w:rsidRPr="00FA722B">
        <w:t xml:space="preserve">D’acord amb l’article 36.1 de la </w:t>
      </w:r>
      <w:proofErr w:type="spellStart"/>
      <w:r w:rsidRPr="00FA722B">
        <w:rPr>
          <w:rFonts w:cs="Arial"/>
        </w:rPr>
        <w:t>Lcat</w:t>
      </w:r>
      <w:proofErr w:type="spellEnd"/>
      <w:r w:rsidRPr="00FA722B">
        <w:rPr>
          <w:rFonts w:cs="Arial"/>
        </w:rPr>
        <w:t xml:space="preserve"> 17/2015, de 21 de juliol, d’igualtat efectiva de dones i homes,</w:t>
      </w:r>
      <w:r w:rsidRPr="00FA722B">
        <w:t xml:space="preserve"> totes les empreses estan obligades a respectar la igualtat de tracte i d’oportunitats en l’àmbit laboral i, amb aquesta finalitat, han d’adoptar mesures destinades a evitar qualsevol tipus de discriminació laboral entre dones i homes. Aquestes mesures s'han de negociar i, si s'escau, acordar amb els representants legals dels treballadors en la forma que determini la legislació vigent. En aquest sentit, han d'elaborar i aplicar un pla d'igualtat:</w:t>
      </w:r>
    </w:p>
    <w:p w14:paraId="6481168B" w14:textId="77777777" w:rsidR="006C60F7" w:rsidRPr="00FA722B" w:rsidRDefault="006C60F7" w:rsidP="006C60F7">
      <w:pPr>
        <w:ind w:left="709"/>
        <w:jc w:val="both"/>
      </w:pPr>
    </w:p>
    <w:p w14:paraId="474AAE48" w14:textId="77777777" w:rsidR="006C60F7" w:rsidRPr="00FA722B" w:rsidRDefault="006C60F7" w:rsidP="006C60F7">
      <w:pPr>
        <w:numPr>
          <w:ilvl w:val="0"/>
          <w:numId w:val="59"/>
        </w:numPr>
        <w:ind w:left="1134"/>
        <w:jc w:val="both"/>
      </w:pPr>
      <w:r w:rsidRPr="00FA722B">
        <w:t>Les empreses amb més de 250 treballadors, d’acord amb el que estableix l’article 46 de la Llei orgànica 3/2007, del 22 de març, per a la igualtat efectiva de dones i homes.</w:t>
      </w:r>
    </w:p>
    <w:p w14:paraId="170CED8E" w14:textId="77777777" w:rsidR="006C60F7" w:rsidRPr="00FA722B" w:rsidRDefault="006C60F7" w:rsidP="006C60F7">
      <w:pPr>
        <w:numPr>
          <w:ilvl w:val="0"/>
          <w:numId w:val="59"/>
        </w:numPr>
        <w:ind w:left="1134"/>
        <w:jc w:val="both"/>
      </w:pPr>
      <w:r w:rsidRPr="00FA722B">
        <w:t>Les empreses el conveni col·lectiu de les quals així ho estableixi, en els termes que s’hi hagin establert.</w:t>
      </w:r>
    </w:p>
    <w:p w14:paraId="66021B8D" w14:textId="77777777" w:rsidR="006C60F7" w:rsidRPr="00FA722B" w:rsidRDefault="006C60F7" w:rsidP="006C60F7">
      <w:pPr>
        <w:numPr>
          <w:ilvl w:val="0"/>
          <w:numId w:val="59"/>
        </w:numPr>
        <w:ind w:left="1134"/>
        <w:jc w:val="both"/>
      </w:pPr>
      <w:r w:rsidRPr="00FA722B">
        <w:t>Les empreses que hi estiguin obligades perquè l’autoritat laboral així ho hagi acordat en un procés sancionador.</w:t>
      </w:r>
    </w:p>
    <w:p w14:paraId="79E7EE8C" w14:textId="77777777" w:rsidR="006C60F7" w:rsidRDefault="006C60F7" w:rsidP="006C60F7">
      <w:pPr>
        <w:jc w:val="both"/>
      </w:pPr>
    </w:p>
    <w:p w14:paraId="352345DE" w14:textId="3F9D8C3B" w:rsidR="008443E9" w:rsidRDefault="008443E9" w:rsidP="006C60F7">
      <w:pPr>
        <w:numPr>
          <w:ilvl w:val="0"/>
          <w:numId w:val="57"/>
        </w:numPr>
        <w:ind w:left="426"/>
        <w:contextualSpacing/>
        <w:jc w:val="both"/>
      </w:pPr>
      <w:r w:rsidRPr="00FA722B">
        <w:t>Que l'adreça de correu electrònic i la persona responsable per efectuar i rebre notificacions és:</w:t>
      </w:r>
    </w:p>
    <w:p w14:paraId="0FAF9D80" w14:textId="77777777" w:rsidR="006C60F7" w:rsidRDefault="006C60F7" w:rsidP="006C60F7">
      <w:pPr>
        <w:ind w:left="426"/>
        <w:contextualSpacing/>
        <w:jc w:val="both"/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827"/>
        <w:gridCol w:w="1701"/>
      </w:tblGrid>
      <w:tr w:rsidR="006C60F7" w:rsidRPr="00FA722B" w14:paraId="3FAAF0D5" w14:textId="77777777" w:rsidTr="006C60F7">
        <w:trPr>
          <w:trHeight w:val="7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9367" w14:textId="3D411A1D" w:rsidR="006C60F7" w:rsidRPr="00FA722B" w:rsidRDefault="006C60F7" w:rsidP="00D96954">
            <w:pPr>
              <w:ind w:firstLine="27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P</w:t>
            </w:r>
            <w:r w:rsidRPr="00FA722B">
              <w:rPr>
                <w:rFonts w:cs="Arial"/>
              </w:rPr>
              <w:t>ersona autoritzada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B759" w14:textId="0593A308" w:rsidR="006C60F7" w:rsidRPr="00FA722B" w:rsidRDefault="006C60F7" w:rsidP="00D96954">
            <w:pPr>
              <w:jc w:val="center"/>
              <w:rPr>
                <w:rFonts w:cs="Arial"/>
              </w:rPr>
            </w:pPr>
            <w:r w:rsidRPr="00FA722B">
              <w:rPr>
                <w:rFonts w:cs="Arial"/>
              </w:rPr>
              <w:t>Correu electrònic</w:t>
            </w:r>
            <w:r>
              <w:rPr>
                <w:rFonts w:cs="Arial"/>
              </w:rPr>
              <w:t xml:space="preserve"> </w:t>
            </w:r>
            <w:r w:rsidRPr="00FA722B">
              <w:rPr>
                <w:rFonts w:cs="Arial"/>
              </w:rPr>
              <w:t>professional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657B" w14:textId="79C80A37" w:rsidR="006C60F7" w:rsidRPr="00FA722B" w:rsidRDefault="006C60F7" w:rsidP="00D96954">
            <w:pPr>
              <w:jc w:val="center"/>
              <w:rPr>
                <w:rFonts w:cs="Arial"/>
              </w:rPr>
            </w:pPr>
            <w:r w:rsidRPr="00FA722B">
              <w:rPr>
                <w:rFonts w:cs="Arial"/>
              </w:rPr>
              <w:t>Mòbil</w:t>
            </w:r>
          </w:p>
        </w:tc>
      </w:tr>
      <w:tr w:rsidR="006C60F7" w:rsidRPr="00FA722B" w14:paraId="682D584A" w14:textId="77777777" w:rsidTr="006C60F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EA5B" w14:textId="77777777" w:rsidR="006C60F7" w:rsidRPr="00FA722B" w:rsidRDefault="006C60F7" w:rsidP="00F601BD">
            <w:pPr>
              <w:jc w:val="both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69C4" w14:textId="77777777" w:rsidR="006C60F7" w:rsidRPr="00FA722B" w:rsidRDefault="006C60F7" w:rsidP="00F601BD">
            <w:pPr>
              <w:jc w:val="both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73B3" w14:textId="77777777" w:rsidR="006C60F7" w:rsidRPr="00FA722B" w:rsidRDefault="006C60F7" w:rsidP="00F601BD">
            <w:pPr>
              <w:jc w:val="both"/>
              <w:rPr>
                <w:rFonts w:cs="Arial"/>
              </w:rPr>
            </w:pPr>
          </w:p>
        </w:tc>
      </w:tr>
    </w:tbl>
    <w:p w14:paraId="2EA10CEA" w14:textId="77777777" w:rsidR="006C60F7" w:rsidRPr="00FA722B" w:rsidRDefault="006C60F7" w:rsidP="006C60F7">
      <w:pPr>
        <w:jc w:val="both"/>
      </w:pPr>
    </w:p>
    <w:p w14:paraId="4E8B71F8" w14:textId="6C5C7535" w:rsidR="008443E9" w:rsidRDefault="008443E9" w:rsidP="006C60F7">
      <w:pPr>
        <w:numPr>
          <w:ilvl w:val="0"/>
          <w:numId w:val="57"/>
        </w:numPr>
        <w:ind w:left="426"/>
        <w:contextualSpacing/>
        <w:jc w:val="both"/>
      </w:pPr>
      <w:r w:rsidRPr="00FA722B">
        <w:t>Que en relació als seus treballadors compleix el Conveni Col·lectiu del sector establerts en el Plec, en tots els aspectes especialment en el salarial.</w:t>
      </w:r>
    </w:p>
    <w:p w14:paraId="09FB1173" w14:textId="77777777" w:rsidR="006C60F7" w:rsidRDefault="006C60F7" w:rsidP="006C60F7">
      <w:pPr>
        <w:ind w:left="426"/>
        <w:contextualSpacing/>
        <w:jc w:val="both"/>
      </w:pPr>
    </w:p>
    <w:p w14:paraId="7E0FE3D7" w14:textId="77777777" w:rsidR="008443E9" w:rsidRPr="00FA722B" w:rsidRDefault="008443E9" w:rsidP="008443E9">
      <w:pPr>
        <w:jc w:val="both"/>
      </w:pPr>
      <w:r w:rsidRPr="00FA722B">
        <w:rPr>
          <w:b/>
        </w:rPr>
        <w:t>TERCER.</w:t>
      </w:r>
      <w:r w:rsidRPr="00FA722B"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14:paraId="42A4B501" w14:textId="77777777" w:rsidR="008443E9" w:rsidRPr="00FA722B" w:rsidRDefault="008443E9" w:rsidP="008443E9">
      <w:pPr>
        <w:jc w:val="both"/>
      </w:pPr>
    </w:p>
    <w:p w14:paraId="43C0B19E" w14:textId="77777777" w:rsidR="008443E9" w:rsidRPr="00FA722B" w:rsidRDefault="008443E9" w:rsidP="008443E9">
      <w:pPr>
        <w:jc w:val="both"/>
        <w:rPr>
          <w:rFonts w:cs="Arial"/>
          <w:bCs/>
        </w:rPr>
      </w:pPr>
      <w:r w:rsidRPr="00FA722B">
        <w:t>I per deixar-ne constància, signo la present declaració.</w:t>
      </w:r>
    </w:p>
    <w:p w14:paraId="526AD476" w14:textId="77777777" w:rsidR="008443E9" w:rsidRPr="00FA722B" w:rsidRDefault="008443E9" w:rsidP="008443E9">
      <w:pPr>
        <w:jc w:val="both"/>
      </w:pPr>
    </w:p>
    <w:p w14:paraId="67659971" w14:textId="77777777" w:rsidR="008443E9" w:rsidRPr="00FA722B" w:rsidRDefault="008443E9" w:rsidP="008443E9">
      <w:pPr>
        <w:jc w:val="both"/>
      </w:pPr>
      <w:r w:rsidRPr="00FA722B">
        <w:t>_____________________ , a ___ de ________ de 20__.</w:t>
      </w:r>
    </w:p>
    <w:p w14:paraId="3FBC7771" w14:textId="77777777" w:rsidR="008443E9" w:rsidRPr="00FA722B" w:rsidRDefault="008443E9" w:rsidP="008443E9">
      <w:pPr>
        <w:jc w:val="both"/>
      </w:pPr>
    </w:p>
    <w:p w14:paraId="3C3EF967" w14:textId="77777777" w:rsidR="008443E9" w:rsidRPr="00FA722B" w:rsidRDefault="008443E9" w:rsidP="008443E9">
      <w:pPr>
        <w:jc w:val="both"/>
      </w:pPr>
    </w:p>
    <w:p w14:paraId="56F2A59B" w14:textId="77777777" w:rsidR="008443E9" w:rsidRPr="00FA722B" w:rsidRDefault="008443E9" w:rsidP="008443E9">
      <w:pPr>
        <w:jc w:val="both"/>
      </w:pPr>
      <w:r w:rsidRPr="00FA722B">
        <w:t>Signatura del licitador</w:t>
      </w:r>
    </w:p>
    <w:p w14:paraId="35C80633" w14:textId="77777777" w:rsidR="008443E9" w:rsidRPr="00146B6C" w:rsidRDefault="008443E9" w:rsidP="008443E9">
      <w:pPr>
        <w:jc w:val="both"/>
      </w:pPr>
      <w:r w:rsidRPr="00FA722B">
        <w:t>(Lloc, data i signatura del legal representant de l’empresa)</w:t>
      </w:r>
    </w:p>
    <w:sectPr w:rsidR="008443E9" w:rsidRPr="00146B6C" w:rsidSect="004406BB">
      <w:footerReference w:type="default" r:id="rId8"/>
      <w:headerReference w:type="first" r:id="rId9"/>
      <w:pgSz w:w="11906" w:h="16838"/>
      <w:pgMar w:top="2268" w:right="1134" w:bottom="1134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02D06" w14:textId="77777777" w:rsidR="00304A3E" w:rsidRDefault="00304A3E">
      <w:r>
        <w:separator/>
      </w:r>
    </w:p>
  </w:endnote>
  <w:endnote w:type="continuationSeparator" w:id="0">
    <w:p w14:paraId="664C6A4F" w14:textId="77777777" w:rsidR="00304A3E" w:rsidRDefault="0030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0056829"/>
      <w:docPartObj>
        <w:docPartGallery w:val="Page Numbers (Bottom of Page)"/>
        <w:docPartUnique/>
      </w:docPartObj>
    </w:sdtPr>
    <w:sdtEndPr/>
    <w:sdtContent>
      <w:p w14:paraId="4266B999" w14:textId="0DD4CC03" w:rsidR="00CD171E" w:rsidRPr="00CD171E" w:rsidRDefault="00CD171E">
        <w:pPr>
          <w:pStyle w:val="Piedepgina"/>
          <w:jc w:val="right"/>
        </w:pPr>
        <w:r w:rsidRPr="00CD171E">
          <w:fldChar w:fldCharType="begin"/>
        </w:r>
        <w:r w:rsidRPr="00CD171E">
          <w:instrText>PAGE   \* MERGEFORMAT</w:instrText>
        </w:r>
        <w:r w:rsidRPr="00CD171E">
          <w:fldChar w:fldCharType="separate"/>
        </w:r>
        <w:r w:rsidRPr="00CD171E">
          <w:rPr>
            <w:lang w:val="es-ES"/>
          </w:rPr>
          <w:t>2</w:t>
        </w:r>
        <w:r w:rsidRPr="00CD171E">
          <w:fldChar w:fldCharType="end"/>
        </w:r>
      </w:p>
    </w:sdtContent>
  </w:sdt>
  <w:p w14:paraId="2C1A1CDE" w14:textId="77777777" w:rsidR="00432E90" w:rsidRDefault="00432E90">
    <w:pPr>
      <w:spacing w:line="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BF688" w14:textId="77777777" w:rsidR="00304A3E" w:rsidRDefault="00304A3E">
      <w:r>
        <w:separator/>
      </w:r>
    </w:p>
  </w:footnote>
  <w:footnote w:type="continuationSeparator" w:id="0">
    <w:p w14:paraId="71D86DBE" w14:textId="77777777" w:rsidR="00304A3E" w:rsidRDefault="00304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38"/>
    </w:tblGrid>
    <w:tr w:rsidR="00432E90" w14:paraId="54110668" w14:textId="77777777"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14:paraId="1D6F5B5F" w14:textId="77777777" w:rsidR="00432E90" w:rsidRDefault="00304A3E">
          <w:r>
            <w:rPr>
              <w:noProof/>
            </w:rPr>
            <w:drawing>
              <wp:inline distT="0" distB="0" distL="0" distR="0" wp14:anchorId="4BC25811" wp14:editId="79B963B5">
                <wp:extent cx="1162050" cy="266700"/>
                <wp:effectExtent l="0" t="0" r="0" b="0"/>
                <wp:docPr id="100059" name="Imagen 1000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8206884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26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2FA048" w14:textId="77777777" w:rsidR="00432E90" w:rsidRDefault="00432E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A2F2CB4E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28C8F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042C8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D6AAB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BB8F0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4F8BF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D6B0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04081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C625C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7EC48C10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D91EF2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726A2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BF48C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B546B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AA88E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E904A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02A69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B6FB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213EA65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A8B00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8FA00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7C69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7E861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ED41C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42EE7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40DC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A402E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B208746A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6720B5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9166B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52BF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586EC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F9629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392A3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F38D6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A8C50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0930F788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AF06E5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85E09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59AA3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DEA1E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FB6D3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21E1C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36A34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F30F9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hybridMultilevel"/>
    <w:tmpl w:val="0000000A"/>
    <w:lvl w:ilvl="0" w:tplc="09C2BCC8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FC82CB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1DE20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950E5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14E5D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3BAC1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528B5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FA4CF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792DB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5EE61F02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EF647E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1EE52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B5C82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9C0F2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7304E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67460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37011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0B296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6245ABC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351263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EFCE1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CD02C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4C4DE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8E031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0C06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14E76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9DC10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F92A5110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3C923B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9CA00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7EE22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16A6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24884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7DA50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F4BD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96A4A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56848C22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830AA6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06EB8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62636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E5AE1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AB07A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48ABD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2804C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5DA90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hybridMultilevel"/>
    <w:tmpl w:val="00000011"/>
    <w:lvl w:ilvl="0" w:tplc="EBE2FB82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698A6F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0EC51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1B0C6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85ECD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D6E5B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30D5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ACCD3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244D6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hybridMultilevel"/>
    <w:tmpl w:val="00000015"/>
    <w:lvl w:ilvl="0" w:tplc="338258B4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8A28A2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F2C52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0E2A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DC65B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F9A4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AC89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E3ED8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CCA19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6"/>
    <w:multiLevelType w:val="hybridMultilevel"/>
    <w:tmpl w:val="00000016"/>
    <w:lvl w:ilvl="0" w:tplc="F508F2A0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991C4C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F70CF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61208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97439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67A36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2B601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4181D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AFE95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7"/>
    <w:multiLevelType w:val="hybridMultilevel"/>
    <w:tmpl w:val="00000017"/>
    <w:lvl w:ilvl="0" w:tplc="D6AE4CFE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3BEE98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5452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B9A62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09CA8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F41B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E9EFE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26447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CC056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8"/>
    <w:multiLevelType w:val="hybridMultilevel"/>
    <w:tmpl w:val="00000018"/>
    <w:lvl w:ilvl="0" w:tplc="4058DFF4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1EC605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F70CD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B26D6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0AA1A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E94E6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B6CAE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0E2DF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D3CAE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000001C"/>
    <w:multiLevelType w:val="hybridMultilevel"/>
    <w:tmpl w:val="0000001C"/>
    <w:lvl w:ilvl="0" w:tplc="8A823C54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D0085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2F8CA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C720B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168AD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4ECB8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066D7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5F617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19A31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0000001D"/>
    <w:multiLevelType w:val="hybridMultilevel"/>
    <w:tmpl w:val="0000001D"/>
    <w:lvl w:ilvl="0" w:tplc="7514EEDC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EC40D8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762F7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6026C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2C455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DB0B7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0ECC2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E60DE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A7200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0000001E"/>
    <w:multiLevelType w:val="hybridMultilevel"/>
    <w:tmpl w:val="0000001E"/>
    <w:lvl w:ilvl="0" w:tplc="2BC0D610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D2F6C2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C486F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908EC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93606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F1E90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986E6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6289A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5295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00056B61"/>
    <w:multiLevelType w:val="hybridMultilevel"/>
    <w:tmpl w:val="5448B556"/>
    <w:lvl w:ilvl="0" w:tplc="3A08C8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1CC1754"/>
    <w:multiLevelType w:val="hybridMultilevel"/>
    <w:tmpl w:val="4C885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31570DB"/>
    <w:multiLevelType w:val="hybridMultilevel"/>
    <w:tmpl w:val="8FE24A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92632A8"/>
    <w:multiLevelType w:val="hybridMultilevel"/>
    <w:tmpl w:val="4D5A0C0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BC11D22"/>
    <w:multiLevelType w:val="hybridMultilevel"/>
    <w:tmpl w:val="AC22311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BF604AD"/>
    <w:multiLevelType w:val="hybridMultilevel"/>
    <w:tmpl w:val="FE94084E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0C0A0017">
      <w:start w:val="1"/>
      <w:numFmt w:val="lowerLetter"/>
      <w:lvlText w:val="%3)"/>
      <w:lvlJc w:val="left"/>
      <w:pPr>
        <w:ind w:left="1146" w:hanging="36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182C0E36"/>
    <w:multiLevelType w:val="hybridMultilevel"/>
    <w:tmpl w:val="CDC0BB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AD053AF"/>
    <w:multiLevelType w:val="hybridMultilevel"/>
    <w:tmpl w:val="4CF82EFA"/>
    <w:lvl w:ilvl="0" w:tplc="B600949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AFD120F"/>
    <w:multiLevelType w:val="hybridMultilevel"/>
    <w:tmpl w:val="17C0A28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C24F45"/>
    <w:multiLevelType w:val="hybridMultilevel"/>
    <w:tmpl w:val="A4167F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E31BEF"/>
    <w:multiLevelType w:val="hybridMultilevel"/>
    <w:tmpl w:val="9AE4B6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1E468D"/>
    <w:multiLevelType w:val="hybridMultilevel"/>
    <w:tmpl w:val="A3D6BA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231443F"/>
    <w:multiLevelType w:val="hybridMultilevel"/>
    <w:tmpl w:val="6E1CB036"/>
    <w:lvl w:ilvl="0" w:tplc="A58ED18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26E6F7B"/>
    <w:multiLevelType w:val="hybridMultilevel"/>
    <w:tmpl w:val="3B8E2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6192DC7"/>
    <w:multiLevelType w:val="hybridMultilevel"/>
    <w:tmpl w:val="DDD612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F1273F"/>
    <w:multiLevelType w:val="hybridMultilevel"/>
    <w:tmpl w:val="AB2EB7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055236"/>
    <w:multiLevelType w:val="hybridMultilevel"/>
    <w:tmpl w:val="917CC00C"/>
    <w:lvl w:ilvl="0" w:tplc="FFFFFFFF">
      <w:start w:val="1"/>
      <w:numFmt w:val="lowerRoman"/>
      <w:lvlText w:val="%1."/>
      <w:lvlJc w:val="right"/>
      <w:pPr>
        <w:ind w:left="1571" w:hanging="360"/>
      </w:pPr>
    </w:lvl>
    <w:lvl w:ilvl="1" w:tplc="0C0A001B">
      <w:start w:val="1"/>
      <w:numFmt w:val="lowerRoman"/>
      <w:lvlText w:val="%2."/>
      <w:lvlJc w:val="right"/>
      <w:pPr>
        <w:ind w:left="2291" w:hanging="360"/>
      </w:pPr>
    </w:lvl>
    <w:lvl w:ilvl="2" w:tplc="0F30E81C">
      <w:start w:val="1"/>
      <w:numFmt w:val="lowerLetter"/>
      <w:lvlText w:val="%3)"/>
      <w:lvlJc w:val="left"/>
      <w:pPr>
        <w:ind w:left="3191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54C555E6"/>
    <w:multiLevelType w:val="hybridMultilevel"/>
    <w:tmpl w:val="C05AEC7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73F27614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DD965FF6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591D2B"/>
    <w:multiLevelType w:val="multilevel"/>
    <w:tmpl w:val="94587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2" w15:restartNumberingAfterBreak="0">
    <w:nsid w:val="5E965BE9"/>
    <w:multiLevelType w:val="hybridMultilevel"/>
    <w:tmpl w:val="9476FD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F12238"/>
    <w:multiLevelType w:val="hybridMultilevel"/>
    <w:tmpl w:val="3E661C68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4030019">
      <w:start w:val="1"/>
      <w:numFmt w:val="lowerLetter"/>
      <w:lvlText w:val="%2."/>
      <w:lvlJc w:val="left"/>
      <w:pPr>
        <w:ind w:left="1866" w:hanging="360"/>
      </w:pPr>
    </w:lvl>
    <w:lvl w:ilvl="2" w:tplc="1FFC8196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65955057"/>
    <w:multiLevelType w:val="hybridMultilevel"/>
    <w:tmpl w:val="B0C644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FD70B4"/>
    <w:multiLevelType w:val="hybridMultilevel"/>
    <w:tmpl w:val="FFA2A31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257685"/>
    <w:multiLevelType w:val="hybridMultilevel"/>
    <w:tmpl w:val="22847A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AF260E"/>
    <w:multiLevelType w:val="hybridMultilevel"/>
    <w:tmpl w:val="2B466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E92477"/>
    <w:multiLevelType w:val="hybridMultilevel"/>
    <w:tmpl w:val="4E744056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B92F05"/>
    <w:multiLevelType w:val="hybridMultilevel"/>
    <w:tmpl w:val="3BFCC6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4F734F"/>
    <w:multiLevelType w:val="hybridMultilevel"/>
    <w:tmpl w:val="E368A25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00936">
    <w:abstractNumId w:val="0"/>
  </w:num>
  <w:num w:numId="2" w16cid:durableId="224680185">
    <w:abstractNumId w:val="1"/>
  </w:num>
  <w:num w:numId="3" w16cid:durableId="1589802603">
    <w:abstractNumId w:val="2"/>
  </w:num>
  <w:num w:numId="4" w16cid:durableId="439958751">
    <w:abstractNumId w:val="3"/>
  </w:num>
  <w:num w:numId="5" w16cid:durableId="1713455169">
    <w:abstractNumId w:val="4"/>
  </w:num>
  <w:num w:numId="6" w16cid:durableId="1621765000">
    <w:abstractNumId w:val="5"/>
  </w:num>
  <w:num w:numId="7" w16cid:durableId="56166879">
    <w:abstractNumId w:val="6"/>
  </w:num>
  <w:num w:numId="8" w16cid:durableId="1003627716">
    <w:abstractNumId w:val="7"/>
  </w:num>
  <w:num w:numId="9" w16cid:durableId="186985258">
    <w:abstractNumId w:val="8"/>
  </w:num>
  <w:num w:numId="10" w16cid:durableId="890992956">
    <w:abstractNumId w:val="9"/>
  </w:num>
  <w:num w:numId="11" w16cid:durableId="1650984430">
    <w:abstractNumId w:val="10"/>
  </w:num>
  <w:num w:numId="12" w16cid:durableId="618922001">
    <w:abstractNumId w:val="11"/>
  </w:num>
  <w:num w:numId="13" w16cid:durableId="1032341696">
    <w:abstractNumId w:val="12"/>
  </w:num>
  <w:num w:numId="14" w16cid:durableId="948852277">
    <w:abstractNumId w:val="13"/>
  </w:num>
  <w:num w:numId="15" w16cid:durableId="1758671112">
    <w:abstractNumId w:val="14"/>
  </w:num>
  <w:num w:numId="16" w16cid:durableId="1082216572">
    <w:abstractNumId w:val="15"/>
  </w:num>
  <w:num w:numId="17" w16cid:durableId="1174103034">
    <w:abstractNumId w:val="16"/>
  </w:num>
  <w:num w:numId="18" w16cid:durableId="1634822217">
    <w:abstractNumId w:val="17"/>
  </w:num>
  <w:num w:numId="19" w16cid:durableId="814832585">
    <w:abstractNumId w:val="18"/>
  </w:num>
  <w:num w:numId="20" w16cid:durableId="1285892862">
    <w:abstractNumId w:val="19"/>
  </w:num>
  <w:num w:numId="21" w16cid:durableId="1368214176">
    <w:abstractNumId w:val="20"/>
  </w:num>
  <w:num w:numId="22" w16cid:durableId="732627681">
    <w:abstractNumId w:val="21"/>
  </w:num>
  <w:num w:numId="23" w16cid:durableId="1170022321">
    <w:abstractNumId w:val="22"/>
  </w:num>
  <w:num w:numId="24" w16cid:durableId="395474376">
    <w:abstractNumId w:val="23"/>
  </w:num>
  <w:num w:numId="25" w16cid:durableId="1246233001">
    <w:abstractNumId w:val="24"/>
  </w:num>
  <w:num w:numId="26" w16cid:durableId="997151337">
    <w:abstractNumId w:val="25"/>
  </w:num>
  <w:num w:numId="27" w16cid:durableId="419717140">
    <w:abstractNumId w:val="26"/>
  </w:num>
  <w:num w:numId="28" w16cid:durableId="73741961">
    <w:abstractNumId w:val="27"/>
  </w:num>
  <w:num w:numId="29" w16cid:durableId="399250888">
    <w:abstractNumId w:val="28"/>
  </w:num>
  <w:num w:numId="30" w16cid:durableId="1008678971">
    <w:abstractNumId w:val="29"/>
  </w:num>
  <w:num w:numId="31" w16cid:durableId="1471286412">
    <w:abstractNumId w:val="32"/>
  </w:num>
  <w:num w:numId="32" w16cid:durableId="247420125">
    <w:abstractNumId w:val="53"/>
  </w:num>
  <w:num w:numId="33" w16cid:durableId="493644686">
    <w:abstractNumId w:val="49"/>
  </w:num>
  <w:num w:numId="34" w16cid:durableId="45883176">
    <w:abstractNumId w:val="36"/>
  </w:num>
  <w:num w:numId="35" w16cid:durableId="274288150">
    <w:abstractNumId w:val="45"/>
  </w:num>
  <w:num w:numId="36" w16cid:durableId="2146315601">
    <w:abstractNumId w:val="42"/>
  </w:num>
  <w:num w:numId="37" w16cid:durableId="1089079482">
    <w:abstractNumId w:val="56"/>
  </w:num>
  <w:num w:numId="38" w16cid:durableId="1510097196">
    <w:abstractNumId w:val="44"/>
  </w:num>
  <w:num w:numId="39" w16cid:durableId="1322391495">
    <w:abstractNumId w:val="51"/>
  </w:num>
  <w:num w:numId="40" w16cid:durableId="769856655">
    <w:abstractNumId w:val="30"/>
  </w:num>
  <w:num w:numId="41" w16cid:durableId="1646083391">
    <w:abstractNumId w:val="46"/>
  </w:num>
  <w:num w:numId="42" w16cid:durableId="914894313">
    <w:abstractNumId w:val="60"/>
  </w:num>
  <w:num w:numId="43" w16cid:durableId="1773236631">
    <w:abstractNumId w:val="33"/>
  </w:num>
  <w:num w:numId="44" w16cid:durableId="1966542369">
    <w:abstractNumId w:val="52"/>
  </w:num>
  <w:num w:numId="45" w16cid:durableId="1388067930">
    <w:abstractNumId w:val="54"/>
  </w:num>
  <w:num w:numId="46" w16cid:durableId="1337079675">
    <w:abstractNumId w:val="48"/>
  </w:num>
  <w:num w:numId="47" w16cid:durableId="743184235">
    <w:abstractNumId w:val="57"/>
  </w:num>
  <w:num w:numId="48" w16cid:durableId="829324196">
    <w:abstractNumId w:val="40"/>
  </w:num>
  <w:num w:numId="49" w16cid:durableId="538587600">
    <w:abstractNumId w:val="50"/>
  </w:num>
  <w:num w:numId="50" w16cid:durableId="1018704025">
    <w:abstractNumId w:val="38"/>
  </w:num>
  <w:num w:numId="51" w16cid:durableId="822770733">
    <w:abstractNumId w:val="41"/>
  </w:num>
  <w:num w:numId="52" w16cid:durableId="505707981">
    <w:abstractNumId w:val="59"/>
  </w:num>
  <w:num w:numId="53" w16cid:durableId="40525020">
    <w:abstractNumId w:val="43"/>
  </w:num>
  <w:num w:numId="54" w16cid:durableId="1604878239">
    <w:abstractNumId w:val="47"/>
  </w:num>
  <w:num w:numId="55" w16cid:durableId="1130779199">
    <w:abstractNumId w:val="31"/>
  </w:num>
  <w:num w:numId="56" w16cid:durableId="519972970">
    <w:abstractNumId w:val="37"/>
  </w:num>
  <w:num w:numId="57" w16cid:durableId="921328936">
    <w:abstractNumId w:val="58"/>
  </w:num>
  <w:num w:numId="58" w16cid:durableId="1823037923">
    <w:abstractNumId w:val="34"/>
  </w:num>
  <w:num w:numId="59" w16cid:durableId="1113014344">
    <w:abstractNumId w:val="55"/>
  </w:num>
  <w:num w:numId="60" w16cid:durableId="748575034">
    <w:abstractNumId w:val="35"/>
  </w:num>
  <w:num w:numId="61" w16cid:durableId="11187958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83B06"/>
    <w:rsid w:val="000A7236"/>
    <w:rsid w:val="00253C8D"/>
    <w:rsid w:val="00304A3E"/>
    <w:rsid w:val="00315909"/>
    <w:rsid w:val="00342CDF"/>
    <w:rsid w:val="00367224"/>
    <w:rsid w:val="00367995"/>
    <w:rsid w:val="003912E8"/>
    <w:rsid w:val="00406968"/>
    <w:rsid w:val="00432E90"/>
    <w:rsid w:val="004406BB"/>
    <w:rsid w:val="0044572B"/>
    <w:rsid w:val="004E2061"/>
    <w:rsid w:val="005509E7"/>
    <w:rsid w:val="00551A98"/>
    <w:rsid w:val="005C0C68"/>
    <w:rsid w:val="00616A3E"/>
    <w:rsid w:val="006C2DD0"/>
    <w:rsid w:val="006C60F7"/>
    <w:rsid w:val="00701D50"/>
    <w:rsid w:val="00751176"/>
    <w:rsid w:val="007638C5"/>
    <w:rsid w:val="00773CC4"/>
    <w:rsid w:val="00780217"/>
    <w:rsid w:val="007B3EEB"/>
    <w:rsid w:val="007D77A1"/>
    <w:rsid w:val="008300F9"/>
    <w:rsid w:val="00832E70"/>
    <w:rsid w:val="008443E9"/>
    <w:rsid w:val="008805CF"/>
    <w:rsid w:val="008837F0"/>
    <w:rsid w:val="00907675"/>
    <w:rsid w:val="009158A0"/>
    <w:rsid w:val="00944904"/>
    <w:rsid w:val="0095142E"/>
    <w:rsid w:val="009C0750"/>
    <w:rsid w:val="009D6B1B"/>
    <w:rsid w:val="00A11176"/>
    <w:rsid w:val="00A25D86"/>
    <w:rsid w:val="00A3495D"/>
    <w:rsid w:val="00A77B3E"/>
    <w:rsid w:val="00A9179B"/>
    <w:rsid w:val="00B37A94"/>
    <w:rsid w:val="00B44CC6"/>
    <w:rsid w:val="00B67B26"/>
    <w:rsid w:val="00C10571"/>
    <w:rsid w:val="00C13A8C"/>
    <w:rsid w:val="00CA2A55"/>
    <w:rsid w:val="00CD171E"/>
    <w:rsid w:val="00CF65B4"/>
    <w:rsid w:val="00D05284"/>
    <w:rsid w:val="00D276CC"/>
    <w:rsid w:val="00D35719"/>
    <w:rsid w:val="00D96954"/>
    <w:rsid w:val="00E06191"/>
    <w:rsid w:val="00E127A3"/>
    <w:rsid w:val="00E171D3"/>
    <w:rsid w:val="00E523CE"/>
    <w:rsid w:val="00E8662C"/>
    <w:rsid w:val="00EA4115"/>
    <w:rsid w:val="00F32F12"/>
    <w:rsid w:val="00FB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8ABC1DB"/>
  <w15:docId w15:val="{1E900BFD-A8E9-414D-9024-8ABA6E47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495D"/>
    <w:rPr>
      <w:rFonts w:ascii="Verdana" w:eastAsia="Calibri" w:hAnsi="Verdana" w:cs="Calibri"/>
      <w:sz w:val="22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after="360" w:line="200" w:lineRule="auto"/>
      <w:jc w:val="center"/>
      <w:outlineLvl w:val="0"/>
    </w:pPr>
    <w:rPr>
      <w:rFonts w:ascii="Calibri" w:hAnsi="Calibri"/>
      <w:b/>
      <w:color w:val="00336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120" w:line="200" w:lineRule="auto"/>
      <w:outlineLvl w:val="1"/>
    </w:pPr>
    <w:rPr>
      <w:rFonts w:ascii="Calibri" w:hAnsi="Calibri"/>
      <w:color w:val="003366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120" w:line="200" w:lineRule="auto"/>
      <w:outlineLvl w:val="2"/>
    </w:pPr>
    <w:rPr>
      <w:rFonts w:ascii="Calibri" w:hAnsi="Calibri"/>
      <w:b/>
      <w:color w:val="003366"/>
      <w:sz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360" w:after="360" w:line="200" w:lineRule="auto"/>
      <w:outlineLvl w:val="3"/>
    </w:pPr>
    <w:rPr>
      <w:rFonts w:ascii="Calibri" w:hAnsi="Calibri"/>
      <w:b/>
      <w:iCs/>
      <w:sz w:val="2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360" w:after="360" w:line="200" w:lineRule="auto"/>
      <w:outlineLvl w:val="4"/>
    </w:pPr>
    <w:rPr>
      <w:rFonts w:ascii="Calibri" w:hAnsi="Calibri"/>
      <w:b/>
      <w:sz w:val="24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line="200" w:lineRule="auto"/>
      <w:jc w:val="center"/>
      <w:outlineLvl w:val="5"/>
    </w:pPr>
    <w:rPr>
      <w:rFonts w:ascii="Calibri" w:hAnsi="Calibri"/>
      <w:b/>
      <w:cap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stom-reference">
    <w:name w:val="custom-reference"/>
    <w:rPr>
      <w:rFonts w:ascii="Calibri" w:eastAsia="Calibri" w:hAnsi="Calibri" w:cs="Calibri"/>
      <w:i/>
      <w:color w:val="595959"/>
      <w:sz w:val="18"/>
    </w:rPr>
  </w:style>
  <w:style w:type="character" w:customStyle="1" w:styleId="resaltado-note">
    <w:name w:val="resaltado-note"/>
    <w:rPr>
      <w:rFonts w:ascii="Calibri" w:eastAsia="Calibri" w:hAnsi="Calibri" w:cs="Calibri"/>
      <w:i/>
      <w:color w:val="7D7D7D"/>
      <w:sz w:val="18"/>
      <w:shd w:val="clear" w:color="auto" w:fill="FFFAE6"/>
    </w:rPr>
  </w:style>
  <w:style w:type="character" w:customStyle="1" w:styleId="resaltado-example">
    <w:name w:val="resaltado-example"/>
    <w:rPr>
      <w:rFonts w:ascii="Calibri" w:eastAsia="Calibri" w:hAnsi="Calibri" w:cs="Calibri"/>
      <w:i/>
      <w:color w:val="7D7D7D"/>
      <w:sz w:val="18"/>
      <w:shd w:val="clear" w:color="auto" w:fill="F1F6FF"/>
    </w:rPr>
  </w:style>
  <w:style w:type="character" w:customStyle="1" w:styleId="Ttulo1Car">
    <w:name w:val="Título 1 Car"/>
    <w:basedOn w:val="Fuentedeprrafopredeter"/>
    <w:link w:val="Ttulo1"/>
    <w:uiPriority w:val="9"/>
    <w:rsid w:val="00506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D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6D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06D7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506D7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506D7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DC1">
    <w:name w:val="toc 1"/>
    <w:basedOn w:val="Normal"/>
    <w:next w:val="Normal"/>
    <w:autoRedefine/>
    <w:uiPriority w:val="39"/>
    <w:rsid w:val="000F3DF7"/>
    <w:pPr>
      <w:spacing w:before="200" w:after="200" w:line="200" w:lineRule="auto"/>
    </w:pPr>
    <w:rPr>
      <w:rFonts w:ascii="Calibri" w:hAnsi="Calibri"/>
      <w:b/>
      <w:color w:val="003366"/>
      <w:sz w:val="24"/>
    </w:rPr>
  </w:style>
  <w:style w:type="paragraph" w:styleId="TDC2">
    <w:name w:val="toc 2"/>
    <w:basedOn w:val="Normal"/>
    <w:next w:val="Normal"/>
    <w:autoRedefine/>
    <w:uiPriority w:val="39"/>
    <w:rsid w:val="000F3DF7"/>
    <w:pPr>
      <w:spacing w:before="200" w:after="200" w:line="200" w:lineRule="auto"/>
      <w:ind w:left="220"/>
    </w:pPr>
    <w:rPr>
      <w:rFonts w:ascii="Calibri" w:hAnsi="Calibri"/>
      <w:b/>
      <w:color w:val="003366"/>
    </w:rPr>
  </w:style>
  <w:style w:type="paragraph" w:styleId="TDC3">
    <w:name w:val="toc 3"/>
    <w:basedOn w:val="Normal"/>
    <w:next w:val="Normal"/>
    <w:autoRedefine/>
    <w:uiPriority w:val="39"/>
    <w:rsid w:val="000F3DF7"/>
    <w:pPr>
      <w:spacing w:before="200" w:after="200" w:line="200" w:lineRule="auto"/>
      <w:ind w:left="440"/>
    </w:pPr>
    <w:rPr>
      <w:rFonts w:ascii="Calibri" w:hAnsi="Calibri"/>
      <w:color w:val="003366"/>
    </w:rPr>
  </w:style>
  <w:style w:type="paragraph" w:styleId="TDC4">
    <w:name w:val="toc 4"/>
    <w:basedOn w:val="Normal"/>
    <w:next w:val="Normal"/>
    <w:autoRedefine/>
    <w:uiPriority w:val="39"/>
    <w:rsid w:val="000F3DF7"/>
    <w:pPr>
      <w:spacing w:before="200" w:after="200" w:line="200" w:lineRule="auto"/>
      <w:ind w:left="660"/>
    </w:pPr>
    <w:rPr>
      <w:rFonts w:ascii="Calibri" w:hAnsi="Calibri"/>
    </w:rPr>
  </w:style>
  <w:style w:type="table" w:customStyle="1" w:styleId="resaltado-noteTable">
    <w:name w:val="resaltado-note Table"/>
    <w:basedOn w:val="Tablanormal"/>
    <w:tblPr/>
  </w:style>
  <w:style w:type="table" w:customStyle="1" w:styleId="resaltado-exampleTable">
    <w:name w:val="resaltado-example Table"/>
    <w:basedOn w:val="Tablanormal"/>
    <w:tblPr/>
  </w:style>
  <w:style w:type="table" w:customStyle="1" w:styleId="hideth">
    <w:name w:val="hideth"/>
    <w:basedOn w:val="Tablanormal"/>
    <w:tblPr/>
  </w:style>
  <w:style w:type="character" w:styleId="Hipervnculo">
    <w:name w:val="Hyperlink"/>
    <w:basedOn w:val="Fuentedeprrafopredeter"/>
    <w:uiPriority w:val="99"/>
    <w:rsid w:val="005832BD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rsid w:val="004406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406BB"/>
    <w:rPr>
      <w:rFonts w:ascii="Calibri" w:eastAsia="Calibri" w:hAnsi="Calibri" w:cs="Calibri"/>
      <w:color w:val="595959"/>
      <w:sz w:val="22"/>
      <w:szCs w:val="24"/>
    </w:rPr>
  </w:style>
  <w:style w:type="paragraph" w:styleId="Piedepgina">
    <w:name w:val="footer"/>
    <w:basedOn w:val="Normal"/>
    <w:link w:val="PiedepginaCar"/>
    <w:uiPriority w:val="99"/>
    <w:rsid w:val="004406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6BB"/>
    <w:rPr>
      <w:rFonts w:ascii="Calibri" w:eastAsia="Calibri" w:hAnsi="Calibri" w:cs="Calibri"/>
      <w:color w:val="595959"/>
      <w:sz w:val="22"/>
      <w:szCs w:val="24"/>
    </w:rPr>
  </w:style>
  <w:style w:type="paragraph" w:styleId="Prrafodelista">
    <w:name w:val="List Paragraph"/>
    <w:basedOn w:val="Normal"/>
    <w:uiPriority w:val="34"/>
    <w:qFormat/>
    <w:rsid w:val="00253C8D"/>
    <w:pPr>
      <w:ind w:left="720"/>
      <w:contextualSpacing/>
    </w:pPr>
  </w:style>
  <w:style w:type="table" w:styleId="Tablaconcuadrcula">
    <w:name w:val="Table Grid"/>
    <w:basedOn w:val="Tablanormal"/>
    <w:rsid w:val="000A7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638C5"/>
    <w:rPr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052E2-ADC4-4FDB-9A1A-7719FB8FC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4964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Garriga</dc:creator>
  <cp:lastModifiedBy>Xavier Garriga</cp:lastModifiedBy>
  <cp:revision>2</cp:revision>
  <dcterms:created xsi:type="dcterms:W3CDTF">2025-01-24T09:40:00Z</dcterms:created>
  <dcterms:modified xsi:type="dcterms:W3CDTF">2025-01-24T09:40:00Z</dcterms:modified>
</cp:coreProperties>
</file>