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42F99" w14:textId="77777777" w:rsidR="00AA6482" w:rsidRPr="00AA6482" w:rsidRDefault="00AA6482" w:rsidP="00AA6482">
      <w:pPr>
        <w:keepNext/>
        <w:spacing w:before="360" w:after="120"/>
        <w:jc w:val="center"/>
        <w:outlineLvl w:val="0"/>
        <w:rPr>
          <w:rFonts w:ascii="Verdana" w:hAnsi="Verdana"/>
          <w:b/>
          <w:sz w:val="28"/>
          <w:szCs w:val="28"/>
        </w:rPr>
      </w:pPr>
      <w:bookmarkStart w:id="0" w:name="_Toc173492926"/>
      <w:bookmarkStart w:id="1" w:name="_Toc184135132"/>
      <w:r w:rsidRPr="00AA6482">
        <w:rPr>
          <w:rFonts w:ascii="Verdana" w:hAnsi="Verdana"/>
          <w:b/>
          <w:sz w:val="28"/>
          <w:szCs w:val="28"/>
        </w:rPr>
        <w:t>ANNEX 2: OFERTA ECONÒMICA</w:t>
      </w:r>
      <w:bookmarkEnd w:id="0"/>
      <w:bookmarkEnd w:id="1"/>
    </w:p>
    <w:tbl>
      <w:tblPr>
        <w:tblStyle w:val="Taulaambquadrcula1"/>
        <w:tblW w:w="99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AA6482" w:rsidRPr="00AA6482" w14:paraId="1FE9DAFC" w14:textId="77777777" w:rsidTr="004C382A">
        <w:tc>
          <w:tcPr>
            <w:tcW w:w="9966" w:type="dxa"/>
          </w:tcPr>
          <w:p w14:paraId="68C2CD88" w14:textId="77777777" w:rsidR="00AA6482" w:rsidRPr="00AA6482" w:rsidRDefault="00AA6482" w:rsidP="00AA6482">
            <w:pPr>
              <w:rPr>
                <w:rFonts w:ascii="Verdana" w:hAnsi="Verdana"/>
              </w:rPr>
            </w:pPr>
          </w:p>
          <w:p w14:paraId="1453C927" w14:textId="0F0FB7AA" w:rsidR="00AA6482" w:rsidRPr="00AA6482" w:rsidRDefault="00AA6482" w:rsidP="00AA6482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AA6482">
              <w:rPr>
                <w:rFonts w:ascii="Verdana" w:hAnsi="Verdana"/>
              </w:rPr>
              <w:t>El/la sotasignat/da, senyor/a ...........................................................................................,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(....................@..............), assabentat/</w:t>
            </w:r>
            <w:proofErr w:type="spellStart"/>
            <w:r w:rsidRPr="00AA6482">
              <w:rPr>
                <w:rFonts w:ascii="Verdana" w:hAnsi="Verdana"/>
              </w:rPr>
              <w:t>ada</w:t>
            </w:r>
            <w:proofErr w:type="spellEnd"/>
            <w:r w:rsidRPr="00AA6482">
              <w:rPr>
                <w:rFonts w:ascii="Verdana" w:hAnsi="Verdana"/>
              </w:rPr>
              <w:t xml:space="preserve"> de les condicions exigides per optar a l’adjudicació del </w:t>
            </w:r>
            <w:r w:rsidRPr="00690AD9">
              <w:rPr>
                <w:rFonts w:ascii="Verdana" w:hAnsi="Verdana"/>
              </w:rPr>
              <w:t xml:space="preserve">contracte </w:t>
            </w:r>
            <w:r w:rsidR="00690AD9" w:rsidRPr="00690AD9">
              <w:rPr>
                <w:rFonts w:ascii="Verdana" w:hAnsi="Verdana" w:cs="Arial"/>
                <w:snapToGrid w:val="0"/>
              </w:rPr>
              <w:t>012_24000155</w:t>
            </w:r>
            <w:r w:rsidRPr="00690AD9">
              <w:rPr>
                <w:rFonts w:ascii="Verdana" w:hAnsi="Verdana"/>
              </w:rPr>
              <w:t xml:space="preserve">, </w:t>
            </w:r>
            <w:r w:rsidRPr="00690AD9">
              <w:rPr>
                <w:rFonts w:ascii="Verdana" w:hAnsi="Verdana" w:cs="Arial"/>
              </w:rPr>
              <w:t xml:space="preserve">Expedient </w:t>
            </w:r>
            <w:r w:rsidR="00690AD9" w:rsidRPr="00690AD9">
              <w:rPr>
                <w:rFonts w:ascii="Verdana" w:hAnsi="Verdana" w:cs="Arial"/>
              </w:rPr>
              <w:t>U240000214</w:t>
            </w:r>
            <w:r w:rsidRPr="00690AD9">
              <w:rPr>
                <w:rFonts w:ascii="Verdana" w:hAnsi="Verdana"/>
              </w:rPr>
              <w:t xml:space="preserve">, </w:t>
            </w:r>
            <w:r w:rsidRPr="00AA6482">
              <w:rPr>
                <w:rFonts w:ascii="Verdana" w:hAnsi="Verdana"/>
              </w:rPr>
              <w:t xml:space="preserve">que té per objecte </w:t>
            </w:r>
            <w:r w:rsidR="007A44DA" w:rsidRPr="00173212">
              <w:rPr>
                <w:rFonts w:ascii="Verdana" w:hAnsi="Verdana" w:cs="Arial"/>
                <w:snapToGrid w:val="0"/>
              </w:rPr>
              <w:t xml:space="preserve">el disseny gràfic, maquetació i digitalització de dos números de la revista coupDefouet i del calendari coupDefouet del departament de Rutes </w:t>
            </w:r>
            <w:r w:rsidR="00173212" w:rsidRPr="00173212">
              <w:rPr>
                <w:rFonts w:ascii="Verdana" w:hAnsi="Verdana" w:cs="Arial"/>
                <w:snapToGrid w:val="0"/>
              </w:rPr>
              <w:t>i Publicacions de l’IMPUiQV</w:t>
            </w:r>
            <w:r w:rsidRPr="00AA6482">
              <w:rPr>
                <w:rFonts w:ascii="Verdana" w:hAnsi="Verdana" w:cs="Arial"/>
                <w:snapToGrid w:val="0"/>
              </w:rPr>
              <w:t xml:space="preserve">, </w:t>
            </w:r>
            <w:r w:rsidRPr="00AA6482">
              <w:rPr>
                <w:rFonts w:ascii="Verdana" w:hAnsi="Verdana"/>
              </w:rPr>
              <w:t>es compromet a realitzar-lo amb subjecció al plec de clàusules administratives particulars i al de prescripcions tècniques, i pel</w:t>
            </w:r>
            <w:r w:rsidRPr="00AA6482">
              <w:rPr>
                <w:rFonts w:ascii="Verdana" w:hAnsi="Verdana"/>
                <w:snapToGrid w:val="0"/>
                <w:lang w:eastAsia="es-ES"/>
              </w:rPr>
              <w:t xml:space="preserve"> preu de ....................................... euros (</w:t>
            </w:r>
            <w:r w:rsidRPr="00AA6482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 w:rsidRPr="00AA6482"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14:paraId="6D58A279" w14:textId="77777777" w:rsidR="00AA6482" w:rsidRPr="00AA6482" w:rsidRDefault="00AA6482" w:rsidP="00AA6482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7C5DFCD5" w14:textId="77777777" w:rsidR="00AA6482" w:rsidRPr="00AA6482" w:rsidRDefault="00AA6482" w:rsidP="00AA6482">
            <w:pPr>
              <w:rPr>
                <w:rFonts w:ascii="Verdana" w:hAnsi="Verdana"/>
                <w:snapToGrid w:val="0"/>
                <w:lang w:eastAsia="es-ES"/>
              </w:rPr>
            </w:pPr>
            <w:r w:rsidRPr="00AA6482">
              <w:rPr>
                <w:rFonts w:ascii="Verdana" w:hAnsi="Verdana"/>
                <w:b/>
                <w:snapToGrid w:val="0"/>
                <w:lang w:eastAsia="es-ES"/>
              </w:rPr>
              <w:t>Preu net (sense IVA):</w:t>
            </w:r>
            <w:r w:rsidRPr="00AA6482"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14:paraId="3CB96167" w14:textId="77777777" w:rsidR="00AA6482" w:rsidRPr="00AA6482" w:rsidRDefault="00AA6482" w:rsidP="00AA6482">
            <w:pPr>
              <w:rPr>
                <w:rFonts w:ascii="Verdana" w:hAnsi="Verdana"/>
                <w:snapToGrid w:val="0"/>
                <w:lang w:eastAsia="es-ES"/>
              </w:rPr>
            </w:pPr>
            <w:r w:rsidRPr="00AA6482"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14:paraId="2EDA8728" w14:textId="77777777" w:rsidR="00AA6482" w:rsidRPr="00AA6482" w:rsidRDefault="00AA6482" w:rsidP="00AA6482">
            <w:pPr>
              <w:rPr>
                <w:rFonts w:ascii="Verdana" w:hAnsi="Verdana"/>
                <w:snapToGrid w:val="0"/>
                <w:lang w:eastAsia="es-ES"/>
              </w:rPr>
            </w:pPr>
            <w:r w:rsidRPr="00AA6482"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 w:rsidRPr="00AA6482"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14:paraId="107FE21A" w14:textId="77777777" w:rsidR="00AA6482" w:rsidRPr="00AA6482" w:rsidRDefault="00AA6482" w:rsidP="00AA6482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1511A763" w14:textId="77777777" w:rsidR="00AA6482" w:rsidRPr="00AA6482" w:rsidRDefault="00AA6482" w:rsidP="00AA6482">
            <w:pPr>
              <w:rPr>
                <w:rFonts w:ascii="Verdana" w:hAnsi="Verdana"/>
                <w:snapToGrid w:val="0"/>
                <w:lang w:eastAsia="es-ES"/>
              </w:rPr>
            </w:pPr>
            <w:r w:rsidRPr="00AA6482">
              <w:rPr>
                <w:rFonts w:ascii="Verdana" w:hAnsi="Verdana"/>
                <w:snapToGrid w:val="0"/>
                <w:lang w:eastAsia="es-ES"/>
              </w:rPr>
              <w:t>Preu total del contracte (IVA inclòs):</w:t>
            </w:r>
            <w:r w:rsidRPr="00AA6482"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14:paraId="614F2D52" w14:textId="77777777" w:rsidR="00AA6482" w:rsidRPr="00AA6482" w:rsidRDefault="00AA6482" w:rsidP="00AA6482">
            <w:pPr>
              <w:tabs>
                <w:tab w:val="decimal" w:pos="3544"/>
              </w:tabs>
              <w:rPr>
                <w:rFonts w:ascii="Verdana" w:hAnsi="Verdana"/>
                <w:snapToGrid w:val="0"/>
                <w:lang w:eastAsia="es-ES"/>
              </w:rPr>
            </w:pPr>
          </w:p>
          <w:p w14:paraId="358A9102" w14:textId="77777777" w:rsidR="00AA6482" w:rsidRPr="00AA6482" w:rsidRDefault="00AA6482" w:rsidP="00AA6482">
            <w:pPr>
              <w:tabs>
                <w:tab w:val="decimal" w:pos="3544"/>
              </w:tabs>
            </w:pPr>
            <w:r w:rsidRPr="00AA6482">
              <w:rPr>
                <w:rFonts w:ascii="Verdana" w:hAnsi="Verdana"/>
              </w:rPr>
              <w:t xml:space="preserve">Aquest </w:t>
            </w:r>
            <w:r w:rsidRPr="00AA6482">
              <w:rPr>
                <w:rFonts w:ascii="Verdana" w:hAnsi="Verdana"/>
                <w:b/>
              </w:rPr>
              <w:t xml:space="preserve">preu net (sense IVA) </w:t>
            </w:r>
            <w:r w:rsidRPr="00AA6482">
              <w:rPr>
                <w:rFonts w:ascii="Verdana" w:hAnsi="Verdana"/>
              </w:rPr>
              <w:t>es desglossa en els costos directes i indirectes següents i els costos salarials següents aplicant el conveni ................................................................... :</w:t>
            </w:r>
          </w:p>
        </w:tc>
      </w:tr>
    </w:tbl>
    <w:p w14:paraId="6982C68B" w14:textId="77777777" w:rsidR="00AA6482" w:rsidRDefault="00AA6482" w:rsidP="00AA6482">
      <w:pPr>
        <w:jc w:val="center"/>
      </w:pPr>
    </w:p>
    <w:p w14:paraId="1BB68D1A" w14:textId="77777777" w:rsidR="00C446EF" w:rsidRPr="00AA6482" w:rsidRDefault="00C446EF" w:rsidP="00AA6482">
      <w:pPr>
        <w:jc w:val="center"/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AA6482" w:rsidRPr="00AA6482" w14:paraId="252CA89C" w14:textId="77777777" w:rsidTr="004C382A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A9E5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  <w:b/>
              </w:rPr>
              <w:t xml:space="preserve">Costos directes </w:t>
            </w:r>
            <w:r w:rsidRPr="00AA6482">
              <w:rPr>
                <w:rFonts w:ascii="Verdana" w:hAnsi="Verdana"/>
                <w:sz w:val="18"/>
                <w:szCs w:val="18"/>
              </w:rPr>
              <w:t>(</w:t>
            </w:r>
            <w:r w:rsidRPr="00AA6482">
              <w:rPr>
                <w:rFonts w:ascii="Verdana" w:hAnsi="Verdana"/>
                <w:i/>
                <w:sz w:val="18"/>
                <w:szCs w:val="18"/>
              </w:rPr>
              <w:t>especificar concepte</w:t>
            </w:r>
            <w:r w:rsidRPr="00AA6482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A982" w14:textId="77777777" w:rsidR="00AA6482" w:rsidRPr="00AA6482" w:rsidRDefault="00AA6482" w:rsidP="00AA6482">
            <w:pPr>
              <w:rPr>
                <w:rFonts w:ascii="Verdana" w:hAnsi="Verdana"/>
                <w:b/>
              </w:rPr>
            </w:pPr>
            <w:r w:rsidRPr="00AA6482">
              <w:rPr>
                <w:rFonts w:ascii="Verdana" w:hAnsi="Verdana"/>
                <w:b/>
              </w:rPr>
              <w:t>Import €</w:t>
            </w:r>
          </w:p>
        </w:tc>
      </w:tr>
      <w:tr w:rsidR="00AA6482" w:rsidRPr="00AA6482" w14:paraId="28F826B0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2DFB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D0B2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...................... €</w:t>
            </w:r>
          </w:p>
        </w:tc>
      </w:tr>
      <w:tr w:rsidR="00AA6482" w:rsidRPr="00AA6482" w14:paraId="55511FEB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089A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CD8C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...................... €</w:t>
            </w:r>
          </w:p>
        </w:tc>
      </w:tr>
      <w:tr w:rsidR="00AA6482" w:rsidRPr="00AA6482" w14:paraId="14DD2C35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4CB8" w14:textId="77777777" w:rsidR="00AA6482" w:rsidRPr="00AA6482" w:rsidRDefault="00AA6482" w:rsidP="00AA6482">
            <w:pPr>
              <w:tabs>
                <w:tab w:val="left" w:pos="430"/>
              </w:tabs>
              <w:rPr>
                <w:rFonts w:ascii="Verdana" w:hAnsi="Verdana"/>
                <w:sz w:val="24"/>
              </w:rPr>
            </w:pPr>
            <w:r w:rsidRPr="00AA6482">
              <w:rPr>
                <w:rFonts w:ascii="Verdana" w:hAnsi="Verdana"/>
              </w:rPr>
              <w:t xml:space="preserve">Costos salarials </w:t>
            </w:r>
            <w:r w:rsidRPr="00AA6482">
              <w:rPr>
                <w:rFonts w:ascii="Verdana" w:hAnsi="Verdana"/>
                <w:i/>
                <w:sz w:val="18"/>
                <w:szCs w:val="18"/>
              </w:rPr>
              <w:t>(desglossar nombre persones treballadores i categories professionals)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FA39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...................... €</w:t>
            </w:r>
          </w:p>
        </w:tc>
      </w:tr>
      <w:tr w:rsidR="00AA6482" w:rsidRPr="00AA6482" w14:paraId="4EAC1213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BC62" w14:textId="77777777" w:rsidR="00AA6482" w:rsidRPr="00AA6482" w:rsidRDefault="00AA6482" w:rsidP="00AA6482">
            <w:pPr>
              <w:jc w:val="right"/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A7E3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Suma costos directes:</w:t>
            </w:r>
          </w:p>
          <w:p w14:paraId="4F5D705A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...................... €</w:t>
            </w:r>
          </w:p>
        </w:tc>
      </w:tr>
    </w:tbl>
    <w:p w14:paraId="3A3E3387" w14:textId="77777777" w:rsidR="00AA6482" w:rsidRPr="00AA6482" w:rsidRDefault="00AA6482" w:rsidP="00AA6482">
      <w:pPr>
        <w:rPr>
          <w:rFonts w:ascii="Verdana" w:hAnsi="Verdana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AA6482" w:rsidRPr="00AA6482" w14:paraId="7BC8525E" w14:textId="77777777" w:rsidTr="004C382A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8699" w14:textId="77777777" w:rsidR="00AA6482" w:rsidRPr="00AA6482" w:rsidRDefault="00AA6482" w:rsidP="00AA6482">
            <w:pPr>
              <w:rPr>
                <w:rFonts w:ascii="Verdana" w:hAnsi="Verdana"/>
                <w:b/>
              </w:rPr>
            </w:pPr>
            <w:r w:rsidRPr="00AA6482">
              <w:rPr>
                <w:rFonts w:ascii="Verdana" w:hAnsi="Verdana"/>
                <w:b/>
              </w:rPr>
              <w:t>Costos indirectes</w:t>
            </w:r>
            <w:r w:rsidRPr="00AA6482">
              <w:rPr>
                <w:rFonts w:ascii="Verdana" w:hAnsi="Verdana"/>
                <w:i/>
                <w:sz w:val="16"/>
                <w:szCs w:val="16"/>
              </w:rPr>
              <w:t xml:space="preserve"> (</w:t>
            </w:r>
            <w:r w:rsidRPr="00AA6482">
              <w:rPr>
                <w:rFonts w:ascii="Verdana" w:hAnsi="Verdana"/>
                <w:i/>
                <w:sz w:val="18"/>
                <w:szCs w:val="18"/>
              </w:rPr>
              <w:t>especificar concepte)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A381" w14:textId="77777777" w:rsidR="00AA6482" w:rsidRPr="00AA6482" w:rsidRDefault="00AA6482" w:rsidP="00AA6482">
            <w:pPr>
              <w:rPr>
                <w:rFonts w:ascii="Verdana" w:hAnsi="Verdana"/>
                <w:b/>
              </w:rPr>
            </w:pPr>
            <w:r w:rsidRPr="00AA6482">
              <w:rPr>
                <w:rFonts w:ascii="Verdana" w:hAnsi="Verdana"/>
                <w:b/>
              </w:rPr>
              <w:t>Import €</w:t>
            </w:r>
          </w:p>
        </w:tc>
      </w:tr>
      <w:tr w:rsidR="00AA6482" w:rsidRPr="00AA6482" w14:paraId="40FF03CD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DD6E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Despeses generals</w:t>
            </w:r>
            <w:r w:rsidRPr="00AA6482" w:rsidDel="00713FBB">
              <w:rPr>
                <w:rFonts w:ascii="Verdana" w:hAnsi="Verdana"/>
              </w:rPr>
              <w:t xml:space="preserve"> </w:t>
            </w:r>
            <w:r w:rsidRPr="00AA6482">
              <w:rPr>
                <w:rFonts w:ascii="Verdana" w:hAnsi="Verdana"/>
              </w:rPr>
              <w:t>d’estructura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9369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 €</w:t>
            </w:r>
          </w:p>
        </w:tc>
      </w:tr>
      <w:tr w:rsidR="00AA6482" w:rsidRPr="00AA6482" w14:paraId="50A18EF9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B574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DEC8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 €</w:t>
            </w:r>
          </w:p>
        </w:tc>
      </w:tr>
      <w:tr w:rsidR="00AA6482" w:rsidRPr="00AA6482" w14:paraId="1FD934CE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CB16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E2A8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 €</w:t>
            </w:r>
          </w:p>
        </w:tc>
      </w:tr>
      <w:tr w:rsidR="00AA6482" w:rsidRPr="00AA6482" w14:paraId="569DF61C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7A5B" w14:textId="77777777" w:rsidR="00AA6482" w:rsidRPr="00AA6482" w:rsidRDefault="00AA6482" w:rsidP="00AA6482">
            <w:pPr>
              <w:jc w:val="right"/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E5C1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Suma costos indirectes:</w:t>
            </w:r>
          </w:p>
          <w:p w14:paraId="7E77D7C7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 €</w:t>
            </w:r>
          </w:p>
        </w:tc>
      </w:tr>
      <w:tr w:rsidR="00AA6482" w:rsidRPr="00AA6482" w14:paraId="17C31E67" w14:textId="77777777" w:rsidTr="004C382A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83F1" w14:textId="77777777" w:rsidR="00AA6482" w:rsidRPr="00AA6482" w:rsidRDefault="00AA6482" w:rsidP="00AA6482">
            <w:pPr>
              <w:rPr>
                <w:rFonts w:ascii="Verdana" w:hAnsi="Verdana"/>
                <w:b/>
                <w:bCs/>
              </w:rPr>
            </w:pPr>
            <w:r w:rsidRPr="00AA6482">
              <w:rPr>
                <w:rFonts w:ascii="Verdana" w:hAnsi="Verdana"/>
                <w:b/>
                <w:bCs/>
              </w:rPr>
              <w:t>Benefici industrial</w:t>
            </w:r>
            <w:r w:rsidRPr="00AA6482" w:rsidDel="00713FBB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5A04" w14:textId="77777777" w:rsidR="00AA6482" w:rsidRPr="00AA6482" w:rsidRDefault="00AA6482" w:rsidP="00AA6482">
            <w:pPr>
              <w:rPr>
                <w:rFonts w:ascii="Verdana" w:hAnsi="Verdana"/>
              </w:rPr>
            </w:pPr>
            <w:r w:rsidRPr="00AA6482">
              <w:rPr>
                <w:rFonts w:ascii="Verdana" w:hAnsi="Verdana"/>
              </w:rPr>
              <w:t>..................... €</w:t>
            </w:r>
          </w:p>
        </w:tc>
      </w:tr>
    </w:tbl>
    <w:p w14:paraId="33720BD1" w14:textId="77777777" w:rsidR="00AA6482" w:rsidRPr="00AA6482" w:rsidRDefault="00AA6482" w:rsidP="00AA6482">
      <w:pPr>
        <w:rPr>
          <w:rFonts w:ascii="Verdana" w:hAnsi="Verdana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AA6482" w:rsidRPr="00AA6482" w14:paraId="7FB987FA" w14:textId="77777777" w:rsidTr="004C382A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25D2" w14:textId="77777777" w:rsidR="00AA6482" w:rsidRPr="00AA6482" w:rsidRDefault="00AA6482" w:rsidP="00AA6482">
            <w:pPr>
              <w:rPr>
                <w:rFonts w:ascii="Verdana" w:hAnsi="Verdana"/>
                <w:b/>
              </w:rPr>
            </w:pPr>
            <w:r w:rsidRPr="00AA6482">
              <w:rPr>
                <w:rFonts w:ascii="Verdana" w:hAnsi="Verdana"/>
                <w:b/>
              </w:rPr>
              <w:t>TOTAL DE COSTOS (directes + indirectes + Benefici industrial):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BB69" w14:textId="77777777" w:rsidR="00AA6482" w:rsidRPr="00AA6482" w:rsidRDefault="00AA6482" w:rsidP="00AA6482">
            <w:pPr>
              <w:rPr>
                <w:rFonts w:ascii="Verdana" w:hAnsi="Verdana"/>
                <w:b/>
              </w:rPr>
            </w:pPr>
            <w:r w:rsidRPr="00AA6482">
              <w:rPr>
                <w:rFonts w:ascii="Verdana" w:hAnsi="Verdana"/>
                <w:b/>
              </w:rPr>
              <w:t>..................... €</w:t>
            </w:r>
          </w:p>
        </w:tc>
      </w:tr>
    </w:tbl>
    <w:p w14:paraId="0BA2840D" w14:textId="77777777" w:rsidR="00AA6482" w:rsidRDefault="00AA6482" w:rsidP="00AA6482">
      <w:pPr>
        <w:jc w:val="center"/>
      </w:pPr>
    </w:p>
    <w:p w14:paraId="08DF49EC" w14:textId="77777777" w:rsidR="008D215A" w:rsidRDefault="008D215A" w:rsidP="00AA6482">
      <w:pPr>
        <w:jc w:val="center"/>
      </w:pPr>
    </w:p>
    <w:p w14:paraId="47E71484" w14:textId="0C129009" w:rsidR="008D215A" w:rsidRDefault="008D215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9238CD7" w14:textId="6964AE3A" w:rsidR="008D215A" w:rsidRPr="008D215A" w:rsidRDefault="008D215A" w:rsidP="008D215A">
      <w:pPr>
        <w:jc w:val="both"/>
        <w:rPr>
          <w:rFonts w:ascii="Verdana" w:hAnsi="Verdana"/>
        </w:rPr>
      </w:pPr>
      <w:r w:rsidRPr="008D215A">
        <w:rPr>
          <w:rFonts w:ascii="Verdana" w:hAnsi="Verdana"/>
        </w:rPr>
        <w:lastRenderedPageBreak/>
        <w:t xml:space="preserve">I amb el següent desglossament </w:t>
      </w:r>
      <w:r>
        <w:rPr>
          <w:rFonts w:ascii="Verdana" w:hAnsi="Verdana"/>
        </w:rPr>
        <w:t>del preu per tipus de servei:</w:t>
      </w:r>
    </w:p>
    <w:p w14:paraId="580BEED3" w14:textId="41A53611" w:rsidR="00AA6482" w:rsidRDefault="00AA6482" w:rsidP="00AA6482">
      <w:pPr>
        <w:rPr>
          <w:rFonts w:ascii="Verdana" w:hAnsi="Verdana"/>
        </w:rPr>
      </w:pPr>
    </w:p>
    <w:tbl>
      <w:tblPr>
        <w:tblStyle w:val="Taulaambq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1560"/>
        <w:gridCol w:w="850"/>
        <w:gridCol w:w="1418"/>
        <w:gridCol w:w="1701"/>
      </w:tblGrid>
      <w:tr w:rsidR="00327F62" w:rsidRPr="008D215A" w14:paraId="342A7874" w14:textId="77777777" w:rsidTr="00F224B5"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0C74546" w14:textId="567CC807" w:rsidR="008D215A" w:rsidRPr="008D215A" w:rsidRDefault="008D215A" w:rsidP="008D215A">
            <w:pPr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  <w:bCs/>
                <w:color w:val="000000"/>
              </w:rPr>
              <w:t>Tipus de servei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7B9718F" w14:textId="77777777" w:rsidR="008D215A" w:rsidRPr="008D215A" w:rsidRDefault="008D215A" w:rsidP="008C2BD4">
            <w:pPr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04660B5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Preu net sense IVA</w:t>
            </w:r>
            <w:r w:rsidRPr="008D215A">
              <w:rPr>
                <w:rStyle w:val="Refernciadenotaapeudepgina"/>
                <w:rFonts w:ascii="Verdana" w:hAnsi="Verdana" w:cs="Arial"/>
                <w:b/>
              </w:rPr>
              <w:footnoteReference w:id="1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F8A67E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IVA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180618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Import de l’IVA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AE922C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Preu total IVA inclòs</w:t>
            </w:r>
          </w:p>
        </w:tc>
      </w:tr>
      <w:tr w:rsidR="00327F62" w:rsidRPr="008D215A" w14:paraId="40610D2D" w14:textId="77777777" w:rsidTr="00F224B5">
        <w:trPr>
          <w:trHeight w:val="360"/>
        </w:trPr>
        <w:tc>
          <w:tcPr>
            <w:tcW w:w="2802" w:type="dxa"/>
            <w:vAlign w:val="center"/>
          </w:tcPr>
          <w:p w14:paraId="5C5BC524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b/>
                <w:bCs/>
                <w:color w:val="000000"/>
              </w:rPr>
              <w:t>Disseny calendari</w:t>
            </w:r>
          </w:p>
        </w:tc>
        <w:tc>
          <w:tcPr>
            <w:tcW w:w="708" w:type="dxa"/>
          </w:tcPr>
          <w:p w14:paraId="47A6EF76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</w:tcPr>
          <w:p w14:paraId="6A3D6598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850" w:type="dxa"/>
          </w:tcPr>
          <w:p w14:paraId="506F6F5B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5E0FC88E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1E8DC8E7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</w:tr>
      <w:tr w:rsidR="00327F62" w:rsidRPr="008D215A" w14:paraId="56852177" w14:textId="77777777" w:rsidTr="00F224B5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6434738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color w:val="000000"/>
              </w:rPr>
              <w:t>Creativitat, disseny, gestió arxius, etc.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E10214F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BDAB81B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0D5A691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 %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F6402CE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CC9BE3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</w:tr>
      <w:tr w:rsidR="00327F62" w:rsidRPr="008D215A" w14:paraId="5D2B3CF4" w14:textId="77777777" w:rsidTr="00F224B5">
        <w:trPr>
          <w:trHeight w:val="433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C61AF71" w14:textId="77777777" w:rsidR="008D215A" w:rsidRPr="008D215A" w:rsidRDefault="008D215A" w:rsidP="008C2BD4">
            <w:pPr>
              <w:rPr>
                <w:rFonts w:ascii="Verdana" w:hAnsi="Verdana" w:cs="Arial"/>
                <w:vertAlign w:val="superscript"/>
              </w:rPr>
            </w:pPr>
            <w:r w:rsidRPr="008D215A">
              <w:rPr>
                <w:rFonts w:ascii="Verdana" w:hAnsi="Verdana" w:cs="Arial"/>
              </w:rPr>
              <w:t>Maquetació</w:t>
            </w:r>
            <w:r w:rsidRPr="008D215A">
              <w:rPr>
                <w:rStyle w:val="Refernciadenotaapeudepgina"/>
                <w:rFonts w:ascii="Verdana" w:hAnsi="Verdana" w:cs="Arial"/>
                <w:b/>
              </w:rPr>
              <w:footnoteReference w:id="2"/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A945A64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85C8E17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C3C113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 %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DD2E300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E5B3C76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</w:tr>
      <w:tr w:rsidR="00327F62" w:rsidRPr="008D215A" w14:paraId="42B8DAA1" w14:textId="77777777" w:rsidTr="00F224B5">
        <w:trPr>
          <w:trHeight w:val="284"/>
        </w:trPr>
        <w:tc>
          <w:tcPr>
            <w:tcW w:w="2802" w:type="dxa"/>
            <w:vAlign w:val="center"/>
          </w:tcPr>
          <w:p w14:paraId="5ECE3E6C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i/>
                <w:iCs/>
                <w:color w:val="000000"/>
              </w:rPr>
              <w:t>nombre de pàgines</w:t>
            </w:r>
          </w:p>
        </w:tc>
        <w:tc>
          <w:tcPr>
            <w:tcW w:w="708" w:type="dxa"/>
            <w:vAlign w:val="center"/>
          </w:tcPr>
          <w:p w14:paraId="293D90A6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i/>
              </w:rPr>
            </w:pPr>
            <w:r w:rsidRPr="008D215A">
              <w:rPr>
                <w:rFonts w:ascii="Verdana" w:hAnsi="Verdana" w:cs="Arial"/>
                <w:i/>
              </w:rPr>
              <w:t>32</w:t>
            </w:r>
          </w:p>
        </w:tc>
        <w:tc>
          <w:tcPr>
            <w:tcW w:w="1560" w:type="dxa"/>
          </w:tcPr>
          <w:p w14:paraId="39E2FADC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850" w:type="dxa"/>
          </w:tcPr>
          <w:p w14:paraId="53BE997F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5213733B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F386CF5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</w:tr>
      <w:tr w:rsidR="00327F62" w:rsidRPr="008D215A" w14:paraId="5193ED0D" w14:textId="77777777" w:rsidTr="00F224B5">
        <w:trPr>
          <w:trHeight w:val="329"/>
        </w:trPr>
        <w:tc>
          <w:tcPr>
            <w:tcW w:w="2802" w:type="dxa"/>
            <w:tcBorders>
              <w:bottom w:val="single" w:sz="4" w:space="0" w:color="000000" w:themeColor="text1"/>
            </w:tcBorders>
            <w:vAlign w:val="center"/>
          </w:tcPr>
          <w:p w14:paraId="48A83458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  <w:r w:rsidRPr="008D215A">
              <w:rPr>
                <w:rFonts w:ascii="Verdana" w:hAnsi="Verdana" w:cs="Arial"/>
                <w:i/>
                <w:iCs/>
                <w:color w:val="000000"/>
              </w:rPr>
              <w:t>preu/pàgina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77ECF659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14:paraId="58B3A120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i/>
              </w:rPr>
            </w:pPr>
            <w:r w:rsidRPr="008D215A">
              <w:rPr>
                <w:rFonts w:ascii="Verdana" w:hAnsi="Verdana" w:cs="Arial"/>
                <w:i/>
              </w:rPr>
              <w:t>.... €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7E393EEF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i/>
              </w:rPr>
            </w:pPr>
            <w:r w:rsidRPr="008D215A">
              <w:rPr>
                <w:rFonts w:ascii="Verdana" w:hAnsi="Verdana" w:cs="Arial"/>
                <w:i/>
              </w:rPr>
              <w:t>... %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75304FC1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i/>
              </w:rPr>
            </w:pPr>
            <w:r w:rsidRPr="008D215A">
              <w:rPr>
                <w:rFonts w:ascii="Verdana" w:hAnsi="Verdana" w:cs="Arial"/>
                <w:i/>
              </w:rPr>
              <w:t>.... €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5970A5C2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i/>
              </w:rPr>
            </w:pPr>
            <w:r w:rsidRPr="008D215A">
              <w:rPr>
                <w:rFonts w:ascii="Verdana" w:hAnsi="Verdana" w:cs="Arial"/>
                <w:i/>
              </w:rPr>
              <w:t>.... €</w:t>
            </w:r>
          </w:p>
        </w:tc>
      </w:tr>
      <w:tr w:rsidR="00327F62" w:rsidRPr="008D215A" w14:paraId="60B92DE7" w14:textId="77777777" w:rsidTr="00F224B5">
        <w:trPr>
          <w:trHeight w:val="349"/>
        </w:trPr>
        <w:tc>
          <w:tcPr>
            <w:tcW w:w="28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F9E2F1" w14:textId="77777777" w:rsidR="008D215A" w:rsidRPr="008D215A" w:rsidRDefault="008D215A" w:rsidP="008C2BD4">
            <w:pPr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Total calendari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83FB83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54A0C3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84052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B83758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301597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</w:tr>
      <w:tr w:rsidR="00327F62" w:rsidRPr="008D215A" w14:paraId="038C8553" w14:textId="77777777" w:rsidTr="00F224B5">
        <w:trPr>
          <w:trHeight w:hRule="exact" w:val="113"/>
        </w:trPr>
        <w:tc>
          <w:tcPr>
            <w:tcW w:w="2802" w:type="dxa"/>
            <w:tcBorders>
              <w:left w:val="nil"/>
              <w:right w:val="nil"/>
            </w:tcBorders>
            <w:vAlign w:val="center"/>
          </w:tcPr>
          <w:p w14:paraId="3B22CDE9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1423910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493F75A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B84F7AF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71ED310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493C22A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</w:tr>
      <w:tr w:rsidR="00327F62" w:rsidRPr="008D215A" w14:paraId="3A0193E9" w14:textId="77777777" w:rsidTr="00F224B5">
        <w:trPr>
          <w:trHeight w:val="365"/>
        </w:trPr>
        <w:tc>
          <w:tcPr>
            <w:tcW w:w="2802" w:type="dxa"/>
            <w:vAlign w:val="center"/>
          </w:tcPr>
          <w:p w14:paraId="40E3803E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b/>
                <w:bCs/>
                <w:color w:val="000000"/>
              </w:rPr>
              <w:t>Disseny una revista</w:t>
            </w:r>
          </w:p>
        </w:tc>
        <w:tc>
          <w:tcPr>
            <w:tcW w:w="708" w:type="dxa"/>
          </w:tcPr>
          <w:p w14:paraId="72BBA21D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</w:tcPr>
          <w:p w14:paraId="23471957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850" w:type="dxa"/>
          </w:tcPr>
          <w:p w14:paraId="79A3DA2C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1DF5B356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5EDAC8D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</w:tr>
      <w:tr w:rsidR="00327F62" w:rsidRPr="008D215A" w14:paraId="7BF58B14" w14:textId="77777777" w:rsidTr="00F224B5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99420B1" w14:textId="77777777" w:rsidR="008D215A" w:rsidRPr="008D215A" w:rsidRDefault="008D215A" w:rsidP="008C2BD4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8D215A">
              <w:rPr>
                <w:rFonts w:ascii="Verdana" w:hAnsi="Verdana" w:cs="Arial"/>
                <w:color w:val="000000"/>
              </w:rPr>
              <w:t>Gestió, creativitat de portada/contraportada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2B71857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52DACFA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51D7E5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 %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D46DBF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82EE1D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</w:tr>
      <w:tr w:rsidR="00327F62" w:rsidRPr="008D215A" w14:paraId="58FDEFC4" w14:textId="77777777" w:rsidTr="00F224B5">
        <w:trPr>
          <w:trHeight w:val="366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5E5661E" w14:textId="77777777" w:rsidR="008D215A" w:rsidRPr="008D215A" w:rsidRDefault="008D215A" w:rsidP="008C2BD4">
            <w:pPr>
              <w:rPr>
                <w:rFonts w:ascii="Verdana" w:hAnsi="Verdana" w:cs="Arial"/>
                <w:color w:val="000000"/>
              </w:rPr>
            </w:pPr>
            <w:r w:rsidRPr="008D215A">
              <w:rPr>
                <w:rFonts w:ascii="Verdana" w:hAnsi="Verdana" w:cs="Arial"/>
              </w:rPr>
              <w:t>Maquetació</w:t>
            </w:r>
            <w:r w:rsidRPr="008D215A">
              <w:rPr>
                <w:rStyle w:val="Refernciadenotaapeudepgina"/>
                <w:rFonts w:ascii="Verdana" w:hAnsi="Verdana" w:cs="Arial"/>
                <w:b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C8B5D4D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98702A1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B7CA20C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 %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616BBE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6F3982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</w:tr>
      <w:tr w:rsidR="00327F62" w:rsidRPr="008D215A" w14:paraId="62E427CA" w14:textId="77777777" w:rsidTr="00F224B5">
        <w:trPr>
          <w:trHeight w:val="284"/>
        </w:trPr>
        <w:tc>
          <w:tcPr>
            <w:tcW w:w="2802" w:type="dxa"/>
            <w:vAlign w:val="center"/>
          </w:tcPr>
          <w:p w14:paraId="20E40D3E" w14:textId="77777777" w:rsidR="008D215A" w:rsidRPr="008D215A" w:rsidRDefault="008D215A" w:rsidP="008C2BD4">
            <w:pPr>
              <w:rPr>
                <w:rFonts w:ascii="Verdana" w:hAnsi="Verdana" w:cs="Arial"/>
                <w:color w:val="000000"/>
              </w:rPr>
            </w:pPr>
            <w:r w:rsidRPr="008D215A">
              <w:rPr>
                <w:rFonts w:ascii="Verdana" w:hAnsi="Verdana" w:cs="Arial"/>
                <w:i/>
                <w:iCs/>
                <w:color w:val="000000"/>
              </w:rPr>
              <w:t>nombre de pàgines</w:t>
            </w:r>
          </w:p>
        </w:tc>
        <w:tc>
          <w:tcPr>
            <w:tcW w:w="708" w:type="dxa"/>
            <w:vAlign w:val="center"/>
          </w:tcPr>
          <w:p w14:paraId="67DCD199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  <w:r w:rsidRPr="008D215A">
              <w:rPr>
                <w:rFonts w:ascii="Verdana" w:hAnsi="Verdana" w:cs="Arial"/>
                <w:i/>
              </w:rPr>
              <w:t>112</w:t>
            </w:r>
          </w:p>
        </w:tc>
        <w:tc>
          <w:tcPr>
            <w:tcW w:w="1560" w:type="dxa"/>
          </w:tcPr>
          <w:p w14:paraId="1D61BEC3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</w:p>
        </w:tc>
        <w:tc>
          <w:tcPr>
            <w:tcW w:w="850" w:type="dxa"/>
          </w:tcPr>
          <w:p w14:paraId="49E0130F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34480695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A315DB1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</w:p>
        </w:tc>
      </w:tr>
      <w:tr w:rsidR="00327F62" w:rsidRPr="008D215A" w14:paraId="6E3F80D1" w14:textId="77777777" w:rsidTr="00F224B5">
        <w:trPr>
          <w:trHeight w:val="329"/>
        </w:trPr>
        <w:tc>
          <w:tcPr>
            <w:tcW w:w="2802" w:type="dxa"/>
            <w:vAlign w:val="center"/>
          </w:tcPr>
          <w:p w14:paraId="65D75E13" w14:textId="77777777" w:rsidR="008D215A" w:rsidRPr="008D215A" w:rsidRDefault="008D215A" w:rsidP="008C2BD4">
            <w:pPr>
              <w:rPr>
                <w:rFonts w:ascii="Verdana" w:hAnsi="Verdana" w:cs="Arial"/>
                <w:i/>
                <w:iCs/>
                <w:color w:val="000000"/>
              </w:rPr>
            </w:pPr>
            <w:r w:rsidRPr="008D215A">
              <w:rPr>
                <w:rFonts w:ascii="Verdana" w:hAnsi="Verdana" w:cs="Arial"/>
                <w:i/>
                <w:iCs/>
                <w:color w:val="000000"/>
              </w:rPr>
              <w:t>preu/pàgina</w:t>
            </w:r>
          </w:p>
        </w:tc>
        <w:tc>
          <w:tcPr>
            <w:tcW w:w="708" w:type="dxa"/>
          </w:tcPr>
          <w:p w14:paraId="1240FC1C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vAlign w:val="center"/>
          </w:tcPr>
          <w:p w14:paraId="621485A7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i/>
              </w:rPr>
              <w:t>.... €</w:t>
            </w:r>
          </w:p>
        </w:tc>
        <w:tc>
          <w:tcPr>
            <w:tcW w:w="850" w:type="dxa"/>
            <w:vAlign w:val="center"/>
          </w:tcPr>
          <w:p w14:paraId="48583C72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i/>
              </w:rPr>
              <w:t>... %</w:t>
            </w:r>
          </w:p>
        </w:tc>
        <w:tc>
          <w:tcPr>
            <w:tcW w:w="1418" w:type="dxa"/>
            <w:vAlign w:val="center"/>
          </w:tcPr>
          <w:p w14:paraId="7C13C703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i/>
              </w:rPr>
              <w:t>.... €</w:t>
            </w:r>
          </w:p>
        </w:tc>
        <w:tc>
          <w:tcPr>
            <w:tcW w:w="1701" w:type="dxa"/>
            <w:vAlign w:val="center"/>
          </w:tcPr>
          <w:p w14:paraId="1DC6C9FC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  <w:i/>
              </w:rPr>
              <w:t>.... €</w:t>
            </w:r>
          </w:p>
        </w:tc>
      </w:tr>
      <w:tr w:rsidR="00327F62" w:rsidRPr="008D215A" w14:paraId="39566F0D" w14:textId="77777777" w:rsidTr="00F224B5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53DBB94" w14:textId="77777777" w:rsidR="008D215A" w:rsidRPr="008D215A" w:rsidRDefault="008D215A" w:rsidP="008C2BD4">
            <w:pPr>
              <w:rPr>
                <w:rFonts w:ascii="Verdana" w:hAnsi="Verdana" w:cs="Arial"/>
                <w:i/>
                <w:iCs/>
                <w:color w:val="000000"/>
              </w:rPr>
            </w:pPr>
            <w:r w:rsidRPr="008D215A">
              <w:rPr>
                <w:rFonts w:ascii="Verdana" w:hAnsi="Verdana" w:cs="Arial"/>
                <w:color w:val="000000"/>
              </w:rPr>
              <w:t>Indexar, digitalitzar, marca d'aigua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C51D495" w14:textId="77777777" w:rsidR="008D215A" w:rsidRPr="008D215A" w:rsidRDefault="008D215A" w:rsidP="008C2BD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A5564B1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904D136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 %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DAE892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190EB9" w14:textId="77777777" w:rsidR="008D215A" w:rsidRPr="008D215A" w:rsidRDefault="008D215A" w:rsidP="008C2BD4">
            <w:pPr>
              <w:jc w:val="right"/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</w:tr>
      <w:tr w:rsidR="00327F62" w:rsidRPr="008D215A" w14:paraId="11F2C978" w14:textId="77777777" w:rsidTr="00F224B5">
        <w:trPr>
          <w:trHeight w:val="349"/>
        </w:trPr>
        <w:tc>
          <w:tcPr>
            <w:tcW w:w="28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EF2721" w14:textId="77777777" w:rsidR="008D215A" w:rsidRPr="008D215A" w:rsidRDefault="008D215A" w:rsidP="008C2BD4">
            <w:pPr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Total una revista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BD0763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D1381C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624729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50EA8E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430A66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</w:rPr>
              <w:t>...... €</w:t>
            </w:r>
          </w:p>
        </w:tc>
      </w:tr>
      <w:tr w:rsidR="00327F62" w:rsidRPr="008D215A" w14:paraId="3FD93380" w14:textId="77777777" w:rsidTr="00F224B5">
        <w:trPr>
          <w:trHeight w:val="57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27AEFA" w14:textId="77777777" w:rsidR="008D215A" w:rsidRPr="008D215A" w:rsidRDefault="008D215A" w:rsidP="008C2BD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707101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AC1871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032822B" w14:textId="77777777" w:rsidR="008D215A" w:rsidRPr="008D215A" w:rsidRDefault="008D215A" w:rsidP="008C2BD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B85A4C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6D1C08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</w:p>
        </w:tc>
      </w:tr>
      <w:tr w:rsidR="00327F62" w:rsidRPr="008D215A" w14:paraId="0F88C6B3" w14:textId="77777777" w:rsidTr="00F224B5">
        <w:trPr>
          <w:trHeight w:val="349"/>
        </w:trPr>
        <w:tc>
          <w:tcPr>
            <w:tcW w:w="28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99921D" w14:textId="77777777" w:rsidR="008D215A" w:rsidRPr="008D215A" w:rsidRDefault="008D215A" w:rsidP="008C2BD4">
            <w:pPr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 xml:space="preserve">TOTAL 1 ANY </w:t>
            </w:r>
          </w:p>
          <w:p w14:paraId="4087297E" w14:textId="77777777" w:rsidR="008D215A" w:rsidRPr="008D215A" w:rsidRDefault="008D215A" w:rsidP="008C2BD4">
            <w:pPr>
              <w:rPr>
                <w:rFonts w:ascii="Verdana" w:hAnsi="Verdana" w:cs="Arial"/>
              </w:rPr>
            </w:pPr>
            <w:r w:rsidRPr="008D215A">
              <w:rPr>
                <w:rFonts w:ascii="Verdana" w:hAnsi="Verdana" w:cs="Arial"/>
              </w:rPr>
              <w:t>(2 revistes i 1 calendari)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4FA124" w14:textId="77777777" w:rsidR="008D215A" w:rsidRPr="008D215A" w:rsidRDefault="008D215A" w:rsidP="008C2BD4">
            <w:pPr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E597CD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...... €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FD7661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B33815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...... €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B7D76" w14:textId="77777777" w:rsidR="008D215A" w:rsidRPr="008D215A" w:rsidRDefault="008D215A" w:rsidP="008C2BD4">
            <w:pPr>
              <w:jc w:val="right"/>
              <w:rPr>
                <w:rFonts w:ascii="Verdana" w:hAnsi="Verdana" w:cs="Arial"/>
                <w:b/>
              </w:rPr>
            </w:pPr>
            <w:r w:rsidRPr="008D215A">
              <w:rPr>
                <w:rFonts w:ascii="Verdana" w:hAnsi="Verdana" w:cs="Arial"/>
                <w:b/>
              </w:rPr>
              <w:t>...... €</w:t>
            </w:r>
          </w:p>
        </w:tc>
      </w:tr>
    </w:tbl>
    <w:p w14:paraId="500D3C1E" w14:textId="77777777" w:rsidR="00993323" w:rsidRDefault="00993323" w:rsidP="00AA6482">
      <w:pPr>
        <w:rPr>
          <w:rFonts w:ascii="Verdana" w:hAnsi="Verdana"/>
        </w:rPr>
      </w:pPr>
    </w:p>
    <w:p w14:paraId="26C81800" w14:textId="77777777" w:rsidR="00993323" w:rsidRDefault="00993323" w:rsidP="00AA6482">
      <w:pPr>
        <w:rPr>
          <w:rFonts w:ascii="Verdana" w:hAnsi="Verdana"/>
        </w:rPr>
      </w:pPr>
    </w:p>
    <w:p w14:paraId="654D8E51" w14:textId="77777777" w:rsidR="00993323" w:rsidRDefault="00993323" w:rsidP="00AA6482">
      <w:pPr>
        <w:rPr>
          <w:rFonts w:ascii="Verdana" w:hAnsi="Verdana"/>
        </w:rPr>
      </w:pPr>
    </w:p>
    <w:p w14:paraId="5CD5EDBE" w14:textId="77777777" w:rsidR="00AA6482" w:rsidRPr="00AA6482" w:rsidRDefault="00AA6482" w:rsidP="00327F62">
      <w:pPr>
        <w:jc w:val="both"/>
        <w:rPr>
          <w:rFonts w:ascii="Verdana" w:hAnsi="Verdana"/>
        </w:rPr>
      </w:pPr>
      <w:r w:rsidRPr="00AA6482">
        <w:rPr>
          <w:rFonts w:ascii="Verdana" w:hAnsi="Verdana"/>
        </w:rPr>
        <w:t xml:space="preserve">Així mateix presenta la següent </w:t>
      </w:r>
      <w:r w:rsidRPr="00AA6482">
        <w:rPr>
          <w:rFonts w:ascii="Verdana" w:hAnsi="Verdana"/>
          <w:b/>
        </w:rPr>
        <w:t>OFERTA RELATIVA ALS CRITERIS D’ADJUDICACIÓ AVALUABLES MITJANÇANT LA UTILITZACIÓ DE FÓRMULES</w:t>
      </w:r>
      <w:r w:rsidRPr="00AA6482">
        <w:rPr>
          <w:rFonts w:ascii="Verdana" w:hAnsi="Verdana"/>
        </w:rPr>
        <w:t xml:space="preserve"> (criteris automàtics):</w:t>
      </w:r>
    </w:p>
    <w:p w14:paraId="160E6ABE" w14:textId="77777777" w:rsidR="00AA6482" w:rsidRPr="00AA6482" w:rsidRDefault="00AA6482" w:rsidP="00AA6482">
      <w:pPr>
        <w:rPr>
          <w:rFonts w:ascii="Verdana" w:hAnsi="Verdana"/>
        </w:rPr>
      </w:pPr>
    </w:p>
    <w:p w14:paraId="22E75464" w14:textId="77777777" w:rsidR="00C446EF" w:rsidRPr="00AA6482" w:rsidRDefault="00C446EF" w:rsidP="00AA6482">
      <w:pPr>
        <w:rPr>
          <w:rFonts w:ascii="Verdana" w:hAnsi="Verdana" w:cs="Arial"/>
          <w:i/>
          <w:snapToGrid w:val="0"/>
          <w:lang w:eastAsia="es-ES"/>
        </w:rPr>
      </w:pPr>
    </w:p>
    <w:p w14:paraId="1A684BE1" w14:textId="0E261092" w:rsidR="00AA6482" w:rsidRDefault="00C446EF" w:rsidP="00F224B5">
      <w:pPr>
        <w:pStyle w:val="Pargrafdellista"/>
        <w:numPr>
          <w:ilvl w:val="0"/>
          <w:numId w:val="10"/>
        </w:numPr>
        <w:tabs>
          <w:tab w:val="clear" w:pos="720"/>
          <w:tab w:val="num" w:pos="567"/>
        </w:tabs>
        <w:ind w:hanging="436"/>
        <w:rPr>
          <w:rFonts w:ascii="Verdana" w:hAnsi="Verdana" w:cs="Arial"/>
          <w:b/>
          <w:snapToGrid w:val="0"/>
          <w:lang w:eastAsia="es-ES"/>
        </w:rPr>
      </w:pPr>
      <w:r w:rsidRPr="00C446EF">
        <w:rPr>
          <w:rFonts w:ascii="Verdana" w:hAnsi="Verdana" w:cs="Arial"/>
          <w:b/>
          <w:snapToGrid w:val="0"/>
          <w:lang w:eastAsia="es-ES"/>
        </w:rPr>
        <w:t>Experiència addicional en publicacions bilingües català/anglès per a impressió o digitals</w:t>
      </w:r>
    </w:p>
    <w:p w14:paraId="04999F0F" w14:textId="2DAF6095" w:rsidR="00327F62" w:rsidRPr="0055361E" w:rsidRDefault="00327F62" w:rsidP="00F224B5">
      <w:pPr>
        <w:pStyle w:val="Pargrafdellista"/>
        <w:numPr>
          <w:ilvl w:val="1"/>
          <w:numId w:val="35"/>
        </w:numPr>
        <w:spacing w:before="240" w:after="120" w:line="276" w:lineRule="auto"/>
        <w:ind w:left="568" w:hanging="284"/>
        <w:contextualSpacing w:val="0"/>
        <w:rPr>
          <w:rFonts w:ascii="Verdana" w:hAnsi="Verdana" w:cs="Arial"/>
        </w:rPr>
      </w:pPr>
      <w:r w:rsidRPr="00D34C75">
        <w:rPr>
          <w:rFonts w:ascii="Verdana" w:hAnsi="Verdana" w:cs="Arial"/>
        </w:rPr>
        <w:t xml:space="preserve">SI </w:t>
      </w:r>
      <w:r>
        <w:rPr>
          <w:rFonts w:ascii="Verdana" w:hAnsi="Verdana" w:cs="Arial"/>
        </w:rPr>
        <w:t>disposo d’experiència addicional en publicacions bilingües català/anglès per a impressió i digitals de ........ anys</w:t>
      </w:r>
    </w:p>
    <w:p w14:paraId="1477B45B" w14:textId="77777777" w:rsidR="00327F62" w:rsidRPr="0011470A" w:rsidRDefault="00327F62" w:rsidP="00F224B5">
      <w:pPr>
        <w:pStyle w:val="Pargrafdellista"/>
        <w:numPr>
          <w:ilvl w:val="1"/>
          <w:numId w:val="35"/>
        </w:numPr>
        <w:spacing w:before="120" w:after="120" w:line="276" w:lineRule="auto"/>
        <w:ind w:left="567" w:hanging="283"/>
        <w:contextualSpacing w:val="0"/>
        <w:rPr>
          <w:rFonts w:ascii="Verdana" w:hAnsi="Verdana" w:cs="Arial"/>
        </w:rPr>
      </w:pPr>
      <w:r w:rsidRPr="00D34C75">
        <w:rPr>
          <w:rFonts w:ascii="Verdana" w:hAnsi="Verdana" w:cs="Arial"/>
        </w:rPr>
        <w:t xml:space="preserve">NO </w:t>
      </w:r>
      <w:r>
        <w:rPr>
          <w:rFonts w:ascii="Verdana" w:hAnsi="Verdana" w:cs="Arial"/>
        </w:rPr>
        <w:t>disposo d’experiència addicional en publicacions bilingües català/anglès per a impressió i digitals</w:t>
      </w:r>
    </w:p>
    <w:p w14:paraId="5B2AB736" w14:textId="77777777" w:rsidR="00C446EF" w:rsidRDefault="00C446EF" w:rsidP="00C446EF">
      <w:pPr>
        <w:rPr>
          <w:rFonts w:ascii="Verdana" w:hAnsi="Verdana" w:cs="Arial"/>
          <w:b/>
          <w:snapToGrid w:val="0"/>
          <w:lang w:eastAsia="es-ES"/>
        </w:rPr>
      </w:pPr>
    </w:p>
    <w:p w14:paraId="1F9D4065" w14:textId="77777777" w:rsidR="00C446EF" w:rsidRPr="00C446EF" w:rsidRDefault="00C446EF" w:rsidP="00C446EF">
      <w:pPr>
        <w:rPr>
          <w:rFonts w:ascii="Verdana" w:hAnsi="Verdana" w:cs="Arial"/>
          <w:b/>
          <w:snapToGrid w:val="0"/>
          <w:lang w:eastAsia="es-ES"/>
        </w:rPr>
      </w:pPr>
    </w:p>
    <w:p w14:paraId="3C290EB5" w14:textId="41EF106E" w:rsidR="00C446EF" w:rsidRDefault="00C446EF" w:rsidP="00F224B5">
      <w:pPr>
        <w:pStyle w:val="Pargrafdellista"/>
        <w:numPr>
          <w:ilvl w:val="0"/>
          <w:numId w:val="10"/>
        </w:numPr>
        <w:tabs>
          <w:tab w:val="clear" w:pos="720"/>
          <w:tab w:val="num" w:pos="567"/>
        </w:tabs>
        <w:ind w:hanging="436"/>
        <w:rPr>
          <w:rFonts w:ascii="Verdana" w:hAnsi="Verdana" w:cs="Arial"/>
          <w:b/>
          <w:snapToGrid w:val="0"/>
          <w:lang w:eastAsia="es-ES"/>
        </w:rPr>
      </w:pPr>
      <w:r w:rsidRPr="00C446EF">
        <w:rPr>
          <w:rFonts w:ascii="Verdana" w:hAnsi="Verdana" w:cs="Arial"/>
          <w:b/>
          <w:snapToGrid w:val="0"/>
          <w:lang w:eastAsia="es-ES"/>
        </w:rPr>
        <w:t>Experiència addicional en revistes internacionals d’art i/o arquitectura</w:t>
      </w:r>
    </w:p>
    <w:p w14:paraId="582FE5AD" w14:textId="14CCB878" w:rsidR="00327F62" w:rsidRPr="0055361E" w:rsidRDefault="00327F62" w:rsidP="00F224B5">
      <w:pPr>
        <w:pStyle w:val="Pargrafdellista"/>
        <w:numPr>
          <w:ilvl w:val="1"/>
          <w:numId w:val="35"/>
        </w:numPr>
        <w:spacing w:before="240" w:after="120" w:line="276" w:lineRule="auto"/>
        <w:ind w:left="568" w:hanging="284"/>
        <w:contextualSpacing w:val="0"/>
        <w:rPr>
          <w:rFonts w:ascii="Verdana" w:hAnsi="Verdana" w:cs="Arial"/>
        </w:rPr>
      </w:pPr>
      <w:r w:rsidRPr="00D34C75">
        <w:rPr>
          <w:rFonts w:ascii="Verdana" w:hAnsi="Verdana" w:cs="Arial"/>
        </w:rPr>
        <w:t xml:space="preserve">SI </w:t>
      </w:r>
      <w:r>
        <w:rPr>
          <w:rFonts w:ascii="Verdana" w:hAnsi="Verdana" w:cs="Arial"/>
        </w:rPr>
        <w:t>disposo d’experiència addicional en revistes internacionals de disseny, art i arquitectura de ........ anys</w:t>
      </w:r>
      <w:bookmarkStart w:id="2" w:name="_GoBack"/>
      <w:bookmarkEnd w:id="2"/>
    </w:p>
    <w:p w14:paraId="408B13DC" w14:textId="77777777" w:rsidR="00327F62" w:rsidRPr="00D34C75" w:rsidRDefault="00327F62" w:rsidP="00F224B5">
      <w:pPr>
        <w:pStyle w:val="Pargrafdellista"/>
        <w:numPr>
          <w:ilvl w:val="1"/>
          <w:numId w:val="35"/>
        </w:numPr>
        <w:spacing w:before="120" w:after="120" w:line="276" w:lineRule="auto"/>
        <w:ind w:left="567" w:hanging="283"/>
        <w:contextualSpacing w:val="0"/>
        <w:rPr>
          <w:rFonts w:ascii="Verdana" w:hAnsi="Verdana" w:cs="Arial"/>
        </w:rPr>
      </w:pPr>
      <w:r w:rsidRPr="00D34C75">
        <w:rPr>
          <w:rFonts w:ascii="Verdana" w:hAnsi="Verdana" w:cs="Arial"/>
        </w:rPr>
        <w:t xml:space="preserve">NO </w:t>
      </w:r>
      <w:r>
        <w:rPr>
          <w:rFonts w:ascii="Verdana" w:hAnsi="Verdana" w:cs="Arial"/>
        </w:rPr>
        <w:t>disposo d’experiència addicional en revistes internacionals de disseny, art i arquitectura</w:t>
      </w:r>
    </w:p>
    <w:p w14:paraId="15886152" w14:textId="5D63DD39" w:rsidR="00C446EF" w:rsidRPr="00C446EF" w:rsidRDefault="00C446EF" w:rsidP="00F224B5">
      <w:pPr>
        <w:pStyle w:val="Pargrafdellista"/>
        <w:numPr>
          <w:ilvl w:val="0"/>
          <w:numId w:val="10"/>
        </w:numPr>
        <w:tabs>
          <w:tab w:val="clear" w:pos="720"/>
          <w:tab w:val="num" w:pos="567"/>
        </w:tabs>
        <w:ind w:hanging="436"/>
        <w:rPr>
          <w:rFonts w:ascii="Verdana" w:hAnsi="Verdana" w:cs="Arial"/>
          <w:b/>
          <w:snapToGrid w:val="0"/>
          <w:lang w:eastAsia="es-ES"/>
        </w:rPr>
      </w:pPr>
      <w:r>
        <w:rPr>
          <w:rFonts w:ascii="Verdana" w:hAnsi="Verdana" w:cs="Arial"/>
          <w:b/>
          <w:snapToGrid w:val="0"/>
          <w:lang w:eastAsia="es-ES"/>
        </w:rPr>
        <w:lastRenderedPageBreak/>
        <w:t xml:space="preserve">Experiència </w:t>
      </w:r>
      <w:r w:rsidRPr="00C446EF">
        <w:rPr>
          <w:rFonts w:ascii="Verdana" w:hAnsi="Verdana" w:cs="Arial"/>
          <w:b/>
          <w:snapToGrid w:val="0"/>
          <w:lang w:eastAsia="es-ES"/>
        </w:rPr>
        <w:t>addicional en preparació de documents en PDF amb arxius de text indexats per a lloc web</w:t>
      </w:r>
    </w:p>
    <w:p w14:paraId="71EB72A3" w14:textId="77777777" w:rsidR="00A77A6E" w:rsidRPr="0055361E" w:rsidRDefault="00A77A6E" w:rsidP="00F224B5">
      <w:pPr>
        <w:pStyle w:val="Pargrafdellista"/>
        <w:numPr>
          <w:ilvl w:val="1"/>
          <w:numId w:val="35"/>
        </w:numPr>
        <w:spacing w:before="240" w:after="120" w:line="276" w:lineRule="auto"/>
        <w:ind w:left="568" w:hanging="284"/>
        <w:contextualSpacing w:val="0"/>
        <w:rPr>
          <w:rFonts w:ascii="Verdana" w:hAnsi="Verdana" w:cs="Arial"/>
        </w:rPr>
      </w:pPr>
      <w:r w:rsidRPr="00D34C75">
        <w:rPr>
          <w:rFonts w:ascii="Verdana" w:hAnsi="Verdana" w:cs="Arial"/>
        </w:rPr>
        <w:t xml:space="preserve">SI </w:t>
      </w:r>
      <w:r>
        <w:rPr>
          <w:rFonts w:ascii="Verdana" w:hAnsi="Verdana" w:cs="Arial"/>
        </w:rPr>
        <w:t>disposo d’experiència addicional en preparació de documents en PDF amb arxius de text per indexar en el lloc web</w:t>
      </w:r>
    </w:p>
    <w:p w14:paraId="7099C56F" w14:textId="77777777" w:rsidR="00A77A6E" w:rsidRPr="00D34C75" w:rsidRDefault="00A77A6E" w:rsidP="00F224B5">
      <w:pPr>
        <w:pStyle w:val="Pargrafdellista"/>
        <w:numPr>
          <w:ilvl w:val="1"/>
          <w:numId w:val="35"/>
        </w:numPr>
        <w:spacing w:before="120" w:after="120" w:line="276" w:lineRule="auto"/>
        <w:ind w:left="567" w:hanging="283"/>
        <w:contextualSpacing w:val="0"/>
        <w:rPr>
          <w:rFonts w:ascii="Verdana" w:hAnsi="Verdana" w:cs="Arial"/>
        </w:rPr>
      </w:pPr>
      <w:r w:rsidRPr="00D34C75">
        <w:rPr>
          <w:rFonts w:ascii="Verdana" w:hAnsi="Verdana" w:cs="Arial"/>
        </w:rPr>
        <w:t xml:space="preserve">NO </w:t>
      </w:r>
      <w:r>
        <w:rPr>
          <w:rFonts w:ascii="Verdana" w:hAnsi="Verdana" w:cs="Arial"/>
        </w:rPr>
        <w:t xml:space="preserve">disposo d’experiència addicional en preparació de documents en PDF amb arxius de text per indexar en el lloc web </w:t>
      </w:r>
    </w:p>
    <w:p w14:paraId="0F243102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7A78DE82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09FD17B1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4D829B85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26951C54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416C8248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7ACECDBC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1BBCD01A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0BB59532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502953FD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5C87ECEC" w14:textId="77777777" w:rsidR="00AA6482" w:rsidRPr="00AA6482" w:rsidRDefault="00AA6482" w:rsidP="00AA6482">
      <w:pPr>
        <w:rPr>
          <w:rFonts w:ascii="Verdana" w:hAnsi="Verdana" w:cs="Arial"/>
          <w:b/>
          <w:snapToGrid w:val="0"/>
          <w:lang w:eastAsia="es-ES"/>
        </w:rPr>
      </w:pPr>
    </w:p>
    <w:p w14:paraId="6598F5AB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38159C74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301FE73B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52F69B26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59AADD0A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0AEEB97A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034E45EE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6CDD6F4F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06041E38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6707FFC4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38EBEF99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4E53A1EA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797765F8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748FE4BC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4F46F40F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700DD5B6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4BB7294C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4CB83242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516CEC29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5AACC718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315EDAA2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1EF63672" w14:textId="77777777" w:rsid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  <w:r w:rsidRPr="00AA648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095684E4" w14:textId="36412B2D" w:rsidR="00C446EF" w:rsidRPr="00C446EF" w:rsidRDefault="00C446EF">
      <w:pPr>
        <w:rPr>
          <w:rFonts w:ascii="Verdana" w:hAnsi="Verdana" w:cs="Arial"/>
          <w:snapToGrid w:val="0"/>
          <w:lang w:eastAsia="es-ES"/>
        </w:rPr>
      </w:pPr>
    </w:p>
    <w:sectPr w:rsidR="00C446EF" w:rsidRPr="00C446EF" w:rsidSect="003E792D">
      <w:headerReference w:type="default" r:id="rId9"/>
      <w:footerReference w:type="default" r:id="rId10"/>
      <w:pgSz w:w="11906" w:h="16838" w:code="9"/>
      <w:pgMar w:top="1038" w:right="849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8F6D" w14:textId="77777777" w:rsidR="004C382A" w:rsidRDefault="004C382A">
      <w:r>
        <w:separator/>
      </w:r>
    </w:p>
  </w:endnote>
  <w:endnote w:type="continuationSeparator" w:id="0">
    <w:p w14:paraId="7E58529E" w14:textId="77777777" w:rsidR="004C382A" w:rsidRDefault="004C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7E852" w14:textId="436ED009" w:rsidR="004C382A" w:rsidRDefault="004C382A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30CBA" w:rsidRPr="00230CBA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14:paraId="5FE0B918" w14:textId="77777777" w:rsidR="004C382A" w:rsidRDefault="004C382A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DEDF" w14:textId="77777777" w:rsidR="004C382A" w:rsidRDefault="004C382A">
      <w:r>
        <w:separator/>
      </w:r>
    </w:p>
  </w:footnote>
  <w:footnote w:type="continuationSeparator" w:id="0">
    <w:p w14:paraId="44C48928" w14:textId="77777777" w:rsidR="004C382A" w:rsidRDefault="004C382A">
      <w:r>
        <w:continuationSeparator/>
      </w:r>
    </w:p>
  </w:footnote>
  <w:footnote w:id="1">
    <w:p w14:paraId="0D3B88AA" w14:textId="77777777" w:rsidR="008D215A" w:rsidRPr="00F236B5" w:rsidRDefault="008D215A" w:rsidP="008D215A">
      <w:pPr>
        <w:pStyle w:val="Textdenotaapeudepgina"/>
        <w:rPr>
          <w:rFonts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F236B5">
        <w:rPr>
          <w:rFonts w:cs="Arial"/>
          <w:sz w:val="16"/>
          <w:szCs w:val="16"/>
        </w:rPr>
        <w:t xml:space="preserve">El preu sense IVA no pot superar l’import </w:t>
      </w:r>
      <w:r>
        <w:rPr>
          <w:rFonts w:cs="Arial"/>
          <w:sz w:val="16"/>
          <w:szCs w:val="16"/>
        </w:rPr>
        <w:t>net que s’especifica en el document descriptiu.</w:t>
      </w:r>
    </w:p>
  </w:footnote>
  <w:footnote w:id="2">
    <w:p w14:paraId="3FF687BF" w14:textId="77777777" w:rsidR="008D215A" w:rsidRPr="00F236B5" w:rsidRDefault="008D215A" w:rsidP="008D215A">
      <w:pPr>
        <w:pStyle w:val="Textdenotaapeudepgina"/>
        <w:rPr>
          <w:rFonts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sz w:val="16"/>
          <w:szCs w:val="16"/>
        </w:rPr>
        <w:t>Nombre de pàgines x preu/pàgina.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3091"/>
      <w:gridCol w:w="3087"/>
    </w:tblGrid>
    <w:tr w:rsidR="004C382A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4C382A" w:rsidRPr="005A4FE4" w14:paraId="42783BFC" w14:textId="77777777" w:rsidTr="00523CA2">
            <w:tc>
              <w:tcPr>
                <w:tcW w:w="5000" w:type="pct"/>
              </w:tcPr>
              <w:p w14:paraId="79801A27" w14:textId="77777777" w:rsidR="004C382A" w:rsidRPr="005A4FE4" w:rsidRDefault="004C382A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171330" wp14:editId="0947F700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3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4C382A" w:rsidRDefault="004C382A" w:rsidP="00523CA2"/>
      </w:tc>
    </w:tr>
    <w:tr w:rsidR="004C382A" w:rsidRPr="00B56846" w14:paraId="24770AAB" w14:textId="77777777" w:rsidTr="007E42FB">
      <w:tc>
        <w:tcPr>
          <w:tcW w:w="1866" w:type="pct"/>
          <w:vAlign w:val="center"/>
        </w:tcPr>
        <w:p w14:paraId="51F82A6A" w14:textId="2D18D360" w:rsidR="004C382A" w:rsidRPr="009B4008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color w:val="FF0000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77777777" w:rsidR="004C382A" w:rsidRPr="00552B59" w:rsidRDefault="004C382A" w:rsidP="007E42F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5A06BCE"/>
    <w:multiLevelType w:val="hybridMultilevel"/>
    <w:tmpl w:val="08340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66926"/>
    <w:multiLevelType w:val="hybridMultilevel"/>
    <w:tmpl w:val="82EC1C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4B14C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26"/>
        <w:szCs w:val="26"/>
      </w:rPr>
    </w:lvl>
    <w:lvl w:ilvl="2" w:tplc="0403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72B30"/>
    <w:multiLevelType w:val="hybridMultilevel"/>
    <w:tmpl w:val="19FC243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D1A4F"/>
    <w:multiLevelType w:val="hybridMultilevel"/>
    <w:tmpl w:val="3908340E"/>
    <w:lvl w:ilvl="0" w:tplc="310E3ED8">
      <w:start w:val="24"/>
      <w:numFmt w:val="bullet"/>
      <w:lvlText w:val="-"/>
      <w:lvlJc w:val="left"/>
      <w:pPr>
        <w:ind w:left="76" w:hanging="36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44CBD"/>
    <w:multiLevelType w:val="multilevel"/>
    <w:tmpl w:val="E6FA8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8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52A33"/>
    <w:multiLevelType w:val="hybridMultilevel"/>
    <w:tmpl w:val="264EF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21453F"/>
    <w:multiLevelType w:val="hybridMultilevel"/>
    <w:tmpl w:val="0D34EA3A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536DD"/>
    <w:multiLevelType w:val="hybridMultilevel"/>
    <w:tmpl w:val="3EC4658C"/>
    <w:lvl w:ilvl="0" w:tplc="0403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9"/>
  </w:num>
  <w:num w:numId="3">
    <w:abstractNumId w:val="33"/>
  </w:num>
  <w:num w:numId="4">
    <w:abstractNumId w:val="22"/>
  </w:num>
  <w:num w:numId="5">
    <w:abstractNumId w:val="38"/>
  </w:num>
  <w:num w:numId="6">
    <w:abstractNumId w:val="33"/>
  </w:num>
  <w:num w:numId="7">
    <w:abstractNumId w:val="14"/>
  </w:num>
  <w:num w:numId="8">
    <w:abstractNumId w:val="3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3"/>
  </w:num>
  <w:num w:numId="15">
    <w:abstractNumId w:val="11"/>
  </w:num>
  <w:num w:numId="16">
    <w:abstractNumId w:val="21"/>
  </w:num>
  <w:num w:numId="17">
    <w:abstractNumId w:val="28"/>
  </w:num>
  <w:num w:numId="18">
    <w:abstractNumId w:val="26"/>
  </w:num>
  <w:num w:numId="19">
    <w:abstractNumId w:val="37"/>
  </w:num>
  <w:num w:numId="20">
    <w:abstractNumId w:val="30"/>
  </w:num>
  <w:num w:numId="21">
    <w:abstractNumId w:val="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5"/>
  </w:num>
  <w:num w:numId="28">
    <w:abstractNumId w:val="36"/>
  </w:num>
  <w:num w:numId="29">
    <w:abstractNumId w:val="27"/>
  </w:num>
  <w:num w:numId="30">
    <w:abstractNumId w:val="24"/>
  </w:num>
  <w:num w:numId="31">
    <w:abstractNumId w:val="40"/>
  </w:num>
  <w:num w:numId="32">
    <w:abstractNumId w:val="35"/>
  </w:num>
  <w:num w:numId="33">
    <w:abstractNumId w:val="16"/>
  </w:num>
  <w:num w:numId="34">
    <w:abstractNumId w:val="15"/>
  </w:num>
  <w:num w:numId="35">
    <w:abstractNumId w:val="1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BRINGUE SALA">
    <w15:presenceInfo w15:providerId="Windows Live" w15:userId="75f9bb5842bea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41D7"/>
    <w:rsid w:val="000043D4"/>
    <w:rsid w:val="00004406"/>
    <w:rsid w:val="000047DD"/>
    <w:rsid w:val="00005F55"/>
    <w:rsid w:val="000064DF"/>
    <w:rsid w:val="00006A5A"/>
    <w:rsid w:val="00006AF8"/>
    <w:rsid w:val="000072B5"/>
    <w:rsid w:val="00010C34"/>
    <w:rsid w:val="000112DF"/>
    <w:rsid w:val="00011471"/>
    <w:rsid w:val="00011A62"/>
    <w:rsid w:val="00011C1B"/>
    <w:rsid w:val="00013147"/>
    <w:rsid w:val="00014405"/>
    <w:rsid w:val="0001466B"/>
    <w:rsid w:val="000146DD"/>
    <w:rsid w:val="00014BBE"/>
    <w:rsid w:val="000150B6"/>
    <w:rsid w:val="000153E3"/>
    <w:rsid w:val="00015579"/>
    <w:rsid w:val="00015A15"/>
    <w:rsid w:val="000167C7"/>
    <w:rsid w:val="00017048"/>
    <w:rsid w:val="000174BF"/>
    <w:rsid w:val="000204DC"/>
    <w:rsid w:val="000205AA"/>
    <w:rsid w:val="000222D8"/>
    <w:rsid w:val="00022BA7"/>
    <w:rsid w:val="000301DC"/>
    <w:rsid w:val="000313CA"/>
    <w:rsid w:val="000318AF"/>
    <w:rsid w:val="0003460A"/>
    <w:rsid w:val="0003479B"/>
    <w:rsid w:val="00035419"/>
    <w:rsid w:val="00036172"/>
    <w:rsid w:val="00037246"/>
    <w:rsid w:val="00037B0E"/>
    <w:rsid w:val="00037B75"/>
    <w:rsid w:val="00037F06"/>
    <w:rsid w:val="00037FD5"/>
    <w:rsid w:val="00040971"/>
    <w:rsid w:val="0004113E"/>
    <w:rsid w:val="0004182F"/>
    <w:rsid w:val="00042A6A"/>
    <w:rsid w:val="00043010"/>
    <w:rsid w:val="00043349"/>
    <w:rsid w:val="00046F1F"/>
    <w:rsid w:val="000470DB"/>
    <w:rsid w:val="0005034C"/>
    <w:rsid w:val="00051FC5"/>
    <w:rsid w:val="000524CD"/>
    <w:rsid w:val="00052883"/>
    <w:rsid w:val="00054B9E"/>
    <w:rsid w:val="00054E15"/>
    <w:rsid w:val="000551F2"/>
    <w:rsid w:val="00055396"/>
    <w:rsid w:val="00055E83"/>
    <w:rsid w:val="000570EB"/>
    <w:rsid w:val="000573E3"/>
    <w:rsid w:val="00060045"/>
    <w:rsid w:val="0006119C"/>
    <w:rsid w:val="00061798"/>
    <w:rsid w:val="000617A4"/>
    <w:rsid w:val="00061F9C"/>
    <w:rsid w:val="0006292F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B0E"/>
    <w:rsid w:val="00072D65"/>
    <w:rsid w:val="00073B4C"/>
    <w:rsid w:val="00073B89"/>
    <w:rsid w:val="00073E22"/>
    <w:rsid w:val="00073EAD"/>
    <w:rsid w:val="000746F7"/>
    <w:rsid w:val="0007614E"/>
    <w:rsid w:val="000768BB"/>
    <w:rsid w:val="00076C15"/>
    <w:rsid w:val="00080E1C"/>
    <w:rsid w:val="00080F57"/>
    <w:rsid w:val="00081274"/>
    <w:rsid w:val="0008328C"/>
    <w:rsid w:val="00083843"/>
    <w:rsid w:val="00084D40"/>
    <w:rsid w:val="0008510B"/>
    <w:rsid w:val="00085151"/>
    <w:rsid w:val="000872D9"/>
    <w:rsid w:val="0009036E"/>
    <w:rsid w:val="000909A9"/>
    <w:rsid w:val="00091998"/>
    <w:rsid w:val="00091AD8"/>
    <w:rsid w:val="00093123"/>
    <w:rsid w:val="000936DA"/>
    <w:rsid w:val="00093B5F"/>
    <w:rsid w:val="000948F7"/>
    <w:rsid w:val="00094D45"/>
    <w:rsid w:val="00095320"/>
    <w:rsid w:val="00096271"/>
    <w:rsid w:val="000A0ECE"/>
    <w:rsid w:val="000A1E4A"/>
    <w:rsid w:val="000A3AEF"/>
    <w:rsid w:val="000A45F4"/>
    <w:rsid w:val="000A5001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0385"/>
    <w:rsid w:val="000C10A4"/>
    <w:rsid w:val="000C1815"/>
    <w:rsid w:val="000C2B44"/>
    <w:rsid w:val="000C4972"/>
    <w:rsid w:val="000C4DD6"/>
    <w:rsid w:val="000C5F63"/>
    <w:rsid w:val="000C6595"/>
    <w:rsid w:val="000C7AAC"/>
    <w:rsid w:val="000D09B6"/>
    <w:rsid w:val="000D13ED"/>
    <w:rsid w:val="000D27E2"/>
    <w:rsid w:val="000D311D"/>
    <w:rsid w:val="000D5385"/>
    <w:rsid w:val="000D5415"/>
    <w:rsid w:val="000D6799"/>
    <w:rsid w:val="000D6A7A"/>
    <w:rsid w:val="000D7C44"/>
    <w:rsid w:val="000E0159"/>
    <w:rsid w:val="000E141A"/>
    <w:rsid w:val="000E3B34"/>
    <w:rsid w:val="000E41DF"/>
    <w:rsid w:val="000E5B88"/>
    <w:rsid w:val="000E5C1C"/>
    <w:rsid w:val="000E6A3E"/>
    <w:rsid w:val="000E6A84"/>
    <w:rsid w:val="000E758C"/>
    <w:rsid w:val="000E7AD4"/>
    <w:rsid w:val="000F0872"/>
    <w:rsid w:val="000F0A23"/>
    <w:rsid w:val="000F0DC1"/>
    <w:rsid w:val="000F1715"/>
    <w:rsid w:val="000F187B"/>
    <w:rsid w:val="000F2C7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9E4"/>
    <w:rsid w:val="00101FA1"/>
    <w:rsid w:val="0010342B"/>
    <w:rsid w:val="00104998"/>
    <w:rsid w:val="00104ED8"/>
    <w:rsid w:val="00107DD0"/>
    <w:rsid w:val="00107FC6"/>
    <w:rsid w:val="00110618"/>
    <w:rsid w:val="0011111D"/>
    <w:rsid w:val="00111A62"/>
    <w:rsid w:val="00112878"/>
    <w:rsid w:val="00113378"/>
    <w:rsid w:val="0011489C"/>
    <w:rsid w:val="00114A1C"/>
    <w:rsid w:val="0011560D"/>
    <w:rsid w:val="0011651B"/>
    <w:rsid w:val="001173F0"/>
    <w:rsid w:val="0012059F"/>
    <w:rsid w:val="0012066F"/>
    <w:rsid w:val="001209E4"/>
    <w:rsid w:val="001221E0"/>
    <w:rsid w:val="00123B55"/>
    <w:rsid w:val="00124DF6"/>
    <w:rsid w:val="00125966"/>
    <w:rsid w:val="00125BB9"/>
    <w:rsid w:val="001265DD"/>
    <w:rsid w:val="00127532"/>
    <w:rsid w:val="00127584"/>
    <w:rsid w:val="001313A1"/>
    <w:rsid w:val="001314DF"/>
    <w:rsid w:val="00131852"/>
    <w:rsid w:val="0013301D"/>
    <w:rsid w:val="00133988"/>
    <w:rsid w:val="00134E13"/>
    <w:rsid w:val="00135163"/>
    <w:rsid w:val="0013574B"/>
    <w:rsid w:val="001359FE"/>
    <w:rsid w:val="00136CA7"/>
    <w:rsid w:val="00140A47"/>
    <w:rsid w:val="00140B5F"/>
    <w:rsid w:val="00140E9E"/>
    <w:rsid w:val="001412DD"/>
    <w:rsid w:val="00141A49"/>
    <w:rsid w:val="001422CC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47CDB"/>
    <w:rsid w:val="00150B75"/>
    <w:rsid w:val="00150BC9"/>
    <w:rsid w:val="00150CE5"/>
    <w:rsid w:val="00152CF6"/>
    <w:rsid w:val="00152E24"/>
    <w:rsid w:val="0015490E"/>
    <w:rsid w:val="00154F3B"/>
    <w:rsid w:val="001553D0"/>
    <w:rsid w:val="001565FF"/>
    <w:rsid w:val="0015731C"/>
    <w:rsid w:val="001576C9"/>
    <w:rsid w:val="00157AFD"/>
    <w:rsid w:val="00157B9B"/>
    <w:rsid w:val="001606D4"/>
    <w:rsid w:val="00161225"/>
    <w:rsid w:val="001618F9"/>
    <w:rsid w:val="00162482"/>
    <w:rsid w:val="00162E02"/>
    <w:rsid w:val="001630C0"/>
    <w:rsid w:val="001642F7"/>
    <w:rsid w:val="001647BF"/>
    <w:rsid w:val="0016524E"/>
    <w:rsid w:val="00165279"/>
    <w:rsid w:val="00167640"/>
    <w:rsid w:val="001721A6"/>
    <w:rsid w:val="00173212"/>
    <w:rsid w:val="00174F40"/>
    <w:rsid w:val="00174F46"/>
    <w:rsid w:val="00175A5E"/>
    <w:rsid w:val="00175CBC"/>
    <w:rsid w:val="0017746E"/>
    <w:rsid w:val="001778FB"/>
    <w:rsid w:val="00180ADF"/>
    <w:rsid w:val="00180C56"/>
    <w:rsid w:val="00181E7C"/>
    <w:rsid w:val="001825AB"/>
    <w:rsid w:val="00182BB2"/>
    <w:rsid w:val="001834A2"/>
    <w:rsid w:val="0018373B"/>
    <w:rsid w:val="00183805"/>
    <w:rsid w:val="00184475"/>
    <w:rsid w:val="00184601"/>
    <w:rsid w:val="0018502E"/>
    <w:rsid w:val="00185C04"/>
    <w:rsid w:val="00186492"/>
    <w:rsid w:val="0018724C"/>
    <w:rsid w:val="001904BD"/>
    <w:rsid w:val="00191315"/>
    <w:rsid w:val="00191589"/>
    <w:rsid w:val="0019279B"/>
    <w:rsid w:val="001933AB"/>
    <w:rsid w:val="00193932"/>
    <w:rsid w:val="00193BFD"/>
    <w:rsid w:val="00195644"/>
    <w:rsid w:val="00196250"/>
    <w:rsid w:val="00196433"/>
    <w:rsid w:val="001970A8"/>
    <w:rsid w:val="0019782A"/>
    <w:rsid w:val="001A1DD4"/>
    <w:rsid w:val="001A2967"/>
    <w:rsid w:val="001A29CD"/>
    <w:rsid w:val="001A3CA1"/>
    <w:rsid w:val="001A466E"/>
    <w:rsid w:val="001A4891"/>
    <w:rsid w:val="001A4CE5"/>
    <w:rsid w:val="001A54EC"/>
    <w:rsid w:val="001A62A4"/>
    <w:rsid w:val="001A6442"/>
    <w:rsid w:val="001A671D"/>
    <w:rsid w:val="001A7E30"/>
    <w:rsid w:val="001B211F"/>
    <w:rsid w:val="001B2248"/>
    <w:rsid w:val="001B2302"/>
    <w:rsid w:val="001B2906"/>
    <w:rsid w:val="001B2D35"/>
    <w:rsid w:val="001B3068"/>
    <w:rsid w:val="001B4795"/>
    <w:rsid w:val="001B59AE"/>
    <w:rsid w:val="001B63EF"/>
    <w:rsid w:val="001B6943"/>
    <w:rsid w:val="001B735D"/>
    <w:rsid w:val="001C12CA"/>
    <w:rsid w:val="001C1D46"/>
    <w:rsid w:val="001C24B3"/>
    <w:rsid w:val="001C28B0"/>
    <w:rsid w:val="001C3AB7"/>
    <w:rsid w:val="001C526C"/>
    <w:rsid w:val="001C54DB"/>
    <w:rsid w:val="001C5EB2"/>
    <w:rsid w:val="001C6726"/>
    <w:rsid w:val="001C6CB0"/>
    <w:rsid w:val="001C707E"/>
    <w:rsid w:val="001C7082"/>
    <w:rsid w:val="001D0B8E"/>
    <w:rsid w:val="001D0F67"/>
    <w:rsid w:val="001D1BB0"/>
    <w:rsid w:val="001D1C16"/>
    <w:rsid w:val="001D2344"/>
    <w:rsid w:val="001D2F39"/>
    <w:rsid w:val="001D3984"/>
    <w:rsid w:val="001D4D0B"/>
    <w:rsid w:val="001D5003"/>
    <w:rsid w:val="001D596B"/>
    <w:rsid w:val="001D59DE"/>
    <w:rsid w:val="001D59FE"/>
    <w:rsid w:val="001D621B"/>
    <w:rsid w:val="001D7BE9"/>
    <w:rsid w:val="001E26F8"/>
    <w:rsid w:val="001E288A"/>
    <w:rsid w:val="001E2EE8"/>
    <w:rsid w:val="001E3BD4"/>
    <w:rsid w:val="001E4B58"/>
    <w:rsid w:val="001E75E1"/>
    <w:rsid w:val="001F100B"/>
    <w:rsid w:val="001F1CAE"/>
    <w:rsid w:val="001F2116"/>
    <w:rsid w:val="001F2A75"/>
    <w:rsid w:val="001F3360"/>
    <w:rsid w:val="001F420B"/>
    <w:rsid w:val="001F5FEC"/>
    <w:rsid w:val="001F7182"/>
    <w:rsid w:val="001F79E7"/>
    <w:rsid w:val="0020228C"/>
    <w:rsid w:val="002052D5"/>
    <w:rsid w:val="00205306"/>
    <w:rsid w:val="002059E8"/>
    <w:rsid w:val="00205A82"/>
    <w:rsid w:val="00206710"/>
    <w:rsid w:val="0020689F"/>
    <w:rsid w:val="00206FF2"/>
    <w:rsid w:val="00207C1D"/>
    <w:rsid w:val="00210101"/>
    <w:rsid w:val="00211A5A"/>
    <w:rsid w:val="002128EB"/>
    <w:rsid w:val="002151EB"/>
    <w:rsid w:val="002152CB"/>
    <w:rsid w:val="0021654B"/>
    <w:rsid w:val="00216550"/>
    <w:rsid w:val="002166AF"/>
    <w:rsid w:val="00216F9B"/>
    <w:rsid w:val="00217765"/>
    <w:rsid w:val="00217CAE"/>
    <w:rsid w:val="002214E7"/>
    <w:rsid w:val="002221AD"/>
    <w:rsid w:val="0022247A"/>
    <w:rsid w:val="00222F2F"/>
    <w:rsid w:val="0022325C"/>
    <w:rsid w:val="00223AED"/>
    <w:rsid w:val="00223ED6"/>
    <w:rsid w:val="0022440C"/>
    <w:rsid w:val="00224A09"/>
    <w:rsid w:val="00225BDD"/>
    <w:rsid w:val="002261C2"/>
    <w:rsid w:val="00227E5C"/>
    <w:rsid w:val="00230CBA"/>
    <w:rsid w:val="00230EFB"/>
    <w:rsid w:val="00233F91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2D65"/>
    <w:rsid w:val="00244036"/>
    <w:rsid w:val="0024476C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DB2"/>
    <w:rsid w:val="002568FC"/>
    <w:rsid w:val="00256BF9"/>
    <w:rsid w:val="002570F0"/>
    <w:rsid w:val="002576CA"/>
    <w:rsid w:val="00257D4F"/>
    <w:rsid w:val="00261080"/>
    <w:rsid w:val="00261B16"/>
    <w:rsid w:val="00261FFF"/>
    <w:rsid w:val="002622E1"/>
    <w:rsid w:val="00263CB4"/>
    <w:rsid w:val="00264188"/>
    <w:rsid w:val="0026545D"/>
    <w:rsid w:val="002664D7"/>
    <w:rsid w:val="00266526"/>
    <w:rsid w:val="002672CC"/>
    <w:rsid w:val="002675BC"/>
    <w:rsid w:val="002705D8"/>
    <w:rsid w:val="002708C4"/>
    <w:rsid w:val="00271D38"/>
    <w:rsid w:val="00271FDD"/>
    <w:rsid w:val="002723A9"/>
    <w:rsid w:val="00273CFB"/>
    <w:rsid w:val="00274A0B"/>
    <w:rsid w:val="002750EA"/>
    <w:rsid w:val="00276C66"/>
    <w:rsid w:val="002773F5"/>
    <w:rsid w:val="00277A98"/>
    <w:rsid w:val="00277DAE"/>
    <w:rsid w:val="00280045"/>
    <w:rsid w:val="0028006B"/>
    <w:rsid w:val="00280127"/>
    <w:rsid w:val="002818A1"/>
    <w:rsid w:val="00282E62"/>
    <w:rsid w:val="002842BE"/>
    <w:rsid w:val="002848E0"/>
    <w:rsid w:val="00284C18"/>
    <w:rsid w:val="0028509D"/>
    <w:rsid w:val="002857E9"/>
    <w:rsid w:val="00285FC5"/>
    <w:rsid w:val="00287F2D"/>
    <w:rsid w:val="002912A7"/>
    <w:rsid w:val="002912F3"/>
    <w:rsid w:val="0029140D"/>
    <w:rsid w:val="002920E0"/>
    <w:rsid w:val="00292568"/>
    <w:rsid w:val="0029280F"/>
    <w:rsid w:val="00292966"/>
    <w:rsid w:val="00293B15"/>
    <w:rsid w:val="002944C4"/>
    <w:rsid w:val="00294C19"/>
    <w:rsid w:val="00294FFD"/>
    <w:rsid w:val="002A0405"/>
    <w:rsid w:val="002A0900"/>
    <w:rsid w:val="002A0E3D"/>
    <w:rsid w:val="002A10B9"/>
    <w:rsid w:val="002A1CF1"/>
    <w:rsid w:val="002A2F34"/>
    <w:rsid w:val="002A4CBB"/>
    <w:rsid w:val="002A6D83"/>
    <w:rsid w:val="002A6E7A"/>
    <w:rsid w:val="002B00E2"/>
    <w:rsid w:val="002B07D9"/>
    <w:rsid w:val="002B098B"/>
    <w:rsid w:val="002B140D"/>
    <w:rsid w:val="002B259D"/>
    <w:rsid w:val="002B416E"/>
    <w:rsid w:val="002B49CE"/>
    <w:rsid w:val="002B5647"/>
    <w:rsid w:val="002B6388"/>
    <w:rsid w:val="002C1A94"/>
    <w:rsid w:val="002C2AB6"/>
    <w:rsid w:val="002C321C"/>
    <w:rsid w:val="002C366B"/>
    <w:rsid w:val="002C3CFE"/>
    <w:rsid w:val="002C41FA"/>
    <w:rsid w:val="002C4C07"/>
    <w:rsid w:val="002C5167"/>
    <w:rsid w:val="002C5485"/>
    <w:rsid w:val="002D074B"/>
    <w:rsid w:val="002D0A89"/>
    <w:rsid w:val="002D18C6"/>
    <w:rsid w:val="002D50EC"/>
    <w:rsid w:val="002D5F4A"/>
    <w:rsid w:val="002D62C6"/>
    <w:rsid w:val="002D67DF"/>
    <w:rsid w:val="002D75B8"/>
    <w:rsid w:val="002D75D8"/>
    <w:rsid w:val="002E10DE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2C40"/>
    <w:rsid w:val="002F3346"/>
    <w:rsid w:val="002F5D93"/>
    <w:rsid w:val="002F601C"/>
    <w:rsid w:val="002F6156"/>
    <w:rsid w:val="002F67A1"/>
    <w:rsid w:val="002F7A4C"/>
    <w:rsid w:val="002F7B28"/>
    <w:rsid w:val="0030121E"/>
    <w:rsid w:val="003030CE"/>
    <w:rsid w:val="003032E9"/>
    <w:rsid w:val="00304755"/>
    <w:rsid w:val="00304801"/>
    <w:rsid w:val="003049B9"/>
    <w:rsid w:val="00305AE1"/>
    <w:rsid w:val="00306FE2"/>
    <w:rsid w:val="00307BFF"/>
    <w:rsid w:val="003121C7"/>
    <w:rsid w:val="00312292"/>
    <w:rsid w:val="00312B13"/>
    <w:rsid w:val="00312D3C"/>
    <w:rsid w:val="00313163"/>
    <w:rsid w:val="003131D5"/>
    <w:rsid w:val="003160C4"/>
    <w:rsid w:val="00316BBF"/>
    <w:rsid w:val="00316C84"/>
    <w:rsid w:val="003173A0"/>
    <w:rsid w:val="003205D5"/>
    <w:rsid w:val="00321DFE"/>
    <w:rsid w:val="0032359D"/>
    <w:rsid w:val="00324027"/>
    <w:rsid w:val="00326895"/>
    <w:rsid w:val="00327489"/>
    <w:rsid w:val="00327730"/>
    <w:rsid w:val="00327F62"/>
    <w:rsid w:val="00330B52"/>
    <w:rsid w:val="00330F63"/>
    <w:rsid w:val="00330F65"/>
    <w:rsid w:val="00331664"/>
    <w:rsid w:val="00332896"/>
    <w:rsid w:val="00332D07"/>
    <w:rsid w:val="00333F63"/>
    <w:rsid w:val="00334337"/>
    <w:rsid w:val="003347B1"/>
    <w:rsid w:val="00335489"/>
    <w:rsid w:val="00337068"/>
    <w:rsid w:val="003370F9"/>
    <w:rsid w:val="00337195"/>
    <w:rsid w:val="003378C8"/>
    <w:rsid w:val="00337C5C"/>
    <w:rsid w:val="00343539"/>
    <w:rsid w:val="003447C1"/>
    <w:rsid w:val="00344921"/>
    <w:rsid w:val="00345720"/>
    <w:rsid w:val="00345868"/>
    <w:rsid w:val="00347035"/>
    <w:rsid w:val="00347C6F"/>
    <w:rsid w:val="0035244F"/>
    <w:rsid w:val="003525C0"/>
    <w:rsid w:val="0036037A"/>
    <w:rsid w:val="0036098E"/>
    <w:rsid w:val="00361027"/>
    <w:rsid w:val="00361225"/>
    <w:rsid w:val="00361547"/>
    <w:rsid w:val="0036167A"/>
    <w:rsid w:val="0036172F"/>
    <w:rsid w:val="00361C4B"/>
    <w:rsid w:val="00362CA7"/>
    <w:rsid w:val="00364B2F"/>
    <w:rsid w:val="00365650"/>
    <w:rsid w:val="003664BD"/>
    <w:rsid w:val="00367AE5"/>
    <w:rsid w:val="00370905"/>
    <w:rsid w:val="00374C5A"/>
    <w:rsid w:val="00375D12"/>
    <w:rsid w:val="0037664D"/>
    <w:rsid w:val="00376FFA"/>
    <w:rsid w:val="00380EB8"/>
    <w:rsid w:val="003814B8"/>
    <w:rsid w:val="00381B69"/>
    <w:rsid w:val="00381FC1"/>
    <w:rsid w:val="0038333B"/>
    <w:rsid w:val="0038368D"/>
    <w:rsid w:val="0038476D"/>
    <w:rsid w:val="00386F2D"/>
    <w:rsid w:val="00386F4A"/>
    <w:rsid w:val="00386FFB"/>
    <w:rsid w:val="00390873"/>
    <w:rsid w:val="00391A10"/>
    <w:rsid w:val="0039226F"/>
    <w:rsid w:val="003947D4"/>
    <w:rsid w:val="00394A7E"/>
    <w:rsid w:val="0039573C"/>
    <w:rsid w:val="00395FC3"/>
    <w:rsid w:val="003975BA"/>
    <w:rsid w:val="003976D7"/>
    <w:rsid w:val="003A1B7D"/>
    <w:rsid w:val="003A1E6D"/>
    <w:rsid w:val="003A3C5C"/>
    <w:rsid w:val="003A4E2B"/>
    <w:rsid w:val="003A581B"/>
    <w:rsid w:val="003A67FA"/>
    <w:rsid w:val="003A6D61"/>
    <w:rsid w:val="003A737A"/>
    <w:rsid w:val="003B3362"/>
    <w:rsid w:val="003B6029"/>
    <w:rsid w:val="003B64D4"/>
    <w:rsid w:val="003B68E3"/>
    <w:rsid w:val="003C081C"/>
    <w:rsid w:val="003C1952"/>
    <w:rsid w:val="003C1D89"/>
    <w:rsid w:val="003C1E13"/>
    <w:rsid w:val="003C2764"/>
    <w:rsid w:val="003C323A"/>
    <w:rsid w:val="003C4895"/>
    <w:rsid w:val="003C4CFD"/>
    <w:rsid w:val="003C52A6"/>
    <w:rsid w:val="003C5E66"/>
    <w:rsid w:val="003C75B9"/>
    <w:rsid w:val="003C7CDC"/>
    <w:rsid w:val="003C7F0C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5A7"/>
    <w:rsid w:val="003D7977"/>
    <w:rsid w:val="003D7C15"/>
    <w:rsid w:val="003D7FD5"/>
    <w:rsid w:val="003E13F2"/>
    <w:rsid w:val="003E3055"/>
    <w:rsid w:val="003E4133"/>
    <w:rsid w:val="003E442B"/>
    <w:rsid w:val="003E56CB"/>
    <w:rsid w:val="003E5A74"/>
    <w:rsid w:val="003E652F"/>
    <w:rsid w:val="003E792D"/>
    <w:rsid w:val="003F0A28"/>
    <w:rsid w:val="003F2D27"/>
    <w:rsid w:val="003F2D3F"/>
    <w:rsid w:val="003F50B2"/>
    <w:rsid w:val="003F5A6C"/>
    <w:rsid w:val="003F615A"/>
    <w:rsid w:val="003F64BD"/>
    <w:rsid w:val="003F6C38"/>
    <w:rsid w:val="003F77B4"/>
    <w:rsid w:val="00400589"/>
    <w:rsid w:val="004013A0"/>
    <w:rsid w:val="00401A55"/>
    <w:rsid w:val="00401D5A"/>
    <w:rsid w:val="0040332F"/>
    <w:rsid w:val="0040373A"/>
    <w:rsid w:val="0040405D"/>
    <w:rsid w:val="00404555"/>
    <w:rsid w:val="004045BB"/>
    <w:rsid w:val="004071F4"/>
    <w:rsid w:val="00410C2B"/>
    <w:rsid w:val="00410F02"/>
    <w:rsid w:val="00411297"/>
    <w:rsid w:val="004114B0"/>
    <w:rsid w:val="004152CB"/>
    <w:rsid w:val="00416510"/>
    <w:rsid w:val="00417A46"/>
    <w:rsid w:val="00417B2C"/>
    <w:rsid w:val="0042131E"/>
    <w:rsid w:val="00421371"/>
    <w:rsid w:val="00421BD9"/>
    <w:rsid w:val="0042223B"/>
    <w:rsid w:val="004229D3"/>
    <w:rsid w:val="00424F55"/>
    <w:rsid w:val="0042502A"/>
    <w:rsid w:val="004250FE"/>
    <w:rsid w:val="0042585F"/>
    <w:rsid w:val="00425EA9"/>
    <w:rsid w:val="004267ED"/>
    <w:rsid w:val="00430080"/>
    <w:rsid w:val="004303A9"/>
    <w:rsid w:val="004303D4"/>
    <w:rsid w:val="004303D5"/>
    <w:rsid w:val="00430FBA"/>
    <w:rsid w:val="00431864"/>
    <w:rsid w:val="00432237"/>
    <w:rsid w:val="00432500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C56"/>
    <w:rsid w:val="00457A39"/>
    <w:rsid w:val="004600D0"/>
    <w:rsid w:val="0046076A"/>
    <w:rsid w:val="00460AA9"/>
    <w:rsid w:val="00460BF4"/>
    <w:rsid w:val="0046231A"/>
    <w:rsid w:val="00462FAC"/>
    <w:rsid w:val="004633A4"/>
    <w:rsid w:val="0046361A"/>
    <w:rsid w:val="00465EDE"/>
    <w:rsid w:val="00466DD3"/>
    <w:rsid w:val="00470F32"/>
    <w:rsid w:val="00471CD6"/>
    <w:rsid w:val="0047281B"/>
    <w:rsid w:val="00472ADD"/>
    <w:rsid w:val="00472FC7"/>
    <w:rsid w:val="0047343C"/>
    <w:rsid w:val="00473AF5"/>
    <w:rsid w:val="00474544"/>
    <w:rsid w:val="0047505A"/>
    <w:rsid w:val="00475AA4"/>
    <w:rsid w:val="00480A63"/>
    <w:rsid w:val="00480B8B"/>
    <w:rsid w:val="004829DF"/>
    <w:rsid w:val="00482F08"/>
    <w:rsid w:val="00483201"/>
    <w:rsid w:val="0048321A"/>
    <w:rsid w:val="00483C91"/>
    <w:rsid w:val="00483E59"/>
    <w:rsid w:val="00485836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874"/>
    <w:rsid w:val="00495510"/>
    <w:rsid w:val="004961B9"/>
    <w:rsid w:val="004A4801"/>
    <w:rsid w:val="004A4C42"/>
    <w:rsid w:val="004A5673"/>
    <w:rsid w:val="004A6843"/>
    <w:rsid w:val="004A7640"/>
    <w:rsid w:val="004B055E"/>
    <w:rsid w:val="004B0CAA"/>
    <w:rsid w:val="004B147F"/>
    <w:rsid w:val="004B2716"/>
    <w:rsid w:val="004B5396"/>
    <w:rsid w:val="004B715B"/>
    <w:rsid w:val="004B72F1"/>
    <w:rsid w:val="004B7554"/>
    <w:rsid w:val="004C0199"/>
    <w:rsid w:val="004C0454"/>
    <w:rsid w:val="004C3233"/>
    <w:rsid w:val="004C382A"/>
    <w:rsid w:val="004C4AE7"/>
    <w:rsid w:val="004C54A3"/>
    <w:rsid w:val="004C6993"/>
    <w:rsid w:val="004C6ECA"/>
    <w:rsid w:val="004C7D13"/>
    <w:rsid w:val="004D1DBC"/>
    <w:rsid w:val="004D29B1"/>
    <w:rsid w:val="004D31FF"/>
    <w:rsid w:val="004D3B49"/>
    <w:rsid w:val="004D3F28"/>
    <w:rsid w:val="004D455A"/>
    <w:rsid w:val="004D6593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DBC"/>
    <w:rsid w:val="004E63BE"/>
    <w:rsid w:val="004E6F1D"/>
    <w:rsid w:val="004F0003"/>
    <w:rsid w:val="004F1EC5"/>
    <w:rsid w:val="004F4E14"/>
    <w:rsid w:val="004F5C44"/>
    <w:rsid w:val="004F5D0F"/>
    <w:rsid w:val="004F735C"/>
    <w:rsid w:val="0050091C"/>
    <w:rsid w:val="00500EF5"/>
    <w:rsid w:val="00502A51"/>
    <w:rsid w:val="00506373"/>
    <w:rsid w:val="00506A24"/>
    <w:rsid w:val="0050704E"/>
    <w:rsid w:val="00510122"/>
    <w:rsid w:val="00511D97"/>
    <w:rsid w:val="005133F2"/>
    <w:rsid w:val="0051540C"/>
    <w:rsid w:val="005166F9"/>
    <w:rsid w:val="00520D19"/>
    <w:rsid w:val="00520DD5"/>
    <w:rsid w:val="005212C1"/>
    <w:rsid w:val="00521898"/>
    <w:rsid w:val="00521E0E"/>
    <w:rsid w:val="0052266F"/>
    <w:rsid w:val="00522D4C"/>
    <w:rsid w:val="005238D1"/>
    <w:rsid w:val="00523CA2"/>
    <w:rsid w:val="00523D83"/>
    <w:rsid w:val="00524325"/>
    <w:rsid w:val="005266EB"/>
    <w:rsid w:val="00527F05"/>
    <w:rsid w:val="0053039B"/>
    <w:rsid w:val="00530785"/>
    <w:rsid w:val="00530C93"/>
    <w:rsid w:val="005336F8"/>
    <w:rsid w:val="005339FF"/>
    <w:rsid w:val="0053462F"/>
    <w:rsid w:val="00535CCF"/>
    <w:rsid w:val="00535DD3"/>
    <w:rsid w:val="00535E75"/>
    <w:rsid w:val="00536141"/>
    <w:rsid w:val="00536401"/>
    <w:rsid w:val="005403F0"/>
    <w:rsid w:val="005412B2"/>
    <w:rsid w:val="005418FD"/>
    <w:rsid w:val="00541CE3"/>
    <w:rsid w:val="00541E38"/>
    <w:rsid w:val="00542A5D"/>
    <w:rsid w:val="00542B21"/>
    <w:rsid w:val="00543AE8"/>
    <w:rsid w:val="005455F9"/>
    <w:rsid w:val="00551241"/>
    <w:rsid w:val="005519D5"/>
    <w:rsid w:val="005528DA"/>
    <w:rsid w:val="00552B59"/>
    <w:rsid w:val="005534A3"/>
    <w:rsid w:val="00554E9B"/>
    <w:rsid w:val="00555411"/>
    <w:rsid w:val="0056048A"/>
    <w:rsid w:val="005605D4"/>
    <w:rsid w:val="005609D3"/>
    <w:rsid w:val="00560A01"/>
    <w:rsid w:val="00561E98"/>
    <w:rsid w:val="005637CD"/>
    <w:rsid w:val="00563B1C"/>
    <w:rsid w:val="00563D14"/>
    <w:rsid w:val="005645A7"/>
    <w:rsid w:val="00564BEB"/>
    <w:rsid w:val="00566D88"/>
    <w:rsid w:val="0057012D"/>
    <w:rsid w:val="0057098E"/>
    <w:rsid w:val="00570C6A"/>
    <w:rsid w:val="00570F6E"/>
    <w:rsid w:val="005714E6"/>
    <w:rsid w:val="005715EB"/>
    <w:rsid w:val="005734A9"/>
    <w:rsid w:val="00573DCD"/>
    <w:rsid w:val="00574CBB"/>
    <w:rsid w:val="00575399"/>
    <w:rsid w:val="00575927"/>
    <w:rsid w:val="00575CB8"/>
    <w:rsid w:val="00576166"/>
    <w:rsid w:val="0057667C"/>
    <w:rsid w:val="005800C5"/>
    <w:rsid w:val="00580419"/>
    <w:rsid w:val="00580EEA"/>
    <w:rsid w:val="0058203C"/>
    <w:rsid w:val="00582997"/>
    <w:rsid w:val="00583D67"/>
    <w:rsid w:val="00584C9B"/>
    <w:rsid w:val="00585EE0"/>
    <w:rsid w:val="0058615D"/>
    <w:rsid w:val="0059046D"/>
    <w:rsid w:val="00590844"/>
    <w:rsid w:val="00590EEF"/>
    <w:rsid w:val="00591259"/>
    <w:rsid w:val="0059242D"/>
    <w:rsid w:val="00592A42"/>
    <w:rsid w:val="00592A57"/>
    <w:rsid w:val="00593916"/>
    <w:rsid w:val="005941C5"/>
    <w:rsid w:val="005943CE"/>
    <w:rsid w:val="00594B82"/>
    <w:rsid w:val="0059659A"/>
    <w:rsid w:val="00597240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096"/>
    <w:rsid w:val="005A4323"/>
    <w:rsid w:val="005A4EB6"/>
    <w:rsid w:val="005A6BC8"/>
    <w:rsid w:val="005B197E"/>
    <w:rsid w:val="005B1CB0"/>
    <w:rsid w:val="005B2138"/>
    <w:rsid w:val="005B34CB"/>
    <w:rsid w:val="005B41C6"/>
    <w:rsid w:val="005B4621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4695"/>
    <w:rsid w:val="005C4979"/>
    <w:rsid w:val="005C4C62"/>
    <w:rsid w:val="005C4E04"/>
    <w:rsid w:val="005C5D8C"/>
    <w:rsid w:val="005C7062"/>
    <w:rsid w:val="005D10AD"/>
    <w:rsid w:val="005D140A"/>
    <w:rsid w:val="005D1748"/>
    <w:rsid w:val="005D48E4"/>
    <w:rsid w:val="005D6753"/>
    <w:rsid w:val="005D6ACA"/>
    <w:rsid w:val="005D77ED"/>
    <w:rsid w:val="005D786E"/>
    <w:rsid w:val="005E0416"/>
    <w:rsid w:val="005E0EC8"/>
    <w:rsid w:val="005E23B8"/>
    <w:rsid w:val="005E2D82"/>
    <w:rsid w:val="005E3225"/>
    <w:rsid w:val="005E34F8"/>
    <w:rsid w:val="005E36DC"/>
    <w:rsid w:val="005E3E94"/>
    <w:rsid w:val="005E4B08"/>
    <w:rsid w:val="005E6400"/>
    <w:rsid w:val="005E64F2"/>
    <w:rsid w:val="005E6A28"/>
    <w:rsid w:val="005E7360"/>
    <w:rsid w:val="005E7791"/>
    <w:rsid w:val="005E78A3"/>
    <w:rsid w:val="005E796F"/>
    <w:rsid w:val="005F3561"/>
    <w:rsid w:val="005F3683"/>
    <w:rsid w:val="005F3A91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253A"/>
    <w:rsid w:val="00603573"/>
    <w:rsid w:val="00605207"/>
    <w:rsid w:val="006067D6"/>
    <w:rsid w:val="006077C9"/>
    <w:rsid w:val="00610CAB"/>
    <w:rsid w:val="006110A6"/>
    <w:rsid w:val="006130FC"/>
    <w:rsid w:val="006138B6"/>
    <w:rsid w:val="00615718"/>
    <w:rsid w:val="00615803"/>
    <w:rsid w:val="00615B66"/>
    <w:rsid w:val="006175DE"/>
    <w:rsid w:val="00623A5F"/>
    <w:rsid w:val="00626FEC"/>
    <w:rsid w:val="00627810"/>
    <w:rsid w:val="006316C5"/>
    <w:rsid w:val="006319C6"/>
    <w:rsid w:val="00632202"/>
    <w:rsid w:val="006336DB"/>
    <w:rsid w:val="00634DED"/>
    <w:rsid w:val="006357C0"/>
    <w:rsid w:val="0063700F"/>
    <w:rsid w:val="006379C2"/>
    <w:rsid w:val="00637DF9"/>
    <w:rsid w:val="006401CA"/>
    <w:rsid w:val="006413A7"/>
    <w:rsid w:val="0064246D"/>
    <w:rsid w:val="0064348B"/>
    <w:rsid w:val="00643C84"/>
    <w:rsid w:val="00644900"/>
    <w:rsid w:val="00644F2A"/>
    <w:rsid w:val="00645983"/>
    <w:rsid w:val="00646516"/>
    <w:rsid w:val="00647050"/>
    <w:rsid w:val="00650604"/>
    <w:rsid w:val="00651BEA"/>
    <w:rsid w:val="00651C11"/>
    <w:rsid w:val="00652C25"/>
    <w:rsid w:val="00653D90"/>
    <w:rsid w:val="00653EE4"/>
    <w:rsid w:val="00655B31"/>
    <w:rsid w:val="0065611C"/>
    <w:rsid w:val="006563A0"/>
    <w:rsid w:val="00657250"/>
    <w:rsid w:val="00657417"/>
    <w:rsid w:val="006600C1"/>
    <w:rsid w:val="00662470"/>
    <w:rsid w:val="0066268A"/>
    <w:rsid w:val="0066349A"/>
    <w:rsid w:val="00663ABF"/>
    <w:rsid w:val="00664428"/>
    <w:rsid w:val="00664CC5"/>
    <w:rsid w:val="00665070"/>
    <w:rsid w:val="00666187"/>
    <w:rsid w:val="0066755E"/>
    <w:rsid w:val="00667EBD"/>
    <w:rsid w:val="0067062B"/>
    <w:rsid w:val="00670D24"/>
    <w:rsid w:val="00671D3D"/>
    <w:rsid w:val="00671E2F"/>
    <w:rsid w:val="00673A3F"/>
    <w:rsid w:val="00674091"/>
    <w:rsid w:val="006747F2"/>
    <w:rsid w:val="00674CEA"/>
    <w:rsid w:val="00675CF3"/>
    <w:rsid w:val="00675F92"/>
    <w:rsid w:val="00680127"/>
    <w:rsid w:val="00680136"/>
    <w:rsid w:val="00680269"/>
    <w:rsid w:val="00681963"/>
    <w:rsid w:val="00682DDC"/>
    <w:rsid w:val="006837D8"/>
    <w:rsid w:val="00684CE8"/>
    <w:rsid w:val="00685841"/>
    <w:rsid w:val="00690AD9"/>
    <w:rsid w:val="00690D1B"/>
    <w:rsid w:val="00692703"/>
    <w:rsid w:val="00692B51"/>
    <w:rsid w:val="00692EB5"/>
    <w:rsid w:val="00693409"/>
    <w:rsid w:val="00695983"/>
    <w:rsid w:val="00697A5F"/>
    <w:rsid w:val="006A13E0"/>
    <w:rsid w:val="006A20D2"/>
    <w:rsid w:val="006A3281"/>
    <w:rsid w:val="006A3592"/>
    <w:rsid w:val="006A3B67"/>
    <w:rsid w:val="006A44A8"/>
    <w:rsid w:val="006A4AA9"/>
    <w:rsid w:val="006A5255"/>
    <w:rsid w:val="006A57AC"/>
    <w:rsid w:val="006A5D9E"/>
    <w:rsid w:val="006A6FC8"/>
    <w:rsid w:val="006A7BEE"/>
    <w:rsid w:val="006B0742"/>
    <w:rsid w:val="006B2B05"/>
    <w:rsid w:val="006B2EEF"/>
    <w:rsid w:val="006B3CEC"/>
    <w:rsid w:val="006B44FB"/>
    <w:rsid w:val="006B4B97"/>
    <w:rsid w:val="006B4EA9"/>
    <w:rsid w:val="006B50C9"/>
    <w:rsid w:val="006B52F2"/>
    <w:rsid w:val="006B5946"/>
    <w:rsid w:val="006B75AE"/>
    <w:rsid w:val="006B7BCD"/>
    <w:rsid w:val="006B7F22"/>
    <w:rsid w:val="006C03AF"/>
    <w:rsid w:val="006C0C4C"/>
    <w:rsid w:val="006C1955"/>
    <w:rsid w:val="006C1BFA"/>
    <w:rsid w:val="006C1E22"/>
    <w:rsid w:val="006C3E8F"/>
    <w:rsid w:val="006C409A"/>
    <w:rsid w:val="006C45CD"/>
    <w:rsid w:val="006C5E9A"/>
    <w:rsid w:val="006C65C3"/>
    <w:rsid w:val="006C6DE3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70D5"/>
    <w:rsid w:val="006D75E8"/>
    <w:rsid w:val="006D7C51"/>
    <w:rsid w:val="006D7CD3"/>
    <w:rsid w:val="006E13BF"/>
    <w:rsid w:val="006E1C99"/>
    <w:rsid w:val="006E1FE4"/>
    <w:rsid w:val="006E24AE"/>
    <w:rsid w:val="006E25C5"/>
    <w:rsid w:val="006E2E91"/>
    <w:rsid w:val="006E3F14"/>
    <w:rsid w:val="006E4264"/>
    <w:rsid w:val="006E43A4"/>
    <w:rsid w:val="006E4971"/>
    <w:rsid w:val="006E523E"/>
    <w:rsid w:val="006E5A61"/>
    <w:rsid w:val="006E699A"/>
    <w:rsid w:val="006E69A6"/>
    <w:rsid w:val="006E6C31"/>
    <w:rsid w:val="006E726A"/>
    <w:rsid w:val="006E752D"/>
    <w:rsid w:val="006E798D"/>
    <w:rsid w:val="006F13B0"/>
    <w:rsid w:val="006F4235"/>
    <w:rsid w:val="006F5CE8"/>
    <w:rsid w:val="006F5E72"/>
    <w:rsid w:val="0070002A"/>
    <w:rsid w:val="007003C5"/>
    <w:rsid w:val="00701D6C"/>
    <w:rsid w:val="007025AB"/>
    <w:rsid w:val="007029F5"/>
    <w:rsid w:val="00702A3C"/>
    <w:rsid w:val="0070355A"/>
    <w:rsid w:val="007046CB"/>
    <w:rsid w:val="007068D3"/>
    <w:rsid w:val="00706C0E"/>
    <w:rsid w:val="0070740C"/>
    <w:rsid w:val="007110CF"/>
    <w:rsid w:val="007114D9"/>
    <w:rsid w:val="00711C87"/>
    <w:rsid w:val="0071203F"/>
    <w:rsid w:val="00712E0B"/>
    <w:rsid w:val="0071535A"/>
    <w:rsid w:val="0071560E"/>
    <w:rsid w:val="00716074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17E"/>
    <w:rsid w:val="007253A8"/>
    <w:rsid w:val="00727919"/>
    <w:rsid w:val="00727C48"/>
    <w:rsid w:val="00727CEE"/>
    <w:rsid w:val="00731757"/>
    <w:rsid w:val="007326A7"/>
    <w:rsid w:val="007330FD"/>
    <w:rsid w:val="0073465E"/>
    <w:rsid w:val="0073512C"/>
    <w:rsid w:val="00735372"/>
    <w:rsid w:val="00735FDB"/>
    <w:rsid w:val="00736CDF"/>
    <w:rsid w:val="007406DE"/>
    <w:rsid w:val="00740CA7"/>
    <w:rsid w:val="007427A2"/>
    <w:rsid w:val="00742F17"/>
    <w:rsid w:val="00743CF6"/>
    <w:rsid w:val="007442E5"/>
    <w:rsid w:val="00744909"/>
    <w:rsid w:val="00745994"/>
    <w:rsid w:val="0074733F"/>
    <w:rsid w:val="007501D0"/>
    <w:rsid w:val="00750C2F"/>
    <w:rsid w:val="00750C88"/>
    <w:rsid w:val="0075125C"/>
    <w:rsid w:val="0075266C"/>
    <w:rsid w:val="007534BA"/>
    <w:rsid w:val="00755C79"/>
    <w:rsid w:val="007605AF"/>
    <w:rsid w:val="00762A20"/>
    <w:rsid w:val="00763502"/>
    <w:rsid w:val="00763B0B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2DCA"/>
    <w:rsid w:val="00773950"/>
    <w:rsid w:val="007742CE"/>
    <w:rsid w:val="007742E3"/>
    <w:rsid w:val="00774A06"/>
    <w:rsid w:val="00774A17"/>
    <w:rsid w:val="00774C74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14F"/>
    <w:rsid w:val="007855DE"/>
    <w:rsid w:val="007878C1"/>
    <w:rsid w:val="00787D38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6D28"/>
    <w:rsid w:val="0079702C"/>
    <w:rsid w:val="00797CFE"/>
    <w:rsid w:val="007A1B68"/>
    <w:rsid w:val="007A1EA1"/>
    <w:rsid w:val="007A24A8"/>
    <w:rsid w:val="007A2C2F"/>
    <w:rsid w:val="007A2F84"/>
    <w:rsid w:val="007A3862"/>
    <w:rsid w:val="007A44DA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CEE"/>
    <w:rsid w:val="007B1EFB"/>
    <w:rsid w:val="007B69AC"/>
    <w:rsid w:val="007B72EC"/>
    <w:rsid w:val="007B7B39"/>
    <w:rsid w:val="007B7BC5"/>
    <w:rsid w:val="007B7C92"/>
    <w:rsid w:val="007C003A"/>
    <w:rsid w:val="007C04FD"/>
    <w:rsid w:val="007C0D3D"/>
    <w:rsid w:val="007C192F"/>
    <w:rsid w:val="007C311D"/>
    <w:rsid w:val="007C4020"/>
    <w:rsid w:val="007C4486"/>
    <w:rsid w:val="007C4AEA"/>
    <w:rsid w:val="007C4CB1"/>
    <w:rsid w:val="007C7A32"/>
    <w:rsid w:val="007D0670"/>
    <w:rsid w:val="007D0E08"/>
    <w:rsid w:val="007D0FC1"/>
    <w:rsid w:val="007D2F87"/>
    <w:rsid w:val="007D3D6E"/>
    <w:rsid w:val="007D48E7"/>
    <w:rsid w:val="007D4C5F"/>
    <w:rsid w:val="007D52AA"/>
    <w:rsid w:val="007D6CF9"/>
    <w:rsid w:val="007D7E46"/>
    <w:rsid w:val="007E04DF"/>
    <w:rsid w:val="007E0AF4"/>
    <w:rsid w:val="007E2AE3"/>
    <w:rsid w:val="007E3285"/>
    <w:rsid w:val="007E38A0"/>
    <w:rsid w:val="007E3F9E"/>
    <w:rsid w:val="007E42FB"/>
    <w:rsid w:val="007E5538"/>
    <w:rsid w:val="007E5981"/>
    <w:rsid w:val="007E614C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35E2"/>
    <w:rsid w:val="007F39C9"/>
    <w:rsid w:val="007F4082"/>
    <w:rsid w:val="007F4856"/>
    <w:rsid w:val="007F4ACF"/>
    <w:rsid w:val="007F5867"/>
    <w:rsid w:val="007F5CCF"/>
    <w:rsid w:val="007F6A5E"/>
    <w:rsid w:val="008003C4"/>
    <w:rsid w:val="00800ECA"/>
    <w:rsid w:val="0080164A"/>
    <w:rsid w:val="00802211"/>
    <w:rsid w:val="008036A2"/>
    <w:rsid w:val="008038B7"/>
    <w:rsid w:val="00803B1C"/>
    <w:rsid w:val="00804E73"/>
    <w:rsid w:val="00805902"/>
    <w:rsid w:val="00806C24"/>
    <w:rsid w:val="00807A64"/>
    <w:rsid w:val="00807E73"/>
    <w:rsid w:val="00810A47"/>
    <w:rsid w:val="00810F5B"/>
    <w:rsid w:val="00812EDF"/>
    <w:rsid w:val="0081486E"/>
    <w:rsid w:val="00815062"/>
    <w:rsid w:val="008154B1"/>
    <w:rsid w:val="00815693"/>
    <w:rsid w:val="00816C06"/>
    <w:rsid w:val="00816C74"/>
    <w:rsid w:val="00821068"/>
    <w:rsid w:val="008210A0"/>
    <w:rsid w:val="00822DE3"/>
    <w:rsid w:val="008256F8"/>
    <w:rsid w:val="00825F5C"/>
    <w:rsid w:val="00825FDB"/>
    <w:rsid w:val="00830124"/>
    <w:rsid w:val="00831232"/>
    <w:rsid w:val="008314BC"/>
    <w:rsid w:val="00831C01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4D59"/>
    <w:rsid w:val="008451B6"/>
    <w:rsid w:val="008453C0"/>
    <w:rsid w:val="00846496"/>
    <w:rsid w:val="00847664"/>
    <w:rsid w:val="00847A40"/>
    <w:rsid w:val="008503BD"/>
    <w:rsid w:val="00851111"/>
    <w:rsid w:val="008513A6"/>
    <w:rsid w:val="00852E0D"/>
    <w:rsid w:val="00853E43"/>
    <w:rsid w:val="00853EE9"/>
    <w:rsid w:val="008547C7"/>
    <w:rsid w:val="00855395"/>
    <w:rsid w:val="0085588A"/>
    <w:rsid w:val="0085787C"/>
    <w:rsid w:val="00857C0B"/>
    <w:rsid w:val="008601DF"/>
    <w:rsid w:val="00861043"/>
    <w:rsid w:val="00862A71"/>
    <w:rsid w:val="0086355D"/>
    <w:rsid w:val="00864460"/>
    <w:rsid w:val="00864AD1"/>
    <w:rsid w:val="0086502C"/>
    <w:rsid w:val="0086714A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5B6"/>
    <w:rsid w:val="00880384"/>
    <w:rsid w:val="008815F1"/>
    <w:rsid w:val="00881E2A"/>
    <w:rsid w:val="00882C34"/>
    <w:rsid w:val="00882E70"/>
    <w:rsid w:val="00883592"/>
    <w:rsid w:val="0088407E"/>
    <w:rsid w:val="00884D5E"/>
    <w:rsid w:val="00884FEA"/>
    <w:rsid w:val="0088534B"/>
    <w:rsid w:val="00886788"/>
    <w:rsid w:val="00886F1E"/>
    <w:rsid w:val="00887AA1"/>
    <w:rsid w:val="00887B55"/>
    <w:rsid w:val="00887ECD"/>
    <w:rsid w:val="008920FF"/>
    <w:rsid w:val="00894589"/>
    <w:rsid w:val="00895032"/>
    <w:rsid w:val="008951FB"/>
    <w:rsid w:val="0089579A"/>
    <w:rsid w:val="00896B24"/>
    <w:rsid w:val="00897457"/>
    <w:rsid w:val="008A021D"/>
    <w:rsid w:val="008A04BD"/>
    <w:rsid w:val="008A153D"/>
    <w:rsid w:val="008A1CEE"/>
    <w:rsid w:val="008A250A"/>
    <w:rsid w:val="008A31DC"/>
    <w:rsid w:val="008A3227"/>
    <w:rsid w:val="008A351B"/>
    <w:rsid w:val="008A37BF"/>
    <w:rsid w:val="008A47E9"/>
    <w:rsid w:val="008A4C70"/>
    <w:rsid w:val="008A550D"/>
    <w:rsid w:val="008A5B82"/>
    <w:rsid w:val="008A6BAA"/>
    <w:rsid w:val="008A7334"/>
    <w:rsid w:val="008A7885"/>
    <w:rsid w:val="008A7D12"/>
    <w:rsid w:val="008B295F"/>
    <w:rsid w:val="008B3104"/>
    <w:rsid w:val="008B3DF2"/>
    <w:rsid w:val="008B44C6"/>
    <w:rsid w:val="008B523C"/>
    <w:rsid w:val="008B5BFF"/>
    <w:rsid w:val="008B5FA5"/>
    <w:rsid w:val="008B6DBD"/>
    <w:rsid w:val="008C005D"/>
    <w:rsid w:val="008C0969"/>
    <w:rsid w:val="008C0F93"/>
    <w:rsid w:val="008C1403"/>
    <w:rsid w:val="008C1431"/>
    <w:rsid w:val="008C1EA9"/>
    <w:rsid w:val="008C3433"/>
    <w:rsid w:val="008C38C0"/>
    <w:rsid w:val="008C4F47"/>
    <w:rsid w:val="008C54D1"/>
    <w:rsid w:val="008C59D6"/>
    <w:rsid w:val="008C6BC8"/>
    <w:rsid w:val="008C6BDF"/>
    <w:rsid w:val="008C7815"/>
    <w:rsid w:val="008D1BFB"/>
    <w:rsid w:val="008D215A"/>
    <w:rsid w:val="008D2356"/>
    <w:rsid w:val="008D46F3"/>
    <w:rsid w:val="008D7246"/>
    <w:rsid w:val="008D7B57"/>
    <w:rsid w:val="008E0D96"/>
    <w:rsid w:val="008E1957"/>
    <w:rsid w:val="008E1ECE"/>
    <w:rsid w:val="008E4264"/>
    <w:rsid w:val="008E4462"/>
    <w:rsid w:val="008E460E"/>
    <w:rsid w:val="008E5738"/>
    <w:rsid w:val="008E5E2B"/>
    <w:rsid w:val="008E70CA"/>
    <w:rsid w:val="008E7CA8"/>
    <w:rsid w:val="008F04FF"/>
    <w:rsid w:val="008F0B12"/>
    <w:rsid w:val="008F127A"/>
    <w:rsid w:val="008F2319"/>
    <w:rsid w:val="008F253B"/>
    <w:rsid w:val="008F2829"/>
    <w:rsid w:val="008F28A7"/>
    <w:rsid w:val="008F2CDD"/>
    <w:rsid w:val="008F3842"/>
    <w:rsid w:val="008F3B78"/>
    <w:rsid w:val="008F3D55"/>
    <w:rsid w:val="008F4304"/>
    <w:rsid w:val="008F5014"/>
    <w:rsid w:val="008F50EE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058"/>
    <w:rsid w:val="00903DF7"/>
    <w:rsid w:val="00904565"/>
    <w:rsid w:val="00904F16"/>
    <w:rsid w:val="00904FFE"/>
    <w:rsid w:val="00905126"/>
    <w:rsid w:val="009069FF"/>
    <w:rsid w:val="0090792B"/>
    <w:rsid w:val="0091020F"/>
    <w:rsid w:val="00910DFB"/>
    <w:rsid w:val="00911011"/>
    <w:rsid w:val="009118A6"/>
    <w:rsid w:val="00911DA9"/>
    <w:rsid w:val="009126CB"/>
    <w:rsid w:val="00913346"/>
    <w:rsid w:val="00913B45"/>
    <w:rsid w:val="0091439D"/>
    <w:rsid w:val="00914E58"/>
    <w:rsid w:val="0091538F"/>
    <w:rsid w:val="00916843"/>
    <w:rsid w:val="00916CBD"/>
    <w:rsid w:val="009170EB"/>
    <w:rsid w:val="00917A6A"/>
    <w:rsid w:val="009211DF"/>
    <w:rsid w:val="0092294F"/>
    <w:rsid w:val="00922BB0"/>
    <w:rsid w:val="0092326C"/>
    <w:rsid w:val="009232F7"/>
    <w:rsid w:val="0092407C"/>
    <w:rsid w:val="00924DC1"/>
    <w:rsid w:val="009252B0"/>
    <w:rsid w:val="00925655"/>
    <w:rsid w:val="00926B3C"/>
    <w:rsid w:val="0092762F"/>
    <w:rsid w:val="00927D0A"/>
    <w:rsid w:val="00927DF6"/>
    <w:rsid w:val="009306D6"/>
    <w:rsid w:val="009318BE"/>
    <w:rsid w:val="00932949"/>
    <w:rsid w:val="00933247"/>
    <w:rsid w:val="00935604"/>
    <w:rsid w:val="00935642"/>
    <w:rsid w:val="0093693B"/>
    <w:rsid w:val="00936C81"/>
    <w:rsid w:val="00936D1A"/>
    <w:rsid w:val="00936D4E"/>
    <w:rsid w:val="0094023B"/>
    <w:rsid w:val="009425FE"/>
    <w:rsid w:val="0094340F"/>
    <w:rsid w:val="009434EB"/>
    <w:rsid w:val="00943FE0"/>
    <w:rsid w:val="00944AC0"/>
    <w:rsid w:val="00944BB1"/>
    <w:rsid w:val="00945AB7"/>
    <w:rsid w:val="0094602F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02E"/>
    <w:rsid w:val="00957BA9"/>
    <w:rsid w:val="00960E9B"/>
    <w:rsid w:val="00963059"/>
    <w:rsid w:val="0096319F"/>
    <w:rsid w:val="00964042"/>
    <w:rsid w:val="009651F2"/>
    <w:rsid w:val="0096585B"/>
    <w:rsid w:val="00965BD0"/>
    <w:rsid w:val="009667CB"/>
    <w:rsid w:val="009734BC"/>
    <w:rsid w:val="00973DF3"/>
    <w:rsid w:val="00973EF7"/>
    <w:rsid w:val="00975093"/>
    <w:rsid w:val="00975FFF"/>
    <w:rsid w:val="0097606B"/>
    <w:rsid w:val="00976864"/>
    <w:rsid w:val="00976A94"/>
    <w:rsid w:val="00976F33"/>
    <w:rsid w:val="00977965"/>
    <w:rsid w:val="00977F18"/>
    <w:rsid w:val="00980178"/>
    <w:rsid w:val="009806FF"/>
    <w:rsid w:val="00981610"/>
    <w:rsid w:val="00984ABD"/>
    <w:rsid w:val="0098676E"/>
    <w:rsid w:val="00986E39"/>
    <w:rsid w:val="009877E9"/>
    <w:rsid w:val="00990ECF"/>
    <w:rsid w:val="00992DC1"/>
    <w:rsid w:val="00993323"/>
    <w:rsid w:val="0099381A"/>
    <w:rsid w:val="0099438C"/>
    <w:rsid w:val="00995BB9"/>
    <w:rsid w:val="00997381"/>
    <w:rsid w:val="009A150F"/>
    <w:rsid w:val="009A25F9"/>
    <w:rsid w:val="009A3DC9"/>
    <w:rsid w:val="009A5C28"/>
    <w:rsid w:val="009A6411"/>
    <w:rsid w:val="009A6866"/>
    <w:rsid w:val="009A72D0"/>
    <w:rsid w:val="009A77B2"/>
    <w:rsid w:val="009B02E0"/>
    <w:rsid w:val="009B0E61"/>
    <w:rsid w:val="009B4008"/>
    <w:rsid w:val="009B4AF0"/>
    <w:rsid w:val="009B4D57"/>
    <w:rsid w:val="009B6212"/>
    <w:rsid w:val="009B7FFC"/>
    <w:rsid w:val="009C1093"/>
    <w:rsid w:val="009C2002"/>
    <w:rsid w:val="009C545F"/>
    <w:rsid w:val="009C61C9"/>
    <w:rsid w:val="009C62D4"/>
    <w:rsid w:val="009C6603"/>
    <w:rsid w:val="009C7885"/>
    <w:rsid w:val="009D121C"/>
    <w:rsid w:val="009D1D31"/>
    <w:rsid w:val="009D20B7"/>
    <w:rsid w:val="009D2263"/>
    <w:rsid w:val="009D4F1A"/>
    <w:rsid w:val="009D5BAC"/>
    <w:rsid w:val="009D7840"/>
    <w:rsid w:val="009E0B1C"/>
    <w:rsid w:val="009E1D45"/>
    <w:rsid w:val="009E3B1E"/>
    <w:rsid w:val="009E4214"/>
    <w:rsid w:val="009E57BC"/>
    <w:rsid w:val="009E5AB4"/>
    <w:rsid w:val="009E6423"/>
    <w:rsid w:val="009E7B3A"/>
    <w:rsid w:val="009F0DEF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92"/>
    <w:rsid w:val="00A17904"/>
    <w:rsid w:val="00A179A7"/>
    <w:rsid w:val="00A2209D"/>
    <w:rsid w:val="00A24E1B"/>
    <w:rsid w:val="00A25341"/>
    <w:rsid w:val="00A25E7F"/>
    <w:rsid w:val="00A301ED"/>
    <w:rsid w:val="00A307B7"/>
    <w:rsid w:val="00A32DA3"/>
    <w:rsid w:val="00A32F90"/>
    <w:rsid w:val="00A3318D"/>
    <w:rsid w:val="00A357F0"/>
    <w:rsid w:val="00A35C42"/>
    <w:rsid w:val="00A35D7C"/>
    <w:rsid w:val="00A362DB"/>
    <w:rsid w:val="00A36765"/>
    <w:rsid w:val="00A37F4A"/>
    <w:rsid w:val="00A410A7"/>
    <w:rsid w:val="00A410B4"/>
    <w:rsid w:val="00A41254"/>
    <w:rsid w:val="00A415D1"/>
    <w:rsid w:val="00A4209D"/>
    <w:rsid w:val="00A42E6B"/>
    <w:rsid w:val="00A42FB3"/>
    <w:rsid w:val="00A43FE3"/>
    <w:rsid w:val="00A456B4"/>
    <w:rsid w:val="00A45C7D"/>
    <w:rsid w:val="00A45ED0"/>
    <w:rsid w:val="00A4713B"/>
    <w:rsid w:val="00A50B15"/>
    <w:rsid w:val="00A51A00"/>
    <w:rsid w:val="00A52079"/>
    <w:rsid w:val="00A53402"/>
    <w:rsid w:val="00A53E80"/>
    <w:rsid w:val="00A53EAC"/>
    <w:rsid w:val="00A53F9D"/>
    <w:rsid w:val="00A54503"/>
    <w:rsid w:val="00A549AF"/>
    <w:rsid w:val="00A565D9"/>
    <w:rsid w:val="00A572A1"/>
    <w:rsid w:val="00A57B36"/>
    <w:rsid w:val="00A61BDA"/>
    <w:rsid w:val="00A61D39"/>
    <w:rsid w:val="00A62F33"/>
    <w:rsid w:val="00A63511"/>
    <w:rsid w:val="00A63538"/>
    <w:rsid w:val="00A6379C"/>
    <w:rsid w:val="00A644FB"/>
    <w:rsid w:val="00A6488D"/>
    <w:rsid w:val="00A67320"/>
    <w:rsid w:val="00A6759E"/>
    <w:rsid w:val="00A67B4C"/>
    <w:rsid w:val="00A67C1A"/>
    <w:rsid w:val="00A719C3"/>
    <w:rsid w:val="00A73DAF"/>
    <w:rsid w:val="00A74DD6"/>
    <w:rsid w:val="00A750C8"/>
    <w:rsid w:val="00A750DA"/>
    <w:rsid w:val="00A75E86"/>
    <w:rsid w:val="00A760D8"/>
    <w:rsid w:val="00A778AA"/>
    <w:rsid w:val="00A77A6E"/>
    <w:rsid w:val="00A77C2E"/>
    <w:rsid w:val="00A77DE6"/>
    <w:rsid w:val="00A816A7"/>
    <w:rsid w:val="00A8297D"/>
    <w:rsid w:val="00A84745"/>
    <w:rsid w:val="00A8554C"/>
    <w:rsid w:val="00A86037"/>
    <w:rsid w:val="00A86E77"/>
    <w:rsid w:val="00A86E8A"/>
    <w:rsid w:val="00A90048"/>
    <w:rsid w:val="00A9049D"/>
    <w:rsid w:val="00A90C11"/>
    <w:rsid w:val="00A9172D"/>
    <w:rsid w:val="00A92060"/>
    <w:rsid w:val="00A92469"/>
    <w:rsid w:val="00A93079"/>
    <w:rsid w:val="00A9375B"/>
    <w:rsid w:val="00A93D61"/>
    <w:rsid w:val="00A940BB"/>
    <w:rsid w:val="00A94249"/>
    <w:rsid w:val="00A94561"/>
    <w:rsid w:val="00A95627"/>
    <w:rsid w:val="00A95A19"/>
    <w:rsid w:val="00A95AD9"/>
    <w:rsid w:val="00AA0542"/>
    <w:rsid w:val="00AA1448"/>
    <w:rsid w:val="00AA5160"/>
    <w:rsid w:val="00AA5247"/>
    <w:rsid w:val="00AA6482"/>
    <w:rsid w:val="00AA7188"/>
    <w:rsid w:val="00AB00D3"/>
    <w:rsid w:val="00AB05FF"/>
    <w:rsid w:val="00AB16A2"/>
    <w:rsid w:val="00AB1A3D"/>
    <w:rsid w:val="00AB31D1"/>
    <w:rsid w:val="00AB38D0"/>
    <w:rsid w:val="00AB43F1"/>
    <w:rsid w:val="00AB46CA"/>
    <w:rsid w:val="00AB47D4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DB6"/>
    <w:rsid w:val="00AC6E1E"/>
    <w:rsid w:val="00AD0E10"/>
    <w:rsid w:val="00AD16CC"/>
    <w:rsid w:val="00AD1D2F"/>
    <w:rsid w:val="00AD367F"/>
    <w:rsid w:val="00AD65C6"/>
    <w:rsid w:val="00AD77D1"/>
    <w:rsid w:val="00AD7F9F"/>
    <w:rsid w:val="00AE1126"/>
    <w:rsid w:val="00AE3415"/>
    <w:rsid w:val="00AE3A8E"/>
    <w:rsid w:val="00AE3B91"/>
    <w:rsid w:val="00AE3C18"/>
    <w:rsid w:val="00AE524C"/>
    <w:rsid w:val="00AE5EF9"/>
    <w:rsid w:val="00AE772A"/>
    <w:rsid w:val="00AF036C"/>
    <w:rsid w:val="00AF06DD"/>
    <w:rsid w:val="00AF20C4"/>
    <w:rsid w:val="00AF2942"/>
    <w:rsid w:val="00AF2DD8"/>
    <w:rsid w:val="00AF320E"/>
    <w:rsid w:val="00AF3A2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A5D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89B"/>
    <w:rsid w:val="00B16F15"/>
    <w:rsid w:val="00B174AD"/>
    <w:rsid w:val="00B208E5"/>
    <w:rsid w:val="00B232A2"/>
    <w:rsid w:val="00B23FFA"/>
    <w:rsid w:val="00B247E4"/>
    <w:rsid w:val="00B2529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5D97"/>
    <w:rsid w:val="00B36839"/>
    <w:rsid w:val="00B36FB5"/>
    <w:rsid w:val="00B37377"/>
    <w:rsid w:val="00B3741F"/>
    <w:rsid w:val="00B40458"/>
    <w:rsid w:val="00B40687"/>
    <w:rsid w:val="00B4243F"/>
    <w:rsid w:val="00B42624"/>
    <w:rsid w:val="00B427EA"/>
    <w:rsid w:val="00B44570"/>
    <w:rsid w:val="00B467FE"/>
    <w:rsid w:val="00B47383"/>
    <w:rsid w:val="00B47DDF"/>
    <w:rsid w:val="00B50B97"/>
    <w:rsid w:val="00B50ECF"/>
    <w:rsid w:val="00B520B7"/>
    <w:rsid w:val="00B52D48"/>
    <w:rsid w:val="00B52DBF"/>
    <w:rsid w:val="00B5310B"/>
    <w:rsid w:val="00B5315D"/>
    <w:rsid w:val="00B53437"/>
    <w:rsid w:val="00B540C8"/>
    <w:rsid w:val="00B541B2"/>
    <w:rsid w:val="00B56077"/>
    <w:rsid w:val="00B560F5"/>
    <w:rsid w:val="00B5761C"/>
    <w:rsid w:val="00B57994"/>
    <w:rsid w:val="00B62489"/>
    <w:rsid w:val="00B62E29"/>
    <w:rsid w:val="00B639A8"/>
    <w:rsid w:val="00B65CEF"/>
    <w:rsid w:val="00B65DE2"/>
    <w:rsid w:val="00B7113A"/>
    <w:rsid w:val="00B716C1"/>
    <w:rsid w:val="00B71AD0"/>
    <w:rsid w:val="00B722A2"/>
    <w:rsid w:val="00B725FD"/>
    <w:rsid w:val="00B73328"/>
    <w:rsid w:val="00B738EA"/>
    <w:rsid w:val="00B741E0"/>
    <w:rsid w:val="00B742C3"/>
    <w:rsid w:val="00B75D7E"/>
    <w:rsid w:val="00B768BE"/>
    <w:rsid w:val="00B76C2C"/>
    <w:rsid w:val="00B802B7"/>
    <w:rsid w:val="00B80889"/>
    <w:rsid w:val="00B81905"/>
    <w:rsid w:val="00B82263"/>
    <w:rsid w:val="00B8266C"/>
    <w:rsid w:val="00B8353D"/>
    <w:rsid w:val="00B8420F"/>
    <w:rsid w:val="00B906D1"/>
    <w:rsid w:val="00B90C98"/>
    <w:rsid w:val="00B90CF4"/>
    <w:rsid w:val="00B90DEA"/>
    <w:rsid w:val="00B91221"/>
    <w:rsid w:val="00B91235"/>
    <w:rsid w:val="00B92C16"/>
    <w:rsid w:val="00B93041"/>
    <w:rsid w:val="00B93748"/>
    <w:rsid w:val="00B94199"/>
    <w:rsid w:val="00B94E6C"/>
    <w:rsid w:val="00B958E5"/>
    <w:rsid w:val="00B96151"/>
    <w:rsid w:val="00B96598"/>
    <w:rsid w:val="00B96BC9"/>
    <w:rsid w:val="00B97F67"/>
    <w:rsid w:val="00BA01F3"/>
    <w:rsid w:val="00BA0A78"/>
    <w:rsid w:val="00BA0D44"/>
    <w:rsid w:val="00BA0E74"/>
    <w:rsid w:val="00BA0EFB"/>
    <w:rsid w:val="00BA0F4B"/>
    <w:rsid w:val="00BA10D3"/>
    <w:rsid w:val="00BA1214"/>
    <w:rsid w:val="00BA1544"/>
    <w:rsid w:val="00BA17BC"/>
    <w:rsid w:val="00BA474F"/>
    <w:rsid w:val="00BA65AB"/>
    <w:rsid w:val="00BA7F4C"/>
    <w:rsid w:val="00BB0707"/>
    <w:rsid w:val="00BB20D6"/>
    <w:rsid w:val="00BB21F5"/>
    <w:rsid w:val="00BB2396"/>
    <w:rsid w:val="00BB3285"/>
    <w:rsid w:val="00BB3D29"/>
    <w:rsid w:val="00BB7F80"/>
    <w:rsid w:val="00BC02BA"/>
    <w:rsid w:val="00BC08AC"/>
    <w:rsid w:val="00BC4E54"/>
    <w:rsid w:val="00BC4FBD"/>
    <w:rsid w:val="00BC60AB"/>
    <w:rsid w:val="00BC6797"/>
    <w:rsid w:val="00BC6890"/>
    <w:rsid w:val="00BC7D51"/>
    <w:rsid w:val="00BD005E"/>
    <w:rsid w:val="00BD06E8"/>
    <w:rsid w:val="00BD10D4"/>
    <w:rsid w:val="00BD3872"/>
    <w:rsid w:val="00BD3B7F"/>
    <w:rsid w:val="00BD479B"/>
    <w:rsid w:val="00BD6A12"/>
    <w:rsid w:val="00BD6DC1"/>
    <w:rsid w:val="00BE03C3"/>
    <w:rsid w:val="00BE1F62"/>
    <w:rsid w:val="00BE290B"/>
    <w:rsid w:val="00BE3314"/>
    <w:rsid w:val="00BE4045"/>
    <w:rsid w:val="00BE44B1"/>
    <w:rsid w:val="00BE5E99"/>
    <w:rsid w:val="00BE635A"/>
    <w:rsid w:val="00BE64BF"/>
    <w:rsid w:val="00BE6633"/>
    <w:rsid w:val="00BE713C"/>
    <w:rsid w:val="00BE71B4"/>
    <w:rsid w:val="00BE734C"/>
    <w:rsid w:val="00BF1226"/>
    <w:rsid w:val="00BF125B"/>
    <w:rsid w:val="00BF1C16"/>
    <w:rsid w:val="00BF25CA"/>
    <w:rsid w:val="00BF2EE2"/>
    <w:rsid w:val="00BF3F5E"/>
    <w:rsid w:val="00BF483D"/>
    <w:rsid w:val="00BF4A31"/>
    <w:rsid w:val="00BF6181"/>
    <w:rsid w:val="00C01DF0"/>
    <w:rsid w:val="00C02CE1"/>
    <w:rsid w:val="00C03DD9"/>
    <w:rsid w:val="00C04476"/>
    <w:rsid w:val="00C04506"/>
    <w:rsid w:val="00C04C27"/>
    <w:rsid w:val="00C06754"/>
    <w:rsid w:val="00C1131B"/>
    <w:rsid w:val="00C1202B"/>
    <w:rsid w:val="00C1372D"/>
    <w:rsid w:val="00C1580A"/>
    <w:rsid w:val="00C15B5E"/>
    <w:rsid w:val="00C15B8C"/>
    <w:rsid w:val="00C16A7E"/>
    <w:rsid w:val="00C174F5"/>
    <w:rsid w:val="00C17F2C"/>
    <w:rsid w:val="00C2093C"/>
    <w:rsid w:val="00C20E38"/>
    <w:rsid w:val="00C21701"/>
    <w:rsid w:val="00C22B63"/>
    <w:rsid w:val="00C22F1C"/>
    <w:rsid w:val="00C23BD1"/>
    <w:rsid w:val="00C24505"/>
    <w:rsid w:val="00C248CD"/>
    <w:rsid w:val="00C25373"/>
    <w:rsid w:val="00C260F0"/>
    <w:rsid w:val="00C2644E"/>
    <w:rsid w:val="00C30E03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4113"/>
    <w:rsid w:val="00C44169"/>
    <w:rsid w:val="00C443A1"/>
    <w:rsid w:val="00C446EF"/>
    <w:rsid w:val="00C44B5C"/>
    <w:rsid w:val="00C45D15"/>
    <w:rsid w:val="00C45FCB"/>
    <w:rsid w:val="00C46674"/>
    <w:rsid w:val="00C47D93"/>
    <w:rsid w:val="00C50E2E"/>
    <w:rsid w:val="00C52467"/>
    <w:rsid w:val="00C531FF"/>
    <w:rsid w:val="00C532EA"/>
    <w:rsid w:val="00C54840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5318"/>
    <w:rsid w:val="00C65F49"/>
    <w:rsid w:val="00C65F8D"/>
    <w:rsid w:val="00C67150"/>
    <w:rsid w:val="00C679B3"/>
    <w:rsid w:val="00C704CD"/>
    <w:rsid w:val="00C70629"/>
    <w:rsid w:val="00C73579"/>
    <w:rsid w:val="00C739C7"/>
    <w:rsid w:val="00C745EA"/>
    <w:rsid w:val="00C7470C"/>
    <w:rsid w:val="00C754BC"/>
    <w:rsid w:val="00C75C3E"/>
    <w:rsid w:val="00C7647B"/>
    <w:rsid w:val="00C765FD"/>
    <w:rsid w:val="00C80085"/>
    <w:rsid w:val="00C82CEA"/>
    <w:rsid w:val="00C8305C"/>
    <w:rsid w:val="00C8355D"/>
    <w:rsid w:val="00C84A05"/>
    <w:rsid w:val="00C85089"/>
    <w:rsid w:val="00C85F8D"/>
    <w:rsid w:val="00C87456"/>
    <w:rsid w:val="00C87469"/>
    <w:rsid w:val="00C8750C"/>
    <w:rsid w:val="00C90957"/>
    <w:rsid w:val="00C92554"/>
    <w:rsid w:val="00C92FFA"/>
    <w:rsid w:val="00C93394"/>
    <w:rsid w:val="00C9339E"/>
    <w:rsid w:val="00C93A70"/>
    <w:rsid w:val="00C954F4"/>
    <w:rsid w:val="00C95906"/>
    <w:rsid w:val="00C96D88"/>
    <w:rsid w:val="00C97A36"/>
    <w:rsid w:val="00C97F1D"/>
    <w:rsid w:val="00CA0383"/>
    <w:rsid w:val="00CA03DB"/>
    <w:rsid w:val="00CA0A07"/>
    <w:rsid w:val="00CA18E5"/>
    <w:rsid w:val="00CA34FC"/>
    <w:rsid w:val="00CA4066"/>
    <w:rsid w:val="00CA4E7F"/>
    <w:rsid w:val="00CA53D6"/>
    <w:rsid w:val="00CB03B9"/>
    <w:rsid w:val="00CB0590"/>
    <w:rsid w:val="00CB0FC8"/>
    <w:rsid w:val="00CB2463"/>
    <w:rsid w:val="00CB2DEB"/>
    <w:rsid w:val="00CB34A3"/>
    <w:rsid w:val="00CB40EB"/>
    <w:rsid w:val="00CB5365"/>
    <w:rsid w:val="00CB609B"/>
    <w:rsid w:val="00CB641A"/>
    <w:rsid w:val="00CB7731"/>
    <w:rsid w:val="00CB7ACD"/>
    <w:rsid w:val="00CB7B10"/>
    <w:rsid w:val="00CB7BD5"/>
    <w:rsid w:val="00CC045E"/>
    <w:rsid w:val="00CC0D80"/>
    <w:rsid w:val="00CC1A7D"/>
    <w:rsid w:val="00CC2FB3"/>
    <w:rsid w:val="00CC32F4"/>
    <w:rsid w:val="00CC3D35"/>
    <w:rsid w:val="00CC3F68"/>
    <w:rsid w:val="00CC406B"/>
    <w:rsid w:val="00CC410C"/>
    <w:rsid w:val="00CC4CC0"/>
    <w:rsid w:val="00CC4F64"/>
    <w:rsid w:val="00CC5CCB"/>
    <w:rsid w:val="00CC63FA"/>
    <w:rsid w:val="00CC6633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57BB"/>
    <w:rsid w:val="00CE7B2B"/>
    <w:rsid w:val="00CF0CC8"/>
    <w:rsid w:val="00CF0D97"/>
    <w:rsid w:val="00CF0E67"/>
    <w:rsid w:val="00CF1959"/>
    <w:rsid w:val="00CF1A15"/>
    <w:rsid w:val="00CF2EAA"/>
    <w:rsid w:val="00CF40FE"/>
    <w:rsid w:val="00CF503F"/>
    <w:rsid w:val="00CF54C5"/>
    <w:rsid w:val="00CF550F"/>
    <w:rsid w:val="00CF55A5"/>
    <w:rsid w:val="00CF5E68"/>
    <w:rsid w:val="00D02165"/>
    <w:rsid w:val="00D02813"/>
    <w:rsid w:val="00D02ECE"/>
    <w:rsid w:val="00D04432"/>
    <w:rsid w:val="00D0544D"/>
    <w:rsid w:val="00D05CD8"/>
    <w:rsid w:val="00D05F05"/>
    <w:rsid w:val="00D05FA0"/>
    <w:rsid w:val="00D05FBA"/>
    <w:rsid w:val="00D072C6"/>
    <w:rsid w:val="00D11E2C"/>
    <w:rsid w:val="00D12756"/>
    <w:rsid w:val="00D13415"/>
    <w:rsid w:val="00D14765"/>
    <w:rsid w:val="00D15744"/>
    <w:rsid w:val="00D15C78"/>
    <w:rsid w:val="00D1663E"/>
    <w:rsid w:val="00D16654"/>
    <w:rsid w:val="00D1665F"/>
    <w:rsid w:val="00D1714C"/>
    <w:rsid w:val="00D176AE"/>
    <w:rsid w:val="00D200B1"/>
    <w:rsid w:val="00D214CC"/>
    <w:rsid w:val="00D220D9"/>
    <w:rsid w:val="00D22650"/>
    <w:rsid w:val="00D2290C"/>
    <w:rsid w:val="00D22D4D"/>
    <w:rsid w:val="00D24AFA"/>
    <w:rsid w:val="00D251A6"/>
    <w:rsid w:val="00D2645B"/>
    <w:rsid w:val="00D26FD5"/>
    <w:rsid w:val="00D27658"/>
    <w:rsid w:val="00D27681"/>
    <w:rsid w:val="00D27977"/>
    <w:rsid w:val="00D30045"/>
    <w:rsid w:val="00D302FA"/>
    <w:rsid w:val="00D3071E"/>
    <w:rsid w:val="00D30E53"/>
    <w:rsid w:val="00D30F40"/>
    <w:rsid w:val="00D31388"/>
    <w:rsid w:val="00D31F3A"/>
    <w:rsid w:val="00D32782"/>
    <w:rsid w:val="00D338A4"/>
    <w:rsid w:val="00D338FD"/>
    <w:rsid w:val="00D33C54"/>
    <w:rsid w:val="00D34759"/>
    <w:rsid w:val="00D35283"/>
    <w:rsid w:val="00D36D43"/>
    <w:rsid w:val="00D4069D"/>
    <w:rsid w:val="00D40A96"/>
    <w:rsid w:val="00D40CE9"/>
    <w:rsid w:val="00D42059"/>
    <w:rsid w:val="00D421AC"/>
    <w:rsid w:val="00D43A7C"/>
    <w:rsid w:val="00D44343"/>
    <w:rsid w:val="00D447DD"/>
    <w:rsid w:val="00D4557D"/>
    <w:rsid w:val="00D45890"/>
    <w:rsid w:val="00D45AC2"/>
    <w:rsid w:val="00D4639C"/>
    <w:rsid w:val="00D46E54"/>
    <w:rsid w:val="00D47590"/>
    <w:rsid w:val="00D508CA"/>
    <w:rsid w:val="00D50BE8"/>
    <w:rsid w:val="00D51051"/>
    <w:rsid w:val="00D52605"/>
    <w:rsid w:val="00D54ACB"/>
    <w:rsid w:val="00D556A4"/>
    <w:rsid w:val="00D565D1"/>
    <w:rsid w:val="00D56932"/>
    <w:rsid w:val="00D57524"/>
    <w:rsid w:val="00D577DA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69A"/>
    <w:rsid w:val="00D65971"/>
    <w:rsid w:val="00D66AAC"/>
    <w:rsid w:val="00D67069"/>
    <w:rsid w:val="00D67D53"/>
    <w:rsid w:val="00D70E4A"/>
    <w:rsid w:val="00D719E7"/>
    <w:rsid w:val="00D7204E"/>
    <w:rsid w:val="00D72304"/>
    <w:rsid w:val="00D73225"/>
    <w:rsid w:val="00D73E47"/>
    <w:rsid w:val="00D752D6"/>
    <w:rsid w:val="00D7554D"/>
    <w:rsid w:val="00D76C10"/>
    <w:rsid w:val="00D8344B"/>
    <w:rsid w:val="00D84885"/>
    <w:rsid w:val="00D8612B"/>
    <w:rsid w:val="00D867B0"/>
    <w:rsid w:val="00D91203"/>
    <w:rsid w:val="00D91CE4"/>
    <w:rsid w:val="00D92456"/>
    <w:rsid w:val="00D937C8"/>
    <w:rsid w:val="00D95152"/>
    <w:rsid w:val="00D97D97"/>
    <w:rsid w:val="00DA05FF"/>
    <w:rsid w:val="00DA0815"/>
    <w:rsid w:val="00DA1931"/>
    <w:rsid w:val="00DA266B"/>
    <w:rsid w:val="00DA3246"/>
    <w:rsid w:val="00DA472F"/>
    <w:rsid w:val="00DA4A7E"/>
    <w:rsid w:val="00DA500A"/>
    <w:rsid w:val="00DA6786"/>
    <w:rsid w:val="00DB0258"/>
    <w:rsid w:val="00DB0BEE"/>
    <w:rsid w:val="00DB2478"/>
    <w:rsid w:val="00DB37F3"/>
    <w:rsid w:val="00DB462F"/>
    <w:rsid w:val="00DB4843"/>
    <w:rsid w:val="00DB50FE"/>
    <w:rsid w:val="00DB5C87"/>
    <w:rsid w:val="00DB7149"/>
    <w:rsid w:val="00DB74D1"/>
    <w:rsid w:val="00DB7CC9"/>
    <w:rsid w:val="00DC1443"/>
    <w:rsid w:val="00DC1A33"/>
    <w:rsid w:val="00DC1CF8"/>
    <w:rsid w:val="00DC1EC7"/>
    <w:rsid w:val="00DC1FF1"/>
    <w:rsid w:val="00DC259C"/>
    <w:rsid w:val="00DC2809"/>
    <w:rsid w:val="00DC2F50"/>
    <w:rsid w:val="00DC340E"/>
    <w:rsid w:val="00DC3FE8"/>
    <w:rsid w:val="00DC5176"/>
    <w:rsid w:val="00DC6789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505B"/>
    <w:rsid w:val="00DD66E7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DA0"/>
    <w:rsid w:val="00DF1EE1"/>
    <w:rsid w:val="00DF255C"/>
    <w:rsid w:val="00DF3463"/>
    <w:rsid w:val="00DF34AC"/>
    <w:rsid w:val="00DF40AD"/>
    <w:rsid w:val="00DF41E4"/>
    <w:rsid w:val="00DF47DF"/>
    <w:rsid w:val="00DF60E0"/>
    <w:rsid w:val="00DF6AAF"/>
    <w:rsid w:val="00E000B1"/>
    <w:rsid w:val="00E0060F"/>
    <w:rsid w:val="00E00820"/>
    <w:rsid w:val="00E01F15"/>
    <w:rsid w:val="00E023F1"/>
    <w:rsid w:val="00E10CC5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20B1A"/>
    <w:rsid w:val="00E211D1"/>
    <w:rsid w:val="00E211ED"/>
    <w:rsid w:val="00E22417"/>
    <w:rsid w:val="00E22FAA"/>
    <w:rsid w:val="00E23D8F"/>
    <w:rsid w:val="00E23F0A"/>
    <w:rsid w:val="00E242BC"/>
    <w:rsid w:val="00E25CF3"/>
    <w:rsid w:val="00E278CA"/>
    <w:rsid w:val="00E279A2"/>
    <w:rsid w:val="00E308C8"/>
    <w:rsid w:val="00E30A8B"/>
    <w:rsid w:val="00E31127"/>
    <w:rsid w:val="00E31290"/>
    <w:rsid w:val="00E316A6"/>
    <w:rsid w:val="00E31E14"/>
    <w:rsid w:val="00E3232D"/>
    <w:rsid w:val="00E323DB"/>
    <w:rsid w:val="00E32410"/>
    <w:rsid w:val="00E33962"/>
    <w:rsid w:val="00E33E7C"/>
    <w:rsid w:val="00E34A2B"/>
    <w:rsid w:val="00E35C43"/>
    <w:rsid w:val="00E4124C"/>
    <w:rsid w:val="00E421C8"/>
    <w:rsid w:val="00E42CCB"/>
    <w:rsid w:val="00E430C2"/>
    <w:rsid w:val="00E435F4"/>
    <w:rsid w:val="00E43CA7"/>
    <w:rsid w:val="00E44FEA"/>
    <w:rsid w:val="00E4535C"/>
    <w:rsid w:val="00E45495"/>
    <w:rsid w:val="00E473E6"/>
    <w:rsid w:val="00E47A19"/>
    <w:rsid w:val="00E47AF1"/>
    <w:rsid w:val="00E5047A"/>
    <w:rsid w:val="00E51AA8"/>
    <w:rsid w:val="00E51CBB"/>
    <w:rsid w:val="00E52C04"/>
    <w:rsid w:val="00E544A9"/>
    <w:rsid w:val="00E55D71"/>
    <w:rsid w:val="00E55FBD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972"/>
    <w:rsid w:val="00E64F12"/>
    <w:rsid w:val="00E65A6A"/>
    <w:rsid w:val="00E666B2"/>
    <w:rsid w:val="00E7152F"/>
    <w:rsid w:val="00E7192E"/>
    <w:rsid w:val="00E71E86"/>
    <w:rsid w:val="00E72898"/>
    <w:rsid w:val="00E72ACA"/>
    <w:rsid w:val="00E73565"/>
    <w:rsid w:val="00E757BA"/>
    <w:rsid w:val="00E75BF8"/>
    <w:rsid w:val="00E807C1"/>
    <w:rsid w:val="00E80E05"/>
    <w:rsid w:val="00E812D7"/>
    <w:rsid w:val="00E818CB"/>
    <w:rsid w:val="00E8194B"/>
    <w:rsid w:val="00E81BF2"/>
    <w:rsid w:val="00E83A39"/>
    <w:rsid w:val="00E85EF8"/>
    <w:rsid w:val="00E85FEF"/>
    <w:rsid w:val="00E86213"/>
    <w:rsid w:val="00E87829"/>
    <w:rsid w:val="00E91044"/>
    <w:rsid w:val="00E91598"/>
    <w:rsid w:val="00E92D12"/>
    <w:rsid w:val="00E9398A"/>
    <w:rsid w:val="00E93BD0"/>
    <w:rsid w:val="00E93C1A"/>
    <w:rsid w:val="00E93C44"/>
    <w:rsid w:val="00E93EC4"/>
    <w:rsid w:val="00E94758"/>
    <w:rsid w:val="00E974E2"/>
    <w:rsid w:val="00E97578"/>
    <w:rsid w:val="00E9785A"/>
    <w:rsid w:val="00E978DD"/>
    <w:rsid w:val="00E979EB"/>
    <w:rsid w:val="00EA0274"/>
    <w:rsid w:val="00EA0707"/>
    <w:rsid w:val="00EA12A1"/>
    <w:rsid w:val="00EA16EC"/>
    <w:rsid w:val="00EA1C46"/>
    <w:rsid w:val="00EA340B"/>
    <w:rsid w:val="00EA4000"/>
    <w:rsid w:val="00EA42D6"/>
    <w:rsid w:val="00EA4F00"/>
    <w:rsid w:val="00EB068F"/>
    <w:rsid w:val="00EB0924"/>
    <w:rsid w:val="00EB293C"/>
    <w:rsid w:val="00EB3413"/>
    <w:rsid w:val="00EB357E"/>
    <w:rsid w:val="00EB45AF"/>
    <w:rsid w:val="00EB5E6D"/>
    <w:rsid w:val="00EB5EFC"/>
    <w:rsid w:val="00EB6939"/>
    <w:rsid w:val="00EC051E"/>
    <w:rsid w:val="00EC0652"/>
    <w:rsid w:val="00EC0D39"/>
    <w:rsid w:val="00EC17E5"/>
    <w:rsid w:val="00EC187C"/>
    <w:rsid w:val="00EC1F20"/>
    <w:rsid w:val="00EC3510"/>
    <w:rsid w:val="00EC38BA"/>
    <w:rsid w:val="00EC3F74"/>
    <w:rsid w:val="00EC41F5"/>
    <w:rsid w:val="00EC4273"/>
    <w:rsid w:val="00EC4608"/>
    <w:rsid w:val="00EC46F3"/>
    <w:rsid w:val="00EC5205"/>
    <w:rsid w:val="00EC648D"/>
    <w:rsid w:val="00EC6ADC"/>
    <w:rsid w:val="00EC79C4"/>
    <w:rsid w:val="00ED15C2"/>
    <w:rsid w:val="00ED316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6784"/>
    <w:rsid w:val="00EE6B97"/>
    <w:rsid w:val="00EE780D"/>
    <w:rsid w:val="00EF03E4"/>
    <w:rsid w:val="00EF0544"/>
    <w:rsid w:val="00EF05EF"/>
    <w:rsid w:val="00EF06CB"/>
    <w:rsid w:val="00EF2803"/>
    <w:rsid w:val="00EF2AD3"/>
    <w:rsid w:val="00EF3493"/>
    <w:rsid w:val="00EF44AD"/>
    <w:rsid w:val="00EF4F58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62"/>
    <w:rsid w:val="00F06CD2"/>
    <w:rsid w:val="00F0745F"/>
    <w:rsid w:val="00F10F20"/>
    <w:rsid w:val="00F1192C"/>
    <w:rsid w:val="00F13039"/>
    <w:rsid w:val="00F150F2"/>
    <w:rsid w:val="00F151FF"/>
    <w:rsid w:val="00F15740"/>
    <w:rsid w:val="00F1778A"/>
    <w:rsid w:val="00F17C9B"/>
    <w:rsid w:val="00F2084D"/>
    <w:rsid w:val="00F21370"/>
    <w:rsid w:val="00F224B5"/>
    <w:rsid w:val="00F22A64"/>
    <w:rsid w:val="00F231A1"/>
    <w:rsid w:val="00F23258"/>
    <w:rsid w:val="00F264D3"/>
    <w:rsid w:val="00F274AC"/>
    <w:rsid w:val="00F27AEE"/>
    <w:rsid w:val="00F306F0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3AD6"/>
    <w:rsid w:val="00F43D64"/>
    <w:rsid w:val="00F44044"/>
    <w:rsid w:val="00F44B0E"/>
    <w:rsid w:val="00F4614F"/>
    <w:rsid w:val="00F46667"/>
    <w:rsid w:val="00F46FB2"/>
    <w:rsid w:val="00F4738E"/>
    <w:rsid w:val="00F47AD1"/>
    <w:rsid w:val="00F47CD4"/>
    <w:rsid w:val="00F502F4"/>
    <w:rsid w:val="00F5038C"/>
    <w:rsid w:val="00F513FC"/>
    <w:rsid w:val="00F5334B"/>
    <w:rsid w:val="00F538D4"/>
    <w:rsid w:val="00F5393F"/>
    <w:rsid w:val="00F542AE"/>
    <w:rsid w:val="00F54F03"/>
    <w:rsid w:val="00F55F54"/>
    <w:rsid w:val="00F56100"/>
    <w:rsid w:val="00F6287D"/>
    <w:rsid w:val="00F62DD0"/>
    <w:rsid w:val="00F63913"/>
    <w:rsid w:val="00F6475F"/>
    <w:rsid w:val="00F6531F"/>
    <w:rsid w:val="00F65C64"/>
    <w:rsid w:val="00F6623D"/>
    <w:rsid w:val="00F662C3"/>
    <w:rsid w:val="00F662FF"/>
    <w:rsid w:val="00F669EB"/>
    <w:rsid w:val="00F678DA"/>
    <w:rsid w:val="00F67980"/>
    <w:rsid w:val="00F7094F"/>
    <w:rsid w:val="00F72606"/>
    <w:rsid w:val="00F7734E"/>
    <w:rsid w:val="00F774EA"/>
    <w:rsid w:val="00F77723"/>
    <w:rsid w:val="00F80C52"/>
    <w:rsid w:val="00F8103B"/>
    <w:rsid w:val="00F81DE0"/>
    <w:rsid w:val="00F828AB"/>
    <w:rsid w:val="00F828BE"/>
    <w:rsid w:val="00F82997"/>
    <w:rsid w:val="00F837A6"/>
    <w:rsid w:val="00F84661"/>
    <w:rsid w:val="00F84974"/>
    <w:rsid w:val="00F84A20"/>
    <w:rsid w:val="00F85CB6"/>
    <w:rsid w:val="00F86B25"/>
    <w:rsid w:val="00F86FD4"/>
    <w:rsid w:val="00F90ABF"/>
    <w:rsid w:val="00F91300"/>
    <w:rsid w:val="00F92A2D"/>
    <w:rsid w:val="00F930C7"/>
    <w:rsid w:val="00F9379E"/>
    <w:rsid w:val="00F9584A"/>
    <w:rsid w:val="00F961C1"/>
    <w:rsid w:val="00F967E7"/>
    <w:rsid w:val="00F97230"/>
    <w:rsid w:val="00F97295"/>
    <w:rsid w:val="00FA0EA1"/>
    <w:rsid w:val="00FA14C8"/>
    <w:rsid w:val="00FA16B6"/>
    <w:rsid w:val="00FA1E6B"/>
    <w:rsid w:val="00FA2DE9"/>
    <w:rsid w:val="00FA5929"/>
    <w:rsid w:val="00FA626E"/>
    <w:rsid w:val="00FB0303"/>
    <w:rsid w:val="00FB1AB8"/>
    <w:rsid w:val="00FB2878"/>
    <w:rsid w:val="00FB398A"/>
    <w:rsid w:val="00FB4899"/>
    <w:rsid w:val="00FB6302"/>
    <w:rsid w:val="00FB6646"/>
    <w:rsid w:val="00FB6B16"/>
    <w:rsid w:val="00FB6D1F"/>
    <w:rsid w:val="00FB7325"/>
    <w:rsid w:val="00FB7D1D"/>
    <w:rsid w:val="00FC012A"/>
    <w:rsid w:val="00FC154D"/>
    <w:rsid w:val="00FC219D"/>
    <w:rsid w:val="00FC256F"/>
    <w:rsid w:val="00FC4126"/>
    <w:rsid w:val="00FC41D6"/>
    <w:rsid w:val="00FC46B6"/>
    <w:rsid w:val="00FC51B3"/>
    <w:rsid w:val="00FC56A9"/>
    <w:rsid w:val="00FC5CC1"/>
    <w:rsid w:val="00FC604D"/>
    <w:rsid w:val="00FC6C48"/>
    <w:rsid w:val="00FC79A6"/>
    <w:rsid w:val="00FD0C84"/>
    <w:rsid w:val="00FD261E"/>
    <w:rsid w:val="00FD35C8"/>
    <w:rsid w:val="00FD428C"/>
    <w:rsid w:val="00FD68F3"/>
    <w:rsid w:val="00FE0BDC"/>
    <w:rsid w:val="00FE1926"/>
    <w:rsid w:val="00FE2D1E"/>
    <w:rsid w:val="00FE3420"/>
    <w:rsid w:val="00FE37E9"/>
    <w:rsid w:val="00FE3BEA"/>
    <w:rsid w:val="00FE4395"/>
    <w:rsid w:val="00FE4955"/>
    <w:rsid w:val="00FE49C4"/>
    <w:rsid w:val="00FE66F1"/>
    <w:rsid w:val="00FE6A09"/>
    <w:rsid w:val="00FE7B38"/>
    <w:rsid w:val="00FE7FF6"/>
    <w:rsid w:val="00FF0422"/>
    <w:rsid w:val="00FF0579"/>
    <w:rsid w:val="00FF0AA7"/>
    <w:rsid w:val="00FF13DB"/>
    <w:rsid w:val="00FF27E3"/>
    <w:rsid w:val="00FF2BB8"/>
    <w:rsid w:val="00FF376F"/>
    <w:rsid w:val="00FF4B15"/>
    <w:rsid w:val="00FF5A10"/>
    <w:rsid w:val="00FF6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2438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9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9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82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9CC6-3819-4C30-9DB0-3DE42374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529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7</cp:revision>
  <cp:lastPrinted>2025-01-16T08:26:00Z</cp:lastPrinted>
  <dcterms:created xsi:type="dcterms:W3CDTF">2025-01-15T14:39:00Z</dcterms:created>
  <dcterms:modified xsi:type="dcterms:W3CDTF">2025-01-16T11:38:00Z</dcterms:modified>
</cp:coreProperties>
</file>