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B922F" w14:textId="6C156672" w:rsidR="007A44DA" w:rsidRPr="007A44DA" w:rsidRDefault="007A44DA" w:rsidP="007A44DA">
      <w:pPr>
        <w:pStyle w:val="Ttol1"/>
        <w:jc w:val="center"/>
        <w:rPr>
          <w:rFonts w:ascii="Verdana" w:hAnsi="Verdana"/>
          <w:b/>
          <w:i w:val="0"/>
          <w:color w:val="auto"/>
          <w:sz w:val="28"/>
          <w:szCs w:val="28"/>
        </w:rPr>
      </w:pPr>
      <w:bookmarkStart w:id="0" w:name="_Toc173492930"/>
      <w:bookmarkStart w:id="1" w:name="_Toc184135135"/>
      <w:bookmarkStart w:id="2" w:name="_GoBack"/>
      <w:bookmarkEnd w:id="2"/>
      <w:r>
        <w:rPr>
          <w:rFonts w:ascii="Verdana" w:hAnsi="Verdana"/>
          <w:b/>
          <w:i w:val="0"/>
          <w:color w:val="auto"/>
          <w:sz w:val="28"/>
          <w:szCs w:val="28"/>
        </w:rPr>
        <w:t>ANNEX 5</w:t>
      </w:r>
      <w:r w:rsidRPr="007A44DA">
        <w:rPr>
          <w:rFonts w:ascii="Verdana" w:hAnsi="Verdana"/>
          <w:b/>
          <w:i w:val="0"/>
          <w:color w:val="auto"/>
          <w:sz w:val="28"/>
          <w:szCs w:val="28"/>
        </w:rPr>
        <w:t>: AUTORITZACIÓ AEAT I TGSS</w:t>
      </w:r>
      <w:bookmarkEnd w:id="0"/>
      <w:bookmarkEnd w:id="1"/>
    </w:p>
    <w:p w14:paraId="1AF3CF39" w14:textId="77777777" w:rsidR="007A44DA" w:rsidRPr="007A44DA" w:rsidRDefault="007A44DA" w:rsidP="007A44DA">
      <w:pPr>
        <w:rPr>
          <w:rFonts w:ascii="Verdana" w:hAnsi="Verdana" w:cs="Arial"/>
          <w:snapToGrid w:val="0"/>
          <w:lang w:eastAsia="es-ES"/>
        </w:rPr>
      </w:pPr>
    </w:p>
    <w:p w14:paraId="16616F63" w14:textId="65F353F5" w:rsidR="007A44DA" w:rsidRPr="004D71BE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7A44DA">
        <w:rPr>
          <w:rFonts w:ascii="Verdana" w:hAnsi="Verdana" w:cs="Arial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 w:rsidR="00173212" w:rsidRPr="00173212">
        <w:rPr>
          <w:rFonts w:ascii="Verdana" w:hAnsi="Verdana" w:cs="Arial"/>
        </w:rPr>
        <w:t xml:space="preserve">servei del disseny gràfic, maquetació i digitalització de dos números de la revista coupDefouet i del calendari coupDefouet del departament de Rutes i Publicacions de </w:t>
      </w:r>
      <w:r w:rsidR="00173212" w:rsidRPr="004D71BE">
        <w:rPr>
          <w:rFonts w:ascii="Verdana" w:hAnsi="Verdana" w:cs="Arial"/>
        </w:rPr>
        <w:t xml:space="preserve">l’IMPUiQV, núm. Contracte </w:t>
      </w:r>
      <w:r w:rsidR="004D71BE" w:rsidRPr="004D71BE">
        <w:rPr>
          <w:rFonts w:ascii="Verdana" w:hAnsi="Verdana" w:cs="Arial"/>
        </w:rPr>
        <w:t>012_24000155, Expedient U240000214.</w:t>
      </w:r>
    </w:p>
    <w:p w14:paraId="32FAECDA" w14:textId="77777777" w:rsidR="007A44DA" w:rsidRPr="007A44DA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5F5D3066" w14:textId="77777777" w:rsidR="007A44DA" w:rsidRPr="007A44DA" w:rsidRDefault="007A44DA" w:rsidP="007A44D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 w:rsidRPr="007A44DA">
        <w:rPr>
          <w:rFonts w:ascii="Verdana" w:hAnsi="Verdana" w:cs="Arial"/>
          <w:b/>
        </w:rPr>
        <w:t>AUTORITZA A L’AJUNTAMENT DE BARCELONA</w:t>
      </w:r>
    </w:p>
    <w:p w14:paraId="1516A4A8" w14:textId="77777777" w:rsidR="007A44DA" w:rsidRPr="007A44DA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</w:pPr>
      <w:r w:rsidRPr="007A44D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A44DA">
        <w:rPr>
          <w:rFonts w:ascii="Verdana" w:hAnsi="Verdana" w:cs="Arial"/>
          <w:i/>
        </w:rPr>
        <w:instrText xml:space="preserve"> FORMCHECKBOX </w:instrText>
      </w:r>
      <w:r w:rsidRPr="007A44DA">
        <w:rPr>
          <w:rFonts w:ascii="Verdana" w:hAnsi="Verdana" w:cs="Arial"/>
          <w:i/>
        </w:rPr>
      </w:r>
      <w:r w:rsidRPr="007A44DA">
        <w:rPr>
          <w:rFonts w:ascii="Verdana" w:hAnsi="Verdana" w:cs="Arial"/>
          <w:i/>
        </w:rPr>
        <w:fldChar w:fldCharType="end"/>
      </w:r>
      <w:r w:rsidRPr="007A44DA">
        <w:rPr>
          <w:rFonts w:ascii="Verdana" w:hAnsi="Verdana"/>
          <w:shd w:val="clear" w:color="auto" w:fill="FFFFFF"/>
        </w:rPr>
        <w:t xml:space="preserve"> </w:t>
      </w:r>
      <w:r w:rsidRPr="007A44D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0B76E37" w14:textId="77777777" w:rsidR="007A44DA" w:rsidRPr="007A44DA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380BFBC3" w14:textId="77777777" w:rsidR="007A44DA" w:rsidRPr="007A44DA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</w:pPr>
      <w:r w:rsidRPr="007A44D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A44DA">
        <w:rPr>
          <w:rFonts w:ascii="Verdana" w:hAnsi="Verdana" w:cs="Arial"/>
          <w:i/>
        </w:rPr>
        <w:instrText xml:space="preserve"> FORMCHECKBOX </w:instrText>
      </w:r>
      <w:r w:rsidRPr="007A44DA">
        <w:rPr>
          <w:rFonts w:ascii="Verdana" w:hAnsi="Verdana" w:cs="Arial"/>
          <w:i/>
        </w:rPr>
      </w:r>
      <w:r w:rsidRPr="007A44DA">
        <w:rPr>
          <w:rFonts w:ascii="Verdana" w:hAnsi="Verdana" w:cs="Arial"/>
          <w:i/>
        </w:rPr>
        <w:fldChar w:fldCharType="end"/>
      </w:r>
      <w:r w:rsidRPr="007A44DA">
        <w:rPr>
          <w:rFonts w:ascii="Verdana" w:hAnsi="Verdana" w:cs="Arial"/>
        </w:rPr>
        <w:t xml:space="preserve"> a sol·licitar de la Tresoreria General de la Seguretat Social (TGSS), directament </w:t>
      </w:r>
      <w:r w:rsidRPr="007A44DA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7A44D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C64221" w14:textId="77777777" w:rsidR="007A44DA" w:rsidRPr="007A44DA" w:rsidRDefault="007A44DA" w:rsidP="007A44DA">
      <w:pPr>
        <w:contextualSpacing/>
        <w:rPr>
          <w:rFonts w:ascii="Verdana" w:hAnsi="Verdana" w:cs="Arial"/>
        </w:rPr>
      </w:pPr>
    </w:p>
    <w:p w14:paraId="56E3C11B" w14:textId="77777777" w:rsidR="007A44DA" w:rsidRPr="007A44DA" w:rsidRDefault="007A44DA" w:rsidP="007A44DA">
      <w:pPr>
        <w:contextualSpacing/>
        <w:rPr>
          <w:rFonts w:ascii="Verdana" w:hAnsi="Verdana" w:cs="Arial"/>
        </w:rPr>
      </w:pPr>
      <w:bookmarkStart w:id="3" w:name="annex_mail"/>
      <w:bookmarkEnd w:id="3"/>
    </w:p>
    <w:p w14:paraId="7A740FD5" w14:textId="77777777" w:rsidR="007A44DA" w:rsidRPr="007A44DA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51905537" w14:textId="77777777" w:rsidR="007A44DA" w:rsidRPr="007A44DA" w:rsidRDefault="007A44DA" w:rsidP="007A44D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2921FBF8" w14:textId="77777777" w:rsidR="007A44DA" w:rsidRPr="007A44DA" w:rsidRDefault="007A44DA" w:rsidP="007A44DA">
      <w:pPr>
        <w:rPr>
          <w:rFonts w:ascii="Verdana" w:hAnsi="Verdana" w:cs="Arial"/>
          <w:i/>
          <w:snapToGrid w:val="0"/>
          <w:lang w:eastAsia="es-ES"/>
        </w:rPr>
      </w:pPr>
      <w:r w:rsidRPr="007A44DA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7A44DA">
        <w:rPr>
          <w:rFonts w:ascii="Verdana" w:hAnsi="Verdana" w:cs="Arial"/>
          <w:szCs w:val="24"/>
          <w:vertAlign w:val="superscript"/>
        </w:rPr>
        <w:footnoteReference w:id="1"/>
      </w:r>
    </w:p>
    <w:p w14:paraId="17CC1C88" w14:textId="77777777" w:rsidR="007A44DA" w:rsidRPr="007A44DA" w:rsidRDefault="007A44DA" w:rsidP="007A44DA"/>
    <w:p w14:paraId="0C6F532B" w14:textId="77777777" w:rsidR="007A44DA" w:rsidRPr="007A44DA" w:rsidRDefault="007A44DA" w:rsidP="007A44DA">
      <w:pPr>
        <w:ind w:right="423"/>
        <w:jc w:val="both"/>
        <w:rPr>
          <w:rFonts w:ascii="Verdana" w:hAnsi="Verdana"/>
        </w:rPr>
      </w:pPr>
    </w:p>
    <w:p w14:paraId="112FA4C9" w14:textId="75A8D6A1" w:rsidR="00C446EF" w:rsidRPr="00AA6482" w:rsidRDefault="00C446EF" w:rsidP="007A44DA">
      <w:pPr>
        <w:rPr>
          <w:rFonts w:ascii="Verdana" w:hAnsi="Verdana"/>
        </w:rPr>
      </w:pPr>
    </w:p>
    <w:sectPr w:rsidR="00C446EF" w:rsidRPr="00AA6482" w:rsidSect="003E792D">
      <w:headerReference w:type="default" r:id="rId9"/>
      <w:footerReference w:type="default" r:id="rId10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8F6D" w14:textId="77777777" w:rsidR="004C382A" w:rsidRDefault="004C382A">
      <w:r>
        <w:separator/>
      </w:r>
    </w:p>
  </w:endnote>
  <w:endnote w:type="continuationSeparator" w:id="0">
    <w:p w14:paraId="7E58529E" w14:textId="77777777" w:rsidR="004C382A" w:rsidRDefault="004C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E852" w14:textId="436ED009" w:rsidR="004C382A" w:rsidRDefault="004C382A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D71BE" w:rsidRPr="004D71B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5FE0B918" w14:textId="77777777" w:rsidR="004C382A" w:rsidRDefault="004C382A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DEDF" w14:textId="77777777" w:rsidR="004C382A" w:rsidRDefault="004C382A">
      <w:r>
        <w:separator/>
      </w:r>
    </w:p>
  </w:footnote>
  <w:footnote w:type="continuationSeparator" w:id="0">
    <w:p w14:paraId="44C48928" w14:textId="77777777" w:rsidR="004C382A" w:rsidRDefault="004C382A">
      <w:r>
        <w:continuationSeparator/>
      </w:r>
    </w:p>
  </w:footnote>
  <w:footnote w:id="1">
    <w:p w14:paraId="25D65038" w14:textId="77777777" w:rsidR="004C382A" w:rsidRPr="008B06B6" w:rsidRDefault="004C382A" w:rsidP="007A44DA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 xml:space="preserve">En cas d’Unió Temporal d’Empreses (UTE) cal presentar una </w:t>
      </w:r>
      <w:r>
        <w:rPr>
          <w:rFonts w:ascii="Verdana" w:hAnsi="Verdana"/>
          <w:sz w:val="16"/>
        </w:rPr>
        <w:t>autorització</w:t>
      </w:r>
      <w:r w:rsidRPr="008B06B6">
        <w:rPr>
          <w:rFonts w:ascii="Verdana" w:hAnsi="Verdana"/>
          <w:sz w:val="16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4C382A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4C382A" w:rsidRPr="005A4FE4" w14:paraId="42783BFC" w14:textId="77777777" w:rsidTr="00523CA2">
            <w:tc>
              <w:tcPr>
                <w:tcW w:w="5000" w:type="pct"/>
              </w:tcPr>
              <w:p w14:paraId="79801A27" w14:textId="77777777" w:rsidR="004C382A" w:rsidRPr="005A4FE4" w:rsidRDefault="004C382A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3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4C382A" w:rsidRDefault="004C382A" w:rsidP="00523CA2"/>
      </w:tc>
    </w:tr>
    <w:tr w:rsidR="004C382A" w:rsidRPr="00B56846" w14:paraId="24770AAB" w14:textId="77777777" w:rsidTr="007E42FB">
      <w:tc>
        <w:tcPr>
          <w:tcW w:w="1866" w:type="pct"/>
          <w:vAlign w:val="center"/>
        </w:tcPr>
        <w:p w14:paraId="51F82A6A" w14:textId="2D18D360" w:rsidR="004C382A" w:rsidRPr="009B4008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4C382A" w:rsidRPr="00552B59" w:rsidRDefault="004C382A" w:rsidP="007E42F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5A06BCE"/>
    <w:multiLevelType w:val="hybridMultilevel"/>
    <w:tmpl w:val="08340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9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72B30"/>
    <w:multiLevelType w:val="hybridMultilevel"/>
    <w:tmpl w:val="19FC243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D1A4F"/>
    <w:multiLevelType w:val="hybridMultilevel"/>
    <w:tmpl w:val="3908340E"/>
    <w:lvl w:ilvl="0" w:tplc="310E3ED8">
      <w:start w:val="24"/>
      <w:numFmt w:val="bullet"/>
      <w:lvlText w:val="-"/>
      <w:lvlJc w:val="left"/>
      <w:pPr>
        <w:ind w:left="76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44CBD"/>
    <w:multiLevelType w:val="multilevel"/>
    <w:tmpl w:val="E6FA8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52A33"/>
    <w:multiLevelType w:val="hybridMultilevel"/>
    <w:tmpl w:val="264EF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21453F"/>
    <w:multiLevelType w:val="hybridMultilevel"/>
    <w:tmpl w:val="0D34EA3A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536DD"/>
    <w:multiLevelType w:val="hybridMultilevel"/>
    <w:tmpl w:val="3EC4658C"/>
    <w:lvl w:ilvl="0" w:tplc="0403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2"/>
  </w:num>
  <w:num w:numId="4">
    <w:abstractNumId w:val="21"/>
  </w:num>
  <w:num w:numId="5">
    <w:abstractNumId w:val="37"/>
  </w:num>
  <w:num w:numId="6">
    <w:abstractNumId w:val="32"/>
  </w:num>
  <w:num w:numId="7">
    <w:abstractNumId w:val="1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</w:num>
  <w:num w:numId="15">
    <w:abstractNumId w:val="11"/>
  </w:num>
  <w:num w:numId="16">
    <w:abstractNumId w:val="20"/>
  </w:num>
  <w:num w:numId="17">
    <w:abstractNumId w:val="27"/>
  </w:num>
  <w:num w:numId="18">
    <w:abstractNumId w:val="25"/>
  </w:num>
  <w:num w:numId="19">
    <w:abstractNumId w:val="36"/>
  </w:num>
  <w:num w:numId="20">
    <w:abstractNumId w:val="29"/>
  </w:num>
  <w:num w:numId="21">
    <w:abstractNumId w:val="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4"/>
  </w:num>
  <w:num w:numId="28">
    <w:abstractNumId w:val="35"/>
  </w:num>
  <w:num w:numId="29">
    <w:abstractNumId w:val="26"/>
  </w:num>
  <w:num w:numId="30">
    <w:abstractNumId w:val="23"/>
  </w:num>
  <w:num w:numId="31">
    <w:abstractNumId w:val="39"/>
  </w:num>
  <w:num w:numId="32">
    <w:abstractNumId w:val="34"/>
  </w:num>
  <w:num w:numId="33">
    <w:abstractNumId w:val="16"/>
  </w:num>
  <w:num w:numId="34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BRINGUE SALA">
    <w15:presenceInfo w15:providerId="Windows Live" w15:userId="75f9bb5842bea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5A15"/>
    <w:rsid w:val="000167C7"/>
    <w:rsid w:val="00017048"/>
    <w:rsid w:val="000174BF"/>
    <w:rsid w:val="000204DC"/>
    <w:rsid w:val="000205AA"/>
    <w:rsid w:val="000222D8"/>
    <w:rsid w:val="00022BA7"/>
    <w:rsid w:val="000301DC"/>
    <w:rsid w:val="000313CA"/>
    <w:rsid w:val="000318AF"/>
    <w:rsid w:val="0003460A"/>
    <w:rsid w:val="0003479B"/>
    <w:rsid w:val="00035419"/>
    <w:rsid w:val="00036172"/>
    <w:rsid w:val="00037246"/>
    <w:rsid w:val="00037B0E"/>
    <w:rsid w:val="00037B75"/>
    <w:rsid w:val="00037F06"/>
    <w:rsid w:val="00037FD5"/>
    <w:rsid w:val="00040971"/>
    <w:rsid w:val="0004113E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B9E"/>
    <w:rsid w:val="00054E15"/>
    <w:rsid w:val="000551F2"/>
    <w:rsid w:val="00055396"/>
    <w:rsid w:val="00055E83"/>
    <w:rsid w:val="000570EB"/>
    <w:rsid w:val="000573E3"/>
    <w:rsid w:val="00060045"/>
    <w:rsid w:val="0006119C"/>
    <w:rsid w:val="00061798"/>
    <w:rsid w:val="000617A4"/>
    <w:rsid w:val="00061F9C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B0E"/>
    <w:rsid w:val="00072D65"/>
    <w:rsid w:val="00073B4C"/>
    <w:rsid w:val="00073B89"/>
    <w:rsid w:val="00073E22"/>
    <w:rsid w:val="00073EAD"/>
    <w:rsid w:val="000746F7"/>
    <w:rsid w:val="0007614E"/>
    <w:rsid w:val="000768BB"/>
    <w:rsid w:val="00076C15"/>
    <w:rsid w:val="00080E1C"/>
    <w:rsid w:val="00080F57"/>
    <w:rsid w:val="00081274"/>
    <w:rsid w:val="0008328C"/>
    <w:rsid w:val="00083843"/>
    <w:rsid w:val="00084D40"/>
    <w:rsid w:val="0008510B"/>
    <w:rsid w:val="00085151"/>
    <w:rsid w:val="000872D9"/>
    <w:rsid w:val="0009036E"/>
    <w:rsid w:val="000909A9"/>
    <w:rsid w:val="00091998"/>
    <w:rsid w:val="00091AD8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0385"/>
    <w:rsid w:val="000C10A4"/>
    <w:rsid w:val="000C1815"/>
    <w:rsid w:val="000C2B44"/>
    <w:rsid w:val="000C4972"/>
    <w:rsid w:val="000C4DD6"/>
    <w:rsid w:val="000C5F63"/>
    <w:rsid w:val="000C6595"/>
    <w:rsid w:val="000C7AAC"/>
    <w:rsid w:val="000D09B6"/>
    <w:rsid w:val="000D13ED"/>
    <w:rsid w:val="000D27E2"/>
    <w:rsid w:val="000D311D"/>
    <w:rsid w:val="000D5385"/>
    <w:rsid w:val="000D5415"/>
    <w:rsid w:val="000D6799"/>
    <w:rsid w:val="000D6A7A"/>
    <w:rsid w:val="000D7C44"/>
    <w:rsid w:val="000E0159"/>
    <w:rsid w:val="000E141A"/>
    <w:rsid w:val="000E3B34"/>
    <w:rsid w:val="000E41DF"/>
    <w:rsid w:val="000E5B88"/>
    <w:rsid w:val="000E5C1C"/>
    <w:rsid w:val="000E6A3E"/>
    <w:rsid w:val="000E6A84"/>
    <w:rsid w:val="000E758C"/>
    <w:rsid w:val="000E7AD4"/>
    <w:rsid w:val="000F0872"/>
    <w:rsid w:val="000F0A23"/>
    <w:rsid w:val="000F0DC1"/>
    <w:rsid w:val="000F1715"/>
    <w:rsid w:val="000F187B"/>
    <w:rsid w:val="000F2C7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1FA1"/>
    <w:rsid w:val="0010342B"/>
    <w:rsid w:val="00104998"/>
    <w:rsid w:val="00104ED8"/>
    <w:rsid w:val="00107DD0"/>
    <w:rsid w:val="00107FC6"/>
    <w:rsid w:val="00110618"/>
    <w:rsid w:val="0011111D"/>
    <w:rsid w:val="00111A62"/>
    <w:rsid w:val="00112878"/>
    <w:rsid w:val="00113378"/>
    <w:rsid w:val="0011489C"/>
    <w:rsid w:val="00114A1C"/>
    <w:rsid w:val="0011560D"/>
    <w:rsid w:val="0011651B"/>
    <w:rsid w:val="001173F0"/>
    <w:rsid w:val="0012059F"/>
    <w:rsid w:val="0012066F"/>
    <w:rsid w:val="001209E4"/>
    <w:rsid w:val="001221E0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4E13"/>
    <w:rsid w:val="00135163"/>
    <w:rsid w:val="0013574B"/>
    <w:rsid w:val="001359FE"/>
    <w:rsid w:val="00136CA7"/>
    <w:rsid w:val="00140A47"/>
    <w:rsid w:val="00140B5F"/>
    <w:rsid w:val="00140E9E"/>
    <w:rsid w:val="001412DD"/>
    <w:rsid w:val="00141A49"/>
    <w:rsid w:val="001422CC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CF6"/>
    <w:rsid w:val="00152E24"/>
    <w:rsid w:val="0015490E"/>
    <w:rsid w:val="00154F3B"/>
    <w:rsid w:val="001553D0"/>
    <w:rsid w:val="001565FF"/>
    <w:rsid w:val="0015731C"/>
    <w:rsid w:val="001576C9"/>
    <w:rsid w:val="00157AFD"/>
    <w:rsid w:val="00157B9B"/>
    <w:rsid w:val="001606D4"/>
    <w:rsid w:val="00161225"/>
    <w:rsid w:val="001618F9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3212"/>
    <w:rsid w:val="00174F40"/>
    <w:rsid w:val="00174F46"/>
    <w:rsid w:val="00175A5E"/>
    <w:rsid w:val="00175CBC"/>
    <w:rsid w:val="0017746E"/>
    <w:rsid w:val="001778FB"/>
    <w:rsid w:val="00180ADF"/>
    <w:rsid w:val="00180C56"/>
    <w:rsid w:val="00181E7C"/>
    <w:rsid w:val="001825AB"/>
    <w:rsid w:val="00182BB2"/>
    <w:rsid w:val="001834A2"/>
    <w:rsid w:val="0018373B"/>
    <w:rsid w:val="00183805"/>
    <w:rsid w:val="00184475"/>
    <w:rsid w:val="00184601"/>
    <w:rsid w:val="0018502E"/>
    <w:rsid w:val="00185C04"/>
    <w:rsid w:val="00186492"/>
    <w:rsid w:val="0018724C"/>
    <w:rsid w:val="00187CBC"/>
    <w:rsid w:val="001904BD"/>
    <w:rsid w:val="00191315"/>
    <w:rsid w:val="00191589"/>
    <w:rsid w:val="0019279B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7E30"/>
    <w:rsid w:val="001B211F"/>
    <w:rsid w:val="001B2248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28B0"/>
    <w:rsid w:val="001C3AB7"/>
    <w:rsid w:val="001C526C"/>
    <w:rsid w:val="001C54DB"/>
    <w:rsid w:val="001C5EB2"/>
    <w:rsid w:val="001C6726"/>
    <w:rsid w:val="001C6CB0"/>
    <w:rsid w:val="001C707E"/>
    <w:rsid w:val="001C7082"/>
    <w:rsid w:val="001D0B8E"/>
    <w:rsid w:val="001D0F67"/>
    <w:rsid w:val="001D1BB0"/>
    <w:rsid w:val="001D1C16"/>
    <w:rsid w:val="001D2344"/>
    <w:rsid w:val="001D2F39"/>
    <w:rsid w:val="001D3984"/>
    <w:rsid w:val="001D4D0B"/>
    <w:rsid w:val="001D5003"/>
    <w:rsid w:val="001D596B"/>
    <w:rsid w:val="001D59DE"/>
    <w:rsid w:val="001D59FE"/>
    <w:rsid w:val="001D621B"/>
    <w:rsid w:val="001D7BE9"/>
    <w:rsid w:val="001E26F8"/>
    <w:rsid w:val="001E288A"/>
    <w:rsid w:val="001E2EE8"/>
    <w:rsid w:val="001E3BD4"/>
    <w:rsid w:val="001E4B58"/>
    <w:rsid w:val="001E75E1"/>
    <w:rsid w:val="001F100B"/>
    <w:rsid w:val="001F1CAE"/>
    <w:rsid w:val="001F2116"/>
    <w:rsid w:val="001F2A75"/>
    <w:rsid w:val="001F3360"/>
    <w:rsid w:val="001F420B"/>
    <w:rsid w:val="001F5FEC"/>
    <w:rsid w:val="001F7182"/>
    <w:rsid w:val="001F79E7"/>
    <w:rsid w:val="0020228C"/>
    <w:rsid w:val="002052D5"/>
    <w:rsid w:val="00205306"/>
    <w:rsid w:val="002059E8"/>
    <w:rsid w:val="00205A82"/>
    <w:rsid w:val="00206710"/>
    <w:rsid w:val="0020689F"/>
    <w:rsid w:val="00206FF2"/>
    <w:rsid w:val="00207C1D"/>
    <w:rsid w:val="00210101"/>
    <w:rsid w:val="00211A5A"/>
    <w:rsid w:val="002128EB"/>
    <w:rsid w:val="002151EB"/>
    <w:rsid w:val="002152CB"/>
    <w:rsid w:val="0021654B"/>
    <w:rsid w:val="00216550"/>
    <w:rsid w:val="002166AF"/>
    <w:rsid w:val="00216F9B"/>
    <w:rsid w:val="00217765"/>
    <w:rsid w:val="00217CAE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27E5C"/>
    <w:rsid w:val="00230EFB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DB2"/>
    <w:rsid w:val="002568FC"/>
    <w:rsid w:val="00256BF9"/>
    <w:rsid w:val="002570F0"/>
    <w:rsid w:val="002576CA"/>
    <w:rsid w:val="00257D4F"/>
    <w:rsid w:val="00261080"/>
    <w:rsid w:val="00261B16"/>
    <w:rsid w:val="00261FFF"/>
    <w:rsid w:val="002622E1"/>
    <w:rsid w:val="00263CB4"/>
    <w:rsid w:val="00264188"/>
    <w:rsid w:val="0026545D"/>
    <w:rsid w:val="002664D7"/>
    <w:rsid w:val="00266526"/>
    <w:rsid w:val="002672CC"/>
    <w:rsid w:val="002675BC"/>
    <w:rsid w:val="002705D8"/>
    <w:rsid w:val="002708C4"/>
    <w:rsid w:val="00271D38"/>
    <w:rsid w:val="00271FDD"/>
    <w:rsid w:val="002723A9"/>
    <w:rsid w:val="00273CFB"/>
    <w:rsid w:val="00274A0B"/>
    <w:rsid w:val="002750EA"/>
    <w:rsid w:val="00276C66"/>
    <w:rsid w:val="002773F5"/>
    <w:rsid w:val="00277A98"/>
    <w:rsid w:val="00277DAE"/>
    <w:rsid w:val="00280045"/>
    <w:rsid w:val="0028006B"/>
    <w:rsid w:val="00280127"/>
    <w:rsid w:val="002818A1"/>
    <w:rsid w:val="00282E62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140D"/>
    <w:rsid w:val="002920E0"/>
    <w:rsid w:val="00292568"/>
    <w:rsid w:val="0029280F"/>
    <w:rsid w:val="00292966"/>
    <w:rsid w:val="00293B15"/>
    <w:rsid w:val="002944C4"/>
    <w:rsid w:val="00294C19"/>
    <w:rsid w:val="00294FFD"/>
    <w:rsid w:val="002A0405"/>
    <w:rsid w:val="002A0900"/>
    <w:rsid w:val="002A0E3D"/>
    <w:rsid w:val="002A10B9"/>
    <w:rsid w:val="002A1CF1"/>
    <w:rsid w:val="002A2F34"/>
    <w:rsid w:val="002A4CB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5647"/>
    <w:rsid w:val="002B6388"/>
    <w:rsid w:val="002C1A94"/>
    <w:rsid w:val="002C2AB6"/>
    <w:rsid w:val="002C321C"/>
    <w:rsid w:val="002C366B"/>
    <w:rsid w:val="002C3CFE"/>
    <w:rsid w:val="002C41FA"/>
    <w:rsid w:val="002C4C07"/>
    <w:rsid w:val="002C5167"/>
    <w:rsid w:val="002C5485"/>
    <w:rsid w:val="002D074B"/>
    <w:rsid w:val="002D0A89"/>
    <w:rsid w:val="002D18C6"/>
    <w:rsid w:val="002D50EC"/>
    <w:rsid w:val="002D5F4A"/>
    <w:rsid w:val="002D62C6"/>
    <w:rsid w:val="002D67DF"/>
    <w:rsid w:val="002D75B8"/>
    <w:rsid w:val="002D75D8"/>
    <w:rsid w:val="002E10DE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5D93"/>
    <w:rsid w:val="002F601C"/>
    <w:rsid w:val="002F6156"/>
    <w:rsid w:val="002F67A1"/>
    <w:rsid w:val="002F7A4C"/>
    <w:rsid w:val="002F7B28"/>
    <w:rsid w:val="0030121E"/>
    <w:rsid w:val="003030CE"/>
    <w:rsid w:val="003032E9"/>
    <w:rsid w:val="00304755"/>
    <w:rsid w:val="00304801"/>
    <w:rsid w:val="003049B9"/>
    <w:rsid w:val="00305AE1"/>
    <w:rsid w:val="00306FE2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DFE"/>
    <w:rsid w:val="0032359D"/>
    <w:rsid w:val="00324027"/>
    <w:rsid w:val="00326895"/>
    <w:rsid w:val="00327489"/>
    <w:rsid w:val="00327730"/>
    <w:rsid w:val="00330B52"/>
    <w:rsid w:val="00330F63"/>
    <w:rsid w:val="00330F65"/>
    <w:rsid w:val="00331664"/>
    <w:rsid w:val="00332896"/>
    <w:rsid w:val="00332D07"/>
    <w:rsid w:val="00333F63"/>
    <w:rsid w:val="00334337"/>
    <w:rsid w:val="003347B1"/>
    <w:rsid w:val="00335489"/>
    <w:rsid w:val="00337068"/>
    <w:rsid w:val="003370F9"/>
    <w:rsid w:val="00337195"/>
    <w:rsid w:val="003378C8"/>
    <w:rsid w:val="00337C5C"/>
    <w:rsid w:val="00343539"/>
    <w:rsid w:val="003447C1"/>
    <w:rsid w:val="00344921"/>
    <w:rsid w:val="00345720"/>
    <w:rsid w:val="00345868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5650"/>
    <w:rsid w:val="003664BD"/>
    <w:rsid w:val="00367AE5"/>
    <w:rsid w:val="00370905"/>
    <w:rsid w:val="00374C5A"/>
    <w:rsid w:val="00375D12"/>
    <w:rsid w:val="0037664D"/>
    <w:rsid w:val="00376FFA"/>
    <w:rsid w:val="00380EB8"/>
    <w:rsid w:val="003814B8"/>
    <w:rsid w:val="00381B69"/>
    <w:rsid w:val="00381FC1"/>
    <w:rsid w:val="0038333B"/>
    <w:rsid w:val="0038368D"/>
    <w:rsid w:val="0038476D"/>
    <w:rsid w:val="00386F2D"/>
    <w:rsid w:val="00386F4A"/>
    <w:rsid w:val="00386FFB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6029"/>
    <w:rsid w:val="003B64D4"/>
    <w:rsid w:val="003B68E3"/>
    <w:rsid w:val="003C081C"/>
    <w:rsid w:val="003C1952"/>
    <w:rsid w:val="003C1D89"/>
    <w:rsid w:val="003C1E13"/>
    <w:rsid w:val="003C2764"/>
    <w:rsid w:val="003C323A"/>
    <w:rsid w:val="003C4895"/>
    <w:rsid w:val="003C4CFD"/>
    <w:rsid w:val="003C52A6"/>
    <w:rsid w:val="003C5E66"/>
    <w:rsid w:val="003C75B9"/>
    <w:rsid w:val="003C7CDC"/>
    <w:rsid w:val="003C7F0C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5A7"/>
    <w:rsid w:val="003D7977"/>
    <w:rsid w:val="003D7C15"/>
    <w:rsid w:val="003D7FD5"/>
    <w:rsid w:val="003E13F2"/>
    <w:rsid w:val="003E3055"/>
    <w:rsid w:val="003E4133"/>
    <w:rsid w:val="003E442B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6C38"/>
    <w:rsid w:val="003F77B4"/>
    <w:rsid w:val="00400589"/>
    <w:rsid w:val="004013A0"/>
    <w:rsid w:val="00401A55"/>
    <w:rsid w:val="00401D5A"/>
    <w:rsid w:val="0040332F"/>
    <w:rsid w:val="0040373A"/>
    <w:rsid w:val="0040405D"/>
    <w:rsid w:val="00404555"/>
    <w:rsid w:val="004045BB"/>
    <w:rsid w:val="004071F4"/>
    <w:rsid w:val="00410C2B"/>
    <w:rsid w:val="00410F02"/>
    <w:rsid w:val="00411297"/>
    <w:rsid w:val="004114B0"/>
    <w:rsid w:val="004152CB"/>
    <w:rsid w:val="00416510"/>
    <w:rsid w:val="00417A46"/>
    <w:rsid w:val="00417B2C"/>
    <w:rsid w:val="0042131E"/>
    <w:rsid w:val="00421371"/>
    <w:rsid w:val="00421BD9"/>
    <w:rsid w:val="0042223B"/>
    <w:rsid w:val="004229D3"/>
    <w:rsid w:val="00424F55"/>
    <w:rsid w:val="0042502A"/>
    <w:rsid w:val="004250FE"/>
    <w:rsid w:val="0042585F"/>
    <w:rsid w:val="00425EA9"/>
    <w:rsid w:val="004267ED"/>
    <w:rsid w:val="00430080"/>
    <w:rsid w:val="004303A9"/>
    <w:rsid w:val="004303D4"/>
    <w:rsid w:val="004303D5"/>
    <w:rsid w:val="00430FBA"/>
    <w:rsid w:val="00431864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A39"/>
    <w:rsid w:val="004600D0"/>
    <w:rsid w:val="0046076A"/>
    <w:rsid w:val="00460AA9"/>
    <w:rsid w:val="00460BF4"/>
    <w:rsid w:val="0046231A"/>
    <w:rsid w:val="00462FAC"/>
    <w:rsid w:val="004633A4"/>
    <w:rsid w:val="0046361A"/>
    <w:rsid w:val="00465EDE"/>
    <w:rsid w:val="00466DD3"/>
    <w:rsid w:val="00470F32"/>
    <w:rsid w:val="00471CD6"/>
    <w:rsid w:val="0047281B"/>
    <w:rsid w:val="00472ADD"/>
    <w:rsid w:val="00472FC7"/>
    <w:rsid w:val="0047343C"/>
    <w:rsid w:val="00473AF5"/>
    <w:rsid w:val="00474544"/>
    <w:rsid w:val="0047505A"/>
    <w:rsid w:val="00475AA4"/>
    <w:rsid w:val="00480A63"/>
    <w:rsid w:val="00480B8B"/>
    <w:rsid w:val="004829DF"/>
    <w:rsid w:val="00482F08"/>
    <w:rsid w:val="00483201"/>
    <w:rsid w:val="0048321A"/>
    <w:rsid w:val="00483C91"/>
    <w:rsid w:val="00483E59"/>
    <w:rsid w:val="00485836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61B9"/>
    <w:rsid w:val="004A4801"/>
    <w:rsid w:val="004A4C42"/>
    <w:rsid w:val="004A5673"/>
    <w:rsid w:val="004A6843"/>
    <w:rsid w:val="004A7640"/>
    <w:rsid w:val="004B055E"/>
    <w:rsid w:val="004B0CAA"/>
    <w:rsid w:val="004B147F"/>
    <w:rsid w:val="004B2716"/>
    <w:rsid w:val="004B5396"/>
    <w:rsid w:val="004B715B"/>
    <w:rsid w:val="004B72F1"/>
    <w:rsid w:val="004B7554"/>
    <w:rsid w:val="004C0199"/>
    <w:rsid w:val="004C0454"/>
    <w:rsid w:val="004C3233"/>
    <w:rsid w:val="004C382A"/>
    <w:rsid w:val="004C4AE7"/>
    <w:rsid w:val="004C54A3"/>
    <w:rsid w:val="004C6993"/>
    <w:rsid w:val="004C6ECA"/>
    <w:rsid w:val="004C7D13"/>
    <w:rsid w:val="004D1DBC"/>
    <w:rsid w:val="004D29B1"/>
    <w:rsid w:val="004D31FF"/>
    <w:rsid w:val="004D3B49"/>
    <w:rsid w:val="004D3F28"/>
    <w:rsid w:val="004D455A"/>
    <w:rsid w:val="004D6593"/>
    <w:rsid w:val="004D71BE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3BE"/>
    <w:rsid w:val="004E6F1D"/>
    <w:rsid w:val="004F0003"/>
    <w:rsid w:val="004F1EC5"/>
    <w:rsid w:val="004F4E14"/>
    <w:rsid w:val="004F5C44"/>
    <w:rsid w:val="004F5D0F"/>
    <w:rsid w:val="004F735C"/>
    <w:rsid w:val="0050091C"/>
    <w:rsid w:val="00500EF5"/>
    <w:rsid w:val="00502A51"/>
    <w:rsid w:val="00506373"/>
    <w:rsid w:val="00506A24"/>
    <w:rsid w:val="0050704E"/>
    <w:rsid w:val="00510122"/>
    <w:rsid w:val="00511D97"/>
    <w:rsid w:val="005133F2"/>
    <w:rsid w:val="0051540C"/>
    <w:rsid w:val="005166F9"/>
    <w:rsid w:val="00520D19"/>
    <w:rsid w:val="00520DD5"/>
    <w:rsid w:val="005212C1"/>
    <w:rsid w:val="00521898"/>
    <w:rsid w:val="00521E0E"/>
    <w:rsid w:val="0052266F"/>
    <w:rsid w:val="00522D4C"/>
    <w:rsid w:val="005238D1"/>
    <w:rsid w:val="00523CA2"/>
    <w:rsid w:val="00523D83"/>
    <w:rsid w:val="00524325"/>
    <w:rsid w:val="005266EB"/>
    <w:rsid w:val="00527F05"/>
    <w:rsid w:val="0053039B"/>
    <w:rsid w:val="00530785"/>
    <w:rsid w:val="00530C93"/>
    <w:rsid w:val="005336F8"/>
    <w:rsid w:val="005339FF"/>
    <w:rsid w:val="0053462F"/>
    <w:rsid w:val="00535CCF"/>
    <w:rsid w:val="00535DD3"/>
    <w:rsid w:val="00535E75"/>
    <w:rsid w:val="00536141"/>
    <w:rsid w:val="00536401"/>
    <w:rsid w:val="005403F0"/>
    <w:rsid w:val="005412B2"/>
    <w:rsid w:val="005418FD"/>
    <w:rsid w:val="00541CE3"/>
    <w:rsid w:val="00541E38"/>
    <w:rsid w:val="00542A5D"/>
    <w:rsid w:val="00542B21"/>
    <w:rsid w:val="00543AE8"/>
    <w:rsid w:val="005455F9"/>
    <w:rsid w:val="00551241"/>
    <w:rsid w:val="005519D5"/>
    <w:rsid w:val="005528DA"/>
    <w:rsid w:val="00552B59"/>
    <w:rsid w:val="005534A3"/>
    <w:rsid w:val="00554E9B"/>
    <w:rsid w:val="00555411"/>
    <w:rsid w:val="0056048A"/>
    <w:rsid w:val="005605D4"/>
    <w:rsid w:val="005609D3"/>
    <w:rsid w:val="00560A01"/>
    <w:rsid w:val="00561E98"/>
    <w:rsid w:val="005637CD"/>
    <w:rsid w:val="00563B1C"/>
    <w:rsid w:val="00563D14"/>
    <w:rsid w:val="005645A7"/>
    <w:rsid w:val="00564BEB"/>
    <w:rsid w:val="00566D88"/>
    <w:rsid w:val="0057012D"/>
    <w:rsid w:val="0057098E"/>
    <w:rsid w:val="00570C6A"/>
    <w:rsid w:val="00570F6E"/>
    <w:rsid w:val="005714E6"/>
    <w:rsid w:val="005715EB"/>
    <w:rsid w:val="005734A9"/>
    <w:rsid w:val="00573DCD"/>
    <w:rsid w:val="00574CBB"/>
    <w:rsid w:val="00575399"/>
    <w:rsid w:val="00575927"/>
    <w:rsid w:val="00575CB8"/>
    <w:rsid w:val="00576166"/>
    <w:rsid w:val="0057667C"/>
    <w:rsid w:val="005800C5"/>
    <w:rsid w:val="00580419"/>
    <w:rsid w:val="00580EEA"/>
    <w:rsid w:val="0058203C"/>
    <w:rsid w:val="00582997"/>
    <w:rsid w:val="00583D67"/>
    <w:rsid w:val="00584C9B"/>
    <w:rsid w:val="00585EE0"/>
    <w:rsid w:val="0058615D"/>
    <w:rsid w:val="0059046D"/>
    <w:rsid w:val="00590844"/>
    <w:rsid w:val="00590EEF"/>
    <w:rsid w:val="00591259"/>
    <w:rsid w:val="0059242D"/>
    <w:rsid w:val="00592A42"/>
    <w:rsid w:val="00592A57"/>
    <w:rsid w:val="00593916"/>
    <w:rsid w:val="005941C5"/>
    <w:rsid w:val="005943CE"/>
    <w:rsid w:val="00594B82"/>
    <w:rsid w:val="0059659A"/>
    <w:rsid w:val="00597240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4EB6"/>
    <w:rsid w:val="005A6BC8"/>
    <w:rsid w:val="005B197E"/>
    <w:rsid w:val="005B1CB0"/>
    <w:rsid w:val="005B2138"/>
    <w:rsid w:val="005B34CB"/>
    <w:rsid w:val="005B41C6"/>
    <w:rsid w:val="005B4621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695"/>
    <w:rsid w:val="005C4979"/>
    <w:rsid w:val="005C4C62"/>
    <w:rsid w:val="005C4E04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3225"/>
    <w:rsid w:val="005E34F8"/>
    <w:rsid w:val="005E36DC"/>
    <w:rsid w:val="005E3E94"/>
    <w:rsid w:val="005E4B08"/>
    <w:rsid w:val="005E6400"/>
    <w:rsid w:val="005E64F2"/>
    <w:rsid w:val="005E6A28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253A"/>
    <w:rsid w:val="00603573"/>
    <w:rsid w:val="00605207"/>
    <w:rsid w:val="006067D6"/>
    <w:rsid w:val="006077C9"/>
    <w:rsid w:val="00610CAB"/>
    <w:rsid w:val="006110A6"/>
    <w:rsid w:val="006130FC"/>
    <w:rsid w:val="006138B6"/>
    <w:rsid w:val="00615718"/>
    <w:rsid w:val="00615803"/>
    <w:rsid w:val="00615B66"/>
    <w:rsid w:val="006175DE"/>
    <w:rsid w:val="00623A5F"/>
    <w:rsid w:val="00626FEC"/>
    <w:rsid w:val="00627810"/>
    <w:rsid w:val="006316C5"/>
    <w:rsid w:val="006319C6"/>
    <w:rsid w:val="00632202"/>
    <w:rsid w:val="006336DB"/>
    <w:rsid w:val="00634DED"/>
    <w:rsid w:val="006357C0"/>
    <w:rsid w:val="0063700F"/>
    <w:rsid w:val="006379C2"/>
    <w:rsid w:val="00637DF9"/>
    <w:rsid w:val="006401CA"/>
    <w:rsid w:val="006413A7"/>
    <w:rsid w:val="0064246D"/>
    <w:rsid w:val="0064348B"/>
    <w:rsid w:val="00643C84"/>
    <w:rsid w:val="00644900"/>
    <w:rsid w:val="00644F2A"/>
    <w:rsid w:val="00645983"/>
    <w:rsid w:val="00646516"/>
    <w:rsid w:val="00647050"/>
    <w:rsid w:val="00650604"/>
    <w:rsid w:val="00651BEA"/>
    <w:rsid w:val="00651C11"/>
    <w:rsid w:val="006521FC"/>
    <w:rsid w:val="00652C25"/>
    <w:rsid w:val="00653D90"/>
    <w:rsid w:val="00653EE4"/>
    <w:rsid w:val="00655B31"/>
    <w:rsid w:val="0065611C"/>
    <w:rsid w:val="006563A0"/>
    <w:rsid w:val="00657250"/>
    <w:rsid w:val="00657417"/>
    <w:rsid w:val="006600C1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1963"/>
    <w:rsid w:val="00682DDC"/>
    <w:rsid w:val="006837D8"/>
    <w:rsid w:val="00684CE8"/>
    <w:rsid w:val="00685841"/>
    <w:rsid w:val="00690D1B"/>
    <w:rsid w:val="00692703"/>
    <w:rsid w:val="00692B51"/>
    <w:rsid w:val="00692EB5"/>
    <w:rsid w:val="00693409"/>
    <w:rsid w:val="00695983"/>
    <w:rsid w:val="00697A5F"/>
    <w:rsid w:val="006A13E0"/>
    <w:rsid w:val="006A20D2"/>
    <w:rsid w:val="006A3281"/>
    <w:rsid w:val="006A3592"/>
    <w:rsid w:val="006A3B67"/>
    <w:rsid w:val="006A44A8"/>
    <w:rsid w:val="006A4AA9"/>
    <w:rsid w:val="006A5255"/>
    <w:rsid w:val="006A57AC"/>
    <w:rsid w:val="006A5D9E"/>
    <w:rsid w:val="006A6FC8"/>
    <w:rsid w:val="006A7BEE"/>
    <w:rsid w:val="006B0742"/>
    <w:rsid w:val="006B2B05"/>
    <w:rsid w:val="006B2EEF"/>
    <w:rsid w:val="006B3CEC"/>
    <w:rsid w:val="006B44FB"/>
    <w:rsid w:val="006B4B97"/>
    <w:rsid w:val="006B4EA9"/>
    <w:rsid w:val="006B50C9"/>
    <w:rsid w:val="006B52F2"/>
    <w:rsid w:val="006B5946"/>
    <w:rsid w:val="006B75AE"/>
    <w:rsid w:val="006B7BCD"/>
    <w:rsid w:val="006B7F22"/>
    <w:rsid w:val="006C03AF"/>
    <w:rsid w:val="006C0C4C"/>
    <w:rsid w:val="006C1955"/>
    <w:rsid w:val="006C1BFA"/>
    <w:rsid w:val="006C1E22"/>
    <w:rsid w:val="006C3E8F"/>
    <w:rsid w:val="006C409A"/>
    <w:rsid w:val="006C45CD"/>
    <w:rsid w:val="006C5E9A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D7CD3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98D"/>
    <w:rsid w:val="006F13B0"/>
    <w:rsid w:val="006F4235"/>
    <w:rsid w:val="006F5CE8"/>
    <w:rsid w:val="006F5E72"/>
    <w:rsid w:val="0070002A"/>
    <w:rsid w:val="007003C5"/>
    <w:rsid w:val="00701D6C"/>
    <w:rsid w:val="007025AB"/>
    <w:rsid w:val="007029F5"/>
    <w:rsid w:val="00702A3C"/>
    <w:rsid w:val="0070355A"/>
    <w:rsid w:val="007046CB"/>
    <w:rsid w:val="007068D3"/>
    <w:rsid w:val="00706C0E"/>
    <w:rsid w:val="0070740C"/>
    <w:rsid w:val="007110CF"/>
    <w:rsid w:val="007114D9"/>
    <w:rsid w:val="00711C87"/>
    <w:rsid w:val="0071203F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7919"/>
    <w:rsid w:val="00727C48"/>
    <w:rsid w:val="00727CEE"/>
    <w:rsid w:val="00731757"/>
    <w:rsid w:val="007326A7"/>
    <w:rsid w:val="007330FD"/>
    <w:rsid w:val="0073465E"/>
    <w:rsid w:val="0073512C"/>
    <w:rsid w:val="00735372"/>
    <w:rsid w:val="00735FDB"/>
    <w:rsid w:val="00736CDF"/>
    <w:rsid w:val="007406DE"/>
    <w:rsid w:val="00740CA7"/>
    <w:rsid w:val="007427A2"/>
    <w:rsid w:val="00742F17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266C"/>
    <w:rsid w:val="007534BA"/>
    <w:rsid w:val="00755C79"/>
    <w:rsid w:val="007605AF"/>
    <w:rsid w:val="00762A20"/>
    <w:rsid w:val="00763502"/>
    <w:rsid w:val="00763B0B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2DCA"/>
    <w:rsid w:val="00773950"/>
    <w:rsid w:val="007742CE"/>
    <w:rsid w:val="007742E3"/>
    <w:rsid w:val="00774A06"/>
    <w:rsid w:val="00774A17"/>
    <w:rsid w:val="00774C74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14F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6D28"/>
    <w:rsid w:val="0079702C"/>
    <w:rsid w:val="00797CFE"/>
    <w:rsid w:val="007A1B68"/>
    <w:rsid w:val="007A1EA1"/>
    <w:rsid w:val="007A24A8"/>
    <w:rsid w:val="007A2C2F"/>
    <w:rsid w:val="007A2F84"/>
    <w:rsid w:val="007A3862"/>
    <w:rsid w:val="007A44DA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CEE"/>
    <w:rsid w:val="007B1EFB"/>
    <w:rsid w:val="007B69AC"/>
    <w:rsid w:val="007B72EC"/>
    <w:rsid w:val="007B7B39"/>
    <w:rsid w:val="007B7BC5"/>
    <w:rsid w:val="007B7C92"/>
    <w:rsid w:val="007C003A"/>
    <w:rsid w:val="007C04FD"/>
    <w:rsid w:val="007C0D3D"/>
    <w:rsid w:val="007C192F"/>
    <w:rsid w:val="007C311D"/>
    <w:rsid w:val="007C4020"/>
    <w:rsid w:val="007C4486"/>
    <w:rsid w:val="007C4AEA"/>
    <w:rsid w:val="007C4CB1"/>
    <w:rsid w:val="007C7A32"/>
    <w:rsid w:val="007D0670"/>
    <w:rsid w:val="007D0E08"/>
    <w:rsid w:val="007D0FC1"/>
    <w:rsid w:val="007D2F87"/>
    <w:rsid w:val="007D3D6E"/>
    <w:rsid w:val="007D48E7"/>
    <w:rsid w:val="007D4C5F"/>
    <w:rsid w:val="007D52AA"/>
    <w:rsid w:val="007D6CF9"/>
    <w:rsid w:val="007D7E46"/>
    <w:rsid w:val="007E04DF"/>
    <w:rsid w:val="007E0AF4"/>
    <w:rsid w:val="007E2AE3"/>
    <w:rsid w:val="007E3285"/>
    <w:rsid w:val="007E38A0"/>
    <w:rsid w:val="007E3F9E"/>
    <w:rsid w:val="007E42FB"/>
    <w:rsid w:val="007E5538"/>
    <w:rsid w:val="007E5981"/>
    <w:rsid w:val="007E614C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35E2"/>
    <w:rsid w:val="007F39C9"/>
    <w:rsid w:val="007F4082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8B7"/>
    <w:rsid w:val="00803B1C"/>
    <w:rsid w:val="00804E73"/>
    <w:rsid w:val="00805902"/>
    <w:rsid w:val="00806C24"/>
    <w:rsid w:val="00807A64"/>
    <w:rsid w:val="00807E73"/>
    <w:rsid w:val="00810A47"/>
    <w:rsid w:val="00810F5B"/>
    <w:rsid w:val="00812EDF"/>
    <w:rsid w:val="0081486E"/>
    <w:rsid w:val="00815062"/>
    <w:rsid w:val="008154B1"/>
    <w:rsid w:val="00815693"/>
    <w:rsid w:val="00816C06"/>
    <w:rsid w:val="00816C74"/>
    <w:rsid w:val="00821068"/>
    <w:rsid w:val="008210A0"/>
    <w:rsid w:val="00822DE3"/>
    <w:rsid w:val="008256F8"/>
    <w:rsid w:val="00825F5C"/>
    <w:rsid w:val="00825FDB"/>
    <w:rsid w:val="00830124"/>
    <w:rsid w:val="00831232"/>
    <w:rsid w:val="008314BC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4D59"/>
    <w:rsid w:val="008451B6"/>
    <w:rsid w:val="008453C0"/>
    <w:rsid w:val="00846496"/>
    <w:rsid w:val="00847664"/>
    <w:rsid w:val="00847A40"/>
    <w:rsid w:val="008503BD"/>
    <w:rsid w:val="00851111"/>
    <w:rsid w:val="008513A6"/>
    <w:rsid w:val="00852E0D"/>
    <w:rsid w:val="00853E43"/>
    <w:rsid w:val="00853EE9"/>
    <w:rsid w:val="008547C7"/>
    <w:rsid w:val="00855395"/>
    <w:rsid w:val="0085588A"/>
    <w:rsid w:val="0085787C"/>
    <w:rsid w:val="00857C0B"/>
    <w:rsid w:val="008601DF"/>
    <w:rsid w:val="00861043"/>
    <w:rsid w:val="00862A71"/>
    <w:rsid w:val="0086355D"/>
    <w:rsid w:val="00864460"/>
    <w:rsid w:val="00864AD1"/>
    <w:rsid w:val="0086502C"/>
    <w:rsid w:val="0086714A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AA1"/>
    <w:rsid w:val="00887B55"/>
    <w:rsid w:val="00887ECD"/>
    <w:rsid w:val="008920FF"/>
    <w:rsid w:val="00894589"/>
    <w:rsid w:val="00895032"/>
    <w:rsid w:val="008951FB"/>
    <w:rsid w:val="0089579A"/>
    <w:rsid w:val="00896B24"/>
    <w:rsid w:val="00897457"/>
    <w:rsid w:val="008A021D"/>
    <w:rsid w:val="008A04BD"/>
    <w:rsid w:val="008A153D"/>
    <w:rsid w:val="008A1CEE"/>
    <w:rsid w:val="008A250A"/>
    <w:rsid w:val="008A31DC"/>
    <w:rsid w:val="008A3227"/>
    <w:rsid w:val="008A351B"/>
    <w:rsid w:val="008A37BF"/>
    <w:rsid w:val="008A47E9"/>
    <w:rsid w:val="008A4C70"/>
    <w:rsid w:val="008A550D"/>
    <w:rsid w:val="008A5B82"/>
    <w:rsid w:val="008A6BAA"/>
    <w:rsid w:val="008A7334"/>
    <w:rsid w:val="008A7885"/>
    <w:rsid w:val="008A7D12"/>
    <w:rsid w:val="008B295F"/>
    <w:rsid w:val="008B3104"/>
    <w:rsid w:val="008B3DF2"/>
    <w:rsid w:val="008B44C6"/>
    <w:rsid w:val="008B523C"/>
    <w:rsid w:val="008B5BFF"/>
    <w:rsid w:val="008B5FA5"/>
    <w:rsid w:val="008B6DBD"/>
    <w:rsid w:val="008C005D"/>
    <w:rsid w:val="008C0969"/>
    <w:rsid w:val="008C0F93"/>
    <w:rsid w:val="008C1403"/>
    <w:rsid w:val="008C1431"/>
    <w:rsid w:val="008C1EA9"/>
    <w:rsid w:val="008C3433"/>
    <w:rsid w:val="008C38C0"/>
    <w:rsid w:val="008C4F47"/>
    <w:rsid w:val="008C54D1"/>
    <w:rsid w:val="008C59D6"/>
    <w:rsid w:val="008C6BC8"/>
    <w:rsid w:val="008C6BDF"/>
    <w:rsid w:val="008C7815"/>
    <w:rsid w:val="008D1BFB"/>
    <w:rsid w:val="008D2356"/>
    <w:rsid w:val="008D46F3"/>
    <w:rsid w:val="008D7246"/>
    <w:rsid w:val="008D7B57"/>
    <w:rsid w:val="008E0D96"/>
    <w:rsid w:val="008E1957"/>
    <w:rsid w:val="008E1ECE"/>
    <w:rsid w:val="008E4264"/>
    <w:rsid w:val="008E4462"/>
    <w:rsid w:val="008E460E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842"/>
    <w:rsid w:val="008F3B78"/>
    <w:rsid w:val="008F3D55"/>
    <w:rsid w:val="008F4304"/>
    <w:rsid w:val="008F5014"/>
    <w:rsid w:val="008F50EE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565"/>
    <w:rsid w:val="00904F16"/>
    <w:rsid w:val="00904FFE"/>
    <w:rsid w:val="00905126"/>
    <w:rsid w:val="009069FF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E58"/>
    <w:rsid w:val="0091538F"/>
    <w:rsid w:val="00916843"/>
    <w:rsid w:val="00916CBD"/>
    <w:rsid w:val="009170EB"/>
    <w:rsid w:val="00917A6A"/>
    <w:rsid w:val="009211DF"/>
    <w:rsid w:val="0092294F"/>
    <w:rsid w:val="00922BB0"/>
    <w:rsid w:val="0092326C"/>
    <w:rsid w:val="009232F7"/>
    <w:rsid w:val="0092407C"/>
    <w:rsid w:val="00924DC1"/>
    <w:rsid w:val="009252B0"/>
    <w:rsid w:val="00925655"/>
    <w:rsid w:val="00926B3C"/>
    <w:rsid w:val="0092762F"/>
    <w:rsid w:val="00927D0A"/>
    <w:rsid w:val="00927DF6"/>
    <w:rsid w:val="009306D6"/>
    <w:rsid w:val="009318BE"/>
    <w:rsid w:val="00932949"/>
    <w:rsid w:val="00933247"/>
    <w:rsid w:val="00935604"/>
    <w:rsid w:val="00935642"/>
    <w:rsid w:val="0093693B"/>
    <w:rsid w:val="00936C81"/>
    <w:rsid w:val="00936D1A"/>
    <w:rsid w:val="00936D4E"/>
    <w:rsid w:val="0094023B"/>
    <w:rsid w:val="009425FE"/>
    <w:rsid w:val="0094340F"/>
    <w:rsid w:val="009434EB"/>
    <w:rsid w:val="00943FE0"/>
    <w:rsid w:val="00944AC0"/>
    <w:rsid w:val="00944BB1"/>
    <w:rsid w:val="00945AB7"/>
    <w:rsid w:val="0094602F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02E"/>
    <w:rsid w:val="00957BA9"/>
    <w:rsid w:val="00960E9B"/>
    <w:rsid w:val="00963059"/>
    <w:rsid w:val="0096319F"/>
    <w:rsid w:val="00964042"/>
    <w:rsid w:val="009651F2"/>
    <w:rsid w:val="0096585B"/>
    <w:rsid w:val="00965BD0"/>
    <w:rsid w:val="009667CB"/>
    <w:rsid w:val="009734BC"/>
    <w:rsid w:val="00973DF3"/>
    <w:rsid w:val="00973EF7"/>
    <w:rsid w:val="00975093"/>
    <w:rsid w:val="00975FFF"/>
    <w:rsid w:val="0097606B"/>
    <w:rsid w:val="00976864"/>
    <w:rsid w:val="00976A94"/>
    <w:rsid w:val="00976F33"/>
    <w:rsid w:val="00977965"/>
    <w:rsid w:val="00977F18"/>
    <w:rsid w:val="00980178"/>
    <w:rsid w:val="009806FF"/>
    <w:rsid w:val="00981610"/>
    <w:rsid w:val="00984ABD"/>
    <w:rsid w:val="0098676E"/>
    <w:rsid w:val="00986E39"/>
    <w:rsid w:val="009877E9"/>
    <w:rsid w:val="00990ECF"/>
    <w:rsid w:val="00992DC1"/>
    <w:rsid w:val="0099381A"/>
    <w:rsid w:val="0099438C"/>
    <w:rsid w:val="00995BB9"/>
    <w:rsid w:val="00997381"/>
    <w:rsid w:val="009A150F"/>
    <w:rsid w:val="009A25F9"/>
    <w:rsid w:val="009A3DC9"/>
    <w:rsid w:val="009A5C28"/>
    <w:rsid w:val="009A6411"/>
    <w:rsid w:val="009A6866"/>
    <w:rsid w:val="009A72D0"/>
    <w:rsid w:val="009A77B2"/>
    <w:rsid w:val="009B02E0"/>
    <w:rsid w:val="009B0E61"/>
    <w:rsid w:val="009B4008"/>
    <w:rsid w:val="009B4AF0"/>
    <w:rsid w:val="009B4D57"/>
    <w:rsid w:val="009B6212"/>
    <w:rsid w:val="009B7FFC"/>
    <w:rsid w:val="009C1093"/>
    <w:rsid w:val="009C2002"/>
    <w:rsid w:val="009C545F"/>
    <w:rsid w:val="009C61C9"/>
    <w:rsid w:val="009C62D4"/>
    <w:rsid w:val="009C6603"/>
    <w:rsid w:val="009C7885"/>
    <w:rsid w:val="009D121C"/>
    <w:rsid w:val="009D1D31"/>
    <w:rsid w:val="009D20B7"/>
    <w:rsid w:val="009D2263"/>
    <w:rsid w:val="009D4F1A"/>
    <w:rsid w:val="009D5BAC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0DEF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92"/>
    <w:rsid w:val="00A17904"/>
    <w:rsid w:val="00A179A7"/>
    <w:rsid w:val="00A2209D"/>
    <w:rsid w:val="00A24E1B"/>
    <w:rsid w:val="00A25341"/>
    <w:rsid w:val="00A25E7F"/>
    <w:rsid w:val="00A301ED"/>
    <w:rsid w:val="00A307B7"/>
    <w:rsid w:val="00A32DA3"/>
    <w:rsid w:val="00A32F90"/>
    <w:rsid w:val="00A3318D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15D1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2079"/>
    <w:rsid w:val="00A53402"/>
    <w:rsid w:val="00A53E80"/>
    <w:rsid w:val="00A53EAC"/>
    <w:rsid w:val="00A53F9D"/>
    <w:rsid w:val="00A54503"/>
    <w:rsid w:val="00A549AF"/>
    <w:rsid w:val="00A565D9"/>
    <w:rsid w:val="00A572A1"/>
    <w:rsid w:val="00A57B36"/>
    <w:rsid w:val="00A61BDA"/>
    <w:rsid w:val="00A61D39"/>
    <w:rsid w:val="00A62F33"/>
    <w:rsid w:val="00A63511"/>
    <w:rsid w:val="00A63538"/>
    <w:rsid w:val="00A6379C"/>
    <w:rsid w:val="00A644FB"/>
    <w:rsid w:val="00A6488D"/>
    <w:rsid w:val="00A67320"/>
    <w:rsid w:val="00A6759E"/>
    <w:rsid w:val="00A67B4C"/>
    <w:rsid w:val="00A67C1A"/>
    <w:rsid w:val="00A719C3"/>
    <w:rsid w:val="00A73DAF"/>
    <w:rsid w:val="00A74DD6"/>
    <w:rsid w:val="00A750C8"/>
    <w:rsid w:val="00A750DA"/>
    <w:rsid w:val="00A75E86"/>
    <w:rsid w:val="00A760D8"/>
    <w:rsid w:val="00A778AA"/>
    <w:rsid w:val="00A77C2E"/>
    <w:rsid w:val="00A77DE6"/>
    <w:rsid w:val="00A816A7"/>
    <w:rsid w:val="00A8297D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2060"/>
    <w:rsid w:val="00A92469"/>
    <w:rsid w:val="00A93079"/>
    <w:rsid w:val="00A9375B"/>
    <w:rsid w:val="00A93D61"/>
    <w:rsid w:val="00A940BB"/>
    <w:rsid w:val="00A94249"/>
    <w:rsid w:val="00A94561"/>
    <w:rsid w:val="00A95627"/>
    <w:rsid w:val="00A95A19"/>
    <w:rsid w:val="00A95AD9"/>
    <w:rsid w:val="00AA0542"/>
    <w:rsid w:val="00AA1448"/>
    <w:rsid w:val="00AA5160"/>
    <w:rsid w:val="00AA5247"/>
    <w:rsid w:val="00AA6482"/>
    <w:rsid w:val="00AA7188"/>
    <w:rsid w:val="00AB00D3"/>
    <w:rsid w:val="00AB05FF"/>
    <w:rsid w:val="00AB16A2"/>
    <w:rsid w:val="00AB1A3D"/>
    <w:rsid w:val="00AB31D1"/>
    <w:rsid w:val="00AB38D0"/>
    <w:rsid w:val="00AB43F1"/>
    <w:rsid w:val="00AB46CA"/>
    <w:rsid w:val="00AB47D4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0E10"/>
    <w:rsid w:val="00AD16CC"/>
    <w:rsid w:val="00AD1D2F"/>
    <w:rsid w:val="00AD367F"/>
    <w:rsid w:val="00AD65C6"/>
    <w:rsid w:val="00AD77D1"/>
    <w:rsid w:val="00AD7F9F"/>
    <w:rsid w:val="00AE1126"/>
    <w:rsid w:val="00AE3415"/>
    <w:rsid w:val="00AE3A8E"/>
    <w:rsid w:val="00AE3B91"/>
    <w:rsid w:val="00AE3C18"/>
    <w:rsid w:val="00AE524C"/>
    <w:rsid w:val="00AE5EF9"/>
    <w:rsid w:val="00AE772A"/>
    <w:rsid w:val="00AF036C"/>
    <w:rsid w:val="00AF06DD"/>
    <w:rsid w:val="00AF20C4"/>
    <w:rsid w:val="00AF2942"/>
    <w:rsid w:val="00AF2DD8"/>
    <w:rsid w:val="00AF320E"/>
    <w:rsid w:val="00AF3A2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89B"/>
    <w:rsid w:val="00B16F15"/>
    <w:rsid w:val="00B174AD"/>
    <w:rsid w:val="00B208E5"/>
    <w:rsid w:val="00B232A2"/>
    <w:rsid w:val="00B23FFA"/>
    <w:rsid w:val="00B247E4"/>
    <w:rsid w:val="00B2529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5D97"/>
    <w:rsid w:val="00B36839"/>
    <w:rsid w:val="00B36FB5"/>
    <w:rsid w:val="00B37377"/>
    <w:rsid w:val="00B3741F"/>
    <w:rsid w:val="00B40458"/>
    <w:rsid w:val="00B40687"/>
    <w:rsid w:val="00B4243F"/>
    <w:rsid w:val="00B42624"/>
    <w:rsid w:val="00B427EA"/>
    <w:rsid w:val="00B44570"/>
    <w:rsid w:val="00B467FE"/>
    <w:rsid w:val="00B47383"/>
    <w:rsid w:val="00B47DDF"/>
    <w:rsid w:val="00B50B97"/>
    <w:rsid w:val="00B50ECF"/>
    <w:rsid w:val="00B520B7"/>
    <w:rsid w:val="00B52D48"/>
    <w:rsid w:val="00B52DBF"/>
    <w:rsid w:val="00B5310B"/>
    <w:rsid w:val="00B5315D"/>
    <w:rsid w:val="00B53437"/>
    <w:rsid w:val="00B540C8"/>
    <w:rsid w:val="00B541B2"/>
    <w:rsid w:val="00B56077"/>
    <w:rsid w:val="00B560F5"/>
    <w:rsid w:val="00B5761C"/>
    <w:rsid w:val="00B57994"/>
    <w:rsid w:val="00B62489"/>
    <w:rsid w:val="00B62E29"/>
    <w:rsid w:val="00B639A8"/>
    <w:rsid w:val="00B65CEF"/>
    <w:rsid w:val="00B65DE2"/>
    <w:rsid w:val="00B7113A"/>
    <w:rsid w:val="00B716C1"/>
    <w:rsid w:val="00B71AD0"/>
    <w:rsid w:val="00B722A2"/>
    <w:rsid w:val="00B725FD"/>
    <w:rsid w:val="00B73328"/>
    <w:rsid w:val="00B738EA"/>
    <w:rsid w:val="00B741E0"/>
    <w:rsid w:val="00B742C3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420F"/>
    <w:rsid w:val="00B906D1"/>
    <w:rsid w:val="00B90C98"/>
    <w:rsid w:val="00B90CF4"/>
    <w:rsid w:val="00B90DEA"/>
    <w:rsid w:val="00B91221"/>
    <w:rsid w:val="00B91235"/>
    <w:rsid w:val="00B92C16"/>
    <w:rsid w:val="00B93041"/>
    <w:rsid w:val="00B93748"/>
    <w:rsid w:val="00B94199"/>
    <w:rsid w:val="00B94E6C"/>
    <w:rsid w:val="00B958E5"/>
    <w:rsid w:val="00B96151"/>
    <w:rsid w:val="00B96598"/>
    <w:rsid w:val="00B96BC9"/>
    <w:rsid w:val="00B97F67"/>
    <w:rsid w:val="00BA01F3"/>
    <w:rsid w:val="00BA0A78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65AB"/>
    <w:rsid w:val="00BA7F4C"/>
    <w:rsid w:val="00BB0707"/>
    <w:rsid w:val="00BB20D6"/>
    <w:rsid w:val="00BB21F5"/>
    <w:rsid w:val="00BB2396"/>
    <w:rsid w:val="00BB3285"/>
    <w:rsid w:val="00BB3D29"/>
    <w:rsid w:val="00BB7F80"/>
    <w:rsid w:val="00BC02BA"/>
    <w:rsid w:val="00BC08AC"/>
    <w:rsid w:val="00BC4E54"/>
    <w:rsid w:val="00BC4FBD"/>
    <w:rsid w:val="00BC60AB"/>
    <w:rsid w:val="00BC6797"/>
    <w:rsid w:val="00BC6890"/>
    <w:rsid w:val="00BC7D51"/>
    <w:rsid w:val="00BD005E"/>
    <w:rsid w:val="00BD06E8"/>
    <w:rsid w:val="00BD10D4"/>
    <w:rsid w:val="00BD3872"/>
    <w:rsid w:val="00BD3B7F"/>
    <w:rsid w:val="00BD479B"/>
    <w:rsid w:val="00BD6A12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E734C"/>
    <w:rsid w:val="00BF1226"/>
    <w:rsid w:val="00BF125B"/>
    <w:rsid w:val="00BF1C16"/>
    <w:rsid w:val="00BF25CA"/>
    <w:rsid w:val="00BF2EE2"/>
    <w:rsid w:val="00BF3F5E"/>
    <w:rsid w:val="00BF483D"/>
    <w:rsid w:val="00BF4A31"/>
    <w:rsid w:val="00BF6181"/>
    <w:rsid w:val="00C01DF0"/>
    <w:rsid w:val="00C02CE1"/>
    <w:rsid w:val="00C03DD9"/>
    <w:rsid w:val="00C04476"/>
    <w:rsid w:val="00C04506"/>
    <w:rsid w:val="00C04C27"/>
    <w:rsid w:val="00C06754"/>
    <w:rsid w:val="00C1131B"/>
    <w:rsid w:val="00C1202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2B63"/>
    <w:rsid w:val="00C22F1C"/>
    <w:rsid w:val="00C23BD1"/>
    <w:rsid w:val="00C24505"/>
    <w:rsid w:val="00C248CD"/>
    <w:rsid w:val="00C25373"/>
    <w:rsid w:val="00C260F0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169"/>
    <w:rsid w:val="00C443A1"/>
    <w:rsid w:val="00C446EF"/>
    <w:rsid w:val="00C44B5C"/>
    <w:rsid w:val="00C45D15"/>
    <w:rsid w:val="00C45FCB"/>
    <w:rsid w:val="00C46674"/>
    <w:rsid w:val="00C47D93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7150"/>
    <w:rsid w:val="00C679B3"/>
    <w:rsid w:val="00C704CD"/>
    <w:rsid w:val="00C70629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CEA"/>
    <w:rsid w:val="00C8305C"/>
    <w:rsid w:val="00C8355D"/>
    <w:rsid w:val="00C84A05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339E"/>
    <w:rsid w:val="00C93A70"/>
    <w:rsid w:val="00C954F4"/>
    <w:rsid w:val="00C95906"/>
    <w:rsid w:val="00C96D88"/>
    <w:rsid w:val="00C97A36"/>
    <w:rsid w:val="00C97F1D"/>
    <w:rsid w:val="00CA0383"/>
    <w:rsid w:val="00CA03DB"/>
    <w:rsid w:val="00CA0A07"/>
    <w:rsid w:val="00CA18E5"/>
    <w:rsid w:val="00CA34FC"/>
    <w:rsid w:val="00CA4066"/>
    <w:rsid w:val="00CA4E7F"/>
    <w:rsid w:val="00CA53D6"/>
    <w:rsid w:val="00CB03B9"/>
    <w:rsid w:val="00CB0590"/>
    <w:rsid w:val="00CB0FC8"/>
    <w:rsid w:val="00CB2463"/>
    <w:rsid w:val="00CB2DEB"/>
    <w:rsid w:val="00CB34A3"/>
    <w:rsid w:val="00CB40EB"/>
    <w:rsid w:val="00CB5365"/>
    <w:rsid w:val="00CB609B"/>
    <w:rsid w:val="00CB641A"/>
    <w:rsid w:val="00CB7731"/>
    <w:rsid w:val="00CB7ACD"/>
    <w:rsid w:val="00CB7B10"/>
    <w:rsid w:val="00CB7BD5"/>
    <w:rsid w:val="00CC045E"/>
    <w:rsid w:val="00CC0D80"/>
    <w:rsid w:val="00CC1A7D"/>
    <w:rsid w:val="00CC2FB3"/>
    <w:rsid w:val="00CC32F4"/>
    <w:rsid w:val="00CC3D35"/>
    <w:rsid w:val="00CC3F68"/>
    <w:rsid w:val="00CC406B"/>
    <w:rsid w:val="00CC410C"/>
    <w:rsid w:val="00CC4CC0"/>
    <w:rsid w:val="00CC4F64"/>
    <w:rsid w:val="00CC5CCB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CC8"/>
    <w:rsid w:val="00CF0D97"/>
    <w:rsid w:val="00CF0E67"/>
    <w:rsid w:val="00CF1959"/>
    <w:rsid w:val="00CF1A15"/>
    <w:rsid w:val="00CF2EAA"/>
    <w:rsid w:val="00CF40FE"/>
    <w:rsid w:val="00CF503F"/>
    <w:rsid w:val="00CF54C5"/>
    <w:rsid w:val="00CF550F"/>
    <w:rsid w:val="00CF55A5"/>
    <w:rsid w:val="00CF5E68"/>
    <w:rsid w:val="00D02165"/>
    <w:rsid w:val="00D02813"/>
    <w:rsid w:val="00D02ECE"/>
    <w:rsid w:val="00D04432"/>
    <w:rsid w:val="00D0544D"/>
    <w:rsid w:val="00D05CD8"/>
    <w:rsid w:val="00D05F05"/>
    <w:rsid w:val="00D05FA0"/>
    <w:rsid w:val="00D05FBA"/>
    <w:rsid w:val="00D072C6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14CC"/>
    <w:rsid w:val="00D220D9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059"/>
    <w:rsid w:val="00D421AC"/>
    <w:rsid w:val="00D43A7C"/>
    <w:rsid w:val="00D44343"/>
    <w:rsid w:val="00D447DD"/>
    <w:rsid w:val="00D4557D"/>
    <w:rsid w:val="00D45890"/>
    <w:rsid w:val="00D45AC2"/>
    <w:rsid w:val="00D4639C"/>
    <w:rsid w:val="00D46E54"/>
    <w:rsid w:val="00D47590"/>
    <w:rsid w:val="00D508CA"/>
    <w:rsid w:val="00D50BE8"/>
    <w:rsid w:val="00D51051"/>
    <w:rsid w:val="00D52605"/>
    <w:rsid w:val="00D54ACB"/>
    <w:rsid w:val="00D556A4"/>
    <w:rsid w:val="00D565D1"/>
    <w:rsid w:val="00D56932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69A"/>
    <w:rsid w:val="00D65971"/>
    <w:rsid w:val="00D66AAC"/>
    <w:rsid w:val="00D67069"/>
    <w:rsid w:val="00D67D53"/>
    <w:rsid w:val="00D70E4A"/>
    <w:rsid w:val="00D719E7"/>
    <w:rsid w:val="00D7204E"/>
    <w:rsid w:val="00D72304"/>
    <w:rsid w:val="00D73225"/>
    <w:rsid w:val="00D73E47"/>
    <w:rsid w:val="00D752D6"/>
    <w:rsid w:val="00D7554D"/>
    <w:rsid w:val="00D76C10"/>
    <w:rsid w:val="00D8344B"/>
    <w:rsid w:val="00D84885"/>
    <w:rsid w:val="00D8612B"/>
    <w:rsid w:val="00D867B0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3246"/>
    <w:rsid w:val="00DA472F"/>
    <w:rsid w:val="00DA4A7E"/>
    <w:rsid w:val="00DA500A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B7CC9"/>
    <w:rsid w:val="00DC1443"/>
    <w:rsid w:val="00DC1A33"/>
    <w:rsid w:val="00DC1CF8"/>
    <w:rsid w:val="00DC1EC7"/>
    <w:rsid w:val="00DC1FF1"/>
    <w:rsid w:val="00DC259C"/>
    <w:rsid w:val="00DC2809"/>
    <w:rsid w:val="00DC2F50"/>
    <w:rsid w:val="00DC340E"/>
    <w:rsid w:val="00DC3FE8"/>
    <w:rsid w:val="00DC5176"/>
    <w:rsid w:val="00DC6789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505B"/>
    <w:rsid w:val="00DD66E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DA0"/>
    <w:rsid w:val="00DF1EE1"/>
    <w:rsid w:val="00DF255C"/>
    <w:rsid w:val="00DF3463"/>
    <w:rsid w:val="00DF34AC"/>
    <w:rsid w:val="00DF40AD"/>
    <w:rsid w:val="00DF41E4"/>
    <w:rsid w:val="00DF47DF"/>
    <w:rsid w:val="00DF60E0"/>
    <w:rsid w:val="00DF6AAF"/>
    <w:rsid w:val="00E000B1"/>
    <w:rsid w:val="00E0060F"/>
    <w:rsid w:val="00E00820"/>
    <w:rsid w:val="00E01F15"/>
    <w:rsid w:val="00E023F1"/>
    <w:rsid w:val="00E10CC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2417"/>
    <w:rsid w:val="00E22FAA"/>
    <w:rsid w:val="00E23D8F"/>
    <w:rsid w:val="00E23F0A"/>
    <w:rsid w:val="00E242BC"/>
    <w:rsid w:val="00E25CF3"/>
    <w:rsid w:val="00E278CA"/>
    <w:rsid w:val="00E279A2"/>
    <w:rsid w:val="00E308C8"/>
    <w:rsid w:val="00E30A8B"/>
    <w:rsid w:val="00E31127"/>
    <w:rsid w:val="00E31290"/>
    <w:rsid w:val="00E316A6"/>
    <w:rsid w:val="00E31E14"/>
    <w:rsid w:val="00E3232D"/>
    <w:rsid w:val="00E323DB"/>
    <w:rsid w:val="00E32410"/>
    <w:rsid w:val="00E33962"/>
    <w:rsid w:val="00E33E7C"/>
    <w:rsid w:val="00E34A2B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19"/>
    <w:rsid w:val="00E47AF1"/>
    <w:rsid w:val="00E5047A"/>
    <w:rsid w:val="00E51AA8"/>
    <w:rsid w:val="00E51CBB"/>
    <w:rsid w:val="00E52C04"/>
    <w:rsid w:val="00E544A9"/>
    <w:rsid w:val="00E55D71"/>
    <w:rsid w:val="00E55FBD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972"/>
    <w:rsid w:val="00E64F12"/>
    <w:rsid w:val="00E65A6A"/>
    <w:rsid w:val="00E666B2"/>
    <w:rsid w:val="00E7152F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EF8"/>
    <w:rsid w:val="00E85FEF"/>
    <w:rsid w:val="00E86213"/>
    <w:rsid w:val="00E87829"/>
    <w:rsid w:val="00E91044"/>
    <w:rsid w:val="00E91598"/>
    <w:rsid w:val="00E92D12"/>
    <w:rsid w:val="00E9398A"/>
    <w:rsid w:val="00E93BD0"/>
    <w:rsid w:val="00E93C1A"/>
    <w:rsid w:val="00E93C44"/>
    <w:rsid w:val="00E93EC4"/>
    <w:rsid w:val="00E94758"/>
    <w:rsid w:val="00E974E2"/>
    <w:rsid w:val="00E97578"/>
    <w:rsid w:val="00E9785A"/>
    <w:rsid w:val="00E978DD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939"/>
    <w:rsid w:val="00EC051E"/>
    <w:rsid w:val="00EC0652"/>
    <w:rsid w:val="00EC0D39"/>
    <w:rsid w:val="00EC17E5"/>
    <w:rsid w:val="00EC187C"/>
    <w:rsid w:val="00EC1F20"/>
    <w:rsid w:val="00EC3510"/>
    <w:rsid w:val="00EC38BA"/>
    <w:rsid w:val="00EC3F74"/>
    <w:rsid w:val="00EC41F5"/>
    <w:rsid w:val="00EC4273"/>
    <w:rsid w:val="00EC4608"/>
    <w:rsid w:val="00EC46F3"/>
    <w:rsid w:val="00EC5205"/>
    <w:rsid w:val="00EC648D"/>
    <w:rsid w:val="00EC6ADC"/>
    <w:rsid w:val="00EC79C4"/>
    <w:rsid w:val="00ED15C2"/>
    <w:rsid w:val="00ED316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6784"/>
    <w:rsid w:val="00EE780D"/>
    <w:rsid w:val="00EF03E4"/>
    <w:rsid w:val="00EF0544"/>
    <w:rsid w:val="00EF05EF"/>
    <w:rsid w:val="00EF06CB"/>
    <w:rsid w:val="00EF2803"/>
    <w:rsid w:val="00EF2AD3"/>
    <w:rsid w:val="00EF3493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F20"/>
    <w:rsid w:val="00F1192C"/>
    <w:rsid w:val="00F13039"/>
    <w:rsid w:val="00F150F2"/>
    <w:rsid w:val="00F151FF"/>
    <w:rsid w:val="00F15740"/>
    <w:rsid w:val="00F1778A"/>
    <w:rsid w:val="00F17C9B"/>
    <w:rsid w:val="00F2084D"/>
    <w:rsid w:val="00F21370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CD4"/>
    <w:rsid w:val="00F502F4"/>
    <w:rsid w:val="00F5038C"/>
    <w:rsid w:val="00F513FC"/>
    <w:rsid w:val="00F5334B"/>
    <w:rsid w:val="00F538D4"/>
    <w:rsid w:val="00F5393F"/>
    <w:rsid w:val="00F542AE"/>
    <w:rsid w:val="00F54F03"/>
    <w:rsid w:val="00F55F54"/>
    <w:rsid w:val="00F56100"/>
    <w:rsid w:val="00F6287D"/>
    <w:rsid w:val="00F62DD0"/>
    <w:rsid w:val="00F63913"/>
    <w:rsid w:val="00F6475F"/>
    <w:rsid w:val="00F6531F"/>
    <w:rsid w:val="00F65C64"/>
    <w:rsid w:val="00F6623D"/>
    <w:rsid w:val="00F662C3"/>
    <w:rsid w:val="00F662FF"/>
    <w:rsid w:val="00F669EB"/>
    <w:rsid w:val="00F678DA"/>
    <w:rsid w:val="00F67980"/>
    <w:rsid w:val="00F7094F"/>
    <w:rsid w:val="00F72606"/>
    <w:rsid w:val="00F7734E"/>
    <w:rsid w:val="00F774EA"/>
    <w:rsid w:val="00F77723"/>
    <w:rsid w:val="00F80C52"/>
    <w:rsid w:val="00F8103B"/>
    <w:rsid w:val="00F81DE0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90ABF"/>
    <w:rsid w:val="00F91300"/>
    <w:rsid w:val="00F92A2D"/>
    <w:rsid w:val="00F930C7"/>
    <w:rsid w:val="00F9379E"/>
    <w:rsid w:val="00F9584A"/>
    <w:rsid w:val="00F961C1"/>
    <w:rsid w:val="00F967E7"/>
    <w:rsid w:val="00F97230"/>
    <w:rsid w:val="00F97295"/>
    <w:rsid w:val="00FA0EA1"/>
    <w:rsid w:val="00FA14C8"/>
    <w:rsid w:val="00FA16B6"/>
    <w:rsid w:val="00FA1E6B"/>
    <w:rsid w:val="00FA2DE9"/>
    <w:rsid w:val="00FA5929"/>
    <w:rsid w:val="00FA626E"/>
    <w:rsid w:val="00FB0303"/>
    <w:rsid w:val="00FB1AB8"/>
    <w:rsid w:val="00FB2878"/>
    <w:rsid w:val="00FB398A"/>
    <w:rsid w:val="00FB4899"/>
    <w:rsid w:val="00FB6302"/>
    <w:rsid w:val="00FB6646"/>
    <w:rsid w:val="00FB6B16"/>
    <w:rsid w:val="00FB6D1F"/>
    <w:rsid w:val="00FB7325"/>
    <w:rsid w:val="00FB7D1D"/>
    <w:rsid w:val="00FC012A"/>
    <w:rsid w:val="00FC154D"/>
    <w:rsid w:val="00FC219D"/>
    <w:rsid w:val="00FC256F"/>
    <w:rsid w:val="00FC4126"/>
    <w:rsid w:val="00FC41D6"/>
    <w:rsid w:val="00FC46B6"/>
    <w:rsid w:val="00FC51B3"/>
    <w:rsid w:val="00FC56A9"/>
    <w:rsid w:val="00FC5CC1"/>
    <w:rsid w:val="00FC604D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66F1"/>
    <w:rsid w:val="00FE6A09"/>
    <w:rsid w:val="00FE7B38"/>
    <w:rsid w:val="00FE7FF6"/>
    <w:rsid w:val="00FF0422"/>
    <w:rsid w:val="00FF0579"/>
    <w:rsid w:val="00FF0AA7"/>
    <w:rsid w:val="00FF13DB"/>
    <w:rsid w:val="00FF27E3"/>
    <w:rsid w:val="00FF2BB8"/>
    <w:rsid w:val="00FF376F"/>
    <w:rsid w:val="00FF4B15"/>
    <w:rsid w:val="00FF5A10"/>
    <w:rsid w:val="00FF6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82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B533-0576-4092-B524-F99B67E5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Sofia Ortiz -AjdB</cp:lastModifiedBy>
  <cp:revision>3</cp:revision>
  <cp:lastPrinted>2024-12-03T15:22:00Z</cp:lastPrinted>
  <dcterms:created xsi:type="dcterms:W3CDTF">2025-01-14T17:19:00Z</dcterms:created>
  <dcterms:modified xsi:type="dcterms:W3CDTF">2025-01-14T17:21:00Z</dcterms:modified>
</cp:coreProperties>
</file>