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74CCF" w14:textId="77777777" w:rsidR="00AA6482" w:rsidRPr="00AA6482" w:rsidRDefault="00AA6482" w:rsidP="00AA6482">
      <w:pPr>
        <w:keepNext/>
        <w:spacing w:before="360" w:after="120"/>
        <w:jc w:val="center"/>
        <w:outlineLvl w:val="0"/>
        <w:rPr>
          <w:rFonts w:ascii="Verdana" w:hAnsi="Verdana"/>
          <w:b/>
          <w:sz w:val="28"/>
          <w:szCs w:val="28"/>
        </w:rPr>
      </w:pPr>
      <w:bookmarkStart w:id="0" w:name="_Toc173492925"/>
      <w:bookmarkStart w:id="1" w:name="_Toc184135131"/>
      <w:r w:rsidRPr="00AA6482">
        <w:rPr>
          <w:rFonts w:ascii="Verdana" w:hAnsi="Verdana"/>
          <w:b/>
          <w:sz w:val="28"/>
          <w:szCs w:val="28"/>
          <w:u w:val="single"/>
        </w:rPr>
        <w:t xml:space="preserve">ANNEX 1: </w:t>
      </w:r>
      <w:r w:rsidRPr="00AA6482">
        <w:rPr>
          <w:rFonts w:ascii="Verdana" w:hAnsi="Verdana"/>
          <w:b/>
          <w:sz w:val="28"/>
          <w:szCs w:val="28"/>
        </w:rPr>
        <w:t>MODEL DE DECLARACIÓ RESPONSABLE</w:t>
      </w:r>
      <w:bookmarkEnd w:id="0"/>
      <w:bookmarkEnd w:id="1"/>
    </w:p>
    <w:p w14:paraId="74CA8C58" w14:textId="77777777" w:rsidR="00AA6482" w:rsidRPr="00AA6482" w:rsidRDefault="00AA6482" w:rsidP="00AA6482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jc w:val="center"/>
        <w:rPr>
          <w:rFonts w:ascii="Verdana" w:hAnsi="Verdana" w:cs="Arial"/>
          <w:b/>
          <w:i/>
        </w:rPr>
      </w:pPr>
    </w:p>
    <w:p w14:paraId="1977026F" w14:textId="77777777" w:rsidR="00AA6482" w:rsidRPr="00AA6482" w:rsidRDefault="00AA6482" w:rsidP="00AA6482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jc w:val="center"/>
        <w:rPr>
          <w:rFonts w:ascii="Verdana" w:hAnsi="Verdana" w:cs="Arial"/>
          <w:b/>
          <w:i/>
        </w:rPr>
      </w:pPr>
    </w:p>
    <w:p w14:paraId="05A5168C" w14:textId="4D4A7402" w:rsidR="00AA6482" w:rsidRPr="00AA6482" w:rsidRDefault="00AA6482" w:rsidP="00AA6482">
      <w:pPr>
        <w:jc w:val="both"/>
      </w:pPr>
      <w:r w:rsidRPr="00AA6482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</w:t>
      </w:r>
      <w:r w:rsidR="007A44DA">
        <w:rPr>
          <w:rFonts w:ascii="Verdana" w:hAnsi="Verdana" w:cs="Arial"/>
          <w:snapToGrid w:val="0"/>
        </w:rPr>
        <w:t>l</w:t>
      </w:r>
      <w:r w:rsidRPr="00AA6482">
        <w:rPr>
          <w:rFonts w:ascii="Verdana" w:hAnsi="Verdana" w:cs="Arial"/>
          <w:snapToGrid w:val="0"/>
        </w:rPr>
        <w:t xml:space="preserve"> </w:t>
      </w:r>
      <w:r w:rsidR="007A44DA">
        <w:rPr>
          <w:rFonts w:ascii="Verdana" w:hAnsi="Verdana" w:cs="Arial"/>
          <w:snapToGrid w:val="0"/>
        </w:rPr>
        <w:t xml:space="preserve">servei del </w:t>
      </w:r>
      <w:r w:rsidR="007A44DA" w:rsidRPr="007A44DA">
        <w:rPr>
          <w:rFonts w:ascii="Verdana" w:hAnsi="Verdana" w:cs="Arial"/>
          <w:snapToGrid w:val="0"/>
        </w:rPr>
        <w:t xml:space="preserve">disseny gràfic, maquetació i digitalització de dos números de la revista </w:t>
      </w:r>
      <w:proofErr w:type="spellStart"/>
      <w:r w:rsidR="007A44DA" w:rsidRPr="007A44DA">
        <w:rPr>
          <w:rFonts w:ascii="Verdana" w:hAnsi="Verdana" w:cs="Arial"/>
          <w:snapToGrid w:val="0"/>
        </w:rPr>
        <w:t>coupDefouet</w:t>
      </w:r>
      <w:proofErr w:type="spellEnd"/>
      <w:r w:rsidR="007A44DA" w:rsidRPr="007A44DA">
        <w:rPr>
          <w:rFonts w:ascii="Verdana" w:hAnsi="Verdana" w:cs="Arial"/>
          <w:snapToGrid w:val="0"/>
        </w:rPr>
        <w:t xml:space="preserve"> i del calendari </w:t>
      </w:r>
      <w:proofErr w:type="spellStart"/>
      <w:r w:rsidR="007A44DA" w:rsidRPr="007A44DA">
        <w:rPr>
          <w:rFonts w:ascii="Verdana" w:hAnsi="Verdana" w:cs="Arial"/>
          <w:snapToGrid w:val="0"/>
        </w:rPr>
        <w:t>coupDefouet</w:t>
      </w:r>
      <w:proofErr w:type="spellEnd"/>
      <w:r w:rsidR="007A44DA" w:rsidRPr="007A44DA">
        <w:rPr>
          <w:rFonts w:ascii="Verdana" w:hAnsi="Verdana" w:cs="Arial"/>
          <w:snapToGrid w:val="0"/>
        </w:rPr>
        <w:t xml:space="preserve"> del departament de Rutes i Publicacions de </w:t>
      </w:r>
      <w:proofErr w:type="spellStart"/>
      <w:r w:rsidR="007A44DA" w:rsidRPr="007A44DA">
        <w:rPr>
          <w:rFonts w:ascii="Verdana" w:hAnsi="Verdana" w:cs="Arial"/>
          <w:snapToGrid w:val="0"/>
        </w:rPr>
        <w:t>l’IMPUiQV</w:t>
      </w:r>
      <w:bookmarkStart w:id="2" w:name="_GoBack"/>
      <w:proofErr w:type="spellEnd"/>
      <w:r w:rsidRPr="002F48B1">
        <w:rPr>
          <w:rFonts w:ascii="Verdana" w:hAnsi="Verdana" w:cs="Arial"/>
          <w:snapToGrid w:val="0"/>
        </w:rPr>
        <w:t>, n</w:t>
      </w:r>
      <w:bookmarkEnd w:id="2"/>
      <w:r w:rsidRPr="002F48B1">
        <w:rPr>
          <w:rFonts w:ascii="Verdana" w:hAnsi="Verdana" w:cs="Arial"/>
        </w:rPr>
        <w:t xml:space="preserve">úm. Contracte </w:t>
      </w:r>
      <w:r w:rsidR="002F48B1" w:rsidRPr="002F48B1">
        <w:rPr>
          <w:rFonts w:ascii="Verdana" w:hAnsi="Verdana" w:cs="Verdana"/>
        </w:rPr>
        <w:t>012_</w:t>
      </w:r>
      <w:r w:rsidR="007A44DA" w:rsidRPr="002F48B1">
        <w:rPr>
          <w:rFonts w:ascii="Verdana" w:hAnsi="Verdana" w:cs="Verdana"/>
        </w:rPr>
        <w:t>2400</w:t>
      </w:r>
      <w:r w:rsidR="002F48B1" w:rsidRPr="002F48B1">
        <w:rPr>
          <w:rFonts w:ascii="Verdana" w:hAnsi="Verdana" w:cs="Verdana"/>
        </w:rPr>
        <w:t>155</w:t>
      </w:r>
      <w:r w:rsidRPr="002F48B1">
        <w:rPr>
          <w:rFonts w:ascii="Verdana" w:hAnsi="Verdana" w:cs="Arial"/>
        </w:rPr>
        <w:t xml:space="preserve">, núm. Expedient </w:t>
      </w:r>
      <w:r w:rsidR="002F48B1" w:rsidRPr="002F48B1">
        <w:rPr>
          <w:rFonts w:ascii="Verdana" w:hAnsi="Verdana" w:cs="Arial"/>
        </w:rPr>
        <w:t>U240000214</w:t>
      </w:r>
      <w:r w:rsidRPr="002F48B1">
        <w:rPr>
          <w:rFonts w:ascii="Verdana" w:hAnsi="Verdana" w:cs="Arial"/>
        </w:rPr>
        <w:t>.</w:t>
      </w:r>
    </w:p>
    <w:p w14:paraId="295EB182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rPr>
          <w:rFonts w:ascii="Verdana" w:hAnsi="Verdana" w:cs="Arial"/>
          <w:snapToGrid w:val="0"/>
        </w:rPr>
      </w:pPr>
    </w:p>
    <w:p w14:paraId="30CC87FE" w14:textId="77777777" w:rsidR="00AA6482" w:rsidRPr="00AA6482" w:rsidRDefault="00AA6482" w:rsidP="00AA6482">
      <w:pPr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jc w:val="center"/>
        <w:rPr>
          <w:rFonts w:ascii="Verdana" w:hAnsi="Verdana" w:cs="Arial"/>
          <w:i/>
        </w:rPr>
      </w:pPr>
      <w:r w:rsidRPr="00AA6482">
        <w:rPr>
          <w:rFonts w:ascii="Verdana" w:hAnsi="Verdana" w:cs="Arial"/>
          <w:b/>
          <w:i/>
        </w:rPr>
        <w:t xml:space="preserve">DECLARA SOTA LA SEVA RESPONSABILITAT </w:t>
      </w:r>
      <w:r w:rsidRPr="00AA6482">
        <w:rPr>
          <w:rFonts w:ascii="Verdana" w:hAnsi="Verdana" w:cs="Arial"/>
          <w:b/>
          <w:i/>
          <w:sz w:val="24"/>
          <w:szCs w:val="24"/>
          <w:vertAlign w:val="superscript"/>
        </w:rPr>
        <w:footnoteReference w:id="1"/>
      </w:r>
    </w:p>
    <w:p w14:paraId="3189E4DB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  <w:i/>
        </w:rPr>
      </w:pPr>
    </w:p>
    <w:p w14:paraId="121D6746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0" w:hanging="425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  <w:i/>
        </w:rPr>
        <w:t xml:space="preserve">   </w:t>
      </w:r>
      <w:r w:rsidRPr="00AA6482">
        <w:rPr>
          <w:rFonts w:ascii="Verdana" w:hAnsi="Verdana" w:cs="Arial"/>
        </w:rPr>
        <w:t>Que ostenta la representació de l’empresa/entitat licitadora que presenta l’oferta.</w:t>
      </w:r>
    </w:p>
    <w:p w14:paraId="0D0FA75F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</w:rPr>
      </w:pPr>
    </w:p>
    <w:p w14:paraId="2C94B12B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center"/>
        <w:rPr>
          <w:rFonts w:ascii="Verdana" w:hAnsi="Verdana" w:cs="Arial"/>
          <w:b/>
        </w:rPr>
      </w:pPr>
      <w:r w:rsidRPr="00AA6482">
        <w:rPr>
          <w:rFonts w:ascii="Verdana" w:hAnsi="Verdana" w:cs="Arial"/>
          <w:b/>
        </w:rPr>
        <w:t>Que l’esmentada persona física/jurídica::</w:t>
      </w:r>
    </w:p>
    <w:p w14:paraId="5F5D874D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center"/>
        <w:rPr>
          <w:rFonts w:ascii="Verdana" w:hAnsi="Verdana" w:cs="Arial"/>
        </w:rPr>
      </w:pPr>
    </w:p>
    <w:p w14:paraId="221C7628" w14:textId="77777777" w:rsidR="00AA6482" w:rsidRPr="00AA6482" w:rsidRDefault="00AA6482" w:rsidP="00AA6482">
      <w:pPr>
        <w:ind w:left="1" w:hanging="1"/>
        <w:rPr>
          <w:rFonts w:ascii="Verdana" w:hAnsi="Verdana" w:cs="Arial"/>
        </w:rPr>
      </w:pPr>
      <w:r w:rsidRPr="00AA6482">
        <w:rPr>
          <w:rFonts w:ascii="Verdana" w:hAnsi="Verdana" w:cs="Arial"/>
        </w:rPr>
        <w:t xml:space="preserve">Està inscrita en el següent </w:t>
      </w:r>
      <w:r w:rsidRPr="00AA6482">
        <w:rPr>
          <w:rFonts w:ascii="Verdana" w:hAnsi="Verdana" w:cs="Arial"/>
          <w:b/>
        </w:rPr>
        <w:t>registre electrònic</w:t>
      </w:r>
      <w:r w:rsidRPr="00AA6482">
        <w:rPr>
          <w:rFonts w:ascii="Verdana" w:hAnsi="Verdana" w:cs="Arial"/>
        </w:rPr>
        <w:t>:</w:t>
      </w:r>
    </w:p>
    <w:p w14:paraId="38EDA690" w14:textId="77777777" w:rsidR="00AA6482" w:rsidRPr="00AA6482" w:rsidRDefault="00AA6482" w:rsidP="00AA6482">
      <w:pPr>
        <w:ind w:left="1" w:hanging="1"/>
        <w:rPr>
          <w:rFonts w:ascii="Verdana" w:hAnsi="Verdana" w:cs="Arial"/>
        </w:rPr>
      </w:pPr>
    </w:p>
    <w:p w14:paraId="101BA779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FF49989" w14:textId="77777777" w:rsidR="00AA6482" w:rsidRPr="00AA6482" w:rsidRDefault="00AA6482" w:rsidP="00AA6482">
      <w:pPr>
        <w:ind w:left="426" w:hanging="1"/>
        <w:rPr>
          <w:rFonts w:ascii="Verdana" w:hAnsi="Verdana" w:cs="Arial"/>
        </w:rPr>
      </w:pPr>
    </w:p>
    <w:p w14:paraId="35B2E8AC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  <w:t xml:space="preserve">en el </w:t>
      </w:r>
      <w:r w:rsidRPr="00AA6482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AA6482">
        <w:rPr>
          <w:rFonts w:ascii="Verdana" w:hAnsi="Verdana" w:cs="Arial"/>
          <w:i/>
        </w:rPr>
        <w:t>Clasificadas</w:t>
      </w:r>
      <w:proofErr w:type="spellEnd"/>
      <w:r w:rsidRPr="00AA6482">
        <w:rPr>
          <w:rFonts w:ascii="Verdana" w:hAnsi="Verdana" w:cs="Arial"/>
          <w:i/>
        </w:rPr>
        <w:t xml:space="preserve"> del Estado</w:t>
      </w:r>
      <w:r w:rsidRPr="00AA6482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B94E866" w14:textId="77777777" w:rsidR="00AA6482" w:rsidRPr="00AA6482" w:rsidRDefault="00AA6482" w:rsidP="00AA6482">
      <w:pPr>
        <w:ind w:left="426" w:hanging="1"/>
        <w:rPr>
          <w:rFonts w:ascii="Verdana" w:hAnsi="Verdana" w:cs="Arial"/>
        </w:rPr>
      </w:pPr>
    </w:p>
    <w:p w14:paraId="0AA469B3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  <w:t>H</w:t>
      </w:r>
      <w:r w:rsidRPr="00AA6482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AA6482">
        <w:rPr>
          <w:rFonts w:ascii="Verdana" w:hAnsi="Verdana"/>
          <w:b/>
        </w:rPr>
        <w:t>adjunta l’acusament de rebut</w:t>
      </w:r>
      <w:r w:rsidRPr="00AA6482">
        <w:rPr>
          <w:rFonts w:ascii="Verdana" w:hAnsi="Verdana"/>
        </w:rPr>
        <w:t xml:space="preserve"> corresponent emès per l’esmentat Registre, i </w:t>
      </w:r>
      <w:r w:rsidRPr="00AA6482">
        <w:rPr>
          <w:rFonts w:ascii="Verdana" w:hAnsi="Verdana"/>
          <w:b/>
        </w:rPr>
        <w:t>declara sota la seva responsabilitat</w:t>
      </w:r>
      <w:r w:rsidRPr="00AA6482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6077A6EE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/>
        </w:rPr>
      </w:pPr>
    </w:p>
    <w:p w14:paraId="694BED6C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</w:r>
      <w:r w:rsidRPr="00AA6482">
        <w:rPr>
          <w:rFonts w:ascii="Verdana" w:hAnsi="Verdana"/>
        </w:rPr>
        <w:t>No està inscrita</w:t>
      </w:r>
      <w:r w:rsidRPr="00AA6482">
        <w:rPr>
          <w:rFonts w:ascii="Verdana" w:hAnsi="Verdana" w:cs="Arial"/>
        </w:rPr>
        <w:t xml:space="preserve"> en cap dels anteriors registres electrònics.</w:t>
      </w:r>
    </w:p>
    <w:p w14:paraId="20E036D5" w14:textId="77777777" w:rsidR="00AA6482" w:rsidRPr="00AA6482" w:rsidRDefault="00AA6482" w:rsidP="00AA6482">
      <w:pPr>
        <w:rPr>
          <w:rFonts w:ascii="Verdana" w:hAnsi="Verdana" w:cs="Arial"/>
        </w:rPr>
      </w:pPr>
    </w:p>
    <w:p w14:paraId="54A440C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  <w:t>És una Petita, Mitjana o Microempresa (PIME)</w:t>
      </w:r>
      <w:r w:rsidRPr="00AA6482">
        <w:rPr>
          <w:rFonts w:ascii="Verdana" w:hAnsi="Verdana" w:cs="Arial"/>
          <w:vertAlign w:val="superscript"/>
        </w:rPr>
        <w:footnoteReference w:id="2"/>
      </w:r>
      <w:r w:rsidRPr="00AA6482">
        <w:rPr>
          <w:rFonts w:ascii="Verdana" w:hAnsi="Verdana" w:cs="Arial"/>
        </w:rPr>
        <w:t xml:space="preserve"> en el moment de presentació de l’oferta. </w:t>
      </w:r>
    </w:p>
    <w:p w14:paraId="3C54E882" w14:textId="77777777" w:rsidR="00AA6482" w:rsidRPr="00AA6482" w:rsidRDefault="00AA6482" w:rsidP="00AA6482">
      <w:pPr>
        <w:ind w:left="1" w:hanging="1"/>
        <w:rPr>
          <w:rFonts w:ascii="Verdana" w:hAnsi="Verdana" w:cs="Arial"/>
        </w:rPr>
      </w:pPr>
    </w:p>
    <w:p w14:paraId="20688624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</w:r>
      <w:r w:rsidRPr="00AA6482">
        <w:rPr>
          <w:rFonts w:ascii="Verdana" w:hAnsi="Verdana"/>
        </w:rPr>
        <w:t xml:space="preserve">No es troba incursa en cap </w:t>
      </w:r>
      <w:r w:rsidRPr="00AA6482">
        <w:rPr>
          <w:rFonts w:ascii="Verdana" w:hAnsi="Verdana"/>
          <w:b/>
        </w:rPr>
        <w:t>prohibició de contractar</w:t>
      </w:r>
      <w:r w:rsidRPr="00AA6482">
        <w:rPr>
          <w:rFonts w:ascii="Verdana" w:hAnsi="Verdana" w:cs="Arial"/>
        </w:rPr>
        <w:t xml:space="preserve"> amb l’Administració</w:t>
      </w:r>
      <w:r w:rsidRPr="00AA6482">
        <w:rPr>
          <w:rFonts w:ascii="Verdana" w:hAnsi="Verdana"/>
        </w:rPr>
        <w:t xml:space="preserve"> de les </w:t>
      </w:r>
      <w:r w:rsidRPr="00AA6482">
        <w:rPr>
          <w:rFonts w:ascii="Verdana" w:hAnsi="Verdana" w:cs="Arial"/>
        </w:rPr>
        <w:t>establertes a l’art. 71 LCSP.</w:t>
      </w:r>
      <w:r w:rsidRPr="00AA6482" w:rsidDel="00BF46FD">
        <w:rPr>
          <w:rFonts w:ascii="Verdana" w:hAnsi="Verdana" w:cs="Arial"/>
        </w:rPr>
        <w:t xml:space="preserve"> </w:t>
      </w:r>
    </w:p>
    <w:p w14:paraId="64EECE6B" w14:textId="77777777" w:rsidR="00AA6482" w:rsidRPr="00AA6482" w:rsidRDefault="00AA6482" w:rsidP="00AA6482">
      <w:pPr>
        <w:ind w:left="1" w:hanging="1"/>
        <w:rPr>
          <w:rFonts w:ascii="Verdana" w:hAnsi="Verdana" w:cs="Arial"/>
        </w:rPr>
      </w:pPr>
    </w:p>
    <w:p w14:paraId="3871D9AE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</w:rPr>
        <w:t>Compleix:</w:t>
      </w:r>
    </w:p>
    <w:p w14:paraId="02B8B6E4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</w:rPr>
      </w:pPr>
    </w:p>
    <w:p w14:paraId="034CF1AB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 w:firstLine="708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  <w:i/>
        </w:rPr>
        <w:t xml:space="preserve"> </w:t>
      </w:r>
      <w:r w:rsidRPr="00AA6482">
        <w:rPr>
          <w:rFonts w:ascii="Verdana" w:hAnsi="Verdana" w:cs="Arial"/>
        </w:rPr>
        <w:t xml:space="preserve"> amb l’adequada solvència econòmica, financera i tècnica o, en el seu cas</w:t>
      </w:r>
    </w:p>
    <w:p w14:paraId="39DFE06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 w:firstLine="708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</w:rPr>
        <w:t xml:space="preserve">  la classificació empresarial corresponent, o en el seu cas</w:t>
      </w:r>
    </w:p>
    <w:p w14:paraId="5CAF96A4" w14:textId="77777777" w:rsidR="00AA6482" w:rsidRPr="00AA6482" w:rsidRDefault="00AA6482" w:rsidP="00AA6482">
      <w:pPr>
        <w:ind w:left="1134" w:hanging="425"/>
        <w:rPr>
          <w:rFonts w:ascii="Verdana" w:hAnsi="Verdana" w:cs="Arial"/>
        </w:rPr>
      </w:pPr>
      <w:r w:rsidRPr="00AA6482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</w:rPr>
        <w:instrText xml:space="preserve"> FORMCHECKBOX </w:instrText>
      </w:r>
      <w:r w:rsidRPr="00AA6482">
        <w:rPr>
          <w:rFonts w:ascii="Verdana" w:hAnsi="Verdana" w:cs="Arial"/>
        </w:rPr>
      </w:r>
      <w:r w:rsidRPr="00AA6482">
        <w:rPr>
          <w:rFonts w:ascii="Verdana" w:hAnsi="Verdana" w:cs="Arial"/>
        </w:rPr>
        <w:fldChar w:fldCharType="end"/>
      </w:r>
      <w:r w:rsidRPr="00AA6482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AA6482">
        <w:rPr>
          <w:rFonts w:ascii="Verdana" w:hAnsi="Verdana"/>
          <w:vertAlign w:val="superscript"/>
        </w:rPr>
        <w:footnoteReference w:id="3"/>
      </w:r>
      <w:r w:rsidRPr="00AA6482">
        <w:rPr>
          <w:rFonts w:ascii="Verdana" w:hAnsi="Verdana" w:cs="Arial"/>
        </w:rPr>
        <w:t>.”</w:t>
      </w:r>
    </w:p>
    <w:p w14:paraId="5732E69F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</w:rPr>
      </w:pPr>
    </w:p>
    <w:p w14:paraId="56C641D2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right="-2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  <w:i/>
        </w:rPr>
        <w:t xml:space="preserve"> </w:t>
      </w:r>
      <w:r w:rsidRPr="00AA6482">
        <w:rPr>
          <w:rFonts w:ascii="Verdana" w:hAnsi="Verdana" w:cs="Arial"/>
          <w:i/>
        </w:rPr>
        <w:tab/>
      </w:r>
      <w:r w:rsidRPr="00AA6482">
        <w:rPr>
          <w:rFonts w:ascii="Verdana" w:hAnsi="Verdana" w:cs="Arial"/>
        </w:rPr>
        <w:t xml:space="preserve">Està en possessió de les </w:t>
      </w:r>
      <w:r w:rsidRPr="00AA6482">
        <w:rPr>
          <w:rFonts w:ascii="Verdana" w:hAnsi="Verdana" w:cs="Arial"/>
          <w:b/>
        </w:rPr>
        <w:t>autoritzacions necessàries per a exercir l’activitat</w:t>
      </w:r>
      <w:r w:rsidRPr="00AA6482">
        <w:rPr>
          <w:rFonts w:ascii="Verdana" w:hAnsi="Verdana" w:cs="Arial"/>
        </w:rPr>
        <w:t>.</w:t>
      </w:r>
    </w:p>
    <w:p w14:paraId="0ED7E9E3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</w:rPr>
      </w:pPr>
    </w:p>
    <w:p w14:paraId="0C345FB7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  <w:i/>
        </w:rPr>
        <w:t xml:space="preserve"> </w:t>
      </w:r>
      <w:r w:rsidRPr="00AA6482">
        <w:rPr>
          <w:rFonts w:ascii="Verdana" w:hAnsi="Verdana" w:cs="Arial"/>
          <w:i/>
        </w:rPr>
        <w:tab/>
      </w:r>
      <w:r w:rsidRPr="00AA6482">
        <w:rPr>
          <w:rFonts w:ascii="Verdana" w:hAnsi="Verdana" w:cs="Arial"/>
        </w:rPr>
        <w:t xml:space="preserve">Compleix les obligacions legals en matèria de prevenció de </w:t>
      </w:r>
      <w:r w:rsidRPr="00AA6482">
        <w:rPr>
          <w:rFonts w:ascii="Verdana" w:hAnsi="Verdana" w:cs="Arial"/>
          <w:b/>
        </w:rPr>
        <w:t>riscos laborals</w:t>
      </w:r>
      <w:r w:rsidRPr="00AA6482">
        <w:rPr>
          <w:rFonts w:ascii="Verdana" w:hAnsi="Verdana" w:cs="Arial"/>
        </w:rPr>
        <w:t>.</w:t>
      </w:r>
    </w:p>
    <w:p w14:paraId="5048B67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 w:cs="Arial"/>
        </w:rPr>
      </w:pPr>
    </w:p>
    <w:p w14:paraId="108BC10E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 w:cs="Arial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</w:rPr>
        <w:t xml:space="preserve"> </w:t>
      </w:r>
      <w:r w:rsidRPr="00AA6482">
        <w:rPr>
          <w:rFonts w:ascii="Verdana" w:hAnsi="Verdana" w:cs="Arial"/>
        </w:rPr>
        <w:tab/>
        <w:t xml:space="preserve">Compleix les obligacions legals en matèria </w:t>
      </w:r>
      <w:r w:rsidRPr="00AA6482">
        <w:rPr>
          <w:rFonts w:ascii="Verdana" w:hAnsi="Verdana" w:cs="Arial"/>
          <w:b/>
        </w:rPr>
        <w:t>d’igualtat efectiva de dones i homes</w:t>
      </w:r>
      <w:r w:rsidRPr="00AA6482">
        <w:rPr>
          <w:rFonts w:ascii="Verdana" w:hAnsi="Verdana" w:cs="Arial"/>
        </w:rPr>
        <w:t>.</w:t>
      </w:r>
    </w:p>
    <w:p w14:paraId="5C79EBCF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4C58471B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right="-2"/>
        <w:jc w:val="both"/>
        <w:rPr>
          <w:rFonts w:ascii="Verdana" w:hAnsi="Verdana" w:cs="Arial"/>
        </w:rPr>
      </w:pPr>
    </w:p>
    <w:p w14:paraId="71ACA7A7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/>
          <w:b/>
        </w:rPr>
      </w:pPr>
      <w:r w:rsidRPr="00AA6482">
        <w:rPr>
          <w:rFonts w:ascii="Verdana" w:hAnsi="Verdana"/>
          <w:b/>
        </w:rPr>
        <w:t xml:space="preserve">Que l’empresa/entitat que representa, o les seves empreses filials o les empreses interposades: </w:t>
      </w:r>
    </w:p>
    <w:p w14:paraId="07A8B18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</w:p>
    <w:p w14:paraId="6DAE2A54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/>
        </w:rPr>
        <w:t xml:space="preserve"> </w:t>
      </w:r>
      <w:r w:rsidRPr="00AA6482">
        <w:rPr>
          <w:rFonts w:ascii="Verdana" w:hAnsi="Verdana"/>
        </w:rPr>
        <w:tab/>
        <w:t xml:space="preserve">No realitza/en operacions financeres en </w:t>
      </w:r>
      <w:r w:rsidRPr="00AA6482">
        <w:rPr>
          <w:rFonts w:ascii="Verdana" w:hAnsi="Verdana"/>
          <w:b/>
        </w:rPr>
        <w:t>paradisos fiscals</w:t>
      </w:r>
      <w:r w:rsidRPr="00AA6482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D9AC683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/>
        </w:rPr>
      </w:pPr>
    </w:p>
    <w:p w14:paraId="45BE5BF1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851" w:hanging="426"/>
        <w:jc w:val="both"/>
        <w:rPr>
          <w:rFonts w:ascii="Verdana" w:hAnsi="Verdana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/>
        </w:rPr>
        <w:tab/>
        <w:t xml:space="preserve">Té/tenen relacions legals amb </w:t>
      </w:r>
      <w:r w:rsidRPr="00AA6482">
        <w:rPr>
          <w:rFonts w:ascii="Verdana" w:hAnsi="Verdana"/>
          <w:b/>
        </w:rPr>
        <w:t>paradisos fiscals</w:t>
      </w:r>
      <w:r w:rsidRPr="00AA6482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2DA09EA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</w:pPr>
    </w:p>
    <w:p w14:paraId="71BB15EB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/>
        </w:rPr>
        <w:t xml:space="preserve"> </w:t>
      </w:r>
      <w:r w:rsidRPr="00AA6482">
        <w:rPr>
          <w:rFonts w:ascii="Verdana" w:hAnsi="Verdana"/>
        </w:rPr>
        <w:tab/>
        <w:t xml:space="preserve">No realitza/en operacions que vulnerin el que estipula la Declaració Universal dels </w:t>
      </w:r>
      <w:r w:rsidRPr="00AA6482">
        <w:rPr>
          <w:rFonts w:ascii="Verdana" w:hAnsi="Verdana"/>
          <w:b/>
        </w:rPr>
        <w:t>Drets Humans</w:t>
      </w:r>
      <w:r w:rsidRPr="00AA6482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44D64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</w:p>
    <w:p w14:paraId="38DC3516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  <w:i/>
        </w:rPr>
        <w:t xml:space="preserve"> </w:t>
      </w:r>
      <w:r w:rsidRPr="00AA6482">
        <w:rPr>
          <w:rFonts w:ascii="Verdana" w:hAnsi="Verdana" w:cs="Arial"/>
          <w:i/>
        </w:rPr>
        <w:tab/>
      </w:r>
      <w:r w:rsidRPr="00AA6482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2ED4CAE" w14:textId="77777777" w:rsidR="00AA6482" w:rsidRPr="00AA6482" w:rsidRDefault="00AA6482" w:rsidP="00AA6482">
      <w:pPr>
        <w:autoSpaceDE w:val="0"/>
        <w:autoSpaceDN w:val="0"/>
        <w:ind w:firstLine="708"/>
        <w:rPr>
          <w:rFonts w:ascii="Verdana" w:hAnsi="Verdana"/>
        </w:rPr>
      </w:pPr>
    </w:p>
    <w:p w14:paraId="14A3983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 xml:space="preserve">Si l’empresa / entitat declara </w:t>
      </w:r>
      <w:r w:rsidRPr="00AA6482">
        <w:rPr>
          <w:rFonts w:ascii="Verdana" w:hAnsi="Verdana"/>
          <w:b/>
        </w:rPr>
        <w:t>la confidencialitat</w:t>
      </w:r>
      <w:r w:rsidRPr="00AA6482">
        <w:rPr>
          <w:rFonts w:ascii="Verdana" w:hAnsi="Verdana"/>
        </w:rPr>
        <w:t xml:space="preserve"> d’algun document, informació o aspecte de l’oferta.</w:t>
      </w:r>
    </w:p>
    <w:p w14:paraId="63122F58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  <w:i/>
          <w:sz w:val="16"/>
        </w:rPr>
      </w:pPr>
    </w:p>
    <w:p w14:paraId="4BAF2EDD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/>
        </w:rPr>
      </w:pPr>
      <w:r w:rsidRPr="00AA6482">
        <w:rPr>
          <w:rFonts w:ascii="Verdana" w:hAnsi="Verdana"/>
        </w:rPr>
        <w:t xml:space="preserve">En relació amb la documentació aportada en el sobre/es ............., considera </w:t>
      </w:r>
      <w:r w:rsidRPr="00AA6482">
        <w:rPr>
          <w:rFonts w:ascii="Verdana" w:hAnsi="Verdana"/>
          <w:b/>
        </w:rPr>
        <w:t>confidencials</w:t>
      </w:r>
      <w:r w:rsidRPr="00AA6482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1AA5C3B5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</w:p>
    <w:p w14:paraId="6451AE0D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1.- ............................................................................</w:t>
      </w:r>
    </w:p>
    <w:p w14:paraId="2C8F0483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2.- ............................................................................</w:t>
      </w:r>
    </w:p>
    <w:p w14:paraId="05ACDCA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3.- ............................................................................</w:t>
      </w:r>
    </w:p>
    <w:p w14:paraId="5398A118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.....</w:t>
      </w:r>
    </w:p>
    <w:p w14:paraId="2168EDB0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</w:p>
    <w:p w14:paraId="517335DA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 xml:space="preserve">Que l’esmentat caràcter confidencial es justifica en les següents raons: </w:t>
      </w:r>
    </w:p>
    <w:p w14:paraId="4BE5DFE2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</w:p>
    <w:p w14:paraId="4CCACC53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1.- ........................................................................................................</w:t>
      </w:r>
    </w:p>
    <w:p w14:paraId="1B0D6339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2.- ........................................................................................................</w:t>
      </w:r>
    </w:p>
    <w:p w14:paraId="6BA437BA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/>
        </w:rPr>
      </w:pPr>
      <w:r w:rsidRPr="00AA6482">
        <w:rPr>
          <w:rFonts w:ascii="Verdana" w:hAnsi="Verdana"/>
        </w:rPr>
        <w:t>3.- ........................................................................................................</w:t>
      </w:r>
    </w:p>
    <w:p w14:paraId="15FAD95A" w14:textId="77777777" w:rsidR="00AA6482" w:rsidRPr="00AA6482" w:rsidRDefault="00AA6482" w:rsidP="00AA6482">
      <w:pPr>
        <w:shd w:val="clear" w:color="auto" w:fill="FFFFFF"/>
        <w:tabs>
          <w:tab w:val="left" w:pos="4678"/>
          <w:tab w:val="left" w:pos="5245"/>
        </w:tabs>
        <w:ind w:left="426" w:hanging="426"/>
        <w:jc w:val="both"/>
        <w:rPr>
          <w:rFonts w:ascii="Verdana" w:hAnsi="Verdana" w:cs="Arial"/>
          <w:i/>
        </w:rPr>
      </w:pPr>
      <w:r w:rsidRPr="00AA6482">
        <w:rPr>
          <w:rFonts w:ascii="Verdana" w:hAnsi="Verdana" w:cs="Arial"/>
          <w:i/>
        </w:rPr>
        <w:t>.....</w:t>
      </w:r>
    </w:p>
    <w:p w14:paraId="19863D9E" w14:textId="77777777" w:rsidR="00AA6482" w:rsidRPr="00AA6482" w:rsidRDefault="00AA6482" w:rsidP="00AA6482">
      <w:pPr>
        <w:rPr>
          <w:rFonts w:ascii="Verdana" w:hAnsi="Verdana" w:cs="Arial"/>
        </w:rPr>
      </w:pPr>
      <w:r w:rsidRPr="00AA6482">
        <w:rPr>
          <w:rFonts w:ascii="Verdana" w:hAnsi="Verdana" w:cs="Arial"/>
        </w:rPr>
        <w:br w:type="page"/>
      </w:r>
    </w:p>
    <w:p w14:paraId="4DF69856" w14:textId="77777777" w:rsidR="00AA6482" w:rsidRPr="00AA6482" w:rsidRDefault="00AA6482" w:rsidP="00AA6482">
      <w:pPr>
        <w:rPr>
          <w:rFonts w:ascii="Verdana" w:hAnsi="Verdana" w:cs="Arial"/>
          <w:b/>
          <w:i/>
          <w:sz w:val="16"/>
        </w:rPr>
      </w:pPr>
      <w:r w:rsidRPr="00AA6482">
        <w:rPr>
          <w:rFonts w:ascii="Verdana" w:hAnsi="Verdana" w:cs="Arial"/>
          <w:b/>
        </w:rPr>
        <w:lastRenderedPageBreak/>
        <w:t>Per a empreses /entitats estrangeres i el contracte s'executa en territori espanyol</w:t>
      </w:r>
      <w:r w:rsidRPr="00AA6482">
        <w:rPr>
          <w:rFonts w:ascii="Verdana" w:hAnsi="Verdana" w:cs="Arial"/>
          <w:b/>
          <w:i/>
          <w:sz w:val="16"/>
        </w:rPr>
        <w:t>.</w:t>
      </w:r>
    </w:p>
    <w:p w14:paraId="083EEF17" w14:textId="77777777" w:rsidR="00AA6482" w:rsidRPr="00AA6482" w:rsidRDefault="00AA6482" w:rsidP="00AA6482">
      <w:pPr>
        <w:rPr>
          <w:rFonts w:ascii="Verdana" w:hAnsi="Verdana" w:cs="Arial"/>
        </w:rPr>
      </w:pPr>
    </w:p>
    <w:p w14:paraId="716702A5" w14:textId="77777777" w:rsidR="00AA6482" w:rsidRPr="00AA6482" w:rsidRDefault="00AA6482" w:rsidP="00AA6482">
      <w:pPr>
        <w:ind w:left="426" w:hanging="426"/>
        <w:jc w:val="both"/>
        <w:rPr>
          <w:rFonts w:ascii="Verdana" w:hAnsi="Verdana" w:cs="Arial"/>
          <w:snapToGrid w:val="0"/>
          <w:lang w:eastAsia="es-ES"/>
        </w:rPr>
      </w:pPr>
      <w:r w:rsidRPr="00AA6482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482">
        <w:rPr>
          <w:rFonts w:ascii="Verdana" w:hAnsi="Verdana" w:cs="Arial"/>
          <w:i/>
        </w:rPr>
        <w:instrText xml:space="preserve"> FORMCHECKBOX </w:instrText>
      </w:r>
      <w:r w:rsidRPr="00AA6482">
        <w:rPr>
          <w:rFonts w:ascii="Verdana" w:hAnsi="Verdana" w:cs="Arial"/>
          <w:i/>
        </w:rPr>
      </w:r>
      <w:r w:rsidRPr="00AA6482">
        <w:rPr>
          <w:rFonts w:ascii="Verdana" w:hAnsi="Verdana" w:cs="Arial"/>
          <w:i/>
        </w:rPr>
        <w:fldChar w:fldCharType="end"/>
      </w:r>
      <w:r w:rsidRPr="00AA6482">
        <w:rPr>
          <w:rFonts w:ascii="Verdana" w:hAnsi="Verdana" w:cs="Arial"/>
          <w:i/>
        </w:rPr>
        <w:t xml:space="preserve"> </w:t>
      </w:r>
      <w:r w:rsidRPr="00AA6482">
        <w:rPr>
          <w:rFonts w:ascii="Verdana" w:hAnsi="Verdana" w:cs="Arial"/>
          <w:i/>
        </w:rPr>
        <w:tab/>
      </w:r>
      <w:r w:rsidRPr="00AA6482">
        <w:rPr>
          <w:rFonts w:ascii="Verdana" w:hAnsi="Verdana" w:cs="Arial"/>
        </w:rPr>
        <w:t xml:space="preserve">Accepta </w:t>
      </w:r>
      <w:r w:rsidRPr="00AA6482">
        <w:rPr>
          <w:rFonts w:ascii="Verdana" w:hAnsi="Verdana" w:cs="Arial"/>
          <w:b/>
        </w:rPr>
        <w:t>sotmetre’s a la jurisdicció dels jutjats i tribunals espanyols</w:t>
      </w:r>
      <w:r w:rsidRPr="00AA6482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7DD641D" w14:textId="77777777" w:rsidR="00AA6482" w:rsidRP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23565CDE" w14:textId="77777777" w:rsid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  <w:r w:rsidRPr="00AA648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7A4CAB78" w14:textId="77777777" w:rsidR="00AA6482" w:rsidRDefault="00AA6482" w:rsidP="00AA6482">
      <w:pPr>
        <w:rPr>
          <w:rFonts w:ascii="Verdana" w:hAnsi="Verdana" w:cs="Arial"/>
          <w:i/>
          <w:snapToGrid w:val="0"/>
          <w:lang w:eastAsia="es-ES"/>
        </w:rPr>
      </w:pPr>
    </w:p>
    <w:p w14:paraId="6A5B0A9C" w14:textId="78DFB016" w:rsidR="00AA6482" w:rsidRDefault="00AA6482">
      <w:pPr>
        <w:rPr>
          <w:rFonts w:ascii="Verdana" w:hAnsi="Verdana" w:cs="Arial"/>
          <w:snapToGrid w:val="0"/>
          <w:lang w:eastAsia="es-ES"/>
        </w:rPr>
      </w:pPr>
    </w:p>
    <w:sectPr w:rsidR="00AA6482" w:rsidSect="003E792D">
      <w:headerReference w:type="default" r:id="rId9"/>
      <w:footerReference w:type="default" r:id="rId10"/>
      <w:pgSz w:w="11906" w:h="16838" w:code="9"/>
      <w:pgMar w:top="1038" w:right="849" w:bottom="851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48F6D" w14:textId="77777777" w:rsidR="004C382A" w:rsidRDefault="004C382A">
      <w:r>
        <w:separator/>
      </w:r>
    </w:p>
  </w:endnote>
  <w:endnote w:type="continuationSeparator" w:id="0">
    <w:p w14:paraId="7E58529E" w14:textId="77777777" w:rsidR="004C382A" w:rsidRDefault="004C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7E852" w14:textId="436ED009" w:rsidR="004C382A" w:rsidRDefault="004C382A">
    <w:pPr>
      <w:pStyle w:val="Peu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F48B1" w:rsidRPr="002F48B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5FE0B918" w14:textId="77777777" w:rsidR="004C382A" w:rsidRDefault="004C382A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DEDF" w14:textId="77777777" w:rsidR="004C382A" w:rsidRDefault="004C382A">
      <w:r>
        <w:separator/>
      </w:r>
    </w:p>
  </w:footnote>
  <w:footnote w:type="continuationSeparator" w:id="0">
    <w:p w14:paraId="44C48928" w14:textId="77777777" w:rsidR="004C382A" w:rsidRDefault="004C382A">
      <w:r>
        <w:continuationSeparator/>
      </w:r>
    </w:p>
  </w:footnote>
  <w:footnote w:id="1">
    <w:p w14:paraId="6DF690A6" w14:textId="77777777" w:rsidR="004C382A" w:rsidRPr="00F672B7" w:rsidRDefault="004C382A" w:rsidP="00AA6482">
      <w:pPr>
        <w:pStyle w:val="Textdenotaapeudepgina"/>
        <w:rPr>
          <w:rFonts w:ascii="Verdana" w:hAnsi="Verdana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271811B7" w14:textId="77777777" w:rsidR="004C382A" w:rsidRPr="00E864DE" w:rsidRDefault="004C382A" w:rsidP="00AA6482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616C520D" w14:textId="77777777" w:rsidR="004C382A" w:rsidRPr="00E864DE" w:rsidRDefault="004C382A" w:rsidP="00AA6482">
      <w:pPr>
        <w:pStyle w:val="Textdenotaapeudepgina"/>
        <w:numPr>
          <w:ilvl w:val="0"/>
          <w:numId w:val="31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13949BE2" w14:textId="77777777" w:rsidR="004C382A" w:rsidRPr="00E864DE" w:rsidRDefault="004C382A" w:rsidP="00AA6482">
      <w:pPr>
        <w:pStyle w:val="Textdenotaapeudepgina"/>
        <w:numPr>
          <w:ilvl w:val="0"/>
          <w:numId w:val="31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472CFACD" w14:textId="77777777" w:rsidR="004C382A" w:rsidRPr="00B96AD0" w:rsidRDefault="004C382A" w:rsidP="00AA6482">
      <w:pPr>
        <w:pStyle w:val="Textdenotaapeudepgina"/>
        <w:numPr>
          <w:ilvl w:val="0"/>
          <w:numId w:val="31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239E722D" w14:textId="77777777" w:rsidR="004C382A" w:rsidRPr="00A10D5D" w:rsidRDefault="004C382A" w:rsidP="00AA6482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4C382A" w:rsidRPr="00B56846" w14:paraId="78438953" w14:textId="77777777" w:rsidTr="007E42FB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4C382A" w:rsidRPr="005A4FE4" w14:paraId="42783BFC" w14:textId="77777777" w:rsidTr="00523CA2">
            <w:tc>
              <w:tcPr>
                <w:tcW w:w="5000" w:type="pct"/>
              </w:tcPr>
              <w:p w14:paraId="79801A27" w14:textId="77777777" w:rsidR="004C382A" w:rsidRPr="005A4FE4" w:rsidRDefault="004C382A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0947F700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3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4C382A" w:rsidRDefault="004C382A" w:rsidP="00523CA2"/>
      </w:tc>
    </w:tr>
    <w:tr w:rsidR="004C382A" w:rsidRPr="00B56846" w14:paraId="24770AAB" w14:textId="77777777" w:rsidTr="007E42FB">
      <w:tc>
        <w:tcPr>
          <w:tcW w:w="1866" w:type="pct"/>
          <w:vAlign w:val="center"/>
        </w:tcPr>
        <w:p w14:paraId="51F82A6A" w14:textId="2D18D360" w:rsidR="004C382A" w:rsidRPr="009B4008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color w:val="FF0000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388008B0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22DA1C29" w14:textId="77777777" w:rsidR="004C382A" w:rsidRPr="00B56846" w:rsidRDefault="004C382A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05E0F753" w14:textId="77777777" w:rsidR="004C382A" w:rsidRPr="00552B59" w:rsidRDefault="004C382A" w:rsidP="007E42F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5A06BCE"/>
    <w:multiLevelType w:val="hybridMultilevel"/>
    <w:tmpl w:val="08340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9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72B30"/>
    <w:multiLevelType w:val="hybridMultilevel"/>
    <w:tmpl w:val="19FC243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BD1A4F"/>
    <w:multiLevelType w:val="hybridMultilevel"/>
    <w:tmpl w:val="3908340E"/>
    <w:lvl w:ilvl="0" w:tplc="310E3ED8">
      <w:start w:val="24"/>
      <w:numFmt w:val="bullet"/>
      <w:lvlText w:val="-"/>
      <w:lvlJc w:val="left"/>
      <w:pPr>
        <w:ind w:left="76" w:hanging="36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C44CBD"/>
    <w:multiLevelType w:val="multilevel"/>
    <w:tmpl w:val="E6FA8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52A33"/>
    <w:multiLevelType w:val="hybridMultilevel"/>
    <w:tmpl w:val="264EF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21453F"/>
    <w:multiLevelType w:val="hybridMultilevel"/>
    <w:tmpl w:val="0D34EA3A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536DD"/>
    <w:multiLevelType w:val="hybridMultilevel"/>
    <w:tmpl w:val="3EC4658C"/>
    <w:lvl w:ilvl="0" w:tplc="0403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32"/>
  </w:num>
  <w:num w:numId="4">
    <w:abstractNumId w:val="21"/>
  </w:num>
  <w:num w:numId="5">
    <w:abstractNumId w:val="37"/>
  </w:num>
  <w:num w:numId="6">
    <w:abstractNumId w:val="32"/>
  </w:num>
  <w:num w:numId="7">
    <w:abstractNumId w:val="1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</w:num>
  <w:num w:numId="15">
    <w:abstractNumId w:val="11"/>
  </w:num>
  <w:num w:numId="16">
    <w:abstractNumId w:val="20"/>
  </w:num>
  <w:num w:numId="17">
    <w:abstractNumId w:val="27"/>
  </w:num>
  <w:num w:numId="18">
    <w:abstractNumId w:val="25"/>
  </w:num>
  <w:num w:numId="19">
    <w:abstractNumId w:val="36"/>
  </w:num>
  <w:num w:numId="20">
    <w:abstractNumId w:val="29"/>
  </w:num>
  <w:num w:numId="21">
    <w:abstractNumId w:val="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4"/>
  </w:num>
  <w:num w:numId="28">
    <w:abstractNumId w:val="35"/>
  </w:num>
  <w:num w:numId="29">
    <w:abstractNumId w:val="26"/>
  </w:num>
  <w:num w:numId="30">
    <w:abstractNumId w:val="23"/>
  </w:num>
  <w:num w:numId="31">
    <w:abstractNumId w:val="39"/>
  </w:num>
  <w:num w:numId="32">
    <w:abstractNumId w:val="34"/>
  </w:num>
  <w:num w:numId="33">
    <w:abstractNumId w:val="16"/>
  </w:num>
  <w:num w:numId="34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BRINGUE SALA">
    <w15:presenceInfo w15:providerId="Windows Live" w15:userId="75f9bb5842bea1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91A"/>
    <w:rsid w:val="00000D54"/>
    <w:rsid w:val="00001990"/>
    <w:rsid w:val="00001A3C"/>
    <w:rsid w:val="00001CB7"/>
    <w:rsid w:val="0000207F"/>
    <w:rsid w:val="00002379"/>
    <w:rsid w:val="000041D7"/>
    <w:rsid w:val="000043D4"/>
    <w:rsid w:val="00004406"/>
    <w:rsid w:val="000047DD"/>
    <w:rsid w:val="00005F55"/>
    <w:rsid w:val="000064DF"/>
    <w:rsid w:val="00006A5A"/>
    <w:rsid w:val="00006AF8"/>
    <w:rsid w:val="000072B5"/>
    <w:rsid w:val="00010C34"/>
    <w:rsid w:val="000112DF"/>
    <w:rsid w:val="00011471"/>
    <w:rsid w:val="00011A62"/>
    <w:rsid w:val="00011C1B"/>
    <w:rsid w:val="00013147"/>
    <w:rsid w:val="00014405"/>
    <w:rsid w:val="0001466B"/>
    <w:rsid w:val="000146DD"/>
    <w:rsid w:val="00014BBE"/>
    <w:rsid w:val="000150B6"/>
    <w:rsid w:val="000153E3"/>
    <w:rsid w:val="00015579"/>
    <w:rsid w:val="00015A15"/>
    <w:rsid w:val="000167C7"/>
    <w:rsid w:val="00017048"/>
    <w:rsid w:val="000174BF"/>
    <w:rsid w:val="000204DC"/>
    <w:rsid w:val="000205AA"/>
    <w:rsid w:val="000222D8"/>
    <w:rsid w:val="00022BA7"/>
    <w:rsid w:val="000301DC"/>
    <w:rsid w:val="000313CA"/>
    <w:rsid w:val="000318AF"/>
    <w:rsid w:val="0003460A"/>
    <w:rsid w:val="0003479B"/>
    <w:rsid w:val="00035419"/>
    <w:rsid w:val="00036172"/>
    <w:rsid w:val="00037246"/>
    <w:rsid w:val="00037B0E"/>
    <w:rsid w:val="00037B75"/>
    <w:rsid w:val="00037F06"/>
    <w:rsid w:val="00037FD5"/>
    <w:rsid w:val="00040971"/>
    <w:rsid w:val="0004113E"/>
    <w:rsid w:val="0004182F"/>
    <w:rsid w:val="00042A6A"/>
    <w:rsid w:val="00043010"/>
    <w:rsid w:val="00043349"/>
    <w:rsid w:val="00046F1F"/>
    <w:rsid w:val="000470DB"/>
    <w:rsid w:val="0005034C"/>
    <w:rsid w:val="00051FC5"/>
    <w:rsid w:val="000524CD"/>
    <w:rsid w:val="00052883"/>
    <w:rsid w:val="00054B9E"/>
    <w:rsid w:val="00054E15"/>
    <w:rsid w:val="000551F2"/>
    <w:rsid w:val="00055396"/>
    <w:rsid w:val="00055E83"/>
    <w:rsid w:val="000570EB"/>
    <w:rsid w:val="000573E3"/>
    <w:rsid w:val="00060045"/>
    <w:rsid w:val="0006119C"/>
    <w:rsid w:val="00061798"/>
    <w:rsid w:val="000617A4"/>
    <w:rsid w:val="00061F9C"/>
    <w:rsid w:val="0006292F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B0E"/>
    <w:rsid w:val="00072D65"/>
    <w:rsid w:val="00073B4C"/>
    <w:rsid w:val="00073B89"/>
    <w:rsid w:val="00073E22"/>
    <w:rsid w:val="00073EAD"/>
    <w:rsid w:val="000746F7"/>
    <w:rsid w:val="0007614E"/>
    <w:rsid w:val="000768BB"/>
    <w:rsid w:val="00076C15"/>
    <w:rsid w:val="00080E1C"/>
    <w:rsid w:val="00080F57"/>
    <w:rsid w:val="00081274"/>
    <w:rsid w:val="0008328C"/>
    <w:rsid w:val="00083843"/>
    <w:rsid w:val="00084D40"/>
    <w:rsid w:val="0008510B"/>
    <w:rsid w:val="00085151"/>
    <w:rsid w:val="000872D9"/>
    <w:rsid w:val="0009036E"/>
    <w:rsid w:val="000909A9"/>
    <w:rsid w:val="00091998"/>
    <w:rsid w:val="00091AD8"/>
    <w:rsid w:val="00093123"/>
    <w:rsid w:val="000936DA"/>
    <w:rsid w:val="00093B5F"/>
    <w:rsid w:val="000948F7"/>
    <w:rsid w:val="00094D45"/>
    <w:rsid w:val="00095320"/>
    <w:rsid w:val="00096271"/>
    <w:rsid w:val="000A0ECE"/>
    <w:rsid w:val="000A1E4A"/>
    <w:rsid w:val="000A3AEF"/>
    <w:rsid w:val="000A45F4"/>
    <w:rsid w:val="000A5001"/>
    <w:rsid w:val="000A5D08"/>
    <w:rsid w:val="000A5E7E"/>
    <w:rsid w:val="000A75CC"/>
    <w:rsid w:val="000B057C"/>
    <w:rsid w:val="000B08EF"/>
    <w:rsid w:val="000B25E9"/>
    <w:rsid w:val="000B3652"/>
    <w:rsid w:val="000B380C"/>
    <w:rsid w:val="000B3D03"/>
    <w:rsid w:val="000B3FAA"/>
    <w:rsid w:val="000B45B1"/>
    <w:rsid w:val="000B4630"/>
    <w:rsid w:val="000B47F9"/>
    <w:rsid w:val="000B5A94"/>
    <w:rsid w:val="000B66FB"/>
    <w:rsid w:val="000C0385"/>
    <w:rsid w:val="000C10A4"/>
    <w:rsid w:val="000C1815"/>
    <w:rsid w:val="000C2B44"/>
    <w:rsid w:val="000C4972"/>
    <w:rsid w:val="000C4DD6"/>
    <w:rsid w:val="000C5F63"/>
    <w:rsid w:val="000C6595"/>
    <w:rsid w:val="000C7AAC"/>
    <w:rsid w:val="000D09B6"/>
    <w:rsid w:val="000D13ED"/>
    <w:rsid w:val="000D27E2"/>
    <w:rsid w:val="000D311D"/>
    <w:rsid w:val="000D5385"/>
    <w:rsid w:val="000D5415"/>
    <w:rsid w:val="000D6799"/>
    <w:rsid w:val="000D6A7A"/>
    <w:rsid w:val="000D7C44"/>
    <w:rsid w:val="000E0159"/>
    <w:rsid w:val="000E141A"/>
    <w:rsid w:val="000E3B34"/>
    <w:rsid w:val="000E41DF"/>
    <w:rsid w:val="000E5B88"/>
    <w:rsid w:val="000E5C1C"/>
    <w:rsid w:val="000E6A3E"/>
    <w:rsid w:val="000E6A84"/>
    <w:rsid w:val="000E758C"/>
    <w:rsid w:val="000E7AD4"/>
    <w:rsid w:val="000F0872"/>
    <w:rsid w:val="000F0A23"/>
    <w:rsid w:val="000F0DC1"/>
    <w:rsid w:val="000F1715"/>
    <w:rsid w:val="000F187B"/>
    <w:rsid w:val="000F2C7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9E4"/>
    <w:rsid w:val="00101FA1"/>
    <w:rsid w:val="0010342B"/>
    <w:rsid w:val="00104998"/>
    <w:rsid w:val="00104ED8"/>
    <w:rsid w:val="00107DD0"/>
    <w:rsid w:val="00107FC6"/>
    <w:rsid w:val="00110618"/>
    <w:rsid w:val="0011111D"/>
    <w:rsid w:val="00111A62"/>
    <w:rsid w:val="00112878"/>
    <w:rsid w:val="00113378"/>
    <w:rsid w:val="0011489C"/>
    <w:rsid w:val="00114A1C"/>
    <w:rsid w:val="0011560D"/>
    <w:rsid w:val="0011651B"/>
    <w:rsid w:val="001173F0"/>
    <w:rsid w:val="0012059F"/>
    <w:rsid w:val="0012066F"/>
    <w:rsid w:val="001209E4"/>
    <w:rsid w:val="001221E0"/>
    <w:rsid w:val="00123B55"/>
    <w:rsid w:val="00124DF6"/>
    <w:rsid w:val="00125966"/>
    <w:rsid w:val="00125BB9"/>
    <w:rsid w:val="001265DD"/>
    <w:rsid w:val="00127532"/>
    <w:rsid w:val="00127584"/>
    <w:rsid w:val="001313A1"/>
    <w:rsid w:val="001314DF"/>
    <w:rsid w:val="00131852"/>
    <w:rsid w:val="0013301D"/>
    <w:rsid w:val="00133988"/>
    <w:rsid w:val="00134E13"/>
    <w:rsid w:val="00135163"/>
    <w:rsid w:val="0013574B"/>
    <w:rsid w:val="001359FE"/>
    <w:rsid w:val="00136CA7"/>
    <w:rsid w:val="00140A47"/>
    <w:rsid w:val="00140B5F"/>
    <w:rsid w:val="00140E9E"/>
    <w:rsid w:val="001412DD"/>
    <w:rsid w:val="00141A49"/>
    <w:rsid w:val="001422CC"/>
    <w:rsid w:val="0014245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CF6"/>
    <w:rsid w:val="00152E24"/>
    <w:rsid w:val="0015490E"/>
    <w:rsid w:val="00154F3B"/>
    <w:rsid w:val="001553D0"/>
    <w:rsid w:val="001565FF"/>
    <w:rsid w:val="0015731C"/>
    <w:rsid w:val="001576C9"/>
    <w:rsid w:val="00157AFD"/>
    <w:rsid w:val="00157B9B"/>
    <w:rsid w:val="001606D4"/>
    <w:rsid w:val="00161225"/>
    <w:rsid w:val="001618F9"/>
    <w:rsid w:val="00162482"/>
    <w:rsid w:val="00162E02"/>
    <w:rsid w:val="001630C0"/>
    <w:rsid w:val="001642F7"/>
    <w:rsid w:val="001647BF"/>
    <w:rsid w:val="0016524E"/>
    <w:rsid w:val="00165279"/>
    <w:rsid w:val="00167640"/>
    <w:rsid w:val="001721A6"/>
    <w:rsid w:val="00173212"/>
    <w:rsid w:val="00174F40"/>
    <w:rsid w:val="00174F46"/>
    <w:rsid w:val="00175A5E"/>
    <w:rsid w:val="00175CBC"/>
    <w:rsid w:val="0017746E"/>
    <w:rsid w:val="001778FB"/>
    <w:rsid w:val="00180ADF"/>
    <w:rsid w:val="00180C56"/>
    <w:rsid w:val="00181E7C"/>
    <w:rsid w:val="001825AB"/>
    <w:rsid w:val="00182BB2"/>
    <w:rsid w:val="001834A2"/>
    <w:rsid w:val="0018373B"/>
    <w:rsid w:val="00183805"/>
    <w:rsid w:val="00184475"/>
    <w:rsid w:val="00184601"/>
    <w:rsid w:val="0018502E"/>
    <w:rsid w:val="00185C04"/>
    <w:rsid w:val="00186492"/>
    <w:rsid w:val="0018724C"/>
    <w:rsid w:val="00187CBC"/>
    <w:rsid w:val="001904BD"/>
    <w:rsid w:val="00191315"/>
    <w:rsid w:val="00191589"/>
    <w:rsid w:val="0019279B"/>
    <w:rsid w:val="001933AB"/>
    <w:rsid w:val="00193932"/>
    <w:rsid w:val="00193BFD"/>
    <w:rsid w:val="00195644"/>
    <w:rsid w:val="00196250"/>
    <w:rsid w:val="00196433"/>
    <w:rsid w:val="001970A8"/>
    <w:rsid w:val="0019782A"/>
    <w:rsid w:val="001A1DD4"/>
    <w:rsid w:val="001A2967"/>
    <w:rsid w:val="001A29CD"/>
    <w:rsid w:val="001A3CA1"/>
    <w:rsid w:val="001A466E"/>
    <w:rsid w:val="001A4891"/>
    <w:rsid w:val="001A4CE5"/>
    <w:rsid w:val="001A54EC"/>
    <w:rsid w:val="001A62A4"/>
    <w:rsid w:val="001A6442"/>
    <w:rsid w:val="001A671D"/>
    <w:rsid w:val="001A7E30"/>
    <w:rsid w:val="001B211F"/>
    <w:rsid w:val="001B2248"/>
    <w:rsid w:val="001B2302"/>
    <w:rsid w:val="001B2906"/>
    <w:rsid w:val="001B2D35"/>
    <w:rsid w:val="001B3068"/>
    <w:rsid w:val="001B4795"/>
    <w:rsid w:val="001B59AE"/>
    <w:rsid w:val="001B63EF"/>
    <w:rsid w:val="001B6943"/>
    <w:rsid w:val="001B735D"/>
    <w:rsid w:val="001C12CA"/>
    <w:rsid w:val="001C1D46"/>
    <w:rsid w:val="001C24B3"/>
    <w:rsid w:val="001C28B0"/>
    <w:rsid w:val="001C3AB7"/>
    <w:rsid w:val="001C526C"/>
    <w:rsid w:val="001C54DB"/>
    <w:rsid w:val="001C5EB2"/>
    <w:rsid w:val="001C6726"/>
    <w:rsid w:val="001C6CB0"/>
    <w:rsid w:val="001C707E"/>
    <w:rsid w:val="001C7082"/>
    <w:rsid w:val="001D0B8E"/>
    <w:rsid w:val="001D0F67"/>
    <w:rsid w:val="001D1BB0"/>
    <w:rsid w:val="001D1C16"/>
    <w:rsid w:val="001D2344"/>
    <w:rsid w:val="001D2F39"/>
    <w:rsid w:val="001D3984"/>
    <w:rsid w:val="001D4D0B"/>
    <w:rsid w:val="001D5003"/>
    <w:rsid w:val="001D596B"/>
    <w:rsid w:val="001D59DE"/>
    <w:rsid w:val="001D59FE"/>
    <w:rsid w:val="001D621B"/>
    <w:rsid w:val="001D7BE9"/>
    <w:rsid w:val="001E26F8"/>
    <w:rsid w:val="001E288A"/>
    <w:rsid w:val="001E2EE8"/>
    <w:rsid w:val="001E3BD4"/>
    <w:rsid w:val="001E4B58"/>
    <w:rsid w:val="001E75E1"/>
    <w:rsid w:val="001F100B"/>
    <w:rsid w:val="001F1CAE"/>
    <w:rsid w:val="001F2116"/>
    <w:rsid w:val="001F2A75"/>
    <w:rsid w:val="001F3360"/>
    <w:rsid w:val="001F420B"/>
    <w:rsid w:val="001F5FEC"/>
    <w:rsid w:val="001F7182"/>
    <w:rsid w:val="001F79E7"/>
    <w:rsid w:val="0020228C"/>
    <w:rsid w:val="002052D5"/>
    <w:rsid w:val="00205306"/>
    <w:rsid w:val="002059E8"/>
    <w:rsid w:val="00205A82"/>
    <w:rsid w:val="00206710"/>
    <w:rsid w:val="0020689F"/>
    <w:rsid w:val="00206FF2"/>
    <w:rsid w:val="00207C1D"/>
    <w:rsid w:val="00210101"/>
    <w:rsid w:val="00211A5A"/>
    <w:rsid w:val="002128EB"/>
    <w:rsid w:val="002151EB"/>
    <w:rsid w:val="002152CB"/>
    <w:rsid w:val="0021654B"/>
    <w:rsid w:val="00216550"/>
    <w:rsid w:val="002166AF"/>
    <w:rsid w:val="00216F9B"/>
    <w:rsid w:val="00217765"/>
    <w:rsid w:val="00217CAE"/>
    <w:rsid w:val="002214E7"/>
    <w:rsid w:val="002221AD"/>
    <w:rsid w:val="0022247A"/>
    <w:rsid w:val="00222F2F"/>
    <w:rsid w:val="0022325C"/>
    <w:rsid w:val="00223AED"/>
    <w:rsid w:val="00223ED6"/>
    <w:rsid w:val="0022440C"/>
    <w:rsid w:val="00224A09"/>
    <w:rsid w:val="00225BDD"/>
    <w:rsid w:val="002261C2"/>
    <w:rsid w:val="00227E5C"/>
    <w:rsid w:val="00230EFB"/>
    <w:rsid w:val="00233F91"/>
    <w:rsid w:val="00234638"/>
    <w:rsid w:val="0023471C"/>
    <w:rsid w:val="002348F1"/>
    <w:rsid w:val="00235099"/>
    <w:rsid w:val="00235BD3"/>
    <w:rsid w:val="00236271"/>
    <w:rsid w:val="002366A1"/>
    <w:rsid w:val="00236C7D"/>
    <w:rsid w:val="0024055F"/>
    <w:rsid w:val="00242D65"/>
    <w:rsid w:val="00244036"/>
    <w:rsid w:val="0024476C"/>
    <w:rsid w:val="00246179"/>
    <w:rsid w:val="00246DB7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DB2"/>
    <w:rsid w:val="002568FC"/>
    <w:rsid w:val="00256BF9"/>
    <w:rsid w:val="002570F0"/>
    <w:rsid w:val="002576CA"/>
    <w:rsid w:val="00257D4F"/>
    <w:rsid w:val="00261080"/>
    <w:rsid w:val="00261B16"/>
    <w:rsid w:val="00261FFF"/>
    <w:rsid w:val="002622E1"/>
    <w:rsid w:val="00263CB4"/>
    <w:rsid w:val="00264188"/>
    <w:rsid w:val="0026545D"/>
    <w:rsid w:val="002664D7"/>
    <w:rsid w:val="00266526"/>
    <w:rsid w:val="002672CC"/>
    <w:rsid w:val="002675BC"/>
    <w:rsid w:val="002705D8"/>
    <w:rsid w:val="002708C4"/>
    <w:rsid w:val="00271D38"/>
    <w:rsid w:val="00271FDD"/>
    <w:rsid w:val="002723A9"/>
    <w:rsid w:val="00273CFB"/>
    <w:rsid w:val="00274A0B"/>
    <w:rsid w:val="002750EA"/>
    <w:rsid w:val="00276C66"/>
    <w:rsid w:val="002773F5"/>
    <w:rsid w:val="00277A98"/>
    <w:rsid w:val="00277DAE"/>
    <w:rsid w:val="00280045"/>
    <w:rsid w:val="0028006B"/>
    <w:rsid w:val="00280127"/>
    <w:rsid w:val="002818A1"/>
    <w:rsid w:val="00282E62"/>
    <w:rsid w:val="002842BE"/>
    <w:rsid w:val="002848E0"/>
    <w:rsid w:val="00284C18"/>
    <w:rsid w:val="0028509D"/>
    <w:rsid w:val="002857E9"/>
    <w:rsid w:val="00285FC5"/>
    <w:rsid w:val="00287F2D"/>
    <w:rsid w:val="002912A7"/>
    <w:rsid w:val="002912F3"/>
    <w:rsid w:val="0029140D"/>
    <w:rsid w:val="002920E0"/>
    <w:rsid w:val="00292568"/>
    <w:rsid w:val="0029280F"/>
    <w:rsid w:val="00292966"/>
    <w:rsid w:val="00293B15"/>
    <w:rsid w:val="002944C4"/>
    <w:rsid w:val="00294C19"/>
    <w:rsid w:val="00294FFD"/>
    <w:rsid w:val="002A0405"/>
    <w:rsid w:val="002A0900"/>
    <w:rsid w:val="002A0E3D"/>
    <w:rsid w:val="002A10B9"/>
    <w:rsid w:val="002A1CF1"/>
    <w:rsid w:val="002A2F34"/>
    <w:rsid w:val="002A4CBB"/>
    <w:rsid w:val="002A6D83"/>
    <w:rsid w:val="002A6E7A"/>
    <w:rsid w:val="002B00E2"/>
    <w:rsid w:val="002B07D9"/>
    <w:rsid w:val="002B098B"/>
    <w:rsid w:val="002B140D"/>
    <w:rsid w:val="002B259D"/>
    <w:rsid w:val="002B416E"/>
    <w:rsid w:val="002B49CE"/>
    <w:rsid w:val="002B5647"/>
    <w:rsid w:val="002B6388"/>
    <w:rsid w:val="002C1A94"/>
    <w:rsid w:val="002C2AB6"/>
    <w:rsid w:val="002C321C"/>
    <w:rsid w:val="002C366B"/>
    <w:rsid w:val="002C3CFE"/>
    <w:rsid w:val="002C41FA"/>
    <w:rsid w:val="002C4C07"/>
    <w:rsid w:val="002C5167"/>
    <w:rsid w:val="002C5485"/>
    <w:rsid w:val="002D074B"/>
    <w:rsid w:val="002D0A89"/>
    <w:rsid w:val="002D18C6"/>
    <w:rsid w:val="002D50EC"/>
    <w:rsid w:val="002D5F4A"/>
    <w:rsid w:val="002D62C6"/>
    <w:rsid w:val="002D67DF"/>
    <w:rsid w:val="002D75B8"/>
    <w:rsid w:val="002D75D8"/>
    <w:rsid w:val="002E10DE"/>
    <w:rsid w:val="002E2301"/>
    <w:rsid w:val="002E301A"/>
    <w:rsid w:val="002E3A6B"/>
    <w:rsid w:val="002E4AE9"/>
    <w:rsid w:val="002E4AF6"/>
    <w:rsid w:val="002E4EBA"/>
    <w:rsid w:val="002E52A3"/>
    <w:rsid w:val="002E6182"/>
    <w:rsid w:val="002E63BF"/>
    <w:rsid w:val="002E6E6E"/>
    <w:rsid w:val="002F0000"/>
    <w:rsid w:val="002F096D"/>
    <w:rsid w:val="002F1C27"/>
    <w:rsid w:val="002F2C40"/>
    <w:rsid w:val="002F3346"/>
    <w:rsid w:val="002F48B1"/>
    <w:rsid w:val="002F5D93"/>
    <w:rsid w:val="002F601C"/>
    <w:rsid w:val="002F6156"/>
    <w:rsid w:val="002F67A1"/>
    <w:rsid w:val="002F7A4C"/>
    <w:rsid w:val="002F7B28"/>
    <w:rsid w:val="0030121E"/>
    <w:rsid w:val="003030CE"/>
    <w:rsid w:val="003032E9"/>
    <w:rsid w:val="00304755"/>
    <w:rsid w:val="00304801"/>
    <w:rsid w:val="003049B9"/>
    <w:rsid w:val="00305AE1"/>
    <w:rsid w:val="00306FE2"/>
    <w:rsid w:val="00307BFF"/>
    <w:rsid w:val="003121C7"/>
    <w:rsid w:val="00312292"/>
    <w:rsid w:val="00312B13"/>
    <w:rsid w:val="00312D3C"/>
    <w:rsid w:val="00313163"/>
    <w:rsid w:val="003131D5"/>
    <w:rsid w:val="003160C4"/>
    <w:rsid w:val="00316BBF"/>
    <w:rsid w:val="00316C84"/>
    <w:rsid w:val="003173A0"/>
    <w:rsid w:val="003205D5"/>
    <w:rsid w:val="00321DFE"/>
    <w:rsid w:val="0032359D"/>
    <w:rsid w:val="00324027"/>
    <w:rsid w:val="00326895"/>
    <w:rsid w:val="00327489"/>
    <w:rsid w:val="00327730"/>
    <w:rsid w:val="00330B52"/>
    <w:rsid w:val="00330F63"/>
    <w:rsid w:val="00330F65"/>
    <w:rsid w:val="00331664"/>
    <w:rsid w:val="00332896"/>
    <w:rsid w:val="00332D07"/>
    <w:rsid w:val="00333F63"/>
    <w:rsid w:val="00334337"/>
    <w:rsid w:val="003347B1"/>
    <w:rsid w:val="00335489"/>
    <w:rsid w:val="00337068"/>
    <w:rsid w:val="003370F9"/>
    <w:rsid w:val="00337195"/>
    <w:rsid w:val="003378C8"/>
    <w:rsid w:val="00337C5C"/>
    <w:rsid w:val="00343539"/>
    <w:rsid w:val="003447C1"/>
    <w:rsid w:val="00344921"/>
    <w:rsid w:val="00345720"/>
    <w:rsid w:val="00345868"/>
    <w:rsid w:val="00347035"/>
    <w:rsid w:val="00347C6F"/>
    <w:rsid w:val="0035244F"/>
    <w:rsid w:val="003525C0"/>
    <w:rsid w:val="0036037A"/>
    <w:rsid w:val="0036098E"/>
    <w:rsid w:val="00361027"/>
    <w:rsid w:val="00361225"/>
    <w:rsid w:val="00361547"/>
    <w:rsid w:val="0036167A"/>
    <w:rsid w:val="0036172F"/>
    <w:rsid w:val="00361C4B"/>
    <w:rsid w:val="00362CA7"/>
    <w:rsid w:val="00364B2F"/>
    <w:rsid w:val="00365650"/>
    <w:rsid w:val="003664BD"/>
    <w:rsid w:val="00367AE5"/>
    <w:rsid w:val="00370905"/>
    <w:rsid w:val="00374C5A"/>
    <w:rsid w:val="00375D12"/>
    <w:rsid w:val="0037664D"/>
    <w:rsid w:val="00376FFA"/>
    <w:rsid w:val="00380EB8"/>
    <w:rsid w:val="003814B8"/>
    <w:rsid w:val="00381B69"/>
    <w:rsid w:val="00381FC1"/>
    <w:rsid w:val="0038333B"/>
    <w:rsid w:val="0038368D"/>
    <w:rsid w:val="0038476D"/>
    <w:rsid w:val="00386F2D"/>
    <w:rsid w:val="00386F4A"/>
    <w:rsid w:val="00386FFB"/>
    <w:rsid w:val="00390873"/>
    <w:rsid w:val="00391A10"/>
    <w:rsid w:val="0039226F"/>
    <w:rsid w:val="003947D4"/>
    <w:rsid w:val="00394A7E"/>
    <w:rsid w:val="0039573C"/>
    <w:rsid w:val="00395FC3"/>
    <w:rsid w:val="003975BA"/>
    <w:rsid w:val="003976D7"/>
    <w:rsid w:val="003A1B7D"/>
    <w:rsid w:val="003A1E6D"/>
    <w:rsid w:val="003A3C5C"/>
    <w:rsid w:val="003A4E2B"/>
    <w:rsid w:val="003A581B"/>
    <w:rsid w:val="003A67FA"/>
    <w:rsid w:val="003A6D61"/>
    <w:rsid w:val="003A737A"/>
    <w:rsid w:val="003B3362"/>
    <w:rsid w:val="003B6029"/>
    <w:rsid w:val="003B64D4"/>
    <w:rsid w:val="003B68E3"/>
    <w:rsid w:val="003C081C"/>
    <w:rsid w:val="003C1952"/>
    <w:rsid w:val="003C1D89"/>
    <w:rsid w:val="003C1E13"/>
    <w:rsid w:val="003C2764"/>
    <w:rsid w:val="003C323A"/>
    <w:rsid w:val="003C4895"/>
    <w:rsid w:val="003C4CFD"/>
    <w:rsid w:val="003C52A6"/>
    <w:rsid w:val="003C5E66"/>
    <w:rsid w:val="003C75B9"/>
    <w:rsid w:val="003C7CDC"/>
    <w:rsid w:val="003C7F0C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5A7"/>
    <w:rsid w:val="003D7977"/>
    <w:rsid w:val="003D7C15"/>
    <w:rsid w:val="003D7FD5"/>
    <w:rsid w:val="003E13F2"/>
    <w:rsid w:val="003E3055"/>
    <w:rsid w:val="003E4133"/>
    <w:rsid w:val="003E442B"/>
    <w:rsid w:val="003E56CB"/>
    <w:rsid w:val="003E5A74"/>
    <w:rsid w:val="003E652F"/>
    <w:rsid w:val="003E792D"/>
    <w:rsid w:val="003F0A28"/>
    <w:rsid w:val="003F2D27"/>
    <w:rsid w:val="003F2D3F"/>
    <w:rsid w:val="003F50B2"/>
    <w:rsid w:val="003F5A6C"/>
    <w:rsid w:val="003F615A"/>
    <w:rsid w:val="003F64BD"/>
    <w:rsid w:val="003F6C38"/>
    <w:rsid w:val="003F77B4"/>
    <w:rsid w:val="00400589"/>
    <w:rsid w:val="004013A0"/>
    <w:rsid w:val="00401A55"/>
    <w:rsid w:val="00401D5A"/>
    <w:rsid w:val="0040332F"/>
    <w:rsid w:val="0040373A"/>
    <w:rsid w:val="0040405D"/>
    <w:rsid w:val="00404555"/>
    <w:rsid w:val="004045BB"/>
    <w:rsid w:val="004071F4"/>
    <w:rsid w:val="00410C2B"/>
    <w:rsid w:val="00410F02"/>
    <w:rsid w:val="00411297"/>
    <w:rsid w:val="004114B0"/>
    <w:rsid w:val="004152CB"/>
    <w:rsid w:val="00416510"/>
    <w:rsid w:val="00417A46"/>
    <w:rsid w:val="00417B2C"/>
    <w:rsid w:val="0042131E"/>
    <w:rsid w:val="00421371"/>
    <w:rsid w:val="00421BD9"/>
    <w:rsid w:val="0042223B"/>
    <w:rsid w:val="004229D3"/>
    <w:rsid w:val="00424F55"/>
    <w:rsid w:val="0042502A"/>
    <w:rsid w:val="004250FE"/>
    <w:rsid w:val="0042585F"/>
    <w:rsid w:val="00425EA9"/>
    <w:rsid w:val="004267ED"/>
    <w:rsid w:val="00430080"/>
    <w:rsid w:val="004303A9"/>
    <w:rsid w:val="004303D4"/>
    <w:rsid w:val="004303D5"/>
    <w:rsid w:val="00430FBA"/>
    <w:rsid w:val="00431864"/>
    <w:rsid w:val="00432237"/>
    <w:rsid w:val="00432500"/>
    <w:rsid w:val="0043315D"/>
    <w:rsid w:val="00433EFB"/>
    <w:rsid w:val="004348C6"/>
    <w:rsid w:val="004368E2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42F9"/>
    <w:rsid w:val="00454A57"/>
    <w:rsid w:val="00454E48"/>
    <w:rsid w:val="00456147"/>
    <w:rsid w:val="00456C56"/>
    <w:rsid w:val="00457A39"/>
    <w:rsid w:val="004600D0"/>
    <w:rsid w:val="0046076A"/>
    <w:rsid w:val="00460AA9"/>
    <w:rsid w:val="00460BF4"/>
    <w:rsid w:val="0046231A"/>
    <w:rsid w:val="00462FAC"/>
    <w:rsid w:val="004633A4"/>
    <w:rsid w:val="0046361A"/>
    <w:rsid w:val="00465EDE"/>
    <w:rsid w:val="00466DD3"/>
    <w:rsid w:val="00470F32"/>
    <w:rsid w:val="00471CD6"/>
    <w:rsid w:val="0047281B"/>
    <w:rsid w:val="00472ADD"/>
    <w:rsid w:val="00472FC7"/>
    <w:rsid w:val="0047343C"/>
    <w:rsid w:val="00473AF5"/>
    <w:rsid w:val="00474544"/>
    <w:rsid w:val="0047505A"/>
    <w:rsid w:val="00475AA4"/>
    <w:rsid w:val="00480A63"/>
    <w:rsid w:val="00480B8B"/>
    <w:rsid w:val="004829DF"/>
    <w:rsid w:val="00482F08"/>
    <w:rsid w:val="00483201"/>
    <w:rsid w:val="0048321A"/>
    <w:rsid w:val="00483C91"/>
    <w:rsid w:val="00483E59"/>
    <w:rsid w:val="00485836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874"/>
    <w:rsid w:val="00495510"/>
    <w:rsid w:val="004961B9"/>
    <w:rsid w:val="004A4801"/>
    <w:rsid w:val="004A4C42"/>
    <w:rsid w:val="004A5673"/>
    <w:rsid w:val="004A6843"/>
    <w:rsid w:val="004A7640"/>
    <w:rsid w:val="004B055E"/>
    <w:rsid w:val="004B0CAA"/>
    <w:rsid w:val="004B147F"/>
    <w:rsid w:val="004B2716"/>
    <w:rsid w:val="004B5396"/>
    <w:rsid w:val="004B715B"/>
    <w:rsid w:val="004B72F1"/>
    <w:rsid w:val="004B7554"/>
    <w:rsid w:val="004C0199"/>
    <w:rsid w:val="004C0454"/>
    <w:rsid w:val="004C3233"/>
    <w:rsid w:val="004C382A"/>
    <w:rsid w:val="004C4AE7"/>
    <w:rsid w:val="004C54A3"/>
    <w:rsid w:val="004C6993"/>
    <w:rsid w:val="004C6ECA"/>
    <w:rsid w:val="004C7D13"/>
    <w:rsid w:val="004D1DBC"/>
    <w:rsid w:val="004D29B1"/>
    <w:rsid w:val="004D31FF"/>
    <w:rsid w:val="004D3B49"/>
    <w:rsid w:val="004D3F28"/>
    <w:rsid w:val="004D455A"/>
    <w:rsid w:val="004D6593"/>
    <w:rsid w:val="004E1C6E"/>
    <w:rsid w:val="004E2280"/>
    <w:rsid w:val="004E2480"/>
    <w:rsid w:val="004E3C43"/>
    <w:rsid w:val="004E3C92"/>
    <w:rsid w:val="004E400E"/>
    <w:rsid w:val="004E4221"/>
    <w:rsid w:val="004E4726"/>
    <w:rsid w:val="004E4A1E"/>
    <w:rsid w:val="004E4B8E"/>
    <w:rsid w:val="004E5DBC"/>
    <w:rsid w:val="004E63BE"/>
    <w:rsid w:val="004E6F1D"/>
    <w:rsid w:val="004F0003"/>
    <w:rsid w:val="004F1EC5"/>
    <w:rsid w:val="004F4E14"/>
    <w:rsid w:val="004F5C44"/>
    <w:rsid w:val="004F5D0F"/>
    <w:rsid w:val="004F735C"/>
    <w:rsid w:val="0050091C"/>
    <w:rsid w:val="00500EF5"/>
    <w:rsid w:val="00502A51"/>
    <w:rsid w:val="00506373"/>
    <w:rsid w:val="00506A24"/>
    <w:rsid w:val="0050704E"/>
    <w:rsid w:val="00510122"/>
    <w:rsid w:val="00511D97"/>
    <w:rsid w:val="005133F2"/>
    <w:rsid w:val="0051540C"/>
    <w:rsid w:val="005166F9"/>
    <w:rsid w:val="00520D19"/>
    <w:rsid w:val="00520DD5"/>
    <w:rsid w:val="005212C1"/>
    <w:rsid w:val="00521898"/>
    <w:rsid w:val="00521E0E"/>
    <w:rsid w:val="0052266F"/>
    <w:rsid w:val="00522D4C"/>
    <w:rsid w:val="005238D1"/>
    <w:rsid w:val="00523CA2"/>
    <w:rsid w:val="00523D83"/>
    <w:rsid w:val="00524325"/>
    <w:rsid w:val="005266EB"/>
    <w:rsid w:val="00527F05"/>
    <w:rsid w:val="0053039B"/>
    <w:rsid w:val="00530785"/>
    <w:rsid w:val="00530C93"/>
    <w:rsid w:val="005336F8"/>
    <w:rsid w:val="005339FF"/>
    <w:rsid w:val="0053462F"/>
    <w:rsid w:val="00535CCF"/>
    <w:rsid w:val="00535DD3"/>
    <w:rsid w:val="00535E75"/>
    <w:rsid w:val="00536141"/>
    <w:rsid w:val="00536401"/>
    <w:rsid w:val="005403F0"/>
    <w:rsid w:val="005412B2"/>
    <w:rsid w:val="005418FD"/>
    <w:rsid w:val="00541CE3"/>
    <w:rsid w:val="00541E38"/>
    <w:rsid w:val="00542A5D"/>
    <w:rsid w:val="00542B21"/>
    <w:rsid w:val="00543AE8"/>
    <w:rsid w:val="005455F9"/>
    <w:rsid w:val="00551241"/>
    <w:rsid w:val="005519D5"/>
    <w:rsid w:val="005528DA"/>
    <w:rsid w:val="00552B59"/>
    <w:rsid w:val="005534A3"/>
    <w:rsid w:val="00554E9B"/>
    <w:rsid w:val="00555411"/>
    <w:rsid w:val="0056048A"/>
    <w:rsid w:val="005605D4"/>
    <w:rsid w:val="005609D3"/>
    <w:rsid w:val="00560A01"/>
    <w:rsid w:val="00561E98"/>
    <w:rsid w:val="005637CD"/>
    <w:rsid w:val="00563B1C"/>
    <w:rsid w:val="00563D14"/>
    <w:rsid w:val="005645A7"/>
    <w:rsid w:val="00564BEB"/>
    <w:rsid w:val="00566D88"/>
    <w:rsid w:val="0057012D"/>
    <w:rsid w:val="0057098E"/>
    <w:rsid w:val="00570C6A"/>
    <w:rsid w:val="00570F6E"/>
    <w:rsid w:val="005714E6"/>
    <w:rsid w:val="005715EB"/>
    <w:rsid w:val="005734A9"/>
    <w:rsid w:val="00573DCD"/>
    <w:rsid w:val="00574CBB"/>
    <w:rsid w:val="00575399"/>
    <w:rsid w:val="00575927"/>
    <w:rsid w:val="00575CB8"/>
    <w:rsid w:val="00576166"/>
    <w:rsid w:val="0057667C"/>
    <w:rsid w:val="005800C5"/>
    <w:rsid w:val="00580419"/>
    <w:rsid w:val="00580EEA"/>
    <w:rsid w:val="0058203C"/>
    <w:rsid w:val="00582997"/>
    <w:rsid w:val="00583D67"/>
    <w:rsid w:val="00584C9B"/>
    <w:rsid w:val="00585EE0"/>
    <w:rsid w:val="0058615D"/>
    <w:rsid w:val="0059046D"/>
    <w:rsid w:val="00590844"/>
    <w:rsid w:val="00590EEF"/>
    <w:rsid w:val="00591259"/>
    <w:rsid w:val="0059242D"/>
    <w:rsid w:val="00592A42"/>
    <w:rsid w:val="00592A57"/>
    <w:rsid w:val="00593916"/>
    <w:rsid w:val="005941C5"/>
    <w:rsid w:val="005943CE"/>
    <w:rsid w:val="00594B82"/>
    <w:rsid w:val="0059659A"/>
    <w:rsid w:val="00597240"/>
    <w:rsid w:val="005978D6"/>
    <w:rsid w:val="005A0A21"/>
    <w:rsid w:val="005A0D77"/>
    <w:rsid w:val="005A143F"/>
    <w:rsid w:val="005A1864"/>
    <w:rsid w:val="005A1A5F"/>
    <w:rsid w:val="005A2494"/>
    <w:rsid w:val="005A3028"/>
    <w:rsid w:val="005A3296"/>
    <w:rsid w:val="005A4096"/>
    <w:rsid w:val="005A4323"/>
    <w:rsid w:val="005A4EB6"/>
    <w:rsid w:val="005A6BC8"/>
    <w:rsid w:val="005B197E"/>
    <w:rsid w:val="005B1CB0"/>
    <w:rsid w:val="005B2138"/>
    <w:rsid w:val="005B34CB"/>
    <w:rsid w:val="005B41C6"/>
    <w:rsid w:val="005B4621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4695"/>
    <w:rsid w:val="005C4979"/>
    <w:rsid w:val="005C4C62"/>
    <w:rsid w:val="005C4E04"/>
    <w:rsid w:val="005C5D8C"/>
    <w:rsid w:val="005C7062"/>
    <w:rsid w:val="005D10AD"/>
    <w:rsid w:val="005D140A"/>
    <w:rsid w:val="005D1748"/>
    <w:rsid w:val="005D48E4"/>
    <w:rsid w:val="005D6753"/>
    <w:rsid w:val="005D6ACA"/>
    <w:rsid w:val="005D77ED"/>
    <w:rsid w:val="005D786E"/>
    <w:rsid w:val="005E0416"/>
    <w:rsid w:val="005E0EC8"/>
    <w:rsid w:val="005E23B8"/>
    <w:rsid w:val="005E2D82"/>
    <w:rsid w:val="005E3225"/>
    <w:rsid w:val="005E34F8"/>
    <w:rsid w:val="005E36DC"/>
    <w:rsid w:val="005E3E94"/>
    <w:rsid w:val="005E4B08"/>
    <w:rsid w:val="005E6400"/>
    <w:rsid w:val="005E64F2"/>
    <w:rsid w:val="005E6A28"/>
    <w:rsid w:val="005E7360"/>
    <w:rsid w:val="005E7791"/>
    <w:rsid w:val="005E78A3"/>
    <w:rsid w:val="005E796F"/>
    <w:rsid w:val="005F3561"/>
    <w:rsid w:val="005F3683"/>
    <w:rsid w:val="005F3A91"/>
    <w:rsid w:val="005F3D75"/>
    <w:rsid w:val="005F573D"/>
    <w:rsid w:val="005F637C"/>
    <w:rsid w:val="005F68AB"/>
    <w:rsid w:val="005F78A4"/>
    <w:rsid w:val="00600560"/>
    <w:rsid w:val="006019A7"/>
    <w:rsid w:val="0060221E"/>
    <w:rsid w:val="006024D6"/>
    <w:rsid w:val="0060253A"/>
    <w:rsid w:val="00603573"/>
    <w:rsid w:val="00605207"/>
    <w:rsid w:val="006067D6"/>
    <w:rsid w:val="006077C9"/>
    <w:rsid w:val="00610CAB"/>
    <w:rsid w:val="006110A6"/>
    <w:rsid w:val="006130FC"/>
    <w:rsid w:val="006138B6"/>
    <w:rsid w:val="00615718"/>
    <w:rsid w:val="00615803"/>
    <w:rsid w:val="00615B66"/>
    <w:rsid w:val="006175DE"/>
    <w:rsid w:val="00623A5F"/>
    <w:rsid w:val="00626FEC"/>
    <w:rsid w:val="00627810"/>
    <w:rsid w:val="006316C5"/>
    <w:rsid w:val="006319C6"/>
    <w:rsid w:val="00632202"/>
    <w:rsid w:val="006336DB"/>
    <w:rsid w:val="00634DED"/>
    <w:rsid w:val="006357C0"/>
    <w:rsid w:val="0063700F"/>
    <w:rsid w:val="006379C2"/>
    <w:rsid w:val="00637DF9"/>
    <w:rsid w:val="006401CA"/>
    <w:rsid w:val="006413A7"/>
    <w:rsid w:val="0064246D"/>
    <w:rsid w:val="0064348B"/>
    <w:rsid w:val="00643C84"/>
    <w:rsid w:val="00644900"/>
    <w:rsid w:val="00644F2A"/>
    <w:rsid w:val="00645983"/>
    <w:rsid w:val="00646516"/>
    <w:rsid w:val="00647050"/>
    <w:rsid w:val="00650604"/>
    <w:rsid w:val="00651BEA"/>
    <w:rsid w:val="00651C11"/>
    <w:rsid w:val="00652C25"/>
    <w:rsid w:val="00653D90"/>
    <w:rsid w:val="00653EE4"/>
    <w:rsid w:val="00655B31"/>
    <w:rsid w:val="0065611C"/>
    <w:rsid w:val="006563A0"/>
    <w:rsid w:val="00657250"/>
    <w:rsid w:val="00657417"/>
    <w:rsid w:val="006600C1"/>
    <w:rsid w:val="00662470"/>
    <w:rsid w:val="0066268A"/>
    <w:rsid w:val="0066349A"/>
    <w:rsid w:val="00663ABF"/>
    <w:rsid w:val="00664428"/>
    <w:rsid w:val="00664CC5"/>
    <w:rsid w:val="00665070"/>
    <w:rsid w:val="00666187"/>
    <w:rsid w:val="0066755E"/>
    <w:rsid w:val="00667EBD"/>
    <w:rsid w:val="0067062B"/>
    <w:rsid w:val="00670D24"/>
    <w:rsid w:val="00671D3D"/>
    <w:rsid w:val="00671E2F"/>
    <w:rsid w:val="00673A3F"/>
    <w:rsid w:val="00674091"/>
    <w:rsid w:val="006747F2"/>
    <w:rsid w:val="00674CEA"/>
    <w:rsid w:val="00675CF3"/>
    <w:rsid w:val="00675F92"/>
    <w:rsid w:val="00680127"/>
    <w:rsid w:val="00680136"/>
    <w:rsid w:val="00680269"/>
    <w:rsid w:val="00681963"/>
    <w:rsid w:val="00682DDC"/>
    <w:rsid w:val="006837D8"/>
    <w:rsid w:val="00684CE8"/>
    <w:rsid w:val="00685841"/>
    <w:rsid w:val="00690D1B"/>
    <w:rsid w:val="00692703"/>
    <w:rsid w:val="00692B51"/>
    <w:rsid w:val="00692EB5"/>
    <w:rsid w:val="00693409"/>
    <w:rsid w:val="00695983"/>
    <w:rsid w:val="00697A5F"/>
    <w:rsid w:val="006A13E0"/>
    <w:rsid w:val="006A20D2"/>
    <w:rsid w:val="006A3281"/>
    <w:rsid w:val="006A3592"/>
    <w:rsid w:val="006A3B67"/>
    <w:rsid w:val="006A44A8"/>
    <w:rsid w:val="006A4AA9"/>
    <w:rsid w:val="006A5255"/>
    <w:rsid w:val="006A57AC"/>
    <w:rsid w:val="006A5D9E"/>
    <w:rsid w:val="006A6FC8"/>
    <w:rsid w:val="006A7BEE"/>
    <w:rsid w:val="006B0742"/>
    <w:rsid w:val="006B2B05"/>
    <w:rsid w:val="006B2EEF"/>
    <w:rsid w:val="006B3CEC"/>
    <w:rsid w:val="006B44FB"/>
    <w:rsid w:val="006B4B97"/>
    <w:rsid w:val="006B4EA9"/>
    <w:rsid w:val="006B50C9"/>
    <w:rsid w:val="006B52F2"/>
    <w:rsid w:val="006B5946"/>
    <w:rsid w:val="006B75AE"/>
    <w:rsid w:val="006B7BCD"/>
    <w:rsid w:val="006B7F22"/>
    <w:rsid w:val="006C03AF"/>
    <w:rsid w:val="006C0C4C"/>
    <w:rsid w:val="006C1955"/>
    <w:rsid w:val="006C1BFA"/>
    <w:rsid w:val="006C1E22"/>
    <w:rsid w:val="006C3E8F"/>
    <w:rsid w:val="006C409A"/>
    <w:rsid w:val="006C45CD"/>
    <w:rsid w:val="006C5E9A"/>
    <w:rsid w:val="006C65C3"/>
    <w:rsid w:val="006C6DE3"/>
    <w:rsid w:val="006D237A"/>
    <w:rsid w:val="006D2439"/>
    <w:rsid w:val="006D31FD"/>
    <w:rsid w:val="006D3754"/>
    <w:rsid w:val="006D43F3"/>
    <w:rsid w:val="006D460C"/>
    <w:rsid w:val="006D48C2"/>
    <w:rsid w:val="006D4EEC"/>
    <w:rsid w:val="006D66AF"/>
    <w:rsid w:val="006D70D5"/>
    <w:rsid w:val="006D75E8"/>
    <w:rsid w:val="006D7C51"/>
    <w:rsid w:val="006D7CD3"/>
    <w:rsid w:val="006E13BF"/>
    <w:rsid w:val="006E1C99"/>
    <w:rsid w:val="006E1FE4"/>
    <w:rsid w:val="006E24AE"/>
    <w:rsid w:val="006E25C5"/>
    <w:rsid w:val="006E2E91"/>
    <w:rsid w:val="006E3F14"/>
    <w:rsid w:val="006E4264"/>
    <w:rsid w:val="006E43A4"/>
    <w:rsid w:val="006E4971"/>
    <w:rsid w:val="006E523E"/>
    <w:rsid w:val="006E5A61"/>
    <w:rsid w:val="006E699A"/>
    <w:rsid w:val="006E69A6"/>
    <w:rsid w:val="006E6C31"/>
    <w:rsid w:val="006E726A"/>
    <w:rsid w:val="006E752D"/>
    <w:rsid w:val="006E798D"/>
    <w:rsid w:val="006F13B0"/>
    <w:rsid w:val="006F4235"/>
    <w:rsid w:val="006F5CE8"/>
    <w:rsid w:val="006F5E72"/>
    <w:rsid w:val="0070002A"/>
    <w:rsid w:val="007003C5"/>
    <w:rsid w:val="00701D6C"/>
    <w:rsid w:val="007025AB"/>
    <w:rsid w:val="007029F5"/>
    <w:rsid w:val="00702A3C"/>
    <w:rsid w:val="0070355A"/>
    <w:rsid w:val="007046CB"/>
    <w:rsid w:val="007068D3"/>
    <w:rsid w:val="00706C0E"/>
    <w:rsid w:val="0070740C"/>
    <w:rsid w:val="007110CF"/>
    <w:rsid w:val="007114D9"/>
    <w:rsid w:val="00711C87"/>
    <w:rsid w:val="0071203F"/>
    <w:rsid w:val="00712E0B"/>
    <w:rsid w:val="0071535A"/>
    <w:rsid w:val="0071560E"/>
    <w:rsid w:val="00716074"/>
    <w:rsid w:val="007174D4"/>
    <w:rsid w:val="007177E0"/>
    <w:rsid w:val="00717A4C"/>
    <w:rsid w:val="00717D3C"/>
    <w:rsid w:val="00720CD5"/>
    <w:rsid w:val="00721BCC"/>
    <w:rsid w:val="00721DD5"/>
    <w:rsid w:val="0072214E"/>
    <w:rsid w:val="00722614"/>
    <w:rsid w:val="007250B6"/>
    <w:rsid w:val="0072510D"/>
    <w:rsid w:val="0072517E"/>
    <w:rsid w:val="007253A8"/>
    <w:rsid w:val="00727919"/>
    <w:rsid w:val="00727C48"/>
    <w:rsid w:val="00727CEE"/>
    <w:rsid w:val="00731757"/>
    <w:rsid w:val="007326A7"/>
    <w:rsid w:val="007330FD"/>
    <w:rsid w:val="0073465E"/>
    <w:rsid w:val="0073512C"/>
    <w:rsid w:val="00735372"/>
    <w:rsid w:val="00735FDB"/>
    <w:rsid w:val="00736CDF"/>
    <w:rsid w:val="007406DE"/>
    <w:rsid w:val="00740CA7"/>
    <w:rsid w:val="007427A2"/>
    <w:rsid w:val="00742F17"/>
    <w:rsid w:val="00743CF6"/>
    <w:rsid w:val="007442E5"/>
    <w:rsid w:val="00744909"/>
    <w:rsid w:val="00745994"/>
    <w:rsid w:val="0074733F"/>
    <w:rsid w:val="007501D0"/>
    <w:rsid w:val="00750C2F"/>
    <w:rsid w:val="00750C88"/>
    <w:rsid w:val="0075125C"/>
    <w:rsid w:val="0075266C"/>
    <w:rsid w:val="007534BA"/>
    <w:rsid w:val="00755C79"/>
    <w:rsid w:val="007605AF"/>
    <w:rsid w:val="00762A20"/>
    <w:rsid w:val="00763502"/>
    <w:rsid w:val="00763B0B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2DCA"/>
    <w:rsid w:val="00773950"/>
    <w:rsid w:val="007742CE"/>
    <w:rsid w:val="007742E3"/>
    <w:rsid w:val="00774A06"/>
    <w:rsid w:val="00774A17"/>
    <w:rsid w:val="00774C74"/>
    <w:rsid w:val="00775219"/>
    <w:rsid w:val="00776030"/>
    <w:rsid w:val="00776724"/>
    <w:rsid w:val="00776DD9"/>
    <w:rsid w:val="00777233"/>
    <w:rsid w:val="00781A8C"/>
    <w:rsid w:val="00783891"/>
    <w:rsid w:val="00783BE1"/>
    <w:rsid w:val="007841BC"/>
    <w:rsid w:val="0078514F"/>
    <w:rsid w:val="007855DE"/>
    <w:rsid w:val="007878C1"/>
    <w:rsid w:val="00787D38"/>
    <w:rsid w:val="007913FC"/>
    <w:rsid w:val="007919DF"/>
    <w:rsid w:val="00791C92"/>
    <w:rsid w:val="00791EF6"/>
    <w:rsid w:val="00793849"/>
    <w:rsid w:val="00793FCF"/>
    <w:rsid w:val="00794941"/>
    <w:rsid w:val="00794E78"/>
    <w:rsid w:val="00795A01"/>
    <w:rsid w:val="00795ACA"/>
    <w:rsid w:val="00795C08"/>
    <w:rsid w:val="00796CC3"/>
    <w:rsid w:val="00796D28"/>
    <w:rsid w:val="0079702C"/>
    <w:rsid w:val="00797CFE"/>
    <w:rsid w:val="007A1B68"/>
    <w:rsid w:val="007A1EA1"/>
    <w:rsid w:val="007A24A8"/>
    <w:rsid w:val="007A2C2F"/>
    <w:rsid w:val="007A2F84"/>
    <w:rsid w:val="007A3862"/>
    <w:rsid w:val="007A44DA"/>
    <w:rsid w:val="007A4749"/>
    <w:rsid w:val="007A56C7"/>
    <w:rsid w:val="007A67FD"/>
    <w:rsid w:val="007A69B4"/>
    <w:rsid w:val="007A6E8D"/>
    <w:rsid w:val="007A76C0"/>
    <w:rsid w:val="007A7E2E"/>
    <w:rsid w:val="007A7F1E"/>
    <w:rsid w:val="007B08EC"/>
    <w:rsid w:val="007B1CEE"/>
    <w:rsid w:val="007B1EFB"/>
    <w:rsid w:val="007B69AC"/>
    <w:rsid w:val="007B72EC"/>
    <w:rsid w:val="007B7B39"/>
    <w:rsid w:val="007B7BC5"/>
    <w:rsid w:val="007B7C92"/>
    <w:rsid w:val="007C003A"/>
    <w:rsid w:val="007C04FD"/>
    <w:rsid w:val="007C0D3D"/>
    <w:rsid w:val="007C192F"/>
    <w:rsid w:val="007C311D"/>
    <w:rsid w:val="007C4020"/>
    <w:rsid w:val="007C4486"/>
    <w:rsid w:val="007C4AEA"/>
    <w:rsid w:val="007C4CB1"/>
    <w:rsid w:val="007C7A32"/>
    <w:rsid w:val="007D0670"/>
    <w:rsid w:val="007D0E08"/>
    <w:rsid w:val="007D0FC1"/>
    <w:rsid w:val="007D2F87"/>
    <w:rsid w:val="007D3D6E"/>
    <w:rsid w:val="007D48E7"/>
    <w:rsid w:val="007D4C5F"/>
    <w:rsid w:val="007D52AA"/>
    <w:rsid w:val="007D6CF9"/>
    <w:rsid w:val="007D7E46"/>
    <w:rsid w:val="007E04DF"/>
    <w:rsid w:val="007E0AF4"/>
    <w:rsid w:val="007E2AE3"/>
    <w:rsid w:val="007E3285"/>
    <w:rsid w:val="007E38A0"/>
    <w:rsid w:val="007E3F9E"/>
    <w:rsid w:val="007E42FB"/>
    <w:rsid w:val="007E5538"/>
    <w:rsid w:val="007E5981"/>
    <w:rsid w:val="007E614C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EE2"/>
    <w:rsid w:val="007F2F1F"/>
    <w:rsid w:val="007F35E2"/>
    <w:rsid w:val="007F39C9"/>
    <w:rsid w:val="007F4082"/>
    <w:rsid w:val="007F4856"/>
    <w:rsid w:val="007F4ACF"/>
    <w:rsid w:val="007F5867"/>
    <w:rsid w:val="007F5CCF"/>
    <w:rsid w:val="007F6A5E"/>
    <w:rsid w:val="008003C4"/>
    <w:rsid w:val="00800ECA"/>
    <w:rsid w:val="0080164A"/>
    <w:rsid w:val="00802211"/>
    <w:rsid w:val="008036A2"/>
    <w:rsid w:val="008038B7"/>
    <w:rsid w:val="00803B1C"/>
    <w:rsid w:val="00804E73"/>
    <w:rsid w:val="00805902"/>
    <w:rsid w:val="00806C24"/>
    <w:rsid w:val="00807A64"/>
    <w:rsid w:val="00807E73"/>
    <w:rsid w:val="00810A47"/>
    <w:rsid w:val="00810F5B"/>
    <w:rsid w:val="00812EDF"/>
    <w:rsid w:val="0081486E"/>
    <w:rsid w:val="00815062"/>
    <w:rsid w:val="008154B1"/>
    <w:rsid w:val="00815693"/>
    <w:rsid w:val="00816C06"/>
    <w:rsid w:val="00816C74"/>
    <w:rsid w:val="00821068"/>
    <w:rsid w:val="008210A0"/>
    <w:rsid w:val="00822DE3"/>
    <w:rsid w:val="008256F8"/>
    <w:rsid w:val="00825F5C"/>
    <w:rsid w:val="00825FDB"/>
    <w:rsid w:val="00830124"/>
    <w:rsid w:val="00831232"/>
    <w:rsid w:val="008314BC"/>
    <w:rsid w:val="00831C01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4D59"/>
    <w:rsid w:val="008451B6"/>
    <w:rsid w:val="008453C0"/>
    <w:rsid w:val="00846496"/>
    <w:rsid w:val="00847664"/>
    <w:rsid w:val="00847A40"/>
    <w:rsid w:val="008503BD"/>
    <w:rsid w:val="00851111"/>
    <w:rsid w:val="008513A6"/>
    <w:rsid w:val="00852E0D"/>
    <w:rsid w:val="00853E43"/>
    <w:rsid w:val="00853EE9"/>
    <w:rsid w:val="008547C7"/>
    <w:rsid w:val="00855395"/>
    <w:rsid w:val="0085588A"/>
    <w:rsid w:val="0085787C"/>
    <w:rsid w:val="00857C0B"/>
    <w:rsid w:val="008601DF"/>
    <w:rsid w:val="00861043"/>
    <w:rsid w:val="00862A71"/>
    <w:rsid w:val="0086355D"/>
    <w:rsid w:val="00864460"/>
    <w:rsid w:val="00864AD1"/>
    <w:rsid w:val="0086502C"/>
    <w:rsid w:val="0086714A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5EAA"/>
    <w:rsid w:val="008762A2"/>
    <w:rsid w:val="0087662A"/>
    <w:rsid w:val="00876932"/>
    <w:rsid w:val="00876CA4"/>
    <w:rsid w:val="008775B6"/>
    <w:rsid w:val="00880384"/>
    <w:rsid w:val="008815F1"/>
    <w:rsid w:val="00881E2A"/>
    <w:rsid w:val="00882C34"/>
    <w:rsid w:val="00882E70"/>
    <w:rsid w:val="00883592"/>
    <w:rsid w:val="0088407E"/>
    <w:rsid w:val="00884D5E"/>
    <w:rsid w:val="00884FEA"/>
    <w:rsid w:val="0088534B"/>
    <w:rsid w:val="00886788"/>
    <w:rsid w:val="00886F1E"/>
    <w:rsid w:val="00887AA1"/>
    <w:rsid w:val="00887B55"/>
    <w:rsid w:val="00887ECD"/>
    <w:rsid w:val="008920FF"/>
    <w:rsid w:val="00894589"/>
    <w:rsid w:val="00895032"/>
    <w:rsid w:val="008951FB"/>
    <w:rsid w:val="0089579A"/>
    <w:rsid w:val="00896B24"/>
    <w:rsid w:val="00897457"/>
    <w:rsid w:val="008A021D"/>
    <w:rsid w:val="008A04BD"/>
    <w:rsid w:val="008A153D"/>
    <w:rsid w:val="008A1CEE"/>
    <w:rsid w:val="008A250A"/>
    <w:rsid w:val="008A31DC"/>
    <w:rsid w:val="008A3227"/>
    <w:rsid w:val="008A351B"/>
    <w:rsid w:val="008A37BF"/>
    <w:rsid w:val="008A47E9"/>
    <w:rsid w:val="008A4C70"/>
    <w:rsid w:val="008A550D"/>
    <w:rsid w:val="008A5B82"/>
    <w:rsid w:val="008A6BAA"/>
    <w:rsid w:val="008A7334"/>
    <w:rsid w:val="008A7885"/>
    <w:rsid w:val="008A7D12"/>
    <w:rsid w:val="008B295F"/>
    <w:rsid w:val="008B3104"/>
    <w:rsid w:val="008B3DF2"/>
    <w:rsid w:val="008B44C6"/>
    <w:rsid w:val="008B523C"/>
    <w:rsid w:val="008B5BFF"/>
    <w:rsid w:val="008B5FA5"/>
    <w:rsid w:val="008B6DBD"/>
    <w:rsid w:val="008C005D"/>
    <w:rsid w:val="008C0969"/>
    <w:rsid w:val="008C0F93"/>
    <w:rsid w:val="008C1403"/>
    <w:rsid w:val="008C1431"/>
    <w:rsid w:val="008C1EA9"/>
    <w:rsid w:val="008C3433"/>
    <w:rsid w:val="008C38C0"/>
    <w:rsid w:val="008C4F47"/>
    <w:rsid w:val="008C54D1"/>
    <w:rsid w:val="008C59D6"/>
    <w:rsid w:val="008C6BC8"/>
    <w:rsid w:val="008C6BDF"/>
    <w:rsid w:val="008C7815"/>
    <w:rsid w:val="008D1BFB"/>
    <w:rsid w:val="008D2356"/>
    <w:rsid w:val="008D46F3"/>
    <w:rsid w:val="008D7246"/>
    <w:rsid w:val="008D7B57"/>
    <w:rsid w:val="008E0D96"/>
    <w:rsid w:val="008E1957"/>
    <w:rsid w:val="008E1ECE"/>
    <w:rsid w:val="008E4264"/>
    <w:rsid w:val="008E4462"/>
    <w:rsid w:val="008E460E"/>
    <w:rsid w:val="008E5738"/>
    <w:rsid w:val="008E5E2B"/>
    <w:rsid w:val="008E70CA"/>
    <w:rsid w:val="008E7CA8"/>
    <w:rsid w:val="008F04FF"/>
    <w:rsid w:val="008F0B12"/>
    <w:rsid w:val="008F127A"/>
    <w:rsid w:val="008F2319"/>
    <w:rsid w:val="008F253B"/>
    <w:rsid w:val="008F2829"/>
    <w:rsid w:val="008F28A7"/>
    <w:rsid w:val="008F2CDD"/>
    <w:rsid w:val="008F3842"/>
    <w:rsid w:val="008F3B78"/>
    <w:rsid w:val="008F3D55"/>
    <w:rsid w:val="008F4304"/>
    <w:rsid w:val="008F5014"/>
    <w:rsid w:val="008F50EE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058"/>
    <w:rsid w:val="00903DF7"/>
    <w:rsid w:val="00904565"/>
    <w:rsid w:val="00904F16"/>
    <w:rsid w:val="00904FFE"/>
    <w:rsid w:val="00905126"/>
    <w:rsid w:val="009069FF"/>
    <w:rsid w:val="0090792B"/>
    <w:rsid w:val="0091020F"/>
    <w:rsid w:val="00910DFB"/>
    <w:rsid w:val="00911011"/>
    <w:rsid w:val="009118A6"/>
    <w:rsid w:val="00911DA9"/>
    <w:rsid w:val="009126CB"/>
    <w:rsid w:val="00913346"/>
    <w:rsid w:val="00913B45"/>
    <w:rsid w:val="0091439D"/>
    <w:rsid w:val="00914E58"/>
    <w:rsid w:val="0091538F"/>
    <w:rsid w:val="00916843"/>
    <w:rsid w:val="00916CBD"/>
    <w:rsid w:val="009170EB"/>
    <w:rsid w:val="00917A6A"/>
    <w:rsid w:val="009211DF"/>
    <w:rsid w:val="0092294F"/>
    <w:rsid w:val="00922BB0"/>
    <w:rsid w:val="0092326C"/>
    <w:rsid w:val="009232F7"/>
    <w:rsid w:val="0092407C"/>
    <w:rsid w:val="00924DC1"/>
    <w:rsid w:val="009252B0"/>
    <w:rsid w:val="00925655"/>
    <w:rsid w:val="00926B3C"/>
    <w:rsid w:val="0092762F"/>
    <w:rsid w:val="00927D0A"/>
    <w:rsid w:val="00927DF6"/>
    <w:rsid w:val="009306D6"/>
    <w:rsid w:val="009318BE"/>
    <w:rsid w:val="00932949"/>
    <w:rsid w:val="00933247"/>
    <w:rsid w:val="00935604"/>
    <w:rsid w:val="00935642"/>
    <w:rsid w:val="0093693B"/>
    <w:rsid w:val="00936C81"/>
    <w:rsid w:val="00936D1A"/>
    <w:rsid w:val="00936D4E"/>
    <w:rsid w:val="0094023B"/>
    <w:rsid w:val="009425FE"/>
    <w:rsid w:val="0094340F"/>
    <w:rsid w:val="009434EB"/>
    <w:rsid w:val="00943FE0"/>
    <w:rsid w:val="00944AC0"/>
    <w:rsid w:val="00944BB1"/>
    <w:rsid w:val="00945AB7"/>
    <w:rsid w:val="0094602F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02E"/>
    <w:rsid w:val="00957BA9"/>
    <w:rsid w:val="00960E9B"/>
    <w:rsid w:val="00963059"/>
    <w:rsid w:val="0096319F"/>
    <w:rsid w:val="00964042"/>
    <w:rsid w:val="009651F2"/>
    <w:rsid w:val="0096585B"/>
    <w:rsid w:val="00965BD0"/>
    <w:rsid w:val="009667CB"/>
    <w:rsid w:val="009734BC"/>
    <w:rsid w:val="00973DF3"/>
    <w:rsid w:val="00973EF7"/>
    <w:rsid w:val="00975093"/>
    <w:rsid w:val="00975FFF"/>
    <w:rsid w:val="0097606B"/>
    <w:rsid w:val="00976864"/>
    <w:rsid w:val="00976A94"/>
    <w:rsid w:val="00976F33"/>
    <w:rsid w:val="00977965"/>
    <w:rsid w:val="00977F18"/>
    <w:rsid w:val="00980178"/>
    <w:rsid w:val="009806FF"/>
    <w:rsid w:val="00981610"/>
    <w:rsid w:val="00984ABD"/>
    <w:rsid w:val="0098676E"/>
    <w:rsid w:val="00986E39"/>
    <w:rsid w:val="009877E9"/>
    <w:rsid w:val="00990ECF"/>
    <w:rsid w:val="00992DC1"/>
    <w:rsid w:val="0099381A"/>
    <w:rsid w:val="0099438C"/>
    <w:rsid w:val="00995BB9"/>
    <w:rsid w:val="00997381"/>
    <w:rsid w:val="009A150F"/>
    <w:rsid w:val="009A25F9"/>
    <w:rsid w:val="009A3DC9"/>
    <w:rsid w:val="009A5C28"/>
    <w:rsid w:val="009A6411"/>
    <w:rsid w:val="009A6866"/>
    <w:rsid w:val="009A72D0"/>
    <w:rsid w:val="009A77B2"/>
    <w:rsid w:val="009B02E0"/>
    <w:rsid w:val="009B0E61"/>
    <w:rsid w:val="009B4008"/>
    <w:rsid w:val="009B4AF0"/>
    <w:rsid w:val="009B4D57"/>
    <w:rsid w:val="009B6212"/>
    <w:rsid w:val="009B7FFC"/>
    <w:rsid w:val="009C1093"/>
    <w:rsid w:val="009C2002"/>
    <w:rsid w:val="009C545F"/>
    <w:rsid w:val="009C61C9"/>
    <w:rsid w:val="009C62D4"/>
    <w:rsid w:val="009C6603"/>
    <w:rsid w:val="009C7885"/>
    <w:rsid w:val="009D121C"/>
    <w:rsid w:val="009D1D31"/>
    <w:rsid w:val="009D20B7"/>
    <w:rsid w:val="009D2263"/>
    <w:rsid w:val="009D4F1A"/>
    <w:rsid w:val="009D5BAC"/>
    <w:rsid w:val="009D7840"/>
    <w:rsid w:val="009E0B1C"/>
    <w:rsid w:val="009E1D45"/>
    <w:rsid w:val="009E3B1E"/>
    <w:rsid w:val="009E4214"/>
    <w:rsid w:val="009E57BC"/>
    <w:rsid w:val="009E5AB4"/>
    <w:rsid w:val="009E6423"/>
    <w:rsid w:val="009E7B3A"/>
    <w:rsid w:val="009F0DEF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9C2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92"/>
    <w:rsid w:val="00A17904"/>
    <w:rsid w:val="00A179A7"/>
    <w:rsid w:val="00A2209D"/>
    <w:rsid w:val="00A24E1B"/>
    <w:rsid w:val="00A25341"/>
    <w:rsid w:val="00A25E7F"/>
    <w:rsid w:val="00A301ED"/>
    <w:rsid w:val="00A307B7"/>
    <w:rsid w:val="00A32DA3"/>
    <w:rsid w:val="00A32F90"/>
    <w:rsid w:val="00A3318D"/>
    <w:rsid w:val="00A357F0"/>
    <w:rsid w:val="00A35C42"/>
    <w:rsid w:val="00A35D7C"/>
    <w:rsid w:val="00A362DB"/>
    <w:rsid w:val="00A36765"/>
    <w:rsid w:val="00A37F4A"/>
    <w:rsid w:val="00A410A7"/>
    <w:rsid w:val="00A410B4"/>
    <w:rsid w:val="00A41254"/>
    <w:rsid w:val="00A415D1"/>
    <w:rsid w:val="00A4209D"/>
    <w:rsid w:val="00A42E6B"/>
    <w:rsid w:val="00A42FB3"/>
    <w:rsid w:val="00A43FE3"/>
    <w:rsid w:val="00A456B4"/>
    <w:rsid w:val="00A45C7D"/>
    <w:rsid w:val="00A45ED0"/>
    <w:rsid w:val="00A4713B"/>
    <w:rsid w:val="00A50B15"/>
    <w:rsid w:val="00A51A00"/>
    <w:rsid w:val="00A52079"/>
    <w:rsid w:val="00A53402"/>
    <w:rsid w:val="00A53E80"/>
    <w:rsid w:val="00A53EAC"/>
    <w:rsid w:val="00A53F9D"/>
    <w:rsid w:val="00A54503"/>
    <w:rsid w:val="00A549AF"/>
    <w:rsid w:val="00A565D9"/>
    <w:rsid w:val="00A572A1"/>
    <w:rsid w:val="00A57B36"/>
    <w:rsid w:val="00A61BDA"/>
    <w:rsid w:val="00A61D39"/>
    <w:rsid w:val="00A62F33"/>
    <w:rsid w:val="00A63511"/>
    <w:rsid w:val="00A63538"/>
    <w:rsid w:val="00A6379C"/>
    <w:rsid w:val="00A644FB"/>
    <w:rsid w:val="00A6488D"/>
    <w:rsid w:val="00A67320"/>
    <w:rsid w:val="00A6759E"/>
    <w:rsid w:val="00A67B4C"/>
    <w:rsid w:val="00A67C1A"/>
    <w:rsid w:val="00A719C3"/>
    <w:rsid w:val="00A73DAF"/>
    <w:rsid w:val="00A74DD6"/>
    <w:rsid w:val="00A750C8"/>
    <w:rsid w:val="00A750DA"/>
    <w:rsid w:val="00A75E86"/>
    <w:rsid w:val="00A760D8"/>
    <w:rsid w:val="00A778AA"/>
    <w:rsid w:val="00A77C2E"/>
    <w:rsid w:val="00A77DE6"/>
    <w:rsid w:val="00A816A7"/>
    <w:rsid w:val="00A8297D"/>
    <w:rsid w:val="00A84745"/>
    <w:rsid w:val="00A8554C"/>
    <w:rsid w:val="00A86037"/>
    <w:rsid w:val="00A86E77"/>
    <w:rsid w:val="00A86E8A"/>
    <w:rsid w:val="00A90048"/>
    <w:rsid w:val="00A9049D"/>
    <w:rsid w:val="00A90C11"/>
    <w:rsid w:val="00A9172D"/>
    <w:rsid w:val="00A92060"/>
    <w:rsid w:val="00A92469"/>
    <w:rsid w:val="00A93079"/>
    <w:rsid w:val="00A9375B"/>
    <w:rsid w:val="00A93D61"/>
    <w:rsid w:val="00A940BB"/>
    <w:rsid w:val="00A94249"/>
    <w:rsid w:val="00A94561"/>
    <w:rsid w:val="00A95627"/>
    <w:rsid w:val="00A95A19"/>
    <w:rsid w:val="00A95AD9"/>
    <w:rsid w:val="00AA0542"/>
    <w:rsid w:val="00AA1448"/>
    <w:rsid w:val="00AA5160"/>
    <w:rsid w:val="00AA5247"/>
    <w:rsid w:val="00AA6482"/>
    <w:rsid w:val="00AA7188"/>
    <w:rsid w:val="00AB00D3"/>
    <w:rsid w:val="00AB05FF"/>
    <w:rsid w:val="00AB16A2"/>
    <w:rsid w:val="00AB1A3D"/>
    <w:rsid w:val="00AB31D1"/>
    <w:rsid w:val="00AB38D0"/>
    <w:rsid w:val="00AB43F1"/>
    <w:rsid w:val="00AB46CA"/>
    <w:rsid w:val="00AB47D4"/>
    <w:rsid w:val="00AB6B1E"/>
    <w:rsid w:val="00AB6F12"/>
    <w:rsid w:val="00AB726E"/>
    <w:rsid w:val="00AB7294"/>
    <w:rsid w:val="00AB74AD"/>
    <w:rsid w:val="00AB77BF"/>
    <w:rsid w:val="00AB7939"/>
    <w:rsid w:val="00AC0303"/>
    <w:rsid w:val="00AC15ED"/>
    <w:rsid w:val="00AC1AFC"/>
    <w:rsid w:val="00AC245C"/>
    <w:rsid w:val="00AC2DB6"/>
    <w:rsid w:val="00AC6E1E"/>
    <w:rsid w:val="00AD0E10"/>
    <w:rsid w:val="00AD16CC"/>
    <w:rsid w:val="00AD1D2F"/>
    <w:rsid w:val="00AD367F"/>
    <w:rsid w:val="00AD65C6"/>
    <w:rsid w:val="00AD77D1"/>
    <w:rsid w:val="00AD7F9F"/>
    <w:rsid w:val="00AE1126"/>
    <w:rsid w:val="00AE3415"/>
    <w:rsid w:val="00AE3A8E"/>
    <w:rsid w:val="00AE3B91"/>
    <w:rsid w:val="00AE3C18"/>
    <w:rsid w:val="00AE524C"/>
    <w:rsid w:val="00AE5EF9"/>
    <w:rsid w:val="00AE772A"/>
    <w:rsid w:val="00AF036C"/>
    <w:rsid w:val="00AF06DD"/>
    <w:rsid w:val="00AF20C4"/>
    <w:rsid w:val="00AF2942"/>
    <w:rsid w:val="00AF2DD8"/>
    <w:rsid w:val="00AF320E"/>
    <w:rsid w:val="00AF3A2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1A5D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67D"/>
    <w:rsid w:val="00B1686A"/>
    <w:rsid w:val="00B1689B"/>
    <w:rsid w:val="00B16F15"/>
    <w:rsid w:val="00B174AD"/>
    <w:rsid w:val="00B208E5"/>
    <w:rsid w:val="00B232A2"/>
    <w:rsid w:val="00B23FFA"/>
    <w:rsid w:val="00B247E4"/>
    <w:rsid w:val="00B2529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877"/>
    <w:rsid w:val="00B35D97"/>
    <w:rsid w:val="00B36839"/>
    <w:rsid w:val="00B36FB5"/>
    <w:rsid w:val="00B37377"/>
    <w:rsid w:val="00B3741F"/>
    <w:rsid w:val="00B40458"/>
    <w:rsid w:val="00B40687"/>
    <w:rsid w:val="00B4243F"/>
    <w:rsid w:val="00B42624"/>
    <w:rsid w:val="00B427EA"/>
    <w:rsid w:val="00B44570"/>
    <w:rsid w:val="00B467FE"/>
    <w:rsid w:val="00B47383"/>
    <w:rsid w:val="00B47DDF"/>
    <w:rsid w:val="00B50B97"/>
    <w:rsid w:val="00B50ECF"/>
    <w:rsid w:val="00B520B7"/>
    <w:rsid w:val="00B52D48"/>
    <w:rsid w:val="00B52DBF"/>
    <w:rsid w:val="00B5310B"/>
    <w:rsid w:val="00B5315D"/>
    <w:rsid w:val="00B53437"/>
    <w:rsid w:val="00B540C8"/>
    <w:rsid w:val="00B541B2"/>
    <w:rsid w:val="00B56077"/>
    <w:rsid w:val="00B560F5"/>
    <w:rsid w:val="00B5761C"/>
    <w:rsid w:val="00B57994"/>
    <w:rsid w:val="00B62489"/>
    <w:rsid w:val="00B62E29"/>
    <w:rsid w:val="00B639A8"/>
    <w:rsid w:val="00B65CEF"/>
    <w:rsid w:val="00B65DE2"/>
    <w:rsid w:val="00B7113A"/>
    <w:rsid w:val="00B716C1"/>
    <w:rsid w:val="00B71AD0"/>
    <w:rsid w:val="00B722A2"/>
    <w:rsid w:val="00B725FD"/>
    <w:rsid w:val="00B73328"/>
    <w:rsid w:val="00B738EA"/>
    <w:rsid w:val="00B741E0"/>
    <w:rsid w:val="00B742C3"/>
    <w:rsid w:val="00B75D7E"/>
    <w:rsid w:val="00B768BE"/>
    <w:rsid w:val="00B76C2C"/>
    <w:rsid w:val="00B802B7"/>
    <w:rsid w:val="00B80889"/>
    <w:rsid w:val="00B81905"/>
    <w:rsid w:val="00B82263"/>
    <w:rsid w:val="00B8266C"/>
    <w:rsid w:val="00B8353D"/>
    <w:rsid w:val="00B8420F"/>
    <w:rsid w:val="00B906D1"/>
    <w:rsid w:val="00B90C98"/>
    <w:rsid w:val="00B90CF4"/>
    <w:rsid w:val="00B90DEA"/>
    <w:rsid w:val="00B91221"/>
    <w:rsid w:val="00B91235"/>
    <w:rsid w:val="00B92C16"/>
    <w:rsid w:val="00B93041"/>
    <w:rsid w:val="00B93748"/>
    <w:rsid w:val="00B94199"/>
    <w:rsid w:val="00B94E6C"/>
    <w:rsid w:val="00B958E5"/>
    <w:rsid w:val="00B96151"/>
    <w:rsid w:val="00B96598"/>
    <w:rsid w:val="00B96BC9"/>
    <w:rsid w:val="00B97F67"/>
    <w:rsid w:val="00BA01F3"/>
    <w:rsid w:val="00BA0A78"/>
    <w:rsid w:val="00BA0D44"/>
    <w:rsid w:val="00BA0E74"/>
    <w:rsid w:val="00BA0EFB"/>
    <w:rsid w:val="00BA0F4B"/>
    <w:rsid w:val="00BA10D3"/>
    <w:rsid w:val="00BA1214"/>
    <w:rsid w:val="00BA1544"/>
    <w:rsid w:val="00BA17BC"/>
    <w:rsid w:val="00BA474F"/>
    <w:rsid w:val="00BA65AB"/>
    <w:rsid w:val="00BA7F4C"/>
    <w:rsid w:val="00BB0707"/>
    <w:rsid w:val="00BB20D6"/>
    <w:rsid w:val="00BB21F5"/>
    <w:rsid w:val="00BB2396"/>
    <w:rsid w:val="00BB3285"/>
    <w:rsid w:val="00BB3D29"/>
    <w:rsid w:val="00BB7F80"/>
    <w:rsid w:val="00BC02BA"/>
    <w:rsid w:val="00BC08AC"/>
    <w:rsid w:val="00BC4E54"/>
    <w:rsid w:val="00BC4FBD"/>
    <w:rsid w:val="00BC60AB"/>
    <w:rsid w:val="00BC6797"/>
    <w:rsid w:val="00BC6890"/>
    <w:rsid w:val="00BC7D51"/>
    <w:rsid w:val="00BD005E"/>
    <w:rsid w:val="00BD06E8"/>
    <w:rsid w:val="00BD10D4"/>
    <w:rsid w:val="00BD3872"/>
    <w:rsid w:val="00BD3B7F"/>
    <w:rsid w:val="00BD479B"/>
    <w:rsid w:val="00BD6A12"/>
    <w:rsid w:val="00BD6DC1"/>
    <w:rsid w:val="00BE03C3"/>
    <w:rsid w:val="00BE1F62"/>
    <w:rsid w:val="00BE290B"/>
    <w:rsid w:val="00BE3314"/>
    <w:rsid w:val="00BE4045"/>
    <w:rsid w:val="00BE44B1"/>
    <w:rsid w:val="00BE5E99"/>
    <w:rsid w:val="00BE635A"/>
    <w:rsid w:val="00BE64BF"/>
    <w:rsid w:val="00BE6633"/>
    <w:rsid w:val="00BE713C"/>
    <w:rsid w:val="00BE71B4"/>
    <w:rsid w:val="00BE734C"/>
    <w:rsid w:val="00BF1226"/>
    <w:rsid w:val="00BF125B"/>
    <w:rsid w:val="00BF1C16"/>
    <w:rsid w:val="00BF25CA"/>
    <w:rsid w:val="00BF2EE2"/>
    <w:rsid w:val="00BF3F5E"/>
    <w:rsid w:val="00BF483D"/>
    <w:rsid w:val="00BF4A31"/>
    <w:rsid w:val="00BF6181"/>
    <w:rsid w:val="00C01DF0"/>
    <w:rsid w:val="00C02CE1"/>
    <w:rsid w:val="00C03DD9"/>
    <w:rsid w:val="00C04476"/>
    <w:rsid w:val="00C04506"/>
    <w:rsid w:val="00C04C27"/>
    <w:rsid w:val="00C06754"/>
    <w:rsid w:val="00C1131B"/>
    <w:rsid w:val="00C1202B"/>
    <w:rsid w:val="00C1372D"/>
    <w:rsid w:val="00C1580A"/>
    <w:rsid w:val="00C15B5E"/>
    <w:rsid w:val="00C15B8C"/>
    <w:rsid w:val="00C16A7E"/>
    <w:rsid w:val="00C174F5"/>
    <w:rsid w:val="00C17F2C"/>
    <w:rsid w:val="00C2093C"/>
    <w:rsid w:val="00C20E38"/>
    <w:rsid w:val="00C21701"/>
    <w:rsid w:val="00C22B63"/>
    <w:rsid w:val="00C22F1C"/>
    <w:rsid w:val="00C23BD1"/>
    <w:rsid w:val="00C24505"/>
    <w:rsid w:val="00C248CD"/>
    <w:rsid w:val="00C25373"/>
    <w:rsid w:val="00C260F0"/>
    <w:rsid w:val="00C2644E"/>
    <w:rsid w:val="00C30E03"/>
    <w:rsid w:val="00C317A5"/>
    <w:rsid w:val="00C32CB1"/>
    <w:rsid w:val="00C345F1"/>
    <w:rsid w:val="00C34B9D"/>
    <w:rsid w:val="00C3569F"/>
    <w:rsid w:val="00C35DFD"/>
    <w:rsid w:val="00C36219"/>
    <w:rsid w:val="00C36267"/>
    <w:rsid w:val="00C37583"/>
    <w:rsid w:val="00C37939"/>
    <w:rsid w:val="00C3793F"/>
    <w:rsid w:val="00C42814"/>
    <w:rsid w:val="00C42ADF"/>
    <w:rsid w:val="00C42DD4"/>
    <w:rsid w:val="00C44113"/>
    <w:rsid w:val="00C44169"/>
    <w:rsid w:val="00C443A1"/>
    <w:rsid w:val="00C446EF"/>
    <w:rsid w:val="00C44B5C"/>
    <w:rsid w:val="00C45D15"/>
    <w:rsid w:val="00C45FCB"/>
    <w:rsid w:val="00C46674"/>
    <w:rsid w:val="00C47D93"/>
    <w:rsid w:val="00C50E2E"/>
    <w:rsid w:val="00C52467"/>
    <w:rsid w:val="00C531FF"/>
    <w:rsid w:val="00C532EA"/>
    <w:rsid w:val="00C54840"/>
    <w:rsid w:val="00C54953"/>
    <w:rsid w:val="00C55E3F"/>
    <w:rsid w:val="00C561B5"/>
    <w:rsid w:val="00C576C7"/>
    <w:rsid w:val="00C57DE8"/>
    <w:rsid w:val="00C57E56"/>
    <w:rsid w:val="00C60218"/>
    <w:rsid w:val="00C60CF5"/>
    <w:rsid w:val="00C611AA"/>
    <w:rsid w:val="00C61C53"/>
    <w:rsid w:val="00C61DAF"/>
    <w:rsid w:val="00C65318"/>
    <w:rsid w:val="00C65F49"/>
    <w:rsid w:val="00C65F8D"/>
    <w:rsid w:val="00C67150"/>
    <w:rsid w:val="00C679B3"/>
    <w:rsid w:val="00C704CD"/>
    <w:rsid w:val="00C70629"/>
    <w:rsid w:val="00C73579"/>
    <w:rsid w:val="00C739C7"/>
    <w:rsid w:val="00C745EA"/>
    <w:rsid w:val="00C7470C"/>
    <w:rsid w:val="00C754BC"/>
    <w:rsid w:val="00C75C3E"/>
    <w:rsid w:val="00C7647B"/>
    <w:rsid w:val="00C765FD"/>
    <w:rsid w:val="00C80085"/>
    <w:rsid w:val="00C82CEA"/>
    <w:rsid w:val="00C8305C"/>
    <w:rsid w:val="00C8355D"/>
    <w:rsid w:val="00C84A05"/>
    <w:rsid w:val="00C85089"/>
    <w:rsid w:val="00C85F8D"/>
    <w:rsid w:val="00C87456"/>
    <w:rsid w:val="00C87469"/>
    <w:rsid w:val="00C8750C"/>
    <w:rsid w:val="00C90957"/>
    <w:rsid w:val="00C92554"/>
    <w:rsid w:val="00C92FFA"/>
    <w:rsid w:val="00C93394"/>
    <w:rsid w:val="00C9339E"/>
    <w:rsid w:val="00C93A70"/>
    <w:rsid w:val="00C954F4"/>
    <w:rsid w:val="00C95906"/>
    <w:rsid w:val="00C96D88"/>
    <w:rsid w:val="00C97A36"/>
    <w:rsid w:val="00C97F1D"/>
    <w:rsid w:val="00CA0383"/>
    <w:rsid w:val="00CA03DB"/>
    <w:rsid w:val="00CA0A07"/>
    <w:rsid w:val="00CA18E5"/>
    <w:rsid w:val="00CA34FC"/>
    <w:rsid w:val="00CA4066"/>
    <w:rsid w:val="00CA4E7F"/>
    <w:rsid w:val="00CA53D6"/>
    <w:rsid w:val="00CB03B9"/>
    <w:rsid w:val="00CB0590"/>
    <w:rsid w:val="00CB0FC8"/>
    <w:rsid w:val="00CB2463"/>
    <w:rsid w:val="00CB2DEB"/>
    <w:rsid w:val="00CB34A3"/>
    <w:rsid w:val="00CB40EB"/>
    <w:rsid w:val="00CB5365"/>
    <w:rsid w:val="00CB609B"/>
    <w:rsid w:val="00CB641A"/>
    <w:rsid w:val="00CB7731"/>
    <w:rsid w:val="00CB7ACD"/>
    <w:rsid w:val="00CB7B10"/>
    <w:rsid w:val="00CB7BD5"/>
    <w:rsid w:val="00CC045E"/>
    <w:rsid w:val="00CC0D80"/>
    <w:rsid w:val="00CC1A7D"/>
    <w:rsid w:val="00CC2FB3"/>
    <w:rsid w:val="00CC32F4"/>
    <w:rsid w:val="00CC3D35"/>
    <w:rsid w:val="00CC3F68"/>
    <w:rsid w:val="00CC406B"/>
    <w:rsid w:val="00CC410C"/>
    <w:rsid w:val="00CC4CC0"/>
    <w:rsid w:val="00CC4F64"/>
    <w:rsid w:val="00CC5CCB"/>
    <w:rsid w:val="00CC63FA"/>
    <w:rsid w:val="00CC6633"/>
    <w:rsid w:val="00CC74FA"/>
    <w:rsid w:val="00CC7715"/>
    <w:rsid w:val="00CC778D"/>
    <w:rsid w:val="00CD20AD"/>
    <w:rsid w:val="00CD3E71"/>
    <w:rsid w:val="00CD484E"/>
    <w:rsid w:val="00CE1F0C"/>
    <w:rsid w:val="00CE2454"/>
    <w:rsid w:val="00CE2EA5"/>
    <w:rsid w:val="00CE57BB"/>
    <w:rsid w:val="00CE7B2B"/>
    <w:rsid w:val="00CF0CC8"/>
    <w:rsid w:val="00CF0D97"/>
    <w:rsid w:val="00CF0E67"/>
    <w:rsid w:val="00CF1959"/>
    <w:rsid w:val="00CF1A15"/>
    <w:rsid w:val="00CF2EAA"/>
    <w:rsid w:val="00CF40FE"/>
    <w:rsid w:val="00CF503F"/>
    <w:rsid w:val="00CF54C5"/>
    <w:rsid w:val="00CF550F"/>
    <w:rsid w:val="00CF55A5"/>
    <w:rsid w:val="00CF5E68"/>
    <w:rsid w:val="00D02165"/>
    <w:rsid w:val="00D02813"/>
    <w:rsid w:val="00D02ECE"/>
    <w:rsid w:val="00D04432"/>
    <w:rsid w:val="00D0544D"/>
    <w:rsid w:val="00D05CD8"/>
    <w:rsid w:val="00D05F05"/>
    <w:rsid w:val="00D05FA0"/>
    <w:rsid w:val="00D05FBA"/>
    <w:rsid w:val="00D072C6"/>
    <w:rsid w:val="00D11E2C"/>
    <w:rsid w:val="00D12756"/>
    <w:rsid w:val="00D13415"/>
    <w:rsid w:val="00D14765"/>
    <w:rsid w:val="00D15744"/>
    <w:rsid w:val="00D15C78"/>
    <w:rsid w:val="00D1663E"/>
    <w:rsid w:val="00D16654"/>
    <w:rsid w:val="00D1665F"/>
    <w:rsid w:val="00D1714C"/>
    <w:rsid w:val="00D176AE"/>
    <w:rsid w:val="00D200B1"/>
    <w:rsid w:val="00D214CC"/>
    <w:rsid w:val="00D220D9"/>
    <w:rsid w:val="00D22650"/>
    <w:rsid w:val="00D2290C"/>
    <w:rsid w:val="00D22D4D"/>
    <w:rsid w:val="00D24AFA"/>
    <w:rsid w:val="00D251A6"/>
    <w:rsid w:val="00D2645B"/>
    <w:rsid w:val="00D26FD5"/>
    <w:rsid w:val="00D27658"/>
    <w:rsid w:val="00D27681"/>
    <w:rsid w:val="00D27977"/>
    <w:rsid w:val="00D30045"/>
    <w:rsid w:val="00D302FA"/>
    <w:rsid w:val="00D3071E"/>
    <w:rsid w:val="00D30E53"/>
    <w:rsid w:val="00D30F40"/>
    <w:rsid w:val="00D31388"/>
    <w:rsid w:val="00D31F3A"/>
    <w:rsid w:val="00D32782"/>
    <w:rsid w:val="00D338A4"/>
    <w:rsid w:val="00D338FD"/>
    <w:rsid w:val="00D33C54"/>
    <w:rsid w:val="00D34759"/>
    <w:rsid w:val="00D35283"/>
    <w:rsid w:val="00D36D43"/>
    <w:rsid w:val="00D4069D"/>
    <w:rsid w:val="00D40A96"/>
    <w:rsid w:val="00D40CE9"/>
    <w:rsid w:val="00D42059"/>
    <w:rsid w:val="00D421AC"/>
    <w:rsid w:val="00D43A7C"/>
    <w:rsid w:val="00D44343"/>
    <w:rsid w:val="00D447DD"/>
    <w:rsid w:val="00D4557D"/>
    <w:rsid w:val="00D45890"/>
    <w:rsid w:val="00D45AC2"/>
    <w:rsid w:val="00D4639C"/>
    <w:rsid w:val="00D46E54"/>
    <w:rsid w:val="00D47590"/>
    <w:rsid w:val="00D508CA"/>
    <w:rsid w:val="00D50BE8"/>
    <w:rsid w:val="00D51051"/>
    <w:rsid w:val="00D52605"/>
    <w:rsid w:val="00D54ACB"/>
    <w:rsid w:val="00D556A4"/>
    <w:rsid w:val="00D565D1"/>
    <w:rsid w:val="00D56932"/>
    <w:rsid w:val="00D57524"/>
    <w:rsid w:val="00D577DA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69A"/>
    <w:rsid w:val="00D65971"/>
    <w:rsid w:val="00D66AAC"/>
    <w:rsid w:val="00D67069"/>
    <w:rsid w:val="00D67D53"/>
    <w:rsid w:val="00D70E4A"/>
    <w:rsid w:val="00D719E7"/>
    <w:rsid w:val="00D7204E"/>
    <w:rsid w:val="00D72304"/>
    <w:rsid w:val="00D73225"/>
    <w:rsid w:val="00D73E47"/>
    <w:rsid w:val="00D752D6"/>
    <w:rsid w:val="00D7554D"/>
    <w:rsid w:val="00D76C10"/>
    <w:rsid w:val="00D8344B"/>
    <w:rsid w:val="00D84885"/>
    <w:rsid w:val="00D8612B"/>
    <w:rsid w:val="00D867B0"/>
    <w:rsid w:val="00D91203"/>
    <w:rsid w:val="00D91CE4"/>
    <w:rsid w:val="00D92456"/>
    <w:rsid w:val="00D937C8"/>
    <w:rsid w:val="00D95152"/>
    <w:rsid w:val="00D97D97"/>
    <w:rsid w:val="00DA05FF"/>
    <w:rsid w:val="00DA0815"/>
    <w:rsid w:val="00DA1931"/>
    <w:rsid w:val="00DA266B"/>
    <w:rsid w:val="00DA3246"/>
    <w:rsid w:val="00DA472F"/>
    <w:rsid w:val="00DA4A7E"/>
    <w:rsid w:val="00DA500A"/>
    <w:rsid w:val="00DA6786"/>
    <w:rsid w:val="00DB0258"/>
    <w:rsid w:val="00DB0BEE"/>
    <w:rsid w:val="00DB2478"/>
    <w:rsid w:val="00DB37F3"/>
    <w:rsid w:val="00DB462F"/>
    <w:rsid w:val="00DB4843"/>
    <w:rsid w:val="00DB50FE"/>
    <w:rsid w:val="00DB5C87"/>
    <w:rsid w:val="00DB7149"/>
    <w:rsid w:val="00DB74D1"/>
    <w:rsid w:val="00DB7CC9"/>
    <w:rsid w:val="00DC1443"/>
    <w:rsid w:val="00DC1A33"/>
    <w:rsid w:val="00DC1CF8"/>
    <w:rsid w:val="00DC1EC7"/>
    <w:rsid w:val="00DC1FF1"/>
    <w:rsid w:val="00DC259C"/>
    <w:rsid w:val="00DC2809"/>
    <w:rsid w:val="00DC2F50"/>
    <w:rsid w:val="00DC340E"/>
    <w:rsid w:val="00DC3FE8"/>
    <w:rsid w:val="00DC5176"/>
    <w:rsid w:val="00DC6789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505B"/>
    <w:rsid w:val="00DD66E7"/>
    <w:rsid w:val="00DD7034"/>
    <w:rsid w:val="00DE02EC"/>
    <w:rsid w:val="00DE0783"/>
    <w:rsid w:val="00DE07F6"/>
    <w:rsid w:val="00DE2274"/>
    <w:rsid w:val="00DE38F8"/>
    <w:rsid w:val="00DE3F1E"/>
    <w:rsid w:val="00DE3FE0"/>
    <w:rsid w:val="00DE4625"/>
    <w:rsid w:val="00DE7776"/>
    <w:rsid w:val="00DE787B"/>
    <w:rsid w:val="00DE7EF3"/>
    <w:rsid w:val="00DF001A"/>
    <w:rsid w:val="00DF03C6"/>
    <w:rsid w:val="00DF0743"/>
    <w:rsid w:val="00DF09B4"/>
    <w:rsid w:val="00DF1DA0"/>
    <w:rsid w:val="00DF1EE1"/>
    <w:rsid w:val="00DF255C"/>
    <w:rsid w:val="00DF3463"/>
    <w:rsid w:val="00DF34AC"/>
    <w:rsid w:val="00DF40AD"/>
    <w:rsid w:val="00DF41E4"/>
    <w:rsid w:val="00DF47DF"/>
    <w:rsid w:val="00DF60E0"/>
    <w:rsid w:val="00DF6AAF"/>
    <w:rsid w:val="00E000B1"/>
    <w:rsid w:val="00E0060F"/>
    <w:rsid w:val="00E00820"/>
    <w:rsid w:val="00E01F15"/>
    <w:rsid w:val="00E023F1"/>
    <w:rsid w:val="00E10CC5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20B1A"/>
    <w:rsid w:val="00E211D1"/>
    <w:rsid w:val="00E211ED"/>
    <w:rsid w:val="00E22417"/>
    <w:rsid w:val="00E22FAA"/>
    <w:rsid w:val="00E23D8F"/>
    <w:rsid w:val="00E23F0A"/>
    <w:rsid w:val="00E242BC"/>
    <w:rsid w:val="00E25CF3"/>
    <w:rsid w:val="00E278CA"/>
    <w:rsid w:val="00E279A2"/>
    <w:rsid w:val="00E308C8"/>
    <w:rsid w:val="00E30A8B"/>
    <w:rsid w:val="00E31127"/>
    <w:rsid w:val="00E31290"/>
    <w:rsid w:val="00E316A6"/>
    <w:rsid w:val="00E31E14"/>
    <w:rsid w:val="00E3232D"/>
    <w:rsid w:val="00E323DB"/>
    <w:rsid w:val="00E32410"/>
    <w:rsid w:val="00E33962"/>
    <w:rsid w:val="00E33E7C"/>
    <w:rsid w:val="00E34A2B"/>
    <w:rsid w:val="00E35C43"/>
    <w:rsid w:val="00E4124C"/>
    <w:rsid w:val="00E421C8"/>
    <w:rsid w:val="00E42CCB"/>
    <w:rsid w:val="00E430C2"/>
    <w:rsid w:val="00E435F4"/>
    <w:rsid w:val="00E43CA7"/>
    <w:rsid w:val="00E44FEA"/>
    <w:rsid w:val="00E4535C"/>
    <w:rsid w:val="00E45495"/>
    <w:rsid w:val="00E473E6"/>
    <w:rsid w:val="00E47A19"/>
    <w:rsid w:val="00E47AF1"/>
    <w:rsid w:val="00E5047A"/>
    <w:rsid w:val="00E51AA8"/>
    <w:rsid w:val="00E51CBB"/>
    <w:rsid w:val="00E52C04"/>
    <w:rsid w:val="00E544A9"/>
    <w:rsid w:val="00E55D71"/>
    <w:rsid w:val="00E55FBD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972"/>
    <w:rsid w:val="00E64F12"/>
    <w:rsid w:val="00E65A6A"/>
    <w:rsid w:val="00E666B2"/>
    <w:rsid w:val="00E7152F"/>
    <w:rsid w:val="00E7192E"/>
    <w:rsid w:val="00E71E86"/>
    <w:rsid w:val="00E72898"/>
    <w:rsid w:val="00E72ACA"/>
    <w:rsid w:val="00E73565"/>
    <w:rsid w:val="00E757BA"/>
    <w:rsid w:val="00E75BF8"/>
    <w:rsid w:val="00E807C1"/>
    <w:rsid w:val="00E80E05"/>
    <w:rsid w:val="00E812D7"/>
    <w:rsid w:val="00E818CB"/>
    <w:rsid w:val="00E8194B"/>
    <w:rsid w:val="00E81BF2"/>
    <w:rsid w:val="00E83A39"/>
    <w:rsid w:val="00E85EF8"/>
    <w:rsid w:val="00E85FEF"/>
    <w:rsid w:val="00E86213"/>
    <w:rsid w:val="00E87829"/>
    <w:rsid w:val="00E91044"/>
    <w:rsid w:val="00E91598"/>
    <w:rsid w:val="00E92D12"/>
    <w:rsid w:val="00E9398A"/>
    <w:rsid w:val="00E93BD0"/>
    <w:rsid w:val="00E93C1A"/>
    <w:rsid w:val="00E93C44"/>
    <w:rsid w:val="00E93EC4"/>
    <w:rsid w:val="00E94758"/>
    <w:rsid w:val="00E974E2"/>
    <w:rsid w:val="00E97578"/>
    <w:rsid w:val="00E9785A"/>
    <w:rsid w:val="00E978DD"/>
    <w:rsid w:val="00E979EB"/>
    <w:rsid w:val="00EA0274"/>
    <w:rsid w:val="00EA0707"/>
    <w:rsid w:val="00EA12A1"/>
    <w:rsid w:val="00EA16EC"/>
    <w:rsid w:val="00EA1C46"/>
    <w:rsid w:val="00EA340B"/>
    <w:rsid w:val="00EA4000"/>
    <w:rsid w:val="00EA42D6"/>
    <w:rsid w:val="00EA4F00"/>
    <w:rsid w:val="00EB068F"/>
    <w:rsid w:val="00EB0924"/>
    <w:rsid w:val="00EB293C"/>
    <w:rsid w:val="00EB3413"/>
    <w:rsid w:val="00EB357E"/>
    <w:rsid w:val="00EB45AF"/>
    <w:rsid w:val="00EB5E6D"/>
    <w:rsid w:val="00EB5EFC"/>
    <w:rsid w:val="00EB6939"/>
    <w:rsid w:val="00EC051E"/>
    <w:rsid w:val="00EC0652"/>
    <w:rsid w:val="00EC0D39"/>
    <w:rsid w:val="00EC17E5"/>
    <w:rsid w:val="00EC187C"/>
    <w:rsid w:val="00EC1F20"/>
    <w:rsid w:val="00EC3510"/>
    <w:rsid w:val="00EC38BA"/>
    <w:rsid w:val="00EC3F74"/>
    <w:rsid w:val="00EC41F5"/>
    <w:rsid w:val="00EC4273"/>
    <w:rsid w:val="00EC4608"/>
    <w:rsid w:val="00EC46F3"/>
    <w:rsid w:val="00EC5205"/>
    <w:rsid w:val="00EC648D"/>
    <w:rsid w:val="00EC6ADC"/>
    <w:rsid w:val="00EC79C4"/>
    <w:rsid w:val="00ED15C2"/>
    <w:rsid w:val="00ED316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6784"/>
    <w:rsid w:val="00EE780D"/>
    <w:rsid w:val="00EF03E4"/>
    <w:rsid w:val="00EF0544"/>
    <w:rsid w:val="00EF05EF"/>
    <w:rsid w:val="00EF06CB"/>
    <w:rsid w:val="00EF2803"/>
    <w:rsid w:val="00EF2AD3"/>
    <w:rsid w:val="00EF3493"/>
    <w:rsid w:val="00EF44AD"/>
    <w:rsid w:val="00EF4F58"/>
    <w:rsid w:val="00EF6EAC"/>
    <w:rsid w:val="00EF7064"/>
    <w:rsid w:val="00F00064"/>
    <w:rsid w:val="00F00F6E"/>
    <w:rsid w:val="00F0275C"/>
    <w:rsid w:val="00F030F1"/>
    <w:rsid w:val="00F04426"/>
    <w:rsid w:val="00F04F0B"/>
    <w:rsid w:val="00F0595A"/>
    <w:rsid w:val="00F060A2"/>
    <w:rsid w:val="00F06562"/>
    <w:rsid w:val="00F06CD2"/>
    <w:rsid w:val="00F0745F"/>
    <w:rsid w:val="00F10F20"/>
    <w:rsid w:val="00F1192C"/>
    <w:rsid w:val="00F13039"/>
    <w:rsid w:val="00F150F2"/>
    <w:rsid w:val="00F151FF"/>
    <w:rsid w:val="00F15740"/>
    <w:rsid w:val="00F1778A"/>
    <w:rsid w:val="00F17C9B"/>
    <w:rsid w:val="00F2084D"/>
    <w:rsid w:val="00F21370"/>
    <w:rsid w:val="00F22A64"/>
    <w:rsid w:val="00F231A1"/>
    <w:rsid w:val="00F23258"/>
    <w:rsid w:val="00F264D3"/>
    <w:rsid w:val="00F274AC"/>
    <w:rsid w:val="00F27AEE"/>
    <w:rsid w:val="00F306F0"/>
    <w:rsid w:val="00F3260D"/>
    <w:rsid w:val="00F32F87"/>
    <w:rsid w:val="00F3316D"/>
    <w:rsid w:val="00F33784"/>
    <w:rsid w:val="00F3397A"/>
    <w:rsid w:val="00F34559"/>
    <w:rsid w:val="00F35584"/>
    <w:rsid w:val="00F35CF2"/>
    <w:rsid w:val="00F35D1F"/>
    <w:rsid w:val="00F35DB2"/>
    <w:rsid w:val="00F36EB4"/>
    <w:rsid w:val="00F371FA"/>
    <w:rsid w:val="00F40A5C"/>
    <w:rsid w:val="00F41F34"/>
    <w:rsid w:val="00F421F3"/>
    <w:rsid w:val="00F42838"/>
    <w:rsid w:val="00F43AD6"/>
    <w:rsid w:val="00F43D64"/>
    <w:rsid w:val="00F44044"/>
    <w:rsid w:val="00F44B0E"/>
    <w:rsid w:val="00F4614F"/>
    <w:rsid w:val="00F46667"/>
    <w:rsid w:val="00F46FB2"/>
    <w:rsid w:val="00F4738E"/>
    <w:rsid w:val="00F47AD1"/>
    <w:rsid w:val="00F47CD4"/>
    <w:rsid w:val="00F502F4"/>
    <w:rsid w:val="00F5038C"/>
    <w:rsid w:val="00F513FC"/>
    <w:rsid w:val="00F5334B"/>
    <w:rsid w:val="00F538D4"/>
    <w:rsid w:val="00F5393F"/>
    <w:rsid w:val="00F542AE"/>
    <w:rsid w:val="00F54F03"/>
    <w:rsid w:val="00F55F54"/>
    <w:rsid w:val="00F56100"/>
    <w:rsid w:val="00F6287D"/>
    <w:rsid w:val="00F62DD0"/>
    <w:rsid w:val="00F63913"/>
    <w:rsid w:val="00F6475F"/>
    <w:rsid w:val="00F6531F"/>
    <w:rsid w:val="00F65C64"/>
    <w:rsid w:val="00F6623D"/>
    <w:rsid w:val="00F662C3"/>
    <w:rsid w:val="00F662FF"/>
    <w:rsid w:val="00F669EB"/>
    <w:rsid w:val="00F678DA"/>
    <w:rsid w:val="00F67980"/>
    <w:rsid w:val="00F7094F"/>
    <w:rsid w:val="00F72606"/>
    <w:rsid w:val="00F7734E"/>
    <w:rsid w:val="00F774EA"/>
    <w:rsid w:val="00F77723"/>
    <w:rsid w:val="00F80C52"/>
    <w:rsid w:val="00F8103B"/>
    <w:rsid w:val="00F81DE0"/>
    <w:rsid w:val="00F828AB"/>
    <w:rsid w:val="00F828BE"/>
    <w:rsid w:val="00F82997"/>
    <w:rsid w:val="00F837A6"/>
    <w:rsid w:val="00F84661"/>
    <w:rsid w:val="00F84974"/>
    <w:rsid w:val="00F84A20"/>
    <w:rsid w:val="00F85CB6"/>
    <w:rsid w:val="00F86B25"/>
    <w:rsid w:val="00F86FD4"/>
    <w:rsid w:val="00F90ABF"/>
    <w:rsid w:val="00F91300"/>
    <w:rsid w:val="00F92A2D"/>
    <w:rsid w:val="00F930C7"/>
    <w:rsid w:val="00F9379E"/>
    <w:rsid w:val="00F9584A"/>
    <w:rsid w:val="00F961C1"/>
    <w:rsid w:val="00F967E7"/>
    <w:rsid w:val="00F97230"/>
    <w:rsid w:val="00F97295"/>
    <w:rsid w:val="00FA0EA1"/>
    <w:rsid w:val="00FA14C8"/>
    <w:rsid w:val="00FA16B6"/>
    <w:rsid w:val="00FA1E6B"/>
    <w:rsid w:val="00FA2DE9"/>
    <w:rsid w:val="00FA5929"/>
    <w:rsid w:val="00FA626E"/>
    <w:rsid w:val="00FB0303"/>
    <w:rsid w:val="00FB1AB8"/>
    <w:rsid w:val="00FB2878"/>
    <w:rsid w:val="00FB398A"/>
    <w:rsid w:val="00FB4899"/>
    <w:rsid w:val="00FB6302"/>
    <w:rsid w:val="00FB6646"/>
    <w:rsid w:val="00FB6B16"/>
    <w:rsid w:val="00FB6D1F"/>
    <w:rsid w:val="00FB7325"/>
    <w:rsid w:val="00FB7D1D"/>
    <w:rsid w:val="00FC012A"/>
    <w:rsid w:val="00FC154D"/>
    <w:rsid w:val="00FC219D"/>
    <w:rsid w:val="00FC256F"/>
    <w:rsid w:val="00FC4126"/>
    <w:rsid w:val="00FC41D6"/>
    <w:rsid w:val="00FC46B6"/>
    <w:rsid w:val="00FC51B3"/>
    <w:rsid w:val="00FC56A9"/>
    <w:rsid w:val="00FC5CC1"/>
    <w:rsid w:val="00FC604D"/>
    <w:rsid w:val="00FC6C48"/>
    <w:rsid w:val="00FC79A6"/>
    <w:rsid w:val="00FD0C84"/>
    <w:rsid w:val="00FD261E"/>
    <w:rsid w:val="00FD35C8"/>
    <w:rsid w:val="00FD428C"/>
    <w:rsid w:val="00FD68F3"/>
    <w:rsid w:val="00FE0BDC"/>
    <w:rsid w:val="00FE1926"/>
    <w:rsid w:val="00FE2D1E"/>
    <w:rsid w:val="00FE3420"/>
    <w:rsid w:val="00FE37E9"/>
    <w:rsid w:val="00FE3BEA"/>
    <w:rsid w:val="00FE4395"/>
    <w:rsid w:val="00FE4955"/>
    <w:rsid w:val="00FE49C4"/>
    <w:rsid w:val="00FE66F1"/>
    <w:rsid w:val="00FE6A09"/>
    <w:rsid w:val="00FE7B38"/>
    <w:rsid w:val="00FE7FF6"/>
    <w:rsid w:val="00FF0422"/>
    <w:rsid w:val="00FF0579"/>
    <w:rsid w:val="00FF0AA7"/>
    <w:rsid w:val="00FF13DB"/>
    <w:rsid w:val="00FF27E3"/>
    <w:rsid w:val="00FF2BB8"/>
    <w:rsid w:val="00FF376F"/>
    <w:rsid w:val="00FF4B15"/>
    <w:rsid w:val="00FF5A10"/>
    <w:rsid w:val="00FF6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50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1DC"/>
    <w:pPr>
      <w:autoSpaceDE w:val="0"/>
      <w:autoSpaceDN w:val="0"/>
      <w:adjustRightInd w:val="0"/>
      <w:spacing w:line="248" w:lineRule="exact"/>
    </w:pPr>
    <w:rPr>
      <w:rFonts w:ascii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10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A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82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752D-DE07-4447-8098-5F545105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Sofia Ortiz -AjdB</cp:lastModifiedBy>
  <cp:revision>3</cp:revision>
  <cp:lastPrinted>2024-12-03T15:22:00Z</cp:lastPrinted>
  <dcterms:created xsi:type="dcterms:W3CDTF">2025-01-14T17:18:00Z</dcterms:created>
  <dcterms:modified xsi:type="dcterms:W3CDTF">2025-01-14T17:25:00Z</dcterms:modified>
</cp:coreProperties>
</file>