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892A7" w14:textId="18B29EEC" w:rsidR="00FE4B94" w:rsidRPr="00947C29" w:rsidRDefault="00806472" w:rsidP="00D71A6D">
      <w:pPr>
        <w:jc w:val="center"/>
        <w:outlineLvl w:val="0"/>
        <w:rPr>
          <w:rFonts w:ascii="Verdana" w:eastAsia="Arial" w:hAnsi="Verdana" w:cs="Arial"/>
          <w:b/>
          <w:bCs/>
          <w:spacing w:val="-5"/>
          <w:sz w:val="24"/>
          <w:szCs w:val="24"/>
        </w:rPr>
      </w:pPr>
      <w:bookmarkStart w:id="0" w:name="_Toc180490815"/>
      <w:r w:rsidRPr="00947C29">
        <w:rPr>
          <w:rFonts w:ascii="Verdana" w:eastAsia="Arial" w:hAnsi="Verdana" w:cs="Arial"/>
          <w:b/>
          <w:bCs/>
          <w:spacing w:val="-5"/>
          <w:sz w:val="24"/>
          <w:szCs w:val="24"/>
        </w:rPr>
        <w:t xml:space="preserve">ANNEX </w:t>
      </w:r>
      <w:r w:rsidR="00072598" w:rsidRPr="00947C29">
        <w:rPr>
          <w:rFonts w:ascii="Verdana" w:eastAsia="Arial" w:hAnsi="Verdana" w:cs="Arial"/>
          <w:b/>
          <w:bCs/>
          <w:spacing w:val="-5"/>
          <w:sz w:val="24"/>
          <w:szCs w:val="24"/>
        </w:rPr>
        <w:t>3</w:t>
      </w:r>
      <w:r w:rsidR="00FE4B94" w:rsidRPr="00947C29">
        <w:rPr>
          <w:rFonts w:ascii="Verdana" w:eastAsia="Arial" w:hAnsi="Verdana" w:cs="Arial"/>
          <w:b/>
          <w:bCs/>
          <w:spacing w:val="-5"/>
          <w:sz w:val="24"/>
          <w:szCs w:val="24"/>
        </w:rPr>
        <w:t>A</w:t>
      </w:r>
      <w:bookmarkEnd w:id="0"/>
    </w:p>
    <w:p w14:paraId="3B1DDB07" w14:textId="77777777" w:rsidR="002F45EE" w:rsidRPr="00947C29" w:rsidRDefault="002F45EE" w:rsidP="00D71A6D">
      <w:pPr>
        <w:shd w:val="clear" w:color="auto" w:fill="FFFFFF" w:themeFill="background1"/>
        <w:jc w:val="center"/>
        <w:rPr>
          <w:rFonts w:ascii="Verdana" w:hAnsi="Verdana" w:cs="Arial"/>
          <w:b/>
          <w:sz w:val="24"/>
          <w:szCs w:val="24"/>
        </w:rPr>
      </w:pPr>
      <w:r w:rsidRPr="00947C29">
        <w:rPr>
          <w:rFonts w:ascii="Verdana" w:hAnsi="Verdana" w:cs="Arial"/>
          <w:b/>
          <w:sz w:val="24"/>
          <w:szCs w:val="24"/>
        </w:rPr>
        <w:t>DOCUMENT D’OFERTA ECONÒMICA I COMPROMÍS DE CRITERIS AVALUABLES DE  FORMA AUTOMÀTICA</w:t>
      </w:r>
    </w:p>
    <w:p w14:paraId="03686234" w14:textId="77777777" w:rsidR="002F45EE" w:rsidRPr="00947C29" w:rsidRDefault="002F45EE" w:rsidP="00D71A6D">
      <w:pPr>
        <w:shd w:val="clear" w:color="auto" w:fill="FFFFFF" w:themeFill="background1"/>
        <w:jc w:val="both"/>
        <w:rPr>
          <w:rFonts w:ascii="Verdana" w:hAnsi="Verdana" w:cs="Arial"/>
        </w:rPr>
      </w:pPr>
    </w:p>
    <w:p w14:paraId="568C2361" w14:textId="77777777" w:rsidR="002F45EE" w:rsidRPr="00947C29" w:rsidRDefault="002F45EE" w:rsidP="00D71A6D">
      <w:pPr>
        <w:shd w:val="clear" w:color="auto" w:fill="FFFFFF" w:themeFill="background1"/>
        <w:jc w:val="both"/>
        <w:rPr>
          <w:rFonts w:ascii="Verdana" w:hAnsi="Verdana" w:cs="Arial"/>
        </w:rPr>
      </w:pPr>
    </w:p>
    <w:p w14:paraId="2D626092" w14:textId="3C54632C" w:rsidR="00BF66AF" w:rsidRPr="00947C29" w:rsidRDefault="002F45EE" w:rsidP="00D71A6D">
      <w:pPr>
        <w:shd w:val="clear" w:color="auto" w:fill="FFFFFF" w:themeFill="background1"/>
        <w:jc w:val="both"/>
        <w:rPr>
          <w:rFonts w:ascii="Verdana" w:hAnsi="Verdana" w:cs="Arial"/>
        </w:rPr>
      </w:pPr>
      <w:r w:rsidRPr="00947C29">
        <w:rPr>
          <w:rFonts w:ascii="Verdana" w:hAnsi="Verdana" w:cs="Arial"/>
        </w:rPr>
        <w:t>“El Sr./la Sra. ..., domiciliat/</w:t>
      </w:r>
      <w:proofErr w:type="spellStart"/>
      <w:r w:rsidRPr="00947C29">
        <w:rPr>
          <w:rFonts w:ascii="Verdana" w:hAnsi="Verdana" w:cs="Arial"/>
        </w:rPr>
        <w:t>ada</w:t>
      </w:r>
      <w:proofErr w:type="spellEnd"/>
      <w:r w:rsidRPr="00947C29">
        <w:rPr>
          <w:rFonts w:ascii="Verdana" w:hAnsi="Verdana" w:cs="Arial"/>
        </w:rPr>
        <w:t xml:space="preserve"> a ... carrer ... núm. ..., amb DNI/NIF núm. ..., major d’edat, en nom propi, o en representació de l’empresa ..., amb NIF núm. ... ,  amb domicili a ... carrer ... núm. ... assabentat/</w:t>
      </w:r>
      <w:proofErr w:type="spellStart"/>
      <w:r w:rsidRPr="00947C29">
        <w:rPr>
          <w:rFonts w:ascii="Verdana" w:hAnsi="Verdana" w:cs="Arial"/>
        </w:rPr>
        <w:t>ada</w:t>
      </w:r>
      <w:proofErr w:type="spellEnd"/>
      <w:r w:rsidRPr="00947C29">
        <w:rPr>
          <w:rFonts w:ascii="Verdana" w:hAnsi="Verdana" w:cs="Arial"/>
        </w:rPr>
        <w:t xml:space="preserve"> de les condicions exigides per optar a l’adjudicació del co</w:t>
      </w:r>
      <w:r w:rsidR="002955EB" w:rsidRPr="00947C29">
        <w:rPr>
          <w:rFonts w:ascii="Verdana" w:hAnsi="Verdana" w:cs="Arial"/>
        </w:rPr>
        <w:t>ntracte</w:t>
      </w:r>
      <w:r w:rsidR="00560852" w:rsidRPr="00947C29">
        <w:rPr>
          <w:rFonts w:ascii="Verdana" w:hAnsi="Verdana" w:cs="Arial"/>
        </w:rPr>
        <w:t xml:space="preserve"> amb </w:t>
      </w:r>
      <w:r w:rsidR="00560852" w:rsidRPr="008450AB">
        <w:rPr>
          <w:rFonts w:ascii="Verdana" w:hAnsi="Verdana" w:cs="Arial"/>
        </w:rPr>
        <w:t xml:space="preserve">número d’expedient </w:t>
      </w:r>
      <w:r w:rsidR="00D24BCB">
        <w:rPr>
          <w:rFonts w:ascii="Verdana" w:hAnsi="Verdana" w:cs="Arial"/>
        </w:rPr>
        <w:t>24000094</w:t>
      </w:r>
      <w:r w:rsidR="00887A9A" w:rsidRPr="008450AB">
        <w:rPr>
          <w:rFonts w:ascii="Verdana" w:hAnsi="Verdana" w:cs="Arial"/>
        </w:rPr>
        <w:t xml:space="preserve"> que té per objecte </w:t>
      </w:r>
      <w:r w:rsidR="00364458" w:rsidRPr="008450AB">
        <w:rPr>
          <w:rFonts w:ascii="Verdana" w:hAnsi="Verdana" w:cs="Arial"/>
        </w:rPr>
        <w:t xml:space="preserve">els </w:t>
      </w:r>
      <w:r w:rsidR="008450AB" w:rsidRPr="008450AB">
        <w:rPr>
          <w:rFonts w:ascii="Verdana" w:hAnsi="Verdana" w:cs="Arial"/>
        </w:rPr>
        <w:t>serveis per a la supervisió i gestió dels serveis TIC al Departament d’Explotació de la Direcció de Serveis de Tecnologia de l’Institut Municipal d’Informàtica de l’Ajuntament de Barcelona, amb mesures de contractació pública sostenible</w:t>
      </w:r>
      <w:r w:rsidR="00EC0FA4" w:rsidRPr="008450AB">
        <w:rPr>
          <w:rFonts w:ascii="Verdana" w:hAnsi="Verdana" w:cs="Arial"/>
        </w:rPr>
        <w:t xml:space="preserve">, </w:t>
      </w:r>
      <w:r w:rsidR="00BF66AF" w:rsidRPr="00947C29">
        <w:rPr>
          <w:rFonts w:ascii="Verdana" w:hAnsi="Verdana" w:cs="Arial"/>
        </w:rPr>
        <w:t>es compromet a realitzar-lo amb subjecció al plec de clàusules administratives particulars i a</w:t>
      </w:r>
      <w:r w:rsidR="002A2E04" w:rsidRPr="00947C29">
        <w:rPr>
          <w:rFonts w:ascii="Verdana" w:hAnsi="Verdana" w:cs="Arial"/>
        </w:rPr>
        <w:t xml:space="preserve">l de prescripcions tècniques </w:t>
      </w:r>
      <w:r w:rsidR="00FB1606" w:rsidRPr="00947C29">
        <w:rPr>
          <w:rFonts w:ascii="Verdana" w:hAnsi="Verdana" w:cs="Arial"/>
        </w:rPr>
        <w:t>pel preu de ...................................... (IVA exclòs) (en lletres i xifres), amb el següent desglossament:</w:t>
      </w:r>
    </w:p>
    <w:p w14:paraId="321F90C4" w14:textId="77777777" w:rsidR="00BF66AF" w:rsidRPr="00947C29" w:rsidRDefault="00BF66AF" w:rsidP="00D71A6D">
      <w:pPr>
        <w:pStyle w:val="Pargrafdellista"/>
        <w:ind w:left="0"/>
        <w:jc w:val="both"/>
        <w:rPr>
          <w:rFonts w:ascii="Arial" w:hAnsi="Arial" w:cs="Arial"/>
        </w:rPr>
      </w:pPr>
    </w:p>
    <w:p w14:paraId="7869FF93" w14:textId="77777777" w:rsidR="00DE5683" w:rsidRPr="00947C29" w:rsidRDefault="00DE5683" w:rsidP="00D71A6D">
      <w:pPr>
        <w:jc w:val="both"/>
        <w:rPr>
          <w:rFonts w:ascii="Verdana" w:hAnsi="Verdana"/>
          <w:b/>
        </w:rPr>
      </w:pPr>
    </w:p>
    <w:p w14:paraId="74F950F6" w14:textId="6F3C5319" w:rsidR="00B75C78" w:rsidRPr="00947C29" w:rsidRDefault="00B75C78" w:rsidP="00D71A6D">
      <w:pPr>
        <w:pStyle w:val="Pargrafdellista"/>
        <w:ind w:left="0"/>
        <w:jc w:val="both"/>
        <w:rPr>
          <w:rFonts w:ascii="Verdana" w:hAnsi="Verdana" w:cs="Arial"/>
          <w:b/>
          <w:sz w:val="18"/>
          <w:szCs w:val="18"/>
        </w:rPr>
      </w:pPr>
      <w:r w:rsidRPr="00947C29">
        <w:rPr>
          <w:rFonts w:ascii="Arial" w:hAnsi="Arial" w:cs="Arial"/>
          <w:b/>
          <w:u w:val="single"/>
        </w:rPr>
        <w:t>OFERTA ECONÒMICA</w:t>
      </w:r>
    </w:p>
    <w:p w14:paraId="1BA3D6F2" w14:textId="77777777" w:rsidR="00B75C78" w:rsidRPr="00947C29" w:rsidRDefault="00B75C78" w:rsidP="00D71A6D">
      <w:pPr>
        <w:pStyle w:val="Pargrafdellista"/>
        <w:ind w:left="0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tblInd w:w="7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394"/>
        <w:gridCol w:w="2268"/>
        <w:gridCol w:w="3685"/>
      </w:tblGrid>
      <w:tr w:rsidR="00B75C78" w:rsidRPr="00947C29" w14:paraId="028D3FAA" w14:textId="77777777" w:rsidTr="002D0963">
        <w:trPr>
          <w:trHeight w:hRule="exact" w:val="397"/>
        </w:trPr>
        <w:tc>
          <w:tcPr>
            <w:tcW w:w="2394" w:type="dxa"/>
            <w:shd w:val="clear" w:color="auto" w:fill="auto"/>
            <w:vAlign w:val="center"/>
          </w:tcPr>
          <w:p w14:paraId="7779B2D7" w14:textId="77777777" w:rsidR="00B75C78" w:rsidRPr="00947C29" w:rsidRDefault="00B75C78" w:rsidP="00D71A6D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2CED366" w14:textId="77777777" w:rsidR="00B75C78" w:rsidRPr="00947C29" w:rsidRDefault="00B75C78" w:rsidP="00D71A6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47C29">
              <w:rPr>
                <w:rFonts w:ascii="Verdana" w:hAnsi="Verdana"/>
                <w:sz w:val="18"/>
                <w:szCs w:val="18"/>
              </w:rPr>
              <w:t>Preu sense IVA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390BC1C" w14:textId="77777777" w:rsidR="00B75C78" w:rsidRPr="00947C29" w:rsidRDefault="00B75C78" w:rsidP="00D71A6D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947C29">
              <w:rPr>
                <w:rFonts w:ascii="Verdana" w:hAnsi="Verdana" w:cs="Arial"/>
                <w:sz w:val="18"/>
                <w:szCs w:val="18"/>
              </w:rPr>
              <w:t xml:space="preserve">∑   </w:t>
            </w:r>
            <w:r w:rsidRPr="00947C29">
              <w:rPr>
                <w:rFonts w:ascii="Verdana" w:hAnsi="Verdana"/>
                <w:sz w:val="18"/>
                <w:szCs w:val="18"/>
              </w:rPr>
              <w:t>.... euros</w:t>
            </w:r>
          </w:p>
        </w:tc>
      </w:tr>
      <w:tr w:rsidR="00B75C78" w:rsidRPr="00947C29" w14:paraId="77408BA6" w14:textId="77777777" w:rsidTr="002D0963">
        <w:trPr>
          <w:trHeight w:hRule="exact" w:val="397"/>
        </w:trPr>
        <w:tc>
          <w:tcPr>
            <w:tcW w:w="2394" w:type="dxa"/>
            <w:shd w:val="clear" w:color="auto" w:fill="auto"/>
            <w:vAlign w:val="center"/>
          </w:tcPr>
          <w:p w14:paraId="7FD006CA" w14:textId="77777777" w:rsidR="00B75C78" w:rsidRPr="00947C29" w:rsidRDefault="00B75C78" w:rsidP="00D71A6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47C29">
              <w:rPr>
                <w:rFonts w:ascii="Verdana" w:hAnsi="Verdana"/>
                <w:sz w:val="18"/>
                <w:szCs w:val="18"/>
              </w:rPr>
              <w:t>Tipus IVA (...... %)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A16FC4" w14:textId="77777777" w:rsidR="00B75C78" w:rsidRPr="00947C29" w:rsidRDefault="00B75C78" w:rsidP="00D71A6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47C29">
              <w:rPr>
                <w:rFonts w:ascii="Verdana" w:hAnsi="Verdana"/>
                <w:sz w:val="18"/>
                <w:szCs w:val="18"/>
              </w:rPr>
              <w:t>Import IVA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E4990B0" w14:textId="77777777" w:rsidR="00B75C78" w:rsidRPr="00947C29" w:rsidRDefault="00B75C78" w:rsidP="00D71A6D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947C29">
              <w:rPr>
                <w:rFonts w:ascii="Verdana" w:hAnsi="Verdana"/>
                <w:sz w:val="18"/>
                <w:szCs w:val="18"/>
              </w:rPr>
              <w:t>.... euros</w:t>
            </w:r>
          </w:p>
        </w:tc>
      </w:tr>
      <w:tr w:rsidR="00B75C78" w:rsidRPr="00947C29" w14:paraId="4BCF6448" w14:textId="77777777" w:rsidTr="002D0963">
        <w:trPr>
          <w:trHeight w:hRule="exact" w:val="397"/>
        </w:trPr>
        <w:tc>
          <w:tcPr>
            <w:tcW w:w="2394" w:type="dxa"/>
            <w:shd w:val="clear" w:color="auto" w:fill="auto"/>
          </w:tcPr>
          <w:p w14:paraId="023A45BC" w14:textId="77777777" w:rsidR="00B75C78" w:rsidRPr="00947C29" w:rsidRDefault="00B75C78" w:rsidP="00D71A6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091FC77" w14:textId="77777777" w:rsidR="00B75C78" w:rsidRPr="00947C29" w:rsidRDefault="00B75C78" w:rsidP="00D71A6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47C29">
              <w:rPr>
                <w:rFonts w:ascii="Verdana" w:hAnsi="Verdana"/>
                <w:sz w:val="18"/>
                <w:szCs w:val="18"/>
              </w:rPr>
              <w:t xml:space="preserve">Preu del contracte 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B8F196E" w14:textId="77777777" w:rsidR="00B75C78" w:rsidRPr="00947C29" w:rsidRDefault="00B75C78" w:rsidP="00D71A6D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947C29">
              <w:rPr>
                <w:rFonts w:ascii="Verdana" w:hAnsi="Verdana"/>
                <w:sz w:val="18"/>
                <w:szCs w:val="18"/>
              </w:rPr>
              <w:t>.... euros</w:t>
            </w:r>
          </w:p>
        </w:tc>
      </w:tr>
    </w:tbl>
    <w:p w14:paraId="6E46F765" w14:textId="77777777" w:rsidR="00B75C78" w:rsidRPr="00947C29" w:rsidRDefault="00B75C78" w:rsidP="00D71A6D">
      <w:pPr>
        <w:jc w:val="both"/>
        <w:rPr>
          <w:rFonts w:asciiTheme="minorHAnsi" w:hAnsiTheme="minorHAnsi" w:cstheme="minorHAnsi"/>
          <w:b/>
        </w:rPr>
      </w:pPr>
    </w:p>
    <w:p w14:paraId="623D1D9C" w14:textId="77777777" w:rsidR="0031226D" w:rsidRPr="00947C29" w:rsidRDefault="0031226D" w:rsidP="00D71A6D">
      <w:pPr>
        <w:pStyle w:val="Pargrafdellista"/>
        <w:ind w:left="0"/>
        <w:jc w:val="both"/>
        <w:rPr>
          <w:rFonts w:ascii="Verdana" w:hAnsi="Verdana" w:cs="Arial"/>
        </w:rPr>
      </w:pPr>
    </w:p>
    <w:p w14:paraId="0F15F431" w14:textId="703F601C" w:rsidR="00BF66AF" w:rsidRPr="00947C29" w:rsidRDefault="00BF66AF" w:rsidP="00D71A6D">
      <w:pPr>
        <w:pStyle w:val="Pargrafdellista"/>
        <w:ind w:left="0"/>
        <w:jc w:val="both"/>
        <w:rPr>
          <w:rFonts w:ascii="Verdana" w:hAnsi="Verdana" w:cs="Arial"/>
        </w:rPr>
      </w:pPr>
      <w:r w:rsidRPr="00947C29">
        <w:rPr>
          <w:rFonts w:ascii="Verdana" w:hAnsi="Verdana" w:cs="Arial"/>
        </w:rPr>
        <w:t>Igualment declara sota la seva responsabilitat que reuneix totes i cadascuna de les condicions exigides per contractar amb l’Administració i no està incorregut en cap prohibició de</w:t>
      </w:r>
      <w:r w:rsidR="00223384" w:rsidRPr="00947C29">
        <w:rPr>
          <w:rFonts w:ascii="Verdana" w:hAnsi="Verdana" w:cs="Arial"/>
        </w:rPr>
        <w:t xml:space="preserve"> contractar legalment establerta.</w:t>
      </w:r>
    </w:p>
    <w:p w14:paraId="5845B81E" w14:textId="77777777" w:rsidR="00BF66AF" w:rsidRPr="00947C29" w:rsidRDefault="00BF66AF" w:rsidP="00A015D1">
      <w:pPr>
        <w:pStyle w:val="Pargrafdellista"/>
        <w:ind w:left="0"/>
        <w:jc w:val="both"/>
        <w:rPr>
          <w:rFonts w:ascii="Verdana" w:hAnsi="Verdana" w:cs="Arial"/>
        </w:rPr>
      </w:pPr>
    </w:p>
    <w:p w14:paraId="30BE2CF8" w14:textId="77777777" w:rsidR="003A3C7F" w:rsidRPr="00947C29" w:rsidRDefault="003A3C7F" w:rsidP="00A015D1">
      <w:pPr>
        <w:pStyle w:val="Pargrafdellista"/>
        <w:ind w:left="0"/>
        <w:jc w:val="both"/>
        <w:rPr>
          <w:rFonts w:ascii="Verdana" w:hAnsi="Verdana" w:cs="Arial"/>
        </w:rPr>
      </w:pPr>
    </w:p>
    <w:p w14:paraId="36E29E8D" w14:textId="77777777" w:rsidR="005743D8" w:rsidRPr="00947C29" w:rsidRDefault="005743D8" w:rsidP="00D71A6D">
      <w:pPr>
        <w:rPr>
          <w:rFonts w:ascii="Verdana" w:hAnsi="Verdana" w:cs="Arial"/>
        </w:rPr>
      </w:pPr>
    </w:p>
    <w:p w14:paraId="151FF633" w14:textId="77777777" w:rsidR="003A3C7F" w:rsidRPr="00947C29" w:rsidRDefault="003A3C7F" w:rsidP="00D71A6D">
      <w:pPr>
        <w:rPr>
          <w:rFonts w:ascii="Verdana" w:hAnsi="Verdana" w:cs="Arial"/>
        </w:rPr>
      </w:pPr>
    </w:p>
    <w:p w14:paraId="0634B003" w14:textId="77777777" w:rsidR="003A3C7F" w:rsidRPr="00947C29" w:rsidRDefault="003A3C7F" w:rsidP="00D71A6D">
      <w:pPr>
        <w:rPr>
          <w:rFonts w:ascii="Verdana" w:hAnsi="Verdana" w:cs="Arial"/>
        </w:rPr>
      </w:pPr>
    </w:p>
    <w:p w14:paraId="42564D73" w14:textId="77777777" w:rsidR="00887A9A" w:rsidRPr="00947C29" w:rsidRDefault="00887A9A" w:rsidP="00D71A6D">
      <w:pPr>
        <w:rPr>
          <w:rFonts w:ascii="Verdana" w:hAnsi="Verdana" w:cs="Arial"/>
        </w:rPr>
      </w:pPr>
    </w:p>
    <w:p w14:paraId="1A806EC0" w14:textId="22A464AA" w:rsidR="00EC0FA4" w:rsidRPr="00947C29" w:rsidRDefault="00BF66AF" w:rsidP="00887A9A">
      <w:pPr>
        <w:rPr>
          <w:rFonts w:ascii="Verdana" w:hAnsi="Verdana" w:cs="Arial"/>
        </w:rPr>
      </w:pPr>
      <w:r w:rsidRPr="00947C29">
        <w:rPr>
          <w:rFonts w:ascii="Verdana" w:hAnsi="Verdana" w:cs="Arial"/>
        </w:rPr>
        <w:t>(Lloc, data i signatura</w:t>
      </w:r>
      <w:r w:rsidR="000667D5" w:rsidRPr="00947C29">
        <w:rPr>
          <w:rFonts w:ascii="Verdana" w:hAnsi="Verdana" w:cs="Arial"/>
        </w:rPr>
        <w:t xml:space="preserve"> electrònica</w:t>
      </w:r>
      <w:r w:rsidRPr="00947C29">
        <w:rPr>
          <w:rFonts w:ascii="Verdana" w:hAnsi="Verdana" w:cs="Arial"/>
        </w:rPr>
        <w:t>).”</w:t>
      </w:r>
    </w:p>
    <w:p w14:paraId="17B68FFF" w14:textId="77777777" w:rsidR="00EC0FA4" w:rsidRPr="00947C29" w:rsidRDefault="00EC0FA4">
      <w:pPr>
        <w:rPr>
          <w:rFonts w:ascii="Verdana" w:hAnsi="Verdana" w:cs="Arial"/>
        </w:rPr>
      </w:pPr>
      <w:r w:rsidRPr="00947C29">
        <w:rPr>
          <w:rFonts w:ascii="Verdana" w:hAnsi="Verdana" w:cs="Arial"/>
        </w:rPr>
        <w:br w:type="page"/>
      </w:r>
    </w:p>
    <w:p w14:paraId="0AF04397" w14:textId="170BBE39" w:rsidR="002F45EE" w:rsidRPr="00947C29" w:rsidRDefault="002F45EE" w:rsidP="00D71A6D">
      <w:pPr>
        <w:contextualSpacing/>
        <w:jc w:val="both"/>
        <w:rPr>
          <w:rFonts w:ascii="Verdana" w:hAnsi="Verdana" w:cs="Arial"/>
          <w:b/>
          <w:u w:val="single"/>
        </w:rPr>
      </w:pPr>
      <w:r w:rsidRPr="00947C29">
        <w:rPr>
          <w:rFonts w:ascii="Verdana" w:hAnsi="Verdana" w:cs="Arial"/>
          <w:b/>
          <w:u w:val="single"/>
        </w:rPr>
        <w:lastRenderedPageBreak/>
        <w:t>COMPROMÍS DE MILLORES:</w:t>
      </w:r>
    </w:p>
    <w:p w14:paraId="3E5DA76F" w14:textId="77777777" w:rsidR="002F45EE" w:rsidRPr="00947C29" w:rsidRDefault="002F45EE" w:rsidP="00D71A6D">
      <w:pPr>
        <w:jc w:val="both"/>
        <w:rPr>
          <w:rFonts w:ascii="Verdana" w:hAnsi="Verdana" w:cs="Arial"/>
          <w:b/>
        </w:rPr>
      </w:pPr>
    </w:p>
    <w:p w14:paraId="48FA70A5" w14:textId="77777777" w:rsidR="00372936" w:rsidRPr="00947C29" w:rsidRDefault="00372936" w:rsidP="00D71A6D">
      <w:pPr>
        <w:ind w:left="-142"/>
        <w:jc w:val="both"/>
        <w:rPr>
          <w:rFonts w:ascii="Verdana" w:hAnsi="Verdana" w:cs="Arial"/>
        </w:rPr>
      </w:pPr>
    </w:p>
    <w:p w14:paraId="465812BE" w14:textId="5A4A501E" w:rsidR="0086512E" w:rsidRPr="00947C29" w:rsidRDefault="002F45EE" w:rsidP="00CB64A8">
      <w:pPr>
        <w:ind w:left="-142"/>
        <w:jc w:val="both"/>
        <w:rPr>
          <w:rFonts w:ascii="Verdana" w:hAnsi="Verdana" w:cs="Arial"/>
          <w:b/>
        </w:rPr>
      </w:pPr>
      <w:r w:rsidRPr="00947C29">
        <w:rPr>
          <w:rFonts w:ascii="Verdana" w:hAnsi="Verdana" w:cs="Arial"/>
        </w:rPr>
        <w:t>“El Sr./la Sra. ..., domiciliat/</w:t>
      </w:r>
      <w:proofErr w:type="spellStart"/>
      <w:r w:rsidRPr="00947C29">
        <w:rPr>
          <w:rFonts w:ascii="Verdana" w:hAnsi="Verdana" w:cs="Arial"/>
        </w:rPr>
        <w:t>ada</w:t>
      </w:r>
      <w:proofErr w:type="spellEnd"/>
      <w:r w:rsidRPr="00947C29">
        <w:rPr>
          <w:rFonts w:ascii="Verdana" w:hAnsi="Verdana" w:cs="Arial"/>
        </w:rPr>
        <w:t xml:space="preserve"> a ... carrer ... núm. ..., amb DNI/NIF núm. ..., major d’edat, en nom propi, o en representació de l’empresa ..., NIF núm. ..., amb domicili a ... carrer ... núm. ... assabentat/</w:t>
      </w:r>
      <w:proofErr w:type="spellStart"/>
      <w:r w:rsidRPr="00947C29">
        <w:rPr>
          <w:rFonts w:ascii="Verdana" w:hAnsi="Verdana" w:cs="Arial"/>
        </w:rPr>
        <w:t>ada</w:t>
      </w:r>
      <w:proofErr w:type="spellEnd"/>
      <w:r w:rsidRPr="00947C29">
        <w:rPr>
          <w:rFonts w:ascii="Verdana" w:hAnsi="Verdana" w:cs="Arial"/>
        </w:rPr>
        <w:t xml:space="preserve"> de les condicions exigides per optar a l’adjudicació del contracte </w:t>
      </w:r>
      <w:r w:rsidR="00222A03" w:rsidRPr="00947C29">
        <w:rPr>
          <w:rFonts w:ascii="Verdana" w:hAnsi="Verdana" w:cs="Arial"/>
          <w:i/>
        </w:rPr>
        <w:t xml:space="preserve">número d’expedient </w:t>
      </w:r>
      <w:r w:rsidR="00D24BCB">
        <w:rPr>
          <w:rFonts w:ascii="Verdana" w:hAnsi="Verdana" w:cs="Arial"/>
          <w:i/>
        </w:rPr>
        <w:t>24000094</w:t>
      </w:r>
      <w:r w:rsidR="00887A9A" w:rsidRPr="00947C29">
        <w:rPr>
          <w:rFonts w:ascii="Verdana" w:hAnsi="Verdana" w:cs="Arial"/>
          <w:i/>
        </w:rPr>
        <w:t xml:space="preserve"> que té per objecte </w:t>
      </w:r>
      <w:r w:rsidR="00364458" w:rsidRPr="00947C29">
        <w:rPr>
          <w:rFonts w:ascii="Verdana" w:hAnsi="Verdana" w:cs="Arial"/>
          <w:i/>
        </w:rPr>
        <w:t xml:space="preserve">els </w:t>
      </w:r>
      <w:r w:rsidR="008450AB">
        <w:rPr>
          <w:rFonts w:ascii="Verdana" w:hAnsi="Verdana" w:cs="Arial"/>
          <w:i/>
        </w:rPr>
        <w:t>s</w:t>
      </w:r>
      <w:r w:rsidR="008450AB" w:rsidRPr="008450AB">
        <w:rPr>
          <w:rFonts w:ascii="Verdana" w:hAnsi="Verdana" w:cs="Arial"/>
          <w:i/>
        </w:rPr>
        <w:t>erveis per a la supervisió i gestió dels serveis TIC al Departament d’Explotació de la Direcció de Serveis de Tecnologia de l’Institut Municipal d’Informàtica de l’Ajuntament de Barcelona, amb mesures de contractació pública sostenible</w:t>
      </w:r>
      <w:r w:rsidR="002955EB" w:rsidRPr="00947C29">
        <w:rPr>
          <w:rFonts w:ascii="Verdana" w:hAnsi="Verdana" w:cs="Arial"/>
          <w:i/>
        </w:rPr>
        <w:t>,</w:t>
      </w:r>
      <w:r w:rsidR="002955EB" w:rsidRPr="00947C29">
        <w:rPr>
          <w:rFonts w:ascii="Verdana" w:hAnsi="Verdana" w:cs="Arial"/>
        </w:rPr>
        <w:t xml:space="preserve"> </w:t>
      </w:r>
      <w:r w:rsidRPr="00947C29">
        <w:rPr>
          <w:rFonts w:ascii="Verdana" w:hAnsi="Verdana" w:cs="Arial"/>
        </w:rPr>
        <w:t xml:space="preserve">es compromet a realitzar-lo amb subjecció al plec de clàusules administratives particulars i al de prescripcions tècniques </w:t>
      </w:r>
      <w:r w:rsidRPr="00947C29">
        <w:rPr>
          <w:rFonts w:ascii="Verdana" w:hAnsi="Verdana" w:cs="Arial"/>
          <w:b/>
          <w:u w:val="single"/>
        </w:rPr>
        <w:t>i amb els següents compromisos per a la millora dels serveis</w:t>
      </w:r>
      <w:r w:rsidRPr="00947C29">
        <w:rPr>
          <w:rFonts w:ascii="Verdana" w:hAnsi="Verdana" w:cs="Arial"/>
          <w:b/>
        </w:rPr>
        <w:t>:</w:t>
      </w:r>
    </w:p>
    <w:p w14:paraId="4AC038C4" w14:textId="77777777" w:rsidR="00372936" w:rsidRPr="00947C29" w:rsidRDefault="00372936" w:rsidP="00D71A6D">
      <w:pPr>
        <w:ind w:left="-142"/>
        <w:jc w:val="both"/>
        <w:rPr>
          <w:rFonts w:ascii="Verdana" w:hAnsi="Verdana" w:cs="Arial"/>
          <w:b/>
        </w:rPr>
      </w:pPr>
    </w:p>
    <w:p w14:paraId="436BAA84" w14:textId="77777777" w:rsidR="00372936" w:rsidRPr="00947C29" w:rsidRDefault="00372936" w:rsidP="00D71A6D">
      <w:pPr>
        <w:ind w:left="-142"/>
        <w:jc w:val="both"/>
        <w:rPr>
          <w:rFonts w:ascii="Verdana" w:hAnsi="Verdana" w:cs="Arial"/>
          <w:b/>
        </w:rPr>
      </w:pPr>
    </w:p>
    <w:p w14:paraId="5D629398" w14:textId="36F613A7" w:rsidR="00F2265C" w:rsidRPr="008450AB" w:rsidRDefault="00F2265C" w:rsidP="008450AB">
      <w:pPr>
        <w:pStyle w:val="Pargrafdellista"/>
        <w:numPr>
          <w:ilvl w:val="0"/>
          <w:numId w:val="6"/>
        </w:numPr>
        <w:jc w:val="both"/>
        <w:rPr>
          <w:rFonts w:ascii="Verdana" w:hAnsi="Verdana" w:cs="Arial"/>
        </w:rPr>
      </w:pPr>
      <w:r w:rsidRPr="008450AB">
        <w:rPr>
          <w:rFonts w:ascii="Verdana" w:hAnsi="Verdana" w:cs="Arial"/>
          <w:b/>
          <w:sz w:val="18"/>
        </w:rPr>
        <w:t xml:space="preserve">Millora en </w:t>
      </w:r>
      <w:r w:rsidR="008450AB">
        <w:rPr>
          <w:rFonts w:ascii="Verdana" w:hAnsi="Verdana" w:cs="Arial"/>
          <w:b/>
          <w:sz w:val="18"/>
        </w:rPr>
        <w:t>la b</w:t>
      </w:r>
      <w:r w:rsidR="008450AB" w:rsidRPr="008450AB">
        <w:rPr>
          <w:rFonts w:ascii="Verdana" w:hAnsi="Verdana" w:cs="Arial"/>
          <w:b/>
          <w:sz w:val="18"/>
        </w:rPr>
        <w:t>orsa d’hores fora de l’horari laboral establert pel Servei</w:t>
      </w:r>
    </w:p>
    <w:p w14:paraId="72B2B323" w14:textId="77777777" w:rsidR="00F2265C" w:rsidRPr="00947C29" w:rsidRDefault="00F2265C" w:rsidP="00D71A6D">
      <w:pPr>
        <w:contextualSpacing/>
        <w:jc w:val="both"/>
        <w:rPr>
          <w:rFonts w:ascii="Verdana" w:hAnsi="Verdana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4"/>
        <w:gridCol w:w="2445"/>
        <w:gridCol w:w="2445"/>
        <w:gridCol w:w="2445"/>
      </w:tblGrid>
      <w:tr w:rsidR="00F2265C" w:rsidRPr="00947C29" w14:paraId="3768FCE2" w14:textId="77777777" w:rsidTr="00987D77">
        <w:trPr>
          <w:trHeight w:val="41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5FC6F981" w14:textId="7056D915" w:rsidR="008450AB" w:rsidRDefault="00F2265C" w:rsidP="00987D77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947C29">
              <w:rPr>
                <w:rFonts w:ascii="Verdana" w:hAnsi="Verdana" w:cs="Arial"/>
                <w:b/>
                <w:sz w:val="18"/>
                <w:szCs w:val="18"/>
              </w:rPr>
              <w:t>Millor</w:t>
            </w:r>
            <w:r w:rsidR="008450AB">
              <w:rPr>
                <w:rFonts w:ascii="Verdana" w:hAnsi="Verdana" w:cs="Arial"/>
                <w:b/>
                <w:sz w:val="18"/>
                <w:szCs w:val="18"/>
              </w:rPr>
              <w:t>a</w:t>
            </w:r>
            <w:r w:rsidRPr="00947C29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8450AB">
              <w:rPr>
                <w:rFonts w:ascii="Verdana" w:hAnsi="Verdana" w:cs="Arial"/>
                <w:b/>
                <w:sz w:val="18"/>
                <w:szCs w:val="18"/>
              </w:rPr>
              <w:t xml:space="preserve">pel </w:t>
            </w:r>
            <w:proofErr w:type="spellStart"/>
            <w:r w:rsidR="008450AB" w:rsidRPr="008450AB">
              <w:rPr>
                <w:rFonts w:ascii="Verdana" w:hAnsi="Verdana" w:cs="Arial"/>
                <w:b/>
                <w:sz w:val="18"/>
                <w:szCs w:val="18"/>
              </w:rPr>
              <w:t>compromi</w:t>
            </w:r>
            <w:r w:rsidR="008450AB">
              <w:rPr>
                <w:rFonts w:ascii="Verdana" w:hAnsi="Verdana" w:cs="Arial"/>
                <w:b/>
                <w:sz w:val="18"/>
                <w:szCs w:val="18"/>
              </w:rPr>
              <w:t>s</w:t>
            </w:r>
            <w:proofErr w:type="spellEnd"/>
            <w:r w:rsidR="008450AB" w:rsidRPr="008450AB">
              <w:rPr>
                <w:rFonts w:ascii="Verdana" w:hAnsi="Verdana" w:cs="Arial"/>
                <w:b/>
                <w:sz w:val="18"/>
                <w:szCs w:val="18"/>
              </w:rPr>
              <w:t xml:space="preserve"> a augmentar el servei de bossa d’horari de </w:t>
            </w:r>
            <w:proofErr w:type="spellStart"/>
            <w:r w:rsidR="008450AB" w:rsidRPr="008450AB">
              <w:rPr>
                <w:rFonts w:ascii="Verdana" w:hAnsi="Verdana" w:cs="Arial"/>
                <w:b/>
                <w:sz w:val="18"/>
                <w:szCs w:val="18"/>
              </w:rPr>
              <w:t>guardia</w:t>
            </w:r>
            <w:proofErr w:type="spellEnd"/>
            <w:r w:rsidR="008450AB" w:rsidRPr="008450AB">
              <w:rPr>
                <w:rFonts w:ascii="Verdana" w:hAnsi="Verdana" w:cs="Arial"/>
                <w:b/>
                <w:sz w:val="18"/>
                <w:szCs w:val="18"/>
              </w:rPr>
              <w:t xml:space="preserve"> del servei 24x7 exposat a l’apartat 4.1 del Plec de prescripcions tècniques </w:t>
            </w:r>
          </w:p>
          <w:p w14:paraId="21EBD7F2" w14:textId="0C5B4CAB" w:rsidR="00D6267F" w:rsidRPr="00947C29" w:rsidRDefault="00D6267F" w:rsidP="00987D77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947C29">
              <w:rPr>
                <w:rFonts w:ascii="Verdana" w:hAnsi="Verdana" w:cs="Arial"/>
                <w:b/>
                <w:sz w:val="18"/>
                <w:szCs w:val="18"/>
              </w:rPr>
              <w:t xml:space="preserve">Fins a </w:t>
            </w:r>
            <w:r w:rsidR="008450AB">
              <w:rPr>
                <w:rFonts w:ascii="Verdana" w:hAnsi="Verdana" w:cs="Arial"/>
                <w:b/>
                <w:sz w:val="18"/>
                <w:szCs w:val="18"/>
              </w:rPr>
              <w:t>20</w:t>
            </w:r>
            <w:r w:rsidRPr="00947C29">
              <w:rPr>
                <w:rFonts w:ascii="Verdana" w:hAnsi="Verdana" w:cs="Arial"/>
                <w:b/>
                <w:sz w:val="18"/>
                <w:szCs w:val="18"/>
              </w:rPr>
              <w:t xml:space="preserve"> punts</w:t>
            </w:r>
          </w:p>
          <w:p w14:paraId="3A8FBD96" w14:textId="282BFC0D" w:rsidR="00F2265C" w:rsidRPr="00947C29" w:rsidRDefault="00F2265C" w:rsidP="00987D7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47C29">
              <w:rPr>
                <w:rFonts w:ascii="Verdana" w:hAnsi="Verdana" w:cs="Arial"/>
                <w:b/>
                <w:sz w:val="18"/>
                <w:szCs w:val="18"/>
              </w:rPr>
              <w:t>(Marcar la casella corresponent)</w:t>
            </w:r>
          </w:p>
        </w:tc>
      </w:tr>
      <w:tr w:rsidR="008450AB" w:rsidRPr="00947C29" w14:paraId="5995549E" w14:textId="77777777" w:rsidTr="008450AB">
        <w:trPr>
          <w:trHeight w:val="71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F9A1" w14:textId="75367A29" w:rsidR="008450AB" w:rsidRPr="00947C29" w:rsidRDefault="008450AB" w:rsidP="005E3FCB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47C29">
              <w:rPr>
                <w:rFonts w:ascii="Verdana" w:hAnsi="Verdana" w:cs="Arial"/>
                <w:sz w:val="18"/>
                <w:szCs w:val="18"/>
              </w:rPr>
              <w:t>(...) Sense millora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BCCC" w14:textId="58167C01" w:rsidR="008450AB" w:rsidRPr="00947C29" w:rsidRDefault="008450AB" w:rsidP="00F2265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47C29">
              <w:rPr>
                <w:rFonts w:ascii="Verdana" w:hAnsi="Verdana" w:cs="Arial"/>
                <w:sz w:val="18"/>
                <w:szCs w:val="18"/>
              </w:rPr>
              <w:t>(...)</w:t>
            </w:r>
            <w:r>
              <w:rPr>
                <w:rFonts w:ascii="Verdana" w:hAnsi="Verdana" w:cs="Arial"/>
                <w:sz w:val="18"/>
                <w:szCs w:val="18"/>
              </w:rPr>
              <w:t xml:space="preserve"> 60h i 30h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6450" w14:textId="71A027EC" w:rsidR="008450AB" w:rsidRPr="00947C29" w:rsidRDefault="008450AB" w:rsidP="00F2265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47C29">
              <w:rPr>
                <w:rFonts w:ascii="Verdana" w:hAnsi="Verdana" w:cs="Arial"/>
                <w:sz w:val="18"/>
                <w:szCs w:val="18"/>
              </w:rPr>
              <w:t>(...)</w:t>
            </w:r>
            <w:r>
              <w:rPr>
                <w:rFonts w:ascii="Verdana" w:hAnsi="Verdana" w:cs="Arial"/>
                <w:sz w:val="18"/>
                <w:szCs w:val="18"/>
              </w:rPr>
              <w:t xml:space="preserve"> 90h i 45h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5742" w14:textId="282888B7" w:rsidR="008450AB" w:rsidRPr="00947C29" w:rsidRDefault="008450AB" w:rsidP="00F2265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47C29">
              <w:rPr>
                <w:rFonts w:ascii="Verdana" w:hAnsi="Verdana" w:cs="Arial"/>
                <w:sz w:val="18"/>
                <w:szCs w:val="18"/>
              </w:rPr>
              <w:t>(...)</w:t>
            </w:r>
            <w:r>
              <w:rPr>
                <w:rFonts w:ascii="Verdana" w:hAnsi="Verdana" w:cs="Arial"/>
                <w:sz w:val="18"/>
                <w:szCs w:val="18"/>
              </w:rPr>
              <w:t>120h i 60h</w:t>
            </w:r>
          </w:p>
        </w:tc>
      </w:tr>
    </w:tbl>
    <w:p w14:paraId="60F9B555" w14:textId="77777777" w:rsidR="00F2265C" w:rsidRPr="00947C29" w:rsidRDefault="00F2265C" w:rsidP="00D71A6D">
      <w:pPr>
        <w:contextualSpacing/>
        <w:jc w:val="both"/>
        <w:rPr>
          <w:rFonts w:ascii="Verdana" w:hAnsi="Verdana" w:cs="Arial"/>
        </w:rPr>
      </w:pPr>
    </w:p>
    <w:p w14:paraId="5FB4BD7A" w14:textId="66CFA673" w:rsidR="008450AB" w:rsidRPr="008450AB" w:rsidRDefault="008450AB" w:rsidP="008450AB">
      <w:pPr>
        <w:pStyle w:val="Pargrafdellista"/>
        <w:numPr>
          <w:ilvl w:val="0"/>
          <w:numId w:val="6"/>
        </w:numPr>
        <w:jc w:val="both"/>
        <w:rPr>
          <w:rFonts w:ascii="Verdana" w:hAnsi="Verdana" w:cs="Arial"/>
        </w:rPr>
      </w:pPr>
      <w:r w:rsidRPr="008450AB">
        <w:rPr>
          <w:rFonts w:ascii="Verdana" w:hAnsi="Verdana" w:cs="Arial"/>
          <w:b/>
          <w:sz w:val="18"/>
        </w:rPr>
        <w:t xml:space="preserve">Millora </w:t>
      </w:r>
      <w:r>
        <w:rPr>
          <w:rFonts w:ascii="Verdana" w:hAnsi="Verdana" w:cs="Arial"/>
          <w:b/>
          <w:sz w:val="18"/>
        </w:rPr>
        <w:t xml:space="preserve">pel </w:t>
      </w:r>
      <w:r w:rsidRPr="008450AB">
        <w:rPr>
          <w:rFonts w:ascii="Verdana" w:hAnsi="Verdana" w:cs="Arial"/>
          <w:b/>
          <w:sz w:val="18"/>
        </w:rPr>
        <w:t>compromís de millora dels Acords de Nivell de Servei</w:t>
      </w:r>
    </w:p>
    <w:p w14:paraId="33D5C83D" w14:textId="77777777" w:rsidR="008450AB" w:rsidRPr="00947C29" w:rsidRDefault="008450AB" w:rsidP="008450AB">
      <w:pPr>
        <w:contextualSpacing/>
        <w:jc w:val="both"/>
        <w:rPr>
          <w:rFonts w:ascii="Verdana" w:hAnsi="Verdana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5"/>
        <w:gridCol w:w="1956"/>
        <w:gridCol w:w="1956"/>
        <w:gridCol w:w="1956"/>
        <w:gridCol w:w="1956"/>
      </w:tblGrid>
      <w:tr w:rsidR="008450AB" w:rsidRPr="00947C29" w14:paraId="45BBDADB" w14:textId="77777777" w:rsidTr="00963190">
        <w:trPr>
          <w:trHeight w:val="41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2B6F9A9D" w14:textId="55587FA0" w:rsidR="008450AB" w:rsidRDefault="008450AB" w:rsidP="0096319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947C29">
              <w:rPr>
                <w:rFonts w:ascii="Verdana" w:hAnsi="Verdana" w:cs="Arial"/>
                <w:b/>
                <w:sz w:val="18"/>
                <w:szCs w:val="18"/>
              </w:rPr>
              <w:t>Millor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a</w:t>
            </w:r>
            <w:r w:rsidRPr="00947C29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d</w:t>
            </w:r>
            <w:r w:rsidRPr="008450AB">
              <w:rPr>
                <w:rFonts w:ascii="Verdana" w:hAnsi="Verdana" w:cs="Arial"/>
                <w:b/>
                <w:sz w:val="18"/>
                <w:szCs w:val="18"/>
              </w:rPr>
              <w:t>els mínims establerts al capítol 6.1.2.3 del plec de prescripcions tècniques</w:t>
            </w:r>
          </w:p>
          <w:p w14:paraId="738B3354" w14:textId="6AC054D0" w:rsidR="008450AB" w:rsidRPr="00947C29" w:rsidRDefault="008450AB" w:rsidP="0096319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947C29">
              <w:rPr>
                <w:rFonts w:ascii="Verdana" w:hAnsi="Verdana" w:cs="Arial"/>
                <w:b/>
                <w:sz w:val="18"/>
                <w:szCs w:val="18"/>
              </w:rPr>
              <w:t xml:space="preserve">Fins a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6</w:t>
            </w:r>
            <w:r w:rsidRPr="00947C29">
              <w:rPr>
                <w:rFonts w:ascii="Verdana" w:hAnsi="Verdana" w:cs="Arial"/>
                <w:b/>
                <w:sz w:val="18"/>
                <w:szCs w:val="18"/>
              </w:rPr>
              <w:t xml:space="preserve"> punts</w:t>
            </w:r>
          </w:p>
          <w:p w14:paraId="3E3D037E" w14:textId="77777777" w:rsidR="008450AB" w:rsidRPr="00947C29" w:rsidRDefault="008450AB" w:rsidP="0096319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47C29">
              <w:rPr>
                <w:rFonts w:ascii="Verdana" w:hAnsi="Verdana" w:cs="Arial"/>
                <w:b/>
                <w:sz w:val="18"/>
                <w:szCs w:val="18"/>
              </w:rPr>
              <w:t>(Marcar la casella corresponent)</w:t>
            </w:r>
          </w:p>
        </w:tc>
      </w:tr>
      <w:tr w:rsidR="008450AB" w:rsidRPr="00F2265C" w14:paraId="3EE1BDE3" w14:textId="77777777" w:rsidTr="00963190">
        <w:trPr>
          <w:trHeight w:val="41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842EB18" w14:textId="77777777" w:rsidR="000C3CE0" w:rsidRDefault="000C3CE0" w:rsidP="0096319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Millora en el </w:t>
            </w:r>
            <w:r w:rsidR="008450AB" w:rsidRPr="008450AB">
              <w:rPr>
                <w:rFonts w:ascii="Verdana" w:hAnsi="Verdana" w:cs="Arial"/>
                <w:sz w:val="18"/>
                <w:szCs w:val="18"/>
              </w:rPr>
              <w:t>Temps de resolució casos molt crítics</w:t>
            </w:r>
            <w:r>
              <w:rPr>
                <w:rFonts w:ascii="Verdana" w:hAnsi="Verdana" w:cs="Arial"/>
                <w:sz w:val="18"/>
                <w:szCs w:val="18"/>
              </w:rPr>
              <w:t>.</w:t>
            </w:r>
          </w:p>
          <w:p w14:paraId="208DF3EA" w14:textId="57CAEF3C" w:rsidR="008450AB" w:rsidRDefault="008450AB" w:rsidP="0096319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8450AB">
              <w:rPr>
                <w:rFonts w:ascii="Verdana" w:hAnsi="Verdana" w:cs="Arial"/>
                <w:sz w:val="18"/>
                <w:szCs w:val="18"/>
              </w:rPr>
              <w:t>0,5 punts per cada 1</w:t>
            </w:r>
            <w:r w:rsidR="00606747">
              <w:rPr>
                <w:rFonts w:ascii="Verdana" w:hAnsi="Verdana" w:cs="Arial"/>
                <w:sz w:val="18"/>
                <w:szCs w:val="18"/>
              </w:rPr>
              <w:t>0</w:t>
            </w:r>
            <w:r w:rsidRPr="008450AB">
              <w:rPr>
                <w:rFonts w:ascii="Verdana" w:hAnsi="Verdana" w:cs="Arial"/>
                <w:sz w:val="18"/>
                <w:szCs w:val="18"/>
              </w:rPr>
              <w:t xml:space="preserve"> minuts de reducció en els casos molt crítics </w:t>
            </w:r>
            <w:r w:rsidR="00606747" w:rsidRPr="00606747">
              <w:rPr>
                <w:rFonts w:ascii="Verdana" w:hAnsi="Verdana" w:cs="Arial"/>
                <w:sz w:val="18"/>
                <w:szCs w:val="18"/>
              </w:rPr>
              <w:t>en la gestió de Conflictes, Talls i Crisis</w:t>
            </w:r>
          </w:p>
          <w:p w14:paraId="00D32291" w14:textId="77777777" w:rsidR="008450AB" w:rsidRPr="00F2265C" w:rsidRDefault="008450AB" w:rsidP="0096319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Fins a 2</w:t>
            </w:r>
            <w:r w:rsidRPr="00F2265C">
              <w:rPr>
                <w:rFonts w:ascii="Verdana" w:hAnsi="Verdana" w:cs="Arial"/>
                <w:b/>
                <w:sz w:val="18"/>
                <w:szCs w:val="18"/>
              </w:rPr>
              <w:t xml:space="preserve"> punts</w:t>
            </w:r>
          </w:p>
        </w:tc>
      </w:tr>
      <w:tr w:rsidR="000C3CE0" w:rsidRPr="00947C29" w14:paraId="7A8FFC0F" w14:textId="77777777" w:rsidTr="000C3CE0">
        <w:trPr>
          <w:trHeight w:val="71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531D" w14:textId="69F48729" w:rsidR="000C3CE0" w:rsidRPr="00947C29" w:rsidRDefault="000C3CE0" w:rsidP="008450AB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47C29">
              <w:rPr>
                <w:rFonts w:ascii="Verdana" w:hAnsi="Verdana" w:cs="Arial"/>
                <w:sz w:val="18"/>
                <w:szCs w:val="18"/>
              </w:rPr>
              <w:t>(...) Sense millora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1049" w14:textId="53672E7C" w:rsidR="000C3CE0" w:rsidRPr="00947C29" w:rsidRDefault="000C3CE0" w:rsidP="0060674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47C29">
              <w:rPr>
                <w:rFonts w:ascii="Verdana" w:hAnsi="Verdana" w:cs="Arial"/>
                <w:sz w:val="18"/>
                <w:szCs w:val="18"/>
              </w:rPr>
              <w:t>(...)</w:t>
            </w:r>
            <w:r>
              <w:rPr>
                <w:rFonts w:ascii="Verdana" w:hAnsi="Verdana" w:cs="Arial"/>
                <w:sz w:val="18"/>
                <w:szCs w:val="18"/>
              </w:rPr>
              <w:t xml:space="preserve"> 1</w:t>
            </w:r>
            <w:r w:rsidR="00606747">
              <w:rPr>
                <w:rFonts w:ascii="Verdana" w:hAnsi="Verdana" w:cs="Arial"/>
                <w:sz w:val="18"/>
                <w:szCs w:val="18"/>
              </w:rPr>
              <w:t>0</w:t>
            </w:r>
            <w:r>
              <w:rPr>
                <w:rFonts w:ascii="Verdana" w:hAnsi="Verdana" w:cs="Arial"/>
                <w:sz w:val="18"/>
                <w:szCs w:val="18"/>
              </w:rPr>
              <w:t xml:space="preserve"> minuts addicionals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908C" w14:textId="1A4BB11F" w:rsidR="000C3CE0" w:rsidRPr="00947C29" w:rsidRDefault="000C3CE0" w:rsidP="0060674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47C29">
              <w:rPr>
                <w:rFonts w:ascii="Verdana" w:hAnsi="Verdana" w:cs="Arial"/>
                <w:sz w:val="18"/>
                <w:szCs w:val="18"/>
              </w:rPr>
              <w:t>(...)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606747">
              <w:rPr>
                <w:rFonts w:ascii="Verdana" w:hAnsi="Verdana" w:cs="Arial"/>
                <w:sz w:val="18"/>
                <w:szCs w:val="18"/>
              </w:rPr>
              <w:t>2</w:t>
            </w:r>
            <w:r>
              <w:rPr>
                <w:rFonts w:ascii="Verdana" w:hAnsi="Verdana" w:cs="Arial"/>
                <w:sz w:val="18"/>
                <w:szCs w:val="18"/>
              </w:rPr>
              <w:t>0 minuts addicionals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F0BE" w14:textId="5ADB5318" w:rsidR="000C3CE0" w:rsidRPr="00947C29" w:rsidRDefault="000C3CE0" w:rsidP="0060674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47C29">
              <w:rPr>
                <w:rFonts w:ascii="Verdana" w:hAnsi="Verdana" w:cs="Arial"/>
                <w:sz w:val="18"/>
                <w:szCs w:val="18"/>
              </w:rPr>
              <w:t>(...)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606747">
              <w:rPr>
                <w:rFonts w:ascii="Verdana" w:hAnsi="Verdana" w:cs="Arial"/>
                <w:sz w:val="18"/>
                <w:szCs w:val="18"/>
              </w:rPr>
              <w:t>30</w:t>
            </w:r>
            <w:r>
              <w:rPr>
                <w:rFonts w:ascii="Verdana" w:hAnsi="Verdana" w:cs="Arial"/>
                <w:sz w:val="18"/>
                <w:szCs w:val="18"/>
              </w:rPr>
              <w:t xml:space="preserve"> minuts addicionals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F676" w14:textId="3EA1C72E" w:rsidR="000C3CE0" w:rsidRPr="00947C29" w:rsidRDefault="000C3CE0" w:rsidP="000C3CE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47C29">
              <w:rPr>
                <w:rFonts w:ascii="Verdana" w:hAnsi="Verdana" w:cs="Arial"/>
                <w:sz w:val="18"/>
                <w:szCs w:val="18"/>
              </w:rPr>
              <w:t>(...)</w:t>
            </w:r>
            <w:r w:rsidR="00606747">
              <w:rPr>
                <w:rFonts w:ascii="Verdana" w:hAnsi="Verdana" w:cs="Arial"/>
                <w:sz w:val="18"/>
                <w:szCs w:val="18"/>
              </w:rPr>
              <w:t xml:space="preserve"> 4</w:t>
            </w:r>
            <w:r>
              <w:rPr>
                <w:rFonts w:ascii="Verdana" w:hAnsi="Verdana" w:cs="Arial"/>
                <w:sz w:val="18"/>
                <w:szCs w:val="18"/>
              </w:rPr>
              <w:t>0 minuts addicionals</w:t>
            </w:r>
          </w:p>
        </w:tc>
      </w:tr>
      <w:tr w:rsidR="000C3CE0" w:rsidRPr="00F2265C" w14:paraId="394702AF" w14:textId="77777777" w:rsidTr="00963190">
        <w:trPr>
          <w:trHeight w:val="41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EBF2E42" w14:textId="73AFB9B4" w:rsidR="000C3CE0" w:rsidRDefault="000C3CE0" w:rsidP="000C3CE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Millora en el </w:t>
            </w:r>
            <w:r w:rsidRPr="000C3CE0">
              <w:rPr>
                <w:rFonts w:ascii="Verdana" w:hAnsi="Verdana" w:cs="Arial"/>
                <w:sz w:val="18"/>
                <w:szCs w:val="18"/>
              </w:rPr>
              <w:t>T</w:t>
            </w:r>
            <w:r>
              <w:rPr>
                <w:rFonts w:ascii="Verdana" w:hAnsi="Verdana" w:cs="Arial"/>
                <w:sz w:val="18"/>
                <w:szCs w:val="18"/>
              </w:rPr>
              <w:t>emps de resolució casos crítics</w:t>
            </w:r>
          </w:p>
          <w:p w14:paraId="7C57EF8D" w14:textId="6C220AF3" w:rsidR="000C3CE0" w:rsidRDefault="000C3CE0" w:rsidP="000C3CE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C3CE0">
              <w:rPr>
                <w:rFonts w:ascii="Verdana" w:hAnsi="Verdana" w:cs="Arial"/>
                <w:sz w:val="18"/>
                <w:szCs w:val="18"/>
              </w:rPr>
              <w:t>0,5 punts per cada 3</w:t>
            </w:r>
            <w:r w:rsidR="00606747">
              <w:rPr>
                <w:rFonts w:ascii="Verdana" w:hAnsi="Verdana" w:cs="Arial"/>
                <w:sz w:val="18"/>
                <w:szCs w:val="18"/>
              </w:rPr>
              <w:t>0 minuts</w:t>
            </w:r>
            <w:r w:rsidRPr="000C3CE0">
              <w:rPr>
                <w:rFonts w:ascii="Verdana" w:hAnsi="Verdana" w:cs="Arial"/>
                <w:sz w:val="18"/>
                <w:szCs w:val="18"/>
              </w:rPr>
              <w:t xml:space="preserve"> de reducció en els casos crítics</w:t>
            </w:r>
            <w:r w:rsidR="00606747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606747" w:rsidRPr="00606747">
              <w:rPr>
                <w:rFonts w:ascii="Verdana" w:hAnsi="Verdana" w:cs="Arial"/>
                <w:sz w:val="18"/>
                <w:szCs w:val="18"/>
              </w:rPr>
              <w:t>en la gestió de Conflictes, Talls i Crisis</w:t>
            </w:r>
          </w:p>
          <w:p w14:paraId="25D36143" w14:textId="548DFDA4" w:rsidR="000C3CE0" w:rsidRPr="00F2265C" w:rsidRDefault="000C3CE0" w:rsidP="000C3CE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Fins a 2</w:t>
            </w:r>
            <w:r w:rsidRPr="00F2265C">
              <w:rPr>
                <w:rFonts w:ascii="Verdana" w:hAnsi="Verdana" w:cs="Arial"/>
                <w:b/>
                <w:sz w:val="18"/>
                <w:szCs w:val="18"/>
              </w:rPr>
              <w:t xml:space="preserve"> punts</w:t>
            </w:r>
          </w:p>
        </w:tc>
      </w:tr>
      <w:tr w:rsidR="000C3CE0" w:rsidRPr="00947C29" w14:paraId="45A326E0" w14:textId="77777777" w:rsidTr="00963190">
        <w:trPr>
          <w:trHeight w:val="71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C804" w14:textId="77777777" w:rsidR="000C3CE0" w:rsidRPr="00947C29" w:rsidRDefault="000C3CE0" w:rsidP="0096319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47C29">
              <w:rPr>
                <w:rFonts w:ascii="Verdana" w:hAnsi="Verdana" w:cs="Arial"/>
                <w:sz w:val="18"/>
                <w:szCs w:val="18"/>
              </w:rPr>
              <w:t>(...) Sense millora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367E" w14:textId="5F93433A" w:rsidR="000C3CE0" w:rsidRPr="00947C29" w:rsidRDefault="000C3CE0" w:rsidP="0060674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47C29">
              <w:rPr>
                <w:rFonts w:ascii="Verdana" w:hAnsi="Verdana" w:cs="Arial"/>
                <w:sz w:val="18"/>
                <w:szCs w:val="18"/>
              </w:rPr>
              <w:t>(...)</w:t>
            </w:r>
            <w:r>
              <w:rPr>
                <w:rFonts w:ascii="Verdana" w:hAnsi="Verdana" w:cs="Arial"/>
                <w:sz w:val="18"/>
                <w:szCs w:val="18"/>
              </w:rPr>
              <w:t xml:space="preserve"> 3</w:t>
            </w:r>
            <w:r w:rsidR="00606747">
              <w:rPr>
                <w:rFonts w:ascii="Verdana" w:hAnsi="Verdana" w:cs="Arial"/>
                <w:sz w:val="18"/>
                <w:szCs w:val="18"/>
              </w:rPr>
              <w:t>0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606747">
              <w:rPr>
                <w:rFonts w:ascii="Verdana" w:hAnsi="Verdana" w:cs="Arial"/>
                <w:sz w:val="18"/>
                <w:szCs w:val="18"/>
              </w:rPr>
              <w:t>minuts</w:t>
            </w:r>
            <w:r>
              <w:rPr>
                <w:rFonts w:ascii="Verdana" w:hAnsi="Verdana" w:cs="Arial"/>
                <w:sz w:val="18"/>
                <w:szCs w:val="18"/>
              </w:rPr>
              <w:t xml:space="preserve"> de reducció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4EF9" w14:textId="328FE17B" w:rsidR="000C3CE0" w:rsidRPr="00947C29" w:rsidRDefault="000C3CE0" w:rsidP="0060674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47C29">
              <w:rPr>
                <w:rFonts w:ascii="Verdana" w:hAnsi="Verdana" w:cs="Arial"/>
                <w:sz w:val="18"/>
                <w:szCs w:val="18"/>
              </w:rPr>
              <w:t>(...)</w:t>
            </w:r>
            <w:r>
              <w:rPr>
                <w:rFonts w:ascii="Verdana" w:hAnsi="Verdana" w:cs="Arial"/>
                <w:sz w:val="18"/>
                <w:szCs w:val="18"/>
              </w:rPr>
              <w:t xml:space="preserve"> 6</w:t>
            </w:r>
            <w:r w:rsidR="00606747">
              <w:rPr>
                <w:rFonts w:ascii="Verdana" w:hAnsi="Verdana" w:cs="Arial"/>
                <w:sz w:val="18"/>
                <w:szCs w:val="18"/>
              </w:rPr>
              <w:t>0 minuts</w:t>
            </w:r>
            <w:r>
              <w:rPr>
                <w:rFonts w:ascii="Verdana" w:hAnsi="Verdana" w:cs="Arial"/>
                <w:sz w:val="18"/>
                <w:szCs w:val="18"/>
              </w:rPr>
              <w:t xml:space="preserve"> de reducció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8013" w14:textId="52B8FC9F" w:rsidR="000C3CE0" w:rsidRPr="00947C29" w:rsidRDefault="000C3CE0" w:rsidP="0060674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47C29">
              <w:rPr>
                <w:rFonts w:ascii="Verdana" w:hAnsi="Verdana" w:cs="Arial"/>
                <w:sz w:val="18"/>
                <w:szCs w:val="18"/>
              </w:rPr>
              <w:t>(...)</w:t>
            </w:r>
            <w:r>
              <w:rPr>
                <w:rFonts w:ascii="Verdana" w:hAnsi="Verdana" w:cs="Arial"/>
                <w:sz w:val="18"/>
                <w:szCs w:val="18"/>
              </w:rPr>
              <w:t xml:space="preserve"> 9</w:t>
            </w:r>
            <w:r w:rsidR="00606747">
              <w:rPr>
                <w:rFonts w:ascii="Verdana" w:hAnsi="Verdana" w:cs="Arial"/>
                <w:sz w:val="18"/>
                <w:szCs w:val="18"/>
              </w:rPr>
              <w:t>0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606747">
              <w:rPr>
                <w:rFonts w:ascii="Verdana" w:hAnsi="Verdana" w:cs="Arial"/>
                <w:sz w:val="18"/>
                <w:szCs w:val="18"/>
              </w:rPr>
              <w:t>minuts</w:t>
            </w:r>
            <w:r>
              <w:rPr>
                <w:rFonts w:ascii="Verdana" w:hAnsi="Verdana" w:cs="Arial"/>
                <w:sz w:val="18"/>
                <w:szCs w:val="18"/>
              </w:rPr>
              <w:t xml:space="preserve"> de reducció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15AB" w14:textId="39BAC0F2" w:rsidR="000C3CE0" w:rsidRPr="00947C29" w:rsidRDefault="000C3CE0" w:rsidP="0060674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47C29">
              <w:rPr>
                <w:rFonts w:ascii="Verdana" w:hAnsi="Verdana" w:cs="Arial"/>
                <w:sz w:val="18"/>
                <w:szCs w:val="18"/>
              </w:rPr>
              <w:t>(...)</w:t>
            </w:r>
            <w:r>
              <w:rPr>
                <w:rFonts w:ascii="Verdana" w:hAnsi="Verdana" w:cs="Arial"/>
                <w:sz w:val="18"/>
                <w:szCs w:val="18"/>
              </w:rPr>
              <w:t xml:space="preserve"> 12</w:t>
            </w:r>
            <w:r w:rsidR="00606747">
              <w:rPr>
                <w:rFonts w:ascii="Verdana" w:hAnsi="Verdana" w:cs="Arial"/>
                <w:sz w:val="18"/>
                <w:szCs w:val="18"/>
              </w:rPr>
              <w:t>0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606747">
              <w:rPr>
                <w:rFonts w:ascii="Verdana" w:hAnsi="Verdana" w:cs="Arial"/>
                <w:sz w:val="18"/>
                <w:szCs w:val="18"/>
              </w:rPr>
              <w:t>minuts</w:t>
            </w:r>
            <w:r>
              <w:rPr>
                <w:rFonts w:ascii="Verdana" w:hAnsi="Verdana" w:cs="Arial"/>
                <w:sz w:val="18"/>
                <w:szCs w:val="18"/>
              </w:rPr>
              <w:t xml:space="preserve"> de reducció</w:t>
            </w:r>
          </w:p>
        </w:tc>
      </w:tr>
      <w:tr w:rsidR="000C3CE0" w:rsidRPr="00F2265C" w14:paraId="2F2AFE7B" w14:textId="77777777" w:rsidTr="00963190">
        <w:trPr>
          <w:trHeight w:val="41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72EAD4A" w14:textId="77777777" w:rsidR="000C3CE0" w:rsidRDefault="000C3CE0" w:rsidP="000C3CE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Millora en el </w:t>
            </w:r>
            <w:r w:rsidRPr="000C3CE0">
              <w:rPr>
                <w:rFonts w:ascii="Verdana" w:hAnsi="Verdana" w:cs="Arial"/>
                <w:sz w:val="18"/>
                <w:szCs w:val="18"/>
              </w:rPr>
              <w:t>Temps de resolució casos no crítics</w:t>
            </w:r>
          </w:p>
          <w:p w14:paraId="56165C97" w14:textId="7FF5F72F" w:rsidR="000C3CE0" w:rsidRDefault="00606747" w:rsidP="000C3CE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0,5 punts per cada </w:t>
            </w:r>
            <w:r w:rsidR="000C3CE0" w:rsidRPr="000C3CE0">
              <w:rPr>
                <w:rFonts w:ascii="Verdana" w:hAnsi="Verdana" w:cs="Arial"/>
                <w:sz w:val="18"/>
                <w:szCs w:val="18"/>
              </w:rPr>
              <w:t>hor</w:t>
            </w:r>
            <w:r>
              <w:rPr>
                <w:rFonts w:ascii="Verdana" w:hAnsi="Verdana" w:cs="Arial"/>
                <w:sz w:val="18"/>
                <w:szCs w:val="18"/>
              </w:rPr>
              <w:t>a</w:t>
            </w:r>
            <w:r w:rsidR="000C3CE0" w:rsidRPr="000C3CE0">
              <w:rPr>
                <w:rFonts w:ascii="Verdana" w:hAnsi="Verdana" w:cs="Arial"/>
                <w:sz w:val="18"/>
                <w:szCs w:val="18"/>
              </w:rPr>
              <w:t xml:space="preserve"> de reducció en els casos no crítics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606747">
              <w:rPr>
                <w:rFonts w:ascii="Verdana" w:hAnsi="Verdana" w:cs="Arial"/>
                <w:sz w:val="18"/>
                <w:szCs w:val="18"/>
              </w:rPr>
              <w:t>en la gestió de Conflictes, Talls i Crisis</w:t>
            </w:r>
            <w:bookmarkStart w:id="1" w:name="_GoBack"/>
            <w:bookmarkEnd w:id="1"/>
          </w:p>
          <w:p w14:paraId="6CF286D1" w14:textId="32EAFD2D" w:rsidR="000C3CE0" w:rsidRPr="00F2265C" w:rsidRDefault="000C3CE0" w:rsidP="000C3CE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Fins a 2</w:t>
            </w:r>
            <w:r w:rsidRPr="00F2265C">
              <w:rPr>
                <w:rFonts w:ascii="Verdana" w:hAnsi="Verdana" w:cs="Arial"/>
                <w:b/>
                <w:sz w:val="18"/>
                <w:szCs w:val="18"/>
              </w:rPr>
              <w:t xml:space="preserve"> punts</w:t>
            </w:r>
          </w:p>
        </w:tc>
      </w:tr>
      <w:tr w:rsidR="000C3CE0" w:rsidRPr="00947C29" w14:paraId="48E39AFA" w14:textId="77777777" w:rsidTr="00963190">
        <w:trPr>
          <w:trHeight w:val="71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8695" w14:textId="77777777" w:rsidR="000C3CE0" w:rsidRPr="00947C29" w:rsidRDefault="000C3CE0" w:rsidP="0096319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47C29">
              <w:rPr>
                <w:rFonts w:ascii="Verdana" w:hAnsi="Verdana" w:cs="Arial"/>
                <w:sz w:val="18"/>
                <w:szCs w:val="18"/>
              </w:rPr>
              <w:t>(...) Sense millora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CA0F" w14:textId="75C89954" w:rsidR="000C3CE0" w:rsidRPr="00947C29" w:rsidRDefault="000C3CE0" w:rsidP="0060674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47C29">
              <w:rPr>
                <w:rFonts w:ascii="Verdana" w:hAnsi="Verdana" w:cs="Arial"/>
                <w:sz w:val="18"/>
                <w:szCs w:val="18"/>
              </w:rPr>
              <w:t>(...)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606747">
              <w:rPr>
                <w:rFonts w:ascii="Verdana" w:hAnsi="Verdana" w:cs="Arial"/>
                <w:sz w:val="18"/>
                <w:szCs w:val="18"/>
              </w:rPr>
              <w:t>1</w:t>
            </w:r>
            <w:r>
              <w:rPr>
                <w:rFonts w:ascii="Verdana" w:hAnsi="Verdana" w:cs="Arial"/>
                <w:sz w:val="18"/>
                <w:szCs w:val="18"/>
              </w:rPr>
              <w:t xml:space="preserve"> hor</w:t>
            </w:r>
            <w:r w:rsidR="00606747">
              <w:rPr>
                <w:rFonts w:ascii="Verdana" w:hAnsi="Verdana" w:cs="Arial"/>
                <w:sz w:val="18"/>
                <w:szCs w:val="18"/>
              </w:rPr>
              <w:t>a</w:t>
            </w:r>
            <w:r>
              <w:rPr>
                <w:rFonts w:ascii="Verdana" w:hAnsi="Verdana" w:cs="Arial"/>
                <w:sz w:val="18"/>
                <w:szCs w:val="18"/>
              </w:rPr>
              <w:t xml:space="preserve"> de reducció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89AD" w14:textId="7A32C354" w:rsidR="000C3CE0" w:rsidRPr="00947C29" w:rsidRDefault="000C3CE0" w:rsidP="000C3CE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47C29">
              <w:rPr>
                <w:rFonts w:ascii="Verdana" w:hAnsi="Verdana" w:cs="Arial"/>
                <w:sz w:val="18"/>
                <w:szCs w:val="18"/>
              </w:rPr>
              <w:t>(...)</w:t>
            </w:r>
            <w:r w:rsidR="00606747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</w:rPr>
              <w:t>2 hores de reducció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7EBA" w14:textId="589B906E" w:rsidR="000C3CE0" w:rsidRPr="00947C29" w:rsidRDefault="000C3CE0" w:rsidP="000C3CE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47C29">
              <w:rPr>
                <w:rFonts w:ascii="Verdana" w:hAnsi="Verdana" w:cs="Arial"/>
                <w:sz w:val="18"/>
                <w:szCs w:val="18"/>
              </w:rPr>
              <w:t>(...)</w:t>
            </w:r>
            <w:r w:rsidR="00606747">
              <w:rPr>
                <w:rFonts w:ascii="Verdana" w:hAnsi="Verdana" w:cs="Arial"/>
                <w:sz w:val="18"/>
                <w:szCs w:val="18"/>
              </w:rPr>
              <w:t xml:space="preserve"> 3</w:t>
            </w:r>
            <w:r>
              <w:rPr>
                <w:rFonts w:ascii="Verdana" w:hAnsi="Verdana" w:cs="Arial"/>
                <w:sz w:val="18"/>
                <w:szCs w:val="18"/>
              </w:rPr>
              <w:t xml:space="preserve"> hores de reducció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66FB" w14:textId="2AD9FBAA" w:rsidR="000C3CE0" w:rsidRPr="00947C29" w:rsidRDefault="000C3CE0" w:rsidP="000C3CE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47C29">
              <w:rPr>
                <w:rFonts w:ascii="Verdana" w:hAnsi="Verdana" w:cs="Arial"/>
                <w:sz w:val="18"/>
                <w:szCs w:val="18"/>
              </w:rPr>
              <w:t>(...)</w:t>
            </w:r>
            <w:r w:rsidR="00606747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</w:rPr>
              <w:t>4 hores de reducció</w:t>
            </w:r>
          </w:p>
        </w:tc>
      </w:tr>
    </w:tbl>
    <w:p w14:paraId="29C506A3" w14:textId="77777777" w:rsidR="00F2265C" w:rsidRPr="00947C29" w:rsidRDefault="00F2265C" w:rsidP="00D71A6D">
      <w:pPr>
        <w:contextualSpacing/>
        <w:jc w:val="both"/>
        <w:rPr>
          <w:rFonts w:ascii="Verdana" w:hAnsi="Verdana" w:cs="Arial"/>
        </w:rPr>
      </w:pPr>
    </w:p>
    <w:p w14:paraId="06A757D8" w14:textId="77777777" w:rsidR="002F45EE" w:rsidRPr="00947C29" w:rsidRDefault="002F45EE" w:rsidP="00D71A6D">
      <w:pPr>
        <w:contextualSpacing/>
        <w:jc w:val="both"/>
        <w:rPr>
          <w:rFonts w:ascii="Verdana" w:hAnsi="Verdana" w:cs="Arial"/>
        </w:rPr>
      </w:pPr>
      <w:r w:rsidRPr="00947C29">
        <w:rPr>
          <w:rFonts w:ascii="Verdana" w:hAnsi="Verdana" w:cs="Arial"/>
        </w:rPr>
        <w:t>Igualment declara sota la seva responsabilitat que reuneix totes i cadascuna de les condicions exigides per contractar amb l’Administració i no està incorregut en cap prohibició de contractar legalment establerta.</w:t>
      </w:r>
    </w:p>
    <w:p w14:paraId="5CE1BFCA" w14:textId="77777777" w:rsidR="002F45EE" w:rsidRPr="00947C29" w:rsidRDefault="002F45EE" w:rsidP="00D71A6D">
      <w:pPr>
        <w:contextualSpacing/>
        <w:rPr>
          <w:rFonts w:ascii="Verdana" w:hAnsi="Verdana" w:cs="Arial"/>
        </w:rPr>
      </w:pPr>
    </w:p>
    <w:p w14:paraId="5B87810F" w14:textId="77777777" w:rsidR="002F45EE" w:rsidRPr="00947C29" w:rsidRDefault="002F45EE" w:rsidP="00D71A6D">
      <w:pPr>
        <w:contextualSpacing/>
        <w:rPr>
          <w:rFonts w:ascii="Verdana" w:hAnsi="Verdana" w:cs="Arial"/>
        </w:rPr>
      </w:pPr>
    </w:p>
    <w:p w14:paraId="16170757" w14:textId="77777777" w:rsidR="00A012E9" w:rsidRPr="00947C29" w:rsidRDefault="00A012E9" w:rsidP="00D71A6D">
      <w:pPr>
        <w:contextualSpacing/>
        <w:rPr>
          <w:rFonts w:ascii="Verdana" w:hAnsi="Verdana" w:cs="Arial"/>
        </w:rPr>
      </w:pPr>
    </w:p>
    <w:p w14:paraId="3FF4DAD4" w14:textId="77777777" w:rsidR="00FC7558" w:rsidRDefault="00FC7558" w:rsidP="00D71A6D">
      <w:pPr>
        <w:rPr>
          <w:rFonts w:ascii="Verdana" w:hAnsi="Verdana" w:cs="Arial"/>
        </w:rPr>
      </w:pPr>
    </w:p>
    <w:p w14:paraId="34ABF566" w14:textId="77777777" w:rsidR="000C3CE0" w:rsidRPr="00947C29" w:rsidRDefault="000C3CE0" w:rsidP="00D71A6D">
      <w:pPr>
        <w:rPr>
          <w:rFonts w:ascii="Verdana" w:hAnsi="Verdana" w:cs="Arial"/>
        </w:rPr>
      </w:pPr>
    </w:p>
    <w:p w14:paraId="66E99DEA" w14:textId="09673536" w:rsidR="005C6104" w:rsidRPr="00947C29" w:rsidRDefault="002F45EE" w:rsidP="00606747">
      <w:pPr>
        <w:rPr>
          <w:rFonts w:ascii="Verdana" w:hAnsi="Verdana" w:cs="Arial"/>
        </w:rPr>
      </w:pPr>
      <w:r w:rsidRPr="00947C29">
        <w:rPr>
          <w:rFonts w:ascii="Verdana" w:hAnsi="Verdana" w:cs="Arial"/>
        </w:rPr>
        <w:t>(Lloc, data i signatura</w:t>
      </w:r>
      <w:r w:rsidR="00D33FF3" w:rsidRPr="00947C29">
        <w:rPr>
          <w:rFonts w:ascii="Verdana" w:hAnsi="Verdana" w:cs="Arial"/>
        </w:rPr>
        <w:t xml:space="preserve"> electrònica</w:t>
      </w:r>
      <w:r w:rsidRPr="00947C29">
        <w:rPr>
          <w:rFonts w:ascii="Verdana" w:hAnsi="Verdana" w:cs="Arial"/>
        </w:rPr>
        <w:t>).”</w:t>
      </w:r>
    </w:p>
    <w:sectPr w:rsidR="005C6104" w:rsidRPr="00947C29" w:rsidSect="00E622DB">
      <w:headerReference w:type="default" r:id="rId9"/>
      <w:footerReference w:type="default" r:id="rId10"/>
      <w:type w:val="evenPage"/>
      <w:pgSz w:w="11906" w:h="16838" w:code="9"/>
      <w:pgMar w:top="472" w:right="849" w:bottom="851" w:left="1418" w:header="709" w:footer="26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DDEC46" w14:textId="77777777" w:rsidR="0016671B" w:rsidRDefault="0016671B">
      <w:r>
        <w:separator/>
      </w:r>
    </w:p>
  </w:endnote>
  <w:endnote w:type="continuationSeparator" w:id="0">
    <w:p w14:paraId="6C331B0F" w14:textId="77777777" w:rsidR="0016671B" w:rsidRDefault="00166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altName w:val="Calibri"/>
    <w:charset w:val="00"/>
    <w:family w:val="swiss"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kkurat-Light">
    <w:altName w:val="Times New Roman"/>
    <w:charset w:val="00"/>
    <w:family w:val="auto"/>
    <w:pitch w:val="variable"/>
    <w:sig w:usb0="00000003" w:usb1="4000204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1DA7D" w14:textId="3C3A78A3" w:rsidR="0016671B" w:rsidRPr="006D70D5" w:rsidRDefault="0016671B" w:rsidP="00162E02">
    <w:pPr>
      <w:pStyle w:val="Peu"/>
      <w:tabs>
        <w:tab w:val="clear" w:pos="4252"/>
        <w:tab w:val="clear" w:pos="8504"/>
        <w:tab w:val="left" w:pos="8222"/>
      </w:tabs>
      <w:rPr>
        <w:rStyle w:val="Nmerodepgina"/>
        <w:rFonts w:ascii="Verdana" w:hAnsi="Verdana"/>
        <w:sz w:val="16"/>
      </w:rPr>
    </w:pPr>
    <w:r>
      <w:rPr>
        <w:rFonts w:ascii="Verdana" w:hAnsi="Verdana"/>
        <w:sz w:val="16"/>
      </w:rPr>
      <w:tab/>
    </w:r>
    <w:r w:rsidRPr="006D70D5">
      <w:rPr>
        <w:rFonts w:ascii="Verdana" w:hAnsi="Verdana"/>
        <w:sz w:val="16"/>
      </w:rPr>
      <w:t xml:space="preserve">Pàg. </w:t>
    </w:r>
    <w:r w:rsidRPr="006D70D5">
      <w:rPr>
        <w:rStyle w:val="Nmerodepgina"/>
        <w:rFonts w:ascii="Verdana" w:hAnsi="Verdana"/>
        <w:sz w:val="16"/>
      </w:rPr>
      <w:fldChar w:fldCharType="begin"/>
    </w:r>
    <w:r w:rsidRPr="006D70D5">
      <w:rPr>
        <w:rStyle w:val="Nmerodepgina"/>
        <w:rFonts w:ascii="Verdana" w:hAnsi="Verdana"/>
        <w:sz w:val="16"/>
      </w:rPr>
      <w:instrText xml:space="preserve"> PAGE </w:instrText>
    </w:r>
    <w:r w:rsidRPr="006D70D5">
      <w:rPr>
        <w:rStyle w:val="Nmerodepgina"/>
        <w:rFonts w:ascii="Verdana" w:hAnsi="Verdana"/>
        <w:sz w:val="16"/>
      </w:rPr>
      <w:fldChar w:fldCharType="separate"/>
    </w:r>
    <w:r w:rsidR="00606747">
      <w:rPr>
        <w:rStyle w:val="Nmerodepgina"/>
        <w:rFonts w:ascii="Verdana" w:hAnsi="Verdana"/>
        <w:noProof/>
        <w:sz w:val="16"/>
      </w:rPr>
      <w:t>3</w:t>
    </w:r>
    <w:r w:rsidRPr="006D70D5">
      <w:rPr>
        <w:rStyle w:val="Nmerodepgina"/>
        <w:rFonts w:ascii="Verdana" w:hAnsi="Verdana"/>
        <w:sz w:val="16"/>
      </w:rPr>
      <w:fldChar w:fldCharType="end"/>
    </w:r>
    <w:r w:rsidRPr="006D70D5">
      <w:rPr>
        <w:rStyle w:val="Nmerodepgina"/>
        <w:rFonts w:ascii="Verdana" w:hAnsi="Verdana"/>
        <w:sz w:val="16"/>
      </w:rPr>
      <w:t xml:space="preserve"> de </w:t>
    </w:r>
    <w:r w:rsidRPr="006D70D5">
      <w:rPr>
        <w:rStyle w:val="Nmerodepgina"/>
        <w:rFonts w:ascii="Verdana" w:hAnsi="Verdana"/>
        <w:sz w:val="16"/>
      </w:rPr>
      <w:fldChar w:fldCharType="begin"/>
    </w:r>
    <w:r w:rsidRPr="006D70D5">
      <w:rPr>
        <w:rStyle w:val="Nmerodepgina"/>
        <w:rFonts w:ascii="Verdana" w:hAnsi="Verdana"/>
        <w:sz w:val="16"/>
      </w:rPr>
      <w:instrText xml:space="preserve"> NUMPAGES </w:instrText>
    </w:r>
    <w:r w:rsidRPr="006D70D5">
      <w:rPr>
        <w:rStyle w:val="Nmerodepgina"/>
        <w:rFonts w:ascii="Verdana" w:hAnsi="Verdana"/>
        <w:sz w:val="16"/>
      </w:rPr>
      <w:fldChar w:fldCharType="separate"/>
    </w:r>
    <w:r w:rsidR="00606747">
      <w:rPr>
        <w:rStyle w:val="Nmerodepgina"/>
        <w:rFonts w:ascii="Verdana" w:hAnsi="Verdana"/>
        <w:noProof/>
        <w:sz w:val="16"/>
      </w:rPr>
      <w:t>2</w:t>
    </w:r>
    <w:r w:rsidRPr="006D70D5">
      <w:rPr>
        <w:rStyle w:val="Nmerodepgina"/>
        <w:rFonts w:ascii="Verdana" w:hAnsi="Verdana"/>
        <w:sz w:val="16"/>
      </w:rPr>
      <w:fldChar w:fldCharType="end"/>
    </w:r>
  </w:p>
  <w:p w14:paraId="1867C441" w14:textId="77777777" w:rsidR="0016671B" w:rsidRPr="006D70D5" w:rsidRDefault="0016671B" w:rsidP="00B042CF">
    <w:pPr>
      <w:pStyle w:val="Peu"/>
      <w:tabs>
        <w:tab w:val="clear" w:pos="4252"/>
        <w:tab w:val="clear" w:pos="8504"/>
      </w:tabs>
      <w:jc w:val="center"/>
      <w:rPr>
        <w:rStyle w:val="Nmerodepgina"/>
        <w:rFonts w:ascii="Verdana" w:hAnsi="Verdana"/>
        <w:sz w:val="16"/>
      </w:rPr>
    </w:pPr>
  </w:p>
  <w:p w14:paraId="5FE0B918" w14:textId="77777777" w:rsidR="0016671B" w:rsidRDefault="0016671B">
    <w:pPr>
      <w:pStyle w:val="Peu"/>
      <w:rPr>
        <w:sz w:val="16"/>
      </w:rPr>
    </w:pPr>
  </w:p>
  <w:p w14:paraId="32117BCE" w14:textId="77777777" w:rsidR="0016671B" w:rsidRDefault="0016671B"/>
  <w:p w14:paraId="101DAD60" w14:textId="77777777" w:rsidR="0016671B" w:rsidRDefault="001667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FB359" w14:textId="77777777" w:rsidR="0016671B" w:rsidRDefault="0016671B">
      <w:r>
        <w:separator/>
      </w:r>
    </w:p>
  </w:footnote>
  <w:footnote w:type="continuationSeparator" w:id="0">
    <w:p w14:paraId="2CBCA814" w14:textId="77777777" w:rsidR="0016671B" w:rsidRDefault="00166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aambquadrcula"/>
      <w:tblW w:w="7875" w:type="pct"/>
      <w:tblInd w:w="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44"/>
      <w:gridCol w:w="2942"/>
      <w:gridCol w:w="2936"/>
    </w:tblGrid>
    <w:tr w:rsidR="0016671B" w:rsidRPr="00B56846" w14:paraId="78438953" w14:textId="77777777" w:rsidTr="00585571">
      <w:trPr>
        <w:gridAfter w:val="2"/>
        <w:wAfter w:w="1928" w:type="pct"/>
      </w:trPr>
      <w:tc>
        <w:tcPr>
          <w:tcW w:w="3072" w:type="pct"/>
        </w:tcPr>
        <w:tbl>
          <w:tblPr>
            <w:tblStyle w:val="Taulaambquadrcula"/>
            <w:tblW w:w="9358" w:type="dxa"/>
            <w:tblInd w:w="7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358"/>
          </w:tblGrid>
          <w:tr w:rsidR="0016671B" w:rsidRPr="005A4FE4" w14:paraId="42783BFC" w14:textId="77777777" w:rsidTr="00585571">
            <w:tc>
              <w:tcPr>
                <w:tcW w:w="5000" w:type="pct"/>
              </w:tcPr>
              <w:p w14:paraId="79801A27" w14:textId="6A5745D4" w:rsidR="0016671B" w:rsidRPr="005A4FE4" w:rsidRDefault="0016671B" w:rsidP="00523CA2">
                <w:r w:rsidRPr="005A4FE4">
                  <w:rPr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4D171330" wp14:editId="311EC86F">
                      <wp:simplePos x="0" y="0"/>
                      <wp:positionH relativeFrom="page">
                        <wp:posOffset>-376555</wp:posOffset>
                      </wp:positionH>
                      <wp:positionV relativeFrom="page">
                        <wp:posOffset>-73025</wp:posOffset>
                      </wp:positionV>
                      <wp:extent cx="1266825" cy="352425"/>
                      <wp:effectExtent l="0" t="0" r="9525" b="9525"/>
                      <wp:wrapTight wrapText="bothSides">
                        <wp:wrapPolygon edited="0">
                          <wp:start x="0" y="0"/>
                          <wp:lineTo x="0" y="21016"/>
                          <wp:lineTo x="21438" y="21016"/>
                          <wp:lineTo x="21438" y="0"/>
                          <wp:lineTo x="0" y="0"/>
                        </wp:wrapPolygon>
                      </wp:wrapTight>
                      <wp:docPr id="2" name="I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668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19A20917" w14:textId="77777777" w:rsidR="0016671B" w:rsidRDefault="0016671B" w:rsidP="00523CA2"/>
      </w:tc>
    </w:tr>
    <w:tr w:rsidR="0016671B" w:rsidRPr="00B56846" w14:paraId="24770AAB" w14:textId="77777777" w:rsidTr="00585571">
      <w:tc>
        <w:tcPr>
          <w:tcW w:w="3072" w:type="pct"/>
          <w:vAlign w:val="center"/>
        </w:tcPr>
        <w:p w14:paraId="4496EF49" w14:textId="77777777" w:rsidR="0016671B" w:rsidRPr="00D1191B" w:rsidRDefault="0016671B" w:rsidP="00EC13CD">
          <w:pPr>
            <w:pStyle w:val="Estil2"/>
          </w:pPr>
          <w:r>
            <w:t xml:space="preserve">Institut Municipal d’Informàtica </w:t>
          </w:r>
        </w:p>
        <w:p w14:paraId="6D66A8BF" w14:textId="77777777" w:rsidR="0016671B" w:rsidRDefault="0016671B" w:rsidP="00EC13CD">
          <w:pPr>
            <w:pStyle w:val="Estil1"/>
          </w:pPr>
          <w:r>
            <w:t>Departament Administratiu-Financer</w:t>
          </w:r>
        </w:p>
        <w:p w14:paraId="51F82A6A" w14:textId="77777777" w:rsidR="0016671B" w:rsidRPr="00B56846" w:rsidRDefault="0016671B" w:rsidP="004A4801">
          <w:pPr>
            <w:pStyle w:val="Capalera"/>
            <w:tabs>
              <w:tab w:val="clear" w:pos="4252"/>
              <w:tab w:val="clear" w:pos="8504"/>
              <w:tab w:val="left" w:pos="3378"/>
            </w:tabs>
            <w:rPr>
              <w:rFonts w:asciiTheme="minorHAnsi" w:hAnsiTheme="minorHAnsi"/>
              <w:sz w:val="16"/>
              <w:szCs w:val="16"/>
            </w:rPr>
          </w:pPr>
        </w:p>
      </w:tc>
      <w:tc>
        <w:tcPr>
          <w:tcW w:w="965" w:type="pct"/>
          <w:vAlign w:val="center"/>
        </w:tcPr>
        <w:p w14:paraId="388008B0" w14:textId="77777777" w:rsidR="0016671B" w:rsidRPr="00B56846" w:rsidRDefault="0016671B" w:rsidP="004A4801">
          <w:pPr>
            <w:pStyle w:val="Capalera"/>
            <w:tabs>
              <w:tab w:val="clear" w:pos="4252"/>
              <w:tab w:val="clear" w:pos="8504"/>
              <w:tab w:val="left" w:pos="3378"/>
            </w:tabs>
            <w:jc w:val="center"/>
            <w:rPr>
              <w:rFonts w:asciiTheme="minorHAnsi" w:hAnsiTheme="minorHAnsi"/>
              <w:sz w:val="16"/>
              <w:szCs w:val="16"/>
            </w:rPr>
          </w:pPr>
        </w:p>
      </w:tc>
      <w:tc>
        <w:tcPr>
          <w:tcW w:w="963" w:type="pct"/>
          <w:vAlign w:val="center"/>
        </w:tcPr>
        <w:p w14:paraId="22DA1C29" w14:textId="77777777" w:rsidR="0016671B" w:rsidRPr="00B56846" w:rsidRDefault="0016671B" w:rsidP="004A4801">
          <w:pPr>
            <w:pStyle w:val="Capalera"/>
            <w:tabs>
              <w:tab w:val="clear" w:pos="4252"/>
              <w:tab w:val="clear" w:pos="8504"/>
              <w:tab w:val="left" w:pos="3378"/>
            </w:tabs>
            <w:jc w:val="right"/>
            <w:rPr>
              <w:rFonts w:asciiTheme="minorHAnsi" w:hAnsiTheme="minorHAnsi"/>
              <w:sz w:val="16"/>
              <w:szCs w:val="16"/>
            </w:rPr>
          </w:pPr>
        </w:p>
      </w:tc>
    </w:tr>
  </w:tbl>
  <w:p w14:paraId="753C2717" w14:textId="77777777" w:rsidR="0016671B" w:rsidRDefault="0016671B" w:rsidP="00D736B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/>
      </w:rPr>
    </w:lvl>
  </w:abstractNum>
  <w:abstractNum w:abstractNumId="3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4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5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  <w:lang w:val="en-GB"/>
      </w:rPr>
    </w:lvl>
  </w:abstractNum>
  <w:abstractNum w:abstractNumId="6">
    <w:nsid w:val="0000001A"/>
    <w:multiLevelType w:val="multilevel"/>
    <w:tmpl w:val="95FA3AB4"/>
    <w:name w:val="WW8Num2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GB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>
    <w:nsid w:val="03B97FC4"/>
    <w:multiLevelType w:val="hybridMultilevel"/>
    <w:tmpl w:val="B0CC25B8"/>
    <w:lvl w:ilvl="0" w:tplc="74901B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3E16F00"/>
    <w:multiLevelType w:val="hybridMultilevel"/>
    <w:tmpl w:val="3A7AD478"/>
    <w:styleLink w:val="Importacidelestil4"/>
    <w:lvl w:ilvl="0" w:tplc="86EED102">
      <w:start w:val="1"/>
      <w:numFmt w:val="bullet"/>
      <w:lvlText w:val="·"/>
      <w:lvlJc w:val="left"/>
      <w:pPr>
        <w:tabs>
          <w:tab w:val="right" w:leader="dot" w:pos="9188"/>
        </w:tabs>
        <w:ind w:left="822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EA4E46">
      <w:start w:val="1"/>
      <w:numFmt w:val="bullet"/>
      <w:lvlText w:val="o"/>
      <w:lvlJc w:val="left"/>
      <w:pPr>
        <w:tabs>
          <w:tab w:val="right" w:leader="dot" w:pos="9188"/>
        </w:tabs>
        <w:ind w:left="154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3225926">
      <w:start w:val="1"/>
      <w:numFmt w:val="bullet"/>
      <w:lvlText w:val="▪"/>
      <w:lvlJc w:val="left"/>
      <w:pPr>
        <w:tabs>
          <w:tab w:val="right" w:leader="dot" w:pos="9188"/>
        </w:tabs>
        <w:ind w:left="226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49E01CA">
      <w:start w:val="1"/>
      <w:numFmt w:val="bullet"/>
      <w:lvlText w:val="·"/>
      <w:lvlJc w:val="left"/>
      <w:pPr>
        <w:tabs>
          <w:tab w:val="right" w:leader="dot" w:pos="9188"/>
        </w:tabs>
        <w:ind w:left="2982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ECCBC4C">
      <w:start w:val="1"/>
      <w:numFmt w:val="bullet"/>
      <w:lvlText w:val="o"/>
      <w:lvlJc w:val="left"/>
      <w:pPr>
        <w:tabs>
          <w:tab w:val="right" w:leader="dot" w:pos="9188"/>
        </w:tabs>
        <w:ind w:left="370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5C296E0">
      <w:start w:val="1"/>
      <w:numFmt w:val="bullet"/>
      <w:lvlText w:val="▪"/>
      <w:lvlJc w:val="left"/>
      <w:pPr>
        <w:tabs>
          <w:tab w:val="right" w:leader="dot" w:pos="9188"/>
        </w:tabs>
        <w:ind w:left="442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D870B6">
      <w:start w:val="1"/>
      <w:numFmt w:val="bullet"/>
      <w:lvlText w:val="·"/>
      <w:lvlJc w:val="left"/>
      <w:pPr>
        <w:tabs>
          <w:tab w:val="right" w:leader="dot" w:pos="9188"/>
        </w:tabs>
        <w:ind w:left="5142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D3CC864">
      <w:start w:val="1"/>
      <w:numFmt w:val="bullet"/>
      <w:lvlText w:val="o"/>
      <w:lvlJc w:val="left"/>
      <w:pPr>
        <w:tabs>
          <w:tab w:val="right" w:leader="dot" w:pos="9188"/>
        </w:tabs>
        <w:ind w:left="586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BFA8854">
      <w:start w:val="1"/>
      <w:numFmt w:val="bullet"/>
      <w:lvlText w:val="▪"/>
      <w:lvlJc w:val="left"/>
      <w:pPr>
        <w:tabs>
          <w:tab w:val="right" w:leader="dot" w:pos="9188"/>
        </w:tabs>
        <w:ind w:left="658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4F81B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05E12A89"/>
    <w:multiLevelType w:val="hybridMultilevel"/>
    <w:tmpl w:val="EDCE97D4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0B027CCC"/>
    <w:multiLevelType w:val="hybridMultilevel"/>
    <w:tmpl w:val="4564721A"/>
    <w:lvl w:ilvl="0" w:tplc="456CA76C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0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B2A29A38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EB5EBB"/>
    <w:multiLevelType w:val="hybridMultilevel"/>
    <w:tmpl w:val="E22E8B4C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0DAA6FDF"/>
    <w:multiLevelType w:val="hybridMultilevel"/>
    <w:tmpl w:val="30440FF4"/>
    <w:lvl w:ilvl="0" w:tplc="5A56F38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DE700F3"/>
    <w:multiLevelType w:val="hybridMultilevel"/>
    <w:tmpl w:val="527A73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2E5BD1"/>
    <w:multiLevelType w:val="singleLevel"/>
    <w:tmpl w:val="0C0A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6">
    <w:nsid w:val="18860B6C"/>
    <w:multiLevelType w:val="hybridMultilevel"/>
    <w:tmpl w:val="4568307A"/>
    <w:lvl w:ilvl="0" w:tplc="040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7">
    <w:nsid w:val="18AB139D"/>
    <w:multiLevelType w:val="hybridMultilevel"/>
    <w:tmpl w:val="4B00AA4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E2B7C6E"/>
    <w:multiLevelType w:val="hybridMultilevel"/>
    <w:tmpl w:val="C0728DBE"/>
    <w:lvl w:ilvl="0" w:tplc="2856CB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E628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D44E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267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D88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9EA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8275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6CC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22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1F5A79D8"/>
    <w:multiLevelType w:val="multilevel"/>
    <w:tmpl w:val="57061770"/>
    <w:numStyleLink w:val="Estiloimportado1"/>
  </w:abstractNum>
  <w:abstractNum w:abstractNumId="20">
    <w:nsid w:val="203F4EB2"/>
    <w:multiLevelType w:val="hybridMultilevel"/>
    <w:tmpl w:val="B026213C"/>
    <w:lvl w:ilvl="0" w:tplc="040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>
    <w:nsid w:val="24352DFB"/>
    <w:multiLevelType w:val="hybridMultilevel"/>
    <w:tmpl w:val="7E62016E"/>
    <w:lvl w:ilvl="0" w:tplc="04030001">
      <w:start w:val="1"/>
      <w:numFmt w:val="bullet"/>
      <w:lvlText w:val=""/>
      <w:lvlJc w:val="left"/>
      <w:pPr>
        <w:ind w:left="-189" w:hanging="360"/>
      </w:pPr>
      <w:rPr>
        <w:rFonts w:ascii="Symbol" w:hAnsi="Symbol" w:hint="default"/>
      </w:rPr>
    </w:lvl>
    <w:lvl w:ilvl="1" w:tplc="0403000B">
      <w:start w:val="1"/>
      <w:numFmt w:val="bullet"/>
      <w:lvlText w:val=""/>
      <w:lvlJc w:val="left"/>
      <w:pPr>
        <w:ind w:left="40" w:hanging="360"/>
      </w:pPr>
      <w:rPr>
        <w:rFonts w:ascii="Wingdings" w:hAnsi="Wingdings" w:hint="default"/>
      </w:rPr>
    </w:lvl>
    <w:lvl w:ilvl="2" w:tplc="0403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3" w:tplc="0403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</w:abstractNum>
  <w:abstractNum w:abstractNumId="22">
    <w:nsid w:val="257F3333"/>
    <w:multiLevelType w:val="hybridMultilevel"/>
    <w:tmpl w:val="E58017EA"/>
    <w:lvl w:ilvl="0" w:tplc="040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>
    <w:nsid w:val="25AD22F6"/>
    <w:multiLevelType w:val="hybridMultilevel"/>
    <w:tmpl w:val="28D6EA42"/>
    <w:lvl w:ilvl="0" w:tplc="E662F0F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A150F7A"/>
    <w:multiLevelType w:val="hybridMultilevel"/>
    <w:tmpl w:val="C5585308"/>
    <w:lvl w:ilvl="0" w:tplc="8ED6460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B2A1D9C"/>
    <w:multiLevelType w:val="hybridMultilevel"/>
    <w:tmpl w:val="4040401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1A25BE1"/>
    <w:multiLevelType w:val="hybridMultilevel"/>
    <w:tmpl w:val="25A0DE60"/>
    <w:lvl w:ilvl="0" w:tplc="0403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2E12F29"/>
    <w:multiLevelType w:val="multilevel"/>
    <w:tmpl w:val="5ED8024C"/>
    <w:styleLink w:val="Importacidelestil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right" w:leader="dot" w:pos="9188"/>
        </w:tabs>
        <w:ind w:left="578" w:hanging="57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right" w:leader="dot" w:pos="9188"/>
        </w:tabs>
        <w:ind w:left="722" w:hanging="7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right" w:leader="dot" w:pos="9188"/>
        </w:tabs>
        <w:ind w:left="866" w:hanging="86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right" w:leader="dot" w:pos="9188"/>
        </w:tabs>
        <w:ind w:left="1010" w:hanging="10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right" w:leader="dot" w:pos="9188"/>
        </w:tabs>
        <w:ind w:left="1154" w:hanging="11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right" w:leader="dot" w:pos="9188"/>
        </w:tabs>
        <w:ind w:left="1298" w:hanging="12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right" w:leader="dot" w:pos="9188"/>
        </w:tabs>
        <w:ind w:left="1442" w:hanging="14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right" w:leader="dot" w:pos="9188"/>
        </w:tabs>
        <w:ind w:left="1586" w:hanging="15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>
    <w:nsid w:val="36970B3E"/>
    <w:multiLevelType w:val="hybridMultilevel"/>
    <w:tmpl w:val="D73EF9EE"/>
    <w:lvl w:ilvl="0" w:tplc="0403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9">
    <w:nsid w:val="37A169B0"/>
    <w:multiLevelType w:val="hybridMultilevel"/>
    <w:tmpl w:val="F63631CA"/>
    <w:lvl w:ilvl="0" w:tplc="57326E7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2C82CB18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2665B8A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260AB2E0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4" w:tplc="D71A81FE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65087FA0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A4B67A5E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DEFAC0E2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F1E76F0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30">
    <w:nsid w:val="38DF0B15"/>
    <w:multiLevelType w:val="hybridMultilevel"/>
    <w:tmpl w:val="B72C96AA"/>
    <w:lvl w:ilvl="0" w:tplc="0403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31">
    <w:nsid w:val="391E6EEC"/>
    <w:multiLevelType w:val="multilevel"/>
    <w:tmpl w:val="C69E4220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4402" w:hanging="432"/>
      </w:pPr>
      <w:rPr>
        <w:rFonts w:hAnsi="Arial Unicode MS"/>
        <w:b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hAnsi="Arial Unicode MS"/>
        <w:b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7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nsid w:val="39314190"/>
    <w:multiLevelType w:val="hybridMultilevel"/>
    <w:tmpl w:val="E4AC1F7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A6210CC"/>
    <w:multiLevelType w:val="hybridMultilevel"/>
    <w:tmpl w:val="22B6E12A"/>
    <w:lvl w:ilvl="0" w:tplc="B6601438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2BF693B"/>
    <w:multiLevelType w:val="hybridMultilevel"/>
    <w:tmpl w:val="872643A6"/>
    <w:lvl w:ilvl="0" w:tplc="456CA76C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7E30C66"/>
    <w:multiLevelType w:val="hybridMultilevel"/>
    <w:tmpl w:val="2946BB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BEA0F58"/>
    <w:multiLevelType w:val="hybridMultilevel"/>
    <w:tmpl w:val="B6544CE4"/>
    <w:lvl w:ilvl="0" w:tplc="04030017">
      <w:start w:val="1"/>
      <w:numFmt w:val="lowerLetter"/>
      <w:lvlText w:val="%1)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4C4C4617"/>
    <w:multiLevelType w:val="multilevel"/>
    <w:tmpl w:val="6D0AA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E6C3BD5"/>
    <w:multiLevelType w:val="multilevel"/>
    <w:tmpl w:val="57061770"/>
    <w:styleLink w:val="Estiloimportado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7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>
    <w:nsid w:val="50132300"/>
    <w:multiLevelType w:val="hybridMultilevel"/>
    <w:tmpl w:val="FF1C8662"/>
    <w:lvl w:ilvl="0" w:tplc="0403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>
    <w:nsid w:val="513765B5"/>
    <w:multiLevelType w:val="hybridMultilevel"/>
    <w:tmpl w:val="5D74C196"/>
    <w:lvl w:ilvl="0" w:tplc="0C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  <w:sz w:val="16"/>
      </w:rPr>
    </w:lvl>
    <w:lvl w:ilvl="1" w:tplc="98FED9D6">
      <w:start w:val="1"/>
      <w:numFmt w:val="lowerLetter"/>
      <w:lvlText w:val="%2."/>
      <w:lvlJc w:val="left"/>
      <w:pPr>
        <w:ind w:left="2845" w:hanging="360"/>
      </w:pPr>
    </w:lvl>
    <w:lvl w:ilvl="2" w:tplc="86D29FA4">
      <w:start w:val="1"/>
      <w:numFmt w:val="lowerRoman"/>
      <w:lvlText w:val="%3."/>
      <w:lvlJc w:val="right"/>
      <w:pPr>
        <w:ind w:left="3576" w:hanging="180"/>
      </w:pPr>
    </w:lvl>
    <w:lvl w:ilvl="3" w:tplc="D7625260" w:tentative="1">
      <w:start w:val="1"/>
      <w:numFmt w:val="decimal"/>
      <w:lvlText w:val="%4."/>
      <w:lvlJc w:val="left"/>
      <w:pPr>
        <w:ind w:left="4296" w:hanging="360"/>
      </w:pPr>
    </w:lvl>
    <w:lvl w:ilvl="4" w:tplc="04030005" w:tentative="1">
      <w:start w:val="1"/>
      <w:numFmt w:val="lowerLetter"/>
      <w:lvlText w:val="%5."/>
      <w:lvlJc w:val="left"/>
      <w:pPr>
        <w:ind w:left="5016" w:hanging="360"/>
      </w:pPr>
    </w:lvl>
    <w:lvl w:ilvl="5" w:tplc="7AE04C24" w:tentative="1">
      <w:start w:val="1"/>
      <w:numFmt w:val="lowerRoman"/>
      <w:lvlText w:val="%6."/>
      <w:lvlJc w:val="right"/>
      <w:pPr>
        <w:ind w:left="5736" w:hanging="180"/>
      </w:pPr>
    </w:lvl>
    <w:lvl w:ilvl="6" w:tplc="8EF2447A" w:tentative="1">
      <w:start w:val="1"/>
      <w:numFmt w:val="decimal"/>
      <w:lvlText w:val="%7."/>
      <w:lvlJc w:val="left"/>
      <w:pPr>
        <w:ind w:left="6456" w:hanging="360"/>
      </w:pPr>
    </w:lvl>
    <w:lvl w:ilvl="7" w:tplc="73BA2656" w:tentative="1">
      <w:start w:val="1"/>
      <w:numFmt w:val="lowerLetter"/>
      <w:lvlText w:val="%8."/>
      <w:lvlJc w:val="left"/>
      <w:pPr>
        <w:ind w:left="7176" w:hanging="360"/>
      </w:pPr>
    </w:lvl>
    <w:lvl w:ilvl="8" w:tplc="03088FBE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1">
    <w:nsid w:val="51817A18"/>
    <w:multiLevelType w:val="hybridMultilevel"/>
    <w:tmpl w:val="7B48E2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6011FD6"/>
    <w:multiLevelType w:val="hybridMultilevel"/>
    <w:tmpl w:val="DE202D1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91D7870"/>
    <w:multiLevelType w:val="multilevel"/>
    <w:tmpl w:val="43160F7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44">
    <w:nsid w:val="5A9F43AB"/>
    <w:multiLevelType w:val="hybridMultilevel"/>
    <w:tmpl w:val="76DAFB8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D72353"/>
    <w:multiLevelType w:val="hybridMultilevel"/>
    <w:tmpl w:val="7660E1E2"/>
    <w:lvl w:ilvl="0" w:tplc="4C26CDDA">
      <w:start w:val="1"/>
      <w:numFmt w:val="bullet"/>
      <w:pStyle w:val="L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78C1FC">
      <w:numFmt w:val="bullet"/>
      <w:pStyle w:val="Llista2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516C2A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04DA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6616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925F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5699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BE9C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C016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C351FAA"/>
    <w:multiLevelType w:val="hybridMultilevel"/>
    <w:tmpl w:val="95EE763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E147B39"/>
    <w:multiLevelType w:val="multilevel"/>
    <w:tmpl w:val="3BEAE556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 w:hint="default"/>
        <w:b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hAnsi="Arial Unicode MS" w:hint="default"/>
        <w:b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728" w:hanging="648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232" w:hanging="792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736" w:hanging="936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240" w:hanging="108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744" w:hanging="122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320" w:hanging="144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48">
    <w:nsid w:val="618A4571"/>
    <w:multiLevelType w:val="hybridMultilevel"/>
    <w:tmpl w:val="6936B1C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9">
    <w:nsid w:val="62552B7C"/>
    <w:multiLevelType w:val="hybridMultilevel"/>
    <w:tmpl w:val="F112C970"/>
    <w:lvl w:ilvl="0" w:tplc="0403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030017">
      <w:start w:val="1"/>
      <w:numFmt w:val="lowerLetter"/>
      <w:lvlText w:val="%2)"/>
      <w:lvlJc w:val="left"/>
      <w:pPr>
        <w:ind w:left="1919" w:hanging="360"/>
      </w:pPr>
    </w:lvl>
    <w:lvl w:ilvl="2" w:tplc="86D29FA4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D7625260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30005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7AE04C24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8EF2447A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73BA2656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3088FBE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0">
    <w:nsid w:val="62DC5B13"/>
    <w:multiLevelType w:val="singleLevel"/>
    <w:tmpl w:val="E0B8ACF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51">
    <w:nsid w:val="68584146"/>
    <w:multiLevelType w:val="multilevel"/>
    <w:tmpl w:val="C396F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DA4035F"/>
    <w:multiLevelType w:val="hybridMultilevel"/>
    <w:tmpl w:val="B9D6C018"/>
    <w:lvl w:ilvl="0" w:tplc="19E01F40">
      <w:start w:val="1"/>
      <w:numFmt w:val="bullet"/>
      <w:pStyle w:val="Punto"/>
      <w:lvlText w:val=""/>
      <w:lvlJc w:val="left"/>
      <w:pPr>
        <w:ind w:left="-582" w:hanging="360"/>
      </w:pPr>
      <w:rPr>
        <w:rFonts w:ascii="Symbol" w:hAnsi="Symbol" w:hint="default"/>
        <w:color w:val="4F81BD" w:themeColor="accent1"/>
      </w:rPr>
    </w:lvl>
    <w:lvl w:ilvl="1" w:tplc="B52AC0E4">
      <w:numFmt w:val="bullet"/>
      <w:lvlText w:val="•"/>
      <w:lvlJc w:val="left"/>
      <w:pPr>
        <w:ind w:left="32" w:hanging="360"/>
      </w:pPr>
      <w:rPr>
        <w:rFonts w:ascii="Century Gothic" w:eastAsiaTheme="minorEastAsia" w:hAnsi="Century Gothic" w:cstheme="minorBidi" w:hint="default"/>
      </w:rPr>
    </w:lvl>
    <w:lvl w:ilvl="2" w:tplc="04030005">
      <w:start w:val="1"/>
      <w:numFmt w:val="bullet"/>
      <w:lvlText w:val=""/>
      <w:lvlJc w:val="left"/>
      <w:pPr>
        <w:ind w:left="75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14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</w:abstractNum>
  <w:abstractNum w:abstractNumId="53">
    <w:nsid w:val="6FA02BDA"/>
    <w:multiLevelType w:val="hybridMultilevel"/>
    <w:tmpl w:val="DD5A3E58"/>
    <w:lvl w:ilvl="0" w:tplc="0403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>
    <w:nsid w:val="709C70B3"/>
    <w:multiLevelType w:val="hybridMultilevel"/>
    <w:tmpl w:val="97483090"/>
    <w:lvl w:ilvl="0" w:tplc="9CD63B12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1E53644"/>
    <w:multiLevelType w:val="hybridMultilevel"/>
    <w:tmpl w:val="3B36E5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48F6FFE"/>
    <w:multiLevelType w:val="hybridMultilevel"/>
    <w:tmpl w:val="AF0A8BFC"/>
    <w:lvl w:ilvl="0" w:tplc="96E2D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04E2EC">
      <w:start w:val="1"/>
      <w:numFmt w:val="lowerLetter"/>
      <w:lvlText w:val="%2."/>
      <w:lvlJc w:val="left"/>
      <w:pPr>
        <w:ind w:left="1440" w:hanging="360"/>
      </w:pPr>
    </w:lvl>
    <w:lvl w:ilvl="2" w:tplc="3200AA82">
      <w:start w:val="1"/>
      <w:numFmt w:val="lowerRoman"/>
      <w:pStyle w:val="Llistanumeo"/>
      <w:lvlText w:val="%3."/>
      <w:lvlJc w:val="right"/>
      <w:pPr>
        <w:ind w:left="2160" w:hanging="180"/>
      </w:pPr>
    </w:lvl>
    <w:lvl w:ilvl="3" w:tplc="B882E3A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420AC8C4">
      <w:start w:val="1"/>
      <w:numFmt w:val="lowerLetter"/>
      <w:lvlText w:val="%5."/>
      <w:lvlJc w:val="left"/>
      <w:pPr>
        <w:ind w:left="3600" w:hanging="360"/>
      </w:pPr>
    </w:lvl>
    <w:lvl w:ilvl="5" w:tplc="B82A93AA">
      <w:start w:val="1"/>
      <w:numFmt w:val="lowerRoman"/>
      <w:lvlText w:val="%6."/>
      <w:lvlJc w:val="right"/>
      <w:pPr>
        <w:ind w:left="4320" w:hanging="180"/>
      </w:pPr>
    </w:lvl>
    <w:lvl w:ilvl="6" w:tplc="5DBC5E72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A04E725C" w:tentative="1">
      <w:start w:val="1"/>
      <w:numFmt w:val="lowerLetter"/>
      <w:lvlText w:val="%8."/>
      <w:lvlJc w:val="left"/>
      <w:pPr>
        <w:ind w:left="5760" w:hanging="360"/>
      </w:pPr>
    </w:lvl>
    <w:lvl w:ilvl="8" w:tplc="CF1882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7567214"/>
    <w:multiLevelType w:val="hybridMultilevel"/>
    <w:tmpl w:val="D8306240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80E0191"/>
    <w:multiLevelType w:val="hybridMultilevel"/>
    <w:tmpl w:val="912CC52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>
    <w:nsid w:val="791D2B80"/>
    <w:multiLevelType w:val="hybridMultilevel"/>
    <w:tmpl w:val="0A2A5A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0">
    <w:nsid w:val="79614A29"/>
    <w:multiLevelType w:val="multilevel"/>
    <w:tmpl w:val="21E8073C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0"/>
  </w:num>
  <w:num w:numId="3">
    <w:abstractNumId w:val="50"/>
  </w:num>
  <w:num w:numId="4">
    <w:abstractNumId w:val="13"/>
  </w:num>
  <w:num w:numId="5">
    <w:abstractNumId w:val="25"/>
  </w:num>
  <w:num w:numId="6">
    <w:abstractNumId w:val="24"/>
  </w:num>
  <w:num w:numId="7">
    <w:abstractNumId w:val="46"/>
  </w:num>
  <w:num w:numId="8">
    <w:abstractNumId w:val="52"/>
  </w:num>
  <w:num w:numId="9">
    <w:abstractNumId w:val="17"/>
  </w:num>
  <w:num w:numId="10">
    <w:abstractNumId w:val="27"/>
  </w:num>
  <w:num w:numId="11">
    <w:abstractNumId w:val="9"/>
  </w:num>
  <w:num w:numId="12">
    <w:abstractNumId w:val="56"/>
  </w:num>
  <w:num w:numId="13">
    <w:abstractNumId w:val="36"/>
  </w:num>
  <w:num w:numId="14">
    <w:abstractNumId w:val="34"/>
  </w:num>
  <w:num w:numId="15">
    <w:abstractNumId w:val="11"/>
  </w:num>
  <w:num w:numId="16">
    <w:abstractNumId w:val="8"/>
  </w:num>
  <w:num w:numId="17">
    <w:abstractNumId w:val="53"/>
  </w:num>
  <w:num w:numId="18">
    <w:abstractNumId w:val="26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5"/>
  </w:num>
  <w:num w:numId="23">
    <w:abstractNumId w:val="44"/>
  </w:num>
  <w:num w:numId="24">
    <w:abstractNumId w:val="10"/>
  </w:num>
  <w:num w:numId="25">
    <w:abstractNumId w:val="58"/>
  </w:num>
  <w:num w:numId="26">
    <w:abstractNumId w:val="16"/>
  </w:num>
  <w:num w:numId="27">
    <w:abstractNumId w:val="28"/>
  </w:num>
  <w:num w:numId="28">
    <w:abstractNumId w:val="49"/>
  </w:num>
  <w:num w:numId="29">
    <w:abstractNumId w:val="39"/>
  </w:num>
  <w:num w:numId="30">
    <w:abstractNumId w:val="33"/>
  </w:num>
  <w:num w:numId="31">
    <w:abstractNumId w:val="29"/>
  </w:num>
  <w:num w:numId="32">
    <w:abstractNumId w:val="21"/>
  </w:num>
  <w:num w:numId="33">
    <w:abstractNumId w:val="30"/>
  </w:num>
  <w:num w:numId="34">
    <w:abstractNumId w:val="32"/>
  </w:num>
  <w:num w:numId="35">
    <w:abstractNumId w:val="14"/>
  </w:num>
  <w:num w:numId="36">
    <w:abstractNumId w:val="43"/>
  </w:num>
  <w:num w:numId="37">
    <w:abstractNumId w:val="48"/>
  </w:num>
  <w:num w:numId="38">
    <w:abstractNumId w:val="22"/>
  </w:num>
  <w:num w:numId="39">
    <w:abstractNumId w:val="23"/>
  </w:num>
  <w:num w:numId="40">
    <w:abstractNumId w:val="20"/>
  </w:num>
  <w:num w:numId="41">
    <w:abstractNumId w:val="54"/>
  </w:num>
  <w:num w:numId="42">
    <w:abstractNumId w:val="55"/>
  </w:num>
  <w:num w:numId="43">
    <w:abstractNumId w:val="18"/>
  </w:num>
  <w:num w:numId="44">
    <w:abstractNumId w:val="41"/>
  </w:num>
  <w:num w:numId="45">
    <w:abstractNumId w:val="40"/>
  </w:num>
  <w:num w:numId="46">
    <w:abstractNumId w:val="31"/>
  </w:num>
  <w:num w:numId="47">
    <w:abstractNumId w:val="59"/>
  </w:num>
  <w:num w:numId="48">
    <w:abstractNumId w:val="47"/>
  </w:num>
  <w:num w:numId="49">
    <w:abstractNumId w:val="57"/>
  </w:num>
  <w:num w:numId="50">
    <w:abstractNumId w:val="38"/>
  </w:num>
  <w:num w:numId="51">
    <w:abstractNumId w:val="19"/>
  </w:num>
  <w:num w:numId="52">
    <w:abstractNumId w:val="35"/>
  </w:num>
  <w:num w:numId="53">
    <w:abstractNumId w:val="12"/>
  </w:num>
  <w:numIdMacAtCleanup w:val="4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. .">
    <w15:presenceInfo w15:providerId="None" w15:userId=". 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CD2"/>
    <w:rsid w:val="00000D54"/>
    <w:rsid w:val="00001990"/>
    <w:rsid w:val="00001A3C"/>
    <w:rsid w:val="00001CB7"/>
    <w:rsid w:val="0000207F"/>
    <w:rsid w:val="00002379"/>
    <w:rsid w:val="00002616"/>
    <w:rsid w:val="000037D4"/>
    <w:rsid w:val="000041D7"/>
    <w:rsid w:val="00004406"/>
    <w:rsid w:val="000047DD"/>
    <w:rsid w:val="00005012"/>
    <w:rsid w:val="00005F55"/>
    <w:rsid w:val="000064DF"/>
    <w:rsid w:val="00006A5A"/>
    <w:rsid w:val="00006AF8"/>
    <w:rsid w:val="00006D89"/>
    <w:rsid w:val="00007A0D"/>
    <w:rsid w:val="00010C34"/>
    <w:rsid w:val="000112DF"/>
    <w:rsid w:val="00011A62"/>
    <w:rsid w:val="00011C1B"/>
    <w:rsid w:val="000128C6"/>
    <w:rsid w:val="00013147"/>
    <w:rsid w:val="000133BC"/>
    <w:rsid w:val="000143C6"/>
    <w:rsid w:val="00014405"/>
    <w:rsid w:val="0001452B"/>
    <w:rsid w:val="0001466B"/>
    <w:rsid w:val="000146DD"/>
    <w:rsid w:val="000150B6"/>
    <w:rsid w:val="000153E3"/>
    <w:rsid w:val="00015579"/>
    <w:rsid w:val="000167C7"/>
    <w:rsid w:val="000174BF"/>
    <w:rsid w:val="000204DC"/>
    <w:rsid w:val="000205AA"/>
    <w:rsid w:val="00022BA7"/>
    <w:rsid w:val="000232FD"/>
    <w:rsid w:val="000234B5"/>
    <w:rsid w:val="000239A7"/>
    <w:rsid w:val="000301DC"/>
    <w:rsid w:val="00030CB1"/>
    <w:rsid w:val="000313CA"/>
    <w:rsid w:val="000318AF"/>
    <w:rsid w:val="000336B1"/>
    <w:rsid w:val="00033D38"/>
    <w:rsid w:val="00034086"/>
    <w:rsid w:val="0003460A"/>
    <w:rsid w:val="00035419"/>
    <w:rsid w:val="00035B83"/>
    <w:rsid w:val="00035EFA"/>
    <w:rsid w:val="00036172"/>
    <w:rsid w:val="00037B0E"/>
    <w:rsid w:val="00037B75"/>
    <w:rsid w:val="00037F06"/>
    <w:rsid w:val="00037FD5"/>
    <w:rsid w:val="0004182F"/>
    <w:rsid w:val="00042A6A"/>
    <w:rsid w:val="00043010"/>
    <w:rsid w:val="000431A8"/>
    <w:rsid w:val="00043349"/>
    <w:rsid w:val="00043CCE"/>
    <w:rsid w:val="00046F1F"/>
    <w:rsid w:val="0004702F"/>
    <w:rsid w:val="000470DB"/>
    <w:rsid w:val="0005034C"/>
    <w:rsid w:val="00051291"/>
    <w:rsid w:val="00051669"/>
    <w:rsid w:val="0005178F"/>
    <w:rsid w:val="00051FC5"/>
    <w:rsid w:val="000524CD"/>
    <w:rsid w:val="00052883"/>
    <w:rsid w:val="00054276"/>
    <w:rsid w:val="00054B9E"/>
    <w:rsid w:val="000551F2"/>
    <w:rsid w:val="00055DDE"/>
    <w:rsid w:val="00055E83"/>
    <w:rsid w:val="00056FA5"/>
    <w:rsid w:val="000570EB"/>
    <w:rsid w:val="00060045"/>
    <w:rsid w:val="0006089E"/>
    <w:rsid w:val="000612F3"/>
    <w:rsid w:val="00061798"/>
    <w:rsid w:val="000617A4"/>
    <w:rsid w:val="000619CC"/>
    <w:rsid w:val="00063255"/>
    <w:rsid w:val="00063E44"/>
    <w:rsid w:val="000655F9"/>
    <w:rsid w:val="000657ED"/>
    <w:rsid w:val="0006590D"/>
    <w:rsid w:val="00065B0C"/>
    <w:rsid w:val="0006615C"/>
    <w:rsid w:val="000667D5"/>
    <w:rsid w:val="00066C91"/>
    <w:rsid w:val="000708C4"/>
    <w:rsid w:val="00070A01"/>
    <w:rsid w:val="00070BE3"/>
    <w:rsid w:val="00071424"/>
    <w:rsid w:val="00072598"/>
    <w:rsid w:val="0007268A"/>
    <w:rsid w:val="000728C5"/>
    <w:rsid w:val="00072B0E"/>
    <w:rsid w:val="00073417"/>
    <w:rsid w:val="00073B4C"/>
    <w:rsid w:val="00073B89"/>
    <w:rsid w:val="00073E22"/>
    <w:rsid w:val="00073EAD"/>
    <w:rsid w:val="000745EA"/>
    <w:rsid w:val="00074C06"/>
    <w:rsid w:val="0007614E"/>
    <w:rsid w:val="00076C15"/>
    <w:rsid w:val="00076DAB"/>
    <w:rsid w:val="00080B26"/>
    <w:rsid w:val="00080E65"/>
    <w:rsid w:val="00080F57"/>
    <w:rsid w:val="0008328C"/>
    <w:rsid w:val="000839B8"/>
    <w:rsid w:val="00084D40"/>
    <w:rsid w:val="000850F3"/>
    <w:rsid w:val="0008510B"/>
    <w:rsid w:val="00086288"/>
    <w:rsid w:val="00086B75"/>
    <w:rsid w:val="000872D9"/>
    <w:rsid w:val="0009036E"/>
    <w:rsid w:val="000909A9"/>
    <w:rsid w:val="00090B19"/>
    <w:rsid w:val="00090F70"/>
    <w:rsid w:val="0009126B"/>
    <w:rsid w:val="00093123"/>
    <w:rsid w:val="000936DA"/>
    <w:rsid w:val="000948F7"/>
    <w:rsid w:val="00094D45"/>
    <w:rsid w:val="00095320"/>
    <w:rsid w:val="00097EC9"/>
    <w:rsid w:val="000A0B09"/>
    <w:rsid w:val="000A0ECE"/>
    <w:rsid w:val="000A1E4A"/>
    <w:rsid w:val="000A299B"/>
    <w:rsid w:val="000A3888"/>
    <w:rsid w:val="000A39C0"/>
    <w:rsid w:val="000A3AEF"/>
    <w:rsid w:val="000A45F4"/>
    <w:rsid w:val="000A5001"/>
    <w:rsid w:val="000A5020"/>
    <w:rsid w:val="000A5D08"/>
    <w:rsid w:val="000A5E7E"/>
    <w:rsid w:val="000A75CC"/>
    <w:rsid w:val="000B08EF"/>
    <w:rsid w:val="000B098A"/>
    <w:rsid w:val="000B2152"/>
    <w:rsid w:val="000B25E9"/>
    <w:rsid w:val="000B380C"/>
    <w:rsid w:val="000B3FAA"/>
    <w:rsid w:val="000B45B1"/>
    <w:rsid w:val="000B4630"/>
    <w:rsid w:val="000B47F9"/>
    <w:rsid w:val="000B5A94"/>
    <w:rsid w:val="000B66FB"/>
    <w:rsid w:val="000B6719"/>
    <w:rsid w:val="000C1815"/>
    <w:rsid w:val="000C3CE0"/>
    <w:rsid w:val="000C4DD6"/>
    <w:rsid w:val="000C50C7"/>
    <w:rsid w:val="000C5AE2"/>
    <w:rsid w:val="000C5F63"/>
    <w:rsid w:val="000C60FE"/>
    <w:rsid w:val="000C6595"/>
    <w:rsid w:val="000C663C"/>
    <w:rsid w:val="000C6A6D"/>
    <w:rsid w:val="000C6C91"/>
    <w:rsid w:val="000C6CB2"/>
    <w:rsid w:val="000C719D"/>
    <w:rsid w:val="000D09B6"/>
    <w:rsid w:val="000D0D7E"/>
    <w:rsid w:val="000D13ED"/>
    <w:rsid w:val="000D251F"/>
    <w:rsid w:val="000D2756"/>
    <w:rsid w:val="000D27E2"/>
    <w:rsid w:val="000D311D"/>
    <w:rsid w:val="000D3B6C"/>
    <w:rsid w:val="000D3D4D"/>
    <w:rsid w:val="000D5415"/>
    <w:rsid w:val="000D5495"/>
    <w:rsid w:val="000D6799"/>
    <w:rsid w:val="000D6DAF"/>
    <w:rsid w:val="000D6EF9"/>
    <w:rsid w:val="000D7C44"/>
    <w:rsid w:val="000E0159"/>
    <w:rsid w:val="000E141A"/>
    <w:rsid w:val="000E3C77"/>
    <w:rsid w:val="000E41DF"/>
    <w:rsid w:val="000E5C1C"/>
    <w:rsid w:val="000E6A84"/>
    <w:rsid w:val="000E758C"/>
    <w:rsid w:val="000E7AD4"/>
    <w:rsid w:val="000F0872"/>
    <w:rsid w:val="000F0A23"/>
    <w:rsid w:val="000F0DC1"/>
    <w:rsid w:val="000F187B"/>
    <w:rsid w:val="000F2197"/>
    <w:rsid w:val="000F2900"/>
    <w:rsid w:val="000F3017"/>
    <w:rsid w:val="000F375E"/>
    <w:rsid w:val="000F3ABA"/>
    <w:rsid w:val="000F4B7E"/>
    <w:rsid w:val="000F4FC9"/>
    <w:rsid w:val="000F5051"/>
    <w:rsid w:val="000F5178"/>
    <w:rsid w:val="000F5414"/>
    <w:rsid w:val="000F5735"/>
    <w:rsid w:val="000F68E8"/>
    <w:rsid w:val="000F735C"/>
    <w:rsid w:val="000F7A33"/>
    <w:rsid w:val="00101FA1"/>
    <w:rsid w:val="00102C8B"/>
    <w:rsid w:val="0010342B"/>
    <w:rsid w:val="0010356F"/>
    <w:rsid w:val="00104998"/>
    <w:rsid w:val="00104ED8"/>
    <w:rsid w:val="00104F3A"/>
    <w:rsid w:val="00107DD0"/>
    <w:rsid w:val="00107FC6"/>
    <w:rsid w:val="00110618"/>
    <w:rsid w:val="00110C9A"/>
    <w:rsid w:val="00110F31"/>
    <w:rsid w:val="001110C0"/>
    <w:rsid w:val="001136D7"/>
    <w:rsid w:val="00114A1C"/>
    <w:rsid w:val="00114E10"/>
    <w:rsid w:val="0011560D"/>
    <w:rsid w:val="0011651B"/>
    <w:rsid w:val="001166F5"/>
    <w:rsid w:val="001173F0"/>
    <w:rsid w:val="0012066F"/>
    <w:rsid w:val="00122B3F"/>
    <w:rsid w:val="001246BB"/>
    <w:rsid w:val="00124DF6"/>
    <w:rsid w:val="001257AA"/>
    <w:rsid w:val="00125966"/>
    <w:rsid w:val="00125BB9"/>
    <w:rsid w:val="001265DD"/>
    <w:rsid w:val="00127532"/>
    <w:rsid w:val="00127584"/>
    <w:rsid w:val="001277A1"/>
    <w:rsid w:val="00130B6A"/>
    <w:rsid w:val="001314BD"/>
    <w:rsid w:val="001314DF"/>
    <w:rsid w:val="0013301D"/>
    <w:rsid w:val="00133062"/>
    <w:rsid w:val="0013327E"/>
    <w:rsid w:val="001337E3"/>
    <w:rsid w:val="001339F0"/>
    <w:rsid w:val="00134DDB"/>
    <w:rsid w:val="0013574B"/>
    <w:rsid w:val="001359FE"/>
    <w:rsid w:val="0013768D"/>
    <w:rsid w:val="0013780F"/>
    <w:rsid w:val="001401C5"/>
    <w:rsid w:val="00140A47"/>
    <w:rsid w:val="001412DD"/>
    <w:rsid w:val="00141A49"/>
    <w:rsid w:val="001422CC"/>
    <w:rsid w:val="0014244D"/>
    <w:rsid w:val="0014245B"/>
    <w:rsid w:val="00143ACC"/>
    <w:rsid w:val="00143E1F"/>
    <w:rsid w:val="00143ECF"/>
    <w:rsid w:val="00144625"/>
    <w:rsid w:val="001447C6"/>
    <w:rsid w:val="001451BD"/>
    <w:rsid w:val="00146750"/>
    <w:rsid w:val="00146862"/>
    <w:rsid w:val="00146896"/>
    <w:rsid w:val="00146A34"/>
    <w:rsid w:val="00146CA9"/>
    <w:rsid w:val="00146F7F"/>
    <w:rsid w:val="00147D21"/>
    <w:rsid w:val="00150B75"/>
    <w:rsid w:val="00150BC9"/>
    <w:rsid w:val="00150CE5"/>
    <w:rsid w:val="00150E09"/>
    <w:rsid w:val="00151883"/>
    <w:rsid w:val="001528CD"/>
    <w:rsid w:val="00152B5D"/>
    <w:rsid w:val="00152CF6"/>
    <w:rsid w:val="00152E24"/>
    <w:rsid w:val="00153094"/>
    <w:rsid w:val="00153EE8"/>
    <w:rsid w:val="0015490E"/>
    <w:rsid w:val="00154F67"/>
    <w:rsid w:val="001551E0"/>
    <w:rsid w:val="001565FF"/>
    <w:rsid w:val="001571FE"/>
    <w:rsid w:val="0015731C"/>
    <w:rsid w:val="001576C9"/>
    <w:rsid w:val="00157AFD"/>
    <w:rsid w:val="001606D4"/>
    <w:rsid w:val="00161225"/>
    <w:rsid w:val="00161D0C"/>
    <w:rsid w:val="00162482"/>
    <w:rsid w:val="00162894"/>
    <w:rsid w:val="001628FB"/>
    <w:rsid w:val="00162D79"/>
    <w:rsid w:val="00162E02"/>
    <w:rsid w:val="00163051"/>
    <w:rsid w:val="001630C0"/>
    <w:rsid w:val="00163FFA"/>
    <w:rsid w:val="001642F7"/>
    <w:rsid w:val="001647BF"/>
    <w:rsid w:val="00164A40"/>
    <w:rsid w:val="0016524E"/>
    <w:rsid w:val="00165279"/>
    <w:rsid w:val="0016671B"/>
    <w:rsid w:val="00167640"/>
    <w:rsid w:val="00167E3C"/>
    <w:rsid w:val="001709D0"/>
    <w:rsid w:val="001721A6"/>
    <w:rsid w:val="00173094"/>
    <w:rsid w:val="00173136"/>
    <w:rsid w:val="00174F40"/>
    <w:rsid w:val="00175A5E"/>
    <w:rsid w:val="00175CBC"/>
    <w:rsid w:val="00175E35"/>
    <w:rsid w:val="00176248"/>
    <w:rsid w:val="0017746E"/>
    <w:rsid w:val="00177FB6"/>
    <w:rsid w:val="00180444"/>
    <w:rsid w:val="00180704"/>
    <w:rsid w:val="00180C56"/>
    <w:rsid w:val="00181D01"/>
    <w:rsid w:val="00181E7C"/>
    <w:rsid w:val="001825AB"/>
    <w:rsid w:val="00183268"/>
    <w:rsid w:val="001834A2"/>
    <w:rsid w:val="0018373B"/>
    <w:rsid w:val="00183805"/>
    <w:rsid w:val="0018502E"/>
    <w:rsid w:val="00185C04"/>
    <w:rsid w:val="00186434"/>
    <w:rsid w:val="00186492"/>
    <w:rsid w:val="00186D84"/>
    <w:rsid w:val="0018724C"/>
    <w:rsid w:val="0018779B"/>
    <w:rsid w:val="001904BD"/>
    <w:rsid w:val="00191315"/>
    <w:rsid w:val="00191589"/>
    <w:rsid w:val="00191E68"/>
    <w:rsid w:val="001930D8"/>
    <w:rsid w:val="001930FE"/>
    <w:rsid w:val="001933AB"/>
    <w:rsid w:val="00193932"/>
    <w:rsid w:val="00193BFD"/>
    <w:rsid w:val="00195644"/>
    <w:rsid w:val="00196250"/>
    <w:rsid w:val="00196433"/>
    <w:rsid w:val="001970A8"/>
    <w:rsid w:val="00197204"/>
    <w:rsid w:val="0019782A"/>
    <w:rsid w:val="001A0243"/>
    <w:rsid w:val="001A085B"/>
    <w:rsid w:val="001A08F9"/>
    <w:rsid w:val="001A1DD4"/>
    <w:rsid w:val="001A2967"/>
    <w:rsid w:val="001A29CD"/>
    <w:rsid w:val="001A47CD"/>
    <w:rsid w:val="001A4891"/>
    <w:rsid w:val="001A4CE5"/>
    <w:rsid w:val="001A4E6F"/>
    <w:rsid w:val="001A54EC"/>
    <w:rsid w:val="001A62A4"/>
    <w:rsid w:val="001A671D"/>
    <w:rsid w:val="001A7E30"/>
    <w:rsid w:val="001B07EC"/>
    <w:rsid w:val="001B10FF"/>
    <w:rsid w:val="001B182A"/>
    <w:rsid w:val="001B2302"/>
    <w:rsid w:val="001B2906"/>
    <w:rsid w:val="001B2D35"/>
    <w:rsid w:val="001B2D37"/>
    <w:rsid w:val="001B2DFC"/>
    <w:rsid w:val="001B3068"/>
    <w:rsid w:val="001B30F2"/>
    <w:rsid w:val="001B3849"/>
    <w:rsid w:val="001B4795"/>
    <w:rsid w:val="001B59AE"/>
    <w:rsid w:val="001B5F40"/>
    <w:rsid w:val="001B63EF"/>
    <w:rsid w:val="001B6943"/>
    <w:rsid w:val="001B735D"/>
    <w:rsid w:val="001C12CA"/>
    <w:rsid w:val="001C1616"/>
    <w:rsid w:val="001C1D46"/>
    <w:rsid w:val="001C24B3"/>
    <w:rsid w:val="001C2578"/>
    <w:rsid w:val="001C29C1"/>
    <w:rsid w:val="001C36F9"/>
    <w:rsid w:val="001C3AB7"/>
    <w:rsid w:val="001C5164"/>
    <w:rsid w:val="001C526C"/>
    <w:rsid w:val="001C5AE7"/>
    <w:rsid w:val="001C5EB2"/>
    <w:rsid w:val="001C62BD"/>
    <w:rsid w:val="001C6726"/>
    <w:rsid w:val="001C707E"/>
    <w:rsid w:val="001D0B8E"/>
    <w:rsid w:val="001D0F67"/>
    <w:rsid w:val="001D1595"/>
    <w:rsid w:val="001D1BB0"/>
    <w:rsid w:val="001D1C16"/>
    <w:rsid w:val="001D2344"/>
    <w:rsid w:val="001D2F39"/>
    <w:rsid w:val="001D3984"/>
    <w:rsid w:val="001D5003"/>
    <w:rsid w:val="001D596B"/>
    <w:rsid w:val="001D59DE"/>
    <w:rsid w:val="001D59FE"/>
    <w:rsid w:val="001D621B"/>
    <w:rsid w:val="001D6304"/>
    <w:rsid w:val="001D65F6"/>
    <w:rsid w:val="001E26F8"/>
    <w:rsid w:val="001E288A"/>
    <w:rsid w:val="001E2C42"/>
    <w:rsid w:val="001E3BD4"/>
    <w:rsid w:val="001E4B58"/>
    <w:rsid w:val="001E664F"/>
    <w:rsid w:val="001E75E1"/>
    <w:rsid w:val="001F0A12"/>
    <w:rsid w:val="001F100B"/>
    <w:rsid w:val="001F1627"/>
    <w:rsid w:val="001F1CAE"/>
    <w:rsid w:val="001F2116"/>
    <w:rsid w:val="001F2EB3"/>
    <w:rsid w:val="001F34F4"/>
    <w:rsid w:val="001F420B"/>
    <w:rsid w:val="001F47D8"/>
    <w:rsid w:val="001F5D08"/>
    <w:rsid w:val="001F5EC1"/>
    <w:rsid w:val="001F5FEC"/>
    <w:rsid w:val="001F744D"/>
    <w:rsid w:val="00200A16"/>
    <w:rsid w:val="002010DA"/>
    <w:rsid w:val="0020228C"/>
    <w:rsid w:val="00204003"/>
    <w:rsid w:val="002052D5"/>
    <w:rsid w:val="00205306"/>
    <w:rsid w:val="002059E8"/>
    <w:rsid w:val="00205A82"/>
    <w:rsid w:val="00206710"/>
    <w:rsid w:val="0020689F"/>
    <w:rsid w:val="00206FF2"/>
    <w:rsid w:val="00207227"/>
    <w:rsid w:val="00207C1D"/>
    <w:rsid w:val="00210101"/>
    <w:rsid w:val="00210EB2"/>
    <w:rsid w:val="00211A5A"/>
    <w:rsid w:val="0021246E"/>
    <w:rsid w:val="002128EB"/>
    <w:rsid w:val="0021388E"/>
    <w:rsid w:val="00213CBE"/>
    <w:rsid w:val="00214DF4"/>
    <w:rsid w:val="00214EC6"/>
    <w:rsid w:val="002152CB"/>
    <w:rsid w:val="00215AB1"/>
    <w:rsid w:val="0021654B"/>
    <w:rsid w:val="00216550"/>
    <w:rsid w:val="00217765"/>
    <w:rsid w:val="00217CAE"/>
    <w:rsid w:val="00217FEE"/>
    <w:rsid w:val="002210A9"/>
    <w:rsid w:val="002214E7"/>
    <w:rsid w:val="002217CA"/>
    <w:rsid w:val="002221AD"/>
    <w:rsid w:val="00222A03"/>
    <w:rsid w:val="00222F2F"/>
    <w:rsid w:val="0022325C"/>
    <w:rsid w:val="00223384"/>
    <w:rsid w:val="00223AED"/>
    <w:rsid w:val="00223ED6"/>
    <w:rsid w:val="0022440C"/>
    <w:rsid w:val="00224A09"/>
    <w:rsid w:val="002261C2"/>
    <w:rsid w:val="002300D8"/>
    <w:rsid w:val="002304B9"/>
    <w:rsid w:val="00230EFB"/>
    <w:rsid w:val="00231A1F"/>
    <w:rsid w:val="00232526"/>
    <w:rsid w:val="00232A0B"/>
    <w:rsid w:val="0023401F"/>
    <w:rsid w:val="00234638"/>
    <w:rsid w:val="0023471C"/>
    <w:rsid w:val="0023488F"/>
    <w:rsid w:val="002348F1"/>
    <w:rsid w:val="00235BD3"/>
    <w:rsid w:val="00236271"/>
    <w:rsid w:val="002366A1"/>
    <w:rsid w:val="00236C7D"/>
    <w:rsid w:val="0024055F"/>
    <w:rsid w:val="00240E43"/>
    <w:rsid w:val="0024168F"/>
    <w:rsid w:val="002423E9"/>
    <w:rsid w:val="00242D65"/>
    <w:rsid w:val="002439FE"/>
    <w:rsid w:val="00244036"/>
    <w:rsid w:val="00244A29"/>
    <w:rsid w:val="00246179"/>
    <w:rsid w:val="00246947"/>
    <w:rsid w:val="00246DB7"/>
    <w:rsid w:val="002472C0"/>
    <w:rsid w:val="00247501"/>
    <w:rsid w:val="0025043C"/>
    <w:rsid w:val="002505F9"/>
    <w:rsid w:val="00250A52"/>
    <w:rsid w:val="00251E34"/>
    <w:rsid w:val="00252315"/>
    <w:rsid w:val="002527A5"/>
    <w:rsid w:val="00252F25"/>
    <w:rsid w:val="00254267"/>
    <w:rsid w:val="002544C3"/>
    <w:rsid w:val="00254E9F"/>
    <w:rsid w:val="002550E1"/>
    <w:rsid w:val="002568FC"/>
    <w:rsid w:val="002570F0"/>
    <w:rsid w:val="002572B7"/>
    <w:rsid w:val="002575FC"/>
    <w:rsid w:val="00257865"/>
    <w:rsid w:val="00261080"/>
    <w:rsid w:val="00261A65"/>
    <w:rsid w:val="00261B16"/>
    <w:rsid w:val="00261FFF"/>
    <w:rsid w:val="002622E1"/>
    <w:rsid w:val="002639DA"/>
    <w:rsid w:val="00263CB4"/>
    <w:rsid w:val="00265356"/>
    <w:rsid w:val="00265CB8"/>
    <w:rsid w:val="002664D7"/>
    <w:rsid w:val="00266514"/>
    <w:rsid w:val="00266526"/>
    <w:rsid w:val="002672CC"/>
    <w:rsid w:val="002708C0"/>
    <w:rsid w:val="002708C4"/>
    <w:rsid w:val="00271D38"/>
    <w:rsid w:val="00271FDD"/>
    <w:rsid w:val="00272237"/>
    <w:rsid w:val="00272241"/>
    <w:rsid w:val="002723A9"/>
    <w:rsid w:val="0027247C"/>
    <w:rsid w:val="0027373B"/>
    <w:rsid w:val="00273CFB"/>
    <w:rsid w:val="00273D6B"/>
    <w:rsid w:val="00274A0B"/>
    <w:rsid w:val="002750EA"/>
    <w:rsid w:val="00275DB2"/>
    <w:rsid w:val="00276C60"/>
    <w:rsid w:val="00276C66"/>
    <w:rsid w:val="00277DAE"/>
    <w:rsid w:val="00280045"/>
    <w:rsid w:val="0028006B"/>
    <w:rsid w:val="00280127"/>
    <w:rsid w:val="00280786"/>
    <w:rsid w:val="00281C65"/>
    <w:rsid w:val="00282E62"/>
    <w:rsid w:val="00283531"/>
    <w:rsid w:val="00283E0D"/>
    <w:rsid w:val="002842BE"/>
    <w:rsid w:val="002848E0"/>
    <w:rsid w:val="00284C18"/>
    <w:rsid w:val="0028509D"/>
    <w:rsid w:val="002857E9"/>
    <w:rsid w:val="00286428"/>
    <w:rsid w:val="0028649F"/>
    <w:rsid w:val="00287F2D"/>
    <w:rsid w:val="0029044B"/>
    <w:rsid w:val="0029075F"/>
    <w:rsid w:val="002912F3"/>
    <w:rsid w:val="002920E0"/>
    <w:rsid w:val="00292472"/>
    <w:rsid w:val="00292568"/>
    <w:rsid w:val="0029280F"/>
    <w:rsid w:val="00293B15"/>
    <w:rsid w:val="002944C4"/>
    <w:rsid w:val="00294FFD"/>
    <w:rsid w:val="002950CE"/>
    <w:rsid w:val="002955EB"/>
    <w:rsid w:val="002972AC"/>
    <w:rsid w:val="002A0405"/>
    <w:rsid w:val="002A08F9"/>
    <w:rsid w:val="002A0900"/>
    <w:rsid w:val="002A0E3D"/>
    <w:rsid w:val="002A1815"/>
    <w:rsid w:val="002A1CF1"/>
    <w:rsid w:val="002A2B00"/>
    <w:rsid w:val="002A2E04"/>
    <w:rsid w:val="002A2F34"/>
    <w:rsid w:val="002A3E39"/>
    <w:rsid w:val="002A4766"/>
    <w:rsid w:val="002A4785"/>
    <w:rsid w:val="002A4CBB"/>
    <w:rsid w:val="002A5C9F"/>
    <w:rsid w:val="002A6224"/>
    <w:rsid w:val="002A6864"/>
    <w:rsid w:val="002A6B53"/>
    <w:rsid w:val="002A6D83"/>
    <w:rsid w:val="002A6E7A"/>
    <w:rsid w:val="002B00E2"/>
    <w:rsid w:val="002B07D9"/>
    <w:rsid w:val="002B098B"/>
    <w:rsid w:val="002B104D"/>
    <w:rsid w:val="002B140D"/>
    <w:rsid w:val="002B147B"/>
    <w:rsid w:val="002B259D"/>
    <w:rsid w:val="002B286B"/>
    <w:rsid w:val="002B3285"/>
    <w:rsid w:val="002B39C5"/>
    <w:rsid w:val="002B416E"/>
    <w:rsid w:val="002B49CE"/>
    <w:rsid w:val="002B6388"/>
    <w:rsid w:val="002B6A43"/>
    <w:rsid w:val="002B7122"/>
    <w:rsid w:val="002C1A94"/>
    <w:rsid w:val="002C2999"/>
    <w:rsid w:val="002C2AB6"/>
    <w:rsid w:val="002C2FBB"/>
    <w:rsid w:val="002C321C"/>
    <w:rsid w:val="002C366B"/>
    <w:rsid w:val="002C40AC"/>
    <w:rsid w:val="002C41FA"/>
    <w:rsid w:val="002C5167"/>
    <w:rsid w:val="002C5485"/>
    <w:rsid w:val="002D00D9"/>
    <w:rsid w:val="002D074B"/>
    <w:rsid w:val="002D0963"/>
    <w:rsid w:val="002D0A89"/>
    <w:rsid w:val="002D3442"/>
    <w:rsid w:val="002D50EC"/>
    <w:rsid w:val="002D5BD1"/>
    <w:rsid w:val="002D5F4A"/>
    <w:rsid w:val="002D75B8"/>
    <w:rsid w:val="002D75D8"/>
    <w:rsid w:val="002D7BF1"/>
    <w:rsid w:val="002E0AFF"/>
    <w:rsid w:val="002E145B"/>
    <w:rsid w:val="002E2301"/>
    <w:rsid w:val="002E301A"/>
    <w:rsid w:val="002E3020"/>
    <w:rsid w:val="002E3A6B"/>
    <w:rsid w:val="002E4AE9"/>
    <w:rsid w:val="002E4AF6"/>
    <w:rsid w:val="002E4EBA"/>
    <w:rsid w:val="002E52F0"/>
    <w:rsid w:val="002E60D5"/>
    <w:rsid w:val="002E6182"/>
    <w:rsid w:val="002E63BF"/>
    <w:rsid w:val="002F0000"/>
    <w:rsid w:val="002F06AA"/>
    <w:rsid w:val="002F096D"/>
    <w:rsid w:val="002F1059"/>
    <w:rsid w:val="002F1C27"/>
    <w:rsid w:val="002F1E06"/>
    <w:rsid w:val="002F27BF"/>
    <w:rsid w:val="002F2C40"/>
    <w:rsid w:val="002F3346"/>
    <w:rsid w:val="002F3AF6"/>
    <w:rsid w:val="002F45EE"/>
    <w:rsid w:val="002F5D93"/>
    <w:rsid w:val="002F601C"/>
    <w:rsid w:val="002F6156"/>
    <w:rsid w:val="002F67A1"/>
    <w:rsid w:val="002F7A4C"/>
    <w:rsid w:val="002F7B28"/>
    <w:rsid w:val="00301965"/>
    <w:rsid w:val="003032E9"/>
    <w:rsid w:val="00303DDD"/>
    <w:rsid w:val="00304801"/>
    <w:rsid w:val="003049B9"/>
    <w:rsid w:val="003053DF"/>
    <w:rsid w:val="0030663D"/>
    <w:rsid w:val="00307BFF"/>
    <w:rsid w:val="00307EEC"/>
    <w:rsid w:val="00310130"/>
    <w:rsid w:val="00310BA7"/>
    <w:rsid w:val="003121C7"/>
    <w:rsid w:val="0031226D"/>
    <w:rsid w:val="00312292"/>
    <w:rsid w:val="00312B13"/>
    <w:rsid w:val="00312D3C"/>
    <w:rsid w:val="00313163"/>
    <w:rsid w:val="003131D5"/>
    <w:rsid w:val="00314731"/>
    <w:rsid w:val="00314911"/>
    <w:rsid w:val="00314D39"/>
    <w:rsid w:val="003160C4"/>
    <w:rsid w:val="00316BBF"/>
    <w:rsid w:val="003173F8"/>
    <w:rsid w:val="003201FC"/>
    <w:rsid w:val="003205D5"/>
    <w:rsid w:val="00321DFE"/>
    <w:rsid w:val="0032231E"/>
    <w:rsid w:val="00323960"/>
    <w:rsid w:val="00324523"/>
    <w:rsid w:val="0032459D"/>
    <w:rsid w:val="00326895"/>
    <w:rsid w:val="00327489"/>
    <w:rsid w:val="00327730"/>
    <w:rsid w:val="00330F63"/>
    <w:rsid w:val="00330F65"/>
    <w:rsid w:val="00330FEA"/>
    <w:rsid w:val="00331A13"/>
    <w:rsid w:val="00332896"/>
    <w:rsid w:val="00332D07"/>
    <w:rsid w:val="003335BD"/>
    <w:rsid w:val="003336D5"/>
    <w:rsid w:val="00333E48"/>
    <w:rsid w:val="00334337"/>
    <w:rsid w:val="003347B1"/>
    <w:rsid w:val="00335489"/>
    <w:rsid w:val="00335A3C"/>
    <w:rsid w:val="00336BF0"/>
    <w:rsid w:val="00337068"/>
    <w:rsid w:val="00337195"/>
    <w:rsid w:val="00337C5C"/>
    <w:rsid w:val="0034204F"/>
    <w:rsid w:val="00342589"/>
    <w:rsid w:val="00343539"/>
    <w:rsid w:val="00344659"/>
    <w:rsid w:val="003447C1"/>
    <w:rsid w:val="00345720"/>
    <w:rsid w:val="00347035"/>
    <w:rsid w:val="00347C6F"/>
    <w:rsid w:val="003517DA"/>
    <w:rsid w:val="0035244F"/>
    <w:rsid w:val="003525C0"/>
    <w:rsid w:val="00353E69"/>
    <w:rsid w:val="00355AC1"/>
    <w:rsid w:val="00356F16"/>
    <w:rsid w:val="0036037A"/>
    <w:rsid w:val="0036098E"/>
    <w:rsid w:val="00361027"/>
    <w:rsid w:val="00361225"/>
    <w:rsid w:val="00361547"/>
    <w:rsid w:val="0036167A"/>
    <w:rsid w:val="0036172F"/>
    <w:rsid w:val="00361C4B"/>
    <w:rsid w:val="003625D2"/>
    <w:rsid w:val="00362CA7"/>
    <w:rsid w:val="003631BD"/>
    <w:rsid w:val="00363915"/>
    <w:rsid w:val="00364458"/>
    <w:rsid w:val="00364B2F"/>
    <w:rsid w:val="00365646"/>
    <w:rsid w:val="00365650"/>
    <w:rsid w:val="00365E4B"/>
    <w:rsid w:val="003664BD"/>
    <w:rsid w:val="00367A9A"/>
    <w:rsid w:val="00367AE5"/>
    <w:rsid w:val="00370905"/>
    <w:rsid w:val="00372936"/>
    <w:rsid w:val="0037465D"/>
    <w:rsid w:val="00374808"/>
    <w:rsid w:val="00375D12"/>
    <w:rsid w:val="0037664D"/>
    <w:rsid w:val="003770FD"/>
    <w:rsid w:val="00380DB3"/>
    <w:rsid w:val="00380EB8"/>
    <w:rsid w:val="003814B8"/>
    <w:rsid w:val="00381FC1"/>
    <w:rsid w:val="0038333B"/>
    <w:rsid w:val="00383477"/>
    <w:rsid w:val="0038368D"/>
    <w:rsid w:val="003841D4"/>
    <w:rsid w:val="0038476D"/>
    <w:rsid w:val="00386F2D"/>
    <w:rsid w:val="00386F4A"/>
    <w:rsid w:val="0038784E"/>
    <w:rsid w:val="0038788D"/>
    <w:rsid w:val="00390873"/>
    <w:rsid w:val="00390C27"/>
    <w:rsid w:val="00391A10"/>
    <w:rsid w:val="0039226F"/>
    <w:rsid w:val="003936C1"/>
    <w:rsid w:val="0039457B"/>
    <w:rsid w:val="003947D4"/>
    <w:rsid w:val="00394A7E"/>
    <w:rsid w:val="0039573C"/>
    <w:rsid w:val="00395FC3"/>
    <w:rsid w:val="0039632B"/>
    <w:rsid w:val="00396EEB"/>
    <w:rsid w:val="003975BA"/>
    <w:rsid w:val="003976D7"/>
    <w:rsid w:val="00397AD4"/>
    <w:rsid w:val="003A0EE5"/>
    <w:rsid w:val="003A1B7D"/>
    <w:rsid w:val="003A1E6D"/>
    <w:rsid w:val="003A383C"/>
    <w:rsid w:val="003A3C5C"/>
    <w:rsid w:val="003A3C7F"/>
    <w:rsid w:val="003A4E2B"/>
    <w:rsid w:val="003A581B"/>
    <w:rsid w:val="003A59AA"/>
    <w:rsid w:val="003A67FA"/>
    <w:rsid w:val="003A6D61"/>
    <w:rsid w:val="003A737A"/>
    <w:rsid w:val="003A759A"/>
    <w:rsid w:val="003B3362"/>
    <w:rsid w:val="003B3D6F"/>
    <w:rsid w:val="003B596E"/>
    <w:rsid w:val="003B5EEE"/>
    <w:rsid w:val="003B6029"/>
    <w:rsid w:val="003B68E3"/>
    <w:rsid w:val="003B6E00"/>
    <w:rsid w:val="003B7D75"/>
    <w:rsid w:val="003C081C"/>
    <w:rsid w:val="003C1952"/>
    <w:rsid w:val="003C1D89"/>
    <w:rsid w:val="003C22C9"/>
    <w:rsid w:val="003C2764"/>
    <w:rsid w:val="003C30E4"/>
    <w:rsid w:val="003C323A"/>
    <w:rsid w:val="003C33CD"/>
    <w:rsid w:val="003C4895"/>
    <w:rsid w:val="003C4CFD"/>
    <w:rsid w:val="003C5431"/>
    <w:rsid w:val="003C5ADD"/>
    <w:rsid w:val="003C5E66"/>
    <w:rsid w:val="003C75B9"/>
    <w:rsid w:val="003C7CDC"/>
    <w:rsid w:val="003C7F0C"/>
    <w:rsid w:val="003D0256"/>
    <w:rsid w:val="003D0712"/>
    <w:rsid w:val="003D12E9"/>
    <w:rsid w:val="003D1C62"/>
    <w:rsid w:val="003D3EC5"/>
    <w:rsid w:val="003D3F0C"/>
    <w:rsid w:val="003D4478"/>
    <w:rsid w:val="003D4A51"/>
    <w:rsid w:val="003D4AA6"/>
    <w:rsid w:val="003D5366"/>
    <w:rsid w:val="003D5D50"/>
    <w:rsid w:val="003D5E52"/>
    <w:rsid w:val="003D6928"/>
    <w:rsid w:val="003D7238"/>
    <w:rsid w:val="003D7977"/>
    <w:rsid w:val="003D7A96"/>
    <w:rsid w:val="003D7FD5"/>
    <w:rsid w:val="003E085C"/>
    <w:rsid w:val="003E13F2"/>
    <w:rsid w:val="003E3055"/>
    <w:rsid w:val="003E30A8"/>
    <w:rsid w:val="003E3FA3"/>
    <w:rsid w:val="003E4133"/>
    <w:rsid w:val="003E56CB"/>
    <w:rsid w:val="003E5A74"/>
    <w:rsid w:val="003E6224"/>
    <w:rsid w:val="003E652F"/>
    <w:rsid w:val="003E792D"/>
    <w:rsid w:val="003F01E8"/>
    <w:rsid w:val="003F0A28"/>
    <w:rsid w:val="003F2311"/>
    <w:rsid w:val="003F2D27"/>
    <w:rsid w:val="003F2D3F"/>
    <w:rsid w:val="003F50B2"/>
    <w:rsid w:val="003F5836"/>
    <w:rsid w:val="003F59E5"/>
    <w:rsid w:val="003F5A6C"/>
    <w:rsid w:val="003F5EE5"/>
    <w:rsid w:val="003F615A"/>
    <w:rsid w:val="003F64BD"/>
    <w:rsid w:val="003F6639"/>
    <w:rsid w:val="003F6A3F"/>
    <w:rsid w:val="003F77B4"/>
    <w:rsid w:val="003F7D97"/>
    <w:rsid w:val="00400589"/>
    <w:rsid w:val="00401A55"/>
    <w:rsid w:val="00401D5A"/>
    <w:rsid w:val="004035B5"/>
    <w:rsid w:val="0040373A"/>
    <w:rsid w:val="00403BAA"/>
    <w:rsid w:val="0040405D"/>
    <w:rsid w:val="00406694"/>
    <w:rsid w:val="004071F4"/>
    <w:rsid w:val="0041049C"/>
    <w:rsid w:val="00410C2B"/>
    <w:rsid w:val="00410F02"/>
    <w:rsid w:val="00411297"/>
    <w:rsid w:val="0041194A"/>
    <w:rsid w:val="004120C2"/>
    <w:rsid w:val="00414C86"/>
    <w:rsid w:val="004152CB"/>
    <w:rsid w:val="00416510"/>
    <w:rsid w:val="00417A46"/>
    <w:rsid w:val="00417AE7"/>
    <w:rsid w:val="00417B2C"/>
    <w:rsid w:val="0042131E"/>
    <w:rsid w:val="00421BD9"/>
    <w:rsid w:val="00424046"/>
    <w:rsid w:val="00424F55"/>
    <w:rsid w:val="0042502A"/>
    <w:rsid w:val="004250FE"/>
    <w:rsid w:val="00425115"/>
    <w:rsid w:val="0042585F"/>
    <w:rsid w:val="004261CA"/>
    <w:rsid w:val="0042648A"/>
    <w:rsid w:val="004267ED"/>
    <w:rsid w:val="00426CE8"/>
    <w:rsid w:val="00430080"/>
    <w:rsid w:val="004303D4"/>
    <w:rsid w:val="00431370"/>
    <w:rsid w:val="004317B9"/>
    <w:rsid w:val="00431B29"/>
    <w:rsid w:val="00432237"/>
    <w:rsid w:val="00432500"/>
    <w:rsid w:val="0043315D"/>
    <w:rsid w:val="0043334C"/>
    <w:rsid w:val="00433EF7"/>
    <w:rsid w:val="00433EFB"/>
    <w:rsid w:val="00434568"/>
    <w:rsid w:val="00434F57"/>
    <w:rsid w:val="00435431"/>
    <w:rsid w:val="004368E2"/>
    <w:rsid w:val="00437F0C"/>
    <w:rsid w:val="004407F2"/>
    <w:rsid w:val="004409F0"/>
    <w:rsid w:val="00440A03"/>
    <w:rsid w:val="00441D99"/>
    <w:rsid w:val="004425B5"/>
    <w:rsid w:val="00442D9A"/>
    <w:rsid w:val="0044333B"/>
    <w:rsid w:val="004442F7"/>
    <w:rsid w:val="00444918"/>
    <w:rsid w:val="00445884"/>
    <w:rsid w:val="00445AA5"/>
    <w:rsid w:val="00445B41"/>
    <w:rsid w:val="004469B8"/>
    <w:rsid w:val="00447EA1"/>
    <w:rsid w:val="00450249"/>
    <w:rsid w:val="004507B4"/>
    <w:rsid w:val="004510DE"/>
    <w:rsid w:val="0045171F"/>
    <w:rsid w:val="004525A3"/>
    <w:rsid w:val="0045334D"/>
    <w:rsid w:val="004542F9"/>
    <w:rsid w:val="00454908"/>
    <w:rsid w:val="00454A57"/>
    <w:rsid w:val="004558F8"/>
    <w:rsid w:val="00456147"/>
    <w:rsid w:val="00456A43"/>
    <w:rsid w:val="00456F03"/>
    <w:rsid w:val="004600D0"/>
    <w:rsid w:val="0046076A"/>
    <w:rsid w:val="00460BB6"/>
    <w:rsid w:val="00460BF4"/>
    <w:rsid w:val="00461DC2"/>
    <w:rsid w:val="0046231A"/>
    <w:rsid w:val="00462FAC"/>
    <w:rsid w:val="0046361A"/>
    <w:rsid w:val="00463E98"/>
    <w:rsid w:val="00463EB7"/>
    <w:rsid w:val="004647D1"/>
    <w:rsid w:val="00465EDE"/>
    <w:rsid w:val="00466DD3"/>
    <w:rsid w:val="00470F32"/>
    <w:rsid w:val="00471CD6"/>
    <w:rsid w:val="00472ADD"/>
    <w:rsid w:val="00472F9A"/>
    <w:rsid w:val="0047343C"/>
    <w:rsid w:val="00473AF5"/>
    <w:rsid w:val="00473D6B"/>
    <w:rsid w:val="00474918"/>
    <w:rsid w:val="004749A2"/>
    <w:rsid w:val="00474D0E"/>
    <w:rsid w:val="00475AA4"/>
    <w:rsid w:val="00475CFE"/>
    <w:rsid w:val="004766C3"/>
    <w:rsid w:val="00477105"/>
    <w:rsid w:val="00480A63"/>
    <w:rsid w:val="00480AC0"/>
    <w:rsid w:val="00480B8B"/>
    <w:rsid w:val="004819CF"/>
    <w:rsid w:val="00481DBB"/>
    <w:rsid w:val="0048200A"/>
    <w:rsid w:val="004829DF"/>
    <w:rsid w:val="00482F08"/>
    <w:rsid w:val="0048321A"/>
    <w:rsid w:val="004832D8"/>
    <w:rsid w:val="00483C91"/>
    <w:rsid w:val="00484738"/>
    <w:rsid w:val="00485B05"/>
    <w:rsid w:val="004902E5"/>
    <w:rsid w:val="00490582"/>
    <w:rsid w:val="0049101D"/>
    <w:rsid w:val="0049298D"/>
    <w:rsid w:val="00493179"/>
    <w:rsid w:val="00493705"/>
    <w:rsid w:val="0049382A"/>
    <w:rsid w:val="00493B35"/>
    <w:rsid w:val="00493D38"/>
    <w:rsid w:val="0049425B"/>
    <w:rsid w:val="00494532"/>
    <w:rsid w:val="00494708"/>
    <w:rsid w:val="0049487B"/>
    <w:rsid w:val="00494FD9"/>
    <w:rsid w:val="00495510"/>
    <w:rsid w:val="00495571"/>
    <w:rsid w:val="004961B9"/>
    <w:rsid w:val="00497268"/>
    <w:rsid w:val="004A02C5"/>
    <w:rsid w:val="004A1406"/>
    <w:rsid w:val="004A444C"/>
    <w:rsid w:val="004A4801"/>
    <w:rsid w:val="004A4A92"/>
    <w:rsid w:val="004A4C42"/>
    <w:rsid w:val="004A54E2"/>
    <w:rsid w:val="004A630C"/>
    <w:rsid w:val="004A6843"/>
    <w:rsid w:val="004A6CB8"/>
    <w:rsid w:val="004A7431"/>
    <w:rsid w:val="004A7640"/>
    <w:rsid w:val="004B0CAA"/>
    <w:rsid w:val="004B147F"/>
    <w:rsid w:val="004B215D"/>
    <w:rsid w:val="004B2716"/>
    <w:rsid w:val="004B34E5"/>
    <w:rsid w:val="004B3527"/>
    <w:rsid w:val="004B5396"/>
    <w:rsid w:val="004B715B"/>
    <w:rsid w:val="004B72F1"/>
    <w:rsid w:val="004B784A"/>
    <w:rsid w:val="004C0199"/>
    <w:rsid w:val="004C0454"/>
    <w:rsid w:val="004C3233"/>
    <w:rsid w:val="004C40CD"/>
    <w:rsid w:val="004C54A3"/>
    <w:rsid w:val="004C58C9"/>
    <w:rsid w:val="004C6993"/>
    <w:rsid w:val="004C6ECA"/>
    <w:rsid w:val="004D1269"/>
    <w:rsid w:val="004D1DBC"/>
    <w:rsid w:val="004D29B1"/>
    <w:rsid w:val="004D3573"/>
    <w:rsid w:val="004D3A9F"/>
    <w:rsid w:val="004D3F28"/>
    <w:rsid w:val="004D6593"/>
    <w:rsid w:val="004E197D"/>
    <w:rsid w:val="004E1C6E"/>
    <w:rsid w:val="004E2280"/>
    <w:rsid w:val="004E3C43"/>
    <w:rsid w:val="004E400E"/>
    <w:rsid w:val="004E4221"/>
    <w:rsid w:val="004E4269"/>
    <w:rsid w:val="004E465F"/>
    <w:rsid w:val="004E4A1E"/>
    <w:rsid w:val="004E4B8E"/>
    <w:rsid w:val="004E5DBC"/>
    <w:rsid w:val="004E5EEE"/>
    <w:rsid w:val="004E63BE"/>
    <w:rsid w:val="004E6F1D"/>
    <w:rsid w:val="004E7208"/>
    <w:rsid w:val="004E740A"/>
    <w:rsid w:val="004F0003"/>
    <w:rsid w:val="004F1930"/>
    <w:rsid w:val="004F1EC5"/>
    <w:rsid w:val="004F2E06"/>
    <w:rsid w:val="004F4E14"/>
    <w:rsid w:val="004F50D8"/>
    <w:rsid w:val="004F5D0F"/>
    <w:rsid w:val="004F70A2"/>
    <w:rsid w:val="004F7325"/>
    <w:rsid w:val="004F735C"/>
    <w:rsid w:val="004F77D4"/>
    <w:rsid w:val="004F7B1F"/>
    <w:rsid w:val="00500EF5"/>
    <w:rsid w:val="00500FC6"/>
    <w:rsid w:val="00501E90"/>
    <w:rsid w:val="00502A51"/>
    <w:rsid w:val="00502D82"/>
    <w:rsid w:val="005040FB"/>
    <w:rsid w:val="00506373"/>
    <w:rsid w:val="00506A24"/>
    <w:rsid w:val="00507A1D"/>
    <w:rsid w:val="00510122"/>
    <w:rsid w:val="00511D97"/>
    <w:rsid w:val="00511DBB"/>
    <w:rsid w:val="005133F2"/>
    <w:rsid w:val="00513F12"/>
    <w:rsid w:val="00514EA9"/>
    <w:rsid w:val="0051540C"/>
    <w:rsid w:val="00515ADF"/>
    <w:rsid w:val="0051615F"/>
    <w:rsid w:val="005166F9"/>
    <w:rsid w:val="00516997"/>
    <w:rsid w:val="00520D19"/>
    <w:rsid w:val="005212C1"/>
    <w:rsid w:val="00521792"/>
    <w:rsid w:val="00521898"/>
    <w:rsid w:val="00521DCB"/>
    <w:rsid w:val="00521E0E"/>
    <w:rsid w:val="00522D4C"/>
    <w:rsid w:val="00523CA2"/>
    <w:rsid w:val="00524325"/>
    <w:rsid w:val="005266EB"/>
    <w:rsid w:val="00530848"/>
    <w:rsid w:val="005320A6"/>
    <w:rsid w:val="00532708"/>
    <w:rsid w:val="005339FF"/>
    <w:rsid w:val="0053462F"/>
    <w:rsid w:val="00535DD3"/>
    <w:rsid w:val="00535E75"/>
    <w:rsid w:val="00536141"/>
    <w:rsid w:val="00536401"/>
    <w:rsid w:val="00536DE0"/>
    <w:rsid w:val="005377AA"/>
    <w:rsid w:val="005403F0"/>
    <w:rsid w:val="005412B2"/>
    <w:rsid w:val="005413B9"/>
    <w:rsid w:val="0054166D"/>
    <w:rsid w:val="00541681"/>
    <w:rsid w:val="005418FD"/>
    <w:rsid w:val="00541CE3"/>
    <w:rsid w:val="00541E38"/>
    <w:rsid w:val="00542B21"/>
    <w:rsid w:val="00543AE8"/>
    <w:rsid w:val="005453EB"/>
    <w:rsid w:val="005478C8"/>
    <w:rsid w:val="00550B62"/>
    <w:rsid w:val="00551241"/>
    <w:rsid w:val="005519D5"/>
    <w:rsid w:val="005528DA"/>
    <w:rsid w:val="00552B59"/>
    <w:rsid w:val="005534A3"/>
    <w:rsid w:val="00553EB7"/>
    <w:rsid w:val="00554E9B"/>
    <w:rsid w:val="00555021"/>
    <w:rsid w:val="00555411"/>
    <w:rsid w:val="005564EC"/>
    <w:rsid w:val="00556D06"/>
    <w:rsid w:val="0056048A"/>
    <w:rsid w:val="00560852"/>
    <w:rsid w:val="00560A01"/>
    <w:rsid w:val="00561E98"/>
    <w:rsid w:val="005637CD"/>
    <w:rsid w:val="00563D14"/>
    <w:rsid w:val="005645A7"/>
    <w:rsid w:val="005662F4"/>
    <w:rsid w:val="00566996"/>
    <w:rsid w:val="00566D88"/>
    <w:rsid w:val="0056743D"/>
    <w:rsid w:val="0057012D"/>
    <w:rsid w:val="0057038B"/>
    <w:rsid w:val="00570C6A"/>
    <w:rsid w:val="00570EBE"/>
    <w:rsid w:val="005714E6"/>
    <w:rsid w:val="005715EB"/>
    <w:rsid w:val="005734A9"/>
    <w:rsid w:val="00573DCD"/>
    <w:rsid w:val="005743D8"/>
    <w:rsid w:val="00575927"/>
    <w:rsid w:val="00575CB8"/>
    <w:rsid w:val="00576166"/>
    <w:rsid w:val="0057667C"/>
    <w:rsid w:val="00576F5F"/>
    <w:rsid w:val="005800C5"/>
    <w:rsid w:val="00580419"/>
    <w:rsid w:val="00580EEA"/>
    <w:rsid w:val="00582239"/>
    <w:rsid w:val="00582997"/>
    <w:rsid w:val="00583A86"/>
    <w:rsid w:val="00583D67"/>
    <w:rsid w:val="00584C9B"/>
    <w:rsid w:val="00585571"/>
    <w:rsid w:val="00585EE0"/>
    <w:rsid w:val="005860FC"/>
    <w:rsid w:val="0058615D"/>
    <w:rsid w:val="0058758D"/>
    <w:rsid w:val="0059046D"/>
    <w:rsid w:val="00590611"/>
    <w:rsid w:val="00590844"/>
    <w:rsid w:val="00590890"/>
    <w:rsid w:val="00590EEF"/>
    <w:rsid w:val="00592A42"/>
    <w:rsid w:val="00592A57"/>
    <w:rsid w:val="005930C2"/>
    <w:rsid w:val="00593188"/>
    <w:rsid w:val="005943CE"/>
    <w:rsid w:val="0059465A"/>
    <w:rsid w:val="00594B82"/>
    <w:rsid w:val="0059659A"/>
    <w:rsid w:val="00596AEB"/>
    <w:rsid w:val="00596E69"/>
    <w:rsid w:val="005978D6"/>
    <w:rsid w:val="005A0A21"/>
    <w:rsid w:val="005A0D77"/>
    <w:rsid w:val="005A143F"/>
    <w:rsid w:val="005A1864"/>
    <w:rsid w:val="005A1A5F"/>
    <w:rsid w:val="005A20E9"/>
    <w:rsid w:val="005A2494"/>
    <w:rsid w:val="005A3028"/>
    <w:rsid w:val="005A3296"/>
    <w:rsid w:val="005A4174"/>
    <w:rsid w:val="005A4323"/>
    <w:rsid w:val="005A4FF6"/>
    <w:rsid w:val="005A6904"/>
    <w:rsid w:val="005A6BC8"/>
    <w:rsid w:val="005B2138"/>
    <w:rsid w:val="005B34CB"/>
    <w:rsid w:val="005B41C6"/>
    <w:rsid w:val="005B47FA"/>
    <w:rsid w:val="005B4B47"/>
    <w:rsid w:val="005B4E0B"/>
    <w:rsid w:val="005B5047"/>
    <w:rsid w:val="005B5534"/>
    <w:rsid w:val="005B568D"/>
    <w:rsid w:val="005B689F"/>
    <w:rsid w:val="005B6D0F"/>
    <w:rsid w:val="005B76DE"/>
    <w:rsid w:val="005B7EFB"/>
    <w:rsid w:val="005C011C"/>
    <w:rsid w:val="005C0929"/>
    <w:rsid w:val="005C1BC2"/>
    <w:rsid w:val="005C1EB3"/>
    <w:rsid w:val="005C20C6"/>
    <w:rsid w:val="005C291E"/>
    <w:rsid w:val="005C2EE5"/>
    <w:rsid w:val="005C2EF2"/>
    <w:rsid w:val="005C2F7F"/>
    <w:rsid w:val="005C3B84"/>
    <w:rsid w:val="005C5D8C"/>
    <w:rsid w:val="005C6104"/>
    <w:rsid w:val="005C74DB"/>
    <w:rsid w:val="005D0BB6"/>
    <w:rsid w:val="005D10AD"/>
    <w:rsid w:val="005D140A"/>
    <w:rsid w:val="005D1748"/>
    <w:rsid w:val="005D316A"/>
    <w:rsid w:val="005D3E93"/>
    <w:rsid w:val="005D460E"/>
    <w:rsid w:val="005D48E4"/>
    <w:rsid w:val="005D49B8"/>
    <w:rsid w:val="005D5158"/>
    <w:rsid w:val="005D6279"/>
    <w:rsid w:val="005D6753"/>
    <w:rsid w:val="005D6ACA"/>
    <w:rsid w:val="005D7347"/>
    <w:rsid w:val="005D77ED"/>
    <w:rsid w:val="005D786E"/>
    <w:rsid w:val="005E097D"/>
    <w:rsid w:val="005E0EC8"/>
    <w:rsid w:val="005E18D3"/>
    <w:rsid w:val="005E23B8"/>
    <w:rsid w:val="005E3225"/>
    <w:rsid w:val="005E34F8"/>
    <w:rsid w:val="005E36DC"/>
    <w:rsid w:val="005E370A"/>
    <w:rsid w:val="005E3E94"/>
    <w:rsid w:val="005E3FCB"/>
    <w:rsid w:val="005E4B08"/>
    <w:rsid w:val="005E6400"/>
    <w:rsid w:val="005E64F2"/>
    <w:rsid w:val="005E6C28"/>
    <w:rsid w:val="005E7360"/>
    <w:rsid w:val="005E7791"/>
    <w:rsid w:val="005E796F"/>
    <w:rsid w:val="005E7C8A"/>
    <w:rsid w:val="005F0686"/>
    <w:rsid w:val="005F07C2"/>
    <w:rsid w:val="005F258A"/>
    <w:rsid w:val="005F3561"/>
    <w:rsid w:val="005F3637"/>
    <w:rsid w:val="005F3683"/>
    <w:rsid w:val="005F36F3"/>
    <w:rsid w:val="005F3D75"/>
    <w:rsid w:val="005F5722"/>
    <w:rsid w:val="005F573D"/>
    <w:rsid w:val="005F5B72"/>
    <w:rsid w:val="005F637C"/>
    <w:rsid w:val="005F68AB"/>
    <w:rsid w:val="005F78A4"/>
    <w:rsid w:val="005F7B1A"/>
    <w:rsid w:val="00600560"/>
    <w:rsid w:val="00600D20"/>
    <w:rsid w:val="00600E13"/>
    <w:rsid w:val="006019A7"/>
    <w:rsid w:val="0060221E"/>
    <w:rsid w:val="006024D6"/>
    <w:rsid w:val="006032B9"/>
    <w:rsid w:val="00605207"/>
    <w:rsid w:val="00606747"/>
    <w:rsid w:val="006067D6"/>
    <w:rsid w:val="00606A5D"/>
    <w:rsid w:val="00606B32"/>
    <w:rsid w:val="006077C9"/>
    <w:rsid w:val="00610F48"/>
    <w:rsid w:val="006110A6"/>
    <w:rsid w:val="00611505"/>
    <w:rsid w:val="006130FC"/>
    <w:rsid w:val="006138B6"/>
    <w:rsid w:val="00615718"/>
    <w:rsid w:val="00615B66"/>
    <w:rsid w:val="006163D6"/>
    <w:rsid w:val="00617466"/>
    <w:rsid w:val="006175DE"/>
    <w:rsid w:val="00622FB9"/>
    <w:rsid w:val="0062659E"/>
    <w:rsid w:val="0062754B"/>
    <w:rsid w:val="00627810"/>
    <w:rsid w:val="00627C5C"/>
    <w:rsid w:val="00630882"/>
    <w:rsid w:val="006316C5"/>
    <w:rsid w:val="00631CCB"/>
    <w:rsid w:val="00632202"/>
    <w:rsid w:val="0063310E"/>
    <w:rsid w:val="006336DB"/>
    <w:rsid w:val="00634DED"/>
    <w:rsid w:val="00636E6D"/>
    <w:rsid w:val="006370E8"/>
    <w:rsid w:val="0063778C"/>
    <w:rsid w:val="006379C2"/>
    <w:rsid w:val="00637DF9"/>
    <w:rsid w:val="006401CA"/>
    <w:rsid w:val="00640B9F"/>
    <w:rsid w:val="006413A7"/>
    <w:rsid w:val="0064167B"/>
    <w:rsid w:val="00641A4D"/>
    <w:rsid w:val="00641E11"/>
    <w:rsid w:val="0064246D"/>
    <w:rsid w:val="00644900"/>
    <w:rsid w:val="00644F2A"/>
    <w:rsid w:val="00645983"/>
    <w:rsid w:val="0064626B"/>
    <w:rsid w:val="00646516"/>
    <w:rsid w:val="00646605"/>
    <w:rsid w:val="0064710B"/>
    <w:rsid w:val="00650604"/>
    <w:rsid w:val="006506AA"/>
    <w:rsid w:val="00651810"/>
    <w:rsid w:val="00651BEA"/>
    <w:rsid w:val="0065260F"/>
    <w:rsid w:val="0065270B"/>
    <w:rsid w:val="00652C25"/>
    <w:rsid w:val="00653D90"/>
    <w:rsid w:val="00653EE4"/>
    <w:rsid w:val="006552FF"/>
    <w:rsid w:val="006555BF"/>
    <w:rsid w:val="00655B31"/>
    <w:rsid w:val="0065611C"/>
    <w:rsid w:val="006563A0"/>
    <w:rsid w:val="00657417"/>
    <w:rsid w:val="00662470"/>
    <w:rsid w:val="0066268A"/>
    <w:rsid w:val="0066349A"/>
    <w:rsid w:val="00663ABF"/>
    <w:rsid w:val="00664428"/>
    <w:rsid w:val="00664CC5"/>
    <w:rsid w:val="0066517C"/>
    <w:rsid w:val="00666187"/>
    <w:rsid w:val="00666CE2"/>
    <w:rsid w:val="0066755E"/>
    <w:rsid w:val="00667EBD"/>
    <w:rsid w:val="0067062B"/>
    <w:rsid w:val="00670D24"/>
    <w:rsid w:val="00671D3D"/>
    <w:rsid w:val="00671E2F"/>
    <w:rsid w:val="00672D2C"/>
    <w:rsid w:val="00674091"/>
    <w:rsid w:val="006747F2"/>
    <w:rsid w:val="00674CEA"/>
    <w:rsid w:val="00675005"/>
    <w:rsid w:val="00675CF3"/>
    <w:rsid w:val="00675F92"/>
    <w:rsid w:val="00676401"/>
    <w:rsid w:val="00677413"/>
    <w:rsid w:val="00677FA3"/>
    <w:rsid w:val="00680127"/>
    <w:rsid w:val="00680136"/>
    <w:rsid w:val="00680269"/>
    <w:rsid w:val="006812F8"/>
    <w:rsid w:val="006818A5"/>
    <w:rsid w:val="00681F8D"/>
    <w:rsid w:val="00682DDC"/>
    <w:rsid w:val="00684CE8"/>
    <w:rsid w:val="00684DE2"/>
    <w:rsid w:val="00685841"/>
    <w:rsid w:val="0068751E"/>
    <w:rsid w:val="00690CDA"/>
    <w:rsid w:val="00690D1B"/>
    <w:rsid w:val="00692703"/>
    <w:rsid w:val="00692B51"/>
    <w:rsid w:val="00693409"/>
    <w:rsid w:val="006935EA"/>
    <w:rsid w:val="0069515F"/>
    <w:rsid w:val="00695526"/>
    <w:rsid w:val="00695983"/>
    <w:rsid w:val="00696D18"/>
    <w:rsid w:val="00697A5F"/>
    <w:rsid w:val="00697C3D"/>
    <w:rsid w:val="006A13E0"/>
    <w:rsid w:val="006A171B"/>
    <w:rsid w:val="006A2ED7"/>
    <w:rsid w:val="006A2F07"/>
    <w:rsid w:val="006A3281"/>
    <w:rsid w:val="006A3B67"/>
    <w:rsid w:val="006A44A8"/>
    <w:rsid w:val="006A48BC"/>
    <w:rsid w:val="006A4AA9"/>
    <w:rsid w:val="006A4BF4"/>
    <w:rsid w:val="006A5255"/>
    <w:rsid w:val="006A56BA"/>
    <w:rsid w:val="006A5D9E"/>
    <w:rsid w:val="006A62F8"/>
    <w:rsid w:val="006A7BEE"/>
    <w:rsid w:val="006B0742"/>
    <w:rsid w:val="006B25BC"/>
    <w:rsid w:val="006B27A1"/>
    <w:rsid w:val="006B2B05"/>
    <w:rsid w:val="006B2EEF"/>
    <w:rsid w:val="006B3CEC"/>
    <w:rsid w:val="006B4AFB"/>
    <w:rsid w:val="006B4B97"/>
    <w:rsid w:val="006B4EA9"/>
    <w:rsid w:val="006B50C9"/>
    <w:rsid w:val="006B52F2"/>
    <w:rsid w:val="006B5946"/>
    <w:rsid w:val="006B75AE"/>
    <w:rsid w:val="006B7BCD"/>
    <w:rsid w:val="006B7FA5"/>
    <w:rsid w:val="006C0C4C"/>
    <w:rsid w:val="006C0CFC"/>
    <w:rsid w:val="006C1513"/>
    <w:rsid w:val="006C1955"/>
    <w:rsid w:val="006C1E22"/>
    <w:rsid w:val="006C3949"/>
    <w:rsid w:val="006C3E8F"/>
    <w:rsid w:val="006C428F"/>
    <w:rsid w:val="006C4567"/>
    <w:rsid w:val="006C45CD"/>
    <w:rsid w:val="006C65C3"/>
    <w:rsid w:val="006C6DE3"/>
    <w:rsid w:val="006C7BEF"/>
    <w:rsid w:val="006C7E42"/>
    <w:rsid w:val="006D0D0A"/>
    <w:rsid w:val="006D0DCF"/>
    <w:rsid w:val="006D143B"/>
    <w:rsid w:val="006D1DD7"/>
    <w:rsid w:val="006D237A"/>
    <w:rsid w:val="006D2439"/>
    <w:rsid w:val="006D31FD"/>
    <w:rsid w:val="006D3754"/>
    <w:rsid w:val="006D43F3"/>
    <w:rsid w:val="006D460C"/>
    <w:rsid w:val="006D4EEC"/>
    <w:rsid w:val="006D51CB"/>
    <w:rsid w:val="006D54A8"/>
    <w:rsid w:val="006D70D5"/>
    <w:rsid w:val="006D75E8"/>
    <w:rsid w:val="006D7A71"/>
    <w:rsid w:val="006D7C51"/>
    <w:rsid w:val="006E13BF"/>
    <w:rsid w:val="006E1C99"/>
    <w:rsid w:val="006E1FE4"/>
    <w:rsid w:val="006E25C5"/>
    <w:rsid w:val="006E2E91"/>
    <w:rsid w:val="006E37DF"/>
    <w:rsid w:val="006E3F14"/>
    <w:rsid w:val="006E4264"/>
    <w:rsid w:val="006E43A4"/>
    <w:rsid w:val="006E4971"/>
    <w:rsid w:val="006E523E"/>
    <w:rsid w:val="006E5A61"/>
    <w:rsid w:val="006E658A"/>
    <w:rsid w:val="006E699A"/>
    <w:rsid w:val="006E69A6"/>
    <w:rsid w:val="006E6B0B"/>
    <w:rsid w:val="006E6C31"/>
    <w:rsid w:val="006E726A"/>
    <w:rsid w:val="006E752D"/>
    <w:rsid w:val="006E798D"/>
    <w:rsid w:val="006E7C76"/>
    <w:rsid w:val="006E7F92"/>
    <w:rsid w:val="006F13B0"/>
    <w:rsid w:val="006F36F1"/>
    <w:rsid w:val="006F4235"/>
    <w:rsid w:val="006F42C2"/>
    <w:rsid w:val="006F5CE8"/>
    <w:rsid w:val="006F5E72"/>
    <w:rsid w:val="006F6F5A"/>
    <w:rsid w:val="006F7ED6"/>
    <w:rsid w:val="0070002A"/>
    <w:rsid w:val="007003C5"/>
    <w:rsid w:val="0070082E"/>
    <w:rsid w:val="00700E5A"/>
    <w:rsid w:val="00701C31"/>
    <w:rsid w:val="00701D6C"/>
    <w:rsid w:val="0070253F"/>
    <w:rsid w:val="007029F5"/>
    <w:rsid w:val="00702A3C"/>
    <w:rsid w:val="0070355A"/>
    <w:rsid w:val="0070421A"/>
    <w:rsid w:val="007046CB"/>
    <w:rsid w:val="00705A4A"/>
    <w:rsid w:val="007068D3"/>
    <w:rsid w:val="00706C0E"/>
    <w:rsid w:val="0070740C"/>
    <w:rsid w:val="00710593"/>
    <w:rsid w:val="00711878"/>
    <w:rsid w:val="00711C87"/>
    <w:rsid w:val="0071203F"/>
    <w:rsid w:val="007121EF"/>
    <w:rsid w:val="00712E0B"/>
    <w:rsid w:val="00712FCF"/>
    <w:rsid w:val="0071359F"/>
    <w:rsid w:val="00713E48"/>
    <w:rsid w:val="0071535A"/>
    <w:rsid w:val="0071550F"/>
    <w:rsid w:val="0071560E"/>
    <w:rsid w:val="00716074"/>
    <w:rsid w:val="00716E6D"/>
    <w:rsid w:val="007177AE"/>
    <w:rsid w:val="007177E0"/>
    <w:rsid w:val="00717A4C"/>
    <w:rsid w:val="00717D3C"/>
    <w:rsid w:val="00720AE4"/>
    <w:rsid w:val="00720CD5"/>
    <w:rsid w:val="0072107F"/>
    <w:rsid w:val="00721BCC"/>
    <w:rsid w:val="00721CE2"/>
    <w:rsid w:val="00721DD5"/>
    <w:rsid w:val="0072214E"/>
    <w:rsid w:val="00722614"/>
    <w:rsid w:val="00722D46"/>
    <w:rsid w:val="00724FAA"/>
    <w:rsid w:val="007250B6"/>
    <w:rsid w:val="0072510D"/>
    <w:rsid w:val="007253A8"/>
    <w:rsid w:val="00725617"/>
    <w:rsid w:val="0072737C"/>
    <w:rsid w:val="00727C48"/>
    <w:rsid w:val="00727CEE"/>
    <w:rsid w:val="00730131"/>
    <w:rsid w:val="007305E6"/>
    <w:rsid w:val="00731757"/>
    <w:rsid w:val="007326A7"/>
    <w:rsid w:val="007330FD"/>
    <w:rsid w:val="0073465E"/>
    <w:rsid w:val="0073512C"/>
    <w:rsid w:val="0073528F"/>
    <w:rsid w:val="00735372"/>
    <w:rsid w:val="00735FDB"/>
    <w:rsid w:val="0073771E"/>
    <w:rsid w:val="007406DE"/>
    <w:rsid w:val="00740CA7"/>
    <w:rsid w:val="00741338"/>
    <w:rsid w:val="00741A7A"/>
    <w:rsid w:val="007427A2"/>
    <w:rsid w:val="00743CF6"/>
    <w:rsid w:val="007440E2"/>
    <w:rsid w:val="007442E5"/>
    <w:rsid w:val="00744909"/>
    <w:rsid w:val="00744A2C"/>
    <w:rsid w:val="00744AA9"/>
    <w:rsid w:val="00745994"/>
    <w:rsid w:val="0074733F"/>
    <w:rsid w:val="007501D0"/>
    <w:rsid w:val="00750C2F"/>
    <w:rsid w:val="00750C88"/>
    <w:rsid w:val="0075125C"/>
    <w:rsid w:val="007512A3"/>
    <w:rsid w:val="007529CF"/>
    <w:rsid w:val="00752BE3"/>
    <w:rsid w:val="007534BA"/>
    <w:rsid w:val="0075540F"/>
    <w:rsid w:val="00755C79"/>
    <w:rsid w:val="00756218"/>
    <w:rsid w:val="007578DF"/>
    <w:rsid w:val="00757C45"/>
    <w:rsid w:val="007605AF"/>
    <w:rsid w:val="007609EA"/>
    <w:rsid w:val="00763502"/>
    <w:rsid w:val="00763B0B"/>
    <w:rsid w:val="00766561"/>
    <w:rsid w:val="007665EC"/>
    <w:rsid w:val="007668ED"/>
    <w:rsid w:val="0077086C"/>
    <w:rsid w:val="00770E69"/>
    <w:rsid w:val="0077172A"/>
    <w:rsid w:val="007717B9"/>
    <w:rsid w:val="007723AE"/>
    <w:rsid w:val="00772D64"/>
    <w:rsid w:val="00773950"/>
    <w:rsid w:val="00773D38"/>
    <w:rsid w:val="00773DF4"/>
    <w:rsid w:val="00774A17"/>
    <w:rsid w:val="00775219"/>
    <w:rsid w:val="00775C58"/>
    <w:rsid w:val="00776030"/>
    <w:rsid w:val="00776431"/>
    <w:rsid w:val="00776724"/>
    <w:rsid w:val="00776935"/>
    <w:rsid w:val="00776DD9"/>
    <w:rsid w:val="00777233"/>
    <w:rsid w:val="00781431"/>
    <w:rsid w:val="00781A8C"/>
    <w:rsid w:val="00783891"/>
    <w:rsid w:val="00783BE1"/>
    <w:rsid w:val="007841BC"/>
    <w:rsid w:val="00784CAA"/>
    <w:rsid w:val="007855DE"/>
    <w:rsid w:val="007878C1"/>
    <w:rsid w:val="00791143"/>
    <w:rsid w:val="007913FC"/>
    <w:rsid w:val="007919DF"/>
    <w:rsid w:val="00791C92"/>
    <w:rsid w:val="00791EF6"/>
    <w:rsid w:val="00792E96"/>
    <w:rsid w:val="0079363C"/>
    <w:rsid w:val="00793849"/>
    <w:rsid w:val="00793AAD"/>
    <w:rsid w:val="00793C97"/>
    <w:rsid w:val="00793FCF"/>
    <w:rsid w:val="00794941"/>
    <w:rsid w:val="00794E78"/>
    <w:rsid w:val="00795A01"/>
    <w:rsid w:val="00795ACA"/>
    <w:rsid w:val="00795C08"/>
    <w:rsid w:val="00796A9C"/>
    <w:rsid w:val="00796CC3"/>
    <w:rsid w:val="0079702C"/>
    <w:rsid w:val="00797469"/>
    <w:rsid w:val="00797CFE"/>
    <w:rsid w:val="007A1B68"/>
    <w:rsid w:val="007A1EA1"/>
    <w:rsid w:val="007A24A8"/>
    <w:rsid w:val="007A2C2F"/>
    <w:rsid w:val="007A2F84"/>
    <w:rsid w:val="007A4749"/>
    <w:rsid w:val="007A4CCD"/>
    <w:rsid w:val="007A50C4"/>
    <w:rsid w:val="007A56C7"/>
    <w:rsid w:val="007A65CA"/>
    <w:rsid w:val="007A6740"/>
    <w:rsid w:val="007A67FD"/>
    <w:rsid w:val="007A69B4"/>
    <w:rsid w:val="007A6E8D"/>
    <w:rsid w:val="007A76C0"/>
    <w:rsid w:val="007A7E2E"/>
    <w:rsid w:val="007A7F1E"/>
    <w:rsid w:val="007B08EC"/>
    <w:rsid w:val="007B0A09"/>
    <w:rsid w:val="007B1EBC"/>
    <w:rsid w:val="007B1EFB"/>
    <w:rsid w:val="007B2541"/>
    <w:rsid w:val="007B2B9E"/>
    <w:rsid w:val="007B3F3D"/>
    <w:rsid w:val="007B69AC"/>
    <w:rsid w:val="007B72EC"/>
    <w:rsid w:val="007B7B39"/>
    <w:rsid w:val="007B7C92"/>
    <w:rsid w:val="007C003A"/>
    <w:rsid w:val="007C04FD"/>
    <w:rsid w:val="007C0D3D"/>
    <w:rsid w:val="007C192F"/>
    <w:rsid w:val="007C1DB0"/>
    <w:rsid w:val="007C2110"/>
    <w:rsid w:val="007C311D"/>
    <w:rsid w:val="007C31E3"/>
    <w:rsid w:val="007C3937"/>
    <w:rsid w:val="007C3DDE"/>
    <w:rsid w:val="007C3EE6"/>
    <w:rsid w:val="007C4020"/>
    <w:rsid w:val="007C4486"/>
    <w:rsid w:val="007C457E"/>
    <w:rsid w:val="007C4AEA"/>
    <w:rsid w:val="007C4CB1"/>
    <w:rsid w:val="007C66D2"/>
    <w:rsid w:val="007C7A32"/>
    <w:rsid w:val="007D0670"/>
    <w:rsid w:val="007D0E08"/>
    <w:rsid w:val="007D11B0"/>
    <w:rsid w:val="007D2F87"/>
    <w:rsid w:val="007D384B"/>
    <w:rsid w:val="007D3D6E"/>
    <w:rsid w:val="007D3E0C"/>
    <w:rsid w:val="007D48E7"/>
    <w:rsid w:val="007D4B91"/>
    <w:rsid w:val="007D4BAA"/>
    <w:rsid w:val="007D4C5F"/>
    <w:rsid w:val="007D52AA"/>
    <w:rsid w:val="007D6CF9"/>
    <w:rsid w:val="007D757A"/>
    <w:rsid w:val="007E04DF"/>
    <w:rsid w:val="007E0560"/>
    <w:rsid w:val="007E0AF4"/>
    <w:rsid w:val="007E1E23"/>
    <w:rsid w:val="007E2AE3"/>
    <w:rsid w:val="007E34D2"/>
    <w:rsid w:val="007E42FB"/>
    <w:rsid w:val="007E5251"/>
    <w:rsid w:val="007E5538"/>
    <w:rsid w:val="007E5981"/>
    <w:rsid w:val="007E638F"/>
    <w:rsid w:val="007E692C"/>
    <w:rsid w:val="007E7276"/>
    <w:rsid w:val="007E791E"/>
    <w:rsid w:val="007E7AAA"/>
    <w:rsid w:val="007E7FFB"/>
    <w:rsid w:val="007F0C8B"/>
    <w:rsid w:val="007F0FDA"/>
    <w:rsid w:val="007F1084"/>
    <w:rsid w:val="007F13D8"/>
    <w:rsid w:val="007F1973"/>
    <w:rsid w:val="007F22FC"/>
    <w:rsid w:val="007F2695"/>
    <w:rsid w:val="007F271E"/>
    <w:rsid w:val="007F2EE2"/>
    <w:rsid w:val="007F2F1F"/>
    <w:rsid w:val="007F4856"/>
    <w:rsid w:val="007F4ACF"/>
    <w:rsid w:val="007F5867"/>
    <w:rsid w:val="007F5CCF"/>
    <w:rsid w:val="007F664F"/>
    <w:rsid w:val="007F68BB"/>
    <w:rsid w:val="007F6A5E"/>
    <w:rsid w:val="007F6B54"/>
    <w:rsid w:val="007F6D63"/>
    <w:rsid w:val="008003C4"/>
    <w:rsid w:val="00800A92"/>
    <w:rsid w:val="00800ECA"/>
    <w:rsid w:val="0080164A"/>
    <w:rsid w:val="00801702"/>
    <w:rsid w:val="008019C1"/>
    <w:rsid w:val="00801E7E"/>
    <w:rsid w:val="00802211"/>
    <w:rsid w:val="00802801"/>
    <w:rsid w:val="008036A2"/>
    <w:rsid w:val="00803B1C"/>
    <w:rsid w:val="00804946"/>
    <w:rsid w:val="00804E73"/>
    <w:rsid w:val="0080503D"/>
    <w:rsid w:val="008052DD"/>
    <w:rsid w:val="00805549"/>
    <w:rsid w:val="00805902"/>
    <w:rsid w:val="00806472"/>
    <w:rsid w:val="00806BE0"/>
    <w:rsid w:val="00806C24"/>
    <w:rsid w:val="008071A2"/>
    <w:rsid w:val="00807453"/>
    <w:rsid w:val="00807E73"/>
    <w:rsid w:val="00810A47"/>
    <w:rsid w:val="00810EF4"/>
    <w:rsid w:val="00812EDF"/>
    <w:rsid w:val="00813EF8"/>
    <w:rsid w:val="0081486E"/>
    <w:rsid w:val="008154B1"/>
    <w:rsid w:val="00816C06"/>
    <w:rsid w:val="00816C74"/>
    <w:rsid w:val="00817028"/>
    <w:rsid w:val="00817DA1"/>
    <w:rsid w:val="00820015"/>
    <w:rsid w:val="008203C6"/>
    <w:rsid w:val="00820A48"/>
    <w:rsid w:val="00821068"/>
    <w:rsid w:val="008210A0"/>
    <w:rsid w:val="00821B3A"/>
    <w:rsid w:val="008223F4"/>
    <w:rsid w:val="00822DE3"/>
    <w:rsid w:val="0082324C"/>
    <w:rsid w:val="008256F8"/>
    <w:rsid w:val="00825FDB"/>
    <w:rsid w:val="00826B57"/>
    <w:rsid w:val="00831232"/>
    <w:rsid w:val="0083155C"/>
    <w:rsid w:val="00832241"/>
    <w:rsid w:val="0083293A"/>
    <w:rsid w:val="00832B3C"/>
    <w:rsid w:val="008345BD"/>
    <w:rsid w:val="00834C3D"/>
    <w:rsid w:val="00834EBA"/>
    <w:rsid w:val="008358B7"/>
    <w:rsid w:val="00835BA8"/>
    <w:rsid w:val="00836390"/>
    <w:rsid w:val="0083700C"/>
    <w:rsid w:val="00841340"/>
    <w:rsid w:val="00841807"/>
    <w:rsid w:val="00841971"/>
    <w:rsid w:val="00842831"/>
    <w:rsid w:val="00842BA7"/>
    <w:rsid w:val="00842F5F"/>
    <w:rsid w:val="00844493"/>
    <w:rsid w:val="00844586"/>
    <w:rsid w:val="00844A29"/>
    <w:rsid w:val="008450AB"/>
    <w:rsid w:val="008451B6"/>
    <w:rsid w:val="008453C0"/>
    <w:rsid w:val="00846496"/>
    <w:rsid w:val="00847135"/>
    <w:rsid w:val="00847664"/>
    <w:rsid w:val="00847A40"/>
    <w:rsid w:val="00847C1E"/>
    <w:rsid w:val="008503BD"/>
    <w:rsid w:val="008507A6"/>
    <w:rsid w:val="00851111"/>
    <w:rsid w:val="00852DE8"/>
    <w:rsid w:val="00852E0D"/>
    <w:rsid w:val="00853EE9"/>
    <w:rsid w:val="008547C7"/>
    <w:rsid w:val="0085588A"/>
    <w:rsid w:val="00855CAF"/>
    <w:rsid w:val="0085787C"/>
    <w:rsid w:val="00857C0B"/>
    <w:rsid w:val="008601DF"/>
    <w:rsid w:val="00861043"/>
    <w:rsid w:val="00861159"/>
    <w:rsid w:val="00861E6D"/>
    <w:rsid w:val="00862A71"/>
    <w:rsid w:val="00862AF2"/>
    <w:rsid w:val="0086355D"/>
    <w:rsid w:val="00864728"/>
    <w:rsid w:val="00864AD1"/>
    <w:rsid w:val="00864CF5"/>
    <w:rsid w:val="0086502C"/>
    <w:rsid w:val="0086512E"/>
    <w:rsid w:val="00866C00"/>
    <w:rsid w:val="00867944"/>
    <w:rsid w:val="008679AB"/>
    <w:rsid w:val="00867B07"/>
    <w:rsid w:val="0087017E"/>
    <w:rsid w:val="0087061F"/>
    <w:rsid w:val="00871288"/>
    <w:rsid w:val="008713D7"/>
    <w:rsid w:val="0087158C"/>
    <w:rsid w:val="00873139"/>
    <w:rsid w:val="00873D2F"/>
    <w:rsid w:val="0087408B"/>
    <w:rsid w:val="008742C6"/>
    <w:rsid w:val="00874B4A"/>
    <w:rsid w:val="008751E8"/>
    <w:rsid w:val="008751EE"/>
    <w:rsid w:val="00875A1B"/>
    <w:rsid w:val="008762A2"/>
    <w:rsid w:val="0087632A"/>
    <w:rsid w:val="0087692A"/>
    <w:rsid w:val="00876932"/>
    <w:rsid w:val="00876CA4"/>
    <w:rsid w:val="00880132"/>
    <w:rsid w:val="008813C1"/>
    <w:rsid w:val="008815F1"/>
    <w:rsid w:val="00881E2A"/>
    <w:rsid w:val="00882C34"/>
    <w:rsid w:val="00882E70"/>
    <w:rsid w:val="00883592"/>
    <w:rsid w:val="0088407E"/>
    <w:rsid w:val="00884D5E"/>
    <w:rsid w:val="00884FEA"/>
    <w:rsid w:val="00886788"/>
    <w:rsid w:val="00886F1E"/>
    <w:rsid w:val="00887A9A"/>
    <w:rsid w:val="00887ECD"/>
    <w:rsid w:val="00891292"/>
    <w:rsid w:val="008913D7"/>
    <w:rsid w:val="00895032"/>
    <w:rsid w:val="008951FB"/>
    <w:rsid w:val="0089579A"/>
    <w:rsid w:val="0089596E"/>
    <w:rsid w:val="00896381"/>
    <w:rsid w:val="00896B24"/>
    <w:rsid w:val="0089793E"/>
    <w:rsid w:val="008A021D"/>
    <w:rsid w:val="008A1408"/>
    <w:rsid w:val="008A153D"/>
    <w:rsid w:val="008A1CEE"/>
    <w:rsid w:val="008A250A"/>
    <w:rsid w:val="008A2C99"/>
    <w:rsid w:val="008A30E2"/>
    <w:rsid w:val="008A3227"/>
    <w:rsid w:val="008A351B"/>
    <w:rsid w:val="008A37BF"/>
    <w:rsid w:val="008A39D2"/>
    <w:rsid w:val="008A47E9"/>
    <w:rsid w:val="008A4C70"/>
    <w:rsid w:val="008A5B82"/>
    <w:rsid w:val="008A7349"/>
    <w:rsid w:val="008A7A63"/>
    <w:rsid w:val="008A7D12"/>
    <w:rsid w:val="008B260E"/>
    <w:rsid w:val="008B295F"/>
    <w:rsid w:val="008B2CED"/>
    <w:rsid w:val="008B3DF2"/>
    <w:rsid w:val="008B44C6"/>
    <w:rsid w:val="008B45E1"/>
    <w:rsid w:val="008B5FA5"/>
    <w:rsid w:val="008B6DBD"/>
    <w:rsid w:val="008B78AB"/>
    <w:rsid w:val="008B7AE1"/>
    <w:rsid w:val="008B7C1D"/>
    <w:rsid w:val="008C0F93"/>
    <w:rsid w:val="008C12CD"/>
    <w:rsid w:val="008C1403"/>
    <w:rsid w:val="008C1431"/>
    <w:rsid w:val="008C1EA9"/>
    <w:rsid w:val="008C25D2"/>
    <w:rsid w:val="008C3433"/>
    <w:rsid w:val="008C38C0"/>
    <w:rsid w:val="008C453D"/>
    <w:rsid w:val="008C54D1"/>
    <w:rsid w:val="008C562C"/>
    <w:rsid w:val="008C59D6"/>
    <w:rsid w:val="008C6824"/>
    <w:rsid w:val="008C6BC8"/>
    <w:rsid w:val="008C6BDF"/>
    <w:rsid w:val="008C7815"/>
    <w:rsid w:val="008C7B90"/>
    <w:rsid w:val="008D2356"/>
    <w:rsid w:val="008D370C"/>
    <w:rsid w:val="008D46F3"/>
    <w:rsid w:val="008D6D55"/>
    <w:rsid w:val="008D7246"/>
    <w:rsid w:val="008D7B57"/>
    <w:rsid w:val="008E0D96"/>
    <w:rsid w:val="008E1957"/>
    <w:rsid w:val="008E1ECE"/>
    <w:rsid w:val="008E278E"/>
    <w:rsid w:val="008E4264"/>
    <w:rsid w:val="008E4462"/>
    <w:rsid w:val="008E460E"/>
    <w:rsid w:val="008E4914"/>
    <w:rsid w:val="008E4FD6"/>
    <w:rsid w:val="008E51C4"/>
    <w:rsid w:val="008E5201"/>
    <w:rsid w:val="008E550E"/>
    <w:rsid w:val="008E5738"/>
    <w:rsid w:val="008E5E2B"/>
    <w:rsid w:val="008E70CA"/>
    <w:rsid w:val="008E74EC"/>
    <w:rsid w:val="008E7CA8"/>
    <w:rsid w:val="008F050E"/>
    <w:rsid w:val="008F058D"/>
    <w:rsid w:val="008F07B8"/>
    <w:rsid w:val="008F0B12"/>
    <w:rsid w:val="008F127A"/>
    <w:rsid w:val="008F18B1"/>
    <w:rsid w:val="008F2319"/>
    <w:rsid w:val="008F23C0"/>
    <w:rsid w:val="008F243F"/>
    <w:rsid w:val="008F253B"/>
    <w:rsid w:val="008F272E"/>
    <w:rsid w:val="008F2CDD"/>
    <w:rsid w:val="008F2EB3"/>
    <w:rsid w:val="008F3842"/>
    <w:rsid w:val="008F3B78"/>
    <w:rsid w:val="008F4304"/>
    <w:rsid w:val="008F5014"/>
    <w:rsid w:val="008F5684"/>
    <w:rsid w:val="008F5D65"/>
    <w:rsid w:val="008F67CF"/>
    <w:rsid w:val="008F68C7"/>
    <w:rsid w:val="008F7071"/>
    <w:rsid w:val="008F748F"/>
    <w:rsid w:val="008F7555"/>
    <w:rsid w:val="008F7D1D"/>
    <w:rsid w:val="00900D4A"/>
    <w:rsid w:val="00900DA0"/>
    <w:rsid w:val="009011CE"/>
    <w:rsid w:val="009016A5"/>
    <w:rsid w:val="0090226B"/>
    <w:rsid w:val="00902978"/>
    <w:rsid w:val="00902E2C"/>
    <w:rsid w:val="0090308A"/>
    <w:rsid w:val="00903DF7"/>
    <w:rsid w:val="00904F16"/>
    <w:rsid w:val="00904FFE"/>
    <w:rsid w:val="00905126"/>
    <w:rsid w:val="00906350"/>
    <w:rsid w:val="009069FF"/>
    <w:rsid w:val="00907104"/>
    <w:rsid w:val="00907280"/>
    <w:rsid w:val="009078F3"/>
    <w:rsid w:val="0090792B"/>
    <w:rsid w:val="0091020F"/>
    <w:rsid w:val="0091049E"/>
    <w:rsid w:val="00910DFB"/>
    <w:rsid w:val="00911649"/>
    <w:rsid w:val="00911DA9"/>
    <w:rsid w:val="009126CB"/>
    <w:rsid w:val="009132FB"/>
    <w:rsid w:val="00913346"/>
    <w:rsid w:val="00913B45"/>
    <w:rsid w:val="0091439D"/>
    <w:rsid w:val="0091523B"/>
    <w:rsid w:val="0091538F"/>
    <w:rsid w:val="00916CBD"/>
    <w:rsid w:val="009170EB"/>
    <w:rsid w:val="00917A6A"/>
    <w:rsid w:val="00920D89"/>
    <w:rsid w:val="009211DF"/>
    <w:rsid w:val="0092294F"/>
    <w:rsid w:val="00922BB0"/>
    <w:rsid w:val="009232F7"/>
    <w:rsid w:val="0092407C"/>
    <w:rsid w:val="00924DC1"/>
    <w:rsid w:val="009252B0"/>
    <w:rsid w:val="00925326"/>
    <w:rsid w:val="00926B3C"/>
    <w:rsid w:val="00927C4E"/>
    <w:rsid w:val="00927C92"/>
    <w:rsid w:val="00927DF6"/>
    <w:rsid w:val="009306D6"/>
    <w:rsid w:val="00932949"/>
    <w:rsid w:val="0093322A"/>
    <w:rsid w:val="00933247"/>
    <w:rsid w:val="00933CD0"/>
    <w:rsid w:val="0093465C"/>
    <w:rsid w:val="00935604"/>
    <w:rsid w:val="00935A57"/>
    <w:rsid w:val="00935DF2"/>
    <w:rsid w:val="00936007"/>
    <w:rsid w:val="0093693B"/>
    <w:rsid w:val="00936D1A"/>
    <w:rsid w:val="00936D4E"/>
    <w:rsid w:val="0094023B"/>
    <w:rsid w:val="00940B5A"/>
    <w:rsid w:val="00941C7B"/>
    <w:rsid w:val="009425FE"/>
    <w:rsid w:val="0094340F"/>
    <w:rsid w:val="009434EB"/>
    <w:rsid w:val="00943FE0"/>
    <w:rsid w:val="00944A2E"/>
    <w:rsid w:val="00944AC0"/>
    <w:rsid w:val="00945AB7"/>
    <w:rsid w:val="00946076"/>
    <w:rsid w:val="00946858"/>
    <w:rsid w:val="00946CDF"/>
    <w:rsid w:val="009474A1"/>
    <w:rsid w:val="00947570"/>
    <w:rsid w:val="00947B5D"/>
    <w:rsid w:val="00947C29"/>
    <w:rsid w:val="00947CF7"/>
    <w:rsid w:val="00947E28"/>
    <w:rsid w:val="00950209"/>
    <w:rsid w:val="00950492"/>
    <w:rsid w:val="00952100"/>
    <w:rsid w:val="009528A1"/>
    <w:rsid w:val="00952BC4"/>
    <w:rsid w:val="00953719"/>
    <w:rsid w:val="009546C3"/>
    <w:rsid w:val="00954F11"/>
    <w:rsid w:val="00954F5D"/>
    <w:rsid w:val="00955AAA"/>
    <w:rsid w:val="00955EEE"/>
    <w:rsid w:val="00956FD4"/>
    <w:rsid w:val="009572B2"/>
    <w:rsid w:val="00957BA9"/>
    <w:rsid w:val="00957EAC"/>
    <w:rsid w:val="00960E9B"/>
    <w:rsid w:val="009621E4"/>
    <w:rsid w:val="00963059"/>
    <w:rsid w:val="00963190"/>
    <w:rsid w:val="0096319F"/>
    <w:rsid w:val="0096382F"/>
    <w:rsid w:val="00964042"/>
    <w:rsid w:val="00964C74"/>
    <w:rsid w:val="009651F2"/>
    <w:rsid w:val="0096585B"/>
    <w:rsid w:val="009661EB"/>
    <w:rsid w:val="009666E5"/>
    <w:rsid w:val="009667CB"/>
    <w:rsid w:val="00966976"/>
    <w:rsid w:val="0097010C"/>
    <w:rsid w:val="009734BC"/>
    <w:rsid w:val="00973EF7"/>
    <w:rsid w:val="00974539"/>
    <w:rsid w:val="0097464B"/>
    <w:rsid w:val="00975093"/>
    <w:rsid w:val="00975FFF"/>
    <w:rsid w:val="00976864"/>
    <w:rsid w:val="00976A94"/>
    <w:rsid w:val="00976F33"/>
    <w:rsid w:val="00977D6D"/>
    <w:rsid w:val="00980178"/>
    <w:rsid w:val="009803D0"/>
    <w:rsid w:val="009806FF"/>
    <w:rsid w:val="00980B44"/>
    <w:rsid w:val="00981610"/>
    <w:rsid w:val="00983757"/>
    <w:rsid w:val="00983DA0"/>
    <w:rsid w:val="00984ABD"/>
    <w:rsid w:val="00986460"/>
    <w:rsid w:val="00986E39"/>
    <w:rsid w:val="00987121"/>
    <w:rsid w:val="009877E9"/>
    <w:rsid w:val="00987D77"/>
    <w:rsid w:val="009902AF"/>
    <w:rsid w:val="009909DC"/>
    <w:rsid w:val="00990ECF"/>
    <w:rsid w:val="00992DC1"/>
    <w:rsid w:val="0099381A"/>
    <w:rsid w:val="009941C4"/>
    <w:rsid w:val="00995BB9"/>
    <w:rsid w:val="009963B3"/>
    <w:rsid w:val="00996D11"/>
    <w:rsid w:val="00997127"/>
    <w:rsid w:val="009A1626"/>
    <w:rsid w:val="009A1A40"/>
    <w:rsid w:val="009A25F9"/>
    <w:rsid w:val="009A3DC9"/>
    <w:rsid w:val="009A482E"/>
    <w:rsid w:val="009A57C3"/>
    <w:rsid w:val="009A5C28"/>
    <w:rsid w:val="009A6866"/>
    <w:rsid w:val="009A6BB7"/>
    <w:rsid w:val="009A6EF0"/>
    <w:rsid w:val="009A77B2"/>
    <w:rsid w:val="009B02E0"/>
    <w:rsid w:val="009B06DD"/>
    <w:rsid w:val="009B076C"/>
    <w:rsid w:val="009B0B6D"/>
    <w:rsid w:val="009B0E61"/>
    <w:rsid w:val="009B3AE0"/>
    <w:rsid w:val="009B3E6C"/>
    <w:rsid w:val="009B4AF0"/>
    <w:rsid w:val="009B6212"/>
    <w:rsid w:val="009B6C7B"/>
    <w:rsid w:val="009B7FFC"/>
    <w:rsid w:val="009C1093"/>
    <w:rsid w:val="009C1556"/>
    <w:rsid w:val="009C2002"/>
    <w:rsid w:val="009C20A8"/>
    <w:rsid w:val="009C2BBF"/>
    <w:rsid w:val="009C3C42"/>
    <w:rsid w:val="009C4139"/>
    <w:rsid w:val="009C43C8"/>
    <w:rsid w:val="009C61C9"/>
    <w:rsid w:val="009C62D4"/>
    <w:rsid w:val="009C6AE7"/>
    <w:rsid w:val="009C7885"/>
    <w:rsid w:val="009C7E7E"/>
    <w:rsid w:val="009D121C"/>
    <w:rsid w:val="009D1D31"/>
    <w:rsid w:val="009D20B7"/>
    <w:rsid w:val="009D2263"/>
    <w:rsid w:val="009D32E4"/>
    <w:rsid w:val="009D3CE3"/>
    <w:rsid w:val="009D4F1A"/>
    <w:rsid w:val="009D522C"/>
    <w:rsid w:val="009D7840"/>
    <w:rsid w:val="009E0A2A"/>
    <w:rsid w:val="009E0B1C"/>
    <w:rsid w:val="009E1B4B"/>
    <w:rsid w:val="009E255F"/>
    <w:rsid w:val="009E26AD"/>
    <w:rsid w:val="009E3B1E"/>
    <w:rsid w:val="009E4214"/>
    <w:rsid w:val="009E4E88"/>
    <w:rsid w:val="009E57BC"/>
    <w:rsid w:val="009E5AB4"/>
    <w:rsid w:val="009E6204"/>
    <w:rsid w:val="009E6423"/>
    <w:rsid w:val="009E7B3A"/>
    <w:rsid w:val="009F0439"/>
    <w:rsid w:val="009F25B9"/>
    <w:rsid w:val="009F2BDE"/>
    <w:rsid w:val="009F361E"/>
    <w:rsid w:val="009F43A5"/>
    <w:rsid w:val="009F498E"/>
    <w:rsid w:val="009F49BF"/>
    <w:rsid w:val="009F5587"/>
    <w:rsid w:val="009F5685"/>
    <w:rsid w:val="009F5E18"/>
    <w:rsid w:val="009F698F"/>
    <w:rsid w:val="009F733D"/>
    <w:rsid w:val="009F79C2"/>
    <w:rsid w:val="009F79DF"/>
    <w:rsid w:val="009F7BA4"/>
    <w:rsid w:val="009F7BB5"/>
    <w:rsid w:val="009F7E41"/>
    <w:rsid w:val="00A00106"/>
    <w:rsid w:val="00A00EE5"/>
    <w:rsid w:val="00A012E9"/>
    <w:rsid w:val="00A015D1"/>
    <w:rsid w:val="00A02101"/>
    <w:rsid w:val="00A022F7"/>
    <w:rsid w:val="00A023E9"/>
    <w:rsid w:val="00A026F8"/>
    <w:rsid w:val="00A02E89"/>
    <w:rsid w:val="00A03EC9"/>
    <w:rsid w:val="00A0438F"/>
    <w:rsid w:val="00A0497D"/>
    <w:rsid w:val="00A05B12"/>
    <w:rsid w:val="00A05D95"/>
    <w:rsid w:val="00A05EB7"/>
    <w:rsid w:val="00A06674"/>
    <w:rsid w:val="00A068A1"/>
    <w:rsid w:val="00A0738D"/>
    <w:rsid w:val="00A113EC"/>
    <w:rsid w:val="00A11483"/>
    <w:rsid w:val="00A11D02"/>
    <w:rsid w:val="00A12AC8"/>
    <w:rsid w:val="00A12E16"/>
    <w:rsid w:val="00A135F9"/>
    <w:rsid w:val="00A143F2"/>
    <w:rsid w:val="00A146B3"/>
    <w:rsid w:val="00A15597"/>
    <w:rsid w:val="00A161E1"/>
    <w:rsid w:val="00A16B4E"/>
    <w:rsid w:val="00A17904"/>
    <w:rsid w:val="00A179A7"/>
    <w:rsid w:val="00A2209D"/>
    <w:rsid w:val="00A23167"/>
    <w:rsid w:val="00A24E1B"/>
    <w:rsid w:val="00A25341"/>
    <w:rsid w:val="00A25E7F"/>
    <w:rsid w:val="00A301ED"/>
    <w:rsid w:val="00A307B7"/>
    <w:rsid w:val="00A32DA3"/>
    <w:rsid w:val="00A32E8C"/>
    <w:rsid w:val="00A332D3"/>
    <w:rsid w:val="00A34934"/>
    <w:rsid w:val="00A357F0"/>
    <w:rsid w:val="00A358DC"/>
    <w:rsid w:val="00A35C42"/>
    <w:rsid w:val="00A35D7C"/>
    <w:rsid w:val="00A362DB"/>
    <w:rsid w:val="00A36E4E"/>
    <w:rsid w:val="00A40931"/>
    <w:rsid w:val="00A40C36"/>
    <w:rsid w:val="00A410A7"/>
    <w:rsid w:val="00A410B4"/>
    <w:rsid w:val="00A41254"/>
    <w:rsid w:val="00A4209D"/>
    <w:rsid w:val="00A42E6B"/>
    <w:rsid w:val="00A42FB3"/>
    <w:rsid w:val="00A43FE3"/>
    <w:rsid w:val="00A456B4"/>
    <w:rsid w:val="00A45C7D"/>
    <w:rsid w:val="00A45ED0"/>
    <w:rsid w:val="00A4713B"/>
    <w:rsid w:val="00A475F7"/>
    <w:rsid w:val="00A51A00"/>
    <w:rsid w:val="00A53402"/>
    <w:rsid w:val="00A53E80"/>
    <w:rsid w:val="00A53EAC"/>
    <w:rsid w:val="00A54503"/>
    <w:rsid w:val="00A549AF"/>
    <w:rsid w:val="00A565D9"/>
    <w:rsid w:val="00A572A1"/>
    <w:rsid w:val="00A57B36"/>
    <w:rsid w:val="00A61BDA"/>
    <w:rsid w:val="00A621AC"/>
    <w:rsid w:val="00A62F33"/>
    <w:rsid w:val="00A63511"/>
    <w:rsid w:val="00A63538"/>
    <w:rsid w:val="00A63B8D"/>
    <w:rsid w:val="00A644FB"/>
    <w:rsid w:val="00A6488D"/>
    <w:rsid w:val="00A678D4"/>
    <w:rsid w:val="00A67B4C"/>
    <w:rsid w:val="00A70A77"/>
    <w:rsid w:val="00A70C89"/>
    <w:rsid w:val="00A70E57"/>
    <w:rsid w:val="00A73481"/>
    <w:rsid w:val="00A75411"/>
    <w:rsid w:val="00A760D8"/>
    <w:rsid w:val="00A7612B"/>
    <w:rsid w:val="00A778AA"/>
    <w:rsid w:val="00A77DE6"/>
    <w:rsid w:val="00A81001"/>
    <w:rsid w:val="00A816A7"/>
    <w:rsid w:val="00A820BB"/>
    <w:rsid w:val="00A82619"/>
    <w:rsid w:val="00A8297D"/>
    <w:rsid w:val="00A83612"/>
    <w:rsid w:val="00A83B24"/>
    <w:rsid w:val="00A8554C"/>
    <w:rsid w:val="00A8572F"/>
    <w:rsid w:val="00A86E77"/>
    <w:rsid w:val="00A86E8A"/>
    <w:rsid w:val="00A871A2"/>
    <w:rsid w:val="00A87E0E"/>
    <w:rsid w:val="00A90048"/>
    <w:rsid w:val="00A9049D"/>
    <w:rsid w:val="00A90C11"/>
    <w:rsid w:val="00A90ED6"/>
    <w:rsid w:val="00A90FF9"/>
    <w:rsid w:val="00A9159E"/>
    <w:rsid w:val="00A9172D"/>
    <w:rsid w:val="00A91D6E"/>
    <w:rsid w:val="00A92060"/>
    <w:rsid w:val="00A92399"/>
    <w:rsid w:val="00A93079"/>
    <w:rsid w:val="00A93408"/>
    <w:rsid w:val="00A9375B"/>
    <w:rsid w:val="00A938A1"/>
    <w:rsid w:val="00A9393D"/>
    <w:rsid w:val="00A93D61"/>
    <w:rsid w:val="00A940BB"/>
    <w:rsid w:val="00A94249"/>
    <w:rsid w:val="00A94561"/>
    <w:rsid w:val="00A950A9"/>
    <w:rsid w:val="00A95A19"/>
    <w:rsid w:val="00A95AD9"/>
    <w:rsid w:val="00A97A11"/>
    <w:rsid w:val="00AA0542"/>
    <w:rsid w:val="00AA1448"/>
    <w:rsid w:val="00AA2CD2"/>
    <w:rsid w:val="00AA5247"/>
    <w:rsid w:val="00AA59F2"/>
    <w:rsid w:val="00AA74A6"/>
    <w:rsid w:val="00AB00D3"/>
    <w:rsid w:val="00AB05FF"/>
    <w:rsid w:val="00AB06A4"/>
    <w:rsid w:val="00AB16A2"/>
    <w:rsid w:val="00AB1A3D"/>
    <w:rsid w:val="00AB37BC"/>
    <w:rsid w:val="00AB38D0"/>
    <w:rsid w:val="00AB3D85"/>
    <w:rsid w:val="00AB3FE4"/>
    <w:rsid w:val="00AB43F1"/>
    <w:rsid w:val="00AB4B25"/>
    <w:rsid w:val="00AB500C"/>
    <w:rsid w:val="00AB6B1E"/>
    <w:rsid w:val="00AB6F12"/>
    <w:rsid w:val="00AB726E"/>
    <w:rsid w:val="00AB74AD"/>
    <w:rsid w:val="00AB77BF"/>
    <w:rsid w:val="00AB7939"/>
    <w:rsid w:val="00AC0019"/>
    <w:rsid w:val="00AC0303"/>
    <w:rsid w:val="00AC1126"/>
    <w:rsid w:val="00AC15ED"/>
    <w:rsid w:val="00AC1AFC"/>
    <w:rsid w:val="00AC245C"/>
    <w:rsid w:val="00AC6E1E"/>
    <w:rsid w:val="00AD01FC"/>
    <w:rsid w:val="00AD0682"/>
    <w:rsid w:val="00AD0D50"/>
    <w:rsid w:val="00AD16CC"/>
    <w:rsid w:val="00AD1FF0"/>
    <w:rsid w:val="00AD32A5"/>
    <w:rsid w:val="00AD76D0"/>
    <w:rsid w:val="00AD77D1"/>
    <w:rsid w:val="00AD7F9F"/>
    <w:rsid w:val="00AE0717"/>
    <w:rsid w:val="00AE1126"/>
    <w:rsid w:val="00AE2A68"/>
    <w:rsid w:val="00AE3037"/>
    <w:rsid w:val="00AE3B91"/>
    <w:rsid w:val="00AE524C"/>
    <w:rsid w:val="00AE5EF9"/>
    <w:rsid w:val="00AE7010"/>
    <w:rsid w:val="00AE772A"/>
    <w:rsid w:val="00AF02E4"/>
    <w:rsid w:val="00AF036C"/>
    <w:rsid w:val="00AF06DD"/>
    <w:rsid w:val="00AF0B67"/>
    <w:rsid w:val="00AF0C92"/>
    <w:rsid w:val="00AF20C4"/>
    <w:rsid w:val="00AF2DD8"/>
    <w:rsid w:val="00AF2DD9"/>
    <w:rsid w:val="00AF2F69"/>
    <w:rsid w:val="00AF320E"/>
    <w:rsid w:val="00AF6101"/>
    <w:rsid w:val="00AF63B1"/>
    <w:rsid w:val="00AF6650"/>
    <w:rsid w:val="00AF6EBE"/>
    <w:rsid w:val="00AF7024"/>
    <w:rsid w:val="00AF776A"/>
    <w:rsid w:val="00AF7978"/>
    <w:rsid w:val="00B003EB"/>
    <w:rsid w:val="00B004C0"/>
    <w:rsid w:val="00B005B6"/>
    <w:rsid w:val="00B01A1F"/>
    <w:rsid w:val="00B0302E"/>
    <w:rsid w:val="00B03243"/>
    <w:rsid w:val="00B040AD"/>
    <w:rsid w:val="00B042CF"/>
    <w:rsid w:val="00B05459"/>
    <w:rsid w:val="00B058E3"/>
    <w:rsid w:val="00B05C47"/>
    <w:rsid w:val="00B06A63"/>
    <w:rsid w:val="00B07C08"/>
    <w:rsid w:val="00B07C3B"/>
    <w:rsid w:val="00B07CDE"/>
    <w:rsid w:val="00B07FE4"/>
    <w:rsid w:val="00B1054E"/>
    <w:rsid w:val="00B10696"/>
    <w:rsid w:val="00B10BDC"/>
    <w:rsid w:val="00B10BE2"/>
    <w:rsid w:val="00B10C0C"/>
    <w:rsid w:val="00B10D3B"/>
    <w:rsid w:val="00B11302"/>
    <w:rsid w:val="00B11552"/>
    <w:rsid w:val="00B12E55"/>
    <w:rsid w:val="00B135A6"/>
    <w:rsid w:val="00B13CCF"/>
    <w:rsid w:val="00B14C60"/>
    <w:rsid w:val="00B14D6F"/>
    <w:rsid w:val="00B14F7E"/>
    <w:rsid w:val="00B1567D"/>
    <w:rsid w:val="00B1637E"/>
    <w:rsid w:val="00B1686A"/>
    <w:rsid w:val="00B16F15"/>
    <w:rsid w:val="00B174AD"/>
    <w:rsid w:val="00B208E5"/>
    <w:rsid w:val="00B232A2"/>
    <w:rsid w:val="00B23699"/>
    <w:rsid w:val="00B237E1"/>
    <w:rsid w:val="00B23FFA"/>
    <w:rsid w:val="00B270E6"/>
    <w:rsid w:val="00B27CC8"/>
    <w:rsid w:val="00B27D58"/>
    <w:rsid w:val="00B307F6"/>
    <w:rsid w:val="00B30A1D"/>
    <w:rsid w:val="00B30E6E"/>
    <w:rsid w:val="00B31212"/>
    <w:rsid w:val="00B31236"/>
    <w:rsid w:val="00B319A6"/>
    <w:rsid w:val="00B31CFC"/>
    <w:rsid w:val="00B31D96"/>
    <w:rsid w:val="00B32220"/>
    <w:rsid w:val="00B32264"/>
    <w:rsid w:val="00B349CA"/>
    <w:rsid w:val="00B3548A"/>
    <w:rsid w:val="00B354E0"/>
    <w:rsid w:val="00B35985"/>
    <w:rsid w:val="00B35B6E"/>
    <w:rsid w:val="00B36839"/>
    <w:rsid w:val="00B3722A"/>
    <w:rsid w:val="00B37377"/>
    <w:rsid w:val="00B3741F"/>
    <w:rsid w:val="00B407EF"/>
    <w:rsid w:val="00B4136E"/>
    <w:rsid w:val="00B41C0D"/>
    <w:rsid w:val="00B42624"/>
    <w:rsid w:val="00B427EA"/>
    <w:rsid w:val="00B43B9E"/>
    <w:rsid w:val="00B44570"/>
    <w:rsid w:val="00B4616F"/>
    <w:rsid w:val="00B47383"/>
    <w:rsid w:val="00B47DDF"/>
    <w:rsid w:val="00B50B97"/>
    <w:rsid w:val="00B50ECF"/>
    <w:rsid w:val="00B518F1"/>
    <w:rsid w:val="00B520B7"/>
    <w:rsid w:val="00B52D48"/>
    <w:rsid w:val="00B5315D"/>
    <w:rsid w:val="00B53437"/>
    <w:rsid w:val="00B538B5"/>
    <w:rsid w:val="00B540C8"/>
    <w:rsid w:val="00B541B2"/>
    <w:rsid w:val="00B55353"/>
    <w:rsid w:val="00B557C4"/>
    <w:rsid w:val="00B560F5"/>
    <w:rsid w:val="00B562FB"/>
    <w:rsid w:val="00B56416"/>
    <w:rsid w:val="00B5761C"/>
    <w:rsid w:val="00B57994"/>
    <w:rsid w:val="00B61055"/>
    <w:rsid w:val="00B6119F"/>
    <w:rsid w:val="00B62489"/>
    <w:rsid w:val="00B62E29"/>
    <w:rsid w:val="00B6329D"/>
    <w:rsid w:val="00B639A8"/>
    <w:rsid w:val="00B639E3"/>
    <w:rsid w:val="00B65CEF"/>
    <w:rsid w:val="00B667F7"/>
    <w:rsid w:val="00B67CD3"/>
    <w:rsid w:val="00B67E50"/>
    <w:rsid w:val="00B7102D"/>
    <w:rsid w:val="00B71AD0"/>
    <w:rsid w:val="00B722A2"/>
    <w:rsid w:val="00B725FD"/>
    <w:rsid w:val="00B73173"/>
    <w:rsid w:val="00B738EA"/>
    <w:rsid w:val="00B73ECC"/>
    <w:rsid w:val="00B741E0"/>
    <w:rsid w:val="00B744C5"/>
    <w:rsid w:val="00B75C78"/>
    <w:rsid w:val="00B75D7E"/>
    <w:rsid w:val="00B76571"/>
    <w:rsid w:val="00B768BE"/>
    <w:rsid w:val="00B76C2C"/>
    <w:rsid w:val="00B802B7"/>
    <w:rsid w:val="00B80889"/>
    <w:rsid w:val="00B82263"/>
    <w:rsid w:val="00B8266C"/>
    <w:rsid w:val="00B8353D"/>
    <w:rsid w:val="00B8420F"/>
    <w:rsid w:val="00B853D0"/>
    <w:rsid w:val="00B85474"/>
    <w:rsid w:val="00B854A0"/>
    <w:rsid w:val="00B85798"/>
    <w:rsid w:val="00B8584D"/>
    <w:rsid w:val="00B860E7"/>
    <w:rsid w:val="00B876CF"/>
    <w:rsid w:val="00B906D1"/>
    <w:rsid w:val="00B90CB5"/>
    <w:rsid w:val="00B90CF4"/>
    <w:rsid w:val="00B91221"/>
    <w:rsid w:val="00B92C16"/>
    <w:rsid w:val="00B93041"/>
    <w:rsid w:val="00B93748"/>
    <w:rsid w:val="00B94199"/>
    <w:rsid w:val="00B94E45"/>
    <w:rsid w:val="00B94E6C"/>
    <w:rsid w:val="00B951D6"/>
    <w:rsid w:val="00B958E5"/>
    <w:rsid w:val="00B96151"/>
    <w:rsid w:val="00B96598"/>
    <w:rsid w:val="00B9677A"/>
    <w:rsid w:val="00B971A9"/>
    <w:rsid w:val="00B97F67"/>
    <w:rsid w:val="00BA01F3"/>
    <w:rsid w:val="00BA069E"/>
    <w:rsid w:val="00BA0D44"/>
    <w:rsid w:val="00BA0E74"/>
    <w:rsid w:val="00BA0EFB"/>
    <w:rsid w:val="00BA0F4B"/>
    <w:rsid w:val="00BA0F98"/>
    <w:rsid w:val="00BA10D3"/>
    <w:rsid w:val="00BA1544"/>
    <w:rsid w:val="00BA17BC"/>
    <w:rsid w:val="00BA183B"/>
    <w:rsid w:val="00BA19A5"/>
    <w:rsid w:val="00BA3290"/>
    <w:rsid w:val="00BA32F6"/>
    <w:rsid w:val="00BA474F"/>
    <w:rsid w:val="00BA4788"/>
    <w:rsid w:val="00BA4A82"/>
    <w:rsid w:val="00BA5ECB"/>
    <w:rsid w:val="00BA65AB"/>
    <w:rsid w:val="00BA7FA1"/>
    <w:rsid w:val="00BB0707"/>
    <w:rsid w:val="00BB20D6"/>
    <w:rsid w:val="00BB21F5"/>
    <w:rsid w:val="00BB238C"/>
    <w:rsid w:val="00BB2396"/>
    <w:rsid w:val="00BB3285"/>
    <w:rsid w:val="00BB3F7F"/>
    <w:rsid w:val="00BB43F1"/>
    <w:rsid w:val="00BB43FF"/>
    <w:rsid w:val="00BB4D73"/>
    <w:rsid w:val="00BB5185"/>
    <w:rsid w:val="00BB51D8"/>
    <w:rsid w:val="00BB553B"/>
    <w:rsid w:val="00BB6D6B"/>
    <w:rsid w:val="00BB7F80"/>
    <w:rsid w:val="00BC02BA"/>
    <w:rsid w:val="00BC08AC"/>
    <w:rsid w:val="00BC0C22"/>
    <w:rsid w:val="00BC2362"/>
    <w:rsid w:val="00BC4FBD"/>
    <w:rsid w:val="00BC5AB8"/>
    <w:rsid w:val="00BC5D91"/>
    <w:rsid w:val="00BC60AB"/>
    <w:rsid w:val="00BC6190"/>
    <w:rsid w:val="00BC6380"/>
    <w:rsid w:val="00BC7D51"/>
    <w:rsid w:val="00BC7F6F"/>
    <w:rsid w:val="00BD005E"/>
    <w:rsid w:val="00BD01AF"/>
    <w:rsid w:val="00BD06E8"/>
    <w:rsid w:val="00BD19E2"/>
    <w:rsid w:val="00BD2A95"/>
    <w:rsid w:val="00BD33A1"/>
    <w:rsid w:val="00BD376E"/>
    <w:rsid w:val="00BD3872"/>
    <w:rsid w:val="00BD3B7F"/>
    <w:rsid w:val="00BD46EC"/>
    <w:rsid w:val="00BD479B"/>
    <w:rsid w:val="00BD4E15"/>
    <w:rsid w:val="00BD6DC1"/>
    <w:rsid w:val="00BE03C3"/>
    <w:rsid w:val="00BE1F62"/>
    <w:rsid w:val="00BE2368"/>
    <w:rsid w:val="00BE3314"/>
    <w:rsid w:val="00BE4045"/>
    <w:rsid w:val="00BE44B1"/>
    <w:rsid w:val="00BE635A"/>
    <w:rsid w:val="00BE64BF"/>
    <w:rsid w:val="00BE713C"/>
    <w:rsid w:val="00BE71B4"/>
    <w:rsid w:val="00BF063C"/>
    <w:rsid w:val="00BF125B"/>
    <w:rsid w:val="00BF1C16"/>
    <w:rsid w:val="00BF25CA"/>
    <w:rsid w:val="00BF2EE2"/>
    <w:rsid w:val="00BF37AC"/>
    <w:rsid w:val="00BF3C5B"/>
    <w:rsid w:val="00BF41F9"/>
    <w:rsid w:val="00BF483D"/>
    <w:rsid w:val="00BF4A31"/>
    <w:rsid w:val="00BF5424"/>
    <w:rsid w:val="00BF6181"/>
    <w:rsid w:val="00BF64A0"/>
    <w:rsid w:val="00BF66AF"/>
    <w:rsid w:val="00BF6712"/>
    <w:rsid w:val="00C01752"/>
    <w:rsid w:val="00C01DF0"/>
    <w:rsid w:val="00C02243"/>
    <w:rsid w:val="00C0255C"/>
    <w:rsid w:val="00C02C1A"/>
    <w:rsid w:val="00C02CE1"/>
    <w:rsid w:val="00C03548"/>
    <w:rsid w:val="00C03DD9"/>
    <w:rsid w:val="00C0440E"/>
    <w:rsid w:val="00C04476"/>
    <w:rsid w:val="00C04C27"/>
    <w:rsid w:val="00C067A5"/>
    <w:rsid w:val="00C07B81"/>
    <w:rsid w:val="00C10E17"/>
    <w:rsid w:val="00C111B0"/>
    <w:rsid w:val="00C1131B"/>
    <w:rsid w:val="00C12B8F"/>
    <w:rsid w:val="00C1372D"/>
    <w:rsid w:val="00C1580A"/>
    <w:rsid w:val="00C15B5E"/>
    <w:rsid w:val="00C15B8C"/>
    <w:rsid w:val="00C16A7E"/>
    <w:rsid w:val="00C1769A"/>
    <w:rsid w:val="00C17A12"/>
    <w:rsid w:val="00C17F2C"/>
    <w:rsid w:val="00C2093C"/>
    <w:rsid w:val="00C20E38"/>
    <w:rsid w:val="00C21701"/>
    <w:rsid w:val="00C22B63"/>
    <w:rsid w:val="00C22F1C"/>
    <w:rsid w:val="00C23BD1"/>
    <w:rsid w:val="00C24026"/>
    <w:rsid w:val="00C248CD"/>
    <w:rsid w:val="00C25373"/>
    <w:rsid w:val="00C25F17"/>
    <w:rsid w:val="00C2644E"/>
    <w:rsid w:val="00C27AE0"/>
    <w:rsid w:val="00C30E03"/>
    <w:rsid w:val="00C317A5"/>
    <w:rsid w:val="00C31FD3"/>
    <w:rsid w:val="00C32CB1"/>
    <w:rsid w:val="00C33A95"/>
    <w:rsid w:val="00C345F1"/>
    <w:rsid w:val="00C34B9D"/>
    <w:rsid w:val="00C34BD3"/>
    <w:rsid w:val="00C3569F"/>
    <w:rsid w:val="00C35C54"/>
    <w:rsid w:val="00C35DFD"/>
    <w:rsid w:val="00C36219"/>
    <w:rsid w:val="00C36267"/>
    <w:rsid w:val="00C37583"/>
    <w:rsid w:val="00C37939"/>
    <w:rsid w:val="00C414BF"/>
    <w:rsid w:val="00C421E2"/>
    <w:rsid w:val="00C42814"/>
    <w:rsid w:val="00C42ADF"/>
    <w:rsid w:val="00C42DD4"/>
    <w:rsid w:val="00C4321F"/>
    <w:rsid w:val="00C44113"/>
    <w:rsid w:val="00C443A1"/>
    <w:rsid w:val="00C44B5C"/>
    <w:rsid w:val="00C44DFC"/>
    <w:rsid w:val="00C45D15"/>
    <w:rsid w:val="00C45FCB"/>
    <w:rsid w:val="00C46674"/>
    <w:rsid w:val="00C47D93"/>
    <w:rsid w:val="00C502FC"/>
    <w:rsid w:val="00C50C73"/>
    <w:rsid w:val="00C50E2E"/>
    <w:rsid w:val="00C52404"/>
    <w:rsid w:val="00C52467"/>
    <w:rsid w:val="00C52B53"/>
    <w:rsid w:val="00C531FF"/>
    <w:rsid w:val="00C532EA"/>
    <w:rsid w:val="00C54953"/>
    <w:rsid w:val="00C54E03"/>
    <w:rsid w:val="00C554AF"/>
    <w:rsid w:val="00C556EA"/>
    <w:rsid w:val="00C55D95"/>
    <w:rsid w:val="00C55E3F"/>
    <w:rsid w:val="00C561B5"/>
    <w:rsid w:val="00C569FE"/>
    <w:rsid w:val="00C56E07"/>
    <w:rsid w:val="00C56EE6"/>
    <w:rsid w:val="00C576C7"/>
    <w:rsid w:val="00C57DE8"/>
    <w:rsid w:val="00C57EEB"/>
    <w:rsid w:val="00C60218"/>
    <w:rsid w:val="00C60CF5"/>
    <w:rsid w:val="00C611AA"/>
    <w:rsid w:val="00C61C53"/>
    <w:rsid w:val="00C61DAF"/>
    <w:rsid w:val="00C6348E"/>
    <w:rsid w:val="00C6513B"/>
    <w:rsid w:val="00C65318"/>
    <w:rsid w:val="00C65F49"/>
    <w:rsid w:val="00C65F8D"/>
    <w:rsid w:val="00C669A1"/>
    <w:rsid w:val="00C67150"/>
    <w:rsid w:val="00C679B3"/>
    <w:rsid w:val="00C70230"/>
    <w:rsid w:val="00C70629"/>
    <w:rsid w:val="00C72FDD"/>
    <w:rsid w:val="00C73579"/>
    <w:rsid w:val="00C73603"/>
    <w:rsid w:val="00C745EA"/>
    <w:rsid w:val="00C7470C"/>
    <w:rsid w:val="00C754BC"/>
    <w:rsid w:val="00C75C3E"/>
    <w:rsid w:val="00C7647B"/>
    <w:rsid w:val="00C765FD"/>
    <w:rsid w:val="00C76B08"/>
    <w:rsid w:val="00C777EE"/>
    <w:rsid w:val="00C77BC6"/>
    <w:rsid w:val="00C80085"/>
    <w:rsid w:val="00C80A4C"/>
    <w:rsid w:val="00C81032"/>
    <w:rsid w:val="00C82452"/>
    <w:rsid w:val="00C82CEA"/>
    <w:rsid w:val="00C8305C"/>
    <w:rsid w:val="00C85089"/>
    <w:rsid w:val="00C86B70"/>
    <w:rsid w:val="00C87456"/>
    <w:rsid w:val="00C87469"/>
    <w:rsid w:val="00C87471"/>
    <w:rsid w:val="00C8750C"/>
    <w:rsid w:val="00C876F4"/>
    <w:rsid w:val="00C90957"/>
    <w:rsid w:val="00C92554"/>
    <w:rsid w:val="00C92FFA"/>
    <w:rsid w:val="00C954F4"/>
    <w:rsid w:val="00C95893"/>
    <w:rsid w:val="00C95906"/>
    <w:rsid w:val="00C95D53"/>
    <w:rsid w:val="00C97A36"/>
    <w:rsid w:val="00C97F1D"/>
    <w:rsid w:val="00CA0383"/>
    <w:rsid w:val="00CA18E5"/>
    <w:rsid w:val="00CA34FC"/>
    <w:rsid w:val="00CA3ABA"/>
    <w:rsid w:val="00CA53D6"/>
    <w:rsid w:val="00CA53F9"/>
    <w:rsid w:val="00CA78BD"/>
    <w:rsid w:val="00CB03B9"/>
    <w:rsid w:val="00CB0590"/>
    <w:rsid w:val="00CB0CEA"/>
    <w:rsid w:val="00CB0FC8"/>
    <w:rsid w:val="00CB2463"/>
    <w:rsid w:val="00CB2DEB"/>
    <w:rsid w:val="00CB2FF8"/>
    <w:rsid w:val="00CB34A3"/>
    <w:rsid w:val="00CB3DD2"/>
    <w:rsid w:val="00CB5365"/>
    <w:rsid w:val="00CB641A"/>
    <w:rsid w:val="00CB64A8"/>
    <w:rsid w:val="00CB64C4"/>
    <w:rsid w:val="00CB7731"/>
    <w:rsid w:val="00CB783E"/>
    <w:rsid w:val="00CB7ACD"/>
    <w:rsid w:val="00CB7B10"/>
    <w:rsid w:val="00CB7BD5"/>
    <w:rsid w:val="00CC045E"/>
    <w:rsid w:val="00CC185B"/>
    <w:rsid w:val="00CC1EF0"/>
    <w:rsid w:val="00CC2FB3"/>
    <w:rsid w:val="00CC32F4"/>
    <w:rsid w:val="00CC3F68"/>
    <w:rsid w:val="00CC4CC0"/>
    <w:rsid w:val="00CC4F64"/>
    <w:rsid w:val="00CC519B"/>
    <w:rsid w:val="00CC63FA"/>
    <w:rsid w:val="00CC6633"/>
    <w:rsid w:val="00CC743D"/>
    <w:rsid w:val="00CC74FA"/>
    <w:rsid w:val="00CC7715"/>
    <w:rsid w:val="00CC778D"/>
    <w:rsid w:val="00CD20AD"/>
    <w:rsid w:val="00CD2D8E"/>
    <w:rsid w:val="00CD3AD5"/>
    <w:rsid w:val="00CD3E71"/>
    <w:rsid w:val="00CD484E"/>
    <w:rsid w:val="00CD4FCC"/>
    <w:rsid w:val="00CE0838"/>
    <w:rsid w:val="00CE1F0C"/>
    <w:rsid w:val="00CE1F75"/>
    <w:rsid w:val="00CE2454"/>
    <w:rsid w:val="00CE2EA5"/>
    <w:rsid w:val="00CE57BB"/>
    <w:rsid w:val="00CE755D"/>
    <w:rsid w:val="00CE7B2B"/>
    <w:rsid w:val="00CF0CC8"/>
    <w:rsid w:val="00CF0D97"/>
    <w:rsid w:val="00CF1959"/>
    <w:rsid w:val="00CF2168"/>
    <w:rsid w:val="00CF234C"/>
    <w:rsid w:val="00CF40FE"/>
    <w:rsid w:val="00CF530E"/>
    <w:rsid w:val="00CF54C5"/>
    <w:rsid w:val="00CF6453"/>
    <w:rsid w:val="00CF715A"/>
    <w:rsid w:val="00CF7A3E"/>
    <w:rsid w:val="00CF7D87"/>
    <w:rsid w:val="00D009ED"/>
    <w:rsid w:val="00D02165"/>
    <w:rsid w:val="00D02447"/>
    <w:rsid w:val="00D02813"/>
    <w:rsid w:val="00D029EE"/>
    <w:rsid w:val="00D02ECE"/>
    <w:rsid w:val="00D038A7"/>
    <w:rsid w:val="00D04432"/>
    <w:rsid w:val="00D049A5"/>
    <w:rsid w:val="00D0544D"/>
    <w:rsid w:val="00D056E1"/>
    <w:rsid w:val="00D05CD8"/>
    <w:rsid w:val="00D05F05"/>
    <w:rsid w:val="00D05F59"/>
    <w:rsid w:val="00D05FA0"/>
    <w:rsid w:val="00D05FBA"/>
    <w:rsid w:val="00D072C6"/>
    <w:rsid w:val="00D07DE1"/>
    <w:rsid w:val="00D11E2C"/>
    <w:rsid w:val="00D13415"/>
    <w:rsid w:val="00D13BB5"/>
    <w:rsid w:val="00D14765"/>
    <w:rsid w:val="00D149AD"/>
    <w:rsid w:val="00D15744"/>
    <w:rsid w:val="00D15B97"/>
    <w:rsid w:val="00D16628"/>
    <w:rsid w:val="00D1663E"/>
    <w:rsid w:val="00D16654"/>
    <w:rsid w:val="00D1665F"/>
    <w:rsid w:val="00D16954"/>
    <w:rsid w:val="00D1714C"/>
    <w:rsid w:val="00D176AE"/>
    <w:rsid w:val="00D200B1"/>
    <w:rsid w:val="00D20424"/>
    <w:rsid w:val="00D206D9"/>
    <w:rsid w:val="00D22650"/>
    <w:rsid w:val="00D2278D"/>
    <w:rsid w:val="00D2290C"/>
    <w:rsid w:val="00D22D4D"/>
    <w:rsid w:val="00D24AFA"/>
    <w:rsid w:val="00D24BCB"/>
    <w:rsid w:val="00D251A6"/>
    <w:rsid w:val="00D2645B"/>
    <w:rsid w:val="00D26FD5"/>
    <w:rsid w:val="00D27658"/>
    <w:rsid w:val="00D27977"/>
    <w:rsid w:val="00D30045"/>
    <w:rsid w:val="00D302FA"/>
    <w:rsid w:val="00D30F40"/>
    <w:rsid w:val="00D31388"/>
    <w:rsid w:val="00D31B8C"/>
    <w:rsid w:val="00D31F3A"/>
    <w:rsid w:val="00D32782"/>
    <w:rsid w:val="00D32F6D"/>
    <w:rsid w:val="00D3332B"/>
    <w:rsid w:val="00D338FD"/>
    <w:rsid w:val="00D33C54"/>
    <w:rsid w:val="00D33FF3"/>
    <w:rsid w:val="00D34759"/>
    <w:rsid w:val="00D35283"/>
    <w:rsid w:val="00D36C68"/>
    <w:rsid w:val="00D36D43"/>
    <w:rsid w:val="00D37645"/>
    <w:rsid w:val="00D4069D"/>
    <w:rsid w:val="00D40A96"/>
    <w:rsid w:val="00D40C60"/>
    <w:rsid w:val="00D4120F"/>
    <w:rsid w:val="00D4148E"/>
    <w:rsid w:val="00D421AC"/>
    <w:rsid w:val="00D42EC1"/>
    <w:rsid w:val="00D43378"/>
    <w:rsid w:val="00D43A7C"/>
    <w:rsid w:val="00D44343"/>
    <w:rsid w:val="00D45AC2"/>
    <w:rsid w:val="00D46182"/>
    <w:rsid w:val="00D4639C"/>
    <w:rsid w:val="00D464D2"/>
    <w:rsid w:val="00D46E54"/>
    <w:rsid w:val="00D47590"/>
    <w:rsid w:val="00D50BE8"/>
    <w:rsid w:val="00D51051"/>
    <w:rsid w:val="00D520D4"/>
    <w:rsid w:val="00D52605"/>
    <w:rsid w:val="00D5369F"/>
    <w:rsid w:val="00D54090"/>
    <w:rsid w:val="00D54ACB"/>
    <w:rsid w:val="00D556A4"/>
    <w:rsid w:val="00D557A6"/>
    <w:rsid w:val="00D565D1"/>
    <w:rsid w:val="00D566FE"/>
    <w:rsid w:val="00D57524"/>
    <w:rsid w:val="00D6018D"/>
    <w:rsid w:val="00D608EA"/>
    <w:rsid w:val="00D60FFC"/>
    <w:rsid w:val="00D6134B"/>
    <w:rsid w:val="00D61F6A"/>
    <w:rsid w:val="00D6267F"/>
    <w:rsid w:val="00D62696"/>
    <w:rsid w:val="00D62CD3"/>
    <w:rsid w:val="00D62F73"/>
    <w:rsid w:val="00D63BC6"/>
    <w:rsid w:val="00D63CE9"/>
    <w:rsid w:val="00D64A29"/>
    <w:rsid w:val="00D6562E"/>
    <w:rsid w:val="00D65658"/>
    <w:rsid w:val="00D65971"/>
    <w:rsid w:val="00D65FDD"/>
    <w:rsid w:val="00D66378"/>
    <w:rsid w:val="00D67D53"/>
    <w:rsid w:val="00D70B7B"/>
    <w:rsid w:val="00D70E4A"/>
    <w:rsid w:val="00D711B8"/>
    <w:rsid w:val="00D719E7"/>
    <w:rsid w:val="00D71A6D"/>
    <w:rsid w:val="00D7204E"/>
    <w:rsid w:val="00D73225"/>
    <w:rsid w:val="00D736B1"/>
    <w:rsid w:val="00D738FF"/>
    <w:rsid w:val="00D73E47"/>
    <w:rsid w:val="00D7444F"/>
    <w:rsid w:val="00D752D6"/>
    <w:rsid w:val="00D7554D"/>
    <w:rsid w:val="00D765CE"/>
    <w:rsid w:val="00D803FF"/>
    <w:rsid w:val="00D81A87"/>
    <w:rsid w:val="00D82C8D"/>
    <w:rsid w:val="00D8344B"/>
    <w:rsid w:val="00D84885"/>
    <w:rsid w:val="00D84B79"/>
    <w:rsid w:val="00D8612B"/>
    <w:rsid w:val="00D86727"/>
    <w:rsid w:val="00D90B47"/>
    <w:rsid w:val="00D91203"/>
    <w:rsid w:val="00D91516"/>
    <w:rsid w:val="00D91CE4"/>
    <w:rsid w:val="00D92456"/>
    <w:rsid w:val="00D930F9"/>
    <w:rsid w:val="00D9506C"/>
    <w:rsid w:val="00D95152"/>
    <w:rsid w:val="00D953BA"/>
    <w:rsid w:val="00D97D97"/>
    <w:rsid w:val="00DA0388"/>
    <w:rsid w:val="00DA05FF"/>
    <w:rsid w:val="00DA0815"/>
    <w:rsid w:val="00DA1073"/>
    <w:rsid w:val="00DA1931"/>
    <w:rsid w:val="00DA266B"/>
    <w:rsid w:val="00DA36E6"/>
    <w:rsid w:val="00DA40A6"/>
    <w:rsid w:val="00DA4A7E"/>
    <w:rsid w:val="00DA4AC7"/>
    <w:rsid w:val="00DA500A"/>
    <w:rsid w:val="00DA5B16"/>
    <w:rsid w:val="00DA5C61"/>
    <w:rsid w:val="00DA6786"/>
    <w:rsid w:val="00DA6C52"/>
    <w:rsid w:val="00DB0258"/>
    <w:rsid w:val="00DB0BEE"/>
    <w:rsid w:val="00DB1154"/>
    <w:rsid w:val="00DB2478"/>
    <w:rsid w:val="00DB264C"/>
    <w:rsid w:val="00DB32C3"/>
    <w:rsid w:val="00DB37F3"/>
    <w:rsid w:val="00DB3D6A"/>
    <w:rsid w:val="00DB462F"/>
    <w:rsid w:val="00DB4843"/>
    <w:rsid w:val="00DB50FE"/>
    <w:rsid w:val="00DB5C87"/>
    <w:rsid w:val="00DB7149"/>
    <w:rsid w:val="00DB74D1"/>
    <w:rsid w:val="00DC1443"/>
    <w:rsid w:val="00DC1A33"/>
    <w:rsid w:val="00DC1CF8"/>
    <w:rsid w:val="00DC1EC7"/>
    <w:rsid w:val="00DC2809"/>
    <w:rsid w:val="00DC340E"/>
    <w:rsid w:val="00DC3E85"/>
    <w:rsid w:val="00DC3FE8"/>
    <w:rsid w:val="00DC4772"/>
    <w:rsid w:val="00DC4D28"/>
    <w:rsid w:val="00DC5176"/>
    <w:rsid w:val="00DC6CCB"/>
    <w:rsid w:val="00DD05B1"/>
    <w:rsid w:val="00DD07EF"/>
    <w:rsid w:val="00DD0AD2"/>
    <w:rsid w:val="00DD0B8A"/>
    <w:rsid w:val="00DD0F26"/>
    <w:rsid w:val="00DD11C2"/>
    <w:rsid w:val="00DD1C8F"/>
    <w:rsid w:val="00DD1DB9"/>
    <w:rsid w:val="00DD24B6"/>
    <w:rsid w:val="00DD39E9"/>
    <w:rsid w:val="00DD4738"/>
    <w:rsid w:val="00DD4BC6"/>
    <w:rsid w:val="00DD4C5E"/>
    <w:rsid w:val="00DD4F04"/>
    <w:rsid w:val="00DD5F2C"/>
    <w:rsid w:val="00DD6183"/>
    <w:rsid w:val="00DD66E7"/>
    <w:rsid w:val="00DD69BA"/>
    <w:rsid w:val="00DD7034"/>
    <w:rsid w:val="00DE01CF"/>
    <w:rsid w:val="00DE028C"/>
    <w:rsid w:val="00DE02EC"/>
    <w:rsid w:val="00DE0783"/>
    <w:rsid w:val="00DE07F6"/>
    <w:rsid w:val="00DE2274"/>
    <w:rsid w:val="00DE38F8"/>
    <w:rsid w:val="00DE3FE0"/>
    <w:rsid w:val="00DE43BA"/>
    <w:rsid w:val="00DE50AF"/>
    <w:rsid w:val="00DE5683"/>
    <w:rsid w:val="00DE7776"/>
    <w:rsid w:val="00DE787B"/>
    <w:rsid w:val="00DE7EF3"/>
    <w:rsid w:val="00DF001A"/>
    <w:rsid w:val="00DF03C6"/>
    <w:rsid w:val="00DF09B4"/>
    <w:rsid w:val="00DF152A"/>
    <w:rsid w:val="00DF1EE1"/>
    <w:rsid w:val="00DF23D5"/>
    <w:rsid w:val="00DF247E"/>
    <w:rsid w:val="00DF2BE6"/>
    <w:rsid w:val="00DF3463"/>
    <w:rsid w:val="00DF34AC"/>
    <w:rsid w:val="00DF369D"/>
    <w:rsid w:val="00DF3B63"/>
    <w:rsid w:val="00DF40AD"/>
    <w:rsid w:val="00DF41E4"/>
    <w:rsid w:val="00DF43E2"/>
    <w:rsid w:val="00DF47DF"/>
    <w:rsid w:val="00DF5274"/>
    <w:rsid w:val="00DF6AAF"/>
    <w:rsid w:val="00DF71C5"/>
    <w:rsid w:val="00E000B1"/>
    <w:rsid w:val="00E0060F"/>
    <w:rsid w:val="00E00820"/>
    <w:rsid w:val="00E01A7E"/>
    <w:rsid w:val="00E01F15"/>
    <w:rsid w:val="00E023F1"/>
    <w:rsid w:val="00E03C3B"/>
    <w:rsid w:val="00E04C40"/>
    <w:rsid w:val="00E063FC"/>
    <w:rsid w:val="00E06864"/>
    <w:rsid w:val="00E0694C"/>
    <w:rsid w:val="00E10ABC"/>
    <w:rsid w:val="00E10CC5"/>
    <w:rsid w:val="00E10E52"/>
    <w:rsid w:val="00E12A42"/>
    <w:rsid w:val="00E12CCC"/>
    <w:rsid w:val="00E12FF1"/>
    <w:rsid w:val="00E13233"/>
    <w:rsid w:val="00E13AE0"/>
    <w:rsid w:val="00E14757"/>
    <w:rsid w:val="00E14C9E"/>
    <w:rsid w:val="00E14ED3"/>
    <w:rsid w:val="00E1519F"/>
    <w:rsid w:val="00E15B70"/>
    <w:rsid w:val="00E15DD3"/>
    <w:rsid w:val="00E16551"/>
    <w:rsid w:val="00E16A4F"/>
    <w:rsid w:val="00E176D7"/>
    <w:rsid w:val="00E176F5"/>
    <w:rsid w:val="00E20402"/>
    <w:rsid w:val="00E20B1A"/>
    <w:rsid w:val="00E211D1"/>
    <w:rsid w:val="00E211ED"/>
    <w:rsid w:val="00E22518"/>
    <w:rsid w:val="00E22FAA"/>
    <w:rsid w:val="00E23606"/>
    <w:rsid w:val="00E23F0A"/>
    <w:rsid w:val="00E23FC4"/>
    <w:rsid w:val="00E24402"/>
    <w:rsid w:val="00E24D00"/>
    <w:rsid w:val="00E250B0"/>
    <w:rsid w:val="00E25CF3"/>
    <w:rsid w:val="00E26173"/>
    <w:rsid w:val="00E273CA"/>
    <w:rsid w:val="00E30720"/>
    <w:rsid w:val="00E30A8B"/>
    <w:rsid w:val="00E31290"/>
    <w:rsid w:val="00E316A6"/>
    <w:rsid w:val="00E3232D"/>
    <w:rsid w:val="00E323DB"/>
    <w:rsid w:val="00E328F6"/>
    <w:rsid w:val="00E33962"/>
    <w:rsid w:val="00E33E7C"/>
    <w:rsid w:val="00E347C1"/>
    <w:rsid w:val="00E35C43"/>
    <w:rsid w:val="00E36CD4"/>
    <w:rsid w:val="00E37BB0"/>
    <w:rsid w:val="00E41122"/>
    <w:rsid w:val="00E4124C"/>
    <w:rsid w:val="00E414CC"/>
    <w:rsid w:val="00E421C8"/>
    <w:rsid w:val="00E42CCB"/>
    <w:rsid w:val="00E42F45"/>
    <w:rsid w:val="00E430C2"/>
    <w:rsid w:val="00E435F4"/>
    <w:rsid w:val="00E43CA7"/>
    <w:rsid w:val="00E44FEA"/>
    <w:rsid w:val="00E4535C"/>
    <w:rsid w:val="00E473E6"/>
    <w:rsid w:val="00E47AF1"/>
    <w:rsid w:val="00E51AA8"/>
    <w:rsid w:val="00E51CBB"/>
    <w:rsid w:val="00E5251D"/>
    <w:rsid w:val="00E52C04"/>
    <w:rsid w:val="00E538EE"/>
    <w:rsid w:val="00E5446D"/>
    <w:rsid w:val="00E544A9"/>
    <w:rsid w:val="00E54A60"/>
    <w:rsid w:val="00E55FBD"/>
    <w:rsid w:val="00E563C1"/>
    <w:rsid w:val="00E567E0"/>
    <w:rsid w:val="00E5685D"/>
    <w:rsid w:val="00E5705A"/>
    <w:rsid w:val="00E57415"/>
    <w:rsid w:val="00E6051C"/>
    <w:rsid w:val="00E607C4"/>
    <w:rsid w:val="00E60CA3"/>
    <w:rsid w:val="00E61205"/>
    <w:rsid w:val="00E62256"/>
    <w:rsid w:val="00E622DB"/>
    <w:rsid w:val="00E623A3"/>
    <w:rsid w:val="00E62847"/>
    <w:rsid w:val="00E62EFB"/>
    <w:rsid w:val="00E64411"/>
    <w:rsid w:val="00E6446F"/>
    <w:rsid w:val="00E6473B"/>
    <w:rsid w:val="00E64B56"/>
    <w:rsid w:val="00E64F12"/>
    <w:rsid w:val="00E65A6A"/>
    <w:rsid w:val="00E65B8C"/>
    <w:rsid w:val="00E65E18"/>
    <w:rsid w:val="00E66418"/>
    <w:rsid w:val="00E666B2"/>
    <w:rsid w:val="00E7017A"/>
    <w:rsid w:val="00E70CD2"/>
    <w:rsid w:val="00E71903"/>
    <w:rsid w:val="00E71E86"/>
    <w:rsid w:val="00E72898"/>
    <w:rsid w:val="00E72ACA"/>
    <w:rsid w:val="00E73565"/>
    <w:rsid w:val="00E757BA"/>
    <w:rsid w:val="00E75BF8"/>
    <w:rsid w:val="00E766C9"/>
    <w:rsid w:val="00E7789C"/>
    <w:rsid w:val="00E77B38"/>
    <w:rsid w:val="00E77B9E"/>
    <w:rsid w:val="00E807C1"/>
    <w:rsid w:val="00E80E05"/>
    <w:rsid w:val="00E812D7"/>
    <w:rsid w:val="00E818CB"/>
    <w:rsid w:val="00E8194B"/>
    <w:rsid w:val="00E81BF2"/>
    <w:rsid w:val="00E85B01"/>
    <w:rsid w:val="00E85EF8"/>
    <w:rsid w:val="00E85FEF"/>
    <w:rsid w:val="00E86120"/>
    <w:rsid w:val="00E86213"/>
    <w:rsid w:val="00E871C7"/>
    <w:rsid w:val="00E87829"/>
    <w:rsid w:val="00E90480"/>
    <w:rsid w:val="00E90975"/>
    <w:rsid w:val="00E91044"/>
    <w:rsid w:val="00E91598"/>
    <w:rsid w:val="00E9160E"/>
    <w:rsid w:val="00E92CF0"/>
    <w:rsid w:val="00E93065"/>
    <w:rsid w:val="00E9398A"/>
    <w:rsid w:val="00E93BD0"/>
    <w:rsid w:val="00E93C1A"/>
    <w:rsid w:val="00E93C44"/>
    <w:rsid w:val="00E93EC4"/>
    <w:rsid w:val="00E96D7D"/>
    <w:rsid w:val="00E97217"/>
    <w:rsid w:val="00E974E2"/>
    <w:rsid w:val="00E97578"/>
    <w:rsid w:val="00E9785A"/>
    <w:rsid w:val="00E979EB"/>
    <w:rsid w:val="00E97FC9"/>
    <w:rsid w:val="00EA0274"/>
    <w:rsid w:val="00EA0707"/>
    <w:rsid w:val="00EA12A1"/>
    <w:rsid w:val="00EA1C46"/>
    <w:rsid w:val="00EA340B"/>
    <w:rsid w:val="00EA3502"/>
    <w:rsid w:val="00EA4000"/>
    <w:rsid w:val="00EA42D6"/>
    <w:rsid w:val="00EA4F00"/>
    <w:rsid w:val="00EA4F77"/>
    <w:rsid w:val="00EA5084"/>
    <w:rsid w:val="00EA6A43"/>
    <w:rsid w:val="00EB068F"/>
    <w:rsid w:val="00EB0924"/>
    <w:rsid w:val="00EB1935"/>
    <w:rsid w:val="00EB1F4C"/>
    <w:rsid w:val="00EB3413"/>
    <w:rsid w:val="00EB357E"/>
    <w:rsid w:val="00EB3F5D"/>
    <w:rsid w:val="00EB45AF"/>
    <w:rsid w:val="00EB588B"/>
    <w:rsid w:val="00EB5E6D"/>
    <w:rsid w:val="00EB5EFC"/>
    <w:rsid w:val="00EB6939"/>
    <w:rsid w:val="00EB727C"/>
    <w:rsid w:val="00EC051E"/>
    <w:rsid w:val="00EC0D39"/>
    <w:rsid w:val="00EC0FA4"/>
    <w:rsid w:val="00EC13CD"/>
    <w:rsid w:val="00EC1852"/>
    <w:rsid w:val="00EC187C"/>
    <w:rsid w:val="00EC192E"/>
    <w:rsid w:val="00EC1F20"/>
    <w:rsid w:val="00EC3510"/>
    <w:rsid w:val="00EC38BA"/>
    <w:rsid w:val="00EC3FC8"/>
    <w:rsid w:val="00EC41F5"/>
    <w:rsid w:val="00EC4273"/>
    <w:rsid w:val="00EC4608"/>
    <w:rsid w:val="00EC46F3"/>
    <w:rsid w:val="00EC5205"/>
    <w:rsid w:val="00EC648D"/>
    <w:rsid w:val="00EC79C4"/>
    <w:rsid w:val="00EC7C75"/>
    <w:rsid w:val="00EC7CBE"/>
    <w:rsid w:val="00ED0A2B"/>
    <w:rsid w:val="00ED15C2"/>
    <w:rsid w:val="00ED2119"/>
    <w:rsid w:val="00ED24E1"/>
    <w:rsid w:val="00ED2555"/>
    <w:rsid w:val="00ED3169"/>
    <w:rsid w:val="00ED3D3D"/>
    <w:rsid w:val="00ED404D"/>
    <w:rsid w:val="00ED47F5"/>
    <w:rsid w:val="00ED53AC"/>
    <w:rsid w:val="00ED5E12"/>
    <w:rsid w:val="00ED6E7B"/>
    <w:rsid w:val="00ED73F9"/>
    <w:rsid w:val="00ED7714"/>
    <w:rsid w:val="00ED7C69"/>
    <w:rsid w:val="00EE00A1"/>
    <w:rsid w:val="00EE0424"/>
    <w:rsid w:val="00EE337F"/>
    <w:rsid w:val="00EE4864"/>
    <w:rsid w:val="00EE4C07"/>
    <w:rsid w:val="00EE4FF7"/>
    <w:rsid w:val="00EE51F8"/>
    <w:rsid w:val="00EE5512"/>
    <w:rsid w:val="00EE5976"/>
    <w:rsid w:val="00EE780D"/>
    <w:rsid w:val="00EF03E4"/>
    <w:rsid w:val="00EF05EF"/>
    <w:rsid w:val="00EF06CB"/>
    <w:rsid w:val="00EF1B56"/>
    <w:rsid w:val="00EF2263"/>
    <w:rsid w:val="00EF2803"/>
    <w:rsid w:val="00EF3493"/>
    <w:rsid w:val="00EF34BA"/>
    <w:rsid w:val="00EF3C76"/>
    <w:rsid w:val="00EF44AD"/>
    <w:rsid w:val="00EF4A6A"/>
    <w:rsid w:val="00EF50AD"/>
    <w:rsid w:val="00EF561B"/>
    <w:rsid w:val="00EF61CC"/>
    <w:rsid w:val="00EF6EAC"/>
    <w:rsid w:val="00EF7064"/>
    <w:rsid w:val="00F00064"/>
    <w:rsid w:val="00F00F6E"/>
    <w:rsid w:val="00F0275C"/>
    <w:rsid w:val="00F030F1"/>
    <w:rsid w:val="00F040F3"/>
    <w:rsid w:val="00F04105"/>
    <w:rsid w:val="00F04426"/>
    <w:rsid w:val="00F04F0B"/>
    <w:rsid w:val="00F0595A"/>
    <w:rsid w:val="00F060A2"/>
    <w:rsid w:val="00F0655C"/>
    <w:rsid w:val="00F06CD2"/>
    <w:rsid w:val="00F0745F"/>
    <w:rsid w:val="00F07D8A"/>
    <w:rsid w:val="00F10F20"/>
    <w:rsid w:val="00F1192C"/>
    <w:rsid w:val="00F11E9F"/>
    <w:rsid w:val="00F130A8"/>
    <w:rsid w:val="00F1456B"/>
    <w:rsid w:val="00F14F58"/>
    <w:rsid w:val="00F150F2"/>
    <w:rsid w:val="00F151FF"/>
    <w:rsid w:val="00F15CEF"/>
    <w:rsid w:val="00F163DC"/>
    <w:rsid w:val="00F17161"/>
    <w:rsid w:val="00F1778A"/>
    <w:rsid w:val="00F17C9B"/>
    <w:rsid w:val="00F2084D"/>
    <w:rsid w:val="00F21370"/>
    <w:rsid w:val="00F21B65"/>
    <w:rsid w:val="00F2265C"/>
    <w:rsid w:val="00F22A64"/>
    <w:rsid w:val="00F23098"/>
    <w:rsid w:val="00F230AA"/>
    <w:rsid w:val="00F231A1"/>
    <w:rsid w:val="00F23F19"/>
    <w:rsid w:val="00F23F2C"/>
    <w:rsid w:val="00F23F77"/>
    <w:rsid w:val="00F26119"/>
    <w:rsid w:val="00F264D3"/>
    <w:rsid w:val="00F274AC"/>
    <w:rsid w:val="00F27AEE"/>
    <w:rsid w:val="00F306F0"/>
    <w:rsid w:val="00F314E8"/>
    <w:rsid w:val="00F316B6"/>
    <w:rsid w:val="00F31E6F"/>
    <w:rsid w:val="00F3260D"/>
    <w:rsid w:val="00F32F87"/>
    <w:rsid w:val="00F3316D"/>
    <w:rsid w:val="00F3346A"/>
    <w:rsid w:val="00F33784"/>
    <w:rsid w:val="00F3397A"/>
    <w:rsid w:val="00F34559"/>
    <w:rsid w:val="00F3479F"/>
    <w:rsid w:val="00F35584"/>
    <w:rsid w:val="00F35CF2"/>
    <w:rsid w:val="00F35DB2"/>
    <w:rsid w:val="00F360D6"/>
    <w:rsid w:val="00F36527"/>
    <w:rsid w:val="00F36A17"/>
    <w:rsid w:val="00F371FA"/>
    <w:rsid w:val="00F40062"/>
    <w:rsid w:val="00F40A5C"/>
    <w:rsid w:val="00F41F34"/>
    <w:rsid w:val="00F421F3"/>
    <w:rsid w:val="00F42838"/>
    <w:rsid w:val="00F428C3"/>
    <w:rsid w:val="00F429B1"/>
    <w:rsid w:val="00F43AD6"/>
    <w:rsid w:val="00F43C24"/>
    <w:rsid w:val="00F43D64"/>
    <w:rsid w:val="00F44044"/>
    <w:rsid w:val="00F44C24"/>
    <w:rsid w:val="00F45781"/>
    <w:rsid w:val="00F4614F"/>
    <w:rsid w:val="00F46FB2"/>
    <w:rsid w:val="00F4738E"/>
    <w:rsid w:val="00F47AD1"/>
    <w:rsid w:val="00F47CD4"/>
    <w:rsid w:val="00F502F4"/>
    <w:rsid w:val="00F50BDA"/>
    <w:rsid w:val="00F53203"/>
    <w:rsid w:val="00F5334B"/>
    <w:rsid w:val="00F5393F"/>
    <w:rsid w:val="00F54AB9"/>
    <w:rsid w:val="00F54F03"/>
    <w:rsid w:val="00F55F54"/>
    <w:rsid w:val="00F56068"/>
    <w:rsid w:val="00F56100"/>
    <w:rsid w:val="00F5729C"/>
    <w:rsid w:val="00F62DD0"/>
    <w:rsid w:val="00F63913"/>
    <w:rsid w:val="00F64E71"/>
    <w:rsid w:val="00F6531F"/>
    <w:rsid w:val="00F66171"/>
    <w:rsid w:val="00F6623D"/>
    <w:rsid w:val="00F662C3"/>
    <w:rsid w:val="00F662FF"/>
    <w:rsid w:val="00F669EB"/>
    <w:rsid w:val="00F6706E"/>
    <w:rsid w:val="00F678DA"/>
    <w:rsid w:val="00F67980"/>
    <w:rsid w:val="00F7094F"/>
    <w:rsid w:val="00F720E4"/>
    <w:rsid w:val="00F72606"/>
    <w:rsid w:val="00F74062"/>
    <w:rsid w:val="00F756A3"/>
    <w:rsid w:val="00F7583E"/>
    <w:rsid w:val="00F7734E"/>
    <w:rsid w:val="00F773A4"/>
    <w:rsid w:val="00F77723"/>
    <w:rsid w:val="00F77F86"/>
    <w:rsid w:val="00F80B3F"/>
    <w:rsid w:val="00F80C52"/>
    <w:rsid w:val="00F81EF4"/>
    <w:rsid w:val="00F828AB"/>
    <w:rsid w:val="00F828BE"/>
    <w:rsid w:val="00F82997"/>
    <w:rsid w:val="00F837A6"/>
    <w:rsid w:val="00F8398D"/>
    <w:rsid w:val="00F84A20"/>
    <w:rsid w:val="00F85719"/>
    <w:rsid w:val="00F85CB6"/>
    <w:rsid w:val="00F86B25"/>
    <w:rsid w:val="00F90ABF"/>
    <w:rsid w:val="00F90B6D"/>
    <w:rsid w:val="00F91300"/>
    <w:rsid w:val="00F9203C"/>
    <w:rsid w:val="00F92117"/>
    <w:rsid w:val="00F92A2D"/>
    <w:rsid w:val="00F930C7"/>
    <w:rsid w:val="00F9379E"/>
    <w:rsid w:val="00F9432F"/>
    <w:rsid w:val="00F9584A"/>
    <w:rsid w:val="00F962E5"/>
    <w:rsid w:val="00F967E7"/>
    <w:rsid w:val="00F97295"/>
    <w:rsid w:val="00F976DA"/>
    <w:rsid w:val="00FA067E"/>
    <w:rsid w:val="00FA0EA1"/>
    <w:rsid w:val="00FA14C8"/>
    <w:rsid w:val="00FA15C5"/>
    <w:rsid w:val="00FA1E6B"/>
    <w:rsid w:val="00FA1E96"/>
    <w:rsid w:val="00FA2DE9"/>
    <w:rsid w:val="00FA5041"/>
    <w:rsid w:val="00FA5929"/>
    <w:rsid w:val="00FA6CDE"/>
    <w:rsid w:val="00FA719D"/>
    <w:rsid w:val="00FB0303"/>
    <w:rsid w:val="00FB0795"/>
    <w:rsid w:val="00FB11DE"/>
    <w:rsid w:val="00FB1606"/>
    <w:rsid w:val="00FB1AB8"/>
    <w:rsid w:val="00FB2878"/>
    <w:rsid w:val="00FB398A"/>
    <w:rsid w:val="00FB4899"/>
    <w:rsid w:val="00FB5D58"/>
    <w:rsid w:val="00FB6414"/>
    <w:rsid w:val="00FB6646"/>
    <w:rsid w:val="00FB6B16"/>
    <w:rsid w:val="00FB7325"/>
    <w:rsid w:val="00FC012A"/>
    <w:rsid w:val="00FC02F0"/>
    <w:rsid w:val="00FC154D"/>
    <w:rsid w:val="00FC219D"/>
    <w:rsid w:val="00FC256F"/>
    <w:rsid w:val="00FC325D"/>
    <w:rsid w:val="00FC41D6"/>
    <w:rsid w:val="00FC51B3"/>
    <w:rsid w:val="00FC56A9"/>
    <w:rsid w:val="00FC6006"/>
    <w:rsid w:val="00FC604D"/>
    <w:rsid w:val="00FC63F4"/>
    <w:rsid w:val="00FC6C48"/>
    <w:rsid w:val="00FC7558"/>
    <w:rsid w:val="00FD0C84"/>
    <w:rsid w:val="00FD236C"/>
    <w:rsid w:val="00FD261E"/>
    <w:rsid w:val="00FD3230"/>
    <w:rsid w:val="00FD350F"/>
    <w:rsid w:val="00FD428C"/>
    <w:rsid w:val="00FD60EE"/>
    <w:rsid w:val="00FD68F3"/>
    <w:rsid w:val="00FE0BDC"/>
    <w:rsid w:val="00FE1383"/>
    <w:rsid w:val="00FE1AA1"/>
    <w:rsid w:val="00FE1B7B"/>
    <w:rsid w:val="00FE2D1E"/>
    <w:rsid w:val="00FE3420"/>
    <w:rsid w:val="00FE37E9"/>
    <w:rsid w:val="00FE3BEA"/>
    <w:rsid w:val="00FE4395"/>
    <w:rsid w:val="00FE49C4"/>
    <w:rsid w:val="00FE4A04"/>
    <w:rsid w:val="00FE4B94"/>
    <w:rsid w:val="00FE4F0F"/>
    <w:rsid w:val="00FE63CA"/>
    <w:rsid w:val="00FE66F1"/>
    <w:rsid w:val="00FE6A09"/>
    <w:rsid w:val="00FE7FF6"/>
    <w:rsid w:val="00FF0422"/>
    <w:rsid w:val="00FF0579"/>
    <w:rsid w:val="00FF0AA7"/>
    <w:rsid w:val="00FF13DB"/>
    <w:rsid w:val="00FF4B26"/>
    <w:rsid w:val="00FF509A"/>
    <w:rsid w:val="00FF5FC3"/>
    <w:rsid w:val="00FF61DC"/>
    <w:rsid w:val="00FF62DD"/>
    <w:rsid w:val="00FF682B"/>
    <w:rsid w:val="00FF6AC7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1793"/>
    <o:shapelayout v:ext="edit">
      <o:idmap v:ext="edit" data="1"/>
    </o:shapelayout>
  </w:shapeDefaults>
  <w:decimalSymbol w:val=","/>
  <w:listSeparator w:val=";"/>
  <w14:docId w14:val="2438D2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caption" w:uiPriority="35" w:qFormat="1"/>
    <w:lsdException w:name="footnote reference" w:uiPriority="0" w:qFormat="1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FC5"/>
  </w:style>
  <w:style w:type="paragraph" w:styleId="Ttol1">
    <w:name w:val="heading 1"/>
    <w:aliases w:val="SzO-Título 1,título 1,título 11,título 12,título 13,título 111,título 14,título 112,título 15,Titulo 1,H1-Heading 1,h1,Header 1,l1,Legal Line 1,head 1,Titolo1,Head 1,Head 11,H1,TituloApartado,co,Heading apps,Head1,(Nombre del curso),t1.T1,1"/>
    <w:basedOn w:val="Normal"/>
    <w:next w:val="Normal"/>
    <w:link w:val="Ttol1Car"/>
    <w:qFormat/>
    <w:rsid w:val="00051FC5"/>
    <w:pPr>
      <w:keepNext/>
      <w:shd w:val="pct15" w:color="auto" w:fill="auto"/>
      <w:jc w:val="both"/>
      <w:outlineLvl w:val="0"/>
    </w:pPr>
    <w:rPr>
      <w:i/>
      <w:color w:val="008080"/>
      <w:sz w:val="16"/>
    </w:rPr>
  </w:style>
  <w:style w:type="paragraph" w:styleId="Ttol2">
    <w:name w:val="heading 2"/>
    <w:aliases w:val="Título 2 Car Car,título 2,SzO-Título 2,título 21,título 22,título 23,título 24,título 25,Titulo 2,H2-Heading 2,2,Header 2,l2,Header2,h2,22,heading2,list2,Titolo2,TITULO,Nivel X.1,Main Headings,H21,T2,TituloSubApartado,Head2A,Sub-Head1,L2,t2.T2"/>
    <w:basedOn w:val="Normal"/>
    <w:next w:val="Normal"/>
    <w:link w:val="Ttol2Car"/>
    <w:unhideWhenUsed/>
    <w:qFormat/>
    <w:rsid w:val="00DF3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aliases w:val="Titulo3-Num,SzO-Título 3,título 3,título 31,título 32,título 33,título 34,H3-Heading 3,3,l3.3,h3,l3,list 3,list3,Titolo3,Bold Head,bh,Titre 3,Section,H3,h31,T3,TítuloSubSubApartado,1.2.3.,Map title,Titre 31,t3.T3,Contrat 3,(Alt+3),Arial 12 Fett"/>
    <w:basedOn w:val="Normal"/>
    <w:next w:val="Normal"/>
    <w:link w:val="Ttol3Car"/>
    <w:uiPriority w:val="9"/>
    <w:unhideWhenUsed/>
    <w:qFormat/>
    <w:rsid w:val="00010C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aliases w:val="SzO-Título 4,bullet,bl,bb,h4,H4,Ref Heading 1,rh1,Heading sql,Titre 41,t4.T4,Contrat 4,(Alt+4),Unterunterabschnitt,heading4,heading 4,Subhead C,PIM 4,a.,h4 sub sub heading,H41,(Alt+4)1,H42,(Alt+4)2,H43,(Alt+4)3,H44,(Alt+4)4,H45,(Alt+4)5,H411,4"/>
    <w:basedOn w:val="Normal"/>
    <w:next w:val="Normal"/>
    <w:link w:val="Ttol4Car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  <w:outlineLvl w:val="3"/>
    </w:pPr>
    <w:rPr>
      <w:b/>
    </w:rPr>
  </w:style>
  <w:style w:type="paragraph" w:styleId="Ttol5">
    <w:name w:val="heading 5"/>
    <w:aliases w:val="L1 Heading 5,h5,Roman list,T5,H5-Heading 5,l5,heading5,E5,Second Subheading,h51,Second Subheading1,ds,dd,Level 3 - i,H51,h52,Level 3 - i1,Roman list1,T51,H5-Heading 51,l51,heading51,E51,Second Subheading2,h511,Second Subheading11,ds1,dd1,h53"/>
    <w:basedOn w:val="Normal"/>
    <w:next w:val="Normal"/>
    <w:link w:val="Ttol5Car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  <w:outlineLvl w:val="4"/>
    </w:pPr>
    <w:rPr>
      <w:rFonts w:ascii="Arial" w:hAnsi="Arial"/>
      <w:b/>
      <w:sz w:val="28"/>
    </w:rPr>
  </w:style>
  <w:style w:type="paragraph" w:styleId="Ttol6">
    <w:name w:val="heading 6"/>
    <w:aliases w:val="sub-dash,sd,5,Appendix,T1,h6,Bullet list,E6,H6,Legal Level 1.,Legal Level 1.1,sub-dash1,sd1,51,Appendix1,T11,h61,Bullet list1,E61,H61,sub-dash2,sd2,52,Appendix2,T12,h62,Bullet list2,E62,H62,Legal Level 1.2,sub-dash3,sd3,53,Appendix3,T13,h63,rh3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outlineLvl w:val="5"/>
    </w:pPr>
    <w:rPr>
      <w:b/>
    </w:rPr>
  </w:style>
  <w:style w:type="paragraph" w:styleId="Ttol7">
    <w:name w:val="heading 7"/>
    <w:basedOn w:val="Normal"/>
    <w:next w:val="Normal"/>
    <w:link w:val="Ttol7Car"/>
    <w:uiPriority w:val="9"/>
    <w:qFormat/>
    <w:rsid w:val="002F1059"/>
    <w:pPr>
      <w:spacing w:before="240" w:after="60"/>
      <w:ind w:left="1296" w:hanging="1296"/>
      <w:jc w:val="both"/>
      <w:outlineLvl w:val="6"/>
    </w:pPr>
    <w:rPr>
      <w:rFonts w:ascii="Arial" w:hAnsi="Arial" w:cs="Calibri"/>
      <w:sz w:val="24"/>
      <w:szCs w:val="24"/>
      <w:lang w:val="es-ES_tradnl" w:eastAsia="es-ES"/>
    </w:rPr>
  </w:style>
  <w:style w:type="paragraph" w:styleId="Ttol8">
    <w:name w:val="heading 8"/>
    <w:basedOn w:val="Normal"/>
    <w:next w:val="Normal"/>
    <w:link w:val="Ttol8Car"/>
    <w:uiPriority w:val="9"/>
    <w:qFormat/>
    <w:rsid w:val="002F1059"/>
    <w:pPr>
      <w:spacing w:before="240" w:after="60"/>
      <w:ind w:left="1440" w:hanging="1440"/>
      <w:jc w:val="both"/>
      <w:outlineLvl w:val="7"/>
    </w:pPr>
    <w:rPr>
      <w:rFonts w:ascii="Arial" w:hAnsi="Arial" w:cs="Calibri"/>
      <w:i/>
      <w:sz w:val="24"/>
      <w:szCs w:val="24"/>
      <w:lang w:val="es-ES_tradnl" w:eastAsia="es-ES"/>
    </w:rPr>
  </w:style>
  <w:style w:type="paragraph" w:styleId="Ttol9">
    <w:name w:val="heading 9"/>
    <w:basedOn w:val="Normal"/>
    <w:next w:val="Normal"/>
    <w:link w:val="Ttol9Car"/>
    <w:uiPriority w:val="9"/>
    <w:unhideWhenUsed/>
    <w:qFormat/>
    <w:rsid w:val="00F5334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as8">
    <w:name w:val="Pas8"/>
    <w:basedOn w:val="Normal"/>
    <w:rsid w:val="00051FC5"/>
    <w:pPr>
      <w:jc w:val="both"/>
    </w:pPr>
    <w:rPr>
      <w:rFonts w:ascii="Swiss" w:hAnsi="Swiss"/>
      <w:sz w:val="16"/>
    </w:rPr>
  </w:style>
  <w:style w:type="paragraph" w:styleId="Textdecomentari">
    <w:name w:val="annotation text"/>
    <w:aliases w:val="Car"/>
    <w:basedOn w:val="Normal"/>
    <w:link w:val="TextdecomentariCar"/>
    <w:uiPriority w:val="99"/>
    <w:rsid w:val="00051FC5"/>
    <w:pPr>
      <w:jc w:val="both"/>
    </w:pPr>
    <w:rPr>
      <w:rFonts w:ascii="Dutch" w:hAnsi="Dutch"/>
    </w:rPr>
  </w:style>
  <w:style w:type="paragraph" w:styleId="Textindependent3">
    <w:name w:val="Body Text 3"/>
    <w:basedOn w:val="Normal"/>
    <w:link w:val="Textindependent3Car"/>
    <w:semiHidden/>
    <w:rsid w:val="00051FC5"/>
    <w:pPr>
      <w:ind w:right="-2"/>
      <w:jc w:val="both"/>
    </w:pPr>
  </w:style>
  <w:style w:type="paragraph" w:styleId="Ttol">
    <w:name w:val="Title"/>
    <w:basedOn w:val="Normal"/>
    <w:link w:val="TtolCar"/>
    <w:qFormat/>
    <w:rsid w:val="00051FC5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</w:rPr>
  </w:style>
  <w:style w:type="paragraph" w:styleId="Textindependent2">
    <w:name w:val="Body Text 2"/>
    <w:basedOn w:val="Normal"/>
    <w:link w:val="Textindependent2Car"/>
    <w:rsid w:val="00051FC5"/>
    <w:pPr>
      <w:tabs>
        <w:tab w:val="left" w:pos="4678"/>
        <w:tab w:val="left" w:pos="5245"/>
      </w:tabs>
      <w:jc w:val="both"/>
    </w:pPr>
    <w:rPr>
      <w:rFonts w:ascii="Arial" w:hAnsi="Arial"/>
      <w:sz w:val="24"/>
    </w:rPr>
  </w:style>
  <w:style w:type="paragraph" w:customStyle="1" w:styleId="Textindependent21">
    <w:name w:val="Text independent 21"/>
    <w:basedOn w:val="Normal"/>
    <w:rsid w:val="00051FC5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styleId="ndex1">
    <w:name w:val="index 1"/>
    <w:basedOn w:val="Normal"/>
    <w:next w:val="Normal"/>
    <w:autoRedefine/>
    <w:semiHidden/>
    <w:rsid w:val="00051FC5"/>
    <w:pPr>
      <w:jc w:val="both"/>
    </w:pPr>
  </w:style>
  <w:style w:type="paragraph" w:styleId="Sagniadetextindependent3">
    <w:name w:val="Body Text Indent 3"/>
    <w:basedOn w:val="Normal"/>
    <w:semiHidden/>
    <w:rsid w:val="00051FC5"/>
    <w:pPr>
      <w:tabs>
        <w:tab w:val="left" w:pos="4678"/>
        <w:tab w:val="left" w:pos="5245"/>
      </w:tabs>
      <w:ind w:left="170"/>
      <w:jc w:val="both"/>
    </w:pPr>
  </w:style>
  <w:style w:type="paragraph" w:styleId="Capalera">
    <w:name w:val="header"/>
    <w:aliases w:val="h,ho,header odd,encabezado"/>
    <w:basedOn w:val="Normal"/>
    <w:link w:val="CapaleraCar"/>
    <w:uiPriority w:val="99"/>
    <w:qFormat/>
    <w:rsid w:val="00051FC5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semiHidden/>
    <w:rsid w:val="00051FC5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  <w:rPr>
      <w:sz w:val="24"/>
    </w:rPr>
  </w:style>
  <w:style w:type="paragraph" w:styleId="Sagniadetextindependent">
    <w:name w:val="Body Text Indent"/>
    <w:basedOn w:val="Normal"/>
    <w:semiHidden/>
    <w:rsid w:val="00051FC5"/>
    <w:pPr>
      <w:ind w:left="284"/>
      <w:jc w:val="both"/>
    </w:pPr>
  </w:style>
  <w:style w:type="paragraph" w:customStyle="1" w:styleId="Textindependent31">
    <w:name w:val="Text independent 31"/>
    <w:basedOn w:val="Normal"/>
    <w:rsid w:val="00051FC5"/>
    <w:pPr>
      <w:ind w:right="72"/>
      <w:jc w:val="both"/>
    </w:pPr>
  </w:style>
  <w:style w:type="paragraph" w:customStyle="1" w:styleId="Sagniadetextindependent31">
    <w:name w:val="Sagnia de text independent 31"/>
    <w:basedOn w:val="Normal"/>
    <w:rsid w:val="00051FC5"/>
    <w:pPr>
      <w:tabs>
        <w:tab w:val="left" w:pos="4678"/>
        <w:tab w:val="left" w:pos="5245"/>
      </w:tabs>
      <w:ind w:left="170"/>
      <w:jc w:val="both"/>
    </w:pPr>
    <w:rPr>
      <w:b/>
    </w:rPr>
  </w:style>
  <w:style w:type="character" w:styleId="Nmerodepgina">
    <w:name w:val="page number"/>
    <w:basedOn w:val="Tipusdelletraperdefectedelpargraf"/>
    <w:semiHidden/>
    <w:rsid w:val="00051FC5"/>
  </w:style>
  <w:style w:type="paragraph" w:styleId="Peu">
    <w:name w:val="footer"/>
    <w:basedOn w:val="Normal"/>
    <w:link w:val="PeuCar"/>
    <w:uiPriority w:val="99"/>
    <w:rsid w:val="00051FC5"/>
    <w:pPr>
      <w:tabs>
        <w:tab w:val="center" w:pos="4252"/>
        <w:tab w:val="right" w:pos="8504"/>
      </w:tabs>
    </w:p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F5334B"/>
    <w:rPr>
      <w:rFonts w:ascii="Cambria" w:eastAsia="Times New Roman" w:hAnsi="Cambria" w:cs="Times New Roman"/>
      <w:sz w:val="22"/>
      <w:szCs w:val="22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3A1E6D"/>
  </w:style>
  <w:style w:type="character" w:customStyle="1" w:styleId="Textindependent2Car">
    <w:name w:val="Text independent 2 Car"/>
    <w:basedOn w:val="Tipusdelletraperdefectedelpargraf"/>
    <w:link w:val="Textindependent2"/>
    <w:rsid w:val="003A1E6D"/>
    <w:rPr>
      <w:rFonts w:ascii="Arial" w:hAnsi="Arial"/>
      <w:sz w:val="24"/>
    </w:rPr>
  </w:style>
  <w:style w:type="character" w:customStyle="1" w:styleId="Ttol3Car">
    <w:name w:val="Títol 3 Car"/>
    <w:aliases w:val="Titulo3-Num Car,SzO-Título 3 Car,título 3 Car,título 31 Car,título 32 Car,título 33 Car,título 34 Car,H3-Heading 3 Car,3 Car,l3.3 Car,h3 Car,l3 Car,list 3 Car,list3 Car,Titolo3 Car,Bold Head Car,bh Car,Titre 3 Car,Section Car,H3 Car,h31 Car"/>
    <w:basedOn w:val="Tipusdelletraperdefectedelpargraf"/>
    <w:link w:val="Ttol3"/>
    <w:uiPriority w:val="9"/>
    <w:rsid w:val="00010C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lista">
    <w:name w:val="List"/>
    <w:basedOn w:val="Normal"/>
    <w:semiHidden/>
    <w:rsid w:val="00010C34"/>
    <w:pPr>
      <w:ind w:left="283" w:hanging="283"/>
    </w:pPr>
  </w:style>
  <w:style w:type="character" w:customStyle="1" w:styleId="Ttol2Car">
    <w:name w:val="Títol 2 Car"/>
    <w:aliases w:val="Título 2 Car Car Car,título 2 Car,SzO-Título 2 Car,título 21 Car,título 22 Car,título 23 Car,título 24 Car,título 25 Car,Titulo 2 Car,H2-Heading 2 Car,2 Car,Header 2 Car,l2 Car,Header2 Car,h2 Car,22 Car,heading2 Car,list2 Car,Titolo2 Car"/>
    <w:basedOn w:val="Tipusdelletraperdefectedelpargraf"/>
    <w:link w:val="Ttol2"/>
    <w:rsid w:val="00DF3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listaambpics">
    <w:name w:val="List Bullet"/>
    <w:basedOn w:val="Normal"/>
    <w:autoRedefine/>
    <w:semiHidden/>
    <w:rsid w:val="00F264D3"/>
    <w:pPr>
      <w:ind w:right="-2"/>
    </w:pPr>
    <w:rPr>
      <w:rFonts w:ascii="Arial" w:hAnsi="Arial" w:cs="Arial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EF05EF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Tipusdelletraperdefectedelpargraf"/>
    <w:link w:val="Sagniadetextindependent2"/>
    <w:uiPriority w:val="99"/>
    <w:semiHidden/>
    <w:rsid w:val="00EF05EF"/>
  </w:style>
  <w:style w:type="paragraph" w:customStyle="1" w:styleId="Textindependent22">
    <w:name w:val="Text independent 22"/>
    <w:basedOn w:val="Normal"/>
    <w:rsid w:val="00B10696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customStyle="1" w:styleId="Sagniadetextindependent32">
    <w:name w:val="Sagnia de text independent 32"/>
    <w:basedOn w:val="Normal"/>
    <w:rsid w:val="0094023B"/>
    <w:pPr>
      <w:tabs>
        <w:tab w:val="left" w:pos="4678"/>
        <w:tab w:val="left" w:pos="5245"/>
      </w:tabs>
      <w:ind w:left="170"/>
      <w:jc w:val="both"/>
    </w:p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List Paragraph,Párrafo antic,Llista Nivell1,Lista1,Lista de nivel 1"/>
    <w:basedOn w:val="Normal"/>
    <w:link w:val="PargrafdellistaCar"/>
    <w:uiPriority w:val="34"/>
    <w:qFormat/>
    <w:rsid w:val="007406DE"/>
    <w:pPr>
      <w:ind w:left="720"/>
      <w:contextualSpacing/>
    </w:pPr>
  </w:style>
  <w:style w:type="table" w:styleId="Taulaambquadrcula">
    <w:name w:val="Table Grid"/>
    <w:aliases w:val="SGS Table Basic 1,Taula Peu de Pàgina"/>
    <w:basedOn w:val="Taulanormal"/>
    <w:uiPriority w:val="99"/>
    <w:rsid w:val="002A4C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agniadetextindependent33">
    <w:name w:val="Sagnia de text independent 33"/>
    <w:basedOn w:val="Normal"/>
    <w:rsid w:val="00063255"/>
    <w:pPr>
      <w:tabs>
        <w:tab w:val="left" w:pos="4678"/>
        <w:tab w:val="left" w:pos="5245"/>
      </w:tabs>
      <w:ind w:left="170"/>
      <w:jc w:val="both"/>
    </w:pPr>
  </w:style>
  <w:style w:type="character" w:customStyle="1" w:styleId="PeuCar">
    <w:name w:val="Peu Car"/>
    <w:basedOn w:val="Tipusdelletraperdefectedelpargraf"/>
    <w:link w:val="Peu"/>
    <w:uiPriority w:val="99"/>
    <w:rsid w:val="00B8420F"/>
  </w:style>
  <w:style w:type="character" w:styleId="Enlla">
    <w:name w:val="Hyperlink"/>
    <w:basedOn w:val="Tipusdelletraperdefectedelpargraf"/>
    <w:uiPriority w:val="99"/>
    <w:unhideWhenUsed/>
    <w:rsid w:val="006138B6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F601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F601C"/>
    <w:rPr>
      <w:rFonts w:ascii="Tahoma" w:hAnsi="Tahoma" w:cs="Tahoma"/>
      <w:sz w:val="16"/>
      <w:szCs w:val="16"/>
    </w:rPr>
  </w:style>
  <w:style w:type="character" w:customStyle="1" w:styleId="CapaleraCar">
    <w:name w:val="Capçalera Car"/>
    <w:aliases w:val="h Car,ho Car,header odd Car,encabezado Car"/>
    <w:basedOn w:val="Tipusdelletraperdefectedelpargraf"/>
    <w:link w:val="Capalera"/>
    <w:uiPriority w:val="99"/>
    <w:rsid w:val="00552B59"/>
  </w:style>
  <w:style w:type="paragraph" w:customStyle="1" w:styleId="Textindependent24">
    <w:name w:val="Text independent 24"/>
    <w:basedOn w:val="Normal"/>
    <w:rsid w:val="003C5E66"/>
    <w:pPr>
      <w:tabs>
        <w:tab w:val="left" w:pos="4963"/>
      </w:tabs>
      <w:ind w:right="170"/>
      <w:jc w:val="both"/>
    </w:pPr>
  </w:style>
  <w:style w:type="character" w:styleId="Textdelcontenidor">
    <w:name w:val="Placeholder Text"/>
    <w:basedOn w:val="Tipusdelletraperdefectedelpargraf"/>
    <w:uiPriority w:val="99"/>
    <w:semiHidden/>
    <w:rsid w:val="00370905"/>
    <w:rPr>
      <w:color w:val="808080"/>
    </w:rPr>
  </w:style>
  <w:style w:type="character" w:customStyle="1" w:styleId="TextdecomentariCar">
    <w:name w:val="Text de comentari Car"/>
    <w:aliases w:val="Car Car"/>
    <w:basedOn w:val="Tipusdelletraperdefectedelpargraf"/>
    <w:link w:val="Textdecomentari"/>
    <w:uiPriority w:val="99"/>
    <w:rsid w:val="00146F7F"/>
    <w:rPr>
      <w:rFonts w:ascii="Dutch" w:hAnsi="Dutch"/>
    </w:rPr>
  </w:style>
  <w:style w:type="paragraph" w:customStyle="1" w:styleId="Pa27">
    <w:name w:val="Pa27"/>
    <w:basedOn w:val="Normal"/>
    <w:next w:val="Normal"/>
    <w:uiPriority w:val="99"/>
    <w:rsid w:val="00EC1F20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TtolCar">
    <w:name w:val="Títol Car"/>
    <w:basedOn w:val="Tipusdelletraperdefectedelpargraf"/>
    <w:link w:val="Ttol"/>
    <w:rsid w:val="001C24B3"/>
    <w:rPr>
      <w:b/>
      <w:i/>
      <w:sz w:val="30"/>
    </w:rPr>
  </w:style>
  <w:style w:type="paragraph" w:styleId="Senseespaiat">
    <w:name w:val="No Spacing"/>
    <w:uiPriority w:val="1"/>
    <w:qFormat/>
    <w:rsid w:val="001C24B3"/>
    <w:rPr>
      <w:rFonts w:ascii="Arial" w:eastAsiaTheme="minorHAnsi" w:hAnsi="Arial" w:cstheme="minorBidi"/>
      <w:szCs w:val="22"/>
      <w:lang w:eastAsia="en-US"/>
    </w:rPr>
  </w:style>
  <w:style w:type="paragraph" w:styleId="Textdenotaapeudepgina">
    <w:name w:val="footnote text"/>
    <w:basedOn w:val="Normal"/>
    <w:link w:val="TextdenotaapeudepginaCar"/>
    <w:uiPriority w:val="99"/>
    <w:unhideWhenUsed/>
    <w:qFormat/>
    <w:rsid w:val="001C24B3"/>
    <w:pPr>
      <w:jc w:val="both"/>
    </w:pPr>
    <w:rPr>
      <w:rFonts w:ascii="Arial" w:hAnsi="Arial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qFormat/>
    <w:rsid w:val="001C24B3"/>
    <w:rPr>
      <w:rFonts w:ascii="Arial" w:hAnsi="Arial"/>
    </w:rPr>
  </w:style>
  <w:style w:type="character" w:styleId="Refernciadenotaapeudepgina">
    <w:name w:val="footnote reference"/>
    <w:basedOn w:val="Tipusdelletraperdefectedelpargraf"/>
    <w:unhideWhenUsed/>
    <w:qFormat/>
    <w:rsid w:val="001C24B3"/>
    <w:rPr>
      <w:vertAlign w:val="superscript"/>
    </w:rPr>
  </w:style>
  <w:style w:type="character" w:styleId="mfasi">
    <w:name w:val="Emphasis"/>
    <w:basedOn w:val="Tipusdelletraperdefectedelpargraf"/>
    <w:uiPriority w:val="20"/>
    <w:qFormat/>
    <w:rsid w:val="0079702C"/>
    <w:rPr>
      <w:i/>
      <w:iCs/>
    </w:r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List Paragraph Car"/>
    <w:basedOn w:val="Tipusdelletraperdefectedelpargraf"/>
    <w:link w:val="Pargrafdellista"/>
    <w:uiPriority w:val="34"/>
    <w:qFormat/>
    <w:locked/>
    <w:rsid w:val="001A4891"/>
  </w:style>
  <w:style w:type="character" w:styleId="Enllavisitat">
    <w:name w:val="FollowedHyperlink"/>
    <w:basedOn w:val="Tipusdelletraperdefectedelpargraf"/>
    <w:uiPriority w:val="99"/>
    <w:semiHidden/>
    <w:unhideWhenUsed/>
    <w:rsid w:val="000B66FB"/>
    <w:rPr>
      <w:color w:val="800080" w:themeColor="followedHyperlink"/>
      <w:u w:val="single"/>
    </w:rPr>
  </w:style>
  <w:style w:type="paragraph" w:customStyle="1" w:styleId="Default">
    <w:name w:val="Default"/>
    <w:rsid w:val="006316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41">
    <w:name w:val="CM4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styleId="NormalWeb">
    <w:name w:val="Normal (Web)"/>
    <w:basedOn w:val="Normal"/>
    <w:uiPriority w:val="99"/>
    <w:unhideWhenUsed/>
    <w:rsid w:val="00DE02EC"/>
    <w:rPr>
      <w:rFonts w:eastAsiaTheme="minorHAnsi"/>
      <w:sz w:val="24"/>
      <w:szCs w:val="24"/>
    </w:rPr>
  </w:style>
  <w:style w:type="paragraph" w:customStyle="1" w:styleId="default0">
    <w:name w:val="default"/>
    <w:basedOn w:val="Normal"/>
    <w:rsid w:val="00FF13DB"/>
    <w:rPr>
      <w:color w:val="000000"/>
      <w:sz w:val="24"/>
      <w:szCs w:val="24"/>
    </w:rPr>
  </w:style>
  <w:style w:type="paragraph" w:styleId="Revisi">
    <w:name w:val="Revision"/>
    <w:hidden/>
    <w:uiPriority w:val="99"/>
    <w:semiHidden/>
    <w:rsid w:val="004A4C42"/>
  </w:style>
  <w:style w:type="character" w:customStyle="1" w:styleId="FootnoteCharacters">
    <w:name w:val="Footnote Characters"/>
    <w:rsid w:val="00B8353D"/>
  </w:style>
  <w:style w:type="paragraph" w:customStyle="1" w:styleId="TableContents">
    <w:name w:val="Table Contents"/>
    <w:basedOn w:val="Normal"/>
    <w:rsid w:val="00B8353D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bidi="ca-ES"/>
    </w:rPr>
  </w:style>
  <w:style w:type="paragraph" w:customStyle="1" w:styleId="Ttolclusula">
    <w:name w:val="Títol clàusula"/>
    <w:basedOn w:val="Normal"/>
    <w:link w:val="TtolclusulaCar"/>
    <w:qFormat/>
    <w:rsid w:val="00304801"/>
    <w:pPr>
      <w:jc w:val="both"/>
    </w:pPr>
    <w:rPr>
      <w:rFonts w:ascii="Verdana" w:hAnsi="Verdana"/>
      <w:sz w:val="32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947B5D"/>
    <w:pPr>
      <w:keepLines/>
      <w:shd w:val="clear" w:color="auto" w:fill="auto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i w:val="0"/>
      <w:color w:val="365F91" w:themeColor="accent1" w:themeShade="BF"/>
      <w:sz w:val="28"/>
      <w:szCs w:val="28"/>
    </w:rPr>
  </w:style>
  <w:style w:type="character" w:customStyle="1" w:styleId="TtolclusulaCar">
    <w:name w:val="Títol clàusula Car"/>
    <w:basedOn w:val="Tipusdelletraperdefectedelpargraf"/>
    <w:link w:val="Ttolclusula"/>
    <w:rsid w:val="00304801"/>
    <w:rPr>
      <w:rFonts w:ascii="Verdana" w:hAnsi="Verdana"/>
      <w:sz w:val="32"/>
    </w:rPr>
  </w:style>
  <w:style w:type="paragraph" w:styleId="IDC1">
    <w:name w:val="toc 1"/>
    <w:basedOn w:val="Normal"/>
    <w:next w:val="Normal"/>
    <w:autoRedefine/>
    <w:uiPriority w:val="39"/>
    <w:unhideWhenUsed/>
    <w:rsid w:val="001F5D08"/>
    <w:pPr>
      <w:tabs>
        <w:tab w:val="right" w:leader="dot" w:pos="9629"/>
      </w:tabs>
      <w:spacing w:after="100"/>
      <w:ind w:left="993" w:hanging="993"/>
    </w:pPr>
    <w:rPr>
      <w:rFonts w:ascii="Verdana" w:hAnsi="Verdana"/>
    </w:rPr>
  </w:style>
  <w:style w:type="character" w:styleId="Refernciadecomentari">
    <w:name w:val="annotation reference"/>
    <w:basedOn w:val="Tipusdelletraperdefectedelpargraf"/>
    <w:uiPriority w:val="99"/>
    <w:unhideWhenUsed/>
    <w:rsid w:val="00645983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45983"/>
    <w:pPr>
      <w:jc w:val="left"/>
    </w:pPr>
    <w:rPr>
      <w:rFonts w:ascii="Times New Roman" w:hAnsi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45983"/>
    <w:rPr>
      <w:rFonts w:ascii="Dutch" w:hAnsi="Dutch"/>
      <w:b/>
      <w:bCs/>
    </w:rPr>
  </w:style>
  <w:style w:type="paragraph" w:customStyle="1" w:styleId="Texto">
    <w:name w:val="Texto"/>
    <w:basedOn w:val="Normal"/>
    <w:qFormat/>
    <w:rsid w:val="00D15744"/>
    <w:pPr>
      <w:spacing w:after="240"/>
    </w:pPr>
    <w:rPr>
      <w:rFonts w:ascii="Akkurat-Light" w:eastAsiaTheme="minorEastAsia" w:hAnsi="Akkurat-Light" w:cstheme="minorBidi"/>
      <w:lang w:eastAsia="es-ES"/>
    </w:rPr>
  </w:style>
  <w:style w:type="character" w:styleId="Textennegreta">
    <w:name w:val="Strong"/>
    <w:basedOn w:val="Tipusdelletraperdefectedelpargraf"/>
    <w:uiPriority w:val="22"/>
    <w:qFormat/>
    <w:rsid w:val="004442F7"/>
    <w:rPr>
      <w:b/>
      <w:bCs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BA183B"/>
    <w:rPr>
      <w:rFonts w:ascii="Consolas" w:hAnsi="Consolas" w:cs="Consolas"/>
    </w:rPr>
  </w:style>
  <w:style w:type="character" w:customStyle="1" w:styleId="HTMLambformatpreviCar">
    <w:name w:val="HTML amb format previ Car"/>
    <w:basedOn w:val="Tipusdelletraperdefectedelpargraf"/>
    <w:link w:val="HTMLambformatprevi"/>
    <w:uiPriority w:val="99"/>
    <w:semiHidden/>
    <w:rsid w:val="00BA183B"/>
    <w:rPr>
      <w:rFonts w:ascii="Consolas" w:hAnsi="Consolas" w:cs="Consolas"/>
    </w:rPr>
  </w:style>
  <w:style w:type="paragraph" w:styleId="Textdenotaalfinal">
    <w:name w:val="endnote text"/>
    <w:basedOn w:val="Normal"/>
    <w:link w:val="TextdenotaalfinalCar"/>
    <w:uiPriority w:val="99"/>
    <w:unhideWhenUsed/>
    <w:rsid w:val="002F45EE"/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rsid w:val="002F45EE"/>
  </w:style>
  <w:style w:type="table" w:customStyle="1" w:styleId="Tablanormal1">
    <w:name w:val="Tabla normal1"/>
    <w:uiPriority w:val="99"/>
    <w:semiHidden/>
    <w:rsid w:val="002F45EE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1">
    <w:name w:val="Estil1"/>
    <w:basedOn w:val="Normal"/>
    <w:link w:val="Estil1Car"/>
    <w:qFormat/>
    <w:locked/>
    <w:rsid w:val="00EC13CD"/>
    <w:rPr>
      <w:rFonts w:ascii="Arial" w:eastAsiaTheme="minorEastAsia" w:hAnsi="Arial" w:cs="Arial"/>
      <w:i/>
      <w:color w:val="000000" w:themeColor="text1"/>
      <w:sz w:val="16"/>
      <w:szCs w:val="16"/>
    </w:rPr>
  </w:style>
  <w:style w:type="character" w:customStyle="1" w:styleId="Estil1Car">
    <w:name w:val="Estil1 Car"/>
    <w:basedOn w:val="Tipusdelletraperdefectedelpargraf"/>
    <w:link w:val="Estil1"/>
    <w:rsid w:val="00EC13CD"/>
    <w:rPr>
      <w:rFonts w:ascii="Arial" w:eastAsiaTheme="minorEastAsia" w:hAnsi="Arial" w:cs="Arial"/>
      <w:i/>
      <w:color w:val="000000" w:themeColor="text1"/>
      <w:sz w:val="16"/>
      <w:szCs w:val="16"/>
    </w:rPr>
  </w:style>
  <w:style w:type="paragraph" w:customStyle="1" w:styleId="Estil2">
    <w:name w:val="Estil2"/>
    <w:basedOn w:val="Normal"/>
    <w:link w:val="Estil2Car"/>
    <w:qFormat/>
    <w:locked/>
    <w:rsid w:val="00EC13CD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customStyle="1" w:styleId="Estil2Car">
    <w:name w:val="Estil2 Car"/>
    <w:basedOn w:val="Tipusdelletraperdefectedelpargraf"/>
    <w:link w:val="Estil2"/>
    <w:rsid w:val="00EC13CD"/>
    <w:rPr>
      <w:rFonts w:ascii="Arial" w:eastAsiaTheme="minorEastAsia" w:hAnsi="Arial" w:cs="Arial"/>
      <w:b/>
      <w:color w:val="000000" w:themeColor="text1"/>
      <w:sz w:val="16"/>
      <w:szCs w:val="16"/>
    </w:rPr>
  </w:style>
  <w:style w:type="paragraph" w:customStyle="1" w:styleId="Textdebloc2">
    <w:name w:val="Text de bloc2"/>
    <w:basedOn w:val="Normal"/>
    <w:uiPriority w:val="99"/>
    <w:rsid w:val="00B43B9E"/>
    <w:pPr>
      <w:tabs>
        <w:tab w:val="left" w:pos="4253"/>
      </w:tabs>
      <w:ind w:left="426" w:right="565"/>
      <w:jc w:val="both"/>
    </w:pPr>
    <w:rPr>
      <w:rFonts w:ascii="Arial Narrow" w:hAnsi="Arial Narrow"/>
      <w:lang w:eastAsia="es-ES"/>
    </w:rPr>
  </w:style>
  <w:style w:type="paragraph" w:customStyle="1" w:styleId="Textdebloc1">
    <w:name w:val="Text de bloc1"/>
    <w:basedOn w:val="Normal"/>
    <w:uiPriority w:val="99"/>
    <w:rsid w:val="00175E35"/>
    <w:pPr>
      <w:tabs>
        <w:tab w:val="left" w:pos="4253"/>
      </w:tabs>
      <w:ind w:left="426" w:right="565"/>
      <w:jc w:val="both"/>
    </w:pPr>
    <w:rPr>
      <w:rFonts w:ascii="Arial Narrow" w:hAnsi="Arial Narrow"/>
      <w:lang w:eastAsia="es-ES"/>
    </w:rPr>
  </w:style>
  <w:style w:type="paragraph" w:customStyle="1" w:styleId="Cuerpo">
    <w:name w:val="Cuerpo"/>
    <w:basedOn w:val="Normal"/>
    <w:rsid w:val="00090F70"/>
    <w:pPr>
      <w:jc w:val="both"/>
    </w:pPr>
    <w:rPr>
      <w:rFonts w:ascii="Helv" w:hAnsi="Helv"/>
      <w:sz w:val="22"/>
      <w:lang w:eastAsia="es-ES"/>
    </w:rPr>
  </w:style>
  <w:style w:type="paragraph" w:customStyle="1" w:styleId="Ttulo3">
    <w:name w:val="Título3"/>
    <w:basedOn w:val="Ttol2"/>
    <w:next w:val="Normal"/>
    <w:link w:val="Ttulo3Car"/>
    <w:qFormat/>
    <w:rsid w:val="00F77F86"/>
    <w:pPr>
      <w:spacing w:before="240" w:after="120"/>
      <w:ind w:left="1932" w:hanging="504"/>
      <w:jc w:val="both"/>
    </w:pPr>
    <w:rPr>
      <w:rFonts w:ascii="Calibri" w:eastAsia="Times New Roman" w:hAnsi="Calibri" w:cs="Times New Roman"/>
      <w:b w:val="0"/>
      <w:bCs w:val="0"/>
      <w:color w:val="auto"/>
      <w:sz w:val="24"/>
      <w:szCs w:val="20"/>
      <w:u w:val="single"/>
    </w:rPr>
  </w:style>
  <w:style w:type="table" w:styleId="Llistaclaramfasi2">
    <w:name w:val="Light List Accent 2"/>
    <w:basedOn w:val="Taulanormal"/>
    <w:uiPriority w:val="61"/>
    <w:rsid w:val="00F77F86"/>
    <w:rPr>
      <w:sz w:val="24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tulo3Car">
    <w:name w:val="Título3 Car"/>
    <w:basedOn w:val="Tipusdelletraperdefectedelpargraf"/>
    <w:link w:val="Ttulo3"/>
    <w:rsid w:val="00F77F86"/>
    <w:rPr>
      <w:rFonts w:ascii="Calibri" w:hAnsi="Calibri"/>
      <w:sz w:val="24"/>
      <w:u w:val="single"/>
    </w:rPr>
  </w:style>
  <w:style w:type="table" w:customStyle="1" w:styleId="Tabladelista3-nfasis21">
    <w:name w:val="Tabla de lista 3 - Énfasis 21"/>
    <w:basedOn w:val="Taulanormal"/>
    <w:uiPriority w:val="48"/>
    <w:rsid w:val="006A62F8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paragraph" w:customStyle="1" w:styleId="Blockquote">
    <w:name w:val="Blockquote"/>
    <w:basedOn w:val="Normal"/>
    <w:rsid w:val="000745EA"/>
    <w:pPr>
      <w:suppressAutoHyphens/>
      <w:spacing w:before="100" w:after="100"/>
      <w:ind w:left="360" w:right="360"/>
    </w:pPr>
    <w:rPr>
      <w:rFonts w:eastAsia="SimSun"/>
      <w:kern w:val="1"/>
      <w:sz w:val="24"/>
      <w:szCs w:val="24"/>
      <w:lang w:val="es-ES" w:eastAsia="zh-CN" w:bidi="hi-IN"/>
    </w:rPr>
  </w:style>
  <w:style w:type="paragraph" w:customStyle="1" w:styleId="Punto">
    <w:name w:val="Punto"/>
    <w:basedOn w:val="Normal"/>
    <w:link w:val="PuntoCar"/>
    <w:qFormat/>
    <w:rsid w:val="000745EA"/>
    <w:pPr>
      <w:numPr>
        <w:numId w:val="8"/>
      </w:numPr>
      <w:spacing w:after="120"/>
      <w:contextualSpacing/>
      <w:jc w:val="both"/>
    </w:pPr>
    <w:rPr>
      <w:rFonts w:asciiTheme="minorHAnsi" w:eastAsiaTheme="minorEastAsia" w:hAnsiTheme="minorHAnsi" w:cstheme="minorHAnsi"/>
      <w:szCs w:val="17"/>
      <w:lang w:eastAsia="ja-JP"/>
    </w:rPr>
  </w:style>
  <w:style w:type="character" w:customStyle="1" w:styleId="PuntoCar">
    <w:name w:val="Punto Car"/>
    <w:basedOn w:val="Tipusdelletraperdefectedelpargraf"/>
    <w:link w:val="Punto"/>
    <w:rsid w:val="000745EA"/>
    <w:rPr>
      <w:rFonts w:asciiTheme="minorHAnsi" w:eastAsiaTheme="minorEastAsia" w:hAnsiTheme="minorHAnsi" w:cstheme="minorHAnsi"/>
      <w:szCs w:val="17"/>
      <w:lang w:eastAsia="ja-JP"/>
    </w:rPr>
  </w:style>
  <w:style w:type="character" w:customStyle="1" w:styleId="Ttol7Car">
    <w:name w:val="Títol 7 Car"/>
    <w:basedOn w:val="Tipusdelletraperdefectedelpargraf"/>
    <w:link w:val="Ttol7"/>
    <w:uiPriority w:val="9"/>
    <w:rsid w:val="002F1059"/>
    <w:rPr>
      <w:rFonts w:ascii="Arial" w:hAnsi="Arial" w:cs="Calibri"/>
      <w:sz w:val="24"/>
      <w:szCs w:val="24"/>
      <w:lang w:val="es-ES_tradnl" w:eastAsia="es-ES"/>
    </w:rPr>
  </w:style>
  <w:style w:type="character" w:customStyle="1" w:styleId="Ttol8Car">
    <w:name w:val="Títol 8 Car"/>
    <w:basedOn w:val="Tipusdelletraperdefectedelpargraf"/>
    <w:link w:val="Ttol8"/>
    <w:uiPriority w:val="9"/>
    <w:rsid w:val="002F1059"/>
    <w:rPr>
      <w:rFonts w:ascii="Arial" w:hAnsi="Arial" w:cs="Calibri"/>
      <w:i/>
      <w:sz w:val="24"/>
      <w:szCs w:val="24"/>
      <w:lang w:val="es-ES_tradnl" w:eastAsia="es-ES"/>
    </w:rPr>
  </w:style>
  <w:style w:type="character" w:customStyle="1" w:styleId="Ttol1Car">
    <w:name w:val="Títol 1 Car"/>
    <w:aliases w:val="SzO-Título 1 Car,título 1 Car,título 11 Car,título 12 Car,título 13 Car,título 111 Car,título 14 Car,título 112 Car,título 15 Car,Titulo 1 Car,H1-Heading 1 Car,h1 Car,Header 1 Car,l1 Car,Legal Line 1 Car,head 1 Car,Titolo1 Car,Head 1 Car"/>
    <w:basedOn w:val="Tipusdelletraperdefectedelpargraf"/>
    <w:link w:val="Ttol1"/>
    <w:rsid w:val="002B286B"/>
    <w:rPr>
      <w:i/>
      <w:color w:val="008080"/>
      <w:sz w:val="16"/>
      <w:shd w:val="pct15" w:color="auto" w:fill="auto"/>
    </w:rPr>
  </w:style>
  <w:style w:type="character" w:customStyle="1" w:styleId="Ttol4Car">
    <w:name w:val="Títol 4 Car"/>
    <w:aliases w:val="SzO-Título 4 Car,bullet Car,bl Car,bb Car,h4 Car,H4 Car,Ref Heading 1 Car,rh1 Car,Heading sql Car,Titre 41 Car,t4.T4 Car,Contrat 4 Car,(Alt+4) Car,Unterunterabschnitt Car,heading4 Car,heading 4 Car,Subhead C Car,PIM 4 Car,a. Car,H41 Car"/>
    <w:basedOn w:val="Tipusdelletraperdefectedelpargraf"/>
    <w:link w:val="Ttol4"/>
    <w:rsid w:val="002B286B"/>
    <w:rPr>
      <w:b/>
    </w:rPr>
  </w:style>
  <w:style w:type="character" w:customStyle="1" w:styleId="Ttol5Car">
    <w:name w:val="Títol 5 Car"/>
    <w:aliases w:val="L1 Heading 5 Car,h5 Car,Roman list Car,T5 Car,H5-Heading 5 Car,l5 Car,heading5 Car,E5 Car,Second Subheading Car,h51 Car,Second Subheading1 Car,ds Car,dd Car,Level 3 - i Car,H51 Car,h52 Car,Level 3 - i1 Car,Roman list1 Car,T51 Car,l51 Car"/>
    <w:basedOn w:val="Tipusdelletraperdefectedelpargraf"/>
    <w:link w:val="Ttol5"/>
    <w:rsid w:val="002B286B"/>
    <w:rPr>
      <w:rFonts w:ascii="Arial" w:hAnsi="Arial"/>
      <w:b/>
      <w:sz w:val="28"/>
    </w:rPr>
  </w:style>
  <w:style w:type="table" w:customStyle="1" w:styleId="Listaclara-nfasis11">
    <w:name w:val="Lista clara - Énfasis 11"/>
    <w:basedOn w:val="Taulanormal"/>
    <w:uiPriority w:val="61"/>
    <w:rsid w:val="004766C3"/>
    <w:rPr>
      <w:sz w:val="24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IDC3">
    <w:name w:val="toc 3"/>
    <w:basedOn w:val="Normal"/>
    <w:next w:val="Normal"/>
    <w:autoRedefine/>
    <w:uiPriority w:val="39"/>
    <w:unhideWhenUsed/>
    <w:rsid w:val="00C50C73"/>
    <w:pPr>
      <w:spacing w:after="100"/>
      <w:ind w:left="400"/>
    </w:pPr>
  </w:style>
  <w:style w:type="paragraph" w:styleId="IDC2">
    <w:name w:val="toc 2"/>
    <w:basedOn w:val="Normal"/>
    <w:next w:val="Normal"/>
    <w:autoRedefine/>
    <w:uiPriority w:val="39"/>
    <w:unhideWhenUsed/>
    <w:rsid w:val="00C50C73"/>
    <w:pPr>
      <w:spacing w:after="100"/>
      <w:ind w:left="200"/>
    </w:pPr>
  </w:style>
  <w:style w:type="paragraph" w:customStyle="1" w:styleId="Titolrevisatnivell3">
    <w:name w:val="Titol revisat nivell 3"/>
    <w:basedOn w:val="Ttol3"/>
    <w:link w:val="Titolrevisatnivell3Car"/>
    <w:qFormat/>
    <w:rsid w:val="00051291"/>
    <w:pPr>
      <w:keepLines w:val="0"/>
      <w:spacing w:before="240" w:after="60"/>
      <w:jc w:val="both"/>
    </w:pPr>
    <w:rPr>
      <w:rFonts w:ascii="Calibri" w:eastAsia="Times New Roman" w:hAnsi="Calibri" w:cs="Calibri"/>
      <w:bCs w:val="0"/>
      <w:color w:val="auto"/>
      <w:sz w:val="28"/>
      <w:szCs w:val="24"/>
      <w:lang w:eastAsia="es-ES"/>
    </w:rPr>
  </w:style>
  <w:style w:type="character" w:customStyle="1" w:styleId="Titolrevisatnivell3Car">
    <w:name w:val="Titol revisat nivell 3 Car"/>
    <w:basedOn w:val="Tipusdelletraperdefectedelpargraf"/>
    <w:link w:val="Titolrevisatnivell3"/>
    <w:rsid w:val="00051291"/>
    <w:rPr>
      <w:rFonts w:ascii="Calibri" w:hAnsi="Calibri" w:cs="Calibri"/>
      <w:b/>
      <w:sz w:val="28"/>
      <w:szCs w:val="24"/>
      <w:lang w:eastAsia="es-ES"/>
    </w:rPr>
  </w:style>
  <w:style w:type="paragraph" w:customStyle="1" w:styleId="Titolrevisatnivell2">
    <w:name w:val="Titol revisat nivell 2"/>
    <w:basedOn w:val="Ttol2"/>
    <w:link w:val="Titolrevisatnivell2Car"/>
    <w:qFormat/>
    <w:rsid w:val="007E7FFB"/>
    <w:pPr>
      <w:keepLines w:val="0"/>
      <w:spacing w:before="240" w:after="60"/>
      <w:ind w:left="709" w:hanging="709"/>
      <w:jc w:val="both"/>
    </w:pPr>
    <w:rPr>
      <w:rFonts w:ascii="Calibri" w:eastAsia="Times New Roman" w:hAnsi="Calibri" w:cs="Calibri"/>
      <w:bCs w:val="0"/>
      <w:color w:val="auto"/>
      <w:sz w:val="28"/>
      <w:szCs w:val="24"/>
      <w:lang w:eastAsia="es-ES"/>
    </w:rPr>
  </w:style>
  <w:style w:type="character" w:customStyle="1" w:styleId="Titolrevisatnivell2Car">
    <w:name w:val="Titol revisat nivell 2 Car"/>
    <w:basedOn w:val="Tipusdelletraperdefectedelpargraf"/>
    <w:link w:val="Titolrevisatnivell2"/>
    <w:rsid w:val="007E7FFB"/>
    <w:rPr>
      <w:rFonts w:ascii="Calibri" w:hAnsi="Calibri" w:cs="Calibri"/>
      <w:b/>
      <w:sz w:val="28"/>
      <w:szCs w:val="24"/>
      <w:lang w:eastAsia="es-ES"/>
    </w:rPr>
  </w:style>
  <w:style w:type="paragraph" w:customStyle="1" w:styleId="Cos">
    <w:name w:val="Cos"/>
    <w:rsid w:val="00ED2555"/>
    <w:pPr>
      <w:pBdr>
        <w:top w:val="nil"/>
        <w:left w:val="nil"/>
        <w:bottom w:val="nil"/>
        <w:right w:val="nil"/>
        <w:between w:val="nil"/>
        <w:bar w:val="nil"/>
      </w:pBdr>
      <w:spacing w:after="120"/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es-ES" w:eastAsia="es-E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acidelestil1">
    <w:name w:val="Importació de l’estil 1"/>
    <w:rsid w:val="00ED2555"/>
    <w:pPr>
      <w:numPr>
        <w:numId w:val="10"/>
      </w:numPr>
    </w:pPr>
  </w:style>
  <w:style w:type="numbering" w:customStyle="1" w:styleId="Importacidelestil4">
    <w:name w:val="Importació de l’estil 4"/>
    <w:rsid w:val="00ED2555"/>
    <w:pPr>
      <w:numPr>
        <w:numId w:val="11"/>
      </w:numPr>
    </w:pPr>
  </w:style>
  <w:style w:type="table" w:customStyle="1" w:styleId="TableNormal">
    <w:name w:val="Table Normal"/>
    <w:rsid w:val="00D70B7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s-ES"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ula">
    <w:name w:val="Taula"/>
    <w:rsid w:val="0048200A"/>
    <w:pPr>
      <w:pBdr>
        <w:top w:val="nil"/>
        <w:left w:val="nil"/>
        <w:bottom w:val="nil"/>
        <w:right w:val="nil"/>
        <w:between w:val="nil"/>
        <w:bar w:val="nil"/>
      </w:pBdr>
      <w:spacing w:before="60" w:after="60"/>
      <w:jc w:val="both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val="es-ES" w:eastAsia="es-ES"/>
    </w:rPr>
  </w:style>
  <w:style w:type="paragraph" w:customStyle="1" w:styleId="Llistanumeo">
    <w:name w:val="Llista numeo"/>
    <w:basedOn w:val="Normal"/>
    <w:link w:val="LlistanumeoCar"/>
    <w:qFormat/>
    <w:rsid w:val="001930D8"/>
    <w:pPr>
      <w:numPr>
        <w:ilvl w:val="2"/>
        <w:numId w:val="12"/>
      </w:numPr>
      <w:spacing w:before="120" w:after="120"/>
      <w:jc w:val="both"/>
    </w:pPr>
    <w:rPr>
      <w:rFonts w:ascii="Tahoma" w:hAnsi="Tahoma" w:cs="Tahoma"/>
    </w:rPr>
  </w:style>
  <w:style w:type="character" w:customStyle="1" w:styleId="LlistanumeoCar">
    <w:name w:val="Llista numeo Car"/>
    <w:basedOn w:val="Tipusdelletraperdefectedelpargraf"/>
    <w:link w:val="Llistanumeo"/>
    <w:rsid w:val="001930D8"/>
    <w:rPr>
      <w:rFonts w:ascii="Tahoma" w:hAnsi="Tahoma" w:cs="Tahoma"/>
    </w:rPr>
  </w:style>
  <w:style w:type="paragraph" w:customStyle="1" w:styleId="Estndar">
    <w:name w:val="Estándar"/>
    <w:basedOn w:val="Normal"/>
    <w:qFormat/>
    <w:rsid w:val="0064167B"/>
    <w:pPr>
      <w:spacing w:after="120"/>
    </w:pPr>
    <w:rPr>
      <w:rFonts w:ascii="CG Times (W1)" w:hAnsi="CG Times (W1)"/>
      <w:noProof/>
      <w:lang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inguno">
    <w:name w:val="Ninguno"/>
    <w:rsid w:val="00DD1C8F"/>
    <w:rPr>
      <w:lang w:val="pt-PT"/>
    </w:rPr>
  </w:style>
  <w:style w:type="paragraph" w:customStyle="1" w:styleId="Frmula">
    <w:name w:val="Fórmula"/>
    <w:basedOn w:val="Textdecomentari"/>
    <w:rsid w:val="00596AEB"/>
    <w:pPr>
      <w:ind w:left="1560" w:hanging="567"/>
    </w:pPr>
    <w:rPr>
      <w:rFonts w:ascii="Arial" w:hAnsi="Arial"/>
      <w:color w:val="000000"/>
      <w:lang w:val="x-none" w:eastAsia="es-ES"/>
    </w:rPr>
  </w:style>
  <w:style w:type="paragraph" w:customStyle="1" w:styleId="Pargraf">
    <w:name w:val="Paràgraf"/>
    <w:basedOn w:val="Normal"/>
    <w:link w:val="PargrafCar"/>
    <w:qFormat/>
    <w:rsid w:val="00F26119"/>
    <w:pPr>
      <w:spacing w:after="120"/>
      <w:ind w:right="283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PargrafCar">
    <w:name w:val="Paràgraf Car"/>
    <w:basedOn w:val="Tipusdelletraperdefectedelpargraf"/>
    <w:link w:val="Pargraf"/>
    <w:rsid w:val="00F26119"/>
    <w:rPr>
      <w:rFonts w:asciiTheme="minorHAnsi" w:hAnsiTheme="minorHAnsi" w:cstheme="minorHAnsi"/>
      <w:sz w:val="22"/>
      <w:szCs w:val="22"/>
    </w:rPr>
  </w:style>
  <w:style w:type="table" w:customStyle="1" w:styleId="Tabladelista3-nfasis11">
    <w:name w:val="Tabla de lista 3 - Énfasis 11"/>
    <w:basedOn w:val="Taulanormal"/>
    <w:uiPriority w:val="48"/>
    <w:rsid w:val="008E550E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Llista1">
    <w:name w:val="Llista1"/>
    <w:basedOn w:val="Normal"/>
    <w:link w:val="Llista1Car"/>
    <w:qFormat/>
    <w:rsid w:val="00493179"/>
    <w:pPr>
      <w:numPr>
        <w:numId w:val="22"/>
      </w:numPr>
      <w:spacing w:after="120" w:line="276" w:lineRule="auto"/>
      <w:contextualSpacing/>
      <w:jc w:val="both"/>
    </w:pPr>
    <w:rPr>
      <w:rFonts w:ascii="Calibri" w:hAnsi="Calibri" w:cs="Calibri"/>
      <w:sz w:val="22"/>
      <w:szCs w:val="22"/>
      <w:lang w:eastAsia="en-US" w:bidi="en-US"/>
    </w:rPr>
  </w:style>
  <w:style w:type="character" w:customStyle="1" w:styleId="Llista1Car">
    <w:name w:val="Llista1 Car"/>
    <w:basedOn w:val="Tipusdelletraperdefectedelpargraf"/>
    <w:link w:val="Llista1"/>
    <w:rsid w:val="00493179"/>
    <w:rPr>
      <w:rFonts w:ascii="Calibri" w:hAnsi="Calibri" w:cs="Calibri"/>
      <w:sz w:val="22"/>
      <w:szCs w:val="22"/>
      <w:lang w:eastAsia="en-US" w:bidi="en-US"/>
    </w:rPr>
  </w:style>
  <w:style w:type="paragraph" w:customStyle="1" w:styleId="Llista2">
    <w:name w:val="Llista2"/>
    <w:basedOn w:val="Normal"/>
    <w:qFormat/>
    <w:rsid w:val="00493179"/>
    <w:pPr>
      <w:numPr>
        <w:ilvl w:val="1"/>
        <w:numId w:val="22"/>
      </w:numPr>
      <w:spacing w:after="120"/>
      <w:contextualSpacing/>
      <w:jc w:val="both"/>
    </w:pPr>
    <w:rPr>
      <w:rFonts w:ascii="Calibri" w:hAnsi="Calibri" w:cs="Calibri"/>
      <w:sz w:val="22"/>
      <w:szCs w:val="22"/>
      <w:lang w:eastAsia="en-US" w:bidi="en-US"/>
    </w:rPr>
  </w:style>
  <w:style w:type="table" w:styleId="Llistaclaramfasi1">
    <w:name w:val="Light List Accent 1"/>
    <w:basedOn w:val="Taulanormal"/>
    <w:uiPriority w:val="61"/>
    <w:rsid w:val="00E65E1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listaclara1">
    <w:name w:val="Llista clara1"/>
    <w:basedOn w:val="Taulanormal"/>
    <w:uiPriority w:val="61"/>
    <w:rsid w:val="00CD2D8E"/>
    <w:rPr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listaclaramfasi21">
    <w:name w:val="Llista clara: èmfasi 21"/>
    <w:basedOn w:val="Taulanormal"/>
    <w:next w:val="Llistaclaramfasi2"/>
    <w:uiPriority w:val="61"/>
    <w:rsid w:val="00500FC6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Pa6">
    <w:name w:val="Pa6"/>
    <w:basedOn w:val="Normal"/>
    <w:next w:val="Normal"/>
    <w:uiPriority w:val="99"/>
    <w:rsid w:val="002A6864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sz w:val="24"/>
      <w:szCs w:val="24"/>
      <w:lang w:eastAsia="en-US"/>
    </w:rPr>
  </w:style>
  <w:style w:type="numbering" w:customStyle="1" w:styleId="Estiloimportado1">
    <w:name w:val="Estilo importado 1"/>
    <w:rsid w:val="00F130A8"/>
    <w:pPr>
      <w:numPr>
        <w:numId w:val="5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caption" w:uiPriority="35" w:qFormat="1"/>
    <w:lsdException w:name="footnote reference" w:uiPriority="0" w:qFormat="1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FC5"/>
  </w:style>
  <w:style w:type="paragraph" w:styleId="Ttol1">
    <w:name w:val="heading 1"/>
    <w:aliases w:val="SzO-Título 1,título 1,título 11,título 12,título 13,título 111,título 14,título 112,título 15,Titulo 1,H1-Heading 1,h1,Header 1,l1,Legal Line 1,head 1,Titolo1,Head 1,Head 11,H1,TituloApartado,co,Heading apps,Head1,(Nombre del curso),t1.T1,1"/>
    <w:basedOn w:val="Normal"/>
    <w:next w:val="Normal"/>
    <w:link w:val="Ttol1Car"/>
    <w:qFormat/>
    <w:rsid w:val="00051FC5"/>
    <w:pPr>
      <w:keepNext/>
      <w:shd w:val="pct15" w:color="auto" w:fill="auto"/>
      <w:jc w:val="both"/>
      <w:outlineLvl w:val="0"/>
    </w:pPr>
    <w:rPr>
      <w:i/>
      <w:color w:val="008080"/>
      <w:sz w:val="16"/>
    </w:rPr>
  </w:style>
  <w:style w:type="paragraph" w:styleId="Ttol2">
    <w:name w:val="heading 2"/>
    <w:aliases w:val="Título 2 Car Car,título 2,SzO-Título 2,título 21,título 22,título 23,título 24,título 25,Titulo 2,H2-Heading 2,2,Header 2,l2,Header2,h2,22,heading2,list2,Titolo2,TITULO,Nivel X.1,Main Headings,H21,T2,TituloSubApartado,Head2A,Sub-Head1,L2,t2.T2"/>
    <w:basedOn w:val="Normal"/>
    <w:next w:val="Normal"/>
    <w:link w:val="Ttol2Car"/>
    <w:unhideWhenUsed/>
    <w:qFormat/>
    <w:rsid w:val="00DF3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aliases w:val="Titulo3-Num,SzO-Título 3,título 3,título 31,título 32,título 33,título 34,H3-Heading 3,3,l3.3,h3,l3,list 3,list3,Titolo3,Bold Head,bh,Titre 3,Section,H3,h31,T3,TítuloSubSubApartado,1.2.3.,Map title,Titre 31,t3.T3,Contrat 3,(Alt+3),Arial 12 Fett"/>
    <w:basedOn w:val="Normal"/>
    <w:next w:val="Normal"/>
    <w:link w:val="Ttol3Car"/>
    <w:uiPriority w:val="9"/>
    <w:unhideWhenUsed/>
    <w:qFormat/>
    <w:rsid w:val="00010C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aliases w:val="SzO-Título 4,bullet,bl,bb,h4,H4,Ref Heading 1,rh1,Heading sql,Titre 41,t4.T4,Contrat 4,(Alt+4),Unterunterabschnitt,heading4,heading 4,Subhead C,PIM 4,a.,h4 sub sub heading,H41,(Alt+4)1,H42,(Alt+4)2,H43,(Alt+4)3,H44,(Alt+4)4,H45,(Alt+4)5,H411,4"/>
    <w:basedOn w:val="Normal"/>
    <w:next w:val="Normal"/>
    <w:link w:val="Ttol4Car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  <w:outlineLvl w:val="3"/>
    </w:pPr>
    <w:rPr>
      <w:b/>
    </w:rPr>
  </w:style>
  <w:style w:type="paragraph" w:styleId="Ttol5">
    <w:name w:val="heading 5"/>
    <w:aliases w:val="L1 Heading 5,h5,Roman list,T5,H5-Heading 5,l5,heading5,E5,Second Subheading,h51,Second Subheading1,ds,dd,Level 3 - i,H51,h52,Level 3 - i1,Roman list1,T51,H5-Heading 51,l51,heading51,E51,Second Subheading2,h511,Second Subheading11,ds1,dd1,h53"/>
    <w:basedOn w:val="Normal"/>
    <w:next w:val="Normal"/>
    <w:link w:val="Ttol5Car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  <w:outlineLvl w:val="4"/>
    </w:pPr>
    <w:rPr>
      <w:rFonts w:ascii="Arial" w:hAnsi="Arial"/>
      <w:b/>
      <w:sz w:val="28"/>
    </w:rPr>
  </w:style>
  <w:style w:type="paragraph" w:styleId="Ttol6">
    <w:name w:val="heading 6"/>
    <w:aliases w:val="sub-dash,sd,5,Appendix,T1,h6,Bullet list,E6,H6,Legal Level 1.,Legal Level 1.1,sub-dash1,sd1,51,Appendix1,T11,h61,Bullet list1,E61,H61,sub-dash2,sd2,52,Appendix2,T12,h62,Bullet list2,E62,H62,Legal Level 1.2,sub-dash3,sd3,53,Appendix3,T13,h63,rh3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outlineLvl w:val="5"/>
    </w:pPr>
    <w:rPr>
      <w:b/>
    </w:rPr>
  </w:style>
  <w:style w:type="paragraph" w:styleId="Ttol7">
    <w:name w:val="heading 7"/>
    <w:basedOn w:val="Normal"/>
    <w:next w:val="Normal"/>
    <w:link w:val="Ttol7Car"/>
    <w:uiPriority w:val="9"/>
    <w:qFormat/>
    <w:rsid w:val="002F1059"/>
    <w:pPr>
      <w:spacing w:before="240" w:after="60"/>
      <w:ind w:left="1296" w:hanging="1296"/>
      <w:jc w:val="both"/>
      <w:outlineLvl w:val="6"/>
    </w:pPr>
    <w:rPr>
      <w:rFonts w:ascii="Arial" w:hAnsi="Arial" w:cs="Calibri"/>
      <w:sz w:val="24"/>
      <w:szCs w:val="24"/>
      <w:lang w:val="es-ES_tradnl" w:eastAsia="es-ES"/>
    </w:rPr>
  </w:style>
  <w:style w:type="paragraph" w:styleId="Ttol8">
    <w:name w:val="heading 8"/>
    <w:basedOn w:val="Normal"/>
    <w:next w:val="Normal"/>
    <w:link w:val="Ttol8Car"/>
    <w:uiPriority w:val="9"/>
    <w:qFormat/>
    <w:rsid w:val="002F1059"/>
    <w:pPr>
      <w:spacing w:before="240" w:after="60"/>
      <w:ind w:left="1440" w:hanging="1440"/>
      <w:jc w:val="both"/>
      <w:outlineLvl w:val="7"/>
    </w:pPr>
    <w:rPr>
      <w:rFonts w:ascii="Arial" w:hAnsi="Arial" w:cs="Calibri"/>
      <w:i/>
      <w:sz w:val="24"/>
      <w:szCs w:val="24"/>
      <w:lang w:val="es-ES_tradnl" w:eastAsia="es-ES"/>
    </w:rPr>
  </w:style>
  <w:style w:type="paragraph" w:styleId="Ttol9">
    <w:name w:val="heading 9"/>
    <w:basedOn w:val="Normal"/>
    <w:next w:val="Normal"/>
    <w:link w:val="Ttol9Car"/>
    <w:uiPriority w:val="9"/>
    <w:unhideWhenUsed/>
    <w:qFormat/>
    <w:rsid w:val="00F5334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as8">
    <w:name w:val="Pas8"/>
    <w:basedOn w:val="Normal"/>
    <w:rsid w:val="00051FC5"/>
    <w:pPr>
      <w:jc w:val="both"/>
    </w:pPr>
    <w:rPr>
      <w:rFonts w:ascii="Swiss" w:hAnsi="Swiss"/>
      <w:sz w:val="16"/>
    </w:rPr>
  </w:style>
  <w:style w:type="paragraph" w:styleId="Textdecomentari">
    <w:name w:val="annotation text"/>
    <w:aliases w:val="Car"/>
    <w:basedOn w:val="Normal"/>
    <w:link w:val="TextdecomentariCar"/>
    <w:uiPriority w:val="99"/>
    <w:rsid w:val="00051FC5"/>
    <w:pPr>
      <w:jc w:val="both"/>
    </w:pPr>
    <w:rPr>
      <w:rFonts w:ascii="Dutch" w:hAnsi="Dutch"/>
    </w:rPr>
  </w:style>
  <w:style w:type="paragraph" w:styleId="Textindependent3">
    <w:name w:val="Body Text 3"/>
    <w:basedOn w:val="Normal"/>
    <w:link w:val="Textindependent3Car"/>
    <w:semiHidden/>
    <w:rsid w:val="00051FC5"/>
    <w:pPr>
      <w:ind w:right="-2"/>
      <w:jc w:val="both"/>
    </w:pPr>
  </w:style>
  <w:style w:type="paragraph" w:styleId="Ttol">
    <w:name w:val="Title"/>
    <w:basedOn w:val="Normal"/>
    <w:link w:val="TtolCar"/>
    <w:qFormat/>
    <w:rsid w:val="00051FC5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</w:rPr>
  </w:style>
  <w:style w:type="paragraph" w:styleId="Textindependent2">
    <w:name w:val="Body Text 2"/>
    <w:basedOn w:val="Normal"/>
    <w:link w:val="Textindependent2Car"/>
    <w:rsid w:val="00051FC5"/>
    <w:pPr>
      <w:tabs>
        <w:tab w:val="left" w:pos="4678"/>
        <w:tab w:val="left" w:pos="5245"/>
      </w:tabs>
      <w:jc w:val="both"/>
    </w:pPr>
    <w:rPr>
      <w:rFonts w:ascii="Arial" w:hAnsi="Arial"/>
      <w:sz w:val="24"/>
    </w:rPr>
  </w:style>
  <w:style w:type="paragraph" w:customStyle="1" w:styleId="Textindependent21">
    <w:name w:val="Text independent 21"/>
    <w:basedOn w:val="Normal"/>
    <w:rsid w:val="00051FC5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styleId="ndex1">
    <w:name w:val="index 1"/>
    <w:basedOn w:val="Normal"/>
    <w:next w:val="Normal"/>
    <w:autoRedefine/>
    <w:semiHidden/>
    <w:rsid w:val="00051FC5"/>
    <w:pPr>
      <w:jc w:val="both"/>
    </w:pPr>
  </w:style>
  <w:style w:type="paragraph" w:styleId="Sagniadetextindependent3">
    <w:name w:val="Body Text Indent 3"/>
    <w:basedOn w:val="Normal"/>
    <w:semiHidden/>
    <w:rsid w:val="00051FC5"/>
    <w:pPr>
      <w:tabs>
        <w:tab w:val="left" w:pos="4678"/>
        <w:tab w:val="left" w:pos="5245"/>
      </w:tabs>
      <w:ind w:left="170"/>
      <w:jc w:val="both"/>
    </w:pPr>
  </w:style>
  <w:style w:type="paragraph" w:styleId="Capalera">
    <w:name w:val="header"/>
    <w:aliases w:val="h,ho,header odd,encabezado"/>
    <w:basedOn w:val="Normal"/>
    <w:link w:val="CapaleraCar"/>
    <w:uiPriority w:val="99"/>
    <w:qFormat/>
    <w:rsid w:val="00051FC5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semiHidden/>
    <w:rsid w:val="00051FC5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  <w:rPr>
      <w:sz w:val="24"/>
    </w:rPr>
  </w:style>
  <w:style w:type="paragraph" w:styleId="Sagniadetextindependent">
    <w:name w:val="Body Text Indent"/>
    <w:basedOn w:val="Normal"/>
    <w:semiHidden/>
    <w:rsid w:val="00051FC5"/>
    <w:pPr>
      <w:ind w:left="284"/>
      <w:jc w:val="both"/>
    </w:pPr>
  </w:style>
  <w:style w:type="paragraph" w:customStyle="1" w:styleId="Textindependent31">
    <w:name w:val="Text independent 31"/>
    <w:basedOn w:val="Normal"/>
    <w:rsid w:val="00051FC5"/>
    <w:pPr>
      <w:ind w:right="72"/>
      <w:jc w:val="both"/>
    </w:pPr>
  </w:style>
  <w:style w:type="paragraph" w:customStyle="1" w:styleId="Sagniadetextindependent31">
    <w:name w:val="Sagnia de text independent 31"/>
    <w:basedOn w:val="Normal"/>
    <w:rsid w:val="00051FC5"/>
    <w:pPr>
      <w:tabs>
        <w:tab w:val="left" w:pos="4678"/>
        <w:tab w:val="left" w:pos="5245"/>
      </w:tabs>
      <w:ind w:left="170"/>
      <w:jc w:val="both"/>
    </w:pPr>
    <w:rPr>
      <w:b/>
    </w:rPr>
  </w:style>
  <w:style w:type="character" w:styleId="Nmerodepgina">
    <w:name w:val="page number"/>
    <w:basedOn w:val="Tipusdelletraperdefectedelpargraf"/>
    <w:semiHidden/>
    <w:rsid w:val="00051FC5"/>
  </w:style>
  <w:style w:type="paragraph" w:styleId="Peu">
    <w:name w:val="footer"/>
    <w:basedOn w:val="Normal"/>
    <w:link w:val="PeuCar"/>
    <w:uiPriority w:val="99"/>
    <w:rsid w:val="00051FC5"/>
    <w:pPr>
      <w:tabs>
        <w:tab w:val="center" w:pos="4252"/>
        <w:tab w:val="right" w:pos="8504"/>
      </w:tabs>
    </w:p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F5334B"/>
    <w:rPr>
      <w:rFonts w:ascii="Cambria" w:eastAsia="Times New Roman" w:hAnsi="Cambria" w:cs="Times New Roman"/>
      <w:sz w:val="22"/>
      <w:szCs w:val="22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3A1E6D"/>
  </w:style>
  <w:style w:type="character" w:customStyle="1" w:styleId="Textindependent2Car">
    <w:name w:val="Text independent 2 Car"/>
    <w:basedOn w:val="Tipusdelletraperdefectedelpargraf"/>
    <w:link w:val="Textindependent2"/>
    <w:rsid w:val="003A1E6D"/>
    <w:rPr>
      <w:rFonts w:ascii="Arial" w:hAnsi="Arial"/>
      <w:sz w:val="24"/>
    </w:rPr>
  </w:style>
  <w:style w:type="character" w:customStyle="1" w:styleId="Ttol3Car">
    <w:name w:val="Títol 3 Car"/>
    <w:aliases w:val="Titulo3-Num Car,SzO-Título 3 Car,título 3 Car,título 31 Car,título 32 Car,título 33 Car,título 34 Car,H3-Heading 3 Car,3 Car,l3.3 Car,h3 Car,l3 Car,list 3 Car,list3 Car,Titolo3 Car,Bold Head Car,bh Car,Titre 3 Car,Section Car,H3 Car,h31 Car"/>
    <w:basedOn w:val="Tipusdelletraperdefectedelpargraf"/>
    <w:link w:val="Ttol3"/>
    <w:uiPriority w:val="9"/>
    <w:rsid w:val="00010C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lista">
    <w:name w:val="List"/>
    <w:basedOn w:val="Normal"/>
    <w:semiHidden/>
    <w:rsid w:val="00010C34"/>
    <w:pPr>
      <w:ind w:left="283" w:hanging="283"/>
    </w:pPr>
  </w:style>
  <w:style w:type="character" w:customStyle="1" w:styleId="Ttol2Car">
    <w:name w:val="Títol 2 Car"/>
    <w:aliases w:val="Título 2 Car Car Car,título 2 Car,SzO-Título 2 Car,título 21 Car,título 22 Car,título 23 Car,título 24 Car,título 25 Car,Titulo 2 Car,H2-Heading 2 Car,2 Car,Header 2 Car,l2 Car,Header2 Car,h2 Car,22 Car,heading2 Car,list2 Car,Titolo2 Car"/>
    <w:basedOn w:val="Tipusdelletraperdefectedelpargraf"/>
    <w:link w:val="Ttol2"/>
    <w:rsid w:val="00DF3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listaambpics">
    <w:name w:val="List Bullet"/>
    <w:basedOn w:val="Normal"/>
    <w:autoRedefine/>
    <w:semiHidden/>
    <w:rsid w:val="00F264D3"/>
    <w:pPr>
      <w:ind w:right="-2"/>
    </w:pPr>
    <w:rPr>
      <w:rFonts w:ascii="Arial" w:hAnsi="Arial" w:cs="Arial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EF05EF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Tipusdelletraperdefectedelpargraf"/>
    <w:link w:val="Sagniadetextindependent2"/>
    <w:uiPriority w:val="99"/>
    <w:semiHidden/>
    <w:rsid w:val="00EF05EF"/>
  </w:style>
  <w:style w:type="paragraph" w:customStyle="1" w:styleId="Textindependent22">
    <w:name w:val="Text independent 22"/>
    <w:basedOn w:val="Normal"/>
    <w:rsid w:val="00B10696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customStyle="1" w:styleId="Sagniadetextindependent32">
    <w:name w:val="Sagnia de text independent 32"/>
    <w:basedOn w:val="Normal"/>
    <w:rsid w:val="0094023B"/>
    <w:pPr>
      <w:tabs>
        <w:tab w:val="left" w:pos="4678"/>
        <w:tab w:val="left" w:pos="5245"/>
      </w:tabs>
      <w:ind w:left="170"/>
      <w:jc w:val="both"/>
    </w:p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List Paragraph,Párrafo antic,Llista Nivell1,Lista1,Lista de nivel 1"/>
    <w:basedOn w:val="Normal"/>
    <w:link w:val="PargrafdellistaCar"/>
    <w:uiPriority w:val="34"/>
    <w:qFormat/>
    <w:rsid w:val="007406DE"/>
    <w:pPr>
      <w:ind w:left="720"/>
      <w:contextualSpacing/>
    </w:pPr>
  </w:style>
  <w:style w:type="table" w:styleId="Taulaambquadrcula">
    <w:name w:val="Table Grid"/>
    <w:aliases w:val="SGS Table Basic 1,Taula Peu de Pàgina"/>
    <w:basedOn w:val="Taulanormal"/>
    <w:uiPriority w:val="99"/>
    <w:rsid w:val="002A4C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agniadetextindependent33">
    <w:name w:val="Sagnia de text independent 33"/>
    <w:basedOn w:val="Normal"/>
    <w:rsid w:val="00063255"/>
    <w:pPr>
      <w:tabs>
        <w:tab w:val="left" w:pos="4678"/>
        <w:tab w:val="left" w:pos="5245"/>
      </w:tabs>
      <w:ind w:left="170"/>
      <w:jc w:val="both"/>
    </w:pPr>
  </w:style>
  <w:style w:type="character" w:customStyle="1" w:styleId="PeuCar">
    <w:name w:val="Peu Car"/>
    <w:basedOn w:val="Tipusdelletraperdefectedelpargraf"/>
    <w:link w:val="Peu"/>
    <w:uiPriority w:val="99"/>
    <w:rsid w:val="00B8420F"/>
  </w:style>
  <w:style w:type="character" w:styleId="Enlla">
    <w:name w:val="Hyperlink"/>
    <w:basedOn w:val="Tipusdelletraperdefectedelpargraf"/>
    <w:uiPriority w:val="99"/>
    <w:unhideWhenUsed/>
    <w:rsid w:val="006138B6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F601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F601C"/>
    <w:rPr>
      <w:rFonts w:ascii="Tahoma" w:hAnsi="Tahoma" w:cs="Tahoma"/>
      <w:sz w:val="16"/>
      <w:szCs w:val="16"/>
    </w:rPr>
  </w:style>
  <w:style w:type="character" w:customStyle="1" w:styleId="CapaleraCar">
    <w:name w:val="Capçalera Car"/>
    <w:aliases w:val="h Car,ho Car,header odd Car,encabezado Car"/>
    <w:basedOn w:val="Tipusdelletraperdefectedelpargraf"/>
    <w:link w:val="Capalera"/>
    <w:uiPriority w:val="99"/>
    <w:rsid w:val="00552B59"/>
  </w:style>
  <w:style w:type="paragraph" w:customStyle="1" w:styleId="Textindependent24">
    <w:name w:val="Text independent 24"/>
    <w:basedOn w:val="Normal"/>
    <w:rsid w:val="003C5E66"/>
    <w:pPr>
      <w:tabs>
        <w:tab w:val="left" w:pos="4963"/>
      </w:tabs>
      <w:ind w:right="170"/>
      <w:jc w:val="both"/>
    </w:pPr>
  </w:style>
  <w:style w:type="character" w:styleId="Textdelcontenidor">
    <w:name w:val="Placeholder Text"/>
    <w:basedOn w:val="Tipusdelletraperdefectedelpargraf"/>
    <w:uiPriority w:val="99"/>
    <w:semiHidden/>
    <w:rsid w:val="00370905"/>
    <w:rPr>
      <w:color w:val="808080"/>
    </w:rPr>
  </w:style>
  <w:style w:type="character" w:customStyle="1" w:styleId="TextdecomentariCar">
    <w:name w:val="Text de comentari Car"/>
    <w:aliases w:val="Car Car"/>
    <w:basedOn w:val="Tipusdelletraperdefectedelpargraf"/>
    <w:link w:val="Textdecomentari"/>
    <w:uiPriority w:val="99"/>
    <w:rsid w:val="00146F7F"/>
    <w:rPr>
      <w:rFonts w:ascii="Dutch" w:hAnsi="Dutch"/>
    </w:rPr>
  </w:style>
  <w:style w:type="paragraph" w:customStyle="1" w:styleId="Pa27">
    <w:name w:val="Pa27"/>
    <w:basedOn w:val="Normal"/>
    <w:next w:val="Normal"/>
    <w:uiPriority w:val="99"/>
    <w:rsid w:val="00EC1F20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TtolCar">
    <w:name w:val="Títol Car"/>
    <w:basedOn w:val="Tipusdelletraperdefectedelpargraf"/>
    <w:link w:val="Ttol"/>
    <w:rsid w:val="001C24B3"/>
    <w:rPr>
      <w:b/>
      <w:i/>
      <w:sz w:val="30"/>
    </w:rPr>
  </w:style>
  <w:style w:type="paragraph" w:styleId="Senseespaiat">
    <w:name w:val="No Spacing"/>
    <w:uiPriority w:val="1"/>
    <w:qFormat/>
    <w:rsid w:val="001C24B3"/>
    <w:rPr>
      <w:rFonts w:ascii="Arial" w:eastAsiaTheme="minorHAnsi" w:hAnsi="Arial" w:cstheme="minorBidi"/>
      <w:szCs w:val="22"/>
      <w:lang w:eastAsia="en-US"/>
    </w:rPr>
  </w:style>
  <w:style w:type="paragraph" w:styleId="Textdenotaapeudepgina">
    <w:name w:val="footnote text"/>
    <w:basedOn w:val="Normal"/>
    <w:link w:val="TextdenotaapeudepginaCar"/>
    <w:uiPriority w:val="99"/>
    <w:unhideWhenUsed/>
    <w:qFormat/>
    <w:rsid w:val="001C24B3"/>
    <w:pPr>
      <w:jc w:val="both"/>
    </w:pPr>
    <w:rPr>
      <w:rFonts w:ascii="Arial" w:hAnsi="Arial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qFormat/>
    <w:rsid w:val="001C24B3"/>
    <w:rPr>
      <w:rFonts w:ascii="Arial" w:hAnsi="Arial"/>
    </w:rPr>
  </w:style>
  <w:style w:type="character" w:styleId="Refernciadenotaapeudepgina">
    <w:name w:val="footnote reference"/>
    <w:basedOn w:val="Tipusdelletraperdefectedelpargraf"/>
    <w:unhideWhenUsed/>
    <w:qFormat/>
    <w:rsid w:val="001C24B3"/>
    <w:rPr>
      <w:vertAlign w:val="superscript"/>
    </w:rPr>
  </w:style>
  <w:style w:type="character" w:styleId="mfasi">
    <w:name w:val="Emphasis"/>
    <w:basedOn w:val="Tipusdelletraperdefectedelpargraf"/>
    <w:uiPriority w:val="20"/>
    <w:qFormat/>
    <w:rsid w:val="0079702C"/>
    <w:rPr>
      <w:i/>
      <w:iCs/>
    </w:r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List Paragraph Car"/>
    <w:basedOn w:val="Tipusdelletraperdefectedelpargraf"/>
    <w:link w:val="Pargrafdellista"/>
    <w:uiPriority w:val="34"/>
    <w:qFormat/>
    <w:locked/>
    <w:rsid w:val="001A4891"/>
  </w:style>
  <w:style w:type="character" w:styleId="Enllavisitat">
    <w:name w:val="FollowedHyperlink"/>
    <w:basedOn w:val="Tipusdelletraperdefectedelpargraf"/>
    <w:uiPriority w:val="99"/>
    <w:semiHidden/>
    <w:unhideWhenUsed/>
    <w:rsid w:val="000B66FB"/>
    <w:rPr>
      <w:color w:val="800080" w:themeColor="followedHyperlink"/>
      <w:u w:val="single"/>
    </w:rPr>
  </w:style>
  <w:style w:type="paragraph" w:customStyle="1" w:styleId="Default">
    <w:name w:val="Default"/>
    <w:rsid w:val="006316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41">
    <w:name w:val="CM4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styleId="NormalWeb">
    <w:name w:val="Normal (Web)"/>
    <w:basedOn w:val="Normal"/>
    <w:uiPriority w:val="99"/>
    <w:unhideWhenUsed/>
    <w:rsid w:val="00DE02EC"/>
    <w:rPr>
      <w:rFonts w:eastAsiaTheme="minorHAnsi"/>
      <w:sz w:val="24"/>
      <w:szCs w:val="24"/>
    </w:rPr>
  </w:style>
  <w:style w:type="paragraph" w:customStyle="1" w:styleId="default0">
    <w:name w:val="default"/>
    <w:basedOn w:val="Normal"/>
    <w:rsid w:val="00FF13DB"/>
    <w:rPr>
      <w:color w:val="000000"/>
      <w:sz w:val="24"/>
      <w:szCs w:val="24"/>
    </w:rPr>
  </w:style>
  <w:style w:type="paragraph" w:styleId="Revisi">
    <w:name w:val="Revision"/>
    <w:hidden/>
    <w:uiPriority w:val="99"/>
    <w:semiHidden/>
    <w:rsid w:val="004A4C42"/>
  </w:style>
  <w:style w:type="character" w:customStyle="1" w:styleId="FootnoteCharacters">
    <w:name w:val="Footnote Characters"/>
    <w:rsid w:val="00B8353D"/>
  </w:style>
  <w:style w:type="paragraph" w:customStyle="1" w:styleId="TableContents">
    <w:name w:val="Table Contents"/>
    <w:basedOn w:val="Normal"/>
    <w:rsid w:val="00B8353D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bidi="ca-ES"/>
    </w:rPr>
  </w:style>
  <w:style w:type="paragraph" w:customStyle="1" w:styleId="Ttolclusula">
    <w:name w:val="Títol clàusula"/>
    <w:basedOn w:val="Normal"/>
    <w:link w:val="TtolclusulaCar"/>
    <w:qFormat/>
    <w:rsid w:val="00304801"/>
    <w:pPr>
      <w:jc w:val="both"/>
    </w:pPr>
    <w:rPr>
      <w:rFonts w:ascii="Verdana" w:hAnsi="Verdana"/>
      <w:sz w:val="32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947B5D"/>
    <w:pPr>
      <w:keepLines/>
      <w:shd w:val="clear" w:color="auto" w:fill="auto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i w:val="0"/>
      <w:color w:val="365F91" w:themeColor="accent1" w:themeShade="BF"/>
      <w:sz w:val="28"/>
      <w:szCs w:val="28"/>
    </w:rPr>
  </w:style>
  <w:style w:type="character" w:customStyle="1" w:styleId="TtolclusulaCar">
    <w:name w:val="Títol clàusula Car"/>
    <w:basedOn w:val="Tipusdelletraperdefectedelpargraf"/>
    <w:link w:val="Ttolclusula"/>
    <w:rsid w:val="00304801"/>
    <w:rPr>
      <w:rFonts w:ascii="Verdana" w:hAnsi="Verdana"/>
      <w:sz w:val="32"/>
    </w:rPr>
  </w:style>
  <w:style w:type="paragraph" w:styleId="IDC1">
    <w:name w:val="toc 1"/>
    <w:basedOn w:val="Normal"/>
    <w:next w:val="Normal"/>
    <w:autoRedefine/>
    <w:uiPriority w:val="39"/>
    <w:unhideWhenUsed/>
    <w:rsid w:val="001F5D08"/>
    <w:pPr>
      <w:tabs>
        <w:tab w:val="right" w:leader="dot" w:pos="9629"/>
      </w:tabs>
      <w:spacing w:after="100"/>
      <w:ind w:left="993" w:hanging="993"/>
    </w:pPr>
    <w:rPr>
      <w:rFonts w:ascii="Verdana" w:hAnsi="Verdana"/>
    </w:rPr>
  </w:style>
  <w:style w:type="character" w:styleId="Refernciadecomentari">
    <w:name w:val="annotation reference"/>
    <w:basedOn w:val="Tipusdelletraperdefectedelpargraf"/>
    <w:uiPriority w:val="99"/>
    <w:unhideWhenUsed/>
    <w:rsid w:val="00645983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45983"/>
    <w:pPr>
      <w:jc w:val="left"/>
    </w:pPr>
    <w:rPr>
      <w:rFonts w:ascii="Times New Roman" w:hAnsi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45983"/>
    <w:rPr>
      <w:rFonts w:ascii="Dutch" w:hAnsi="Dutch"/>
      <w:b/>
      <w:bCs/>
    </w:rPr>
  </w:style>
  <w:style w:type="paragraph" w:customStyle="1" w:styleId="Texto">
    <w:name w:val="Texto"/>
    <w:basedOn w:val="Normal"/>
    <w:qFormat/>
    <w:rsid w:val="00D15744"/>
    <w:pPr>
      <w:spacing w:after="240"/>
    </w:pPr>
    <w:rPr>
      <w:rFonts w:ascii="Akkurat-Light" w:eastAsiaTheme="minorEastAsia" w:hAnsi="Akkurat-Light" w:cstheme="minorBidi"/>
      <w:lang w:eastAsia="es-ES"/>
    </w:rPr>
  </w:style>
  <w:style w:type="character" w:styleId="Textennegreta">
    <w:name w:val="Strong"/>
    <w:basedOn w:val="Tipusdelletraperdefectedelpargraf"/>
    <w:uiPriority w:val="22"/>
    <w:qFormat/>
    <w:rsid w:val="004442F7"/>
    <w:rPr>
      <w:b/>
      <w:bCs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BA183B"/>
    <w:rPr>
      <w:rFonts w:ascii="Consolas" w:hAnsi="Consolas" w:cs="Consolas"/>
    </w:rPr>
  </w:style>
  <w:style w:type="character" w:customStyle="1" w:styleId="HTMLambformatpreviCar">
    <w:name w:val="HTML amb format previ Car"/>
    <w:basedOn w:val="Tipusdelletraperdefectedelpargraf"/>
    <w:link w:val="HTMLambformatprevi"/>
    <w:uiPriority w:val="99"/>
    <w:semiHidden/>
    <w:rsid w:val="00BA183B"/>
    <w:rPr>
      <w:rFonts w:ascii="Consolas" w:hAnsi="Consolas" w:cs="Consolas"/>
    </w:rPr>
  </w:style>
  <w:style w:type="paragraph" w:styleId="Textdenotaalfinal">
    <w:name w:val="endnote text"/>
    <w:basedOn w:val="Normal"/>
    <w:link w:val="TextdenotaalfinalCar"/>
    <w:uiPriority w:val="99"/>
    <w:unhideWhenUsed/>
    <w:rsid w:val="002F45EE"/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rsid w:val="002F45EE"/>
  </w:style>
  <w:style w:type="table" w:customStyle="1" w:styleId="Tablanormal1">
    <w:name w:val="Tabla normal1"/>
    <w:uiPriority w:val="99"/>
    <w:semiHidden/>
    <w:rsid w:val="002F45EE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1">
    <w:name w:val="Estil1"/>
    <w:basedOn w:val="Normal"/>
    <w:link w:val="Estil1Car"/>
    <w:qFormat/>
    <w:locked/>
    <w:rsid w:val="00EC13CD"/>
    <w:rPr>
      <w:rFonts w:ascii="Arial" w:eastAsiaTheme="minorEastAsia" w:hAnsi="Arial" w:cs="Arial"/>
      <w:i/>
      <w:color w:val="000000" w:themeColor="text1"/>
      <w:sz w:val="16"/>
      <w:szCs w:val="16"/>
    </w:rPr>
  </w:style>
  <w:style w:type="character" w:customStyle="1" w:styleId="Estil1Car">
    <w:name w:val="Estil1 Car"/>
    <w:basedOn w:val="Tipusdelletraperdefectedelpargraf"/>
    <w:link w:val="Estil1"/>
    <w:rsid w:val="00EC13CD"/>
    <w:rPr>
      <w:rFonts w:ascii="Arial" w:eastAsiaTheme="minorEastAsia" w:hAnsi="Arial" w:cs="Arial"/>
      <w:i/>
      <w:color w:val="000000" w:themeColor="text1"/>
      <w:sz w:val="16"/>
      <w:szCs w:val="16"/>
    </w:rPr>
  </w:style>
  <w:style w:type="paragraph" w:customStyle="1" w:styleId="Estil2">
    <w:name w:val="Estil2"/>
    <w:basedOn w:val="Normal"/>
    <w:link w:val="Estil2Car"/>
    <w:qFormat/>
    <w:locked/>
    <w:rsid w:val="00EC13CD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customStyle="1" w:styleId="Estil2Car">
    <w:name w:val="Estil2 Car"/>
    <w:basedOn w:val="Tipusdelletraperdefectedelpargraf"/>
    <w:link w:val="Estil2"/>
    <w:rsid w:val="00EC13CD"/>
    <w:rPr>
      <w:rFonts w:ascii="Arial" w:eastAsiaTheme="minorEastAsia" w:hAnsi="Arial" w:cs="Arial"/>
      <w:b/>
      <w:color w:val="000000" w:themeColor="text1"/>
      <w:sz w:val="16"/>
      <w:szCs w:val="16"/>
    </w:rPr>
  </w:style>
  <w:style w:type="paragraph" w:customStyle="1" w:styleId="Textdebloc2">
    <w:name w:val="Text de bloc2"/>
    <w:basedOn w:val="Normal"/>
    <w:uiPriority w:val="99"/>
    <w:rsid w:val="00B43B9E"/>
    <w:pPr>
      <w:tabs>
        <w:tab w:val="left" w:pos="4253"/>
      </w:tabs>
      <w:ind w:left="426" w:right="565"/>
      <w:jc w:val="both"/>
    </w:pPr>
    <w:rPr>
      <w:rFonts w:ascii="Arial Narrow" w:hAnsi="Arial Narrow"/>
      <w:lang w:eastAsia="es-ES"/>
    </w:rPr>
  </w:style>
  <w:style w:type="paragraph" w:customStyle="1" w:styleId="Textdebloc1">
    <w:name w:val="Text de bloc1"/>
    <w:basedOn w:val="Normal"/>
    <w:uiPriority w:val="99"/>
    <w:rsid w:val="00175E35"/>
    <w:pPr>
      <w:tabs>
        <w:tab w:val="left" w:pos="4253"/>
      </w:tabs>
      <w:ind w:left="426" w:right="565"/>
      <w:jc w:val="both"/>
    </w:pPr>
    <w:rPr>
      <w:rFonts w:ascii="Arial Narrow" w:hAnsi="Arial Narrow"/>
      <w:lang w:eastAsia="es-ES"/>
    </w:rPr>
  </w:style>
  <w:style w:type="paragraph" w:customStyle="1" w:styleId="Cuerpo">
    <w:name w:val="Cuerpo"/>
    <w:basedOn w:val="Normal"/>
    <w:rsid w:val="00090F70"/>
    <w:pPr>
      <w:jc w:val="both"/>
    </w:pPr>
    <w:rPr>
      <w:rFonts w:ascii="Helv" w:hAnsi="Helv"/>
      <w:sz w:val="22"/>
      <w:lang w:eastAsia="es-ES"/>
    </w:rPr>
  </w:style>
  <w:style w:type="paragraph" w:customStyle="1" w:styleId="Ttulo3">
    <w:name w:val="Título3"/>
    <w:basedOn w:val="Ttol2"/>
    <w:next w:val="Normal"/>
    <w:link w:val="Ttulo3Car"/>
    <w:qFormat/>
    <w:rsid w:val="00F77F86"/>
    <w:pPr>
      <w:spacing w:before="240" w:after="120"/>
      <w:ind w:left="1932" w:hanging="504"/>
      <w:jc w:val="both"/>
    </w:pPr>
    <w:rPr>
      <w:rFonts w:ascii="Calibri" w:eastAsia="Times New Roman" w:hAnsi="Calibri" w:cs="Times New Roman"/>
      <w:b w:val="0"/>
      <w:bCs w:val="0"/>
      <w:color w:val="auto"/>
      <w:sz w:val="24"/>
      <w:szCs w:val="20"/>
      <w:u w:val="single"/>
    </w:rPr>
  </w:style>
  <w:style w:type="table" w:styleId="Llistaclaramfasi2">
    <w:name w:val="Light List Accent 2"/>
    <w:basedOn w:val="Taulanormal"/>
    <w:uiPriority w:val="61"/>
    <w:rsid w:val="00F77F86"/>
    <w:rPr>
      <w:sz w:val="24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tulo3Car">
    <w:name w:val="Título3 Car"/>
    <w:basedOn w:val="Tipusdelletraperdefectedelpargraf"/>
    <w:link w:val="Ttulo3"/>
    <w:rsid w:val="00F77F86"/>
    <w:rPr>
      <w:rFonts w:ascii="Calibri" w:hAnsi="Calibri"/>
      <w:sz w:val="24"/>
      <w:u w:val="single"/>
    </w:rPr>
  </w:style>
  <w:style w:type="table" w:customStyle="1" w:styleId="Tabladelista3-nfasis21">
    <w:name w:val="Tabla de lista 3 - Énfasis 21"/>
    <w:basedOn w:val="Taulanormal"/>
    <w:uiPriority w:val="48"/>
    <w:rsid w:val="006A62F8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paragraph" w:customStyle="1" w:styleId="Blockquote">
    <w:name w:val="Blockquote"/>
    <w:basedOn w:val="Normal"/>
    <w:rsid w:val="000745EA"/>
    <w:pPr>
      <w:suppressAutoHyphens/>
      <w:spacing w:before="100" w:after="100"/>
      <w:ind w:left="360" w:right="360"/>
    </w:pPr>
    <w:rPr>
      <w:rFonts w:eastAsia="SimSun"/>
      <w:kern w:val="1"/>
      <w:sz w:val="24"/>
      <w:szCs w:val="24"/>
      <w:lang w:val="es-ES" w:eastAsia="zh-CN" w:bidi="hi-IN"/>
    </w:rPr>
  </w:style>
  <w:style w:type="paragraph" w:customStyle="1" w:styleId="Punto">
    <w:name w:val="Punto"/>
    <w:basedOn w:val="Normal"/>
    <w:link w:val="PuntoCar"/>
    <w:qFormat/>
    <w:rsid w:val="000745EA"/>
    <w:pPr>
      <w:numPr>
        <w:numId w:val="8"/>
      </w:numPr>
      <w:spacing w:after="120"/>
      <w:contextualSpacing/>
      <w:jc w:val="both"/>
    </w:pPr>
    <w:rPr>
      <w:rFonts w:asciiTheme="minorHAnsi" w:eastAsiaTheme="minorEastAsia" w:hAnsiTheme="minorHAnsi" w:cstheme="minorHAnsi"/>
      <w:szCs w:val="17"/>
      <w:lang w:eastAsia="ja-JP"/>
    </w:rPr>
  </w:style>
  <w:style w:type="character" w:customStyle="1" w:styleId="PuntoCar">
    <w:name w:val="Punto Car"/>
    <w:basedOn w:val="Tipusdelletraperdefectedelpargraf"/>
    <w:link w:val="Punto"/>
    <w:rsid w:val="000745EA"/>
    <w:rPr>
      <w:rFonts w:asciiTheme="minorHAnsi" w:eastAsiaTheme="minorEastAsia" w:hAnsiTheme="minorHAnsi" w:cstheme="minorHAnsi"/>
      <w:szCs w:val="17"/>
      <w:lang w:eastAsia="ja-JP"/>
    </w:rPr>
  </w:style>
  <w:style w:type="character" w:customStyle="1" w:styleId="Ttol7Car">
    <w:name w:val="Títol 7 Car"/>
    <w:basedOn w:val="Tipusdelletraperdefectedelpargraf"/>
    <w:link w:val="Ttol7"/>
    <w:uiPriority w:val="9"/>
    <w:rsid w:val="002F1059"/>
    <w:rPr>
      <w:rFonts w:ascii="Arial" w:hAnsi="Arial" w:cs="Calibri"/>
      <w:sz w:val="24"/>
      <w:szCs w:val="24"/>
      <w:lang w:val="es-ES_tradnl" w:eastAsia="es-ES"/>
    </w:rPr>
  </w:style>
  <w:style w:type="character" w:customStyle="1" w:styleId="Ttol8Car">
    <w:name w:val="Títol 8 Car"/>
    <w:basedOn w:val="Tipusdelletraperdefectedelpargraf"/>
    <w:link w:val="Ttol8"/>
    <w:uiPriority w:val="9"/>
    <w:rsid w:val="002F1059"/>
    <w:rPr>
      <w:rFonts w:ascii="Arial" w:hAnsi="Arial" w:cs="Calibri"/>
      <w:i/>
      <w:sz w:val="24"/>
      <w:szCs w:val="24"/>
      <w:lang w:val="es-ES_tradnl" w:eastAsia="es-ES"/>
    </w:rPr>
  </w:style>
  <w:style w:type="character" w:customStyle="1" w:styleId="Ttol1Car">
    <w:name w:val="Títol 1 Car"/>
    <w:aliases w:val="SzO-Título 1 Car,título 1 Car,título 11 Car,título 12 Car,título 13 Car,título 111 Car,título 14 Car,título 112 Car,título 15 Car,Titulo 1 Car,H1-Heading 1 Car,h1 Car,Header 1 Car,l1 Car,Legal Line 1 Car,head 1 Car,Titolo1 Car,Head 1 Car"/>
    <w:basedOn w:val="Tipusdelletraperdefectedelpargraf"/>
    <w:link w:val="Ttol1"/>
    <w:rsid w:val="002B286B"/>
    <w:rPr>
      <w:i/>
      <w:color w:val="008080"/>
      <w:sz w:val="16"/>
      <w:shd w:val="pct15" w:color="auto" w:fill="auto"/>
    </w:rPr>
  </w:style>
  <w:style w:type="character" w:customStyle="1" w:styleId="Ttol4Car">
    <w:name w:val="Títol 4 Car"/>
    <w:aliases w:val="SzO-Título 4 Car,bullet Car,bl Car,bb Car,h4 Car,H4 Car,Ref Heading 1 Car,rh1 Car,Heading sql Car,Titre 41 Car,t4.T4 Car,Contrat 4 Car,(Alt+4) Car,Unterunterabschnitt Car,heading4 Car,heading 4 Car,Subhead C Car,PIM 4 Car,a. Car,H41 Car"/>
    <w:basedOn w:val="Tipusdelletraperdefectedelpargraf"/>
    <w:link w:val="Ttol4"/>
    <w:rsid w:val="002B286B"/>
    <w:rPr>
      <w:b/>
    </w:rPr>
  </w:style>
  <w:style w:type="character" w:customStyle="1" w:styleId="Ttol5Car">
    <w:name w:val="Títol 5 Car"/>
    <w:aliases w:val="L1 Heading 5 Car,h5 Car,Roman list Car,T5 Car,H5-Heading 5 Car,l5 Car,heading5 Car,E5 Car,Second Subheading Car,h51 Car,Second Subheading1 Car,ds Car,dd Car,Level 3 - i Car,H51 Car,h52 Car,Level 3 - i1 Car,Roman list1 Car,T51 Car,l51 Car"/>
    <w:basedOn w:val="Tipusdelletraperdefectedelpargraf"/>
    <w:link w:val="Ttol5"/>
    <w:rsid w:val="002B286B"/>
    <w:rPr>
      <w:rFonts w:ascii="Arial" w:hAnsi="Arial"/>
      <w:b/>
      <w:sz w:val="28"/>
    </w:rPr>
  </w:style>
  <w:style w:type="table" w:customStyle="1" w:styleId="Listaclara-nfasis11">
    <w:name w:val="Lista clara - Énfasis 11"/>
    <w:basedOn w:val="Taulanormal"/>
    <w:uiPriority w:val="61"/>
    <w:rsid w:val="004766C3"/>
    <w:rPr>
      <w:sz w:val="24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IDC3">
    <w:name w:val="toc 3"/>
    <w:basedOn w:val="Normal"/>
    <w:next w:val="Normal"/>
    <w:autoRedefine/>
    <w:uiPriority w:val="39"/>
    <w:unhideWhenUsed/>
    <w:rsid w:val="00C50C73"/>
    <w:pPr>
      <w:spacing w:after="100"/>
      <w:ind w:left="400"/>
    </w:pPr>
  </w:style>
  <w:style w:type="paragraph" w:styleId="IDC2">
    <w:name w:val="toc 2"/>
    <w:basedOn w:val="Normal"/>
    <w:next w:val="Normal"/>
    <w:autoRedefine/>
    <w:uiPriority w:val="39"/>
    <w:unhideWhenUsed/>
    <w:rsid w:val="00C50C73"/>
    <w:pPr>
      <w:spacing w:after="100"/>
      <w:ind w:left="200"/>
    </w:pPr>
  </w:style>
  <w:style w:type="paragraph" w:customStyle="1" w:styleId="Titolrevisatnivell3">
    <w:name w:val="Titol revisat nivell 3"/>
    <w:basedOn w:val="Ttol3"/>
    <w:link w:val="Titolrevisatnivell3Car"/>
    <w:qFormat/>
    <w:rsid w:val="00051291"/>
    <w:pPr>
      <w:keepLines w:val="0"/>
      <w:spacing w:before="240" w:after="60"/>
      <w:jc w:val="both"/>
    </w:pPr>
    <w:rPr>
      <w:rFonts w:ascii="Calibri" w:eastAsia="Times New Roman" w:hAnsi="Calibri" w:cs="Calibri"/>
      <w:bCs w:val="0"/>
      <w:color w:val="auto"/>
      <w:sz w:val="28"/>
      <w:szCs w:val="24"/>
      <w:lang w:eastAsia="es-ES"/>
    </w:rPr>
  </w:style>
  <w:style w:type="character" w:customStyle="1" w:styleId="Titolrevisatnivell3Car">
    <w:name w:val="Titol revisat nivell 3 Car"/>
    <w:basedOn w:val="Tipusdelletraperdefectedelpargraf"/>
    <w:link w:val="Titolrevisatnivell3"/>
    <w:rsid w:val="00051291"/>
    <w:rPr>
      <w:rFonts w:ascii="Calibri" w:hAnsi="Calibri" w:cs="Calibri"/>
      <w:b/>
      <w:sz w:val="28"/>
      <w:szCs w:val="24"/>
      <w:lang w:eastAsia="es-ES"/>
    </w:rPr>
  </w:style>
  <w:style w:type="paragraph" w:customStyle="1" w:styleId="Titolrevisatnivell2">
    <w:name w:val="Titol revisat nivell 2"/>
    <w:basedOn w:val="Ttol2"/>
    <w:link w:val="Titolrevisatnivell2Car"/>
    <w:qFormat/>
    <w:rsid w:val="007E7FFB"/>
    <w:pPr>
      <w:keepLines w:val="0"/>
      <w:spacing w:before="240" w:after="60"/>
      <w:ind w:left="709" w:hanging="709"/>
      <w:jc w:val="both"/>
    </w:pPr>
    <w:rPr>
      <w:rFonts w:ascii="Calibri" w:eastAsia="Times New Roman" w:hAnsi="Calibri" w:cs="Calibri"/>
      <w:bCs w:val="0"/>
      <w:color w:val="auto"/>
      <w:sz w:val="28"/>
      <w:szCs w:val="24"/>
      <w:lang w:eastAsia="es-ES"/>
    </w:rPr>
  </w:style>
  <w:style w:type="character" w:customStyle="1" w:styleId="Titolrevisatnivell2Car">
    <w:name w:val="Titol revisat nivell 2 Car"/>
    <w:basedOn w:val="Tipusdelletraperdefectedelpargraf"/>
    <w:link w:val="Titolrevisatnivell2"/>
    <w:rsid w:val="007E7FFB"/>
    <w:rPr>
      <w:rFonts w:ascii="Calibri" w:hAnsi="Calibri" w:cs="Calibri"/>
      <w:b/>
      <w:sz w:val="28"/>
      <w:szCs w:val="24"/>
      <w:lang w:eastAsia="es-ES"/>
    </w:rPr>
  </w:style>
  <w:style w:type="paragraph" w:customStyle="1" w:styleId="Cos">
    <w:name w:val="Cos"/>
    <w:rsid w:val="00ED2555"/>
    <w:pPr>
      <w:pBdr>
        <w:top w:val="nil"/>
        <w:left w:val="nil"/>
        <w:bottom w:val="nil"/>
        <w:right w:val="nil"/>
        <w:between w:val="nil"/>
        <w:bar w:val="nil"/>
      </w:pBdr>
      <w:spacing w:after="120"/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es-ES" w:eastAsia="es-E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acidelestil1">
    <w:name w:val="Importació de l’estil 1"/>
    <w:rsid w:val="00ED2555"/>
    <w:pPr>
      <w:numPr>
        <w:numId w:val="10"/>
      </w:numPr>
    </w:pPr>
  </w:style>
  <w:style w:type="numbering" w:customStyle="1" w:styleId="Importacidelestil4">
    <w:name w:val="Importació de l’estil 4"/>
    <w:rsid w:val="00ED2555"/>
    <w:pPr>
      <w:numPr>
        <w:numId w:val="11"/>
      </w:numPr>
    </w:pPr>
  </w:style>
  <w:style w:type="table" w:customStyle="1" w:styleId="TableNormal">
    <w:name w:val="Table Normal"/>
    <w:rsid w:val="00D70B7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s-ES"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ula">
    <w:name w:val="Taula"/>
    <w:rsid w:val="0048200A"/>
    <w:pPr>
      <w:pBdr>
        <w:top w:val="nil"/>
        <w:left w:val="nil"/>
        <w:bottom w:val="nil"/>
        <w:right w:val="nil"/>
        <w:between w:val="nil"/>
        <w:bar w:val="nil"/>
      </w:pBdr>
      <w:spacing w:before="60" w:after="60"/>
      <w:jc w:val="both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val="es-ES" w:eastAsia="es-ES"/>
    </w:rPr>
  </w:style>
  <w:style w:type="paragraph" w:customStyle="1" w:styleId="Llistanumeo">
    <w:name w:val="Llista numeo"/>
    <w:basedOn w:val="Normal"/>
    <w:link w:val="LlistanumeoCar"/>
    <w:qFormat/>
    <w:rsid w:val="001930D8"/>
    <w:pPr>
      <w:numPr>
        <w:ilvl w:val="2"/>
        <w:numId w:val="12"/>
      </w:numPr>
      <w:spacing w:before="120" w:after="120"/>
      <w:jc w:val="both"/>
    </w:pPr>
    <w:rPr>
      <w:rFonts w:ascii="Tahoma" w:hAnsi="Tahoma" w:cs="Tahoma"/>
    </w:rPr>
  </w:style>
  <w:style w:type="character" w:customStyle="1" w:styleId="LlistanumeoCar">
    <w:name w:val="Llista numeo Car"/>
    <w:basedOn w:val="Tipusdelletraperdefectedelpargraf"/>
    <w:link w:val="Llistanumeo"/>
    <w:rsid w:val="001930D8"/>
    <w:rPr>
      <w:rFonts w:ascii="Tahoma" w:hAnsi="Tahoma" w:cs="Tahoma"/>
    </w:rPr>
  </w:style>
  <w:style w:type="paragraph" w:customStyle="1" w:styleId="Estndar">
    <w:name w:val="Estándar"/>
    <w:basedOn w:val="Normal"/>
    <w:qFormat/>
    <w:rsid w:val="0064167B"/>
    <w:pPr>
      <w:spacing w:after="120"/>
    </w:pPr>
    <w:rPr>
      <w:rFonts w:ascii="CG Times (W1)" w:hAnsi="CG Times (W1)"/>
      <w:noProof/>
      <w:lang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inguno">
    <w:name w:val="Ninguno"/>
    <w:rsid w:val="00DD1C8F"/>
    <w:rPr>
      <w:lang w:val="pt-PT"/>
    </w:rPr>
  </w:style>
  <w:style w:type="paragraph" w:customStyle="1" w:styleId="Frmula">
    <w:name w:val="Fórmula"/>
    <w:basedOn w:val="Textdecomentari"/>
    <w:rsid w:val="00596AEB"/>
    <w:pPr>
      <w:ind w:left="1560" w:hanging="567"/>
    </w:pPr>
    <w:rPr>
      <w:rFonts w:ascii="Arial" w:hAnsi="Arial"/>
      <w:color w:val="000000"/>
      <w:lang w:val="x-none" w:eastAsia="es-ES"/>
    </w:rPr>
  </w:style>
  <w:style w:type="paragraph" w:customStyle="1" w:styleId="Pargraf">
    <w:name w:val="Paràgraf"/>
    <w:basedOn w:val="Normal"/>
    <w:link w:val="PargrafCar"/>
    <w:qFormat/>
    <w:rsid w:val="00F26119"/>
    <w:pPr>
      <w:spacing w:after="120"/>
      <w:ind w:right="283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PargrafCar">
    <w:name w:val="Paràgraf Car"/>
    <w:basedOn w:val="Tipusdelletraperdefectedelpargraf"/>
    <w:link w:val="Pargraf"/>
    <w:rsid w:val="00F26119"/>
    <w:rPr>
      <w:rFonts w:asciiTheme="minorHAnsi" w:hAnsiTheme="minorHAnsi" w:cstheme="minorHAnsi"/>
      <w:sz w:val="22"/>
      <w:szCs w:val="22"/>
    </w:rPr>
  </w:style>
  <w:style w:type="table" w:customStyle="1" w:styleId="Tabladelista3-nfasis11">
    <w:name w:val="Tabla de lista 3 - Énfasis 11"/>
    <w:basedOn w:val="Taulanormal"/>
    <w:uiPriority w:val="48"/>
    <w:rsid w:val="008E550E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Llista1">
    <w:name w:val="Llista1"/>
    <w:basedOn w:val="Normal"/>
    <w:link w:val="Llista1Car"/>
    <w:qFormat/>
    <w:rsid w:val="00493179"/>
    <w:pPr>
      <w:numPr>
        <w:numId w:val="22"/>
      </w:numPr>
      <w:spacing w:after="120" w:line="276" w:lineRule="auto"/>
      <w:contextualSpacing/>
      <w:jc w:val="both"/>
    </w:pPr>
    <w:rPr>
      <w:rFonts w:ascii="Calibri" w:hAnsi="Calibri" w:cs="Calibri"/>
      <w:sz w:val="22"/>
      <w:szCs w:val="22"/>
      <w:lang w:eastAsia="en-US" w:bidi="en-US"/>
    </w:rPr>
  </w:style>
  <w:style w:type="character" w:customStyle="1" w:styleId="Llista1Car">
    <w:name w:val="Llista1 Car"/>
    <w:basedOn w:val="Tipusdelletraperdefectedelpargraf"/>
    <w:link w:val="Llista1"/>
    <w:rsid w:val="00493179"/>
    <w:rPr>
      <w:rFonts w:ascii="Calibri" w:hAnsi="Calibri" w:cs="Calibri"/>
      <w:sz w:val="22"/>
      <w:szCs w:val="22"/>
      <w:lang w:eastAsia="en-US" w:bidi="en-US"/>
    </w:rPr>
  </w:style>
  <w:style w:type="paragraph" w:customStyle="1" w:styleId="Llista2">
    <w:name w:val="Llista2"/>
    <w:basedOn w:val="Normal"/>
    <w:qFormat/>
    <w:rsid w:val="00493179"/>
    <w:pPr>
      <w:numPr>
        <w:ilvl w:val="1"/>
        <w:numId w:val="22"/>
      </w:numPr>
      <w:spacing w:after="120"/>
      <w:contextualSpacing/>
      <w:jc w:val="both"/>
    </w:pPr>
    <w:rPr>
      <w:rFonts w:ascii="Calibri" w:hAnsi="Calibri" w:cs="Calibri"/>
      <w:sz w:val="22"/>
      <w:szCs w:val="22"/>
      <w:lang w:eastAsia="en-US" w:bidi="en-US"/>
    </w:rPr>
  </w:style>
  <w:style w:type="table" w:styleId="Llistaclaramfasi1">
    <w:name w:val="Light List Accent 1"/>
    <w:basedOn w:val="Taulanormal"/>
    <w:uiPriority w:val="61"/>
    <w:rsid w:val="00E65E1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listaclara1">
    <w:name w:val="Llista clara1"/>
    <w:basedOn w:val="Taulanormal"/>
    <w:uiPriority w:val="61"/>
    <w:rsid w:val="00CD2D8E"/>
    <w:rPr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listaclaramfasi21">
    <w:name w:val="Llista clara: èmfasi 21"/>
    <w:basedOn w:val="Taulanormal"/>
    <w:next w:val="Llistaclaramfasi2"/>
    <w:uiPriority w:val="61"/>
    <w:rsid w:val="00500FC6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Pa6">
    <w:name w:val="Pa6"/>
    <w:basedOn w:val="Normal"/>
    <w:next w:val="Normal"/>
    <w:uiPriority w:val="99"/>
    <w:rsid w:val="002A6864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sz w:val="24"/>
      <w:szCs w:val="24"/>
      <w:lang w:eastAsia="en-US"/>
    </w:rPr>
  </w:style>
  <w:style w:type="numbering" w:customStyle="1" w:styleId="Estiloimportado1">
    <w:name w:val="Estilo importado 1"/>
    <w:rsid w:val="00F130A8"/>
    <w:pPr>
      <w:numPr>
        <w:numId w:val="5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46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4B2EA-DE98-4DBD-8B9B-B435DE822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PLEC DE CLÀUSULES ADMINISTRATIVES PARTICULARS</vt:lpstr>
      <vt:lpstr>PLEC DE CLÀUSULES ADMINISTRATIVES PARTICULARS</vt:lpstr>
    </vt:vector>
  </TitlesOfParts>
  <Company>Ajuntament de Barcelona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</dc:title>
  <dc:creator>Usuari de Xarxa</dc:creator>
  <cp:lastModifiedBy>Victor Milan</cp:lastModifiedBy>
  <cp:revision>2</cp:revision>
  <cp:lastPrinted>2024-11-12T09:07:00Z</cp:lastPrinted>
  <dcterms:created xsi:type="dcterms:W3CDTF">2025-01-15T16:44:00Z</dcterms:created>
  <dcterms:modified xsi:type="dcterms:W3CDTF">2025-01-15T16:44:00Z</dcterms:modified>
</cp:coreProperties>
</file>