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02" w:rsidRPr="00486213" w:rsidRDefault="00FF6902" w:rsidP="00BE4A4E">
      <w:pPr>
        <w:keepNext/>
        <w:autoSpaceDE w:val="0"/>
        <w:spacing w:before="120" w:after="100" w:afterAutospacing="1" w:line="276" w:lineRule="auto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83605694"/>
      <w:bookmarkStart w:id="1" w:name="_GoBack"/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6</w:t>
      </w:r>
      <w:r w:rsidRPr="00486213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PCAP - Model de declaració constitució Unió Temporal d’Empreses (UTE)</w:t>
      </w:r>
      <w:bookmarkEnd w:id="0"/>
    </w:p>
    <w:bookmarkEnd w:id="1"/>
    <w:p w:rsidR="00FF6902" w:rsidRPr="00486213" w:rsidRDefault="00FF6902" w:rsidP="00FF6902">
      <w:pPr>
        <w:spacing w:before="120" w:after="100" w:afterAutospacing="1" w:line="276" w:lineRule="auto"/>
        <w:rPr>
          <w:rFonts w:ascii="Arial" w:hAnsi="Arial" w:cs="Arial"/>
          <w:b/>
          <w:sz w:val="22"/>
          <w:lang w:eastAsia="ca-ES"/>
        </w:rPr>
      </w:pPr>
      <w:r w:rsidRPr="00486213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FF6902" w:rsidRPr="00486213" w:rsidRDefault="00FF6902" w:rsidP="00FF6902">
      <w:pPr>
        <w:spacing w:before="120" w:after="100" w:afterAutospacing="1" w:line="276" w:lineRule="auto"/>
        <w:jc w:val="both"/>
        <w:rPr>
          <w:rFonts w:ascii="Minion" w:hAnsi="Minion" w:cs="Minion"/>
          <w:kern w:val="0"/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b/>
          <w:bCs/>
          <w:sz w:val="22"/>
          <w:szCs w:val="22"/>
        </w:rPr>
        <w:t>DECLAREN</w:t>
      </w:r>
      <w:r w:rsidRPr="00486213">
        <w:rPr>
          <w:rFonts w:ascii="Arial" w:hAnsi="Arial" w:cs="Arial"/>
          <w:sz w:val="22"/>
          <w:szCs w:val="22"/>
        </w:rPr>
        <w:t>:</w:t>
      </w:r>
    </w:p>
    <w:p w:rsidR="00FF6902" w:rsidRPr="00486213" w:rsidRDefault="00FF6902" w:rsidP="00FF6902">
      <w:pPr>
        <w:autoSpaceDE w:val="0"/>
        <w:spacing w:before="120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86213">
        <w:rPr>
          <w:rFonts w:ascii="Arial" w:hAnsi="Arial" w:cs="Arial"/>
          <w:color w:val="000000"/>
          <w:sz w:val="22"/>
          <w:szCs w:val="22"/>
        </w:rPr>
        <w:t xml:space="preserve">- La voluntat de constituir una UTE per a participar en el procés de licitació que té per objecte </w:t>
      </w:r>
      <w:r w:rsidRPr="009A2F52">
        <w:rPr>
          <w:rFonts w:ascii="Arial" w:hAnsi="Arial" w:cs="Arial"/>
          <w:color w:val="000000"/>
          <w:sz w:val="22"/>
          <w:szCs w:val="22"/>
        </w:rPr>
        <w:t>Contracte mixt del subministrament d’ús e implantació, manteniment i millora d’un software de manteniment i gestió d’immobles de l’Ajuntament de Gavà i les seves empreses municipals. EXPEDIENT PX SERV 35_24 (2024/00026645B).</w:t>
      </w:r>
      <w:r>
        <w:rPr>
          <w:rFonts w:ascii="Arial" w:hAnsi="Arial" w:cs="Arial"/>
          <w:sz w:val="22"/>
          <w:lang w:eastAsia="es-ES"/>
        </w:rPr>
        <w:t xml:space="preserve"> </w:t>
      </w:r>
      <w:r w:rsidRPr="00486213">
        <w:rPr>
          <w:rFonts w:ascii="Arial" w:hAnsi="Arial" w:cs="Arial"/>
          <w:color w:val="000000"/>
          <w:sz w:val="22"/>
          <w:szCs w:val="22"/>
        </w:rPr>
        <w:t>amb el següent percentatge de participació: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.......... % l’empresa......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.......... % l’empresa......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FF6902" w:rsidRPr="00486213" w:rsidRDefault="00FF6902" w:rsidP="00FF6902">
      <w:pPr>
        <w:spacing w:before="120" w:after="100" w:afterAutospacing="1" w:line="276" w:lineRule="auto"/>
        <w:rPr>
          <w:rFonts w:ascii="Arial" w:hAnsi="Arial" w:cs="Arial"/>
          <w:sz w:val="22"/>
          <w:szCs w:val="22"/>
        </w:rPr>
      </w:pPr>
    </w:p>
    <w:p w:rsidR="00FF6902" w:rsidRPr="00486213" w:rsidRDefault="00FF6902" w:rsidP="00FF6902">
      <w:pPr>
        <w:spacing w:before="120" w:after="100" w:afterAutospacing="1" w:line="276" w:lineRule="auto"/>
        <w:rPr>
          <w:sz w:val="22"/>
          <w:szCs w:val="22"/>
        </w:rPr>
      </w:pPr>
      <w:r w:rsidRPr="00486213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486213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486213">
        <w:rPr>
          <w:rFonts w:ascii="Arial" w:hAnsi="Arial" w:cs="Arial"/>
          <w:sz w:val="22"/>
          <w:szCs w:val="22"/>
        </w:rPr>
        <w:t>)</w:t>
      </w:r>
    </w:p>
    <w:p w:rsidR="00FF6902" w:rsidRPr="00486213" w:rsidRDefault="00FF6902" w:rsidP="00FF6902">
      <w:pPr>
        <w:keepNext/>
        <w:autoSpaceDE w:val="0"/>
        <w:spacing w:before="120" w:after="100" w:afterAutospacing="1" w:line="276" w:lineRule="auto"/>
        <w:ind w:left="2342"/>
        <w:outlineLvl w:val="0"/>
        <w:rPr>
          <w:rFonts w:ascii="Arial" w:hAnsi="Arial" w:cs="Arial"/>
          <w:i/>
          <w:sz w:val="20"/>
          <w:szCs w:val="20"/>
        </w:rPr>
      </w:pPr>
      <w:r w:rsidRPr="00486213">
        <w:rPr>
          <w:rFonts w:ascii="Arial" w:hAnsi="Arial" w:cs="Arial"/>
          <w:i/>
          <w:sz w:val="20"/>
          <w:szCs w:val="20"/>
        </w:rPr>
        <w:t xml:space="preserve"> </w:t>
      </w:r>
    </w:p>
    <w:p w:rsidR="00287F13" w:rsidRDefault="00BE4A4E"/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roman"/>
    <w:pitch w:val="variable"/>
  </w:font>
  <w:font w:name="Lucida Grande">
    <w:altName w:val="Courier New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FB" w:rsidRPr="00EC3D5C" w:rsidRDefault="00BE4A4E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E4A4E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D66FB" w:rsidRDefault="00BE4A4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D66FB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D66FB" w:rsidRDefault="00FF6902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D898FA0" wp14:editId="6157B9A0">
                <wp:extent cx="1981200" cy="32766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D66FB" w:rsidRDefault="00FF6902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D791A6B" wp14:editId="29F77F4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66FB" w:rsidRDefault="00BE4A4E"/>
  <w:p w:rsidR="003D66FB" w:rsidRDefault="00BE4A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90D98"/>
    <w:multiLevelType w:val="hybridMultilevel"/>
    <w:tmpl w:val="C5DC0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6AD"/>
    <w:multiLevelType w:val="hybridMultilevel"/>
    <w:tmpl w:val="25521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1859B6"/>
    <w:rsid w:val="003F4CC3"/>
    <w:rsid w:val="00654310"/>
    <w:rsid w:val="008B379B"/>
    <w:rsid w:val="00A123C7"/>
    <w:rsid w:val="00BE4A4E"/>
    <w:rsid w:val="00E07579"/>
    <w:rsid w:val="00EB189E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6501"/>
  <w15:chartTrackingRefBased/>
  <w15:docId w15:val="{90E91225-D5C6-4FE4-ADF7-217A0C1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FF6902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FF69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FF6902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FF6902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FF6902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FF6902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F6902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FF6902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FF6902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FF6902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FF6902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F6902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FF6902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FF6902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F6902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FF6902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FF6902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FF6902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character" w:customStyle="1" w:styleId="WW8Num1z0">
    <w:name w:val="WW8Num1z0"/>
    <w:qFormat/>
    <w:rsid w:val="00FF6902"/>
  </w:style>
  <w:style w:type="character" w:customStyle="1" w:styleId="WW8Num1z1">
    <w:name w:val="WW8Num1z1"/>
    <w:qFormat/>
    <w:rsid w:val="00FF6902"/>
  </w:style>
  <w:style w:type="character" w:customStyle="1" w:styleId="WW8Num1z2">
    <w:name w:val="WW8Num1z2"/>
    <w:qFormat/>
    <w:rsid w:val="00FF6902"/>
  </w:style>
  <w:style w:type="character" w:customStyle="1" w:styleId="WW8Num1z3">
    <w:name w:val="WW8Num1z3"/>
    <w:qFormat/>
    <w:rsid w:val="00FF6902"/>
  </w:style>
  <w:style w:type="character" w:customStyle="1" w:styleId="WW8Num1z4">
    <w:name w:val="WW8Num1z4"/>
    <w:qFormat/>
    <w:rsid w:val="00FF6902"/>
  </w:style>
  <w:style w:type="character" w:customStyle="1" w:styleId="WW8Num1z5">
    <w:name w:val="WW8Num1z5"/>
    <w:qFormat/>
    <w:rsid w:val="00FF6902"/>
  </w:style>
  <w:style w:type="character" w:customStyle="1" w:styleId="WW8Num1z6">
    <w:name w:val="WW8Num1z6"/>
    <w:qFormat/>
    <w:rsid w:val="00FF6902"/>
  </w:style>
  <w:style w:type="character" w:customStyle="1" w:styleId="WW8Num1z7">
    <w:name w:val="WW8Num1z7"/>
    <w:qFormat/>
    <w:rsid w:val="00FF6902"/>
  </w:style>
  <w:style w:type="character" w:customStyle="1" w:styleId="WW8Num1z8">
    <w:name w:val="WW8Num1z8"/>
    <w:qFormat/>
    <w:rsid w:val="00FF6902"/>
  </w:style>
  <w:style w:type="character" w:customStyle="1" w:styleId="WW8Num2z0">
    <w:name w:val="WW8Num2z0"/>
    <w:qFormat/>
    <w:rsid w:val="00FF6902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FF6902"/>
  </w:style>
  <w:style w:type="character" w:customStyle="1" w:styleId="WW8Num3z0">
    <w:name w:val="WW8Num3z0"/>
    <w:qFormat/>
    <w:rsid w:val="00FF6902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FF6902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FF6902"/>
  </w:style>
  <w:style w:type="character" w:customStyle="1" w:styleId="WW8Num3z3">
    <w:name w:val="WW8Num3z3"/>
    <w:qFormat/>
    <w:rsid w:val="00FF6902"/>
  </w:style>
  <w:style w:type="character" w:customStyle="1" w:styleId="WW8Num3z4">
    <w:name w:val="WW8Num3z4"/>
    <w:qFormat/>
    <w:rsid w:val="00FF6902"/>
  </w:style>
  <w:style w:type="character" w:customStyle="1" w:styleId="WW8Num3z5">
    <w:name w:val="WW8Num3z5"/>
    <w:qFormat/>
    <w:rsid w:val="00FF6902"/>
  </w:style>
  <w:style w:type="character" w:customStyle="1" w:styleId="WW8Num3z6">
    <w:name w:val="WW8Num3z6"/>
    <w:qFormat/>
    <w:rsid w:val="00FF6902"/>
  </w:style>
  <w:style w:type="character" w:customStyle="1" w:styleId="WW8Num3z7">
    <w:name w:val="WW8Num3z7"/>
    <w:qFormat/>
    <w:rsid w:val="00FF6902"/>
  </w:style>
  <w:style w:type="character" w:customStyle="1" w:styleId="WW8Num3z8">
    <w:name w:val="WW8Num3z8"/>
    <w:qFormat/>
    <w:rsid w:val="00FF6902"/>
  </w:style>
  <w:style w:type="character" w:customStyle="1" w:styleId="WW8Num4z0">
    <w:name w:val="WW8Num4z0"/>
    <w:qFormat/>
    <w:rsid w:val="00FF6902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FF6902"/>
  </w:style>
  <w:style w:type="character" w:customStyle="1" w:styleId="WW8Num4z2">
    <w:name w:val="WW8Num4z2"/>
    <w:qFormat/>
    <w:rsid w:val="00FF6902"/>
  </w:style>
  <w:style w:type="character" w:customStyle="1" w:styleId="WW8Num4z3">
    <w:name w:val="WW8Num4z3"/>
    <w:qFormat/>
    <w:rsid w:val="00FF6902"/>
  </w:style>
  <w:style w:type="character" w:customStyle="1" w:styleId="WW8Num4z4">
    <w:name w:val="WW8Num4z4"/>
    <w:qFormat/>
    <w:rsid w:val="00FF6902"/>
  </w:style>
  <w:style w:type="character" w:customStyle="1" w:styleId="WW8Num4z5">
    <w:name w:val="WW8Num4z5"/>
    <w:qFormat/>
    <w:rsid w:val="00FF6902"/>
  </w:style>
  <w:style w:type="character" w:customStyle="1" w:styleId="WW8Num4z6">
    <w:name w:val="WW8Num4z6"/>
    <w:qFormat/>
    <w:rsid w:val="00FF6902"/>
  </w:style>
  <w:style w:type="character" w:customStyle="1" w:styleId="WW8Num4z7">
    <w:name w:val="WW8Num4z7"/>
    <w:qFormat/>
    <w:rsid w:val="00FF6902"/>
  </w:style>
  <w:style w:type="character" w:customStyle="1" w:styleId="WW8Num4z8">
    <w:name w:val="WW8Num4z8"/>
    <w:qFormat/>
    <w:rsid w:val="00FF6902"/>
  </w:style>
  <w:style w:type="character" w:customStyle="1" w:styleId="WW8Num5z0">
    <w:name w:val="WW8Num5z0"/>
    <w:qFormat/>
    <w:rsid w:val="00FF6902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FF6902"/>
  </w:style>
  <w:style w:type="character" w:customStyle="1" w:styleId="WW8Num5z2">
    <w:name w:val="WW8Num5z2"/>
    <w:qFormat/>
    <w:rsid w:val="00FF6902"/>
  </w:style>
  <w:style w:type="character" w:customStyle="1" w:styleId="WW8Num5z3">
    <w:name w:val="WW8Num5z3"/>
    <w:qFormat/>
    <w:rsid w:val="00FF6902"/>
  </w:style>
  <w:style w:type="character" w:customStyle="1" w:styleId="WW8Num5z4">
    <w:name w:val="WW8Num5z4"/>
    <w:qFormat/>
    <w:rsid w:val="00FF6902"/>
  </w:style>
  <w:style w:type="character" w:customStyle="1" w:styleId="WW8Num5z5">
    <w:name w:val="WW8Num5z5"/>
    <w:qFormat/>
    <w:rsid w:val="00FF6902"/>
  </w:style>
  <w:style w:type="character" w:customStyle="1" w:styleId="WW8Num5z6">
    <w:name w:val="WW8Num5z6"/>
    <w:qFormat/>
    <w:rsid w:val="00FF6902"/>
  </w:style>
  <w:style w:type="character" w:customStyle="1" w:styleId="WW8Num5z7">
    <w:name w:val="WW8Num5z7"/>
    <w:qFormat/>
    <w:rsid w:val="00FF6902"/>
  </w:style>
  <w:style w:type="character" w:customStyle="1" w:styleId="WW8Num5z8">
    <w:name w:val="WW8Num5z8"/>
    <w:qFormat/>
    <w:rsid w:val="00FF6902"/>
  </w:style>
  <w:style w:type="character" w:customStyle="1" w:styleId="WW8Num6z0">
    <w:name w:val="WW8Num6z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FF6902"/>
  </w:style>
  <w:style w:type="character" w:customStyle="1" w:styleId="WW8Num8z0">
    <w:name w:val="WW8Num8z0"/>
    <w:qFormat/>
    <w:rsid w:val="00FF6902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FF6902"/>
  </w:style>
  <w:style w:type="character" w:customStyle="1" w:styleId="WW8Num10z0">
    <w:name w:val="WW8Num10z0"/>
    <w:qFormat/>
    <w:rsid w:val="00FF6902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FF6902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FF6902"/>
    <w:rPr>
      <w:i/>
      <w:iCs/>
    </w:rPr>
  </w:style>
  <w:style w:type="character" w:customStyle="1" w:styleId="WW8Num13z0">
    <w:name w:val="WW8Num13z0"/>
    <w:qFormat/>
    <w:rsid w:val="00FF6902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FF6902"/>
    <w:rPr>
      <w:rFonts w:ascii="Times New Roman" w:hAnsi="Times New Roman" w:cs="Times New Roman"/>
    </w:rPr>
  </w:style>
  <w:style w:type="character" w:customStyle="1" w:styleId="WW8Num13z2">
    <w:name w:val="WW8Num13z2"/>
    <w:qFormat/>
    <w:rsid w:val="00FF6902"/>
  </w:style>
  <w:style w:type="character" w:customStyle="1" w:styleId="WW8Num13z3">
    <w:name w:val="WW8Num13z3"/>
    <w:qFormat/>
    <w:rsid w:val="00FF6902"/>
  </w:style>
  <w:style w:type="character" w:customStyle="1" w:styleId="WW8Num13z4">
    <w:name w:val="WW8Num13z4"/>
    <w:qFormat/>
    <w:rsid w:val="00FF6902"/>
  </w:style>
  <w:style w:type="character" w:customStyle="1" w:styleId="WW8Num13z5">
    <w:name w:val="WW8Num13z5"/>
    <w:qFormat/>
    <w:rsid w:val="00FF6902"/>
  </w:style>
  <w:style w:type="character" w:customStyle="1" w:styleId="WW8Num13z6">
    <w:name w:val="WW8Num13z6"/>
    <w:qFormat/>
    <w:rsid w:val="00FF6902"/>
  </w:style>
  <w:style w:type="character" w:customStyle="1" w:styleId="WW8Num13z7">
    <w:name w:val="WW8Num13z7"/>
    <w:qFormat/>
    <w:rsid w:val="00FF6902"/>
  </w:style>
  <w:style w:type="character" w:customStyle="1" w:styleId="WW8Num13z8">
    <w:name w:val="WW8Num13z8"/>
    <w:qFormat/>
    <w:rsid w:val="00FF6902"/>
  </w:style>
  <w:style w:type="character" w:customStyle="1" w:styleId="WW8Num14z0">
    <w:name w:val="WW8Num14z0"/>
    <w:qFormat/>
    <w:rsid w:val="00FF6902"/>
    <w:rPr>
      <w:lang w:val="ca-ES"/>
    </w:rPr>
  </w:style>
  <w:style w:type="character" w:customStyle="1" w:styleId="WW8Num15z0">
    <w:name w:val="WW8Num15z0"/>
    <w:qFormat/>
    <w:rsid w:val="00FF6902"/>
    <w:rPr>
      <w:rFonts w:ascii="Times New Roman" w:hAnsi="Times New Roman" w:cs="Times New Roman"/>
    </w:rPr>
  </w:style>
  <w:style w:type="character" w:customStyle="1" w:styleId="WW8Num16z0">
    <w:name w:val="WW8Num16z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FF6902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FF6902"/>
    <w:rPr>
      <w:sz w:val="22"/>
      <w:lang w:val="ca-ES"/>
    </w:rPr>
  </w:style>
  <w:style w:type="character" w:customStyle="1" w:styleId="WW8Num18z1">
    <w:name w:val="WW8Num18z1"/>
    <w:qFormat/>
    <w:rsid w:val="00FF6902"/>
  </w:style>
  <w:style w:type="character" w:customStyle="1" w:styleId="WW8Num18z2">
    <w:name w:val="WW8Num18z2"/>
    <w:qFormat/>
    <w:rsid w:val="00FF6902"/>
  </w:style>
  <w:style w:type="character" w:customStyle="1" w:styleId="WW8Num18z3">
    <w:name w:val="WW8Num18z3"/>
    <w:qFormat/>
    <w:rsid w:val="00FF6902"/>
  </w:style>
  <w:style w:type="character" w:customStyle="1" w:styleId="WW8Num18z4">
    <w:name w:val="WW8Num18z4"/>
    <w:qFormat/>
    <w:rsid w:val="00FF6902"/>
  </w:style>
  <w:style w:type="character" w:customStyle="1" w:styleId="WW8Num18z5">
    <w:name w:val="WW8Num18z5"/>
    <w:qFormat/>
    <w:rsid w:val="00FF6902"/>
  </w:style>
  <w:style w:type="character" w:customStyle="1" w:styleId="WW8Num18z6">
    <w:name w:val="WW8Num18z6"/>
    <w:qFormat/>
    <w:rsid w:val="00FF6902"/>
  </w:style>
  <w:style w:type="character" w:customStyle="1" w:styleId="WW8Num18z7">
    <w:name w:val="WW8Num18z7"/>
    <w:qFormat/>
    <w:rsid w:val="00FF6902"/>
  </w:style>
  <w:style w:type="character" w:customStyle="1" w:styleId="WW8Num18z8">
    <w:name w:val="WW8Num18z8"/>
    <w:qFormat/>
    <w:rsid w:val="00FF6902"/>
  </w:style>
  <w:style w:type="character" w:customStyle="1" w:styleId="WW8Num19z0">
    <w:name w:val="WW8Num19z0"/>
    <w:qFormat/>
    <w:rsid w:val="00FF6902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FF6902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FF6902"/>
    <w:rPr>
      <w:rFonts w:ascii="Arial" w:hAnsi="Arial" w:cs="Arial"/>
      <w:sz w:val="22"/>
    </w:rPr>
  </w:style>
  <w:style w:type="character" w:customStyle="1" w:styleId="WW8Num21z0">
    <w:name w:val="WW8Num21z0"/>
    <w:qFormat/>
    <w:rsid w:val="00FF6902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FF6902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FF6902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FF6902"/>
    <w:rPr>
      <w:rFonts w:ascii="Minion" w:hAnsi="Minion" w:cs="Times New Roman"/>
    </w:rPr>
  </w:style>
  <w:style w:type="character" w:customStyle="1" w:styleId="WW8Num26z0">
    <w:name w:val="WW8Num26z0"/>
    <w:qFormat/>
    <w:rsid w:val="00FF6902"/>
    <w:rPr>
      <w:rFonts w:ascii="Arial" w:hAnsi="Arial" w:cs="Arial"/>
      <w:sz w:val="22"/>
    </w:rPr>
  </w:style>
  <w:style w:type="character" w:customStyle="1" w:styleId="WW8Num27z0">
    <w:name w:val="WW8Num27z0"/>
    <w:qFormat/>
    <w:rsid w:val="00FF6902"/>
    <w:rPr>
      <w:b w:val="0"/>
    </w:rPr>
  </w:style>
  <w:style w:type="character" w:customStyle="1" w:styleId="WW8Num27z1">
    <w:name w:val="WW8Num27z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FF6902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FF6902"/>
    <w:rPr>
      <w:rFonts w:cs="Arial"/>
      <w:szCs w:val="22"/>
      <w:lang w:eastAsia="es-ES"/>
    </w:rPr>
  </w:style>
  <w:style w:type="character" w:customStyle="1" w:styleId="WW8Num30z0">
    <w:name w:val="WW8Num30z0"/>
    <w:qFormat/>
    <w:rsid w:val="00FF6902"/>
    <w:rPr>
      <w:rFonts w:ascii="Times New Roman" w:hAnsi="Times New Roman" w:cs="Times New Roman"/>
    </w:rPr>
  </w:style>
  <w:style w:type="character" w:customStyle="1" w:styleId="WW8Num31z0">
    <w:name w:val="WW8Num31z0"/>
    <w:qFormat/>
    <w:rsid w:val="00FF6902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FF6902"/>
    <w:rPr>
      <w:lang w:val="ca-ES"/>
    </w:rPr>
  </w:style>
  <w:style w:type="character" w:customStyle="1" w:styleId="WW8Num33z0">
    <w:name w:val="WW8Num33z0"/>
    <w:qFormat/>
    <w:rsid w:val="00FF6902"/>
    <w:rPr>
      <w:rFonts w:ascii="Symbol" w:hAnsi="Symbol" w:cs="Symbol"/>
    </w:rPr>
  </w:style>
  <w:style w:type="character" w:customStyle="1" w:styleId="WW8Num34z0">
    <w:name w:val="WW8Num34z0"/>
    <w:qFormat/>
    <w:rsid w:val="00FF6902"/>
    <w:rPr>
      <w:rFonts w:cs="Arial"/>
      <w:szCs w:val="24"/>
      <w:lang w:eastAsia="en-US"/>
    </w:rPr>
  </w:style>
  <w:style w:type="character" w:customStyle="1" w:styleId="WW8Num35z0">
    <w:name w:val="WW8Num35z0"/>
    <w:qFormat/>
    <w:rsid w:val="00FF6902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FF6902"/>
    <w:rPr>
      <w:rFonts w:cs="Arial"/>
      <w:szCs w:val="22"/>
      <w:lang w:eastAsia="es-ES"/>
    </w:rPr>
  </w:style>
  <w:style w:type="character" w:customStyle="1" w:styleId="WW8Num36z1">
    <w:name w:val="WW8Num36z1"/>
    <w:qFormat/>
    <w:rsid w:val="00FF6902"/>
  </w:style>
  <w:style w:type="character" w:customStyle="1" w:styleId="WW8Num36z2">
    <w:name w:val="WW8Num36z2"/>
    <w:qFormat/>
    <w:rsid w:val="00FF6902"/>
  </w:style>
  <w:style w:type="character" w:customStyle="1" w:styleId="WW8Num36z3">
    <w:name w:val="WW8Num36z3"/>
    <w:qFormat/>
    <w:rsid w:val="00FF6902"/>
  </w:style>
  <w:style w:type="character" w:customStyle="1" w:styleId="WW8Num36z4">
    <w:name w:val="WW8Num36z4"/>
    <w:qFormat/>
    <w:rsid w:val="00FF6902"/>
  </w:style>
  <w:style w:type="character" w:customStyle="1" w:styleId="WW8Num36z5">
    <w:name w:val="WW8Num36z5"/>
    <w:qFormat/>
    <w:rsid w:val="00FF6902"/>
  </w:style>
  <w:style w:type="character" w:customStyle="1" w:styleId="WW8Num36z6">
    <w:name w:val="WW8Num36z6"/>
    <w:qFormat/>
    <w:rsid w:val="00FF6902"/>
  </w:style>
  <w:style w:type="character" w:customStyle="1" w:styleId="WW8Num36z7">
    <w:name w:val="WW8Num36z7"/>
    <w:qFormat/>
    <w:rsid w:val="00FF6902"/>
  </w:style>
  <w:style w:type="character" w:customStyle="1" w:styleId="WW8Num36z8">
    <w:name w:val="WW8Num36z8"/>
    <w:qFormat/>
    <w:rsid w:val="00FF6902"/>
  </w:style>
  <w:style w:type="character" w:customStyle="1" w:styleId="WW8Num37z0">
    <w:name w:val="WW8Num37z0"/>
    <w:qFormat/>
    <w:rsid w:val="00FF6902"/>
    <w:rPr>
      <w:sz w:val="22"/>
      <w:lang w:val="ca-ES"/>
    </w:rPr>
  </w:style>
  <w:style w:type="character" w:customStyle="1" w:styleId="WW8Num37z1">
    <w:name w:val="WW8Num37z1"/>
    <w:qFormat/>
    <w:rsid w:val="00FF6902"/>
  </w:style>
  <w:style w:type="character" w:customStyle="1" w:styleId="WW8Num37z2">
    <w:name w:val="WW8Num37z2"/>
    <w:qFormat/>
    <w:rsid w:val="00FF6902"/>
  </w:style>
  <w:style w:type="character" w:customStyle="1" w:styleId="WW8Num37z3">
    <w:name w:val="WW8Num37z3"/>
    <w:qFormat/>
    <w:rsid w:val="00FF6902"/>
  </w:style>
  <w:style w:type="character" w:customStyle="1" w:styleId="WW8Num37z4">
    <w:name w:val="WW8Num37z4"/>
    <w:qFormat/>
    <w:rsid w:val="00FF6902"/>
  </w:style>
  <w:style w:type="character" w:customStyle="1" w:styleId="WW8Num37z5">
    <w:name w:val="WW8Num37z5"/>
    <w:qFormat/>
    <w:rsid w:val="00FF6902"/>
  </w:style>
  <w:style w:type="character" w:customStyle="1" w:styleId="WW8Num37z6">
    <w:name w:val="WW8Num37z6"/>
    <w:qFormat/>
    <w:rsid w:val="00FF6902"/>
  </w:style>
  <w:style w:type="character" w:customStyle="1" w:styleId="WW8Num37z7">
    <w:name w:val="WW8Num37z7"/>
    <w:qFormat/>
    <w:rsid w:val="00FF6902"/>
  </w:style>
  <w:style w:type="character" w:customStyle="1" w:styleId="WW8Num37z8">
    <w:name w:val="WW8Num37z8"/>
    <w:qFormat/>
    <w:rsid w:val="00FF6902"/>
  </w:style>
  <w:style w:type="character" w:customStyle="1" w:styleId="WW8Num22z1">
    <w:name w:val="WW8Num22z1"/>
    <w:qFormat/>
    <w:rsid w:val="00FF6902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FF6902"/>
    <w:rPr>
      <w:rFonts w:ascii="Symbol" w:hAnsi="Symbol" w:cs="Symbol"/>
    </w:rPr>
  </w:style>
  <w:style w:type="character" w:customStyle="1" w:styleId="WW8Num38z1">
    <w:name w:val="WW8Num38z1"/>
    <w:qFormat/>
    <w:rsid w:val="00FF6902"/>
    <w:rPr>
      <w:rFonts w:ascii="Courier New" w:hAnsi="Courier New" w:cs="Courier New"/>
    </w:rPr>
  </w:style>
  <w:style w:type="character" w:customStyle="1" w:styleId="WW8Num38z2">
    <w:name w:val="WW8Num38z2"/>
    <w:qFormat/>
    <w:rsid w:val="00FF6902"/>
    <w:rPr>
      <w:rFonts w:ascii="Wingdings" w:hAnsi="Wingdings" w:cs="Wingdings"/>
    </w:rPr>
  </w:style>
  <w:style w:type="character" w:customStyle="1" w:styleId="WW8Num39z0">
    <w:name w:val="WW8Num39z0"/>
    <w:qFormat/>
    <w:rsid w:val="00FF6902"/>
    <w:rPr>
      <w:rFonts w:cs="Arial"/>
      <w:szCs w:val="24"/>
      <w:lang w:eastAsia="en-US"/>
    </w:rPr>
  </w:style>
  <w:style w:type="character" w:customStyle="1" w:styleId="WW8Num39z1">
    <w:name w:val="WW8Num39z1"/>
    <w:qFormat/>
    <w:rsid w:val="00FF6902"/>
  </w:style>
  <w:style w:type="character" w:customStyle="1" w:styleId="WW8Num39z2">
    <w:name w:val="WW8Num39z2"/>
    <w:qFormat/>
    <w:rsid w:val="00FF6902"/>
  </w:style>
  <w:style w:type="character" w:customStyle="1" w:styleId="WW8Num39z3">
    <w:name w:val="WW8Num39z3"/>
    <w:qFormat/>
    <w:rsid w:val="00FF6902"/>
  </w:style>
  <w:style w:type="character" w:customStyle="1" w:styleId="WW8Num39z4">
    <w:name w:val="WW8Num39z4"/>
    <w:qFormat/>
    <w:rsid w:val="00FF6902"/>
  </w:style>
  <w:style w:type="character" w:customStyle="1" w:styleId="WW8Num39z5">
    <w:name w:val="WW8Num39z5"/>
    <w:qFormat/>
    <w:rsid w:val="00FF6902"/>
  </w:style>
  <w:style w:type="character" w:customStyle="1" w:styleId="WW8Num39z6">
    <w:name w:val="WW8Num39z6"/>
    <w:qFormat/>
    <w:rsid w:val="00FF6902"/>
  </w:style>
  <w:style w:type="character" w:customStyle="1" w:styleId="WW8Num39z7">
    <w:name w:val="WW8Num39z7"/>
    <w:qFormat/>
    <w:rsid w:val="00FF6902"/>
  </w:style>
  <w:style w:type="character" w:customStyle="1" w:styleId="WW8Num39z8">
    <w:name w:val="WW8Num39z8"/>
    <w:qFormat/>
    <w:rsid w:val="00FF6902"/>
  </w:style>
  <w:style w:type="character" w:customStyle="1" w:styleId="WW8Num40z0">
    <w:name w:val="WW8Num40z0"/>
    <w:qFormat/>
    <w:rsid w:val="00FF6902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FF6902"/>
    <w:rPr>
      <w:rFonts w:ascii="Courier New" w:hAnsi="Courier New" w:cs="Courier New"/>
    </w:rPr>
  </w:style>
  <w:style w:type="character" w:customStyle="1" w:styleId="WW8Num40z2">
    <w:name w:val="WW8Num40z2"/>
    <w:qFormat/>
    <w:rsid w:val="00FF6902"/>
    <w:rPr>
      <w:rFonts w:ascii="Wingdings" w:hAnsi="Wingdings" w:cs="Wingdings"/>
    </w:rPr>
  </w:style>
  <w:style w:type="character" w:customStyle="1" w:styleId="WW8Num41z0">
    <w:name w:val="WW8Num41z0"/>
    <w:qFormat/>
    <w:rsid w:val="00FF6902"/>
    <w:rPr>
      <w:rFonts w:ascii="Times New Roman" w:hAnsi="Times New Roman" w:cs="Times New Roman"/>
    </w:rPr>
  </w:style>
  <w:style w:type="character" w:customStyle="1" w:styleId="WW8Num41z1">
    <w:name w:val="WW8Num41z1"/>
    <w:qFormat/>
    <w:rsid w:val="00FF6902"/>
    <w:rPr>
      <w:rFonts w:ascii="Wingdings" w:hAnsi="Wingdings" w:cs="Times New Roman"/>
    </w:rPr>
  </w:style>
  <w:style w:type="character" w:customStyle="1" w:styleId="WW8Num41z2">
    <w:name w:val="WW8Num41z2"/>
    <w:qFormat/>
    <w:rsid w:val="00FF6902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FF6902"/>
    <w:rPr>
      <w:rFonts w:ascii="Times New Roman" w:hAnsi="Times New Roman" w:cs="Times New Roman"/>
    </w:rPr>
  </w:style>
  <w:style w:type="character" w:customStyle="1" w:styleId="WW8Num42z0">
    <w:name w:val="WW8Num42z0"/>
    <w:qFormat/>
    <w:rsid w:val="00FF6902"/>
  </w:style>
  <w:style w:type="character" w:customStyle="1" w:styleId="WW8Num42z1">
    <w:name w:val="WW8Num42z1"/>
    <w:qFormat/>
    <w:rsid w:val="00FF6902"/>
  </w:style>
  <w:style w:type="character" w:customStyle="1" w:styleId="WW8Num42z2">
    <w:name w:val="WW8Num42z2"/>
    <w:qFormat/>
    <w:rsid w:val="00FF6902"/>
  </w:style>
  <w:style w:type="character" w:customStyle="1" w:styleId="WW8Num42z3">
    <w:name w:val="WW8Num42z3"/>
    <w:qFormat/>
    <w:rsid w:val="00FF6902"/>
  </w:style>
  <w:style w:type="character" w:customStyle="1" w:styleId="WW8Num42z4">
    <w:name w:val="WW8Num42z4"/>
    <w:qFormat/>
    <w:rsid w:val="00FF6902"/>
  </w:style>
  <w:style w:type="character" w:customStyle="1" w:styleId="WW8Num42z5">
    <w:name w:val="WW8Num42z5"/>
    <w:qFormat/>
    <w:rsid w:val="00FF6902"/>
  </w:style>
  <w:style w:type="character" w:customStyle="1" w:styleId="WW8Num42z6">
    <w:name w:val="WW8Num42z6"/>
    <w:qFormat/>
    <w:rsid w:val="00FF6902"/>
  </w:style>
  <w:style w:type="character" w:customStyle="1" w:styleId="WW8Num42z7">
    <w:name w:val="WW8Num42z7"/>
    <w:qFormat/>
    <w:rsid w:val="00FF6902"/>
  </w:style>
  <w:style w:type="character" w:customStyle="1" w:styleId="WW8Num42z8">
    <w:name w:val="WW8Num42z8"/>
    <w:qFormat/>
    <w:rsid w:val="00FF6902"/>
  </w:style>
  <w:style w:type="character" w:customStyle="1" w:styleId="WW8Num43z0">
    <w:name w:val="WW8Num43z0"/>
    <w:qFormat/>
    <w:rsid w:val="00FF6902"/>
  </w:style>
  <w:style w:type="character" w:customStyle="1" w:styleId="WW8Num43z1">
    <w:name w:val="WW8Num43z1"/>
    <w:qFormat/>
    <w:rsid w:val="00FF6902"/>
  </w:style>
  <w:style w:type="character" w:customStyle="1" w:styleId="WW8Num43z2">
    <w:name w:val="WW8Num43z2"/>
    <w:qFormat/>
    <w:rsid w:val="00FF6902"/>
  </w:style>
  <w:style w:type="character" w:customStyle="1" w:styleId="WW8Num43z3">
    <w:name w:val="WW8Num43z3"/>
    <w:qFormat/>
    <w:rsid w:val="00FF6902"/>
  </w:style>
  <w:style w:type="character" w:customStyle="1" w:styleId="WW8Num43z4">
    <w:name w:val="WW8Num43z4"/>
    <w:qFormat/>
    <w:rsid w:val="00FF6902"/>
  </w:style>
  <w:style w:type="character" w:customStyle="1" w:styleId="WW8Num43z5">
    <w:name w:val="WW8Num43z5"/>
    <w:qFormat/>
    <w:rsid w:val="00FF6902"/>
  </w:style>
  <w:style w:type="character" w:customStyle="1" w:styleId="WW8Num43z6">
    <w:name w:val="WW8Num43z6"/>
    <w:qFormat/>
    <w:rsid w:val="00FF6902"/>
  </w:style>
  <w:style w:type="character" w:customStyle="1" w:styleId="WW8Num43z7">
    <w:name w:val="WW8Num43z7"/>
    <w:qFormat/>
    <w:rsid w:val="00FF6902"/>
  </w:style>
  <w:style w:type="character" w:customStyle="1" w:styleId="WW8Num43z8">
    <w:name w:val="WW8Num43z8"/>
    <w:qFormat/>
    <w:rsid w:val="00FF6902"/>
  </w:style>
  <w:style w:type="character" w:customStyle="1" w:styleId="WW8Num44z0">
    <w:name w:val="WW8Num44z0"/>
    <w:qFormat/>
    <w:rsid w:val="00FF6902"/>
  </w:style>
  <w:style w:type="character" w:customStyle="1" w:styleId="WW8Num44z1">
    <w:name w:val="WW8Num44z1"/>
    <w:qFormat/>
    <w:rsid w:val="00FF6902"/>
  </w:style>
  <w:style w:type="character" w:customStyle="1" w:styleId="WW8Num44z2">
    <w:name w:val="WW8Num44z2"/>
    <w:qFormat/>
    <w:rsid w:val="00FF6902"/>
  </w:style>
  <w:style w:type="character" w:customStyle="1" w:styleId="WW8Num44z3">
    <w:name w:val="WW8Num44z3"/>
    <w:qFormat/>
    <w:rsid w:val="00FF6902"/>
  </w:style>
  <w:style w:type="character" w:customStyle="1" w:styleId="WW8Num44z4">
    <w:name w:val="WW8Num44z4"/>
    <w:qFormat/>
    <w:rsid w:val="00FF6902"/>
  </w:style>
  <w:style w:type="character" w:customStyle="1" w:styleId="WW8Num44z5">
    <w:name w:val="WW8Num44z5"/>
    <w:qFormat/>
    <w:rsid w:val="00FF6902"/>
  </w:style>
  <w:style w:type="character" w:customStyle="1" w:styleId="WW8Num44z6">
    <w:name w:val="WW8Num44z6"/>
    <w:qFormat/>
    <w:rsid w:val="00FF6902"/>
  </w:style>
  <w:style w:type="character" w:customStyle="1" w:styleId="WW8Num44z7">
    <w:name w:val="WW8Num44z7"/>
    <w:qFormat/>
    <w:rsid w:val="00FF6902"/>
  </w:style>
  <w:style w:type="character" w:customStyle="1" w:styleId="WW8Num44z8">
    <w:name w:val="WW8Num44z8"/>
    <w:qFormat/>
    <w:rsid w:val="00FF6902"/>
  </w:style>
  <w:style w:type="character" w:customStyle="1" w:styleId="Fuentedeprrafopredeter2">
    <w:name w:val="Fuente de párrafo predeter.2"/>
    <w:qFormat/>
    <w:rsid w:val="00FF6902"/>
  </w:style>
  <w:style w:type="character" w:customStyle="1" w:styleId="WW8Num2z2">
    <w:name w:val="WW8Num2z2"/>
    <w:qFormat/>
    <w:rsid w:val="00FF6902"/>
  </w:style>
  <w:style w:type="character" w:customStyle="1" w:styleId="WW8Num2z3">
    <w:name w:val="WW8Num2z3"/>
    <w:qFormat/>
    <w:rsid w:val="00FF6902"/>
  </w:style>
  <w:style w:type="character" w:customStyle="1" w:styleId="WW8Num2z4">
    <w:name w:val="WW8Num2z4"/>
    <w:qFormat/>
    <w:rsid w:val="00FF6902"/>
  </w:style>
  <w:style w:type="character" w:customStyle="1" w:styleId="WW8Num2z5">
    <w:name w:val="WW8Num2z5"/>
    <w:qFormat/>
    <w:rsid w:val="00FF6902"/>
  </w:style>
  <w:style w:type="character" w:customStyle="1" w:styleId="WW8Num2z6">
    <w:name w:val="WW8Num2z6"/>
    <w:qFormat/>
    <w:rsid w:val="00FF6902"/>
  </w:style>
  <w:style w:type="character" w:customStyle="1" w:styleId="WW8Num2z7">
    <w:name w:val="WW8Num2z7"/>
    <w:qFormat/>
    <w:rsid w:val="00FF6902"/>
  </w:style>
  <w:style w:type="character" w:customStyle="1" w:styleId="WW8Num2z8">
    <w:name w:val="WW8Num2z8"/>
    <w:qFormat/>
    <w:rsid w:val="00FF6902"/>
  </w:style>
  <w:style w:type="character" w:customStyle="1" w:styleId="WW8Num6z1">
    <w:name w:val="WW8Num6z1"/>
    <w:qFormat/>
    <w:rsid w:val="00FF6902"/>
  </w:style>
  <w:style w:type="character" w:customStyle="1" w:styleId="WW8Num6z2">
    <w:name w:val="WW8Num6z2"/>
    <w:qFormat/>
    <w:rsid w:val="00FF6902"/>
  </w:style>
  <w:style w:type="character" w:customStyle="1" w:styleId="WW8Num6z3">
    <w:name w:val="WW8Num6z3"/>
    <w:qFormat/>
    <w:rsid w:val="00FF6902"/>
  </w:style>
  <w:style w:type="character" w:customStyle="1" w:styleId="WW8Num6z4">
    <w:name w:val="WW8Num6z4"/>
    <w:qFormat/>
    <w:rsid w:val="00FF6902"/>
  </w:style>
  <w:style w:type="character" w:customStyle="1" w:styleId="WW8Num6z5">
    <w:name w:val="WW8Num6z5"/>
    <w:qFormat/>
    <w:rsid w:val="00FF6902"/>
  </w:style>
  <w:style w:type="character" w:customStyle="1" w:styleId="WW8Num6z6">
    <w:name w:val="WW8Num6z6"/>
    <w:qFormat/>
    <w:rsid w:val="00FF6902"/>
  </w:style>
  <w:style w:type="character" w:customStyle="1" w:styleId="WW8Num6z7">
    <w:name w:val="WW8Num6z7"/>
    <w:qFormat/>
    <w:rsid w:val="00FF6902"/>
  </w:style>
  <w:style w:type="character" w:customStyle="1" w:styleId="WW8Num6z8">
    <w:name w:val="WW8Num6z8"/>
    <w:qFormat/>
    <w:rsid w:val="00FF6902"/>
  </w:style>
  <w:style w:type="character" w:customStyle="1" w:styleId="WW8Num9z1">
    <w:name w:val="WW8Num9z1"/>
    <w:qFormat/>
    <w:rsid w:val="00FF6902"/>
    <w:rPr>
      <w:rFonts w:ascii="Times New Roman" w:hAnsi="Times New Roman" w:cs="Times New Roman"/>
    </w:rPr>
  </w:style>
  <w:style w:type="character" w:customStyle="1" w:styleId="WW8Num9z2">
    <w:name w:val="WW8Num9z2"/>
    <w:qFormat/>
    <w:rsid w:val="00FF6902"/>
  </w:style>
  <w:style w:type="character" w:customStyle="1" w:styleId="WW8Num9z3">
    <w:name w:val="WW8Num9z3"/>
    <w:qFormat/>
    <w:rsid w:val="00FF6902"/>
  </w:style>
  <w:style w:type="character" w:customStyle="1" w:styleId="WW8Num9z4">
    <w:name w:val="WW8Num9z4"/>
    <w:qFormat/>
    <w:rsid w:val="00FF6902"/>
  </w:style>
  <w:style w:type="character" w:customStyle="1" w:styleId="WW8Num9z5">
    <w:name w:val="WW8Num9z5"/>
    <w:qFormat/>
    <w:rsid w:val="00FF6902"/>
  </w:style>
  <w:style w:type="character" w:customStyle="1" w:styleId="WW8Num9z6">
    <w:name w:val="WW8Num9z6"/>
    <w:qFormat/>
    <w:rsid w:val="00FF6902"/>
  </w:style>
  <w:style w:type="character" w:customStyle="1" w:styleId="WW8Num9z7">
    <w:name w:val="WW8Num9z7"/>
    <w:qFormat/>
    <w:rsid w:val="00FF6902"/>
  </w:style>
  <w:style w:type="character" w:customStyle="1" w:styleId="WW8Num9z8">
    <w:name w:val="WW8Num9z8"/>
    <w:qFormat/>
    <w:rsid w:val="00FF6902"/>
  </w:style>
  <w:style w:type="character" w:customStyle="1" w:styleId="WW8Num15z1">
    <w:name w:val="WW8Num15z1"/>
    <w:qFormat/>
    <w:rsid w:val="00FF6902"/>
    <w:rPr>
      <w:b/>
      <w:i w:val="0"/>
    </w:rPr>
  </w:style>
  <w:style w:type="character" w:customStyle="1" w:styleId="WW8Num15z2">
    <w:name w:val="WW8Num15z2"/>
    <w:qFormat/>
    <w:rsid w:val="00FF6902"/>
    <w:rPr>
      <w:b w:val="0"/>
    </w:rPr>
  </w:style>
  <w:style w:type="character" w:customStyle="1" w:styleId="WW8Num19z2">
    <w:name w:val="WW8Num19z2"/>
    <w:qFormat/>
    <w:rsid w:val="00FF6902"/>
  </w:style>
  <w:style w:type="character" w:customStyle="1" w:styleId="WW8Num19z3">
    <w:name w:val="WW8Num19z3"/>
    <w:qFormat/>
    <w:rsid w:val="00FF6902"/>
  </w:style>
  <w:style w:type="character" w:customStyle="1" w:styleId="WW8Num19z4">
    <w:name w:val="WW8Num19z4"/>
    <w:qFormat/>
    <w:rsid w:val="00FF6902"/>
  </w:style>
  <w:style w:type="character" w:customStyle="1" w:styleId="WW8Num19z5">
    <w:name w:val="WW8Num19z5"/>
    <w:qFormat/>
    <w:rsid w:val="00FF6902"/>
  </w:style>
  <w:style w:type="character" w:customStyle="1" w:styleId="WW8Num19z6">
    <w:name w:val="WW8Num19z6"/>
    <w:qFormat/>
    <w:rsid w:val="00FF6902"/>
  </w:style>
  <w:style w:type="character" w:customStyle="1" w:styleId="WW8Num19z7">
    <w:name w:val="WW8Num19z7"/>
    <w:qFormat/>
    <w:rsid w:val="00FF6902"/>
  </w:style>
  <w:style w:type="character" w:customStyle="1" w:styleId="WW8Num19z8">
    <w:name w:val="WW8Num19z8"/>
    <w:qFormat/>
    <w:rsid w:val="00FF6902"/>
  </w:style>
  <w:style w:type="character" w:customStyle="1" w:styleId="WW8Num25z1">
    <w:name w:val="WW8Num25z1"/>
    <w:qFormat/>
    <w:rsid w:val="00FF6902"/>
    <w:rPr>
      <w:b/>
      <w:i w:val="0"/>
    </w:rPr>
  </w:style>
  <w:style w:type="character" w:customStyle="1" w:styleId="WW8Num27z2">
    <w:name w:val="WW8Num27z2"/>
    <w:qFormat/>
    <w:rsid w:val="00FF6902"/>
    <w:rPr>
      <w:rFonts w:ascii="Wingdings" w:hAnsi="Wingdings" w:cs="Wingdings"/>
    </w:rPr>
  </w:style>
  <w:style w:type="character" w:customStyle="1" w:styleId="WW8Num27z3">
    <w:name w:val="WW8Num27z3"/>
    <w:qFormat/>
    <w:rsid w:val="00FF6902"/>
    <w:rPr>
      <w:rFonts w:ascii="Symbol" w:hAnsi="Symbol" w:cs="Symbol"/>
    </w:rPr>
  </w:style>
  <w:style w:type="character" w:customStyle="1" w:styleId="WW8Num28z1">
    <w:name w:val="WW8Num28z1"/>
    <w:qFormat/>
    <w:rsid w:val="00FF6902"/>
  </w:style>
  <w:style w:type="character" w:customStyle="1" w:styleId="WW8Num28z2">
    <w:name w:val="WW8Num28z2"/>
    <w:qFormat/>
    <w:rsid w:val="00FF6902"/>
  </w:style>
  <w:style w:type="character" w:customStyle="1" w:styleId="WW8Num28z3">
    <w:name w:val="WW8Num28z3"/>
    <w:qFormat/>
    <w:rsid w:val="00FF6902"/>
  </w:style>
  <w:style w:type="character" w:customStyle="1" w:styleId="WW8Num28z4">
    <w:name w:val="WW8Num28z4"/>
    <w:qFormat/>
    <w:rsid w:val="00FF6902"/>
  </w:style>
  <w:style w:type="character" w:customStyle="1" w:styleId="WW8Num28z5">
    <w:name w:val="WW8Num28z5"/>
    <w:qFormat/>
    <w:rsid w:val="00FF6902"/>
  </w:style>
  <w:style w:type="character" w:customStyle="1" w:styleId="WW8Num28z6">
    <w:name w:val="WW8Num28z6"/>
    <w:qFormat/>
    <w:rsid w:val="00FF6902"/>
  </w:style>
  <w:style w:type="character" w:customStyle="1" w:styleId="WW8Num28z7">
    <w:name w:val="WW8Num28z7"/>
    <w:qFormat/>
    <w:rsid w:val="00FF6902"/>
  </w:style>
  <w:style w:type="character" w:customStyle="1" w:styleId="WW8Num28z8">
    <w:name w:val="WW8Num28z8"/>
    <w:qFormat/>
    <w:rsid w:val="00FF6902"/>
  </w:style>
  <w:style w:type="character" w:customStyle="1" w:styleId="WW8Num29z1">
    <w:name w:val="WW8Num29z1"/>
    <w:qFormat/>
    <w:rsid w:val="00FF6902"/>
    <w:rPr>
      <w:rFonts w:ascii="Courier New" w:hAnsi="Courier New" w:cs="Courier New"/>
    </w:rPr>
  </w:style>
  <w:style w:type="character" w:customStyle="1" w:styleId="WW8Num29z2">
    <w:name w:val="WW8Num29z2"/>
    <w:qFormat/>
    <w:rsid w:val="00FF6902"/>
    <w:rPr>
      <w:rFonts w:ascii="Wingdings" w:hAnsi="Wingdings" w:cs="Wingdings"/>
    </w:rPr>
  </w:style>
  <w:style w:type="character" w:customStyle="1" w:styleId="WW8Num29z3">
    <w:name w:val="WW8Num29z3"/>
    <w:qFormat/>
    <w:rsid w:val="00FF6902"/>
    <w:rPr>
      <w:rFonts w:ascii="Symbol" w:hAnsi="Symbol" w:cs="Symbol"/>
    </w:rPr>
  </w:style>
  <w:style w:type="character" w:customStyle="1" w:styleId="WW8Num31z3">
    <w:name w:val="WW8Num31z3"/>
    <w:qFormat/>
    <w:rsid w:val="00FF6902"/>
    <w:rPr>
      <w:rFonts w:ascii="Symbol" w:hAnsi="Symbol" w:cs="Symbol"/>
    </w:rPr>
  </w:style>
  <w:style w:type="character" w:customStyle="1" w:styleId="WW8Num32z1">
    <w:name w:val="WW8Num32z1"/>
    <w:qFormat/>
    <w:rsid w:val="00FF6902"/>
  </w:style>
  <w:style w:type="character" w:customStyle="1" w:styleId="WW8Num32z2">
    <w:name w:val="WW8Num32z2"/>
    <w:qFormat/>
    <w:rsid w:val="00FF6902"/>
  </w:style>
  <w:style w:type="character" w:customStyle="1" w:styleId="WW8Num32z3">
    <w:name w:val="WW8Num32z3"/>
    <w:qFormat/>
    <w:rsid w:val="00FF6902"/>
  </w:style>
  <w:style w:type="character" w:customStyle="1" w:styleId="WW8Num32z4">
    <w:name w:val="WW8Num32z4"/>
    <w:qFormat/>
    <w:rsid w:val="00FF6902"/>
  </w:style>
  <w:style w:type="character" w:customStyle="1" w:styleId="WW8Num32z5">
    <w:name w:val="WW8Num32z5"/>
    <w:qFormat/>
    <w:rsid w:val="00FF6902"/>
  </w:style>
  <w:style w:type="character" w:customStyle="1" w:styleId="WW8Num32z6">
    <w:name w:val="WW8Num32z6"/>
    <w:qFormat/>
    <w:rsid w:val="00FF6902"/>
  </w:style>
  <w:style w:type="character" w:customStyle="1" w:styleId="WW8Num32z7">
    <w:name w:val="WW8Num32z7"/>
    <w:qFormat/>
    <w:rsid w:val="00FF6902"/>
  </w:style>
  <w:style w:type="character" w:customStyle="1" w:styleId="WW8Num32z8">
    <w:name w:val="WW8Num32z8"/>
    <w:qFormat/>
    <w:rsid w:val="00FF6902"/>
  </w:style>
  <w:style w:type="character" w:customStyle="1" w:styleId="WW8Num33z1">
    <w:name w:val="WW8Num33z1"/>
    <w:qFormat/>
    <w:rsid w:val="00FF6902"/>
  </w:style>
  <w:style w:type="character" w:customStyle="1" w:styleId="WW8Num33z2">
    <w:name w:val="WW8Num33z2"/>
    <w:qFormat/>
    <w:rsid w:val="00FF6902"/>
  </w:style>
  <w:style w:type="character" w:customStyle="1" w:styleId="WW8Num33z3">
    <w:name w:val="WW8Num33z3"/>
    <w:qFormat/>
    <w:rsid w:val="00FF6902"/>
  </w:style>
  <w:style w:type="character" w:customStyle="1" w:styleId="WW8Num33z4">
    <w:name w:val="WW8Num33z4"/>
    <w:qFormat/>
    <w:rsid w:val="00FF6902"/>
  </w:style>
  <w:style w:type="character" w:customStyle="1" w:styleId="WW8Num33z5">
    <w:name w:val="WW8Num33z5"/>
    <w:qFormat/>
    <w:rsid w:val="00FF6902"/>
  </w:style>
  <w:style w:type="character" w:customStyle="1" w:styleId="WW8Num33z6">
    <w:name w:val="WW8Num33z6"/>
    <w:qFormat/>
    <w:rsid w:val="00FF6902"/>
  </w:style>
  <w:style w:type="character" w:customStyle="1" w:styleId="WW8Num33z7">
    <w:name w:val="WW8Num33z7"/>
    <w:qFormat/>
    <w:rsid w:val="00FF6902"/>
  </w:style>
  <w:style w:type="character" w:customStyle="1" w:styleId="WW8Num33z8">
    <w:name w:val="WW8Num33z8"/>
    <w:qFormat/>
    <w:rsid w:val="00FF6902"/>
  </w:style>
  <w:style w:type="character" w:customStyle="1" w:styleId="WW8Num34z1">
    <w:name w:val="WW8Num34z1"/>
    <w:qFormat/>
    <w:rsid w:val="00FF6902"/>
  </w:style>
  <w:style w:type="character" w:customStyle="1" w:styleId="WW8Num34z2">
    <w:name w:val="WW8Num34z2"/>
    <w:qFormat/>
    <w:rsid w:val="00FF6902"/>
  </w:style>
  <w:style w:type="character" w:customStyle="1" w:styleId="WW8Num34z3">
    <w:name w:val="WW8Num34z3"/>
    <w:qFormat/>
    <w:rsid w:val="00FF6902"/>
  </w:style>
  <w:style w:type="character" w:customStyle="1" w:styleId="WW8Num34z4">
    <w:name w:val="WW8Num34z4"/>
    <w:qFormat/>
    <w:rsid w:val="00FF6902"/>
  </w:style>
  <w:style w:type="character" w:customStyle="1" w:styleId="WW8Num34z5">
    <w:name w:val="WW8Num34z5"/>
    <w:qFormat/>
    <w:rsid w:val="00FF6902"/>
  </w:style>
  <w:style w:type="character" w:customStyle="1" w:styleId="WW8Num34z6">
    <w:name w:val="WW8Num34z6"/>
    <w:qFormat/>
    <w:rsid w:val="00FF6902"/>
  </w:style>
  <w:style w:type="character" w:customStyle="1" w:styleId="WW8Num34z7">
    <w:name w:val="WW8Num34z7"/>
    <w:qFormat/>
    <w:rsid w:val="00FF6902"/>
  </w:style>
  <w:style w:type="character" w:customStyle="1" w:styleId="WW8Num34z8">
    <w:name w:val="WW8Num34z8"/>
    <w:qFormat/>
    <w:rsid w:val="00FF6902"/>
  </w:style>
  <w:style w:type="character" w:customStyle="1" w:styleId="WW8Num35z1">
    <w:name w:val="WW8Num35z1"/>
    <w:qFormat/>
    <w:rsid w:val="00FF6902"/>
  </w:style>
  <w:style w:type="character" w:customStyle="1" w:styleId="WW8Num35z2">
    <w:name w:val="WW8Num35z2"/>
    <w:qFormat/>
    <w:rsid w:val="00FF6902"/>
  </w:style>
  <w:style w:type="character" w:customStyle="1" w:styleId="WW8Num35z3">
    <w:name w:val="WW8Num35z3"/>
    <w:qFormat/>
    <w:rsid w:val="00FF6902"/>
  </w:style>
  <w:style w:type="character" w:customStyle="1" w:styleId="WW8Num35z4">
    <w:name w:val="WW8Num35z4"/>
    <w:qFormat/>
    <w:rsid w:val="00FF6902"/>
  </w:style>
  <w:style w:type="character" w:customStyle="1" w:styleId="WW8Num35z5">
    <w:name w:val="WW8Num35z5"/>
    <w:qFormat/>
    <w:rsid w:val="00FF6902"/>
  </w:style>
  <w:style w:type="character" w:customStyle="1" w:styleId="WW8Num35z6">
    <w:name w:val="WW8Num35z6"/>
    <w:qFormat/>
    <w:rsid w:val="00FF6902"/>
  </w:style>
  <w:style w:type="character" w:customStyle="1" w:styleId="WW8Num35z7">
    <w:name w:val="WW8Num35z7"/>
    <w:qFormat/>
    <w:rsid w:val="00FF6902"/>
  </w:style>
  <w:style w:type="character" w:customStyle="1" w:styleId="WW8Num35z8">
    <w:name w:val="WW8Num35z8"/>
    <w:qFormat/>
    <w:rsid w:val="00FF6902"/>
  </w:style>
  <w:style w:type="character" w:customStyle="1" w:styleId="WW8Num38z3">
    <w:name w:val="WW8Num38z3"/>
    <w:qFormat/>
    <w:rsid w:val="00FF6902"/>
    <w:rPr>
      <w:rFonts w:ascii="Symbol" w:hAnsi="Symbol" w:cs="Symbol"/>
    </w:rPr>
  </w:style>
  <w:style w:type="character" w:customStyle="1" w:styleId="WW8Num38z4">
    <w:name w:val="WW8Num38z4"/>
    <w:qFormat/>
    <w:rsid w:val="00FF6902"/>
    <w:rPr>
      <w:rFonts w:ascii="Courier New" w:hAnsi="Courier New" w:cs="Courier New"/>
    </w:rPr>
  </w:style>
  <w:style w:type="character" w:customStyle="1" w:styleId="WW8Num41z4">
    <w:name w:val="WW8Num41z4"/>
    <w:qFormat/>
    <w:rsid w:val="00FF6902"/>
  </w:style>
  <w:style w:type="character" w:customStyle="1" w:styleId="WW8Num41z5">
    <w:name w:val="WW8Num41z5"/>
    <w:qFormat/>
    <w:rsid w:val="00FF6902"/>
  </w:style>
  <w:style w:type="character" w:customStyle="1" w:styleId="WW8Num41z6">
    <w:name w:val="WW8Num41z6"/>
    <w:qFormat/>
    <w:rsid w:val="00FF6902"/>
  </w:style>
  <w:style w:type="character" w:customStyle="1" w:styleId="WW8Num41z7">
    <w:name w:val="WW8Num41z7"/>
    <w:qFormat/>
    <w:rsid w:val="00FF6902"/>
  </w:style>
  <w:style w:type="character" w:customStyle="1" w:styleId="WW8Num41z8">
    <w:name w:val="WW8Num41z8"/>
    <w:qFormat/>
    <w:rsid w:val="00FF6902"/>
  </w:style>
  <w:style w:type="character" w:customStyle="1" w:styleId="WW8Num45z0">
    <w:name w:val="WW8Num45z0"/>
    <w:qFormat/>
    <w:rsid w:val="00FF6902"/>
  </w:style>
  <w:style w:type="character" w:customStyle="1" w:styleId="WW8Num45z1">
    <w:name w:val="WW8Num45z1"/>
    <w:qFormat/>
    <w:rsid w:val="00FF6902"/>
  </w:style>
  <w:style w:type="character" w:customStyle="1" w:styleId="WW8Num45z2">
    <w:name w:val="WW8Num45z2"/>
    <w:qFormat/>
    <w:rsid w:val="00FF6902"/>
  </w:style>
  <w:style w:type="character" w:customStyle="1" w:styleId="WW8Num45z3">
    <w:name w:val="WW8Num45z3"/>
    <w:qFormat/>
    <w:rsid w:val="00FF6902"/>
  </w:style>
  <w:style w:type="character" w:customStyle="1" w:styleId="WW8Num45z4">
    <w:name w:val="WW8Num45z4"/>
    <w:qFormat/>
    <w:rsid w:val="00FF6902"/>
  </w:style>
  <w:style w:type="character" w:customStyle="1" w:styleId="WW8Num45z5">
    <w:name w:val="WW8Num45z5"/>
    <w:qFormat/>
    <w:rsid w:val="00FF6902"/>
  </w:style>
  <w:style w:type="character" w:customStyle="1" w:styleId="WW8Num45z6">
    <w:name w:val="WW8Num45z6"/>
    <w:qFormat/>
    <w:rsid w:val="00FF6902"/>
  </w:style>
  <w:style w:type="character" w:customStyle="1" w:styleId="WW8Num45z7">
    <w:name w:val="WW8Num45z7"/>
    <w:qFormat/>
    <w:rsid w:val="00FF6902"/>
  </w:style>
  <w:style w:type="character" w:customStyle="1" w:styleId="WW8Num45z8">
    <w:name w:val="WW8Num45z8"/>
    <w:qFormat/>
    <w:rsid w:val="00FF6902"/>
  </w:style>
  <w:style w:type="character" w:customStyle="1" w:styleId="WW8Num46z0">
    <w:name w:val="WW8Num46z0"/>
    <w:qFormat/>
    <w:rsid w:val="00FF6902"/>
    <w:rPr>
      <w:b w:val="0"/>
      <w:i w:val="0"/>
    </w:rPr>
  </w:style>
  <w:style w:type="character" w:customStyle="1" w:styleId="WW8Num46z1">
    <w:name w:val="WW8Num46z1"/>
    <w:qFormat/>
    <w:rsid w:val="00FF6902"/>
  </w:style>
  <w:style w:type="character" w:customStyle="1" w:styleId="WW8Num46z2">
    <w:name w:val="WW8Num46z2"/>
    <w:qFormat/>
    <w:rsid w:val="00FF6902"/>
  </w:style>
  <w:style w:type="character" w:customStyle="1" w:styleId="WW8Num46z3">
    <w:name w:val="WW8Num46z3"/>
    <w:qFormat/>
    <w:rsid w:val="00FF6902"/>
  </w:style>
  <w:style w:type="character" w:customStyle="1" w:styleId="WW8Num46z4">
    <w:name w:val="WW8Num46z4"/>
    <w:qFormat/>
    <w:rsid w:val="00FF6902"/>
  </w:style>
  <w:style w:type="character" w:customStyle="1" w:styleId="WW8Num46z5">
    <w:name w:val="WW8Num46z5"/>
    <w:qFormat/>
    <w:rsid w:val="00FF6902"/>
  </w:style>
  <w:style w:type="character" w:customStyle="1" w:styleId="WW8Num46z6">
    <w:name w:val="WW8Num46z6"/>
    <w:qFormat/>
    <w:rsid w:val="00FF6902"/>
  </w:style>
  <w:style w:type="character" w:customStyle="1" w:styleId="WW8Num46z7">
    <w:name w:val="WW8Num46z7"/>
    <w:qFormat/>
    <w:rsid w:val="00FF6902"/>
  </w:style>
  <w:style w:type="character" w:customStyle="1" w:styleId="WW8Num46z8">
    <w:name w:val="WW8Num46z8"/>
    <w:qFormat/>
    <w:rsid w:val="00FF6902"/>
  </w:style>
  <w:style w:type="character" w:customStyle="1" w:styleId="WW8Num47z0">
    <w:name w:val="WW8Num47z0"/>
    <w:qFormat/>
    <w:rsid w:val="00FF6902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FF6902"/>
    <w:rPr>
      <w:rFonts w:ascii="Courier New" w:hAnsi="Courier New" w:cs="Courier New"/>
    </w:rPr>
  </w:style>
  <w:style w:type="character" w:customStyle="1" w:styleId="WW8Num47z2">
    <w:name w:val="WW8Num47z2"/>
    <w:qFormat/>
    <w:rsid w:val="00FF6902"/>
    <w:rPr>
      <w:rFonts w:ascii="Wingdings" w:hAnsi="Wingdings" w:cs="Wingdings"/>
    </w:rPr>
  </w:style>
  <w:style w:type="character" w:customStyle="1" w:styleId="WW8Num47z3">
    <w:name w:val="WW8Num47z3"/>
    <w:qFormat/>
    <w:rsid w:val="00FF6902"/>
    <w:rPr>
      <w:rFonts w:ascii="Symbol" w:hAnsi="Symbol" w:cs="Symbol"/>
    </w:rPr>
  </w:style>
  <w:style w:type="character" w:customStyle="1" w:styleId="WW8Num48z0">
    <w:name w:val="WW8Num48z0"/>
    <w:qFormat/>
    <w:rsid w:val="00FF6902"/>
    <w:rPr>
      <w:b w:val="0"/>
      <w:i w:val="0"/>
    </w:rPr>
  </w:style>
  <w:style w:type="character" w:customStyle="1" w:styleId="WW8Num48z1">
    <w:name w:val="WW8Num48z1"/>
    <w:qFormat/>
    <w:rsid w:val="00FF6902"/>
  </w:style>
  <w:style w:type="character" w:customStyle="1" w:styleId="WW8Num48z2">
    <w:name w:val="WW8Num48z2"/>
    <w:qFormat/>
    <w:rsid w:val="00FF6902"/>
  </w:style>
  <w:style w:type="character" w:customStyle="1" w:styleId="WW8Num48z3">
    <w:name w:val="WW8Num48z3"/>
    <w:qFormat/>
    <w:rsid w:val="00FF6902"/>
  </w:style>
  <w:style w:type="character" w:customStyle="1" w:styleId="WW8Num48z4">
    <w:name w:val="WW8Num48z4"/>
    <w:qFormat/>
    <w:rsid w:val="00FF6902"/>
  </w:style>
  <w:style w:type="character" w:customStyle="1" w:styleId="WW8Num48z5">
    <w:name w:val="WW8Num48z5"/>
    <w:qFormat/>
    <w:rsid w:val="00FF6902"/>
  </w:style>
  <w:style w:type="character" w:customStyle="1" w:styleId="WW8Num48z6">
    <w:name w:val="WW8Num48z6"/>
    <w:qFormat/>
    <w:rsid w:val="00FF6902"/>
  </w:style>
  <w:style w:type="character" w:customStyle="1" w:styleId="WW8Num48z7">
    <w:name w:val="WW8Num48z7"/>
    <w:qFormat/>
    <w:rsid w:val="00FF6902"/>
  </w:style>
  <w:style w:type="character" w:customStyle="1" w:styleId="WW8Num48z8">
    <w:name w:val="WW8Num48z8"/>
    <w:qFormat/>
    <w:rsid w:val="00FF6902"/>
  </w:style>
  <w:style w:type="character" w:customStyle="1" w:styleId="WW8Num49z0">
    <w:name w:val="WW8Num49z0"/>
    <w:qFormat/>
    <w:rsid w:val="00FF6902"/>
  </w:style>
  <w:style w:type="character" w:customStyle="1" w:styleId="WW8Num49z1">
    <w:name w:val="WW8Num49z1"/>
    <w:qFormat/>
    <w:rsid w:val="00FF6902"/>
  </w:style>
  <w:style w:type="character" w:customStyle="1" w:styleId="WW8Num49z2">
    <w:name w:val="WW8Num49z2"/>
    <w:qFormat/>
    <w:rsid w:val="00FF6902"/>
  </w:style>
  <w:style w:type="character" w:customStyle="1" w:styleId="WW8Num49z3">
    <w:name w:val="WW8Num49z3"/>
    <w:qFormat/>
    <w:rsid w:val="00FF6902"/>
  </w:style>
  <w:style w:type="character" w:customStyle="1" w:styleId="WW8Num49z4">
    <w:name w:val="WW8Num49z4"/>
    <w:qFormat/>
    <w:rsid w:val="00FF6902"/>
  </w:style>
  <w:style w:type="character" w:customStyle="1" w:styleId="WW8Num49z5">
    <w:name w:val="WW8Num49z5"/>
    <w:qFormat/>
    <w:rsid w:val="00FF6902"/>
  </w:style>
  <w:style w:type="character" w:customStyle="1" w:styleId="WW8Num49z6">
    <w:name w:val="WW8Num49z6"/>
    <w:qFormat/>
    <w:rsid w:val="00FF6902"/>
  </w:style>
  <w:style w:type="character" w:customStyle="1" w:styleId="WW8Num49z7">
    <w:name w:val="WW8Num49z7"/>
    <w:qFormat/>
    <w:rsid w:val="00FF6902"/>
  </w:style>
  <w:style w:type="character" w:customStyle="1" w:styleId="WW8Num49z8">
    <w:name w:val="WW8Num49z8"/>
    <w:qFormat/>
    <w:rsid w:val="00FF6902"/>
  </w:style>
  <w:style w:type="character" w:customStyle="1" w:styleId="WW8Num50z0">
    <w:name w:val="WW8Num50z0"/>
    <w:qFormat/>
    <w:rsid w:val="00FF6902"/>
    <w:rPr>
      <w:b/>
      <w:i w:val="0"/>
    </w:rPr>
  </w:style>
  <w:style w:type="character" w:customStyle="1" w:styleId="WW8Num50z1">
    <w:name w:val="WW8Num50z1"/>
    <w:qFormat/>
    <w:rsid w:val="00FF6902"/>
  </w:style>
  <w:style w:type="character" w:customStyle="1" w:styleId="WW8Num50z2">
    <w:name w:val="WW8Num50z2"/>
    <w:qFormat/>
    <w:rsid w:val="00FF6902"/>
  </w:style>
  <w:style w:type="character" w:customStyle="1" w:styleId="WW8Num50z3">
    <w:name w:val="WW8Num50z3"/>
    <w:qFormat/>
    <w:rsid w:val="00FF6902"/>
  </w:style>
  <w:style w:type="character" w:customStyle="1" w:styleId="WW8Num50z4">
    <w:name w:val="WW8Num50z4"/>
    <w:qFormat/>
    <w:rsid w:val="00FF6902"/>
  </w:style>
  <w:style w:type="character" w:customStyle="1" w:styleId="WW8Num50z5">
    <w:name w:val="WW8Num50z5"/>
    <w:qFormat/>
    <w:rsid w:val="00FF6902"/>
  </w:style>
  <w:style w:type="character" w:customStyle="1" w:styleId="WW8Num50z6">
    <w:name w:val="WW8Num50z6"/>
    <w:qFormat/>
    <w:rsid w:val="00FF6902"/>
  </w:style>
  <w:style w:type="character" w:customStyle="1" w:styleId="WW8Num50z7">
    <w:name w:val="WW8Num50z7"/>
    <w:qFormat/>
    <w:rsid w:val="00FF6902"/>
  </w:style>
  <w:style w:type="character" w:customStyle="1" w:styleId="WW8Num50z8">
    <w:name w:val="WW8Num50z8"/>
    <w:qFormat/>
    <w:rsid w:val="00FF6902"/>
  </w:style>
  <w:style w:type="character" w:customStyle="1" w:styleId="WW8Num51z0">
    <w:name w:val="WW8Num51z0"/>
    <w:qFormat/>
    <w:rsid w:val="00FF6902"/>
    <w:rPr>
      <w:b w:val="0"/>
      <w:i w:val="0"/>
    </w:rPr>
  </w:style>
  <w:style w:type="character" w:customStyle="1" w:styleId="WW8Num51z1">
    <w:name w:val="WW8Num51z1"/>
    <w:qFormat/>
    <w:rsid w:val="00FF6902"/>
  </w:style>
  <w:style w:type="character" w:customStyle="1" w:styleId="WW8Num51z2">
    <w:name w:val="WW8Num51z2"/>
    <w:qFormat/>
    <w:rsid w:val="00FF6902"/>
  </w:style>
  <w:style w:type="character" w:customStyle="1" w:styleId="WW8Num51z3">
    <w:name w:val="WW8Num51z3"/>
    <w:qFormat/>
    <w:rsid w:val="00FF6902"/>
  </w:style>
  <w:style w:type="character" w:customStyle="1" w:styleId="WW8Num51z4">
    <w:name w:val="WW8Num51z4"/>
    <w:qFormat/>
    <w:rsid w:val="00FF6902"/>
  </w:style>
  <w:style w:type="character" w:customStyle="1" w:styleId="WW8Num51z5">
    <w:name w:val="WW8Num51z5"/>
    <w:qFormat/>
    <w:rsid w:val="00FF6902"/>
  </w:style>
  <w:style w:type="character" w:customStyle="1" w:styleId="WW8Num51z6">
    <w:name w:val="WW8Num51z6"/>
    <w:qFormat/>
    <w:rsid w:val="00FF6902"/>
  </w:style>
  <w:style w:type="character" w:customStyle="1" w:styleId="WW8Num51z7">
    <w:name w:val="WW8Num51z7"/>
    <w:qFormat/>
    <w:rsid w:val="00FF6902"/>
  </w:style>
  <w:style w:type="character" w:customStyle="1" w:styleId="WW8Num51z8">
    <w:name w:val="WW8Num51z8"/>
    <w:qFormat/>
    <w:rsid w:val="00FF6902"/>
  </w:style>
  <w:style w:type="character" w:customStyle="1" w:styleId="WW8Num52z0">
    <w:name w:val="WW8Num52z0"/>
    <w:qFormat/>
    <w:rsid w:val="00FF6902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FF6902"/>
    <w:rPr>
      <w:rFonts w:ascii="Courier New" w:hAnsi="Courier New" w:cs="Courier New"/>
    </w:rPr>
  </w:style>
  <w:style w:type="character" w:customStyle="1" w:styleId="WW8Num52z2">
    <w:name w:val="WW8Num52z2"/>
    <w:qFormat/>
    <w:rsid w:val="00FF6902"/>
    <w:rPr>
      <w:rFonts w:ascii="Wingdings" w:hAnsi="Wingdings" w:cs="Wingdings"/>
    </w:rPr>
  </w:style>
  <w:style w:type="character" w:customStyle="1" w:styleId="WW8Num52z3">
    <w:name w:val="WW8Num52z3"/>
    <w:qFormat/>
    <w:rsid w:val="00FF6902"/>
    <w:rPr>
      <w:rFonts w:ascii="Symbol" w:hAnsi="Symbol" w:cs="Symbol"/>
    </w:rPr>
  </w:style>
  <w:style w:type="character" w:customStyle="1" w:styleId="WW8Num53z0">
    <w:name w:val="WW8Num53z0"/>
    <w:qFormat/>
    <w:rsid w:val="00FF6902"/>
    <w:rPr>
      <w:rFonts w:ascii="Arial" w:hAnsi="Arial" w:cs="Arial"/>
      <w:sz w:val="22"/>
    </w:rPr>
  </w:style>
  <w:style w:type="character" w:customStyle="1" w:styleId="WW8Num53z1">
    <w:name w:val="WW8Num53z1"/>
    <w:qFormat/>
    <w:rsid w:val="00FF6902"/>
  </w:style>
  <w:style w:type="character" w:customStyle="1" w:styleId="WW8Num53z2">
    <w:name w:val="WW8Num53z2"/>
    <w:qFormat/>
    <w:rsid w:val="00FF6902"/>
  </w:style>
  <w:style w:type="character" w:customStyle="1" w:styleId="WW8Num53z3">
    <w:name w:val="WW8Num53z3"/>
    <w:qFormat/>
    <w:rsid w:val="00FF6902"/>
  </w:style>
  <w:style w:type="character" w:customStyle="1" w:styleId="WW8Num53z4">
    <w:name w:val="WW8Num53z4"/>
    <w:qFormat/>
    <w:rsid w:val="00FF6902"/>
  </w:style>
  <w:style w:type="character" w:customStyle="1" w:styleId="WW8Num53z5">
    <w:name w:val="WW8Num53z5"/>
    <w:qFormat/>
    <w:rsid w:val="00FF6902"/>
  </w:style>
  <w:style w:type="character" w:customStyle="1" w:styleId="WW8Num53z6">
    <w:name w:val="WW8Num53z6"/>
    <w:qFormat/>
    <w:rsid w:val="00FF6902"/>
  </w:style>
  <w:style w:type="character" w:customStyle="1" w:styleId="WW8Num53z7">
    <w:name w:val="WW8Num53z7"/>
    <w:qFormat/>
    <w:rsid w:val="00FF6902"/>
  </w:style>
  <w:style w:type="character" w:customStyle="1" w:styleId="WW8Num53z8">
    <w:name w:val="WW8Num53z8"/>
    <w:qFormat/>
    <w:rsid w:val="00FF6902"/>
  </w:style>
  <w:style w:type="character" w:customStyle="1" w:styleId="WW8Num54z0">
    <w:name w:val="WW8Num54z0"/>
    <w:qFormat/>
    <w:rsid w:val="00FF6902"/>
  </w:style>
  <w:style w:type="character" w:customStyle="1" w:styleId="WW8Num54z1">
    <w:name w:val="WW8Num54z1"/>
    <w:qFormat/>
    <w:rsid w:val="00FF6902"/>
  </w:style>
  <w:style w:type="character" w:customStyle="1" w:styleId="WW8Num54z2">
    <w:name w:val="WW8Num54z2"/>
    <w:qFormat/>
    <w:rsid w:val="00FF6902"/>
  </w:style>
  <w:style w:type="character" w:customStyle="1" w:styleId="WW8Num54z3">
    <w:name w:val="WW8Num54z3"/>
    <w:qFormat/>
    <w:rsid w:val="00FF6902"/>
  </w:style>
  <w:style w:type="character" w:customStyle="1" w:styleId="WW8Num54z4">
    <w:name w:val="WW8Num54z4"/>
    <w:qFormat/>
    <w:rsid w:val="00FF6902"/>
  </w:style>
  <w:style w:type="character" w:customStyle="1" w:styleId="WW8Num54z5">
    <w:name w:val="WW8Num54z5"/>
    <w:qFormat/>
    <w:rsid w:val="00FF6902"/>
  </w:style>
  <w:style w:type="character" w:customStyle="1" w:styleId="WW8Num54z6">
    <w:name w:val="WW8Num54z6"/>
    <w:qFormat/>
    <w:rsid w:val="00FF6902"/>
  </w:style>
  <w:style w:type="character" w:customStyle="1" w:styleId="WW8Num54z7">
    <w:name w:val="WW8Num54z7"/>
    <w:qFormat/>
    <w:rsid w:val="00FF6902"/>
  </w:style>
  <w:style w:type="character" w:customStyle="1" w:styleId="WW8Num54z8">
    <w:name w:val="WW8Num54z8"/>
    <w:qFormat/>
    <w:rsid w:val="00FF6902"/>
  </w:style>
  <w:style w:type="character" w:customStyle="1" w:styleId="WW8Num55z0">
    <w:name w:val="WW8Num55z0"/>
    <w:qFormat/>
    <w:rsid w:val="00FF6902"/>
  </w:style>
  <w:style w:type="character" w:customStyle="1" w:styleId="WW8Num56z0">
    <w:name w:val="WW8Num56z0"/>
    <w:qFormat/>
    <w:rsid w:val="00FF6902"/>
  </w:style>
  <w:style w:type="character" w:customStyle="1" w:styleId="WW8Num56z1">
    <w:name w:val="WW8Num56z1"/>
    <w:qFormat/>
    <w:rsid w:val="00FF6902"/>
    <w:rPr>
      <w:rFonts w:cs="Arial"/>
    </w:rPr>
  </w:style>
  <w:style w:type="character" w:customStyle="1" w:styleId="WW8Num56z2">
    <w:name w:val="WW8Num56z2"/>
    <w:qFormat/>
    <w:rsid w:val="00FF6902"/>
    <w:rPr>
      <w:b/>
    </w:rPr>
  </w:style>
  <w:style w:type="character" w:customStyle="1" w:styleId="WW8Num56z3">
    <w:name w:val="WW8Num56z3"/>
    <w:qFormat/>
    <w:rsid w:val="00FF6902"/>
  </w:style>
  <w:style w:type="character" w:customStyle="1" w:styleId="WW8Num56z4">
    <w:name w:val="WW8Num56z4"/>
    <w:qFormat/>
    <w:rsid w:val="00FF6902"/>
  </w:style>
  <w:style w:type="character" w:customStyle="1" w:styleId="WW8Num56z5">
    <w:name w:val="WW8Num56z5"/>
    <w:qFormat/>
    <w:rsid w:val="00FF6902"/>
  </w:style>
  <w:style w:type="character" w:customStyle="1" w:styleId="WW8Num56z6">
    <w:name w:val="WW8Num56z6"/>
    <w:qFormat/>
    <w:rsid w:val="00FF6902"/>
  </w:style>
  <w:style w:type="character" w:customStyle="1" w:styleId="WW8Num56z7">
    <w:name w:val="WW8Num56z7"/>
    <w:qFormat/>
    <w:rsid w:val="00FF6902"/>
  </w:style>
  <w:style w:type="character" w:customStyle="1" w:styleId="WW8Num56z8">
    <w:name w:val="WW8Num56z8"/>
    <w:qFormat/>
    <w:rsid w:val="00FF6902"/>
  </w:style>
  <w:style w:type="character" w:customStyle="1" w:styleId="WW8Num57z0">
    <w:name w:val="WW8Num5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FF6902"/>
    <w:rPr>
      <w:rFonts w:ascii="Courier New" w:hAnsi="Courier New" w:cs="Courier New"/>
    </w:rPr>
  </w:style>
  <w:style w:type="character" w:customStyle="1" w:styleId="WW8Num57z2">
    <w:name w:val="WW8Num57z2"/>
    <w:qFormat/>
    <w:rsid w:val="00FF6902"/>
    <w:rPr>
      <w:rFonts w:ascii="Wingdings" w:hAnsi="Wingdings" w:cs="Wingdings"/>
    </w:rPr>
  </w:style>
  <w:style w:type="character" w:customStyle="1" w:styleId="WW8Num57z3">
    <w:name w:val="WW8Num57z3"/>
    <w:qFormat/>
    <w:rsid w:val="00FF6902"/>
    <w:rPr>
      <w:rFonts w:ascii="Symbol" w:hAnsi="Symbol" w:cs="Symbol"/>
    </w:rPr>
  </w:style>
  <w:style w:type="character" w:customStyle="1" w:styleId="WW8Num58z0">
    <w:name w:val="WW8Num58z0"/>
    <w:qFormat/>
    <w:rsid w:val="00FF6902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FF6902"/>
    <w:rPr>
      <w:rFonts w:ascii="Courier New" w:hAnsi="Courier New" w:cs="Courier New"/>
    </w:rPr>
  </w:style>
  <w:style w:type="character" w:customStyle="1" w:styleId="WW8Num58z2">
    <w:name w:val="WW8Num58z2"/>
    <w:qFormat/>
    <w:rsid w:val="00FF6902"/>
    <w:rPr>
      <w:rFonts w:ascii="Wingdings" w:hAnsi="Wingdings" w:cs="Wingdings"/>
    </w:rPr>
  </w:style>
  <w:style w:type="character" w:customStyle="1" w:styleId="WW8Num58z3">
    <w:name w:val="WW8Num58z3"/>
    <w:qFormat/>
    <w:rsid w:val="00FF6902"/>
    <w:rPr>
      <w:rFonts w:ascii="Symbol" w:hAnsi="Symbol" w:cs="Symbol"/>
    </w:rPr>
  </w:style>
  <w:style w:type="character" w:customStyle="1" w:styleId="WW8Num59z0">
    <w:name w:val="WW8Num59z0"/>
    <w:qFormat/>
    <w:rsid w:val="00FF6902"/>
  </w:style>
  <w:style w:type="character" w:customStyle="1" w:styleId="WW8Num59z1">
    <w:name w:val="WW8Num59z1"/>
    <w:qFormat/>
    <w:rsid w:val="00FF6902"/>
  </w:style>
  <w:style w:type="character" w:customStyle="1" w:styleId="WW8Num59z2">
    <w:name w:val="WW8Num59z2"/>
    <w:qFormat/>
    <w:rsid w:val="00FF6902"/>
  </w:style>
  <w:style w:type="character" w:customStyle="1" w:styleId="WW8Num59z3">
    <w:name w:val="WW8Num59z3"/>
    <w:qFormat/>
    <w:rsid w:val="00FF6902"/>
  </w:style>
  <w:style w:type="character" w:customStyle="1" w:styleId="WW8Num59z4">
    <w:name w:val="WW8Num59z4"/>
    <w:qFormat/>
    <w:rsid w:val="00FF6902"/>
  </w:style>
  <w:style w:type="character" w:customStyle="1" w:styleId="WW8Num59z5">
    <w:name w:val="WW8Num59z5"/>
    <w:qFormat/>
    <w:rsid w:val="00FF6902"/>
  </w:style>
  <w:style w:type="character" w:customStyle="1" w:styleId="WW8Num59z6">
    <w:name w:val="WW8Num59z6"/>
    <w:qFormat/>
    <w:rsid w:val="00FF6902"/>
  </w:style>
  <w:style w:type="character" w:customStyle="1" w:styleId="WW8Num59z7">
    <w:name w:val="WW8Num59z7"/>
    <w:qFormat/>
    <w:rsid w:val="00FF6902"/>
  </w:style>
  <w:style w:type="character" w:customStyle="1" w:styleId="WW8Num59z8">
    <w:name w:val="WW8Num59z8"/>
    <w:qFormat/>
    <w:rsid w:val="00FF6902"/>
  </w:style>
  <w:style w:type="character" w:customStyle="1" w:styleId="WW8Num60z0">
    <w:name w:val="WW8Num60z0"/>
    <w:qFormat/>
    <w:rsid w:val="00FF6902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FF6902"/>
    <w:rPr>
      <w:rFonts w:ascii="Courier New" w:hAnsi="Courier New" w:cs="Courier New"/>
    </w:rPr>
  </w:style>
  <w:style w:type="character" w:customStyle="1" w:styleId="WW8Num60z2">
    <w:name w:val="WW8Num60z2"/>
    <w:qFormat/>
    <w:rsid w:val="00FF6902"/>
    <w:rPr>
      <w:rFonts w:ascii="Wingdings" w:hAnsi="Wingdings" w:cs="Wingdings"/>
    </w:rPr>
  </w:style>
  <w:style w:type="character" w:customStyle="1" w:styleId="WW8Num60z3">
    <w:name w:val="WW8Num60z3"/>
    <w:qFormat/>
    <w:rsid w:val="00FF6902"/>
    <w:rPr>
      <w:rFonts w:ascii="Symbol" w:hAnsi="Symbol" w:cs="Symbol"/>
    </w:rPr>
  </w:style>
  <w:style w:type="character" w:customStyle="1" w:styleId="WW8Num61z0">
    <w:name w:val="WW8Num61z0"/>
    <w:qFormat/>
    <w:rsid w:val="00FF6902"/>
  </w:style>
  <w:style w:type="character" w:customStyle="1" w:styleId="WW8Num61z1">
    <w:name w:val="WW8Num61z1"/>
    <w:qFormat/>
    <w:rsid w:val="00FF6902"/>
  </w:style>
  <w:style w:type="character" w:customStyle="1" w:styleId="WW8Num61z2">
    <w:name w:val="WW8Num61z2"/>
    <w:qFormat/>
    <w:rsid w:val="00FF6902"/>
  </w:style>
  <w:style w:type="character" w:customStyle="1" w:styleId="WW8Num61z3">
    <w:name w:val="WW8Num61z3"/>
    <w:qFormat/>
    <w:rsid w:val="00FF6902"/>
  </w:style>
  <w:style w:type="character" w:customStyle="1" w:styleId="WW8Num61z4">
    <w:name w:val="WW8Num61z4"/>
    <w:qFormat/>
    <w:rsid w:val="00FF6902"/>
  </w:style>
  <w:style w:type="character" w:customStyle="1" w:styleId="WW8Num61z5">
    <w:name w:val="WW8Num61z5"/>
    <w:qFormat/>
    <w:rsid w:val="00FF6902"/>
  </w:style>
  <w:style w:type="character" w:customStyle="1" w:styleId="WW8Num61z6">
    <w:name w:val="WW8Num61z6"/>
    <w:qFormat/>
    <w:rsid w:val="00FF6902"/>
  </w:style>
  <w:style w:type="character" w:customStyle="1" w:styleId="WW8Num61z7">
    <w:name w:val="WW8Num61z7"/>
    <w:qFormat/>
    <w:rsid w:val="00FF6902"/>
  </w:style>
  <w:style w:type="character" w:customStyle="1" w:styleId="WW8Num61z8">
    <w:name w:val="WW8Num61z8"/>
    <w:qFormat/>
    <w:rsid w:val="00FF6902"/>
  </w:style>
  <w:style w:type="character" w:customStyle="1" w:styleId="WW8Num62z0">
    <w:name w:val="WW8Num62z0"/>
    <w:qFormat/>
    <w:rsid w:val="00FF6902"/>
    <w:rPr>
      <w:b/>
    </w:rPr>
  </w:style>
  <w:style w:type="character" w:customStyle="1" w:styleId="WW8Num63z0">
    <w:name w:val="WW8Num63z0"/>
    <w:qFormat/>
    <w:rsid w:val="00FF6902"/>
    <w:rPr>
      <w:b w:val="0"/>
    </w:rPr>
  </w:style>
  <w:style w:type="character" w:customStyle="1" w:styleId="WW8Num64z0">
    <w:name w:val="WW8Num64z0"/>
    <w:qFormat/>
    <w:rsid w:val="00FF6902"/>
    <w:rPr>
      <w:rFonts w:ascii="Courier New" w:hAnsi="Courier New" w:cs="Courier New"/>
    </w:rPr>
  </w:style>
  <w:style w:type="character" w:customStyle="1" w:styleId="WW8Num64z2">
    <w:name w:val="WW8Num64z2"/>
    <w:qFormat/>
    <w:rsid w:val="00FF6902"/>
    <w:rPr>
      <w:rFonts w:ascii="Wingdings" w:hAnsi="Wingdings" w:cs="Wingdings"/>
    </w:rPr>
  </w:style>
  <w:style w:type="character" w:customStyle="1" w:styleId="WW8Num64z3">
    <w:name w:val="WW8Num64z3"/>
    <w:qFormat/>
    <w:rsid w:val="00FF6902"/>
    <w:rPr>
      <w:rFonts w:ascii="Symbol" w:hAnsi="Symbol" w:cs="Symbol"/>
    </w:rPr>
  </w:style>
  <w:style w:type="character" w:customStyle="1" w:styleId="WW8Num65z0">
    <w:name w:val="WW8Num65z0"/>
    <w:qFormat/>
    <w:rsid w:val="00FF6902"/>
    <w:rPr>
      <w:b w:val="0"/>
      <w:i w:val="0"/>
    </w:rPr>
  </w:style>
  <w:style w:type="character" w:customStyle="1" w:styleId="WW8Num65z1">
    <w:name w:val="WW8Num65z1"/>
    <w:qFormat/>
    <w:rsid w:val="00FF6902"/>
  </w:style>
  <w:style w:type="character" w:customStyle="1" w:styleId="WW8Num65z2">
    <w:name w:val="WW8Num65z2"/>
    <w:qFormat/>
    <w:rsid w:val="00FF6902"/>
  </w:style>
  <w:style w:type="character" w:customStyle="1" w:styleId="WW8Num65z3">
    <w:name w:val="WW8Num65z3"/>
    <w:qFormat/>
    <w:rsid w:val="00FF6902"/>
  </w:style>
  <w:style w:type="character" w:customStyle="1" w:styleId="WW8Num65z4">
    <w:name w:val="WW8Num65z4"/>
    <w:qFormat/>
    <w:rsid w:val="00FF6902"/>
  </w:style>
  <w:style w:type="character" w:customStyle="1" w:styleId="WW8Num65z5">
    <w:name w:val="WW8Num65z5"/>
    <w:qFormat/>
    <w:rsid w:val="00FF6902"/>
  </w:style>
  <w:style w:type="character" w:customStyle="1" w:styleId="WW8Num65z6">
    <w:name w:val="WW8Num65z6"/>
    <w:qFormat/>
    <w:rsid w:val="00FF6902"/>
  </w:style>
  <w:style w:type="character" w:customStyle="1" w:styleId="WW8Num65z7">
    <w:name w:val="WW8Num65z7"/>
    <w:qFormat/>
    <w:rsid w:val="00FF6902"/>
  </w:style>
  <w:style w:type="character" w:customStyle="1" w:styleId="WW8Num65z8">
    <w:name w:val="WW8Num65z8"/>
    <w:qFormat/>
    <w:rsid w:val="00FF6902"/>
  </w:style>
  <w:style w:type="character" w:customStyle="1" w:styleId="WW8Num66z0">
    <w:name w:val="WW8Num66z0"/>
    <w:qFormat/>
    <w:rsid w:val="00FF6902"/>
  </w:style>
  <w:style w:type="character" w:customStyle="1" w:styleId="WW8Num66z1">
    <w:name w:val="WW8Num66z1"/>
    <w:qFormat/>
    <w:rsid w:val="00FF6902"/>
  </w:style>
  <w:style w:type="character" w:customStyle="1" w:styleId="WW8Num66z2">
    <w:name w:val="WW8Num66z2"/>
    <w:qFormat/>
    <w:rsid w:val="00FF6902"/>
  </w:style>
  <w:style w:type="character" w:customStyle="1" w:styleId="WW8Num66z3">
    <w:name w:val="WW8Num66z3"/>
    <w:qFormat/>
    <w:rsid w:val="00FF6902"/>
  </w:style>
  <w:style w:type="character" w:customStyle="1" w:styleId="WW8Num66z4">
    <w:name w:val="WW8Num66z4"/>
    <w:qFormat/>
    <w:rsid w:val="00FF6902"/>
  </w:style>
  <w:style w:type="character" w:customStyle="1" w:styleId="WW8Num66z5">
    <w:name w:val="WW8Num66z5"/>
    <w:qFormat/>
    <w:rsid w:val="00FF6902"/>
  </w:style>
  <w:style w:type="character" w:customStyle="1" w:styleId="WW8Num66z6">
    <w:name w:val="WW8Num66z6"/>
    <w:qFormat/>
    <w:rsid w:val="00FF6902"/>
  </w:style>
  <w:style w:type="character" w:customStyle="1" w:styleId="WW8Num66z7">
    <w:name w:val="WW8Num66z7"/>
    <w:qFormat/>
    <w:rsid w:val="00FF6902"/>
  </w:style>
  <w:style w:type="character" w:customStyle="1" w:styleId="WW8Num66z8">
    <w:name w:val="WW8Num66z8"/>
    <w:qFormat/>
    <w:rsid w:val="00FF6902"/>
  </w:style>
  <w:style w:type="character" w:customStyle="1" w:styleId="WW8Num67z0">
    <w:name w:val="WW8Num67z0"/>
    <w:qFormat/>
    <w:rsid w:val="00FF6902"/>
    <w:rPr>
      <w:b w:val="0"/>
    </w:rPr>
  </w:style>
  <w:style w:type="character" w:customStyle="1" w:styleId="WW8Num68z0">
    <w:name w:val="WW8Num68z0"/>
    <w:qFormat/>
    <w:rsid w:val="00FF6902"/>
  </w:style>
  <w:style w:type="character" w:customStyle="1" w:styleId="WW8Num68z1">
    <w:name w:val="WW8Num68z1"/>
    <w:qFormat/>
    <w:rsid w:val="00FF6902"/>
  </w:style>
  <w:style w:type="character" w:customStyle="1" w:styleId="WW8Num68z2">
    <w:name w:val="WW8Num68z2"/>
    <w:qFormat/>
    <w:rsid w:val="00FF6902"/>
  </w:style>
  <w:style w:type="character" w:customStyle="1" w:styleId="WW8Num68z3">
    <w:name w:val="WW8Num68z3"/>
    <w:qFormat/>
    <w:rsid w:val="00FF6902"/>
  </w:style>
  <w:style w:type="character" w:customStyle="1" w:styleId="WW8Num68z4">
    <w:name w:val="WW8Num68z4"/>
    <w:qFormat/>
    <w:rsid w:val="00FF6902"/>
  </w:style>
  <w:style w:type="character" w:customStyle="1" w:styleId="WW8Num68z5">
    <w:name w:val="WW8Num68z5"/>
    <w:qFormat/>
    <w:rsid w:val="00FF6902"/>
  </w:style>
  <w:style w:type="character" w:customStyle="1" w:styleId="WW8Num68z6">
    <w:name w:val="WW8Num68z6"/>
    <w:qFormat/>
    <w:rsid w:val="00FF6902"/>
  </w:style>
  <w:style w:type="character" w:customStyle="1" w:styleId="WW8Num68z7">
    <w:name w:val="WW8Num68z7"/>
    <w:qFormat/>
    <w:rsid w:val="00FF6902"/>
  </w:style>
  <w:style w:type="character" w:customStyle="1" w:styleId="WW8Num68z8">
    <w:name w:val="WW8Num68z8"/>
    <w:qFormat/>
    <w:rsid w:val="00FF6902"/>
  </w:style>
  <w:style w:type="character" w:customStyle="1" w:styleId="WW8Num69z0">
    <w:name w:val="WW8Num69z0"/>
    <w:qFormat/>
    <w:rsid w:val="00FF6902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FF6902"/>
    <w:rPr>
      <w:rFonts w:ascii="Courier New" w:hAnsi="Courier New" w:cs="Courier New"/>
    </w:rPr>
  </w:style>
  <w:style w:type="character" w:customStyle="1" w:styleId="WW8Num69z2">
    <w:name w:val="WW8Num69z2"/>
    <w:qFormat/>
    <w:rsid w:val="00FF6902"/>
    <w:rPr>
      <w:rFonts w:ascii="Wingdings" w:hAnsi="Wingdings" w:cs="Wingdings"/>
    </w:rPr>
  </w:style>
  <w:style w:type="character" w:customStyle="1" w:styleId="WW8Num69z3">
    <w:name w:val="WW8Num69z3"/>
    <w:qFormat/>
    <w:rsid w:val="00FF6902"/>
    <w:rPr>
      <w:rFonts w:ascii="Symbol" w:hAnsi="Symbol" w:cs="Symbol"/>
    </w:rPr>
  </w:style>
  <w:style w:type="character" w:customStyle="1" w:styleId="WW8Num70z0">
    <w:name w:val="WW8Num70z0"/>
    <w:qFormat/>
    <w:rsid w:val="00FF6902"/>
    <w:rPr>
      <w:rFonts w:ascii="Courier New" w:hAnsi="Courier New" w:cs="Courier New"/>
    </w:rPr>
  </w:style>
  <w:style w:type="character" w:customStyle="1" w:styleId="WW8Num70z2">
    <w:name w:val="WW8Num70z2"/>
    <w:qFormat/>
    <w:rsid w:val="00FF6902"/>
    <w:rPr>
      <w:rFonts w:ascii="Wingdings" w:hAnsi="Wingdings" w:cs="Wingdings"/>
    </w:rPr>
  </w:style>
  <w:style w:type="character" w:customStyle="1" w:styleId="WW8Num70z3">
    <w:name w:val="WW8Num70z3"/>
    <w:qFormat/>
    <w:rsid w:val="00FF6902"/>
    <w:rPr>
      <w:rFonts w:ascii="Symbol" w:hAnsi="Symbol" w:cs="Symbol"/>
    </w:rPr>
  </w:style>
  <w:style w:type="character" w:customStyle="1" w:styleId="WW8Num71z0">
    <w:name w:val="WW8Num71z0"/>
    <w:qFormat/>
    <w:rsid w:val="00FF6902"/>
    <w:rPr>
      <w:rFonts w:ascii="Wingdings" w:hAnsi="Wingdings" w:cs="Wingdings"/>
    </w:rPr>
  </w:style>
  <w:style w:type="character" w:customStyle="1" w:styleId="WW8Num71z1">
    <w:name w:val="WW8Num71z1"/>
    <w:qFormat/>
    <w:rsid w:val="00FF6902"/>
    <w:rPr>
      <w:rFonts w:ascii="Courier New" w:hAnsi="Courier New" w:cs="Courier New"/>
    </w:rPr>
  </w:style>
  <w:style w:type="character" w:customStyle="1" w:styleId="WW8Num71z3">
    <w:name w:val="WW8Num71z3"/>
    <w:qFormat/>
    <w:rsid w:val="00FF6902"/>
    <w:rPr>
      <w:rFonts w:ascii="Symbol" w:hAnsi="Symbol" w:cs="Symbol"/>
    </w:rPr>
  </w:style>
  <w:style w:type="character" w:customStyle="1" w:styleId="WW8Num72z0">
    <w:name w:val="WW8Num72z0"/>
    <w:qFormat/>
    <w:rsid w:val="00FF6902"/>
    <w:rPr>
      <w:b w:val="0"/>
    </w:rPr>
  </w:style>
  <w:style w:type="character" w:customStyle="1" w:styleId="WW8Num72z1">
    <w:name w:val="WW8Num72z1"/>
    <w:qFormat/>
    <w:rsid w:val="00FF6902"/>
    <w:rPr>
      <w:b/>
      <w:i w:val="0"/>
    </w:rPr>
  </w:style>
  <w:style w:type="character" w:customStyle="1" w:styleId="WW8Num73z0">
    <w:name w:val="WW8Num73z0"/>
    <w:qFormat/>
    <w:rsid w:val="00FF6902"/>
  </w:style>
  <w:style w:type="character" w:customStyle="1" w:styleId="WW8Num73z1">
    <w:name w:val="WW8Num73z1"/>
    <w:qFormat/>
    <w:rsid w:val="00FF6902"/>
  </w:style>
  <w:style w:type="character" w:customStyle="1" w:styleId="WW8Num73z2">
    <w:name w:val="WW8Num73z2"/>
    <w:qFormat/>
    <w:rsid w:val="00FF6902"/>
  </w:style>
  <w:style w:type="character" w:customStyle="1" w:styleId="WW8Num73z3">
    <w:name w:val="WW8Num73z3"/>
    <w:qFormat/>
    <w:rsid w:val="00FF6902"/>
  </w:style>
  <w:style w:type="character" w:customStyle="1" w:styleId="WW8Num73z4">
    <w:name w:val="WW8Num73z4"/>
    <w:qFormat/>
    <w:rsid w:val="00FF6902"/>
  </w:style>
  <w:style w:type="character" w:customStyle="1" w:styleId="WW8Num73z5">
    <w:name w:val="WW8Num73z5"/>
    <w:qFormat/>
    <w:rsid w:val="00FF6902"/>
  </w:style>
  <w:style w:type="character" w:customStyle="1" w:styleId="WW8Num73z6">
    <w:name w:val="WW8Num73z6"/>
    <w:qFormat/>
    <w:rsid w:val="00FF6902"/>
  </w:style>
  <w:style w:type="character" w:customStyle="1" w:styleId="WW8Num73z7">
    <w:name w:val="WW8Num73z7"/>
    <w:qFormat/>
    <w:rsid w:val="00FF6902"/>
  </w:style>
  <w:style w:type="character" w:customStyle="1" w:styleId="WW8Num73z8">
    <w:name w:val="WW8Num73z8"/>
    <w:qFormat/>
    <w:rsid w:val="00FF6902"/>
  </w:style>
  <w:style w:type="character" w:customStyle="1" w:styleId="WW8Num74z0">
    <w:name w:val="WW8Num74z0"/>
    <w:qFormat/>
    <w:rsid w:val="00FF6902"/>
    <w:rPr>
      <w:b/>
    </w:rPr>
  </w:style>
  <w:style w:type="character" w:customStyle="1" w:styleId="WW8Num75z0">
    <w:name w:val="WW8Num75z0"/>
    <w:qFormat/>
    <w:rsid w:val="00FF6902"/>
  </w:style>
  <w:style w:type="character" w:customStyle="1" w:styleId="WW8Num75z1">
    <w:name w:val="WW8Num75z1"/>
    <w:qFormat/>
    <w:rsid w:val="00FF6902"/>
  </w:style>
  <w:style w:type="character" w:customStyle="1" w:styleId="WW8Num75z2">
    <w:name w:val="WW8Num75z2"/>
    <w:qFormat/>
    <w:rsid w:val="00FF6902"/>
  </w:style>
  <w:style w:type="character" w:customStyle="1" w:styleId="WW8Num75z3">
    <w:name w:val="WW8Num75z3"/>
    <w:qFormat/>
    <w:rsid w:val="00FF6902"/>
  </w:style>
  <w:style w:type="character" w:customStyle="1" w:styleId="WW8Num75z4">
    <w:name w:val="WW8Num75z4"/>
    <w:qFormat/>
    <w:rsid w:val="00FF6902"/>
  </w:style>
  <w:style w:type="character" w:customStyle="1" w:styleId="WW8Num75z5">
    <w:name w:val="WW8Num75z5"/>
    <w:qFormat/>
    <w:rsid w:val="00FF6902"/>
  </w:style>
  <w:style w:type="character" w:customStyle="1" w:styleId="WW8Num75z6">
    <w:name w:val="WW8Num75z6"/>
    <w:qFormat/>
    <w:rsid w:val="00FF6902"/>
  </w:style>
  <w:style w:type="character" w:customStyle="1" w:styleId="WW8Num75z7">
    <w:name w:val="WW8Num75z7"/>
    <w:qFormat/>
    <w:rsid w:val="00FF6902"/>
  </w:style>
  <w:style w:type="character" w:customStyle="1" w:styleId="WW8Num75z8">
    <w:name w:val="WW8Num75z8"/>
    <w:qFormat/>
    <w:rsid w:val="00FF6902"/>
  </w:style>
  <w:style w:type="character" w:customStyle="1" w:styleId="WW8Num76z0">
    <w:name w:val="WW8Num76z0"/>
    <w:qFormat/>
    <w:rsid w:val="00FF6902"/>
  </w:style>
  <w:style w:type="character" w:customStyle="1" w:styleId="WW8Num76z1">
    <w:name w:val="WW8Num76z1"/>
    <w:qFormat/>
    <w:rsid w:val="00FF6902"/>
  </w:style>
  <w:style w:type="character" w:customStyle="1" w:styleId="WW8Num76z2">
    <w:name w:val="WW8Num76z2"/>
    <w:qFormat/>
    <w:rsid w:val="00FF6902"/>
  </w:style>
  <w:style w:type="character" w:customStyle="1" w:styleId="WW8Num76z3">
    <w:name w:val="WW8Num76z3"/>
    <w:qFormat/>
    <w:rsid w:val="00FF6902"/>
  </w:style>
  <w:style w:type="character" w:customStyle="1" w:styleId="WW8Num76z4">
    <w:name w:val="WW8Num76z4"/>
    <w:qFormat/>
    <w:rsid w:val="00FF6902"/>
  </w:style>
  <w:style w:type="character" w:customStyle="1" w:styleId="WW8Num76z5">
    <w:name w:val="WW8Num76z5"/>
    <w:qFormat/>
    <w:rsid w:val="00FF6902"/>
  </w:style>
  <w:style w:type="character" w:customStyle="1" w:styleId="WW8Num76z6">
    <w:name w:val="WW8Num76z6"/>
    <w:qFormat/>
    <w:rsid w:val="00FF6902"/>
  </w:style>
  <w:style w:type="character" w:customStyle="1" w:styleId="WW8Num76z7">
    <w:name w:val="WW8Num76z7"/>
    <w:qFormat/>
    <w:rsid w:val="00FF6902"/>
  </w:style>
  <w:style w:type="character" w:customStyle="1" w:styleId="WW8Num76z8">
    <w:name w:val="WW8Num76z8"/>
    <w:qFormat/>
    <w:rsid w:val="00FF6902"/>
  </w:style>
  <w:style w:type="character" w:customStyle="1" w:styleId="WW8Num77z0">
    <w:name w:val="WW8Num7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FF6902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FF6902"/>
    <w:rPr>
      <w:rFonts w:ascii="Wingdings" w:hAnsi="Wingdings" w:cs="Wingdings"/>
    </w:rPr>
  </w:style>
  <w:style w:type="character" w:customStyle="1" w:styleId="WW8Num77z3">
    <w:name w:val="WW8Num77z3"/>
    <w:qFormat/>
    <w:rsid w:val="00FF6902"/>
    <w:rPr>
      <w:rFonts w:ascii="Symbol" w:hAnsi="Symbol" w:cs="Symbol"/>
    </w:rPr>
  </w:style>
  <w:style w:type="character" w:customStyle="1" w:styleId="WW8Num77z4">
    <w:name w:val="WW8Num77z4"/>
    <w:qFormat/>
    <w:rsid w:val="00FF6902"/>
    <w:rPr>
      <w:rFonts w:ascii="Courier New" w:hAnsi="Courier New" w:cs="Courier New"/>
    </w:rPr>
  </w:style>
  <w:style w:type="character" w:customStyle="1" w:styleId="WW8Num78z0">
    <w:name w:val="WW8Num78z0"/>
    <w:qFormat/>
    <w:rsid w:val="00FF6902"/>
  </w:style>
  <w:style w:type="character" w:customStyle="1" w:styleId="WW8Num78z1">
    <w:name w:val="WW8Num78z1"/>
    <w:qFormat/>
    <w:rsid w:val="00FF6902"/>
  </w:style>
  <w:style w:type="character" w:customStyle="1" w:styleId="WW8Num78z2">
    <w:name w:val="WW8Num78z2"/>
    <w:qFormat/>
    <w:rsid w:val="00FF6902"/>
  </w:style>
  <w:style w:type="character" w:customStyle="1" w:styleId="WW8Num78z3">
    <w:name w:val="WW8Num78z3"/>
    <w:qFormat/>
    <w:rsid w:val="00FF6902"/>
  </w:style>
  <w:style w:type="character" w:customStyle="1" w:styleId="WW8Num78z4">
    <w:name w:val="WW8Num78z4"/>
    <w:qFormat/>
    <w:rsid w:val="00FF6902"/>
  </w:style>
  <w:style w:type="character" w:customStyle="1" w:styleId="WW8Num78z5">
    <w:name w:val="WW8Num78z5"/>
    <w:qFormat/>
    <w:rsid w:val="00FF6902"/>
  </w:style>
  <w:style w:type="character" w:customStyle="1" w:styleId="WW8Num78z6">
    <w:name w:val="WW8Num78z6"/>
    <w:qFormat/>
    <w:rsid w:val="00FF6902"/>
  </w:style>
  <w:style w:type="character" w:customStyle="1" w:styleId="WW8Num78z7">
    <w:name w:val="WW8Num78z7"/>
    <w:qFormat/>
    <w:rsid w:val="00FF6902"/>
  </w:style>
  <w:style w:type="character" w:customStyle="1" w:styleId="WW8Num78z8">
    <w:name w:val="WW8Num78z8"/>
    <w:qFormat/>
    <w:rsid w:val="00FF6902"/>
  </w:style>
  <w:style w:type="character" w:customStyle="1" w:styleId="WW8Num79z0">
    <w:name w:val="WW8Num79z0"/>
    <w:qFormat/>
    <w:rsid w:val="00FF6902"/>
    <w:rPr>
      <w:b w:val="0"/>
    </w:rPr>
  </w:style>
  <w:style w:type="character" w:customStyle="1" w:styleId="WW8Num79z1">
    <w:name w:val="WW8Num79z1"/>
    <w:qFormat/>
    <w:rsid w:val="00FF6902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FF6902"/>
    <w:rPr>
      <w:rFonts w:ascii="Courier New" w:hAnsi="Courier New" w:cs="Courier New"/>
    </w:rPr>
  </w:style>
  <w:style w:type="character" w:customStyle="1" w:styleId="WW8Num80z2">
    <w:name w:val="WW8Num80z2"/>
    <w:qFormat/>
    <w:rsid w:val="00FF6902"/>
    <w:rPr>
      <w:rFonts w:ascii="Wingdings" w:hAnsi="Wingdings" w:cs="Wingdings"/>
    </w:rPr>
  </w:style>
  <w:style w:type="character" w:customStyle="1" w:styleId="WW8Num80z3">
    <w:name w:val="WW8Num80z3"/>
    <w:qFormat/>
    <w:rsid w:val="00FF6902"/>
    <w:rPr>
      <w:rFonts w:ascii="Symbol" w:hAnsi="Symbol" w:cs="Symbol"/>
    </w:rPr>
  </w:style>
  <w:style w:type="character" w:customStyle="1" w:styleId="WW8Num81z0">
    <w:name w:val="WW8Num81z0"/>
    <w:qFormat/>
    <w:rsid w:val="00FF6902"/>
  </w:style>
  <w:style w:type="character" w:customStyle="1" w:styleId="WW8Num81z1">
    <w:name w:val="WW8Num81z1"/>
    <w:qFormat/>
    <w:rsid w:val="00FF6902"/>
  </w:style>
  <w:style w:type="character" w:customStyle="1" w:styleId="WW8Num81z2">
    <w:name w:val="WW8Num81z2"/>
    <w:qFormat/>
    <w:rsid w:val="00FF6902"/>
  </w:style>
  <w:style w:type="character" w:customStyle="1" w:styleId="WW8Num81z3">
    <w:name w:val="WW8Num81z3"/>
    <w:qFormat/>
    <w:rsid w:val="00FF6902"/>
  </w:style>
  <w:style w:type="character" w:customStyle="1" w:styleId="WW8Num81z4">
    <w:name w:val="WW8Num81z4"/>
    <w:qFormat/>
    <w:rsid w:val="00FF6902"/>
  </w:style>
  <w:style w:type="character" w:customStyle="1" w:styleId="WW8Num81z5">
    <w:name w:val="WW8Num81z5"/>
    <w:qFormat/>
    <w:rsid w:val="00FF6902"/>
  </w:style>
  <w:style w:type="character" w:customStyle="1" w:styleId="WW8Num81z6">
    <w:name w:val="WW8Num81z6"/>
    <w:qFormat/>
    <w:rsid w:val="00FF6902"/>
  </w:style>
  <w:style w:type="character" w:customStyle="1" w:styleId="WW8Num81z7">
    <w:name w:val="WW8Num81z7"/>
    <w:qFormat/>
    <w:rsid w:val="00FF6902"/>
  </w:style>
  <w:style w:type="character" w:customStyle="1" w:styleId="WW8Num81z8">
    <w:name w:val="WW8Num81z8"/>
    <w:qFormat/>
    <w:rsid w:val="00FF6902"/>
  </w:style>
  <w:style w:type="character" w:customStyle="1" w:styleId="WW8Num82z0">
    <w:name w:val="WW8Num82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FF6902"/>
    <w:rPr>
      <w:rFonts w:ascii="Courier New" w:hAnsi="Courier New" w:cs="Courier New"/>
    </w:rPr>
  </w:style>
  <w:style w:type="character" w:customStyle="1" w:styleId="WW8Num82z2">
    <w:name w:val="WW8Num82z2"/>
    <w:qFormat/>
    <w:rsid w:val="00FF6902"/>
    <w:rPr>
      <w:rFonts w:ascii="Wingdings" w:hAnsi="Wingdings" w:cs="Wingdings"/>
    </w:rPr>
  </w:style>
  <w:style w:type="character" w:customStyle="1" w:styleId="WW8Num82z3">
    <w:name w:val="WW8Num82z3"/>
    <w:qFormat/>
    <w:rsid w:val="00FF6902"/>
    <w:rPr>
      <w:rFonts w:ascii="Symbol" w:hAnsi="Symbol" w:cs="Symbol"/>
    </w:rPr>
  </w:style>
  <w:style w:type="character" w:customStyle="1" w:styleId="WW8Num83z0">
    <w:name w:val="WW8Num83z0"/>
    <w:qFormat/>
    <w:rsid w:val="00FF6902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FF6902"/>
    <w:rPr>
      <w:rFonts w:ascii="Courier New" w:hAnsi="Courier New" w:cs="Courier New"/>
    </w:rPr>
  </w:style>
  <w:style w:type="character" w:customStyle="1" w:styleId="WW8Num83z2">
    <w:name w:val="WW8Num83z2"/>
    <w:qFormat/>
    <w:rsid w:val="00FF6902"/>
    <w:rPr>
      <w:rFonts w:ascii="Wingdings" w:hAnsi="Wingdings" w:cs="Wingdings"/>
    </w:rPr>
  </w:style>
  <w:style w:type="character" w:customStyle="1" w:styleId="WW8Num83z3">
    <w:name w:val="WW8Num83z3"/>
    <w:qFormat/>
    <w:rsid w:val="00FF6902"/>
    <w:rPr>
      <w:rFonts w:ascii="Symbol" w:hAnsi="Symbol" w:cs="Symbol"/>
    </w:rPr>
  </w:style>
  <w:style w:type="character" w:customStyle="1" w:styleId="WW8Num84z0">
    <w:name w:val="WW8Num84z0"/>
    <w:qFormat/>
    <w:rsid w:val="00FF6902"/>
  </w:style>
  <w:style w:type="character" w:customStyle="1" w:styleId="WW8Num85z0">
    <w:name w:val="WW8Num85z0"/>
    <w:qFormat/>
    <w:rsid w:val="00FF6902"/>
  </w:style>
  <w:style w:type="character" w:customStyle="1" w:styleId="WW8Num85z1">
    <w:name w:val="WW8Num85z1"/>
    <w:qFormat/>
    <w:rsid w:val="00FF6902"/>
  </w:style>
  <w:style w:type="character" w:customStyle="1" w:styleId="WW8Num85z2">
    <w:name w:val="WW8Num85z2"/>
    <w:qFormat/>
    <w:rsid w:val="00FF6902"/>
  </w:style>
  <w:style w:type="character" w:customStyle="1" w:styleId="WW8Num85z3">
    <w:name w:val="WW8Num85z3"/>
    <w:qFormat/>
    <w:rsid w:val="00FF6902"/>
  </w:style>
  <w:style w:type="character" w:customStyle="1" w:styleId="WW8Num85z4">
    <w:name w:val="WW8Num85z4"/>
    <w:qFormat/>
    <w:rsid w:val="00FF6902"/>
  </w:style>
  <w:style w:type="character" w:customStyle="1" w:styleId="WW8Num85z5">
    <w:name w:val="WW8Num85z5"/>
    <w:qFormat/>
    <w:rsid w:val="00FF6902"/>
  </w:style>
  <w:style w:type="character" w:customStyle="1" w:styleId="WW8Num85z6">
    <w:name w:val="WW8Num85z6"/>
    <w:qFormat/>
    <w:rsid w:val="00FF6902"/>
  </w:style>
  <w:style w:type="character" w:customStyle="1" w:styleId="WW8Num85z7">
    <w:name w:val="WW8Num85z7"/>
    <w:qFormat/>
    <w:rsid w:val="00FF6902"/>
  </w:style>
  <w:style w:type="character" w:customStyle="1" w:styleId="WW8Num85z8">
    <w:name w:val="WW8Num85z8"/>
    <w:qFormat/>
    <w:rsid w:val="00FF6902"/>
  </w:style>
  <w:style w:type="character" w:customStyle="1" w:styleId="WW8Num86z0">
    <w:name w:val="WW8Num86z0"/>
    <w:qFormat/>
    <w:rsid w:val="00FF6902"/>
  </w:style>
  <w:style w:type="character" w:customStyle="1" w:styleId="WW8Num86z1">
    <w:name w:val="WW8Num86z1"/>
    <w:qFormat/>
    <w:rsid w:val="00FF6902"/>
    <w:rPr>
      <w:b/>
      <w:i w:val="0"/>
    </w:rPr>
  </w:style>
  <w:style w:type="character" w:customStyle="1" w:styleId="WW8Num87z0">
    <w:name w:val="WW8Num87z0"/>
    <w:qFormat/>
    <w:rsid w:val="00FF6902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FF6902"/>
    <w:rPr>
      <w:rFonts w:ascii="Courier New" w:hAnsi="Courier New" w:cs="Courier New"/>
    </w:rPr>
  </w:style>
  <w:style w:type="character" w:customStyle="1" w:styleId="WW8Num87z2">
    <w:name w:val="WW8Num87z2"/>
    <w:qFormat/>
    <w:rsid w:val="00FF6902"/>
    <w:rPr>
      <w:rFonts w:ascii="Wingdings" w:hAnsi="Wingdings" w:cs="Wingdings"/>
    </w:rPr>
  </w:style>
  <w:style w:type="character" w:customStyle="1" w:styleId="WW8Num87z3">
    <w:name w:val="WW8Num87z3"/>
    <w:qFormat/>
    <w:rsid w:val="00FF6902"/>
    <w:rPr>
      <w:rFonts w:ascii="Symbol" w:hAnsi="Symbol" w:cs="Symbol"/>
    </w:rPr>
  </w:style>
  <w:style w:type="character" w:customStyle="1" w:styleId="WW8Num88z0">
    <w:name w:val="WW8Num88z0"/>
    <w:qFormat/>
    <w:rsid w:val="00FF6902"/>
  </w:style>
  <w:style w:type="character" w:customStyle="1" w:styleId="WW8Num88z1">
    <w:name w:val="WW8Num88z1"/>
    <w:qFormat/>
    <w:rsid w:val="00FF6902"/>
  </w:style>
  <w:style w:type="character" w:customStyle="1" w:styleId="WW8Num88z2">
    <w:name w:val="WW8Num88z2"/>
    <w:qFormat/>
    <w:rsid w:val="00FF6902"/>
  </w:style>
  <w:style w:type="character" w:customStyle="1" w:styleId="WW8Num88z3">
    <w:name w:val="WW8Num88z3"/>
    <w:qFormat/>
    <w:rsid w:val="00FF6902"/>
  </w:style>
  <w:style w:type="character" w:customStyle="1" w:styleId="WW8Num88z4">
    <w:name w:val="WW8Num88z4"/>
    <w:qFormat/>
    <w:rsid w:val="00FF6902"/>
  </w:style>
  <w:style w:type="character" w:customStyle="1" w:styleId="WW8Num88z5">
    <w:name w:val="WW8Num88z5"/>
    <w:qFormat/>
    <w:rsid w:val="00FF6902"/>
  </w:style>
  <w:style w:type="character" w:customStyle="1" w:styleId="WW8Num88z6">
    <w:name w:val="WW8Num88z6"/>
    <w:qFormat/>
    <w:rsid w:val="00FF6902"/>
  </w:style>
  <w:style w:type="character" w:customStyle="1" w:styleId="WW8Num88z7">
    <w:name w:val="WW8Num88z7"/>
    <w:qFormat/>
    <w:rsid w:val="00FF6902"/>
  </w:style>
  <w:style w:type="character" w:customStyle="1" w:styleId="WW8Num88z8">
    <w:name w:val="WW8Num88z8"/>
    <w:qFormat/>
    <w:rsid w:val="00FF6902"/>
  </w:style>
  <w:style w:type="character" w:customStyle="1" w:styleId="WW8Num89z0">
    <w:name w:val="WW8Num89z0"/>
    <w:qFormat/>
    <w:rsid w:val="00FF6902"/>
    <w:rPr>
      <w:b/>
    </w:rPr>
  </w:style>
  <w:style w:type="character" w:customStyle="1" w:styleId="WW8Num90z0">
    <w:name w:val="WW8Num90z0"/>
    <w:qFormat/>
    <w:rsid w:val="00FF6902"/>
    <w:rPr>
      <w:rFonts w:ascii="Times New Roman" w:hAnsi="Times New Roman" w:cs="Times New Roman"/>
    </w:rPr>
  </w:style>
  <w:style w:type="character" w:customStyle="1" w:styleId="WW8Num90z1">
    <w:name w:val="WW8Num90z1"/>
    <w:qFormat/>
    <w:rsid w:val="00FF6902"/>
    <w:rPr>
      <w:rFonts w:ascii="Courier New" w:hAnsi="Courier New" w:cs="Courier New"/>
    </w:rPr>
  </w:style>
  <w:style w:type="character" w:customStyle="1" w:styleId="WW8Num90z2">
    <w:name w:val="WW8Num90z2"/>
    <w:qFormat/>
    <w:rsid w:val="00FF6902"/>
    <w:rPr>
      <w:rFonts w:ascii="Wingdings" w:hAnsi="Wingdings" w:cs="Wingdings"/>
    </w:rPr>
  </w:style>
  <w:style w:type="character" w:customStyle="1" w:styleId="WW8Num90z3">
    <w:name w:val="WW8Num90z3"/>
    <w:qFormat/>
    <w:rsid w:val="00FF6902"/>
    <w:rPr>
      <w:rFonts w:ascii="Symbol" w:hAnsi="Symbol" w:cs="Symbol"/>
    </w:rPr>
  </w:style>
  <w:style w:type="character" w:customStyle="1" w:styleId="WW8Num91z0">
    <w:name w:val="WW8Num91z0"/>
    <w:qFormat/>
    <w:rsid w:val="00FF6902"/>
  </w:style>
  <w:style w:type="character" w:customStyle="1" w:styleId="WW8Num91z1">
    <w:name w:val="WW8Num91z1"/>
    <w:qFormat/>
    <w:rsid w:val="00FF6902"/>
  </w:style>
  <w:style w:type="character" w:customStyle="1" w:styleId="WW8Num91z2">
    <w:name w:val="WW8Num91z2"/>
    <w:qFormat/>
    <w:rsid w:val="00FF6902"/>
  </w:style>
  <w:style w:type="character" w:customStyle="1" w:styleId="WW8Num91z3">
    <w:name w:val="WW8Num91z3"/>
    <w:qFormat/>
    <w:rsid w:val="00FF6902"/>
  </w:style>
  <w:style w:type="character" w:customStyle="1" w:styleId="WW8Num91z4">
    <w:name w:val="WW8Num91z4"/>
    <w:qFormat/>
    <w:rsid w:val="00FF6902"/>
  </w:style>
  <w:style w:type="character" w:customStyle="1" w:styleId="WW8Num91z5">
    <w:name w:val="WW8Num91z5"/>
    <w:qFormat/>
    <w:rsid w:val="00FF6902"/>
  </w:style>
  <w:style w:type="character" w:customStyle="1" w:styleId="WW8Num91z6">
    <w:name w:val="WW8Num91z6"/>
    <w:qFormat/>
    <w:rsid w:val="00FF6902"/>
  </w:style>
  <w:style w:type="character" w:customStyle="1" w:styleId="WW8Num91z7">
    <w:name w:val="WW8Num91z7"/>
    <w:qFormat/>
    <w:rsid w:val="00FF6902"/>
  </w:style>
  <w:style w:type="character" w:customStyle="1" w:styleId="WW8Num91z8">
    <w:name w:val="WW8Num91z8"/>
    <w:qFormat/>
    <w:rsid w:val="00FF6902"/>
  </w:style>
  <w:style w:type="character" w:customStyle="1" w:styleId="WW8Num92z0">
    <w:name w:val="WW8Num92z0"/>
    <w:qFormat/>
    <w:rsid w:val="00FF6902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FF6902"/>
  </w:style>
  <w:style w:type="character" w:customStyle="1" w:styleId="WW8Num92z2">
    <w:name w:val="WW8Num92z2"/>
    <w:qFormat/>
    <w:rsid w:val="00FF6902"/>
  </w:style>
  <w:style w:type="character" w:customStyle="1" w:styleId="WW8Num92z3">
    <w:name w:val="WW8Num92z3"/>
    <w:qFormat/>
    <w:rsid w:val="00FF6902"/>
  </w:style>
  <w:style w:type="character" w:customStyle="1" w:styleId="WW8Num92z4">
    <w:name w:val="WW8Num92z4"/>
    <w:qFormat/>
    <w:rsid w:val="00FF6902"/>
  </w:style>
  <w:style w:type="character" w:customStyle="1" w:styleId="WW8Num92z5">
    <w:name w:val="WW8Num92z5"/>
    <w:qFormat/>
    <w:rsid w:val="00FF6902"/>
  </w:style>
  <w:style w:type="character" w:customStyle="1" w:styleId="WW8Num92z6">
    <w:name w:val="WW8Num92z6"/>
    <w:qFormat/>
    <w:rsid w:val="00FF6902"/>
  </w:style>
  <w:style w:type="character" w:customStyle="1" w:styleId="WW8Num92z7">
    <w:name w:val="WW8Num92z7"/>
    <w:qFormat/>
    <w:rsid w:val="00FF6902"/>
  </w:style>
  <w:style w:type="character" w:customStyle="1" w:styleId="WW8Num92z8">
    <w:name w:val="WW8Num92z8"/>
    <w:qFormat/>
    <w:rsid w:val="00FF6902"/>
  </w:style>
  <w:style w:type="character" w:customStyle="1" w:styleId="WW8Num93z0">
    <w:name w:val="WW8Num93z0"/>
    <w:qFormat/>
    <w:rsid w:val="00FF6902"/>
    <w:rPr>
      <w:b/>
      <w:i w:val="0"/>
    </w:rPr>
  </w:style>
  <w:style w:type="character" w:customStyle="1" w:styleId="WW8Num93z1">
    <w:name w:val="WW8Num93z1"/>
    <w:qFormat/>
    <w:rsid w:val="00FF6902"/>
    <w:rPr>
      <w:rFonts w:ascii="Times New Roman" w:hAnsi="Times New Roman" w:cs="Times New Roman"/>
    </w:rPr>
  </w:style>
  <w:style w:type="character" w:customStyle="1" w:styleId="WW8Num93z2">
    <w:name w:val="WW8Num93z2"/>
    <w:qFormat/>
    <w:rsid w:val="00FF6902"/>
  </w:style>
  <w:style w:type="character" w:customStyle="1" w:styleId="WW8Num93z3">
    <w:name w:val="WW8Num93z3"/>
    <w:qFormat/>
    <w:rsid w:val="00FF6902"/>
  </w:style>
  <w:style w:type="character" w:customStyle="1" w:styleId="WW8Num93z4">
    <w:name w:val="WW8Num93z4"/>
    <w:qFormat/>
    <w:rsid w:val="00FF6902"/>
  </w:style>
  <w:style w:type="character" w:customStyle="1" w:styleId="WW8Num93z5">
    <w:name w:val="WW8Num93z5"/>
    <w:qFormat/>
    <w:rsid w:val="00FF6902"/>
  </w:style>
  <w:style w:type="character" w:customStyle="1" w:styleId="WW8Num93z6">
    <w:name w:val="WW8Num93z6"/>
    <w:qFormat/>
    <w:rsid w:val="00FF6902"/>
  </w:style>
  <w:style w:type="character" w:customStyle="1" w:styleId="WW8Num93z7">
    <w:name w:val="WW8Num93z7"/>
    <w:qFormat/>
    <w:rsid w:val="00FF6902"/>
  </w:style>
  <w:style w:type="character" w:customStyle="1" w:styleId="WW8Num93z8">
    <w:name w:val="WW8Num93z8"/>
    <w:qFormat/>
    <w:rsid w:val="00FF6902"/>
  </w:style>
  <w:style w:type="character" w:customStyle="1" w:styleId="WW8Num94z0">
    <w:name w:val="WW8Num94z0"/>
    <w:qFormat/>
    <w:rsid w:val="00FF6902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FF6902"/>
    <w:rPr>
      <w:rFonts w:ascii="Courier New" w:hAnsi="Courier New" w:cs="Courier New"/>
    </w:rPr>
  </w:style>
  <w:style w:type="character" w:customStyle="1" w:styleId="WW8Num94z2">
    <w:name w:val="WW8Num94z2"/>
    <w:qFormat/>
    <w:rsid w:val="00FF6902"/>
    <w:rPr>
      <w:rFonts w:ascii="Wingdings" w:hAnsi="Wingdings" w:cs="Wingdings"/>
    </w:rPr>
  </w:style>
  <w:style w:type="character" w:customStyle="1" w:styleId="WW8Num94z3">
    <w:name w:val="WW8Num94z3"/>
    <w:qFormat/>
    <w:rsid w:val="00FF6902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FF6902"/>
  </w:style>
  <w:style w:type="character" w:customStyle="1" w:styleId="EnlacedeInternet">
    <w:name w:val="Enlace de Internet"/>
    <w:uiPriority w:val="99"/>
    <w:unhideWhenUsed/>
    <w:qFormat/>
    <w:rsid w:val="00FF6902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FF6902"/>
  </w:style>
  <w:style w:type="character" w:styleId="Hipervnculovisitado">
    <w:name w:val="FollowedHyperlink"/>
    <w:qFormat/>
    <w:rsid w:val="00FF6902"/>
    <w:rPr>
      <w:color w:val="800080"/>
      <w:u w:val="single"/>
    </w:rPr>
  </w:style>
  <w:style w:type="character" w:styleId="Nmerodepgina">
    <w:name w:val="page number"/>
    <w:basedOn w:val="Fuentedeprrafopredeter1"/>
    <w:qFormat/>
    <w:rsid w:val="00FF6902"/>
  </w:style>
  <w:style w:type="character" w:customStyle="1" w:styleId="longtext">
    <w:name w:val="long_text"/>
    <w:basedOn w:val="Fuentedeprrafopredeter1"/>
    <w:qFormat/>
    <w:rsid w:val="00FF6902"/>
  </w:style>
  <w:style w:type="character" w:customStyle="1" w:styleId="Refdecomentario1">
    <w:name w:val="Ref. de comentario1"/>
    <w:qFormat/>
    <w:rsid w:val="00FF6902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FF6902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FF6902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FF6902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FF6902"/>
    <w:rPr>
      <w:b/>
      <w:bCs/>
    </w:rPr>
  </w:style>
  <w:style w:type="character" w:customStyle="1" w:styleId="hps">
    <w:name w:val="hps"/>
    <w:basedOn w:val="Fuentedeprrafopredeter1"/>
    <w:qFormat/>
    <w:rsid w:val="00FF6902"/>
  </w:style>
  <w:style w:type="character" w:customStyle="1" w:styleId="WW8Num12z1">
    <w:name w:val="WW8Num12z1"/>
    <w:qFormat/>
    <w:rsid w:val="00FF6902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FF6902"/>
  </w:style>
  <w:style w:type="character" w:customStyle="1" w:styleId="TextonotapieCar">
    <w:name w:val="Texto nota pie Car"/>
    <w:link w:val="Textonotapie"/>
    <w:qFormat/>
    <w:rsid w:val="00FF6902"/>
    <w:rPr>
      <w:rFonts w:ascii="Arial" w:hAnsi="Arial"/>
    </w:rPr>
  </w:style>
  <w:style w:type="character" w:styleId="Refdenotaalpie">
    <w:name w:val="footnote reference"/>
    <w:unhideWhenUsed/>
    <w:qFormat/>
    <w:rsid w:val="00FF6902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FF6902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FF6902"/>
    <w:rPr>
      <w:i/>
      <w:iCs/>
    </w:rPr>
  </w:style>
  <w:style w:type="character" w:customStyle="1" w:styleId="ListLabel1">
    <w:name w:val="ListLabel 1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FF6902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FF6902"/>
    <w:rPr>
      <w:b/>
      <w:i/>
      <w:iCs/>
    </w:rPr>
  </w:style>
  <w:style w:type="character" w:customStyle="1" w:styleId="ListLabel15">
    <w:name w:val="ListLabel 15"/>
    <w:qFormat/>
    <w:rsid w:val="00FF6902"/>
    <w:rPr>
      <w:rFonts w:eastAsia="Times New Roman" w:cs="Arial"/>
      <w:lang w:val="ca-ES"/>
    </w:rPr>
  </w:style>
  <w:style w:type="character" w:customStyle="1" w:styleId="ListLabel16">
    <w:name w:val="ListLabel 1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FF6902"/>
    <w:rPr>
      <w:rFonts w:cs="Arial"/>
      <w:sz w:val="22"/>
      <w:szCs w:val="20"/>
    </w:rPr>
  </w:style>
  <w:style w:type="character" w:customStyle="1" w:styleId="ListLabel26">
    <w:name w:val="ListLabel 26"/>
    <w:qFormat/>
    <w:rsid w:val="00FF6902"/>
    <w:rPr>
      <w:sz w:val="22"/>
      <w:lang w:val="ca-ES"/>
    </w:rPr>
  </w:style>
  <w:style w:type="character" w:customStyle="1" w:styleId="ListLabel27">
    <w:name w:val="ListLabel 27"/>
    <w:qFormat/>
    <w:rsid w:val="00FF6902"/>
    <w:rPr>
      <w:rFonts w:ascii="Arial" w:hAnsi="Arial" w:cs="Arial"/>
      <w:sz w:val="22"/>
    </w:rPr>
  </w:style>
  <w:style w:type="character" w:customStyle="1" w:styleId="ListLabel28">
    <w:name w:val="ListLabel 28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FF6902"/>
    <w:rPr>
      <w:b w:val="0"/>
    </w:rPr>
  </w:style>
  <w:style w:type="character" w:customStyle="1" w:styleId="ListLabel31">
    <w:name w:val="ListLabel 31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FF6902"/>
    <w:rPr>
      <w:b w:val="0"/>
    </w:rPr>
  </w:style>
  <w:style w:type="character" w:customStyle="1" w:styleId="ListLabel33">
    <w:name w:val="ListLabel 33"/>
    <w:qFormat/>
    <w:rsid w:val="00FF6902"/>
    <w:rPr>
      <w:b w:val="0"/>
    </w:rPr>
  </w:style>
  <w:style w:type="character" w:customStyle="1" w:styleId="ListLabel34">
    <w:name w:val="ListLabel 34"/>
    <w:qFormat/>
    <w:rsid w:val="00FF6902"/>
    <w:rPr>
      <w:b w:val="0"/>
    </w:rPr>
  </w:style>
  <w:style w:type="character" w:customStyle="1" w:styleId="ListLabel35">
    <w:name w:val="ListLabel 35"/>
    <w:qFormat/>
    <w:rsid w:val="00FF6902"/>
    <w:rPr>
      <w:b w:val="0"/>
    </w:rPr>
  </w:style>
  <w:style w:type="character" w:customStyle="1" w:styleId="ListLabel36">
    <w:name w:val="ListLabel 36"/>
    <w:qFormat/>
    <w:rsid w:val="00FF6902"/>
    <w:rPr>
      <w:b w:val="0"/>
    </w:rPr>
  </w:style>
  <w:style w:type="character" w:customStyle="1" w:styleId="ListLabel37">
    <w:name w:val="ListLabel 37"/>
    <w:qFormat/>
    <w:rsid w:val="00FF6902"/>
    <w:rPr>
      <w:b w:val="0"/>
    </w:rPr>
  </w:style>
  <w:style w:type="character" w:customStyle="1" w:styleId="ListLabel38">
    <w:name w:val="ListLabel 38"/>
    <w:qFormat/>
    <w:rsid w:val="00FF6902"/>
    <w:rPr>
      <w:b w:val="0"/>
    </w:rPr>
  </w:style>
  <w:style w:type="character" w:customStyle="1" w:styleId="ListLabel39">
    <w:name w:val="ListLabel 3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FF6902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FF6902"/>
    <w:rPr>
      <w:rFonts w:cs="Symbol"/>
    </w:rPr>
  </w:style>
  <w:style w:type="character" w:customStyle="1" w:styleId="ListLabel42">
    <w:name w:val="ListLabel 42"/>
    <w:qFormat/>
    <w:rsid w:val="00FF6902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FF6902"/>
    <w:rPr>
      <w:sz w:val="22"/>
      <w:lang w:val="ca-ES"/>
    </w:rPr>
  </w:style>
  <w:style w:type="character" w:customStyle="1" w:styleId="ListLabel44">
    <w:name w:val="ListLabel 44"/>
    <w:qFormat/>
    <w:rsid w:val="00FF6902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FF6902"/>
    <w:rPr>
      <w:rFonts w:cs="Courier New"/>
    </w:rPr>
  </w:style>
  <w:style w:type="character" w:customStyle="1" w:styleId="ListLabel46">
    <w:name w:val="ListLabel 46"/>
    <w:qFormat/>
    <w:rsid w:val="00FF6902"/>
    <w:rPr>
      <w:rFonts w:cs="Courier New"/>
    </w:rPr>
  </w:style>
  <w:style w:type="character" w:customStyle="1" w:styleId="ListLabel47">
    <w:name w:val="ListLabel 47"/>
    <w:qFormat/>
    <w:rsid w:val="00FF6902"/>
    <w:rPr>
      <w:rFonts w:cs="Courier New"/>
    </w:rPr>
  </w:style>
  <w:style w:type="character" w:customStyle="1" w:styleId="ListLabel48">
    <w:name w:val="ListLabel 48"/>
    <w:qFormat/>
    <w:rsid w:val="00FF6902"/>
    <w:rPr>
      <w:b/>
      <w:sz w:val="22"/>
    </w:rPr>
  </w:style>
  <w:style w:type="character" w:customStyle="1" w:styleId="ListLabel49">
    <w:name w:val="ListLabel 49"/>
    <w:qFormat/>
    <w:rsid w:val="00FF6902"/>
    <w:rPr>
      <w:rFonts w:cs="Courier New"/>
    </w:rPr>
  </w:style>
  <w:style w:type="character" w:customStyle="1" w:styleId="ListLabel50">
    <w:name w:val="ListLabel 50"/>
    <w:qFormat/>
    <w:rsid w:val="00FF6902"/>
    <w:rPr>
      <w:rFonts w:cs="Courier New"/>
    </w:rPr>
  </w:style>
  <w:style w:type="character" w:customStyle="1" w:styleId="ListLabel51">
    <w:name w:val="ListLabel 51"/>
    <w:qFormat/>
    <w:rsid w:val="00FF6902"/>
    <w:rPr>
      <w:rFonts w:cs="Courier New"/>
    </w:rPr>
  </w:style>
  <w:style w:type="character" w:customStyle="1" w:styleId="ListLabel52">
    <w:name w:val="ListLabel 52"/>
    <w:qFormat/>
    <w:rsid w:val="00FF6902"/>
    <w:rPr>
      <w:rFonts w:cs="Courier New"/>
    </w:rPr>
  </w:style>
  <w:style w:type="character" w:customStyle="1" w:styleId="ListLabel53">
    <w:name w:val="ListLabel 53"/>
    <w:qFormat/>
    <w:rsid w:val="00FF6902"/>
    <w:rPr>
      <w:rFonts w:cs="Courier New"/>
    </w:rPr>
  </w:style>
  <w:style w:type="character" w:customStyle="1" w:styleId="ListLabel54">
    <w:name w:val="ListLabel 54"/>
    <w:qFormat/>
    <w:rsid w:val="00FF6902"/>
    <w:rPr>
      <w:rFonts w:cs="Courier New"/>
    </w:rPr>
  </w:style>
  <w:style w:type="character" w:customStyle="1" w:styleId="ListLabel55">
    <w:name w:val="ListLabel 55"/>
    <w:qFormat/>
    <w:rsid w:val="00FF6902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FF6902"/>
    <w:rPr>
      <w:color w:val="00000A"/>
      <w:sz w:val="16"/>
    </w:rPr>
  </w:style>
  <w:style w:type="character" w:customStyle="1" w:styleId="ListLabel57">
    <w:name w:val="ListLabel 57"/>
    <w:qFormat/>
    <w:rsid w:val="00FF6902"/>
    <w:rPr>
      <w:sz w:val="22"/>
    </w:rPr>
  </w:style>
  <w:style w:type="character" w:customStyle="1" w:styleId="ListLabel58">
    <w:name w:val="ListLabel 58"/>
    <w:qFormat/>
    <w:rsid w:val="00FF6902"/>
    <w:rPr>
      <w:rFonts w:ascii="Arial" w:hAnsi="Arial"/>
      <w:sz w:val="22"/>
    </w:rPr>
  </w:style>
  <w:style w:type="character" w:customStyle="1" w:styleId="ListLabel59">
    <w:name w:val="ListLabel 59"/>
    <w:qFormat/>
    <w:rsid w:val="00FF6902"/>
    <w:rPr>
      <w:rFonts w:ascii="Arial" w:hAnsi="Arial"/>
      <w:sz w:val="22"/>
    </w:rPr>
  </w:style>
  <w:style w:type="character" w:customStyle="1" w:styleId="ListLabel60">
    <w:name w:val="ListLabel 60"/>
    <w:qFormat/>
    <w:rsid w:val="00FF6902"/>
    <w:rPr>
      <w:sz w:val="16"/>
    </w:rPr>
  </w:style>
  <w:style w:type="character" w:customStyle="1" w:styleId="ListLabel61">
    <w:name w:val="ListLabel 61"/>
    <w:qFormat/>
    <w:rsid w:val="00FF6902"/>
    <w:rPr>
      <w:strike w:val="0"/>
      <w:dstrike w:val="0"/>
      <w:sz w:val="16"/>
    </w:rPr>
  </w:style>
  <w:style w:type="character" w:customStyle="1" w:styleId="ListLabel62">
    <w:name w:val="ListLabel 62"/>
    <w:qFormat/>
    <w:rsid w:val="00FF6902"/>
    <w:rPr>
      <w:szCs w:val="22"/>
      <w:lang w:eastAsia="es-ES"/>
    </w:rPr>
  </w:style>
  <w:style w:type="character" w:customStyle="1" w:styleId="ListLabel63">
    <w:name w:val="ListLabel 63"/>
    <w:qFormat/>
    <w:rsid w:val="00FF6902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FF6902"/>
    <w:rPr>
      <w:rFonts w:cs="Courier New"/>
    </w:rPr>
  </w:style>
  <w:style w:type="character" w:customStyle="1" w:styleId="ListLabel65">
    <w:name w:val="ListLabel 65"/>
    <w:qFormat/>
    <w:rsid w:val="00FF6902"/>
    <w:rPr>
      <w:rFonts w:cs="Courier New"/>
    </w:rPr>
  </w:style>
  <w:style w:type="character" w:customStyle="1" w:styleId="ListLabel66">
    <w:name w:val="ListLabel 66"/>
    <w:qFormat/>
    <w:rsid w:val="00FF6902"/>
    <w:rPr>
      <w:rFonts w:cs="Courier New"/>
    </w:rPr>
  </w:style>
  <w:style w:type="character" w:customStyle="1" w:styleId="ListLabel67">
    <w:name w:val="ListLabel 67"/>
    <w:qFormat/>
    <w:rsid w:val="00FF6902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FF6902"/>
    <w:rPr>
      <w:rFonts w:eastAsia="Times New Roman"/>
      <w:b/>
    </w:rPr>
  </w:style>
  <w:style w:type="character" w:customStyle="1" w:styleId="ListLabel69">
    <w:name w:val="ListLabel 69"/>
    <w:qFormat/>
    <w:rsid w:val="00FF6902"/>
    <w:rPr>
      <w:rFonts w:eastAsia="Times New Roman"/>
      <w:b/>
    </w:rPr>
  </w:style>
  <w:style w:type="character" w:customStyle="1" w:styleId="ListLabel70">
    <w:name w:val="ListLabel 70"/>
    <w:qFormat/>
    <w:rsid w:val="00FF6902"/>
    <w:rPr>
      <w:rFonts w:eastAsia="Times New Roman"/>
      <w:b/>
    </w:rPr>
  </w:style>
  <w:style w:type="character" w:customStyle="1" w:styleId="ListLabel71">
    <w:name w:val="ListLabel 71"/>
    <w:qFormat/>
    <w:rsid w:val="00FF6902"/>
    <w:rPr>
      <w:rFonts w:eastAsia="Times New Roman"/>
      <w:b/>
    </w:rPr>
  </w:style>
  <w:style w:type="character" w:customStyle="1" w:styleId="ListLabel72">
    <w:name w:val="ListLabel 72"/>
    <w:qFormat/>
    <w:rsid w:val="00FF6902"/>
    <w:rPr>
      <w:rFonts w:eastAsia="Times New Roman"/>
      <w:b/>
    </w:rPr>
  </w:style>
  <w:style w:type="character" w:customStyle="1" w:styleId="ListLabel73">
    <w:name w:val="ListLabel 73"/>
    <w:qFormat/>
    <w:rsid w:val="00FF6902"/>
    <w:rPr>
      <w:rFonts w:eastAsia="Times New Roman"/>
      <w:b/>
    </w:rPr>
  </w:style>
  <w:style w:type="character" w:customStyle="1" w:styleId="ListLabel74">
    <w:name w:val="ListLabel 74"/>
    <w:qFormat/>
    <w:rsid w:val="00FF6902"/>
    <w:rPr>
      <w:rFonts w:eastAsia="Times New Roman"/>
      <w:b/>
    </w:rPr>
  </w:style>
  <w:style w:type="character" w:customStyle="1" w:styleId="ListLabel75">
    <w:name w:val="ListLabel 75"/>
    <w:qFormat/>
    <w:rsid w:val="00FF6902"/>
    <w:rPr>
      <w:rFonts w:eastAsia="Times New Roman" w:cs="Times New Roman"/>
    </w:rPr>
  </w:style>
  <w:style w:type="character" w:customStyle="1" w:styleId="ListLabel76">
    <w:name w:val="ListLabel 76"/>
    <w:qFormat/>
    <w:rsid w:val="00FF6902"/>
    <w:rPr>
      <w:rFonts w:cs="Courier New"/>
    </w:rPr>
  </w:style>
  <w:style w:type="character" w:customStyle="1" w:styleId="ListLabel77">
    <w:name w:val="ListLabel 77"/>
    <w:qFormat/>
    <w:rsid w:val="00FF6902"/>
    <w:rPr>
      <w:rFonts w:cs="Courier New"/>
    </w:rPr>
  </w:style>
  <w:style w:type="character" w:customStyle="1" w:styleId="ListLabel78">
    <w:name w:val="ListLabel 78"/>
    <w:qFormat/>
    <w:rsid w:val="00FF6902"/>
    <w:rPr>
      <w:rFonts w:cs="Courier New"/>
    </w:rPr>
  </w:style>
  <w:style w:type="character" w:customStyle="1" w:styleId="ListLabel79">
    <w:name w:val="ListLabel 79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FF6902"/>
  </w:style>
  <w:style w:type="character" w:customStyle="1" w:styleId="ListLabel80">
    <w:name w:val="ListLabel 80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FF6902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FF6902"/>
    <w:rPr>
      <w:b/>
      <w:i/>
      <w:iCs/>
    </w:rPr>
  </w:style>
  <w:style w:type="character" w:customStyle="1" w:styleId="ListLabel94">
    <w:name w:val="ListLabel 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FF6902"/>
    <w:rPr>
      <w:rFonts w:ascii="Arial" w:hAnsi="Arial" w:cs="Arial"/>
      <w:sz w:val="22"/>
    </w:rPr>
  </w:style>
  <w:style w:type="character" w:customStyle="1" w:styleId="ListLabel104">
    <w:name w:val="ListLabel 104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FF6902"/>
    <w:rPr>
      <w:b w:val="0"/>
    </w:rPr>
  </w:style>
  <w:style w:type="character" w:customStyle="1" w:styleId="ListLabel107">
    <w:name w:val="ListLabel 107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FF6902"/>
    <w:rPr>
      <w:b w:val="0"/>
    </w:rPr>
  </w:style>
  <w:style w:type="character" w:customStyle="1" w:styleId="ListLabel109">
    <w:name w:val="ListLabel 109"/>
    <w:qFormat/>
    <w:rsid w:val="00FF6902"/>
    <w:rPr>
      <w:b w:val="0"/>
    </w:rPr>
  </w:style>
  <w:style w:type="character" w:customStyle="1" w:styleId="ListLabel110">
    <w:name w:val="ListLabel 110"/>
    <w:qFormat/>
    <w:rsid w:val="00FF6902"/>
    <w:rPr>
      <w:b w:val="0"/>
    </w:rPr>
  </w:style>
  <w:style w:type="character" w:customStyle="1" w:styleId="ListLabel111">
    <w:name w:val="ListLabel 111"/>
    <w:qFormat/>
    <w:rsid w:val="00FF6902"/>
    <w:rPr>
      <w:b w:val="0"/>
    </w:rPr>
  </w:style>
  <w:style w:type="character" w:customStyle="1" w:styleId="ListLabel112">
    <w:name w:val="ListLabel 112"/>
    <w:qFormat/>
    <w:rsid w:val="00FF6902"/>
    <w:rPr>
      <w:b w:val="0"/>
    </w:rPr>
  </w:style>
  <w:style w:type="character" w:customStyle="1" w:styleId="ListLabel113">
    <w:name w:val="ListLabel 113"/>
    <w:qFormat/>
    <w:rsid w:val="00FF6902"/>
    <w:rPr>
      <w:b w:val="0"/>
    </w:rPr>
  </w:style>
  <w:style w:type="character" w:customStyle="1" w:styleId="ListLabel114">
    <w:name w:val="ListLabel 114"/>
    <w:qFormat/>
    <w:rsid w:val="00FF6902"/>
    <w:rPr>
      <w:b w:val="0"/>
    </w:rPr>
  </w:style>
  <w:style w:type="character" w:customStyle="1" w:styleId="ListLabel115">
    <w:name w:val="ListLabel 115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FF6902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FF6902"/>
    <w:rPr>
      <w:rFonts w:ascii="Arial" w:hAnsi="Arial" w:cs="Symbol"/>
      <w:sz w:val="22"/>
    </w:rPr>
  </w:style>
  <w:style w:type="character" w:customStyle="1" w:styleId="ListLabel119">
    <w:name w:val="ListLabel 119"/>
    <w:qFormat/>
    <w:rsid w:val="00FF6902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FF6902"/>
    <w:rPr>
      <w:rFonts w:cs="Courier New"/>
    </w:rPr>
  </w:style>
  <w:style w:type="character" w:customStyle="1" w:styleId="ListLabel121">
    <w:name w:val="ListLabel 121"/>
    <w:qFormat/>
    <w:rsid w:val="00FF6902"/>
    <w:rPr>
      <w:rFonts w:cs="Wingdings"/>
    </w:rPr>
  </w:style>
  <w:style w:type="character" w:customStyle="1" w:styleId="ListLabel122">
    <w:name w:val="ListLabel 122"/>
    <w:qFormat/>
    <w:rsid w:val="00FF6902"/>
    <w:rPr>
      <w:rFonts w:cs="Symbol"/>
    </w:rPr>
  </w:style>
  <w:style w:type="character" w:customStyle="1" w:styleId="ListLabel123">
    <w:name w:val="ListLabel 123"/>
    <w:qFormat/>
    <w:rsid w:val="00FF6902"/>
    <w:rPr>
      <w:rFonts w:cs="Courier New"/>
    </w:rPr>
  </w:style>
  <w:style w:type="character" w:customStyle="1" w:styleId="ListLabel124">
    <w:name w:val="ListLabel 124"/>
    <w:qFormat/>
    <w:rsid w:val="00FF6902"/>
    <w:rPr>
      <w:rFonts w:cs="Wingdings"/>
    </w:rPr>
  </w:style>
  <w:style w:type="character" w:customStyle="1" w:styleId="ListLabel125">
    <w:name w:val="ListLabel 125"/>
    <w:qFormat/>
    <w:rsid w:val="00FF6902"/>
    <w:rPr>
      <w:rFonts w:cs="Symbol"/>
    </w:rPr>
  </w:style>
  <w:style w:type="character" w:customStyle="1" w:styleId="ListLabel126">
    <w:name w:val="ListLabel 126"/>
    <w:qFormat/>
    <w:rsid w:val="00FF6902"/>
    <w:rPr>
      <w:rFonts w:cs="Courier New"/>
    </w:rPr>
  </w:style>
  <w:style w:type="character" w:customStyle="1" w:styleId="ListLabel127">
    <w:name w:val="ListLabel 127"/>
    <w:qFormat/>
    <w:rsid w:val="00FF6902"/>
    <w:rPr>
      <w:rFonts w:cs="Wingdings"/>
    </w:rPr>
  </w:style>
  <w:style w:type="character" w:customStyle="1" w:styleId="ListLabel128">
    <w:name w:val="ListLabel 128"/>
    <w:qFormat/>
    <w:rsid w:val="00FF6902"/>
    <w:rPr>
      <w:b/>
      <w:sz w:val="22"/>
    </w:rPr>
  </w:style>
  <w:style w:type="character" w:customStyle="1" w:styleId="ListLabel129">
    <w:name w:val="ListLabel 129"/>
    <w:qFormat/>
    <w:rsid w:val="00FF6902"/>
    <w:rPr>
      <w:rFonts w:cs="Symbol"/>
      <w:sz w:val="22"/>
    </w:rPr>
  </w:style>
  <w:style w:type="character" w:customStyle="1" w:styleId="ListLabel130">
    <w:name w:val="ListLabel 130"/>
    <w:qFormat/>
    <w:rsid w:val="00FF6902"/>
    <w:rPr>
      <w:rFonts w:cs="Courier New"/>
    </w:rPr>
  </w:style>
  <w:style w:type="character" w:customStyle="1" w:styleId="ListLabel131">
    <w:name w:val="ListLabel 131"/>
    <w:qFormat/>
    <w:rsid w:val="00FF6902"/>
    <w:rPr>
      <w:rFonts w:cs="Wingdings"/>
    </w:rPr>
  </w:style>
  <w:style w:type="character" w:customStyle="1" w:styleId="ListLabel132">
    <w:name w:val="ListLabel 132"/>
    <w:qFormat/>
    <w:rsid w:val="00FF6902"/>
    <w:rPr>
      <w:rFonts w:cs="Symbol"/>
    </w:rPr>
  </w:style>
  <w:style w:type="character" w:customStyle="1" w:styleId="ListLabel133">
    <w:name w:val="ListLabel 133"/>
    <w:qFormat/>
    <w:rsid w:val="00FF6902"/>
    <w:rPr>
      <w:rFonts w:cs="Courier New"/>
    </w:rPr>
  </w:style>
  <w:style w:type="character" w:customStyle="1" w:styleId="ListLabel134">
    <w:name w:val="ListLabel 134"/>
    <w:qFormat/>
    <w:rsid w:val="00FF6902"/>
    <w:rPr>
      <w:rFonts w:cs="Wingdings"/>
    </w:rPr>
  </w:style>
  <w:style w:type="character" w:customStyle="1" w:styleId="ListLabel135">
    <w:name w:val="ListLabel 135"/>
    <w:qFormat/>
    <w:rsid w:val="00FF6902"/>
    <w:rPr>
      <w:rFonts w:cs="Symbol"/>
    </w:rPr>
  </w:style>
  <w:style w:type="character" w:customStyle="1" w:styleId="ListLabel136">
    <w:name w:val="ListLabel 136"/>
    <w:qFormat/>
    <w:rsid w:val="00FF6902"/>
    <w:rPr>
      <w:rFonts w:cs="Courier New"/>
    </w:rPr>
  </w:style>
  <w:style w:type="character" w:customStyle="1" w:styleId="ListLabel137">
    <w:name w:val="ListLabel 137"/>
    <w:qFormat/>
    <w:rsid w:val="00FF6902"/>
    <w:rPr>
      <w:rFonts w:cs="Wingdings"/>
    </w:rPr>
  </w:style>
  <w:style w:type="character" w:customStyle="1" w:styleId="ListLabel138">
    <w:name w:val="ListLabel 138"/>
    <w:qFormat/>
    <w:rsid w:val="00FF6902"/>
    <w:rPr>
      <w:rFonts w:cs="Symbol"/>
      <w:sz w:val="22"/>
    </w:rPr>
  </w:style>
  <w:style w:type="character" w:customStyle="1" w:styleId="ListLabel139">
    <w:name w:val="ListLabel 139"/>
    <w:qFormat/>
    <w:rsid w:val="00FF6902"/>
    <w:rPr>
      <w:rFonts w:cs="Courier New"/>
    </w:rPr>
  </w:style>
  <w:style w:type="character" w:customStyle="1" w:styleId="ListLabel140">
    <w:name w:val="ListLabel 140"/>
    <w:qFormat/>
    <w:rsid w:val="00FF6902"/>
    <w:rPr>
      <w:rFonts w:cs="Wingdings"/>
    </w:rPr>
  </w:style>
  <w:style w:type="character" w:customStyle="1" w:styleId="ListLabel141">
    <w:name w:val="ListLabel 141"/>
    <w:qFormat/>
    <w:rsid w:val="00FF6902"/>
    <w:rPr>
      <w:rFonts w:cs="Symbol"/>
    </w:rPr>
  </w:style>
  <w:style w:type="character" w:customStyle="1" w:styleId="ListLabel142">
    <w:name w:val="ListLabel 142"/>
    <w:qFormat/>
    <w:rsid w:val="00FF6902"/>
    <w:rPr>
      <w:rFonts w:cs="Courier New"/>
    </w:rPr>
  </w:style>
  <w:style w:type="character" w:customStyle="1" w:styleId="ListLabel143">
    <w:name w:val="ListLabel 143"/>
    <w:qFormat/>
    <w:rsid w:val="00FF6902"/>
    <w:rPr>
      <w:rFonts w:cs="Wingdings"/>
    </w:rPr>
  </w:style>
  <w:style w:type="character" w:customStyle="1" w:styleId="ListLabel144">
    <w:name w:val="ListLabel 144"/>
    <w:qFormat/>
    <w:rsid w:val="00FF6902"/>
    <w:rPr>
      <w:rFonts w:cs="Symbol"/>
    </w:rPr>
  </w:style>
  <w:style w:type="character" w:customStyle="1" w:styleId="ListLabel145">
    <w:name w:val="ListLabel 145"/>
    <w:qFormat/>
    <w:rsid w:val="00FF6902"/>
    <w:rPr>
      <w:rFonts w:cs="Courier New"/>
    </w:rPr>
  </w:style>
  <w:style w:type="character" w:customStyle="1" w:styleId="ListLabel146">
    <w:name w:val="ListLabel 146"/>
    <w:qFormat/>
    <w:rsid w:val="00FF6902"/>
    <w:rPr>
      <w:rFonts w:cs="Wingdings"/>
    </w:rPr>
  </w:style>
  <w:style w:type="character" w:customStyle="1" w:styleId="ListLabel147">
    <w:name w:val="ListLabel 147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FF6902"/>
    <w:rPr>
      <w:rFonts w:cs="Wingdings"/>
      <w:sz w:val="22"/>
    </w:rPr>
  </w:style>
  <w:style w:type="character" w:customStyle="1" w:styleId="ListLabel149">
    <w:name w:val="ListLabel 149"/>
    <w:qFormat/>
    <w:rsid w:val="00FF6902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FF6902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FF6902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FF6902"/>
    <w:rPr>
      <w:rFonts w:cs="Arial"/>
      <w:sz w:val="22"/>
    </w:rPr>
  </w:style>
  <w:style w:type="character" w:customStyle="1" w:styleId="ListLabel153">
    <w:name w:val="ListLabel 153"/>
    <w:qFormat/>
    <w:rsid w:val="00FF6902"/>
    <w:rPr>
      <w:rFonts w:cs="Courier New"/>
    </w:rPr>
  </w:style>
  <w:style w:type="character" w:customStyle="1" w:styleId="ListLabel154">
    <w:name w:val="ListLabel 154"/>
    <w:qFormat/>
    <w:rsid w:val="00FF6902"/>
    <w:rPr>
      <w:rFonts w:cs="Wingdings"/>
    </w:rPr>
  </w:style>
  <w:style w:type="character" w:customStyle="1" w:styleId="ListLabel155">
    <w:name w:val="ListLabel 155"/>
    <w:qFormat/>
    <w:rsid w:val="00FF6902"/>
    <w:rPr>
      <w:rFonts w:cs="Symbol"/>
    </w:rPr>
  </w:style>
  <w:style w:type="character" w:customStyle="1" w:styleId="ListLabel156">
    <w:name w:val="ListLabel 156"/>
    <w:qFormat/>
    <w:rsid w:val="00FF6902"/>
    <w:rPr>
      <w:rFonts w:cs="Courier New"/>
    </w:rPr>
  </w:style>
  <w:style w:type="character" w:customStyle="1" w:styleId="ListLabel157">
    <w:name w:val="ListLabel 157"/>
    <w:qFormat/>
    <w:rsid w:val="00FF6902"/>
    <w:rPr>
      <w:rFonts w:cs="Wingdings"/>
    </w:rPr>
  </w:style>
  <w:style w:type="character" w:customStyle="1" w:styleId="ListLabel158">
    <w:name w:val="ListLabel 158"/>
    <w:qFormat/>
    <w:rsid w:val="00FF6902"/>
    <w:rPr>
      <w:rFonts w:cs="Symbol"/>
    </w:rPr>
  </w:style>
  <w:style w:type="character" w:customStyle="1" w:styleId="ListLabel159">
    <w:name w:val="ListLabel 159"/>
    <w:qFormat/>
    <w:rsid w:val="00FF6902"/>
    <w:rPr>
      <w:rFonts w:cs="Courier New"/>
    </w:rPr>
  </w:style>
  <w:style w:type="character" w:customStyle="1" w:styleId="ListLabel160">
    <w:name w:val="ListLabel 160"/>
    <w:qFormat/>
    <w:rsid w:val="00FF6902"/>
    <w:rPr>
      <w:rFonts w:cs="Wingdings"/>
    </w:rPr>
  </w:style>
  <w:style w:type="character" w:customStyle="1" w:styleId="ListLabel161">
    <w:name w:val="ListLabel 161"/>
    <w:qFormat/>
    <w:rsid w:val="00FF6902"/>
    <w:rPr>
      <w:rFonts w:eastAsia="Times New Roman"/>
      <w:b/>
      <w:sz w:val="22"/>
    </w:rPr>
  </w:style>
  <w:style w:type="character" w:customStyle="1" w:styleId="ListLabel162">
    <w:name w:val="ListLabel 162"/>
    <w:qFormat/>
    <w:rsid w:val="00FF6902"/>
    <w:rPr>
      <w:rFonts w:eastAsia="Times New Roman"/>
      <w:b/>
    </w:rPr>
  </w:style>
  <w:style w:type="character" w:customStyle="1" w:styleId="ListLabel163">
    <w:name w:val="ListLabel 163"/>
    <w:qFormat/>
    <w:rsid w:val="00FF6902"/>
    <w:rPr>
      <w:rFonts w:eastAsia="Times New Roman"/>
      <w:b/>
    </w:rPr>
  </w:style>
  <w:style w:type="character" w:customStyle="1" w:styleId="ListLabel164">
    <w:name w:val="ListLabel 164"/>
    <w:qFormat/>
    <w:rsid w:val="00FF6902"/>
    <w:rPr>
      <w:rFonts w:eastAsia="Times New Roman"/>
      <w:b/>
    </w:rPr>
  </w:style>
  <w:style w:type="character" w:customStyle="1" w:styleId="ListLabel165">
    <w:name w:val="ListLabel 165"/>
    <w:qFormat/>
    <w:rsid w:val="00FF6902"/>
    <w:rPr>
      <w:rFonts w:eastAsia="Times New Roman"/>
      <w:b/>
    </w:rPr>
  </w:style>
  <w:style w:type="character" w:customStyle="1" w:styleId="ListLabel166">
    <w:name w:val="ListLabel 166"/>
    <w:qFormat/>
    <w:rsid w:val="00FF6902"/>
    <w:rPr>
      <w:rFonts w:eastAsia="Times New Roman"/>
      <w:b/>
    </w:rPr>
  </w:style>
  <w:style w:type="character" w:customStyle="1" w:styleId="ListLabel167">
    <w:name w:val="ListLabel 167"/>
    <w:qFormat/>
    <w:rsid w:val="00FF6902"/>
    <w:rPr>
      <w:rFonts w:eastAsia="Times New Roman"/>
      <w:b/>
    </w:rPr>
  </w:style>
  <w:style w:type="character" w:customStyle="1" w:styleId="ListLabel168">
    <w:name w:val="ListLabel 168"/>
    <w:qFormat/>
    <w:rsid w:val="00FF6902"/>
    <w:rPr>
      <w:rFonts w:eastAsia="Times New Roman"/>
      <w:b/>
    </w:rPr>
  </w:style>
  <w:style w:type="character" w:customStyle="1" w:styleId="ListLabel169">
    <w:name w:val="ListLabel 169"/>
    <w:qFormat/>
    <w:rsid w:val="00FF6902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FF6902"/>
    <w:rPr>
      <w:rFonts w:ascii="Arial" w:hAnsi="Arial" w:cs="Symbol"/>
      <w:sz w:val="22"/>
    </w:rPr>
  </w:style>
  <w:style w:type="character" w:customStyle="1" w:styleId="ListLabel171">
    <w:name w:val="ListLabel 171"/>
    <w:qFormat/>
    <w:rsid w:val="00FF6902"/>
    <w:rPr>
      <w:rFonts w:cs="Arial"/>
      <w:b/>
      <w:sz w:val="22"/>
    </w:rPr>
  </w:style>
  <w:style w:type="character" w:customStyle="1" w:styleId="ListLabel172">
    <w:name w:val="ListLabel 172"/>
    <w:qFormat/>
    <w:rsid w:val="00FF6902"/>
    <w:rPr>
      <w:rFonts w:cs="Courier New"/>
    </w:rPr>
  </w:style>
  <w:style w:type="character" w:customStyle="1" w:styleId="ListLabel173">
    <w:name w:val="ListLabel 173"/>
    <w:qFormat/>
    <w:rsid w:val="00FF6902"/>
    <w:rPr>
      <w:rFonts w:cs="Wingdings"/>
    </w:rPr>
  </w:style>
  <w:style w:type="character" w:customStyle="1" w:styleId="ListLabel174">
    <w:name w:val="ListLabel 174"/>
    <w:qFormat/>
    <w:rsid w:val="00FF6902"/>
    <w:rPr>
      <w:rFonts w:cs="Symbol"/>
    </w:rPr>
  </w:style>
  <w:style w:type="character" w:customStyle="1" w:styleId="ListLabel175">
    <w:name w:val="ListLabel 175"/>
    <w:qFormat/>
    <w:rsid w:val="00FF6902"/>
    <w:rPr>
      <w:rFonts w:cs="Courier New"/>
    </w:rPr>
  </w:style>
  <w:style w:type="character" w:customStyle="1" w:styleId="ListLabel176">
    <w:name w:val="ListLabel 176"/>
    <w:qFormat/>
    <w:rsid w:val="00FF6902"/>
    <w:rPr>
      <w:rFonts w:cs="Wingdings"/>
    </w:rPr>
  </w:style>
  <w:style w:type="character" w:customStyle="1" w:styleId="ListLabel177">
    <w:name w:val="ListLabel 177"/>
    <w:qFormat/>
    <w:rsid w:val="00FF6902"/>
    <w:rPr>
      <w:rFonts w:cs="Symbol"/>
    </w:rPr>
  </w:style>
  <w:style w:type="character" w:customStyle="1" w:styleId="ListLabel178">
    <w:name w:val="ListLabel 178"/>
    <w:qFormat/>
    <w:rsid w:val="00FF6902"/>
    <w:rPr>
      <w:rFonts w:cs="Courier New"/>
    </w:rPr>
  </w:style>
  <w:style w:type="character" w:customStyle="1" w:styleId="ListLabel179">
    <w:name w:val="ListLabel 179"/>
    <w:qFormat/>
    <w:rsid w:val="00FF6902"/>
    <w:rPr>
      <w:rFonts w:cs="Wingdings"/>
    </w:rPr>
  </w:style>
  <w:style w:type="character" w:customStyle="1" w:styleId="ListLabel180">
    <w:name w:val="ListLabel 180"/>
    <w:qFormat/>
    <w:rsid w:val="00FF6902"/>
    <w:rPr>
      <w:rFonts w:cs="Courier New"/>
    </w:rPr>
  </w:style>
  <w:style w:type="character" w:customStyle="1" w:styleId="ListLabel181">
    <w:name w:val="ListLabel 181"/>
    <w:qFormat/>
    <w:rsid w:val="00FF6902"/>
    <w:rPr>
      <w:rFonts w:cs="Courier New"/>
    </w:rPr>
  </w:style>
  <w:style w:type="character" w:customStyle="1" w:styleId="ListLabel182">
    <w:name w:val="ListLabel 182"/>
    <w:qFormat/>
    <w:rsid w:val="00FF6902"/>
    <w:rPr>
      <w:rFonts w:cs="Courier New"/>
    </w:rPr>
  </w:style>
  <w:style w:type="character" w:customStyle="1" w:styleId="ListLabel183">
    <w:name w:val="ListLabel 183"/>
    <w:qFormat/>
    <w:rsid w:val="00FF6902"/>
    <w:rPr>
      <w:rFonts w:cs="Courier New"/>
    </w:rPr>
  </w:style>
  <w:style w:type="character" w:customStyle="1" w:styleId="ListLabel184">
    <w:name w:val="ListLabel 184"/>
    <w:qFormat/>
    <w:rsid w:val="00FF6902"/>
    <w:rPr>
      <w:rFonts w:cs="Courier New"/>
    </w:rPr>
  </w:style>
  <w:style w:type="character" w:customStyle="1" w:styleId="ListLabel185">
    <w:name w:val="ListLabel 185"/>
    <w:qFormat/>
    <w:rsid w:val="00FF6902"/>
    <w:rPr>
      <w:rFonts w:cs="Courier New"/>
    </w:rPr>
  </w:style>
  <w:style w:type="character" w:customStyle="1" w:styleId="ListLabel186">
    <w:name w:val="ListLabel 1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FF6902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FF6902"/>
    <w:rPr>
      <w:b/>
      <w:i/>
      <w:iCs/>
    </w:rPr>
  </w:style>
  <w:style w:type="character" w:customStyle="1" w:styleId="ListLabel200">
    <w:name w:val="ListLabel 2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FF6902"/>
    <w:rPr>
      <w:rFonts w:ascii="Arial" w:hAnsi="Arial" w:cs="Arial"/>
      <w:sz w:val="22"/>
    </w:rPr>
  </w:style>
  <w:style w:type="character" w:customStyle="1" w:styleId="ListLabel210">
    <w:name w:val="ListLabel 2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FF6902"/>
    <w:rPr>
      <w:b w:val="0"/>
    </w:rPr>
  </w:style>
  <w:style w:type="character" w:customStyle="1" w:styleId="ListLabel213">
    <w:name w:val="ListLabel 2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FF6902"/>
    <w:rPr>
      <w:b w:val="0"/>
    </w:rPr>
  </w:style>
  <w:style w:type="character" w:customStyle="1" w:styleId="ListLabel215">
    <w:name w:val="ListLabel 215"/>
    <w:qFormat/>
    <w:rsid w:val="00FF6902"/>
    <w:rPr>
      <w:b w:val="0"/>
    </w:rPr>
  </w:style>
  <w:style w:type="character" w:customStyle="1" w:styleId="ListLabel216">
    <w:name w:val="ListLabel 216"/>
    <w:qFormat/>
    <w:rsid w:val="00FF6902"/>
    <w:rPr>
      <w:b w:val="0"/>
    </w:rPr>
  </w:style>
  <w:style w:type="character" w:customStyle="1" w:styleId="ListLabel217">
    <w:name w:val="ListLabel 217"/>
    <w:qFormat/>
    <w:rsid w:val="00FF6902"/>
    <w:rPr>
      <w:b w:val="0"/>
    </w:rPr>
  </w:style>
  <w:style w:type="character" w:customStyle="1" w:styleId="ListLabel218">
    <w:name w:val="ListLabel 218"/>
    <w:qFormat/>
    <w:rsid w:val="00FF6902"/>
    <w:rPr>
      <w:b w:val="0"/>
    </w:rPr>
  </w:style>
  <w:style w:type="character" w:customStyle="1" w:styleId="ListLabel219">
    <w:name w:val="ListLabel 219"/>
    <w:qFormat/>
    <w:rsid w:val="00FF6902"/>
    <w:rPr>
      <w:b w:val="0"/>
    </w:rPr>
  </w:style>
  <w:style w:type="character" w:customStyle="1" w:styleId="ListLabel220">
    <w:name w:val="ListLabel 220"/>
    <w:qFormat/>
    <w:rsid w:val="00FF6902"/>
    <w:rPr>
      <w:b w:val="0"/>
    </w:rPr>
  </w:style>
  <w:style w:type="character" w:customStyle="1" w:styleId="ListLabel221">
    <w:name w:val="ListLabel 2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FF6902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FF6902"/>
    <w:rPr>
      <w:rFonts w:ascii="Arial" w:hAnsi="Arial" w:cs="Symbol"/>
      <w:sz w:val="22"/>
    </w:rPr>
  </w:style>
  <w:style w:type="character" w:customStyle="1" w:styleId="ListLabel225">
    <w:name w:val="ListLabel 225"/>
    <w:qFormat/>
    <w:rsid w:val="00FF6902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FF6902"/>
    <w:rPr>
      <w:rFonts w:cs="Courier New"/>
    </w:rPr>
  </w:style>
  <w:style w:type="character" w:customStyle="1" w:styleId="ListLabel227">
    <w:name w:val="ListLabel 227"/>
    <w:qFormat/>
    <w:rsid w:val="00FF6902"/>
    <w:rPr>
      <w:rFonts w:cs="Wingdings"/>
    </w:rPr>
  </w:style>
  <w:style w:type="character" w:customStyle="1" w:styleId="ListLabel228">
    <w:name w:val="ListLabel 228"/>
    <w:qFormat/>
    <w:rsid w:val="00FF6902"/>
    <w:rPr>
      <w:rFonts w:cs="Symbol"/>
    </w:rPr>
  </w:style>
  <w:style w:type="character" w:customStyle="1" w:styleId="ListLabel229">
    <w:name w:val="ListLabel 229"/>
    <w:qFormat/>
    <w:rsid w:val="00FF6902"/>
    <w:rPr>
      <w:rFonts w:cs="Courier New"/>
    </w:rPr>
  </w:style>
  <w:style w:type="character" w:customStyle="1" w:styleId="ListLabel230">
    <w:name w:val="ListLabel 230"/>
    <w:qFormat/>
    <w:rsid w:val="00FF6902"/>
    <w:rPr>
      <w:rFonts w:cs="Wingdings"/>
    </w:rPr>
  </w:style>
  <w:style w:type="character" w:customStyle="1" w:styleId="ListLabel231">
    <w:name w:val="ListLabel 231"/>
    <w:qFormat/>
    <w:rsid w:val="00FF6902"/>
    <w:rPr>
      <w:rFonts w:cs="Symbol"/>
    </w:rPr>
  </w:style>
  <w:style w:type="character" w:customStyle="1" w:styleId="ListLabel232">
    <w:name w:val="ListLabel 232"/>
    <w:qFormat/>
    <w:rsid w:val="00FF6902"/>
    <w:rPr>
      <w:rFonts w:cs="Courier New"/>
    </w:rPr>
  </w:style>
  <w:style w:type="character" w:customStyle="1" w:styleId="ListLabel233">
    <w:name w:val="ListLabel 233"/>
    <w:qFormat/>
    <w:rsid w:val="00FF6902"/>
    <w:rPr>
      <w:rFonts w:cs="Wingdings"/>
    </w:rPr>
  </w:style>
  <w:style w:type="character" w:customStyle="1" w:styleId="ListLabel234">
    <w:name w:val="ListLabel 234"/>
    <w:qFormat/>
    <w:rsid w:val="00FF6902"/>
    <w:rPr>
      <w:b/>
      <w:sz w:val="22"/>
    </w:rPr>
  </w:style>
  <w:style w:type="character" w:customStyle="1" w:styleId="ListLabel235">
    <w:name w:val="ListLabel 235"/>
    <w:qFormat/>
    <w:rsid w:val="00FF6902"/>
    <w:rPr>
      <w:rFonts w:cs="Symbol"/>
      <w:sz w:val="22"/>
    </w:rPr>
  </w:style>
  <w:style w:type="character" w:customStyle="1" w:styleId="ListLabel236">
    <w:name w:val="ListLabel 236"/>
    <w:qFormat/>
    <w:rsid w:val="00FF6902"/>
    <w:rPr>
      <w:rFonts w:cs="Courier New"/>
    </w:rPr>
  </w:style>
  <w:style w:type="character" w:customStyle="1" w:styleId="ListLabel237">
    <w:name w:val="ListLabel 237"/>
    <w:qFormat/>
    <w:rsid w:val="00FF6902"/>
    <w:rPr>
      <w:rFonts w:cs="Wingdings"/>
    </w:rPr>
  </w:style>
  <w:style w:type="character" w:customStyle="1" w:styleId="ListLabel238">
    <w:name w:val="ListLabel 238"/>
    <w:qFormat/>
    <w:rsid w:val="00FF6902"/>
    <w:rPr>
      <w:rFonts w:cs="Symbol"/>
    </w:rPr>
  </w:style>
  <w:style w:type="character" w:customStyle="1" w:styleId="ListLabel239">
    <w:name w:val="ListLabel 239"/>
    <w:qFormat/>
    <w:rsid w:val="00FF6902"/>
    <w:rPr>
      <w:rFonts w:cs="Courier New"/>
    </w:rPr>
  </w:style>
  <w:style w:type="character" w:customStyle="1" w:styleId="ListLabel240">
    <w:name w:val="ListLabel 240"/>
    <w:qFormat/>
    <w:rsid w:val="00FF6902"/>
    <w:rPr>
      <w:rFonts w:cs="Wingdings"/>
    </w:rPr>
  </w:style>
  <w:style w:type="character" w:customStyle="1" w:styleId="ListLabel241">
    <w:name w:val="ListLabel 241"/>
    <w:qFormat/>
    <w:rsid w:val="00FF6902"/>
    <w:rPr>
      <w:rFonts w:cs="Symbol"/>
    </w:rPr>
  </w:style>
  <w:style w:type="character" w:customStyle="1" w:styleId="ListLabel242">
    <w:name w:val="ListLabel 242"/>
    <w:qFormat/>
    <w:rsid w:val="00FF6902"/>
    <w:rPr>
      <w:rFonts w:cs="Courier New"/>
    </w:rPr>
  </w:style>
  <w:style w:type="character" w:customStyle="1" w:styleId="ListLabel243">
    <w:name w:val="ListLabel 243"/>
    <w:qFormat/>
    <w:rsid w:val="00FF6902"/>
    <w:rPr>
      <w:rFonts w:cs="Wingdings"/>
    </w:rPr>
  </w:style>
  <w:style w:type="character" w:customStyle="1" w:styleId="ListLabel244">
    <w:name w:val="ListLabel 244"/>
    <w:qFormat/>
    <w:rsid w:val="00FF6902"/>
    <w:rPr>
      <w:rFonts w:cs="Symbol"/>
      <w:sz w:val="22"/>
    </w:rPr>
  </w:style>
  <w:style w:type="character" w:customStyle="1" w:styleId="ListLabel245">
    <w:name w:val="ListLabel 245"/>
    <w:qFormat/>
    <w:rsid w:val="00FF6902"/>
    <w:rPr>
      <w:rFonts w:cs="Courier New"/>
    </w:rPr>
  </w:style>
  <w:style w:type="character" w:customStyle="1" w:styleId="ListLabel246">
    <w:name w:val="ListLabel 246"/>
    <w:qFormat/>
    <w:rsid w:val="00FF6902"/>
    <w:rPr>
      <w:rFonts w:cs="Wingdings"/>
    </w:rPr>
  </w:style>
  <w:style w:type="character" w:customStyle="1" w:styleId="ListLabel247">
    <w:name w:val="ListLabel 247"/>
    <w:qFormat/>
    <w:rsid w:val="00FF6902"/>
    <w:rPr>
      <w:rFonts w:cs="Symbol"/>
    </w:rPr>
  </w:style>
  <w:style w:type="character" w:customStyle="1" w:styleId="ListLabel248">
    <w:name w:val="ListLabel 248"/>
    <w:qFormat/>
    <w:rsid w:val="00FF6902"/>
    <w:rPr>
      <w:rFonts w:cs="Courier New"/>
    </w:rPr>
  </w:style>
  <w:style w:type="character" w:customStyle="1" w:styleId="ListLabel249">
    <w:name w:val="ListLabel 249"/>
    <w:qFormat/>
    <w:rsid w:val="00FF6902"/>
    <w:rPr>
      <w:rFonts w:cs="Wingdings"/>
    </w:rPr>
  </w:style>
  <w:style w:type="character" w:customStyle="1" w:styleId="ListLabel250">
    <w:name w:val="ListLabel 250"/>
    <w:qFormat/>
    <w:rsid w:val="00FF6902"/>
    <w:rPr>
      <w:rFonts w:cs="Symbol"/>
    </w:rPr>
  </w:style>
  <w:style w:type="character" w:customStyle="1" w:styleId="ListLabel251">
    <w:name w:val="ListLabel 251"/>
    <w:qFormat/>
    <w:rsid w:val="00FF6902"/>
    <w:rPr>
      <w:rFonts w:cs="Courier New"/>
    </w:rPr>
  </w:style>
  <w:style w:type="character" w:customStyle="1" w:styleId="ListLabel252">
    <w:name w:val="ListLabel 252"/>
    <w:qFormat/>
    <w:rsid w:val="00FF6902"/>
    <w:rPr>
      <w:rFonts w:cs="Wingdings"/>
    </w:rPr>
  </w:style>
  <w:style w:type="character" w:customStyle="1" w:styleId="ListLabel253">
    <w:name w:val="ListLabel 2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FF6902"/>
    <w:rPr>
      <w:rFonts w:cs="Wingdings"/>
      <w:sz w:val="22"/>
    </w:rPr>
  </w:style>
  <w:style w:type="character" w:customStyle="1" w:styleId="ListLabel255">
    <w:name w:val="ListLabel 255"/>
    <w:qFormat/>
    <w:rsid w:val="00FF6902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FF6902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FF6902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FF6902"/>
    <w:rPr>
      <w:rFonts w:cs="Symbol"/>
      <w:sz w:val="22"/>
    </w:rPr>
  </w:style>
  <w:style w:type="character" w:customStyle="1" w:styleId="ListLabel259">
    <w:name w:val="ListLabel 259"/>
    <w:qFormat/>
    <w:rsid w:val="00FF6902"/>
    <w:rPr>
      <w:rFonts w:cs="Symbol"/>
    </w:rPr>
  </w:style>
  <w:style w:type="character" w:customStyle="1" w:styleId="ListLabel260">
    <w:name w:val="ListLabel 260"/>
    <w:qFormat/>
    <w:rsid w:val="00FF6902"/>
    <w:rPr>
      <w:rFonts w:cs="Symbol"/>
    </w:rPr>
  </w:style>
  <w:style w:type="character" w:customStyle="1" w:styleId="ListLabel261">
    <w:name w:val="ListLabel 261"/>
    <w:qFormat/>
    <w:rsid w:val="00FF6902"/>
    <w:rPr>
      <w:rFonts w:cs="Courier New"/>
    </w:rPr>
  </w:style>
  <w:style w:type="character" w:customStyle="1" w:styleId="ListLabel262">
    <w:name w:val="ListLabel 262"/>
    <w:qFormat/>
    <w:rsid w:val="00FF6902"/>
    <w:rPr>
      <w:rFonts w:cs="Wingdings"/>
    </w:rPr>
  </w:style>
  <w:style w:type="character" w:customStyle="1" w:styleId="ListLabel263">
    <w:name w:val="ListLabel 263"/>
    <w:qFormat/>
    <w:rsid w:val="00FF6902"/>
    <w:rPr>
      <w:rFonts w:cs="Symbol"/>
    </w:rPr>
  </w:style>
  <w:style w:type="character" w:customStyle="1" w:styleId="ListLabel264">
    <w:name w:val="ListLabel 264"/>
    <w:qFormat/>
    <w:rsid w:val="00FF6902"/>
    <w:rPr>
      <w:rFonts w:cs="Courier New"/>
    </w:rPr>
  </w:style>
  <w:style w:type="character" w:customStyle="1" w:styleId="ListLabel265">
    <w:name w:val="ListLabel 265"/>
    <w:qFormat/>
    <w:rsid w:val="00FF6902"/>
    <w:rPr>
      <w:rFonts w:cs="Wingdings"/>
    </w:rPr>
  </w:style>
  <w:style w:type="character" w:customStyle="1" w:styleId="ListLabel266">
    <w:name w:val="ListLabel 266"/>
    <w:qFormat/>
    <w:rsid w:val="00FF6902"/>
    <w:rPr>
      <w:rFonts w:cs="Symbol"/>
    </w:rPr>
  </w:style>
  <w:style w:type="character" w:customStyle="1" w:styleId="ListLabel267">
    <w:name w:val="ListLabel 267"/>
    <w:qFormat/>
    <w:rsid w:val="00FF6902"/>
    <w:rPr>
      <w:rFonts w:cs="Courier New"/>
    </w:rPr>
  </w:style>
  <w:style w:type="character" w:customStyle="1" w:styleId="ListLabel268">
    <w:name w:val="ListLabel 268"/>
    <w:qFormat/>
    <w:rsid w:val="00FF6902"/>
    <w:rPr>
      <w:rFonts w:cs="Wingdings"/>
    </w:rPr>
  </w:style>
  <w:style w:type="character" w:customStyle="1" w:styleId="ListLabel269">
    <w:name w:val="ListLabel 269"/>
    <w:qFormat/>
    <w:rsid w:val="00FF6902"/>
    <w:rPr>
      <w:rFonts w:cs="Symbol"/>
      <w:sz w:val="22"/>
    </w:rPr>
  </w:style>
  <w:style w:type="character" w:customStyle="1" w:styleId="ListLabel270">
    <w:name w:val="ListLabel 270"/>
    <w:qFormat/>
    <w:rsid w:val="00FF6902"/>
    <w:rPr>
      <w:rFonts w:cs="Courier New"/>
    </w:rPr>
  </w:style>
  <w:style w:type="character" w:customStyle="1" w:styleId="ListLabel271">
    <w:name w:val="ListLabel 271"/>
    <w:qFormat/>
    <w:rsid w:val="00FF6902"/>
    <w:rPr>
      <w:rFonts w:cs="Wingdings"/>
    </w:rPr>
  </w:style>
  <w:style w:type="character" w:customStyle="1" w:styleId="ListLabel272">
    <w:name w:val="ListLabel 272"/>
    <w:qFormat/>
    <w:rsid w:val="00FF6902"/>
    <w:rPr>
      <w:rFonts w:cs="Symbol"/>
    </w:rPr>
  </w:style>
  <w:style w:type="character" w:customStyle="1" w:styleId="ListLabel273">
    <w:name w:val="ListLabel 273"/>
    <w:qFormat/>
    <w:rsid w:val="00FF6902"/>
    <w:rPr>
      <w:rFonts w:cs="Courier New"/>
    </w:rPr>
  </w:style>
  <w:style w:type="character" w:customStyle="1" w:styleId="ListLabel274">
    <w:name w:val="ListLabel 274"/>
    <w:qFormat/>
    <w:rsid w:val="00FF6902"/>
    <w:rPr>
      <w:rFonts w:cs="Wingdings"/>
    </w:rPr>
  </w:style>
  <w:style w:type="character" w:customStyle="1" w:styleId="ListLabel275">
    <w:name w:val="ListLabel 275"/>
    <w:qFormat/>
    <w:rsid w:val="00FF6902"/>
    <w:rPr>
      <w:rFonts w:cs="Symbol"/>
    </w:rPr>
  </w:style>
  <w:style w:type="character" w:customStyle="1" w:styleId="ListLabel276">
    <w:name w:val="ListLabel 276"/>
    <w:qFormat/>
    <w:rsid w:val="00FF6902"/>
    <w:rPr>
      <w:rFonts w:cs="Courier New"/>
    </w:rPr>
  </w:style>
  <w:style w:type="character" w:customStyle="1" w:styleId="ListLabel277">
    <w:name w:val="ListLabel 277"/>
    <w:qFormat/>
    <w:rsid w:val="00FF6902"/>
    <w:rPr>
      <w:rFonts w:cs="Wingdings"/>
    </w:rPr>
  </w:style>
  <w:style w:type="character" w:customStyle="1" w:styleId="ListLabel278">
    <w:name w:val="ListLabel 278"/>
    <w:qFormat/>
    <w:rsid w:val="00FF6902"/>
    <w:rPr>
      <w:rFonts w:ascii="Arial" w:hAnsi="Arial"/>
      <w:b/>
      <w:sz w:val="22"/>
    </w:rPr>
  </w:style>
  <w:style w:type="character" w:customStyle="1" w:styleId="ListLabel279">
    <w:name w:val="ListLabel 279"/>
    <w:qFormat/>
    <w:rsid w:val="00FF6902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FF6902"/>
    <w:rPr>
      <w:rFonts w:cs="Courier New"/>
    </w:rPr>
  </w:style>
  <w:style w:type="character" w:customStyle="1" w:styleId="ListLabel281">
    <w:name w:val="ListLabel 281"/>
    <w:qFormat/>
    <w:rsid w:val="00FF6902"/>
    <w:rPr>
      <w:rFonts w:cs="Courier New"/>
    </w:rPr>
  </w:style>
  <w:style w:type="character" w:customStyle="1" w:styleId="ListLabel282">
    <w:name w:val="ListLabel 282"/>
    <w:qFormat/>
    <w:rsid w:val="00FF6902"/>
    <w:rPr>
      <w:rFonts w:cs="Courier New"/>
    </w:rPr>
  </w:style>
  <w:style w:type="character" w:customStyle="1" w:styleId="ListLabel283">
    <w:name w:val="ListLabel 283"/>
    <w:qFormat/>
    <w:rsid w:val="00FF6902"/>
    <w:rPr>
      <w:rFonts w:cs="Courier New"/>
    </w:rPr>
  </w:style>
  <w:style w:type="character" w:customStyle="1" w:styleId="ListLabel284">
    <w:name w:val="ListLabel 284"/>
    <w:qFormat/>
    <w:rsid w:val="00FF6902"/>
    <w:rPr>
      <w:rFonts w:cs="Courier New"/>
    </w:rPr>
  </w:style>
  <w:style w:type="character" w:customStyle="1" w:styleId="ListLabel285">
    <w:name w:val="ListLabel 285"/>
    <w:qFormat/>
    <w:rsid w:val="00FF6902"/>
    <w:rPr>
      <w:rFonts w:cs="Courier New"/>
    </w:rPr>
  </w:style>
  <w:style w:type="character" w:customStyle="1" w:styleId="ListLabel286">
    <w:name w:val="ListLabel 286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FF6902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FF6902"/>
    <w:rPr>
      <w:b/>
      <w:i/>
      <w:iCs/>
    </w:rPr>
  </w:style>
  <w:style w:type="character" w:customStyle="1" w:styleId="ListLabel300">
    <w:name w:val="ListLabel 30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FF6902"/>
    <w:rPr>
      <w:rFonts w:ascii="Arial" w:hAnsi="Arial" w:cs="Arial"/>
      <w:sz w:val="22"/>
    </w:rPr>
  </w:style>
  <w:style w:type="character" w:customStyle="1" w:styleId="ListLabel310">
    <w:name w:val="ListLabel 310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FF6902"/>
    <w:rPr>
      <w:b w:val="0"/>
    </w:rPr>
  </w:style>
  <w:style w:type="character" w:customStyle="1" w:styleId="ListLabel313">
    <w:name w:val="ListLabel 313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FF6902"/>
    <w:rPr>
      <w:b w:val="0"/>
    </w:rPr>
  </w:style>
  <w:style w:type="character" w:customStyle="1" w:styleId="ListLabel315">
    <w:name w:val="ListLabel 315"/>
    <w:qFormat/>
    <w:rsid w:val="00FF6902"/>
    <w:rPr>
      <w:b w:val="0"/>
    </w:rPr>
  </w:style>
  <w:style w:type="character" w:customStyle="1" w:styleId="ListLabel316">
    <w:name w:val="ListLabel 316"/>
    <w:qFormat/>
    <w:rsid w:val="00FF6902"/>
    <w:rPr>
      <w:b w:val="0"/>
    </w:rPr>
  </w:style>
  <w:style w:type="character" w:customStyle="1" w:styleId="ListLabel317">
    <w:name w:val="ListLabel 317"/>
    <w:qFormat/>
    <w:rsid w:val="00FF6902"/>
    <w:rPr>
      <w:b w:val="0"/>
    </w:rPr>
  </w:style>
  <w:style w:type="character" w:customStyle="1" w:styleId="ListLabel318">
    <w:name w:val="ListLabel 318"/>
    <w:qFormat/>
    <w:rsid w:val="00FF6902"/>
    <w:rPr>
      <w:b w:val="0"/>
    </w:rPr>
  </w:style>
  <w:style w:type="character" w:customStyle="1" w:styleId="ListLabel319">
    <w:name w:val="ListLabel 319"/>
    <w:qFormat/>
    <w:rsid w:val="00FF6902"/>
    <w:rPr>
      <w:b w:val="0"/>
    </w:rPr>
  </w:style>
  <w:style w:type="character" w:customStyle="1" w:styleId="ListLabel320">
    <w:name w:val="ListLabel 320"/>
    <w:qFormat/>
    <w:rsid w:val="00FF6902"/>
    <w:rPr>
      <w:b w:val="0"/>
    </w:rPr>
  </w:style>
  <w:style w:type="character" w:customStyle="1" w:styleId="ListLabel321">
    <w:name w:val="ListLabel 321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FF6902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FF6902"/>
    <w:rPr>
      <w:rFonts w:ascii="Arial" w:hAnsi="Arial" w:cs="Symbol"/>
      <w:sz w:val="22"/>
    </w:rPr>
  </w:style>
  <w:style w:type="character" w:customStyle="1" w:styleId="ListLabel325">
    <w:name w:val="ListLabel 325"/>
    <w:qFormat/>
    <w:rsid w:val="00FF6902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FF6902"/>
    <w:rPr>
      <w:rFonts w:cs="Courier New"/>
    </w:rPr>
  </w:style>
  <w:style w:type="character" w:customStyle="1" w:styleId="ListLabel327">
    <w:name w:val="ListLabel 327"/>
    <w:qFormat/>
    <w:rsid w:val="00FF6902"/>
    <w:rPr>
      <w:rFonts w:cs="Wingdings"/>
    </w:rPr>
  </w:style>
  <w:style w:type="character" w:customStyle="1" w:styleId="ListLabel328">
    <w:name w:val="ListLabel 328"/>
    <w:qFormat/>
    <w:rsid w:val="00FF6902"/>
    <w:rPr>
      <w:rFonts w:cs="Symbol"/>
    </w:rPr>
  </w:style>
  <w:style w:type="character" w:customStyle="1" w:styleId="ListLabel329">
    <w:name w:val="ListLabel 329"/>
    <w:qFormat/>
    <w:rsid w:val="00FF6902"/>
    <w:rPr>
      <w:rFonts w:cs="Courier New"/>
    </w:rPr>
  </w:style>
  <w:style w:type="character" w:customStyle="1" w:styleId="ListLabel330">
    <w:name w:val="ListLabel 330"/>
    <w:qFormat/>
    <w:rsid w:val="00FF6902"/>
    <w:rPr>
      <w:rFonts w:cs="Wingdings"/>
    </w:rPr>
  </w:style>
  <w:style w:type="character" w:customStyle="1" w:styleId="ListLabel331">
    <w:name w:val="ListLabel 331"/>
    <w:qFormat/>
    <w:rsid w:val="00FF6902"/>
    <w:rPr>
      <w:rFonts w:cs="Symbol"/>
    </w:rPr>
  </w:style>
  <w:style w:type="character" w:customStyle="1" w:styleId="ListLabel332">
    <w:name w:val="ListLabel 332"/>
    <w:qFormat/>
    <w:rsid w:val="00FF6902"/>
    <w:rPr>
      <w:rFonts w:cs="Courier New"/>
    </w:rPr>
  </w:style>
  <w:style w:type="character" w:customStyle="1" w:styleId="ListLabel333">
    <w:name w:val="ListLabel 333"/>
    <w:qFormat/>
    <w:rsid w:val="00FF6902"/>
    <w:rPr>
      <w:rFonts w:cs="Wingdings"/>
    </w:rPr>
  </w:style>
  <w:style w:type="character" w:customStyle="1" w:styleId="ListLabel334">
    <w:name w:val="ListLabel 334"/>
    <w:qFormat/>
    <w:rsid w:val="00FF6902"/>
    <w:rPr>
      <w:b/>
      <w:sz w:val="22"/>
    </w:rPr>
  </w:style>
  <w:style w:type="character" w:customStyle="1" w:styleId="ListLabel335">
    <w:name w:val="ListLabel 335"/>
    <w:qFormat/>
    <w:rsid w:val="00FF6902"/>
    <w:rPr>
      <w:rFonts w:cs="Symbol"/>
      <w:sz w:val="22"/>
    </w:rPr>
  </w:style>
  <w:style w:type="character" w:customStyle="1" w:styleId="ListLabel336">
    <w:name w:val="ListLabel 336"/>
    <w:qFormat/>
    <w:rsid w:val="00FF6902"/>
    <w:rPr>
      <w:rFonts w:cs="Courier New"/>
    </w:rPr>
  </w:style>
  <w:style w:type="character" w:customStyle="1" w:styleId="ListLabel337">
    <w:name w:val="ListLabel 337"/>
    <w:qFormat/>
    <w:rsid w:val="00FF6902"/>
    <w:rPr>
      <w:rFonts w:cs="Wingdings"/>
    </w:rPr>
  </w:style>
  <w:style w:type="character" w:customStyle="1" w:styleId="ListLabel338">
    <w:name w:val="ListLabel 338"/>
    <w:qFormat/>
    <w:rsid w:val="00FF6902"/>
    <w:rPr>
      <w:rFonts w:cs="Symbol"/>
    </w:rPr>
  </w:style>
  <w:style w:type="character" w:customStyle="1" w:styleId="ListLabel339">
    <w:name w:val="ListLabel 339"/>
    <w:qFormat/>
    <w:rsid w:val="00FF6902"/>
    <w:rPr>
      <w:rFonts w:cs="Courier New"/>
    </w:rPr>
  </w:style>
  <w:style w:type="character" w:customStyle="1" w:styleId="ListLabel340">
    <w:name w:val="ListLabel 340"/>
    <w:qFormat/>
    <w:rsid w:val="00FF6902"/>
    <w:rPr>
      <w:rFonts w:cs="Wingdings"/>
    </w:rPr>
  </w:style>
  <w:style w:type="character" w:customStyle="1" w:styleId="ListLabel341">
    <w:name w:val="ListLabel 341"/>
    <w:qFormat/>
    <w:rsid w:val="00FF6902"/>
    <w:rPr>
      <w:rFonts w:cs="Symbol"/>
    </w:rPr>
  </w:style>
  <w:style w:type="character" w:customStyle="1" w:styleId="ListLabel342">
    <w:name w:val="ListLabel 342"/>
    <w:qFormat/>
    <w:rsid w:val="00FF6902"/>
    <w:rPr>
      <w:rFonts w:cs="Courier New"/>
    </w:rPr>
  </w:style>
  <w:style w:type="character" w:customStyle="1" w:styleId="ListLabel343">
    <w:name w:val="ListLabel 343"/>
    <w:qFormat/>
    <w:rsid w:val="00FF6902"/>
    <w:rPr>
      <w:rFonts w:cs="Wingdings"/>
    </w:rPr>
  </w:style>
  <w:style w:type="character" w:customStyle="1" w:styleId="ListLabel344">
    <w:name w:val="ListLabel 344"/>
    <w:qFormat/>
    <w:rsid w:val="00FF6902"/>
    <w:rPr>
      <w:rFonts w:cs="Symbol"/>
      <w:sz w:val="22"/>
    </w:rPr>
  </w:style>
  <w:style w:type="character" w:customStyle="1" w:styleId="ListLabel345">
    <w:name w:val="ListLabel 345"/>
    <w:qFormat/>
    <w:rsid w:val="00FF6902"/>
    <w:rPr>
      <w:rFonts w:cs="Courier New"/>
    </w:rPr>
  </w:style>
  <w:style w:type="character" w:customStyle="1" w:styleId="ListLabel346">
    <w:name w:val="ListLabel 346"/>
    <w:qFormat/>
    <w:rsid w:val="00FF6902"/>
    <w:rPr>
      <w:rFonts w:cs="Wingdings"/>
    </w:rPr>
  </w:style>
  <w:style w:type="character" w:customStyle="1" w:styleId="ListLabel347">
    <w:name w:val="ListLabel 347"/>
    <w:qFormat/>
    <w:rsid w:val="00FF6902"/>
    <w:rPr>
      <w:rFonts w:cs="Symbol"/>
    </w:rPr>
  </w:style>
  <w:style w:type="character" w:customStyle="1" w:styleId="ListLabel348">
    <w:name w:val="ListLabel 348"/>
    <w:qFormat/>
    <w:rsid w:val="00FF6902"/>
    <w:rPr>
      <w:rFonts w:cs="Courier New"/>
    </w:rPr>
  </w:style>
  <w:style w:type="character" w:customStyle="1" w:styleId="ListLabel349">
    <w:name w:val="ListLabel 349"/>
    <w:qFormat/>
    <w:rsid w:val="00FF6902"/>
    <w:rPr>
      <w:rFonts w:cs="Wingdings"/>
    </w:rPr>
  </w:style>
  <w:style w:type="character" w:customStyle="1" w:styleId="ListLabel350">
    <w:name w:val="ListLabel 350"/>
    <w:qFormat/>
    <w:rsid w:val="00FF6902"/>
    <w:rPr>
      <w:rFonts w:cs="Symbol"/>
    </w:rPr>
  </w:style>
  <w:style w:type="character" w:customStyle="1" w:styleId="ListLabel351">
    <w:name w:val="ListLabel 351"/>
    <w:qFormat/>
    <w:rsid w:val="00FF6902"/>
    <w:rPr>
      <w:rFonts w:cs="Courier New"/>
    </w:rPr>
  </w:style>
  <w:style w:type="character" w:customStyle="1" w:styleId="ListLabel352">
    <w:name w:val="ListLabel 352"/>
    <w:qFormat/>
    <w:rsid w:val="00FF6902"/>
    <w:rPr>
      <w:rFonts w:cs="Wingdings"/>
    </w:rPr>
  </w:style>
  <w:style w:type="character" w:customStyle="1" w:styleId="ListLabel353">
    <w:name w:val="ListLabel 353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FF6902"/>
    <w:rPr>
      <w:rFonts w:cs="Wingdings"/>
      <w:sz w:val="22"/>
    </w:rPr>
  </w:style>
  <w:style w:type="character" w:customStyle="1" w:styleId="ListLabel355">
    <w:name w:val="ListLabel 355"/>
    <w:qFormat/>
    <w:rsid w:val="00FF6902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FF6902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FF6902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FF6902"/>
    <w:rPr>
      <w:rFonts w:cs="Symbol"/>
      <w:sz w:val="22"/>
    </w:rPr>
  </w:style>
  <w:style w:type="character" w:customStyle="1" w:styleId="ListLabel359">
    <w:name w:val="ListLabel 359"/>
    <w:qFormat/>
    <w:rsid w:val="00FF6902"/>
    <w:rPr>
      <w:rFonts w:cs="Courier New"/>
    </w:rPr>
  </w:style>
  <w:style w:type="character" w:customStyle="1" w:styleId="ListLabel360">
    <w:name w:val="ListLabel 360"/>
    <w:qFormat/>
    <w:rsid w:val="00FF6902"/>
    <w:rPr>
      <w:rFonts w:cs="Wingdings"/>
    </w:rPr>
  </w:style>
  <w:style w:type="character" w:customStyle="1" w:styleId="ListLabel361">
    <w:name w:val="ListLabel 361"/>
    <w:qFormat/>
    <w:rsid w:val="00FF6902"/>
    <w:rPr>
      <w:rFonts w:cs="Symbol"/>
    </w:rPr>
  </w:style>
  <w:style w:type="character" w:customStyle="1" w:styleId="ListLabel362">
    <w:name w:val="ListLabel 362"/>
    <w:qFormat/>
    <w:rsid w:val="00FF6902"/>
    <w:rPr>
      <w:rFonts w:cs="Courier New"/>
    </w:rPr>
  </w:style>
  <w:style w:type="character" w:customStyle="1" w:styleId="ListLabel363">
    <w:name w:val="ListLabel 363"/>
    <w:qFormat/>
    <w:rsid w:val="00FF6902"/>
    <w:rPr>
      <w:rFonts w:cs="Wingdings"/>
    </w:rPr>
  </w:style>
  <w:style w:type="character" w:customStyle="1" w:styleId="ListLabel364">
    <w:name w:val="ListLabel 364"/>
    <w:qFormat/>
    <w:rsid w:val="00FF6902"/>
    <w:rPr>
      <w:rFonts w:cs="Symbol"/>
    </w:rPr>
  </w:style>
  <w:style w:type="character" w:customStyle="1" w:styleId="ListLabel365">
    <w:name w:val="ListLabel 365"/>
    <w:qFormat/>
    <w:rsid w:val="00FF6902"/>
    <w:rPr>
      <w:rFonts w:cs="Courier New"/>
    </w:rPr>
  </w:style>
  <w:style w:type="character" w:customStyle="1" w:styleId="ListLabel366">
    <w:name w:val="ListLabel 366"/>
    <w:qFormat/>
    <w:rsid w:val="00FF6902"/>
    <w:rPr>
      <w:rFonts w:cs="Wingdings"/>
    </w:rPr>
  </w:style>
  <w:style w:type="character" w:customStyle="1" w:styleId="ListLabel367">
    <w:name w:val="ListLabel 367"/>
    <w:qFormat/>
    <w:rsid w:val="00FF6902"/>
    <w:rPr>
      <w:rFonts w:ascii="Arial" w:hAnsi="Arial"/>
      <w:b/>
      <w:sz w:val="22"/>
    </w:rPr>
  </w:style>
  <w:style w:type="character" w:customStyle="1" w:styleId="ListLabel368">
    <w:name w:val="ListLabel 368"/>
    <w:qFormat/>
    <w:rsid w:val="00FF6902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FF6902"/>
    <w:rPr>
      <w:rFonts w:cs="Courier New"/>
    </w:rPr>
  </w:style>
  <w:style w:type="character" w:customStyle="1" w:styleId="ListLabel370">
    <w:name w:val="ListLabel 370"/>
    <w:qFormat/>
    <w:rsid w:val="00FF6902"/>
    <w:rPr>
      <w:rFonts w:cs="Wingdings"/>
    </w:rPr>
  </w:style>
  <w:style w:type="character" w:customStyle="1" w:styleId="ListLabel371">
    <w:name w:val="ListLabel 371"/>
    <w:qFormat/>
    <w:rsid w:val="00FF6902"/>
    <w:rPr>
      <w:rFonts w:cs="Symbol"/>
    </w:rPr>
  </w:style>
  <w:style w:type="character" w:customStyle="1" w:styleId="ListLabel372">
    <w:name w:val="ListLabel 372"/>
    <w:qFormat/>
    <w:rsid w:val="00FF6902"/>
    <w:rPr>
      <w:rFonts w:cs="Courier New"/>
    </w:rPr>
  </w:style>
  <w:style w:type="character" w:customStyle="1" w:styleId="ListLabel373">
    <w:name w:val="ListLabel 373"/>
    <w:qFormat/>
    <w:rsid w:val="00FF6902"/>
    <w:rPr>
      <w:rFonts w:cs="Wingdings"/>
    </w:rPr>
  </w:style>
  <w:style w:type="character" w:customStyle="1" w:styleId="ListLabel374">
    <w:name w:val="ListLabel 374"/>
    <w:qFormat/>
    <w:rsid w:val="00FF6902"/>
    <w:rPr>
      <w:rFonts w:cs="Symbol"/>
    </w:rPr>
  </w:style>
  <w:style w:type="character" w:customStyle="1" w:styleId="ListLabel375">
    <w:name w:val="ListLabel 375"/>
    <w:qFormat/>
    <w:rsid w:val="00FF6902"/>
    <w:rPr>
      <w:rFonts w:cs="Courier New"/>
    </w:rPr>
  </w:style>
  <w:style w:type="character" w:customStyle="1" w:styleId="ListLabel376">
    <w:name w:val="ListLabel 376"/>
    <w:qFormat/>
    <w:rsid w:val="00FF6902"/>
    <w:rPr>
      <w:rFonts w:cs="Wingdings"/>
    </w:rPr>
  </w:style>
  <w:style w:type="character" w:customStyle="1" w:styleId="Smbolosdenumeracin">
    <w:name w:val="Símbolos de numeración"/>
    <w:qFormat/>
    <w:rsid w:val="00FF6902"/>
  </w:style>
  <w:style w:type="character" w:customStyle="1" w:styleId="ListLabel377">
    <w:name w:val="ListLabel 377"/>
    <w:qFormat/>
    <w:rsid w:val="00FF6902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FF6902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FF6902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FF6902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FF6902"/>
    <w:rPr>
      <w:b/>
      <w:i/>
      <w:iCs/>
    </w:rPr>
  </w:style>
  <w:style w:type="character" w:customStyle="1" w:styleId="ListLabel391">
    <w:name w:val="ListLabel 3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FF6902"/>
    <w:rPr>
      <w:rFonts w:ascii="Arial" w:hAnsi="Arial" w:cs="Arial"/>
      <w:sz w:val="22"/>
    </w:rPr>
  </w:style>
  <w:style w:type="character" w:customStyle="1" w:styleId="ListLabel401">
    <w:name w:val="ListLabel 401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FF6902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FF6902"/>
    <w:rPr>
      <w:b w:val="0"/>
    </w:rPr>
  </w:style>
  <w:style w:type="character" w:customStyle="1" w:styleId="ListLabel404">
    <w:name w:val="ListLabel 404"/>
    <w:qFormat/>
    <w:rsid w:val="00FF6902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FF6902"/>
    <w:rPr>
      <w:b w:val="0"/>
    </w:rPr>
  </w:style>
  <w:style w:type="character" w:customStyle="1" w:styleId="ListLabel406">
    <w:name w:val="ListLabel 406"/>
    <w:qFormat/>
    <w:rsid w:val="00FF6902"/>
    <w:rPr>
      <w:b w:val="0"/>
    </w:rPr>
  </w:style>
  <w:style w:type="character" w:customStyle="1" w:styleId="ListLabel407">
    <w:name w:val="ListLabel 407"/>
    <w:qFormat/>
    <w:rsid w:val="00FF6902"/>
    <w:rPr>
      <w:b w:val="0"/>
    </w:rPr>
  </w:style>
  <w:style w:type="character" w:customStyle="1" w:styleId="ListLabel408">
    <w:name w:val="ListLabel 408"/>
    <w:qFormat/>
    <w:rsid w:val="00FF6902"/>
    <w:rPr>
      <w:b w:val="0"/>
    </w:rPr>
  </w:style>
  <w:style w:type="character" w:customStyle="1" w:styleId="ListLabel409">
    <w:name w:val="ListLabel 409"/>
    <w:qFormat/>
    <w:rsid w:val="00FF6902"/>
    <w:rPr>
      <w:b w:val="0"/>
    </w:rPr>
  </w:style>
  <w:style w:type="character" w:customStyle="1" w:styleId="ListLabel410">
    <w:name w:val="ListLabel 410"/>
    <w:qFormat/>
    <w:rsid w:val="00FF6902"/>
    <w:rPr>
      <w:b w:val="0"/>
    </w:rPr>
  </w:style>
  <w:style w:type="character" w:customStyle="1" w:styleId="ListLabel411">
    <w:name w:val="ListLabel 411"/>
    <w:qFormat/>
    <w:rsid w:val="00FF6902"/>
    <w:rPr>
      <w:b w:val="0"/>
    </w:rPr>
  </w:style>
  <w:style w:type="character" w:customStyle="1" w:styleId="ListLabel412">
    <w:name w:val="ListLabel 412"/>
    <w:qFormat/>
    <w:rsid w:val="00FF6902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FF6902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FF6902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FF6902"/>
    <w:rPr>
      <w:rFonts w:ascii="Arial" w:hAnsi="Arial" w:cs="Symbol"/>
      <w:sz w:val="22"/>
    </w:rPr>
  </w:style>
  <w:style w:type="character" w:customStyle="1" w:styleId="ListLabel416">
    <w:name w:val="ListLabel 416"/>
    <w:qFormat/>
    <w:rsid w:val="00FF6902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FF6902"/>
    <w:rPr>
      <w:rFonts w:cs="Courier New"/>
    </w:rPr>
  </w:style>
  <w:style w:type="character" w:customStyle="1" w:styleId="ListLabel418">
    <w:name w:val="ListLabel 418"/>
    <w:qFormat/>
    <w:rsid w:val="00FF6902"/>
    <w:rPr>
      <w:rFonts w:cs="Wingdings"/>
    </w:rPr>
  </w:style>
  <w:style w:type="character" w:customStyle="1" w:styleId="ListLabel419">
    <w:name w:val="ListLabel 419"/>
    <w:qFormat/>
    <w:rsid w:val="00FF6902"/>
    <w:rPr>
      <w:rFonts w:cs="Symbol"/>
    </w:rPr>
  </w:style>
  <w:style w:type="character" w:customStyle="1" w:styleId="ListLabel420">
    <w:name w:val="ListLabel 420"/>
    <w:qFormat/>
    <w:rsid w:val="00FF6902"/>
    <w:rPr>
      <w:rFonts w:cs="Courier New"/>
    </w:rPr>
  </w:style>
  <w:style w:type="character" w:customStyle="1" w:styleId="ListLabel421">
    <w:name w:val="ListLabel 421"/>
    <w:qFormat/>
    <w:rsid w:val="00FF6902"/>
    <w:rPr>
      <w:rFonts w:cs="Wingdings"/>
    </w:rPr>
  </w:style>
  <w:style w:type="character" w:customStyle="1" w:styleId="ListLabel422">
    <w:name w:val="ListLabel 422"/>
    <w:qFormat/>
    <w:rsid w:val="00FF6902"/>
    <w:rPr>
      <w:rFonts w:cs="Symbol"/>
    </w:rPr>
  </w:style>
  <w:style w:type="character" w:customStyle="1" w:styleId="ListLabel423">
    <w:name w:val="ListLabel 423"/>
    <w:qFormat/>
    <w:rsid w:val="00FF6902"/>
    <w:rPr>
      <w:rFonts w:cs="Courier New"/>
    </w:rPr>
  </w:style>
  <w:style w:type="character" w:customStyle="1" w:styleId="ListLabel424">
    <w:name w:val="ListLabel 424"/>
    <w:qFormat/>
    <w:rsid w:val="00FF6902"/>
    <w:rPr>
      <w:rFonts w:cs="Wingdings"/>
    </w:rPr>
  </w:style>
  <w:style w:type="character" w:customStyle="1" w:styleId="ListLabel425">
    <w:name w:val="ListLabel 425"/>
    <w:qFormat/>
    <w:rsid w:val="00FF6902"/>
    <w:rPr>
      <w:b/>
      <w:sz w:val="22"/>
    </w:rPr>
  </w:style>
  <w:style w:type="character" w:customStyle="1" w:styleId="ListLabel426">
    <w:name w:val="ListLabel 426"/>
    <w:qFormat/>
    <w:rsid w:val="00FF6902"/>
    <w:rPr>
      <w:rFonts w:cs="Symbol"/>
      <w:sz w:val="22"/>
    </w:rPr>
  </w:style>
  <w:style w:type="character" w:customStyle="1" w:styleId="ListLabel427">
    <w:name w:val="ListLabel 427"/>
    <w:qFormat/>
    <w:rsid w:val="00FF6902"/>
    <w:rPr>
      <w:rFonts w:cs="Courier New"/>
    </w:rPr>
  </w:style>
  <w:style w:type="character" w:customStyle="1" w:styleId="ListLabel428">
    <w:name w:val="ListLabel 428"/>
    <w:qFormat/>
    <w:rsid w:val="00FF6902"/>
    <w:rPr>
      <w:rFonts w:cs="Wingdings"/>
    </w:rPr>
  </w:style>
  <w:style w:type="character" w:customStyle="1" w:styleId="ListLabel429">
    <w:name w:val="ListLabel 429"/>
    <w:qFormat/>
    <w:rsid w:val="00FF6902"/>
    <w:rPr>
      <w:rFonts w:cs="Symbol"/>
    </w:rPr>
  </w:style>
  <w:style w:type="character" w:customStyle="1" w:styleId="ListLabel430">
    <w:name w:val="ListLabel 430"/>
    <w:qFormat/>
    <w:rsid w:val="00FF6902"/>
    <w:rPr>
      <w:rFonts w:cs="Courier New"/>
    </w:rPr>
  </w:style>
  <w:style w:type="character" w:customStyle="1" w:styleId="ListLabel431">
    <w:name w:val="ListLabel 431"/>
    <w:qFormat/>
    <w:rsid w:val="00FF6902"/>
    <w:rPr>
      <w:rFonts w:cs="Wingdings"/>
    </w:rPr>
  </w:style>
  <w:style w:type="character" w:customStyle="1" w:styleId="ListLabel432">
    <w:name w:val="ListLabel 432"/>
    <w:qFormat/>
    <w:rsid w:val="00FF6902"/>
    <w:rPr>
      <w:rFonts w:cs="Symbol"/>
    </w:rPr>
  </w:style>
  <w:style w:type="character" w:customStyle="1" w:styleId="ListLabel433">
    <w:name w:val="ListLabel 433"/>
    <w:qFormat/>
    <w:rsid w:val="00FF6902"/>
    <w:rPr>
      <w:rFonts w:cs="Courier New"/>
    </w:rPr>
  </w:style>
  <w:style w:type="character" w:customStyle="1" w:styleId="ListLabel434">
    <w:name w:val="ListLabel 434"/>
    <w:qFormat/>
    <w:rsid w:val="00FF6902"/>
    <w:rPr>
      <w:rFonts w:cs="Wingdings"/>
    </w:rPr>
  </w:style>
  <w:style w:type="character" w:customStyle="1" w:styleId="ListLabel435">
    <w:name w:val="ListLabel 435"/>
    <w:qFormat/>
    <w:rsid w:val="00FF6902"/>
    <w:rPr>
      <w:rFonts w:cs="Symbol"/>
      <w:sz w:val="22"/>
    </w:rPr>
  </w:style>
  <w:style w:type="character" w:customStyle="1" w:styleId="ListLabel436">
    <w:name w:val="ListLabel 436"/>
    <w:qFormat/>
    <w:rsid w:val="00FF6902"/>
    <w:rPr>
      <w:rFonts w:cs="Courier New"/>
    </w:rPr>
  </w:style>
  <w:style w:type="character" w:customStyle="1" w:styleId="ListLabel437">
    <w:name w:val="ListLabel 437"/>
    <w:qFormat/>
    <w:rsid w:val="00FF6902"/>
    <w:rPr>
      <w:rFonts w:cs="Wingdings"/>
    </w:rPr>
  </w:style>
  <w:style w:type="character" w:customStyle="1" w:styleId="ListLabel438">
    <w:name w:val="ListLabel 438"/>
    <w:qFormat/>
    <w:rsid w:val="00FF6902"/>
    <w:rPr>
      <w:rFonts w:cs="Symbol"/>
    </w:rPr>
  </w:style>
  <w:style w:type="character" w:customStyle="1" w:styleId="ListLabel439">
    <w:name w:val="ListLabel 439"/>
    <w:qFormat/>
    <w:rsid w:val="00FF6902"/>
    <w:rPr>
      <w:rFonts w:cs="Courier New"/>
    </w:rPr>
  </w:style>
  <w:style w:type="character" w:customStyle="1" w:styleId="ListLabel440">
    <w:name w:val="ListLabel 440"/>
    <w:qFormat/>
    <w:rsid w:val="00FF6902"/>
    <w:rPr>
      <w:rFonts w:cs="Wingdings"/>
    </w:rPr>
  </w:style>
  <w:style w:type="character" w:customStyle="1" w:styleId="ListLabel441">
    <w:name w:val="ListLabel 441"/>
    <w:qFormat/>
    <w:rsid w:val="00FF6902"/>
    <w:rPr>
      <w:rFonts w:cs="Symbol"/>
    </w:rPr>
  </w:style>
  <w:style w:type="character" w:customStyle="1" w:styleId="ListLabel442">
    <w:name w:val="ListLabel 442"/>
    <w:qFormat/>
    <w:rsid w:val="00FF6902"/>
    <w:rPr>
      <w:rFonts w:cs="Courier New"/>
    </w:rPr>
  </w:style>
  <w:style w:type="character" w:customStyle="1" w:styleId="ListLabel443">
    <w:name w:val="ListLabel 443"/>
    <w:qFormat/>
    <w:rsid w:val="00FF6902"/>
    <w:rPr>
      <w:rFonts w:cs="Wingdings"/>
    </w:rPr>
  </w:style>
  <w:style w:type="character" w:customStyle="1" w:styleId="ListLabel444">
    <w:name w:val="ListLabel 444"/>
    <w:qFormat/>
    <w:rsid w:val="00FF6902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FF6902"/>
    <w:rPr>
      <w:rFonts w:cs="Wingdings"/>
      <w:sz w:val="22"/>
    </w:rPr>
  </w:style>
  <w:style w:type="character" w:customStyle="1" w:styleId="ListLabel446">
    <w:name w:val="ListLabel 446"/>
    <w:qFormat/>
    <w:rsid w:val="00FF6902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FF6902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FF6902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FF6902"/>
    <w:rPr>
      <w:rFonts w:cs="Symbol"/>
      <w:sz w:val="22"/>
    </w:rPr>
  </w:style>
  <w:style w:type="character" w:customStyle="1" w:styleId="ListLabel450">
    <w:name w:val="ListLabel 450"/>
    <w:qFormat/>
    <w:rsid w:val="00FF6902"/>
    <w:rPr>
      <w:rFonts w:cs="Courier New"/>
    </w:rPr>
  </w:style>
  <w:style w:type="character" w:customStyle="1" w:styleId="ListLabel451">
    <w:name w:val="ListLabel 451"/>
    <w:qFormat/>
    <w:rsid w:val="00FF6902"/>
    <w:rPr>
      <w:rFonts w:cs="Wingdings"/>
    </w:rPr>
  </w:style>
  <w:style w:type="character" w:customStyle="1" w:styleId="ListLabel452">
    <w:name w:val="ListLabel 452"/>
    <w:qFormat/>
    <w:rsid w:val="00FF6902"/>
    <w:rPr>
      <w:rFonts w:cs="Symbol"/>
    </w:rPr>
  </w:style>
  <w:style w:type="character" w:customStyle="1" w:styleId="ListLabel453">
    <w:name w:val="ListLabel 453"/>
    <w:qFormat/>
    <w:rsid w:val="00FF6902"/>
    <w:rPr>
      <w:rFonts w:cs="Courier New"/>
    </w:rPr>
  </w:style>
  <w:style w:type="character" w:customStyle="1" w:styleId="ListLabel454">
    <w:name w:val="ListLabel 454"/>
    <w:qFormat/>
    <w:rsid w:val="00FF6902"/>
    <w:rPr>
      <w:rFonts w:cs="Wingdings"/>
    </w:rPr>
  </w:style>
  <w:style w:type="character" w:customStyle="1" w:styleId="ListLabel455">
    <w:name w:val="ListLabel 455"/>
    <w:qFormat/>
    <w:rsid w:val="00FF6902"/>
    <w:rPr>
      <w:rFonts w:cs="Symbol"/>
    </w:rPr>
  </w:style>
  <w:style w:type="character" w:customStyle="1" w:styleId="ListLabel456">
    <w:name w:val="ListLabel 456"/>
    <w:qFormat/>
    <w:rsid w:val="00FF6902"/>
    <w:rPr>
      <w:rFonts w:cs="Courier New"/>
    </w:rPr>
  </w:style>
  <w:style w:type="character" w:customStyle="1" w:styleId="ListLabel457">
    <w:name w:val="ListLabel 457"/>
    <w:qFormat/>
    <w:rsid w:val="00FF6902"/>
    <w:rPr>
      <w:rFonts w:cs="Wingdings"/>
    </w:rPr>
  </w:style>
  <w:style w:type="character" w:customStyle="1" w:styleId="ListLabel458">
    <w:name w:val="ListLabel 458"/>
    <w:qFormat/>
    <w:rsid w:val="00FF6902"/>
    <w:rPr>
      <w:b/>
      <w:sz w:val="22"/>
    </w:rPr>
  </w:style>
  <w:style w:type="character" w:customStyle="1" w:styleId="ListLabel459">
    <w:name w:val="ListLabel 459"/>
    <w:qFormat/>
    <w:rsid w:val="00FF6902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FF6902"/>
    <w:rPr>
      <w:rFonts w:cs="Courier New"/>
    </w:rPr>
  </w:style>
  <w:style w:type="character" w:customStyle="1" w:styleId="ListLabel461">
    <w:name w:val="ListLabel 461"/>
    <w:qFormat/>
    <w:rsid w:val="00FF6902"/>
    <w:rPr>
      <w:rFonts w:cs="Wingdings"/>
    </w:rPr>
  </w:style>
  <w:style w:type="character" w:customStyle="1" w:styleId="ListLabel462">
    <w:name w:val="ListLabel 462"/>
    <w:qFormat/>
    <w:rsid w:val="00FF6902"/>
    <w:rPr>
      <w:rFonts w:cs="Symbol"/>
    </w:rPr>
  </w:style>
  <w:style w:type="character" w:customStyle="1" w:styleId="ListLabel463">
    <w:name w:val="ListLabel 463"/>
    <w:qFormat/>
    <w:rsid w:val="00FF6902"/>
    <w:rPr>
      <w:rFonts w:cs="Courier New"/>
    </w:rPr>
  </w:style>
  <w:style w:type="character" w:customStyle="1" w:styleId="ListLabel464">
    <w:name w:val="ListLabel 464"/>
    <w:qFormat/>
    <w:rsid w:val="00FF6902"/>
    <w:rPr>
      <w:rFonts w:cs="Wingdings"/>
    </w:rPr>
  </w:style>
  <w:style w:type="character" w:customStyle="1" w:styleId="ListLabel465">
    <w:name w:val="ListLabel 465"/>
    <w:qFormat/>
    <w:rsid w:val="00FF6902"/>
    <w:rPr>
      <w:rFonts w:cs="Symbol"/>
    </w:rPr>
  </w:style>
  <w:style w:type="character" w:customStyle="1" w:styleId="ListLabel466">
    <w:name w:val="ListLabel 466"/>
    <w:qFormat/>
    <w:rsid w:val="00FF6902"/>
    <w:rPr>
      <w:rFonts w:cs="Courier New"/>
    </w:rPr>
  </w:style>
  <w:style w:type="character" w:customStyle="1" w:styleId="ListLabel467">
    <w:name w:val="ListLabel 467"/>
    <w:qFormat/>
    <w:rsid w:val="00FF6902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FF6902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FF6902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FF6902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FF6902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FF6902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FF6902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FF6902"/>
    <w:rPr>
      <w:b w:val="0"/>
    </w:rPr>
  </w:style>
  <w:style w:type="character" w:customStyle="1" w:styleId="ListLabel482">
    <w:name w:val="ListLabel 48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FF6902"/>
    <w:rPr>
      <w:b w:val="0"/>
    </w:rPr>
  </w:style>
  <w:style w:type="character" w:customStyle="1" w:styleId="ListLabel484">
    <w:name w:val="ListLabel 484"/>
    <w:qFormat/>
    <w:rsid w:val="00FF6902"/>
    <w:rPr>
      <w:b w:val="0"/>
    </w:rPr>
  </w:style>
  <w:style w:type="character" w:customStyle="1" w:styleId="ListLabel485">
    <w:name w:val="ListLabel 485"/>
    <w:qFormat/>
    <w:rsid w:val="00FF6902"/>
    <w:rPr>
      <w:b w:val="0"/>
    </w:rPr>
  </w:style>
  <w:style w:type="character" w:customStyle="1" w:styleId="ListLabel486">
    <w:name w:val="ListLabel 486"/>
    <w:qFormat/>
    <w:rsid w:val="00FF6902"/>
    <w:rPr>
      <w:b w:val="0"/>
    </w:rPr>
  </w:style>
  <w:style w:type="character" w:customStyle="1" w:styleId="ListLabel487">
    <w:name w:val="ListLabel 487"/>
    <w:qFormat/>
    <w:rsid w:val="00FF6902"/>
    <w:rPr>
      <w:b w:val="0"/>
    </w:rPr>
  </w:style>
  <w:style w:type="character" w:customStyle="1" w:styleId="ListLabel488">
    <w:name w:val="ListLabel 488"/>
    <w:qFormat/>
    <w:rsid w:val="00FF6902"/>
    <w:rPr>
      <w:b w:val="0"/>
    </w:rPr>
  </w:style>
  <w:style w:type="character" w:customStyle="1" w:styleId="ListLabel489">
    <w:name w:val="ListLabel 489"/>
    <w:qFormat/>
    <w:rsid w:val="00FF6902"/>
    <w:rPr>
      <w:b w:val="0"/>
    </w:rPr>
  </w:style>
  <w:style w:type="character" w:customStyle="1" w:styleId="ListLabel490">
    <w:name w:val="ListLabel 490"/>
    <w:qFormat/>
    <w:rsid w:val="00FF6902"/>
    <w:rPr>
      <w:rFonts w:cs="Times New Roman"/>
      <w:sz w:val="22"/>
    </w:rPr>
  </w:style>
  <w:style w:type="character" w:customStyle="1" w:styleId="ListLabel491">
    <w:name w:val="ListLabel 49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FF6902"/>
    <w:rPr>
      <w:rFonts w:cs="Symbol"/>
      <w:sz w:val="22"/>
    </w:rPr>
  </w:style>
  <w:style w:type="character" w:customStyle="1" w:styleId="ListLabel493">
    <w:name w:val="ListLabel 493"/>
    <w:qFormat/>
    <w:rsid w:val="00FF6902"/>
    <w:rPr>
      <w:rFonts w:cs="Times New Roman"/>
      <w:sz w:val="22"/>
    </w:rPr>
  </w:style>
  <w:style w:type="character" w:customStyle="1" w:styleId="ListLabel494">
    <w:name w:val="ListLabel 494"/>
    <w:qFormat/>
    <w:rsid w:val="00FF6902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FF6902"/>
    <w:rPr>
      <w:rFonts w:cs="Courier New"/>
    </w:rPr>
  </w:style>
  <w:style w:type="character" w:customStyle="1" w:styleId="ListLabel496">
    <w:name w:val="ListLabel 496"/>
    <w:qFormat/>
    <w:rsid w:val="00FF6902"/>
    <w:rPr>
      <w:rFonts w:cs="Wingdings"/>
    </w:rPr>
  </w:style>
  <w:style w:type="character" w:customStyle="1" w:styleId="ListLabel497">
    <w:name w:val="ListLabel 497"/>
    <w:qFormat/>
    <w:rsid w:val="00FF6902"/>
    <w:rPr>
      <w:rFonts w:cs="Symbol"/>
    </w:rPr>
  </w:style>
  <w:style w:type="character" w:customStyle="1" w:styleId="ListLabel498">
    <w:name w:val="ListLabel 498"/>
    <w:qFormat/>
    <w:rsid w:val="00FF6902"/>
    <w:rPr>
      <w:rFonts w:cs="Courier New"/>
    </w:rPr>
  </w:style>
  <w:style w:type="character" w:customStyle="1" w:styleId="ListLabel499">
    <w:name w:val="ListLabel 499"/>
    <w:qFormat/>
    <w:rsid w:val="00FF6902"/>
    <w:rPr>
      <w:rFonts w:cs="Wingdings"/>
    </w:rPr>
  </w:style>
  <w:style w:type="character" w:customStyle="1" w:styleId="ListLabel500">
    <w:name w:val="ListLabel 500"/>
    <w:qFormat/>
    <w:rsid w:val="00FF6902"/>
    <w:rPr>
      <w:rFonts w:cs="Symbol"/>
    </w:rPr>
  </w:style>
  <w:style w:type="character" w:customStyle="1" w:styleId="ListLabel501">
    <w:name w:val="ListLabel 501"/>
    <w:qFormat/>
    <w:rsid w:val="00FF6902"/>
    <w:rPr>
      <w:rFonts w:cs="Courier New"/>
    </w:rPr>
  </w:style>
  <w:style w:type="character" w:customStyle="1" w:styleId="ListLabel502">
    <w:name w:val="ListLabel 502"/>
    <w:qFormat/>
    <w:rsid w:val="00FF6902"/>
    <w:rPr>
      <w:rFonts w:cs="Wingdings"/>
    </w:rPr>
  </w:style>
  <w:style w:type="character" w:customStyle="1" w:styleId="ListLabel503">
    <w:name w:val="ListLabel 50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FF6902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FF6902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FF6902"/>
    <w:rPr>
      <w:lang w:val="ca-ES" w:eastAsia="ca-ES" w:bidi="ca-ES"/>
    </w:rPr>
  </w:style>
  <w:style w:type="character" w:customStyle="1" w:styleId="ListLabel509">
    <w:name w:val="ListLabel 509"/>
    <w:qFormat/>
    <w:rsid w:val="00FF6902"/>
    <w:rPr>
      <w:lang w:val="ca-ES" w:eastAsia="ca-ES" w:bidi="ca-ES"/>
    </w:rPr>
  </w:style>
  <w:style w:type="character" w:customStyle="1" w:styleId="ListLabel510">
    <w:name w:val="ListLabel 510"/>
    <w:qFormat/>
    <w:rsid w:val="00FF6902"/>
    <w:rPr>
      <w:lang w:val="ca-ES" w:eastAsia="ca-ES" w:bidi="ca-ES"/>
    </w:rPr>
  </w:style>
  <w:style w:type="character" w:customStyle="1" w:styleId="ListLabel511">
    <w:name w:val="ListLabel 511"/>
    <w:qFormat/>
    <w:rsid w:val="00FF6902"/>
    <w:rPr>
      <w:lang w:val="ca-ES" w:eastAsia="ca-ES" w:bidi="ca-ES"/>
    </w:rPr>
  </w:style>
  <w:style w:type="character" w:customStyle="1" w:styleId="ListLabel512">
    <w:name w:val="ListLabel 512"/>
    <w:qFormat/>
    <w:rsid w:val="00FF6902"/>
    <w:rPr>
      <w:lang w:val="ca-ES" w:eastAsia="ca-ES" w:bidi="ca-ES"/>
    </w:rPr>
  </w:style>
  <w:style w:type="character" w:customStyle="1" w:styleId="ListLabel513">
    <w:name w:val="ListLabel 513"/>
    <w:qFormat/>
    <w:rsid w:val="00FF6902"/>
    <w:rPr>
      <w:lang w:val="ca-ES" w:eastAsia="ca-ES" w:bidi="ca-ES"/>
    </w:rPr>
  </w:style>
  <w:style w:type="character" w:customStyle="1" w:styleId="ListLabel514">
    <w:name w:val="ListLabel 514"/>
    <w:qFormat/>
    <w:rsid w:val="00FF6902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FF6902"/>
    <w:rPr>
      <w:lang w:val="ca-ES" w:eastAsia="ca-ES" w:bidi="ca-ES"/>
    </w:rPr>
  </w:style>
  <w:style w:type="character" w:customStyle="1" w:styleId="ListLabel516">
    <w:name w:val="ListLabel 516"/>
    <w:qFormat/>
    <w:rsid w:val="00FF6902"/>
    <w:rPr>
      <w:lang w:val="ca-ES" w:eastAsia="ca-ES" w:bidi="ca-ES"/>
    </w:rPr>
  </w:style>
  <w:style w:type="character" w:customStyle="1" w:styleId="ListLabel517">
    <w:name w:val="ListLabel 517"/>
    <w:qFormat/>
    <w:rsid w:val="00FF6902"/>
    <w:rPr>
      <w:lang w:val="ca-ES" w:eastAsia="ca-ES" w:bidi="ca-ES"/>
    </w:rPr>
  </w:style>
  <w:style w:type="character" w:customStyle="1" w:styleId="ListLabel518">
    <w:name w:val="ListLabel 518"/>
    <w:qFormat/>
    <w:rsid w:val="00FF6902"/>
    <w:rPr>
      <w:lang w:val="ca-ES" w:eastAsia="ca-ES" w:bidi="ca-ES"/>
    </w:rPr>
  </w:style>
  <w:style w:type="character" w:customStyle="1" w:styleId="ListLabel519">
    <w:name w:val="ListLabel 519"/>
    <w:qFormat/>
    <w:rsid w:val="00FF6902"/>
    <w:rPr>
      <w:lang w:val="ca-ES" w:eastAsia="ca-ES" w:bidi="ca-ES"/>
    </w:rPr>
  </w:style>
  <w:style w:type="character" w:customStyle="1" w:styleId="ListLabel520">
    <w:name w:val="ListLabel 520"/>
    <w:qFormat/>
    <w:rsid w:val="00FF6902"/>
    <w:rPr>
      <w:lang w:val="ca-ES" w:eastAsia="ca-ES" w:bidi="ca-ES"/>
    </w:rPr>
  </w:style>
  <w:style w:type="character" w:customStyle="1" w:styleId="ListLabel521">
    <w:name w:val="ListLabel 521"/>
    <w:qFormat/>
    <w:rsid w:val="00FF6902"/>
    <w:rPr>
      <w:lang w:val="ca-ES" w:eastAsia="ca-ES" w:bidi="ca-ES"/>
    </w:rPr>
  </w:style>
  <w:style w:type="character" w:customStyle="1" w:styleId="ListLabel522">
    <w:name w:val="ListLabel 522"/>
    <w:qFormat/>
    <w:rsid w:val="00FF6902"/>
    <w:rPr>
      <w:lang w:val="ca-ES" w:eastAsia="ca-ES" w:bidi="ca-ES"/>
    </w:rPr>
  </w:style>
  <w:style w:type="character" w:customStyle="1" w:styleId="ListLabel523">
    <w:name w:val="ListLabel 523"/>
    <w:qFormat/>
    <w:rsid w:val="00FF6902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FF6902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FF6902"/>
    <w:rPr>
      <w:lang w:val="ca-ES" w:eastAsia="ca-ES" w:bidi="ca-ES"/>
    </w:rPr>
  </w:style>
  <w:style w:type="character" w:customStyle="1" w:styleId="ListLabel526">
    <w:name w:val="ListLabel 526"/>
    <w:qFormat/>
    <w:rsid w:val="00FF6902"/>
    <w:rPr>
      <w:lang w:val="ca-ES" w:eastAsia="ca-ES" w:bidi="ca-ES"/>
    </w:rPr>
  </w:style>
  <w:style w:type="character" w:customStyle="1" w:styleId="ListLabel527">
    <w:name w:val="ListLabel 527"/>
    <w:qFormat/>
    <w:rsid w:val="00FF6902"/>
    <w:rPr>
      <w:lang w:val="ca-ES" w:eastAsia="ca-ES" w:bidi="ca-ES"/>
    </w:rPr>
  </w:style>
  <w:style w:type="character" w:customStyle="1" w:styleId="ListLabel528">
    <w:name w:val="ListLabel 528"/>
    <w:qFormat/>
    <w:rsid w:val="00FF6902"/>
    <w:rPr>
      <w:lang w:val="ca-ES" w:eastAsia="ca-ES" w:bidi="ca-ES"/>
    </w:rPr>
  </w:style>
  <w:style w:type="character" w:customStyle="1" w:styleId="ListLabel529">
    <w:name w:val="ListLabel 529"/>
    <w:qFormat/>
    <w:rsid w:val="00FF6902"/>
    <w:rPr>
      <w:lang w:val="ca-ES" w:eastAsia="ca-ES" w:bidi="ca-ES"/>
    </w:rPr>
  </w:style>
  <w:style w:type="character" w:customStyle="1" w:styleId="ListLabel530">
    <w:name w:val="ListLabel 530"/>
    <w:qFormat/>
    <w:rsid w:val="00FF6902"/>
    <w:rPr>
      <w:lang w:val="ca-ES" w:eastAsia="ca-ES" w:bidi="ca-ES"/>
    </w:rPr>
  </w:style>
  <w:style w:type="character" w:customStyle="1" w:styleId="ListLabel531">
    <w:name w:val="ListLabel 531"/>
    <w:qFormat/>
    <w:rsid w:val="00FF6902"/>
    <w:rPr>
      <w:lang w:val="ca-ES" w:eastAsia="ca-ES" w:bidi="ca-ES"/>
    </w:rPr>
  </w:style>
  <w:style w:type="character" w:customStyle="1" w:styleId="ListLabel532">
    <w:name w:val="ListLabel 532"/>
    <w:qFormat/>
    <w:rsid w:val="00FF6902"/>
    <w:rPr>
      <w:rFonts w:cs="Times New Roman"/>
    </w:rPr>
  </w:style>
  <w:style w:type="character" w:customStyle="1" w:styleId="ListLabel533">
    <w:name w:val="ListLabel 533"/>
    <w:qFormat/>
    <w:rsid w:val="00FF6902"/>
    <w:rPr>
      <w:rFonts w:cs="Times New Roman"/>
    </w:rPr>
  </w:style>
  <w:style w:type="character" w:customStyle="1" w:styleId="ListLabel534">
    <w:name w:val="ListLabel 534"/>
    <w:qFormat/>
    <w:rsid w:val="00FF6902"/>
    <w:rPr>
      <w:rFonts w:cs="Times New Roman"/>
    </w:rPr>
  </w:style>
  <w:style w:type="character" w:customStyle="1" w:styleId="ListLabel535">
    <w:name w:val="ListLabel 535"/>
    <w:qFormat/>
    <w:rsid w:val="00FF6902"/>
    <w:rPr>
      <w:rFonts w:cs="Times New Roman"/>
    </w:rPr>
  </w:style>
  <w:style w:type="character" w:customStyle="1" w:styleId="ListLabel536">
    <w:name w:val="ListLabel 536"/>
    <w:qFormat/>
    <w:rsid w:val="00FF6902"/>
    <w:rPr>
      <w:rFonts w:cs="Times New Roman"/>
    </w:rPr>
  </w:style>
  <w:style w:type="character" w:customStyle="1" w:styleId="ListLabel537">
    <w:name w:val="ListLabel 537"/>
    <w:qFormat/>
    <w:rsid w:val="00FF6902"/>
    <w:rPr>
      <w:rFonts w:cs="Times New Roman"/>
    </w:rPr>
  </w:style>
  <w:style w:type="character" w:customStyle="1" w:styleId="ListLabel538">
    <w:name w:val="ListLabel 538"/>
    <w:qFormat/>
    <w:rsid w:val="00FF6902"/>
    <w:rPr>
      <w:rFonts w:cs="Times New Roman"/>
    </w:rPr>
  </w:style>
  <w:style w:type="character" w:customStyle="1" w:styleId="ListLabel539">
    <w:name w:val="ListLabel 539"/>
    <w:qFormat/>
    <w:rsid w:val="00FF6902"/>
    <w:rPr>
      <w:rFonts w:cs="Times New Roman"/>
    </w:rPr>
  </w:style>
  <w:style w:type="character" w:customStyle="1" w:styleId="ListLabel540">
    <w:name w:val="ListLabel 540"/>
    <w:qFormat/>
    <w:rsid w:val="00FF6902"/>
    <w:rPr>
      <w:rFonts w:cs="Times New Roman"/>
    </w:rPr>
  </w:style>
  <w:style w:type="character" w:customStyle="1" w:styleId="ListLabel541">
    <w:name w:val="ListLabel 54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FF6902"/>
    <w:rPr>
      <w:rFonts w:cs="Times New Roman"/>
    </w:rPr>
  </w:style>
  <w:style w:type="character" w:customStyle="1" w:styleId="ListLabel544">
    <w:name w:val="ListLabel 544"/>
    <w:qFormat/>
    <w:rsid w:val="00FF6902"/>
    <w:rPr>
      <w:rFonts w:cs="Times New Roman"/>
    </w:rPr>
  </w:style>
  <w:style w:type="character" w:customStyle="1" w:styleId="ListLabel545">
    <w:name w:val="ListLabel 545"/>
    <w:qFormat/>
    <w:rsid w:val="00FF6902"/>
    <w:rPr>
      <w:rFonts w:cs="Times New Roman"/>
    </w:rPr>
  </w:style>
  <w:style w:type="character" w:customStyle="1" w:styleId="ListLabel546">
    <w:name w:val="ListLabel 546"/>
    <w:qFormat/>
    <w:rsid w:val="00FF6902"/>
    <w:rPr>
      <w:rFonts w:cs="Times New Roman"/>
    </w:rPr>
  </w:style>
  <w:style w:type="character" w:customStyle="1" w:styleId="ListLabel547">
    <w:name w:val="ListLabel 547"/>
    <w:qFormat/>
    <w:rsid w:val="00FF6902"/>
    <w:rPr>
      <w:rFonts w:cs="Times New Roman"/>
    </w:rPr>
  </w:style>
  <w:style w:type="character" w:customStyle="1" w:styleId="ListLabel548">
    <w:name w:val="ListLabel 548"/>
    <w:qFormat/>
    <w:rsid w:val="00FF6902"/>
    <w:rPr>
      <w:rFonts w:cs="Times New Roman"/>
    </w:rPr>
  </w:style>
  <w:style w:type="character" w:customStyle="1" w:styleId="ListLabel549">
    <w:name w:val="ListLabel 549"/>
    <w:qFormat/>
    <w:rsid w:val="00FF6902"/>
    <w:rPr>
      <w:rFonts w:cs="Times New Roman"/>
    </w:rPr>
  </w:style>
  <w:style w:type="character" w:customStyle="1" w:styleId="ListLabel550">
    <w:name w:val="ListLabel 550"/>
    <w:qFormat/>
    <w:rsid w:val="00FF6902"/>
    <w:rPr>
      <w:rFonts w:cs="Times New Roman"/>
    </w:rPr>
  </w:style>
  <w:style w:type="character" w:customStyle="1" w:styleId="ListLabel551">
    <w:name w:val="ListLabel 551"/>
    <w:qFormat/>
    <w:rsid w:val="00FF6902"/>
    <w:rPr>
      <w:rFonts w:cs="Times New Roman"/>
    </w:rPr>
  </w:style>
  <w:style w:type="character" w:customStyle="1" w:styleId="ListLabel552">
    <w:name w:val="ListLabel 552"/>
    <w:qFormat/>
    <w:rsid w:val="00FF6902"/>
    <w:rPr>
      <w:rFonts w:cs="Times New Roman"/>
    </w:rPr>
  </w:style>
  <w:style w:type="character" w:customStyle="1" w:styleId="ListLabel553">
    <w:name w:val="ListLabel 553"/>
    <w:qFormat/>
    <w:rsid w:val="00FF6902"/>
    <w:rPr>
      <w:rFonts w:cs="Times New Roman"/>
    </w:rPr>
  </w:style>
  <w:style w:type="character" w:customStyle="1" w:styleId="ListLabel554">
    <w:name w:val="ListLabel 554"/>
    <w:qFormat/>
    <w:rsid w:val="00FF6902"/>
    <w:rPr>
      <w:rFonts w:cs="Times New Roman"/>
    </w:rPr>
  </w:style>
  <w:style w:type="character" w:customStyle="1" w:styleId="ListLabel555">
    <w:name w:val="ListLabel 555"/>
    <w:qFormat/>
    <w:rsid w:val="00FF6902"/>
    <w:rPr>
      <w:rFonts w:cs="Times New Roman"/>
    </w:rPr>
  </w:style>
  <w:style w:type="character" w:customStyle="1" w:styleId="ListLabel556">
    <w:name w:val="ListLabel 556"/>
    <w:qFormat/>
    <w:rsid w:val="00FF6902"/>
    <w:rPr>
      <w:rFonts w:cs="Times New Roman"/>
    </w:rPr>
  </w:style>
  <w:style w:type="character" w:customStyle="1" w:styleId="ListLabel557">
    <w:name w:val="ListLabel 557"/>
    <w:qFormat/>
    <w:rsid w:val="00FF6902"/>
    <w:rPr>
      <w:rFonts w:cs="Times New Roman"/>
    </w:rPr>
  </w:style>
  <w:style w:type="character" w:customStyle="1" w:styleId="ListLabel558">
    <w:name w:val="ListLabel 558"/>
    <w:qFormat/>
    <w:rsid w:val="00FF6902"/>
    <w:rPr>
      <w:rFonts w:cs="Times New Roman"/>
    </w:rPr>
  </w:style>
  <w:style w:type="character" w:customStyle="1" w:styleId="ListLabel559">
    <w:name w:val="ListLabel 559"/>
    <w:qFormat/>
    <w:rsid w:val="00FF6902"/>
    <w:rPr>
      <w:rFonts w:cs="Times New Roman"/>
    </w:rPr>
  </w:style>
  <w:style w:type="character" w:customStyle="1" w:styleId="ListLabel560">
    <w:name w:val="ListLabel 560"/>
    <w:qFormat/>
    <w:rsid w:val="00FF6902"/>
    <w:rPr>
      <w:rFonts w:cs="Times New Roman"/>
    </w:rPr>
  </w:style>
  <w:style w:type="character" w:customStyle="1" w:styleId="ListLabel561">
    <w:name w:val="ListLabel 561"/>
    <w:qFormat/>
    <w:rsid w:val="00FF6902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FF6902"/>
    <w:rPr>
      <w:rFonts w:cs="Times New Roman"/>
    </w:rPr>
  </w:style>
  <w:style w:type="character" w:customStyle="1" w:styleId="ListLabel563">
    <w:name w:val="ListLabel 563"/>
    <w:qFormat/>
    <w:rsid w:val="00FF6902"/>
    <w:rPr>
      <w:rFonts w:cs="Times New Roman"/>
    </w:rPr>
  </w:style>
  <w:style w:type="character" w:customStyle="1" w:styleId="ListLabel564">
    <w:name w:val="ListLabel 564"/>
    <w:qFormat/>
    <w:rsid w:val="00FF6902"/>
    <w:rPr>
      <w:rFonts w:cs="Times New Roman"/>
    </w:rPr>
  </w:style>
  <w:style w:type="character" w:customStyle="1" w:styleId="ListLabel565">
    <w:name w:val="ListLabel 565"/>
    <w:qFormat/>
    <w:rsid w:val="00FF6902"/>
    <w:rPr>
      <w:rFonts w:cs="Times New Roman"/>
    </w:rPr>
  </w:style>
  <w:style w:type="character" w:customStyle="1" w:styleId="ListLabel566">
    <w:name w:val="ListLabel 566"/>
    <w:qFormat/>
    <w:rsid w:val="00FF6902"/>
    <w:rPr>
      <w:rFonts w:cs="Times New Roman"/>
    </w:rPr>
  </w:style>
  <w:style w:type="character" w:customStyle="1" w:styleId="ListLabel567">
    <w:name w:val="ListLabel 567"/>
    <w:qFormat/>
    <w:rsid w:val="00FF6902"/>
    <w:rPr>
      <w:rFonts w:cs="Times New Roman"/>
    </w:rPr>
  </w:style>
  <w:style w:type="character" w:customStyle="1" w:styleId="ListLabel568">
    <w:name w:val="ListLabel 568"/>
    <w:qFormat/>
    <w:rsid w:val="00FF6902"/>
    <w:rPr>
      <w:rFonts w:cs="Times New Roman"/>
    </w:rPr>
  </w:style>
  <w:style w:type="character" w:customStyle="1" w:styleId="ListLabel569">
    <w:name w:val="ListLabel 569"/>
    <w:qFormat/>
    <w:rsid w:val="00FF6902"/>
    <w:rPr>
      <w:rFonts w:cs="Times New Roman"/>
    </w:rPr>
  </w:style>
  <w:style w:type="character" w:customStyle="1" w:styleId="ListLabel570">
    <w:name w:val="ListLabel 570"/>
    <w:qFormat/>
    <w:rsid w:val="00FF6902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FF6902"/>
    <w:rPr>
      <w:rFonts w:cs="Times New Roman"/>
    </w:rPr>
  </w:style>
  <w:style w:type="character" w:customStyle="1" w:styleId="ListLabel572">
    <w:name w:val="ListLabel 572"/>
    <w:qFormat/>
    <w:rsid w:val="00FF6902"/>
    <w:rPr>
      <w:rFonts w:cs="Times New Roman"/>
    </w:rPr>
  </w:style>
  <w:style w:type="character" w:customStyle="1" w:styleId="ListLabel573">
    <w:name w:val="ListLabel 573"/>
    <w:qFormat/>
    <w:rsid w:val="00FF6902"/>
    <w:rPr>
      <w:rFonts w:cs="Times New Roman"/>
    </w:rPr>
  </w:style>
  <w:style w:type="character" w:customStyle="1" w:styleId="ListLabel574">
    <w:name w:val="ListLabel 574"/>
    <w:qFormat/>
    <w:rsid w:val="00FF6902"/>
    <w:rPr>
      <w:rFonts w:cs="Times New Roman"/>
    </w:rPr>
  </w:style>
  <w:style w:type="character" w:customStyle="1" w:styleId="ListLabel575">
    <w:name w:val="ListLabel 575"/>
    <w:qFormat/>
    <w:rsid w:val="00FF6902"/>
    <w:rPr>
      <w:rFonts w:cs="Times New Roman"/>
    </w:rPr>
  </w:style>
  <w:style w:type="character" w:customStyle="1" w:styleId="ListLabel576">
    <w:name w:val="ListLabel 576"/>
    <w:qFormat/>
    <w:rsid w:val="00FF6902"/>
    <w:rPr>
      <w:rFonts w:cs="Times New Roman"/>
    </w:rPr>
  </w:style>
  <w:style w:type="character" w:customStyle="1" w:styleId="ListLabel577">
    <w:name w:val="ListLabel 577"/>
    <w:qFormat/>
    <w:rsid w:val="00FF6902"/>
    <w:rPr>
      <w:rFonts w:cs="Times New Roman"/>
    </w:rPr>
  </w:style>
  <w:style w:type="character" w:customStyle="1" w:styleId="ListLabel578">
    <w:name w:val="ListLabel 578"/>
    <w:qFormat/>
    <w:rsid w:val="00FF6902"/>
    <w:rPr>
      <w:rFonts w:cs="Times New Roman"/>
    </w:rPr>
  </w:style>
  <w:style w:type="character" w:customStyle="1" w:styleId="ListLabel579">
    <w:name w:val="ListLabel 579"/>
    <w:qFormat/>
    <w:rsid w:val="00FF6902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FF6902"/>
    <w:rPr>
      <w:rFonts w:cs="Times New Roman"/>
    </w:rPr>
  </w:style>
  <w:style w:type="character" w:customStyle="1" w:styleId="ListLabel581">
    <w:name w:val="ListLabel 581"/>
    <w:qFormat/>
    <w:rsid w:val="00FF6902"/>
    <w:rPr>
      <w:rFonts w:cs="Times New Roman"/>
    </w:rPr>
  </w:style>
  <w:style w:type="character" w:customStyle="1" w:styleId="ListLabel582">
    <w:name w:val="ListLabel 582"/>
    <w:qFormat/>
    <w:rsid w:val="00FF6902"/>
    <w:rPr>
      <w:rFonts w:cs="Times New Roman"/>
    </w:rPr>
  </w:style>
  <w:style w:type="character" w:customStyle="1" w:styleId="ListLabel583">
    <w:name w:val="ListLabel 583"/>
    <w:qFormat/>
    <w:rsid w:val="00FF6902"/>
    <w:rPr>
      <w:rFonts w:cs="Times New Roman"/>
    </w:rPr>
  </w:style>
  <w:style w:type="character" w:customStyle="1" w:styleId="ListLabel584">
    <w:name w:val="ListLabel 584"/>
    <w:qFormat/>
    <w:rsid w:val="00FF6902"/>
    <w:rPr>
      <w:rFonts w:cs="Times New Roman"/>
    </w:rPr>
  </w:style>
  <w:style w:type="character" w:customStyle="1" w:styleId="ListLabel585">
    <w:name w:val="ListLabel 585"/>
    <w:qFormat/>
    <w:rsid w:val="00FF6902"/>
    <w:rPr>
      <w:rFonts w:cs="Times New Roman"/>
    </w:rPr>
  </w:style>
  <w:style w:type="character" w:customStyle="1" w:styleId="ListLabel586">
    <w:name w:val="ListLabel 586"/>
    <w:qFormat/>
    <w:rsid w:val="00FF6902"/>
    <w:rPr>
      <w:rFonts w:cs="Times New Roman"/>
    </w:rPr>
  </w:style>
  <w:style w:type="character" w:customStyle="1" w:styleId="ListLabel587">
    <w:name w:val="ListLabel 587"/>
    <w:qFormat/>
    <w:rsid w:val="00FF6902"/>
    <w:rPr>
      <w:rFonts w:cs="Times New Roman"/>
    </w:rPr>
  </w:style>
  <w:style w:type="character" w:customStyle="1" w:styleId="ListLabel588">
    <w:name w:val="ListLabel 588"/>
    <w:qFormat/>
    <w:rsid w:val="00FF6902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FF6902"/>
    <w:rPr>
      <w:rFonts w:cs="Times New Roman"/>
    </w:rPr>
  </w:style>
  <w:style w:type="character" w:customStyle="1" w:styleId="ListLabel590">
    <w:name w:val="ListLabel 590"/>
    <w:qFormat/>
    <w:rsid w:val="00FF6902"/>
    <w:rPr>
      <w:rFonts w:cs="Times New Roman"/>
    </w:rPr>
  </w:style>
  <w:style w:type="character" w:customStyle="1" w:styleId="ListLabel591">
    <w:name w:val="ListLabel 591"/>
    <w:qFormat/>
    <w:rsid w:val="00FF6902"/>
    <w:rPr>
      <w:rFonts w:cs="Times New Roman"/>
    </w:rPr>
  </w:style>
  <w:style w:type="character" w:customStyle="1" w:styleId="ListLabel592">
    <w:name w:val="ListLabel 592"/>
    <w:qFormat/>
    <w:rsid w:val="00FF6902"/>
    <w:rPr>
      <w:rFonts w:cs="Times New Roman"/>
    </w:rPr>
  </w:style>
  <w:style w:type="character" w:customStyle="1" w:styleId="ListLabel593">
    <w:name w:val="ListLabel 593"/>
    <w:qFormat/>
    <w:rsid w:val="00FF6902"/>
    <w:rPr>
      <w:rFonts w:cs="Times New Roman"/>
    </w:rPr>
  </w:style>
  <w:style w:type="character" w:customStyle="1" w:styleId="ListLabel594">
    <w:name w:val="ListLabel 594"/>
    <w:qFormat/>
    <w:rsid w:val="00FF6902"/>
    <w:rPr>
      <w:rFonts w:cs="Times New Roman"/>
    </w:rPr>
  </w:style>
  <w:style w:type="character" w:customStyle="1" w:styleId="ListLabel595">
    <w:name w:val="ListLabel 595"/>
    <w:qFormat/>
    <w:rsid w:val="00FF6902"/>
    <w:rPr>
      <w:rFonts w:cs="Times New Roman"/>
    </w:rPr>
  </w:style>
  <w:style w:type="character" w:customStyle="1" w:styleId="ListLabel596">
    <w:name w:val="ListLabel 596"/>
    <w:qFormat/>
    <w:rsid w:val="00FF6902"/>
    <w:rPr>
      <w:rFonts w:cs="Times New Roman"/>
    </w:rPr>
  </w:style>
  <w:style w:type="character" w:customStyle="1" w:styleId="ListLabel597">
    <w:name w:val="ListLabel 59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FF6902"/>
    <w:rPr>
      <w:rFonts w:cs="Times New Roman"/>
    </w:rPr>
  </w:style>
  <w:style w:type="character" w:customStyle="1" w:styleId="ListLabel599">
    <w:name w:val="ListLabel 599"/>
    <w:qFormat/>
    <w:rsid w:val="00FF6902"/>
    <w:rPr>
      <w:rFonts w:cs="Times New Roman"/>
    </w:rPr>
  </w:style>
  <w:style w:type="character" w:customStyle="1" w:styleId="ListLabel600">
    <w:name w:val="ListLabel 600"/>
    <w:qFormat/>
    <w:rsid w:val="00FF6902"/>
    <w:rPr>
      <w:rFonts w:cs="Times New Roman"/>
    </w:rPr>
  </w:style>
  <w:style w:type="character" w:customStyle="1" w:styleId="ListLabel601">
    <w:name w:val="ListLabel 601"/>
    <w:qFormat/>
    <w:rsid w:val="00FF6902"/>
    <w:rPr>
      <w:rFonts w:cs="Times New Roman"/>
    </w:rPr>
  </w:style>
  <w:style w:type="character" w:customStyle="1" w:styleId="ListLabel602">
    <w:name w:val="ListLabel 602"/>
    <w:qFormat/>
    <w:rsid w:val="00FF6902"/>
    <w:rPr>
      <w:rFonts w:cs="Times New Roman"/>
    </w:rPr>
  </w:style>
  <w:style w:type="character" w:customStyle="1" w:styleId="ListLabel603">
    <w:name w:val="ListLabel 603"/>
    <w:qFormat/>
    <w:rsid w:val="00FF6902"/>
    <w:rPr>
      <w:rFonts w:cs="Times New Roman"/>
    </w:rPr>
  </w:style>
  <w:style w:type="character" w:customStyle="1" w:styleId="ListLabel604">
    <w:name w:val="ListLabel 604"/>
    <w:qFormat/>
    <w:rsid w:val="00FF6902"/>
    <w:rPr>
      <w:rFonts w:cs="Times New Roman"/>
    </w:rPr>
  </w:style>
  <w:style w:type="character" w:customStyle="1" w:styleId="ListLabel605">
    <w:name w:val="ListLabel 605"/>
    <w:qFormat/>
    <w:rsid w:val="00FF6902"/>
    <w:rPr>
      <w:rFonts w:cs="Times New Roman"/>
    </w:rPr>
  </w:style>
  <w:style w:type="character" w:customStyle="1" w:styleId="ListLabel606">
    <w:name w:val="ListLabel 60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FF6902"/>
    <w:rPr>
      <w:rFonts w:cs="Times New Roman"/>
    </w:rPr>
  </w:style>
  <w:style w:type="character" w:customStyle="1" w:styleId="ListLabel608">
    <w:name w:val="ListLabel 608"/>
    <w:qFormat/>
    <w:rsid w:val="00FF6902"/>
    <w:rPr>
      <w:rFonts w:cs="Times New Roman"/>
    </w:rPr>
  </w:style>
  <w:style w:type="character" w:customStyle="1" w:styleId="ListLabel609">
    <w:name w:val="ListLabel 609"/>
    <w:qFormat/>
    <w:rsid w:val="00FF6902"/>
    <w:rPr>
      <w:rFonts w:cs="Times New Roman"/>
    </w:rPr>
  </w:style>
  <w:style w:type="character" w:customStyle="1" w:styleId="ListLabel610">
    <w:name w:val="ListLabel 610"/>
    <w:qFormat/>
    <w:rsid w:val="00FF6902"/>
    <w:rPr>
      <w:rFonts w:cs="Times New Roman"/>
    </w:rPr>
  </w:style>
  <w:style w:type="character" w:customStyle="1" w:styleId="ListLabel611">
    <w:name w:val="ListLabel 611"/>
    <w:qFormat/>
    <w:rsid w:val="00FF6902"/>
    <w:rPr>
      <w:rFonts w:cs="Times New Roman"/>
    </w:rPr>
  </w:style>
  <w:style w:type="character" w:customStyle="1" w:styleId="ListLabel612">
    <w:name w:val="ListLabel 612"/>
    <w:qFormat/>
    <w:rsid w:val="00FF6902"/>
    <w:rPr>
      <w:rFonts w:cs="Times New Roman"/>
    </w:rPr>
  </w:style>
  <w:style w:type="character" w:customStyle="1" w:styleId="ListLabel613">
    <w:name w:val="ListLabel 613"/>
    <w:qFormat/>
    <w:rsid w:val="00FF6902"/>
    <w:rPr>
      <w:rFonts w:cs="Times New Roman"/>
    </w:rPr>
  </w:style>
  <w:style w:type="character" w:customStyle="1" w:styleId="ListLabel614">
    <w:name w:val="ListLabel 614"/>
    <w:qFormat/>
    <w:rsid w:val="00FF6902"/>
    <w:rPr>
      <w:rFonts w:cs="Times New Roman"/>
    </w:rPr>
  </w:style>
  <w:style w:type="character" w:customStyle="1" w:styleId="ListLabel615">
    <w:name w:val="ListLabel 61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FF6902"/>
    <w:rPr>
      <w:rFonts w:cs="Times New Roman"/>
    </w:rPr>
  </w:style>
  <w:style w:type="character" w:customStyle="1" w:styleId="ListLabel617">
    <w:name w:val="ListLabel 617"/>
    <w:qFormat/>
    <w:rsid w:val="00FF6902"/>
    <w:rPr>
      <w:rFonts w:cs="Times New Roman"/>
    </w:rPr>
  </w:style>
  <w:style w:type="character" w:customStyle="1" w:styleId="ListLabel618">
    <w:name w:val="ListLabel 618"/>
    <w:qFormat/>
    <w:rsid w:val="00FF6902"/>
    <w:rPr>
      <w:rFonts w:cs="Times New Roman"/>
    </w:rPr>
  </w:style>
  <w:style w:type="character" w:customStyle="1" w:styleId="ListLabel619">
    <w:name w:val="ListLabel 619"/>
    <w:qFormat/>
    <w:rsid w:val="00FF6902"/>
    <w:rPr>
      <w:rFonts w:cs="Times New Roman"/>
    </w:rPr>
  </w:style>
  <w:style w:type="character" w:customStyle="1" w:styleId="ListLabel620">
    <w:name w:val="ListLabel 620"/>
    <w:qFormat/>
    <w:rsid w:val="00FF6902"/>
    <w:rPr>
      <w:rFonts w:cs="Times New Roman"/>
    </w:rPr>
  </w:style>
  <w:style w:type="character" w:customStyle="1" w:styleId="ListLabel621">
    <w:name w:val="ListLabel 621"/>
    <w:qFormat/>
    <w:rsid w:val="00FF6902"/>
    <w:rPr>
      <w:rFonts w:cs="Times New Roman"/>
    </w:rPr>
  </w:style>
  <w:style w:type="character" w:customStyle="1" w:styleId="ListLabel622">
    <w:name w:val="ListLabel 622"/>
    <w:qFormat/>
    <w:rsid w:val="00FF6902"/>
    <w:rPr>
      <w:rFonts w:cs="Times New Roman"/>
    </w:rPr>
  </w:style>
  <w:style w:type="character" w:customStyle="1" w:styleId="ListLabel623">
    <w:name w:val="ListLabel 623"/>
    <w:qFormat/>
    <w:rsid w:val="00FF6902"/>
    <w:rPr>
      <w:rFonts w:cs="Times New Roman"/>
    </w:rPr>
  </w:style>
  <w:style w:type="character" w:customStyle="1" w:styleId="ListLabel624">
    <w:name w:val="ListLabel 624"/>
    <w:qFormat/>
    <w:rsid w:val="00FF6902"/>
    <w:rPr>
      <w:rFonts w:cs="Courier New"/>
    </w:rPr>
  </w:style>
  <w:style w:type="character" w:customStyle="1" w:styleId="ListLabel625">
    <w:name w:val="ListLabel 625"/>
    <w:qFormat/>
    <w:rsid w:val="00FF6902"/>
    <w:rPr>
      <w:rFonts w:cs="Courier New"/>
    </w:rPr>
  </w:style>
  <w:style w:type="character" w:customStyle="1" w:styleId="ListLabel626">
    <w:name w:val="ListLabel 626"/>
    <w:qFormat/>
    <w:rsid w:val="00FF6902"/>
    <w:rPr>
      <w:rFonts w:cs="Courier New"/>
    </w:rPr>
  </w:style>
  <w:style w:type="character" w:customStyle="1" w:styleId="ListLabel627">
    <w:name w:val="ListLabel 627"/>
    <w:qFormat/>
    <w:rsid w:val="00FF6902"/>
    <w:rPr>
      <w:b/>
    </w:rPr>
  </w:style>
  <w:style w:type="character" w:customStyle="1" w:styleId="ListLabel628">
    <w:name w:val="ListLabel 628"/>
    <w:qFormat/>
    <w:rsid w:val="00FF6902"/>
    <w:rPr>
      <w:rFonts w:cs="Courier New"/>
    </w:rPr>
  </w:style>
  <w:style w:type="character" w:customStyle="1" w:styleId="ListLabel629">
    <w:name w:val="ListLabel 629"/>
    <w:qFormat/>
    <w:rsid w:val="00FF6902"/>
    <w:rPr>
      <w:rFonts w:cs="Courier New"/>
    </w:rPr>
  </w:style>
  <w:style w:type="character" w:customStyle="1" w:styleId="ListLabel630">
    <w:name w:val="ListLabel 630"/>
    <w:qFormat/>
    <w:rsid w:val="00FF6902"/>
    <w:rPr>
      <w:rFonts w:cs="Courier New"/>
    </w:rPr>
  </w:style>
  <w:style w:type="character" w:customStyle="1" w:styleId="ListLabel631">
    <w:name w:val="ListLabel 631"/>
    <w:qFormat/>
    <w:rsid w:val="00FF6902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FF6902"/>
    <w:rPr>
      <w:rFonts w:cs="Courier New"/>
    </w:rPr>
  </w:style>
  <w:style w:type="character" w:customStyle="1" w:styleId="ListLabel633">
    <w:name w:val="ListLabel 633"/>
    <w:qFormat/>
    <w:rsid w:val="00FF6902"/>
    <w:rPr>
      <w:rFonts w:cs="Courier New"/>
    </w:rPr>
  </w:style>
  <w:style w:type="character" w:customStyle="1" w:styleId="ListLabel634">
    <w:name w:val="ListLabel 634"/>
    <w:qFormat/>
    <w:rsid w:val="00FF6902"/>
    <w:rPr>
      <w:rFonts w:cs="Courier New"/>
    </w:rPr>
  </w:style>
  <w:style w:type="character" w:customStyle="1" w:styleId="ListLabel635">
    <w:name w:val="ListLabel 635"/>
    <w:qFormat/>
    <w:rsid w:val="00FF6902"/>
    <w:rPr>
      <w:lang w:val="ca-ES" w:eastAsia="en-US" w:bidi="ar-SA"/>
    </w:rPr>
  </w:style>
  <w:style w:type="character" w:customStyle="1" w:styleId="ListLabel636">
    <w:name w:val="ListLabel 63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FF6902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FF6902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FF6902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FF6902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FF6902"/>
    <w:rPr>
      <w:rFonts w:cs="Times New Roman"/>
      <w:sz w:val="22"/>
    </w:rPr>
  </w:style>
  <w:style w:type="character" w:customStyle="1" w:styleId="ListLabel645">
    <w:name w:val="ListLabel 645"/>
    <w:qFormat/>
    <w:rsid w:val="00FF6902"/>
    <w:rPr>
      <w:rFonts w:cs="Courier New"/>
    </w:rPr>
  </w:style>
  <w:style w:type="character" w:customStyle="1" w:styleId="ListLabel646">
    <w:name w:val="ListLabel 646"/>
    <w:qFormat/>
    <w:rsid w:val="00FF6902"/>
    <w:rPr>
      <w:rFonts w:cs="Wingdings"/>
    </w:rPr>
  </w:style>
  <w:style w:type="character" w:customStyle="1" w:styleId="ListLabel647">
    <w:name w:val="ListLabel 647"/>
    <w:qFormat/>
    <w:rsid w:val="00FF6902"/>
    <w:rPr>
      <w:rFonts w:cs="Symbol"/>
    </w:rPr>
  </w:style>
  <w:style w:type="character" w:customStyle="1" w:styleId="ListLabel648">
    <w:name w:val="ListLabel 648"/>
    <w:qFormat/>
    <w:rsid w:val="00FF6902"/>
    <w:rPr>
      <w:rFonts w:cs="Courier New"/>
    </w:rPr>
  </w:style>
  <w:style w:type="character" w:customStyle="1" w:styleId="ListLabel649">
    <w:name w:val="ListLabel 649"/>
    <w:qFormat/>
    <w:rsid w:val="00FF6902"/>
    <w:rPr>
      <w:rFonts w:cs="Wingdings"/>
    </w:rPr>
  </w:style>
  <w:style w:type="character" w:customStyle="1" w:styleId="ListLabel650">
    <w:name w:val="ListLabel 650"/>
    <w:qFormat/>
    <w:rsid w:val="00FF6902"/>
    <w:rPr>
      <w:rFonts w:cs="Symbol"/>
    </w:rPr>
  </w:style>
  <w:style w:type="character" w:customStyle="1" w:styleId="ListLabel651">
    <w:name w:val="ListLabel 651"/>
    <w:qFormat/>
    <w:rsid w:val="00FF6902"/>
    <w:rPr>
      <w:rFonts w:cs="Courier New"/>
    </w:rPr>
  </w:style>
  <w:style w:type="character" w:customStyle="1" w:styleId="ListLabel652">
    <w:name w:val="ListLabel 652"/>
    <w:qFormat/>
    <w:rsid w:val="00FF6902"/>
    <w:rPr>
      <w:rFonts w:cs="Wingdings"/>
    </w:rPr>
  </w:style>
  <w:style w:type="character" w:customStyle="1" w:styleId="ListLabel653">
    <w:name w:val="ListLabel 653"/>
    <w:qFormat/>
    <w:rsid w:val="00FF6902"/>
    <w:rPr>
      <w:lang w:val="ca-ES" w:eastAsia="en-US" w:bidi="ar-SA"/>
    </w:rPr>
  </w:style>
  <w:style w:type="character" w:customStyle="1" w:styleId="ListLabel654">
    <w:name w:val="ListLabel 65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FF6902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FF6902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FF6902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FF6902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FF6902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FF6902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FF6902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FF6902"/>
    <w:rPr>
      <w:lang w:val="ca-ES" w:eastAsia="en-US" w:bidi="ar-SA"/>
    </w:rPr>
  </w:style>
  <w:style w:type="character" w:customStyle="1" w:styleId="ListLabel663">
    <w:name w:val="ListLabel 66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FF6902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FF6902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FF6902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FF6902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FF6902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FF6902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FF6902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FF6902"/>
    <w:rPr>
      <w:lang w:val="ca-ES" w:eastAsia="en-US" w:bidi="ar-SA"/>
    </w:rPr>
  </w:style>
  <w:style w:type="character" w:customStyle="1" w:styleId="ListLabel672">
    <w:name w:val="ListLabel 67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FF6902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FF6902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FF6902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FF6902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FF6902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FF6902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FF6902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FF6902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FF6902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FF6902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FF6902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FF6902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FF6902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FF6902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FF6902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FF6902"/>
    <w:rPr>
      <w:lang w:val="ca-ES" w:eastAsia="en-US" w:bidi="ar-SA"/>
    </w:rPr>
  </w:style>
  <w:style w:type="character" w:customStyle="1" w:styleId="ListLabel690">
    <w:name w:val="ListLabel 6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FF6902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FF6902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FF6902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FF6902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FF6902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FF6902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FF6902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FF6902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FF6902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FF6902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FF6902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FF6902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FF6902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FF6902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FF6902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FF6902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FF6902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FF6902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FF6902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FF6902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FF6902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FF6902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FF6902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FF6902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FF6902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FF6902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FF6902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FF6902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FF6902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FF6902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FF6902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FF6902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FF6902"/>
    <w:rPr>
      <w:lang w:val="ca-ES" w:eastAsia="en-US" w:bidi="ar-SA"/>
    </w:rPr>
  </w:style>
  <w:style w:type="character" w:customStyle="1" w:styleId="ListLabel726">
    <w:name w:val="ListLabel 726"/>
    <w:qFormat/>
    <w:rsid w:val="00FF6902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FF6902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FF6902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FF6902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FF6902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FF6902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FF6902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FF6902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FF6902"/>
    <w:rPr>
      <w:b/>
    </w:rPr>
  </w:style>
  <w:style w:type="character" w:customStyle="1" w:styleId="ListLabel735">
    <w:name w:val="ListLabel 735"/>
    <w:qFormat/>
    <w:rsid w:val="00FF6902"/>
    <w:rPr>
      <w:b/>
    </w:rPr>
  </w:style>
  <w:style w:type="character" w:customStyle="1" w:styleId="ListLabel736">
    <w:name w:val="ListLabel 736"/>
    <w:qFormat/>
    <w:rsid w:val="00FF6902"/>
    <w:rPr>
      <w:b/>
    </w:rPr>
  </w:style>
  <w:style w:type="character" w:customStyle="1" w:styleId="ListLabel737">
    <w:name w:val="ListLabel 737"/>
    <w:qFormat/>
    <w:rsid w:val="00FF6902"/>
    <w:rPr>
      <w:b/>
    </w:rPr>
  </w:style>
  <w:style w:type="character" w:customStyle="1" w:styleId="ListLabel738">
    <w:name w:val="ListLabel 738"/>
    <w:qFormat/>
    <w:rsid w:val="00FF6902"/>
    <w:rPr>
      <w:b/>
    </w:rPr>
  </w:style>
  <w:style w:type="character" w:customStyle="1" w:styleId="ListLabel739">
    <w:name w:val="ListLabel 739"/>
    <w:qFormat/>
    <w:rsid w:val="00FF6902"/>
    <w:rPr>
      <w:b/>
    </w:rPr>
  </w:style>
  <w:style w:type="character" w:customStyle="1" w:styleId="ListLabel740">
    <w:name w:val="ListLabel 740"/>
    <w:qFormat/>
    <w:rsid w:val="00FF6902"/>
    <w:rPr>
      <w:b/>
    </w:rPr>
  </w:style>
  <w:style w:type="character" w:customStyle="1" w:styleId="ListLabel741">
    <w:name w:val="ListLabel 741"/>
    <w:qFormat/>
    <w:rsid w:val="00FF6902"/>
    <w:rPr>
      <w:b/>
    </w:rPr>
  </w:style>
  <w:style w:type="character" w:customStyle="1" w:styleId="ListLabel742">
    <w:name w:val="ListLabel 742"/>
    <w:qFormat/>
    <w:rsid w:val="00FF6902"/>
    <w:rPr>
      <w:b/>
    </w:rPr>
  </w:style>
  <w:style w:type="character" w:customStyle="1" w:styleId="ListLabel743">
    <w:name w:val="ListLabel 74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FF6902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FF6902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FF6902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FF6902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FF6902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FF6902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FF6902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FF6902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FF6902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FF6902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FF6902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FF6902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FF6902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FF6902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FF6902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FF6902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FF6902"/>
    <w:rPr>
      <w:b w:val="0"/>
    </w:rPr>
  </w:style>
  <w:style w:type="character" w:customStyle="1" w:styleId="ListLabel775">
    <w:name w:val="ListLabel 77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FF6902"/>
    <w:rPr>
      <w:b w:val="0"/>
    </w:rPr>
  </w:style>
  <w:style w:type="character" w:customStyle="1" w:styleId="ListLabel777">
    <w:name w:val="ListLabel 777"/>
    <w:qFormat/>
    <w:rsid w:val="00FF6902"/>
    <w:rPr>
      <w:b w:val="0"/>
    </w:rPr>
  </w:style>
  <w:style w:type="character" w:customStyle="1" w:styleId="ListLabel778">
    <w:name w:val="ListLabel 778"/>
    <w:qFormat/>
    <w:rsid w:val="00FF6902"/>
    <w:rPr>
      <w:b w:val="0"/>
    </w:rPr>
  </w:style>
  <w:style w:type="character" w:customStyle="1" w:styleId="ListLabel779">
    <w:name w:val="ListLabel 779"/>
    <w:qFormat/>
    <w:rsid w:val="00FF6902"/>
    <w:rPr>
      <w:b w:val="0"/>
    </w:rPr>
  </w:style>
  <w:style w:type="character" w:customStyle="1" w:styleId="ListLabel780">
    <w:name w:val="ListLabel 780"/>
    <w:qFormat/>
    <w:rsid w:val="00FF6902"/>
    <w:rPr>
      <w:b w:val="0"/>
    </w:rPr>
  </w:style>
  <w:style w:type="character" w:customStyle="1" w:styleId="ListLabel781">
    <w:name w:val="ListLabel 781"/>
    <w:qFormat/>
    <w:rsid w:val="00FF6902"/>
    <w:rPr>
      <w:b w:val="0"/>
    </w:rPr>
  </w:style>
  <w:style w:type="character" w:customStyle="1" w:styleId="ListLabel782">
    <w:name w:val="ListLabel 782"/>
    <w:qFormat/>
    <w:rsid w:val="00FF6902"/>
    <w:rPr>
      <w:b w:val="0"/>
    </w:rPr>
  </w:style>
  <w:style w:type="character" w:customStyle="1" w:styleId="ListLabel783">
    <w:name w:val="ListLabel 783"/>
    <w:qFormat/>
    <w:rsid w:val="00FF6902"/>
    <w:rPr>
      <w:rFonts w:cs="Times New Roman"/>
      <w:sz w:val="22"/>
    </w:rPr>
  </w:style>
  <w:style w:type="character" w:customStyle="1" w:styleId="ListLabel784">
    <w:name w:val="ListLabel 78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FF6902"/>
    <w:rPr>
      <w:rFonts w:cs="Symbol"/>
      <w:sz w:val="22"/>
    </w:rPr>
  </w:style>
  <w:style w:type="character" w:customStyle="1" w:styleId="ListLabel786">
    <w:name w:val="ListLabel 786"/>
    <w:qFormat/>
    <w:rsid w:val="00FF6902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FF6902"/>
    <w:rPr>
      <w:rFonts w:cs="Courier New"/>
    </w:rPr>
  </w:style>
  <w:style w:type="character" w:customStyle="1" w:styleId="ListLabel788">
    <w:name w:val="ListLabel 788"/>
    <w:qFormat/>
    <w:rsid w:val="00FF6902"/>
    <w:rPr>
      <w:rFonts w:cs="Wingdings"/>
    </w:rPr>
  </w:style>
  <w:style w:type="character" w:customStyle="1" w:styleId="ListLabel789">
    <w:name w:val="ListLabel 789"/>
    <w:qFormat/>
    <w:rsid w:val="00FF6902"/>
    <w:rPr>
      <w:rFonts w:cs="Symbol"/>
    </w:rPr>
  </w:style>
  <w:style w:type="character" w:customStyle="1" w:styleId="ListLabel790">
    <w:name w:val="ListLabel 790"/>
    <w:qFormat/>
    <w:rsid w:val="00FF6902"/>
    <w:rPr>
      <w:rFonts w:cs="Courier New"/>
    </w:rPr>
  </w:style>
  <w:style w:type="character" w:customStyle="1" w:styleId="ListLabel791">
    <w:name w:val="ListLabel 791"/>
    <w:qFormat/>
    <w:rsid w:val="00FF6902"/>
    <w:rPr>
      <w:rFonts w:cs="Wingdings"/>
    </w:rPr>
  </w:style>
  <w:style w:type="character" w:customStyle="1" w:styleId="ListLabel792">
    <w:name w:val="ListLabel 792"/>
    <w:qFormat/>
    <w:rsid w:val="00FF6902"/>
    <w:rPr>
      <w:rFonts w:cs="Symbol"/>
    </w:rPr>
  </w:style>
  <w:style w:type="character" w:customStyle="1" w:styleId="ListLabel793">
    <w:name w:val="ListLabel 793"/>
    <w:qFormat/>
    <w:rsid w:val="00FF6902"/>
    <w:rPr>
      <w:rFonts w:cs="Courier New"/>
    </w:rPr>
  </w:style>
  <w:style w:type="character" w:customStyle="1" w:styleId="ListLabel794">
    <w:name w:val="ListLabel 794"/>
    <w:qFormat/>
    <w:rsid w:val="00FF6902"/>
    <w:rPr>
      <w:rFonts w:cs="Wingdings"/>
    </w:rPr>
  </w:style>
  <w:style w:type="character" w:customStyle="1" w:styleId="ListLabel795">
    <w:name w:val="ListLabel 79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FF6902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FF6902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FF6902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FF6902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FF6902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FF6902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FF6902"/>
    <w:rPr>
      <w:rFonts w:cs="Times New Roman"/>
    </w:rPr>
  </w:style>
  <w:style w:type="character" w:customStyle="1" w:styleId="ListLabel807">
    <w:name w:val="ListLabel 807"/>
    <w:qFormat/>
    <w:rsid w:val="00FF6902"/>
    <w:rPr>
      <w:rFonts w:cs="Times New Roman"/>
    </w:rPr>
  </w:style>
  <w:style w:type="character" w:customStyle="1" w:styleId="ListLabel808">
    <w:name w:val="ListLabel 808"/>
    <w:qFormat/>
    <w:rsid w:val="00FF6902"/>
    <w:rPr>
      <w:rFonts w:cs="Times New Roman"/>
    </w:rPr>
  </w:style>
  <w:style w:type="character" w:customStyle="1" w:styleId="ListLabel809">
    <w:name w:val="ListLabel 809"/>
    <w:qFormat/>
    <w:rsid w:val="00FF6902"/>
    <w:rPr>
      <w:rFonts w:cs="Times New Roman"/>
    </w:rPr>
  </w:style>
  <w:style w:type="character" w:customStyle="1" w:styleId="ListLabel810">
    <w:name w:val="ListLabel 810"/>
    <w:qFormat/>
    <w:rsid w:val="00FF6902"/>
    <w:rPr>
      <w:rFonts w:cs="Times New Roman"/>
    </w:rPr>
  </w:style>
  <w:style w:type="character" w:customStyle="1" w:styleId="ListLabel811">
    <w:name w:val="ListLabel 811"/>
    <w:qFormat/>
    <w:rsid w:val="00FF6902"/>
    <w:rPr>
      <w:rFonts w:cs="Times New Roman"/>
    </w:rPr>
  </w:style>
  <w:style w:type="character" w:customStyle="1" w:styleId="ListLabel812">
    <w:name w:val="ListLabel 812"/>
    <w:qFormat/>
    <w:rsid w:val="00FF6902"/>
    <w:rPr>
      <w:rFonts w:cs="Times New Roman"/>
    </w:rPr>
  </w:style>
  <w:style w:type="character" w:customStyle="1" w:styleId="ListLabel813">
    <w:name w:val="ListLabel 813"/>
    <w:qFormat/>
    <w:rsid w:val="00FF6902"/>
    <w:rPr>
      <w:rFonts w:cs="Times New Roman"/>
    </w:rPr>
  </w:style>
  <w:style w:type="character" w:customStyle="1" w:styleId="ListLabel814">
    <w:name w:val="ListLabel 814"/>
    <w:qFormat/>
    <w:rsid w:val="00FF6902"/>
    <w:rPr>
      <w:rFonts w:cs="Times New Roman"/>
    </w:rPr>
  </w:style>
  <w:style w:type="character" w:customStyle="1" w:styleId="ListLabel815">
    <w:name w:val="ListLabel 81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FF6902"/>
    <w:rPr>
      <w:rFonts w:cs="Symbol"/>
    </w:rPr>
  </w:style>
  <w:style w:type="character" w:customStyle="1" w:styleId="ListLabel818">
    <w:name w:val="ListLabel 818"/>
    <w:qFormat/>
    <w:rsid w:val="00FF6902"/>
    <w:rPr>
      <w:rFonts w:cs="Symbol"/>
    </w:rPr>
  </w:style>
  <w:style w:type="character" w:customStyle="1" w:styleId="ListLabel819">
    <w:name w:val="ListLabel 819"/>
    <w:qFormat/>
    <w:rsid w:val="00FF6902"/>
    <w:rPr>
      <w:rFonts w:cs="Symbol"/>
    </w:rPr>
  </w:style>
  <w:style w:type="character" w:customStyle="1" w:styleId="ListLabel820">
    <w:name w:val="ListLabel 820"/>
    <w:qFormat/>
    <w:rsid w:val="00FF6902"/>
    <w:rPr>
      <w:rFonts w:cs="Symbol"/>
    </w:rPr>
  </w:style>
  <w:style w:type="character" w:customStyle="1" w:styleId="ListLabel821">
    <w:name w:val="ListLabel 821"/>
    <w:qFormat/>
    <w:rsid w:val="00FF6902"/>
    <w:rPr>
      <w:rFonts w:cs="Symbol"/>
    </w:rPr>
  </w:style>
  <w:style w:type="character" w:customStyle="1" w:styleId="ListLabel822">
    <w:name w:val="ListLabel 822"/>
    <w:qFormat/>
    <w:rsid w:val="00FF6902"/>
    <w:rPr>
      <w:rFonts w:cs="Symbol"/>
    </w:rPr>
  </w:style>
  <w:style w:type="character" w:customStyle="1" w:styleId="ListLabel823">
    <w:name w:val="ListLabel 823"/>
    <w:qFormat/>
    <w:rsid w:val="00FF6902"/>
    <w:rPr>
      <w:rFonts w:cs="Symbol"/>
    </w:rPr>
  </w:style>
  <w:style w:type="character" w:customStyle="1" w:styleId="ListLabel824">
    <w:name w:val="ListLabel 824"/>
    <w:qFormat/>
    <w:rsid w:val="00FF6902"/>
    <w:rPr>
      <w:rFonts w:cs="Symbol"/>
    </w:rPr>
  </w:style>
  <w:style w:type="character" w:customStyle="1" w:styleId="ListLabel825">
    <w:name w:val="ListLabel 825"/>
    <w:qFormat/>
    <w:rsid w:val="00FF6902"/>
    <w:rPr>
      <w:rFonts w:cs="Courier New"/>
    </w:rPr>
  </w:style>
  <w:style w:type="character" w:customStyle="1" w:styleId="ListLabel826">
    <w:name w:val="ListLabel 826"/>
    <w:qFormat/>
    <w:rsid w:val="00FF6902"/>
    <w:rPr>
      <w:rFonts w:cs="Wingdings"/>
    </w:rPr>
  </w:style>
  <w:style w:type="character" w:customStyle="1" w:styleId="ListLabel827">
    <w:name w:val="ListLabel 827"/>
    <w:qFormat/>
    <w:rsid w:val="00FF6902"/>
    <w:rPr>
      <w:rFonts w:cs="Symbol"/>
    </w:rPr>
  </w:style>
  <w:style w:type="character" w:customStyle="1" w:styleId="ListLabel828">
    <w:name w:val="ListLabel 828"/>
    <w:qFormat/>
    <w:rsid w:val="00FF6902"/>
    <w:rPr>
      <w:rFonts w:cs="Courier New"/>
    </w:rPr>
  </w:style>
  <w:style w:type="character" w:customStyle="1" w:styleId="ListLabel829">
    <w:name w:val="ListLabel 829"/>
    <w:qFormat/>
    <w:rsid w:val="00FF6902"/>
    <w:rPr>
      <w:rFonts w:cs="Wingdings"/>
    </w:rPr>
  </w:style>
  <w:style w:type="character" w:customStyle="1" w:styleId="ListLabel830">
    <w:name w:val="ListLabel 830"/>
    <w:qFormat/>
    <w:rsid w:val="00FF6902"/>
    <w:rPr>
      <w:rFonts w:cs="Symbol"/>
    </w:rPr>
  </w:style>
  <w:style w:type="character" w:customStyle="1" w:styleId="ListLabel831">
    <w:name w:val="ListLabel 831"/>
    <w:qFormat/>
    <w:rsid w:val="00FF6902"/>
    <w:rPr>
      <w:rFonts w:cs="Courier New"/>
    </w:rPr>
  </w:style>
  <w:style w:type="character" w:customStyle="1" w:styleId="ListLabel832">
    <w:name w:val="ListLabel 832"/>
    <w:qFormat/>
    <w:rsid w:val="00FF6902"/>
    <w:rPr>
      <w:rFonts w:cs="Wingdings"/>
    </w:rPr>
  </w:style>
  <w:style w:type="character" w:customStyle="1" w:styleId="ListLabel833">
    <w:name w:val="ListLabel 833"/>
    <w:qFormat/>
    <w:rsid w:val="00FF6902"/>
    <w:rPr>
      <w:rFonts w:cs="Times New Roman"/>
    </w:rPr>
  </w:style>
  <w:style w:type="character" w:customStyle="1" w:styleId="ListLabel834">
    <w:name w:val="ListLabel 834"/>
    <w:qFormat/>
    <w:rsid w:val="00FF6902"/>
    <w:rPr>
      <w:rFonts w:cs="Times New Roman"/>
    </w:rPr>
  </w:style>
  <w:style w:type="character" w:customStyle="1" w:styleId="ListLabel835">
    <w:name w:val="ListLabel 835"/>
    <w:qFormat/>
    <w:rsid w:val="00FF6902"/>
    <w:rPr>
      <w:rFonts w:cs="Times New Roman"/>
    </w:rPr>
  </w:style>
  <w:style w:type="character" w:customStyle="1" w:styleId="ListLabel836">
    <w:name w:val="ListLabel 836"/>
    <w:qFormat/>
    <w:rsid w:val="00FF6902"/>
    <w:rPr>
      <w:rFonts w:cs="Times New Roman"/>
    </w:rPr>
  </w:style>
  <w:style w:type="character" w:customStyle="1" w:styleId="ListLabel837">
    <w:name w:val="ListLabel 837"/>
    <w:qFormat/>
    <w:rsid w:val="00FF6902"/>
    <w:rPr>
      <w:rFonts w:cs="Times New Roman"/>
    </w:rPr>
  </w:style>
  <w:style w:type="character" w:customStyle="1" w:styleId="ListLabel838">
    <w:name w:val="ListLabel 838"/>
    <w:qFormat/>
    <w:rsid w:val="00FF6902"/>
    <w:rPr>
      <w:rFonts w:cs="Times New Roman"/>
    </w:rPr>
  </w:style>
  <w:style w:type="character" w:customStyle="1" w:styleId="ListLabel839">
    <w:name w:val="ListLabel 839"/>
    <w:qFormat/>
    <w:rsid w:val="00FF6902"/>
    <w:rPr>
      <w:rFonts w:cs="Times New Roman"/>
    </w:rPr>
  </w:style>
  <w:style w:type="character" w:customStyle="1" w:styleId="ListLabel840">
    <w:name w:val="ListLabel 840"/>
    <w:qFormat/>
    <w:rsid w:val="00FF6902"/>
    <w:rPr>
      <w:rFonts w:cs="Times New Roman"/>
    </w:rPr>
  </w:style>
  <w:style w:type="character" w:customStyle="1" w:styleId="ListLabel841">
    <w:name w:val="ListLabel 841"/>
    <w:qFormat/>
    <w:rsid w:val="00FF6902"/>
    <w:rPr>
      <w:rFonts w:cs="Times New Roman"/>
    </w:rPr>
  </w:style>
  <w:style w:type="character" w:customStyle="1" w:styleId="ListLabel842">
    <w:name w:val="ListLabel 842"/>
    <w:qFormat/>
    <w:rsid w:val="00FF6902"/>
    <w:rPr>
      <w:rFonts w:cs="Times New Roman"/>
    </w:rPr>
  </w:style>
  <w:style w:type="character" w:customStyle="1" w:styleId="ListLabel843">
    <w:name w:val="ListLabel 843"/>
    <w:qFormat/>
    <w:rsid w:val="00FF6902"/>
    <w:rPr>
      <w:rFonts w:cs="Times New Roman"/>
    </w:rPr>
  </w:style>
  <w:style w:type="character" w:customStyle="1" w:styleId="ListLabel844">
    <w:name w:val="ListLabel 844"/>
    <w:qFormat/>
    <w:rsid w:val="00FF6902"/>
    <w:rPr>
      <w:rFonts w:cs="Times New Roman"/>
    </w:rPr>
  </w:style>
  <w:style w:type="character" w:customStyle="1" w:styleId="ListLabel845">
    <w:name w:val="ListLabel 845"/>
    <w:qFormat/>
    <w:rsid w:val="00FF6902"/>
    <w:rPr>
      <w:rFonts w:cs="Times New Roman"/>
    </w:rPr>
  </w:style>
  <w:style w:type="character" w:customStyle="1" w:styleId="ListLabel846">
    <w:name w:val="ListLabel 846"/>
    <w:qFormat/>
    <w:rsid w:val="00FF6902"/>
    <w:rPr>
      <w:rFonts w:cs="Times New Roman"/>
    </w:rPr>
  </w:style>
  <w:style w:type="character" w:customStyle="1" w:styleId="ListLabel847">
    <w:name w:val="ListLabel 847"/>
    <w:qFormat/>
    <w:rsid w:val="00FF6902"/>
    <w:rPr>
      <w:rFonts w:cs="Times New Roman"/>
    </w:rPr>
  </w:style>
  <w:style w:type="character" w:customStyle="1" w:styleId="ListLabel848">
    <w:name w:val="ListLabel 848"/>
    <w:qFormat/>
    <w:rsid w:val="00FF6902"/>
    <w:rPr>
      <w:rFonts w:cs="Times New Roman"/>
    </w:rPr>
  </w:style>
  <w:style w:type="character" w:customStyle="1" w:styleId="ListLabel849">
    <w:name w:val="ListLabel 849"/>
    <w:qFormat/>
    <w:rsid w:val="00FF6902"/>
    <w:rPr>
      <w:rFonts w:cs="Times New Roman"/>
    </w:rPr>
  </w:style>
  <w:style w:type="character" w:customStyle="1" w:styleId="ListLabel850">
    <w:name w:val="ListLabel 850"/>
    <w:qFormat/>
    <w:rsid w:val="00FF6902"/>
    <w:rPr>
      <w:rFonts w:cs="Times New Roman"/>
    </w:rPr>
  </w:style>
  <w:style w:type="character" w:customStyle="1" w:styleId="ListLabel851">
    <w:name w:val="ListLabel 851"/>
    <w:qFormat/>
    <w:rsid w:val="00FF6902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FF6902"/>
    <w:rPr>
      <w:rFonts w:cs="Times New Roman"/>
    </w:rPr>
  </w:style>
  <w:style w:type="character" w:customStyle="1" w:styleId="ListLabel853">
    <w:name w:val="ListLabel 853"/>
    <w:qFormat/>
    <w:rsid w:val="00FF6902"/>
    <w:rPr>
      <w:rFonts w:cs="Times New Roman"/>
    </w:rPr>
  </w:style>
  <w:style w:type="character" w:customStyle="1" w:styleId="ListLabel854">
    <w:name w:val="ListLabel 854"/>
    <w:qFormat/>
    <w:rsid w:val="00FF6902"/>
    <w:rPr>
      <w:rFonts w:cs="Times New Roman"/>
    </w:rPr>
  </w:style>
  <w:style w:type="character" w:customStyle="1" w:styleId="ListLabel855">
    <w:name w:val="ListLabel 855"/>
    <w:qFormat/>
    <w:rsid w:val="00FF6902"/>
    <w:rPr>
      <w:rFonts w:cs="Times New Roman"/>
    </w:rPr>
  </w:style>
  <w:style w:type="character" w:customStyle="1" w:styleId="ListLabel856">
    <w:name w:val="ListLabel 856"/>
    <w:qFormat/>
    <w:rsid w:val="00FF6902"/>
    <w:rPr>
      <w:rFonts w:cs="Times New Roman"/>
    </w:rPr>
  </w:style>
  <w:style w:type="character" w:customStyle="1" w:styleId="ListLabel857">
    <w:name w:val="ListLabel 857"/>
    <w:qFormat/>
    <w:rsid w:val="00FF6902"/>
    <w:rPr>
      <w:rFonts w:cs="Times New Roman"/>
    </w:rPr>
  </w:style>
  <w:style w:type="character" w:customStyle="1" w:styleId="ListLabel858">
    <w:name w:val="ListLabel 858"/>
    <w:qFormat/>
    <w:rsid w:val="00FF6902"/>
    <w:rPr>
      <w:rFonts w:cs="Times New Roman"/>
    </w:rPr>
  </w:style>
  <w:style w:type="character" w:customStyle="1" w:styleId="ListLabel859">
    <w:name w:val="ListLabel 859"/>
    <w:qFormat/>
    <w:rsid w:val="00FF6902"/>
    <w:rPr>
      <w:rFonts w:cs="Times New Roman"/>
    </w:rPr>
  </w:style>
  <w:style w:type="character" w:customStyle="1" w:styleId="ListLabel860">
    <w:name w:val="ListLabel 860"/>
    <w:qFormat/>
    <w:rsid w:val="00FF6902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FF6902"/>
    <w:rPr>
      <w:rFonts w:cs="Times New Roman"/>
    </w:rPr>
  </w:style>
  <w:style w:type="character" w:customStyle="1" w:styleId="ListLabel862">
    <w:name w:val="ListLabel 862"/>
    <w:qFormat/>
    <w:rsid w:val="00FF6902"/>
    <w:rPr>
      <w:rFonts w:cs="Times New Roman"/>
    </w:rPr>
  </w:style>
  <w:style w:type="character" w:customStyle="1" w:styleId="ListLabel863">
    <w:name w:val="ListLabel 863"/>
    <w:qFormat/>
    <w:rsid w:val="00FF6902"/>
    <w:rPr>
      <w:rFonts w:cs="Times New Roman"/>
    </w:rPr>
  </w:style>
  <w:style w:type="character" w:customStyle="1" w:styleId="ListLabel864">
    <w:name w:val="ListLabel 864"/>
    <w:qFormat/>
    <w:rsid w:val="00FF6902"/>
    <w:rPr>
      <w:rFonts w:cs="Times New Roman"/>
    </w:rPr>
  </w:style>
  <w:style w:type="character" w:customStyle="1" w:styleId="ListLabel865">
    <w:name w:val="ListLabel 865"/>
    <w:qFormat/>
    <w:rsid w:val="00FF6902"/>
    <w:rPr>
      <w:rFonts w:cs="Times New Roman"/>
    </w:rPr>
  </w:style>
  <w:style w:type="character" w:customStyle="1" w:styleId="ListLabel866">
    <w:name w:val="ListLabel 866"/>
    <w:qFormat/>
    <w:rsid w:val="00FF6902"/>
    <w:rPr>
      <w:rFonts w:cs="Times New Roman"/>
    </w:rPr>
  </w:style>
  <w:style w:type="character" w:customStyle="1" w:styleId="ListLabel867">
    <w:name w:val="ListLabel 867"/>
    <w:qFormat/>
    <w:rsid w:val="00FF6902"/>
    <w:rPr>
      <w:rFonts w:cs="Times New Roman"/>
    </w:rPr>
  </w:style>
  <w:style w:type="character" w:customStyle="1" w:styleId="ListLabel868">
    <w:name w:val="ListLabel 868"/>
    <w:qFormat/>
    <w:rsid w:val="00FF6902"/>
    <w:rPr>
      <w:rFonts w:cs="Times New Roman"/>
    </w:rPr>
  </w:style>
  <w:style w:type="character" w:customStyle="1" w:styleId="ListLabel869">
    <w:name w:val="ListLabel 869"/>
    <w:qFormat/>
    <w:rsid w:val="00FF6902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FF6902"/>
    <w:rPr>
      <w:rFonts w:cs="Times New Roman"/>
    </w:rPr>
  </w:style>
  <w:style w:type="character" w:customStyle="1" w:styleId="ListLabel871">
    <w:name w:val="ListLabel 871"/>
    <w:qFormat/>
    <w:rsid w:val="00FF6902"/>
    <w:rPr>
      <w:rFonts w:cs="Times New Roman"/>
    </w:rPr>
  </w:style>
  <w:style w:type="character" w:customStyle="1" w:styleId="ListLabel872">
    <w:name w:val="ListLabel 872"/>
    <w:qFormat/>
    <w:rsid w:val="00FF6902"/>
    <w:rPr>
      <w:rFonts w:cs="Times New Roman"/>
    </w:rPr>
  </w:style>
  <w:style w:type="character" w:customStyle="1" w:styleId="ListLabel873">
    <w:name w:val="ListLabel 873"/>
    <w:qFormat/>
    <w:rsid w:val="00FF6902"/>
    <w:rPr>
      <w:rFonts w:cs="Times New Roman"/>
    </w:rPr>
  </w:style>
  <w:style w:type="character" w:customStyle="1" w:styleId="ListLabel874">
    <w:name w:val="ListLabel 874"/>
    <w:qFormat/>
    <w:rsid w:val="00FF6902"/>
    <w:rPr>
      <w:rFonts w:cs="Times New Roman"/>
    </w:rPr>
  </w:style>
  <w:style w:type="character" w:customStyle="1" w:styleId="ListLabel875">
    <w:name w:val="ListLabel 875"/>
    <w:qFormat/>
    <w:rsid w:val="00FF6902"/>
    <w:rPr>
      <w:rFonts w:cs="Times New Roman"/>
    </w:rPr>
  </w:style>
  <w:style w:type="character" w:customStyle="1" w:styleId="ListLabel876">
    <w:name w:val="ListLabel 876"/>
    <w:qFormat/>
    <w:rsid w:val="00FF6902"/>
    <w:rPr>
      <w:rFonts w:cs="Times New Roman"/>
    </w:rPr>
  </w:style>
  <w:style w:type="character" w:customStyle="1" w:styleId="ListLabel877">
    <w:name w:val="ListLabel 877"/>
    <w:qFormat/>
    <w:rsid w:val="00FF6902"/>
    <w:rPr>
      <w:rFonts w:cs="Times New Roman"/>
    </w:rPr>
  </w:style>
  <w:style w:type="character" w:customStyle="1" w:styleId="ListLabel878">
    <w:name w:val="ListLabel 878"/>
    <w:qFormat/>
    <w:rsid w:val="00FF6902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FF6902"/>
    <w:rPr>
      <w:rFonts w:cs="Times New Roman"/>
    </w:rPr>
  </w:style>
  <w:style w:type="character" w:customStyle="1" w:styleId="ListLabel880">
    <w:name w:val="ListLabel 880"/>
    <w:qFormat/>
    <w:rsid w:val="00FF6902"/>
    <w:rPr>
      <w:rFonts w:cs="Times New Roman"/>
    </w:rPr>
  </w:style>
  <w:style w:type="character" w:customStyle="1" w:styleId="ListLabel881">
    <w:name w:val="ListLabel 881"/>
    <w:qFormat/>
    <w:rsid w:val="00FF6902"/>
    <w:rPr>
      <w:rFonts w:cs="Times New Roman"/>
    </w:rPr>
  </w:style>
  <w:style w:type="character" w:customStyle="1" w:styleId="ListLabel882">
    <w:name w:val="ListLabel 882"/>
    <w:qFormat/>
    <w:rsid w:val="00FF6902"/>
    <w:rPr>
      <w:rFonts w:cs="Times New Roman"/>
    </w:rPr>
  </w:style>
  <w:style w:type="character" w:customStyle="1" w:styleId="ListLabel883">
    <w:name w:val="ListLabel 883"/>
    <w:qFormat/>
    <w:rsid w:val="00FF6902"/>
    <w:rPr>
      <w:rFonts w:cs="Times New Roman"/>
    </w:rPr>
  </w:style>
  <w:style w:type="character" w:customStyle="1" w:styleId="ListLabel884">
    <w:name w:val="ListLabel 884"/>
    <w:qFormat/>
    <w:rsid w:val="00FF6902"/>
    <w:rPr>
      <w:rFonts w:cs="Times New Roman"/>
    </w:rPr>
  </w:style>
  <w:style w:type="character" w:customStyle="1" w:styleId="ListLabel885">
    <w:name w:val="ListLabel 885"/>
    <w:qFormat/>
    <w:rsid w:val="00FF6902"/>
    <w:rPr>
      <w:rFonts w:cs="Times New Roman"/>
    </w:rPr>
  </w:style>
  <w:style w:type="character" w:customStyle="1" w:styleId="ListLabel886">
    <w:name w:val="ListLabel 886"/>
    <w:qFormat/>
    <w:rsid w:val="00FF6902"/>
    <w:rPr>
      <w:rFonts w:cs="Times New Roman"/>
    </w:rPr>
  </w:style>
  <w:style w:type="character" w:customStyle="1" w:styleId="ListLabel887">
    <w:name w:val="ListLabel 88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FF6902"/>
    <w:rPr>
      <w:rFonts w:cs="Times New Roman"/>
    </w:rPr>
  </w:style>
  <w:style w:type="character" w:customStyle="1" w:styleId="ListLabel889">
    <w:name w:val="ListLabel 889"/>
    <w:qFormat/>
    <w:rsid w:val="00FF6902"/>
    <w:rPr>
      <w:rFonts w:cs="Times New Roman"/>
    </w:rPr>
  </w:style>
  <w:style w:type="character" w:customStyle="1" w:styleId="ListLabel890">
    <w:name w:val="ListLabel 890"/>
    <w:qFormat/>
    <w:rsid w:val="00FF6902"/>
    <w:rPr>
      <w:rFonts w:cs="Times New Roman"/>
    </w:rPr>
  </w:style>
  <w:style w:type="character" w:customStyle="1" w:styleId="ListLabel891">
    <w:name w:val="ListLabel 891"/>
    <w:qFormat/>
    <w:rsid w:val="00FF6902"/>
    <w:rPr>
      <w:rFonts w:cs="Times New Roman"/>
    </w:rPr>
  </w:style>
  <w:style w:type="character" w:customStyle="1" w:styleId="ListLabel892">
    <w:name w:val="ListLabel 892"/>
    <w:qFormat/>
    <w:rsid w:val="00FF6902"/>
    <w:rPr>
      <w:rFonts w:cs="Times New Roman"/>
    </w:rPr>
  </w:style>
  <w:style w:type="character" w:customStyle="1" w:styleId="ListLabel893">
    <w:name w:val="ListLabel 893"/>
    <w:qFormat/>
    <w:rsid w:val="00FF6902"/>
    <w:rPr>
      <w:rFonts w:cs="Times New Roman"/>
    </w:rPr>
  </w:style>
  <w:style w:type="character" w:customStyle="1" w:styleId="ListLabel894">
    <w:name w:val="ListLabel 894"/>
    <w:qFormat/>
    <w:rsid w:val="00FF6902"/>
    <w:rPr>
      <w:rFonts w:cs="Times New Roman"/>
    </w:rPr>
  </w:style>
  <w:style w:type="character" w:customStyle="1" w:styleId="ListLabel895">
    <w:name w:val="ListLabel 895"/>
    <w:qFormat/>
    <w:rsid w:val="00FF6902"/>
    <w:rPr>
      <w:rFonts w:cs="Times New Roman"/>
    </w:rPr>
  </w:style>
  <w:style w:type="character" w:customStyle="1" w:styleId="ListLabel896">
    <w:name w:val="ListLabel 89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FF6902"/>
    <w:rPr>
      <w:rFonts w:cs="Times New Roman"/>
    </w:rPr>
  </w:style>
  <w:style w:type="character" w:customStyle="1" w:styleId="ListLabel898">
    <w:name w:val="ListLabel 898"/>
    <w:qFormat/>
    <w:rsid w:val="00FF6902"/>
    <w:rPr>
      <w:rFonts w:cs="Times New Roman"/>
    </w:rPr>
  </w:style>
  <w:style w:type="character" w:customStyle="1" w:styleId="ListLabel899">
    <w:name w:val="ListLabel 899"/>
    <w:qFormat/>
    <w:rsid w:val="00FF6902"/>
    <w:rPr>
      <w:rFonts w:cs="Times New Roman"/>
    </w:rPr>
  </w:style>
  <w:style w:type="character" w:customStyle="1" w:styleId="ListLabel900">
    <w:name w:val="ListLabel 900"/>
    <w:qFormat/>
    <w:rsid w:val="00FF6902"/>
    <w:rPr>
      <w:rFonts w:cs="Times New Roman"/>
    </w:rPr>
  </w:style>
  <w:style w:type="character" w:customStyle="1" w:styleId="ListLabel901">
    <w:name w:val="ListLabel 901"/>
    <w:qFormat/>
    <w:rsid w:val="00FF6902"/>
    <w:rPr>
      <w:rFonts w:cs="Times New Roman"/>
    </w:rPr>
  </w:style>
  <w:style w:type="character" w:customStyle="1" w:styleId="ListLabel902">
    <w:name w:val="ListLabel 902"/>
    <w:qFormat/>
    <w:rsid w:val="00FF6902"/>
    <w:rPr>
      <w:rFonts w:cs="Times New Roman"/>
    </w:rPr>
  </w:style>
  <w:style w:type="character" w:customStyle="1" w:styleId="ListLabel903">
    <w:name w:val="ListLabel 903"/>
    <w:qFormat/>
    <w:rsid w:val="00FF6902"/>
    <w:rPr>
      <w:rFonts w:cs="Times New Roman"/>
    </w:rPr>
  </w:style>
  <w:style w:type="character" w:customStyle="1" w:styleId="ListLabel904">
    <w:name w:val="ListLabel 904"/>
    <w:qFormat/>
    <w:rsid w:val="00FF6902"/>
    <w:rPr>
      <w:rFonts w:cs="Times New Roman"/>
    </w:rPr>
  </w:style>
  <w:style w:type="character" w:customStyle="1" w:styleId="ListLabel905">
    <w:name w:val="ListLabel 90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FF6902"/>
    <w:rPr>
      <w:rFonts w:cs="Times New Roman"/>
    </w:rPr>
  </w:style>
  <w:style w:type="character" w:customStyle="1" w:styleId="ListLabel907">
    <w:name w:val="ListLabel 907"/>
    <w:qFormat/>
    <w:rsid w:val="00FF6902"/>
    <w:rPr>
      <w:rFonts w:cs="Times New Roman"/>
    </w:rPr>
  </w:style>
  <w:style w:type="character" w:customStyle="1" w:styleId="ListLabel908">
    <w:name w:val="ListLabel 908"/>
    <w:qFormat/>
    <w:rsid w:val="00FF6902"/>
    <w:rPr>
      <w:rFonts w:cs="Times New Roman"/>
    </w:rPr>
  </w:style>
  <w:style w:type="character" w:customStyle="1" w:styleId="ListLabel909">
    <w:name w:val="ListLabel 909"/>
    <w:qFormat/>
    <w:rsid w:val="00FF6902"/>
    <w:rPr>
      <w:rFonts w:cs="Times New Roman"/>
    </w:rPr>
  </w:style>
  <w:style w:type="character" w:customStyle="1" w:styleId="ListLabel910">
    <w:name w:val="ListLabel 910"/>
    <w:qFormat/>
    <w:rsid w:val="00FF6902"/>
    <w:rPr>
      <w:rFonts w:cs="Times New Roman"/>
    </w:rPr>
  </w:style>
  <w:style w:type="character" w:customStyle="1" w:styleId="ListLabel911">
    <w:name w:val="ListLabel 911"/>
    <w:qFormat/>
    <w:rsid w:val="00FF6902"/>
    <w:rPr>
      <w:rFonts w:cs="Times New Roman"/>
    </w:rPr>
  </w:style>
  <w:style w:type="character" w:customStyle="1" w:styleId="ListLabel912">
    <w:name w:val="ListLabel 912"/>
    <w:qFormat/>
    <w:rsid w:val="00FF6902"/>
    <w:rPr>
      <w:rFonts w:cs="Times New Roman"/>
    </w:rPr>
  </w:style>
  <w:style w:type="character" w:customStyle="1" w:styleId="ListLabel913">
    <w:name w:val="ListLabel 913"/>
    <w:qFormat/>
    <w:rsid w:val="00FF6902"/>
    <w:rPr>
      <w:rFonts w:cs="Times New Roman"/>
    </w:rPr>
  </w:style>
  <w:style w:type="character" w:customStyle="1" w:styleId="ListLabel914">
    <w:name w:val="ListLabel 914"/>
    <w:qFormat/>
    <w:rsid w:val="00FF6902"/>
    <w:rPr>
      <w:b/>
    </w:rPr>
  </w:style>
  <w:style w:type="character" w:customStyle="1" w:styleId="ListLabel915">
    <w:name w:val="ListLabel 91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FF6902"/>
    <w:rPr>
      <w:rFonts w:cs="Courier New"/>
    </w:rPr>
  </w:style>
  <w:style w:type="character" w:customStyle="1" w:styleId="ListLabel917">
    <w:name w:val="ListLabel 917"/>
    <w:qFormat/>
    <w:rsid w:val="00FF6902"/>
    <w:rPr>
      <w:rFonts w:cs="Wingdings"/>
    </w:rPr>
  </w:style>
  <w:style w:type="character" w:customStyle="1" w:styleId="ListLabel918">
    <w:name w:val="ListLabel 918"/>
    <w:qFormat/>
    <w:rsid w:val="00FF6902"/>
    <w:rPr>
      <w:rFonts w:cs="Symbol"/>
    </w:rPr>
  </w:style>
  <w:style w:type="character" w:customStyle="1" w:styleId="ListLabel919">
    <w:name w:val="ListLabel 919"/>
    <w:qFormat/>
    <w:rsid w:val="00FF6902"/>
    <w:rPr>
      <w:rFonts w:cs="Courier New"/>
    </w:rPr>
  </w:style>
  <w:style w:type="character" w:customStyle="1" w:styleId="ListLabel920">
    <w:name w:val="ListLabel 920"/>
    <w:qFormat/>
    <w:rsid w:val="00FF6902"/>
    <w:rPr>
      <w:rFonts w:cs="Wingdings"/>
    </w:rPr>
  </w:style>
  <w:style w:type="character" w:customStyle="1" w:styleId="ListLabel921">
    <w:name w:val="ListLabel 921"/>
    <w:qFormat/>
    <w:rsid w:val="00FF6902"/>
    <w:rPr>
      <w:rFonts w:cs="Symbol"/>
    </w:rPr>
  </w:style>
  <w:style w:type="character" w:customStyle="1" w:styleId="ListLabel922">
    <w:name w:val="ListLabel 922"/>
    <w:qFormat/>
    <w:rsid w:val="00FF6902"/>
    <w:rPr>
      <w:rFonts w:cs="Courier New"/>
    </w:rPr>
  </w:style>
  <w:style w:type="character" w:customStyle="1" w:styleId="ListLabel923">
    <w:name w:val="ListLabel 923"/>
    <w:qFormat/>
    <w:rsid w:val="00FF6902"/>
    <w:rPr>
      <w:rFonts w:cs="Wingdings"/>
    </w:rPr>
  </w:style>
  <w:style w:type="character" w:customStyle="1" w:styleId="ListLabel924">
    <w:name w:val="ListLabel 924"/>
    <w:qFormat/>
    <w:rsid w:val="00FF6902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FF6902"/>
    <w:rPr>
      <w:rFonts w:cs="Courier New"/>
    </w:rPr>
  </w:style>
  <w:style w:type="character" w:customStyle="1" w:styleId="ListLabel926">
    <w:name w:val="ListLabel 926"/>
    <w:qFormat/>
    <w:rsid w:val="00FF6902"/>
    <w:rPr>
      <w:rFonts w:cs="Wingdings"/>
    </w:rPr>
  </w:style>
  <w:style w:type="character" w:customStyle="1" w:styleId="ListLabel927">
    <w:name w:val="ListLabel 927"/>
    <w:qFormat/>
    <w:rsid w:val="00FF6902"/>
    <w:rPr>
      <w:rFonts w:cs="Symbol"/>
    </w:rPr>
  </w:style>
  <w:style w:type="character" w:customStyle="1" w:styleId="ListLabel928">
    <w:name w:val="ListLabel 928"/>
    <w:qFormat/>
    <w:rsid w:val="00FF6902"/>
    <w:rPr>
      <w:rFonts w:cs="Courier New"/>
    </w:rPr>
  </w:style>
  <w:style w:type="character" w:customStyle="1" w:styleId="ListLabel929">
    <w:name w:val="ListLabel 929"/>
    <w:qFormat/>
    <w:rsid w:val="00FF6902"/>
    <w:rPr>
      <w:rFonts w:cs="Wingdings"/>
    </w:rPr>
  </w:style>
  <w:style w:type="character" w:customStyle="1" w:styleId="ListLabel930">
    <w:name w:val="ListLabel 930"/>
    <w:qFormat/>
    <w:rsid w:val="00FF6902"/>
    <w:rPr>
      <w:rFonts w:cs="Symbol"/>
    </w:rPr>
  </w:style>
  <w:style w:type="character" w:customStyle="1" w:styleId="ListLabel931">
    <w:name w:val="ListLabel 931"/>
    <w:qFormat/>
    <w:rsid w:val="00FF6902"/>
    <w:rPr>
      <w:rFonts w:cs="Courier New"/>
    </w:rPr>
  </w:style>
  <w:style w:type="character" w:customStyle="1" w:styleId="ListLabel932">
    <w:name w:val="ListLabel 932"/>
    <w:qFormat/>
    <w:rsid w:val="00FF6902"/>
    <w:rPr>
      <w:rFonts w:cs="Wingdings"/>
    </w:rPr>
  </w:style>
  <w:style w:type="character" w:customStyle="1" w:styleId="ListLabel933">
    <w:name w:val="ListLabel 933"/>
    <w:qFormat/>
    <w:rsid w:val="00FF6902"/>
    <w:rPr>
      <w:lang w:val="ca-ES" w:eastAsia="en-US" w:bidi="ar-SA"/>
    </w:rPr>
  </w:style>
  <w:style w:type="character" w:customStyle="1" w:styleId="ListLabel934">
    <w:name w:val="ListLabel 93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FF6902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FF6902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FF6902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FF6902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FF6902"/>
    <w:rPr>
      <w:rFonts w:cs="Times New Roman"/>
      <w:sz w:val="22"/>
    </w:rPr>
  </w:style>
  <w:style w:type="character" w:customStyle="1" w:styleId="ListLabel943">
    <w:name w:val="ListLabel 943"/>
    <w:qFormat/>
    <w:rsid w:val="00FF6902"/>
    <w:rPr>
      <w:rFonts w:cs="Courier New"/>
    </w:rPr>
  </w:style>
  <w:style w:type="character" w:customStyle="1" w:styleId="ListLabel944">
    <w:name w:val="ListLabel 944"/>
    <w:qFormat/>
    <w:rsid w:val="00FF6902"/>
    <w:rPr>
      <w:rFonts w:cs="Wingdings"/>
    </w:rPr>
  </w:style>
  <w:style w:type="character" w:customStyle="1" w:styleId="ListLabel945">
    <w:name w:val="ListLabel 945"/>
    <w:qFormat/>
    <w:rsid w:val="00FF6902"/>
    <w:rPr>
      <w:rFonts w:cs="Symbol"/>
    </w:rPr>
  </w:style>
  <w:style w:type="character" w:customStyle="1" w:styleId="ListLabel946">
    <w:name w:val="ListLabel 946"/>
    <w:qFormat/>
    <w:rsid w:val="00FF6902"/>
    <w:rPr>
      <w:rFonts w:cs="Courier New"/>
    </w:rPr>
  </w:style>
  <w:style w:type="character" w:customStyle="1" w:styleId="ListLabel947">
    <w:name w:val="ListLabel 947"/>
    <w:qFormat/>
    <w:rsid w:val="00FF6902"/>
    <w:rPr>
      <w:rFonts w:cs="Wingdings"/>
    </w:rPr>
  </w:style>
  <w:style w:type="character" w:customStyle="1" w:styleId="ListLabel948">
    <w:name w:val="ListLabel 948"/>
    <w:qFormat/>
    <w:rsid w:val="00FF6902"/>
    <w:rPr>
      <w:rFonts w:cs="Symbol"/>
    </w:rPr>
  </w:style>
  <w:style w:type="character" w:customStyle="1" w:styleId="ListLabel949">
    <w:name w:val="ListLabel 949"/>
    <w:qFormat/>
    <w:rsid w:val="00FF6902"/>
    <w:rPr>
      <w:rFonts w:cs="Courier New"/>
    </w:rPr>
  </w:style>
  <w:style w:type="character" w:customStyle="1" w:styleId="ListLabel950">
    <w:name w:val="ListLabel 950"/>
    <w:qFormat/>
    <w:rsid w:val="00FF6902"/>
    <w:rPr>
      <w:rFonts w:cs="Wingdings"/>
    </w:rPr>
  </w:style>
  <w:style w:type="character" w:customStyle="1" w:styleId="ListLabel951">
    <w:name w:val="ListLabel 951"/>
    <w:qFormat/>
    <w:rsid w:val="00FF6902"/>
    <w:rPr>
      <w:lang w:val="ca-ES" w:eastAsia="en-US" w:bidi="ar-SA"/>
    </w:rPr>
  </w:style>
  <w:style w:type="character" w:customStyle="1" w:styleId="ListLabel952">
    <w:name w:val="ListLabel 95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FF6902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FF6902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FF6902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FF6902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FF6902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FF6902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FF6902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FF6902"/>
    <w:rPr>
      <w:lang w:val="ca-ES" w:eastAsia="en-US" w:bidi="ar-SA"/>
    </w:rPr>
  </w:style>
  <w:style w:type="character" w:customStyle="1" w:styleId="ListLabel961">
    <w:name w:val="ListLabel 9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FF6902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FF6902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FF6902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FF6902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FF6902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FF6902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FF6902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FF6902"/>
    <w:rPr>
      <w:lang w:val="ca-ES" w:eastAsia="en-US" w:bidi="ar-SA"/>
    </w:rPr>
  </w:style>
  <w:style w:type="character" w:customStyle="1" w:styleId="ListLabel970">
    <w:name w:val="ListLabel 97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FF6902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FF6902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FF6902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FF6902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FF6902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FF6902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FF6902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FF6902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FF6902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FF6902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FF6902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FF6902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FF6902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FF6902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FF6902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FF6902"/>
    <w:rPr>
      <w:lang w:val="ca-ES" w:eastAsia="en-US" w:bidi="ar-SA"/>
    </w:rPr>
  </w:style>
  <w:style w:type="character" w:customStyle="1" w:styleId="ListLabel988">
    <w:name w:val="ListLabel 9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FF6902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FF6902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FF6902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FF6902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FF6902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FF6902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FF6902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FF6902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FF6902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FF6902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FF6902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FF6902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FF6902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FF6902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FF6902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FF6902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FF6902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FF6902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FF6902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FF6902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FF6902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FF6902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FF6902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FF6902"/>
    <w:rPr>
      <w:b/>
    </w:rPr>
  </w:style>
  <w:style w:type="character" w:customStyle="1" w:styleId="ListLabel1015">
    <w:name w:val="ListLabel 1015"/>
    <w:qFormat/>
    <w:rsid w:val="00FF6902"/>
    <w:rPr>
      <w:b/>
    </w:rPr>
  </w:style>
  <w:style w:type="character" w:customStyle="1" w:styleId="ListLabel1016">
    <w:name w:val="ListLabel 1016"/>
    <w:qFormat/>
    <w:rsid w:val="00FF6902"/>
    <w:rPr>
      <w:b/>
    </w:rPr>
  </w:style>
  <w:style w:type="character" w:customStyle="1" w:styleId="ListLabel1017">
    <w:name w:val="ListLabel 1017"/>
    <w:qFormat/>
    <w:rsid w:val="00FF6902"/>
    <w:rPr>
      <w:b/>
    </w:rPr>
  </w:style>
  <w:style w:type="character" w:customStyle="1" w:styleId="ListLabel1018">
    <w:name w:val="ListLabel 1018"/>
    <w:qFormat/>
    <w:rsid w:val="00FF6902"/>
    <w:rPr>
      <w:b/>
    </w:rPr>
  </w:style>
  <w:style w:type="character" w:customStyle="1" w:styleId="ListLabel1019">
    <w:name w:val="ListLabel 1019"/>
    <w:qFormat/>
    <w:rsid w:val="00FF6902"/>
    <w:rPr>
      <w:b/>
    </w:rPr>
  </w:style>
  <w:style w:type="character" w:customStyle="1" w:styleId="ListLabel1020">
    <w:name w:val="ListLabel 1020"/>
    <w:qFormat/>
    <w:rsid w:val="00FF6902"/>
    <w:rPr>
      <w:b/>
    </w:rPr>
  </w:style>
  <w:style w:type="character" w:customStyle="1" w:styleId="ListLabel1021">
    <w:name w:val="ListLabel 1021"/>
    <w:qFormat/>
    <w:rsid w:val="00FF6902"/>
    <w:rPr>
      <w:b/>
    </w:rPr>
  </w:style>
  <w:style w:type="character" w:customStyle="1" w:styleId="ListLabel1022">
    <w:name w:val="ListLabel 1022"/>
    <w:qFormat/>
    <w:rsid w:val="00FF6902"/>
    <w:rPr>
      <w:b/>
    </w:rPr>
  </w:style>
  <w:style w:type="character" w:customStyle="1" w:styleId="ListLabel1023">
    <w:name w:val="ListLabel 102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FF6902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FF6902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FF6902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FF6902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FF6902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FF6902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FF6902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FF6902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FF6902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FF6902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FF6902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FF6902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FF6902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FF6902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FF6902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FF6902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FF6902"/>
    <w:rPr>
      <w:b w:val="0"/>
    </w:rPr>
  </w:style>
  <w:style w:type="character" w:customStyle="1" w:styleId="ListLabel1055">
    <w:name w:val="ListLabel 105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FF6902"/>
    <w:rPr>
      <w:b w:val="0"/>
    </w:rPr>
  </w:style>
  <w:style w:type="character" w:customStyle="1" w:styleId="ListLabel1057">
    <w:name w:val="ListLabel 1057"/>
    <w:qFormat/>
    <w:rsid w:val="00FF6902"/>
    <w:rPr>
      <w:b w:val="0"/>
    </w:rPr>
  </w:style>
  <w:style w:type="character" w:customStyle="1" w:styleId="ListLabel1058">
    <w:name w:val="ListLabel 1058"/>
    <w:qFormat/>
    <w:rsid w:val="00FF6902"/>
    <w:rPr>
      <w:b w:val="0"/>
    </w:rPr>
  </w:style>
  <w:style w:type="character" w:customStyle="1" w:styleId="ListLabel1059">
    <w:name w:val="ListLabel 1059"/>
    <w:qFormat/>
    <w:rsid w:val="00FF6902"/>
    <w:rPr>
      <w:b w:val="0"/>
    </w:rPr>
  </w:style>
  <w:style w:type="character" w:customStyle="1" w:styleId="ListLabel1060">
    <w:name w:val="ListLabel 1060"/>
    <w:qFormat/>
    <w:rsid w:val="00FF6902"/>
    <w:rPr>
      <w:b w:val="0"/>
    </w:rPr>
  </w:style>
  <w:style w:type="character" w:customStyle="1" w:styleId="ListLabel1061">
    <w:name w:val="ListLabel 1061"/>
    <w:qFormat/>
    <w:rsid w:val="00FF6902"/>
    <w:rPr>
      <w:b w:val="0"/>
    </w:rPr>
  </w:style>
  <w:style w:type="character" w:customStyle="1" w:styleId="ListLabel1062">
    <w:name w:val="ListLabel 1062"/>
    <w:qFormat/>
    <w:rsid w:val="00FF6902"/>
    <w:rPr>
      <w:b w:val="0"/>
    </w:rPr>
  </w:style>
  <w:style w:type="character" w:customStyle="1" w:styleId="ListLabel1063">
    <w:name w:val="ListLabel 1063"/>
    <w:qFormat/>
    <w:rsid w:val="00FF6902"/>
    <w:rPr>
      <w:rFonts w:cs="Times New Roman"/>
      <w:sz w:val="22"/>
    </w:rPr>
  </w:style>
  <w:style w:type="character" w:customStyle="1" w:styleId="ListLabel1064">
    <w:name w:val="ListLabel 106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FF6902"/>
    <w:rPr>
      <w:rFonts w:cs="Symbol"/>
      <w:sz w:val="22"/>
    </w:rPr>
  </w:style>
  <w:style w:type="character" w:customStyle="1" w:styleId="ListLabel1066">
    <w:name w:val="ListLabel 1066"/>
    <w:qFormat/>
    <w:rsid w:val="00FF6902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FF6902"/>
    <w:rPr>
      <w:rFonts w:cs="Courier New"/>
    </w:rPr>
  </w:style>
  <w:style w:type="character" w:customStyle="1" w:styleId="ListLabel1068">
    <w:name w:val="ListLabel 1068"/>
    <w:qFormat/>
    <w:rsid w:val="00FF6902"/>
    <w:rPr>
      <w:rFonts w:cs="Wingdings"/>
    </w:rPr>
  </w:style>
  <w:style w:type="character" w:customStyle="1" w:styleId="ListLabel1069">
    <w:name w:val="ListLabel 1069"/>
    <w:qFormat/>
    <w:rsid w:val="00FF6902"/>
    <w:rPr>
      <w:rFonts w:cs="Symbol"/>
    </w:rPr>
  </w:style>
  <w:style w:type="character" w:customStyle="1" w:styleId="ListLabel1070">
    <w:name w:val="ListLabel 1070"/>
    <w:qFormat/>
    <w:rsid w:val="00FF6902"/>
    <w:rPr>
      <w:rFonts w:cs="Courier New"/>
    </w:rPr>
  </w:style>
  <w:style w:type="character" w:customStyle="1" w:styleId="ListLabel1071">
    <w:name w:val="ListLabel 1071"/>
    <w:qFormat/>
    <w:rsid w:val="00FF6902"/>
    <w:rPr>
      <w:rFonts w:cs="Wingdings"/>
    </w:rPr>
  </w:style>
  <w:style w:type="character" w:customStyle="1" w:styleId="ListLabel1072">
    <w:name w:val="ListLabel 1072"/>
    <w:qFormat/>
    <w:rsid w:val="00FF6902"/>
    <w:rPr>
      <w:rFonts w:cs="Symbol"/>
    </w:rPr>
  </w:style>
  <w:style w:type="character" w:customStyle="1" w:styleId="ListLabel1073">
    <w:name w:val="ListLabel 1073"/>
    <w:qFormat/>
    <w:rsid w:val="00FF6902"/>
    <w:rPr>
      <w:rFonts w:cs="Courier New"/>
    </w:rPr>
  </w:style>
  <w:style w:type="character" w:customStyle="1" w:styleId="ListLabel1074">
    <w:name w:val="ListLabel 1074"/>
    <w:qFormat/>
    <w:rsid w:val="00FF6902"/>
    <w:rPr>
      <w:rFonts w:cs="Wingdings"/>
    </w:rPr>
  </w:style>
  <w:style w:type="character" w:customStyle="1" w:styleId="ListLabel1075">
    <w:name w:val="ListLabel 107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FF6902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FF6902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FF6902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FF6902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FF6902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FF6902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FF6902"/>
    <w:rPr>
      <w:rFonts w:cs="Times New Roman"/>
    </w:rPr>
  </w:style>
  <w:style w:type="character" w:customStyle="1" w:styleId="ListLabel1087">
    <w:name w:val="ListLabel 1087"/>
    <w:qFormat/>
    <w:rsid w:val="00FF6902"/>
    <w:rPr>
      <w:rFonts w:cs="Times New Roman"/>
    </w:rPr>
  </w:style>
  <w:style w:type="character" w:customStyle="1" w:styleId="ListLabel1088">
    <w:name w:val="ListLabel 1088"/>
    <w:qFormat/>
    <w:rsid w:val="00FF6902"/>
    <w:rPr>
      <w:rFonts w:cs="Times New Roman"/>
    </w:rPr>
  </w:style>
  <w:style w:type="character" w:customStyle="1" w:styleId="ListLabel1089">
    <w:name w:val="ListLabel 1089"/>
    <w:qFormat/>
    <w:rsid w:val="00FF6902"/>
    <w:rPr>
      <w:rFonts w:cs="Times New Roman"/>
    </w:rPr>
  </w:style>
  <w:style w:type="character" w:customStyle="1" w:styleId="ListLabel1090">
    <w:name w:val="ListLabel 1090"/>
    <w:qFormat/>
    <w:rsid w:val="00FF6902"/>
    <w:rPr>
      <w:rFonts w:cs="Times New Roman"/>
    </w:rPr>
  </w:style>
  <w:style w:type="character" w:customStyle="1" w:styleId="ListLabel1091">
    <w:name w:val="ListLabel 1091"/>
    <w:qFormat/>
    <w:rsid w:val="00FF6902"/>
    <w:rPr>
      <w:rFonts w:cs="Times New Roman"/>
    </w:rPr>
  </w:style>
  <w:style w:type="character" w:customStyle="1" w:styleId="ListLabel1092">
    <w:name w:val="ListLabel 1092"/>
    <w:qFormat/>
    <w:rsid w:val="00FF6902"/>
    <w:rPr>
      <w:rFonts w:cs="Times New Roman"/>
    </w:rPr>
  </w:style>
  <w:style w:type="character" w:customStyle="1" w:styleId="ListLabel1093">
    <w:name w:val="ListLabel 1093"/>
    <w:qFormat/>
    <w:rsid w:val="00FF6902"/>
    <w:rPr>
      <w:rFonts w:cs="Times New Roman"/>
    </w:rPr>
  </w:style>
  <w:style w:type="character" w:customStyle="1" w:styleId="ListLabel1094">
    <w:name w:val="ListLabel 1094"/>
    <w:qFormat/>
    <w:rsid w:val="00FF6902"/>
    <w:rPr>
      <w:rFonts w:cs="Times New Roman"/>
    </w:rPr>
  </w:style>
  <w:style w:type="character" w:customStyle="1" w:styleId="ListLabel1095">
    <w:name w:val="ListLabel 109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FF6902"/>
    <w:rPr>
      <w:rFonts w:cs="Symbol"/>
    </w:rPr>
  </w:style>
  <w:style w:type="character" w:customStyle="1" w:styleId="ListLabel1098">
    <w:name w:val="ListLabel 1098"/>
    <w:qFormat/>
    <w:rsid w:val="00FF6902"/>
    <w:rPr>
      <w:rFonts w:cs="Symbol"/>
    </w:rPr>
  </w:style>
  <w:style w:type="character" w:customStyle="1" w:styleId="ListLabel1099">
    <w:name w:val="ListLabel 1099"/>
    <w:qFormat/>
    <w:rsid w:val="00FF6902"/>
    <w:rPr>
      <w:rFonts w:cs="Symbol"/>
    </w:rPr>
  </w:style>
  <w:style w:type="character" w:customStyle="1" w:styleId="ListLabel1100">
    <w:name w:val="ListLabel 1100"/>
    <w:qFormat/>
    <w:rsid w:val="00FF6902"/>
    <w:rPr>
      <w:rFonts w:cs="Symbol"/>
    </w:rPr>
  </w:style>
  <w:style w:type="character" w:customStyle="1" w:styleId="ListLabel1101">
    <w:name w:val="ListLabel 1101"/>
    <w:qFormat/>
    <w:rsid w:val="00FF6902"/>
    <w:rPr>
      <w:rFonts w:cs="Symbol"/>
    </w:rPr>
  </w:style>
  <w:style w:type="character" w:customStyle="1" w:styleId="ListLabel1102">
    <w:name w:val="ListLabel 1102"/>
    <w:qFormat/>
    <w:rsid w:val="00FF6902"/>
    <w:rPr>
      <w:rFonts w:cs="Symbol"/>
    </w:rPr>
  </w:style>
  <w:style w:type="character" w:customStyle="1" w:styleId="ListLabel1103">
    <w:name w:val="ListLabel 1103"/>
    <w:qFormat/>
    <w:rsid w:val="00FF6902"/>
    <w:rPr>
      <w:rFonts w:cs="Symbol"/>
    </w:rPr>
  </w:style>
  <w:style w:type="character" w:customStyle="1" w:styleId="ListLabel1104">
    <w:name w:val="ListLabel 1104"/>
    <w:qFormat/>
    <w:rsid w:val="00FF6902"/>
    <w:rPr>
      <w:rFonts w:cs="Symbol"/>
    </w:rPr>
  </w:style>
  <w:style w:type="character" w:customStyle="1" w:styleId="ListLabel1105">
    <w:name w:val="ListLabel 1105"/>
    <w:qFormat/>
    <w:rsid w:val="00FF6902"/>
    <w:rPr>
      <w:rFonts w:cs="Courier New"/>
    </w:rPr>
  </w:style>
  <w:style w:type="character" w:customStyle="1" w:styleId="ListLabel1106">
    <w:name w:val="ListLabel 1106"/>
    <w:qFormat/>
    <w:rsid w:val="00FF6902"/>
    <w:rPr>
      <w:rFonts w:cs="Wingdings"/>
    </w:rPr>
  </w:style>
  <w:style w:type="character" w:customStyle="1" w:styleId="ListLabel1107">
    <w:name w:val="ListLabel 1107"/>
    <w:qFormat/>
    <w:rsid w:val="00FF6902"/>
    <w:rPr>
      <w:rFonts w:cs="Symbol"/>
    </w:rPr>
  </w:style>
  <w:style w:type="character" w:customStyle="1" w:styleId="ListLabel1108">
    <w:name w:val="ListLabel 1108"/>
    <w:qFormat/>
    <w:rsid w:val="00FF6902"/>
    <w:rPr>
      <w:rFonts w:cs="Courier New"/>
    </w:rPr>
  </w:style>
  <w:style w:type="character" w:customStyle="1" w:styleId="ListLabel1109">
    <w:name w:val="ListLabel 1109"/>
    <w:qFormat/>
    <w:rsid w:val="00FF6902"/>
    <w:rPr>
      <w:rFonts w:cs="Wingdings"/>
    </w:rPr>
  </w:style>
  <w:style w:type="character" w:customStyle="1" w:styleId="ListLabel1110">
    <w:name w:val="ListLabel 1110"/>
    <w:qFormat/>
    <w:rsid w:val="00FF6902"/>
    <w:rPr>
      <w:rFonts w:cs="Symbol"/>
    </w:rPr>
  </w:style>
  <w:style w:type="character" w:customStyle="1" w:styleId="ListLabel1111">
    <w:name w:val="ListLabel 1111"/>
    <w:qFormat/>
    <w:rsid w:val="00FF6902"/>
    <w:rPr>
      <w:rFonts w:cs="Courier New"/>
    </w:rPr>
  </w:style>
  <w:style w:type="character" w:customStyle="1" w:styleId="ListLabel1112">
    <w:name w:val="ListLabel 1112"/>
    <w:qFormat/>
    <w:rsid w:val="00FF6902"/>
    <w:rPr>
      <w:rFonts w:cs="Wingdings"/>
    </w:rPr>
  </w:style>
  <w:style w:type="character" w:customStyle="1" w:styleId="ListLabel1113">
    <w:name w:val="ListLabel 1113"/>
    <w:qFormat/>
    <w:rsid w:val="00FF6902"/>
    <w:rPr>
      <w:rFonts w:cs="Times New Roman"/>
    </w:rPr>
  </w:style>
  <w:style w:type="character" w:customStyle="1" w:styleId="ListLabel1114">
    <w:name w:val="ListLabel 1114"/>
    <w:qFormat/>
    <w:rsid w:val="00FF6902"/>
    <w:rPr>
      <w:rFonts w:cs="Times New Roman"/>
    </w:rPr>
  </w:style>
  <w:style w:type="character" w:customStyle="1" w:styleId="ListLabel1115">
    <w:name w:val="ListLabel 1115"/>
    <w:qFormat/>
    <w:rsid w:val="00FF6902"/>
    <w:rPr>
      <w:rFonts w:cs="Times New Roman"/>
    </w:rPr>
  </w:style>
  <w:style w:type="character" w:customStyle="1" w:styleId="ListLabel1116">
    <w:name w:val="ListLabel 1116"/>
    <w:qFormat/>
    <w:rsid w:val="00FF6902"/>
    <w:rPr>
      <w:rFonts w:cs="Times New Roman"/>
    </w:rPr>
  </w:style>
  <w:style w:type="character" w:customStyle="1" w:styleId="ListLabel1117">
    <w:name w:val="ListLabel 1117"/>
    <w:qFormat/>
    <w:rsid w:val="00FF6902"/>
    <w:rPr>
      <w:rFonts w:cs="Times New Roman"/>
    </w:rPr>
  </w:style>
  <w:style w:type="character" w:customStyle="1" w:styleId="ListLabel1118">
    <w:name w:val="ListLabel 1118"/>
    <w:qFormat/>
    <w:rsid w:val="00FF6902"/>
    <w:rPr>
      <w:rFonts w:cs="Times New Roman"/>
    </w:rPr>
  </w:style>
  <w:style w:type="character" w:customStyle="1" w:styleId="ListLabel1119">
    <w:name w:val="ListLabel 1119"/>
    <w:qFormat/>
    <w:rsid w:val="00FF6902"/>
    <w:rPr>
      <w:rFonts w:cs="Times New Roman"/>
    </w:rPr>
  </w:style>
  <w:style w:type="character" w:customStyle="1" w:styleId="ListLabel1120">
    <w:name w:val="ListLabel 1120"/>
    <w:qFormat/>
    <w:rsid w:val="00FF6902"/>
    <w:rPr>
      <w:rFonts w:cs="Times New Roman"/>
    </w:rPr>
  </w:style>
  <w:style w:type="character" w:customStyle="1" w:styleId="ListLabel1121">
    <w:name w:val="ListLabel 1121"/>
    <w:qFormat/>
    <w:rsid w:val="00FF6902"/>
    <w:rPr>
      <w:rFonts w:cs="Times New Roman"/>
    </w:rPr>
  </w:style>
  <w:style w:type="character" w:customStyle="1" w:styleId="ListLabel1122">
    <w:name w:val="ListLabel 1122"/>
    <w:qFormat/>
    <w:rsid w:val="00FF6902"/>
    <w:rPr>
      <w:rFonts w:cs="Times New Roman"/>
    </w:rPr>
  </w:style>
  <w:style w:type="character" w:customStyle="1" w:styleId="ListLabel1123">
    <w:name w:val="ListLabel 1123"/>
    <w:qFormat/>
    <w:rsid w:val="00FF6902"/>
    <w:rPr>
      <w:rFonts w:cs="Times New Roman"/>
    </w:rPr>
  </w:style>
  <w:style w:type="character" w:customStyle="1" w:styleId="ListLabel1124">
    <w:name w:val="ListLabel 1124"/>
    <w:qFormat/>
    <w:rsid w:val="00FF6902"/>
    <w:rPr>
      <w:rFonts w:cs="Times New Roman"/>
    </w:rPr>
  </w:style>
  <w:style w:type="character" w:customStyle="1" w:styleId="ListLabel1125">
    <w:name w:val="ListLabel 1125"/>
    <w:qFormat/>
    <w:rsid w:val="00FF6902"/>
    <w:rPr>
      <w:rFonts w:cs="Times New Roman"/>
    </w:rPr>
  </w:style>
  <w:style w:type="character" w:customStyle="1" w:styleId="ListLabel1126">
    <w:name w:val="ListLabel 1126"/>
    <w:qFormat/>
    <w:rsid w:val="00FF6902"/>
    <w:rPr>
      <w:rFonts w:cs="Times New Roman"/>
    </w:rPr>
  </w:style>
  <w:style w:type="character" w:customStyle="1" w:styleId="ListLabel1127">
    <w:name w:val="ListLabel 1127"/>
    <w:qFormat/>
    <w:rsid w:val="00FF6902"/>
    <w:rPr>
      <w:rFonts w:cs="Times New Roman"/>
    </w:rPr>
  </w:style>
  <w:style w:type="character" w:customStyle="1" w:styleId="ListLabel1128">
    <w:name w:val="ListLabel 1128"/>
    <w:qFormat/>
    <w:rsid w:val="00FF6902"/>
    <w:rPr>
      <w:rFonts w:cs="Times New Roman"/>
    </w:rPr>
  </w:style>
  <w:style w:type="character" w:customStyle="1" w:styleId="ListLabel1129">
    <w:name w:val="ListLabel 1129"/>
    <w:qFormat/>
    <w:rsid w:val="00FF6902"/>
    <w:rPr>
      <w:rFonts w:cs="Times New Roman"/>
    </w:rPr>
  </w:style>
  <w:style w:type="character" w:customStyle="1" w:styleId="ListLabel1130">
    <w:name w:val="ListLabel 1130"/>
    <w:qFormat/>
    <w:rsid w:val="00FF6902"/>
    <w:rPr>
      <w:rFonts w:cs="Times New Roman"/>
    </w:rPr>
  </w:style>
  <w:style w:type="character" w:customStyle="1" w:styleId="ListLabel1131">
    <w:name w:val="ListLabel 1131"/>
    <w:qFormat/>
    <w:rsid w:val="00FF6902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FF6902"/>
    <w:rPr>
      <w:rFonts w:cs="Times New Roman"/>
    </w:rPr>
  </w:style>
  <w:style w:type="character" w:customStyle="1" w:styleId="ListLabel1133">
    <w:name w:val="ListLabel 1133"/>
    <w:qFormat/>
    <w:rsid w:val="00FF6902"/>
    <w:rPr>
      <w:rFonts w:cs="Times New Roman"/>
    </w:rPr>
  </w:style>
  <w:style w:type="character" w:customStyle="1" w:styleId="ListLabel1134">
    <w:name w:val="ListLabel 1134"/>
    <w:qFormat/>
    <w:rsid w:val="00FF6902"/>
    <w:rPr>
      <w:rFonts w:cs="Times New Roman"/>
    </w:rPr>
  </w:style>
  <w:style w:type="character" w:customStyle="1" w:styleId="ListLabel1135">
    <w:name w:val="ListLabel 1135"/>
    <w:qFormat/>
    <w:rsid w:val="00FF6902"/>
    <w:rPr>
      <w:rFonts w:cs="Times New Roman"/>
    </w:rPr>
  </w:style>
  <w:style w:type="character" w:customStyle="1" w:styleId="ListLabel1136">
    <w:name w:val="ListLabel 1136"/>
    <w:qFormat/>
    <w:rsid w:val="00FF6902"/>
    <w:rPr>
      <w:rFonts w:cs="Times New Roman"/>
    </w:rPr>
  </w:style>
  <w:style w:type="character" w:customStyle="1" w:styleId="ListLabel1137">
    <w:name w:val="ListLabel 1137"/>
    <w:qFormat/>
    <w:rsid w:val="00FF6902"/>
    <w:rPr>
      <w:rFonts w:cs="Times New Roman"/>
    </w:rPr>
  </w:style>
  <w:style w:type="character" w:customStyle="1" w:styleId="ListLabel1138">
    <w:name w:val="ListLabel 1138"/>
    <w:qFormat/>
    <w:rsid w:val="00FF6902"/>
    <w:rPr>
      <w:rFonts w:cs="Times New Roman"/>
    </w:rPr>
  </w:style>
  <w:style w:type="character" w:customStyle="1" w:styleId="ListLabel1139">
    <w:name w:val="ListLabel 1139"/>
    <w:qFormat/>
    <w:rsid w:val="00FF6902"/>
    <w:rPr>
      <w:rFonts w:cs="Times New Roman"/>
    </w:rPr>
  </w:style>
  <w:style w:type="character" w:customStyle="1" w:styleId="ListLabel1140">
    <w:name w:val="ListLabel 1140"/>
    <w:qFormat/>
    <w:rsid w:val="00FF6902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FF6902"/>
    <w:rPr>
      <w:rFonts w:cs="Times New Roman"/>
    </w:rPr>
  </w:style>
  <w:style w:type="character" w:customStyle="1" w:styleId="ListLabel1142">
    <w:name w:val="ListLabel 1142"/>
    <w:qFormat/>
    <w:rsid w:val="00FF6902"/>
    <w:rPr>
      <w:rFonts w:cs="Times New Roman"/>
    </w:rPr>
  </w:style>
  <w:style w:type="character" w:customStyle="1" w:styleId="ListLabel1143">
    <w:name w:val="ListLabel 1143"/>
    <w:qFormat/>
    <w:rsid w:val="00FF6902"/>
    <w:rPr>
      <w:rFonts w:cs="Times New Roman"/>
    </w:rPr>
  </w:style>
  <w:style w:type="character" w:customStyle="1" w:styleId="ListLabel1144">
    <w:name w:val="ListLabel 1144"/>
    <w:qFormat/>
    <w:rsid w:val="00FF6902"/>
    <w:rPr>
      <w:rFonts w:cs="Times New Roman"/>
    </w:rPr>
  </w:style>
  <w:style w:type="character" w:customStyle="1" w:styleId="ListLabel1145">
    <w:name w:val="ListLabel 1145"/>
    <w:qFormat/>
    <w:rsid w:val="00FF6902"/>
    <w:rPr>
      <w:rFonts w:cs="Times New Roman"/>
    </w:rPr>
  </w:style>
  <w:style w:type="character" w:customStyle="1" w:styleId="ListLabel1146">
    <w:name w:val="ListLabel 1146"/>
    <w:qFormat/>
    <w:rsid w:val="00FF6902"/>
    <w:rPr>
      <w:rFonts w:cs="Times New Roman"/>
    </w:rPr>
  </w:style>
  <w:style w:type="character" w:customStyle="1" w:styleId="ListLabel1147">
    <w:name w:val="ListLabel 1147"/>
    <w:qFormat/>
    <w:rsid w:val="00FF6902"/>
    <w:rPr>
      <w:rFonts w:cs="Times New Roman"/>
    </w:rPr>
  </w:style>
  <w:style w:type="character" w:customStyle="1" w:styleId="ListLabel1148">
    <w:name w:val="ListLabel 1148"/>
    <w:qFormat/>
    <w:rsid w:val="00FF6902"/>
    <w:rPr>
      <w:rFonts w:cs="Times New Roman"/>
    </w:rPr>
  </w:style>
  <w:style w:type="character" w:customStyle="1" w:styleId="ListLabel1149">
    <w:name w:val="ListLabel 1149"/>
    <w:qFormat/>
    <w:rsid w:val="00FF6902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FF6902"/>
    <w:rPr>
      <w:rFonts w:cs="Times New Roman"/>
    </w:rPr>
  </w:style>
  <w:style w:type="character" w:customStyle="1" w:styleId="ListLabel1151">
    <w:name w:val="ListLabel 1151"/>
    <w:qFormat/>
    <w:rsid w:val="00FF6902"/>
    <w:rPr>
      <w:rFonts w:cs="Times New Roman"/>
    </w:rPr>
  </w:style>
  <w:style w:type="character" w:customStyle="1" w:styleId="ListLabel1152">
    <w:name w:val="ListLabel 1152"/>
    <w:qFormat/>
    <w:rsid w:val="00FF6902"/>
    <w:rPr>
      <w:rFonts w:cs="Times New Roman"/>
    </w:rPr>
  </w:style>
  <w:style w:type="character" w:customStyle="1" w:styleId="ListLabel1153">
    <w:name w:val="ListLabel 1153"/>
    <w:qFormat/>
    <w:rsid w:val="00FF6902"/>
    <w:rPr>
      <w:rFonts w:cs="Times New Roman"/>
    </w:rPr>
  </w:style>
  <w:style w:type="character" w:customStyle="1" w:styleId="ListLabel1154">
    <w:name w:val="ListLabel 1154"/>
    <w:qFormat/>
    <w:rsid w:val="00FF6902"/>
    <w:rPr>
      <w:rFonts w:cs="Times New Roman"/>
    </w:rPr>
  </w:style>
  <w:style w:type="character" w:customStyle="1" w:styleId="ListLabel1155">
    <w:name w:val="ListLabel 1155"/>
    <w:qFormat/>
    <w:rsid w:val="00FF6902"/>
    <w:rPr>
      <w:rFonts w:cs="Times New Roman"/>
    </w:rPr>
  </w:style>
  <w:style w:type="character" w:customStyle="1" w:styleId="ListLabel1156">
    <w:name w:val="ListLabel 1156"/>
    <w:qFormat/>
    <w:rsid w:val="00FF6902"/>
    <w:rPr>
      <w:rFonts w:cs="Times New Roman"/>
    </w:rPr>
  </w:style>
  <w:style w:type="character" w:customStyle="1" w:styleId="ListLabel1157">
    <w:name w:val="ListLabel 1157"/>
    <w:qFormat/>
    <w:rsid w:val="00FF6902"/>
    <w:rPr>
      <w:rFonts w:cs="Times New Roman"/>
    </w:rPr>
  </w:style>
  <w:style w:type="character" w:customStyle="1" w:styleId="ListLabel1158">
    <w:name w:val="ListLabel 1158"/>
    <w:qFormat/>
    <w:rsid w:val="00FF6902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FF6902"/>
    <w:rPr>
      <w:rFonts w:cs="Times New Roman"/>
    </w:rPr>
  </w:style>
  <w:style w:type="character" w:customStyle="1" w:styleId="ListLabel1160">
    <w:name w:val="ListLabel 1160"/>
    <w:qFormat/>
    <w:rsid w:val="00FF6902"/>
    <w:rPr>
      <w:rFonts w:cs="Times New Roman"/>
    </w:rPr>
  </w:style>
  <w:style w:type="character" w:customStyle="1" w:styleId="ListLabel1161">
    <w:name w:val="ListLabel 1161"/>
    <w:qFormat/>
    <w:rsid w:val="00FF6902"/>
    <w:rPr>
      <w:rFonts w:cs="Times New Roman"/>
    </w:rPr>
  </w:style>
  <w:style w:type="character" w:customStyle="1" w:styleId="ListLabel1162">
    <w:name w:val="ListLabel 1162"/>
    <w:qFormat/>
    <w:rsid w:val="00FF6902"/>
    <w:rPr>
      <w:rFonts w:cs="Times New Roman"/>
    </w:rPr>
  </w:style>
  <w:style w:type="character" w:customStyle="1" w:styleId="ListLabel1163">
    <w:name w:val="ListLabel 1163"/>
    <w:qFormat/>
    <w:rsid w:val="00FF6902"/>
    <w:rPr>
      <w:rFonts w:cs="Times New Roman"/>
    </w:rPr>
  </w:style>
  <w:style w:type="character" w:customStyle="1" w:styleId="ListLabel1164">
    <w:name w:val="ListLabel 1164"/>
    <w:qFormat/>
    <w:rsid w:val="00FF6902"/>
    <w:rPr>
      <w:rFonts w:cs="Times New Roman"/>
    </w:rPr>
  </w:style>
  <w:style w:type="character" w:customStyle="1" w:styleId="ListLabel1165">
    <w:name w:val="ListLabel 1165"/>
    <w:qFormat/>
    <w:rsid w:val="00FF6902"/>
    <w:rPr>
      <w:rFonts w:cs="Times New Roman"/>
    </w:rPr>
  </w:style>
  <w:style w:type="character" w:customStyle="1" w:styleId="ListLabel1166">
    <w:name w:val="ListLabel 1166"/>
    <w:qFormat/>
    <w:rsid w:val="00FF6902"/>
    <w:rPr>
      <w:rFonts w:cs="Times New Roman"/>
    </w:rPr>
  </w:style>
  <w:style w:type="character" w:customStyle="1" w:styleId="ListLabel1167">
    <w:name w:val="ListLabel 116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FF6902"/>
    <w:rPr>
      <w:rFonts w:cs="Times New Roman"/>
    </w:rPr>
  </w:style>
  <w:style w:type="character" w:customStyle="1" w:styleId="ListLabel1169">
    <w:name w:val="ListLabel 1169"/>
    <w:qFormat/>
    <w:rsid w:val="00FF6902"/>
    <w:rPr>
      <w:rFonts w:cs="Times New Roman"/>
    </w:rPr>
  </w:style>
  <w:style w:type="character" w:customStyle="1" w:styleId="ListLabel1170">
    <w:name w:val="ListLabel 1170"/>
    <w:qFormat/>
    <w:rsid w:val="00FF6902"/>
    <w:rPr>
      <w:rFonts w:cs="Times New Roman"/>
    </w:rPr>
  </w:style>
  <w:style w:type="character" w:customStyle="1" w:styleId="ListLabel1171">
    <w:name w:val="ListLabel 1171"/>
    <w:qFormat/>
    <w:rsid w:val="00FF6902"/>
    <w:rPr>
      <w:rFonts w:cs="Times New Roman"/>
    </w:rPr>
  </w:style>
  <w:style w:type="character" w:customStyle="1" w:styleId="ListLabel1172">
    <w:name w:val="ListLabel 1172"/>
    <w:qFormat/>
    <w:rsid w:val="00FF6902"/>
    <w:rPr>
      <w:rFonts w:cs="Times New Roman"/>
    </w:rPr>
  </w:style>
  <w:style w:type="character" w:customStyle="1" w:styleId="ListLabel1173">
    <w:name w:val="ListLabel 1173"/>
    <w:qFormat/>
    <w:rsid w:val="00FF6902"/>
    <w:rPr>
      <w:rFonts w:cs="Times New Roman"/>
    </w:rPr>
  </w:style>
  <w:style w:type="character" w:customStyle="1" w:styleId="ListLabel1174">
    <w:name w:val="ListLabel 1174"/>
    <w:qFormat/>
    <w:rsid w:val="00FF6902"/>
    <w:rPr>
      <w:rFonts w:cs="Times New Roman"/>
    </w:rPr>
  </w:style>
  <w:style w:type="character" w:customStyle="1" w:styleId="ListLabel1175">
    <w:name w:val="ListLabel 1175"/>
    <w:qFormat/>
    <w:rsid w:val="00FF6902"/>
    <w:rPr>
      <w:rFonts w:cs="Times New Roman"/>
    </w:rPr>
  </w:style>
  <w:style w:type="character" w:customStyle="1" w:styleId="ListLabel1176">
    <w:name w:val="ListLabel 117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FF6902"/>
    <w:rPr>
      <w:rFonts w:cs="Times New Roman"/>
    </w:rPr>
  </w:style>
  <w:style w:type="character" w:customStyle="1" w:styleId="ListLabel1178">
    <w:name w:val="ListLabel 1178"/>
    <w:qFormat/>
    <w:rsid w:val="00FF6902"/>
    <w:rPr>
      <w:rFonts w:cs="Times New Roman"/>
    </w:rPr>
  </w:style>
  <w:style w:type="character" w:customStyle="1" w:styleId="ListLabel1179">
    <w:name w:val="ListLabel 1179"/>
    <w:qFormat/>
    <w:rsid w:val="00FF6902"/>
    <w:rPr>
      <w:rFonts w:cs="Times New Roman"/>
    </w:rPr>
  </w:style>
  <w:style w:type="character" w:customStyle="1" w:styleId="ListLabel1180">
    <w:name w:val="ListLabel 1180"/>
    <w:qFormat/>
    <w:rsid w:val="00FF6902"/>
    <w:rPr>
      <w:rFonts w:cs="Times New Roman"/>
    </w:rPr>
  </w:style>
  <w:style w:type="character" w:customStyle="1" w:styleId="ListLabel1181">
    <w:name w:val="ListLabel 1181"/>
    <w:qFormat/>
    <w:rsid w:val="00FF6902"/>
    <w:rPr>
      <w:rFonts w:cs="Times New Roman"/>
    </w:rPr>
  </w:style>
  <w:style w:type="character" w:customStyle="1" w:styleId="ListLabel1182">
    <w:name w:val="ListLabel 1182"/>
    <w:qFormat/>
    <w:rsid w:val="00FF6902"/>
    <w:rPr>
      <w:rFonts w:cs="Times New Roman"/>
    </w:rPr>
  </w:style>
  <w:style w:type="character" w:customStyle="1" w:styleId="ListLabel1183">
    <w:name w:val="ListLabel 1183"/>
    <w:qFormat/>
    <w:rsid w:val="00FF6902"/>
    <w:rPr>
      <w:rFonts w:cs="Times New Roman"/>
    </w:rPr>
  </w:style>
  <w:style w:type="character" w:customStyle="1" w:styleId="ListLabel1184">
    <w:name w:val="ListLabel 1184"/>
    <w:qFormat/>
    <w:rsid w:val="00FF6902"/>
    <w:rPr>
      <w:rFonts w:cs="Times New Roman"/>
    </w:rPr>
  </w:style>
  <w:style w:type="character" w:customStyle="1" w:styleId="ListLabel1185">
    <w:name w:val="ListLabel 118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FF6902"/>
    <w:rPr>
      <w:rFonts w:cs="Times New Roman"/>
    </w:rPr>
  </w:style>
  <w:style w:type="character" w:customStyle="1" w:styleId="ListLabel1187">
    <w:name w:val="ListLabel 1187"/>
    <w:qFormat/>
    <w:rsid w:val="00FF6902"/>
    <w:rPr>
      <w:rFonts w:cs="Times New Roman"/>
    </w:rPr>
  </w:style>
  <w:style w:type="character" w:customStyle="1" w:styleId="ListLabel1188">
    <w:name w:val="ListLabel 1188"/>
    <w:qFormat/>
    <w:rsid w:val="00FF6902"/>
    <w:rPr>
      <w:rFonts w:cs="Times New Roman"/>
    </w:rPr>
  </w:style>
  <w:style w:type="character" w:customStyle="1" w:styleId="ListLabel1189">
    <w:name w:val="ListLabel 1189"/>
    <w:qFormat/>
    <w:rsid w:val="00FF6902"/>
    <w:rPr>
      <w:rFonts w:cs="Times New Roman"/>
    </w:rPr>
  </w:style>
  <w:style w:type="character" w:customStyle="1" w:styleId="ListLabel1190">
    <w:name w:val="ListLabel 1190"/>
    <w:qFormat/>
    <w:rsid w:val="00FF6902"/>
    <w:rPr>
      <w:rFonts w:cs="Times New Roman"/>
    </w:rPr>
  </w:style>
  <w:style w:type="character" w:customStyle="1" w:styleId="ListLabel1191">
    <w:name w:val="ListLabel 1191"/>
    <w:qFormat/>
    <w:rsid w:val="00FF6902"/>
    <w:rPr>
      <w:rFonts w:cs="Times New Roman"/>
    </w:rPr>
  </w:style>
  <w:style w:type="character" w:customStyle="1" w:styleId="ListLabel1192">
    <w:name w:val="ListLabel 1192"/>
    <w:qFormat/>
    <w:rsid w:val="00FF6902"/>
    <w:rPr>
      <w:rFonts w:cs="Times New Roman"/>
    </w:rPr>
  </w:style>
  <w:style w:type="character" w:customStyle="1" w:styleId="ListLabel1193">
    <w:name w:val="ListLabel 1193"/>
    <w:qFormat/>
    <w:rsid w:val="00FF6902"/>
    <w:rPr>
      <w:rFonts w:cs="Times New Roman"/>
    </w:rPr>
  </w:style>
  <w:style w:type="character" w:customStyle="1" w:styleId="ListLabel1194">
    <w:name w:val="ListLabel 1194"/>
    <w:qFormat/>
    <w:rsid w:val="00FF6902"/>
    <w:rPr>
      <w:b/>
    </w:rPr>
  </w:style>
  <w:style w:type="character" w:customStyle="1" w:styleId="ListLabel1195">
    <w:name w:val="ListLabel 119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FF6902"/>
    <w:rPr>
      <w:rFonts w:cs="Courier New"/>
    </w:rPr>
  </w:style>
  <w:style w:type="character" w:customStyle="1" w:styleId="ListLabel1197">
    <w:name w:val="ListLabel 1197"/>
    <w:qFormat/>
    <w:rsid w:val="00FF6902"/>
    <w:rPr>
      <w:rFonts w:cs="Wingdings"/>
    </w:rPr>
  </w:style>
  <w:style w:type="character" w:customStyle="1" w:styleId="ListLabel1198">
    <w:name w:val="ListLabel 1198"/>
    <w:qFormat/>
    <w:rsid w:val="00FF6902"/>
    <w:rPr>
      <w:rFonts w:cs="Symbol"/>
    </w:rPr>
  </w:style>
  <w:style w:type="character" w:customStyle="1" w:styleId="ListLabel1199">
    <w:name w:val="ListLabel 1199"/>
    <w:qFormat/>
    <w:rsid w:val="00FF6902"/>
    <w:rPr>
      <w:rFonts w:cs="Courier New"/>
    </w:rPr>
  </w:style>
  <w:style w:type="character" w:customStyle="1" w:styleId="ListLabel1200">
    <w:name w:val="ListLabel 1200"/>
    <w:qFormat/>
    <w:rsid w:val="00FF6902"/>
    <w:rPr>
      <w:rFonts w:cs="Wingdings"/>
    </w:rPr>
  </w:style>
  <w:style w:type="character" w:customStyle="1" w:styleId="ListLabel1201">
    <w:name w:val="ListLabel 1201"/>
    <w:qFormat/>
    <w:rsid w:val="00FF6902"/>
    <w:rPr>
      <w:rFonts w:cs="Symbol"/>
    </w:rPr>
  </w:style>
  <w:style w:type="character" w:customStyle="1" w:styleId="ListLabel1202">
    <w:name w:val="ListLabel 1202"/>
    <w:qFormat/>
    <w:rsid w:val="00FF6902"/>
    <w:rPr>
      <w:rFonts w:cs="Courier New"/>
    </w:rPr>
  </w:style>
  <w:style w:type="character" w:customStyle="1" w:styleId="ListLabel1203">
    <w:name w:val="ListLabel 1203"/>
    <w:qFormat/>
    <w:rsid w:val="00FF6902"/>
    <w:rPr>
      <w:rFonts w:cs="Wingdings"/>
    </w:rPr>
  </w:style>
  <w:style w:type="character" w:customStyle="1" w:styleId="ListLabel1204">
    <w:name w:val="ListLabel 1204"/>
    <w:qFormat/>
    <w:rsid w:val="00FF6902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FF6902"/>
    <w:rPr>
      <w:rFonts w:cs="Courier New"/>
    </w:rPr>
  </w:style>
  <w:style w:type="character" w:customStyle="1" w:styleId="ListLabel1206">
    <w:name w:val="ListLabel 1206"/>
    <w:qFormat/>
    <w:rsid w:val="00FF6902"/>
    <w:rPr>
      <w:rFonts w:cs="Wingdings"/>
    </w:rPr>
  </w:style>
  <w:style w:type="character" w:customStyle="1" w:styleId="ListLabel1207">
    <w:name w:val="ListLabel 1207"/>
    <w:qFormat/>
    <w:rsid w:val="00FF6902"/>
    <w:rPr>
      <w:rFonts w:cs="Symbol"/>
    </w:rPr>
  </w:style>
  <w:style w:type="character" w:customStyle="1" w:styleId="ListLabel1208">
    <w:name w:val="ListLabel 1208"/>
    <w:qFormat/>
    <w:rsid w:val="00FF6902"/>
    <w:rPr>
      <w:rFonts w:cs="Courier New"/>
    </w:rPr>
  </w:style>
  <w:style w:type="character" w:customStyle="1" w:styleId="ListLabel1209">
    <w:name w:val="ListLabel 1209"/>
    <w:qFormat/>
    <w:rsid w:val="00FF6902"/>
    <w:rPr>
      <w:rFonts w:cs="Wingdings"/>
    </w:rPr>
  </w:style>
  <w:style w:type="character" w:customStyle="1" w:styleId="ListLabel1210">
    <w:name w:val="ListLabel 1210"/>
    <w:qFormat/>
    <w:rsid w:val="00FF6902"/>
    <w:rPr>
      <w:rFonts w:cs="Symbol"/>
    </w:rPr>
  </w:style>
  <w:style w:type="character" w:customStyle="1" w:styleId="ListLabel1211">
    <w:name w:val="ListLabel 1211"/>
    <w:qFormat/>
    <w:rsid w:val="00FF6902"/>
    <w:rPr>
      <w:rFonts w:cs="Courier New"/>
    </w:rPr>
  </w:style>
  <w:style w:type="character" w:customStyle="1" w:styleId="ListLabel1212">
    <w:name w:val="ListLabel 1212"/>
    <w:qFormat/>
    <w:rsid w:val="00FF6902"/>
    <w:rPr>
      <w:rFonts w:cs="Wingdings"/>
    </w:rPr>
  </w:style>
  <w:style w:type="character" w:customStyle="1" w:styleId="ListLabel1213">
    <w:name w:val="ListLabel 1213"/>
    <w:qFormat/>
    <w:rsid w:val="00FF6902"/>
    <w:rPr>
      <w:lang w:val="ca-ES" w:eastAsia="en-US" w:bidi="ar-SA"/>
    </w:rPr>
  </w:style>
  <w:style w:type="character" w:customStyle="1" w:styleId="ListLabel1214">
    <w:name w:val="ListLabel 121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FF6902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FF6902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FF6902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FF6902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FF6902"/>
    <w:rPr>
      <w:rFonts w:cs="Times New Roman"/>
      <w:sz w:val="22"/>
    </w:rPr>
  </w:style>
  <w:style w:type="character" w:customStyle="1" w:styleId="ListLabel1223">
    <w:name w:val="ListLabel 1223"/>
    <w:qFormat/>
    <w:rsid w:val="00FF6902"/>
    <w:rPr>
      <w:rFonts w:cs="Courier New"/>
    </w:rPr>
  </w:style>
  <w:style w:type="character" w:customStyle="1" w:styleId="ListLabel1224">
    <w:name w:val="ListLabel 1224"/>
    <w:qFormat/>
    <w:rsid w:val="00FF6902"/>
    <w:rPr>
      <w:rFonts w:cs="Wingdings"/>
    </w:rPr>
  </w:style>
  <w:style w:type="character" w:customStyle="1" w:styleId="ListLabel1225">
    <w:name w:val="ListLabel 1225"/>
    <w:qFormat/>
    <w:rsid w:val="00FF6902"/>
    <w:rPr>
      <w:rFonts w:cs="Symbol"/>
    </w:rPr>
  </w:style>
  <w:style w:type="character" w:customStyle="1" w:styleId="ListLabel1226">
    <w:name w:val="ListLabel 1226"/>
    <w:qFormat/>
    <w:rsid w:val="00FF6902"/>
    <w:rPr>
      <w:rFonts w:cs="Courier New"/>
    </w:rPr>
  </w:style>
  <w:style w:type="character" w:customStyle="1" w:styleId="ListLabel1227">
    <w:name w:val="ListLabel 1227"/>
    <w:qFormat/>
    <w:rsid w:val="00FF6902"/>
    <w:rPr>
      <w:rFonts w:cs="Wingdings"/>
    </w:rPr>
  </w:style>
  <w:style w:type="character" w:customStyle="1" w:styleId="ListLabel1228">
    <w:name w:val="ListLabel 1228"/>
    <w:qFormat/>
    <w:rsid w:val="00FF6902"/>
    <w:rPr>
      <w:rFonts w:cs="Symbol"/>
    </w:rPr>
  </w:style>
  <w:style w:type="character" w:customStyle="1" w:styleId="ListLabel1229">
    <w:name w:val="ListLabel 1229"/>
    <w:qFormat/>
    <w:rsid w:val="00FF6902"/>
    <w:rPr>
      <w:rFonts w:cs="Courier New"/>
    </w:rPr>
  </w:style>
  <w:style w:type="character" w:customStyle="1" w:styleId="ListLabel1230">
    <w:name w:val="ListLabel 1230"/>
    <w:qFormat/>
    <w:rsid w:val="00FF6902"/>
    <w:rPr>
      <w:rFonts w:cs="Wingdings"/>
    </w:rPr>
  </w:style>
  <w:style w:type="character" w:customStyle="1" w:styleId="ListLabel1231">
    <w:name w:val="ListLabel 1231"/>
    <w:qFormat/>
    <w:rsid w:val="00FF6902"/>
    <w:rPr>
      <w:lang w:val="ca-ES" w:eastAsia="en-US" w:bidi="ar-SA"/>
    </w:rPr>
  </w:style>
  <w:style w:type="character" w:customStyle="1" w:styleId="ListLabel1232">
    <w:name w:val="ListLabel 123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FF6902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FF6902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FF6902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FF6902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FF6902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FF6902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FF6902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FF6902"/>
    <w:rPr>
      <w:lang w:val="ca-ES" w:eastAsia="en-US" w:bidi="ar-SA"/>
    </w:rPr>
  </w:style>
  <w:style w:type="character" w:customStyle="1" w:styleId="ListLabel1241">
    <w:name w:val="ListLabel 124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FF6902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FF6902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FF6902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FF6902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FF6902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FF6902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FF6902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FF6902"/>
    <w:rPr>
      <w:lang w:val="ca-ES" w:eastAsia="en-US" w:bidi="ar-SA"/>
    </w:rPr>
  </w:style>
  <w:style w:type="character" w:customStyle="1" w:styleId="ListLabel1250">
    <w:name w:val="ListLabel 125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FF6902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FF6902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FF6902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FF6902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FF6902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FF6902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FF6902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FF6902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FF6902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FF6902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FF6902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FF6902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FF6902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FF6902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FF6902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FF6902"/>
    <w:rPr>
      <w:lang w:val="ca-ES" w:eastAsia="en-US" w:bidi="ar-SA"/>
    </w:rPr>
  </w:style>
  <w:style w:type="character" w:customStyle="1" w:styleId="ListLabel1268">
    <w:name w:val="ListLabel 12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FF6902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FF6902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FF6902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FF6902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FF6902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FF6902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FF6902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FF6902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FF6902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FF6902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FF6902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FF6902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FF6902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FF6902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FF6902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FF6902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FF6902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FF6902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FF6902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FF6902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FF6902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FF6902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FF6902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FF6902"/>
    <w:rPr>
      <w:b/>
    </w:rPr>
  </w:style>
  <w:style w:type="character" w:customStyle="1" w:styleId="ListLabel1295">
    <w:name w:val="ListLabel 1295"/>
    <w:qFormat/>
    <w:rsid w:val="00FF6902"/>
    <w:rPr>
      <w:b/>
    </w:rPr>
  </w:style>
  <w:style w:type="character" w:customStyle="1" w:styleId="ListLabel1296">
    <w:name w:val="ListLabel 1296"/>
    <w:qFormat/>
    <w:rsid w:val="00FF6902"/>
    <w:rPr>
      <w:b/>
    </w:rPr>
  </w:style>
  <w:style w:type="character" w:customStyle="1" w:styleId="ListLabel1297">
    <w:name w:val="ListLabel 1297"/>
    <w:qFormat/>
    <w:rsid w:val="00FF6902"/>
    <w:rPr>
      <w:b/>
    </w:rPr>
  </w:style>
  <w:style w:type="character" w:customStyle="1" w:styleId="ListLabel1298">
    <w:name w:val="ListLabel 1298"/>
    <w:qFormat/>
    <w:rsid w:val="00FF6902"/>
    <w:rPr>
      <w:b/>
    </w:rPr>
  </w:style>
  <w:style w:type="character" w:customStyle="1" w:styleId="ListLabel1299">
    <w:name w:val="ListLabel 1299"/>
    <w:qFormat/>
    <w:rsid w:val="00FF6902"/>
    <w:rPr>
      <w:b/>
    </w:rPr>
  </w:style>
  <w:style w:type="character" w:customStyle="1" w:styleId="ListLabel1300">
    <w:name w:val="ListLabel 1300"/>
    <w:qFormat/>
    <w:rsid w:val="00FF6902"/>
    <w:rPr>
      <w:b/>
    </w:rPr>
  </w:style>
  <w:style w:type="character" w:customStyle="1" w:styleId="ListLabel1301">
    <w:name w:val="ListLabel 1301"/>
    <w:qFormat/>
    <w:rsid w:val="00FF6902"/>
    <w:rPr>
      <w:b/>
    </w:rPr>
  </w:style>
  <w:style w:type="character" w:customStyle="1" w:styleId="ListLabel1302">
    <w:name w:val="ListLabel 1302"/>
    <w:qFormat/>
    <w:rsid w:val="00FF6902"/>
    <w:rPr>
      <w:b/>
    </w:rPr>
  </w:style>
  <w:style w:type="character" w:customStyle="1" w:styleId="ListLabel1303">
    <w:name w:val="ListLabel 130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FF6902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FF6902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FF6902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FF6902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FF6902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FF6902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FF6902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FF6902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FF6902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FF6902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FF6902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FF6902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FF6902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FF6902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FF6902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FF6902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FF6902"/>
    <w:rPr>
      <w:b w:val="0"/>
    </w:rPr>
  </w:style>
  <w:style w:type="character" w:customStyle="1" w:styleId="ListLabel1335">
    <w:name w:val="ListLabel 1335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FF6902"/>
    <w:rPr>
      <w:b w:val="0"/>
    </w:rPr>
  </w:style>
  <w:style w:type="character" w:customStyle="1" w:styleId="ListLabel1337">
    <w:name w:val="ListLabel 1337"/>
    <w:qFormat/>
    <w:rsid w:val="00FF6902"/>
    <w:rPr>
      <w:b w:val="0"/>
    </w:rPr>
  </w:style>
  <w:style w:type="character" w:customStyle="1" w:styleId="ListLabel1338">
    <w:name w:val="ListLabel 1338"/>
    <w:qFormat/>
    <w:rsid w:val="00FF6902"/>
    <w:rPr>
      <w:b w:val="0"/>
    </w:rPr>
  </w:style>
  <w:style w:type="character" w:customStyle="1" w:styleId="ListLabel1339">
    <w:name w:val="ListLabel 1339"/>
    <w:qFormat/>
    <w:rsid w:val="00FF6902"/>
    <w:rPr>
      <w:b w:val="0"/>
    </w:rPr>
  </w:style>
  <w:style w:type="character" w:customStyle="1" w:styleId="ListLabel1340">
    <w:name w:val="ListLabel 1340"/>
    <w:qFormat/>
    <w:rsid w:val="00FF6902"/>
    <w:rPr>
      <w:b w:val="0"/>
    </w:rPr>
  </w:style>
  <w:style w:type="character" w:customStyle="1" w:styleId="ListLabel1341">
    <w:name w:val="ListLabel 1341"/>
    <w:qFormat/>
    <w:rsid w:val="00FF6902"/>
    <w:rPr>
      <w:b w:val="0"/>
    </w:rPr>
  </w:style>
  <w:style w:type="character" w:customStyle="1" w:styleId="ListLabel1342">
    <w:name w:val="ListLabel 1342"/>
    <w:qFormat/>
    <w:rsid w:val="00FF6902"/>
    <w:rPr>
      <w:b w:val="0"/>
    </w:rPr>
  </w:style>
  <w:style w:type="character" w:customStyle="1" w:styleId="ListLabel1343">
    <w:name w:val="ListLabel 1343"/>
    <w:qFormat/>
    <w:rsid w:val="00FF6902"/>
    <w:rPr>
      <w:rFonts w:cs="Times New Roman"/>
      <w:sz w:val="22"/>
    </w:rPr>
  </w:style>
  <w:style w:type="character" w:customStyle="1" w:styleId="ListLabel1344">
    <w:name w:val="ListLabel 1344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FF6902"/>
    <w:rPr>
      <w:rFonts w:cs="Symbol"/>
      <w:sz w:val="22"/>
    </w:rPr>
  </w:style>
  <w:style w:type="character" w:customStyle="1" w:styleId="ListLabel1346">
    <w:name w:val="ListLabel 1346"/>
    <w:qFormat/>
    <w:rsid w:val="00FF6902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FF6902"/>
    <w:rPr>
      <w:rFonts w:cs="Courier New"/>
    </w:rPr>
  </w:style>
  <w:style w:type="character" w:customStyle="1" w:styleId="ListLabel1348">
    <w:name w:val="ListLabel 1348"/>
    <w:qFormat/>
    <w:rsid w:val="00FF6902"/>
    <w:rPr>
      <w:rFonts w:cs="Wingdings"/>
    </w:rPr>
  </w:style>
  <w:style w:type="character" w:customStyle="1" w:styleId="ListLabel1349">
    <w:name w:val="ListLabel 1349"/>
    <w:qFormat/>
    <w:rsid w:val="00FF6902"/>
    <w:rPr>
      <w:rFonts w:cs="Symbol"/>
    </w:rPr>
  </w:style>
  <w:style w:type="character" w:customStyle="1" w:styleId="ListLabel1350">
    <w:name w:val="ListLabel 1350"/>
    <w:qFormat/>
    <w:rsid w:val="00FF6902"/>
    <w:rPr>
      <w:rFonts w:cs="Courier New"/>
    </w:rPr>
  </w:style>
  <w:style w:type="character" w:customStyle="1" w:styleId="ListLabel1351">
    <w:name w:val="ListLabel 1351"/>
    <w:qFormat/>
    <w:rsid w:val="00FF6902"/>
    <w:rPr>
      <w:rFonts w:cs="Wingdings"/>
    </w:rPr>
  </w:style>
  <w:style w:type="character" w:customStyle="1" w:styleId="ListLabel1352">
    <w:name w:val="ListLabel 1352"/>
    <w:qFormat/>
    <w:rsid w:val="00FF6902"/>
    <w:rPr>
      <w:rFonts w:cs="Symbol"/>
    </w:rPr>
  </w:style>
  <w:style w:type="character" w:customStyle="1" w:styleId="ListLabel1353">
    <w:name w:val="ListLabel 1353"/>
    <w:qFormat/>
    <w:rsid w:val="00FF6902"/>
    <w:rPr>
      <w:rFonts w:cs="Courier New"/>
    </w:rPr>
  </w:style>
  <w:style w:type="character" w:customStyle="1" w:styleId="ListLabel1354">
    <w:name w:val="ListLabel 1354"/>
    <w:qFormat/>
    <w:rsid w:val="00FF6902"/>
    <w:rPr>
      <w:rFonts w:cs="Wingdings"/>
    </w:rPr>
  </w:style>
  <w:style w:type="character" w:customStyle="1" w:styleId="ListLabel1355">
    <w:name w:val="ListLabel 1355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FF6902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FF6902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FF6902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FF6902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FF6902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FF6902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FF6902"/>
    <w:rPr>
      <w:rFonts w:cs="Times New Roman"/>
    </w:rPr>
  </w:style>
  <w:style w:type="character" w:customStyle="1" w:styleId="ListLabel1367">
    <w:name w:val="ListLabel 1367"/>
    <w:qFormat/>
    <w:rsid w:val="00FF6902"/>
    <w:rPr>
      <w:rFonts w:cs="Times New Roman"/>
    </w:rPr>
  </w:style>
  <w:style w:type="character" w:customStyle="1" w:styleId="ListLabel1368">
    <w:name w:val="ListLabel 1368"/>
    <w:qFormat/>
    <w:rsid w:val="00FF6902"/>
    <w:rPr>
      <w:rFonts w:cs="Times New Roman"/>
    </w:rPr>
  </w:style>
  <w:style w:type="character" w:customStyle="1" w:styleId="ListLabel1369">
    <w:name w:val="ListLabel 1369"/>
    <w:qFormat/>
    <w:rsid w:val="00FF6902"/>
    <w:rPr>
      <w:rFonts w:cs="Times New Roman"/>
    </w:rPr>
  </w:style>
  <w:style w:type="character" w:customStyle="1" w:styleId="ListLabel1370">
    <w:name w:val="ListLabel 1370"/>
    <w:qFormat/>
    <w:rsid w:val="00FF6902"/>
    <w:rPr>
      <w:rFonts w:cs="Times New Roman"/>
    </w:rPr>
  </w:style>
  <w:style w:type="character" w:customStyle="1" w:styleId="ListLabel1371">
    <w:name w:val="ListLabel 1371"/>
    <w:qFormat/>
    <w:rsid w:val="00FF6902"/>
    <w:rPr>
      <w:rFonts w:cs="Times New Roman"/>
    </w:rPr>
  </w:style>
  <w:style w:type="character" w:customStyle="1" w:styleId="ListLabel1372">
    <w:name w:val="ListLabel 1372"/>
    <w:qFormat/>
    <w:rsid w:val="00FF6902"/>
    <w:rPr>
      <w:rFonts w:cs="Times New Roman"/>
    </w:rPr>
  </w:style>
  <w:style w:type="character" w:customStyle="1" w:styleId="ListLabel1373">
    <w:name w:val="ListLabel 1373"/>
    <w:qFormat/>
    <w:rsid w:val="00FF6902"/>
    <w:rPr>
      <w:rFonts w:cs="Times New Roman"/>
    </w:rPr>
  </w:style>
  <w:style w:type="character" w:customStyle="1" w:styleId="ListLabel1374">
    <w:name w:val="ListLabel 1374"/>
    <w:qFormat/>
    <w:rsid w:val="00FF6902"/>
    <w:rPr>
      <w:rFonts w:cs="Times New Roman"/>
    </w:rPr>
  </w:style>
  <w:style w:type="character" w:customStyle="1" w:styleId="ListLabel1375">
    <w:name w:val="ListLabel 1375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FF6902"/>
    <w:rPr>
      <w:rFonts w:cs="Symbol"/>
    </w:rPr>
  </w:style>
  <w:style w:type="character" w:customStyle="1" w:styleId="ListLabel1378">
    <w:name w:val="ListLabel 1378"/>
    <w:qFormat/>
    <w:rsid w:val="00FF6902"/>
    <w:rPr>
      <w:rFonts w:cs="Symbol"/>
    </w:rPr>
  </w:style>
  <w:style w:type="character" w:customStyle="1" w:styleId="ListLabel1379">
    <w:name w:val="ListLabel 1379"/>
    <w:qFormat/>
    <w:rsid w:val="00FF6902"/>
    <w:rPr>
      <w:rFonts w:cs="Symbol"/>
    </w:rPr>
  </w:style>
  <w:style w:type="character" w:customStyle="1" w:styleId="ListLabel1380">
    <w:name w:val="ListLabel 1380"/>
    <w:qFormat/>
    <w:rsid w:val="00FF6902"/>
    <w:rPr>
      <w:rFonts w:cs="Symbol"/>
    </w:rPr>
  </w:style>
  <w:style w:type="character" w:customStyle="1" w:styleId="ListLabel1381">
    <w:name w:val="ListLabel 1381"/>
    <w:qFormat/>
    <w:rsid w:val="00FF6902"/>
    <w:rPr>
      <w:rFonts w:cs="Symbol"/>
    </w:rPr>
  </w:style>
  <w:style w:type="character" w:customStyle="1" w:styleId="ListLabel1382">
    <w:name w:val="ListLabel 1382"/>
    <w:qFormat/>
    <w:rsid w:val="00FF6902"/>
    <w:rPr>
      <w:rFonts w:cs="Symbol"/>
    </w:rPr>
  </w:style>
  <w:style w:type="character" w:customStyle="1" w:styleId="ListLabel1383">
    <w:name w:val="ListLabel 1383"/>
    <w:qFormat/>
    <w:rsid w:val="00FF6902"/>
    <w:rPr>
      <w:rFonts w:cs="Symbol"/>
    </w:rPr>
  </w:style>
  <w:style w:type="character" w:customStyle="1" w:styleId="ListLabel1384">
    <w:name w:val="ListLabel 1384"/>
    <w:qFormat/>
    <w:rsid w:val="00FF6902"/>
    <w:rPr>
      <w:rFonts w:cs="Symbol"/>
    </w:rPr>
  </w:style>
  <w:style w:type="character" w:customStyle="1" w:styleId="ListLabel1385">
    <w:name w:val="ListLabel 1385"/>
    <w:qFormat/>
    <w:rsid w:val="00FF6902"/>
    <w:rPr>
      <w:rFonts w:cs="Courier New"/>
    </w:rPr>
  </w:style>
  <w:style w:type="character" w:customStyle="1" w:styleId="ListLabel1386">
    <w:name w:val="ListLabel 1386"/>
    <w:qFormat/>
    <w:rsid w:val="00FF6902"/>
    <w:rPr>
      <w:rFonts w:cs="Wingdings"/>
    </w:rPr>
  </w:style>
  <w:style w:type="character" w:customStyle="1" w:styleId="ListLabel1387">
    <w:name w:val="ListLabel 1387"/>
    <w:qFormat/>
    <w:rsid w:val="00FF6902"/>
    <w:rPr>
      <w:rFonts w:cs="Symbol"/>
    </w:rPr>
  </w:style>
  <w:style w:type="character" w:customStyle="1" w:styleId="ListLabel1388">
    <w:name w:val="ListLabel 1388"/>
    <w:qFormat/>
    <w:rsid w:val="00FF6902"/>
    <w:rPr>
      <w:rFonts w:cs="Courier New"/>
    </w:rPr>
  </w:style>
  <w:style w:type="character" w:customStyle="1" w:styleId="ListLabel1389">
    <w:name w:val="ListLabel 1389"/>
    <w:qFormat/>
    <w:rsid w:val="00FF6902"/>
    <w:rPr>
      <w:rFonts w:cs="Wingdings"/>
    </w:rPr>
  </w:style>
  <w:style w:type="character" w:customStyle="1" w:styleId="ListLabel1390">
    <w:name w:val="ListLabel 1390"/>
    <w:qFormat/>
    <w:rsid w:val="00FF6902"/>
    <w:rPr>
      <w:rFonts w:cs="Symbol"/>
    </w:rPr>
  </w:style>
  <w:style w:type="character" w:customStyle="1" w:styleId="ListLabel1391">
    <w:name w:val="ListLabel 1391"/>
    <w:qFormat/>
    <w:rsid w:val="00FF6902"/>
    <w:rPr>
      <w:rFonts w:cs="Courier New"/>
    </w:rPr>
  </w:style>
  <w:style w:type="character" w:customStyle="1" w:styleId="ListLabel1392">
    <w:name w:val="ListLabel 1392"/>
    <w:qFormat/>
    <w:rsid w:val="00FF6902"/>
    <w:rPr>
      <w:rFonts w:cs="Wingdings"/>
    </w:rPr>
  </w:style>
  <w:style w:type="character" w:customStyle="1" w:styleId="ListLabel1393">
    <w:name w:val="ListLabel 1393"/>
    <w:qFormat/>
    <w:rsid w:val="00FF6902"/>
    <w:rPr>
      <w:rFonts w:cs="Times New Roman"/>
    </w:rPr>
  </w:style>
  <w:style w:type="character" w:customStyle="1" w:styleId="ListLabel1394">
    <w:name w:val="ListLabel 1394"/>
    <w:qFormat/>
    <w:rsid w:val="00FF6902"/>
    <w:rPr>
      <w:rFonts w:cs="Times New Roman"/>
    </w:rPr>
  </w:style>
  <w:style w:type="character" w:customStyle="1" w:styleId="ListLabel1395">
    <w:name w:val="ListLabel 1395"/>
    <w:qFormat/>
    <w:rsid w:val="00FF6902"/>
    <w:rPr>
      <w:rFonts w:cs="Times New Roman"/>
    </w:rPr>
  </w:style>
  <w:style w:type="character" w:customStyle="1" w:styleId="ListLabel1396">
    <w:name w:val="ListLabel 1396"/>
    <w:qFormat/>
    <w:rsid w:val="00FF6902"/>
    <w:rPr>
      <w:rFonts w:cs="Times New Roman"/>
    </w:rPr>
  </w:style>
  <w:style w:type="character" w:customStyle="1" w:styleId="ListLabel1397">
    <w:name w:val="ListLabel 1397"/>
    <w:qFormat/>
    <w:rsid w:val="00FF6902"/>
    <w:rPr>
      <w:rFonts w:cs="Times New Roman"/>
    </w:rPr>
  </w:style>
  <w:style w:type="character" w:customStyle="1" w:styleId="ListLabel1398">
    <w:name w:val="ListLabel 1398"/>
    <w:qFormat/>
    <w:rsid w:val="00FF6902"/>
    <w:rPr>
      <w:rFonts w:cs="Times New Roman"/>
    </w:rPr>
  </w:style>
  <w:style w:type="character" w:customStyle="1" w:styleId="ListLabel1399">
    <w:name w:val="ListLabel 1399"/>
    <w:qFormat/>
    <w:rsid w:val="00FF6902"/>
    <w:rPr>
      <w:rFonts w:cs="Times New Roman"/>
    </w:rPr>
  </w:style>
  <w:style w:type="character" w:customStyle="1" w:styleId="ListLabel1400">
    <w:name w:val="ListLabel 1400"/>
    <w:qFormat/>
    <w:rsid w:val="00FF6902"/>
    <w:rPr>
      <w:rFonts w:cs="Times New Roman"/>
    </w:rPr>
  </w:style>
  <w:style w:type="character" w:customStyle="1" w:styleId="ListLabel1401">
    <w:name w:val="ListLabel 1401"/>
    <w:qFormat/>
    <w:rsid w:val="00FF6902"/>
    <w:rPr>
      <w:rFonts w:cs="Times New Roman"/>
    </w:rPr>
  </w:style>
  <w:style w:type="character" w:customStyle="1" w:styleId="ListLabel1402">
    <w:name w:val="ListLabel 1402"/>
    <w:qFormat/>
    <w:rsid w:val="00FF6902"/>
    <w:rPr>
      <w:rFonts w:cs="Times New Roman"/>
    </w:rPr>
  </w:style>
  <w:style w:type="character" w:customStyle="1" w:styleId="ListLabel1403">
    <w:name w:val="ListLabel 1403"/>
    <w:qFormat/>
    <w:rsid w:val="00FF6902"/>
    <w:rPr>
      <w:rFonts w:cs="Times New Roman"/>
    </w:rPr>
  </w:style>
  <w:style w:type="character" w:customStyle="1" w:styleId="ListLabel1404">
    <w:name w:val="ListLabel 1404"/>
    <w:qFormat/>
    <w:rsid w:val="00FF6902"/>
    <w:rPr>
      <w:rFonts w:cs="Times New Roman"/>
    </w:rPr>
  </w:style>
  <w:style w:type="character" w:customStyle="1" w:styleId="ListLabel1405">
    <w:name w:val="ListLabel 1405"/>
    <w:qFormat/>
    <w:rsid w:val="00FF6902"/>
    <w:rPr>
      <w:rFonts w:cs="Times New Roman"/>
    </w:rPr>
  </w:style>
  <w:style w:type="character" w:customStyle="1" w:styleId="ListLabel1406">
    <w:name w:val="ListLabel 1406"/>
    <w:qFormat/>
    <w:rsid w:val="00FF6902"/>
    <w:rPr>
      <w:rFonts w:cs="Times New Roman"/>
    </w:rPr>
  </w:style>
  <w:style w:type="character" w:customStyle="1" w:styleId="ListLabel1407">
    <w:name w:val="ListLabel 1407"/>
    <w:qFormat/>
    <w:rsid w:val="00FF6902"/>
    <w:rPr>
      <w:rFonts w:cs="Times New Roman"/>
    </w:rPr>
  </w:style>
  <w:style w:type="character" w:customStyle="1" w:styleId="ListLabel1408">
    <w:name w:val="ListLabel 1408"/>
    <w:qFormat/>
    <w:rsid w:val="00FF6902"/>
    <w:rPr>
      <w:rFonts w:cs="Times New Roman"/>
    </w:rPr>
  </w:style>
  <w:style w:type="character" w:customStyle="1" w:styleId="ListLabel1409">
    <w:name w:val="ListLabel 1409"/>
    <w:qFormat/>
    <w:rsid w:val="00FF6902"/>
    <w:rPr>
      <w:rFonts w:cs="Times New Roman"/>
    </w:rPr>
  </w:style>
  <w:style w:type="character" w:customStyle="1" w:styleId="ListLabel1410">
    <w:name w:val="ListLabel 1410"/>
    <w:qFormat/>
    <w:rsid w:val="00FF6902"/>
    <w:rPr>
      <w:rFonts w:cs="Times New Roman"/>
    </w:rPr>
  </w:style>
  <w:style w:type="character" w:customStyle="1" w:styleId="ListLabel1411">
    <w:name w:val="ListLabel 1411"/>
    <w:qFormat/>
    <w:rsid w:val="00FF6902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FF6902"/>
    <w:rPr>
      <w:rFonts w:cs="Times New Roman"/>
    </w:rPr>
  </w:style>
  <w:style w:type="character" w:customStyle="1" w:styleId="ListLabel1413">
    <w:name w:val="ListLabel 1413"/>
    <w:qFormat/>
    <w:rsid w:val="00FF6902"/>
    <w:rPr>
      <w:rFonts w:cs="Times New Roman"/>
    </w:rPr>
  </w:style>
  <w:style w:type="character" w:customStyle="1" w:styleId="ListLabel1414">
    <w:name w:val="ListLabel 1414"/>
    <w:qFormat/>
    <w:rsid w:val="00FF6902"/>
    <w:rPr>
      <w:rFonts w:cs="Times New Roman"/>
    </w:rPr>
  </w:style>
  <w:style w:type="character" w:customStyle="1" w:styleId="ListLabel1415">
    <w:name w:val="ListLabel 1415"/>
    <w:qFormat/>
    <w:rsid w:val="00FF6902"/>
    <w:rPr>
      <w:rFonts w:cs="Times New Roman"/>
    </w:rPr>
  </w:style>
  <w:style w:type="character" w:customStyle="1" w:styleId="ListLabel1416">
    <w:name w:val="ListLabel 1416"/>
    <w:qFormat/>
    <w:rsid w:val="00FF6902"/>
    <w:rPr>
      <w:rFonts w:cs="Times New Roman"/>
    </w:rPr>
  </w:style>
  <w:style w:type="character" w:customStyle="1" w:styleId="ListLabel1417">
    <w:name w:val="ListLabel 1417"/>
    <w:qFormat/>
    <w:rsid w:val="00FF6902"/>
    <w:rPr>
      <w:rFonts w:cs="Times New Roman"/>
    </w:rPr>
  </w:style>
  <w:style w:type="character" w:customStyle="1" w:styleId="ListLabel1418">
    <w:name w:val="ListLabel 1418"/>
    <w:qFormat/>
    <w:rsid w:val="00FF6902"/>
    <w:rPr>
      <w:rFonts w:cs="Times New Roman"/>
    </w:rPr>
  </w:style>
  <w:style w:type="character" w:customStyle="1" w:styleId="ListLabel1419">
    <w:name w:val="ListLabel 1419"/>
    <w:qFormat/>
    <w:rsid w:val="00FF6902"/>
    <w:rPr>
      <w:rFonts w:cs="Times New Roman"/>
    </w:rPr>
  </w:style>
  <w:style w:type="character" w:customStyle="1" w:styleId="ListLabel1420">
    <w:name w:val="ListLabel 1420"/>
    <w:qFormat/>
    <w:rsid w:val="00FF6902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FF6902"/>
    <w:rPr>
      <w:rFonts w:cs="Times New Roman"/>
    </w:rPr>
  </w:style>
  <w:style w:type="character" w:customStyle="1" w:styleId="ListLabel1422">
    <w:name w:val="ListLabel 1422"/>
    <w:qFormat/>
    <w:rsid w:val="00FF6902"/>
    <w:rPr>
      <w:rFonts w:cs="Times New Roman"/>
    </w:rPr>
  </w:style>
  <w:style w:type="character" w:customStyle="1" w:styleId="ListLabel1423">
    <w:name w:val="ListLabel 1423"/>
    <w:qFormat/>
    <w:rsid w:val="00FF6902"/>
    <w:rPr>
      <w:rFonts w:cs="Times New Roman"/>
    </w:rPr>
  </w:style>
  <w:style w:type="character" w:customStyle="1" w:styleId="ListLabel1424">
    <w:name w:val="ListLabel 1424"/>
    <w:qFormat/>
    <w:rsid w:val="00FF6902"/>
    <w:rPr>
      <w:rFonts w:cs="Times New Roman"/>
    </w:rPr>
  </w:style>
  <w:style w:type="character" w:customStyle="1" w:styleId="ListLabel1425">
    <w:name w:val="ListLabel 1425"/>
    <w:qFormat/>
    <w:rsid w:val="00FF6902"/>
    <w:rPr>
      <w:rFonts w:cs="Times New Roman"/>
    </w:rPr>
  </w:style>
  <w:style w:type="character" w:customStyle="1" w:styleId="ListLabel1426">
    <w:name w:val="ListLabel 1426"/>
    <w:qFormat/>
    <w:rsid w:val="00FF6902"/>
    <w:rPr>
      <w:rFonts w:cs="Times New Roman"/>
    </w:rPr>
  </w:style>
  <w:style w:type="character" w:customStyle="1" w:styleId="ListLabel1427">
    <w:name w:val="ListLabel 1427"/>
    <w:qFormat/>
    <w:rsid w:val="00FF6902"/>
    <w:rPr>
      <w:rFonts w:cs="Times New Roman"/>
    </w:rPr>
  </w:style>
  <w:style w:type="character" w:customStyle="1" w:styleId="ListLabel1428">
    <w:name w:val="ListLabel 1428"/>
    <w:qFormat/>
    <w:rsid w:val="00FF6902"/>
    <w:rPr>
      <w:rFonts w:cs="Times New Roman"/>
    </w:rPr>
  </w:style>
  <w:style w:type="character" w:customStyle="1" w:styleId="ListLabel1429">
    <w:name w:val="ListLabel 1429"/>
    <w:qFormat/>
    <w:rsid w:val="00FF6902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FF6902"/>
    <w:rPr>
      <w:rFonts w:cs="Times New Roman"/>
    </w:rPr>
  </w:style>
  <w:style w:type="character" w:customStyle="1" w:styleId="ListLabel1431">
    <w:name w:val="ListLabel 1431"/>
    <w:qFormat/>
    <w:rsid w:val="00FF6902"/>
    <w:rPr>
      <w:rFonts w:cs="Times New Roman"/>
    </w:rPr>
  </w:style>
  <w:style w:type="character" w:customStyle="1" w:styleId="ListLabel1432">
    <w:name w:val="ListLabel 1432"/>
    <w:qFormat/>
    <w:rsid w:val="00FF6902"/>
    <w:rPr>
      <w:rFonts w:cs="Times New Roman"/>
    </w:rPr>
  </w:style>
  <w:style w:type="character" w:customStyle="1" w:styleId="ListLabel1433">
    <w:name w:val="ListLabel 1433"/>
    <w:qFormat/>
    <w:rsid w:val="00FF6902"/>
    <w:rPr>
      <w:rFonts w:cs="Times New Roman"/>
    </w:rPr>
  </w:style>
  <w:style w:type="character" w:customStyle="1" w:styleId="ListLabel1434">
    <w:name w:val="ListLabel 1434"/>
    <w:qFormat/>
    <w:rsid w:val="00FF6902"/>
    <w:rPr>
      <w:rFonts w:cs="Times New Roman"/>
    </w:rPr>
  </w:style>
  <w:style w:type="character" w:customStyle="1" w:styleId="ListLabel1435">
    <w:name w:val="ListLabel 1435"/>
    <w:qFormat/>
    <w:rsid w:val="00FF6902"/>
    <w:rPr>
      <w:rFonts w:cs="Times New Roman"/>
    </w:rPr>
  </w:style>
  <w:style w:type="character" w:customStyle="1" w:styleId="ListLabel1436">
    <w:name w:val="ListLabel 1436"/>
    <w:qFormat/>
    <w:rsid w:val="00FF6902"/>
    <w:rPr>
      <w:rFonts w:cs="Times New Roman"/>
    </w:rPr>
  </w:style>
  <w:style w:type="character" w:customStyle="1" w:styleId="ListLabel1437">
    <w:name w:val="ListLabel 1437"/>
    <w:qFormat/>
    <w:rsid w:val="00FF6902"/>
    <w:rPr>
      <w:rFonts w:cs="Times New Roman"/>
    </w:rPr>
  </w:style>
  <w:style w:type="character" w:customStyle="1" w:styleId="ListLabel1438">
    <w:name w:val="ListLabel 1438"/>
    <w:qFormat/>
    <w:rsid w:val="00FF6902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FF6902"/>
    <w:rPr>
      <w:rFonts w:cs="Times New Roman"/>
    </w:rPr>
  </w:style>
  <w:style w:type="character" w:customStyle="1" w:styleId="ListLabel1440">
    <w:name w:val="ListLabel 1440"/>
    <w:qFormat/>
    <w:rsid w:val="00FF6902"/>
    <w:rPr>
      <w:rFonts w:cs="Times New Roman"/>
    </w:rPr>
  </w:style>
  <w:style w:type="character" w:customStyle="1" w:styleId="ListLabel1441">
    <w:name w:val="ListLabel 1441"/>
    <w:qFormat/>
    <w:rsid w:val="00FF6902"/>
    <w:rPr>
      <w:rFonts w:cs="Times New Roman"/>
    </w:rPr>
  </w:style>
  <w:style w:type="character" w:customStyle="1" w:styleId="ListLabel1442">
    <w:name w:val="ListLabel 1442"/>
    <w:qFormat/>
    <w:rsid w:val="00FF6902"/>
    <w:rPr>
      <w:rFonts w:cs="Times New Roman"/>
    </w:rPr>
  </w:style>
  <w:style w:type="character" w:customStyle="1" w:styleId="ListLabel1443">
    <w:name w:val="ListLabel 1443"/>
    <w:qFormat/>
    <w:rsid w:val="00FF6902"/>
    <w:rPr>
      <w:rFonts w:cs="Times New Roman"/>
    </w:rPr>
  </w:style>
  <w:style w:type="character" w:customStyle="1" w:styleId="ListLabel1444">
    <w:name w:val="ListLabel 1444"/>
    <w:qFormat/>
    <w:rsid w:val="00FF6902"/>
    <w:rPr>
      <w:rFonts w:cs="Times New Roman"/>
    </w:rPr>
  </w:style>
  <w:style w:type="character" w:customStyle="1" w:styleId="ListLabel1445">
    <w:name w:val="ListLabel 1445"/>
    <w:qFormat/>
    <w:rsid w:val="00FF6902"/>
    <w:rPr>
      <w:rFonts w:cs="Times New Roman"/>
    </w:rPr>
  </w:style>
  <w:style w:type="character" w:customStyle="1" w:styleId="ListLabel1446">
    <w:name w:val="ListLabel 1446"/>
    <w:qFormat/>
    <w:rsid w:val="00FF6902"/>
    <w:rPr>
      <w:rFonts w:cs="Times New Roman"/>
    </w:rPr>
  </w:style>
  <w:style w:type="character" w:customStyle="1" w:styleId="ListLabel1447">
    <w:name w:val="ListLabel 1447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FF6902"/>
    <w:rPr>
      <w:rFonts w:cs="Times New Roman"/>
    </w:rPr>
  </w:style>
  <w:style w:type="character" w:customStyle="1" w:styleId="ListLabel1449">
    <w:name w:val="ListLabel 1449"/>
    <w:qFormat/>
    <w:rsid w:val="00FF6902"/>
    <w:rPr>
      <w:rFonts w:cs="Times New Roman"/>
    </w:rPr>
  </w:style>
  <w:style w:type="character" w:customStyle="1" w:styleId="ListLabel1450">
    <w:name w:val="ListLabel 1450"/>
    <w:qFormat/>
    <w:rsid w:val="00FF6902"/>
    <w:rPr>
      <w:rFonts w:cs="Times New Roman"/>
    </w:rPr>
  </w:style>
  <w:style w:type="character" w:customStyle="1" w:styleId="ListLabel1451">
    <w:name w:val="ListLabel 1451"/>
    <w:qFormat/>
    <w:rsid w:val="00FF6902"/>
    <w:rPr>
      <w:rFonts w:cs="Times New Roman"/>
    </w:rPr>
  </w:style>
  <w:style w:type="character" w:customStyle="1" w:styleId="ListLabel1452">
    <w:name w:val="ListLabel 1452"/>
    <w:qFormat/>
    <w:rsid w:val="00FF6902"/>
    <w:rPr>
      <w:rFonts w:cs="Times New Roman"/>
    </w:rPr>
  </w:style>
  <w:style w:type="character" w:customStyle="1" w:styleId="ListLabel1453">
    <w:name w:val="ListLabel 1453"/>
    <w:qFormat/>
    <w:rsid w:val="00FF6902"/>
    <w:rPr>
      <w:rFonts w:cs="Times New Roman"/>
    </w:rPr>
  </w:style>
  <w:style w:type="character" w:customStyle="1" w:styleId="ListLabel1454">
    <w:name w:val="ListLabel 1454"/>
    <w:qFormat/>
    <w:rsid w:val="00FF6902"/>
    <w:rPr>
      <w:rFonts w:cs="Times New Roman"/>
    </w:rPr>
  </w:style>
  <w:style w:type="character" w:customStyle="1" w:styleId="ListLabel1455">
    <w:name w:val="ListLabel 1455"/>
    <w:qFormat/>
    <w:rsid w:val="00FF6902"/>
    <w:rPr>
      <w:rFonts w:cs="Times New Roman"/>
    </w:rPr>
  </w:style>
  <w:style w:type="character" w:customStyle="1" w:styleId="ListLabel1456">
    <w:name w:val="ListLabel 145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FF6902"/>
    <w:rPr>
      <w:rFonts w:cs="Times New Roman"/>
    </w:rPr>
  </w:style>
  <w:style w:type="character" w:customStyle="1" w:styleId="ListLabel1458">
    <w:name w:val="ListLabel 1458"/>
    <w:qFormat/>
    <w:rsid w:val="00FF6902"/>
    <w:rPr>
      <w:rFonts w:cs="Times New Roman"/>
    </w:rPr>
  </w:style>
  <w:style w:type="character" w:customStyle="1" w:styleId="ListLabel1459">
    <w:name w:val="ListLabel 1459"/>
    <w:qFormat/>
    <w:rsid w:val="00FF6902"/>
    <w:rPr>
      <w:rFonts w:cs="Times New Roman"/>
    </w:rPr>
  </w:style>
  <w:style w:type="character" w:customStyle="1" w:styleId="ListLabel1460">
    <w:name w:val="ListLabel 1460"/>
    <w:qFormat/>
    <w:rsid w:val="00FF6902"/>
    <w:rPr>
      <w:rFonts w:cs="Times New Roman"/>
    </w:rPr>
  </w:style>
  <w:style w:type="character" w:customStyle="1" w:styleId="ListLabel1461">
    <w:name w:val="ListLabel 1461"/>
    <w:qFormat/>
    <w:rsid w:val="00FF6902"/>
    <w:rPr>
      <w:rFonts w:cs="Times New Roman"/>
    </w:rPr>
  </w:style>
  <w:style w:type="character" w:customStyle="1" w:styleId="ListLabel1462">
    <w:name w:val="ListLabel 1462"/>
    <w:qFormat/>
    <w:rsid w:val="00FF6902"/>
    <w:rPr>
      <w:rFonts w:cs="Times New Roman"/>
    </w:rPr>
  </w:style>
  <w:style w:type="character" w:customStyle="1" w:styleId="ListLabel1463">
    <w:name w:val="ListLabel 1463"/>
    <w:qFormat/>
    <w:rsid w:val="00FF6902"/>
    <w:rPr>
      <w:rFonts w:cs="Times New Roman"/>
    </w:rPr>
  </w:style>
  <w:style w:type="character" w:customStyle="1" w:styleId="ListLabel1464">
    <w:name w:val="ListLabel 1464"/>
    <w:qFormat/>
    <w:rsid w:val="00FF6902"/>
    <w:rPr>
      <w:rFonts w:cs="Times New Roman"/>
    </w:rPr>
  </w:style>
  <w:style w:type="character" w:customStyle="1" w:styleId="ListLabel1465">
    <w:name w:val="ListLabel 1465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FF6902"/>
    <w:rPr>
      <w:rFonts w:cs="Times New Roman"/>
    </w:rPr>
  </w:style>
  <w:style w:type="character" w:customStyle="1" w:styleId="ListLabel1467">
    <w:name w:val="ListLabel 1467"/>
    <w:qFormat/>
    <w:rsid w:val="00FF6902"/>
    <w:rPr>
      <w:rFonts w:cs="Times New Roman"/>
    </w:rPr>
  </w:style>
  <w:style w:type="character" w:customStyle="1" w:styleId="ListLabel1468">
    <w:name w:val="ListLabel 1468"/>
    <w:qFormat/>
    <w:rsid w:val="00FF6902"/>
    <w:rPr>
      <w:rFonts w:cs="Times New Roman"/>
    </w:rPr>
  </w:style>
  <w:style w:type="character" w:customStyle="1" w:styleId="ListLabel1469">
    <w:name w:val="ListLabel 1469"/>
    <w:qFormat/>
    <w:rsid w:val="00FF6902"/>
    <w:rPr>
      <w:rFonts w:cs="Times New Roman"/>
    </w:rPr>
  </w:style>
  <w:style w:type="character" w:customStyle="1" w:styleId="ListLabel1470">
    <w:name w:val="ListLabel 1470"/>
    <w:qFormat/>
    <w:rsid w:val="00FF6902"/>
    <w:rPr>
      <w:rFonts w:cs="Times New Roman"/>
    </w:rPr>
  </w:style>
  <w:style w:type="character" w:customStyle="1" w:styleId="ListLabel1471">
    <w:name w:val="ListLabel 1471"/>
    <w:qFormat/>
    <w:rsid w:val="00FF6902"/>
    <w:rPr>
      <w:rFonts w:cs="Times New Roman"/>
    </w:rPr>
  </w:style>
  <w:style w:type="character" w:customStyle="1" w:styleId="ListLabel1472">
    <w:name w:val="ListLabel 1472"/>
    <w:qFormat/>
    <w:rsid w:val="00FF6902"/>
    <w:rPr>
      <w:rFonts w:cs="Times New Roman"/>
    </w:rPr>
  </w:style>
  <w:style w:type="character" w:customStyle="1" w:styleId="ListLabel1473">
    <w:name w:val="ListLabel 1473"/>
    <w:qFormat/>
    <w:rsid w:val="00FF6902"/>
    <w:rPr>
      <w:rFonts w:cs="Times New Roman"/>
    </w:rPr>
  </w:style>
  <w:style w:type="character" w:customStyle="1" w:styleId="ListLabel1474">
    <w:name w:val="ListLabel 1474"/>
    <w:qFormat/>
    <w:rsid w:val="00FF6902"/>
    <w:rPr>
      <w:b/>
    </w:rPr>
  </w:style>
  <w:style w:type="character" w:customStyle="1" w:styleId="ListLabel1475">
    <w:name w:val="ListLabel 1475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FF6902"/>
    <w:rPr>
      <w:rFonts w:cs="Courier New"/>
    </w:rPr>
  </w:style>
  <w:style w:type="character" w:customStyle="1" w:styleId="ListLabel1477">
    <w:name w:val="ListLabel 1477"/>
    <w:qFormat/>
    <w:rsid w:val="00FF6902"/>
    <w:rPr>
      <w:rFonts w:cs="Wingdings"/>
    </w:rPr>
  </w:style>
  <w:style w:type="character" w:customStyle="1" w:styleId="ListLabel1478">
    <w:name w:val="ListLabel 1478"/>
    <w:qFormat/>
    <w:rsid w:val="00FF6902"/>
    <w:rPr>
      <w:rFonts w:cs="Symbol"/>
    </w:rPr>
  </w:style>
  <w:style w:type="character" w:customStyle="1" w:styleId="ListLabel1479">
    <w:name w:val="ListLabel 1479"/>
    <w:qFormat/>
    <w:rsid w:val="00FF6902"/>
    <w:rPr>
      <w:rFonts w:cs="Courier New"/>
    </w:rPr>
  </w:style>
  <w:style w:type="character" w:customStyle="1" w:styleId="ListLabel1480">
    <w:name w:val="ListLabel 1480"/>
    <w:qFormat/>
    <w:rsid w:val="00FF6902"/>
    <w:rPr>
      <w:rFonts w:cs="Wingdings"/>
    </w:rPr>
  </w:style>
  <w:style w:type="character" w:customStyle="1" w:styleId="ListLabel1481">
    <w:name w:val="ListLabel 1481"/>
    <w:qFormat/>
    <w:rsid w:val="00FF6902"/>
    <w:rPr>
      <w:rFonts w:cs="Symbol"/>
    </w:rPr>
  </w:style>
  <w:style w:type="character" w:customStyle="1" w:styleId="ListLabel1482">
    <w:name w:val="ListLabel 1482"/>
    <w:qFormat/>
    <w:rsid w:val="00FF6902"/>
    <w:rPr>
      <w:rFonts w:cs="Courier New"/>
    </w:rPr>
  </w:style>
  <w:style w:type="character" w:customStyle="1" w:styleId="ListLabel1483">
    <w:name w:val="ListLabel 1483"/>
    <w:qFormat/>
    <w:rsid w:val="00FF6902"/>
    <w:rPr>
      <w:rFonts w:cs="Wingdings"/>
    </w:rPr>
  </w:style>
  <w:style w:type="character" w:customStyle="1" w:styleId="ListLabel1484">
    <w:name w:val="ListLabel 1484"/>
    <w:qFormat/>
    <w:rsid w:val="00FF6902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FF6902"/>
    <w:rPr>
      <w:rFonts w:cs="Courier New"/>
    </w:rPr>
  </w:style>
  <w:style w:type="character" w:customStyle="1" w:styleId="ListLabel1486">
    <w:name w:val="ListLabel 1486"/>
    <w:qFormat/>
    <w:rsid w:val="00FF6902"/>
    <w:rPr>
      <w:rFonts w:cs="Wingdings"/>
    </w:rPr>
  </w:style>
  <w:style w:type="character" w:customStyle="1" w:styleId="ListLabel1487">
    <w:name w:val="ListLabel 1487"/>
    <w:qFormat/>
    <w:rsid w:val="00FF6902"/>
    <w:rPr>
      <w:rFonts w:cs="Symbol"/>
    </w:rPr>
  </w:style>
  <w:style w:type="character" w:customStyle="1" w:styleId="ListLabel1488">
    <w:name w:val="ListLabel 1488"/>
    <w:qFormat/>
    <w:rsid w:val="00FF6902"/>
    <w:rPr>
      <w:rFonts w:cs="Courier New"/>
    </w:rPr>
  </w:style>
  <w:style w:type="character" w:customStyle="1" w:styleId="ListLabel1489">
    <w:name w:val="ListLabel 1489"/>
    <w:qFormat/>
    <w:rsid w:val="00FF6902"/>
    <w:rPr>
      <w:rFonts w:cs="Wingdings"/>
    </w:rPr>
  </w:style>
  <w:style w:type="character" w:customStyle="1" w:styleId="ListLabel1490">
    <w:name w:val="ListLabel 1490"/>
    <w:qFormat/>
    <w:rsid w:val="00FF6902"/>
    <w:rPr>
      <w:rFonts w:cs="Symbol"/>
    </w:rPr>
  </w:style>
  <w:style w:type="character" w:customStyle="1" w:styleId="ListLabel1491">
    <w:name w:val="ListLabel 1491"/>
    <w:qFormat/>
    <w:rsid w:val="00FF6902"/>
    <w:rPr>
      <w:rFonts w:cs="Courier New"/>
    </w:rPr>
  </w:style>
  <w:style w:type="character" w:customStyle="1" w:styleId="ListLabel1492">
    <w:name w:val="ListLabel 1492"/>
    <w:qFormat/>
    <w:rsid w:val="00FF6902"/>
    <w:rPr>
      <w:rFonts w:cs="Wingdings"/>
    </w:rPr>
  </w:style>
  <w:style w:type="character" w:customStyle="1" w:styleId="ListLabel1493">
    <w:name w:val="ListLabel 1493"/>
    <w:qFormat/>
    <w:rsid w:val="00FF6902"/>
    <w:rPr>
      <w:lang w:val="ca-ES" w:eastAsia="en-US" w:bidi="ar-SA"/>
    </w:rPr>
  </w:style>
  <w:style w:type="character" w:customStyle="1" w:styleId="ListLabel1494">
    <w:name w:val="ListLabel 149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FF6902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FF6902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FF6902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FF6902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FF6902"/>
    <w:rPr>
      <w:rFonts w:cs="Times New Roman"/>
      <w:sz w:val="22"/>
    </w:rPr>
  </w:style>
  <w:style w:type="character" w:customStyle="1" w:styleId="ListLabel1503">
    <w:name w:val="ListLabel 1503"/>
    <w:qFormat/>
    <w:rsid w:val="00FF6902"/>
    <w:rPr>
      <w:rFonts w:cs="Courier New"/>
    </w:rPr>
  </w:style>
  <w:style w:type="character" w:customStyle="1" w:styleId="ListLabel1504">
    <w:name w:val="ListLabel 1504"/>
    <w:qFormat/>
    <w:rsid w:val="00FF6902"/>
    <w:rPr>
      <w:rFonts w:cs="Wingdings"/>
    </w:rPr>
  </w:style>
  <w:style w:type="character" w:customStyle="1" w:styleId="ListLabel1505">
    <w:name w:val="ListLabel 1505"/>
    <w:qFormat/>
    <w:rsid w:val="00FF6902"/>
    <w:rPr>
      <w:rFonts w:cs="Symbol"/>
    </w:rPr>
  </w:style>
  <w:style w:type="character" w:customStyle="1" w:styleId="ListLabel1506">
    <w:name w:val="ListLabel 1506"/>
    <w:qFormat/>
    <w:rsid w:val="00FF6902"/>
    <w:rPr>
      <w:rFonts w:cs="Courier New"/>
    </w:rPr>
  </w:style>
  <w:style w:type="character" w:customStyle="1" w:styleId="ListLabel1507">
    <w:name w:val="ListLabel 1507"/>
    <w:qFormat/>
    <w:rsid w:val="00FF6902"/>
    <w:rPr>
      <w:rFonts w:cs="Wingdings"/>
    </w:rPr>
  </w:style>
  <w:style w:type="character" w:customStyle="1" w:styleId="ListLabel1508">
    <w:name w:val="ListLabel 1508"/>
    <w:qFormat/>
    <w:rsid w:val="00FF6902"/>
    <w:rPr>
      <w:rFonts w:cs="Symbol"/>
    </w:rPr>
  </w:style>
  <w:style w:type="character" w:customStyle="1" w:styleId="ListLabel1509">
    <w:name w:val="ListLabel 1509"/>
    <w:qFormat/>
    <w:rsid w:val="00FF6902"/>
    <w:rPr>
      <w:rFonts w:cs="Courier New"/>
    </w:rPr>
  </w:style>
  <w:style w:type="character" w:customStyle="1" w:styleId="ListLabel1510">
    <w:name w:val="ListLabel 1510"/>
    <w:qFormat/>
    <w:rsid w:val="00FF6902"/>
    <w:rPr>
      <w:rFonts w:cs="Wingdings"/>
    </w:rPr>
  </w:style>
  <w:style w:type="character" w:customStyle="1" w:styleId="ListLabel1511">
    <w:name w:val="ListLabel 1511"/>
    <w:qFormat/>
    <w:rsid w:val="00FF6902"/>
    <w:rPr>
      <w:lang w:val="ca-ES" w:eastAsia="en-US" w:bidi="ar-SA"/>
    </w:rPr>
  </w:style>
  <w:style w:type="character" w:customStyle="1" w:styleId="ListLabel1512">
    <w:name w:val="ListLabel 15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FF6902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FF6902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FF6902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FF6902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FF6902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FF6902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FF6902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FF6902"/>
    <w:rPr>
      <w:lang w:val="ca-ES" w:eastAsia="en-US" w:bidi="ar-SA"/>
    </w:rPr>
  </w:style>
  <w:style w:type="character" w:customStyle="1" w:styleId="ListLabel1521">
    <w:name w:val="ListLabel 152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FF6902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FF6902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FF6902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FF6902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FF6902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FF6902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FF6902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FF6902"/>
    <w:rPr>
      <w:lang w:val="ca-ES" w:eastAsia="en-US" w:bidi="ar-SA"/>
    </w:rPr>
  </w:style>
  <w:style w:type="character" w:customStyle="1" w:styleId="ListLabel1530">
    <w:name w:val="ListLabel 1530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FF6902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FF6902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FF6902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FF6902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FF6902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FF6902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FF6902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FF6902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FF6902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FF6902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FF6902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FF6902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FF6902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FF6902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FF6902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FF6902"/>
    <w:rPr>
      <w:lang w:val="ca-ES" w:eastAsia="en-US" w:bidi="ar-SA"/>
    </w:rPr>
  </w:style>
  <w:style w:type="character" w:customStyle="1" w:styleId="ListLabel1548">
    <w:name w:val="ListLabel 154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FF6902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FF6902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FF6902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FF6902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FF6902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FF6902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FF6902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FF6902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FF6902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FF6902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FF6902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FF6902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FF6902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FF6902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FF6902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FF6902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FF6902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FF6902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FF6902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FF6902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FF6902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FF6902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FF6902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FF6902"/>
    <w:rPr>
      <w:b/>
    </w:rPr>
  </w:style>
  <w:style w:type="character" w:customStyle="1" w:styleId="ListLabel1575">
    <w:name w:val="ListLabel 1575"/>
    <w:qFormat/>
    <w:rsid w:val="00FF6902"/>
    <w:rPr>
      <w:b/>
    </w:rPr>
  </w:style>
  <w:style w:type="character" w:customStyle="1" w:styleId="ListLabel1576">
    <w:name w:val="ListLabel 1576"/>
    <w:qFormat/>
    <w:rsid w:val="00FF6902"/>
    <w:rPr>
      <w:b/>
    </w:rPr>
  </w:style>
  <w:style w:type="character" w:customStyle="1" w:styleId="ListLabel1577">
    <w:name w:val="ListLabel 1577"/>
    <w:qFormat/>
    <w:rsid w:val="00FF6902"/>
    <w:rPr>
      <w:b/>
    </w:rPr>
  </w:style>
  <w:style w:type="character" w:customStyle="1" w:styleId="ListLabel1578">
    <w:name w:val="ListLabel 1578"/>
    <w:qFormat/>
    <w:rsid w:val="00FF6902"/>
    <w:rPr>
      <w:b/>
    </w:rPr>
  </w:style>
  <w:style w:type="character" w:customStyle="1" w:styleId="ListLabel1579">
    <w:name w:val="ListLabel 1579"/>
    <w:qFormat/>
    <w:rsid w:val="00FF6902"/>
    <w:rPr>
      <w:b/>
    </w:rPr>
  </w:style>
  <w:style w:type="character" w:customStyle="1" w:styleId="ListLabel1580">
    <w:name w:val="ListLabel 1580"/>
    <w:qFormat/>
    <w:rsid w:val="00FF6902"/>
    <w:rPr>
      <w:b/>
    </w:rPr>
  </w:style>
  <w:style w:type="character" w:customStyle="1" w:styleId="ListLabel1581">
    <w:name w:val="ListLabel 1581"/>
    <w:qFormat/>
    <w:rsid w:val="00FF6902"/>
    <w:rPr>
      <w:b/>
    </w:rPr>
  </w:style>
  <w:style w:type="character" w:customStyle="1" w:styleId="ListLabel1582">
    <w:name w:val="ListLabel 1582"/>
    <w:qFormat/>
    <w:rsid w:val="00FF6902"/>
    <w:rPr>
      <w:b/>
    </w:rPr>
  </w:style>
  <w:style w:type="character" w:customStyle="1" w:styleId="ListLabel1583">
    <w:name w:val="ListLabel 158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FF6902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FF6902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FF6902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FF6902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FF6902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FF6902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FF6902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FF6902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FF6902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FF6902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FF6902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FF6902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FF6902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FF6902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FF6902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FF6902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FF6902"/>
    <w:rPr>
      <w:rFonts w:cs="Wingdings"/>
    </w:rPr>
  </w:style>
  <w:style w:type="character" w:customStyle="1" w:styleId="ListLabel1604">
    <w:name w:val="ListLabel 1604"/>
    <w:qFormat/>
    <w:rsid w:val="00FF6902"/>
    <w:rPr>
      <w:rFonts w:cs="Symbol"/>
    </w:rPr>
  </w:style>
  <w:style w:type="character" w:customStyle="1" w:styleId="ListLabel1605">
    <w:name w:val="ListLabel 160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FF6902"/>
    <w:rPr>
      <w:rFonts w:cs="Wingdings"/>
    </w:rPr>
  </w:style>
  <w:style w:type="character" w:customStyle="1" w:styleId="ListLabel1607">
    <w:name w:val="ListLabel 1607"/>
    <w:qFormat/>
    <w:rsid w:val="00FF6902"/>
    <w:rPr>
      <w:rFonts w:cs="Symbol"/>
    </w:rPr>
  </w:style>
  <w:style w:type="character" w:customStyle="1" w:styleId="ListLabel1608">
    <w:name w:val="ListLabel 160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FF6902"/>
    <w:rPr>
      <w:rFonts w:cs="Wingdings"/>
    </w:rPr>
  </w:style>
  <w:style w:type="character" w:customStyle="1" w:styleId="ListLabel1610">
    <w:name w:val="ListLabel 1610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FF6902"/>
    <w:rPr>
      <w:b w:val="0"/>
    </w:rPr>
  </w:style>
  <w:style w:type="character" w:customStyle="1" w:styleId="ListLabel1624">
    <w:name w:val="ListLabel 1624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FF6902"/>
    <w:rPr>
      <w:b w:val="0"/>
    </w:rPr>
  </w:style>
  <w:style w:type="character" w:customStyle="1" w:styleId="ListLabel1626">
    <w:name w:val="ListLabel 1626"/>
    <w:qFormat/>
    <w:rsid w:val="00FF6902"/>
    <w:rPr>
      <w:b w:val="0"/>
    </w:rPr>
  </w:style>
  <w:style w:type="character" w:customStyle="1" w:styleId="ListLabel1627">
    <w:name w:val="ListLabel 1627"/>
    <w:qFormat/>
    <w:rsid w:val="00FF6902"/>
    <w:rPr>
      <w:b w:val="0"/>
    </w:rPr>
  </w:style>
  <w:style w:type="character" w:customStyle="1" w:styleId="ListLabel1628">
    <w:name w:val="ListLabel 1628"/>
    <w:qFormat/>
    <w:rsid w:val="00FF6902"/>
    <w:rPr>
      <w:b w:val="0"/>
    </w:rPr>
  </w:style>
  <w:style w:type="character" w:customStyle="1" w:styleId="ListLabel1629">
    <w:name w:val="ListLabel 1629"/>
    <w:qFormat/>
    <w:rsid w:val="00FF6902"/>
    <w:rPr>
      <w:b w:val="0"/>
    </w:rPr>
  </w:style>
  <w:style w:type="character" w:customStyle="1" w:styleId="ListLabel1630">
    <w:name w:val="ListLabel 1630"/>
    <w:qFormat/>
    <w:rsid w:val="00FF6902"/>
    <w:rPr>
      <w:b w:val="0"/>
    </w:rPr>
  </w:style>
  <w:style w:type="character" w:customStyle="1" w:styleId="ListLabel1631">
    <w:name w:val="ListLabel 1631"/>
    <w:qFormat/>
    <w:rsid w:val="00FF6902"/>
    <w:rPr>
      <w:b w:val="0"/>
    </w:rPr>
  </w:style>
  <w:style w:type="character" w:customStyle="1" w:styleId="ListLabel1632">
    <w:name w:val="ListLabel 1632"/>
    <w:qFormat/>
    <w:rsid w:val="00FF6902"/>
    <w:rPr>
      <w:rFonts w:cs="Times New Roman"/>
      <w:sz w:val="22"/>
    </w:rPr>
  </w:style>
  <w:style w:type="character" w:customStyle="1" w:styleId="ListLabel1633">
    <w:name w:val="ListLabel 1633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FF6902"/>
    <w:rPr>
      <w:rFonts w:cs="Symbol"/>
      <w:sz w:val="22"/>
    </w:rPr>
  </w:style>
  <w:style w:type="character" w:customStyle="1" w:styleId="ListLabel1635">
    <w:name w:val="ListLabel 1635"/>
    <w:qFormat/>
    <w:rsid w:val="00FF6902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FF6902"/>
    <w:rPr>
      <w:rFonts w:cs="Courier New"/>
    </w:rPr>
  </w:style>
  <w:style w:type="character" w:customStyle="1" w:styleId="ListLabel1637">
    <w:name w:val="ListLabel 1637"/>
    <w:qFormat/>
    <w:rsid w:val="00FF6902"/>
    <w:rPr>
      <w:rFonts w:cs="Wingdings"/>
    </w:rPr>
  </w:style>
  <w:style w:type="character" w:customStyle="1" w:styleId="ListLabel1638">
    <w:name w:val="ListLabel 1638"/>
    <w:qFormat/>
    <w:rsid w:val="00FF6902"/>
    <w:rPr>
      <w:rFonts w:cs="Symbol"/>
    </w:rPr>
  </w:style>
  <w:style w:type="character" w:customStyle="1" w:styleId="ListLabel1639">
    <w:name w:val="ListLabel 1639"/>
    <w:qFormat/>
    <w:rsid w:val="00FF6902"/>
    <w:rPr>
      <w:rFonts w:cs="Courier New"/>
    </w:rPr>
  </w:style>
  <w:style w:type="character" w:customStyle="1" w:styleId="ListLabel1640">
    <w:name w:val="ListLabel 1640"/>
    <w:qFormat/>
    <w:rsid w:val="00FF6902"/>
    <w:rPr>
      <w:rFonts w:cs="Wingdings"/>
    </w:rPr>
  </w:style>
  <w:style w:type="character" w:customStyle="1" w:styleId="ListLabel1641">
    <w:name w:val="ListLabel 1641"/>
    <w:qFormat/>
    <w:rsid w:val="00FF6902"/>
    <w:rPr>
      <w:rFonts w:cs="Symbol"/>
    </w:rPr>
  </w:style>
  <w:style w:type="character" w:customStyle="1" w:styleId="ListLabel1642">
    <w:name w:val="ListLabel 1642"/>
    <w:qFormat/>
    <w:rsid w:val="00FF6902"/>
    <w:rPr>
      <w:rFonts w:cs="Courier New"/>
    </w:rPr>
  </w:style>
  <w:style w:type="character" w:customStyle="1" w:styleId="ListLabel1643">
    <w:name w:val="ListLabel 1643"/>
    <w:qFormat/>
    <w:rsid w:val="00FF6902"/>
    <w:rPr>
      <w:rFonts w:cs="Wingdings"/>
    </w:rPr>
  </w:style>
  <w:style w:type="character" w:customStyle="1" w:styleId="ListLabel1644">
    <w:name w:val="ListLabel 1644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FF6902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FF6902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FF6902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FF6902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FF6902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FF6902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FF6902"/>
    <w:rPr>
      <w:rFonts w:cs="Times New Roman"/>
    </w:rPr>
  </w:style>
  <w:style w:type="character" w:customStyle="1" w:styleId="ListLabel1656">
    <w:name w:val="ListLabel 1656"/>
    <w:qFormat/>
    <w:rsid w:val="00FF6902"/>
    <w:rPr>
      <w:rFonts w:cs="Times New Roman"/>
    </w:rPr>
  </w:style>
  <w:style w:type="character" w:customStyle="1" w:styleId="ListLabel1657">
    <w:name w:val="ListLabel 1657"/>
    <w:qFormat/>
    <w:rsid w:val="00FF6902"/>
    <w:rPr>
      <w:rFonts w:cs="Times New Roman"/>
    </w:rPr>
  </w:style>
  <w:style w:type="character" w:customStyle="1" w:styleId="ListLabel1658">
    <w:name w:val="ListLabel 1658"/>
    <w:qFormat/>
    <w:rsid w:val="00FF6902"/>
    <w:rPr>
      <w:rFonts w:cs="Times New Roman"/>
    </w:rPr>
  </w:style>
  <w:style w:type="character" w:customStyle="1" w:styleId="ListLabel1659">
    <w:name w:val="ListLabel 1659"/>
    <w:qFormat/>
    <w:rsid w:val="00FF6902"/>
    <w:rPr>
      <w:rFonts w:cs="Times New Roman"/>
    </w:rPr>
  </w:style>
  <w:style w:type="character" w:customStyle="1" w:styleId="ListLabel1660">
    <w:name w:val="ListLabel 1660"/>
    <w:qFormat/>
    <w:rsid w:val="00FF6902"/>
    <w:rPr>
      <w:rFonts w:cs="Times New Roman"/>
    </w:rPr>
  </w:style>
  <w:style w:type="character" w:customStyle="1" w:styleId="ListLabel1661">
    <w:name w:val="ListLabel 1661"/>
    <w:qFormat/>
    <w:rsid w:val="00FF6902"/>
    <w:rPr>
      <w:rFonts w:cs="Times New Roman"/>
    </w:rPr>
  </w:style>
  <w:style w:type="character" w:customStyle="1" w:styleId="ListLabel1662">
    <w:name w:val="ListLabel 1662"/>
    <w:qFormat/>
    <w:rsid w:val="00FF6902"/>
    <w:rPr>
      <w:rFonts w:cs="Times New Roman"/>
    </w:rPr>
  </w:style>
  <w:style w:type="character" w:customStyle="1" w:styleId="ListLabel1663">
    <w:name w:val="ListLabel 1663"/>
    <w:qFormat/>
    <w:rsid w:val="00FF6902"/>
    <w:rPr>
      <w:rFonts w:cs="Times New Roman"/>
    </w:rPr>
  </w:style>
  <w:style w:type="character" w:customStyle="1" w:styleId="ListLabel1664">
    <w:name w:val="ListLabel 1664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FF6902"/>
    <w:rPr>
      <w:rFonts w:cs="Symbol"/>
    </w:rPr>
  </w:style>
  <w:style w:type="character" w:customStyle="1" w:styleId="ListLabel1667">
    <w:name w:val="ListLabel 1667"/>
    <w:qFormat/>
    <w:rsid w:val="00FF6902"/>
    <w:rPr>
      <w:rFonts w:cs="Symbol"/>
    </w:rPr>
  </w:style>
  <w:style w:type="character" w:customStyle="1" w:styleId="ListLabel1668">
    <w:name w:val="ListLabel 1668"/>
    <w:qFormat/>
    <w:rsid w:val="00FF6902"/>
    <w:rPr>
      <w:rFonts w:cs="Symbol"/>
    </w:rPr>
  </w:style>
  <w:style w:type="character" w:customStyle="1" w:styleId="ListLabel1669">
    <w:name w:val="ListLabel 1669"/>
    <w:qFormat/>
    <w:rsid w:val="00FF6902"/>
    <w:rPr>
      <w:rFonts w:cs="Symbol"/>
    </w:rPr>
  </w:style>
  <w:style w:type="character" w:customStyle="1" w:styleId="ListLabel1670">
    <w:name w:val="ListLabel 1670"/>
    <w:qFormat/>
    <w:rsid w:val="00FF6902"/>
    <w:rPr>
      <w:rFonts w:cs="Symbol"/>
    </w:rPr>
  </w:style>
  <w:style w:type="character" w:customStyle="1" w:styleId="ListLabel1671">
    <w:name w:val="ListLabel 1671"/>
    <w:qFormat/>
    <w:rsid w:val="00FF6902"/>
    <w:rPr>
      <w:rFonts w:cs="Symbol"/>
    </w:rPr>
  </w:style>
  <w:style w:type="character" w:customStyle="1" w:styleId="ListLabel1672">
    <w:name w:val="ListLabel 1672"/>
    <w:qFormat/>
    <w:rsid w:val="00FF6902"/>
    <w:rPr>
      <w:rFonts w:cs="Symbol"/>
    </w:rPr>
  </w:style>
  <w:style w:type="character" w:customStyle="1" w:styleId="ListLabel1673">
    <w:name w:val="ListLabel 1673"/>
    <w:qFormat/>
    <w:rsid w:val="00FF6902"/>
    <w:rPr>
      <w:rFonts w:cs="Symbol"/>
    </w:rPr>
  </w:style>
  <w:style w:type="character" w:customStyle="1" w:styleId="ListLabel1674">
    <w:name w:val="ListLabel 1674"/>
    <w:qFormat/>
    <w:rsid w:val="00FF6902"/>
    <w:rPr>
      <w:rFonts w:cs="Courier New"/>
    </w:rPr>
  </w:style>
  <w:style w:type="character" w:customStyle="1" w:styleId="ListLabel1675">
    <w:name w:val="ListLabel 1675"/>
    <w:qFormat/>
    <w:rsid w:val="00FF6902"/>
    <w:rPr>
      <w:rFonts w:cs="Wingdings"/>
    </w:rPr>
  </w:style>
  <w:style w:type="character" w:customStyle="1" w:styleId="ListLabel1676">
    <w:name w:val="ListLabel 1676"/>
    <w:qFormat/>
    <w:rsid w:val="00FF6902"/>
    <w:rPr>
      <w:rFonts w:cs="Symbol"/>
    </w:rPr>
  </w:style>
  <w:style w:type="character" w:customStyle="1" w:styleId="ListLabel1677">
    <w:name w:val="ListLabel 1677"/>
    <w:qFormat/>
    <w:rsid w:val="00FF6902"/>
    <w:rPr>
      <w:rFonts w:cs="Courier New"/>
    </w:rPr>
  </w:style>
  <w:style w:type="character" w:customStyle="1" w:styleId="ListLabel1678">
    <w:name w:val="ListLabel 1678"/>
    <w:qFormat/>
    <w:rsid w:val="00FF6902"/>
    <w:rPr>
      <w:rFonts w:cs="Wingdings"/>
    </w:rPr>
  </w:style>
  <w:style w:type="character" w:customStyle="1" w:styleId="ListLabel1679">
    <w:name w:val="ListLabel 1679"/>
    <w:qFormat/>
    <w:rsid w:val="00FF6902"/>
    <w:rPr>
      <w:rFonts w:cs="Symbol"/>
    </w:rPr>
  </w:style>
  <w:style w:type="character" w:customStyle="1" w:styleId="ListLabel1680">
    <w:name w:val="ListLabel 1680"/>
    <w:qFormat/>
    <w:rsid w:val="00FF6902"/>
    <w:rPr>
      <w:rFonts w:cs="Courier New"/>
    </w:rPr>
  </w:style>
  <w:style w:type="character" w:customStyle="1" w:styleId="ListLabel1681">
    <w:name w:val="ListLabel 1681"/>
    <w:qFormat/>
    <w:rsid w:val="00FF6902"/>
    <w:rPr>
      <w:rFonts w:cs="Wingdings"/>
    </w:rPr>
  </w:style>
  <w:style w:type="character" w:customStyle="1" w:styleId="ListLabel1682">
    <w:name w:val="ListLabel 1682"/>
    <w:qFormat/>
    <w:rsid w:val="00FF6902"/>
    <w:rPr>
      <w:rFonts w:cs="Times New Roman"/>
    </w:rPr>
  </w:style>
  <w:style w:type="character" w:customStyle="1" w:styleId="ListLabel1683">
    <w:name w:val="ListLabel 1683"/>
    <w:qFormat/>
    <w:rsid w:val="00FF6902"/>
    <w:rPr>
      <w:rFonts w:cs="Times New Roman"/>
    </w:rPr>
  </w:style>
  <w:style w:type="character" w:customStyle="1" w:styleId="ListLabel1684">
    <w:name w:val="ListLabel 1684"/>
    <w:qFormat/>
    <w:rsid w:val="00FF6902"/>
    <w:rPr>
      <w:rFonts w:cs="Times New Roman"/>
    </w:rPr>
  </w:style>
  <w:style w:type="character" w:customStyle="1" w:styleId="ListLabel1685">
    <w:name w:val="ListLabel 1685"/>
    <w:qFormat/>
    <w:rsid w:val="00FF6902"/>
    <w:rPr>
      <w:rFonts w:cs="Times New Roman"/>
    </w:rPr>
  </w:style>
  <w:style w:type="character" w:customStyle="1" w:styleId="ListLabel1686">
    <w:name w:val="ListLabel 1686"/>
    <w:qFormat/>
    <w:rsid w:val="00FF6902"/>
    <w:rPr>
      <w:rFonts w:cs="Times New Roman"/>
    </w:rPr>
  </w:style>
  <w:style w:type="character" w:customStyle="1" w:styleId="ListLabel1687">
    <w:name w:val="ListLabel 1687"/>
    <w:qFormat/>
    <w:rsid w:val="00FF6902"/>
    <w:rPr>
      <w:rFonts w:cs="Times New Roman"/>
    </w:rPr>
  </w:style>
  <w:style w:type="character" w:customStyle="1" w:styleId="ListLabel1688">
    <w:name w:val="ListLabel 1688"/>
    <w:qFormat/>
    <w:rsid w:val="00FF6902"/>
    <w:rPr>
      <w:rFonts w:cs="Times New Roman"/>
    </w:rPr>
  </w:style>
  <w:style w:type="character" w:customStyle="1" w:styleId="ListLabel1689">
    <w:name w:val="ListLabel 1689"/>
    <w:qFormat/>
    <w:rsid w:val="00FF6902"/>
    <w:rPr>
      <w:rFonts w:cs="Times New Roman"/>
    </w:rPr>
  </w:style>
  <w:style w:type="character" w:customStyle="1" w:styleId="ListLabel1690">
    <w:name w:val="ListLabel 1690"/>
    <w:qFormat/>
    <w:rsid w:val="00FF6902"/>
    <w:rPr>
      <w:rFonts w:cs="Times New Roman"/>
    </w:rPr>
  </w:style>
  <w:style w:type="character" w:customStyle="1" w:styleId="ListLabel1691">
    <w:name w:val="ListLabel 1691"/>
    <w:qFormat/>
    <w:rsid w:val="00FF6902"/>
    <w:rPr>
      <w:rFonts w:cs="Times New Roman"/>
    </w:rPr>
  </w:style>
  <w:style w:type="character" w:customStyle="1" w:styleId="ListLabel1692">
    <w:name w:val="ListLabel 1692"/>
    <w:qFormat/>
    <w:rsid w:val="00FF6902"/>
    <w:rPr>
      <w:rFonts w:cs="Times New Roman"/>
    </w:rPr>
  </w:style>
  <w:style w:type="character" w:customStyle="1" w:styleId="ListLabel1693">
    <w:name w:val="ListLabel 1693"/>
    <w:qFormat/>
    <w:rsid w:val="00FF6902"/>
    <w:rPr>
      <w:rFonts w:cs="Times New Roman"/>
    </w:rPr>
  </w:style>
  <w:style w:type="character" w:customStyle="1" w:styleId="ListLabel1694">
    <w:name w:val="ListLabel 1694"/>
    <w:qFormat/>
    <w:rsid w:val="00FF6902"/>
    <w:rPr>
      <w:rFonts w:cs="Times New Roman"/>
    </w:rPr>
  </w:style>
  <w:style w:type="character" w:customStyle="1" w:styleId="ListLabel1695">
    <w:name w:val="ListLabel 1695"/>
    <w:qFormat/>
    <w:rsid w:val="00FF6902"/>
    <w:rPr>
      <w:rFonts w:cs="Times New Roman"/>
    </w:rPr>
  </w:style>
  <w:style w:type="character" w:customStyle="1" w:styleId="ListLabel1696">
    <w:name w:val="ListLabel 1696"/>
    <w:qFormat/>
    <w:rsid w:val="00FF6902"/>
    <w:rPr>
      <w:rFonts w:cs="Times New Roman"/>
    </w:rPr>
  </w:style>
  <w:style w:type="character" w:customStyle="1" w:styleId="ListLabel1697">
    <w:name w:val="ListLabel 1697"/>
    <w:qFormat/>
    <w:rsid w:val="00FF6902"/>
    <w:rPr>
      <w:rFonts w:cs="Times New Roman"/>
    </w:rPr>
  </w:style>
  <w:style w:type="character" w:customStyle="1" w:styleId="ListLabel1698">
    <w:name w:val="ListLabel 1698"/>
    <w:qFormat/>
    <w:rsid w:val="00FF6902"/>
    <w:rPr>
      <w:rFonts w:cs="Times New Roman"/>
    </w:rPr>
  </w:style>
  <w:style w:type="character" w:customStyle="1" w:styleId="ListLabel1699">
    <w:name w:val="ListLabel 1699"/>
    <w:qFormat/>
    <w:rsid w:val="00FF6902"/>
    <w:rPr>
      <w:rFonts w:cs="Times New Roman"/>
    </w:rPr>
  </w:style>
  <w:style w:type="character" w:customStyle="1" w:styleId="ListLabel1700">
    <w:name w:val="ListLabel 1700"/>
    <w:qFormat/>
    <w:rsid w:val="00FF6902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FF6902"/>
    <w:rPr>
      <w:rFonts w:cs="Times New Roman"/>
    </w:rPr>
  </w:style>
  <w:style w:type="character" w:customStyle="1" w:styleId="ListLabel1702">
    <w:name w:val="ListLabel 1702"/>
    <w:qFormat/>
    <w:rsid w:val="00FF6902"/>
    <w:rPr>
      <w:rFonts w:cs="Times New Roman"/>
    </w:rPr>
  </w:style>
  <w:style w:type="character" w:customStyle="1" w:styleId="ListLabel1703">
    <w:name w:val="ListLabel 1703"/>
    <w:qFormat/>
    <w:rsid w:val="00FF6902"/>
    <w:rPr>
      <w:rFonts w:cs="Times New Roman"/>
    </w:rPr>
  </w:style>
  <w:style w:type="character" w:customStyle="1" w:styleId="ListLabel1704">
    <w:name w:val="ListLabel 1704"/>
    <w:qFormat/>
    <w:rsid w:val="00FF6902"/>
    <w:rPr>
      <w:rFonts w:cs="Times New Roman"/>
    </w:rPr>
  </w:style>
  <w:style w:type="character" w:customStyle="1" w:styleId="ListLabel1705">
    <w:name w:val="ListLabel 1705"/>
    <w:qFormat/>
    <w:rsid w:val="00FF6902"/>
    <w:rPr>
      <w:rFonts w:cs="Times New Roman"/>
    </w:rPr>
  </w:style>
  <w:style w:type="character" w:customStyle="1" w:styleId="ListLabel1706">
    <w:name w:val="ListLabel 1706"/>
    <w:qFormat/>
    <w:rsid w:val="00FF6902"/>
    <w:rPr>
      <w:rFonts w:cs="Times New Roman"/>
    </w:rPr>
  </w:style>
  <w:style w:type="character" w:customStyle="1" w:styleId="ListLabel1707">
    <w:name w:val="ListLabel 1707"/>
    <w:qFormat/>
    <w:rsid w:val="00FF6902"/>
    <w:rPr>
      <w:rFonts w:cs="Times New Roman"/>
    </w:rPr>
  </w:style>
  <w:style w:type="character" w:customStyle="1" w:styleId="ListLabel1708">
    <w:name w:val="ListLabel 1708"/>
    <w:qFormat/>
    <w:rsid w:val="00FF6902"/>
    <w:rPr>
      <w:rFonts w:cs="Times New Roman"/>
    </w:rPr>
  </w:style>
  <w:style w:type="character" w:customStyle="1" w:styleId="ListLabel1709">
    <w:name w:val="ListLabel 1709"/>
    <w:qFormat/>
    <w:rsid w:val="00FF6902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FF6902"/>
    <w:rPr>
      <w:rFonts w:cs="Times New Roman"/>
    </w:rPr>
  </w:style>
  <w:style w:type="character" w:customStyle="1" w:styleId="ListLabel1711">
    <w:name w:val="ListLabel 1711"/>
    <w:qFormat/>
    <w:rsid w:val="00FF6902"/>
    <w:rPr>
      <w:rFonts w:cs="Times New Roman"/>
    </w:rPr>
  </w:style>
  <w:style w:type="character" w:customStyle="1" w:styleId="ListLabel1712">
    <w:name w:val="ListLabel 1712"/>
    <w:qFormat/>
    <w:rsid w:val="00FF6902"/>
    <w:rPr>
      <w:rFonts w:cs="Times New Roman"/>
    </w:rPr>
  </w:style>
  <w:style w:type="character" w:customStyle="1" w:styleId="ListLabel1713">
    <w:name w:val="ListLabel 1713"/>
    <w:qFormat/>
    <w:rsid w:val="00FF6902"/>
    <w:rPr>
      <w:rFonts w:cs="Times New Roman"/>
    </w:rPr>
  </w:style>
  <w:style w:type="character" w:customStyle="1" w:styleId="ListLabel1714">
    <w:name w:val="ListLabel 1714"/>
    <w:qFormat/>
    <w:rsid w:val="00FF6902"/>
    <w:rPr>
      <w:rFonts w:cs="Times New Roman"/>
    </w:rPr>
  </w:style>
  <w:style w:type="character" w:customStyle="1" w:styleId="ListLabel1715">
    <w:name w:val="ListLabel 1715"/>
    <w:qFormat/>
    <w:rsid w:val="00FF6902"/>
    <w:rPr>
      <w:rFonts w:cs="Times New Roman"/>
    </w:rPr>
  </w:style>
  <w:style w:type="character" w:customStyle="1" w:styleId="ListLabel1716">
    <w:name w:val="ListLabel 1716"/>
    <w:qFormat/>
    <w:rsid w:val="00FF6902"/>
    <w:rPr>
      <w:rFonts w:cs="Times New Roman"/>
    </w:rPr>
  </w:style>
  <w:style w:type="character" w:customStyle="1" w:styleId="ListLabel1717">
    <w:name w:val="ListLabel 1717"/>
    <w:qFormat/>
    <w:rsid w:val="00FF6902"/>
    <w:rPr>
      <w:rFonts w:cs="Times New Roman"/>
    </w:rPr>
  </w:style>
  <w:style w:type="character" w:customStyle="1" w:styleId="ListLabel1718">
    <w:name w:val="ListLabel 1718"/>
    <w:qFormat/>
    <w:rsid w:val="00FF6902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FF6902"/>
    <w:rPr>
      <w:rFonts w:cs="Times New Roman"/>
    </w:rPr>
  </w:style>
  <w:style w:type="character" w:customStyle="1" w:styleId="ListLabel1720">
    <w:name w:val="ListLabel 1720"/>
    <w:qFormat/>
    <w:rsid w:val="00FF6902"/>
    <w:rPr>
      <w:rFonts w:cs="Times New Roman"/>
    </w:rPr>
  </w:style>
  <w:style w:type="character" w:customStyle="1" w:styleId="ListLabel1721">
    <w:name w:val="ListLabel 1721"/>
    <w:qFormat/>
    <w:rsid w:val="00FF6902"/>
    <w:rPr>
      <w:rFonts w:cs="Times New Roman"/>
    </w:rPr>
  </w:style>
  <w:style w:type="character" w:customStyle="1" w:styleId="ListLabel1722">
    <w:name w:val="ListLabel 1722"/>
    <w:qFormat/>
    <w:rsid w:val="00FF6902"/>
    <w:rPr>
      <w:rFonts w:cs="Times New Roman"/>
    </w:rPr>
  </w:style>
  <w:style w:type="character" w:customStyle="1" w:styleId="ListLabel1723">
    <w:name w:val="ListLabel 1723"/>
    <w:qFormat/>
    <w:rsid w:val="00FF6902"/>
    <w:rPr>
      <w:rFonts w:cs="Times New Roman"/>
    </w:rPr>
  </w:style>
  <w:style w:type="character" w:customStyle="1" w:styleId="ListLabel1724">
    <w:name w:val="ListLabel 1724"/>
    <w:qFormat/>
    <w:rsid w:val="00FF6902"/>
    <w:rPr>
      <w:rFonts w:cs="Times New Roman"/>
    </w:rPr>
  </w:style>
  <w:style w:type="character" w:customStyle="1" w:styleId="ListLabel1725">
    <w:name w:val="ListLabel 1725"/>
    <w:qFormat/>
    <w:rsid w:val="00FF6902"/>
    <w:rPr>
      <w:rFonts w:cs="Times New Roman"/>
    </w:rPr>
  </w:style>
  <w:style w:type="character" w:customStyle="1" w:styleId="ListLabel1726">
    <w:name w:val="ListLabel 1726"/>
    <w:qFormat/>
    <w:rsid w:val="00FF6902"/>
    <w:rPr>
      <w:rFonts w:cs="Times New Roman"/>
    </w:rPr>
  </w:style>
  <w:style w:type="character" w:customStyle="1" w:styleId="ListLabel1727">
    <w:name w:val="ListLabel 1727"/>
    <w:qFormat/>
    <w:rsid w:val="00FF6902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FF6902"/>
    <w:rPr>
      <w:rFonts w:cs="Times New Roman"/>
    </w:rPr>
  </w:style>
  <w:style w:type="character" w:customStyle="1" w:styleId="ListLabel1729">
    <w:name w:val="ListLabel 1729"/>
    <w:qFormat/>
    <w:rsid w:val="00FF6902"/>
    <w:rPr>
      <w:rFonts w:cs="Times New Roman"/>
    </w:rPr>
  </w:style>
  <w:style w:type="character" w:customStyle="1" w:styleId="ListLabel1730">
    <w:name w:val="ListLabel 1730"/>
    <w:qFormat/>
    <w:rsid w:val="00FF6902"/>
    <w:rPr>
      <w:rFonts w:cs="Times New Roman"/>
    </w:rPr>
  </w:style>
  <w:style w:type="character" w:customStyle="1" w:styleId="ListLabel1731">
    <w:name w:val="ListLabel 1731"/>
    <w:qFormat/>
    <w:rsid w:val="00FF6902"/>
    <w:rPr>
      <w:rFonts w:cs="Times New Roman"/>
    </w:rPr>
  </w:style>
  <w:style w:type="character" w:customStyle="1" w:styleId="ListLabel1732">
    <w:name w:val="ListLabel 1732"/>
    <w:qFormat/>
    <w:rsid w:val="00FF6902"/>
    <w:rPr>
      <w:rFonts w:cs="Times New Roman"/>
    </w:rPr>
  </w:style>
  <w:style w:type="character" w:customStyle="1" w:styleId="ListLabel1733">
    <w:name w:val="ListLabel 1733"/>
    <w:qFormat/>
    <w:rsid w:val="00FF6902"/>
    <w:rPr>
      <w:rFonts w:cs="Times New Roman"/>
    </w:rPr>
  </w:style>
  <w:style w:type="character" w:customStyle="1" w:styleId="ListLabel1734">
    <w:name w:val="ListLabel 1734"/>
    <w:qFormat/>
    <w:rsid w:val="00FF6902"/>
    <w:rPr>
      <w:rFonts w:cs="Times New Roman"/>
    </w:rPr>
  </w:style>
  <w:style w:type="character" w:customStyle="1" w:styleId="ListLabel1735">
    <w:name w:val="ListLabel 1735"/>
    <w:qFormat/>
    <w:rsid w:val="00FF6902"/>
    <w:rPr>
      <w:rFonts w:cs="Times New Roman"/>
    </w:rPr>
  </w:style>
  <w:style w:type="character" w:customStyle="1" w:styleId="ListLabel1736">
    <w:name w:val="ListLabel 1736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FF6902"/>
    <w:rPr>
      <w:rFonts w:cs="Times New Roman"/>
    </w:rPr>
  </w:style>
  <w:style w:type="character" w:customStyle="1" w:styleId="ListLabel1738">
    <w:name w:val="ListLabel 1738"/>
    <w:qFormat/>
    <w:rsid w:val="00FF6902"/>
    <w:rPr>
      <w:rFonts w:cs="Times New Roman"/>
    </w:rPr>
  </w:style>
  <w:style w:type="character" w:customStyle="1" w:styleId="ListLabel1739">
    <w:name w:val="ListLabel 1739"/>
    <w:qFormat/>
    <w:rsid w:val="00FF6902"/>
    <w:rPr>
      <w:rFonts w:cs="Times New Roman"/>
    </w:rPr>
  </w:style>
  <w:style w:type="character" w:customStyle="1" w:styleId="ListLabel1740">
    <w:name w:val="ListLabel 1740"/>
    <w:qFormat/>
    <w:rsid w:val="00FF6902"/>
    <w:rPr>
      <w:rFonts w:cs="Times New Roman"/>
    </w:rPr>
  </w:style>
  <w:style w:type="character" w:customStyle="1" w:styleId="ListLabel1741">
    <w:name w:val="ListLabel 1741"/>
    <w:qFormat/>
    <w:rsid w:val="00FF6902"/>
    <w:rPr>
      <w:rFonts w:cs="Times New Roman"/>
    </w:rPr>
  </w:style>
  <w:style w:type="character" w:customStyle="1" w:styleId="ListLabel1742">
    <w:name w:val="ListLabel 1742"/>
    <w:qFormat/>
    <w:rsid w:val="00FF6902"/>
    <w:rPr>
      <w:rFonts w:cs="Times New Roman"/>
    </w:rPr>
  </w:style>
  <w:style w:type="character" w:customStyle="1" w:styleId="ListLabel1743">
    <w:name w:val="ListLabel 1743"/>
    <w:qFormat/>
    <w:rsid w:val="00FF6902"/>
    <w:rPr>
      <w:rFonts w:cs="Times New Roman"/>
    </w:rPr>
  </w:style>
  <w:style w:type="character" w:customStyle="1" w:styleId="ListLabel1744">
    <w:name w:val="ListLabel 1744"/>
    <w:qFormat/>
    <w:rsid w:val="00FF6902"/>
    <w:rPr>
      <w:rFonts w:cs="Times New Roman"/>
    </w:rPr>
  </w:style>
  <w:style w:type="character" w:customStyle="1" w:styleId="ListLabel1745">
    <w:name w:val="ListLabel 174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FF6902"/>
    <w:rPr>
      <w:rFonts w:cs="Times New Roman"/>
    </w:rPr>
  </w:style>
  <w:style w:type="character" w:customStyle="1" w:styleId="ListLabel1747">
    <w:name w:val="ListLabel 1747"/>
    <w:qFormat/>
    <w:rsid w:val="00FF6902"/>
    <w:rPr>
      <w:rFonts w:cs="Times New Roman"/>
    </w:rPr>
  </w:style>
  <w:style w:type="character" w:customStyle="1" w:styleId="ListLabel1748">
    <w:name w:val="ListLabel 1748"/>
    <w:qFormat/>
    <w:rsid w:val="00FF6902"/>
    <w:rPr>
      <w:rFonts w:cs="Times New Roman"/>
    </w:rPr>
  </w:style>
  <w:style w:type="character" w:customStyle="1" w:styleId="ListLabel1749">
    <w:name w:val="ListLabel 1749"/>
    <w:qFormat/>
    <w:rsid w:val="00FF6902"/>
    <w:rPr>
      <w:rFonts w:cs="Times New Roman"/>
    </w:rPr>
  </w:style>
  <w:style w:type="character" w:customStyle="1" w:styleId="ListLabel1750">
    <w:name w:val="ListLabel 1750"/>
    <w:qFormat/>
    <w:rsid w:val="00FF6902"/>
    <w:rPr>
      <w:rFonts w:cs="Times New Roman"/>
    </w:rPr>
  </w:style>
  <w:style w:type="character" w:customStyle="1" w:styleId="ListLabel1751">
    <w:name w:val="ListLabel 1751"/>
    <w:qFormat/>
    <w:rsid w:val="00FF6902"/>
    <w:rPr>
      <w:rFonts w:cs="Times New Roman"/>
    </w:rPr>
  </w:style>
  <w:style w:type="character" w:customStyle="1" w:styleId="ListLabel1752">
    <w:name w:val="ListLabel 1752"/>
    <w:qFormat/>
    <w:rsid w:val="00FF6902"/>
    <w:rPr>
      <w:rFonts w:cs="Times New Roman"/>
    </w:rPr>
  </w:style>
  <w:style w:type="character" w:customStyle="1" w:styleId="ListLabel1753">
    <w:name w:val="ListLabel 1753"/>
    <w:qFormat/>
    <w:rsid w:val="00FF6902"/>
    <w:rPr>
      <w:rFonts w:cs="Times New Roman"/>
    </w:rPr>
  </w:style>
  <w:style w:type="character" w:customStyle="1" w:styleId="ListLabel1754">
    <w:name w:val="ListLabel 1754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FF6902"/>
    <w:rPr>
      <w:rFonts w:cs="Times New Roman"/>
    </w:rPr>
  </w:style>
  <w:style w:type="character" w:customStyle="1" w:styleId="ListLabel1756">
    <w:name w:val="ListLabel 1756"/>
    <w:qFormat/>
    <w:rsid w:val="00FF6902"/>
    <w:rPr>
      <w:rFonts w:cs="Times New Roman"/>
    </w:rPr>
  </w:style>
  <w:style w:type="character" w:customStyle="1" w:styleId="ListLabel1757">
    <w:name w:val="ListLabel 1757"/>
    <w:qFormat/>
    <w:rsid w:val="00FF6902"/>
    <w:rPr>
      <w:rFonts w:cs="Times New Roman"/>
    </w:rPr>
  </w:style>
  <w:style w:type="character" w:customStyle="1" w:styleId="ListLabel1758">
    <w:name w:val="ListLabel 1758"/>
    <w:qFormat/>
    <w:rsid w:val="00FF6902"/>
    <w:rPr>
      <w:rFonts w:cs="Times New Roman"/>
    </w:rPr>
  </w:style>
  <w:style w:type="character" w:customStyle="1" w:styleId="ListLabel1759">
    <w:name w:val="ListLabel 1759"/>
    <w:qFormat/>
    <w:rsid w:val="00FF6902"/>
    <w:rPr>
      <w:rFonts w:cs="Times New Roman"/>
    </w:rPr>
  </w:style>
  <w:style w:type="character" w:customStyle="1" w:styleId="ListLabel1760">
    <w:name w:val="ListLabel 1760"/>
    <w:qFormat/>
    <w:rsid w:val="00FF6902"/>
    <w:rPr>
      <w:rFonts w:cs="Times New Roman"/>
    </w:rPr>
  </w:style>
  <w:style w:type="character" w:customStyle="1" w:styleId="ListLabel1761">
    <w:name w:val="ListLabel 1761"/>
    <w:qFormat/>
    <w:rsid w:val="00FF6902"/>
    <w:rPr>
      <w:rFonts w:cs="Times New Roman"/>
    </w:rPr>
  </w:style>
  <w:style w:type="character" w:customStyle="1" w:styleId="ListLabel1762">
    <w:name w:val="ListLabel 1762"/>
    <w:qFormat/>
    <w:rsid w:val="00FF6902"/>
    <w:rPr>
      <w:rFonts w:cs="Times New Roman"/>
    </w:rPr>
  </w:style>
  <w:style w:type="character" w:customStyle="1" w:styleId="ListLabel1763">
    <w:name w:val="ListLabel 1763"/>
    <w:qFormat/>
    <w:rsid w:val="00FF6902"/>
    <w:rPr>
      <w:b/>
    </w:rPr>
  </w:style>
  <w:style w:type="character" w:customStyle="1" w:styleId="ListLabel1764">
    <w:name w:val="ListLabel 1764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FF6902"/>
    <w:rPr>
      <w:rFonts w:cs="Courier New"/>
    </w:rPr>
  </w:style>
  <w:style w:type="character" w:customStyle="1" w:styleId="ListLabel1766">
    <w:name w:val="ListLabel 1766"/>
    <w:qFormat/>
    <w:rsid w:val="00FF6902"/>
    <w:rPr>
      <w:rFonts w:cs="Wingdings"/>
    </w:rPr>
  </w:style>
  <w:style w:type="character" w:customStyle="1" w:styleId="ListLabel1767">
    <w:name w:val="ListLabel 1767"/>
    <w:qFormat/>
    <w:rsid w:val="00FF6902"/>
    <w:rPr>
      <w:rFonts w:cs="Symbol"/>
    </w:rPr>
  </w:style>
  <w:style w:type="character" w:customStyle="1" w:styleId="ListLabel1768">
    <w:name w:val="ListLabel 1768"/>
    <w:qFormat/>
    <w:rsid w:val="00FF6902"/>
    <w:rPr>
      <w:rFonts w:cs="Courier New"/>
    </w:rPr>
  </w:style>
  <w:style w:type="character" w:customStyle="1" w:styleId="ListLabel1769">
    <w:name w:val="ListLabel 1769"/>
    <w:qFormat/>
    <w:rsid w:val="00FF6902"/>
    <w:rPr>
      <w:rFonts w:cs="Wingdings"/>
    </w:rPr>
  </w:style>
  <w:style w:type="character" w:customStyle="1" w:styleId="ListLabel1770">
    <w:name w:val="ListLabel 1770"/>
    <w:qFormat/>
    <w:rsid w:val="00FF6902"/>
    <w:rPr>
      <w:rFonts w:cs="Symbol"/>
    </w:rPr>
  </w:style>
  <w:style w:type="character" w:customStyle="1" w:styleId="ListLabel1771">
    <w:name w:val="ListLabel 1771"/>
    <w:qFormat/>
    <w:rsid w:val="00FF6902"/>
    <w:rPr>
      <w:rFonts w:cs="Courier New"/>
    </w:rPr>
  </w:style>
  <w:style w:type="character" w:customStyle="1" w:styleId="ListLabel1772">
    <w:name w:val="ListLabel 1772"/>
    <w:qFormat/>
    <w:rsid w:val="00FF6902"/>
    <w:rPr>
      <w:rFonts w:cs="Wingdings"/>
    </w:rPr>
  </w:style>
  <w:style w:type="character" w:customStyle="1" w:styleId="ListLabel1773">
    <w:name w:val="ListLabel 1773"/>
    <w:qFormat/>
    <w:rsid w:val="00FF6902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FF6902"/>
    <w:rPr>
      <w:rFonts w:cs="Courier New"/>
    </w:rPr>
  </w:style>
  <w:style w:type="character" w:customStyle="1" w:styleId="ListLabel1775">
    <w:name w:val="ListLabel 1775"/>
    <w:qFormat/>
    <w:rsid w:val="00FF6902"/>
    <w:rPr>
      <w:rFonts w:cs="Wingdings"/>
    </w:rPr>
  </w:style>
  <w:style w:type="character" w:customStyle="1" w:styleId="ListLabel1776">
    <w:name w:val="ListLabel 1776"/>
    <w:qFormat/>
    <w:rsid w:val="00FF6902"/>
    <w:rPr>
      <w:rFonts w:cs="Symbol"/>
    </w:rPr>
  </w:style>
  <w:style w:type="character" w:customStyle="1" w:styleId="ListLabel1777">
    <w:name w:val="ListLabel 1777"/>
    <w:qFormat/>
    <w:rsid w:val="00FF6902"/>
    <w:rPr>
      <w:rFonts w:cs="Courier New"/>
    </w:rPr>
  </w:style>
  <w:style w:type="character" w:customStyle="1" w:styleId="ListLabel1778">
    <w:name w:val="ListLabel 1778"/>
    <w:qFormat/>
    <w:rsid w:val="00FF6902"/>
    <w:rPr>
      <w:rFonts w:cs="Wingdings"/>
    </w:rPr>
  </w:style>
  <w:style w:type="character" w:customStyle="1" w:styleId="ListLabel1779">
    <w:name w:val="ListLabel 1779"/>
    <w:qFormat/>
    <w:rsid w:val="00FF6902"/>
    <w:rPr>
      <w:rFonts w:cs="Symbol"/>
    </w:rPr>
  </w:style>
  <w:style w:type="character" w:customStyle="1" w:styleId="ListLabel1780">
    <w:name w:val="ListLabel 1780"/>
    <w:qFormat/>
    <w:rsid w:val="00FF6902"/>
    <w:rPr>
      <w:rFonts w:cs="Courier New"/>
    </w:rPr>
  </w:style>
  <w:style w:type="character" w:customStyle="1" w:styleId="ListLabel1781">
    <w:name w:val="ListLabel 1781"/>
    <w:qFormat/>
    <w:rsid w:val="00FF6902"/>
    <w:rPr>
      <w:rFonts w:cs="Wingdings"/>
    </w:rPr>
  </w:style>
  <w:style w:type="character" w:customStyle="1" w:styleId="ListLabel1782">
    <w:name w:val="ListLabel 1782"/>
    <w:qFormat/>
    <w:rsid w:val="00FF6902"/>
    <w:rPr>
      <w:lang w:val="ca-ES" w:eastAsia="en-US" w:bidi="ar-SA"/>
    </w:rPr>
  </w:style>
  <w:style w:type="character" w:customStyle="1" w:styleId="ListLabel1783">
    <w:name w:val="ListLabel 178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FF6902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FF6902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FF6902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FF6902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FF6902"/>
    <w:rPr>
      <w:rFonts w:cs="Times New Roman"/>
      <w:sz w:val="22"/>
    </w:rPr>
  </w:style>
  <w:style w:type="character" w:customStyle="1" w:styleId="ListLabel1792">
    <w:name w:val="ListLabel 1792"/>
    <w:qFormat/>
    <w:rsid w:val="00FF6902"/>
    <w:rPr>
      <w:rFonts w:cs="Courier New"/>
    </w:rPr>
  </w:style>
  <w:style w:type="character" w:customStyle="1" w:styleId="ListLabel1793">
    <w:name w:val="ListLabel 1793"/>
    <w:qFormat/>
    <w:rsid w:val="00FF6902"/>
    <w:rPr>
      <w:rFonts w:cs="Wingdings"/>
    </w:rPr>
  </w:style>
  <w:style w:type="character" w:customStyle="1" w:styleId="ListLabel1794">
    <w:name w:val="ListLabel 1794"/>
    <w:qFormat/>
    <w:rsid w:val="00FF6902"/>
    <w:rPr>
      <w:rFonts w:cs="Symbol"/>
    </w:rPr>
  </w:style>
  <w:style w:type="character" w:customStyle="1" w:styleId="ListLabel1795">
    <w:name w:val="ListLabel 1795"/>
    <w:qFormat/>
    <w:rsid w:val="00FF6902"/>
    <w:rPr>
      <w:rFonts w:cs="Courier New"/>
    </w:rPr>
  </w:style>
  <w:style w:type="character" w:customStyle="1" w:styleId="ListLabel1796">
    <w:name w:val="ListLabel 1796"/>
    <w:qFormat/>
    <w:rsid w:val="00FF6902"/>
    <w:rPr>
      <w:rFonts w:cs="Wingdings"/>
    </w:rPr>
  </w:style>
  <w:style w:type="character" w:customStyle="1" w:styleId="ListLabel1797">
    <w:name w:val="ListLabel 1797"/>
    <w:qFormat/>
    <w:rsid w:val="00FF6902"/>
    <w:rPr>
      <w:rFonts w:cs="Symbol"/>
    </w:rPr>
  </w:style>
  <w:style w:type="character" w:customStyle="1" w:styleId="ListLabel1798">
    <w:name w:val="ListLabel 1798"/>
    <w:qFormat/>
    <w:rsid w:val="00FF6902"/>
    <w:rPr>
      <w:rFonts w:cs="Courier New"/>
    </w:rPr>
  </w:style>
  <w:style w:type="character" w:customStyle="1" w:styleId="ListLabel1799">
    <w:name w:val="ListLabel 1799"/>
    <w:qFormat/>
    <w:rsid w:val="00FF6902"/>
    <w:rPr>
      <w:rFonts w:cs="Wingdings"/>
    </w:rPr>
  </w:style>
  <w:style w:type="character" w:customStyle="1" w:styleId="ListLabel1800">
    <w:name w:val="ListLabel 1800"/>
    <w:qFormat/>
    <w:rsid w:val="00FF6902"/>
    <w:rPr>
      <w:lang w:val="ca-ES" w:eastAsia="en-US" w:bidi="ar-SA"/>
    </w:rPr>
  </w:style>
  <w:style w:type="character" w:customStyle="1" w:styleId="ListLabel1801">
    <w:name w:val="ListLabel 180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FF6902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FF6902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FF6902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FF6902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FF6902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FF6902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FF6902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FF6902"/>
    <w:rPr>
      <w:lang w:val="ca-ES" w:eastAsia="en-US" w:bidi="ar-SA"/>
    </w:rPr>
  </w:style>
  <w:style w:type="character" w:customStyle="1" w:styleId="ListLabel1810">
    <w:name w:val="ListLabel 181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FF6902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FF6902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FF6902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FF6902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FF6902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FF6902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FF6902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FF6902"/>
    <w:rPr>
      <w:lang w:val="ca-ES" w:eastAsia="en-US" w:bidi="ar-SA"/>
    </w:rPr>
  </w:style>
  <w:style w:type="character" w:customStyle="1" w:styleId="ListLabel1819">
    <w:name w:val="ListLabel 181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FF6902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FF6902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FF6902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FF6902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FF6902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FF6902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FF6902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FF6902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FF6902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FF6902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FF6902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FF6902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FF6902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FF6902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FF6902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FF6902"/>
    <w:rPr>
      <w:lang w:val="ca-ES" w:eastAsia="en-US" w:bidi="ar-SA"/>
    </w:rPr>
  </w:style>
  <w:style w:type="character" w:customStyle="1" w:styleId="ListLabel1837">
    <w:name w:val="ListLabel 183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FF6902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FF6902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FF6902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FF6902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FF6902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FF6902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FF6902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FF6902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FF6902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FF6902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FF6902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FF6902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FF6902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FF6902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FF6902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FF6902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FF6902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FF6902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FF6902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FF6902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FF6902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FF6902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FF6902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FF6902"/>
    <w:rPr>
      <w:b/>
    </w:rPr>
  </w:style>
  <w:style w:type="character" w:customStyle="1" w:styleId="ListLabel1864">
    <w:name w:val="ListLabel 1864"/>
    <w:qFormat/>
    <w:rsid w:val="00FF6902"/>
    <w:rPr>
      <w:b/>
    </w:rPr>
  </w:style>
  <w:style w:type="character" w:customStyle="1" w:styleId="ListLabel1865">
    <w:name w:val="ListLabel 1865"/>
    <w:qFormat/>
    <w:rsid w:val="00FF6902"/>
    <w:rPr>
      <w:b/>
    </w:rPr>
  </w:style>
  <w:style w:type="character" w:customStyle="1" w:styleId="ListLabel1866">
    <w:name w:val="ListLabel 1866"/>
    <w:qFormat/>
    <w:rsid w:val="00FF6902"/>
    <w:rPr>
      <w:b/>
    </w:rPr>
  </w:style>
  <w:style w:type="character" w:customStyle="1" w:styleId="ListLabel1867">
    <w:name w:val="ListLabel 1867"/>
    <w:qFormat/>
    <w:rsid w:val="00FF6902"/>
    <w:rPr>
      <w:b/>
    </w:rPr>
  </w:style>
  <w:style w:type="character" w:customStyle="1" w:styleId="ListLabel1868">
    <w:name w:val="ListLabel 1868"/>
    <w:qFormat/>
    <w:rsid w:val="00FF6902"/>
    <w:rPr>
      <w:b/>
    </w:rPr>
  </w:style>
  <w:style w:type="character" w:customStyle="1" w:styleId="ListLabel1869">
    <w:name w:val="ListLabel 1869"/>
    <w:qFormat/>
    <w:rsid w:val="00FF6902"/>
    <w:rPr>
      <w:b/>
    </w:rPr>
  </w:style>
  <w:style w:type="character" w:customStyle="1" w:styleId="ListLabel1870">
    <w:name w:val="ListLabel 1870"/>
    <w:qFormat/>
    <w:rsid w:val="00FF6902"/>
    <w:rPr>
      <w:b/>
    </w:rPr>
  </w:style>
  <w:style w:type="character" w:customStyle="1" w:styleId="ListLabel1871">
    <w:name w:val="ListLabel 1871"/>
    <w:qFormat/>
    <w:rsid w:val="00FF6902"/>
    <w:rPr>
      <w:b/>
    </w:rPr>
  </w:style>
  <w:style w:type="character" w:customStyle="1" w:styleId="ListLabel1872">
    <w:name w:val="ListLabel 1872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FF6902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FF6902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FF6902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FF6902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FF6902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FF6902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FF6902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FF6902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FF6902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FF6902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FF6902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FF6902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FF6902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FF6902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FF6902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FF6902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FF6902"/>
    <w:rPr>
      <w:rFonts w:cs="Wingdings"/>
    </w:rPr>
  </w:style>
  <w:style w:type="character" w:customStyle="1" w:styleId="ListLabel1893">
    <w:name w:val="ListLabel 1893"/>
    <w:qFormat/>
    <w:rsid w:val="00FF6902"/>
    <w:rPr>
      <w:rFonts w:cs="Symbol"/>
    </w:rPr>
  </w:style>
  <w:style w:type="character" w:customStyle="1" w:styleId="ListLabel1894">
    <w:name w:val="ListLabel 189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FF6902"/>
    <w:rPr>
      <w:rFonts w:cs="Wingdings"/>
    </w:rPr>
  </w:style>
  <w:style w:type="character" w:customStyle="1" w:styleId="ListLabel1896">
    <w:name w:val="ListLabel 1896"/>
    <w:qFormat/>
    <w:rsid w:val="00FF6902"/>
    <w:rPr>
      <w:rFonts w:cs="Symbol"/>
    </w:rPr>
  </w:style>
  <w:style w:type="character" w:customStyle="1" w:styleId="ListLabel1897">
    <w:name w:val="ListLabel 1897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FF6902"/>
    <w:rPr>
      <w:rFonts w:cs="Wingdings"/>
    </w:rPr>
  </w:style>
  <w:style w:type="character" w:customStyle="1" w:styleId="ListLabel1899">
    <w:name w:val="ListLabel 1899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FF6902"/>
    <w:rPr>
      <w:b w:val="0"/>
    </w:rPr>
  </w:style>
  <w:style w:type="character" w:customStyle="1" w:styleId="ListLabel1913">
    <w:name w:val="ListLabel 1913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FF6902"/>
    <w:rPr>
      <w:b w:val="0"/>
    </w:rPr>
  </w:style>
  <w:style w:type="character" w:customStyle="1" w:styleId="ListLabel1915">
    <w:name w:val="ListLabel 1915"/>
    <w:qFormat/>
    <w:rsid w:val="00FF6902"/>
    <w:rPr>
      <w:b w:val="0"/>
    </w:rPr>
  </w:style>
  <w:style w:type="character" w:customStyle="1" w:styleId="ListLabel1916">
    <w:name w:val="ListLabel 1916"/>
    <w:qFormat/>
    <w:rsid w:val="00FF6902"/>
    <w:rPr>
      <w:b w:val="0"/>
    </w:rPr>
  </w:style>
  <w:style w:type="character" w:customStyle="1" w:styleId="ListLabel1917">
    <w:name w:val="ListLabel 1917"/>
    <w:qFormat/>
    <w:rsid w:val="00FF6902"/>
    <w:rPr>
      <w:b w:val="0"/>
    </w:rPr>
  </w:style>
  <w:style w:type="character" w:customStyle="1" w:styleId="ListLabel1918">
    <w:name w:val="ListLabel 1918"/>
    <w:qFormat/>
    <w:rsid w:val="00FF6902"/>
    <w:rPr>
      <w:b w:val="0"/>
    </w:rPr>
  </w:style>
  <w:style w:type="character" w:customStyle="1" w:styleId="ListLabel1919">
    <w:name w:val="ListLabel 1919"/>
    <w:qFormat/>
    <w:rsid w:val="00FF6902"/>
    <w:rPr>
      <w:b w:val="0"/>
    </w:rPr>
  </w:style>
  <w:style w:type="character" w:customStyle="1" w:styleId="ListLabel1920">
    <w:name w:val="ListLabel 1920"/>
    <w:qFormat/>
    <w:rsid w:val="00FF6902"/>
    <w:rPr>
      <w:b w:val="0"/>
    </w:rPr>
  </w:style>
  <w:style w:type="character" w:customStyle="1" w:styleId="ListLabel1921">
    <w:name w:val="ListLabel 1921"/>
    <w:qFormat/>
    <w:rsid w:val="00FF6902"/>
    <w:rPr>
      <w:rFonts w:cs="Times New Roman"/>
      <w:sz w:val="22"/>
    </w:rPr>
  </w:style>
  <w:style w:type="character" w:customStyle="1" w:styleId="ListLabel1922">
    <w:name w:val="ListLabel 1922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FF6902"/>
    <w:rPr>
      <w:rFonts w:cs="Symbol"/>
      <w:sz w:val="22"/>
    </w:rPr>
  </w:style>
  <w:style w:type="character" w:customStyle="1" w:styleId="ListLabel1924">
    <w:name w:val="ListLabel 1924"/>
    <w:qFormat/>
    <w:rsid w:val="00FF6902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FF6902"/>
    <w:rPr>
      <w:rFonts w:cs="Courier New"/>
    </w:rPr>
  </w:style>
  <w:style w:type="character" w:customStyle="1" w:styleId="ListLabel1926">
    <w:name w:val="ListLabel 1926"/>
    <w:qFormat/>
    <w:rsid w:val="00FF6902"/>
    <w:rPr>
      <w:rFonts w:cs="Wingdings"/>
    </w:rPr>
  </w:style>
  <w:style w:type="character" w:customStyle="1" w:styleId="ListLabel1927">
    <w:name w:val="ListLabel 1927"/>
    <w:qFormat/>
    <w:rsid w:val="00FF6902"/>
    <w:rPr>
      <w:rFonts w:cs="Symbol"/>
    </w:rPr>
  </w:style>
  <w:style w:type="character" w:customStyle="1" w:styleId="ListLabel1928">
    <w:name w:val="ListLabel 1928"/>
    <w:qFormat/>
    <w:rsid w:val="00FF6902"/>
    <w:rPr>
      <w:rFonts w:cs="Courier New"/>
    </w:rPr>
  </w:style>
  <w:style w:type="character" w:customStyle="1" w:styleId="ListLabel1929">
    <w:name w:val="ListLabel 1929"/>
    <w:qFormat/>
    <w:rsid w:val="00FF6902"/>
    <w:rPr>
      <w:rFonts w:cs="Wingdings"/>
    </w:rPr>
  </w:style>
  <w:style w:type="character" w:customStyle="1" w:styleId="ListLabel1930">
    <w:name w:val="ListLabel 1930"/>
    <w:qFormat/>
    <w:rsid w:val="00FF6902"/>
    <w:rPr>
      <w:rFonts w:cs="Symbol"/>
    </w:rPr>
  </w:style>
  <w:style w:type="character" w:customStyle="1" w:styleId="ListLabel1931">
    <w:name w:val="ListLabel 1931"/>
    <w:qFormat/>
    <w:rsid w:val="00FF6902"/>
    <w:rPr>
      <w:rFonts w:cs="Courier New"/>
    </w:rPr>
  </w:style>
  <w:style w:type="character" w:customStyle="1" w:styleId="ListLabel1932">
    <w:name w:val="ListLabel 1932"/>
    <w:qFormat/>
    <w:rsid w:val="00FF6902"/>
    <w:rPr>
      <w:rFonts w:cs="Wingdings"/>
    </w:rPr>
  </w:style>
  <w:style w:type="character" w:customStyle="1" w:styleId="ListLabel1933">
    <w:name w:val="ListLabel 1933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FF6902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FF6902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FF6902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FF6902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FF6902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FF6902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FF6902"/>
    <w:rPr>
      <w:rFonts w:cs="Times New Roman"/>
    </w:rPr>
  </w:style>
  <w:style w:type="character" w:customStyle="1" w:styleId="ListLabel1945">
    <w:name w:val="ListLabel 1945"/>
    <w:qFormat/>
    <w:rsid w:val="00FF6902"/>
    <w:rPr>
      <w:rFonts w:cs="Times New Roman"/>
    </w:rPr>
  </w:style>
  <w:style w:type="character" w:customStyle="1" w:styleId="ListLabel1946">
    <w:name w:val="ListLabel 1946"/>
    <w:qFormat/>
    <w:rsid w:val="00FF6902"/>
    <w:rPr>
      <w:rFonts w:cs="Times New Roman"/>
    </w:rPr>
  </w:style>
  <w:style w:type="character" w:customStyle="1" w:styleId="ListLabel1947">
    <w:name w:val="ListLabel 1947"/>
    <w:qFormat/>
    <w:rsid w:val="00FF6902"/>
    <w:rPr>
      <w:rFonts w:cs="Times New Roman"/>
    </w:rPr>
  </w:style>
  <w:style w:type="character" w:customStyle="1" w:styleId="ListLabel1948">
    <w:name w:val="ListLabel 1948"/>
    <w:qFormat/>
    <w:rsid w:val="00FF6902"/>
    <w:rPr>
      <w:rFonts w:cs="Times New Roman"/>
    </w:rPr>
  </w:style>
  <w:style w:type="character" w:customStyle="1" w:styleId="ListLabel1949">
    <w:name w:val="ListLabel 1949"/>
    <w:qFormat/>
    <w:rsid w:val="00FF6902"/>
    <w:rPr>
      <w:rFonts w:cs="Times New Roman"/>
    </w:rPr>
  </w:style>
  <w:style w:type="character" w:customStyle="1" w:styleId="ListLabel1950">
    <w:name w:val="ListLabel 1950"/>
    <w:qFormat/>
    <w:rsid w:val="00FF6902"/>
    <w:rPr>
      <w:rFonts w:cs="Times New Roman"/>
    </w:rPr>
  </w:style>
  <w:style w:type="character" w:customStyle="1" w:styleId="ListLabel1951">
    <w:name w:val="ListLabel 1951"/>
    <w:qFormat/>
    <w:rsid w:val="00FF6902"/>
    <w:rPr>
      <w:rFonts w:cs="Times New Roman"/>
    </w:rPr>
  </w:style>
  <w:style w:type="character" w:customStyle="1" w:styleId="ListLabel1952">
    <w:name w:val="ListLabel 1952"/>
    <w:qFormat/>
    <w:rsid w:val="00FF6902"/>
    <w:rPr>
      <w:rFonts w:cs="Times New Roman"/>
    </w:rPr>
  </w:style>
  <w:style w:type="character" w:customStyle="1" w:styleId="ListLabel1953">
    <w:name w:val="ListLabel 1953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FF6902"/>
    <w:rPr>
      <w:rFonts w:cs="Symbol"/>
    </w:rPr>
  </w:style>
  <w:style w:type="character" w:customStyle="1" w:styleId="ListLabel1956">
    <w:name w:val="ListLabel 1956"/>
    <w:qFormat/>
    <w:rsid w:val="00FF6902"/>
    <w:rPr>
      <w:rFonts w:cs="Symbol"/>
    </w:rPr>
  </w:style>
  <w:style w:type="character" w:customStyle="1" w:styleId="ListLabel1957">
    <w:name w:val="ListLabel 1957"/>
    <w:qFormat/>
    <w:rsid w:val="00FF6902"/>
    <w:rPr>
      <w:rFonts w:cs="Symbol"/>
    </w:rPr>
  </w:style>
  <w:style w:type="character" w:customStyle="1" w:styleId="ListLabel1958">
    <w:name w:val="ListLabel 1958"/>
    <w:qFormat/>
    <w:rsid w:val="00FF6902"/>
    <w:rPr>
      <w:rFonts w:cs="Symbol"/>
    </w:rPr>
  </w:style>
  <w:style w:type="character" w:customStyle="1" w:styleId="ListLabel1959">
    <w:name w:val="ListLabel 1959"/>
    <w:qFormat/>
    <w:rsid w:val="00FF6902"/>
    <w:rPr>
      <w:rFonts w:cs="Symbol"/>
    </w:rPr>
  </w:style>
  <w:style w:type="character" w:customStyle="1" w:styleId="ListLabel1960">
    <w:name w:val="ListLabel 1960"/>
    <w:qFormat/>
    <w:rsid w:val="00FF6902"/>
    <w:rPr>
      <w:rFonts w:cs="Symbol"/>
    </w:rPr>
  </w:style>
  <w:style w:type="character" w:customStyle="1" w:styleId="ListLabel1961">
    <w:name w:val="ListLabel 1961"/>
    <w:qFormat/>
    <w:rsid w:val="00FF6902"/>
    <w:rPr>
      <w:rFonts w:cs="Symbol"/>
    </w:rPr>
  </w:style>
  <w:style w:type="character" w:customStyle="1" w:styleId="ListLabel1962">
    <w:name w:val="ListLabel 1962"/>
    <w:qFormat/>
    <w:rsid w:val="00FF6902"/>
    <w:rPr>
      <w:rFonts w:cs="Symbol"/>
    </w:rPr>
  </w:style>
  <w:style w:type="character" w:customStyle="1" w:styleId="ListLabel1963">
    <w:name w:val="ListLabel 1963"/>
    <w:qFormat/>
    <w:rsid w:val="00FF6902"/>
    <w:rPr>
      <w:rFonts w:cs="Courier New"/>
    </w:rPr>
  </w:style>
  <w:style w:type="character" w:customStyle="1" w:styleId="ListLabel1964">
    <w:name w:val="ListLabel 1964"/>
    <w:qFormat/>
    <w:rsid w:val="00FF6902"/>
    <w:rPr>
      <w:rFonts w:cs="Wingdings"/>
    </w:rPr>
  </w:style>
  <w:style w:type="character" w:customStyle="1" w:styleId="ListLabel1965">
    <w:name w:val="ListLabel 1965"/>
    <w:qFormat/>
    <w:rsid w:val="00FF6902"/>
    <w:rPr>
      <w:rFonts w:cs="Symbol"/>
    </w:rPr>
  </w:style>
  <w:style w:type="character" w:customStyle="1" w:styleId="ListLabel1966">
    <w:name w:val="ListLabel 1966"/>
    <w:qFormat/>
    <w:rsid w:val="00FF6902"/>
    <w:rPr>
      <w:rFonts w:cs="Courier New"/>
    </w:rPr>
  </w:style>
  <w:style w:type="character" w:customStyle="1" w:styleId="ListLabel1967">
    <w:name w:val="ListLabel 1967"/>
    <w:qFormat/>
    <w:rsid w:val="00FF6902"/>
    <w:rPr>
      <w:rFonts w:cs="Wingdings"/>
    </w:rPr>
  </w:style>
  <w:style w:type="character" w:customStyle="1" w:styleId="ListLabel1968">
    <w:name w:val="ListLabel 1968"/>
    <w:qFormat/>
    <w:rsid w:val="00FF6902"/>
    <w:rPr>
      <w:rFonts w:cs="Symbol"/>
    </w:rPr>
  </w:style>
  <w:style w:type="character" w:customStyle="1" w:styleId="ListLabel1969">
    <w:name w:val="ListLabel 1969"/>
    <w:qFormat/>
    <w:rsid w:val="00FF6902"/>
    <w:rPr>
      <w:rFonts w:cs="Courier New"/>
    </w:rPr>
  </w:style>
  <w:style w:type="character" w:customStyle="1" w:styleId="ListLabel1970">
    <w:name w:val="ListLabel 1970"/>
    <w:qFormat/>
    <w:rsid w:val="00FF6902"/>
    <w:rPr>
      <w:rFonts w:cs="Wingdings"/>
    </w:rPr>
  </w:style>
  <w:style w:type="character" w:customStyle="1" w:styleId="ListLabel1971">
    <w:name w:val="ListLabel 1971"/>
    <w:qFormat/>
    <w:rsid w:val="00FF6902"/>
    <w:rPr>
      <w:rFonts w:cs="Times New Roman"/>
    </w:rPr>
  </w:style>
  <w:style w:type="character" w:customStyle="1" w:styleId="ListLabel1972">
    <w:name w:val="ListLabel 1972"/>
    <w:qFormat/>
    <w:rsid w:val="00FF6902"/>
    <w:rPr>
      <w:rFonts w:cs="Times New Roman"/>
    </w:rPr>
  </w:style>
  <w:style w:type="character" w:customStyle="1" w:styleId="ListLabel1973">
    <w:name w:val="ListLabel 1973"/>
    <w:qFormat/>
    <w:rsid w:val="00FF6902"/>
    <w:rPr>
      <w:rFonts w:cs="Times New Roman"/>
    </w:rPr>
  </w:style>
  <w:style w:type="character" w:customStyle="1" w:styleId="ListLabel1974">
    <w:name w:val="ListLabel 1974"/>
    <w:qFormat/>
    <w:rsid w:val="00FF6902"/>
    <w:rPr>
      <w:rFonts w:cs="Times New Roman"/>
    </w:rPr>
  </w:style>
  <w:style w:type="character" w:customStyle="1" w:styleId="ListLabel1975">
    <w:name w:val="ListLabel 1975"/>
    <w:qFormat/>
    <w:rsid w:val="00FF6902"/>
    <w:rPr>
      <w:rFonts w:cs="Times New Roman"/>
    </w:rPr>
  </w:style>
  <w:style w:type="character" w:customStyle="1" w:styleId="ListLabel1976">
    <w:name w:val="ListLabel 1976"/>
    <w:qFormat/>
    <w:rsid w:val="00FF6902"/>
    <w:rPr>
      <w:rFonts w:cs="Times New Roman"/>
    </w:rPr>
  </w:style>
  <w:style w:type="character" w:customStyle="1" w:styleId="ListLabel1977">
    <w:name w:val="ListLabel 1977"/>
    <w:qFormat/>
    <w:rsid w:val="00FF6902"/>
    <w:rPr>
      <w:rFonts w:cs="Times New Roman"/>
    </w:rPr>
  </w:style>
  <w:style w:type="character" w:customStyle="1" w:styleId="ListLabel1978">
    <w:name w:val="ListLabel 1978"/>
    <w:qFormat/>
    <w:rsid w:val="00FF6902"/>
    <w:rPr>
      <w:rFonts w:cs="Times New Roman"/>
    </w:rPr>
  </w:style>
  <w:style w:type="character" w:customStyle="1" w:styleId="ListLabel1979">
    <w:name w:val="ListLabel 1979"/>
    <w:qFormat/>
    <w:rsid w:val="00FF6902"/>
    <w:rPr>
      <w:rFonts w:cs="Times New Roman"/>
    </w:rPr>
  </w:style>
  <w:style w:type="character" w:customStyle="1" w:styleId="ListLabel1980">
    <w:name w:val="ListLabel 1980"/>
    <w:qFormat/>
    <w:rsid w:val="00FF6902"/>
    <w:rPr>
      <w:rFonts w:cs="Times New Roman"/>
    </w:rPr>
  </w:style>
  <w:style w:type="character" w:customStyle="1" w:styleId="ListLabel1981">
    <w:name w:val="ListLabel 1981"/>
    <w:qFormat/>
    <w:rsid w:val="00FF6902"/>
    <w:rPr>
      <w:rFonts w:cs="Times New Roman"/>
    </w:rPr>
  </w:style>
  <w:style w:type="character" w:customStyle="1" w:styleId="ListLabel1982">
    <w:name w:val="ListLabel 1982"/>
    <w:qFormat/>
    <w:rsid w:val="00FF6902"/>
    <w:rPr>
      <w:rFonts w:cs="Times New Roman"/>
    </w:rPr>
  </w:style>
  <w:style w:type="character" w:customStyle="1" w:styleId="ListLabel1983">
    <w:name w:val="ListLabel 1983"/>
    <w:qFormat/>
    <w:rsid w:val="00FF6902"/>
    <w:rPr>
      <w:rFonts w:cs="Times New Roman"/>
    </w:rPr>
  </w:style>
  <w:style w:type="character" w:customStyle="1" w:styleId="ListLabel1984">
    <w:name w:val="ListLabel 1984"/>
    <w:qFormat/>
    <w:rsid w:val="00FF6902"/>
    <w:rPr>
      <w:rFonts w:cs="Times New Roman"/>
    </w:rPr>
  </w:style>
  <w:style w:type="character" w:customStyle="1" w:styleId="ListLabel1985">
    <w:name w:val="ListLabel 1985"/>
    <w:qFormat/>
    <w:rsid w:val="00FF6902"/>
    <w:rPr>
      <w:rFonts w:cs="Times New Roman"/>
    </w:rPr>
  </w:style>
  <w:style w:type="character" w:customStyle="1" w:styleId="ListLabel1986">
    <w:name w:val="ListLabel 1986"/>
    <w:qFormat/>
    <w:rsid w:val="00FF6902"/>
    <w:rPr>
      <w:rFonts w:cs="Times New Roman"/>
    </w:rPr>
  </w:style>
  <w:style w:type="character" w:customStyle="1" w:styleId="ListLabel1987">
    <w:name w:val="ListLabel 1987"/>
    <w:qFormat/>
    <w:rsid w:val="00FF6902"/>
    <w:rPr>
      <w:rFonts w:cs="Times New Roman"/>
    </w:rPr>
  </w:style>
  <w:style w:type="character" w:customStyle="1" w:styleId="ListLabel1988">
    <w:name w:val="ListLabel 1988"/>
    <w:qFormat/>
    <w:rsid w:val="00FF6902"/>
    <w:rPr>
      <w:rFonts w:cs="Times New Roman"/>
    </w:rPr>
  </w:style>
  <w:style w:type="character" w:customStyle="1" w:styleId="ListLabel1989">
    <w:name w:val="ListLabel 1989"/>
    <w:qFormat/>
    <w:rsid w:val="00FF6902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FF6902"/>
    <w:rPr>
      <w:rFonts w:cs="Times New Roman"/>
    </w:rPr>
  </w:style>
  <w:style w:type="character" w:customStyle="1" w:styleId="ListLabel1991">
    <w:name w:val="ListLabel 1991"/>
    <w:qFormat/>
    <w:rsid w:val="00FF6902"/>
    <w:rPr>
      <w:rFonts w:cs="Times New Roman"/>
    </w:rPr>
  </w:style>
  <w:style w:type="character" w:customStyle="1" w:styleId="ListLabel1992">
    <w:name w:val="ListLabel 1992"/>
    <w:qFormat/>
    <w:rsid w:val="00FF6902"/>
    <w:rPr>
      <w:rFonts w:cs="Times New Roman"/>
    </w:rPr>
  </w:style>
  <w:style w:type="character" w:customStyle="1" w:styleId="ListLabel1993">
    <w:name w:val="ListLabel 1993"/>
    <w:qFormat/>
    <w:rsid w:val="00FF6902"/>
    <w:rPr>
      <w:rFonts w:cs="Times New Roman"/>
    </w:rPr>
  </w:style>
  <w:style w:type="character" w:customStyle="1" w:styleId="ListLabel1994">
    <w:name w:val="ListLabel 1994"/>
    <w:qFormat/>
    <w:rsid w:val="00FF6902"/>
    <w:rPr>
      <w:rFonts w:cs="Times New Roman"/>
    </w:rPr>
  </w:style>
  <w:style w:type="character" w:customStyle="1" w:styleId="ListLabel1995">
    <w:name w:val="ListLabel 1995"/>
    <w:qFormat/>
    <w:rsid w:val="00FF6902"/>
    <w:rPr>
      <w:rFonts w:cs="Times New Roman"/>
    </w:rPr>
  </w:style>
  <w:style w:type="character" w:customStyle="1" w:styleId="ListLabel1996">
    <w:name w:val="ListLabel 1996"/>
    <w:qFormat/>
    <w:rsid w:val="00FF6902"/>
    <w:rPr>
      <w:rFonts w:cs="Times New Roman"/>
    </w:rPr>
  </w:style>
  <w:style w:type="character" w:customStyle="1" w:styleId="ListLabel1997">
    <w:name w:val="ListLabel 1997"/>
    <w:qFormat/>
    <w:rsid w:val="00FF6902"/>
    <w:rPr>
      <w:rFonts w:cs="Times New Roman"/>
    </w:rPr>
  </w:style>
  <w:style w:type="character" w:customStyle="1" w:styleId="ListLabel1998">
    <w:name w:val="ListLabel 1998"/>
    <w:qFormat/>
    <w:rsid w:val="00FF6902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FF6902"/>
    <w:rPr>
      <w:rFonts w:cs="Times New Roman"/>
    </w:rPr>
  </w:style>
  <w:style w:type="character" w:customStyle="1" w:styleId="ListLabel2000">
    <w:name w:val="ListLabel 2000"/>
    <w:qFormat/>
    <w:rsid w:val="00FF6902"/>
    <w:rPr>
      <w:rFonts w:cs="Times New Roman"/>
    </w:rPr>
  </w:style>
  <w:style w:type="character" w:customStyle="1" w:styleId="ListLabel2001">
    <w:name w:val="ListLabel 2001"/>
    <w:qFormat/>
    <w:rsid w:val="00FF6902"/>
    <w:rPr>
      <w:rFonts w:cs="Times New Roman"/>
    </w:rPr>
  </w:style>
  <w:style w:type="character" w:customStyle="1" w:styleId="ListLabel2002">
    <w:name w:val="ListLabel 2002"/>
    <w:qFormat/>
    <w:rsid w:val="00FF6902"/>
    <w:rPr>
      <w:rFonts w:cs="Times New Roman"/>
    </w:rPr>
  </w:style>
  <w:style w:type="character" w:customStyle="1" w:styleId="ListLabel2003">
    <w:name w:val="ListLabel 2003"/>
    <w:qFormat/>
    <w:rsid w:val="00FF6902"/>
    <w:rPr>
      <w:rFonts w:cs="Times New Roman"/>
    </w:rPr>
  </w:style>
  <w:style w:type="character" w:customStyle="1" w:styleId="ListLabel2004">
    <w:name w:val="ListLabel 2004"/>
    <w:qFormat/>
    <w:rsid w:val="00FF6902"/>
    <w:rPr>
      <w:rFonts w:cs="Times New Roman"/>
    </w:rPr>
  </w:style>
  <w:style w:type="character" w:customStyle="1" w:styleId="ListLabel2005">
    <w:name w:val="ListLabel 2005"/>
    <w:qFormat/>
    <w:rsid w:val="00FF6902"/>
    <w:rPr>
      <w:rFonts w:cs="Times New Roman"/>
    </w:rPr>
  </w:style>
  <w:style w:type="character" w:customStyle="1" w:styleId="ListLabel2006">
    <w:name w:val="ListLabel 2006"/>
    <w:qFormat/>
    <w:rsid w:val="00FF6902"/>
    <w:rPr>
      <w:rFonts w:cs="Times New Roman"/>
    </w:rPr>
  </w:style>
  <w:style w:type="character" w:customStyle="1" w:styleId="ListLabel2007">
    <w:name w:val="ListLabel 2007"/>
    <w:qFormat/>
    <w:rsid w:val="00FF6902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FF6902"/>
    <w:rPr>
      <w:rFonts w:cs="Times New Roman"/>
    </w:rPr>
  </w:style>
  <w:style w:type="character" w:customStyle="1" w:styleId="ListLabel2009">
    <w:name w:val="ListLabel 2009"/>
    <w:qFormat/>
    <w:rsid w:val="00FF6902"/>
    <w:rPr>
      <w:rFonts w:cs="Times New Roman"/>
    </w:rPr>
  </w:style>
  <w:style w:type="character" w:customStyle="1" w:styleId="ListLabel2010">
    <w:name w:val="ListLabel 2010"/>
    <w:qFormat/>
    <w:rsid w:val="00FF6902"/>
    <w:rPr>
      <w:rFonts w:cs="Times New Roman"/>
    </w:rPr>
  </w:style>
  <w:style w:type="character" w:customStyle="1" w:styleId="ListLabel2011">
    <w:name w:val="ListLabel 2011"/>
    <w:qFormat/>
    <w:rsid w:val="00FF6902"/>
    <w:rPr>
      <w:rFonts w:cs="Times New Roman"/>
    </w:rPr>
  </w:style>
  <w:style w:type="character" w:customStyle="1" w:styleId="ListLabel2012">
    <w:name w:val="ListLabel 2012"/>
    <w:qFormat/>
    <w:rsid w:val="00FF6902"/>
    <w:rPr>
      <w:rFonts w:cs="Times New Roman"/>
    </w:rPr>
  </w:style>
  <w:style w:type="character" w:customStyle="1" w:styleId="ListLabel2013">
    <w:name w:val="ListLabel 2013"/>
    <w:qFormat/>
    <w:rsid w:val="00FF6902"/>
    <w:rPr>
      <w:rFonts w:cs="Times New Roman"/>
    </w:rPr>
  </w:style>
  <w:style w:type="character" w:customStyle="1" w:styleId="ListLabel2014">
    <w:name w:val="ListLabel 2014"/>
    <w:qFormat/>
    <w:rsid w:val="00FF6902"/>
    <w:rPr>
      <w:rFonts w:cs="Times New Roman"/>
    </w:rPr>
  </w:style>
  <w:style w:type="character" w:customStyle="1" w:styleId="ListLabel2015">
    <w:name w:val="ListLabel 2015"/>
    <w:qFormat/>
    <w:rsid w:val="00FF6902"/>
    <w:rPr>
      <w:rFonts w:cs="Times New Roman"/>
    </w:rPr>
  </w:style>
  <w:style w:type="character" w:customStyle="1" w:styleId="ListLabel2016">
    <w:name w:val="ListLabel 2016"/>
    <w:qFormat/>
    <w:rsid w:val="00FF6902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FF6902"/>
    <w:rPr>
      <w:rFonts w:cs="Times New Roman"/>
    </w:rPr>
  </w:style>
  <w:style w:type="character" w:customStyle="1" w:styleId="ListLabel2018">
    <w:name w:val="ListLabel 2018"/>
    <w:qFormat/>
    <w:rsid w:val="00FF6902"/>
    <w:rPr>
      <w:rFonts w:cs="Times New Roman"/>
    </w:rPr>
  </w:style>
  <w:style w:type="character" w:customStyle="1" w:styleId="ListLabel2019">
    <w:name w:val="ListLabel 2019"/>
    <w:qFormat/>
    <w:rsid w:val="00FF6902"/>
    <w:rPr>
      <w:rFonts w:cs="Times New Roman"/>
    </w:rPr>
  </w:style>
  <w:style w:type="character" w:customStyle="1" w:styleId="ListLabel2020">
    <w:name w:val="ListLabel 2020"/>
    <w:qFormat/>
    <w:rsid w:val="00FF6902"/>
    <w:rPr>
      <w:rFonts w:cs="Times New Roman"/>
    </w:rPr>
  </w:style>
  <w:style w:type="character" w:customStyle="1" w:styleId="ListLabel2021">
    <w:name w:val="ListLabel 2021"/>
    <w:qFormat/>
    <w:rsid w:val="00FF6902"/>
    <w:rPr>
      <w:rFonts w:cs="Times New Roman"/>
    </w:rPr>
  </w:style>
  <w:style w:type="character" w:customStyle="1" w:styleId="ListLabel2022">
    <w:name w:val="ListLabel 2022"/>
    <w:qFormat/>
    <w:rsid w:val="00FF6902"/>
    <w:rPr>
      <w:rFonts w:cs="Times New Roman"/>
    </w:rPr>
  </w:style>
  <w:style w:type="character" w:customStyle="1" w:styleId="ListLabel2023">
    <w:name w:val="ListLabel 2023"/>
    <w:qFormat/>
    <w:rsid w:val="00FF6902"/>
    <w:rPr>
      <w:rFonts w:cs="Times New Roman"/>
    </w:rPr>
  </w:style>
  <w:style w:type="character" w:customStyle="1" w:styleId="ListLabel2024">
    <w:name w:val="ListLabel 2024"/>
    <w:qFormat/>
    <w:rsid w:val="00FF6902"/>
    <w:rPr>
      <w:rFonts w:cs="Times New Roman"/>
    </w:rPr>
  </w:style>
  <w:style w:type="character" w:customStyle="1" w:styleId="ListLabel2025">
    <w:name w:val="ListLabel 2025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FF6902"/>
    <w:rPr>
      <w:rFonts w:cs="Times New Roman"/>
    </w:rPr>
  </w:style>
  <w:style w:type="character" w:customStyle="1" w:styleId="ListLabel2027">
    <w:name w:val="ListLabel 2027"/>
    <w:qFormat/>
    <w:rsid w:val="00FF6902"/>
    <w:rPr>
      <w:rFonts w:cs="Times New Roman"/>
    </w:rPr>
  </w:style>
  <w:style w:type="character" w:customStyle="1" w:styleId="ListLabel2028">
    <w:name w:val="ListLabel 2028"/>
    <w:qFormat/>
    <w:rsid w:val="00FF6902"/>
    <w:rPr>
      <w:rFonts w:cs="Times New Roman"/>
    </w:rPr>
  </w:style>
  <w:style w:type="character" w:customStyle="1" w:styleId="ListLabel2029">
    <w:name w:val="ListLabel 2029"/>
    <w:qFormat/>
    <w:rsid w:val="00FF6902"/>
    <w:rPr>
      <w:rFonts w:cs="Times New Roman"/>
    </w:rPr>
  </w:style>
  <w:style w:type="character" w:customStyle="1" w:styleId="ListLabel2030">
    <w:name w:val="ListLabel 2030"/>
    <w:qFormat/>
    <w:rsid w:val="00FF6902"/>
    <w:rPr>
      <w:rFonts w:cs="Times New Roman"/>
    </w:rPr>
  </w:style>
  <w:style w:type="character" w:customStyle="1" w:styleId="ListLabel2031">
    <w:name w:val="ListLabel 2031"/>
    <w:qFormat/>
    <w:rsid w:val="00FF6902"/>
    <w:rPr>
      <w:rFonts w:cs="Times New Roman"/>
    </w:rPr>
  </w:style>
  <w:style w:type="character" w:customStyle="1" w:styleId="ListLabel2032">
    <w:name w:val="ListLabel 2032"/>
    <w:qFormat/>
    <w:rsid w:val="00FF6902"/>
    <w:rPr>
      <w:rFonts w:cs="Times New Roman"/>
    </w:rPr>
  </w:style>
  <w:style w:type="character" w:customStyle="1" w:styleId="ListLabel2033">
    <w:name w:val="ListLabel 2033"/>
    <w:qFormat/>
    <w:rsid w:val="00FF6902"/>
    <w:rPr>
      <w:rFonts w:cs="Times New Roman"/>
    </w:rPr>
  </w:style>
  <w:style w:type="character" w:customStyle="1" w:styleId="ListLabel2034">
    <w:name w:val="ListLabel 203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FF6902"/>
    <w:rPr>
      <w:rFonts w:cs="Times New Roman"/>
    </w:rPr>
  </w:style>
  <w:style w:type="character" w:customStyle="1" w:styleId="ListLabel2036">
    <w:name w:val="ListLabel 2036"/>
    <w:qFormat/>
    <w:rsid w:val="00FF6902"/>
    <w:rPr>
      <w:rFonts w:cs="Times New Roman"/>
    </w:rPr>
  </w:style>
  <w:style w:type="character" w:customStyle="1" w:styleId="ListLabel2037">
    <w:name w:val="ListLabel 2037"/>
    <w:qFormat/>
    <w:rsid w:val="00FF6902"/>
    <w:rPr>
      <w:rFonts w:cs="Times New Roman"/>
    </w:rPr>
  </w:style>
  <w:style w:type="character" w:customStyle="1" w:styleId="ListLabel2038">
    <w:name w:val="ListLabel 2038"/>
    <w:qFormat/>
    <w:rsid w:val="00FF6902"/>
    <w:rPr>
      <w:rFonts w:cs="Times New Roman"/>
    </w:rPr>
  </w:style>
  <w:style w:type="character" w:customStyle="1" w:styleId="ListLabel2039">
    <w:name w:val="ListLabel 2039"/>
    <w:qFormat/>
    <w:rsid w:val="00FF6902"/>
    <w:rPr>
      <w:rFonts w:cs="Times New Roman"/>
    </w:rPr>
  </w:style>
  <w:style w:type="character" w:customStyle="1" w:styleId="ListLabel2040">
    <w:name w:val="ListLabel 2040"/>
    <w:qFormat/>
    <w:rsid w:val="00FF6902"/>
    <w:rPr>
      <w:rFonts w:cs="Times New Roman"/>
    </w:rPr>
  </w:style>
  <w:style w:type="character" w:customStyle="1" w:styleId="ListLabel2041">
    <w:name w:val="ListLabel 2041"/>
    <w:qFormat/>
    <w:rsid w:val="00FF6902"/>
    <w:rPr>
      <w:rFonts w:cs="Times New Roman"/>
    </w:rPr>
  </w:style>
  <w:style w:type="character" w:customStyle="1" w:styleId="ListLabel2042">
    <w:name w:val="ListLabel 2042"/>
    <w:qFormat/>
    <w:rsid w:val="00FF6902"/>
    <w:rPr>
      <w:rFonts w:cs="Times New Roman"/>
    </w:rPr>
  </w:style>
  <w:style w:type="character" w:customStyle="1" w:styleId="ListLabel2043">
    <w:name w:val="ListLabel 2043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FF6902"/>
    <w:rPr>
      <w:rFonts w:cs="Times New Roman"/>
    </w:rPr>
  </w:style>
  <w:style w:type="character" w:customStyle="1" w:styleId="ListLabel2045">
    <w:name w:val="ListLabel 2045"/>
    <w:qFormat/>
    <w:rsid w:val="00FF6902"/>
    <w:rPr>
      <w:rFonts w:cs="Times New Roman"/>
    </w:rPr>
  </w:style>
  <w:style w:type="character" w:customStyle="1" w:styleId="ListLabel2046">
    <w:name w:val="ListLabel 2046"/>
    <w:qFormat/>
    <w:rsid w:val="00FF6902"/>
    <w:rPr>
      <w:rFonts w:cs="Times New Roman"/>
    </w:rPr>
  </w:style>
  <w:style w:type="character" w:customStyle="1" w:styleId="ListLabel2047">
    <w:name w:val="ListLabel 2047"/>
    <w:qFormat/>
    <w:rsid w:val="00FF6902"/>
    <w:rPr>
      <w:rFonts w:cs="Times New Roman"/>
    </w:rPr>
  </w:style>
  <w:style w:type="character" w:customStyle="1" w:styleId="ListLabel2048">
    <w:name w:val="ListLabel 2048"/>
    <w:qFormat/>
    <w:rsid w:val="00FF6902"/>
    <w:rPr>
      <w:rFonts w:cs="Times New Roman"/>
    </w:rPr>
  </w:style>
  <w:style w:type="character" w:customStyle="1" w:styleId="ListLabel2049">
    <w:name w:val="ListLabel 2049"/>
    <w:qFormat/>
    <w:rsid w:val="00FF6902"/>
    <w:rPr>
      <w:rFonts w:cs="Times New Roman"/>
    </w:rPr>
  </w:style>
  <w:style w:type="character" w:customStyle="1" w:styleId="ListLabel2050">
    <w:name w:val="ListLabel 2050"/>
    <w:qFormat/>
    <w:rsid w:val="00FF6902"/>
    <w:rPr>
      <w:rFonts w:cs="Times New Roman"/>
    </w:rPr>
  </w:style>
  <w:style w:type="character" w:customStyle="1" w:styleId="ListLabel2051">
    <w:name w:val="ListLabel 2051"/>
    <w:qFormat/>
    <w:rsid w:val="00FF6902"/>
    <w:rPr>
      <w:rFonts w:cs="Times New Roman"/>
    </w:rPr>
  </w:style>
  <w:style w:type="character" w:customStyle="1" w:styleId="ListLabel2052">
    <w:name w:val="ListLabel 2052"/>
    <w:qFormat/>
    <w:rsid w:val="00FF6902"/>
    <w:rPr>
      <w:b/>
    </w:rPr>
  </w:style>
  <w:style w:type="character" w:customStyle="1" w:styleId="ListLabel2053">
    <w:name w:val="ListLabel 2053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FF6902"/>
    <w:rPr>
      <w:rFonts w:cs="Courier New"/>
    </w:rPr>
  </w:style>
  <w:style w:type="character" w:customStyle="1" w:styleId="ListLabel2055">
    <w:name w:val="ListLabel 2055"/>
    <w:qFormat/>
    <w:rsid w:val="00FF6902"/>
    <w:rPr>
      <w:rFonts w:cs="Wingdings"/>
    </w:rPr>
  </w:style>
  <w:style w:type="character" w:customStyle="1" w:styleId="ListLabel2056">
    <w:name w:val="ListLabel 2056"/>
    <w:qFormat/>
    <w:rsid w:val="00FF6902"/>
    <w:rPr>
      <w:rFonts w:cs="Symbol"/>
    </w:rPr>
  </w:style>
  <w:style w:type="character" w:customStyle="1" w:styleId="ListLabel2057">
    <w:name w:val="ListLabel 2057"/>
    <w:qFormat/>
    <w:rsid w:val="00FF6902"/>
    <w:rPr>
      <w:rFonts w:cs="Courier New"/>
    </w:rPr>
  </w:style>
  <w:style w:type="character" w:customStyle="1" w:styleId="ListLabel2058">
    <w:name w:val="ListLabel 2058"/>
    <w:qFormat/>
    <w:rsid w:val="00FF6902"/>
    <w:rPr>
      <w:rFonts w:cs="Wingdings"/>
    </w:rPr>
  </w:style>
  <w:style w:type="character" w:customStyle="1" w:styleId="ListLabel2059">
    <w:name w:val="ListLabel 2059"/>
    <w:qFormat/>
    <w:rsid w:val="00FF6902"/>
    <w:rPr>
      <w:rFonts w:cs="Symbol"/>
    </w:rPr>
  </w:style>
  <w:style w:type="character" w:customStyle="1" w:styleId="ListLabel2060">
    <w:name w:val="ListLabel 2060"/>
    <w:qFormat/>
    <w:rsid w:val="00FF6902"/>
    <w:rPr>
      <w:rFonts w:cs="Courier New"/>
    </w:rPr>
  </w:style>
  <w:style w:type="character" w:customStyle="1" w:styleId="ListLabel2061">
    <w:name w:val="ListLabel 2061"/>
    <w:qFormat/>
    <w:rsid w:val="00FF6902"/>
    <w:rPr>
      <w:rFonts w:cs="Wingdings"/>
    </w:rPr>
  </w:style>
  <w:style w:type="character" w:customStyle="1" w:styleId="ListLabel2062">
    <w:name w:val="ListLabel 2062"/>
    <w:qFormat/>
    <w:rsid w:val="00FF6902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FF6902"/>
    <w:rPr>
      <w:rFonts w:cs="Courier New"/>
    </w:rPr>
  </w:style>
  <w:style w:type="character" w:customStyle="1" w:styleId="ListLabel2064">
    <w:name w:val="ListLabel 2064"/>
    <w:qFormat/>
    <w:rsid w:val="00FF6902"/>
    <w:rPr>
      <w:rFonts w:cs="Wingdings"/>
    </w:rPr>
  </w:style>
  <w:style w:type="character" w:customStyle="1" w:styleId="ListLabel2065">
    <w:name w:val="ListLabel 2065"/>
    <w:qFormat/>
    <w:rsid w:val="00FF6902"/>
    <w:rPr>
      <w:rFonts w:cs="Symbol"/>
    </w:rPr>
  </w:style>
  <w:style w:type="character" w:customStyle="1" w:styleId="ListLabel2066">
    <w:name w:val="ListLabel 2066"/>
    <w:qFormat/>
    <w:rsid w:val="00FF6902"/>
    <w:rPr>
      <w:rFonts w:cs="Courier New"/>
    </w:rPr>
  </w:style>
  <w:style w:type="character" w:customStyle="1" w:styleId="ListLabel2067">
    <w:name w:val="ListLabel 2067"/>
    <w:qFormat/>
    <w:rsid w:val="00FF6902"/>
    <w:rPr>
      <w:rFonts w:cs="Wingdings"/>
    </w:rPr>
  </w:style>
  <w:style w:type="character" w:customStyle="1" w:styleId="ListLabel2068">
    <w:name w:val="ListLabel 2068"/>
    <w:qFormat/>
    <w:rsid w:val="00FF6902"/>
    <w:rPr>
      <w:rFonts w:cs="Symbol"/>
    </w:rPr>
  </w:style>
  <w:style w:type="character" w:customStyle="1" w:styleId="ListLabel2069">
    <w:name w:val="ListLabel 2069"/>
    <w:qFormat/>
    <w:rsid w:val="00FF6902"/>
    <w:rPr>
      <w:rFonts w:cs="Courier New"/>
    </w:rPr>
  </w:style>
  <w:style w:type="character" w:customStyle="1" w:styleId="ListLabel2070">
    <w:name w:val="ListLabel 2070"/>
    <w:qFormat/>
    <w:rsid w:val="00FF6902"/>
    <w:rPr>
      <w:rFonts w:cs="Wingdings"/>
    </w:rPr>
  </w:style>
  <w:style w:type="character" w:customStyle="1" w:styleId="ListLabel2071">
    <w:name w:val="ListLabel 2071"/>
    <w:qFormat/>
    <w:rsid w:val="00FF6902"/>
    <w:rPr>
      <w:lang w:val="ca-ES" w:eastAsia="en-US" w:bidi="ar-SA"/>
    </w:rPr>
  </w:style>
  <w:style w:type="character" w:customStyle="1" w:styleId="ListLabel2072">
    <w:name w:val="ListLabel 207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FF6902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FF6902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FF6902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FF6902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FF6902"/>
    <w:rPr>
      <w:rFonts w:cs="Times New Roman"/>
      <w:sz w:val="22"/>
    </w:rPr>
  </w:style>
  <w:style w:type="character" w:customStyle="1" w:styleId="ListLabel2081">
    <w:name w:val="ListLabel 2081"/>
    <w:qFormat/>
    <w:rsid w:val="00FF6902"/>
    <w:rPr>
      <w:rFonts w:cs="Courier New"/>
    </w:rPr>
  </w:style>
  <w:style w:type="character" w:customStyle="1" w:styleId="ListLabel2082">
    <w:name w:val="ListLabel 2082"/>
    <w:qFormat/>
    <w:rsid w:val="00FF6902"/>
    <w:rPr>
      <w:rFonts w:cs="Wingdings"/>
    </w:rPr>
  </w:style>
  <w:style w:type="character" w:customStyle="1" w:styleId="ListLabel2083">
    <w:name w:val="ListLabel 2083"/>
    <w:qFormat/>
    <w:rsid w:val="00FF6902"/>
    <w:rPr>
      <w:rFonts w:cs="Symbol"/>
    </w:rPr>
  </w:style>
  <w:style w:type="character" w:customStyle="1" w:styleId="ListLabel2084">
    <w:name w:val="ListLabel 2084"/>
    <w:qFormat/>
    <w:rsid w:val="00FF6902"/>
    <w:rPr>
      <w:rFonts w:cs="Courier New"/>
    </w:rPr>
  </w:style>
  <w:style w:type="character" w:customStyle="1" w:styleId="ListLabel2085">
    <w:name w:val="ListLabel 2085"/>
    <w:qFormat/>
    <w:rsid w:val="00FF6902"/>
    <w:rPr>
      <w:rFonts w:cs="Wingdings"/>
    </w:rPr>
  </w:style>
  <w:style w:type="character" w:customStyle="1" w:styleId="ListLabel2086">
    <w:name w:val="ListLabel 2086"/>
    <w:qFormat/>
    <w:rsid w:val="00FF6902"/>
    <w:rPr>
      <w:rFonts w:cs="Symbol"/>
    </w:rPr>
  </w:style>
  <w:style w:type="character" w:customStyle="1" w:styleId="ListLabel2087">
    <w:name w:val="ListLabel 2087"/>
    <w:qFormat/>
    <w:rsid w:val="00FF6902"/>
    <w:rPr>
      <w:rFonts w:cs="Courier New"/>
    </w:rPr>
  </w:style>
  <w:style w:type="character" w:customStyle="1" w:styleId="ListLabel2088">
    <w:name w:val="ListLabel 2088"/>
    <w:qFormat/>
    <w:rsid w:val="00FF6902"/>
    <w:rPr>
      <w:rFonts w:cs="Wingdings"/>
    </w:rPr>
  </w:style>
  <w:style w:type="character" w:customStyle="1" w:styleId="ListLabel2089">
    <w:name w:val="ListLabel 2089"/>
    <w:qFormat/>
    <w:rsid w:val="00FF6902"/>
    <w:rPr>
      <w:lang w:val="ca-ES" w:eastAsia="en-US" w:bidi="ar-SA"/>
    </w:rPr>
  </w:style>
  <w:style w:type="character" w:customStyle="1" w:styleId="ListLabel2090">
    <w:name w:val="ListLabel 209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FF6902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FF6902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FF6902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FF6902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FF6902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FF6902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FF6902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FF6902"/>
    <w:rPr>
      <w:lang w:val="ca-ES" w:eastAsia="en-US" w:bidi="ar-SA"/>
    </w:rPr>
  </w:style>
  <w:style w:type="character" w:customStyle="1" w:styleId="ListLabel2099">
    <w:name w:val="ListLabel 209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FF6902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FF6902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FF6902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FF6902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FF6902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FF6902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FF6902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FF6902"/>
    <w:rPr>
      <w:lang w:val="ca-ES" w:eastAsia="en-US" w:bidi="ar-SA"/>
    </w:rPr>
  </w:style>
  <w:style w:type="character" w:customStyle="1" w:styleId="ListLabel2108">
    <w:name w:val="ListLabel 2108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FF6902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FF6902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FF6902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FF6902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FF6902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FF6902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FF6902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FF6902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FF6902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FF6902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FF6902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FF6902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FF6902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FF6902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FF6902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FF6902"/>
    <w:rPr>
      <w:lang w:val="ca-ES" w:eastAsia="en-US" w:bidi="ar-SA"/>
    </w:rPr>
  </w:style>
  <w:style w:type="character" w:customStyle="1" w:styleId="ListLabel2126">
    <w:name w:val="ListLabel 212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FF6902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FF6902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FF6902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FF6902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FF6902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FF6902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FF6902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FF6902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FF6902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FF6902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FF6902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FF6902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FF6902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FF6902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FF6902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FF6902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FF6902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FF6902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FF6902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FF6902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FF6902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FF6902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FF6902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FF6902"/>
    <w:rPr>
      <w:b/>
    </w:rPr>
  </w:style>
  <w:style w:type="character" w:customStyle="1" w:styleId="ListLabel2153">
    <w:name w:val="ListLabel 2153"/>
    <w:qFormat/>
    <w:rsid w:val="00FF6902"/>
    <w:rPr>
      <w:b/>
    </w:rPr>
  </w:style>
  <w:style w:type="character" w:customStyle="1" w:styleId="ListLabel2154">
    <w:name w:val="ListLabel 2154"/>
    <w:qFormat/>
    <w:rsid w:val="00FF6902"/>
    <w:rPr>
      <w:b/>
    </w:rPr>
  </w:style>
  <w:style w:type="character" w:customStyle="1" w:styleId="ListLabel2155">
    <w:name w:val="ListLabel 2155"/>
    <w:qFormat/>
    <w:rsid w:val="00FF6902"/>
    <w:rPr>
      <w:b/>
    </w:rPr>
  </w:style>
  <w:style w:type="character" w:customStyle="1" w:styleId="ListLabel2156">
    <w:name w:val="ListLabel 2156"/>
    <w:qFormat/>
    <w:rsid w:val="00FF6902"/>
    <w:rPr>
      <w:b/>
    </w:rPr>
  </w:style>
  <w:style w:type="character" w:customStyle="1" w:styleId="ListLabel2157">
    <w:name w:val="ListLabel 2157"/>
    <w:qFormat/>
    <w:rsid w:val="00FF6902"/>
    <w:rPr>
      <w:b/>
    </w:rPr>
  </w:style>
  <w:style w:type="character" w:customStyle="1" w:styleId="ListLabel2158">
    <w:name w:val="ListLabel 2158"/>
    <w:qFormat/>
    <w:rsid w:val="00FF6902"/>
    <w:rPr>
      <w:b/>
    </w:rPr>
  </w:style>
  <w:style w:type="character" w:customStyle="1" w:styleId="ListLabel2159">
    <w:name w:val="ListLabel 2159"/>
    <w:qFormat/>
    <w:rsid w:val="00FF6902"/>
    <w:rPr>
      <w:b/>
    </w:rPr>
  </w:style>
  <w:style w:type="character" w:customStyle="1" w:styleId="ListLabel2160">
    <w:name w:val="ListLabel 2160"/>
    <w:qFormat/>
    <w:rsid w:val="00FF6902"/>
    <w:rPr>
      <w:b/>
    </w:rPr>
  </w:style>
  <w:style w:type="character" w:customStyle="1" w:styleId="ListLabel2161">
    <w:name w:val="ListLabel 21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FF6902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FF6902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FF6902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FF6902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FF6902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FF6902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FF6902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FF6902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FF6902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FF6902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FF6902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FF6902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FF6902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FF6902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FF6902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FF6902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FF6902"/>
    <w:rPr>
      <w:rFonts w:cs="Wingdings"/>
    </w:rPr>
  </w:style>
  <w:style w:type="character" w:customStyle="1" w:styleId="ListLabel2182">
    <w:name w:val="ListLabel 2182"/>
    <w:qFormat/>
    <w:rsid w:val="00FF6902"/>
    <w:rPr>
      <w:rFonts w:cs="Symbol"/>
    </w:rPr>
  </w:style>
  <w:style w:type="character" w:customStyle="1" w:styleId="ListLabel2183">
    <w:name w:val="ListLabel 2183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FF6902"/>
    <w:rPr>
      <w:rFonts w:cs="Wingdings"/>
    </w:rPr>
  </w:style>
  <w:style w:type="character" w:customStyle="1" w:styleId="ListLabel2185">
    <w:name w:val="ListLabel 2185"/>
    <w:qFormat/>
    <w:rsid w:val="00FF6902"/>
    <w:rPr>
      <w:rFonts w:cs="Symbol"/>
    </w:rPr>
  </w:style>
  <w:style w:type="character" w:customStyle="1" w:styleId="ListLabel2186">
    <w:name w:val="ListLabel 2186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FF6902"/>
    <w:rPr>
      <w:rFonts w:cs="Wingdings"/>
    </w:rPr>
  </w:style>
  <w:style w:type="character" w:customStyle="1" w:styleId="ListLabel2188">
    <w:name w:val="ListLabel 2188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FF6902"/>
    <w:rPr>
      <w:b w:val="0"/>
    </w:rPr>
  </w:style>
  <w:style w:type="character" w:customStyle="1" w:styleId="ListLabel2202">
    <w:name w:val="ListLabel 2202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FF6902"/>
    <w:rPr>
      <w:b w:val="0"/>
    </w:rPr>
  </w:style>
  <w:style w:type="character" w:customStyle="1" w:styleId="ListLabel2204">
    <w:name w:val="ListLabel 2204"/>
    <w:qFormat/>
    <w:rsid w:val="00FF6902"/>
    <w:rPr>
      <w:b w:val="0"/>
    </w:rPr>
  </w:style>
  <w:style w:type="character" w:customStyle="1" w:styleId="ListLabel2205">
    <w:name w:val="ListLabel 2205"/>
    <w:qFormat/>
    <w:rsid w:val="00FF6902"/>
    <w:rPr>
      <w:b w:val="0"/>
    </w:rPr>
  </w:style>
  <w:style w:type="character" w:customStyle="1" w:styleId="ListLabel2206">
    <w:name w:val="ListLabel 2206"/>
    <w:qFormat/>
    <w:rsid w:val="00FF6902"/>
    <w:rPr>
      <w:b w:val="0"/>
    </w:rPr>
  </w:style>
  <w:style w:type="character" w:customStyle="1" w:styleId="ListLabel2207">
    <w:name w:val="ListLabel 2207"/>
    <w:qFormat/>
    <w:rsid w:val="00FF6902"/>
    <w:rPr>
      <w:b w:val="0"/>
    </w:rPr>
  </w:style>
  <w:style w:type="character" w:customStyle="1" w:styleId="ListLabel2208">
    <w:name w:val="ListLabel 2208"/>
    <w:qFormat/>
    <w:rsid w:val="00FF6902"/>
    <w:rPr>
      <w:b w:val="0"/>
    </w:rPr>
  </w:style>
  <w:style w:type="character" w:customStyle="1" w:styleId="ListLabel2209">
    <w:name w:val="ListLabel 2209"/>
    <w:qFormat/>
    <w:rsid w:val="00FF6902"/>
    <w:rPr>
      <w:b w:val="0"/>
    </w:rPr>
  </w:style>
  <w:style w:type="character" w:customStyle="1" w:styleId="ListLabel2210">
    <w:name w:val="ListLabel 2210"/>
    <w:qFormat/>
    <w:rsid w:val="00FF6902"/>
    <w:rPr>
      <w:rFonts w:cs="Times New Roman"/>
      <w:sz w:val="22"/>
    </w:rPr>
  </w:style>
  <w:style w:type="character" w:customStyle="1" w:styleId="ListLabel2211">
    <w:name w:val="ListLabel 2211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FF6902"/>
    <w:rPr>
      <w:rFonts w:cs="Symbol"/>
      <w:sz w:val="22"/>
    </w:rPr>
  </w:style>
  <w:style w:type="character" w:customStyle="1" w:styleId="ListLabel2213">
    <w:name w:val="ListLabel 2213"/>
    <w:qFormat/>
    <w:rsid w:val="00FF6902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FF6902"/>
    <w:rPr>
      <w:rFonts w:cs="Courier New"/>
    </w:rPr>
  </w:style>
  <w:style w:type="character" w:customStyle="1" w:styleId="ListLabel2215">
    <w:name w:val="ListLabel 2215"/>
    <w:qFormat/>
    <w:rsid w:val="00FF6902"/>
    <w:rPr>
      <w:rFonts w:cs="Wingdings"/>
    </w:rPr>
  </w:style>
  <w:style w:type="character" w:customStyle="1" w:styleId="ListLabel2216">
    <w:name w:val="ListLabel 2216"/>
    <w:qFormat/>
    <w:rsid w:val="00FF6902"/>
    <w:rPr>
      <w:rFonts w:cs="Symbol"/>
    </w:rPr>
  </w:style>
  <w:style w:type="character" w:customStyle="1" w:styleId="ListLabel2217">
    <w:name w:val="ListLabel 2217"/>
    <w:qFormat/>
    <w:rsid w:val="00FF6902"/>
    <w:rPr>
      <w:rFonts w:cs="Courier New"/>
    </w:rPr>
  </w:style>
  <w:style w:type="character" w:customStyle="1" w:styleId="ListLabel2218">
    <w:name w:val="ListLabel 2218"/>
    <w:qFormat/>
    <w:rsid w:val="00FF6902"/>
    <w:rPr>
      <w:rFonts w:cs="Wingdings"/>
    </w:rPr>
  </w:style>
  <w:style w:type="character" w:customStyle="1" w:styleId="ListLabel2219">
    <w:name w:val="ListLabel 2219"/>
    <w:qFormat/>
    <w:rsid w:val="00FF6902"/>
    <w:rPr>
      <w:rFonts w:cs="Symbol"/>
    </w:rPr>
  </w:style>
  <w:style w:type="character" w:customStyle="1" w:styleId="ListLabel2220">
    <w:name w:val="ListLabel 2220"/>
    <w:qFormat/>
    <w:rsid w:val="00FF6902"/>
    <w:rPr>
      <w:rFonts w:cs="Courier New"/>
    </w:rPr>
  </w:style>
  <w:style w:type="character" w:customStyle="1" w:styleId="ListLabel2221">
    <w:name w:val="ListLabel 2221"/>
    <w:qFormat/>
    <w:rsid w:val="00FF6902"/>
    <w:rPr>
      <w:rFonts w:cs="Wingdings"/>
    </w:rPr>
  </w:style>
  <w:style w:type="character" w:customStyle="1" w:styleId="ListLabel2222">
    <w:name w:val="ListLabel 2222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FF6902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FF6902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FF6902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FF6902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FF6902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FF6902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FF6902"/>
    <w:rPr>
      <w:rFonts w:cs="Times New Roman"/>
    </w:rPr>
  </w:style>
  <w:style w:type="character" w:customStyle="1" w:styleId="ListLabel2234">
    <w:name w:val="ListLabel 2234"/>
    <w:qFormat/>
    <w:rsid w:val="00FF6902"/>
    <w:rPr>
      <w:rFonts w:cs="Times New Roman"/>
    </w:rPr>
  </w:style>
  <w:style w:type="character" w:customStyle="1" w:styleId="ListLabel2235">
    <w:name w:val="ListLabel 2235"/>
    <w:qFormat/>
    <w:rsid w:val="00FF6902"/>
    <w:rPr>
      <w:rFonts w:cs="Times New Roman"/>
    </w:rPr>
  </w:style>
  <w:style w:type="character" w:customStyle="1" w:styleId="ListLabel2236">
    <w:name w:val="ListLabel 2236"/>
    <w:qFormat/>
    <w:rsid w:val="00FF6902"/>
    <w:rPr>
      <w:rFonts w:cs="Times New Roman"/>
    </w:rPr>
  </w:style>
  <w:style w:type="character" w:customStyle="1" w:styleId="ListLabel2237">
    <w:name w:val="ListLabel 2237"/>
    <w:qFormat/>
    <w:rsid w:val="00FF6902"/>
    <w:rPr>
      <w:rFonts w:cs="Times New Roman"/>
    </w:rPr>
  </w:style>
  <w:style w:type="character" w:customStyle="1" w:styleId="ListLabel2238">
    <w:name w:val="ListLabel 2238"/>
    <w:qFormat/>
    <w:rsid w:val="00FF6902"/>
    <w:rPr>
      <w:rFonts w:cs="Times New Roman"/>
    </w:rPr>
  </w:style>
  <w:style w:type="character" w:customStyle="1" w:styleId="ListLabel2239">
    <w:name w:val="ListLabel 2239"/>
    <w:qFormat/>
    <w:rsid w:val="00FF6902"/>
    <w:rPr>
      <w:rFonts w:cs="Times New Roman"/>
    </w:rPr>
  </w:style>
  <w:style w:type="character" w:customStyle="1" w:styleId="ListLabel2240">
    <w:name w:val="ListLabel 2240"/>
    <w:qFormat/>
    <w:rsid w:val="00FF6902"/>
    <w:rPr>
      <w:rFonts w:cs="Times New Roman"/>
    </w:rPr>
  </w:style>
  <w:style w:type="character" w:customStyle="1" w:styleId="ListLabel2241">
    <w:name w:val="ListLabel 2241"/>
    <w:qFormat/>
    <w:rsid w:val="00FF6902"/>
    <w:rPr>
      <w:rFonts w:cs="Times New Roman"/>
    </w:rPr>
  </w:style>
  <w:style w:type="character" w:customStyle="1" w:styleId="ListLabel2242">
    <w:name w:val="ListLabel 2242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FF6902"/>
    <w:rPr>
      <w:rFonts w:cs="Symbol"/>
    </w:rPr>
  </w:style>
  <w:style w:type="character" w:customStyle="1" w:styleId="ListLabel2245">
    <w:name w:val="ListLabel 2245"/>
    <w:qFormat/>
    <w:rsid w:val="00FF6902"/>
    <w:rPr>
      <w:rFonts w:cs="Symbol"/>
    </w:rPr>
  </w:style>
  <w:style w:type="character" w:customStyle="1" w:styleId="ListLabel2246">
    <w:name w:val="ListLabel 2246"/>
    <w:qFormat/>
    <w:rsid w:val="00FF6902"/>
    <w:rPr>
      <w:rFonts w:cs="Symbol"/>
    </w:rPr>
  </w:style>
  <w:style w:type="character" w:customStyle="1" w:styleId="ListLabel2247">
    <w:name w:val="ListLabel 2247"/>
    <w:qFormat/>
    <w:rsid w:val="00FF6902"/>
    <w:rPr>
      <w:rFonts w:cs="Symbol"/>
    </w:rPr>
  </w:style>
  <w:style w:type="character" w:customStyle="1" w:styleId="ListLabel2248">
    <w:name w:val="ListLabel 2248"/>
    <w:qFormat/>
    <w:rsid w:val="00FF6902"/>
    <w:rPr>
      <w:rFonts w:cs="Symbol"/>
    </w:rPr>
  </w:style>
  <w:style w:type="character" w:customStyle="1" w:styleId="ListLabel2249">
    <w:name w:val="ListLabel 2249"/>
    <w:qFormat/>
    <w:rsid w:val="00FF6902"/>
    <w:rPr>
      <w:rFonts w:cs="Symbol"/>
    </w:rPr>
  </w:style>
  <w:style w:type="character" w:customStyle="1" w:styleId="ListLabel2250">
    <w:name w:val="ListLabel 2250"/>
    <w:qFormat/>
    <w:rsid w:val="00FF6902"/>
    <w:rPr>
      <w:rFonts w:cs="Symbol"/>
    </w:rPr>
  </w:style>
  <w:style w:type="character" w:customStyle="1" w:styleId="ListLabel2251">
    <w:name w:val="ListLabel 2251"/>
    <w:qFormat/>
    <w:rsid w:val="00FF6902"/>
    <w:rPr>
      <w:rFonts w:cs="Symbol"/>
    </w:rPr>
  </w:style>
  <w:style w:type="character" w:customStyle="1" w:styleId="ListLabel2252">
    <w:name w:val="ListLabel 2252"/>
    <w:qFormat/>
    <w:rsid w:val="00FF6902"/>
    <w:rPr>
      <w:rFonts w:cs="Courier New"/>
    </w:rPr>
  </w:style>
  <w:style w:type="character" w:customStyle="1" w:styleId="ListLabel2253">
    <w:name w:val="ListLabel 2253"/>
    <w:qFormat/>
    <w:rsid w:val="00FF6902"/>
    <w:rPr>
      <w:rFonts w:cs="Wingdings"/>
    </w:rPr>
  </w:style>
  <w:style w:type="character" w:customStyle="1" w:styleId="ListLabel2254">
    <w:name w:val="ListLabel 2254"/>
    <w:qFormat/>
    <w:rsid w:val="00FF6902"/>
    <w:rPr>
      <w:rFonts w:cs="Symbol"/>
    </w:rPr>
  </w:style>
  <w:style w:type="character" w:customStyle="1" w:styleId="ListLabel2255">
    <w:name w:val="ListLabel 2255"/>
    <w:qFormat/>
    <w:rsid w:val="00FF6902"/>
    <w:rPr>
      <w:rFonts w:cs="Courier New"/>
    </w:rPr>
  </w:style>
  <w:style w:type="character" w:customStyle="1" w:styleId="ListLabel2256">
    <w:name w:val="ListLabel 2256"/>
    <w:qFormat/>
    <w:rsid w:val="00FF6902"/>
    <w:rPr>
      <w:rFonts w:cs="Wingdings"/>
    </w:rPr>
  </w:style>
  <w:style w:type="character" w:customStyle="1" w:styleId="ListLabel2257">
    <w:name w:val="ListLabel 2257"/>
    <w:qFormat/>
    <w:rsid w:val="00FF6902"/>
    <w:rPr>
      <w:rFonts w:cs="Symbol"/>
    </w:rPr>
  </w:style>
  <w:style w:type="character" w:customStyle="1" w:styleId="ListLabel2258">
    <w:name w:val="ListLabel 2258"/>
    <w:qFormat/>
    <w:rsid w:val="00FF6902"/>
    <w:rPr>
      <w:rFonts w:cs="Courier New"/>
    </w:rPr>
  </w:style>
  <w:style w:type="character" w:customStyle="1" w:styleId="ListLabel2259">
    <w:name w:val="ListLabel 2259"/>
    <w:qFormat/>
    <w:rsid w:val="00FF6902"/>
    <w:rPr>
      <w:rFonts w:cs="Wingdings"/>
    </w:rPr>
  </w:style>
  <w:style w:type="character" w:customStyle="1" w:styleId="ListLabel2260">
    <w:name w:val="ListLabel 2260"/>
    <w:qFormat/>
    <w:rsid w:val="00FF6902"/>
    <w:rPr>
      <w:rFonts w:cs="Times New Roman"/>
    </w:rPr>
  </w:style>
  <w:style w:type="character" w:customStyle="1" w:styleId="ListLabel2261">
    <w:name w:val="ListLabel 2261"/>
    <w:qFormat/>
    <w:rsid w:val="00FF6902"/>
    <w:rPr>
      <w:rFonts w:cs="Times New Roman"/>
    </w:rPr>
  </w:style>
  <w:style w:type="character" w:customStyle="1" w:styleId="ListLabel2262">
    <w:name w:val="ListLabel 2262"/>
    <w:qFormat/>
    <w:rsid w:val="00FF6902"/>
    <w:rPr>
      <w:rFonts w:cs="Times New Roman"/>
    </w:rPr>
  </w:style>
  <w:style w:type="character" w:customStyle="1" w:styleId="ListLabel2263">
    <w:name w:val="ListLabel 2263"/>
    <w:qFormat/>
    <w:rsid w:val="00FF6902"/>
    <w:rPr>
      <w:rFonts w:cs="Times New Roman"/>
    </w:rPr>
  </w:style>
  <w:style w:type="character" w:customStyle="1" w:styleId="ListLabel2264">
    <w:name w:val="ListLabel 2264"/>
    <w:qFormat/>
    <w:rsid w:val="00FF6902"/>
    <w:rPr>
      <w:rFonts w:cs="Times New Roman"/>
    </w:rPr>
  </w:style>
  <w:style w:type="character" w:customStyle="1" w:styleId="ListLabel2265">
    <w:name w:val="ListLabel 2265"/>
    <w:qFormat/>
    <w:rsid w:val="00FF6902"/>
    <w:rPr>
      <w:rFonts w:cs="Times New Roman"/>
    </w:rPr>
  </w:style>
  <w:style w:type="character" w:customStyle="1" w:styleId="ListLabel2266">
    <w:name w:val="ListLabel 2266"/>
    <w:qFormat/>
    <w:rsid w:val="00FF6902"/>
    <w:rPr>
      <w:rFonts w:cs="Times New Roman"/>
    </w:rPr>
  </w:style>
  <w:style w:type="character" w:customStyle="1" w:styleId="ListLabel2267">
    <w:name w:val="ListLabel 2267"/>
    <w:qFormat/>
    <w:rsid w:val="00FF6902"/>
    <w:rPr>
      <w:rFonts w:cs="Times New Roman"/>
    </w:rPr>
  </w:style>
  <w:style w:type="character" w:customStyle="1" w:styleId="ListLabel2268">
    <w:name w:val="ListLabel 2268"/>
    <w:qFormat/>
    <w:rsid w:val="00FF6902"/>
    <w:rPr>
      <w:rFonts w:cs="Times New Roman"/>
    </w:rPr>
  </w:style>
  <w:style w:type="character" w:customStyle="1" w:styleId="ListLabel2269">
    <w:name w:val="ListLabel 2269"/>
    <w:qFormat/>
    <w:rsid w:val="00FF6902"/>
    <w:rPr>
      <w:rFonts w:cs="Times New Roman"/>
    </w:rPr>
  </w:style>
  <w:style w:type="character" w:customStyle="1" w:styleId="ListLabel2270">
    <w:name w:val="ListLabel 2270"/>
    <w:qFormat/>
    <w:rsid w:val="00FF6902"/>
    <w:rPr>
      <w:rFonts w:cs="Times New Roman"/>
    </w:rPr>
  </w:style>
  <w:style w:type="character" w:customStyle="1" w:styleId="ListLabel2271">
    <w:name w:val="ListLabel 2271"/>
    <w:qFormat/>
    <w:rsid w:val="00FF6902"/>
    <w:rPr>
      <w:rFonts w:cs="Times New Roman"/>
    </w:rPr>
  </w:style>
  <w:style w:type="character" w:customStyle="1" w:styleId="ListLabel2272">
    <w:name w:val="ListLabel 2272"/>
    <w:qFormat/>
    <w:rsid w:val="00FF6902"/>
    <w:rPr>
      <w:rFonts w:cs="Times New Roman"/>
    </w:rPr>
  </w:style>
  <w:style w:type="character" w:customStyle="1" w:styleId="ListLabel2273">
    <w:name w:val="ListLabel 2273"/>
    <w:qFormat/>
    <w:rsid w:val="00FF6902"/>
    <w:rPr>
      <w:rFonts w:cs="Times New Roman"/>
    </w:rPr>
  </w:style>
  <w:style w:type="character" w:customStyle="1" w:styleId="ListLabel2274">
    <w:name w:val="ListLabel 2274"/>
    <w:qFormat/>
    <w:rsid w:val="00FF6902"/>
    <w:rPr>
      <w:rFonts w:cs="Times New Roman"/>
    </w:rPr>
  </w:style>
  <w:style w:type="character" w:customStyle="1" w:styleId="ListLabel2275">
    <w:name w:val="ListLabel 2275"/>
    <w:qFormat/>
    <w:rsid w:val="00FF6902"/>
    <w:rPr>
      <w:rFonts w:cs="Times New Roman"/>
    </w:rPr>
  </w:style>
  <w:style w:type="character" w:customStyle="1" w:styleId="ListLabel2276">
    <w:name w:val="ListLabel 2276"/>
    <w:qFormat/>
    <w:rsid w:val="00FF6902"/>
    <w:rPr>
      <w:rFonts w:cs="Times New Roman"/>
    </w:rPr>
  </w:style>
  <w:style w:type="character" w:customStyle="1" w:styleId="ListLabel2277">
    <w:name w:val="ListLabel 2277"/>
    <w:qFormat/>
    <w:rsid w:val="00FF6902"/>
    <w:rPr>
      <w:rFonts w:cs="Times New Roman"/>
    </w:rPr>
  </w:style>
  <w:style w:type="character" w:customStyle="1" w:styleId="ListLabel2278">
    <w:name w:val="ListLabel 2278"/>
    <w:qFormat/>
    <w:rsid w:val="00FF6902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FF6902"/>
    <w:rPr>
      <w:rFonts w:cs="Times New Roman"/>
    </w:rPr>
  </w:style>
  <w:style w:type="character" w:customStyle="1" w:styleId="ListLabel2280">
    <w:name w:val="ListLabel 2280"/>
    <w:qFormat/>
    <w:rsid w:val="00FF6902"/>
    <w:rPr>
      <w:rFonts w:cs="Times New Roman"/>
    </w:rPr>
  </w:style>
  <w:style w:type="character" w:customStyle="1" w:styleId="ListLabel2281">
    <w:name w:val="ListLabel 2281"/>
    <w:qFormat/>
    <w:rsid w:val="00FF6902"/>
    <w:rPr>
      <w:rFonts w:cs="Times New Roman"/>
    </w:rPr>
  </w:style>
  <w:style w:type="character" w:customStyle="1" w:styleId="ListLabel2282">
    <w:name w:val="ListLabel 2282"/>
    <w:qFormat/>
    <w:rsid w:val="00FF6902"/>
    <w:rPr>
      <w:rFonts w:cs="Times New Roman"/>
    </w:rPr>
  </w:style>
  <w:style w:type="character" w:customStyle="1" w:styleId="ListLabel2283">
    <w:name w:val="ListLabel 2283"/>
    <w:qFormat/>
    <w:rsid w:val="00FF6902"/>
    <w:rPr>
      <w:rFonts w:cs="Times New Roman"/>
    </w:rPr>
  </w:style>
  <w:style w:type="character" w:customStyle="1" w:styleId="ListLabel2284">
    <w:name w:val="ListLabel 2284"/>
    <w:qFormat/>
    <w:rsid w:val="00FF6902"/>
    <w:rPr>
      <w:rFonts w:cs="Times New Roman"/>
    </w:rPr>
  </w:style>
  <w:style w:type="character" w:customStyle="1" w:styleId="ListLabel2285">
    <w:name w:val="ListLabel 2285"/>
    <w:qFormat/>
    <w:rsid w:val="00FF6902"/>
    <w:rPr>
      <w:rFonts w:cs="Times New Roman"/>
    </w:rPr>
  </w:style>
  <w:style w:type="character" w:customStyle="1" w:styleId="ListLabel2286">
    <w:name w:val="ListLabel 2286"/>
    <w:qFormat/>
    <w:rsid w:val="00FF6902"/>
    <w:rPr>
      <w:rFonts w:cs="Times New Roman"/>
    </w:rPr>
  </w:style>
  <w:style w:type="character" w:customStyle="1" w:styleId="ListLabel2287">
    <w:name w:val="ListLabel 2287"/>
    <w:qFormat/>
    <w:rsid w:val="00FF6902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FF6902"/>
    <w:rPr>
      <w:rFonts w:cs="Times New Roman"/>
    </w:rPr>
  </w:style>
  <w:style w:type="character" w:customStyle="1" w:styleId="ListLabel2289">
    <w:name w:val="ListLabel 2289"/>
    <w:qFormat/>
    <w:rsid w:val="00FF6902"/>
    <w:rPr>
      <w:rFonts w:cs="Times New Roman"/>
    </w:rPr>
  </w:style>
  <w:style w:type="character" w:customStyle="1" w:styleId="ListLabel2290">
    <w:name w:val="ListLabel 2290"/>
    <w:qFormat/>
    <w:rsid w:val="00FF6902"/>
    <w:rPr>
      <w:rFonts w:cs="Times New Roman"/>
    </w:rPr>
  </w:style>
  <w:style w:type="character" w:customStyle="1" w:styleId="ListLabel2291">
    <w:name w:val="ListLabel 2291"/>
    <w:qFormat/>
    <w:rsid w:val="00FF6902"/>
    <w:rPr>
      <w:rFonts w:cs="Times New Roman"/>
    </w:rPr>
  </w:style>
  <w:style w:type="character" w:customStyle="1" w:styleId="ListLabel2292">
    <w:name w:val="ListLabel 2292"/>
    <w:qFormat/>
    <w:rsid w:val="00FF6902"/>
    <w:rPr>
      <w:rFonts w:cs="Times New Roman"/>
    </w:rPr>
  </w:style>
  <w:style w:type="character" w:customStyle="1" w:styleId="ListLabel2293">
    <w:name w:val="ListLabel 2293"/>
    <w:qFormat/>
    <w:rsid w:val="00FF6902"/>
    <w:rPr>
      <w:rFonts w:cs="Times New Roman"/>
    </w:rPr>
  </w:style>
  <w:style w:type="character" w:customStyle="1" w:styleId="ListLabel2294">
    <w:name w:val="ListLabel 2294"/>
    <w:qFormat/>
    <w:rsid w:val="00FF6902"/>
    <w:rPr>
      <w:rFonts w:cs="Times New Roman"/>
    </w:rPr>
  </w:style>
  <w:style w:type="character" w:customStyle="1" w:styleId="ListLabel2295">
    <w:name w:val="ListLabel 2295"/>
    <w:qFormat/>
    <w:rsid w:val="00FF6902"/>
    <w:rPr>
      <w:rFonts w:cs="Times New Roman"/>
    </w:rPr>
  </w:style>
  <w:style w:type="character" w:customStyle="1" w:styleId="ListLabel2296">
    <w:name w:val="ListLabel 2296"/>
    <w:qFormat/>
    <w:rsid w:val="00FF6902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FF6902"/>
    <w:rPr>
      <w:rFonts w:cs="Times New Roman"/>
    </w:rPr>
  </w:style>
  <w:style w:type="character" w:customStyle="1" w:styleId="ListLabel2298">
    <w:name w:val="ListLabel 2298"/>
    <w:qFormat/>
    <w:rsid w:val="00FF6902"/>
    <w:rPr>
      <w:rFonts w:cs="Times New Roman"/>
    </w:rPr>
  </w:style>
  <w:style w:type="character" w:customStyle="1" w:styleId="ListLabel2299">
    <w:name w:val="ListLabel 2299"/>
    <w:qFormat/>
    <w:rsid w:val="00FF6902"/>
    <w:rPr>
      <w:rFonts w:cs="Times New Roman"/>
    </w:rPr>
  </w:style>
  <w:style w:type="character" w:customStyle="1" w:styleId="ListLabel2300">
    <w:name w:val="ListLabel 2300"/>
    <w:qFormat/>
    <w:rsid w:val="00FF6902"/>
    <w:rPr>
      <w:rFonts w:cs="Times New Roman"/>
    </w:rPr>
  </w:style>
  <w:style w:type="character" w:customStyle="1" w:styleId="ListLabel2301">
    <w:name w:val="ListLabel 2301"/>
    <w:qFormat/>
    <w:rsid w:val="00FF6902"/>
    <w:rPr>
      <w:rFonts w:cs="Times New Roman"/>
    </w:rPr>
  </w:style>
  <w:style w:type="character" w:customStyle="1" w:styleId="ListLabel2302">
    <w:name w:val="ListLabel 2302"/>
    <w:qFormat/>
    <w:rsid w:val="00FF6902"/>
    <w:rPr>
      <w:rFonts w:cs="Times New Roman"/>
    </w:rPr>
  </w:style>
  <w:style w:type="character" w:customStyle="1" w:styleId="ListLabel2303">
    <w:name w:val="ListLabel 2303"/>
    <w:qFormat/>
    <w:rsid w:val="00FF6902"/>
    <w:rPr>
      <w:rFonts w:cs="Times New Roman"/>
    </w:rPr>
  </w:style>
  <w:style w:type="character" w:customStyle="1" w:styleId="ListLabel2304">
    <w:name w:val="ListLabel 2304"/>
    <w:qFormat/>
    <w:rsid w:val="00FF6902"/>
    <w:rPr>
      <w:rFonts w:cs="Times New Roman"/>
    </w:rPr>
  </w:style>
  <w:style w:type="character" w:customStyle="1" w:styleId="ListLabel2305">
    <w:name w:val="ListLabel 2305"/>
    <w:qFormat/>
    <w:rsid w:val="00FF6902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FF6902"/>
    <w:rPr>
      <w:rFonts w:cs="Times New Roman"/>
    </w:rPr>
  </w:style>
  <w:style w:type="character" w:customStyle="1" w:styleId="ListLabel2307">
    <w:name w:val="ListLabel 2307"/>
    <w:qFormat/>
    <w:rsid w:val="00FF6902"/>
    <w:rPr>
      <w:rFonts w:cs="Times New Roman"/>
    </w:rPr>
  </w:style>
  <w:style w:type="character" w:customStyle="1" w:styleId="ListLabel2308">
    <w:name w:val="ListLabel 2308"/>
    <w:qFormat/>
    <w:rsid w:val="00FF6902"/>
    <w:rPr>
      <w:rFonts w:cs="Times New Roman"/>
    </w:rPr>
  </w:style>
  <w:style w:type="character" w:customStyle="1" w:styleId="ListLabel2309">
    <w:name w:val="ListLabel 2309"/>
    <w:qFormat/>
    <w:rsid w:val="00FF6902"/>
    <w:rPr>
      <w:rFonts w:cs="Times New Roman"/>
    </w:rPr>
  </w:style>
  <w:style w:type="character" w:customStyle="1" w:styleId="ListLabel2310">
    <w:name w:val="ListLabel 2310"/>
    <w:qFormat/>
    <w:rsid w:val="00FF6902"/>
    <w:rPr>
      <w:rFonts w:cs="Times New Roman"/>
    </w:rPr>
  </w:style>
  <w:style w:type="character" w:customStyle="1" w:styleId="ListLabel2311">
    <w:name w:val="ListLabel 2311"/>
    <w:qFormat/>
    <w:rsid w:val="00FF6902"/>
    <w:rPr>
      <w:rFonts w:cs="Times New Roman"/>
    </w:rPr>
  </w:style>
  <w:style w:type="character" w:customStyle="1" w:styleId="ListLabel2312">
    <w:name w:val="ListLabel 2312"/>
    <w:qFormat/>
    <w:rsid w:val="00FF6902"/>
    <w:rPr>
      <w:rFonts w:cs="Times New Roman"/>
    </w:rPr>
  </w:style>
  <w:style w:type="character" w:customStyle="1" w:styleId="ListLabel2313">
    <w:name w:val="ListLabel 2313"/>
    <w:qFormat/>
    <w:rsid w:val="00FF6902"/>
    <w:rPr>
      <w:rFonts w:cs="Times New Roman"/>
    </w:rPr>
  </w:style>
  <w:style w:type="character" w:customStyle="1" w:styleId="ListLabel2314">
    <w:name w:val="ListLabel 2314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FF6902"/>
    <w:rPr>
      <w:rFonts w:cs="Times New Roman"/>
    </w:rPr>
  </w:style>
  <w:style w:type="character" w:customStyle="1" w:styleId="ListLabel2316">
    <w:name w:val="ListLabel 2316"/>
    <w:qFormat/>
    <w:rsid w:val="00FF6902"/>
    <w:rPr>
      <w:rFonts w:cs="Times New Roman"/>
    </w:rPr>
  </w:style>
  <w:style w:type="character" w:customStyle="1" w:styleId="ListLabel2317">
    <w:name w:val="ListLabel 2317"/>
    <w:qFormat/>
    <w:rsid w:val="00FF6902"/>
    <w:rPr>
      <w:rFonts w:cs="Times New Roman"/>
    </w:rPr>
  </w:style>
  <w:style w:type="character" w:customStyle="1" w:styleId="ListLabel2318">
    <w:name w:val="ListLabel 2318"/>
    <w:qFormat/>
    <w:rsid w:val="00FF6902"/>
    <w:rPr>
      <w:rFonts w:cs="Times New Roman"/>
    </w:rPr>
  </w:style>
  <w:style w:type="character" w:customStyle="1" w:styleId="ListLabel2319">
    <w:name w:val="ListLabel 2319"/>
    <w:qFormat/>
    <w:rsid w:val="00FF6902"/>
    <w:rPr>
      <w:rFonts w:cs="Times New Roman"/>
    </w:rPr>
  </w:style>
  <w:style w:type="character" w:customStyle="1" w:styleId="ListLabel2320">
    <w:name w:val="ListLabel 2320"/>
    <w:qFormat/>
    <w:rsid w:val="00FF6902"/>
    <w:rPr>
      <w:rFonts w:cs="Times New Roman"/>
    </w:rPr>
  </w:style>
  <w:style w:type="character" w:customStyle="1" w:styleId="ListLabel2321">
    <w:name w:val="ListLabel 2321"/>
    <w:qFormat/>
    <w:rsid w:val="00FF6902"/>
    <w:rPr>
      <w:rFonts w:cs="Times New Roman"/>
    </w:rPr>
  </w:style>
  <w:style w:type="character" w:customStyle="1" w:styleId="ListLabel2322">
    <w:name w:val="ListLabel 2322"/>
    <w:qFormat/>
    <w:rsid w:val="00FF6902"/>
    <w:rPr>
      <w:rFonts w:cs="Times New Roman"/>
    </w:rPr>
  </w:style>
  <w:style w:type="character" w:customStyle="1" w:styleId="ListLabel2323">
    <w:name w:val="ListLabel 232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FF6902"/>
    <w:rPr>
      <w:rFonts w:cs="Times New Roman"/>
    </w:rPr>
  </w:style>
  <w:style w:type="character" w:customStyle="1" w:styleId="ListLabel2325">
    <w:name w:val="ListLabel 2325"/>
    <w:qFormat/>
    <w:rsid w:val="00FF6902"/>
    <w:rPr>
      <w:rFonts w:cs="Times New Roman"/>
    </w:rPr>
  </w:style>
  <w:style w:type="character" w:customStyle="1" w:styleId="ListLabel2326">
    <w:name w:val="ListLabel 2326"/>
    <w:qFormat/>
    <w:rsid w:val="00FF6902"/>
    <w:rPr>
      <w:rFonts w:cs="Times New Roman"/>
    </w:rPr>
  </w:style>
  <w:style w:type="character" w:customStyle="1" w:styleId="ListLabel2327">
    <w:name w:val="ListLabel 2327"/>
    <w:qFormat/>
    <w:rsid w:val="00FF6902"/>
    <w:rPr>
      <w:rFonts w:cs="Times New Roman"/>
    </w:rPr>
  </w:style>
  <w:style w:type="character" w:customStyle="1" w:styleId="ListLabel2328">
    <w:name w:val="ListLabel 2328"/>
    <w:qFormat/>
    <w:rsid w:val="00FF6902"/>
    <w:rPr>
      <w:rFonts w:cs="Times New Roman"/>
    </w:rPr>
  </w:style>
  <w:style w:type="character" w:customStyle="1" w:styleId="ListLabel2329">
    <w:name w:val="ListLabel 2329"/>
    <w:qFormat/>
    <w:rsid w:val="00FF6902"/>
    <w:rPr>
      <w:rFonts w:cs="Times New Roman"/>
    </w:rPr>
  </w:style>
  <w:style w:type="character" w:customStyle="1" w:styleId="ListLabel2330">
    <w:name w:val="ListLabel 2330"/>
    <w:qFormat/>
    <w:rsid w:val="00FF6902"/>
    <w:rPr>
      <w:rFonts w:cs="Times New Roman"/>
    </w:rPr>
  </w:style>
  <w:style w:type="character" w:customStyle="1" w:styleId="ListLabel2331">
    <w:name w:val="ListLabel 2331"/>
    <w:qFormat/>
    <w:rsid w:val="00FF6902"/>
    <w:rPr>
      <w:rFonts w:cs="Times New Roman"/>
    </w:rPr>
  </w:style>
  <w:style w:type="character" w:customStyle="1" w:styleId="ListLabel2332">
    <w:name w:val="ListLabel 2332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FF6902"/>
    <w:rPr>
      <w:rFonts w:cs="Times New Roman"/>
    </w:rPr>
  </w:style>
  <w:style w:type="character" w:customStyle="1" w:styleId="ListLabel2334">
    <w:name w:val="ListLabel 2334"/>
    <w:qFormat/>
    <w:rsid w:val="00FF6902"/>
    <w:rPr>
      <w:rFonts w:cs="Times New Roman"/>
    </w:rPr>
  </w:style>
  <w:style w:type="character" w:customStyle="1" w:styleId="ListLabel2335">
    <w:name w:val="ListLabel 2335"/>
    <w:qFormat/>
    <w:rsid w:val="00FF6902"/>
    <w:rPr>
      <w:rFonts w:cs="Times New Roman"/>
    </w:rPr>
  </w:style>
  <w:style w:type="character" w:customStyle="1" w:styleId="ListLabel2336">
    <w:name w:val="ListLabel 2336"/>
    <w:qFormat/>
    <w:rsid w:val="00FF6902"/>
    <w:rPr>
      <w:rFonts w:cs="Times New Roman"/>
    </w:rPr>
  </w:style>
  <w:style w:type="character" w:customStyle="1" w:styleId="ListLabel2337">
    <w:name w:val="ListLabel 2337"/>
    <w:qFormat/>
    <w:rsid w:val="00FF6902"/>
    <w:rPr>
      <w:rFonts w:cs="Times New Roman"/>
    </w:rPr>
  </w:style>
  <w:style w:type="character" w:customStyle="1" w:styleId="ListLabel2338">
    <w:name w:val="ListLabel 2338"/>
    <w:qFormat/>
    <w:rsid w:val="00FF6902"/>
    <w:rPr>
      <w:rFonts w:cs="Times New Roman"/>
    </w:rPr>
  </w:style>
  <w:style w:type="character" w:customStyle="1" w:styleId="ListLabel2339">
    <w:name w:val="ListLabel 2339"/>
    <w:qFormat/>
    <w:rsid w:val="00FF6902"/>
    <w:rPr>
      <w:rFonts w:cs="Times New Roman"/>
    </w:rPr>
  </w:style>
  <w:style w:type="character" w:customStyle="1" w:styleId="ListLabel2340">
    <w:name w:val="ListLabel 2340"/>
    <w:qFormat/>
    <w:rsid w:val="00FF6902"/>
    <w:rPr>
      <w:rFonts w:cs="Times New Roman"/>
    </w:rPr>
  </w:style>
  <w:style w:type="character" w:customStyle="1" w:styleId="ListLabel2341">
    <w:name w:val="ListLabel 2341"/>
    <w:qFormat/>
    <w:rsid w:val="00FF6902"/>
    <w:rPr>
      <w:b/>
    </w:rPr>
  </w:style>
  <w:style w:type="character" w:customStyle="1" w:styleId="ListLabel2342">
    <w:name w:val="ListLabel 2342"/>
    <w:qFormat/>
    <w:rsid w:val="00FF6902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FF6902"/>
    <w:rPr>
      <w:rFonts w:cs="Courier New"/>
    </w:rPr>
  </w:style>
  <w:style w:type="character" w:customStyle="1" w:styleId="ListLabel2344">
    <w:name w:val="ListLabel 2344"/>
    <w:qFormat/>
    <w:rsid w:val="00FF6902"/>
    <w:rPr>
      <w:rFonts w:cs="Wingdings"/>
    </w:rPr>
  </w:style>
  <w:style w:type="character" w:customStyle="1" w:styleId="ListLabel2345">
    <w:name w:val="ListLabel 2345"/>
    <w:qFormat/>
    <w:rsid w:val="00FF6902"/>
    <w:rPr>
      <w:rFonts w:cs="Symbol"/>
    </w:rPr>
  </w:style>
  <w:style w:type="character" w:customStyle="1" w:styleId="ListLabel2346">
    <w:name w:val="ListLabel 2346"/>
    <w:qFormat/>
    <w:rsid w:val="00FF6902"/>
    <w:rPr>
      <w:rFonts w:cs="Courier New"/>
    </w:rPr>
  </w:style>
  <w:style w:type="character" w:customStyle="1" w:styleId="ListLabel2347">
    <w:name w:val="ListLabel 2347"/>
    <w:qFormat/>
    <w:rsid w:val="00FF6902"/>
    <w:rPr>
      <w:rFonts w:cs="Wingdings"/>
    </w:rPr>
  </w:style>
  <w:style w:type="character" w:customStyle="1" w:styleId="ListLabel2348">
    <w:name w:val="ListLabel 2348"/>
    <w:qFormat/>
    <w:rsid w:val="00FF6902"/>
    <w:rPr>
      <w:rFonts w:cs="Symbol"/>
    </w:rPr>
  </w:style>
  <w:style w:type="character" w:customStyle="1" w:styleId="ListLabel2349">
    <w:name w:val="ListLabel 2349"/>
    <w:qFormat/>
    <w:rsid w:val="00FF6902"/>
    <w:rPr>
      <w:rFonts w:cs="Courier New"/>
    </w:rPr>
  </w:style>
  <w:style w:type="character" w:customStyle="1" w:styleId="ListLabel2350">
    <w:name w:val="ListLabel 2350"/>
    <w:qFormat/>
    <w:rsid w:val="00FF6902"/>
    <w:rPr>
      <w:rFonts w:cs="Wingdings"/>
    </w:rPr>
  </w:style>
  <w:style w:type="character" w:customStyle="1" w:styleId="ListLabel2351">
    <w:name w:val="ListLabel 2351"/>
    <w:qFormat/>
    <w:rsid w:val="00FF6902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FF6902"/>
    <w:rPr>
      <w:rFonts w:cs="Courier New"/>
    </w:rPr>
  </w:style>
  <w:style w:type="character" w:customStyle="1" w:styleId="ListLabel2353">
    <w:name w:val="ListLabel 2353"/>
    <w:qFormat/>
    <w:rsid w:val="00FF6902"/>
    <w:rPr>
      <w:rFonts w:cs="Wingdings"/>
    </w:rPr>
  </w:style>
  <w:style w:type="character" w:customStyle="1" w:styleId="ListLabel2354">
    <w:name w:val="ListLabel 2354"/>
    <w:qFormat/>
    <w:rsid w:val="00FF6902"/>
    <w:rPr>
      <w:rFonts w:cs="Symbol"/>
    </w:rPr>
  </w:style>
  <w:style w:type="character" w:customStyle="1" w:styleId="ListLabel2355">
    <w:name w:val="ListLabel 2355"/>
    <w:qFormat/>
    <w:rsid w:val="00FF6902"/>
    <w:rPr>
      <w:rFonts w:cs="Courier New"/>
    </w:rPr>
  </w:style>
  <w:style w:type="character" w:customStyle="1" w:styleId="ListLabel2356">
    <w:name w:val="ListLabel 2356"/>
    <w:qFormat/>
    <w:rsid w:val="00FF6902"/>
    <w:rPr>
      <w:rFonts w:cs="Wingdings"/>
    </w:rPr>
  </w:style>
  <w:style w:type="character" w:customStyle="1" w:styleId="ListLabel2357">
    <w:name w:val="ListLabel 2357"/>
    <w:qFormat/>
    <w:rsid w:val="00FF6902"/>
    <w:rPr>
      <w:rFonts w:cs="Symbol"/>
    </w:rPr>
  </w:style>
  <w:style w:type="character" w:customStyle="1" w:styleId="ListLabel2358">
    <w:name w:val="ListLabel 2358"/>
    <w:qFormat/>
    <w:rsid w:val="00FF6902"/>
    <w:rPr>
      <w:rFonts w:cs="Courier New"/>
    </w:rPr>
  </w:style>
  <w:style w:type="character" w:customStyle="1" w:styleId="ListLabel2359">
    <w:name w:val="ListLabel 2359"/>
    <w:qFormat/>
    <w:rsid w:val="00FF6902"/>
    <w:rPr>
      <w:rFonts w:cs="Wingdings"/>
    </w:rPr>
  </w:style>
  <w:style w:type="character" w:customStyle="1" w:styleId="ListLabel2360">
    <w:name w:val="ListLabel 2360"/>
    <w:qFormat/>
    <w:rsid w:val="00FF6902"/>
    <w:rPr>
      <w:lang w:val="ca-ES" w:eastAsia="en-US" w:bidi="ar-SA"/>
    </w:rPr>
  </w:style>
  <w:style w:type="character" w:customStyle="1" w:styleId="ListLabel2361">
    <w:name w:val="ListLabel 236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FF6902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FF6902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FF6902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FF6902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FF6902"/>
    <w:rPr>
      <w:rFonts w:cs="Times New Roman"/>
      <w:sz w:val="22"/>
    </w:rPr>
  </w:style>
  <w:style w:type="character" w:customStyle="1" w:styleId="ListLabel2370">
    <w:name w:val="ListLabel 2370"/>
    <w:qFormat/>
    <w:rsid w:val="00FF6902"/>
    <w:rPr>
      <w:rFonts w:cs="Courier New"/>
    </w:rPr>
  </w:style>
  <w:style w:type="character" w:customStyle="1" w:styleId="ListLabel2371">
    <w:name w:val="ListLabel 2371"/>
    <w:qFormat/>
    <w:rsid w:val="00FF6902"/>
    <w:rPr>
      <w:rFonts w:cs="Wingdings"/>
    </w:rPr>
  </w:style>
  <w:style w:type="character" w:customStyle="1" w:styleId="ListLabel2372">
    <w:name w:val="ListLabel 2372"/>
    <w:qFormat/>
    <w:rsid w:val="00FF6902"/>
    <w:rPr>
      <w:rFonts w:cs="Symbol"/>
    </w:rPr>
  </w:style>
  <w:style w:type="character" w:customStyle="1" w:styleId="ListLabel2373">
    <w:name w:val="ListLabel 2373"/>
    <w:qFormat/>
    <w:rsid w:val="00FF6902"/>
    <w:rPr>
      <w:rFonts w:cs="Courier New"/>
    </w:rPr>
  </w:style>
  <w:style w:type="character" w:customStyle="1" w:styleId="ListLabel2374">
    <w:name w:val="ListLabel 2374"/>
    <w:qFormat/>
    <w:rsid w:val="00FF6902"/>
    <w:rPr>
      <w:rFonts w:cs="Wingdings"/>
    </w:rPr>
  </w:style>
  <w:style w:type="character" w:customStyle="1" w:styleId="ListLabel2375">
    <w:name w:val="ListLabel 2375"/>
    <w:qFormat/>
    <w:rsid w:val="00FF6902"/>
    <w:rPr>
      <w:rFonts w:cs="Symbol"/>
    </w:rPr>
  </w:style>
  <w:style w:type="character" w:customStyle="1" w:styleId="ListLabel2376">
    <w:name w:val="ListLabel 2376"/>
    <w:qFormat/>
    <w:rsid w:val="00FF6902"/>
    <w:rPr>
      <w:rFonts w:cs="Courier New"/>
    </w:rPr>
  </w:style>
  <w:style w:type="character" w:customStyle="1" w:styleId="ListLabel2377">
    <w:name w:val="ListLabel 2377"/>
    <w:qFormat/>
    <w:rsid w:val="00FF6902"/>
    <w:rPr>
      <w:rFonts w:cs="Wingdings"/>
    </w:rPr>
  </w:style>
  <w:style w:type="character" w:customStyle="1" w:styleId="ListLabel2378">
    <w:name w:val="ListLabel 2378"/>
    <w:qFormat/>
    <w:rsid w:val="00FF6902"/>
    <w:rPr>
      <w:lang w:val="ca-ES" w:eastAsia="en-US" w:bidi="ar-SA"/>
    </w:rPr>
  </w:style>
  <w:style w:type="character" w:customStyle="1" w:styleId="ListLabel2379">
    <w:name w:val="ListLabel 237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FF6902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FF6902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FF6902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FF6902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FF6902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FF6902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FF6902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FF6902"/>
    <w:rPr>
      <w:lang w:val="ca-ES" w:eastAsia="en-US" w:bidi="ar-SA"/>
    </w:rPr>
  </w:style>
  <w:style w:type="character" w:customStyle="1" w:styleId="ListLabel2388">
    <w:name w:val="ListLabel 238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FF6902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FF6902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FF6902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FF6902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FF6902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FF6902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FF6902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FF6902"/>
    <w:rPr>
      <w:lang w:val="ca-ES" w:eastAsia="en-US" w:bidi="ar-SA"/>
    </w:rPr>
  </w:style>
  <w:style w:type="character" w:customStyle="1" w:styleId="ListLabel2397">
    <w:name w:val="ListLabel 2397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FF6902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FF6902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FF6902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FF6902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FF6902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FF6902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FF6902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FF6902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FF6902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FF6902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FF6902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FF6902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FF6902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FF6902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FF6902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FF6902"/>
    <w:rPr>
      <w:lang w:val="ca-ES" w:eastAsia="en-US" w:bidi="ar-SA"/>
    </w:rPr>
  </w:style>
  <w:style w:type="character" w:customStyle="1" w:styleId="ListLabel2415">
    <w:name w:val="ListLabel 241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FF6902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FF6902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FF6902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FF6902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FF6902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FF6902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FF6902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FF6902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FF6902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FF6902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FF6902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FF6902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FF6902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FF6902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FF6902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FF6902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FF6902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FF6902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FF6902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FF6902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FF6902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FF6902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FF6902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FF6902"/>
    <w:rPr>
      <w:b/>
    </w:rPr>
  </w:style>
  <w:style w:type="character" w:customStyle="1" w:styleId="ListLabel2442">
    <w:name w:val="ListLabel 2442"/>
    <w:qFormat/>
    <w:rsid w:val="00FF6902"/>
    <w:rPr>
      <w:b/>
    </w:rPr>
  </w:style>
  <w:style w:type="character" w:customStyle="1" w:styleId="ListLabel2443">
    <w:name w:val="ListLabel 2443"/>
    <w:qFormat/>
    <w:rsid w:val="00FF6902"/>
    <w:rPr>
      <w:b/>
    </w:rPr>
  </w:style>
  <w:style w:type="character" w:customStyle="1" w:styleId="ListLabel2444">
    <w:name w:val="ListLabel 2444"/>
    <w:qFormat/>
    <w:rsid w:val="00FF6902"/>
    <w:rPr>
      <w:b/>
    </w:rPr>
  </w:style>
  <w:style w:type="character" w:customStyle="1" w:styleId="ListLabel2445">
    <w:name w:val="ListLabel 2445"/>
    <w:qFormat/>
    <w:rsid w:val="00FF6902"/>
    <w:rPr>
      <w:b/>
    </w:rPr>
  </w:style>
  <w:style w:type="character" w:customStyle="1" w:styleId="ListLabel2446">
    <w:name w:val="ListLabel 2446"/>
    <w:qFormat/>
    <w:rsid w:val="00FF6902"/>
    <w:rPr>
      <w:b/>
    </w:rPr>
  </w:style>
  <w:style w:type="character" w:customStyle="1" w:styleId="ListLabel2447">
    <w:name w:val="ListLabel 2447"/>
    <w:qFormat/>
    <w:rsid w:val="00FF6902"/>
    <w:rPr>
      <w:b/>
    </w:rPr>
  </w:style>
  <w:style w:type="character" w:customStyle="1" w:styleId="ListLabel2448">
    <w:name w:val="ListLabel 2448"/>
    <w:qFormat/>
    <w:rsid w:val="00FF6902"/>
    <w:rPr>
      <w:b/>
    </w:rPr>
  </w:style>
  <w:style w:type="character" w:customStyle="1" w:styleId="ListLabel2449">
    <w:name w:val="ListLabel 2449"/>
    <w:qFormat/>
    <w:rsid w:val="00FF6902"/>
    <w:rPr>
      <w:b/>
    </w:rPr>
  </w:style>
  <w:style w:type="character" w:customStyle="1" w:styleId="ListLabel2450">
    <w:name w:val="ListLabel 2450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FF6902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FF6902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FF6902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FF6902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FF6902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FF6902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FF6902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FF6902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FF6902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FF6902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FF6902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FF6902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FF6902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FF6902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FF6902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FF6902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FF6902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FF6902"/>
    <w:rPr>
      <w:rFonts w:cs="Wingdings"/>
    </w:rPr>
  </w:style>
  <w:style w:type="character" w:customStyle="1" w:styleId="ListLabel2471">
    <w:name w:val="ListLabel 2471"/>
    <w:qFormat/>
    <w:rsid w:val="00FF6902"/>
    <w:rPr>
      <w:rFonts w:cs="Symbol"/>
    </w:rPr>
  </w:style>
  <w:style w:type="character" w:customStyle="1" w:styleId="ListLabel2472">
    <w:name w:val="ListLabel 2472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FF6902"/>
    <w:rPr>
      <w:rFonts w:cs="Wingdings"/>
    </w:rPr>
  </w:style>
  <w:style w:type="character" w:customStyle="1" w:styleId="ListLabel2474">
    <w:name w:val="ListLabel 2474"/>
    <w:qFormat/>
    <w:rsid w:val="00FF6902"/>
    <w:rPr>
      <w:rFonts w:cs="Symbol"/>
    </w:rPr>
  </w:style>
  <w:style w:type="character" w:customStyle="1" w:styleId="ListLabel2475">
    <w:name w:val="ListLabel 2475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FF6902"/>
    <w:rPr>
      <w:rFonts w:cs="Wingdings"/>
    </w:rPr>
  </w:style>
  <w:style w:type="character" w:customStyle="1" w:styleId="EnlladInternet">
    <w:name w:val="Enllaç d'Internet"/>
    <w:unhideWhenUsed/>
    <w:qFormat/>
    <w:rsid w:val="00FF6902"/>
    <w:rPr>
      <w:color w:val="0563C1"/>
      <w:u w:val="single"/>
    </w:rPr>
  </w:style>
  <w:style w:type="character" w:customStyle="1" w:styleId="ListLabel2477">
    <w:name w:val="ListLabel 2477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FF6902"/>
    <w:rPr>
      <w:b w:val="0"/>
    </w:rPr>
  </w:style>
  <w:style w:type="character" w:customStyle="1" w:styleId="ListLabel2491">
    <w:name w:val="ListLabel 2491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FF6902"/>
    <w:rPr>
      <w:b w:val="0"/>
    </w:rPr>
  </w:style>
  <w:style w:type="character" w:customStyle="1" w:styleId="ListLabel2493">
    <w:name w:val="ListLabel 2493"/>
    <w:qFormat/>
    <w:rsid w:val="00FF6902"/>
    <w:rPr>
      <w:b w:val="0"/>
    </w:rPr>
  </w:style>
  <w:style w:type="character" w:customStyle="1" w:styleId="ListLabel2494">
    <w:name w:val="ListLabel 2494"/>
    <w:qFormat/>
    <w:rsid w:val="00FF6902"/>
    <w:rPr>
      <w:b w:val="0"/>
    </w:rPr>
  </w:style>
  <w:style w:type="character" w:customStyle="1" w:styleId="ListLabel2495">
    <w:name w:val="ListLabel 2495"/>
    <w:qFormat/>
    <w:rsid w:val="00FF6902"/>
    <w:rPr>
      <w:b w:val="0"/>
    </w:rPr>
  </w:style>
  <w:style w:type="character" w:customStyle="1" w:styleId="ListLabel2496">
    <w:name w:val="ListLabel 2496"/>
    <w:qFormat/>
    <w:rsid w:val="00FF6902"/>
    <w:rPr>
      <w:b w:val="0"/>
    </w:rPr>
  </w:style>
  <w:style w:type="character" w:customStyle="1" w:styleId="ListLabel2497">
    <w:name w:val="ListLabel 2497"/>
    <w:qFormat/>
    <w:rsid w:val="00FF6902"/>
    <w:rPr>
      <w:b w:val="0"/>
    </w:rPr>
  </w:style>
  <w:style w:type="character" w:customStyle="1" w:styleId="ListLabel2498">
    <w:name w:val="ListLabel 2498"/>
    <w:qFormat/>
    <w:rsid w:val="00FF6902"/>
    <w:rPr>
      <w:b w:val="0"/>
    </w:rPr>
  </w:style>
  <w:style w:type="character" w:customStyle="1" w:styleId="ListLabel2499">
    <w:name w:val="ListLabel 2499"/>
    <w:qFormat/>
    <w:rsid w:val="00FF6902"/>
    <w:rPr>
      <w:rFonts w:cs="Times New Roman"/>
      <w:sz w:val="22"/>
    </w:rPr>
  </w:style>
  <w:style w:type="character" w:customStyle="1" w:styleId="ListLabel2500">
    <w:name w:val="ListLabel 2500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FF6902"/>
    <w:rPr>
      <w:rFonts w:cs="Symbol"/>
      <w:sz w:val="22"/>
    </w:rPr>
  </w:style>
  <w:style w:type="character" w:customStyle="1" w:styleId="ListLabel2502">
    <w:name w:val="ListLabel 2502"/>
    <w:qFormat/>
    <w:rsid w:val="00FF6902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FF6902"/>
    <w:rPr>
      <w:rFonts w:cs="Courier New"/>
    </w:rPr>
  </w:style>
  <w:style w:type="character" w:customStyle="1" w:styleId="ListLabel2504">
    <w:name w:val="ListLabel 2504"/>
    <w:qFormat/>
    <w:rsid w:val="00FF6902"/>
    <w:rPr>
      <w:rFonts w:cs="Wingdings"/>
    </w:rPr>
  </w:style>
  <w:style w:type="character" w:customStyle="1" w:styleId="ListLabel2505">
    <w:name w:val="ListLabel 2505"/>
    <w:qFormat/>
    <w:rsid w:val="00FF6902"/>
    <w:rPr>
      <w:rFonts w:cs="Symbol"/>
    </w:rPr>
  </w:style>
  <w:style w:type="character" w:customStyle="1" w:styleId="ListLabel2506">
    <w:name w:val="ListLabel 2506"/>
    <w:qFormat/>
    <w:rsid w:val="00FF6902"/>
    <w:rPr>
      <w:rFonts w:cs="Courier New"/>
    </w:rPr>
  </w:style>
  <w:style w:type="character" w:customStyle="1" w:styleId="ListLabel2507">
    <w:name w:val="ListLabel 2507"/>
    <w:qFormat/>
    <w:rsid w:val="00FF6902"/>
    <w:rPr>
      <w:rFonts w:cs="Wingdings"/>
    </w:rPr>
  </w:style>
  <w:style w:type="character" w:customStyle="1" w:styleId="ListLabel2508">
    <w:name w:val="ListLabel 2508"/>
    <w:qFormat/>
    <w:rsid w:val="00FF6902"/>
    <w:rPr>
      <w:rFonts w:cs="Symbol"/>
    </w:rPr>
  </w:style>
  <w:style w:type="character" w:customStyle="1" w:styleId="ListLabel2509">
    <w:name w:val="ListLabel 2509"/>
    <w:qFormat/>
    <w:rsid w:val="00FF6902"/>
    <w:rPr>
      <w:rFonts w:cs="Courier New"/>
    </w:rPr>
  </w:style>
  <w:style w:type="character" w:customStyle="1" w:styleId="ListLabel2510">
    <w:name w:val="ListLabel 2510"/>
    <w:qFormat/>
    <w:rsid w:val="00FF6902"/>
    <w:rPr>
      <w:rFonts w:cs="Wingdings"/>
    </w:rPr>
  </w:style>
  <w:style w:type="character" w:customStyle="1" w:styleId="ListLabel2511">
    <w:name w:val="ListLabel 2511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FF6902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FF6902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FF6902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FF6902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FF6902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FF6902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FF6902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FF6902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FF6902"/>
    <w:rPr>
      <w:rFonts w:cs="Times New Roman"/>
    </w:rPr>
  </w:style>
  <w:style w:type="character" w:customStyle="1" w:styleId="ListLabel2523">
    <w:name w:val="ListLabel 2523"/>
    <w:qFormat/>
    <w:rsid w:val="00FF6902"/>
    <w:rPr>
      <w:rFonts w:cs="Times New Roman"/>
    </w:rPr>
  </w:style>
  <w:style w:type="character" w:customStyle="1" w:styleId="ListLabel2524">
    <w:name w:val="ListLabel 2524"/>
    <w:qFormat/>
    <w:rsid w:val="00FF6902"/>
    <w:rPr>
      <w:rFonts w:cs="Times New Roman"/>
    </w:rPr>
  </w:style>
  <w:style w:type="character" w:customStyle="1" w:styleId="ListLabel2525">
    <w:name w:val="ListLabel 2525"/>
    <w:qFormat/>
    <w:rsid w:val="00FF6902"/>
    <w:rPr>
      <w:rFonts w:cs="Times New Roman"/>
    </w:rPr>
  </w:style>
  <w:style w:type="character" w:customStyle="1" w:styleId="ListLabel2526">
    <w:name w:val="ListLabel 2526"/>
    <w:qFormat/>
    <w:rsid w:val="00FF6902"/>
    <w:rPr>
      <w:rFonts w:cs="Times New Roman"/>
    </w:rPr>
  </w:style>
  <w:style w:type="character" w:customStyle="1" w:styleId="ListLabel2527">
    <w:name w:val="ListLabel 2527"/>
    <w:qFormat/>
    <w:rsid w:val="00FF6902"/>
    <w:rPr>
      <w:rFonts w:cs="Times New Roman"/>
    </w:rPr>
  </w:style>
  <w:style w:type="character" w:customStyle="1" w:styleId="ListLabel2528">
    <w:name w:val="ListLabel 2528"/>
    <w:qFormat/>
    <w:rsid w:val="00FF6902"/>
    <w:rPr>
      <w:rFonts w:cs="Times New Roman"/>
    </w:rPr>
  </w:style>
  <w:style w:type="character" w:customStyle="1" w:styleId="ListLabel2529">
    <w:name w:val="ListLabel 2529"/>
    <w:qFormat/>
    <w:rsid w:val="00FF6902"/>
    <w:rPr>
      <w:rFonts w:cs="Times New Roman"/>
    </w:rPr>
  </w:style>
  <w:style w:type="character" w:customStyle="1" w:styleId="ListLabel2530">
    <w:name w:val="ListLabel 2530"/>
    <w:qFormat/>
    <w:rsid w:val="00FF6902"/>
    <w:rPr>
      <w:rFonts w:cs="Times New Roman"/>
    </w:rPr>
  </w:style>
  <w:style w:type="character" w:customStyle="1" w:styleId="ListLabel2531">
    <w:name w:val="ListLabel 2531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FF6902"/>
    <w:rPr>
      <w:rFonts w:cs="Symbol"/>
    </w:rPr>
  </w:style>
  <w:style w:type="character" w:customStyle="1" w:styleId="ListLabel2534">
    <w:name w:val="ListLabel 2534"/>
    <w:qFormat/>
    <w:rsid w:val="00FF6902"/>
    <w:rPr>
      <w:rFonts w:cs="Symbol"/>
    </w:rPr>
  </w:style>
  <w:style w:type="character" w:customStyle="1" w:styleId="ListLabel2535">
    <w:name w:val="ListLabel 2535"/>
    <w:qFormat/>
    <w:rsid w:val="00FF6902"/>
    <w:rPr>
      <w:rFonts w:cs="Symbol"/>
    </w:rPr>
  </w:style>
  <w:style w:type="character" w:customStyle="1" w:styleId="ListLabel2536">
    <w:name w:val="ListLabel 2536"/>
    <w:qFormat/>
    <w:rsid w:val="00FF6902"/>
    <w:rPr>
      <w:rFonts w:cs="Symbol"/>
    </w:rPr>
  </w:style>
  <w:style w:type="character" w:customStyle="1" w:styleId="ListLabel2537">
    <w:name w:val="ListLabel 2537"/>
    <w:qFormat/>
    <w:rsid w:val="00FF6902"/>
    <w:rPr>
      <w:rFonts w:cs="Symbol"/>
    </w:rPr>
  </w:style>
  <w:style w:type="character" w:customStyle="1" w:styleId="ListLabel2538">
    <w:name w:val="ListLabel 2538"/>
    <w:qFormat/>
    <w:rsid w:val="00FF6902"/>
    <w:rPr>
      <w:rFonts w:cs="Symbol"/>
    </w:rPr>
  </w:style>
  <w:style w:type="character" w:customStyle="1" w:styleId="ListLabel2539">
    <w:name w:val="ListLabel 2539"/>
    <w:qFormat/>
    <w:rsid w:val="00FF6902"/>
    <w:rPr>
      <w:rFonts w:cs="Symbol"/>
    </w:rPr>
  </w:style>
  <w:style w:type="character" w:customStyle="1" w:styleId="ListLabel2540">
    <w:name w:val="ListLabel 2540"/>
    <w:qFormat/>
    <w:rsid w:val="00FF6902"/>
    <w:rPr>
      <w:rFonts w:cs="Symbol"/>
    </w:rPr>
  </w:style>
  <w:style w:type="character" w:customStyle="1" w:styleId="ListLabel2541">
    <w:name w:val="ListLabel 2541"/>
    <w:qFormat/>
    <w:rsid w:val="00FF6902"/>
    <w:rPr>
      <w:rFonts w:cs="Courier New"/>
    </w:rPr>
  </w:style>
  <w:style w:type="character" w:customStyle="1" w:styleId="ListLabel2542">
    <w:name w:val="ListLabel 2542"/>
    <w:qFormat/>
    <w:rsid w:val="00FF6902"/>
    <w:rPr>
      <w:rFonts w:cs="Wingdings"/>
    </w:rPr>
  </w:style>
  <w:style w:type="character" w:customStyle="1" w:styleId="ListLabel2543">
    <w:name w:val="ListLabel 2543"/>
    <w:qFormat/>
    <w:rsid w:val="00FF6902"/>
    <w:rPr>
      <w:rFonts w:cs="Symbol"/>
    </w:rPr>
  </w:style>
  <w:style w:type="character" w:customStyle="1" w:styleId="ListLabel2544">
    <w:name w:val="ListLabel 2544"/>
    <w:qFormat/>
    <w:rsid w:val="00FF6902"/>
    <w:rPr>
      <w:rFonts w:cs="Courier New"/>
    </w:rPr>
  </w:style>
  <w:style w:type="character" w:customStyle="1" w:styleId="ListLabel2545">
    <w:name w:val="ListLabel 2545"/>
    <w:qFormat/>
    <w:rsid w:val="00FF6902"/>
    <w:rPr>
      <w:rFonts w:cs="Wingdings"/>
    </w:rPr>
  </w:style>
  <w:style w:type="character" w:customStyle="1" w:styleId="ListLabel2546">
    <w:name w:val="ListLabel 2546"/>
    <w:qFormat/>
    <w:rsid w:val="00FF6902"/>
    <w:rPr>
      <w:rFonts w:cs="Symbol"/>
    </w:rPr>
  </w:style>
  <w:style w:type="character" w:customStyle="1" w:styleId="ListLabel2547">
    <w:name w:val="ListLabel 2547"/>
    <w:qFormat/>
    <w:rsid w:val="00FF6902"/>
    <w:rPr>
      <w:rFonts w:cs="Courier New"/>
    </w:rPr>
  </w:style>
  <w:style w:type="character" w:customStyle="1" w:styleId="ListLabel2548">
    <w:name w:val="ListLabel 2548"/>
    <w:qFormat/>
    <w:rsid w:val="00FF6902"/>
    <w:rPr>
      <w:rFonts w:cs="Wingdings"/>
    </w:rPr>
  </w:style>
  <w:style w:type="character" w:customStyle="1" w:styleId="ListLabel2549">
    <w:name w:val="ListLabel 2549"/>
    <w:qFormat/>
    <w:rsid w:val="00FF6902"/>
    <w:rPr>
      <w:rFonts w:cs="Times New Roman"/>
    </w:rPr>
  </w:style>
  <w:style w:type="character" w:customStyle="1" w:styleId="ListLabel2550">
    <w:name w:val="ListLabel 2550"/>
    <w:qFormat/>
    <w:rsid w:val="00FF6902"/>
    <w:rPr>
      <w:rFonts w:cs="Times New Roman"/>
    </w:rPr>
  </w:style>
  <w:style w:type="character" w:customStyle="1" w:styleId="ListLabel2551">
    <w:name w:val="ListLabel 2551"/>
    <w:qFormat/>
    <w:rsid w:val="00FF6902"/>
    <w:rPr>
      <w:rFonts w:cs="Times New Roman"/>
    </w:rPr>
  </w:style>
  <w:style w:type="character" w:customStyle="1" w:styleId="ListLabel2552">
    <w:name w:val="ListLabel 2552"/>
    <w:qFormat/>
    <w:rsid w:val="00FF6902"/>
    <w:rPr>
      <w:rFonts w:cs="Times New Roman"/>
    </w:rPr>
  </w:style>
  <w:style w:type="character" w:customStyle="1" w:styleId="ListLabel2553">
    <w:name w:val="ListLabel 2553"/>
    <w:qFormat/>
    <w:rsid w:val="00FF6902"/>
    <w:rPr>
      <w:rFonts w:cs="Times New Roman"/>
    </w:rPr>
  </w:style>
  <w:style w:type="character" w:customStyle="1" w:styleId="ListLabel2554">
    <w:name w:val="ListLabel 2554"/>
    <w:qFormat/>
    <w:rsid w:val="00FF6902"/>
    <w:rPr>
      <w:rFonts w:cs="Times New Roman"/>
    </w:rPr>
  </w:style>
  <w:style w:type="character" w:customStyle="1" w:styleId="ListLabel2555">
    <w:name w:val="ListLabel 2555"/>
    <w:qFormat/>
    <w:rsid w:val="00FF6902"/>
    <w:rPr>
      <w:rFonts w:cs="Times New Roman"/>
    </w:rPr>
  </w:style>
  <w:style w:type="character" w:customStyle="1" w:styleId="ListLabel2556">
    <w:name w:val="ListLabel 2556"/>
    <w:qFormat/>
    <w:rsid w:val="00FF6902"/>
    <w:rPr>
      <w:rFonts w:cs="Times New Roman"/>
    </w:rPr>
  </w:style>
  <w:style w:type="character" w:customStyle="1" w:styleId="ListLabel2557">
    <w:name w:val="ListLabel 2557"/>
    <w:qFormat/>
    <w:rsid w:val="00FF6902"/>
    <w:rPr>
      <w:rFonts w:cs="Times New Roman"/>
    </w:rPr>
  </w:style>
  <w:style w:type="character" w:customStyle="1" w:styleId="ListLabel2558">
    <w:name w:val="ListLabel 2558"/>
    <w:qFormat/>
    <w:rsid w:val="00FF6902"/>
    <w:rPr>
      <w:rFonts w:cs="Times New Roman"/>
    </w:rPr>
  </w:style>
  <w:style w:type="character" w:customStyle="1" w:styleId="ListLabel2559">
    <w:name w:val="ListLabel 2559"/>
    <w:qFormat/>
    <w:rsid w:val="00FF6902"/>
    <w:rPr>
      <w:rFonts w:cs="Times New Roman"/>
    </w:rPr>
  </w:style>
  <w:style w:type="character" w:customStyle="1" w:styleId="ListLabel2560">
    <w:name w:val="ListLabel 2560"/>
    <w:qFormat/>
    <w:rsid w:val="00FF6902"/>
    <w:rPr>
      <w:rFonts w:cs="Times New Roman"/>
    </w:rPr>
  </w:style>
  <w:style w:type="character" w:customStyle="1" w:styleId="ListLabel2561">
    <w:name w:val="ListLabel 2561"/>
    <w:qFormat/>
    <w:rsid w:val="00FF6902"/>
    <w:rPr>
      <w:rFonts w:cs="Times New Roman"/>
    </w:rPr>
  </w:style>
  <w:style w:type="character" w:customStyle="1" w:styleId="ListLabel2562">
    <w:name w:val="ListLabel 2562"/>
    <w:qFormat/>
    <w:rsid w:val="00FF6902"/>
    <w:rPr>
      <w:rFonts w:cs="Times New Roman"/>
    </w:rPr>
  </w:style>
  <w:style w:type="character" w:customStyle="1" w:styleId="ListLabel2563">
    <w:name w:val="ListLabel 2563"/>
    <w:qFormat/>
    <w:rsid w:val="00FF6902"/>
    <w:rPr>
      <w:rFonts w:cs="Times New Roman"/>
    </w:rPr>
  </w:style>
  <w:style w:type="character" w:customStyle="1" w:styleId="ListLabel2564">
    <w:name w:val="ListLabel 2564"/>
    <w:qFormat/>
    <w:rsid w:val="00FF6902"/>
    <w:rPr>
      <w:rFonts w:cs="Times New Roman"/>
    </w:rPr>
  </w:style>
  <w:style w:type="character" w:customStyle="1" w:styleId="ListLabel2565">
    <w:name w:val="ListLabel 2565"/>
    <w:qFormat/>
    <w:rsid w:val="00FF6902"/>
    <w:rPr>
      <w:rFonts w:cs="Times New Roman"/>
    </w:rPr>
  </w:style>
  <w:style w:type="character" w:customStyle="1" w:styleId="ListLabel2566">
    <w:name w:val="ListLabel 2566"/>
    <w:qFormat/>
    <w:rsid w:val="00FF6902"/>
    <w:rPr>
      <w:rFonts w:cs="Times New Roman"/>
    </w:rPr>
  </w:style>
  <w:style w:type="character" w:customStyle="1" w:styleId="ListLabel2567">
    <w:name w:val="ListLabel 2567"/>
    <w:qFormat/>
    <w:rsid w:val="00FF6902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FF6902"/>
    <w:rPr>
      <w:rFonts w:cs="Times New Roman"/>
    </w:rPr>
  </w:style>
  <w:style w:type="character" w:customStyle="1" w:styleId="ListLabel2569">
    <w:name w:val="ListLabel 2569"/>
    <w:qFormat/>
    <w:rsid w:val="00FF6902"/>
    <w:rPr>
      <w:rFonts w:cs="Times New Roman"/>
    </w:rPr>
  </w:style>
  <w:style w:type="character" w:customStyle="1" w:styleId="ListLabel2570">
    <w:name w:val="ListLabel 2570"/>
    <w:qFormat/>
    <w:rsid w:val="00FF6902"/>
    <w:rPr>
      <w:rFonts w:cs="Times New Roman"/>
    </w:rPr>
  </w:style>
  <w:style w:type="character" w:customStyle="1" w:styleId="ListLabel2571">
    <w:name w:val="ListLabel 2571"/>
    <w:qFormat/>
    <w:rsid w:val="00FF6902"/>
    <w:rPr>
      <w:rFonts w:cs="Times New Roman"/>
    </w:rPr>
  </w:style>
  <w:style w:type="character" w:customStyle="1" w:styleId="ListLabel2572">
    <w:name w:val="ListLabel 2572"/>
    <w:qFormat/>
    <w:rsid w:val="00FF6902"/>
    <w:rPr>
      <w:rFonts w:cs="Times New Roman"/>
    </w:rPr>
  </w:style>
  <w:style w:type="character" w:customStyle="1" w:styleId="ListLabel2573">
    <w:name w:val="ListLabel 2573"/>
    <w:qFormat/>
    <w:rsid w:val="00FF6902"/>
    <w:rPr>
      <w:rFonts w:cs="Times New Roman"/>
    </w:rPr>
  </w:style>
  <w:style w:type="character" w:customStyle="1" w:styleId="ListLabel2574">
    <w:name w:val="ListLabel 2574"/>
    <w:qFormat/>
    <w:rsid w:val="00FF6902"/>
    <w:rPr>
      <w:rFonts w:cs="Times New Roman"/>
    </w:rPr>
  </w:style>
  <w:style w:type="character" w:customStyle="1" w:styleId="ListLabel2575">
    <w:name w:val="ListLabel 2575"/>
    <w:qFormat/>
    <w:rsid w:val="00FF6902"/>
    <w:rPr>
      <w:rFonts w:cs="Times New Roman"/>
    </w:rPr>
  </w:style>
  <w:style w:type="character" w:customStyle="1" w:styleId="ListLabel2576">
    <w:name w:val="ListLabel 2576"/>
    <w:qFormat/>
    <w:rsid w:val="00FF6902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FF6902"/>
    <w:rPr>
      <w:rFonts w:cs="Times New Roman"/>
    </w:rPr>
  </w:style>
  <w:style w:type="character" w:customStyle="1" w:styleId="ListLabel2578">
    <w:name w:val="ListLabel 2578"/>
    <w:qFormat/>
    <w:rsid w:val="00FF6902"/>
    <w:rPr>
      <w:rFonts w:cs="Times New Roman"/>
    </w:rPr>
  </w:style>
  <w:style w:type="character" w:customStyle="1" w:styleId="ListLabel2579">
    <w:name w:val="ListLabel 2579"/>
    <w:qFormat/>
    <w:rsid w:val="00FF6902"/>
    <w:rPr>
      <w:rFonts w:cs="Times New Roman"/>
    </w:rPr>
  </w:style>
  <w:style w:type="character" w:customStyle="1" w:styleId="ListLabel2580">
    <w:name w:val="ListLabel 2580"/>
    <w:qFormat/>
    <w:rsid w:val="00FF6902"/>
    <w:rPr>
      <w:rFonts w:cs="Times New Roman"/>
    </w:rPr>
  </w:style>
  <w:style w:type="character" w:customStyle="1" w:styleId="ListLabel2581">
    <w:name w:val="ListLabel 2581"/>
    <w:qFormat/>
    <w:rsid w:val="00FF6902"/>
    <w:rPr>
      <w:rFonts w:cs="Times New Roman"/>
    </w:rPr>
  </w:style>
  <w:style w:type="character" w:customStyle="1" w:styleId="ListLabel2582">
    <w:name w:val="ListLabel 2582"/>
    <w:qFormat/>
    <w:rsid w:val="00FF6902"/>
    <w:rPr>
      <w:rFonts w:cs="Times New Roman"/>
    </w:rPr>
  </w:style>
  <w:style w:type="character" w:customStyle="1" w:styleId="ListLabel2583">
    <w:name w:val="ListLabel 2583"/>
    <w:qFormat/>
    <w:rsid w:val="00FF6902"/>
    <w:rPr>
      <w:rFonts w:cs="Times New Roman"/>
    </w:rPr>
  </w:style>
  <w:style w:type="character" w:customStyle="1" w:styleId="ListLabel2584">
    <w:name w:val="ListLabel 2584"/>
    <w:qFormat/>
    <w:rsid w:val="00FF6902"/>
    <w:rPr>
      <w:rFonts w:cs="Times New Roman"/>
    </w:rPr>
  </w:style>
  <w:style w:type="character" w:customStyle="1" w:styleId="ListLabel2585">
    <w:name w:val="ListLabel 2585"/>
    <w:qFormat/>
    <w:rsid w:val="00FF6902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FF6902"/>
    <w:rPr>
      <w:rFonts w:cs="Times New Roman"/>
    </w:rPr>
  </w:style>
  <w:style w:type="character" w:customStyle="1" w:styleId="ListLabel2587">
    <w:name w:val="ListLabel 2587"/>
    <w:qFormat/>
    <w:rsid w:val="00FF6902"/>
    <w:rPr>
      <w:rFonts w:cs="Times New Roman"/>
    </w:rPr>
  </w:style>
  <w:style w:type="character" w:customStyle="1" w:styleId="ListLabel2588">
    <w:name w:val="ListLabel 2588"/>
    <w:qFormat/>
    <w:rsid w:val="00FF6902"/>
    <w:rPr>
      <w:rFonts w:cs="Times New Roman"/>
    </w:rPr>
  </w:style>
  <w:style w:type="character" w:customStyle="1" w:styleId="ListLabel2589">
    <w:name w:val="ListLabel 2589"/>
    <w:qFormat/>
    <w:rsid w:val="00FF6902"/>
    <w:rPr>
      <w:rFonts w:cs="Times New Roman"/>
    </w:rPr>
  </w:style>
  <w:style w:type="character" w:customStyle="1" w:styleId="ListLabel2590">
    <w:name w:val="ListLabel 2590"/>
    <w:qFormat/>
    <w:rsid w:val="00FF6902"/>
    <w:rPr>
      <w:rFonts w:cs="Times New Roman"/>
    </w:rPr>
  </w:style>
  <w:style w:type="character" w:customStyle="1" w:styleId="ListLabel2591">
    <w:name w:val="ListLabel 2591"/>
    <w:qFormat/>
    <w:rsid w:val="00FF6902"/>
    <w:rPr>
      <w:rFonts w:cs="Times New Roman"/>
    </w:rPr>
  </w:style>
  <w:style w:type="character" w:customStyle="1" w:styleId="ListLabel2592">
    <w:name w:val="ListLabel 2592"/>
    <w:qFormat/>
    <w:rsid w:val="00FF6902"/>
    <w:rPr>
      <w:rFonts w:cs="Times New Roman"/>
    </w:rPr>
  </w:style>
  <w:style w:type="character" w:customStyle="1" w:styleId="ListLabel2593">
    <w:name w:val="ListLabel 2593"/>
    <w:qFormat/>
    <w:rsid w:val="00FF6902"/>
    <w:rPr>
      <w:rFonts w:cs="Times New Roman"/>
    </w:rPr>
  </w:style>
  <w:style w:type="character" w:customStyle="1" w:styleId="ListLabel2594">
    <w:name w:val="ListLabel 2594"/>
    <w:qFormat/>
    <w:rsid w:val="00FF6902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FF6902"/>
    <w:rPr>
      <w:rFonts w:cs="Times New Roman"/>
    </w:rPr>
  </w:style>
  <w:style w:type="character" w:customStyle="1" w:styleId="ListLabel2596">
    <w:name w:val="ListLabel 2596"/>
    <w:qFormat/>
    <w:rsid w:val="00FF6902"/>
    <w:rPr>
      <w:rFonts w:cs="Times New Roman"/>
    </w:rPr>
  </w:style>
  <w:style w:type="character" w:customStyle="1" w:styleId="ListLabel2597">
    <w:name w:val="ListLabel 2597"/>
    <w:qFormat/>
    <w:rsid w:val="00FF6902"/>
    <w:rPr>
      <w:rFonts w:cs="Times New Roman"/>
    </w:rPr>
  </w:style>
  <w:style w:type="character" w:customStyle="1" w:styleId="ListLabel2598">
    <w:name w:val="ListLabel 2598"/>
    <w:qFormat/>
    <w:rsid w:val="00FF6902"/>
    <w:rPr>
      <w:rFonts w:cs="Times New Roman"/>
    </w:rPr>
  </w:style>
  <w:style w:type="character" w:customStyle="1" w:styleId="ListLabel2599">
    <w:name w:val="ListLabel 2599"/>
    <w:qFormat/>
    <w:rsid w:val="00FF6902"/>
    <w:rPr>
      <w:rFonts w:cs="Times New Roman"/>
    </w:rPr>
  </w:style>
  <w:style w:type="character" w:customStyle="1" w:styleId="ListLabel2600">
    <w:name w:val="ListLabel 2600"/>
    <w:qFormat/>
    <w:rsid w:val="00FF6902"/>
    <w:rPr>
      <w:rFonts w:cs="Times New Roman"/>
    </w:rPr>
  </w:style>
  <w:style w:type="character" w:customStyle="1" w:styleId="ListLabel2601">
    <w:name w:val="ListLabel 2601"/>
    <w:qFormat/>
    <w:rsid w:val="00FF6902"/>
    <w:rPr>
      <w:rFonts w:cs="Times New Roman"/>
    </w:rPr>
  </w:style>
  <w:style w:type="character" w:customStyle="1" w:styleId="ListLabel2602">
    <w:name w:val="ListLabel 2602"/>
    <w:qFormat/>
    <w:rsid w:val="00FF6902"/>
    <w:rPr>
      <w:rFonts w:cs="Times New Roman"/>
    </w:rPr>
  </w:style>
  <w:style w:type="character" w:customStyle="1" w:styleId="ListLabel2603">
    <w:name w:val="ListLabel 2603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FF6902"/>
    <w:rPr>
      <w:rFonts w:cs="Times New Roman"/>
    </w:rPr>
  </w:style>
  <w:style w:type="character" w:customStyle="1" w:styleId="ListLabel2605">
    <w:name w:val="ListLabel 2605"/>
    <w:qFormat/>
    <w:rsid w:val="00FF6902"/>
    <w:rPr>
      <w:rFonts w:cs="Times New Roman"/>
    </w:rPr>
  </w:style>
  <w:style w:type="character" w:customStyle="1" w:styleId="ListLabel2606">
    <w:name w:val="ListLabel 2606"/>
    <w:qFormat/>
    <w:rsid w:val="00FF6902"/>
    <w:rPr>
      <w:rFonts w:cs="Times New Roman"/>
    </w:rPr>
  </w:style>
  <w:style w:type="character" w:customStyle="1" w:styleId="ListLabel2607">
    <w:name w:val="ListLabel 2607"/>
    <w:qFormat/>
    <w:rsid w:val="00FF6902"/>
    <w:rPr>
      <w:rFonts w:cs="Times New Roman"/>
    </w:rPr>
  </w:style>
  <w:style w:type="character" w:customStyle="1" w:styleId="ListLabel2608">
    <w:name w:val="ListLabel 2608"/>
    <w:qFormat/>
    <w:rsid w:val="00FF6902"/>
    <w:rPr>
      <w:rFonts w:cs="Times New Roman"/>
    </w:rPr>
  </w:style>
  <w:style w:type="character" w:customStyle="1" w:styleId="ListLabel2609">
    <w:name w:val="ListLabel 2609"/>
    <w:qFormat/>
    <w:rsid w:val="00FF6902"/>
    <w:rPr>
      <w:rFonts w:cs="Times New Roman"/>
    </w:rPr>
  </w:style>
  <w:style w:type="character" w:customStyle="1" w:styleId="ListLabel2610">
    <w:name w:val="ListLabel 2610"/>
    <w:qFormat/>
    <w:rsid w:val="00FF6902"/>
    <w:rPr>
      <w:rFonts w:cs="Times New Roman"/>
    </w:rPr>
  </w:style>
  <w:style w:type="character" w:customStyle="1" w:styleId="ListLabel2611">
    <w:name w:val="ListLabel 2611"/>
    <w:qFormat/>
    <w:rsid w:val="00FF6902"/>
    <w:rPr>
      <w:rFonts w:cs="Times New Roman"/>
    </w:rPr>
  </w:style>
  <w:style w:type="character" w:customStyle="1" w:styleId="ListLabel2612">
    <w:name w:val="ListLabel 2612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FF6902"/>
    <w:rPr>
      <w:rFonts w:cs="Times New Roman"/>
    </w:rPr>
  </w:style>
  <w:style w:type="character" w:customStyle="1" w:styleId="ListLabel2614">
    <w:name w:val="ListLabel 2614"/>
    <w:qFormat/>
    <w:rsid w:val="00FF6902"/>
    <w:rPr>
      <w:rFonts w:cs="Times New Roman"/>
    </w:rPr>
  </w:style>
  <w:style w:type="character" w:customStyle="1" w:styleId="ListLabel2615">
    <w:name w:val="ListLabel 2615"/>
    <w:qFormat/>
    <w:rsid w:val="00FF6902"/>
    <w:rPr>
      <w:rFonts w:cs="Times New Roman"/>
    </w:rPr>
  </w:style>
  <w:style w:type="character" w:customStyle="1" w:styleId="ListLabel2616">
    <w:name w:val="ListLabel 2616"/>
    <w:qFormat/>
    <w:rsid w:val="00FF6902"/>
    <w:rPr>
      <w:rFonts w:cs="Times New Roman"/>
    </w:rPr>
  </w:style>
  <w:style w:type="character" w:customStyle="1" w:styleId="ListLabel2617">
    <w:name w:val="ListLabel 2617"/>
    <w:qFormat/>
    <w:rsid w:val="00FF6902"/>
    <w:rPr>
      <w:rFonts w:cs="Times New Roman"/>
    </w:rPr>
  </w:style>
  <w:style w:type="character" w:customStyle="1" w:styleId="ListLabel2618">
    <w:name w:val="ListLabel 2618"/>
    <w:qFormat/>
    <w:rsid w:val="00FF6902"/>
    <w:rPr>
      <w:rFonts w:cs="Times New Roman"/>
    </w:rPr>
  </w:style>
  <w:style w:type="character" w:customStyle="1" w:styleId="ListLabel2619">
    <w:name w:val="ListLabel 2619"/>
    <w:qFormat/>
    <w:rsid w:val="00FF6902"/>
    <w:rPr>
      <w:rFonts w:cs="Times New Roman"/>
    </w:rPr>
  </w:style>
  <w:style w:type="character" w:customStyle="1" w:styleId="ListLabel2620">
    <w:name w:val="ListLabel 2620"/>
    <w:qFormat/>
    <w:rsid w:val="00FF6902"/>
    <w:rPr>
      <w:rFonts w:cs="Times New Roman"/>
    </w:rPr>
  </w:style>
  <w:style w:type="character" w:customStyle="1" w:styleId="ListLabel2621">
    <w:name w:val="ListLabel 2621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FF6902"/>
    <w:rPr>
      <w:rFonts w:cs="Times New Roman"/>
    </w:rPr>
  </w:style>
  <w:style w:type="character" w:customStyle="1" w:styleId="ListLabel2623">
    <w:name w:val="ListLabel 2623"/>
    <w:qFormat/>
    <w:rsid w:val="00FF6902"/>
    <w:rPr>
      <w:rFonts w:cs="Times New Roman"/>
    </w:rPr>
  </w:style>
  <w:style w:type="character" w:customStyle="1" w:styleId="ListLabel2624">
    <w:name w:val="ListLabel 2624"/>
    <w:qFormat/>
    <w:rsid w:val="00FF6902"/>
    <w:rPr>
      <w:rFonts w:cs="Times New Roman"/>
    </w:rPr>
  </w:style>
  <w:style w:type="character" w:customStyle="1" w:styleId="ListLabel2625">
    <w:name w:val="ListLabel 2625"/>
    <w:qFormat/>
    <w:rsid w:val="00FF6902"/>
    <w:rPr>
      <w:rFonts w:cs="Times New Roman"/>
    </w:rPr>
  </w:style>
  <w:style w:type="character" w:customStyle="1" w:styleId="ListLabel2626">
    <w:name w:val="ListLabel 2626"/>
    <w:qFormat/>
    <w:rsid w:val="00FF6902"/>
    <w:rPr>
      <w:rFonts w:cs="Times New Roman"/>
    </w:rPr>
  </w:style>
  <w:style w:type="character" w:customStyle="1" w:styleId="ListLabel2627">
    <w:name w:val="ListLabel 2627"/>
    <w:qFormat/>
    <w:rsid w:val="00FF6902"/>
    <w:rPr>
      <w:rFonts w:cs="Times New Roman"/>
    </w:rPr>
  </w:style>
  <w:style w:type="character" w:customStyle="1" w:styleId="ListLabel2628">
    <w:name w:val="ListLabel 2628"/>
    <w:qFormat/>
    <w:rsid w:val="00FF6902"/>
    <w:rPr>
      <w:rFonts w:cs="Times New Roman"/>
    </w:rPr>
  </w:style>
  <w:style w:type="character" w:customStyle="1" w:styleId="ListLabel2629">
    <w:name w:val="ListLabel 2629"/>
    <w:qFormat/>
    <w:rsid w:val="00FF6902"/>
    <w:rPr>
      <w:rFonts w:cs="Times New Roman"/>
    </w:rPr>
  </w:style>
  <w:style w:type="character" w:customStyle="1" w:styleId="ListLabel2630">
    <w:name w:val="ListLabel 2630"/>
    <w:qFormat/>
    <w:rsid w:val="00FF6902"/>
    <w:rPr>
      <w:b/>
    </w:rPr>
  </w:style>
  <w:style w:type="character" w:customStyle="1" w:styleId="ListLabel2631">
    <w:name w:val="ListLabel 2631"/>
    <w:qFormat/>
    <w:rsid w:val="00FF6902"/>
    <w:rPr>
      <w:rFonts w:cs="Symbol"/>
      <w:b/>
      <w:sz w:val="24"/>
    </w:rPr>
  </w:style>
  <w:style w:type="character" w:customStyle="1" w:styleId="ListLabel2632">
    <w:name w:val="ListLabel 2632"/>
    <w:qFormat/>
    <w:rsid w:val="00FF6902"/>
    <w:rPr>
      <w:rFonts w:cs="Courier New"/>
    </w:rPr>
  </w:style>
  <w:style w:type="character" w:customStyle="1" w:styleId="ListLabel2633">
    <w:name w:val="ListLabel 2633"/>
    <w:qFormat/>
    <w:rsid w:val="00FF6902"/>
    <w:rPr>
      <w:rFonts w:cs="Wingdings"/>
    </w:rPr>
  </w:style>
  <w:style w:type="character" w:customStyle="1" w:styleId="ListLabel2634">
    <w:name w:val="ListLabel 2634"/>
    <w:qFormat/>
    <w:rsid w:val="00FF6902"/>
    <w:rPr>
      <w:rFonts w:cs="Symbol"/>
    </w:rPr>
  </w:style>
  <w:style w:type="character" w:customStyle="1" w:styleId="ListLabel2635">
    <w:name w:val="ListLabel 2635"/>
    <w:qFormat/>
    <w:rsid w:val="00FF6902"/>
    <w:rPr>
      <w:rFonts w:cs="Courier New"/>
    </w:rPr>
  </w:style>
  <w:style w:type="character" w:customStyle="1" w:styleId="ListLabel2636">
    <w:name w:val="ListLabel 2636"/>
    <w:qFormat/>
    <w:rsid w:val="00FF6902"/>
    <w:rPr>
      <w:rFonts w:cs="Wingdings"/>
    </w:rPr>
  </w:style>
  <w:style w:type="character" w:customStyle="1" w:styleId="ListLabel2637">
    <w:name w:val="ListLabel 2637"/>
    <w:qFormat/>
    <w:rsid w:val="00FF6902"/>
    <w:rPr>
      <w:rFonts w:cs="Symbol"/>
    </w:rPr>
  </w:style>
  <w:style w:type="character" w:customStyle="1" w:styleId="ListLabel2638">
    <w:name w:val="ListLabel 2638"/>
    <w:qFormat/>
    <w:rsid w:val="00FF6902"/>
    <w:rPr>
      <w:rFonts w:cs="Courier New"/>
    </w:rPr>
  </w:style>
  <w:style w:type="character" w:customStyle="1" w:styleId="ListLabel2639">
    <w:name w:val="ListLabel 2639"/>
    <w:qFormat/>
    <w:rsid w:val="00FF6902"/>
    <w:rPr>
      <w:rFonts w:cs="Wingdings"/>
    </w:rPr>
  </w:style>
  <w:style w:type="character" w:customStyle="1" w:styleId="ListLabel2640">
    <w:name w:val="ListLabel 2640"/>
    <w:qFormat/>
    <w:rsid w:val="00FF6902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FF6902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FF6902"/>
    <w:rPr>
      <w:rFonts w:cs="Wingdings"/>
    </w:rPr>
  </w:style>
  <w:style w:type="character" w:customStyle="1" w:styleId="ListLabel2643">
    <w:name w:val="ListLabel 2643"/>
    <w:qFormat/>
    <w:rsid w:val="00FF6902"/>
    <w:rPr>
      <w:rFonts w:cs="Symbol"/>
    </w:rPr>
  </w:style>
  <w:style w:type="character" w:customStyle="1" w:styleId="ListLabel2644">
    <w:name w:val="ListLabel 2644"/>
    <w:qFormat/>
    <w:rsid w:val="00FF6902"/>
    <w:rPr>
      <w:rFonts w:cs="Courier New"/>
    </w:rPr>
  </w:style>
  <w:style w:type="character" w:customStyle="1" w:styleId="ListLabel2645">
    <w:name w:val="ListLabel 2645"/>
    <w:qFormat/>
    <w:rsid w:val="00FF6902"/>
    <w:rPr>
      <w:rFonts w:cs="Wingdings"/>
    </w:rPr>
  </w:style>
  <w:style w:type="character" w:customStyle="1" w:styleId="ListLabel2646">
    <w:name w:val="ListLabel 2646"/>
    <w:qFormat/>
    <w:rsid w:val="00FF6902"/>
    <w:rPr>
      <w:rFonts w:cs="Symbol"/>
    </w:rPr>
  </w:style>
  <w:style w:type="character" w:customStyle="1" w:styleId="ListLabel2647">
    <w:name w:val="ListLabel 2647"/>
    <w:qFormat/>
    <w:rsid w:val="00FF6902"/>
    <w:rPr>
      <w:rFonts w:cs="Courier New"/>
    </w:rPr>
  </w:style>
  <w:style w:type="character" w:customStyle="1" w:styleId="ListLabel2648">
    <w:name w:val="ListLabel 2648"/>
    <w:qFormat/>
    <w:rsid w:val="00FF6902"/>
    <w:rPr>
      <w:rFonts w:cs="Wingdings"/>
    </w:rPr>
  </w:style>
  <w:style w:type="character" w:customStyle="1" w:styleId="ListLabel2649">
    <w:name w:val="ListLabel 2649"/>
    <w:qFormat/>
    <w:rsid w:val="00FF6902"/>
    <w:rPr>
      <w:lang w:val="ca-ES" w:eastAsia="en-US" w:bidi="ar-SA"/>
    </w:rPr>
  </w:style>
  <w:style w:type="character" w:customStyle="1" w:styleId="ListLabel2650">
    <w:name w:val="ListLabel 2650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FF6902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FF6902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FF6902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FF6902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FF6902"/>
    <w:rPr>
      <w:rFonts w:cs="Times New Roman"/>
      <w:sz w:val="22"/>
    </w:rPr>
  </w:style>
  <w:style w:type="character" w:customStyle="1" w:styleId="ListLabel2659">
    <w:name w:val="ListLabel 2659"/>
    <w:qFormat/>
    <w:rsid w:val="00FF6902"/>
    <w:rPr>
      <w:rFonts w:cs="Courier New"/>
    </w:rPr>
  </w:style>
  <w:style w:type="character" w:customStyle="1" w:styleId="ListLabel2660">
    <w:name w:val="ListLabel 2660"/>
    <w:qFormat/>
    <w:rsid w:val="00FF6902"/>
    <w:rPr>
      <w:rFonts w:cs="Wingdings"/>
    </w:rPr>
  </w:style>
  <w:style w:type="character" w:customStyle="1" w:styleId="ListLabel2661">
    <w:name w:val="ListLabel 2661"/>
    <w:qFormat/>
    <w:rsid w:val="00FF6902"/>
    <w:rPr>
      <w:rFonts w:cs="Symbol"/>
    </w:rPr>
  </w:style>
  <w:style w:type="character" w:customStyle="1" w:styleId="ListLabel2662">
    <w:name w:val="ListLabel 2662"/>
    <w:qFormat/>
    <w:rsid w:val="00FF6902"/>
    <w:rPr>
      <w:rFonts w:cs="Courier New"/>
    </w:rPr>
  </w:style>
  <w:style w:type="character" w:customStyle="1" w:styleId="ListLabel2663">
    <w:name w:val="ListLabel 2663"/>
    <w:qFormat/>
    <w:rsid w:val="00FF6902"/>
    <w:rPr>
      <w:rFonts w:cs="Wingdings"/>
    </w:rPr>
  </w:style>
  <w:style w:type="character" w:customStyle="1" w:styleId="ListLabel2664">
    <w:name w:val="ListLabel 2664"/>
    <w:qFormat/>
    <w:rsid w:val="00FF6902"/>
    <w:rPr>
      <w:rFonts w:cs="Symbol"/>
    </w:rPr>
  </w:style>
  <w:style w:type="character" w:customStyle="1" w:styleId="ListLabel2665">
    <w:name w:val="ListLabel 2665"/>
    <w:qFormat/>
    <w:rsid w:val="00FF6902"/>
    <w:rPr>
      <w:rFonts w:cs="Courier New"/>
    </w:rPr>
  </w:style>
  <w:style w:type="character" w:customStyle="1" w:styleId="ListLabel2666">
    <w:name w:val="ListLabel 2666"/>
    <w:qFormat/>
    <w:rsid w:val="00FF6902"/>
    <w:rPr>
      <w:rFonts w:cs="Wingdings"/>
    </w:rPr>
  </w:style>
  <w:style w:type="character" w:customStyle="1" w:styleId="ListLabel2667">
    <w:name w:val="ListLabel 2667"/>
    <w:qFormat/>
    <w:rsid w:val="00FF6902"/>
    <w:rPr>
      <w:lang w:val="ca-ES" w:eastAsia="en-US" w:bidi="ar-SA"/>
    </w:rPr>
  </w:style>
  <w:style w:type="character" w:customStyle="1" w:styleId="ListLabel2668">
    <w:name w:val="ListLabel 266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FF6902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FF6902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FF6902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FF6902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FF6902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FF6902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FF6902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FF6902"/>
    <w:rPr>
      <w:lang w:val="ca-ES" w:eastAsia="en-US" w:bidi="ar-SA"/>
    </w:rPr>
  </w:style>
  <w:style w:type="character" w:customStyle="1" w:styleId="ListLabel2677">
    <w:name w:val="ListLabel 2677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FF6902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FF6902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FF6902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FF6902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FF6902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FF6902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FF6902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FF6902"/>
    <w:rPr>
      <w:lang w:val="ca-ES" w:eastAsia="en-US" w:bidi="ar-SA"/>
    </w:rPr>
  </w:style>
  <w:style w:type="character" w:customStyle="1" w:styleId="ListLabel2686">
    <w:name w:val="ListLabel 2686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FF6902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FF6902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FF6902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FF6902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FF6902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FF6902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FF6902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FF6902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FF6902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FF6902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FF6902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FF6902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FF6902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FF6902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FF6902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FF6902"/>
    <w:rPr>
      <w:lang w:val="ca-ES" w:eastAsia="en-US" w:bidi="ar-SA"/>
    </w:rPr>
  </w:style>
  <w:style w:type="character" w:customStyle="1" w:styleId="ListLabel2704">
    <w:name w:val="ListLabel 2704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FF6902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FF6902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FF6902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FF6902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FF6902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FF6902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FF6902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FF6902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FF6902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FF6902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FF6902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FF6902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FF6902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FF6902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FF6902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FF6902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FF6902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FF6902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FF6902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FF6902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FF6902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FF6902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FF6902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FF6902"/>
    <w:rPr>
      <w:b/>
    </w:rPr>
  </w:style>
  <w:style w:type="character" w:customStyle="1" w:styleId="ListLabel2731">
    <w:name w:val="ListLabel 2731"/>
    <w:qFormat/>
    <w:rsid w:val="00FF6902"/>
    <w:rPr>
      <w:b/>
    </w:rPr>
  </w:style>
  <w:style w:type="character" w:customStyle="1" w:styleId="ListLabel2732">
    <w:name w:val="ListLabel 2732"/>
    <w:qFormat/>
    <w:rsid w:val="00FF6902"/>
    <w:rPr>
      <w:b/>
    </w:rPr>
  </w:style>
  <w:style w:type="character" w:customStyle="1" w:styleId="ListLabel2733">
    <w:name w:val="ListLabel 2733"/>
    <w:qFormat/>
    <w:rsid w:val="00FF6902"/>
    <w:rPr>
      <w:b/>
    </w:rPr>
  </w:style>
  <w:style w:type="character" w:customStyle="1" w:styleId="ListLabel2734">
    <w:name w:val="ListLabel 2734"/>
    <w:qFormat/>
    <w:rsid w:val="00FF6902"/>
    <w:rPr>
      <w:b/>
    </w:rPr>
  </w:style>
  <w:style w:type="character" w:customStyle="1" w:styleId="ListLabel2735">
    <w:name w:val="ListLabel 2735"/>
    <w:qFormat/>
    <w:rsid w:val="00FF6902"/>
    <w:rPr>
      <w:b/>
    </w:rPr>
  </w:style>
  <w:style w:type="character" w:customStyle="1" w:styleId="ListLabel2736">
    <w:name w:val="ListLabel 2736"/>
    <w:qFormat/>
    <w:rsid w:val="00FF6902"/>
    <w:rPr>
      <w:b/>
    </w:rPr>
  </w:style>
  <w:style w:type="character" w:customStyle="1" w:styleId="ListLabel2737">
    <w:name w:val="ListLabel 2737"/>
    <w:qFormat/>
    <w:rsid w:val="00FF6902"/>
    <w:rPr>
      <w:b/>
    </w:rPr>
  </w:style>
  <w:style w:type="character" w:customStyle="1" w:styleId="ListLabel2738">
    <w:name w:val="ListLabel 2738"/>
    <w:qFormat/>
    <w:rsid w:val="00FF6902"/>
    <w:rPr>
      <w:b/>
    </w:rPr>
  </w:style>
  <w:style w:type="character" w:customStyle="1" w:styleId="ListLabel2739">
    <w:name w:val="ListLabel 2739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FF6902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FF6902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FF6902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FF6902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FF6902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FF6902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FF6902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FF6902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FF6902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FF6902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FF6902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FF6902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FF6902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FF6902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FF6902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FF6902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FF6902"/>
    <w:rPr>
      <w:rFonts w:cs="Wingdings"/>
      <w:b w:val="0"/>
      <w:sz w:val="24"/>
    </w:rPr>
  </w:style>
  <w:style w:type="character" w:customStyle="1" w:styleId="ListLabel2758">
    <w:name w:val="ListLabel 2758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FF6902"/>
    <w:rPr>
      <w:rFonts w:cs="Wingdings"/>
    </w:rPr>
  </w:style>
  <w:style w:type="character" w:customStyle="1" w:styleId="ListLabel2760">
    <w:name w:val="ListLabel 2760"/>
    <w:qFormat/>
    <w:rsid w:val="00FF6902"/>
    <w:rPr>
      <w:rFonts w:cs="Symbol"/>
    </w:rPr>
  </w:style>
  <w:style w:type="character" w:customStyle="1" w:styleId="ListLabel2761">
    <w:name w:val="ListLabel 2761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FF6902"/>
    <w:rPr>
      <w:rFonts w:cs="Wingdings"/>
    </w:rPr>
  </w:style>
  <w:style w:type="character" w:customStyle="1" w:styleId="ListLabel2763">
    <w:name w:val="ListLabel 2763"/>
    <w:qFormat/>
    <w:rsid w:val="00FF6902"/>
    <w:rPr>
      <w:rFonts w:cs="Symbol"/>
    </w:rPr>
  </w:style>
  <w:style w:type="character" w:customStyle="1" w:styleId="ListLabel2764">
    <w:name w:val="ListLabel 2764"/>
    <w:qFormat/>
    <w:rsid w:val="00FF6902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FF6902"/>
    <w:rPr>
      <w:rFonts w:cs="Wingdings"/>
    </w:rPr>
  </w:style>
  <w:style w:type="character" w:customStyle="1" w:styleId="ListLabel2766">
    <w:name w:val="ListLabel 2766"/>
    <w:qFormat/>
    <w:rsid w:val="00FF6902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FF6902"/>
    <w:rPr>
      <w:rFonts w:cs="Courier New"/>
    </w:rPr>
  </w:style>
  <w:style w:type="character" w:customStyle="1" w:styleId="ListLabel2768">
    <w:name w:val="ListLabel 2768"/>
    <w:qFormat/>
    <w:rsid w:val="00FF6902"/>
    <w:rPr>
      <w:rFonts w:cs="Wingdings"/>
    </w:rPr>
  </w:style>
  <w:style w:type="character" w:customStyle="1" w:styleId="ListLabel2769">
    <w:name w:val="ListLabel 2769"/>
    <w:qFormat/>
    <w:rsid w:val="00FF6902"/>
    <w:rPr>
      <w:rFonts w:cs="Symbol"/>
    </w:rPr>
  </w:style>
  <w:style w:type="character" w:customStyle="1" w:styleId="ListLabel2770">
    <w:name w:val="ListLabel 2770"/>
    <w:qFormat/>
    <w:rsid w:val="00FF6902"/>
    <w:rPr>
      <w:rFonts w:cs="Courier New"/>
    </w:rPr>
  </w:style>
  <w:style w:type="character" w:customStyle="1" w:styleId="ListLabel2771">
    <w:name w:val="ListLabel 2771"/>
    <w:qFormat/>
    <w:rsid w:val="00FF6902"/>
    <w:rPr>
      <w:rFonts w:cs="Wingdings"/>
    </w:rPr>
  </w:style>
  <w:style w:type="character" w:customStyle="1" w:styleId="ListLabel2772">
    <w:name w:val="ListLabel 2772"/>
    <w:qFormat/>
    <w:rsid w:val="00FF6902"/>
    <w:rPr>
      <w:rFonts w:cs="Symbol"/>
    </w:rPr>
  </w:style>
  <w:style w:type="character" w:customStyle="1" w:styleId="ListLabel2773">
    <w:name w:val="ListLabel 2773"/>
    <w:qFormat/>
    <w:rsid w:val="00FF6902"/>
    <w:rPr>
      <w:rFonts w:cs="Courier New"/>
    </w:rPr>
  </w:style>
  <w:style w:type="character" w:customStyle="1" w:styleId="ListLabel2774">
    <w:name w:val="ListLabel 2774"/>
    <w:qFormat/>
    <w:rsid w:val="00FF6902"/>
    <w:rPr>
      <w:rFonts w:cs="Wingdings"/>
    </w:rPr>
  </w:style>
  <w:style w:type="character" w:customStyle="1" w:styleId="ListLabel2775">
    <w:name w:val="ListLabel 277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FF6902"/>
    <w:rPr>
      <w:rFonts w:cs="Courier New"/>
    </w:rPr>
  </w:style>
  <w:style w:type="character" w:customStyle="1" w:styleId="ListLabel2777">
    <w:name w:val="ListLabel 2777"/>
    <w:qFormat/>
    <w:rsid w:val="00FF6902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FF6902"/>
    <w:rPr>
      <w:rFonts w:cs="Symbol"/>
    </w:rPr>
  </w:style>
  <w:style w:type="character" w:customStyle="1" w:styleId="ListLabel2779">
    <w:name w:val="ListLabel 2779"/>
    <w:qFormat/>
    <w:rsid w:val="00FF6902"/>
    <w:rPr>
      <w:rFonts w:cs="Courier New"/>
    </w:rPr>
  </w:style>
  <w:style w:type="character" w:customStyle="1" w:styleId="ListLabel2780">
    <w:name w:val="ListLabel 2780"/>
    <w:qFormat/>
    <w:rsid w:val="00FF6902"/>
    <w:rPr>
      <w:rFonts w:cs="Wingdings"/>
    </w:rPr>
  </w:style>
  <w:style w:type="character" w:customStyle="1" w:styleId="ListLabel2781">
    <w:name w:val="ListLabel 2781"/>
    <w:qFormat/>
    <w:rsid w:val="00FF6902"/>
    <w:rPr>
      <w:rFonts w:cs="Symbol"/>
    </w:rPr>
  </w:style>
  <w:style w:type="character" w:customStyle="1" w:styleId="ListLabel2782">
    <w:name w:val="ListLabel 2782"/>
    <w:qFormat/>
    <w:rsid w:val="00FF6902"/>
    <w:rPr>
      <w:rFonts w:cs="Courier New"/>
    </w:rPr>
  </w:style>
  <w:style w:type="character" w:customStyle="1" w:styleId="ListLabel2783">
    <w:name w:val="ListLabel 2783"/>
    <w:qFormat/>
    <w:rsid w:val="00FF6902"/>
    <w:rPr>
      <w:rFonts w:cs="Wingdings"/>
    </w:rPr>
  </w:style>
  <w:style w:type="character" w:customStyle="1" w:styleId="ListLabel2784">
    <w:name w:val="ListLabel 2784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FF6902"/>
    <w:rPr>
      <w:rFonts w:cs="Courier New"/>
    </w:rPr>
  </w:style>
  <w:style w:type="character" w:customStyle="1" w:styleId="ListLabel2786">
    <w:name w:val="ListLabel 2786"/>
    <w:qFormat/>
    <w:rsid w:val="00FF6902"/>
    <w:rPr>
      <w:rFonts w:cs="OpenSymbol"/>
    </w:rPr>
  </w:style>
  <w:style w:type="character" w:customStyle="1" w:styleId="ListLabel2787">
    <w:name w:val="ListLabel 2787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FF6902"/>
    <w:rPr>
      <w:rFonts w:cs="Courier New"/>
    </w:rPr>
  </w:style>
  <w:style w:type="character" w:customStyle="1" w:styleId="ListLabel2789">
    <w:name w:val="ListLabel 2789"/>
    <w:qFormat/>
    <w:rsid w:val="00FF6902"/>
    <w:rPr>
      <w:rFonts w:cs="Wingdings"/>
    </w:rPr>
  </w:style>
  <w:style w:type="character" w:customStyle="1" w:styleId="ListLabel2790">
    <w:name w:val="ListLabel 2790"/>
    <w:qFormat/>
    <w:rsid w:val="00FF6902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FF6902"/>
    <w:rPr>
      <w:rFonts w:cs="Courier New"/>
    </w:rPr>
  </w:style>
  <w:style w:type="character" w:customStyle="1" w:styleId="ListLabel2792">
    <w:name w:val="ListLabel 2792"/>
    <w:qFormat/>
    <w:rsid w:val="00FF6902"/>
    <w:rPr>
      <w:rFonts w:cs="Wingdings"/>
    </w:rPr>
  </w:style>
  <w:style w:type="character" w:customStyle="1" w:styleId="ListLabel2793">
    <w:name w:val="ListLabel 2793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FF6902"/>
    <w:rPr>
      <w:rFonts w:cs="Courier New"/>
    </w:rPr>
  </w:style>
  <w:style w:type="character" w:customStyle="1" w:styleId="ListLabel2795">
    <w:name w:val="ListLabel 2795"/>
    <w:qFormat/>
    <w:rsid w:val="00FF6902"/>
    <w:rPr>
      <w:rFonts w:cs="Wingdings"/>
    </w:rPr>
  </w:style>
  <w:style w:type="character" w:customStyle="1" w:styleId="ListLabel2796">
    <w:name w:val="ListLabel 2796"/>
    <w:qFormat/>
    <w:rsid w:val="00FF6902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FF6902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FF6902"/>
    <w:rPr>
      <w:rFonts w:cs="Wingdings"/>
    </w:rPr>
  </w:style>
  <w:style w:type="character" w:customStyle="1" w:styleId="ListLabel2799">
    <w:name w:val="ListLabel 2799"/>
    <w:qFormat/>
    <w:rsid w:val="00FF6902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FF6902"/>
    <w:rPr>
      <w:rFonts w:cs="Courier New"/>
    </w:rPr>
  </w:style>
  <w:style w:type="character" w:customStyle="1" w:styleId="ListLabel2801">
    <w:name w:val="ListLabel 2801"/>
    <w:qFormat/>
    <w:rsid w:val="00FF6902"/>
    <w:rPr>
      <w:rFonts w:cs="Wingdings"/>
    </w:rPr>
  </w:style>
  <w:style w:type="character" w:customStyle="1" w:styleId="ListLabel2802">
    <w:name w:val="ListLabel 2802"/>
    <w:qFormat/>
    <w:rsid w:val="00FF6902"/>
    <w:rPr>
      <w:rFonts w:cs="Courier New"/>
    </w:rPr>
  </w:style>
  <w:style w:type="character" w:customStyle="1" w:styleId="ListLabel2803">
    <w:name w:val="ListLabel 2803"/>
    <w:qFormat/>
    <w:rsid w:val="00FF6902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FF6902"/>
    <w:rPr>
      <w:rFonts w:cs="Wingdings"/>
    </w:rPr>
  </w:style>
  <w:style w:type="character" w:customStyle="1" w:styleId="ListLabel2805">
    <w:name w:val="ListLabel 2805"/>
    <w:qFormat/>
    <w:rsid w:val="00FF6902"/>
    <w:rPr>
      <w:rFonts w:cs="Symbol"/>
    </w:rPr>
  </w:style>
  <w:style w:type="character" w:customStyle="1" w:styleId="ListLabel2806">
    <w:name w:val="ListLabel 2806"/>
    <w:qFormat/>
    <w:rsid w:val="00FF6902"/>
    <w:rPr>
      <w:rFonts w:cs="OpenSymbol"/>
    </w:rPr>
  </w:style>
  <w:style w:type="character" w:customStyle="1" w:styleId="ListLabel2807">
    <w:name w:val="ListLabel 2807"/>
    <w:qFormat/>
    <w:rsid w:val="00FF6902"/>
    <w:rPr>
      <w:rFonts w:cs="Wingdings"/>
    </w:rPr>
  </w:style>
  <w:style w:type="character" w:customStyle="1" w:styleId="ListLabel2808">
    <w:name w:val="ListLabel 2808"/>
    <w:qFormat/>
    <w:rsid w:val="00FF6902"/>
    <w:rPr>
      <w:rFonts w:cs="Symbol"/>
    </w:rPr>
  </w:style>
  <w:style w:type="character" w:customStyle="1" w:styleId="ListLabel2809">
    <w:name w:val="ListLabel 2809"/>
    <w:qFormat/>
    <w:rsid w:val="00FF6902"/>
    <w:rPr>
      <w:rFonts w:cs="OpenSymbol"/>
    </w:rPr>
  </w:style>
  <w:style w:type="character" w:customStyle="1" w:styleId="ListLabel2810">
    <w:name w:val="ListLabel 2810"/>
    <w:qFormat/>
    <w:rsid w:val="00FF6902"/>
    <w:rPr>
      <w:rFonts w:cs="Wingdings"/>
    </w:rPr>
  </w:style>
  <w:style w:type="character" w:customStyle="1" w:styleId="ListLabel2811">
    <w:name w:val="ListLabel 2811"/>
    <w:qFormat/>
    <w:rsid w:val="00FF6902"/>
    <w:rPr>
      <w:b/>
    </w:rPr>
  </w:style>
  <w:style w:type="character" w:customStyle="1" w:styleId="Enlladelndex">
    <w:name w:val="Enllaç de l'índex"/>
    <w:qFormat/>
    <w:rsid w:val="00FF6902"/>
  </w:style>
  <w:style w:type="character" w:customStyle="1" w:styleId="ListLabel2812">
    <w:name w:val="ListLabel 2812"/>
    <w:qFormat/>
    <w:rsid w:val="00FF6902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FF6902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FF6902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FF6902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FF6902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FF6902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FF6902"/>
    <w:rPr>
      <w:b w:val="0"/>
    </w:rPr>
  </w:style>
  <w:style w:type="character" w:customStyle="1" w:styleId="ListLabel2826">
    <w:name w:val="ListLabel 2826"/>
    <w:qFormat/>
    <w:rsid w:val="00FF6902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FF6902"/>
    <w:rPr>
      <w:b w:val="0"/>
    </w:rPr>
  </w:style>
  <w:style w:type="character" w:customStyle="1" w:styleId="ListLabel2828">
    <w:name w:val="ListLabel 2828"/>
    <w:qFormat/>
    <w:rsid w:val="00FF6902"/>
    <w:rPr>
      <w:b w:val="0"/>
    </w:rPr>
  </w:style>
  <w:style w:type="character" w:customStyle="1" w:styleId="ListLabel2829">
    <w:name w:val="ListLabel 2829"/>
    <w:qFormat/>
    <w:rsid w:val="00FF6902"/>
    <w:rPr>
      <w:b w:val="0"/>
    </w:rPr>
  </w:style>
  <w:style w:type="character" w:customStyle="1" w:styleId="ListLabel2830">
    <w:name w:val="ListLabel 2830"/>
    <w:qFormat/>
    <w:rsid w:val="00FF6902"/>
    <w:rPr>
      <w:b w:val="0"/>
    </w:rPr>
  </w:style>
  <w:style w:type="character" w:customStyle="1" w:styleId="ListLabel2831">
    <w:name w:val="ListLabel 2831"/>
    <w:qFormat/>
    <w:rsid w:val="00FF6902"/>
    <w:rPr>
      <w:b w:val="0"/>
    </w:rPr>
  </w:style>
  <w:style w:type="character" w:customStyle="1" w:styleId="ListLabel2832">
    <w:name w:val="ListLabel 2832"/>
    <w:qFormat/>
    <w:rsid w:val="00FF6902"/>
    <w:rPr>
      <w:b w:val="0"/>
    </w:rPr>
  </w:style>
  <w:style w:type="character" w:customStyle="1" w:styleId="ListLabel2833">
    <w:name w:val="ListLabel 2833"/>
    <w:qFormat/>
    <w:rsid w:val="00FF6902"/>
    <w:rPr>
      <w:b w:val="0"/>
    </w:rPr>
  </w:style>
  <w:style w:type="character" w:customStyle="1" w:styleId="ListLabel2834">
    <w:name w:val="ListLabel 2834"/>
    <w:qFormat/>
    <w:rsid w:val="00FF6902"/>
    <w:rPr>
      <w:rFonts w:cs="Times New Roman"/>
      <w:sz w:val="22"/>
    </w:rPr>
  </w:style>
  <w:style w:type="character" w:customStyle="1" w:styleId="ListLabel2835">
    <w:name w:val="ListLabel 2835"/>
    <w:qFormat/>
    <w:rsid w:val="00FF6902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FF6902"/>
    <w:rPr>
      <w:rFonts w:cs="Symbol"/>
      <w:sz w:val="22"/>
    </w:rPr>
  </w:style>
  <w:style w:type="character" w:customStyle="1" w:styleId="ListLabel2837">
    <w:name w:val="ListLabel 2837"/>
    <w:qFormat/>
    <w:rsid w:val="00FF6902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FF6902"/>
    <w:rPr>
      <w:rFonts w:cs="Courier New"/>
    </w:rPr>
  </w:style>
  <w:style w:type="character" w:customStyle="1" w:styleId="ListLabel2839">
    <w:name w:val="ListLabel 2839"/>
    <w:qFormat/>
    <w:rsid w:val="00FF6902"/>
    <w:rPr>
      <w:rFonts w:cs="Wingdings"/>
    </w:rPr>
  </w:style>
  <w:style w:type="character" w:customStyle="1" w:styleId="ListLabel2840">
    <w:name w:val="ListLabel 2840"/>
    <w:qFormat/>
    <w:rsid w:val="00FF6902"/>
    <w:rPr>
      <w:rFonts w:cs="Symbol"/>
    </w:rPr>
  </w:style>
  <w:style w:type="character" w:customStyle="1" w:styleId="ListLabel2841">
    <w:name w:val="ListLabel 2841"/>
    <w:qFormat/>
    <w:rsid w:val="00FF6902"/>
    <w:rPr>
      <w:rFonts w:cs="Courier New"/>
    </w:rPr>
  </w:style>
  <w:style w:type="character" w:customStyle="1" w:styleId="ListLabel2842">
    <w:name w:val="ListLabel 2842"/>
    <w:qFormat/>
    <w:rsid w:val="00FF6902"/>
    <w:rPr>
      <w:rFonts w:cs="Wingdings"/>
    </w:rPr>
  </w:style>
  <w:style w:type="character" w:customStyle="1" w:styleId="ListLabel2843">
    <w:name w:val="ListLabel 2843"/>
    <w:qFormat/>
    <w:rsid w:val="00FF6902"/>
    <w:rPr>
      <w:rFonts w:cs="Symbol"/>
    </w:rPr>
  </w:style>
  <w:style w:type="character" w:customStyle="1" w:styleId="ListLabel2844">
    <w:name w:val="ListLabel 2844"/>
    <w:qFormat/>
    <w:rsid w:val="00FF6902"/>
    <w:rPr>
      <w:rFonts w:cs="Courier New"/>
    </w:rPr>
  </w:style>
  <w:style w:type="character" w:customStyle="1" w:styleId="ListLabel2845">
    <w:name w:val="ListLabel 2845"/>
    <w:qFormat/>
    <w:rsid w:val="00FF6902"/>
    <w:rPr>
      <w:rFonts w:cs="Wingdings"/>
    </w:rPr>
  </w:style>
  <w:style w:type="character" w:customStyle="1" w:styleId="ListLabel2846">
    <w:name w:val="ListLabel 2846"/>
    <w:qFormat/>
    <w:rsid w:val="00FF6902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FF6902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FF6902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FF6902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FF6902"/>
    <w:rPr>
      <w:rFonts w:cs="Symbol"/>
    </w:rPr>
  </w:style>
  <w:style w:type="character" w:customStyle="1" w:styleId="ListLabel2851">
    <w:name w:val="ListLabel 2851"/>
    <w:qFormat/>
    <w:rsid w:val="00FF6902"/>
    <w:rPr>
      <w:rFonts w:cs="Symbol"/>
    </w:rPr>
  </w:style>
  <w:style w:type="character" w:customStyle="1" w:styleId="ListLabel2852">
    <w:name w:val="ListLabel 2852"/>
    <w:qFormat/>
    <w:rsid w:val="00FF6902"/>
    <w:rPr>
      <w:rFonts w:cs="Symbol"/>
    </w:rPr>
  </w:style>
  <w:style w:type="character" w:customStyle="1" w:styleId="ListLabel2853">
    <w:name w:val="ListLabel 2853"/>
    <w:qFormat/>
    <w:rsid w:val="00FF6902"/>
    <w:rPr>
      <w:rFonts w:cs="Symbol"/>
    </w:rPr>
  </w:style>
  <w:style w:type="character" w:customStyle="1" w:styleId="ListLabel2854">
    <w:name w:val="ListLabel 2854"/>
    <w:qFormat/>
    <w:rsid w:val="00FF6902"/>
    <w:rPr>
      <w:rFonts w:cs="Symbol"/>
    </w:rPr>
  </w:style>
  <w:style w:type="character" w:customStyle="1" w:styleId="ListLabel2855">
    <w:name w:val="ListLabel 2855"/>
    <w:qFormat/>
    <w:rsid w:val="00FF6902"/>
    <w:rPr>
      <w:rFonts w:cs="Symbol"/>
    </w:rPr>
  </w:style>
  <w:style w:type="character" w:customStyle="1" w:styleId="ListLabel2856">
    <w:name w:val="ListLabel 2856"/>
    <w:qFormat/>
    <w:rsid w:val="00FF6902"/>
    <w:rPr>
      <w:rFonts w:cs="Symbol"/>
    </w:rPr>
  </w:style>
  <w:style w:type="character" w:customStyle="1" w:styleId="ListLabel2857">
    <w:name w:val="ListLabel 2857"/>
    <w:qFormat/>
    <w:rsid w:val="00FF6902"/>
    <w:rPr>
      <w:rFonts w:cs="Symbol"/>
    </w:rPr>
  </w:style>
  <w:style w:type="character" w:customStyle="1" w:styleId="ListLabel2858">
    <w:name w:val="ListLabel 2858"/>
    <w:qFormat/>
    <w:rsid w:val="00FF6902"/>
    <w:rPr>
      <w:rFonts w:cs="Courier New"/>
    </w:rPr>
  </w:style>
  <w:style w:type="character" w:customStyle="1" w:styleId="ListLabel2859">
    <w:name w:val="ListLabel 2859"/>
    <w:qFormat/>
    <w:rsid w:val="00FF6902"/>
    <w:rPr>
      <w:rFonts w:cs="Wingdings"/>
    </w:rPr>
  </w:style>
  <w:style w:type="character" w:customStyle="1" w:styleId="ListLabel2860">
    <w:name w:val="ListLabel 2860"/>
    <w:qFormat/>
    <w:rsid w:val="00FF6902"/>
    <w:rPr>
      <w:rFonts w:cs="Symbol"/>
    </w:rPr>
  </w:style>
  <w:style w:type="character" w:customStyle="1" w:styleId="ListLabel2861">
    <w:name w:val="ListLabel 2861"/>
    <w:qFormat/>
    <w:rsid w:val="00FF6902"/>
    <w:rPr>
      <w:rFonts w:cs="Courier New"/>
    </w:rPr>
  </w:style>
  <w:style w:type="character" w:customStyle="1" w:styleId="ListLabel2862">
    <w:name w:val="ListLabel 2862"/>
    <w:qFormat/>
    <w:rsid w:val="00FF6902"/>
    <w:rPr>
      <w:rFonts w:cs="Wingdings"/>
    </w:rPr>
  </w:style>
  <w:style w:type="character" w:customStyle="1" w:styleId="ListLabel2863">
    <w:name w:val="ListLabel 2863"/>
    <w:qFormat/>
    <w:rsid w:val="00FF6902"/>
    <w:rPr>
      <w:rFonts w:cs="Symbol"/>
    </w:rPr>
  </w:style>
  <w:style w:type="character" w:customStyle="1" w:styleId="ListLabel2864">
    <w:name w:val="ListLabel 2864"/>
    <w:qFormat/>
    <w:rsid w:val="00FF6902"/>
    <w:rPr>
      <w:rFonts w:cs="Courier New"/>
    </w:rPr>
  </w:style>
  <w:style w:type="character" w:customStyle="1" w:styleId="ListLabel2865">
    <w:name w:val="ListLabel 2865"/>
    <w:qFormat/>
    <w:rsid w:val="00FF6902"/>
    <w:rPr>
      <w:rFonts w:cs="Wingdings"/>
    </w:rPr>
  </w:style>
  <w:style w:type="character" w:customStyle="1" w:styleId="ListLabel2866">
    <w:name w:val="ListLabel 2866"/>
    <w:qFormat/>
    <w:rsid w:val="00FF6902"/>
    <w:rPr>
      <w:rFonts w:cs="Times New Roman"/>
    </w:rPr>
  </w:style>
  <w:style w:type="character" w:customStyle="1" w:styleId="ListLabel2867">
    <w:name w:val="ListLabel 2867"/>
    <w:qFormat/>
    <w:rsid w:val="00FF6902"/>
    <w:rPr>
      <w:rFonts w:cs="Times New Roman"/>
    </w:rPr>
  </w:style>
  <w:style w:type="character" w:customStyle="1" w:styleId="ListLabel2868">
    <w:name w:val="ListLabel 2868"/>
    <w:qFormat/>
    <w:rsid w:val="00FF6902"/>
    <w:rPr>
      <w:rFonts w:cs="Times New Roman"/>
    </w:rPr>
  </w:style>
  <w:style w:type="character" w:customStyle="1" w:styleId="ListLabel2869">
    <w:name w:val="ListLabel 2869"/>
    <w:qFormat/>
    <w:rsid w:val="00FF6902"/>
    <w:rPr>
      <w:rFonts w:cs="Times New Roman"/>
    </w:rPr>
  </w:style>
  <w:style w:type="character" w:customStyle="1" w:styleId="ListLabel2870">
    <w:name w:val="ListLabel 2870"/>
    <w:qFormat/>
    <w:rsid w:val="00FF6902"/>
    <w:rPr>
      <w:rFonts w:cs="Times New Roman"/>
    </w:rPr>
  </w:style>
  <w:style w:type="character" w:customStyle="1" w:styleId="ListLabel2871">
    <w:name w:val="ListLabel 2871"/>
    <w:qFormat/>
    <w:rsid w:val="00FF6902"/>
    <w:rPr>
      <w:rFonts w:cs="Times New Roman"/>
    </w:rPr>
  </w:style>
  <w:style w:type="character" w:customStyle="1" w:styleId="ListLabel2872">
    <w:name w:val="ListLabel 2872"/>
    <w:qFormat/>
    <w:rsid w:val="00FF6902"/>
    <w:rPr>
      <w:rFonts w:cs="Times New Roman"/>
    </w:rPr>
  </w:style>
  <w:style w:type="character" w:customStyle="1" w:styleId="ListLabel2873">
    <w:name w:val="ListLabel 2873"/>
    <w:qFormat/>
    <w:rsid w:val="00FF6902"/>
    <w:rPr>
      <w:rFonts w:cs="Times New Roman"/>
    </w:rPr>
  </w:style>
  <w:style w:type="character" w:customStyle="1" w:styleId="ListLabel2874">
    <w:name w:val="ListLabel 2874"/>
    <w:qFormat/>
    <w:rsid w:val="00FF6902"/>
    <w:rPr>
      <w:rFonts w:cs="Times New Roman"/>
    </w:rPr>
  </w:style>
  <w:style w:type="character" w:customStyle="1" w:styleId="ListLabel2875">
    <w:name w:val="ListLabel 2875"/>
    <w:qFormat/>
    <w:rsid w:val="00FF6902"/>
    <w:rPr>
      <w:rFonts w:cs="Times New Roman"/>
    </w:rPr>
  </w:style>
  <w:style w:type="character" w:customStyle="1" w:styleId="ListLabel2876">
    <w:name w:val="ListLabel 2876"/>
    <w:qFormat/>
    <w:rsid w:val="00FF6902"/>
    <w:rPr>
      <w:rFonts w:cs="Times New Roman"/>
    </w:rPr>
  </w:style>
  <w:style w:type="character" w:customStyle="1" w:styleId="ListLabel2877">
    <w:name w:val="ListLabel 2877"/>
    <w:qFormat/>
    <w:rsid w:val="00FF6902"/>
    <w:rPr>
      <w:rFonts w:cs="Times New Roman"/>
    </w:rPr>
  </w:style>
  <w:style w:type="character" w:customStyle="1" w:styleId="ListLabel2878">
    <w:name w:val="ListLabel 2878"/>
    <w:qFormat/>
    <w:rsid w:val="00FF6902"/>
    <w:rPr>
      <w:rFonts w:cs="Times New Roman"/>
    </w:rPr>
  </w:style>
  <w:style w:type="character" w:customStyle="1" w:styleId="ListLabel2879">
    <w:name w:val="ListLabel 2879"/>
    <w:qFormat/>
    <w:rsid w:val="00FF6902"/>
    <w:rPr>
      <w:rFonts w:cs="Times New Roman"/>
    </w:rPr>
  </w:style>
  <w:style w:type="character" w:customStyle="1" w:styleId="ListLabel2880">
    <w:name w:val="ListLabel 2880"/>
    <w:qFormat/>
    <w:rsid w:val="00FF6902"/>
    <w:rPr>
      <w:rFonts w:cs="Times New Roman"/>
    </w:rPr>
  </w:style>
  <w:style w:type="character" w:customStyle="1" w:styleId="ListLabel2881">
    <w:name w:val="ListLabel 2881"/>
    <w:qFormat/>
    <w:rsid w:val="00FF6902"/>
    <w:rPr>
      <w:rFonts w:cs="Times New Roman"/>
    </w:rPr>
  </w:style>
  <w:style w:type="character" w:customStyle="1" w:styleId="ListLabel2882">
    <w:name w:val="ListLabel 2882"/>
    <w:qFormat/>
    <w:rsid w:val="00FF6902"/>
    <w:rPr>
      <w:rFonts w:cs="Times New Roman"/>
    </w:rPr>
  </w:style>
  <w:style w:type="character" w:customStyle="1" w:styleId="ListLabel2883">
    <w:name w:val="ListLabel 2883"/>
    <w:qFormat/>
    <w:rsid w:val="00FF6902"/>
    <w:rPr>
      <w:rFonts w:cs="Times New Roman"/>
    </w:rPr>
  </w:style>
  <w:style w:type="character" w:customStyle="1" w:styleId="ListLabel2884">
    <w:name w:val="ListLabel 2884"/>
    <w:qFormat/>
    <w:rsid w:val="00FF6902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FF6902"/>
    <w:rPr>
      <w:rFonts w:cs="Times New Roman"/>
    </w:rPr>
  </w:style>
  <w:style w:type="character" w:customStyle="1" w:styleId="ListLabel2886">
    <w:name w:val="ListLabel 2886"/>
    <w:qFormat/>
    <w:rsid w:val="00FF6902"/>
    <w:rPr>
      <w:rFonts w:cs="Times New Roman"/>
    </w:rPr>
  </w:style>
  <w:style w:type="character" w:customStyle="1" w:styleId="ListLabel2887">
    <w:name w:val="ListLabel 2887"/>
    <w:qFormat/>
    <w:rsid w:val="00FF6902"/>
    <w:rPr>
      <w:rFonts w:cs="Times New Roman"/>
    </w:rPr>
  </w:style>
  <w:style w:type="character" w:customStyle="1" w:styleId="ListLabel2888">
    <w:name w:val="ListLabel 2888"/>
    <w:qFormat/>
    <w:rsid w:val="00FF6902"/>
    <w:rPr>
      <w:rFonts w:cs="Times New Roman"/>
    </w:rPr>
  </w:style>
  <w:style w:type="character" w:customStyle="1" w:styleId="ListLabel2889">
    <w:name w:val="ListLabel 2889"/>
    <w:qFormat/>
    <w:rsid w:val="00FF6902"/>
    <w:rPr>
      <w:rFonts w:cs="Times New Roman"/>
    </w:rPr>
  </w:style>
  <w:style w:type="character" w:customStyle="1" w:styleId="ListLabel2890">
    <w:name w:val="ListLabel 2890"/>
    <w:qFormat/>
    <w:rsid w:val="00FF6902"/>
    <w:rPr>
      <w:rFonts w:cs="Times New Roman"/>
    </w:rPr>
  </w:style>
  <w:style w:type="character" w:customStyle="1" w:styleId="ListLabel2891">
    <w:name w:val="ListLabel 2891"/>
    <w:qFormat/>
    <w:rsid w:val="00FF6902"/>
    <w:rPr>
      <w:rFonts w:cs="Times New Roman"/>
    </w:rPr>
  </w:style>
  <w:style w:type="character" w:customStyle="1" w:styleId="ListLabel2892">
    <w:name w:val="ListLabel 2892"/>
    <w:qFormat/>
    <w:rsid w:val="00FF6902"/>
    <w:rPr>
      <w:rFonts w:cs="Times New Roman"/>
    </w:rPr>
  </w:style>
  <w:style w:type="character" w:customStyle="1" w:styleId="ListLabel2893">
    <w:name w:val="ListLabel 2893"/>
    <w:qFormat/>
    <w:rsid w:val="00FF6902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FF6902"/>
    <w:rPr>
      <w:rFonts w:cs="Times New Roman"/>
    </w:rPr>
  </w:style>
  <w:style w:type="character" w:customStyle="1" w:styleId="ListLabel2895">
    <w:name w:val="ListLabel 2895"/>
    <w:qFormat/>
    <w:rsid w:val="00FF6902"/>
    <w:rPr>
      <w:rFonts w:cs="Times New Roman"/>
    </w:rPr>
  </w:style>
  <w:style w:type="character" w:customStyle="1" w:styleId="ListLabel2896">
    <w:name w:val="ListLabel 2896"/>
    <w:qFormat/>
    <w:rsid w:val="00FF6902"/>
    <w:rPr>
      <w:rFonts w:cs="Times New Roman"/>
    </w:rPr>
  </w:style>
  <w:style w:type="character" w:customStyle="1" w:styleId="ListLabel2897">
    <w:name w:val="ListLabel 2897"/>
    <w:qFormat/>
    <w:rsid w:val="00FF6902"/>
    <w:rPr>
      <w:rFonts w:cs="Times New Roman"/>
    </w:rPr>
  </w:style>
  <w:style w:type="character" w:customStyle="1" w:styleId="ListLabel2898">
    <w:name w:val="ListLabel 2898"/>
    <w:qFormat/>
    <w:rsid w:val="00FF6902"/>
    <w:rPr>
      <w:rFonts w:cs="Times New Roman"/>
    </w:rPr>
  </w:style>
  <w:style w:type="character" w:customStyle="1" w:styleId="ListLabel2899">
    <w:name w:val="ListLabel 2899"/>
    <w:qFormat/>
    <w:rsid w:val="00FF6902"/>
    <w:rPr>
      <w:rFonts w:cs="Times New Roman"/>
    </w:rPr>
  </w:style>
  <w:style w:type="character" w:customStyle="1" w:styleId="ListLabel2900">
    <w:name w:val="ListLabel 2900"/>
    <w:qFormat/>
    <w:rsid w:val="00FF6902"/>
    <w:rPr>
      <w:rFonts w:cs="Times New Roman"/>
    </w:rPr>
  </w:style>
  <w:style w:type="character" w:customStyle="1" w:styleId="ListLabel2901">
    <w:name w:val="ListLabel 2901"/>
    <w:qFormat/>
    <w:rsid w:val="00FF6902"/>
    <w:rPr>
      <w:rFonts w:cs="Times New Roman"/>
    </w:rPr>
  </w:style>
  <w:style w:type="character" w:customStyle="1" w:styleId="ListLabel2902">
    <w:name w:val="ListLabel 2902"/>
    <w:qFormat/>
    <w:rsid w:val="00FF6902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FF6902"/>
    <w:rPr>
      <w:rFonts w:cs="Times New Roman"/>
    </w:rPr>
  </w:style>
  <w:style w:type="character" w:customStyle="1" w:styleId="ListLabel2904">
    <w:name w:val="ListLabel 2904"/>
    <w:qFormat/>
    <w:rsid w:val="00FF6902"/>
    <w:rPr>
      <w:rFonts w:cs="Times New Roman"/>
    </w:rPr>
  </w:style>
  <w:style w:type="character" w:customStyle="1" w:styleId="ListLabel2905">
    <w:name w:val="ListLabel 2905"/>
    <w:qFormat/>
    <w:rsid w:val="00FF6902"/>
    <w:rPr>
      <w:rFonts w:cs="Times New Roman"/>
    </w:rPr>
  </w:style>
  <w:style w:type="character" w:customStyle="1" w:styleId="ListLabel2906">
    <w:name w:val="ListLabel 2906"/>
    <w:qFormat/>
    <w:rsid w:val="00FF6902"/>
    <w:rPr>
      <w:rFonts w:cs="Times New Roman"/>
    </w:rPr>
  </w:style>
  <w:style w:type="character" w:customStyle="1" w:styleId="ListLabel2907">
    <w:name w:val="ListLabel 2907"/>
    <w:qFormat/>
    <w:rsid w:val="00FF6902"/>
    <w:rPr>
      <w:rFonts w:cs="Times New Roman"/>
    </w:rPr>
  </w:style>
  <w:style w:type="character" w:customStyle="1" w:styleId="ListLabel2908">
    <w:name w:val="ListLabel 2908"/>
    <w:qFormat/>
    <w:rsid w:val="00FF6902"/>
    <w:rPr>
      <w:rFonts w:cs="Times New Roman"/>
    </w:rPr>
  </w:style>
  <w:style w:type="character" w:customStyle="1" w:styleId="ListLabel2909">
    <w:name w:val="ListLabel 2909"/>
    <w:qFormat/>
    <w:rsid w:val="00FF6902"/>
    <w:rPr>
      <w:rFonts w:cs="Times New Roman"/>
    </w:rPr>
  </w:style>
  <w:style w:type="character" w:customStyle="1" w:styleId="ListLabel2910">
    <w:name w:val="ListLabel 2910"/>
    <w:qFormat/>
    <w:rsid w:val="00FF6902"/>
    <w:rPr>
      <w:rFonts w:cs="Times New Roman"/>
    </w:rPr>
  </w:style>
  <w:style w:type="character" w:customStyle="1" w:styleId="ListLabel2911">
    <w:name w:val="ListLabel 2911"/>
    <w:qFormat/>
    <w:rsid w:val="00FF6902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FF6902"/>
    <w:rPr>
      <w:rFonts w:cs="Times New Roman"/>
    </w:rPr>
  </w:style>
  <w:style w:type="character" w:customStyle="1" w:styleId="ListLabel2913">
    <w:name w:val="ListLabel 2913"/>
    <w:qFormat/>
    <w:rsid w:val="00FF6902"/>
    <w:rPr>
      <w:rFonts w:cs="Times New Roman"/>
    </w:rPr>
  </w:style>
  <w:style w:type="character" w:customStyle="1" w:styleId="ListLabel2914">
    <w:name w:val="ListLabel 2914"/>
    <w:qFormat/>
    <w:rsid w:val="00FF6902"/>
    <w:rPr>
      <w:rFonts w:cs="Times New Roman"/>
    </w:rPr>
  </w:style>
  <w:style w:type="character" w:customStyle="1" w:styleId="ListLabel2915">
    <w:name w:val="ListLabel 2915"/>
    <w:qFormat/>
    <w:rsid w:val="00FF6902"/>
    <w:rPr>
      <w:rFonts w:cs="Times New Roman"/>
    </w:rPr>
  </w:style>
  <w:style w:type="character" w:customStyle="1" w:styleId="ListLabel2916">
    <w:name w:val="ListLabel 2916"/>
    <w:qFormat/>
    <w:rsid w:val="00FF6902"/>
    <w:rPr>
      <w:rFonts w:cs="Times New Roman"/>
    </w:rPr>
  </w:style>
  <w:style w:type="character" w:customStyle="1" w:styleId="ListLabel2917">
    <w:name w:val="ListLabel 2917"/>
    <w:qFormat/>
    <w:rsid w:val="00FF6902"/>
    <w:rPr>
      <w:rFonts w:cs="Times New Roman"/>
    </w:rPr>
  </w:style>
  <w:style w:type="character" w:customStyle="1" w:styleId="ListLabel2918">
    <w:name w:val="ListLabel 2918"/>
    <w:qFormat/>
    <w:rsid w:val="00FF6902"/>
    <w:rPr>
      <w:rFonts w:cs="Times New Roman"/>
    </w:rPr>
  </w:style>
  <w:style w:type="character" w:customStyle="1" w:styleId="ListLabel2919">
    <w:name w:val="ListLabel 2919"/>
    <w:qFormat/>
    <w:rsid w:val="00FF6902"/>
    <w:rPr>
      <w:rFonts w:cs="Times New Roman"/>
    </w:rPr>
  </w:style>
  <w:style w:type="character" w:customStyle="1" w:styleId="ListLabel2920">
    <w:name w:val="ListLabel 2920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FF6902"/>
    <w:rPr>
      <w:rFonts w:cs="Times New Roman"/>
    </w:rPr>
  </w:style>
  <w:style w:type="character" w:customStyle="1" w:styleId="ListLabel2922">
    <w:name w:val="ListLabel 2922"/>
    <w:qFormat/>
    <w:rsid w:val="00FF6902"/>
    <w:rPr>
      <w:rFonts w:cs="Times New Roman"/>
    </w:rPr>
  </w:style>
  <w:style w:type="character" w:customStyle="1" w:styleId="ListLabel2923">
    <w:name w:val="ListLabel 2923"/>
    <w:qFormat/>
    <w:rsid w:val="00FF6902"/>
    <w:rPr>
      <w:rFonts w:cs="Times New Roman"/>
    </w:rPr>
  </w:style>
  <w:style w:type="character" w:customStyle="1" w:styleId="ListLabel2924">
    <w:name w:val="ListLabel 2924"/>
    <w:qFormat/>
    <w:rsid w:val="00FF6902"/>
    <w:rPr>
      <w:rFonts w:cs="Times New Roman"/>
    </w:rPr>
  </w:style>
  <w:style w:type="character" w:customStyle="1" w:styleId="ListLabel2925">
    <w:name w:val="ListLabel 2925"/>
    <w:qFormat/>
    <w:rsid w:val="00FF6902"/>
    <w:rPr>
      <w:rFonts w:cs="Times New Roman"/>
    </w:rPr>
  </w:style>
  <w:style w:type="character" w:customStyle="1" w:styleId="ListLabel2926">
    <w:name w:val="ListLabel 2926"/>
    <w:qFormat/>
    <w:rsid w:val="00FF6902"/>
    <w:rPr>
      <w:rFonts w:cs="Times New Roman"/>
    </w:rPr>
  </w:style>
  <w:style w:type="character" w:customStyle="1" w:styleId="ListLabel2927">
    <w:name w:val="ListLabel 2927"/>
    <w:qFormat/>
    <w:rsid w:val="00FF6902"/>
    <w:rPr>
      <w:rFonts w:cs="Times New Roman"/>
    </w:rPr>
  </w:style>
  <w:style w:type="character" w:customStyle="1" w:styleId="ListLabel2928">
    <w:name w:val="ListLabel 2928"/>
    <w:qFormat/>
    <w:rsid w:val="00FF6902"/>
    <w:rPr>
      <w:rFonts w:cs="Times New Roman"/>
    </w:rPr>
  </w:style>
  <w:style w:type="character" w:customStyle="1" w:styleId="ListLabel2929">
    <w:name w:val="ListLabel 2929"/>
    <w:qFormat/>
    <w:rsid w:val="00FF6902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FF6902"/>
    <w:rPr>
      <w:rFonts w:cs="Times New Roman"/>
    </w:rPr>
  </w:style>
  <w:style w:type="character" w:customStyle="1" w:styleId="ListLabel2931">
    <w:name w:val="ListLabel 2931"/>
    <w:qFormat/>
    <w:rsid w:val="00FF6902"/>
    <w:rPr>
      <w:rFonts w:cs="Times New Roman"/>
    </w:rPr>
  </w:style>
  <w:style w:type="character" w:customStyle="1" w:styleId="ListLabel2932">
    <w:name w:val="ListLabel 2932"/>
    <w:qFormat/>
    <w:rsid w:val="00FF6902"/>
    <w:rPr>
      <w:rFonts w:cs="Times New Roman"/>
    </w:rPr>
  </w:style>
  <w:style w:type="character" w:customStyle="1" w:styleId="ListLabel2933">
    <w:name w:val="ListLabel 2933"/>
    <w:qFormat/>
    <w:rsid w:val="00FF6902"/>
    <w:rPr>
      <w:rFonts w:cs="Times New Roman"/>
    </w:rPr>
  </w:style>
  <w:style w:type="character" w:customStyle="1" w:styleId="ListLabel2934">
    <w:name w:val="ListLabel 2934"/>
    <w:qFormat/>
    <w:rsid w:val="00FF6902"/>
    <w:rPr>
      <w:rFonts w:cs="Times New Roman"/>
    </w:rPr>
  </w:style>
  <w:style w:type="character" w:customStyle="1" w:styleId="ListLabel2935">
    <w:name w:val="ListLabel 2935"/>
    <w:qFormat/>
    <w:rsid w:val="00FF6902"/>
    <w:rPr>
      <w:rFonts w:cs="Times New Roman"/>
    </w:rPr>
  </w:style>
  <w:style w:type="character" w:customStyle="1" w:styleId="ListLabel2936">
    <w:name w:val="ListLabel 2936"/>
    <w:qFormat/>
    <w:rsid w:val="00FF6902"/>
    <w:rPr>
      <w:rFonts w:cs="Times New Roman"/>
    </w:rPr>
  </w:style>
  <w:style w:type="character" w:customStyle="1" w:styleId="ListLabel2937">
    <w:name w:val="ListLabel 2937"/>
    <w:qFormat/>
    <w:rsid w:val="00FF6902"/>
    <w:rPr>
      <w:rFonts w:cs="Times New Roman"/>
    </w:rPr>
  </w:style>
  <w:style w:type="character" w:customStyle="1" w:styleId="ListLabel2938">
    <w:name w:val="ListLabel 2938"/>
    <w:qFormat/>
    <w:rsid w:val="00FF6902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FF6902"/>
    <w:rPr>
      <w:rFonts w:cs="Times New Roman"/>
    </w:rPr>
  </w:style>
  <w:style w:type="character" w:customStyle="1" w:styleId="ListLabel2940">
    <w:name w:val="ListLabel 2940"/>
    <w:qFormat/>
    <w:rsid w:val="00FF6902"/>
    <w:rPr>
      <w:rFonts w:cs="Times New Roman"/>
    </w:rPr>
  </w:style>
  <w:style w:type="character" w:customStyle="1" w:styleId="ListLabel2941">
    <w:name w:val="ListLabel 2941"/>
    <w:qFormat/>
    <w:rsid w:val="00FF6902"/>
    <w:rPr>
      <w:rFonts w:cs="Times New Roman"/>
    </w:rPr>
  </w:style>
  <w:style w:type="character" w:customStyle="1" w:styleId="ListLabel2942">
    <w:name w:val="ListLabel 2942"/>
    <w:qFormat/>
    <w:rsid w:val="00FF6902"/>
    <w:rPr>
      <w:rFonts w:cs="Times New Roman"/>
    </w:rPr>
  </w:style>
  <w:style w:type="character" w:customStyle="1" w:styleId="ListLabel2943">
    <w:name w:val="ListLabel 2943"/>
    <w:qFormat/>
    <w:rsid w:val="00FF6902"/>
    <w:rPr>
      <w:rFonts w:cs="Times New Roman"/>
    </w:rPr>
  </w:style>
  <w:style w:type="character" w:customStyle="1" w:styleId="ListLabel2944">
    <w:name w:val="ListLabel 2944"/>
    <w:qFormat/>
    <w:rsid w:val="00FF6902"/>
    <w:rPr>
      <w:rFonts w:cs="Times New Roman"/>
    </w:rPr>
  </w:style>
  <w:style w:type="character" w:customStyle="1" w:styleId="ListLabel2945">
    <w:name w:val="ListLabel 2945"/>
    <w:qFormat/>
    <w:rsid w:val="00FF6902"/>
    <w:rPr>
      <w:rFonts w:cs="Times New Roman"/>
    </w:rPr>
  </w:style>
  <w:style w:type="character" w:customStyle="1" w:styleId="ListLabel2946">
    <w:name w:val="ListLabel 2946"/>
    <w:qFormat/>
    <w:rsid w:val="00FF6902"/>
    <w:rPr>
      <w:rFonts w:cs="Times New Roman"/>
    </w:rPr>
  </w:style>
  <w:style w:type="character" w:customStyle="1" w:styleId="ListLabel2947">
    <w:name w:val="ListLabel 2947"/>
    <w:qFormat/>
    <w:rsid w:val="00FF6902"/>
    <w:rPr>
      <w:b/>
    </w:rPr>
  </w:style>
  <w:style w:type="character" w:customStyle="1" w:styleId="ListLabel2948">
    <w:name w:val="ListLabel 2948"/>
    <w:qFormat/>
    <w:rsid w:val="00FF6902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FF6902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FF6902"/>
    <w:rPr>
      <w:rFonts w:cs="Wingdings"/>
    </w:rPr>
  </w:style>
  <w:style w:type="character" w:customStyle="1" w:styleId="ListLabel2951">
    <w:name w:val="ListLabel 2951"/>
    <w:qFormat/>
    <w:rsid w:val="00FF6902"/>
    <w:rPr>
      <w:rFonts w:cs="Symbol"/>
    </w:rPr>
  </w:style>
  <w:style w:type="character" w:customStyle="1" w:styleId="ListLabel2952">
    <w:name w:val="ListLabel 2952"/>
    <w:qFormat/>
    <w:rsid w:val="00FF6902"/>
    <w:rPr>
      <w:rFonts w:cs="Courier New"/>
    </w:rPr>
  </w:style>
  <w:style w:type="character" w:customStyle="1" w:styleId="ListLabel2953">
    <w:name w:val="ListLabel 2953"/>
    <w:qFormat/>
    <w:rsid w:val="00FF6902"/>
    <w:rPr>
      <w:rFonts w:cs="Wingdings"/>
    </w:rPr>
  </w:style>
  <w:style w:type="character" w:customStyle="1" w:styleId="ListLabel2954">
    <w:name w:val="ListLabel 2954"/>
    <w:qFormat/>
    <w:rsid w:val="00FF6902"/>
    <w:rPr>
      <w:rFonts w:cs="Symbol"/>
    </w:rPr>
  </w:style>
  <w:style w:type="character" w:customStyle="1" w:styleId="ListLabel2955">
    <w:name w:val="ListLabel 2955"/>
    <w:qFormat/>
    <w:rsid w:val="00FF6902"/>
    <w:rPr>
      <w:rFonts w:cs="Courier New"/>
    </w:rPr>
  </w:style>
  <w:style w:type="character" w:customStyle="1" w:styleId="ListLabel2956">
    <w:name w:val="ListLabel 2956"/>
    <w:qFormat/>
    <w:rsid w:val="00FF6902"/>
    <w:rPr>
      <w:rFonts w:cs="Wingdings"/>
    </w:rPr>
  </w:style>
  <w:style w:type="character" w:customStyle="1" w:styleId="ListLabel2957">
    <w:name w:val="ListLabel 2957"/>
    <w:qFormat/>
    <w:rsid w:val="00FF6902"/>
    <w:rPr>
      <w:lang w:val="ca-ES" w:eastAsia="en-US" w:bidi="ar-SA"/>
    </w:rPr>
  </w:style>
  <w:style w:type="character" w:customStyle="1" w:styleId="ListLabel2958">
    <w:name w:val="ListLabel 2958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FF6902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FF6902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FF6902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FF6902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FF6902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FF6902"/>
    <w:rPr>
      <w:rFonts w:cs="Times New Roman"/>
      <w:sz w:val="22"/>
    </w:rPr>
  </w:style>
  <w:style w:type="character" w:customStyle="1" w:styleId="ListLabel2967">
    <w:name w:val="ListLabel 2967"/>
    <w:qFormat/>
    <w:rsid w:val="00FF6902"/>
    <w:rPr>
      <w:rFonts w:cs="Courier New"/>
    </w:rPr>
  </w:style>
  <w:style w:type="character" w:customStyle="1" w:styleId="ListLabel2968">
    <w:name w:val="ListLabel 2968"/>
    <w:qFormat/>
    <w:rsid w:val="00FF6902"/>
    <w:rPr>
      <w:rFonts w:cs="Wingdings"/>
    </w:rPr>
  </w:style>
  <w:style w:type="character" w:customStyle="1" w:styleId="ListLabel2969">
    <w:name w:val="ListLabel 2969"/>
    <w:qFormat/>
    <w:rsid w:val="00FF6902"/>
    <w:rPr>
      <w:rFonts w:cs="Symbol"/>
    </w:rPr>
  </w:style>
  <w:style w:type="character" w:customStyle="1" w:styleId="ListLabel2970">
    <w:name w:val="ListLabel 2970"/>
    <w:qFormat/>
    <w:rsid w:val="00FF6902"/>
    <w:rPr>
      <w:rFonts w:cs="Courier New"/>
    </w:rPr>
  </w:style>
  <w:style w:type="character" w:customStyle="1" w:styleId="ListLabel2971">
    <w:name w:val="ListLabel 2971"/>
    <w:qFormat/>
    <w:rsid w:val="00FF6902"/>
    <w:rPr>
      <w:rFonts w:cs="Wingdings"/>
    </w:rPr>
  </w:style>
  <w:style w:type="character" w:customStyle="1" w:styleId="ListLabel2972">
    <w:name w:val="ListLabel 2972"/>
    <w:qFormat/>
    <w:rsid w:val="00FF6902"/>
    <w:rPr>
      <w:rFonts w:cs="Symbol"/>
    </w:rPr>
  </w:style>
  <w:style w:type="character" w:customStyle="1" w:styleId="ListLabel2973">
    <w:name w:val="ListLabel 2973"/>
    <w:qFormat/>
    <w:rsid w:val="00FF6902"/>
    <w:rPr>
      <w:rFonts w:cs="Courier New"/>
    </w:rPr>
  </w:style>
  <w:style w:type="character" w:customStyle="1" w:styleId="ListLabel2974">
    <w:name w:val="ListLabel 2974"/>
    <w:qFormat/>
    <w:rsid w:val="00FF6902"/>
    <w:rPr>
      <w:rFonts w:cs="Wingdings"/>
    </w:rPr>
  </w:style>
  <w:style w:type="character" w:customStyle="1" w:styleId="ListLabel2975">
    <w:name w:val="ListLabel 2975"/>
    <w:qFormat/>
    <w:rsid w:val="00FF6902"/>
    <w:rPr>
      <w:lang w:val="ca-ES" w:eastAsia="en-US" w:bidi="ar-SA"/>
    </w:rPr>
  </w:style>
  <w:style w:type="character" w:customStyle="1" w:styleId="ListLabel2976">
    <w:name w:val="ListLabel 2976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FF6902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FF6902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FF6902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FF6902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FF6902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FF6902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FF6902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FF6902"/>
    <w:rPr>
      <w:lang w:val="ca-ES" w:eastAsia="en-US" w:bidi="ar-SA"/>
    </w:rPr>
  </w:style>
  <w:style w:type="character" w:customStyle="1" w:styleId="ListLabel2985">
    <w:name w:val="ListLabel 2985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FF6902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FF6902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FF6902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FF6902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FF6902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FF6902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FF6902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FF6902"/>
    <w:rPr>
      <w:lang w:val="ca-ES" w:eastAsia="en-US" w:bidi="ar-SA"/>
    </w:rPr>
  </w:style>
  <w:style w:type="character" w:customStyle="1" w:styleId="ListLabel2994">
    <w:name w:val="ListLabel 2994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FF6902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FF6902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FF6902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FF6902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FF6902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FF6902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FF6902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FF6902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FF6902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FF6902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FF6902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FF6902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FF6902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FF6902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FF6902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FF6902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FF6902"/>
    <w:rPr>
      <w:lang w:val="ca-ES" w:eastAsia="en-US" w:bidi="ar-SA"/>
    </w:rPr>
  </w:style>
  <w:style w:type="character" w:customStyle="1" w:styleId="ListLabel3012">
    <w:name w:val="ListLabel 3012"/>
    <w:qFormat/>
    <w:rsid w:val="00FF6902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FF6902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FF6902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FF6902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FF6902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FF6902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FF6902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FF6902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FF6902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FF6902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FF6902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FF6902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FF6902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FF6902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FF6902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FF6902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FF6902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FF6902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FF6902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FF6902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FF6902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FF6902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FF6902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FF6902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FF6902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FF6902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FF6902"/>
    <w:rPr>
      <w:b/>
    </w:rPr>
  </w:style>
  <w:style w:type="character" w:customStyle="1" w:styleId="ListLabel3039">
    <w:name w:val="ListLabel 3039"/>
    <w:qFormat/>
    <w:rsid w:val="00FF6902"/>
    <w:rPr>
      <w:b/>
    </w:rPr>
  </w:style>
  <w:style w:type="character" w:customStyle="1" w:styleId="ListLabel3040">
    <w:name w:val="ListLabel 3040"/>
    <w:qFormat/>
    <w:rsid w:val="00FF6902"/>
    <w:rPr>
      <w:b/>
    </w:rPr>
  </w:style>
  <w:style w:type="character" w:customStyle="1" w:styleId="ListLabel3041">
    <w:name w:val="ListLabel 3041"/>
    <w:qFormat/>
    <w:rsid w:val="00FF6902"/>
    <w:rPr>
      <w:b/>
    </w:rPr>
  </w:style>
  <w:style w:type="character" w:customStyle="1" w:styleId="ListLabel3042">
    <w:name w:val="ListLabel 3042"/>
    <w:qFormat/>
    <w:rsid w:val="00FF6902"/>
    <w:rPr>
      <w:b/>
    </w:rPr>
  </w:style>
  <w:style w:type="character" w:customStyle="1" w:styleId="ListLabel3043">
    <w:name w:val="ListLabel 3043"/>
    <w:qFormat/>
    <w:rsid w:val="00FF6902"/>
    <w:rPr>
      <w:b/>
    </w:rPr>
  </w:style>
  <w:style w:type="character" w:customStyle="1" w:styleId="ListLabel3044">
    <w:name w:val="ListLabel 3044"/>
    <w:qFormat/>
    <w:rsid w:val="00FF6902"/>
    <w:rPr>
      <w:b/>
    </w:rPr>
  </w:style>
  <w:style w:type="character" w:customStyle="1" w:styleId="ListLabel3045">
    <w:name w:val="ListLabel 3045"/>
    <w:qFormat/>
    <w:rsid w:val="00FF6902"/>
    <w:rPr>
      <w:b/>
    </w:rPr>
  </w:style>
  <w:style w:type="character" w:customStyle="1" w:styleId="ListLabel3046">
    <w:name w:val="ListLabel 3046"/>
    <w:qFormat/>
    <w:rsid w:val="00FF6902"/>
    <w:rPr>
      <w:b/>
    </w:rPr>
  </w:style>
  <w:style w:type="character" w:customStyle="1" w:styleId="ListLabel3047">
    <w:name w:val="ListLabel 3047"/>
    <w:qFormat/>
    <w:rsid w:val="00FF6902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FF6902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FF6902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FF6902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FF6902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FF6902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FF6902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FF6902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FF6902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FF6902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FF6902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FF6902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FF6902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FF6902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FF6902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FF6902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FF6902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FF6902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FF6902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FF6902"/>
    <w:rPr>
      <w:rFonts w:cs="Courier New"/>
    </w:rPr>
  </w:style>
  <w:style w:type="character" w:customStyle="1" w:styleId="ListLabel3067">
    <w:name w:val="ListLabel 3067"/>
    <w:qFormat/>
    <w:rsid w:val="00FF6902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FF6902"/>
    <w:rPr>
      <w:rFonts w:cs="Symbol"/>
    </w:rPr>
  </w:style>
  <w:style w:type="character" w:customStyle="1" w:styleId="ListLabel3069">
    <w:name w:val="ListLabel 3069"/>
    <w:qFormat/>
    <w:rsid w:val="00FF6902"/>
    <w:rPr>
      <w:rFonts w:cs="Courier New"/>
    </w:rPr>
  </w:style>
  <w:style w:type="character" w:customStyle="1" w:styleId="ListLabel3070">
    <w:name w:val="ListLabel 3070"/>
    <w:qFormat/>
    <w:rsid w:val="00FF6902"/>
    <w:rPr>
      <w:rFonts w:cs="Wingdings"/>
    </w:rPr>
  </w:style>
  <w:style w:type="character" w:customStyle="1" w:styleId="ListLabel3071">
    <w:name w:val="ListLabel 3071"/>
    <w:qFormat/>
    <w:rsid w:val="00FF6902"/>
    <w:rPr>
      <w:rFonts w:cs="Symbol"/>
    </w:rPr>
  </w:style>
  <w:style w:type="character" w:customStyle="1" w:styleId="ListLabel3072">
    <w:name w:val="ListLabel 3072"/>
    <w:qFormat/>
    <w:rsid w:val="00FF6902"/>
    <w:rPr>
      <w:rFonts w:cs="Courier New"/>
    </w:rPr>
  </w:style>
  <w:style w:type="character" w:customStyle="1" w:styleId="ListLabel3073">
    <w:name w:val="ListLabel 3073"/>
    <w:qFormat/>
    <w:rsid w:val="00FF6902"/>
    <w:rPr>
      <w:rFonts w:cs="Wingdings"/>
    </w:rPr>
  </w:style>
  <w:style w:type="character" w:customStyle="1" w:styleId="ListLabel3074">
    <w:name w:val="ListLabel 3074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FF6902"/>
    <w:rPr>
      <w:rFonts w:cs="Courier New"/>
    </w:rPr>
  </w:style>
  <w:style w:type="character" w:customStyle="1" w:styleId="ListLabel3076">
    <w:name w:val="ListLabel 3076"/>
    <w:qFormat/>
    <w:rsid w:val="00FF6902"/>
    <w:rPr>
      <w:rFonts w:cs="Wingdings"/>
    </w:rPr>
  </w:style>
  <w:style w:type="character" w:customStyle="1" w:styleId="ListLabel3077">
    <w:name w:val="ListLabel 3077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FF6902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FF6902"/>
    <w:rPr>
      <w:rFonts w:cs="Wingdings"/>
    </w:rPr>
  </w:style>
  <w:style w:type="character" w:customStyle="1" w:styleId="ListLabel3080">
    <w:name w:val="ListLabel 3080"/>
    <w:qFormat/>
    <w:rsid w:val="00FF6902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FF6902"/>
    <w:rPr>
      <w:rFonts w:cs="Courier New"/>
    </w:rPr>
  </w:style>
  <w:style w:type="character" w:customStyle="1" w:styleId="ListLabel3082">
    <w:name w:val="ListLabel 3082"/>
    <w:qFormat/>
    <w:rsid w:val="00FF6902"/>
    <w:rPr>
      <w:rFonts w:cs="Wingdings"/>
    </w:rPr>
  </w:style>
  <w:style w:type="character" w:customStyle="1" w:styleId="ListLabel3083">
    <w:name w:val="ListLabel 3083"/>
    <w:qFormat/>
    <w:rsid w:val="00FF6902"/>
    <w:rPr>
      <w:rFonts w:cs="Courier New"/>
    </w:rPr>
  </w:style>
  <w:style w:type="character" w:customStyle="1" w:styleId="ListLabel3084">
    <w:name w:val="ListLabel 3084"/>
    <w:qFormat/>
    <w:rsid w:val="00FF6902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FF6902"/>
    <w:rPr>
      <w:rFonts w:cs="Wingdings"/>
    </w:rPr>
  </w:style>
  <w:style w:type="character" w:customStyle="1" w:styleId="ListLabel3086">
    <w:name w:val="ListLabel 3086"/>
    <w:qFormat/>
    <w:rsid w:val="00FF6902"/>
    <w:rPr>
      <w:rFonts w:cs="Symbol"/>
    </w:rPr>
  </w:style>
  <w:style w:type="character" w:customStyle="1" w:styleId="ListLabel3087">
    <w:name w:val="ListLabel 3087"/>
    <w:qFormat/>
    <w:rsid w:val="00FF6902"/>
    <w:rPr>
      <w:rFonts w:cs="OpenSymbol"/>
    </w:rPr>
  </w:style>
  <w:style w:type="character" w:customStyle="1" w:styleId="ListLabel3088">
    <w:name w:val="ListLabel 3088"/>
    <w:qFormat/>
    <w:rsid w:val="00FF6902"/>
    <w:rPr>
      <w:rFonts w:cs="Wingdings"/>
    </w:rPr>
  </w:style>
  <w:style w:type="character" w:customStyle="1" w:styleId="ListLabel3089">
    <w:name w:val="ListLabel 3089"/>
    <w:qFormat/>
    <w:rsid w:val="00FF6902"/>
    <w:rPr>
      <w:rFonts w:cs="Symbol"/>
    </w:rPr>
  </w:style>
  <w:style w:type="character" w:customStyle="1" w:styleId="ListLabel3090">
    <w:name w:val="ListLabel 3090"/>
    <w:qFormat/>
    <w:rsid w:val="00FF6902"/>
    <w:rPr>
      <w:rFonts w:cs="OpenSymbol"/>
    </w:rPr>
  </w:style>
  <w:style w:type="character" w:customStyle="1" w:styleId="ListLabel3091">
    <w:name w:val="ListLabel 3091"/>
    <w:qFormat/>
    <w:rsid w:val="00FF6902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FF69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6902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F6902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FF6902"/>
    <w:rPr>
      <w:rFonts w:cs="Times New Roman"/>
    </w:rPr>
  </w:style>
  <w:style w:type="paragraph" w:styleId="Descripcin">
    <w:name w:val="caption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FF6902"/>
    <w:pPr>
      <w:suppressLineNumbers/>
    </w:pPr>
    <w:rPr>
      <w:rFonts w:cs="Lucida Sans"/>
    </w:rPr>
  </w:style>
  <w:style w:type="paragraph" w:styleId="Ttulo">
    <w:name w:val="Title"/>
    <w:basedOn w:val="Normal"/>
    <w:link w:val="TtuloCar"/>
    <w:autoRedefine/>
    <w:qFormat/>
    <w:rsid w:val="00FF6902"/>
    <w:pPr>
      <w:keepNext/>
      <w:spacing w:before="240" w:after="120"/>
    </w:pPr>
    <w:rPr>
      <w:rFonts w:ascii="Arial" w:eastAsia="Microsoft YaHei" w:hAnsi="Arial" w:cs="Lucida Sans"/>
      <w:color w:val="0000FF"/>
      <w:sz w:val="22"/>
      <w:szCs w:val="28"/>
    </w:rPr>
  </w:style>
  <w:style w:type="character" w:customStyle="1" w:styleId="TtuloCar">
    <w:name w:val="Título Car"/>
    <w:basedOn w:val="Fuentedeprrafopredeter"/>
    <w:link w:val="Ttulo"/>
    <w:rsid w:val="00FF6902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FF6902"/>
    <w:pPr>
      <w:suppressLineNumbers/>
    </w:pPr>
    <w:rPr>
      <w:rFonts w:cs="Mangal"/>
    </w:rPr>
  </w:style>
  <w:style w:type="paragraph" w:customStyle="1" w:styleId="Encabezado2">
    <w:name w:val="Encabezado2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qFormat/>
    <w:rsid w:val="00FF69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rsid w:val="00FF6902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rsid w:val="00FF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FF69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lang w:val="es-ES"/>
    </w:rPr>
  </w:style>
  <w:style w:type="character" w:customStyle="1" w:styleId="PiedepginaCar1">
    <w:name w:val="Pie de página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FF690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21">
    <w:name w:val="Texto independiente 21"/>
    <w:basedOn w:val="Normal"/>
    <w:qFormat/>
    <w:rsid w:val="00FF6902"/>
    <w:rPr>
      <w:rFonts w:ascii="TTE1F32598t00" w:hAnsi="TTE1F32598t00" w:cs="TTE1F32598t00"/>
      <w:color w:val="0000FF"/>
      <w:sz w:val="22"/>
      <w:szCs w:val="22"/>
      <w:lang w:val="es-ES"/>
    </w:rPr>
  </w:style>
  <w:style w:type="paragraph" w:customStyle="1" w:styleId="Textoindependiente31">
    <w:name w:val="Texto independiente 31"/>
    <w:basedOn w:val="Normal"/>
    <w:qFormat/>
    <w:rsid w:val="00FF6902"/>
    <w:pPr>
      <w:jc w:val="both"/>
    </w:pPr>
    <w:rPr>
      <w:rFonts w:ascii="Arial" w:hAnsi="Arial" w:cs="Arial"/>
      <w:color w:val="0000FF"/>
      <w:sz w:val="22"/>
      <w:szCs w:val="20"/>
    </w:rPr>
  </w:style>
  <w:style w:type="paragraph" w:styleId="TDC1">
    <w:name w:val="toc 1"/>
    <w:basedOn w:val="Normal"/>
    <w:next w:val="Normal"/>
    <w:uiPriority w:val="39"/>
    <w:rsid w:val="00FF6902"/>
    <w:pPr>
      <w:tabs>
        <w:tab w:val="left" w:pos="0"/>
        <w:tab w:val="right" w:leader="dot" w:pos="8505"/>
      </w:tabs>
      <w:spacing w:before="120" w:after="120"/>
      <w:ind w:right="-6"/>
    </w:pPr>
    <w:rPr>
      <w:rFonts w:ascii="Arial" w:hAnsi="Arial" w:cs="Arial"/>
      <w:sz w:val="20"/>
      <w:szCs w:val="22"/>
      <w:lang w:eastAsia="ca-ES"/>
    </w:rPr>
  </w:style>
  <w:style w:type="paragraph" w:styleId="Sangradetextonormal">
    <w:name w:val="Body Text Indent"/>
    <w:basedOn w:val="Normal"/>
    <w:link w:val="SangradetextonormalCar"/>
    <w:rsid w:val="00FF6902"/>
    <w:pPr>
      <w:tabs>
        <w:tab w:val="left" w:pos="720"/>
      </w:tabs>
      <w:ind w:left="708"/>
      <w:jc w:val="both"/>
    </w:pPr>
    <w:rPr>
      <w:rFonts w:ascii="Arial" w:hAnsi="Arial" w:cs="Arial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FF6902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FF6902"/>
    <w:pPr>
      <w:ind w:left="360"/>
      <w:jc w:val="both"/>
    </w:pPr>
    <w:rPr>
      <w:rFonts w:ascii="Arial" w:hAnsi="Arial" w:cs="Arial"/>
      <w:color w:val="3366FF"/>
      <w:sz w:val="22"/>
      <w:szCs w:val="20"/>
    </w:rPr>
  </w:style>
  <w:style w:type="paragraph" w:customStyle="1" w:styleId="Pa8">
    <w:name w:val="Pa8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FF6902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FF6902"/>
    <w:pPr>
      <w:ind w:left="240" w:hanging="240"/>
    </w:pPr>
  </w:style>
  <w:style w:type="paragraph" w:styleId="ndice2">
    <w:name w:val="index 2"/>
    <w:basedOn w:val="Normal"/>
    <w:next w:val="Normal"/>
    <w:qFormat/>
    <w:rsid w:val="00FF6902"/>
    <w:pPr>
      <w:ind w:left="480" w:hanging="240"/>
    </w:pPr>
  </w:style>
  <w:style w:type="paragraph" w:styleId="ndice3">
    <w:name w:val="index 3"/>
    <w:basedOn w:val="Normal"/>
    <w:next w:val="Normal"/>
    <w:qFormat/>
    <w:rsid w:val="00FF6902"/>
    <w:pPr>
      <w:ind w:left="720" w:hanging="240"/>
    </w:pPr>
  </w:style>
  <w:style w:type="paragraph" w:customStyle="1" w:styleId="TDC41">
    <w:name w:val="TDC 41"/>
    <w:basedOn w:val="Normal"/>
    <w:next w:val="Normal"/>
    <w:qFormat/>
    <w:rsid w:val="00FF6902"/>
    <w:pPr>
      <w:ind w:left="960" w:hanging="240"/>
    </w:pPr>
  </w:style>
  <w:style w:type="paragraph" w:customStyle="1" w:styleId="TDC51">
    <w:name w:val="TDC 51"/>
    <w:basedOn w:val="Normal"/>
    <w:next w:val="Normal"/>
    <w:qFormat/>
    <w:rsid w:val="00FF6902"/>
    <w:pPr>
      <w:ind w:left="1200" w:hanging="240"/>
    </w:pPr>
  </w:style>
  <w:style w:type="paragraph" w:customStyle="1" w:styleId="TDC61">
    <w:name w:val="TDC 61"/>
    <w:basedOn w:val="Normal"/>
    <w:next w:val="Normal"/>
    <w:qFormat/>
    <w:rsid w:val="00FF6902"/>
    <w:pPr>
      <w:ind w:left="1440" w:hanging="240"/>
    </w:pPr>
  </w:style>
  <w:style w:type="paragraph" w:customStyle="1" w:styleId="TDC71">
    <w:name w:val="TDC 71"/>
    <w:basedOn w:val="Normal"/>
    <w:next w:val="Normal"/>
    <w:qFormat/>
    <w:rsid w:val="00FF6902"/>
    <w:pPr>
      <w:ind w:left="1680" w:hanging="240"/>
    </w:pPr>
  </w:style>
  <w:style w:type="paragraph" w:customStyle="1" w:styleId="TDC81">
    <w:name w:val="TDC 81"/>
    <w:basedOn w:val="Normal"/>
    <w:next w:val="Normal"/>
    <w:qFormat/>
    <w:rsid w:val="00FF6902"/>
    <w:pPr>
      <w:ind w:left="1920" w:hanging="240"/>
    </w:pPr>
  </w:style>
  <w:style w:type="paragraph" w:customStyle="1" w:styleId="TDC91">
    <w:name w:val="TDC 91"/>
    <w:basedOn w:val="Normal"/>
    <w:next w:val="Normal"/>
    <w:qFormat/>
    <w:rsid w:val="00FF6902"/>
    <w:pPr>
      <w:ind w:left="2160" w:hanging="240"/>
    </w:pPr>
  </w:style>
  <w:style w:type="paragraph" w:styleId="Ttulodendice">
    <w:name w:val="index heading"/>
    <w:basedOn w:val="Normal"/>
    <w:qFormat/>
    <w:rsid w:val="00FF6902"/>
  </w:style>
  <w:style w:type="paragraph" w:styleId="TDC2">
    <w:name w:val="toc 2"/>
    <w:basedOn w:val="Normal"/>
    <w:next w:val="Normal"/>
    <w:uiPriority w:val="39"/>
    <w:rsid w:val="00FF6902"/>
    <w:pPr>
      <w:tabs>
        <w:tab w:val="right" w:leader="dot" w:pos="8488"/>
      </w:tabs>
      <w:ind w:left="1701" w:hanging="1701"/>
    </w:pPr>
    <w:rPr>
      <w:b/>
      <w:szCs w:val="22"/>
      <w:lang w:eastAsia="ca-ES"/>
    </w:rPr>
  </w:style>
  <w:style w:type="paragraph" w:styleId="TDC3">
    <w:name w:val="toc 3"/>
    <w:basedOn w:val="Normal"/>
    <w:next w:val="Normal"/>
    <w:uiPriority w:val="39"/>
    <w:rsid w:val="00FF6902"/>
    <w:pPr>
      <w:ind w:left="480"/>
    </w:pPr>
  </w:style>
  <w:style w:type="paragraph" w:styleId="TDC4">
    <w:name w:val="toc 4"/>
    <w:basedOn w:val="Normal"/>
    <w:next w:val="Normal"/>
    <w:rsid w:val="00FF6902"/>
    <w:pPr>
      <w:ind w:left="720"/>
    </w:pPr>
  </w:style>
  <w:style w:type="paragraph" w:styleId="TDC5">
    <w:name w:val="toc 5"/>
    <w:basedOn w:val="Normal"/>
    <w:next w:val="Normal"/>
    <w:rsid w:val="00FF6902"/>
    <w:pPr>
      <w:ind w:left="960"/>
    </w:pPr>
  </w:style>
  <w:style w:type="paragraph" w:styleId="TDC6">
    <w:name w:val="toc 6"/>
    <w:basedOn w:val="Normal"/>
    <w:next w:val="Normal"/>
    <w:rsid w:val="00FF6902"/>
    <w:pPr>
      <w:ind w:left="1200"/>
    </w:pPr>
  </w:style>
  <w:style w:type="paragraph" w:styleId="TDC7">
    <w:name w:val="toc 7"/>
    <w:basedOn w:val="Normal"/>
    <w:next w:val="Normal"/>
    <w:rsid w:val="00FF6902"/>
    <w:pPr>
      <w:ind w:left="1440"/>
    </w:pPr>
  </w:style>
  <w:style w:type="paragraph" w:styleId="TDC8">
    <w:name w:val="toc 8"/>
    <w:basedOn w:val="Normal"/>
    <w:next w:val="Normal"/>
    <w:rsid w:val="00FF6902"/>
    <w:pPr>
      <w:ind w:left="1680"/>
    </w:pPr>
  </w:style>
  <w:style w:type="paragraph" w:styleId="TDC9">
    <w:name w:val="toc 9"/>
    <w:basedOn w:val="Normal"/>
    <w:next w:val="Normal"/>
    <w:rsid w:val="00FF6902"/>
    <w:pPr>
      <w:ind w:left="1920"/>
    </w:pPr>
  </w:style>
  <w:style w:type="paragraph" w:customStyle="1" w:styleId="Textocomentario1">
    <w:name w:val="Texto comentario1"/>
    <w:basedOn w:val="Normal"/>
    <w:qFormat/>
    <w:rsid w:val="00FF6902"/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FF6902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FF6902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FF6902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val="ca-ES" w:eastAsia="zh-CN"/>
    </w:rPr>
  </w:style>
  <w:style w:type="paragraph" w:styleId="Textodeglobo">
    <w:name w:val="Balloon Text"/>
    <w:basedOn w:val="Normal"/>
    <w:link w:val="TextodegloboCar1"/>
    <w:qFormat/>
    <w:rsid w:val="00FF6902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rsid w:val="00FF6902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FF6902"/>
    <w:pPr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qFormat/>
    <w:rsid w:val="00FF6902"/>
    <w:pPr>
      <w:widowControl w:val="0"/>
      <w:ind w:left="720"/>
    </w:pPr>
  </w:style>
  <w:style w:type="paragraph" w:customStyle="1" w:styleId="western">
    <w:name w:val="western"/>
    <w:basedOn w:val="Normal"/>
    <w:qFormat/>
    <w:rsid w:val="00FF6902"/>
    <w:pPr>
      <w:widowControl w:val="0"/>
      <w:spacing w:before="280" w:after="280"/>
    </w:pPr>
    <w:rPr>
      <w:rFonts w:ascii="Arial Unicode MS" w:eastAsia="Arial Unicode MS" w:hAnsi="Arial Unicode MS" w:cs="Arial Unicode MS"/>
      <w:lang w:val="es-ES"/>
    </w:rPr>
  </w:style>
  <w:style w:type="paragraph" w:customStyle="1" w:styleId="xl79">
    <w:name w:val="xl79"/>
    <w:basedOn w:val="Normal"/>
    <w:qFormat/>
    <w:rsid w:val="00FF6902"/>
    <w:pPr>
      <w:spacing w:before="280" w:after="280"/>
      <w:jc w:val="center"/>
      <w:textAlignment w:val="bottom"/>
    </w:pPr>
    <w:rPr>
      <w:rFonts w:ascii="Arial" w:eastAsia="Arial Unicode MS" w:hAnsi="Arial" w:cs="Arial"/>
      <w:b/>
      <w:bCs/>
      <w:lang w:val="es-ES"/>
    </w:rPr>
  </w:style>
  <w:style w:type="paragraph" w:customStyle="1" w:styleId="xl87">
    <w:name w:val="xl87"/>
    <w:basedOn w:val="Normal"/>
    <w:qFormat/>
    <w:rsid w:val="00FF6902"/>
    <w:pPr>
      <w:widowControl w:val="0"/>
      <w:spacing w:before="280" w:after="280"/>
    </w:pPr>
    <w:rPr>
      <w:rFonts w:ascii="Arial" w:eastAsia="Arial Unicode MS" w:hAnsi="Arial" w:cs="Arial"/>
      <w:b/>
      <w:bCs/>
      <w:lang w:val="es-ES"/>
    </w:rPr>
  </w:style>
  <w:style w:type="paragraph" w:customStyle="1" w:styleId="Contenidodelatabla">
    <w:name w:val="Contenido de la tabla"/>
    <w:basedOn w:val="Normal"/>
    <w:qFormat/>
    <w:rsid w:val="00FF6902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FF6902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FF6902"/>
  </w:style>
  <w:style w:type="paragraph" w:customStyle="1" w:styleId="Mapadeldocumento1">
    <w:name w:val="Mapa del documento1"/>
    <w:basedOn w:val="Normal"/>
    <w:qFormat/>
    <w:rsid w:val="00FF6902"/>
    <w:pPr>
      <w:shd w:val="clear" w:color="auto" w:fill="000080"/>
    </w:pPr>
    <w:rPr>
      <w:rFonts w:ascii="Tahoma" w:hAnsi="Tahoma" w:cs="Tahoma"/>
    </w:rPr>
  </w:style>
  <w:style w:type="paragraph" w:customStyle="1" w:styleId="Estilo1">
    <w:name w:val="Estilo1"/>
    <w:basedOn w:val="Normal"/>
    <w:qFormat/>
    <w:rsid w:val="00FF690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Listaconvietas1">
    <w:name w:val="Lista con viñetas1"/>
    <w:basedOn w:val="Normal"/>
    <w:qFormat/>
    <w:rsid w:val="00FF6902"/>
    <w:pPr>
      <w:tabs>
        <w:tab w:val="left" w:pos="1440"/>
      </w:tabs>
      <w:suppressAutoHyphens w:val="0"/>
      <w:spacing w:after="120" w:line="252" w:lineRule="auto"/>
      <w:ind w:left="1440" w:hanging="360"/>
    </w:pPr>
    <w:rPr>
      <w:rFonts w:ascii="Calibri" w:eastAsia="Calibri" w:hAnsi="Calibri" w:cs="Cordia New"/>
      <w:color w:val="595959"/>
      <w:sz w:val="30"/>
      <w:szCs w:val="30"/>
      <w:lang w:val="en-GB" w:eastAsia="ja-JP"/>
    </w:rPr>
  </w:style>
  <w:style w:type="paragraph" w:customStyle="1" w:styleId="Cosdetext">
    <w:name w:val="Cos de text"/>
    <w:qFormat/>
    <w:rsid w:val="00FF69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FF6902"/>
    <w:pPr>
      <w:suppressAutoHyphens w:val="0"/>
      <w:jc w:val="both"/>
    </w:pPr>
    <w:rPr>
      <w:rFonts w:ascii="Arial" w:eastAsiaTheme="minorHAnsi" w:hAnsi="Arial" w:cstheme="minorBidi"/>
      <w:color w:val="auto"/>
      <w:kern w:val="0"/>
      <w:sz w:val="22"/>
      <w:szCs w:val="22"/>
      <w:lang w:val="es-ES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20"/>
      <w:szCs w:val="20"/>
      <w:lang w:val="ca-ES" w:eastAsia="zh-CN"/>
    </w:rPr>
  </w:style>
  <w:style w:type="paragraph" w:customStyle="1" w:styleId="Pa9">
    <w:name w:val="Pa9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FF6902"/>
    <w:pPr>
      <w:ind w:left="708"/>
    </w:pPr>
    <w:rPr>
      <w:rFonts w:asciiTheme="minorHAnsi" w:eastAsiaTheme="minorHAnsi" w:hAnsiTheme="minorHAnsi" w:cstheme="minorBidi"/>
      <w:color w:val="auto"/>
      <w:lang w:val="es-ES"/>
    </w:rPr>
  </w:style>
  <w:style w:type="paragraph" w:customStyle="1" w:styleId="Car1CarCarCarCarCarCarCarCar">
    <w:name w:val="Car1 Car Car Car Car Car Car Car Car"/>
    <w:basedOn w:val="Normal"/>
    <w:qFormat/>
    <w:rsid w:val="00FF6902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FF6902"/>
    <w:pPr>
      <w:spacing w:after="120"/>
    </w:pPr>
    <w:rPr>
      <w:rFonts w:asciiTheme="minorHAnsi" w:eastAsiaTheme="minorHAnsi" w:hAnsiTheme="minorHAnsi" w:cstheme="minorBidi"/>
      <w:color w:val="auto"/>
      <w:sz w:val="16"/>
      <w:szCs w:val="16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F6902"/>
    <w:rPr>
      <w:rFonts w:ascii="Times New Roman" w:eastAsia="Times New Roman" w:hAnsi="Times New Roman" w:cs="Times New Roman"/>
      <w:color w:val="00000A"/>
      <w:kern w:val="2"/>
      <w:sz w:val="16"/>
      <w:szCs w:val="16"/>
      <w:lang w:val="ca-ES" w:eastAsia="zh-CN"/>
    </w:rPr>
  </w:style>
  <w:style w:type="paragraph" w:customStyle="1" w:styleId="Standard">
    <w:name w:val="Standard"/>
    <w:qFormat/>
    <w:rsid w:val="00FF6902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F6902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FF6902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paragraph" w:customStyle="1" w:styleId="Ttulodelatabla">
    <w:name w:val="Título de la tabla"/>
    <w:basedOn w:val="Contenidodelatabla"/>
    <w:qFormat/>
    <w:rsid w:val="00FF6902"/>
  </w:style>
  <w:style w:type="paragraph" w:customStyle="1" w:styleId="Texto">
    <w:name w:val="Texto"/>
    <w:basedOn w:val="Normal"/>
    <w:qFormat/>
    <w:rsid w:val="00FF6902"/>
    <w:pPr>
      <w:tabs>
        <w:tab w:val="left" w:pos="1418"/>
      </w:tabs>
      <w:spacing w:before="60" w:after="120" w:line="264" w:lineRule="auto"/>
      <w:ind w:left="851"/>
      <w:jc w:val="both"/>
    </w:pPr>
    <w:rPr>
      <w:sz w:val="22"/>
      <w:szCs w:val="22"/>
      <w:lang w:val="en-US"/>
    </w:rPr>
  </w:style>
  <w:style w:type="paragraph" w:customStyle="1" w:styleId="Prrafodelista3">
    <w:name w:val="Párrafo de lista3"/>
    <w:basedOn w:val="Normal"/>
    <w:qFormat/>
    <w:rsid w:val="00FF6902"/>
    <w:pPr>
      <w:widowControl w:val="0"/>
      <w:spacing w:after="200"/>
      <w:ind w:left="720"/>
      <w:contextualSpacing/>
    </w:pPr>
    <w:rPr>
      <w:rFonts w:ascii="Verdana" w:hAnsi="Verdana"/>
      <w:kern w:val="0"/>
      <w:sz w:val="20"/>
    </w:rPr>
  </w:style>
  <w:style w:type="table" w:customStyle="1" w:styleId="TableNormal1">
    <w:name w:val="Table Normal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F6902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FF6902"/>
    <w:pPr>
      <w:jc w:val="both"/>
    </w:pPr>
    <w:rPr>
      <w:rFonts w:ascii="Arial" w:hAnsi="Arial" w:cs="Arial"/>
      <w:color w:val="0000FF"/>
      <w:kern w:val="0"/>
      <w:sz w:val="22"/>
      <w:szCs w:val="20"/>
    </w:rPr>
  </w:style>
  <w:style w:type="character" w:styleId="Hipervnculo">
    <w:name w:val="Hyperlink"/>
    <w:uiPriority w:val="99"/>
    <w:unhideWhenUsed/>
    <w:rsid w:val="00FF690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F6902"/>
    <w:rPr>
      <w:color w:val="0000FF"/>
      <w:u w:val="single"/>
    </w:rPr>
  </w:style>
  <w:style w:type="numbering" w:customStyle="1" w:styleId="Estilo2">
    <w:name w:val="Estilo2"/>
    <w:uiPriority w:val="99"/>
    <w:rsid w:val="00FF6902"/>
    <w:pPr>
      <w:numPr>
        <w:numId w:val="2"/>
      </w:numPr>
    </w:pPr>
  </w:style>
  <w:style w:type="paragraph" w:customStyle="1" w:styleId="Framecontents">
    <w:name w:val="Frame contents"/>
    <w:basedOn w:val="Standard"/>
    <w:rsid w:val="00FF6902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FF6902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FF6902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FF6902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uiPriority w:val="20"/>
    <w:qFormat/>
    <w:rsid w:val="00FF6902"/>
    <w:rPr>
      <w:i/>
      <w:iCs/>
    </w:rPr>
  </w:style>
  <w:style w:type="character" w:customStyle="1" w:styleId="icon-inline">
    <w:name w:val="icon-inline"/>
    <w:basedOn w:val="Fuentedeprrafopredeter"/>
    <w:rsid w:val="00FF6902"/>
  </w:style>
  <w:style w:type="table" w:customStyle="1" w:styleId="Tablaconcuadrcula1">
    <w:name w:val="Tabla con cuadrícula1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FF6902"/>
    <w:pPr>
      <w:suppressAutoHyphens w:val="0"/>
      <w:spacing w:after="120" w:line="480" w:lineRule="auto"/>
    </w:pPr>
    <w:rPr>
      <w:rFonts w:ascii="Minion" w:hAnsi="Minion"/>
      <w:color w:val="auto"/>
      <w:kern w:val="0"/>
      <w:sz w:val="22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6902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FF6902"/>
  </w:style>
  <w:style w:type="character" w:customStyle="1" w:styleId="Mencinsinresolver">
    <w:name w:val="Mención sin resolver"/>
    <w:uiPriority w:val="99"/>
    <w:semiHidden/>
    <w:unhideWhenUsed/>
    <w:rsid w:val="00FF690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F6902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FF6902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FF6902"/>
    <w:pPr>
      <w:widowControl w:val="0"/>
      <w:suppressAutoHyphens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  <w:color w:val="auto"/>
      <w:kern w:val="0"/>
      <w:sz w:val="22"/>
      <w:szCs w:val="22"/>
      <w:lang w:eastAsia="en-US"/>
    </w:rPr>
  </w:style>
  <w:style w:type="paragraph" w:customStyle="1" w:styleId="default0">
    <w:name w:val="default"/>
    <w:basedOn w:val="Normal"/>
    <w:rsid w:val="00FF6902"/>
    <w:pPr>
      <w:suppressAutoHyphens w:val="0"/>
      <w:spacing w:before="100" w:beforeAutospacing="1" w:after="100" w:afterAutospacing="1"/>
    </w:pPr>
    <w:rPr>
      <w:color w:val="auto"/>
      <w:kern w:val="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6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F6902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90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FF6902"/>
    <w:pPr>
      <w:suppressLineNumbers/>
      <w:spacing w:after="200"/>
      <w:jc w:val="both"/>
    </w:pPr>
    <w:rPr>
      <w:rFonts w:ascii="Tele-GroteskNor" w:hAnsi="Tele-GroteskNor" w:cs="Tele-GroteskNor"/>
      <w:color w:val="auto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FF69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6902"/>
    <w:pPr>
      <w:widowControl w:val="0"/>
      <w:suppressAutoHyphens w:val="0"/>
      <w:autoSpaceDE w:val="0"/>
      <w:autoSpaceDN w:val="0"/>
      <w:spacing w:before="103"/>
      <w:ind w:left="97"/>
    </w:pPr>
    <w:rPr>
      <w:color w:val="auto"/>
      <w:kern w:val="0"/>
      <w:sz w:val="22"/>
      <w:szCs w:val="22"/>
      <w:lang w:eastAsia="en-US"/>
    </w:rPr>
  </w:style>
  <w:style w:type="table" w:customStyle="1" w:styleId="TableNormal5">
    <w:name w:val="Table Normal5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FF6902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F6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88427B35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2024-12-13T09:34:00Z</dcterms:created>
  <dcterms:modified xsi:type="dcterms:W3CDTF">2024-12-13T09:34:00Z</dcterms:modified>
</cp:coreProperties>
</file>