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02" w:rsidRPr="00486213" w:rsidRDefault="00FF6902" w:rsidP="00FF6902">
      <w:pPr>
        <w:keepNext/>
        <w:tabs>
          <w:tab w:val="num" w:pos="0"/>
          <w:tab w:val="num" w:pos="1549"/>
        </w:tabs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83605693"/>
      <w:bookmarkStart w:id="1" w:name="_GoBack"/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5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– Declaració responsable sotmetiment als jutjats i tribunals espanyols per part d'empreses estrangeres</w:t>
      </w:r>
      <w:bookmarkEnd w:id="0"/>
    </w:p>
    <w:bookmarkEnd w:id="1"/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</w:t>
      </w:r>
      <w:r>
        <w:rPr>
          <w:rFonts w:ascii="Arial" w:hAnsi="Arial" w:cs="Arial"/>
          <w:sz w:val="22"/>
          <w:lang w:eastAsia="es-ES"/>
        </w:rPr>
        <w:t>C</w:t>
      </w:r>
      <w:r w:rsidRPr="004E53F2">
        <w:rPr>
          <w:rFonts w:ascii="Arial" w:hAnsi="Arial" w:cs="Arial"/>
          <w:sz w:val="22"/>
          <w:lang w:eastAsia="es-ES"/>
        </w:rPr>
        <w:t xml:space="preserve">ontracte </w:t>
      </w:r>
      <w:r w:rsidRPr="009A2F52">
        <w:rPr>
          <w:rFonts w:ascii="Arial" w:hAnsi="Arial" w:cs="Arial"/>
          <w:sz w:val="22"/>
          <w:lang w:eastAsia="es-ES"/>
        </w:rPr>
        <w:t>mixt del subministrament d’ús e implantació, manteniment i millora d’un software de manteniment i gestió d’immobles de l’Ajuntament de Gavà i les seves empreses municipals</w:t>
      </w:r>
      <w:r w:rsidRPr="00486213">
        <w:rPr>
          <w:rFonts w:ascii="Arial" w:hAnsi="Arial" w:cs="Arial"/>
          <w:sz w:val="22"/>
          <w:lang w:eastAsia="es-ES"/>
        </w:rPr>
        <w:t xml:space="preserve">. EXPEDIENT </w:t>
      </w:r>
      <w:r w:rsidRPr="009A2F52">
        <w:rPr>
          <w:rFonts w:ascii="Arial" w:hAnsi="Arial" w:cs="Arial"/>
          <w:sz w:val="22"/>
          <w:lang w:eastAsia="es-ES"/>
        </w:rPr>
        <w:t>PX SERV 35_24 (2024/00026645B)</w:t>
      </w:r>
      <w:r w:rsidRPr="00486213">
        <w:rPr>
          <w:rFonts w:ascii="Arial" w:hAnsi="Arial" w:cs="Arial"/>
          <w:sz w:val="22"/>
          <w:lang w:eastAsia="es-ES"/>
        </w:rPr>
        <w:t>.</w:t>
      </w: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>I per què consti, signo aquesta declaració responsable.</w:t>
      </w: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  <w:r w:rsidRPr="00486213">
        <w:rPr>
          <w:rFonts w:ascii="Arial" w:hAnsi="Arial" w:cs="Arial"/>
          <w:sz w:val="22"/>
          <w:lang w:eastAsia="es-ES"/>
        </w:rPr>
        <w:t>(Lloc i data)</w:t>
      </w: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sz w:val="22"/>
          <w:lang w:eastAsia="es-ES"/>
        </w:rPr>
      </w:pPr>
    </w:p>
    <w:p w:rsidR="00FF6902" w:rsidRPr="00486213" w:rsidRDefault="00FF6902" w:rsidP="00FF6902">
      <w:pPr>
        <w:numPr>
          <w:ilvl w:val="0"/>
          <w:numId w:val="3"/>
        </w:numPr>
        <w:spacing w:before="120" w:after="100" w:afterAutospacing="1" w:line="276" w:lineRule="auto"/>
        <w:ind w:hanging="1981"/>
        <w:jc w:val="both"/>
        <w:rPr>
          <w:rFonts w:ascii="Arial" w:hAnsi="Arial" w:cs="Arial"/>
          <w:i/>
          <w:color w:val="000000"/>
          <w:sz w:val="20"/>
          <w:szCs w:val="20"/>
          <w:lang w:eastAsia="es-ES"/>
        </w:rPr>
      </w:pPr>
      <w:r w:rsidRPr="00486213">
        <w:rPr>
          <w:rFonts w:ascii="Arial" w:hAnsi="Arial" w:cs="Arial"/>
          <w:i/>
          <w:color w:val="000000"/>
          <w:sz w:val="20"/>
          <w:szCs w:val="20"/>
          <w:lang w:eastAsia="es-ES"/>
        </w:rPr>
        <w:t>(Signatura electrònica del licitador)</w:t>
      </w:r>
    </w:p>
    <w:p w:rsidR="00287F13" w:rsidRDefault="00EB189E" w:rsidP="00EB189E">
      <w:pPr>
        <w:keepNext/>
        <w:autoSpaceDE w:val="0"/>
        <w:spacing w:before="120" w:after="100" w:afterAutospacing="1" w:line="276" w:lineRule="auto"/>
        <w:outlineLvl w:val="0"/>
      </w:pPr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Lucida Grande">
    <w:altName w:val="Courier New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FB" w:rsidRPr="00EC3D5C" w:rsidRDefault="00EB189E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B189E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D66FB" w:rsidRDefault="00EB189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D66FB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D66FB" w:rsidRDefault="00FF6902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D898FA0" wp14:editId="6157B9A0">
                <wp:extent cx="1981200" cy="32766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D66FB" w:rsidRDefault="00FF6902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D791A6B" wp14:editId="29F77F4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66FB" w:rsidRDefault="00EB189E"/>
  <w:p w:rsidR="003D66FB" w:rsidRDefault="00EB18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90D98"/>
    <w:multiLevelType w:val="hybridMultilevel"/>
    <w:tmpl w:val="C5DC0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6AD"/>
    <w:multiLevelType w:val="hybridMultilevel"/>
    <w:tmpl w:val="25521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1859B6"/>
    <w:rsid w:val="003F4CC3"/>
    <w:rsid w:val="00654310"/>
    <w:rsid w:val="008B379B"/>
    <w:rsid w:val="00A123C7"/>
    <w:rsid w:val="00E07579"/>
    <w:rsid w:val="00EB189E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6501"/>
  <w15:chartTrackingRefBased/>
  <w15:docId w15:val="{90E91225-D5C6-4FE4-ADF7-217A0C1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FF6902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FF69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FF6902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FF690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F6902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FF6902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F6902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FF6902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FF690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FF6902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FF6902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F6902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FF6902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FF6902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F6902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FF6902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FF6902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FF6902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WW8Num1z0">
    <w:name w:val="WW8Num1z0"/>
    <w:qFormat/>
    <w:rsid w:val="00FF6902"/>
  </w:style>
  <w:style w:type="character" w:customStyle="1" w:styleId="WW8Num1z1">
    <w:name w:val="WW8Num1z1"/>
    <w:qFormat/>
    <w:rsid w:val="00FF6902"/>
  </w:style>
  <w:style w:type="character" w:customStyle="1" w:styleId="WW8Num1z2">
    <w:name w:val="WW8Num1z2"/>
    <w:qFormat/>
    <w:rsid w:val="00FF6902"/>
  </w:style>
  <w:style w:type="character" w:customStyle="1" w:styleId="WW8Num1z3">
    <w:name w:val="WW8Num1z3"/>
    <w:qFormat/>
    <w:rsid w:val="00FF6902"/>
  </w:style>
  <w:style w:type="character" w:customStyle="1" w:styleId="WW8Num1z4">
    <w:name w:val="WW8Num1z4"/>
    <w:qFormat/>
    <w:rsid w:val="00FF6902"/>
  </w:style>
  <w:style w:type="character" w:customStyle="1" w:styleId="WW8Num1z5">
    <w:name w:val="WW8Num1z5"/>
    <w:qFormat/>
    <w:rsid w:val="00FF6902"/>
  </w:style>
  <w:style w:type="character" w:customStyle="1" w:styleId="WW8Num1z6">
    <w:name w:val="WW8Num1z6"/>
    <w:qFormat/>
    <w:rsid w:val="00FF6902"/>
  </w:style>
  <w:style w:type="character" w:customStyle="1" w:styleId="WW8Num1z7">
    <w:name w:val="WW8Num1z7"/>
    <w:qFormat/>
    <w:rsid w:val="00FF6902"/>
  </w:style>
  <w:style w:type="character" w:customStyle="1" w:styleId="WW8Num1z8">
    <w:name w:val="WW8Num1z8"/>
    <w:qFormat/>
    <w:rsid w:val="00FF6902"/>
  </w:style>
  <w:style w:type="character" w:customStyle="1" w:styleId="WW8Num2z0">
    <w:name w:val="WW8Num2z0"/>
    <w:qFormat/>
    <w:rsid w:val="00FF6902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FF6902"/>
  </w:style>
  <w:style w:type="character" w:customStyle="1" w:styleId="WW8Num3z0">
    <w:name w:val="WW8Num3z0"/>
    <w:qFormat/>
    <w:rsid w:val="00FF6902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FF6902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FF6902"/>
  </w:style>
  <w:style w:type="character" w:customStyle="1" w:styleId="WW8Num3z3">
    <w:name w:val="WW8Num3z3"/>
    <w:qFormat/>
    <w:rsid w:val="00FF6902"/>
  </w:style>
  <w:style w:type="character" w:customStyle="1" w:styleId="WW8Num3z4">
    <w:name w:val="WW8Num3z4"/>
    <w:qFormat/>
    <w:rsid w:val="00FF6902"/>
  </w:style>
  <w:style w:type="character" w:customStyle="1" w:styleId="WW8Num3z5">
    <w:name w:val="WW8Num3z5"/>
    <w:qFormat/>
    <w:rsid w:val="00FF6902"/>
  </w:style>
  <w:style w:type="character" w:customStyle="1" w:styleId="WW8Num3z6">
    <w:name w:val="WW8Num3z6"/>
    <w:qFormat/>
    <w:rsid w:val="00FF6902"/>
  </w:style>
  <w:style w:type="character" w:customStyle="1" w:styleId="WW8Num3z7">
    <w:name w:val="WW8Num3z7"/>
    <w:qFormat/>
    <w:rsid w:val="00FF6902"/>
  </w:style>
  <w:style w:type="character" w:customStyle="1" w:styleId="WW8Num3z8">
    <w:name w:val="WW8Num3z8"/>
    <w:qFormat/>
    <w:rsid w:val="00FF6902"/>
  </w:style>
  <w:style w:type="character" w:customStyle="1" w:styleId="WW8Num4z0">
    <w:name w:val="WW8Num4z0"/>
    <w:qFormat/>
    <w:rsid w:val="00FF6902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FF6902"/>
  </w:style>
  <w:style w:type="character" w:customStyle="1" w:styleId="WW8Num4z2">
    <w:name w:val="WW8Num4z2"/>
    <w:qFormat/>
    <w:rsid w:val="00FF6902"/>
  </w:style>
  <w:style w:type="character" w:customStyle="1" w:styleId="WW8Num4z3">
    <w:name w:val="WW8Num4z3"/>
    <w:qFormat/>
    <w:rsid w:val="00FF6902"/>
  </w:style>
  <w:style w:type="character" w:customStyle="1" w:styleId="WW8Num4z4">
    <w:name w:val="WW8Num4z4"/>
    <w:qFormat/>
    <w:rsid w:val="00FF6902"/>
  </w:style>
  <w:style w:type="character" w:customStyle="1" w:styleId="WW8Num4z5">
    <w:name w:val="WW8Num4z5"/>
    <w:qFormat/>
    <w:rsid w:val="00FF6902"/>
  </w:style>
  <w:style w:type="character" w:customStyle="1" w:styleId="WW8Num4z6">
    <w:name w:val="WW8Num4z6"/>
    <w:qFormat/>
    <w:rsid w:val="00FF6902"/>
  </w:style>
  <w:style w:type="character" w:customStyle="1" w:styleId="WW8Num4z7">
    <w:name w:val="WW8Num4z7"/>
    <w:qFormat/>
    <w:rsid w:val="00FF6902"/>
  </w:style>
  <w:style w:type="character" w:customStyle="1" w:styleId="WW8Num4z8">
    <w:name w:val="WW8Num4z8"/>
    <w:qFormat/>
    <w:rsid w:val="00FF6902"/>
  </w:style>
  <w:style w:type="character" w:customStyle="1" w:styleId="WW8Num5z0">
    <w:name w:val="WW8Num5z0"/>
    <w:qFormat/>
    <w:rsid w:val="00FF6902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FF6902"/>
  </w:style>
  <w:style w:type="character" w:customStyle="1" w:styleId="WW8Num5z2">
    <w:name w:val="WW8Num5z2"/>
    <w:qFormat/>
    <w:rsid w:val="00FF6902"/>
  </w:style>
  <w:style w:type="character" w:customStyle="1" w:styleId="WW8Num5z3">
    <w:name w:val="WW8Num5z3"/>
    <w:qFormat/>
    <w:rsid w:val="00FF6902"/>
  </w:style>
  <w:style w:type="character" w:customStyle="1" w:styleId="WW8Num5z4">
    <w:name w:val="WW8Num5z4"/>
    <w:qFormat/>
    <w:rsid w:val="00FF6902"/>
  </w:style>
  <w:style w:type="character" w:customStyle="1" w:styleId="WW8Num5z5">
    <w:name w:val="WW8Num5z5"/>
    <w:qFormat/>
    <w:rsid w:val="00FF6902"/>
  </w:style>
  <w:style w:type="character" w:customStyle="1" w:styleId="WW8Num5z6">
    <w:name w:val="WW8Num5z6"/>
    <w:qFormat/>
    <w:rsid w:val="00FF6902"/>
  </w:style>
  <w:style w:type="character" w:customStyle="1" w:styleId="WW8Num5z7">
    <w:name w:val="WW8Num5z7"/>
    <w:qFormat/>
    <w:rsid w:val="00FF6902"/>
  </w:style>
  <w:style w:type="character" w:customStyle="1" w:styleId="WW8Num5z8">
    <w:name w:val="WW8Num5z8"/>
    <w:qFormat/>
    <w:rsid w:val="00FF6902"/>
  </w:style>
  <w:style w:type="character" w:customStyle="1" w:styleId="WW8Num6z0">
    <w:name w:val="WW8Num6z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FF6902"/>
  </w:style>
  <w:style w:type="character" w:customStyle="1" w:styleId="WW8Num8z0">
    <w:name w:val="WW8Num8z0"/>
    <w:qFormat/>
    <w:rsid w:val="00FF6902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FF6902"/>
  </w:style>
  <w:style w:type="character" w:customStyle="1" w:styleId="WW8Num10z0">
    <w:name w:val="WW8Num10z0"/>
    <w:qFormat/>
    <w:rsid w:val="00FF6902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FF6902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FF6902"/>
    <w:rPr>
      <w:i/>
      <w:iCs/>
    </w:rPr>
  </w:style>
  <w:style w:type="character" w:customStyle="1" w:styleId="WW8Num13z0">
    <w:name w:val="WW8Num13z0"/>
    <w:qFormat/>
    <w:rsid w:val="00FF6902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FF6902"/>
    <w:rPr>
      <w:rFonts w:ascii="Times New Roman" w:hAnsi="Times New Roman" w:cs="Times New Roman"/>
    </w:rPr>
  </w:style>
  <w:style w:type="character" w:customStyle="1" w:styleId="WW8Num13z2">
    <w:name w:val="WW8Num13z2"/>
    <w:qFormat/>
    <w:rsid w:val="00FF6902"/>
  </w:style>
  <w:style w:type="character" w:customStyle="1" w:styleId="WW8Num13z3">
    <w:name w:val="WW8Num13z3"/>
    <w:qFormat/>
    <w:rsid w:val="00FF6902"/>
  </w:style>
  <w:style w:type="character" w:customStyle="1" w:styleId="WW8Num13z4">
    <w:name w:val="WW8Num13z4"/>
    <w:qFormat/>
    <w:rsid w:val="00FF6902"/>
  </w:style>
  <w:style w:type="character" w:customStyle="1" w:styleId="WW8Num13z5">
    <w:name w:val="WW8Num13z5"/>
    <w:qFormat/>
    <w:rsid w:val="00FF6902"/>
  </w:style>
  <w:style w:type="character" w:customStyle="1" w:styleId="WW8Num13z6">
    <w:name w:val="WW8Num13z6"/>
    <w:qFormat/>
    <w:rsid w:val="00FF6902"/>
  </w:style>
  <w:style w:type="character" w:customStyle="1" w:styleId="WW8Num13z7">
    <w:name w:val="WW8Num13z7"/>
    <w:qFormat/>
    <w:rsid w:val="00FF6902"/>
  </w:style>
  <w:style w:type="character" w:customStyle="1" w:styleId="WW8Num13z8">
    <w:name w:val="WW8Num13z8"/>
    <w:qFormat/>
    <w:rsid w:val="00FF6902"/>
  </w:style>
  <w:style w:type="character" w:customStyle="1" w:styleId="WW8Num14z0">
    <w:name w:val="WW8Num14z0"/>
    <w:qFormat/>
    <w:rsid w:val="00FF6902"/>
    <w:rPr>
      <w:lang w:val="ca-ES"/>
    </w:rPr>
  </w:style>
  <w:style w:type="character" w:customStyle="1" w:styleId="WW8Num15z0">
    <w:name w:val="WW8Num15z0"/>
    <w:qFormat/>
    <w:rsid w:val="00FF6902"/>
    <w:rPr>
      <w:rFonts w:ascii="Times New Roman" w:hAnsi="Times New Roman" w:cs="Times New Roman"/>
    </w:rPr>
  </w:style>
  <w:style w:type="character" w:customStyle="1" w:styleId="WW8Num16z0">
    <w:name w:val="WW8Num16z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FF6902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FF6902"/>
    <w:rPr>
      <w:sz w:val="22"/>
      <w:lang w:val="ca-ES"/>
    </w:rPr>
  </w:style>
  <w:style w:type="character" w:customStyle="1" w:styleId="WW8Num18z1">
    <w:name w:val="WW8Num18z1"/>
    <w:qFormat/>
    <w:rsid w:val="00FF6902"/>
  </w:style>
  <w:style w:type="character" w:customStyle="1" w:styleId="WW8Num18z2">
    <w:name w:val="WW8Num18z2"/>
    <w:qFormat/>
    <w:rsid w:val="00FF6902"/>
  </w:style>
  <w:style w:type="character" w:customStyle="1" w:styleId="WW8Num18z3">
    <w:name w:val="WW8Num18z3"/>
    <w:qFormat/>
    <w:rsid w:val="00FF6902"/>
  </w:style>
  <w:style w:type="character" w:customStyle="1" w:styleId="WW8Num18z4">
    <w:name w:val="WW8Num18z4"/>
    <w:qFormat/>
    <w:rsid w:val="00FF6902"/>
  </w:style>
  <w:style w:type="character" w:customStyle="1" w:styleId="WW8Num18z5">
    <w:name w:val="WW8Num18z5"/>
    <w:qFormat/>
    <w:rsid w:val="00FF6902"/>
  </w:style>
  <w:style w:type="character" w:customStyle="1" w:styleId="WW8Num18z6">
    <w:name w:val="WW8Num18z6"/>
    <w:qFormat/>
    <w:rsid w:val="00FF6902"/>
  </w:style>
  <w:style w:type="character" w:customStyle="1" w:styleId="WW8Num18z7">
    <w:name w:val="WW8Num18z7"/>
    <w:qFormat/>
    <w:rsid w:val="00FF6902"/>
  </w:style>
  <w:style w:type="character" w:customStyle="1" w:styleId="WW8Num18z8">
    <w:name w:val="WW8Num18z8"/>
    <w:qFormat/>
    <w:rsid w:val="00FF6902"/>
  </w:style>
  <w:style w:type="character" w:customStyle="1" w:styleId="WW8Num19z0">
    <w:name w:val="WW8Num19z0"/>
    <w:qFormat/>
    <w:rsid w:val="00FF6902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FF6902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FF6902"/>
    <w:rPr>
      <w:rFonts w:ascii="Arial" w:hAnsi="Arial" w:cs="Arial"/>
      <w:sz w:val="22"/>
    </w:rPr>
  </w:style>
  <w:style w:type="character" w:customStyle="1" w:styleId="WW8Num21z0">
    <w:name w:val="WW8Num21z0"/>
    <w:qFormat/>
    <w:rsid w:val="00FF6902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FF6902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FF6902"/>
    <w:rPr>
      <w:rFonts w:ascii="Minion" w:hAnsi="Minion" w:cs="Times New Roman"/>
    </w:rPr>
  </w:style>
  <w:style w:type="character" w:customStyle="1" w:styleId="WW8Num26z0">
    <w:name w:val="WW8Num26z0"/>
    <w:qFormat/>
    <w:rsid w:val="00FF6902"/>
    <w:rPr>
      <w:rFonts w:ascii="Arial" w:hAnsi="Arial" w:cs="Arial"/>
      <w:sz w:val="22"/>
    </w:rPr>
  </w:style>
  <w:style w:type="character" w:customStyle="1" w:styleId="WW8Num27z0">
    <w:name w:val="WW8Num27z0"/>
    <w:qFormat/>
    <w:rsid w:val="00FF6902"/>
    <w:rPr>
      <w:b w:val="0"/>
    </w:rPr>
  </w:style>
  <w:style w:type="character" w:customStyle="1" w:styleId="WW8Num27z1">
    <w:name w:val="WW8Num27z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FF6902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FF6902"/>
    <w:rPr>
      <w:rFonts w:cs="Arial"/>
      <w:szCs w:val="22"/>
      <w:lang w:eastAsia="es-ES"/>
    </w:rPr>
  </w:style>
  <w:style w:type="character" w:customStyle="1" w:styleId="WW8Num30z0">
    <w:name w:val="WW8Num30z0"/>
    <w:qFormat/>
    <w:rsid w:val="00FF6902"/>
    <w:rPr>
      <w:rFonts w:ascii="Times New Roman" w:hAnsi="Times New Roman" w:cs="Times New Roman"/>
    </w:rPr>
  </w:style>
  <w:style w:type="character" w:customStyle="1" w:styleId="WW8Num31z0">
    <w:name w:val="WW8Num31z0"/>
    <w:qFormat/>
    <w:rsid w:val="00FF6902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FF6902"/>
    <w:rPr>
      <w:lang w:val="ca-ES"/>
    </w:rPr>
  </w:style>
  <w:style w:type="character" w:customStyle="1" w:styleId="WW8Num33z0">
    <w:name w:val="WW8Num33z0"/>
    <w:qFormat/>
    <w:rsid w:val="00FF6902"/>
    <w:rPr>
      <w:rFonts w:ascii="Symbol" w:hAnsi="Symbol" w:cs="Symbol"/>
    </w:rPr>
  </w:style>
  <w:style w:type="character" w:customStyle="1" w:styleId="WW8Num34z0">
    <w:name w:val="WW8Num34z0"/>
    <w:qFormat/>
    <w:rsid w:val="00FF6902"/>
    <w:rPr>
      <w:rFonts w:cs="Arial"/>
      <w:szCs w:val="24"/>
      <w:lang w:eastAsia="en-US"/>
    </w:rPr>
  </w:style>
  <w:style w:type="character" w:customStyle="1" w:styleId="WW8Num35z0">
    <w:name w:val="WW8Num35z0"/>
    <w:qFormat/>
    <w:rsid w:val="00FF6902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FF6902"/>
    <w:rPr>
      <w:rFonts w:cs="Arial"/>
      <w:szCs w:val="22"/>
      <w:lang w:eastAsia="es-ES"/>
    </w:rPr>
  </w:style>
  <w:style w:type="character" w:customStyle="1" w:styleId="WW8Num36z1">
    <w:name w:val="WW8Num36z1"/>
    <w:qFormat/>
    <w:rsid w:val="00FF6902"/>
  </w:style>
  <w:style w:type="character" w:customStyle="1" w:styleId="WW8Num36z2">
    <w:name w:val="WW8Num36z2"/>
    <w:qFormat/>
    <w:rsid w:val="00FF6902"/>
  </w:style>
  <w:style w:type="character" w:customStyle="1" w:styleId="WW8Num36z3">
    <w:name w:val="WW8Num36z3"/>
    <w:qFormat/>
    <w:rsid w:val="00FF6902"/>
  </w:style>
  <w:style w:type="character" w:customStyle="1" w:styleId="WW8Num36z4">
    <w:name w:val="WW8Num36z4"/>
    <w:qFormat/>
    <w:rsid w:val="00FF6902"/>
  </w:style>
  <w:style w:type="character" w:customStyle="1" w:styleId="WW8Num36z5">
    <w:name w:val="WW8Num36z5"/>
    <w:qFormat/>
    <w:rsid w:val="00FF6902"/>
  </w:style>
  <w:style w:type="character" w:customStyle="1" w:styleId="WW8Num36z6">
    <w:name w:val="WW8Num36z6"/>
    <w:qFormat/>
    <w:rsid w:val="00FF6902"/>
  </w:style>
  <w:style w:type="character" w:customStyle="1" w:styleId="WW8Num36z7">
    <w:name w:val="WW8Num36z7"/>
    <w:qFormat/>
    <w:rsid w:val="00FF6902"/>
  </w:style>
  <w:style w:type="character" w:customStyle="1" w:styleId="WW8Num36z8">
    <w:name w:val="WW8Num36z8"/>
    <w:qFormat/>
    <w:rsid w:val="00FF6902"/>
  </w:style>
  <w:style w:type="character" w:customStyle="1" w:styleId="WW8Num37z0">
    <w:name w:val="WW8Num37z0"/>
    <w:qFormat/>
    <w:rsid w:val="00FF6902"/>
    <w:rPr>
      <w:sz w:val="22"/>
      <w:lang w:val="ca-ES"/>
    </w:rPr>
  </w:style>
  <w:style w:type="character" w:customStyle="1" w:styleId="WW8Num37z1">
    <w:name w:val="WW8Num37z1"/>
    <w:qFormat/>
    <w:rsid w:val="00FF6902"/>
  </w:style>
  <w:style w:type="character" w:customStyle="1" w:styleId="WW8Num37z2">
    <w:name w:val="WW8Num37z2"/>
    <w:qFormat/>
    <w:rsid w:val="00FF6902"/>
  </w:style>
  <w:style w:type="character" w:customStyle="1" w:styleId="WW8Num37z3">
    <w:name w:val="WW8Num37z3"/>
    <w:qFormat/>
    <w:rsid w:val="00FF6902"/>
  </w:style>
  <w:style w:type="character" w:customStyle="1" w:styleId="WW8Num37z4">
    <w:name w:val="WW8Num37z4"/>
    <w:qFormat/>
    <w:rsid w:val="00FF6902"/>
  </w:style>
  <w:style w:type="character" w:customStyle="1" w:styleId="WW8Num37z5">
    <w:name w:val="WW8Num37z5"/>
    <w:qFormat/>
    <w:rsid w:val="00FF6902"/>
  </w:style>
  <w:style w:type="character" w:customStyle="1" w:styleId="WW8Num37z6">
    <w:name w:val="WW8Num37z6"/>
    <w:qFormat/>
    <w:rsid w:val="00FF6902"/>
  </w:style>
  <w:style w:type="character" w:customStyle="1" w:styleId="WW8Num37z7">
    <w:name w:val="WW8Num37z7"/>
    <w:qFormat/>
    <w:rsid w:val="00FF6902"/>
  </w:style>
  <w:style w:type="character" w:customStyle="1" w:styleId="WW8Num37z8">
    <w:name w:val="WW8Num37z8"/>
    <w:qFormat/>
    <w:rsid w:val="00FF6902"/>
  </w:style>
  <w:style w:type="character" w:customStyle="1" w:styleId="WW8Num22z1">
    <w:name w:val="WW8Num22z1"/>
    <w:qFormat/>
    <w:rsid w:val="00FF6902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FF6902"/>
    <w:rPr>
      <w:rFonts w:ascii="Symbol" w:hAnsi="Symbol" w:cs="Symbol"/>
    </w:rPr>
  </w:style>
  <w:style w:type="character" w:customStyle="1" w:styleId="WW8Num38z1">
    <w:name w:val="WW8Num38z1"/>
    <w:qFormat/>
    <w:rsid w:val="00FF6902"/>
    <w:rPr>
      <w:rFonts w:ascii="Courier New" w:hAnsi="Courier New" w:cs="Courier New"/>
    </w:rPr>
  </w:style>
  <w:style w:type="character" w:customStyle="1" w:styleId="WW8Num38z2">
    <w:name w:val="WW8Num38z2"/>
    <w:qFormat/>
    <w:rsid w:val="00FF6902"/>
    <w:rPr>
      <w:rFonts w:ascii="Wingdings" w:hAnsi="Wingdings" w:cs="Wingdings"/>
    </w:rPr>
  </w:style>
  <w:style w:type="character" w:customStyle="1" w:styleId="WW8Num39z0">
    <w:name w:val="WW8Num39z0"/>
    <w:qFormat/>
    <w:rsid w:val="00FF6902"/>
    <w:rPr>
      <w:rFonts w:cs="Arial"/>
      <w:szCs w:val="24"/>
      <w:lang w:eastAsia="en-US"/>
    </w:rPr>
  </w:style>
  <w:style w:type="character" w:customStyle="1" w:styleId="WW8Num39z1">
    <w:name w:val="WW8Num39z1"/>
    <w:qFormat/>
    <w:rsid w:val="00FF6902"/>
  </w:style>
  <w:style w:type="character" w:customStyle="1" w:styleId="WW8Num39z2">
    <w:name w:val="WW8Num39z2"/>
    <w:qFormat/>
    <w:rsid w:val="00FF6902"/>
  </w:style>
  <w:style w:type="character" w:customStyle="1" w:styleId="WW8Num39z3">
    <w:name w:val="WW8Num39z3"/>
    <w:qFormat/>
    <w:rsid w:val="00FF6902"/>
  </w:style>
  <w:style w:type="character" w:customStyle="1" w:styleId="WW8Num39z4">
    <w:name w:val="WW8Num39z4"/>
    <w:qFormat/>
    <w:rsid w:val="00FF6902"/>
  </w:style>
  <w:style w:type="character" w:customStyle="1" w:styleId="WW8Num39z5">
    <w:name w:val="WW8Num39z5"/>
    <w:qFormat/>
    <w:rsid w:val="00FF6902"/>
  </w:style>
  <w:style w:type="character" w:customStyle="1" w:styleId="WW8Num39z6">
    <w:name w:val="WW8Num39z6"/>
    <w:qFormat/>
    <w:rsid w:val="00FF6902"/>
  </w:style>
  <w:style w:type="character" w:customStyle="1" w:styleId="WW8Num39z7">
    <w:name w:val="WW8Num39z7"/>
    <w:qFormat/>
    <w:rsid w:val="00FF6902"/>
  </w:style>
  <w:style w:type="character" w:customStyle="1" w:styleId="WW8Num39z8">
    <w:name w:val="WW8Num39z8"/>
    <w:qFormat/>
    <w:rsid w:val="00FF6902"/>
  </w:style>
  <w:style w:type="character" w:customStyle="1" w:styleId="WW8Num40z0">
    <w:name w:val="WW8Num40z0"/>
    <w:qFormat/>
    <w:rsid w:val="00FF6902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FF6902"/>
    <w:rPr>
      <w:rFonts w:ascii="Courier New" w:hAnsi="Courier New" w:cs="Courier New"/>
    </w:rPr>
  </w:style>
  <w:style w:type="character" w:customStyle="1" w:styleId="WW8Num40z2">
    <w:name w:val="WW8Num40z2"/>
    <w:qFormat/>
    <w:rsid w:val="00FF6902"/>
    <w:rPr>
      <w:rFonts w:ascii="Wingdings" w:hAnsi="Wingdings" w:cs="Wingdings"/>
    </w:rPr>
  </w:style>
  <w:style w:type="character" w:customStyle="1" w:styleId="WW8Num41z0">
    <w:name w:val="WW8Num41z0"/>
    <w:qFormat/>
    <w:rsid w:val="00FF6902"/>
    <w:rPr>
      <w:rFonts w:ascii="Times New Roman" w:hAnsi="Times New Roman" w:cs="Times New Roman"/>
    </w:rPr>
  </w:style>
  <w:style w:type="character" w:customStyle="1" w:styleId="WW8Num41z1">
    <w:name w:val="WW8Num41z1"/>
    <w:qFormat/>
    <w:rsid w:val="00FF6902"/>
    <w:rPr>
      <w:rFonts w:ascii="Wingdings" w:hAnsi="Wingdings" w:cs="Times New Roman"/>
    </w:rPr>
  </w:style>
  <w:style w:type="character" w:customStyle="1" w:styleId="WW8Num41z2">
    <w:name w:val="WW8Num41z2"/>
    <w:qFormat/>
    <w:rsid w:val="00FF6902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FF6902"/>
    <w:rPr>
      <w:rFonts w:ascii="Times New Roman" w:hAnsi="Times New Roman" w:cs="Times New Roman"/>
    </w:rPr>
  </w:style>
  <w:style w:type="character" w:customStyle="1" w:styleId="WW8Num42z0">
    <w:name w:val="WW8Num42z0"/>
    <w:qFormat/>
    <w:rsid w:val="00FF6902"/>
  </w:style>
  <w:style w:type="character" w:customStyle="1" w:styleId="WW8Num42z1">
    <w:name w:val="WW8Num42z1"/>
    <w:qFormat/>
    <w:rsid w:val="00FF6902"/>
  </w:style>
  <w:style w:type="character" w:customStyle="1" w:styleId="WW8Num42z2">
    <w:name w:val="WW8Num42z2"/>
    <w:qFormat/>
    <w:rsid w:val="00FF6902"/>
  </w:style>
  <w:style w:type="character" w:customStyle="1" w:styleId="WW8Num42z3">
    <w:name w:val="WW8Num42z3"/>
    <w:qFormat/>
    <w:rsid w:val="00FF6902"/>
  </w:style>
  <w:style w:type="character" w:customStyle="1" w:styleId="WW8Num42z4">
    <w:name w:val="WW8Num42z4"/>
    <w:qFormat/>
    <w:rsid w:val="00FF6902"/>
  </w:style>
  <w:style w:type="character" w:customStyle="1" w:styleId="WW8Num42z5">
    <w:name w:val="WW8Num42z5"/>
    <w:qFormat/>
    <w:rsid w:val="00FF6902"/>
  </w:style>
  <w:style w:type="character" w:customStyle="1" w:styleId="WW8Num42z6">
    <w:name w:val="WW8Num42z6"/>
    <w:qFormat/>
    <w:rsid w:val="00FF6902"/>
  </w:style>
  <w:style w:type="character" w:customStyle="1" w:styleId="WW8Num42z7">
    <w:name w:val="WW8Num42z7"/>
    <w:qFormat/>
    <w:rsid w:val="00FF6902"/>
  </w:style>
  <w:style w:type="character" w:customStyle="1" w:styleId="WW8Num42z8">
    <w:name w:val="WW8Num42z8"/>
    <w:qFormat/>
    <w:rsid w:val="00FF6902"/>
  </w:style>
  <w:style w:type="character" w:customStyle="1" w:styleId="WW8Num43z0">
    <w:name w:val="WW8Num43z0"/>
    <w:qFormat/>
    <w:rsid w:val="00FF6902"/>
  </w:style>
  <w:style w:type="character" w:customStyle="1" w:styleId="WW8Num43z1">
    <w:name w:val="WW8Num43z1"/>
    <w:qFormat/>
    <w:rsid w:val="00FF6902"/>
  </w:style>
  <w:style w:type="character" w:customStyle="1" w:styleId="WW8Num43z2">
    <w:name w:val="WW8Num43z2"/>
    <w:qFormat/>
    <w:rsid w:val="00FF6902"/>
  </w:style>
  <w:style w:type="character" w:customStyle="1" w:styleId="WW8Num43z3">
    <w:name w:val="WW8Num43z3"/>
    <w:qFormat/>
    <w:rsid w:val="00FF6902"/>
  </w:style>
  <w:style w:type="character" w:customStyle="1" w:styleId="WW8Num43z4">
    <w:name w:val="WW8Num43z4"/>
    <w:qFormat/>
    <w:rsid w:val="00FF6902"/>
  </w:style>
  <w:style w:type="character" w:customStyle="1" w:styleId="WW8Num43z5">
    <w:name w:val="WW8Num43z5"/>
    <w:qFormat/>
    <w:rsid w:val="00FF6902"/>
  </w:style>
  <w:style w:type="character" w:customStyle="1" w:styleId="WW8Num43z6">
    <w:name w:val="WW8Num43z6"/>
    <w:qFormat/>
    <w:rsid w:val="00FF6902"/>
  </w:style>
  <w:style w:type="character" w:customStyle="1" w:styleId="WW8Num43z7">
    <w:name w:val="WW8Num43z7"/>
    <w:qFormat/>
    <w:rsid w:val="00FF6902"/>
  </w:style>
  <w:style w:type="character" w:customStyle="1" w:styleId="WW8Num43z8">
    <w:name w:val="WW8Num43z8"/>
    <w:qFormat/>
    <w:rsid w:val="00FF6902"/>
  </w:style>
  <w:style w:type="character" w:customStyle="1" w:styleId="WW8Num44z0">
    <w:name w:val="WW8Num44z0"/>
    <w:qFormat/>
    <w:rsid w:val="00FF6902"/>
  </w:style>
  <w:style w:type="character" w:customStyle="1" w:styleId="WW8Num44z1">
    <w:name w:val="WW8Num44z1"/>
    <w:qFormat/>
    <w:rsid w:val="00FF6902"/>
  </w:style>
  <w:style w:type="character" w:customStyle="1" w:styleId="WW8Num44z2">
    <w:name w:val="WW8Num44z2"/>
    <w:qFormat/>
    <w:rsid w:val="00FF6902"/>
  </w:style>
  <w:style w:type="character" w:customStyle="1" w:styleId="WW8Num44z3">
    <w:name w:val="WW8Num44z3"/>
    <w:qFormat/>
    <w:rsid w:val="00FF6902"/>
  </w:style>
  <w:style w:type="character" w:customStyle="1" w:styleId="WW8Num44z4">
    <w:name w:val="WW8Num44z4"/>
    <w:qFormat/>
    <w:rsid w:val="00FF6902"/>
  </w:style>
  <w:style w:type="character" w:customStyle="1" w:styleId="WW8Num44z5">
    <w:name w:val="WW8Num44z5"/>
    <w:qFormat/>
    <w:rsid w:val="00FF6902"/>
  </w:style>
  <w:style w:type="character" w:customStyle="1" w:styleId="WW8Num44z6">
    <w:name w:val="WW8Num44z6"/>
    <w:qFormat/>
    <w:rsid w:val="00FF6902"/>
  </w:style>
  <w:style w:type="character" w:customStyle="1" w:styleId="WW8Num44z7">
    <w:name w:val="WW8Num44z7"/>
    <w:qFormat/>
    <w:rsid w:val="00FF6902"/>
  </w:style>
  <w:style w:type="character" w:customStyle="1" w:styleId="WW8Num44z8">
    <w:name w:val="WW8Num44z8"/>
    <w:qFormat/>
    <w:rsid w:val="00FF6902"/>
  </w:style>
  <w:style w:type="character" w:customStyle="1" w:styleId="Fuentedeprrafopredeter2">
    <w:name w:val="Fuente de párrafo predeter.2"/>
    <w:qFormat/>
    <w:rsid w:val="00FF6902"/>
  </w:style>
  <w:style w:type="character" w:customStyle="1" w:styleId="WW8Num2z2">
    <w:name w:val="WW8Num2z2"/>
    <w:qFormat/>
    <w:rsid w:val="00FF6902"/>
  </w:style>
  <w:style w:type="character" w:customStyle="1" w:styleId="WW8Num2z3">
    <w:name w:val="WW8Num2z3"/>
    <w:qFormat/>
    <w:rsid w:val="00FF6902"/>
  </w:style>
  <w:style w:type="character" w:customStyle="1" w:styleId="WW8Num2z4">
    <w:name w:val="WW8Num2z4"/>
    <w:qFormat/>
    <w:rsid w:val="00FF6902"/>
  </w:style>
  <w:style w:type="character" w:customStyle="1" w:styleId="WW8Num2z5">
    <w:name w:val="WW8Num2z5"/>
    <w:qFormat/>
    <w:rsid w:val="00FF6902"/>
  </w:style>
  <w:style w:type="character" w:customStyle="1" w:styleId="WW8Num2z6">
    <w:name w:val="WW8Num2z6"/>
    <w:qFormat/>
    <w:rsid w:val="00FF6902"/>
  </w:style>
  <w:style w:type="character" w:customStyle="1" w:styleId="WW8Num2z7">
    <w:name w:val="WW8Num2z7"/>
    <w:qFormat/>
    <w:rsid w:val="00FF6902"/>
  </w:style>
  <w:style w:type="character" w:customStyle="1" w:styleId="WW8Num2z8">
    <w:name w:val="WW8Num2z8"/>
    <w:qFormat/>
    <w:rsid w:val="00FF6902"/>
  </w:style>
  <w:style w:type="character" w:customStyle="1" w:styleId="WW8Num6z1">
    <w:name w:val="WW8Num6z1"/>
    <w:qFormat/>
    <w:rsid w:val="00FF6902"/>
  </w:style>
  <w:style w:type="character" w:customStyle="1" w:styleId="WW8Num6z2">
    <w:name w:val="WW8Num6z2"/>
    <w:qFormat/>
    <w:rsid w:val="00FF6902"/>
  </w:style>
  <w:style w:type="character" w:customStyle="1" w:styleId="WW8Num6z3">
    <w:name w:val="WW8Num6z3"/>
    <w:qFormat/>
    <w:rsid w:val="00FF6902"/>
  </w:style>
  <w:style w:type="character" w:customStyle="1" w:styleId="WW8Num6z4">
    <w:name w:val="WW8Num6z4"/>
    <w:qFormat/>
    <w:rsid w:val="00FF6902"/>
  </w:style>
  <w:style w:type="character" w:customStyle="1" w:styleId="WW8Num6z5">
    <w:name w:val="WW8Num6z5"/>
    <w:qFormat/>
    <w:rsid w:val="00FF6902"/>
  </w:style>
  <w:style w:type="character" w:customStyle="1" w:styleId="WW8Num6z6">
    <w:name w:val="WW8Num6z6"/>
    <w:qFormat/>
    <w:rsid w:val="00FF6902"/>
  </w:style>
  <w:style w:type="character" w:customStyle="1" w:styleId="WW8Num6z7">
    <w:name w:val="WW8Num6z7"/>
    <w:qFormat/>
    <w:rsid w:val="00FF6902"/>
  </w:style>
  <w:style w:type="character" w:customStyle="1" w:styleId="WW8Num6z8">
    <w:name w:val="WW8Num6z8"/>
    <w:qFormat/>
    <w:rsid w:val="00FF6902"/>
  </w:style>
  <w:style w:type="character" w:customStyle="1" w:styleId="WW8Num9z1">
    <w:name w:val="WW8Num9z1"/>
    <w:qFormat/>
    <w:rsid w:val="00FF6902"/>
    <w:rPr>
      <w:rFonts w:ascii="Times New Roman" w:hAnsi="Times New Roman" w:cs="Times New Roman"/>
    </w:rPr>
  </w:style>
  <w:style w:type="character" w:customStyle="1" w:styleId="WW8Num9z2">
    <w:name w:val="WW8Num9z2"/>
    <w:qFormat/>
    <w:rsid w:val="00FF6902"/>
  </w:style>
  <w:style w:type="character" w:customStyle="1" w:styleId="WW8Num9z3">
    <w:name w:val="WW8Num9z3"/>
    <w:qFormat/>
    <w:rsid w:val="00FF6902"/>
  </w:style>
  <w:style w:type="character" w:customStyle="1" w:styleId="WW8Num9z4">
    <w:name w:val="WW8Num9z4"/>
    <w:qFormat/>
    <w:rsid w:val="00FF6902"/>
  </w:style>
  <w:style w:type="character" w:customStyle="1" w:styleId="WW8Num9z5">
    <w:name w:val="WW8Num9z5"/>
    <w:qFormat/>
    <w:rsid w:val="00FF6902"/>
  </w:style>
  <w:style w:type="character" w:customStyle="1" w:styleId="WW8Num9z6">
    <w:name w:val="WW8Num9z6"/>
    <w:qFormat/>
    <w:rsid w:val="00FF6902"/>
  </w:style>
  <w:style w:type="character" w:customStyle="1" w:styleId="WW8Num9z7">
    <w:name w:val="WW8Num9z7"/>
    <w:qFormat/>
    <w:rsid w:val="00FF6902"/>
  </w:style>
  <w:style w:type="character" w:customStyle="1" w:styleId="WW8Num9z8">
    <w:name w:val="WW8Num9z8"/>
    <w:qFormat/>
    <w:rsid w:val="00FF6902"/>
  </w:style>
  <w:style w:type="character" w:customStyle="1" w:styleId="WW8Num15z1">
    <w:name w:val="WW8Num15z1"/>
    <w:qFormat/>
    <w:rsid w:val="00FF6902"/>
    <w:rPr>
      <w:b/>
      <w:i w:val="0"/>
    </w:rPr>
  </w:style>
  <w:style w:type="character" w:customStyle="1" w:styleId="WW8Num15z2">
    <w:name w:val="WW8Num15z2"/>
    <w:qFormat/>
    <w:rsid w:val="00FF6902"/>
    <w:rPr>
      <w:b w:val="0"/>
    </w:rPr>
  </w:style>
  <w:style w:type="character" w:customStyle="1" w:styleId="WW8Num19z2">
    <w:name w:val="WW8Num19z2"/>
    <w:qFormat/>
    <w:rsid w:val="00FF6902"/>
  </w:style>
  <w:style w:type="character" w:customStyle="1" w:styleId="WW8Num19z3">
    <w:name w:val="WW8Num19z3"/>
    <w:qFormat/>
    <w:rsid w:val="00FF6902"/>
  </w:style>
  <w:style w:type="character" w:customStyle="1" w:styleId="WW8Num19z4">
    <w:name w:val="WW8Num19z4"/>
    <w:qFormat/>
    <w:rsid w:val="00FF6902"/>
  </w:style>
  <w:style w:type="character" w:customStyle="1" w:styleId="WW8Num19z5">
    <w:name w:val="WW8Num19z5"/>
    <w:qFormat/>
    <w:rsid w:val="00FF6902"/>
  </w:style>
  <w:style w:type="character" w:customStyle="1" w:styleId="WW8Num19z6">
    <w:name w:val="WW8Num19z6"/>
    <w:qFormat/>
    <w:rsid w:val="00FF6902"/>
  </w:style>
  <w:style w:type="character" w:customStyle="1" w:styleId="WW8Num19z7">
    <w:name w:val="WW8Num19z7"/>
    <w:qFormat/>
    <w:rsid w:val="00FF6902"/>
  </w:style>
  <w:style w:type="character" w:customStyle="1" w:styleId="WW8Num19z8">
    <w:name w:val="WW8Num19z8"/>
    <w:qFormat/>
    <w:rsid w:val="00FF6902"/>
  </w:style>
  <w:style w:type="character" w:customStyle="1" w:styleId="WW8Num25z1">
    <w:name w:val="WW8Num25z1"/>
    <w:qFormat/>
    <w:rsid w:val="00FF6902"/>
    <w:rPr>
      <w:b/>
      <w:i w:val="0"/>
    </w:rPr>
  </w:style>
  <w:style w:type="character" w:customStyle="1" w:styleId="WW8Num27z2">
    <w:name w:val="WW8Num27z2"/>
    <w:qFormat/>
    <w:rsid w:val="00FF6902"/>
    <w:rPr>
      <w:rFonts w:ascii="Wingdings" w:hAnsi="Wingdings" w:cs="Wingdings"/>
    </w:rPr>
  </w:style>
  <w:style w:type="character" w:customStyle="1" w:styleId="WW8Num27z3">
    <w:name w:val="WW8Num27z3"/>
    <w:qFormat/>
    <w:rsid w:val="00FF6902"/>
    <w:rPr>
      <w:rFonts w:ascii="Symbol" w:hAnsi="Symbol" w:cs="Symbol"/>
    </w:rPr>
  </w:style>
  <w:style w:type="character" w:customStyle="1" w:styleId="WW8Num28z1">
    <w:name w:val="WW8Num28z1"/>
    <w:qFormat/>
    <w:rsid w:val="00FF6902"/>
  </w:style>
  <w:style w:type="character" w:customStyle="1" w:styleId="WW8Num28z2">
    <w:name w:val="WW8Num28z2"/>
    <w:qFormat/>
    <w:rsid w:val="00FF6902"/>
  </w:style>
  <w:style w:type="character" w:customStyle="1" w:styleId="WW8Num28z3">
    <w:name w:val="WW8Num28z3"/>
    <w:qFormat/>
    <w:rsid w:val="00FF6902"/>
  </w:style>
  <w:style w:type="character" w:customStyle="1" w:styleId="WW8Num28z4">
    <w:name w:val="WW8Num28z4"/>
    <w:qFormat/>
    <w:rsid w:val="00FF6902"/>
  </w:style>
  <w:style w:type="character" w:customStyle="1" w:styleId="WW8Num28z5">
    <w:name w:val="WW8Num28z5"/>
    <w:qFormat/>
    <w:rsid w:val="00FF6902"/>
  </w:style>
  <w:style w:type="character" w:customStyle="1" w:styleId="WW8Num28z6">
    <w:name w:val="WW8Num28z6"/>
    <w:qFormat/>
    <w:rsid w:val="00FF6902"/>
  </w:style>
  <w:style w:type="character" w:customStyle="1" w:styleId="WW8Num28z7">
    <w:name w:val="WW8Num28z7"/>
    <w:qFormat/>
    <w:rsid w:val="00FF6902"/>
  </w:style>
  <w:style w:type="character" w:customStyle="1" w:styleId="WW8Num28z8">
    <w:name w:val="WW8Num28z8"/>
    <w:qFormat/>
    <w:rsid w:val="00FF6902"/>
  </w:style>
  <w:style w:type="character" w:customStyle="1" w:styleId="WW8Num29z1">
    <w:name w:val="WW8Num29z1"/>
    <w:qFormat/>
    <w:rsid w:val="00FF6902"/>
    <w:rPr>
      <w:rFonts w:ascii="Courier New" w:hAnsi="Courier New" w:cs="Courier New"/>
    </w:rPr>
  </w:style>
  <w:style w:type="character" w:customStyle="1" w:styleId="WW8Num29z2">
    <w:name w:val="WW8Num29z2"/>
    <w:qFormat/>
    <w:rsid w:val="00FF6902"/>
    <w:rPr>
      <w:rFonts w:ascii="Wingdings" w:hAnsi="Wingdings" w:cs="Wingdings"/>
    </w:rPr>
  </w:style>
  <w:style w:type="character" w:customStyle="1" w:styleId="WW8Num29z3">
    <w:name w:val="WW8Num29z3"/>
    <w:qFormat/>
    <w:rsid w:val="00FF6902"/>
    <w:rPr>
      <w:rFonts w:ascii="Symbol" w:hAnsi="Symbol" w:cs="Symbol"/>
    </w:rPr>
  </w:style>
  <w:style w:type="character" w:customStyle="1" w:styleId="WW8Num31z3">
    <w:name w:val="WW8Num31z3"/>
    <w:qFormat/>
    <w:rsid w:val="00FF6902"/>
    <w:rPr>
      <w:rFonts w:ascii="Symbol" w:hAnsi="Symbol" w:cs="Symbol"/>
    </w:rPr>
  </w:style>
  <w:style w:type="character" w:customStyle="1" w:styleId="WW8Num32z1">
    <w:name w:val="WW8Num32z1"/>
    <w:qFormat/>
    <w:rsid w:val="00FF6902"/>
  </w:style>
  <w:style w:type="character" w:customStyle="1" w:styleId="WW8Num32z2">
    <w:name w:val="WW8Num32z2"/>
    <w:qFormat/>
    <w:rsid w:val="00FF6902"/>
  </w:style>
  <w:style w:type="character" w:customStyle="1" w:styleId="WW8Num32z3">
    <w:name w:val="WW8Num32z3"/>
    <w:qFormat/>
    <w:rsid w:val="00FF6902"/>
  </w:style>
  <w:style w:type="character" w:customStyle="1" w:styleId="WW8Num32z4">
    <w:name w:val="WW8Num32z4"/>
    <w:qFormat/>
    <w:rsid w:val="00FF6902"/>
  </w:style>
  <w:style w:type="character" w:customStyle="1" w:styleId="WW8Num32z5">
    <w:name w:val="WW8Num32z5"/>
    <w:qFormat/>
    <w:rsid w:val="00FF6902"/>
  </w:style>
  <w:style w:type="character" w:customStyle="1" w:styleId="WW8Num32z6">
    <w:name w:val="WW8Num32z6"/>
    <w:qFormat/>
    <w:rsid w:val="00FF6902"/>
  </w:style>
  <w:style w:type="character" w:customStyle="1" w:styleId="WW8Num32z7">
    <w:name w:val="WW8Num32z7"/>
    <w:qFormat/>
    <w:rsid w:val="00FF6902"/>
  </w:style>
  <w:style w:type="character" w:customStyle="1" w:styleId="WW8Num32z8">
    <w:name w:val="WW8Num32z8"/>
    <w:qFormat/>
    <w:rsid w:val="00FF6902"/>
  </w:style>
  <w:style w:type="character" w:customStyle="1" w:styleId="WW8Num33z1">
    <w:name w:val="WW8Num33z1"/>
    <w:qFormat/>
    <w:rsid w:val="00FF6902"/>
  </w:style>
  <w:style w:type="character" w:customStyle="1" w:styleId="WW8Num33z2">
    <w:name w:val="WW8Num33z2"/>
    <w:qFormat/>
    <w:rsid w:val="00FF6902"/>
  </w:style>
  <w:style w:type="character" w:customStyle="1" w:styleId="WW8Num33z3">
    <w:name w:val="WW8Num33z3"/>
    <w:qFormat/>
    <w:rsid w:val="00FF6902"/>
  </w:style>
  <w:style w:type="character" w:customStyle="1" w:styleId="WW8Num33z4">
    <w:name w:val="WW8Num33z4"/>
    <w:qFormat/>
    <w:rsid w:val="00FF6902"/>
  </w:style>
  <w:style w:type="character" w:customStyle="1" w:styleId="WW8Num33z5">
    <w:name w:val="WW8Num33z5"/>
    <w:qFormat/>
    <w:rsid w:val="00FF6902"/>
  </w:style>
  <w:style w:type="character" w:customStyle="1" w:styleId="WW8Num33z6">
    <w:name w:val="WW8Num33z6"/>
    <w:qFormat/>
    <w:rsid w:val="00FF6902"/>
  </w:style>
  <w:style w:type="character" w:customStyle="1" w:styleId="WW8Num33z7">
    <w:name w:val="WW8Num33z7"/>
    <w:qFormat/>
    <w:rsid w:val="00FF6902"/>
  </w:style>
  <w:style w:type="character" w:customStyle="1" w:styleId="WW8Num33z8">
    <w:name w:val="WW8Num33z8"/>
    <w:qFormat/>
    <w:rsid w:val="00FF6902"/>
  </w:style>
  <w:style w:type="character" w:customStyle="1" w:styleId="WW8Num34z1">
    <w:name w:val="WW8Num34z1"/>
    <w:qFormat/>
    <w:rsid w:val="00FF6902"/>
  </w:style>
  <w:style w:type="character" w:customStyle="1" w:styleId="WW8Num34z2">
    <w:name w:val="WW8Num34z2"/>
    <w:qFormat/>
    <w:rsid w:val="00FF6902"/>
  </w:style>
  <w:style w:type="character" w:customStyle="1" w:styleId="WW8Num34z3">
    <w:name w:val="WW8Num34z3"/>
    <w:qFormat/>
    <w:rsid w:val="00FF6902"/>
  </w:style>
  <w:style w:type="character" w:customStyle="1" w:styleId="WW8Num34z4">
    <w:name w:val="WW8Num34z4"/>
    <w:qFormat/>
    <w:rsid w:val="00FF6902"/>
  </w:style>
  <w:style w:type="character" w:customStyle="1" w:styleId="WW8Num34z5">
    <w:name w:val="WW8Num34z5"/>
    <w:qFormat/>
    <w:rsid w:val="00FF6902"/>
  </w:style>
  <w:style w:type="character" w:customStyle="1" w:styleId="WW8Num34z6">
    <w:name w:val="WW8Num34z6"/>
    <w:qFormat/>
    <w:rsid w:val="00FF6902"/>
  </w:style>
  <w:style w:type="character" w:customStyle="1" w:styleId="WW8Num34z7">
    <w:name w:val="WW8Num34z7"/>
    <w:qFormat/>
    <w:rsid w:val="00FF6902"/>
  </w:style>
  <w:style w:type="character" w:customStyle="1" w:styleId="WW8Num34z8">
    <w:name w:val="WW8Num34z8"/>
    <w:qFormat/>
    <w:rsid w:val="00FF6902"/>
  </w:style>
  <w:style w:type="character" w:customStyle="1" w:styleId="WW8Num35z1">
    <w:name w:val="WW8Num35z1"/>
    <w:qFormat/>
    <w:rsid w:val="00FF6902"/>
  </w:style>
  <w:style w:type="character" w:customStyle="1" w:styleId="WW8Num35z2">
    <w:name w:val="WW8Num35z2"/>
    <w:qFormat/>
    <w:rsid w:val="00FF6902"/>
  </w:style>
  <w:style w:type="character" w:customStyle="1" w:styleId="WW8Num35z3">
    <w:name w:val="WW8Num35z3"/>
    <w:qFormat/>
    <w:rsid w:val="00FF6902"/>
  </w:style>
  <w:style w:type="character" w:customStyle="1" w:styleId="WW8Num35z4">
    <w:name w:val="WW8Num35z4"/>
    <w:qFormat/>
    <w:rsid w:val="00FF6902"/>
  </w:style>
  <w:style w:type="character" w:customStyle="1" w:styleId="WW8Num35z5">
    <w:name w:val="WW8Num35z5"/>
    <w:qFormat/>
    <w:rsid w:val="00FF6902"/>
  </w:style>
  <w:style w:type="character" w:customStyle="1" w:styleId="WW8Num35z6">
    <w:name w:val="WW8Num35z6"/>
    <w:qFormat/>
    <w:rsid w:val="00FF6902"/>
  </w:style>
  <w:style w:type="character" w:customStyle="1" w:styleId="WW8Num35z7">
    <w:name w:val="WW8Num35z7"/>
    <w:qFormat/>
    <w:rsid w:val="00FF6902"/>
  </w:style>
  <w:style w:type="character" w:customStyle="1" w:styleId="WW8Num35z8">
    <w:name w:val="WW8Num35z8"/>
    <w:qFormat/>
    <w:rsid w:val="00FF6902"/>
  </w:style>
  <w:style w:type="character" w:customStyle="1" w:styleId="WW8Num38z3">
    <w:name w:val="WW8Num38z3"/>
    <w:qFormat/>
    <w:rsid w:val="00FF6902"/>
    <w:rPr>
      <w:rFonts w:ascii="Symbol" w:hAnsi="Symbol" w:cs="Symbol"/>
    </w:rPr>
  </w:style>
  <w:style w:type="character" w:customStyle="1" w:styleId="WW8Num38z4">
    <w:name w:val="WW8Num38z4"/>
    <w:qFormat/>
    <w:rsid w:val="00FF6902"/>
    <w:rPr>
      <w:rFonts w:ascii="Courier New" w:hAnsi="Courier New" w:cs="Courier New"/>
    </w:rPr>
  </w:style>
  <w:style w:type="character" w:customStyle="1" w:styleId="WW8Num41z4">
    <w:name w:val="WW8Num41z4"/>
    <w:qFormat/>
    <w:rsid w:val="00FF6902"/>
  </w:style>
  <w:style w:type="character" w:customStyle="1" w:styleId="WW8Num41z5">
    <w:name w:val="WW8Num41z5"/>
    <w:qFormat/>
    <w:rsid w:val="00FF6902"/>
  </w:style>
  <w:style w:type="character" w:customStyle="1" w:styleId="WW8Num41z6">
    <w:name w:val="WW8Num41z6"/>
    <w:qFormat/>
    <w:rsid w:val="00FF6902"/>
  </w:style>
  <w:style w:type="character" w:customStyle="1" w:styleId="WW8Num41z7">
    <w:name w:val="WW8Num41z7"/>
    <w:qFormat/>
    <w:rsid w:val="00FF6902"/>
  </w:style>
  <w:style w:type="character" w:customStyle="1" w:styleId="WW8Num41z8">
    <w:name w:val="WW8Num41z8"/>
    <w:qFormat/>
    <w:rsid w:val="00FF6902"/>
  </w:style>
  <w:style w:type="character" w:customStyle="1" w:styleId="WW8Num45z0">
    <w:name w:val="WW8Num45z0"/>
    <w:qFormat/>
    <w:rsid w:val="00FF6902"/>
  </w:style>
  <w:style w:type="character" w:customStyle="1" w:styleId="WW8Num45z1">
    <w:name w:val="WW8Num45z1"/>
    <w:qFormat/>
    <w:rsid w:val="00FF6902"/>
  </w:style>
  <w:style w:type="character" w:customStyle="1" w:styleId="WW8Num45z2">
    <w:name w:val="WW8Num45z2"/>
    <w:qFormat/>
    <w:rsid w:val="00FF6902"/>
  </w:style>
  <w:style w:type="character" w:customStyle="1" w:styleId="WW8Num45z3">
    <w:name w:val="WW8Num45z3"/>
    <w:qFormat/>
    <w:rsid w:val="00FF6902"/>
  </w:style>
  <w:style w:type="character" w:customStyle="1" w:styleId="WW8Num45z4">
    <w:name w:val="WW8Num45z4"/>
    <w:qFormat/>
    <w:rsid w:val="00FF6902"/>
  </w:style>
  <w:style w:type="character" w:customStyle="1" w:styleId="WW8Num45z5">
    <w:name w:val="WW8Num45z5"/>
    <w:qFormat/>
    <w:rsid w:val="00FF6902"/>
  </w:style>
  <w:style w:type="character" w:customStyle="1" w:styleId="WW8Num45z6">
    <w:name w:val="WW8Num45z6"/>
    <w:qFormat/>
    <w:rsid w:val="00FF6902"/>
  </w:style>
  <w:style w:type="character" w:customStyle="1" w:styleId="WW8Num45z7">
    <w:name w:val="WW8Num45z7"/>
    <w:qFormat/>
    <w:rsid w:val="00FF6902"/>
  </w:style>
  <w:style w:type="character" w:customStyle="1" w:styleId="WW8Num45z8">
    <w:name w:val="WW8Num45z8"/>
    <w:qFormat/>
    <w:rsid w:val="00FF6902"/>
  </w:style>
  <w:style w:type="character" w:customStyle="1" w:styleId="WW8Num46z0">
    <w:name w:val="WW8Num46z0"/>
    <w:qFormat/>
    <w:rsid w:val="00FF6902"/>
    <w:rPr>
      <w:b w:val="0"/>
      <w:i w:val="0"/>
    </w:rPr>
  </w:style>
  <w:style w:type="character" w:customStyle="1" w:styleId="WW8Num46z1">
    <w:name w:val="WW8Num46z1"/>
    <w:qFormat/>
    <w:rsid w:val="00FF6902"/>
  </w:style>
  <w:style w:type="character" w:customStyle="1" w:styleId="WW8Num46z2">
    <w:name w:val="WW8Num46z2"/>
    <w:qFormat/>
    <w:rsid w:val="00FF6902"/>
  </w:style>
  <w:style w:type="character" w:customStyle="1" w:styleId="WW8Num46z3">
    <w:name w:val="WW8Num46z3"/>
    <w:qFormat/>
    <w:rsid w:val="00FF6902"/>
  </w:style>
  <w:style w:type="character" w:customStyle="1" w:styleId="WW8Num46z4">
    <w:name w:val="WW8Num46z4"/>
    <w:qFormat/>
    <w:rsid w:val="00FF6902"/>
  </w:style>
  <w:style w:type="character" w:customStyle="1" w:styleId="WW8Num46z5">
    <w:name w:val="WW8Num46z5"/>
    <w:qFormat/>
    <w:rsid w:val="00FF6902"/>
  </w:style>
  <w:style w:type="character" w:customStyle="1" w:styleId="WW8Num46z6">
    <w:name w:val="WW8Num46z6"/>
    <w:qFormat/>
    <w:rsid w:val="00FF6902"/>
  </w:style>
  <w:style w:type="character" w:customStyle="1" w:styleId="WW8Num46z7">
    <w:name w:val="WW8Num46z7"/>
    <w:qFormat/>
    <w:rsid w:val="00FF6902"/>
  </w:style>
  <w:style w:type="character" w:customStyle="1" w:styleId="WW8Num46z8">
    <w:name w:val="WW8Num46z8"/>
    <w:qFormat/>
    <w:rsid w:val="00FF6902"/>
  </w:style>
  <w:style w:type="character" w:customStyle="1" w:styleId="WW8Num47z0">
    <w:name w:val="WW8Num47z0"/>
    <w:qFormat/>
    <w:rsid w:val="00FF6902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FF6902"/>
    <w:rPr>
      <w:rFonts w:ascii="Courier New" w:hAnsi="Courier New" w:cs="Courier New"/>
    </w:rPr>
  </w:style>
  <w:style w:type="character" w:customStyle="1" w:styleId="WW8Num47z2">
    <w:name w:val="WW8Num47z2"/>
    <w:qFormat/>
    <w:rsid w:val="00FF6902"/>
    <w:rPr>
      <w:rFonts w:ascii="Wingdings" w:hAnsi="Wingdings" w:cs="Wingdings"/>
    </w:rPr>
  </w:style>
  <w:style w:type="character" w:customStyle="1" w:styleId="WW8Num47z3">
    <w:name w:val="WW8Num47z3"/>
    <w:qFormat/>
    <w:rsid w:val="00FF6902"/>
    <w:rPr>
      <w:rFonts w:ascii="Symbol" w:hAnsi="Symbol" w:cs="Symbol"/>
    </w:rPr>
  </w:style>
  <w:style w:type="character" w:customStyle="1" w:styleId="WW8Num48z0">
    <w:name w:val="WW8Num48z0"/>
    <w:qFormat/>
    <w:rsid w:val="00FF6902"/>
    <w:rPr>
      <w:b w:val="0"/>
      <w:i w:val="0"/>
    </w:rPr>
  </w:style>
  <w:style w:type="character" w:customStyle="1" w:styleId="WW8Num48z1">
    <w:name w:val="WW8Num48z1"/>
    <w:qFormat/>
    <w:rsid w:val="00FF6902"/>
  </w:style>
  <w:style w:type="character" w:customStyle="1" w:styleId="WW8Num48z2">
    <w:name w:val="WW8Num48z2"/>
    <w:qFormat/>
    <w:rsid w:val="00FF6902"/>
  </w:style>
  <w:style w:type="character" w:customStyle="1" w:styleId="WW8Num48z3">
    <w:name w:val="WW8Num48z3"/>
    <w:qFormat/>
    <w:rsid w:val="00FF6902"/>
  </w:style>
  <w:style w:type="character" w:customStyle="1" w:styleId="WW8Num48z4">
    <w:name w:val="WW8Num48z4"/>
    <w:qFormat/>
    <w:rsid w:val="00FF6902"/>
  </w:style>
  <w:style w:type="character" w:customStyle="1" w:styleId="WW8Num48z5">
    <w:name w:val="WW8Num48z5"/>
    <w:qFormat/>
    <w:rsid w:val="00FF6902"/>
  </w:style>
  <w:style w:type="character" w:customStyle="1" w:styleId="WW8Num48z6">
    <w:name w:val="WW8Num48z6"/>
    <w:qFormat/>
    <w:rsid w:val="00FF6902"/>
  </w:style>
  <w:style w:type="character" w:customStyle="1" w:styleId="WW8Num48z7">
    <w:name w:val="WW8Num48z7"/>
    <w:qFormat/>
    <w:rsid w:val="00FF6902"/>
  </w:style>
  <w:style w:type="character" w:customStyle="1" w:styleId="WW8Num48z8">
    <w:name w:val="WW8Num48z8"/>
    <w:qFormat/>
    <w:rsid w:val="00FF6902"/>
  </w:style>
  <w:style w:type="character" w:customStyle="1" w:styleId="WW8Num49z0">
    <w:name w:val="WW8Num49z0"/>
    <w:qFormat/>
    <w:rsid w:val="00FF6902"/>
  </w:style>
  <w:style w:type="character" w:customStyle="1" w:styleId="WW8Num49z1">
    <w:name w:val="WW8Num49z1"/>
    <w:qFormat/>
    <w:rsid w:val="00FF6902"/>
  </w:style>
  <w:style w:type="character" w:customStyle="1" w:styleId="WW8Num49z2">
    <w:name w:val="WW8Num49z2"/>
    <w:qFormat/>
    <w:rsid w:val="00FF6902"/>
  </w:style>
  <w:style w:type="character" w:customStyle="1" w:styleId="WW8Num49z3">
    <w:name w:val="WW8Num49z3"/>
    <w:qFormat/>
    <w:rsid w:val="00FF6902"/>
  </w:style>
  <w:style w:type="character" w:customStyle="1" w:styleId="WW8Num49z4">
    <w:name w:val="WW8Num49z4"/>
    <w:qFormat/>
    <w:rsid w:val="00FF6902"/>
  </w:style>
  <w:style w:type="character" w:customStyle="1" w:styleId="WW8Num49z5">
    <w:name w:val="WW8Num49z5"/>
    <w:qFormat/>
    <w:rsid w:val="00FF6902"/>
  </w:style>
  <w:style w:type="character" w:customStyle="1" w:styleId="WW8Num49z6">
    <w:name w:val="WW8Num49z6"/>
    <w:qFormat/>
    <w:rsid w:val="00FF6902"/>
  </w:style>
  <w:style w:type="character" w:customStyle="1" w:styleId="WW8Num49z7">
    <w:name w:val="WW8Num49z7"/>
    <w:qFormat/>
    <w:rsid w:val="00FF6902"/>
  </w:style>
  <w:style w:type="character" w:customStyle="1" w:styleId="WW8Num49z8">
    <w:name w:val="WW8Num49z8"/>
    <w:qFormat/>
    <w:rsid w:val="00FF6902"/>
  </w:style>
  <w:style w:type="character" w:customStyle="1" w:styleId="WW8Num50z0">
    <w:name w:val="WW8Num50z0"/>
    <w:qFormat/>
    <w:rsid w:val="00FF6902"/>
    <w:rPr>
      <w:b/>
      <w:i w:val="0"/>
    </w:rPr>
  </w:style>
  <w:style w:type="character" w:customStyle="1" w:styleId="WW8Num50z1">
    <w:name w:val="WW8Num50z1"/>
    <w:qFormat/>
    <w:rsid w:val="00FF6902"/>
  </w:style>
  <w:style w:type="character" w:customStyle="1" w:styleId="WW8Num50z2">
    <w:name w:val="WW8Num50z2"/>
    <w:qFormat/>
    <w:rsid w:val="00FF6902"/>
  </w:style>
  <w:style w:type="character" w:customStyle="1" w:styleId="WW8Num50z3">
    <w:name w:val="WW8Num50z3"/>
    <w:qFormat/>
    <w:rsid w:val="00FF6902"/>
  </w:style>
  <w:style w:type="character" w:customStyle="1" w:styleId="WW8Num50z4">
    <w:name w:val="WW8Num50z4"/>
    <w:qFormat/>
    <w:rsid w:val="00FF6902"/>
  </w:style>
  <w:style w:type="character" w:customStyle="1" w:styleId="WW8Num50z5">
    <w:name w:val="WW8Num50z5"/>
    <w:qFormat/>
    <w:rsid w:val="00FF6902"/>
  </w:style>
  <w:style w:type="character" w:customStyle="1" w:styleId="WW8Num50z6">
    <w:name w:val="WW8Num50z6"/>
    <w:qFormat/>
    <w:rsid w:val="00FF6902"/>
  </w:style>
  <w:style w:type="character" w:customStyle="1" w:styleId="WW8Num50z7">
    <w:name w:val="WW8Num50z7"/>
    <w:qFormat/>
    <w:rsid w:val="00FF6902"/>
  </w:style>
  <w:style w:type="character" w:customStyle="1" w:styleId="WW8Num50z8">
    <w:name w:val="WW8Num50z8"/>
    <w:qFormat/>
    <w:rsid w:val="00FF6902"/>
  </w:style>
  <w:style w:type="character" w:customStyle="1" w:styleId="WW8Num51z0">
    <w:name w:val="WW8Num51z0"/>
    <w:qFormat/>
    <w:rsid w:val="00FF6902"/>
    <w:rPr>
      <w:b w:val="0"/>
      <w:i w:val="0"/>
    </w:rPr>
  </w:style>
  <w:style w:type="character" w:customStyle="1" w:styleId="WW8Num51z1">
    <w:name w:val="WW8Num51z1"/>
    <w:qFormat/>
    <w:rsid w:val="00FF6902"/>
  </w:style>
  <w:style w:type="character" w:customStyle="1" w:styleId="WW8Num51z2">
    <w:name w:val="WW8Num51z2"/>
    <w:qFormat/>
    <w:rsid w:val="00FF6902"/>
  </w:style>
  <w:style w:type="character" w:customStyle="1" w:styleId="WW8Num51z3">
    <w:name w:val="WW8Num51z3"/>
    <w:qFormat/>
    <w:rsid w:val="00FF6902"/>
  </w:style>
  <w:style w:type="character" w:customStyle="1" w:styleId="WW8Num51z4">
    <w:name w:val="WW8Num51z4"/>
    <w:qFormat/>
    <w:rsid w:val="00FF6902"/>
  </w:style>
  <w:style w:type="character" w:customStyle="1" w:styleId="WW8Num51z5">
    <w:name w:val="WW8Num51z5"/>
    <w:qFormat/>
    <w:rsid w:val="00FF6902"/>
  </w:style>
  <w:style w:type="character" w:customStyle="1" w:styleId="WW8Num51z6">
    <w:name w:val="WW8Num51z6"/>
    <w:qFormat/>
    <w:rsid w:val="00FF6902"/>
  </w:style>
  <w:style w:type="character" w:customStyle="1" w:styleId="WW8Num51z7">
    <w:name w:val="WW8Num51z7"/>
    <w:qFormat/>
    <w:rsid w:val="00FF6902"/>
  </w:style>
  <w:style w:type="character" w:customStyle="1" w:styleId="WW8Num51z8">
    <w:name w:val="WW8Num51z8"/>
    <w:qFormat/>
    <w:rsid w:val="00FF6902"/>
  </w:style>
  <w:style w:type="character" w:customStyle="1" w:styleId="WW8Num52z0">
    <w:name w:val="WW8Num52z0"/>
    <w:qFormat/>
    <w:rsid w:val="00FF6902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FF6902"/>
    <w:rPr>
      <w:rFonts w:ascii="Courier New" w:hAnsi="Courier New" w:cs="Courier New"/>
    </w:rPr>
  </w:style>
  <w:style w:type="character" w:customStyle="1" w:styleId="WW8Num52z2">
    <w:name w:val="WW8Num52z2"/>
    <w:qFormat/>
    <w:rsid w:val="00FF6902"/>
    <w:rPr>
      <w:rFonts w:ascii="Wingdings" w:hAnsi="Wingdings" w:cs="Wingdings"/>
    </w:rPr>
  </w:style>
  <w:style w:type="character" w:customStyle="1" w:styleId="WW8Num52z3">
    <w:name w:val="WW8Num52z3"/>
    <w:qFormat/>
    <w:rsid w:val="00FF6902"/>
    <w:rPr>
      <w:rFonts w:ascii="Symbol" w:hAnsi="Symbol" w:cs="Symbol"/>
    </w:rPr>
  </w:style>
  <w:style w:type="character" w:customStyle="1" w:styleId="WW8Num53z0">
    <w:name w:val="WW8Num53z0"/>
    <w:qFormat/>
    <w:rsid w:val="00FF6902"/>
    <w:rPr>
      <w:rFonts w:ascii="Arial" w:hAnsi="Arial" w:cs="Arial"/>
      <w:sz w:val="22"/>
    </w:rPr>
  </w:style>
  <w:style w:type="character" w:customStyle="1" w:styleId="WW8Num53z1">
    <w:name w:val="WW8Num53z1"/>
    <w:qFormat/>
    <w:rsid w:val="00FF6902"/>
  </w:style>
  <w:style w:type="character" w:customStyle="1" w:styleId="WW8Num53z2">
    <w:name w:val="WW8Num53z2"/>
    <w:qFormat/>
    <w:rsid w:val="00FF6902"/>
  </w:style>
  <w:style w:type="character" w:customStyle="1" w:styleId="WW8Num53z3">
    <w:name w:val="WW8Num53z3"/>
    <w:qFormat/>
    <w:rsid w:val="00FF6902"/>
  </w:style>
  <w:style w:type="character" w:customStyle="1" w:styleId="WW8Num53z4">
    <w:name w:val="WW8Num53z4"/>
    <w:qFormat/>
    <w:rsid w:val="00FF6902"/>
  </w:style>
  <w:style w:type="character" w:customStyle="1" w:styleId="WW8Num53z5">
    <w:name w:val="WW8Num53z5"/>
    <w:qFormat/>
    <w:rsid w:val="00FF6902"/>
  </w:style>
  <w:style w:type="character" w:customStyle="1" w:styleId="WW8Num53z6">
    <w:name w:val="WW8Num53z6"/>
    <w:qFormat/>
    <w:rsid w:val="00FF6902"/>
  </w:style>
  <w:style w:type="character" w:customStyle="1" w:styleId="WW8Num53z7">
    <w:name w:val="WW8Num53z7"/>
    <w:qFormat/>
    <w:rsid w:val="00FF6902"/>
  </w:style>
  <w:style w:type="character" w:customStyle="1" w:styleId="WW8Num53z8">
    <w:name w:val="WW8Num53z8"/>
    <w:qFormat/>
    <w:rsid w:val="00FF6902"/>
  </w:style>
  <w:style w:type="character" w:customStyle="1" w:styleId="WW8Num54z0">
    <w:name w:val="WW8Num54z0"/>
    <w:qFormat/>
    <w:rsid w:val="00FF6902"/>
  </w:style>
  <w:style w:type="character" w:customStyle="1" w:styleId="WW8Num54z1">
    <w:name w:val="WW8Num54z1"/>
    <w:qFormat/>
    <w:rsid w:val="00FF6902"/>
  </w:style>
  <w:style w:type="character" w:customStyle="1" w:styleId="WW8Num54z2">
    <w:name w:val="WW8Num54z2"/>
    <w:qFormat/>
    <w:rsid w:val="00FF6902"/>
  </w:style>
  <w:style w:type="character" w:customStyle="1" w:styleId="WW8Num54z3">
    <w:name w:val="WW8Num54z3"/>
    <w:qFormat/>
    <w:rsid w:val="00FF6902"/>
  </w:style>
  <w:style w:type="character" w:customStyle="1" w:styleId="WW8Num54z4">
    <w:name w:val="WW8Num54z4"/>
    <w:qFormat/>
    <w:rsid w:val="00FF6902"/>
  </w:style>
  <w:style w:type="character" w:customStyle="1" w:styleId="WW8Num54z5">
    <w:name w:val="WW8Num54z5"/>
    <w:qFormat/>
    <w:rsid w:val="00FF6902"/>
  </w:style>
  <w:style w:type="character" w:customStyle="1" w:styleId="WW8Num54z6">
    <w:name w:val="WW8Num54z6"/>
    <w:qFormat/>
    <w:rsid w:val="00FF6902"/>
  </w:style>
  <w:style w:type="character" w:customStyle="1" w:styleId="WW8Num54z7">
    <w:name w:val="WW8Num54z7"/>
    <w:qFormat/>
    <w:rsid w:val="00FF6902"/>
  </w:style>
  <w:style w:type="character" w:customStyle="1" w:styleId="WW8Num54z8">
    <w:name w:val="WW8Num54z8"/>
    <w:qFormat/>
    <w:rsid w:val="00FF6902"/>
  </w:style>
  <w:style w:type="character" w:customStyle="1" w:styleId="WW8Num55z0">
    <w:name w:val="WW8Num55z0"/>
    <w:qFormat/>
    <w:rsid w:val="00FF6902"/>
  </w:style>
  <w:style w:type="character" w:customStyle="1" w:styleId="WW8Num56z0">
    <w:name w:val="WW8Num56z0"/>
    <w:qFormat/>
    <w:rsid w:val="00FF6902"/>
  </w:style>
  <w:style w:type="character" w:customStyle="1" w:styleId="WW8Num56z1">
    <w:name w:val="WW8Num56z1"/>
    <w:qFormat/>
    <w:rsid w:val="00FF6902"/>
    <w:rPr>
      <w:rFonts w:cs="Arial"/>
    </w:rPr>
  </w:style>
  <w:style w:type="character" w:customStyle="1" w:styleId="WW8Num56z2">
    <w:name w:val="WW8Num56z2"/>
    <w:qFormat/>
    <w:rsid w:val="00FF6902"/>
    <w:rPr>
      <w:b/>
    </w:rPr>
  </w:style>
  <w:style w:type="character" w:customStyle="1" w:styleId="WW8Num56z3">
    <w:name w:val="WW8Num56z3"/>
    <w:qFormat/>
    <w:rsid w:val="00FF6902"/>
  </w:style>
  <w:style w:type="character" w:customStyle="1" w:styleId="WW8Num56z4">
    <w:name w:val="WW8Num56z4"/>
    <w:qFormat/>
    <w:rsid w:val="00FF6902"/>
  </w:style>
  <w:style w:type="character" w:customStyle="1" w:styleId="WW8Num56z5">
    <w:name w:val="WW8Num56z5"/>
    <w:qFormat/>
    <w:rsid w:val="00FF6902"/>
  </w:style>
  <w:style w:type="character" w:customStyle="1" w:styleId="WW8Num56z6">
    <w:name w:val="WW8Num56z6"/>
    <w:qFormat/>
    <w:rsid w:val="00FF6902"/>
  </w:style>
  <w:style w:type="character" w:customStyle="1" w:styleId="WW8Num56z7">
    <w:name w:val="WW8Num56z7"/>
    <w:qFormat/>
    <w:rsid w:val="00FF6902"/>
  </w:style>
  <w:style w:type="character" w:customStyle="1" w:styleId="WW8Num56z8">
    <w:name w:val="WW8Num56z8"/>
    <w:qFormat/>
    <w:rsid w:val="00FF6902"/>
  </w:style>
  <w:style w:type="character" w:customStyle="1" w:styleId="WW8Num57z0">
    <w:name w:val="WW8Num5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FF6902"/>
    <w:rPr>
      <w:rFonts w:ascii="Courier New" w:hAnsi="Courier New" w:cs="Courier New"/>
    </w:rPr>
  </w:style>
  <w:style w:type="character" w:customStyle="1" w:styleId="WW8Num57z2">
    <w:name w:val="WW8Num57z2"/>
    <w:qFormat/>
    <w:rsid w:val="00FF6902"/>
    <w:rPr>
      <w:rFonts w:ascii="Wingdings" w:hAnsi="Wingdings" w:cs="Wingdings"/>
    </w:rPr>
  </w:style>
  <w:style w:type="character" w:customStyle="1" w:styleId="WW8Num57z3">
    <w:name w:val="WW8Num57z3"/>
    <w:qFormat/>
    <w:rsid w:val="00FF6902"/>
    <w:rPr>
      <w:rFonts w:ascii="Symbol" w:hAnsi="Symbol" w:cs="Symbol"/>
    </w:rPr>
  </w:style>
  <w:style w:type="character" w:customStyle="1" w:styleId="WW8Num58z0">
    <w:name w:val="WW8Num58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FF6902"/>
    <w:rPr>
      <w:rFonts w:ascii="Courier New" w:hAnsi="Courier New" w:cs="Courier New"/>
    </w:rPr>
  </w:style>
  <w:style w:type="character" w:customStyle="1" w:styleId="WW8Num58z2">
    <w:name w:val="WW8Num58z2"/>
    <w:qFormat/>
    <w:rsid w:val="00FF6902"/>
    <w:rPr>
      <w:rFonts w:ascii="Wingdings" w:hAnsi="Wingdings" w:cs="Wingdings"/>
    </w:rPr>
  </w:style>
  <w:style w:type="character" w:customStyle="1" w:styleId="WW8Num58z3">
    <w:name w:val="WW8Num58z3"/>
    <w:qFormat/>
    <w:rsid w:val="00FF6902"/>
    <w:rPr>
      <w:rFonts w:ascii="Symbol" w:hAnsi="Symbol" w:cs="Symbol"/>
    </w:rPr>
  </w:style>
  <w:style w:type="character" w:customStyle="1" w:styleId="WW8Num59z0">
    <w:name w:val="WW8Num59z0"/>
    <w:qFormat/>
    <w:rsid w:val="00FF6902"/>
  </w:style>
  <w:style w:type="character" w:customStyle="1" w:styleId="WW8Num59z1">
    <w:name w:val="WW8Num59z1"/>
    <w:qFormat/>
    <w:rsid w:val="00FF6902"/>
  </w:style>
  <w:style w:type="character" w:customStyle="1" w:styleId="WW8Num59z2">
    <w:name w:val="WW8Num59z2"/>
    <w:qFormat/>
    <w:rsid w:val="00FF6902"/>
  </w:style>
  <w:style w:type="character" w:customStyle="1" w:styleId="WW8Num59z3">
    <w:name w:val="WW8Num59z3"/>
    <w:qFormat/>
    <w:rsid w:val="00FF6902"/>
  </w:style>
  <w:style w:type="character" w:customStyle="1" w:styleId="WW8Num59z4">
    <w:name w:val="WW8Num59z4"/>
    <w:qFormat/>
    <w:rsid w:val="00FF6902"/>
  </w:style>
  <w:style w:type="character" w:customStyle="1" w:styleId="WW8Num59z5">
    <w:name w:val="WW8Num59z5"/>
    <w:qFormat/>
    <w:rsid w:val="00FF6902"/>
  </w:style>
  <w:style w:type="character" w:customStyle="1" w:styleId="WW8Num59z6">
    <w:name w:val="WW8Num59z6"/>
    <w:qFormat/>
    <w:rsid w:val="00FF6902"/>
  </w:style>
  <w:style w:type="character" w:customStyle="1" w:styleId="WW8Num59z7">
    <w:name w:val="WW8Num59z7"/>
    <w:qFormat/>
    <w:rsid w:val="00FF6902"/>
  </w:style>
  <w:style w:type="character" w:customStyle="1" w:styleId="WW8Num59z8">
    <w:name w:val="WW8Num59z8"/>
    <w:qFormat/>
    <w:rsid w:val="00FF6902"/>
  </w:style>
  <w:style w:type="character" w:customStyle="1" w:styleId="WW8Num60z0">
    <w:name w:val="WW8Num60z0"/>
    <w:qFormat/>
    <w:rsid w:val="00FF6902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FF6902"/>
    <w:rPr>
      <w:rFonts w:ascii="Courier New" w:hAnsi="Courier New" w:cs="Courier New"/>
    </w:rPr>
  </w:style>
  <w:style w:type="character" w:customStyle="1" w:styleId="WW8Num60z2">
    <w:name w:val="WW8Num60z2"/>
    <w:qFormat/>
    <w:rsid w:val="00FF6902"/>
    <w:rPr>
      <w:rFonts w:ascii="Wingdings" w:hAnsi="Wingdings" w:cs="Wingdings"/>
    </w:rPr>
  </w:style>
  <w:style w:type="character" w:customStyle="1" w:styleId="WW8Num60z3">
    <w:name w:val="WW8Num60z3"/>
    <w:qFormat/>
    <w:rsid w:val="00FF6902"/>
    <w:rPr>
      <w:rFonts w:ascii="Symbol" w:hAnsi="Symbol" w:cs="Symbol"/>
    </w:rPr>
  </w:style>
  <w:style w:type="character" w:customStyle="1" w:styleId="WW8Num61z0">
    <w:name w:val="WW8Num61z0"/>
    <w:qFormat/>
    <w:rsid w:val="00FF6902"/>
  </w:style>
  <w:style w:type="character" w:customStyle="1" w:styleId="WW8Num61z1">
    <w:name w:val="WW8Num61z1"/>
    <w:qFormat/>
    <w:rsid w:val="00FF6902"/>
  </w:style>
  <w:style w:type="character" w:customStyle="1" w:styleId="WW8Num61z2">
    <w:name w:val="WW8Num61z2"/>
    <w:qFormat/>
    <w:rsid w:val="00FF6902"/>
  </w:style>
  <w:style w:type="character" w:customStyle="1" w:styleId="WW8Num61z3">
    <w:name w:val="WW8Num61z3"/>
    <w:qFormat/>
    <w:rsid w:val="00FF6902"/>
  </w:style>
  <w:style w:type="character" w:customStyle="1" w:styleId="WW8Num61z4">
    <w:name w:val="WW8Num61z4"/>
    <w:qFormat/>
    <w:rsid w:val="00FF6902"/>
  </w:style>
  <w:style w:type="character" w:customStyle="1" w:styleId="WW8Num61z5">
    <w:name w:val="WW8Num61z5"/>
    <w:qFormat/>
    <w:rsid w:val="00FF6902"/>
  </w:style>
  <w:style w:type="character" w:customStyle="1" w:styleId="WW8Num61z6">
    <w:name w:val="WW8Num61z6"/>
    <w:qFormat/>
    <w:rsid w:val="00FF6902"/>
  </w:style>
  <w:style w:type="character" w:customStyle="1" w:styleId="WW8Num61z7">
    <w:name w:val="WW8Num61z7"/>
    <w:qFormat/>
    <w:rsid w:val="00FF6902"/>
  </w:style>
  <w:style w:type="character" w:customStyle="1" w:styleId="WW8Num61z8">
    <w:name w:val="WW8Num61z8"/>
    <w:qFormat/>
    <w:rsid w:val="00FF6902"/>
  </w:style>
  <w:style w:type="character" w:customStyle="1" w:styleId="WW8Num62z0">
    <w:name w:val="WW8Num62z0"/>
    <w:qFormat/>
    <w:rsid w:val="00FF6902"/>
    <w:rPr>
      <w:b/>
    </w:rPr>
  </w:style>
  <w:style w:type="character" w:customStyle="1" w:styleId="WW8Num63z0">
    <w:name w:val="WW8Num63z0"/>
    <w:qFormat/>
    <w:rsid w:val="00FF6902"/>
    <w:rPr>
      <w:b w:val="0"/>
    </w:rPr>
  </w:style>
  <w:style w:type="character" w:customStyle="1" w:styleId="WW8Num64z0">
    <w:name w:val="WW8Num64z0"/>
    <w:qFormat/>
    <w:rsid w:val="00FF6902"/>
    <w:rPr>
      <w:rFonts w:ascii="Courier New" w:hAnsi="Courier New" w:cs="Courier New"/>
    </w:rPr>
  </w:style>
  <w:style w:type="character" w:customStyle="1" w:styleId="WW8Num64z2">
    <w:name w:val="WW8Num64z2"/>
    <w:qFormat/>
    <w:rsid w:val="00FF6902"/>
    <w:rPr>
      <w:rFonts w:ascii="Wingdings" w:hAnsi="Wingdings" w:cs="Wingdings"/>
    </w:rPr>
  </w:style>
  <w:style w:type="character" w:customStyle="1" w:styleId="WW8Num64z3">
    <w:name w:val="WW8Num64z3"/>
    <w:qFormat/>
    <w:rsid w:val="00FF6902"/>
    <w:rPr>
      <w:rFonts w:ascii="Symbol" w:hAnsi="Symbol" w:cs="Symbol"/>
    </w:rPr>
  </w:style>
  <w:style w:type="character" w:customStyle="1" w:styleId="WW8Num65z0">
    <w:name w:val="WW8Num65z0"/>
    <w:qFormat/>
    <w:rsid w:val="00FF6902"/>
    <w:rPr>
      <w:b w:val="0"/>
      <w:i w:val="0"/>
    </w:rPr>
  </w:style>
  <w:style w:type="character" w:customStyle="1" w:styleId="WW8Num65z1">
    <w:name w:val="WW8Num65z1"/>
    <w:qFormat/>
    <w:rsid w:val="00FF6902"/>
  </w:style>
  <w:style w:type="character" w:customStyle="1" w:styleId="WW8Num65z2">
    <w:name w:val="WW8Num65z2"/>
    <w:qFormat/>
    <w:rsid w:val="00FF6902"/>
  </w:style>
  <w:style w:type="character" w:customStyle="1" w:styleId="WW8Num65z3">
    <w:name w:val="WW8Num65z3"/>
    <w:qFormat/>
    <w:rsid w:val="00FF6902"/>
  </w:style>
  <w:style w:type="character" w:customStyle="1" w:styleId="WW8Num65z4">
    <w:name w:val="WW8Num65z4"/>
    <w:qFormat/>
    <w:rsid w:val="00FF6902"/>
  </w:style>
  <w:style w:type="character" w:customStyle="1" w:styleId="WW8Num65z5">
    <w:name w:val="WW8Num65z5"/>
    <w:qFormat/>
    <w:rsid w:val="00FF6902"/>
  </w:style>
  <w:style w:type="character" w:customStyle="1" w:styleId="WW8Num65z6">
    <w:name w:val="WW8Num65z6"/>
    <w:qFormat/>
    <w:rsid w:val="00FF6902"/>
  </w:style>
  <w:style w:type="character" w:customStyle="1" w:styleId="WW8Num65z7">
    <w:name w:val="WW8Num65z7"/>
    <w:qFormat/>
    <w:rsid w:val="00FF6902"/>
  </w:style>
  <w:style w:type="character" w:customStyle="1" w:styleId="WW8Num65z8">
    <w:name w:val="WW8Num65z8"/>
    <w:qFormat/>
    <w:rsid w:val="00FF6902"/>
  </w:style>
  <w:style w:type="character" w:customStyle="1" w:styleId="WW8Num66z0">
    <w:name w:val="WW8Num66z0"/>
    <w:qFormat/>
    <w:rsid w:val="00FF6902"/>
  </w:style>
  <w:style w:type="character" w:customStyle="1" w:styleId="WW8Num66z1">
    <w:name w:val="WW8Num66z1"/>
    <w:qFormat/>
    <w:rsid w:val="00FF6902"/>
  </w:style>
  <w:style w:type="character" w:customStyle="1" w:styleId="WW8Num66z2">
    <w:name w:val="WW8Num66z2"/>
    <w:qFormat/>
    <w:rsid w:val="00FF6902"/>
  </w:style>
  <w:style w:type="character" w:customStyle="1" w:styleId="WW8Num66z3">
    <w:name w:val="WW8Num66z3"/>
    <w:qFormat/>
    <w:rsid w:val="00FF6902"/>
  </w:style>
  <w:style w:type="character" w:customStyle="1" w:styleId="WW8Num66z4">
    <w:name w:val="WW8Num66z4"/>
    <w:qFormat/>
    <w:rsid w:val="00FF6902"/>
  </w:style>
  <w:style w:type="character" w:customStyle="1" w:styleId="WW8Num66z5">
    <w:name w:val="WW8Num66z5"/>
    <w:qFormat/>
    <w:rsid w:val="00FF6902"/>
  </w:style>
  <w:style w:type="character" w:customStyle="1" w:styleId="WW8Num66z6">
    <w:name w:val="WW8Num66z6"/>
    <w:qFormat/>
    <w:rsid w:val="00FF6902"/>
  </w:style>
  <w:style w:type="character" w:customStyle="1" w:styleId="WW8Num66z7">
    <w:name w:val="WW8Num66z7"/>
    <w:qFormat/>
    <w:rsid w:val="00FF6902"/>
  </w:style>
  <w:style w:type="character" w:customStyle="1" w:styleId="WW8Num66z8">
    <w:name w:val="WW8Num66z8"/>
    <w:qFormat/>
    <w:rsid w:val="00FF6902"/>
  </w:style>
  <w:style w:type="character" w:customStyle="1" w:styleId="WW8Num67z0">
    <w:name w:val="WW8Num67z0"/>
    <w:qFormat/>
    <w:rsid w:val="00FF6902"/>
    <w:rPr>
      <w:b w:val="0"/>
    </w:rPr>
  </w:style>
  <w:style w:type="character" w:customStyle="1" w:styleId="WW8Num68z0">
    <w:name w:val="WW8Num68z0"/>
    <w:qFormat/>
    <w:rsid w:val="00FF6902"/>
  </w:style>
  <w:style w:type="character" w:customStyle="1" w:styleId="WW8Num68z1">
    <w:name w:val="WW8Num68z1"/>
    <w:qFormat/>
    <w:rsid w:val="00FF6902"/>
  </w:style>
  <w:style w:type="character" w:customStyle="1" w:styleId="WW8Num68z2">
    <w:name w:val="WW8Num68z2"/>
    <w:qFormat/>
    <w:rsid w:val="00FF6902"/>
  </w:style>
  <w:style w:type="character" w:customStyle="1" w:styleId="WW8Num68z3">
    <w:name w:val="WW8Num68z3"/>
    <w:qFormat/>
    <w:rsid w:val="00FF6902"/>
  </w:style>
  <w:style w:type="character" w:customStyle="1" w:styleId="WW8Num68z4">
    <w:name w:val="WW8Num68z4"/>
    <w:qFormat/>
    <w:rsid w:val="00FF6902"/>
  </w:style>
  <w:style w:type="character" w:customStyle="1" w:styleId="WW8Num68z5">
    <w:name w:val="WW8Num68z5"/>
    <w:qFormat/>
    <w:rsid w:val="00FF6902"/>
  </w:style>
  <w:style w:type="character" w:customStyle="1" w:styleId="WW8Num68z6">
    <w:name w:val="WW8Num68z6"/>
    <w:qFormat/>
    <w:rsid w:val="00FF6902"/>
  </w:style>
  <w:style w:type="character" w:customStyle="1" w:styleId="WW8Num68z7">
    <w:name w:val="WW8Num68z7"/>
    <w:qFormat/>
    <w:rsid w:val="00FF6902"/>
  </w:style>
  <w:style w:type="character" w:customStyle="1" w:styleId="WW8Num68z8">
    <w:name w:val="WW8Num68z8"/>
    <w:qFormat/>
    <w:rsid w:val="00FF6902"/>
  </w:style>
  <w:style w:type="character" w:customStyle="1" w:styleId="WW8Num69z0">
    <w:name w:val="WW8Num69z0"/>
    <w:qFormat/>
    <w:rsid w:val="00FF6902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FF6902"/>
    <w:rPr>
      <w:rFonts w:ascii="Courier New" w:hAnsi="Courier New" w:cs="Courier New"/>
    </w:rPr>
  </w:style>
  <w:style w:type="character" w:customStyle="1" w:styleId="WW8Num69z2">
    <w:name w:val="WW8Num69z2"/>
    <w:qFormat/>
    <w:rsid w:val="00FF6902"/>
    <w:rPr>
      <w:rFonts w:ascii="Wingdings" w:hAnsi="Wingdings" w:cs="Wingdings"/>
    </w:rPr>
  </w:style>
  <w:style w:type="character" w:customStyle="1" w:styleId="WW8Num69z3">
    <w:name w:val="WW8Num69z3"/>
    <w:qFormat/>
    <w:rsid w:val="00FF6902"/>
    <w:rPr>
      <w:rFonts w:ascii="Symbol" w:hAnsi="Symbol" w:cs="Symbol"/>
    </w:rPr>
  </w:style>
  <w:style w:type="character" w:customStyle="1" w:styleId="WW8Num70z0">
    <w:name w:val="WW8Num70z0"/>
    <w:qFormat/>
    <w:rsid w:val="00FF6902"/>
    <w:rPr>
      <w:rFonts w:ascii="Courier New" w:hAnsi="Courier New" w:cs="Courier New"/>
    </w:rPr>
  </w:style>
  <w:style w:type="character" w:customStyle="1" w:styleId="WW8Num70z2">
    <w:name w:val="WW8Num70z2"/>
    <w:qFormat/>
    <w:rsid w:val="00FF6902"/>
    <w:rPr>
      <w:rFonts w:ascii="Wingdings" w:hAnsi="Wingdings" w:cs="Wingdings"/>
    </w:rPr>
  </w:style>
  <w:style w:type="character" w:customStyle="1" w:styleId="WW8Num70z3">
    <w:name w:val="WW8Num70z3"/>
    <w:qFormat/>
    <w:rsid w:val="00FF6902"/>
    <w:rPr>
      <w:rFonts w:ascii="Symbol" w:hAnsi="Symbol" w:cs="Symbol"/>
    </w:rPr>
  </w:style>
  <w:style w:type="character" w:customStyle="1" w:styleId="WW8Num71z0">
    <w:name w:val="WW8Num71z0"/>
    <w:qFormat/>
    <w:rsid w:val="00FF6902"/>
    <w:rPr>
      <w:rFonts w:ascii="Wingdings" w:hAnsi="Wingdings" w:cs="Wingdings"/>
    </w:rPr>
  </w:style>
  <w:style w:type="character" w:customStyle="1" w:styleId="WW8Num71z1">
    <w:name w:val="WW8Num71z1"/>
    <w:qFormat/>
    <w:rsid w:val="00FF6902"/>
    <w:rPr>
      <w:rFonts w:ascii="Courier New" w:hAnsi="Courier New" w:cs="Courier New"/>
    </w:rPr>
  </w:style>
  <w:style w:type="character" w:customStyle="1" w:styleId="WW8Num71z3">
    <w:name w:val="WW8Num71z3"/>
    <w:qFormat/>
    <w:rsid w:val="00FF6902"/>
    <w:rPr>
      <w:rFonts w:ascii="Symbol" w:hAnsi="Symbol" w:cs="Symbol"/>
    </w:rPr>
  </w:style>
  <w:style w:type="character" w:customStyle="1" w:styleId="WW8Num72z0">
    <w:name w:val="WW8Num72z0"/>
    <w:qFormat/>
    <w:rsid w:val="00FF6902"/>
    <w:rPr>
      <w:b w:val="0"/>
    </w:rPr>
  </w:style>
  <w:style w:type="character" w:customStyle="1" w:styleId="WW8Num72z1">
    <w:name w:val="WW8Num72z1"/>
    <w:qFormat/>
    <w:rsid w:val="00FF6902"/>
    <w:rPr>
      <w:b/>
      <w:i w:val="0"/>
    </w:rPr>
  </w:style>
  <w:style w:type="character" w:customStyle="1" w:styleId="WW8Num73z0">
    <w:name w:val="WW8Num73z0"/>
    <w:qFormat/>
    <w:rsid w:val="00FF6902"/>
  </w:style>
  <w:style w:type="character" w:customStyle="1" w:styleId="WW8Num73z1">
    <w:name w:val="WW8Num73z1"/>
    <w:qFormat/>
    <w:rsid w:val="00FF6902"/>
  </w:style>
  <w:style w:type="character" w:customStyle="1" w:styleId="WW8Num73z2">
    <w:name w:val="WW8Num73z2"/>
    <w:qFormat/>
    <w:rsid w:val="00FF6902"/>
  </w:style>
  <w:style w:type="character" w:customStyle="1" w:styleId="WW8Num73z3">
    <w:name w:val="WW8Num73z3"/>
    <w:qFormat/>
    <w:rsid w:val="00FF6902"/>
  </w:style>
  <w:style w:type="character" w:customStyle="1" w:styleId="WW8Num73z4">
    <w:name w:val="WW8Num73z4"/>
    <w:qFormat/>
    <w:rsid w:val="00FF6902"/>
  </w:style>
  <w:style w:type="character" w:customStyle="1" w:styleId="WW8Num73z5">
    <w:name w:val="WW8Num73z5"/>
    <w:qFormat/>
    <w:rsid w:val="00FF6902"/>
  </w:style>
  <w:style w:type="character" w:customStyle="1" w:styleId="WW8Num73z6">
    <w:name w:val="WW8Num73z6"/>
    <w:qFormat/>
    <w:rsid w:val="00FF6902"/>
  </w:style>
  <w:style w:type="character" w:customStyle="1" w:styleId="WW8Num73z7">
    <w:name w:val="WW8Num73z7"/>
    <w:qFormat/>
    <w:rsid w:val="00FF6902"/>
  </w:style>
  <w:style w:type="character" w:customStyle="1" w:styleId="WW8Num73z8">
    <w:name w:val="WW8Num73z8"/>
    <w:qFormat/>
    <w:rsid w:val="00FF6902"/>
  </w:style>
  <w:style w:type="character" w:customStyle="1" w:styleId="WW8Num74z0">
    <w:name w:val="WW8Num74z0"/>
    <w:qFormat/>
    <w:rsid w:val="00FF6902"/>
    <w:rPr>
      <w:b/>
    </w:rPr>
  </w:style>
  <w:style w:type="character" w:customStyle="1" w:styleId="WW8Num75z0">
    <w:name w:val="WW8Num75z0"/>
    <w:qFormat/>
    <w:rsid w:val="00FF6902"/>
  </w:style>
  <w:style w:type="character" w:customStyle="1" w:styleId="WW8Num75z1">
    <w:name w:val="WW8Num75z1"/>
    <w:qFormat/>
    <w:rsid w:val="00FF6902"/>
  </w:style>
  <w:style w:type="character" w:customStyle="1" w:styleId="WW8Num75z2">
    <w:name w:val="WW8Num75z2"/>
    <w:qFormat/>
    <w:rsid w:val="00FF6902"/>
  </w:style>
  <w:style w:type="character" w:customStyle="1" w:styleId="WW8Num75z3">
    <w:name w:val="WW8Num75z3"/>
    <w:qFormat/>
    <w:rsid w:val="00FF6902"/>
  </w:style>
  <w:style w:type="character" w:customStyle="1" w:styleId="WW8Num75z4">
    <w:name w:val="WW8Num75z4"/>
    <w:qFormat/>
    <w:rsid w:val="00FF6902"/>
  </w:style>
  <w:style w:type="character" w:customStyle="1" w:styleId="WW8Num75z5">
    <w:name w:val="WW8Num75z5"/>
    <w:qFormat/>
    <w:rsid w:val="00FF6902"/>
  </w:style>
  <w:style w:type="character" w:customStyle="1" w:styleId="WW8Num75z6">
    <w:name w:val="WW8Num75z6"/>
    <w:qFormat/>
    <w:rsid w:val="00FF6902"/>
  </w:style>
  <w:style w:type="character" w:customStyle="1" w:styleId="WW8Num75z7">
    <w:name w:val="WW8Num75z7"/>
    <w:qFormat/>
    <w:rsid w:val="00FF6902"/>
  </w:style>
  <w:style w:type="character" w:customStyle="1" w:styleId="WW8Num75z8">
    <w:name w:val="WW8Num75z8"/>
    <w:qFormat/>
    <w:rsid w:val="00FF6902"/>
  </w:style>
  <w:style w:type="character" w:customStyle="1" w:styleId="WW8Num76z0">
    <w:name w:val="WW8Num76z0"/>
    <w:qFormat/>
    <w:rsid w:val="00FF6902"/>
  </w:style>
  <w:style w:type="character" w:customStyle="1" w:styleId="WW8Num76z1">
    <w:name w:val="WW8Num76z1"/>
    <w:qFormat/>
    <w:rsid w:val="00FF6902"/>
  </w:style>
  <w:style w:type="character" w:customStyle="1" w:styleId="WW8Num76z2">
    <w:name w:val="WW8Num76z2"/>
    <w:qFormat/>
    <w:rsid w:val="00FF6902"/>
  </w:style>
  <w:style w:type="character" w:customStyle="1" w:styleId="WW8Num76z3">
    <w:name w:val="WW8Num76z3"/>
    <w:qFormat/>
    <w:rsid w:val="00FF6902"/>
  </w:style>
  <w:style w:type="character" w:customStyle="1" w:styleId="WW8Num76z4">
    <w:name w:val="WW8Num76z4"/>
    <w:qFormat/>
    <w:rsid w:val="00FF6902"/>
  </w:style>
  <w:style w:type="character" w:customStyle="1" w:styleId="WW8Num76z5">
    <w:name w:val="WW8Num76z5"/>
    <w:qFormat/>
    <w:rsid w:val="00FF6902"/>
  </w:style>
  <w:style w:type="character" w:customStyle="1" w:styleId="WW8Num76z6">
    <w:name w:val="WW8Num76z6"/>
    <w:qFormat/>
    <w:rsid w:val="00FF6902"/>
  </w:style>
  <w:style w:type="character" w:customStyle="1" w:styleId="WW8Num76z7">
    <w:name w:val="WW8Num76z7"/>
    <w:qFormat/>
    <w:rsid w:val="00FF6902"/>
  </w:style>
  <w:style w:type="character" w:customStyle="1" w:styleId="WW8Num76z8">
    <w:name w:val="WW8Num76z8"/>
    <w:qFormat/>
    <w:rsid w:val="00FF6902"/>
  </w:style>
  <w:style w:type="character" w:customStyle="1" w:styleId="WW8Num77z0">
    <w:name w:val="WW8Num7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FF6902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FF6902"/>
    <w:rPr>
      <w:rFonts w:ascii="Wingdings" w:hAnsi="Wingdings" w:cs="Wingdings"/>
    </w:rPr>
  </w:style>
  <w:style w:type="character" w:customStyle="1" w:styleId="WW8Num77z3">
    <w:name w:val="WW8Num77z3"/>
    <w:qFormat/>
    <w:rsid w:val="00FF6902"/>
    <w:rPr>
      <w:rFonts w:ascii="Symbol" w:hAnsi="Symbol" w:cs="Symbol"/>
    </w:rPr>
  </w:style>
  <w:style w:type="character" w:customStyle="1" w:styleId="WW8Num77z4">
    <w:name w:val="WW8Num77z4"/>
    <w:qFormat/>
    <w:rsid w:val="00FF6902"/>
    <w:rPr>
      <w:rFonts w:ascii="Courier New" w:hAnsi="Courier New" w:cs="Courier New"/>
    </w:rPr>
  </w:style>
  <w:style w:type="character" w:customStyle="1" w:styleId="WW8Num78z0">
    <w:name w:val="WW8Num78z0"/>
    <w:qFormat/>
    <w:rsid w:val="00FF6902"/>
  </w:style>
  <w:style w:type="character" w:customStyle="1" w:styleId="WW8Num78z1">
    <w:name w:val="WW8Num78z1"/>
    <w:qFormat/>
    <w:rsid w:val="00FF6902"/>
  </w:style>
  <w:style w:type="character" w:customStyle="1" w:styleId="WW8Num78z2">
    <w:name w:val="WW8Num78z2"/>
    <w:qFormat/>
    <w:rsid w:val="00FF6902"/>
  </w:style>
  <w:style w:type="character" w:customStyle="1" w:styleId="WW8Num78z3">
    <w:name w:val="WW8Num78z3"/>
    <w:qFormat/>
    <w:rsid w:val="00FF6902"/>
  </w:style>
  <w:style w:type="character" w:customStyle="1" w:styleId="WW8Num78z4">
    <w:name w:val="WW8Num78z4"/>
    <w:qFormat/>
    <w:rsid w:val="00FF6902"/>
  </w:style>
  <w:style w:type="character" w:customStyle="1" w:styleId="WW8Num78z5">
    <w:name w:val="WW8Num78z5"/>
    <w:qFormat/>
    <w:rsid w:val="00FF6902"/>
  </w:style>
  <w:style w:type="character" w:customStyle="1" w:styleId="WW8Num78z6">
    <w:name w:val="WW8Num78z6"/>
    <w:qFormat/>
    <w:rsid w:val="00FF6902"/>
  </w:style>
  <w:style w:type="character" w:customStyle="1" w:styleId="WW8Num78z7">
    <w:name w:val="WW8Num78z7"/>
    <w:qFormat/>
    <w:rsid w:val="00FF6902"/>
  </w:style>
  <w:style w:type="character" w:customStyle="1" w:styleId="WW8Num78z8">
    <w:name w:val="WW8Num78z8"/>
    <w:qFormat/>
    <w:rsid w:val="00FF6902"/>
  </w:style>
  <w:style w:type="character" w:customStyle="1" w:styleId="WW8Num79z0">
    <w:name w:val="WW8Num79z0"/>
    <w:qFormat/>
    <w:rsid w:val="00FF6902"/>
    <w:rPr>
      <w:b w:val="0"/>
    </w:rPr>
  </w:style>
  <w:style w:type="character" w:customStyle="1" w:styleId="WW8Num79z1">
    <w:name w:val="WW8Num79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FF6902"/>
    <w:rPr>
      <w:rFonts w:ascii="Courier New" w:hAnsi="Courier New" w:cs="Courier New"/>
    </w:rPr>
  </w:style>
  <w:style w:type="character" w:customStyle="1" w:styleId="WW8Num80z2">
    <w:name w:val="WW8Num80z2"/>
    <w:qFormat/>
    <w:rsid w:val="00FF6902"/>
    <w:rPr>
      <w:rFonts w:ascii="Wingdings" w:hAnsi="Wingdings" w:cs="Wingdings"/>
    </w:rPr>
  </w:style>
  <w:style w:type="character" w:customStyle="1" w:styleId="WW8Num80z3">
    <w:name w:val="WW8Num80z3"/>
    <w:qFormat/>
    <w:rsid w:val="00FF6902"/>
    <w:rPr>
      <w:rFonts w:ascii="Symbol" w:hAnsi="Symbol" w:cs="Symbol"/>
    </w:rPr>
  </w:style>
  <w:style w:type="character" w:customStyle="1" w:styleId="WW8Num81z0">
    <w:name w:val="WW8Num81z0"/>
    <w:qFormat/>
    <w:rsid w:val="00FF6902"/>
  </w:style>
  <w:style w:type="character" w:customStyle="1" w:styleId="WW8Num81z1">
    <w:name w:val="WW8Num81z1"/>
    <w:qFormat/>
    <w:rsid w:val="00FF6902"/>
  </w:style>
  <w:style w:type="character" w:customStyle="1" w:styleId="WW8Num81z2">
    <w:name w:val="WW8Num81z2"/>
    <w:qFormat/>
    <w:rsid w:val="00FF6902"/>
  </w:style>
  <w:style w:type="character" w:customStyle="1" w:styleId="WW8Num81z3">
    <w:name w:val="WW8Num81z3"/>
    <w:qFormat/>
    <w:rsid w:val="00FF6902"/>
  </w:style>
  <w:style w:type="character" w:customStyle="1" w:styleId="WW8Num81z4">
    <w:name w:val="WW8Num81z4"/>
    <w:qFormat/>
    <w:rsid w:val="00FF6902"/>
  </w:style>
  <w:style w:type="character" w:customStyle="1" w:styleId="WW8Num81z5">
    <w:name w:val="WW8Num81z5"/>
    <w:qFormat/>
    <w:rsid w:val="00FF6902"/>
  </w:style>
  <w:style w:type="character" w:customStyle="1" w:styleId="WW8Num81z6">
    <w:name w:val="WW8Num81z6"/>
    <w:qFormat/>
    <w:rsid w:val="00FF6902"/>
  </w:style>
  <w:style w:type="character" w:customStyle="1" w:styleId="WW8Num81z7">
    <w:name w:val="WW8Num81z7"/>
    <w:qFormat/>
    <w:rsid w:val="00FF6902"/>
  </w:style>
  <w:style w:type="character" w:customStyle="1" w:styleId="WW8Num81z8">
    <w:name w:val="WW8Num81z8"/>
    <w:qFormat/>
    <w:rsid w:val="00FF6902"/>
  </w:style>
  <w:style w:type="character" w:customStyle="1" w:styleId="WW8Num82z0">
    <w:name w:val="WW8Num82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FF6902"/>
    <w:rPr>
      <w:rFonts w:ascii="Courier New" w:hAnsi="Courier New" w:cs="Courier New"/>
    </w:rPr>
  </w:style>
  <w:style w:type="character" w:customStyle="1" w:styleId="WW8Num82z2">
    <w:name w:val="WW8Num82z2"/>
    <w:qFormat/>
    <w:rsid w:val="00FF6902"/>
    <w:rPr>
      <w:rFonts w:ascii="Wingdings" w:hAnsi="Wingdings" w:cs="Wingdings"/>
    </w:rPr>
  </w:style>
  <w:style w:type="character" w:customStyle="1" w:styleId="WW8Num82z3">
    <w:name w:val="WW8Num82z3"/>
    <w:qFormat/>
    <w:rsid w:val="00FF6902"/>
    <w:rPr>
      <w:rFonts w:ascii="Symbol" w:hAnsi="Symbol" w:cs="Symbol"/>
    </w:rPr>
  </w:style>
  <w:style w:type="character" w:customStyle="1" w:styleId="WW8Num83z0">
    <w:name w:val="WW8Num83z0"/>
    <w:qFormat/>
    <w:rsid w:val="00FF6902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FF6902"/>
    <w:rPr>
      <w:rFonts w:ascii="Courier New" w:hAnsi="Courier New" w:cs="Courier New"/>
    </w:rPr>
  </w:style>
  <w:style w:type="character" w:customStyle="1" w:styleId="WW8Num83z2">
    <w:name w:val="WW8Num83z2"/>
    <w:qFormat/>
    <w:rsid w:val="00FF6902"/>
    <w:rPr>
      <w:rFonts w:ascii="Wingdings" w:hAnsi="Wingdings" w:cs="Wingdings"/>
    </w:rPr>
  </w:style>
  <w:style w:type="character" w:customStyle="1" w:styleId="WW8Num83z3">
    <w:name w:val="WW8Num83z3"/>
    <w:qFormat/>
    <w:rsid w:val="00FF6902"/>
    <w:rPr>
      <w:rFonts w:ascii="Symbol" w:hAnsi="Symbol" w:cs="Symbol"/>
    </w:rPr>
  </w:style>
  <w:style w:type="character" w:customStyle="1" w:styleId="WW8Num84z0">
    <w:name w:val="WW8Num84z0"/>
    <w:qFormat/>
    <w:rsid w:val="00FF6902"/>
  </w:style>
  <w:style w:type="character" w:customStyle="1" w:styleId="WW8Num85z0">
    <w:name w:val="WW8Num85z0"/>
    <w:qFormat/>
    <w:rsid w:val="00FF6902"/>
  </w:style>
  <w:style w:type="character" w:customStyle="1" w:styleId="WW8Num85z1">
    <w:name w:val="WW8Num85z1"/>
    <w:qFormat/>
    <w:rsid w:val="00FF6902"/>
  </w:style>
  <w:style w:type="character" w:customStyle="1" w:styleId="WW8Num85z2">
    <w:name w:val="WW8Num85z2"/>
    <w:qFormat/>
    <w:rsid w:val="00FF6902"/>
  </w:style>
  <w:style w:type="character" w:customStyle="1" w:styleId="WW8Num85z3">
    <w:name w:val="WW8Num85z3"/>
    <w:qFormat/>
    <w:rsid w:val="00FF6902"/>
  </w:style>
  <w:style w:type="character" w:customStyle="1" w:styleId="WW8Num85z4">
    <w:name w:val="WW8Num85z4"/>
    <w:qFormat/>
    <w:rsid w:val="00FF6902"/>
  </w:style>
  <w:style w:type="character" w:customStyle="1" w:styleId="WW8Num85z5">
    <w:name w:val="WW8Num85z5"/>
    <w:qFormat/>
    <w:rsid w:val="00FF6902"/>
  </w:style>
  <w:style w:type="character" w:customStyle="1" w:styleId="WW8Num85z6">
    <w:name w:val="WW8Num85z6"/>
    <w:qFormat/>
    <w:rsid w:val="00FF6902"/>
  </w:style>
  <w:style w:type="character" w:customStyle="1" w:styleId="WW8Num85z7">
    <w:name w:val="WW8Num85z7"/>
    <w:qFormat/>
    <w:rsid w:val="00FF6902"/>
  </w:style>
  <w:style w:type="character" w:customStyle="1" w:styleId="WW8Num85z8">
    <w:name w:val="WW8Num85z8"/>
    <w:qFormat/>
    <w:rsid w:val="00FF6902"/>
  </w:style>
  <w:style w:type="character" w:customStyle="1" w:styleId="WW8Num86z0">
    <w:name w:val="WW8Num86z0"/>
    <w:qFormat/>
    <w:rsid w:val="00FF6902"/>
  </w:style>
  <w:style w:type="character" w:customStyle="1" w:styleId="WW8Num86z1">
    <w:name w:val="WW8Num86z1"/>
    <w:qFormat/>
    <w:rsid w:val="00FF6902"/>
    <w:rPr>
      <w:b/>
      <w:i w:val="0"/>
    </w:rPr>
  </w:style>
  <w:style w:type="character" w:customStyle="1" w:styleId="WW8Num87z0">
    <w:name w:val="WW8Num8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FF6902"/>
    <w:rPr>
      <w:rFonts w:ascii="Courier New" w:hAnsi="Courier New" w:cs="Courier New"/>
    </w:rPr>
  </w:style>
  <w:style w:type="character" w:customStyle="1" w:styleId="WW8Num87z2">
    <w:name w:val="WW8Num87z2"/>
    <w:qFormat/>
    <w:rsid w:val="00FF6902"/>
    <w:rPr>
      <w:rFonts w:ascii="Wingdings" w:hAnsi="Wingdings" w:cs="Wingdings"/>
    </w:rPr>
  </w:style>
  <w:style w:type="character" w:customStyle="1" w:styleId="WW8Num87z3">
    <w:name w:val="WW8Num87z3"/>
    <w:qFormat/>
    <w:rsid w:val="00FF6902"/>
    <w:rPr>
      <w:rFonts w:ascii="Symbol" w:hAnsi="Symbol" w:cs="Symbol"/>
    </w:rPr>
  </w:style>
  <w:style w:type="character" w:customStyle="1" w:styleId="WW8Num88z0">
    <w:name w:val="WW8Num88z0"/>
    <w:qFormat/>
    <w:rsid w:val="00FF6902"/>
  </w:style>
  <w:style w:type="character" w:customStyle="1" w:styleId="WW8Num88z1">
    <w:name w:val="WW8Num88z1"/>
    <w:qFormat/>
    <w:rsid w:val="00FF6902"/>
  </w:style>
  <w:style w:type="character" w:customStyle="1" w:styleId="WW8Num88z2">
    <w:name w:val="WW8Num88z2"/>
    <w:qFormat/>
    <w:rsid w:val="00FF6902"/>
  </w:style>
  <w:style w:type="character" w:customStyle="1" w:styleId="WW8Num88z3">
    <w:name w:val="WW8Num88z3"/>
    <w:qFormat/>
    <w:rsid w:val="00FF6902"/>
  </w:style>
  <w:style w:type="character" w:customStyle="1" w:styleId="WW8Num88z4">
    <w:name w:val="WW8Num88z4"/>
    <w:qFormat/>
    <w:rsid w:val="00FF6902"/>
  </w:style>
  <w:style w:type="character" w:customStyle="1" w:styleId="WW8Num88z5">
    <w:name w:val="WW8Num88z5"/>
    <w:qFormat/>
    <w:rsid w:val="00FF6902"/>
  </w:style>
  <w:style w:type="character" w:customStyle="1" w:styleId="WW8Num88z6">
    <w:name w:val="WW8Num88z6"/>
    <w:qFormat/>
    <w:rsid w:val="00FF6902"/>
  </w:style>
  <w:style w:type="character" w:customStyle="1" w:styleId="WW8Num88z7">
    <w:name w:val="WW8Num88z7"/>
    <w:qFormat/>
    <w:rsid w:val="00FF6902"/>
  </w:style>
  <w:style w:type="character" w:customStyle="1" w:styleId="WW8Num88z8">
    <w:name w:val="WW8Num88z8"/>
    <w:qFormat/>
    <w:rsid w:val="00FF6902"/>
  </w:style>
  <w:style w:type="character" w:customStyle="1" w:styleId="WW8Num89z0">
    <w:name w:val="WW8Num89z0"/>
    <w:qFormat/>
    <w:rsid w:val="00FF6902"/>
    <w:rPr>
      <w:b/>
    </w:rPr>
  </w:style>
  <w:style w:type="character" w:customStyle="1" w:styleId="WW8Num90z0">
    <w:name w:val="WW8Num90z0"/>
    <w:qFormat/>
    <w:rsid w:val="00FF6902"/>
    <w:rPr>
      <w:rFonts w:ascii="Times New Roman" w:hAnsi="Times New Roman" w:cs="Times New Roman"/>
    </w:rPr>
  </w:style>
  <w:style w:type="character" w:customStyle="1" w:styleId="WW8Num90z1">
    <w:name w:val="WW8Num90z1"/>
    <w:qFormat/>
    <w:rsid w:val="00FF6902"/>
    <w:rPr>
      <w:rFonts w:ascii="Courier New" w:hAnsi="Courier New" w:cs="Courier New"/>
    </w:rPr>
  </w:style>
  <w:style w:type="character" w:customStyle="1" w:styleId="WW8Num90z2">
    <w:name w:val="WW8Num90z2"/>
    <w:qFormat/>
    <w:rsid w:val="00FF6902"/>
    <w:rPr>
      <w:rFonts w:ascii="Wingdings" w:hAnsi="Wingdings" w:cs="Wingdings"/>
    </w:rPr>
  </w:style>
  <w:style w:type="character" w:customStyle="1" w:styleId="WW8Num90z3">
    <w:name w:val="WW8Num90z3"/>
    <w:qFormat/>
    <w:rsid w:val="00FF6902"/>
    <w:rPr>
      <w:rFonts w:ascii="Symbol" w:hAnsi="Symbol" w:cs="Symbol"/>
    </w:rPr>
  </w:style>
  <w:style w:type="character" w:customStyle="1" w:styleId="WW8Num91z0">
    <w:name w:val="WW8Num91z0"/>
    <w:qFormat/>
    <w:rsid w:val="00FF6902"/>
  </w:style>
  <w:style w:type="character" w:customStyle="1" w:styleId="WW8Num91z1">
    <w:name w:val="WW8Num91z1"/>
    <w:qFormat/>
    <w:rsid w:val="00FF6902"/>
  </w:style>
  <w:style w:type="character" w:customStyle="1" w:styleId="WW8Num91z2">
    <w:name w:val="WW8Num91z2"/>
    <w:qFormat/>
    <w:rsid w:val="00FF6902"/>
  </w:style>
  <w:style w:type="character" w:customStyle="1" w:styleId="WW8Num91z3">
    <w:name w:val="WW8Num91z3"/>
    <w:qFormat/>
    <w:rsid w:val="00FF6902"/>
  </w:style>
  <w:style w:type="character" w:customStyle="1" w:styleId="WW8Num91z4">
    <w:name w:val="WW8Num91z4"/>
    <w:qFormat/>
    <w:rsid w:val="00FF6902"/>
  </w:style>
  <w:style w:type="character" w:customStyle="1" w:styleId="WW8Num91z5">
    <w:name w:val="WW8Num91z5"/>
    <w:qFormat/>
    <w:rsid w:val="00FF6902"/>
  </w:style>
  <w:style w:type="character" w:customStyle="1" w:styleId="WW8Num91z6">
    <w:name w:val="WW8Num91z6"/>
    <w:qFormat/>
    <w:rsid w:val="00FF6902"/>
  </w:style>
  <w:style w:type="character" w:customStyle="1" w:styleId="WW8Num91z7">
    <w:name w:val="WW8Num91z7"/>
    <w:qFormat/>
    <w:rsid w:val="00FF6902"/>
  </w:style>
  <w:style w:type="character" w:customStyle="1" w:styleId="WW8Num91z8">
    <w:name w:val="WW8Num91z8"/>
    <w:qFormat/>
    <w:rsid w:val="00FF6902"/>
  </w:style>
  <w:style w:type="character" w:customStyle="1" w:styleId="WW8Num92z0">
    <w:name w:val="WW8Num92z0"/>
    <w:qFormat/>
    <w:rsid w:val="00FF6902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FF6902"/>
  </w:style>
  <w:style w:type="character" w:customStyle="1" w:styleId="WW8Num92z2">
    <w:name w:val="WW8Num92z2"/>
    <w:qFormat/>
    <w:rsid w:val="00FF6902"/>
  </w:style>
  <w:style w:type="character" w:customStyle="1" w:styleId="WW8Num92z3">
    <w:name w:val="WW8Num92z3"/>
    <w:qFormat/>
    <w:rsid w:val="00FF6902"/>
  </w:style>
  <w:style w:type="character" w:customStyle="1" w:styleId="WW8Num92z4">
    <w:name w:val="WW8Num92z4"/>
    <w:qFormat/>
    <w:rsid w:val="00FF6902"/>
  </w:style>
  <w:style w:type="character" w:customStyle="1" w:styleId="WW8Num92z5">
    <w:name w:val="WW8Num92z5"/>
    <w:qFormat/>
    <w:rsid w:val="00FF6902"/>
  </w:style>
  <w:style w:type="character" w:customStyle="1" w:styleId="WW8Num92z6">
    <w:name w:val="WW8Num92z6"/>
    <w:qFormat/>
    <w:rsid w:val="00FF6902"/>
  </w:style>
  <w:style w:type="character" w:customStyle="1" w:styleId="WW8Num92z7">
    <w:name w:val="WW8Num92z7"/>
    <w:qFormat/>
    <w:rsid w:val="00FF6902"/>
  </w:style>
  <w:style w:type="character" w:customStyle="1" w:styleId="WW8Num92z8">
    <w:name w:val="WW8Num92z8"/>
    <w:qFormat/>
    <w:rsid w:val="00FF6902"/>
  </w:style>
  <w:style w:type="character" w:customStyle="1" w:styleId="WW8Num93z0">
    <w:name w:val="WW8Num93z0"/>
    <w:qFormat/>
    <w:rsid w:val="00FF6902"/>
    <w:rPr>
      <w:b/>
      <w:i w:val="0"/>
    </w:rPr>
  </w:style>
  <w:style w:type="character" w:customStyle="1" w:styleId="WW8Num93z1">
    <w:name w:val="WW8Num93z1"/>
    <w:qFormat/>
    <w:rsid w:val="00FF6902"/>
    <w:rPr>
      <w:rFonts w:ascii="Times New Roman" w:hAnsi="Times New Roman" w:cs="Times New Roman"/>
    </w:rPr>
  </w:style>
  <w:style w:type="character" w:customStyle="1" w:styleId="WW8Num93z2">
    <w:name w:val="WW8Num93z2"/>
    <w:qFormat/>
    <w:rsid w:val="00FF6902"/>
  </w:style>
  <w:style w:type="character" w:customStyle="1" w:styleId="WW8Num93z3">
    <w:name w:val="WW8Num93z3"/>
    <w:qFormat/>
    <w:rsid w:val="00FF6902"/>
  </w:style>
  <w:style w:type="character" w:customStyle="1" w:styleId="WW8Num93z4">
    <w:name w:val="WW8Num93z4"/>
    <w:qFormat/>
    <w:rsid w:val="00FF6902"/>
  </w:style>
  <w:style w:type="character" w:customStyle="1" w:styleId="WW8Num93z5">
    <w:name w:val="WW8Num93z5"/>
    <w:qFormat/>
    <w:rsid w:val="00FF6902"/>
  </w:style>
  <w:style w:type="character" w:customStyle="1" w:styleId="WW8Num93z6">
    <w:name w:val="WW8Num93z6"/>
    <w:qFormat/>
    <w:rsid w:val="00FF6902"/>
  </w:style>
  <w:style w:type="character" w:customStyle="1" w:styleId="WW8Num93z7">
    <w:name w:val="WW8Num93z7"/>
    <w:qFormat/>
    <w:rsid w:val="00FF6902"/>
  </w:style>
  <w:style w:type="character" w:customStyle="1" w:styleId="WW8Num93z8">
    <w:name w:val="WW8Num93z8"/>
    <w:qFormat/>
    <w:rsid w:val="00FF6902"/>
  </w:style>
  <w:style w:type="character" w:customStyle="1" w:styleId="WW8Num94z0">
    <w:name w:val="WW8Num94z0"/>
    <w:qFormat/>
    <w:rsid w:val="00FF6902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FF6902"/>
    <w:rPr>
      <w:rFonts w:ascii="Courier New" w:hAnsi="Courier New" w:cs="Courier New"/>
    </w:rPr>
  </w:style>
  <w:style w:type="character" w:customStyle="1" w:styleId="WW8Num94z2">
    <w:name w:val="WW8Num94z2"/>
    <w:qFormat/>
    <w:rsid w:val="00FF6902"/>
    <w:rPr>
      <w:rFonts w:ascii="Wingdings" w:hAnsi="Wingdings" w:cs="Wingdings"/>
    </w:rPr>
  </w:style>
  <w:style w:type="character" w:customStyle="1" w:styleId="WW8Num94z3">
    <w:name w:val="WW8Num94z3"/>
    <w:qFormat/>
    <w:rsid w:val="00FF6902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FF6902"/>
  </w:style>
  <w:style w:type="character" w:customStyle="1" w:styleId="EnlacedeInternet">
    <w:name w:val="Enlace de Internet"/>
    <w:uiPriority w:val="99"/>
    <w:unhideWhenUsed/>
    <w:qFormat/>
    <w:rsid w:val="00FF6902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FF6902"/>
  </w:style>
  <w:style w:type="character" w:styleId="Hipervnculovisitado">
    <w:name w:val="FollowedHyperlink"/>
    <w:qFormat/>
    <w:rsid w:val="00FF6902"/>
    <w:rPr>
      <w:color w:val="800080"/>
      <w:u w:val="single"/>
    </w:rPr>
  </w:style>
  <w:style w:type="character" w:styleId="Nmerodepgina">
    <w:name w:val="page number"/>
    <w:basedOn w:val="Fuentedeprrafopredeter1"/>
    <w:qFormat/>
    <w:rsid w:val="00FF6902"/>
  </w:style>
  <w:style w:type="character" w:customStyle="1" w:styleId="longtext">
    <w:name w:val="long_text"/>
    <w:basedOn w:val="Fuentedeprrafopredeter1"/>
    <w:qFormat/>
    <w:rsid w:val="00FF6902"/>
  </w:style>
  <w:style w:type="character" w:customStyle="1" w:styleId="Refdecomentario1">
    <w:name w:val="Ref. de comentario1"/>
    <w:qFormat/>
    <w:rsid w:val="00FF6902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FF6902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FF6902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FF6902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FF6902"/>
    <w:rPr>
      <w:b/>
      <w:bCs/>
    </w:rPr>
  </w:style>
  <w:style w:type="character" w:customStyle="1" w:styleId="hps">
    <w:name w:val="hps"/>
    <w:basedOn w:val="Fuentedeprrafopredeter1"/>
    <w:qFormat/>
    <w:rsid w:val="00FF6902"/>
  </w:style>
  <w:style w:type="character" w:customStyle="1" w:styleId="WW8Num12z1">
    <w:name w:val="WW8Num12z1"/>
    <w:qFormat/>
    <w:rsid w:val="00FF6902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FF6902"/>
  </w:style>
  <w:style w:type="character" w:customStyle="1" w:styleId="TextonotapieCar">
    <w:name w:val="Texto nota pie Car"/>
    <w:link w:val="Textonotapie"/>
    <w:qFormat/>
    <w:rsid w:val="00FF6902"/>
    <w:rPr>
      <w:rFonts w:ascii="Arial" w:hAnsi="Arial"/>
    </w:rPr>
  </w:style>
  <w:style w:type="character" w:styleId="Refdenotaalpie">
    <w:name w:val="footnote reference"/>
    <w:unhideWhenUsed/>
    <w:qFormat/>
    <w:rsid w:val="00FF6902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FF6902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FF6902"/>
    <w:rPr>
      <w:i/>
      <w:iCs/>
    </w:rPr>
  </w:style>
  <w:style w:type="character" w:customStyle="1" w:styleId="ListLabel1">
    <w:name w:val="ListLabel 1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FF6902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FF6902"/>
    <w:rPr>
      <w:b/>
      <w:i/>
      <w:iCs/>
    </w:rPr>
  </w:style>
  <w:style w:type="character" w:customStyle="1" w:styleId="ListLabel15">
    <w:name w:val="ListLabel 15"/>
    <w:qFormat/>
    <w:rsid w:val="00FF6902"/>
    <w:rPr>
      <w:rFonts w:eastAsia="Times New Roman" w:cs="Arial"/>
      <w:lang w:val="ca-ES"/>
    </w:rPr>
  </w:style>
  <w:style w:type="character" w:customStyle="1" w:styleId="ListLabel16">
    <w:name w:val="ListLabel 1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FF6902"/>
    <w:rPr>
      <w:rFonts w:cs="Arial"/>
      <w:sz w:val="22"/>
      <w:szCs w:val="20"/>
    </w:rPr>
  </w:style>
  <w:style w:type="character" w:customStyle="1" w:styleId="ListLabel26">
    <w:name w:val="ListLabel 26"/>
    <w:qFormat/>
    <w:rsid w:val="00FF6902"/>
    <w:rPr>
      <w:sz w:val="22"/>
      <w:lang w:val="ca-ES"/>
    </w:rPr>
  </w:style>
  <w:style w:type="character" w:customStyle="1" w:styleId="ListLabel27">
    <w:name w:val="ListLabel 27"/>
    <w:qFormat/>
    <w:rsid w:val="00FF6902"/>
    <w:rPr>
      <w:rFonts w:ascii="Arial" w:hAnsi="Arial" w:cs="Arial"/>
      <w:sz w:val="22"/>
    </w:rPr>
  </w:style>
  <w:style w:type="character" w:customStyle="1" w:styleId="ListLabel28">
    <w:name w:val="ListLabel 28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FF6902"/>
    <w:rPr>
      <w:b w:val="0"/>
    </w:rPr>
  </w:style>
  <w:style w:type="character" w:customStyle="1" w:styleId="ListLabel31">
    <w:name w:val="ListLabel 3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FF6902"/>
    <w:rPr>
      <w:b w:val="0"/>
    </w:rPr>
  </w:style>
  <w:style w:type="character" w:customStyle="1" w:styleId="ListLabel33">
    <w:name w:val="ListLabel 33"/>
    <w:qFormat/>
    <w:rsid w:val="00FF6902"/>
    <w:rPr>
      <w:b w:val="0"/>
    </w:rPr>
  </w:style>
  <w:style w:type="character" w:customStyle="1" w:styleId="ListLabel34">
    <w:name w:val="ListLabel 34"/>
    <w:qFormat/>
    <w:rsid w:val="00FF6902"/>
    <w:rPr>
      <w:b w:val="0"/>
    </w:rPr>
  </w:style>
  <w:style w:type="character" w:customStyle="1" w:styleId="ListLabel35">
    <w:name w:val="ListLabel 35"/>
    <w:qFormat/>
    <w:rsid w:val="00FF6902"/>
    <w:rPr>
      <w:b w:val="0"/>
    </w:rPr>
  </w:style>
  <w:style w:type="character" w:customStyle="1" w:styleId="ListLabel36">
    <w:name w:val="ListLabel 36"/>
    <w:qFormat/>
    <w:rsid w:val="00FF6902"/>
    <w:rPr>
      <w:b w:val="0"/>
    </w:rPr>
  </w:style>
  <w:style w:type="character" w:customStyle="1" w:styleId="ListLabel37">
    <w:name w:val="ListLabel 37"/>
    <w:qFormat/>
    <w:rsid w:val="00FF6902"/>
    <w:rPr>
      <w:b w:val="0"/>
    </w:rPr>
  </w:style>
  <w:style w:type="character" w:customStyle="1" w:styleId="ListLabel38">
    <w:name w:val="ListLabel 38"/>
    <w:qFormat/>
    <w:rsid w:val="00FF6902"/>
    <w:rPr>
      <w:b w:val="0"/>
    </w:rPr>
  </w:style>
  <w:style w:type="character" w:customStyle="1" w:styleId="ListLabel39">
    <w:name w:val="ListLabel 3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FF6902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FF6902"/>
    <w:rPr>
      <w:rFonts w:cs="Symbol"/>
    </w:rPr>
  </w:style>
  <w:style w:type="character" w:customStyle="1" w:styleId="ListLabel42">
    <w:name w:val="ListLabel 42"/>
    <w:qFormat/>
    <w:rsid w:val="00FF6902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FF6902"/>
    <w:rPr>
      <w:sz w:val="22"/>
      <w:lang w:val="ca-ES"/>
    </w:rPr>
  </w:style>
  <w:style w:type="character" w:customStyle="1" w:styleId="ListLabel44">
    <w:name w:val="ListLabel 44"/>
    <w:qFormat/>
    <w:rsid w:val="00FF6902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FF6902"/>
    <w:rPr>
      <w:rFonts w:cs="Courier New"/>
    </w:rPr>
  </w:style>
  <w:style w:type="character" w:customStyle="1" w:styleId="ListLabel46">
    <w:name w:val="ListLabel 46"/>
    <w:qFormat/>
    <w:rsid w:val="00FF6902"/>
    <w:rPr>
      <w:rFonts w:cs="Courier New"/>
    </w:rPr>
  </w:style>
  <w:style w:type="character" w:customStyle="1" w:styleId="ListLabel47">
    <w:name w:val="ListLabel 47"/>
    <w:qFormat/>
    <w:rsid w:val="00FF6902"/>
    <w:rPr>
      <w:rFonts w:cs="Courier New"/>
    </w:rPr>
  </w:style>
  <w:style w:type="character" w:customStyle="1" w:styleId="ListLabel48">
    <w:name w:val="ListLabel 48"/>
    <w:qFormat/>
    <w:rsid w:val="00FF6902"/>
    <w:rPr>
      <w:b/>
      <w:sz w:val="22"/>
    </w:rPr>
  </w:style>
  <w:style w:type="character" w:customStyle="1" w:styleId="ListLabel49">
    <w:name w:val="ListLabel 49"/>
    <w:qFormat/>
    <w:rsid w:val="00FF6902"/>
    <w:rPr>
      <w:rFonts w:cs="Courier New"/>
    </w:rPr>
  </w:style>
  <w:style w:type="character" w:customStyle="1" w:styleId="ListLabel50">
    <w:name w:val="ListLabel 50"/>
    <w:qFormat/>
    <w:rsid w:val="00FF6902"/>
    <w:rPr>
      <w:rFonts w:cs="Courier New"/>
    </w:rPr>
  </w:style>
  <w:style w:type="character" w:customStyle="1" w:styleId="ListLabel51">
    <w:name w:val="ListLabel 51"/>
    <w:qFormat/>
    <w:rsid w:val="00FF6902"/>
    <w:rPr>
      <w:rFonts w:cs="Courier New"/>
    </w:rPr>
  </w:style>
  <w:style w:type="character" w:customStyle="1" w:styleId="ListLabel52">
    <w:name w:val="ListLabel 52"/>
    <w:qFormat/>
    <w:rsid w:val="00FF6902"/>
    <w:rPr>
      <w:rFonts w:cs="Courier New"/>
    </w:rPr>
  </w:style>
  <w:style w:type="character" w:customStyle="1" w:styleId="ListLabel53">
    <w:name w:val="ListLabel 53"/>
    <w:qFormat/>
    <w:rsid w:val="00FF6902"/>
    <w:rPr>
      <w:rFonts w:cs="Courier New"/>
    </w:rPr>
  </w:style>
  <w:style w:type="character" w:customStyle="1" w:styleId="ListLabel54">
    <w:name w:val="ListLabel 54"/>
    <w:qFormat/>
    <w:rsid w:val="00FF6902"/>
    <w:rPr>
      <w:rFonts w:cs="Courier New"/>
    </w:rPr>
  </w:style>
  <w:style w:type="character" w:customStyle="1" w:styleId="ListLabel55">
    <w:name w:val="ListLabel 55"/>
    <w:qFormat/>
    <w:rsid w:val="00FF6902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FF6902"/>
    <w:rPr>
      <w:color w:val="00000A"/>
      <w:sz w:val="16"/>
    </w:rPr>
  </w:style>
  <w:style w:type="character" w:customStyle="1" w:styleId="ListLabel57">
    <w:name w:val="ListLabel 57"/>
    <w:qFormat/>
    <w:rsid w:val="00FF6902"/>
    <w:rPr>
      <w:sz w:val="22"/>
    </w:rPr>
  </w:style>
  <w:style w:type="character" w:customStyle="1" w:styleId="ListLabel58">
    <w:name w:val="ListLabel 58"/>
    <w:qFormat/>
    <w:rsid w:val="00FF6902"/>
    <w:rPr>
      <w:rFonts w:ascii="Arial" w:hAnsi="Arial"/>
      <w:sz w:val="22"/>
    </w:rPr>
  </w:style>
  <w:style w:type="character" w:customStyle="1" w:styleId="ListLabel59">
    <w:name w:val="ListLabel 59"/>
    <w:qFormat/>
    <w:rsid w:val="00FF6902"/>
    <w:rPr>
      <w:rFonts w:ascii="Arial" w:hAnsi="Arial"/>
      <w:sz w:val="22"/>
    </w:rPr>
  </w:style>
  <w:style w:type="character" w:customStyle="1" w:styleId="ListLabel60">
    <w:name w:val="ListLabel 60"/>
    <w:qFormat/>
    <w:rsid w:val="00FF6902"/>
    <w:rPr>
      <w:sz w:val="16"/>
    </w:rPr>
  </w:style>
  <w:style w:type="character" w:customStyle="1" w:styleId="ListLabel61">
    <w:name w:val="ListLabel 61"/>
    <w:qFormat/>
    <w:rsid w:val="00FF6902"/>
    <w:rPr>
      <w:strike w:val="0"/>
      <w:dstrike w:val="0"/>
      <w:sz w:val="16"/>
    </w:rPr>
  </w:style>
  <w:style w:type="character" w:customStyle="1" w:styleId="ListLabel62">
    <w:name w:val="ListLabel 62"/>
    <w:qFormat/>
    <w:rsid w:val="00FF6902"/>
    <w:rPr>
      <w:szCs w:val="22"/>
      <w:lang w:eastAsia="es-ES"/>
    </w:rPr>
  </w:style>
  <w:style w:type="character" w:customStyle="1" w:styleId="ListLabel63">
    <w:name w:val="ListLabel 63"/>
    <w:qFormat/>
    <w:rsid w:val="00FF6902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FF6902"/>
    <w:rPr>
      <w:rFonts w:cs="Courier New"/>
    </w:rPr>
  </w:style>
  <w:style w:type="character" w:customStyle="1" w:styleId="ListLabel65">
    <w:name w:val="ListLabel 65"/>
    <w:qFormat/>
    <w:rsid w:val="00FF6902"/>
    <w:rPr>
      <w:rFonts w:cs="Courier New"/>
    </w:rPr>
  </w:style>
  <w:style w:type="character" w:customStyle="1" w:styleId="ListLabel66">
    <w:name w:val="ListLabel 66"/>
    <w:qFormat/>
    <w:rsid w:val="00FF6902"/>
    <w:rPr>
      <w:rFonts w:cs="Courier New"/>
    </w:rPr>
  </w:style>
  <w:style w:type="character" w:customStyle="1" w:styleId="ListLabel67">
    <w:name w:val="ListLabel 67"/>
    <w:qFormat/>
    <w:rsid w:val="00FF6902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FF6902"/>
    <w:rPr>
      <w:rFonts w:eastAsia="Times New Roman"/>
      <w:b/>
    </w:rPr>
  </w:style>
  <w:style w:type="character" w:customStyle="1" w:styleId="ListLabel69">
    <w:name w:val="ListLabel 69"/>
    <w:qFormat/>
    <w:rsid w:val="00FF6902"/>
    <w:rPr>
      <w:rFonts w:eastAsia="Times New Roman"/>
      <w:b/>
    </w:rPr>
  </w:style>
  <w:style w:type="character" w:customStyle="1" w:styleId="ListLabel70">
    <w:name w:val="ListLabel 70"/>
    <w:qFormat/>
    <w:rsid w:val="00FF6902"/>
    <w:rPr>
      <w:rFonts w:eastAsia="Times New Roman"/>
      <w:b/>
    </w:rPr>
  </w:style>
  <w:style w:type="character" w:customStyle="1" w:styleId="ListLabel71">
    <w:name w:val="ListLabel 71"/>
    <w:qFormat/>
    <w:rsid w:val="00FF6902"/>
    <w:rPr>
      <w:rFonts w:eastAsia="Times New Roman"/>
      <w:b/>
    </w:rPr>
  </w:style>
  <w:style w:type="character" w:customStyle="1" w:styleId="ListLabel72">
    <w:name w:val="ListLabel 72"/>
    <w:qFormat/>
    <w:rsid w:val="00FF6902"/>
    <w:rPr>
      <w:rFonts w:eastAsia="Times New Roman"/>
      <w:b/>
    </w:rPr>
  </w:style>
  <w:style w:type="character" w:customStyle="1" w:styleId="ListLabel73">
    <w:name w:val="ListLabel 73"/>
    <w:qFormat/>
    <w:rsid w:val="00FF6902"/>
    <w:rPr>
      <w:rFonts w:eastAsia="Times New Roman"/>
      <w:b/>
    </w:rPr>
  </w:style>
  <w:style w:type="character" w:customStyle="1" w:styleId="ListLabel74">
    <w:name w:val="ListLabel 74"/>
    <w:qFormat/>
    <w:rsid w:val="00FF6902"/>
    <w:rPr>
      <w:rFonts w:eastAsia="Times New Roman"/>
      <w:b/>
    </w:rPr>
  </w:style>
  <w:style w:type="character" w:customStyle="1" w:styleId="ListLabel75">
    <w:name w:val="ListLabel 75"/>
    <w:qFormat/>
    <w:rsid w:val="00FF6902"/>
    <w:rPr>
      <w:rFonts w:eastAsia="Times New Roman" w:cs="Times New Roman"/>
    </w:rPr>
  </w:style>
  <w:style w:type="character" w:customStyle="1" w:styleId="ListLabel76">
    <w:name w:val="ListLabel 76"/>
    <w:qFormat/>
    <w:rsid w:val="00FF6902"/>
    <w:rPr>
      <w:rFonts w:cs="Courier New"/>
    </w:rPr>
  </w:style>
  <w:style w:type="character" w:customStyle="1" w:styleId="ListLabel77">
    <w:name w:val="ListLabel 77"/>
    <w:qFormat/>
    <w:rsid w:val="00FF6902"/>
    <w:rPr>
      <w:rFonts w:cs="Courier New"/>
    </w:rPr>
  </w:style>
  <w:style w:type="character" w:customStyle="1" w:styleId="ListLabel78">
    <w:name w:val="ListLabel 78"/>
    <w:qFormat/>
    <w:rsid w:val="00FF6902"/>
    <w:rPr>
      <w:rFonts w:cs="Courier New"/>
    </w:rPr>
  </w:style>
  <w:style w:type="character" w:customStyle="1" w:styleId="ListLabel79">
    <w:name w:val="ListLabel 7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FF6902"/>
  </w:style>
  <w:style w:type="character" w:customStyle="1" w:styleId="ListLabel80">
    <w:name w:val="ListLabel 80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FF6902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FF6902"/>
    <w:rPr>
      <w:b/>
      <w:i/>
      <w:iCs/>
    </w:rPr>
  </w:style>
  <w:style w:type="character" w:customStyle="1" w:styleId="ListLabel94">
    <w:name w:val="ListLabel 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FF6902"/>
    <w:rPr>
      <w:rFonts w:ascii="Arial" w:hAnsi="Arial" w:cs="Arial"/>
      <w:sz w:val="22"/>
    </w:rPr>
  </w:style>
  <w:style w:type="character" w:customStyle="1" w:styleId="ListLabel104">
    <w:name w:val="ListLabel 104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FF6902"/>
    <w:rPr>
      <w:b w:val="0"/>
    </w:rPr>
  </w:style>
  <w:style w:type="character" w:customStyle="1" w:styleId="ListLabel107">
    <w:name w:val="ListLabel 107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FF6902"/>
    <w:rPr>
      <w:b w:val="0"/>
    </w:rPr>
  </w:style>
  <w:style w:type="character" w:customStyle="1" w:styleId="ListLabel109">
    <w:name w:val="ListLabel 109"/>
    <w:qFormat/>
    <w:rsid w:val="00FF6902"/>
    <w:rPr>
      <w:b w:val="0"/>
    </w:rPr>
  </w:style>
  <w:style w:type="character" w:customStyle="1" w:styleId="ListLabel110">
    <w:name w:val="ListLabel 110"/>
    <w:qFormat/>
    <w:rsid w:val="00FF6902"/>
    <w:rPr>
      <w:b w:val="0"/>
    </w:rPr>
  </w:style>
  <w:style w:type="character" w:customStyle="1" w:styleId="ListLabel111">
    <w:name w:val="ListLabel 111"/>
    <w:qFormat/>
    <w:rsid w:val="00FF6902"/>
    <w:rPr>
      <w:b w:val="0"/>
    </w:rPr>
  </w:style>
  <w:style w:type="character" w:customStyle="1" w:styleId="ListLabel112">
    <w:name w:val="ListLabel 112"/>
    <w:qFormat/>
    <w:rsid w:val="00FF6902"/>
    <w:rPr>
      <w:b w:val="0"/>
    </w:rPr>
  </w:style>
  <w:style w:type="character" w:customStyle="1" w:styleId="ListLabel113">
    <w:name w:val="ListLabel 113"/>
    <w:qFormat/>
    <w:rsid w:val="00FF6902"/>
    <w:rPr>
      <w:b w:val="0"/>
    </w:rPr>
  </w:style>
  <w:style w:type="character" w:customStyle="1" w:styleId="ListLabel114">
    <w:name w:val="ListLabel 114"/>
    <w:qFormat/>
    <w:rsid w:val="00FF6902"/>
    <w:rPr>
      <w:b w:val="0"/>
    </w:rPr>
  </w:style>
  <w:style w:type="character" w:customStyle="1" w:styleId="ListLabel115">
    <w:name w:val="ListLabel 115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FF6902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FF6902"/>
    <w:rPr>
      <w:rFonts w:ascii="Arial" w:hAnsi="Arial" w:cs="Symbol"/>
      <w:sz w:val="22"/>
    </w:rPr>
  </w:style>
  <w:style w:type="character" w:customStyle="1" w:styleId="ListLabel119">
    <w:name w:val="ListLabel 119"/>
    <w:qFormat/>
    <w:rsid w:val="00FF6902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FF6902"/>
    <w:rPr>
      <w:rFonts w:cs="Courier New"/>
    </w:rPr>
  </w:style>
  <w:style w:type="character" w:customStyle="1" w:styleId="ListLabel121">
    <w:name w:val="ListLabel 121"/>
    <w:qFormat/>
    <w:rsid w:val="00FF6902"/>
    <w:rPr>
      <w:rFonts w:cs="Wingdings"/>
    </w:rPr>
  </w:style>
  <w:style w:type="character" w:customStyle="1" w:styleId="ListLabel122">
    <w:name w:val="ListLabel 122"/>
    <w:qFormat/>
    <w:rsid w:val="00FF6902"/>
    <w:rPr>
      <w:rFonts w:cs="Symbol"/>
    </w:rPr>
  </w:style>
  <w:style w:type="character" w:customStyle="1" w:styleId="ListLabel123">
    <w:name w:val="ListLabel 123"/>
    <w:qFormat/>
    <w:rsid w:val="00FF6902"/>
    <w:rPr>
      <w:rFonts w:cs="Courier New"/>
    </w:rPr>
  </w:style>
  <w:style w:type="character" w:customStyle="1" w:styleId="ListLabel124">
    <w:name w:val="ListLabel 124"/>
    <w:qFormat/>
    <w:rsid w:val="00FF6902"/>
    <w:rPr>
      <w:rFonts w:cs="Wingdings"/>
    </w:rPr>
  </w:style>
  <w:style w:type="character" w:customStyle="1" w:styleId="ListLabel125">
    <w:name w:val="ListLabel 125"/>
    <w:qFormat/>
    <w:rsid w:val="00FF6902"/>
    <w:rPr>
      <w:rFonts w:cs="Symbol"/>
    </w:rPr>
  </w:style>
  <w:style w:type="character" w:customStyle="1" w:styleId="ListLabel126">
    <w:name w:val="ListLabel 126"/>
    <w:qFormat/>
    <w:rsid w:val="00FF6902"/>
    <w:rPr>
      <w:rFonts w:cs="Courier New"/>
    </w:rPr>
  </w:style>
  <w:style w:type="character" w:customStyle="1" w:styleId="ListLabel127">
    <w:name w:val="ListLabel 127"/>
    <w:qFormat/>
    <w:rsid w:val="00FF6902"/>
    <w:rPr>
      <w:rFonts w:cs="Wingdings"/>
    </w:rPr>
  </w:style>
  <w:style w:type="character" w:customStyle="1" w:styleId="ListLabel128">
    <w:name w:val="ListLabel 128"/>
    <w:qFormat/>
    <w:rsid w:val="00FF6902"/>
    <w:rPr>
      <w:b/>
      <w:sz w:val="22"/>
    </w:rPr>
  </w:style>
  <w:style w:type="character" w:customStyle="1" w:styleId="ListLabel129">
    <w:name w:val="ListLabel 129"/>
    <w:qFormat/>
    <w:rsid w:val="00FF6902"/>
    <w:rPr>
      <w:rFonts w:cs="Symbol"/>
      <w:sz w:val="22"/>
    </w:rPr>
  </w:style>
  <w:style w:type="character" w:customStyle="1" w:styleId="ListLabel130">
    <w:name w:val="ListLabel 130"/>
    <w:qFormat/>
    <w:rsid w:val="00FF6902"/>
    <w:rPr>
      <w:rFonts w:cs="Courier New"/>
    </w:rPr>
  </w:style>
  <w:style w:type="character" w:customStyle="1" w:styleId="ListLabel131">
    <w:name w:val="ListLabel 131"/>
    <w:qFormat/>
    <w:rsid w:val="00FF6902"/>
    <w:rPr>
      <w:rFonts w:cs="Wingdings"/>
    </w:rPr>
  </w:style>
  <w:style w:type="character" w:customStyle="1" w:styleId="ListLabel132">
    <w:name w:val="ListLabel 132"/>
    <w:qFormat/>
    <w:rsid w:val="00FF6902"/>
    <w:rPr>
      <w:rFonts w:cs="Symbol"/>
    </w:rPr>
  </w:style>
  <w:style w:type="character" w:customStyle="1" w:styleId="ListLabel133">
    <w:name w:val="ListLabel 133"/>
    <w:qFormat/>
    <w:rsid w:val="00FF6902"/>
    <w:rPr>
      <w:rFonts w:cs="Courier New"/>
    </w:rPr>
  </w:style>
  <w:style w:type="character" w:customStyle="1" w:styleId="ListLabel134">
    <w:name w:val="ListLabel 134"/>
    <w:qFormat/>
    <w:rsid w:val="00FF6902"/>
    <w:rPr>
      <w:rFonts w:cs="Wingdings"/>
    </w:rPr>
  </w:style>
  <w:style w:type="character" w:customStyle="1" w:styleId="ListLabel135">
    <w:name w:val="ListLabel 135"/>
    <w:qFormat/>
    <w:rsid w:val="00FF6902"/>
    <w:rPr>
      <w:rFonts w:cs="Symbol"/>
    </w:rPr>
  </w:style>
  <w:style w:type="character" w:customStyle="1" w:styleId="ListLabel136">
    <w:name w:val="ListLabel 136"/>
    <w:qFormat/>
    <w:rsid w:val="00FF6902"/>
    <w:rPr>
      <w:rFonts w:cs="Courier New"/>
    </w:rPr>
  </w:style>
  <w:style w:type="character" w:customStyle="1" w:styleId="ListLabel137">
    <w:name w:val="ListLabel 137"/>
    <w:qFormat/>
    <w:rsid w:val="00FF6902"/>
    <w:rPr>
      <w:rFonts w:cs="Wingdings"/>
    </w:rPr>
  </w:style>
  <w:style w:type="character" w:customStyle="1" w:styleId="ListLabel138">
    <w:name w:val="ListLabel 138"/>
    <w:qFormat/>
    <w:rsid w:val="00FF6902"/>
    <w:rPr>
      <w:rFonts w:cs="Symbol"/>
      <w:sz w:val="22"/>
    </w:rPr>
  </w:style>
  <w:style w:type="character" w:customStyle="1" w:styleId="ListLabel139">
    <w:name w:val="ListLabel 139"/>
    <w:qFormat/>
    <w:rsid w:val="00FF6902"/>
    <w:rPr>
      <w:rFonts w:cs="Courier New"/>
    </w:rPr>
  </w:style>
  <w:style w:type="character" w:customStyle="1" w:styleId="ListLabel140">
    <w:name w:val="ListLabel 140"/>
    <w:qFormat/>
    <w:rsid w:val="00FF6902"/>
    <w:rPr>
      <w:rFonts w:cs="Wingdings"/>
    </w:rPr>
  </w:style>
  <w:style w:type="character" w:customStyle="1" w:styleId="ListLabel141">
    <w:name w:val="ListLabel 141"/>
    <w:qFormat/>
    <w:rsid w:val="00FF6902"/>
    <w:rPr>
      <w:rFonts w:cs="Symbol"/>
    </w:rPr>
  </w:style>
  <w:style w:type="character" w:customStyle="1" w:styleId="ListLabel142">
    <w:name w:val="ListLabel 142"/>
    <w:qFormat/>
    <w:rsid w:val="00FF6902"/>
    <w:rPr>
      <w:rFonts w:cs="Courier New"/>
    </w:rPr>
  </w:style>
  <w:style w:type="character" w:customStyle="1" w:styleId="ListLabel143">
    <w:name w:val="ListLabel 143"/>
    <w:qFormat/>
    <w:rsid w:val="00FF6902"/>
    <w:rPr>
      <w:rFonts w:cs="Wingdings"/>
    </w:rPr>
  </w:style>
  <w:style w:type="character" w:customStyle="1" w:styleId="ListLabel144">
    <w:name w:val="ListLabel 144"/>
    <w:qFormat/>
    <w:rsid w:val="00FF6902"/>
    <w:rPr>
      <w:rFonts w:cs="Symbol"/>
    </w:rPr>
  </w:style>
  <w:style w:type="character" w:customStyle="1" w:styleId="ListLabel145">
    <w:name w:val="ListLabel 145"/>
    <w:qFormat/>
    <w:rsid w:val="00FF6902"/>
    <w:rPr>
      <w:rFonts w:cs="Courier New"/>
    </w:rPr>
  </w:style>
  <w:style w:type="character" w:customStyle="1" w:styleId="ListLabel146">
    <w:name w:val="ListLabel 146"/>
    <w:qFormat/>
    <w:rsid w:val="00FF6902"/>
    <w:rPr>
      <w:rFonts w:cs="Wingdings"/>
    </w:rPr>
  </w:style>
  <w:style w:type="character" w:customStyle="1" w:styleId="ListLabel147">
    <w:name w:val="ListLabel 147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FF6902"/>
    <w:rPr>
      <w:rFonts w:cs="Wingdings"/>
      <w:sz w:val="22"/>
    </w:rPr>
  </w:style>
  <w:style w:type="character" w:customStyle="1" w:styleId="ListLabel149">
    <w:name w:val="ListLabel 149"/>
    <w:qFormat/>
    <w:rsid w:val="00FF6902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FF6902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FF6902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FF6902"/>
    <w:rPr>
      <w:rFonts w:cs="Arial"/>
      <w:sz w:val="22"/>
    </w:rPr>
  </w:style>
  <w:style w:type="character" w:customStyle="1" w:styleId="ListLabel153">
    <w:name w:val="ListLabel 153"/>
    <w:qFormat/>
    <w:rsid w:val="00FF6902"/>
    <w:rPr>
      <w:rFonts w:cs="Courier New"/>
    </w:rPr>
  </w:style>
  <w:style w:type="character" w:customStyle="1" w:styleId="ListLabel154">
    <w:name w:val="ListLabel 154"/>
    <w:qFormat/>
    <w:rsid w:val="00FF6902"/>
    <w:rPr>
      <w:rFonts w:cs="Wingdings"/>
    </w:rPr>
  </w:style>
  <w:style w:type="character" w:customStyle="1" w:styleId="ListLabel155">
    <w:name w:val="ListLabel 155"/>
    <w:qFormat/>
    <w:rsid w:val="00FF6902"/>
    <w:rPr>
      <w:rFonts w:cs="Symbol"/>
    </w:rPr>
  </w:style>
  <w:style w:type="character" w:customStyle="1" w:styleId="ListLabel156">
    <w:name w:val="ListLabel 156"/>
    <w:qFormat/>
    <w:rsid w:val="00FF6902"/>
    <w:rPr>
      <w:rFonts w:cs="Courier New"/>
    </w:rPr>
  </w:style>
  <w:style w:type="character" w:customStyle="1" w:styleId="ListLabel157">
    <w:name w:val="ListLabel 157"/>
    <w:qFormat/>
    <w:rsid w:val="00FF6902"/>
    <w:rPr>
      <w:rFonts w:cs="Wingdings"/>
    </w:rPr>
  </w:style>
  <w:style w:type="character" w:customStyle="1" w:styleId="ListLabel158">
    <w:name w:val="ListLabel 158"/>
    <w:qFormat/>
    <w:rsid w:val="00FF6902"/>
    <w:rPr>
      <w:rFonts w:cs="Symbol"/>
    </w:rPr>
  </w:style>
  <w:style w:type="character" w:customStyle="1" w:styleId="ListLabel159">
    <w:name w:val="ListLabel 159"/>
    <w:qFormat/>
    <w:rsid w:val="00FF6902"/>
    <w:rPr>
      <w:rFonts w:cs="Courier New"/>
    </w:rPr>
  </w:style>
  <w:style w:type="character" w:customStyle="1" w:styleId="ListLabel160">
    <w:name w:val="ListLabel 160"/>
    <w:qFormat/>
    <w:rsid w:val="00FF6902"/>
    <w:rPr>
      <w:rFonts w:cs="Wingdings"/>
    </w:rPr>
  </w:style>
  <w:style w:type="character" w:customStyle="1" w:styleId="ListLabel161">
    <w:name w:val="ListLabel 161"/>
    <w:qFormat/>
    <w:rsid w:val="00FF6902"/>
    <w:rPr>
      <w:rFonts w:eastAsia="Times New Roman"/>
      <w:b/>
      <w:sz w:val="22"/>
    </w:rPr>
  </w:style>
  <w:style w:type="character" w:customStyle="1" w:styleId="ListLabel162">
    <w:name w:val="ListLabel 162"/>
    <w:qFormat/>
    <w:rsid w:val="00FF6902"/>
    <w:rPr>
      <w:rFonts w:eastAsia="Times New Roman"/>
      <w:b/>
    </w:rPr>
  </w:style>
  <w:style w:type="character" w:customStyle="1" w:styleId="ListLabel163">
    <w:name w:val="ListLabel 163"/>
    <w:qFormat/>
    <w:rsid w:val="00FF6902"/>
    <w:rPr>
      <w:rFonts w:eastAsia="Times New Roman"/>
      <w:b/>
    </w:rPr>
  </w:style>
  <w:style w:type="character" w:customStyle="1" w:styleId="ListLabel164">
    <w:name w:val="ListLabel 164"/>
    <w:qFormat/>
    <w:rsid w:val="00FF6902"/>
    <w:rPr>
      <w:rFonts w:eastAsia="Times New Roman"/>
      <w:b/>
    </w:rPr>
  </w:style>
  <w:style w:type="character" w:customStyle="1" w:styleId="ListLabel165">
    <w:name w:val="ListLabel 165"/>
    <w:qFormat/>
    <w:rsid w:val="00FF6902"/>
    <w:rPr>
      <w:rFonts w:eastAsia="Times New Roman"/>
      <w:b/>
    </w:rPr>
  </w:style>
  <w:style w:type="character" w:customStyle="1" w:styleId="ListLabel166">
    <w:name w:val="ListLabel 166"/>
    <w:qFormat/>
    <w:rsid w:val="00FF6902"/>
    <w:rPr>
      <w:rFonts w:eastAsia="Times New Roman"/>
      <w:b/>
    </w:rPr>
  </w:style>
  <w:style w:type="character" w:customStyle="1" w:styleId="ListLabel167">
    <w:name w:val="ListLabel 167"/>
    <w:qFormat/>
    <w:rsid w:val="00FF6902"/>
    <w:rPr>
      <w:rFonts w:eastAsia="Times New Roman"/>
      <w:b/>
    </w:rPr>
  </w:style>
  <w:style w:type="character" w:customStyle="1" w:styleId="ListLabel168">
    <w:name w:val="ListLabel 168"/>
    <w:qFormat/>
    <w:rsid w:val="00FF6902"/>
    <w:rPr>
      <w:rFonts w:eastAsia="Times New Roman"/>
      <w:b/>
    </w:rPr>
  </w:style>
  <w:style w:type="character" w:customStyle="1" w:styleId="ListLabel169">
    <w:name w:val="ListLabel 169"/>
    <w:qFormat/>
    <w:rsid w:val="00FF6902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FF6902"/>
    <w:rPr>
      <w:rFonts w:ascii="Arial" w:hAnsi="Arial" w:cs="Symbol"/>
      <w:sz w:val="22"/>
    </w:rPr>
  </w:style>
  <w:style w:type="character" w:customStyle="1" w:styleId="ListLabel171">
    <w:name w:val="ListLabel 171"/>
    <w:qFormat/>
    <w:rsid w:val="00FF6902"/>
    <w:rPr>
      <w:rFonts w:cs="Arial"/>
      <w:b/>
      <w:sz w:val="22"/>
    </w:rPr>
  </w:style>
  <w:style w:type="character" w:customStyle="1" w:styleId="ListLabel172">
    <w:name w:val="ListLabel 172"/>
    <w:qFormat/>
    <w:rsid w:val="00FF6902"/>
    <w:rPr>
      <w:rFonts w:cs="Courier New"/>
    </w:rPr>
  </w:style>
  <w:style w:type="character" w:customStyle="1" w:styleId="ListLabel173">
    <w:name w:val="ListLabel 173"/>
    <w:qFormat/>
    <w:rsid w:val="00FF6902"/>
    <w:rPr>
      <w:rFonts w:cs="Wingdings"/>
    </w:rPr>
  </w:style>
  <w:style w:type="character" w:customStyle="1" w:styleId="ListLabel174">
    <w:name w:val="ListLabel 174"/>
    <w:qFormat/>
    <w:rsid w:val="00FF6902"/>
    <w:rPr>
      <w:rFonts w:cs="Symbol"/>
    </w:rPr>
  </w:style>
  <w:style w:type="character" w:customStyle="1" w:styleId="ListLabel175">
    <w:name w:val="ListLabel 175"/>
    <w:qFormat/>
    <w:rsid w:val="00FF6902"/>
    <w:rPr>
      <w:rFonts w:cs="Courier New"/>
    </w:rPr>
  </w:style>
  <w:style w:type="character" w:customStyle="1" w:styleId="ListLabel176">
    <w:name w:val="ListLabel 176"/>
    <w:qFormat/>
    <w:rsid w:val="00FF6902"/>
    <w:rPr>
      <w:rFonts w:cs="Wingdings"/>
    </w:rPr>
  </w:style>
  <w:style w:type="character" w:customStyle="1" w:styleId="ListLabel177">
    <w:name w:val="ListLabel 177"/>
    <w:qFormat/>
    <w:rsid w:val="00FF6902"/>
    <w:rPr>
      <w:rFonts w:cs="Symbol"/>
    </w:rPr>
  </w:style>
  <w:style w:type="character" w:customStyle="1" w:styleId="ListLabel178">
    <w:name w:val="ListLabel 178"/>
    <w:qFormat/>
    <w:rsid w:val="00FF6902"/>
    <w:rPr>
      <w:rFonts w:cs="Courier New"/>
    </w:rPr>
  </w:style>
  <w:style w:type="character" w:customStyle="1" w:styleId="ListLabel179">
    <w:name w:val="ListLabel 179"/>
    <w:qFormat/>
    <w:rsid w:val="00FF6902"/>
    <w:rPr>
      <w:rFonts w:cs="Wingdings"/>
    </w:rPr>
  </w:style>
  <w:style w:type="character" w:customStyle="1" w:styleId="ListLabel180">
    <w:name w:val="ListLabel 180"/>
    <w:qFormat/>
    <w:rsid w:val="00FF6902"/>
    <w:rPr>
      <w:rFonts w:cs="Courier New"/>
    </w:rPr>
  </w:style>
  <w:style w:type="character" w:customStyle="1" w:styleId="ListLabel181">
    <w:name w:val="ListLabel 181"/>
    <w:qFormat/>
    <w:rsid w:val="00FF6902"/>
    <w:rPr>
      <w:rFonts w:cs="Courier New"/>
    </w:rPr>
  </w:style>
  <w:style w:type="character" w:customStyle="1" w:styleId="ListLabel182">
    <w:name w:val="ListLabel 182"/>
    <w:qFormat/>
    <w:rsid w:val="00FF6902"/>
    <w:rPr>
      <w:rFonts w:cs="Courier New"/>
    </w:rPr>
  </w:style>
  <w:style w:type="character" w:customStyle="1" w:styleId="ListLabel183">
    <w:name w:val="ListLabel 183"/>
    <w:qFormat/>
    <w:rsid w:val="00FF6902"/>
    <w:rPr>
      <w:rFonts w:cs="Courier New"/>
    </w:rPr>
  </w:style>
  <w:style w:type="character" w:customStyle="1" w:styleId="ListLabel184">
    <w:name w:val="ListLabel 184"/>
    <w:qFormat/>
    <w:rsid w:val="00FF6902"/>
    <w:rPr>
      <w:rFonts w:cs="Courier New"/>
    </w:rPr>
  </w:style>
  <w:style w:type="character" w:customStyle="1" w:styleId="ListLabel185">
    <w:name w:val="ListLabel 185"/>
    <w:qFormat/>
    <w:rsid w:val="00FF6902"/>
    <w:rPr>
      <w:rFonts w:cs="Courier New"/>
    </w:rPr>
  </w:style>
  <w:style w:type="character" w:customStyle="1" w:styleId="ListLabel186">
    <w:name w:val="ListLabel 1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FF6902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FF6902"/>
    <w:rPr>
      <w:b/>
      <w:i/>
      <w:iCs/>
    </w:rPr>
  </w:style>
  <w:style w:type="character" w:customStyle="1" w:styleId="ListLabel200">
    <w:name w:val="ListLabel 2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FF6902"/>
    <w:rPr>
      <w:rFonts w:ascii="Arial" w:hAnsi="Arial" w:cs="Arial"/>
      <w:sz w:val="22"/>
    </w:rPr>
  </w:style>
  <w:style w:type="character" w:customStyle="1" w:styleId="ListLabel210">
    <w:name w:val="ListLabel 2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FF6902"/>
    <w:rPr>
      <w:b w:val="0"/>
    </w:rPr>
  </w:style>
  <w:style w:type="character" w:customStyle="1" w:styleId="ListLabel213">
    <w:name w:val="ListLabel 2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FF6902"/>
    <w:rPr>
      <w:b w:val="0"/>
    </w:rPr>
  </w:style>
  <w:style w:type="character" w:customStyle="1" w:styleId="ListLabel215">
    <w:name w:val="ListLabel 215"/>
    <w:qFormat/>
    <w:rsid w:val="00FF6902"/>
    <w:rPr>
      <w:b w:val="0"/>
    </w:rPr>
  </w:style>
  <w:style w:type="character" w:customStyle="1" w:styleId="ListLabel216">
    <w:name w:val="ListLabel 216"/>
    <w:qFormat/>
    <w:rsid w:val="00FF6902"/>
    <w:rPr>
      <w:b w:val="0"/>
    </w:rPr>
  </w:style>
  <w:style w:type="character" w:customStyle="1" w:styleId="ListLabel217">
    <w:name w:val="ListLabel 217"/>
    <w:qFormat/>
    <w:rsid w:val="00FF6902"/>
    <w:rPr>
      <w:b w:val="0"/>
    </w:rPr>
  </w:style>
  <w:style w:type="character" w:customStyle="1" w:styleId="ListLabel218">
    <w:name w:val="ListLabel 218"/>
    <w:qFormat/>
    <w:rsid w:val="00FF6902"/>
    <w:rPr>
      <w:b w:val="0"/>
    </w:rPr>
  </w:style>
  <w:style w:type="character" w:customStyle="1" w:styleId="ListLabel219">
    <w:name w:val="ListLabel 219"/>
    <w:qFormat/>
    <w:rsid w:val="00FF6902"/>
    <w:rPr>
      <w:b w:val="0"/>
    </w:rPr>
  </w:style>
  <w:style w:type="character" w:customStyle="1" w:styleId="ListLabel220">
    <w:name w:val="ListLabel 220"/>
    <w:qFormat/>
    <w:rsid w:val="00FF6902"/>
    <w:rPr>
      <w:b w:val="0"/>
    </w:rPr>
  </w:style>
  <w:style w:type="character" w:customStyle="1" w:styleId="ListLabel221">
    <w:name w:val="ListLabel 2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FF6902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FF6902"/>
    <w:rPr>
      <w:rFonts w:ascii="Arial" w:hAnsi="Arial" w:cs="Symbol"/>
      <w:sz w:val="22"/>
    </w:rPr>
  </w:style>
  <w:style w:type="character" w:customStyle="1" w:styleId="ListLabel225">
    <w:name w:val="ListLabel 225"/>
    <w:qFormat/>
    <w:rsid w:val="00FF6902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FF6902"/>
    <w:rPr>
      <w:rFonts w:cs="Courier New"/>
    </w:rPr>
  </w:style>
  <w:style w:type="character" w:customStyle="1" w:styleId="ListLabel227">
    <w:name w:val="ListLabel 227"/>
    <w:qFormat/>
    <w:rsid w:val="00FF6902"/>
    <w:rPr>
      <w:rFonts w:cs="Wingdings"/>
    </w:rPr>
  </w:style>
  <w:style w:type="character" w:customStyle="1" w:styleId="ListLabel228">
    <w:name w:val="ListLabel 228"/>
    <w:qFormat/>
    <w:rsid w:val="00FF6902"/>
    <w:rPr>
      <w:rFonts w:cs="Symbol"/>
    </w:rPr>
  </w:style>
  <w:style w:type="character" w:customStyle="1" w:styleId="ListLabel229">
    <w:name w:val="ListLabel 229"/>
    <w:qFormat/>
    <w:rsid w:val="00FF6902"/>
    <w:rPr>
      <w:rFonts w:cs="Courier New"/>
    </w:rPr>
  </w:style>
  <w:style w:type="character" w:customStyle="1" w:styleId="ListLabel230">
    <w:name w:val="ListLabel 230"/>
    <w:qFormat/>
    <w:rsid w:val="00FF6902"/>
    <w:rPr>
      <w:rFonts w:cs="Wingdings"/>
    </w:rPr>
  </w:style>
  <w:style w:type="character" w:customStyle="1" w:styleId="ListLabel231">
    <w:name w:val="ListLabel 231"/>
    <w:qFormat/>
    <w:rsid w:val="00FF6902"/>
    <w:rPr>
      <w:rFonts w:cs="Symbol"/>
    </w:rPr>
  </w:style>
  <w:style w:type="character" w:customStyle="1" w:styleId="ListLabel232">
    <w:name w:val="ListLabel 232"/>
    <w:qFormat/>
    <w:rsid w:val="00FF6902"/>
    <w:rPr>
      <w:rFonts w:cs="Courier New"/>
    </w:rPr>
  </w:style>
  <w:style w:type="character" w:customStyle="1" w:styleId="ListLabel233">
    <w:name w:val="ListLabel 233"/>
    <w:qFormat/>
    <w:rsid w:val="00FF6902"/>
    <w:rPr>
      <w:rFonts w:cs="Wingdings"/>
    </w:rPr>
  </w:style>
  <w:style w:type="character" w:customStyle="1" w:styleId="ListLabel234">
    <w:name w:val="ListLabel 234"/>
    <w:qFormat/>
    <w:rsid w:val="00FF6902"/>
    <w:rPr>
      <w:b/>
      <w:sz w:val="22"/>
    </w:rPr>
  </w:style>
  <w:style w:type="character" w:customStyle="1" w:styleId="ListLabel235">
    <w:name w:val="ListLabel 235"/>
    <w:qFormat/>
    <w:rsid w:val="00FF6902"/>
    <w:rPr>
      <w:rFonts w:cs="Symbol"/>
      <w:sz w:val="22"/>
    </w:rPr>
  </w:style>
  <w:style w:type="character" w:customStyle="1" w:styleId="ListLabel236">
    <w:name w:val="ListLabel 236"/>
    <w:qFormat/>
    <w:rsid w:val="00FF6902"/>
    <w:rPr>
      <w:rFonts w:cs="Courier New"/>
    </w:rPr>
  </w:style>
  <w:style w:type="character" w:customStyle="1" w:styleId="ListLabel237">
    <w:name w:val="ListLabel 237"/>
    <w:qFormat/>
    <w:rsid w:val="00FF6902"/>
    <w:rPr>
      <w:rFonts w:cs="Wingdings"/>
    </w:rPr>
  </w:style>
  <w:style w:type="character" w:customStyle="1" w:styleId="ListLabel238">
    <w:name w:val="ListLabel 238"/>
    <w:qFormat/>
    <w:rsid w:val="00FF6902"/>
    <w:rPr>
      <w:rFonts w:cs="Symbol"/>
    </w:rPr>
  </w:style>
  <w:style w:type="character" w:customStyle="1" w:styleId="ListLabel239">
    <w:name w:val="ListLabel 239"/>
    <w:qFormat/>
    <w:rsid w:val="00FF6902"/>
    <w:rPr>
      <w:rFonts w:cs="Courier New"/>
    </w:rPr>
  </w:style>
  <w:style w:type="character" w:customStyle="1" w:styleId="ListLabel240">
    <w:name w:val="ListLabel 240"/>
    <w:qFormat/>
    <w:rsid w:val="00FF6902"/>
    <w:rPr>
      <w:rFonts w:cs="Wingdings"/>
    </w:rPr>
  </w:style>
  <w:style w:type="character" w:customStyle="1" w:styleId="ListLabel241">
    <w:name w:val="ListLabel 241"/>
    <w:qFormat/>
    <w:rsid w:val="00FF6902"/>
    <w:rPr>
      <w:rFonts w:cs="Symbol"/>
    </w:rPr>
  </w:style>
  <w:style w:type="character" w:customStyle="1" w:styleId="ListLabel242">
    <w:name w:val="ListLabel 242"/>
    <w:qFormat/>
    <w:rsid w:val="00FF6902"/>
    <w:rPr>
      <w:rFonts w:cs="Courier New"/>
    </w:rPr>
  </w:style>
  <w:style w:type="character" w:customStyle="1" w:styleId="ListLabel243">
    <w:name w:val="ListLabel 243"/>
    <w:qFormat/>
    <w:rsid w:val="00FF6902"/>
    <w:rPr>
      <w:rFonts w:cs="Wingdings"/>
    </w:rPr>
  </w:style>
  <w:style w:type="character" w:customStyle="1" w:styleId="ListLabel244">
    <w:name w:val="ListLabel 244"/>
    <w:qFormat/>
    <w:rsid w:val="00FF6902"/>
    <w:rPr>
      <w:rFonts w:cs="Symbol"/>
      <w:sz w:val="22"/>
    </w:rPr>
  </w:style>
  <w:style w:type="character" w:customStyle="1" w:styleId="ListLabel245">
    <w:name w:val="ListLabel 245"/>
    <w:qFormat/>
    <w:rsid w:val="00FF6902"/>
    <w:rPr>
      <w:rFonts w:cs="Courier New"/>
    </w:rPr>
  </w:style>
  <w:style w:type="character" w:customStyle="1" w:styleId="ListLabel246">
    <w:name w:val="ListLabel 246"/>
    <w:qFormat/>
    <w:rsid w:val="00FF6902"/>
    <w:rPr>
      <w:rFonts w:cs="Wingdings"/>
    </w:rPr>
  </w:style>
  <w:style w:type="character" w:customStyle="1" w:styleId="ListLabel247">
    <w:name w:val="ListLabel 247"/>
    <w:qFormat/>
    <w:rsid w:val="00FF6902"/>
    <w:rPr>
      <w:rFonts w:cs="Symbol"/>
    </w:rPr>
  </w:style>
  <w:style w:type="character" w:customStyle="1" w:styleId="ListLabel248">
    <w:name w:val="ListLabel 248"/>
    <w:qFormat/>
    <w:rsid w:val="00FF6902"/>
    <w:rPr>
      <w:rFonts w:cs="Courier New"/>
    </w:rPr>
  </w:style>
  <w:style w:type="character" w:customStyle="1" w:styleId="ListLabel249">
    <w:name w:val="ListLabel 249"/>
    <w:qFormat/>
    <w:rsid w:val="00FF6902"/>
    <w:rPr>
      <w:rFonts w:cs="Wingdings"/>
    </w:rPr>
  </w:style>
  <w:style w:type="character" w:customStyle="1" w:styleId="ListLabel250">
    <w:name w:val="ListLabel 250"/>
    <w:qFormat/>
    <w:rsid w:val="00FF6902"/>
    <w:rPr>
      <w:rFonts w:cs="Symbol"/>
    </w:rPr>
  </w:style>
  <w:style w:type="character" w:customStyle="1" w:styleId="ListLabel251">
    <w:name w:val="ListLabel 251"/>
    <w:qFormat/>
    <w:rsid w:val="00FF6902"/>
    <w:rPr>
      <w:rFonts w:cs="Courier New"/>
    </w:rPr>
  </w:style>
  <w:style w:type="character" w:customStyle="1" w:styleId="ListLabel252">
    <w:name w:val="ListLabel 252"/>
    <w:qFormat/>
    <w:rsid w:val="00FF6902"/>
    <w:rPr>
      <w:rFonts w:cs="Wingdings"/>
    </w:rPr>
  </w:style>
  <w:style w:type="character" w:customStyle="1" w:styleId="ListLabel253">
    <w:name w:val="ListLabel 2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FF6902"/>
    <w:rPr>
      <w:rFonts w:cs="Wingdings"/>
      <w:sz w:val="22"/>
    </w:rPr>
  </w:style>
  <w:style w:type="character" w:customStyle="1" w:styleId="ListLabel255">
    <w:name w:val="ListLabel 255"/>
    <w:qFormat/>
    <w:rsid w:val="00FF6902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FF6902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FF6902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FF6902"/>
    <w:rPr>
      <w:rFonts w:cs="Symbol"/>
      <w:sz w:val="22"/>
    </w:rPr>
  </w:style>
  <w:style w:type="character" w:customStyle="1" w:styleId="ListLabel259">
    <w:name w:val="ListLabel 259"/>
    <w:qFormat/>
    <w:rsid w:val="00FF6902"/>
    <w:rPr>
      <w:rFonts w:cs="Symbol"/>
    </w:rPr>
  </w:style>
  <w:style w:type="character" w:customStyle="1" w:styleId="ListLabel260">
    <w:name w:val="ListLabel 260"/>
    <w:qFormat/>
    <w:rsid w:val="00FF6902"/>
    <w:rPr>
      <w:rFonts w:cs="Symbol"/>
    </w:rPr>
  </w:style>
  <w:style w:type="character" w:customStyle="1" w:styleId="ListLabel261">
    <w:name w:val="ListLabel 261"/>
    <w:qFormat/>
    <w:rsid w:val="00FF6902"/>
    <w:rPr>
      <w:rFonts w:cs="Courier New"/>
    </w:rPr>
  </w:style>
  <w:style w:type="character" w:customStyle="1" w:styleId="ListLabel262">
    <w:name w:val="ListLabel 262"/>
    <w:qFormat/>
    <w:rsid w:val="00FF6902"/>
    <w:rPr>
      <w:rFonts w:cs="Wingdings"/>
    </w:rPr>
  </w:style>
  <w:style w:type="character" w:customStyle="1" w:styleId="ListLabel263">
    <w:name w:val="ListLabel 263"/>
    <w:qFormat/>
    <w:rsid w:val="00FF6902"/>
    <w:rPr>
      <w:rFonts w:cs="Symbol"/>
    </w:rPr>
  </w:style>
  <w:style w:type="character" w:customStyle="1" w:styleId="ListLabel264">
    <w:name w:val="ListLabel 264"/>
    <w:qFormat/>
    <w:rsid w:val="00FF6902"/>
    <w:rPr>
      <w:rFonts w:cs="Courier New"/>
    </w:rPr>
  </w:style>
  <w:style w:type="character" w:customStyle="1" w:styleId="ListLabel265">
    <w:name w:val="ListLabel 265"/>
    <w:qFormat/>
    <w:rsid w:val="00FF6902"/>
    <w:rPr>
      <w:rFonts w:cs="Wingdings"/>
    </w:rPr>
  </w:style>
  <w:style w:type="character" w:customStyle="1" w:styleId="ListLabel266">
    <w:name w:val="ListLabel 266"/>
    <w:qFormat/>
    <w:rsid w:val="00FF6902"/>
    <w:rPr>
      <w:rFonts w:cs="Symbol"/>
    </w:rPr>
  </w:style>
  <w:style w:type="character" w:customStyle="1" w:styleId="ListLabel267">
    <w:name w:val="ListLabel 267"/>
    <w:qFormat/>
    <w:rsid w:val="00FF6902"/>
    <w:rPr>
      <w:rFonts w:cs="Courier New"/>
    </w:rPr>
  </w:style>
  <w:style w:type="character" w:customStyle="1" w:styleId="ListLabel268">
    <w:name w:val="ListLabel 268"/>
    <w:qFormat/>
    <w:rsid w:val="00FF6902"/>
    <w:rPr>
      <w:rFonts w:cs="Wingdings"/>
    </w:rPr>
  </w:style>
  <w:style w:type="character" w:customStyle="1" w:styleId="ListLabel269">
    <w:name w:val="ListLabel 269"/>
    <w:qFormat/>
    <w:rsid w:val="00FF6902"/>
    <w:rPr>
      <w:rFonts w:cs="Symbol"/>
      <w:sz w:val="22"/>
    </w:rPr>
  </w:style>
  <w:style w:type="character" w:customStyle="1" w:styleId="ListLabel270">
    <w:name w:val="ListLabel 270"/>
    <w:qFormat/>
    <w:rsid w:val="00FF6902"/>
    <w:rPr>
      <w:rFonts w:cs="Courier New"/>
    </w:rPr>
  </w:style>
  <w:style w:type="character" w:customStyle="1" w:styleId="ListLabel271">
    <w:name w:val="ListLabel 271"/>
    <w:qFormat/>
    <w:rsid w:val="00FF6902"/>
    <w:rPr>
      <w:rFonts w:cs="Wingdings"/>
    </w:rPr>
  </w:style>
  <w:style w:type="character" w:customStyle="1" w:styleId="ListLabel272">
    <w:name w:val="ListLabel 272"/>
    <w:qFormat/>
    <w:rsid w:val="00FF6902"/>
    <w:rPr>
      <w:rFonts w:cs="Symbol"/>
    </w:rPr>
  </w:style>
  <w:style w:type="character" w:customStyle="1" w:styleId="ListLabel273">
    <w:name w:val="ListLabel 273"/>
    <w:qFormat/>
    <w:rsid w:val="00FF6902"/>
    <w:rPr>
      <w:rFonts w:cs="Courier New"/>
    </w:rPr>
  </w:style>
  <w:style w:type="character" w:customStyle="1" w:styleId="ListLabel274">
    <w:name w:val="ListLabel 274"/>
    <w:qFormat/>
    <w:rsid w:val="00FF6902"/>
    <w:rPr>
      <w:rFonts w:cs="Wingdings"/>
    </w:rPr>
  </w:style>
  <w:style w:type="character" w:customStyle="1" w:styleId="ListLabel275">
    <w:name w:val="ListLabel 275"/>
    <w:qFormat/>
    <w:rsid w:val="00FF6902"/>
    <w:rPr>
      <w:rFonts w:cs="Symbol"/>
    </w:rPr>
  </w:style>
  <w:style w:type="character" w:customStyle="1" w:styleId="ListLabel276">
    <w:name w:val="ListLabel 276"/>
    <w:qFormat/>
    <w:rsid w:val="00FF6902"/>
    <w:rPr>
      <w:rFonts w:cs="Courier New"/>
    </w:rPr>
  </w:style>
  <w:style w:type="character" w:customStyle="1" w:styleId="ListLabel277">
    <w:name w:val="ListLabel 277"/>
    <w:qFormat/>
    <w:rsid w:val="00FF6902"/>
    <w:rPr>
      <w:rFonts w:cs="Wingdings"/>
    </w:rPr>
  </w:style>
  <w:style w:type="character" w:customStyle="1" w:styleId="ListLabel278">
    <w:name w:val="ListLabel 278"/>
    <w:qFormat/>
    <w:rsid w:val="00FF6902"/>
    <w:rPr>
      <w:rFonts w:ascii="Arial" w:hAnsi="Arial"/>
      <w:b/>
      <w:sz w:val="22"/>
    </w:rPr>
  </w:style>
  <w:style w:type="character" w:customStyle="1" w:styleId="ListLabel279">
    <w:name w:val="ListLabel 279"/>
    <w:qFormat/>
    <w:rsid w:val="00FF6902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FF6902"/>
    <w:rPr>
      <w:rFonts w:cs="Courier New"/>
    </w:rPr>
  </w:style>
  <w:style w:type="character" w:customStyle="1" w:styleId="ListLabel281">
    <w:name w:val="ListLabel 281"/>
    <w:qFormat/>
    <w:rsid w:val="00FF6902"/>
    <w:rPr>
      <w:rFonts w:cs="Courier New"/>
    </w:rPr>
  </w:style>
  <w:style w:type="character" w:customStyle="1" w:styleId="ListLabel282">
    <w:name w:val="ListLabel 282"/>
    <w:qFormat/>
    <w:rsid w:val="00FF6902"/>
    <w:rPr>
      <w:rFonts w:cs="Courier New"/>
    </w:rPr>
  </w:style>
  <w:style w:type="character" w:customStyle="1" w:styleId="ListLabel283">
    <w:name w:val="ListLabel 283"/>
    <w:qFormat/>
    <w:rsid w:val="00FF6902"/>
    <w:rPr>
      <w:rFonts w:cs="Courier New"/>
    </w:rPr>
  </w:style>
  <w:style w:type="character" w:customStyle="1" w:styleId="ListLabel284">
    <w:name w:val="ListLabel 284"/>
    <w:qFormat/>
    <w:rsid w:val="00FF6902"/>
    <w:rPr>
      <w:rFonts w:cs="Courier New"/>
    </w:rPr>
  </w:style>
  <w:style w:type="character" w:customStyle="1" w:styleId="ListLabel285">
    <w:name w:val="ListLabel 285"/>
    <w:qFormat/>
    <w:rsid w:val="00FF6902"/>
    <w:rPr>
      <w:rFonts w:cs="Courier New"/>
    </w:rPr>
  </w:style>
  <w:style w:type="character" w:customStyle="1" w:styleId="ListLabel286">
    <w:name w:val="ListLabel 2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FF6902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FF6902"/>
    <w:rPr>
      <w:b/>
      <w:i/>
      <w:iCs/>
    </w:rPr>
  </w:style>
  <w:style w:type="character" w:customStyle="1" w:styleId="ListLabel300">
    <w:name w:val="ListLabel 3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FF6902"/>
    <w:rPr>
      <w:rFonts w:ascii="Arial" w:hAnsi="Arial" w:cs="Arial"/>
      <w:sz w:val="22"/>
    </w:rPr>
  </w:style>
  <w:style w:type="character" w:customStyle="1" w:styleId="ListLabel310">
    <w:name w:val="ListLabel 3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FF6902"/>
    <w:rPr>
      <w:b w:val="0"/>
    </w:rPr>
  </w:style>
  <w:style w:type="character" w:customStyle="1" w:styleId="ListLabel313">
    <w:name w:val="ListLabel 3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FF6902"/>
    <w:rPr>
      <w:b w:val="0"/>
    </w:rPr>
  </w:style>
  <w:style w:type="character" w:customStyle="1" w:styleId="ListLabel315">
    <w:name w:val="ListLabel 315"/>
    <w:qFormat/>
    <w:rsid w:val="00FF6902"/>
    <w:rPr>
      <w:b w:val="0"/>
    </w:rPr>
  </w:style>
  <w:style w:type="character" w:customStyle="1" w:styleId="ListLabel316">
    <w:name w:val="ListLabel 316"/>
    <w:qFormat/>
    <w:rsid w:val="00FF6902"/>
    <w:rPr>
      <w:b w:val="0"/>
    </w:rPr>
  </w:style>
  <w:style w:type="character" w:customStyle="1" w:styleId="ListLabel317">
    <w:name w:val="ListLabel 317"/>
    <w:qFormat/>
    <w:rsid w:val="00FF6902"/>
    <w:rPr>
      <w:b w:val="0"/>
    </w:rPr>
  </w:style>
  <w:style w:type="character" w:customStyle="1" w:styleId="ListLabel318">
    <w:name w:val="ListLabel 318"/>
    <w:qFormat/>
    <w:rsid w:val="00FF6902"/>
    <w:rPr>
      <w:b w:val="0"/>
    </w:rPr>
  </w:style>
  <w:style w:type="character" w:customStyle="1" w:styleId="ListLabel319">
    <w:name w:val="ListLabel 319"/>
    <w:qFormat/>
    <w:rsid w:val="00FF6902"/>
    <w:rPr>
      <w:b w:val="0"/>
    </w:rPr>
  </w:style>
  <w:style w:type="character" w:customStyle="1" w:styleId="ListLabel320">
    <w:name w:val="ListLabel 320"/>
    <w:qFormat/>
    <w:rsid w:val="00FF6902"/>
    <w:rPr>
      <w:b w:val="0"/>
    </w:rPr>
  </w:style>
  <w:style w:type="character" w:customStyle="1" w:styleId="ListLabel321">
    <w:name w:val="ListLabel 3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FF6902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FF6902"/>
    <w:rPr>
      <w:rFonts w:ascii="Arial" w:hAnsi="Arial" w:cs="Symbol"/>
      <w:sz w:val="22"/>
    </w:rPr>
  </w:style>
  <w:style w:type="character" w:customStyle="1" w:styleId="ListLabel325">
    <w:name w:val="ListLabel 325"/>
    <w:qFormat/>
    <w:rsid w:val="00FF6902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FF6902"/>
    <w:rPr>
      <w:rFonts w:cs="Courier New"/>
    </w:rPr>
  </w:style>
  <w:style w:type="character" w:customStyle="1" w:styleId="ListLabel327">
    <w:name w:val="ListLabel 327"/>
    <w:qFormat/>
    <w:rsid w:val="00FF6902"/>
    <w:rPr>
      <w:rFonts w:cs="Wingdings"/>
    </w:rPr>
  </w:style>
  <w:style w:type="character" w:customStyle="1" w:styleId="ListLabel328">
    <w:name w:val="ListLabel 328"/>
    <w:qFormat/>
    <w:rsid w:val="00FF6902"/>
    <w:rPr>
      <w:rFonts w:cs="Symbol"/>
    </w:rPr>
  </w:style>
  <w:style w:type="character" w:customStyle="1" w:styleId="ListLabel329">
    <w:name w:val="ListLabel 329"/>
    <w:qFormat/>
    <w:rsid w:val="00FF6902"/>
    <w:rPr>
      <w:rFonts w:cs="Courier New"/>
    </w:rPr>
  </w:style>
  <w:style w:type="character" w:customStyle="1" w:styleId="ListLabel330">
    <w:name w:val="ListLabel 330"/>
    <w:qFormat/>
    <w:rsid w:val="00FF6902"/>
    <w:rPr>
      <w:rFonts w:cs="Wingdings"/>
    </w:rPr>
  </w:style>
  <w:style w:type="character" w:customStyle="1" w:styleId="ListLabel331">
    <w:name w:val="ListLabel 331"/>
    <w:qFormat/>
    <w:rsid w:val="00FF6902"/>
    <w:rPr>
      <w:rFonts w:cs="Symbol"/>
    </w:rPr>
  </w:style>
  <w:style w:type="character" w:customStyle="1" w:styleId="ListLabel332">
    <w:name w:val="ListLabel 332"/>
    <w:qFormat/>
    <w:rsid w:val="00FF6902"/>
    <w:rPr>
      <w:rFonts w:cs="Courier New"/>
    </w:rPr>
  </w:style>
  <w:style w:type="character" w:customStyle="1" w:styleId="ListLabel333">
    <w:name w:val="ListLabel 333"/>
    <w:qFormat/>
    <w:rsid w:val="00FF6902"/>
    <w:rPr>
      <w:rFonts w:cs="Wingdings"/>
    </w:rPr>
  </w:style>
  <w:style w:type="character" w:customStyle="1" w:styleId="ListLabel334">
    <w:name w:val="ListLabel 334"/>
    <w:qFormat/>
    <w:rsid w:val="00FF6902"/>
    <w:rPr>
      <w:b/>
      <w:sz w:val="22"/>
    </w:rPr>
  </w:style>
  <w:style w:type="character" w:customStyle="1" w:styleId="ListLabel335">
    <w:name w:val="ListLabel 335"/>
    <w:qFormat/>
    <w:rsid w:val="00FF6902"/>
    <w:rPr>
      <w:rFonts w:cs="Symbol"/>
      <w:sz w:val="22"/>
    </w:rPr>
  </w:style>
  <w:style w:type="character" w:customStyle="1" w:styleId="ListLabel336">
    <w:name w:val="ListLabel 336"/>
    <w:qFormat/>
    <w:rsid w:val="00FF6902"/>
    <w:rPr>
      <w:rFonts w:cs="Courier New"/>
    </w:rPr>
  </w:style>
  <w:style w:type="character" w:customStyle="1" w:styleId="ListLabel337">
    <w:name w:val="ListLabel 337"/>
    <w:qFormat/>
    <w:rsid w:val="00FF6902"/>
    <w:rPr>
      <w:rFonts w:cs="Wingdings"/>
    </w:rPr>
  </w:style>
  <w:style w:type="character" w:customStyle="1" w:styleId="ListLabel338">
    <w:name w:val="ListLabel 338"/>
    <w:qFormat/>
    <w:rsid w:val="00FF6902"/>
    <w:rPr>
      <w:rFonts w:cs="Symbol"/>
    </w:rPr>
  </w:style>
  <w:style w:type="character" w:customStyle="1" w:styleId="ListLabel339">
    <w:name w:val="ListLabel 339"/>
    <w:qFormat/>
    <w:rsid w:val="00FF6902"/>
    <w:rPr>
      <w:rFonts w:cs="Courier New"/>
    </w:rPr>
  </w:style>
  <w:style w:type="character" w:customStyle="1" w:styleId="ListLabel340">
    <w:name w:val="ListLabel 340"/>
    <w:qFormat/>
    <w:rsid w:val="00FF6902"/>
    <w:rPr>
      <w:rFonts w:cs="Wingdings"/>
    </w:rPr>
  </w:style>
  <w:style w:type="character" w:customStyle="1" w:styleId="ListLabel341">
    <w:name w:val="ListLabel 341"/>
    <w:qFormat/>
    <w:rsid w:val="00FF6902"/>
    <w:rPr>
      <w:rFonts w:cs="Symbol"/>
    </w:rPr>
  </w:style>
  <w:style w:type="character" w:customStyle="1" w:styleId="ListLabel342">
    <w:name w:val="ListLabel 342"/>
    <w:qFormat/>
    <w:rsid w:val="00FF6902"/>
    <w:rPr>
      <w:rFonts w:cs="Courier New"/>
    </w:rPr>
  </w:style>
  <w:style w:type="character" w:customStyle="1" w:styleId="ListLabel343">
    <w:name w:val="ListLabel 343"/>
    <w:qFormat/>
    <w:rsid w:val="00FF6902"/>
    <w:rPr>
      <w:rFonts w:cs="Wingdings"/>
    </w:rPr>
  </w:style>
  <w:style w:type="character" w:customStyle="1" w:styleId="ListLabel344">
    <w:name w:val="ListLabel 344"/>
    <w:qFormat/>
    <w:rsid w:val="00FF6902"/>
    <w:rPr>
      <w:rFonts w:cs="Symbol"/>
      <w:sz w:val="22"/>
    </w:rPr>
  </w:style>
  <w:style w:type="character" w:customStyle="1" w:styleId="ListLabel345">
    <w:name w:val="ListLabel 345"/>
    <w:qFormat/>
    <w:rsid w:val="00FF6902"/>
    <w:rPr>
      <w:rFonts w:cs="Courier New"/>
    </w:rPr>
  </w:style>
  <w:style w:type="character" w:customStyle="1" w:styleId="ListLabel346">
    <w:name w:val="ListLabel 346"/>
    <w:qFormat/>
    <w:rsid w:val="00FF6902"/>
    <w:rPr>
      <w:rFonts w:cs="Wingdings"/>
    </w:rPr>
  </w:style>
  <w:style w:type="character" w:customStyle="1" w:styleId="ListLabel347">
    <w:name w:val="ListLabel 347"/>
    <w:qFormat/>
    <w:rsid w:val="00FF6902"/>
    <w:rPr>
      <w:rFonts w:cs="Symbol"/>
    </w:rPr>
  </w:style>
  <w:style w:type="character" w:customStyle="1" w:styleId="ListLabel348">
    <w:name w:val="ListLabel 348"/>
    <w:qFormat/>
    <w:rsid w:val="00FF6902"/>
    <w:rPr>
      <w:rFonts w:cs="Courier New"/>
    </w:rPr>
  </w:style>
  <w:style w:type="character" w:customStyle="1" w:styleId="ListLabel349">
    <w:name w:val="ListLabel 349"/>
    <w:qFormat/>
    <w:rsid w:val="00FF6902"/>
    <w:rPr>
      <w:rFonts w:cs="Wingdings"/>
    </w:rPr>
  </w:style>
  <w:style w:type="character" w:customStyle="1" w:styleId="ListLabel350">
    <w:name w:val="ListLabel 350"/>
    <w:qFormat/>
    <w:rsid w:val="00FF6902"/>
    <w:rPr>
      <w:rFonts w:cs="Symbol"/>
    </w:rPr>
  </w:style>
  <w:style w:type="character" w:customStyle="1" w:styleId="ListLabel351">
    <w:name w:val="ListLabel 351"/>
    <w:qFormat/>
    <w:rsid w:val="00FF6902"/>
    <w:rPr>
      <w:rFonts w:cs="Courier New"/>
    </w:rPr>
  </w:style>
  <w:style w:type="character" w:customStyle="1" w:styleId="ListLabel352">
    <w:name w:val="ListLabel 352"/>
    <w:qFormat/>
    <w:rsid w:val="00FF6902"/>
    <w:rPr>
      <w:rFonts w:cs="Wingdings"/>
    </w:rPr>
  </w:style>
  <w:style w:type="character" w:customStyle="1" w:styleId="ListLabel353">
    <w:name w:val="ListLabel 3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FF6902"/>
    <w:rPr>
      <w:rFonts w:cs="Wingdings"/>
      <w:sz w:val="22"/>
    </w:rPr>
  </w:style>
  <w:style w:type="character" w:customStyle="1" w:styleId="ListLabel355">
    <w:name w:val="ListLabel 355"/>
    <w:qFormat/>
    <w:rsid w:val="00FF6902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FF6902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FF6902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FF6902"/>
    <w:rPr>
      <w:rFonts w:cs="Symbol"/>
      <w:sz w:val="22"/>
    </w:rPr>
  </w:style>
  <w:style w:type="character" w:customStyle="1" w:styleId="ListLabel359">
    <w:name w:val="ListLabel 359"/>
    <w:qFormat/>
    <w:rsid w:val="00FF6902"/>
    <w:rPr>
      <w:rFonts w:cs="Courier New"/>
    </w:rPr>
  </w:style>
  <w:style w:type="character" w:customStyle="1" w:styleId="ListLabel360">
    <w:name w:val="ListLabel 360"/>
    <w:qFormat/>
    <w:rsid w:val="00FF6902"/>
    <w:rPr>
      <w:rFonts w:cs="Wingdings"/>
    </w:rPr>
  </w:style>
  <w:style w:type="character" w:customStyle="1" w:styleId="ListLabel361">
    <w:name w:val="ListLabel 361"/>
    <w:qFormat/>
    <w:rsid w:val="00FF6902"/>
    <w:rPr>
      <w:rFonts w:cs="Symbol"/>
    </w:rPr>
  </w:style>
  <w:style w:type="character" w:customStyle="1" w:styleId="ListLabel362">
    <w:name w:val="ListLabel 362"/>
    <w:qFormat/>
    <w:rsid w:val="00FF6902"/>
    <w:rPr>
      <w:rFonts w:cs="Courier New"/>
    </w:rPr>
  </w:style>
  <w:style w:type="character" w:customStyle="1" w:styleId="ListLabel363">
    <w:name w:val="ListLabel 363"/>
    <w:qFormat/>
    <w:rsid w:val="00FF6902"/>
    <w:rPr>
      <w:rFonts w:cs="Wingdings"/>
    </w:rPr>
  </w:style>
  <w:style w:type="character" w:customStyle="1" w:styleId="ListLabel364">
    <w:name w:val="ListLabel 364"/>
    <w:qFormat/>
    <w:rsid w:val="00FF6902"/>
    <w:rPr>
      <w:rFonts w:cs="Symbol"/>
    </w:rPr>
  </w:style>
  <w:style w:type="character" w:customStyle="1" w:styleId="ListLabel365">
    <w:name w:val="ListLabel 365"/>
    <w:qFormat/>
    <w:rsid w:val="00FF6902"/>
    <w:rPr>
      <w:rFonts w:cs="Courier New"/>
    </w:rPr>
  </w:style>
  <w:style w:type="character" w:customStyle="1" w:styleId="ListLabel366">
    <w:name w:val="ListLabel 366"/>
    <w:qFormat/>
    <w:rsid w:val="00FF6902"/>
    <w:rPr>
      <w:rFonts w:cs="Wingdings"/>
    </w:rPr>
  </w:style>
  <w:style w:type="character" w:customStyle="1" w:styleId="ListLabel367">
    <w:name w:val="ListLabel 367"/>
    <w:qFormat/>
    <w:rsid w:val="00FF6902"/>
    <w:rPr>
      <w:rFonts w:ascii="Arial" w:hAnsi="Arial"/>
      <w:b/>
      <w:sz w:val="22"/>
    </w:rPr>
  </w:style>
  <w:style w:type="character" w:customStyle="1" w:styleId="ListLabel368">
    <w:name w:val="ListLabel 368"/>
    <w:qFormat/>
    <w:rsid w:val="00FF6902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FF6902"/>
    <w:rPr>
      <w:rFonts w:cs="Courier New"/>
    </w:rPr>
  </w:style>
  <w:style w:type="character" w:customStyle="1" w:styleId="ListLabel370">
    <w:name w:val="ListLabel 370"/>
    <w:qFormat/>
    <w:rsid w:val="00FF6902"/>
    <w:rPr>
      <w:rFonts w:cs="Wingdings"/>
    </w:rPr>
  </w:style>
  <w:style w:type="character" w:customStyle="1" w:styleId="ListLabel371">
    <w:name w:val="ListLabel 371"/>
    <w:qFormat/>
    <w:rsid w:val="00FF6902"/>
    <w:rPr>
      <w:rFonts w:cs="Symbol"/>
    </w:rPr>
  </w:style>
  <w:style w:type="character" w:customStyle="1" w:styleId="ListLabel372">
    <w:name w:val="ListLabel 372"/>
    <w:qFormat/>
    <w:rsid w:val="00FF6902"/>
    <w:rPr>
      <w:rFonts w:cs="Courier New"/>
    </w:rPr>
  </w:style>
  <w:style w:type="character" w:customStyle="1" w:styleId="ListLabel373">
    <w:name w:val="ListLabel 373"/>
    <w:qFormat/>
    <w:rsid w:val="00FF6902"/>
    <w:rPr>
      <w:rFonts w:cs="Wingdings"/>
    </w:rPr>
  </w:style>
  <w:style w:type="character" w:customStyle="1" w:styleId="ListLabel374">
    <w:name w:val="ListLabel 374"/>
    <w:qFormat/>
    <w:rsid w:val="00FF6902"/>
    <w:rPr>
      <w:rFonts w:cs="Symbol"/>
    </w:rPr>
  </w:style>
  <w:style w:type="character" w:customStyle="1" w:styleId="ListLabel375">
    <w:name w:val="ListLabel 375"/>
    <w:qFormat/>
    <w:rsid w:val="00FF6902"/>
    <w:rPr>
      <w:rFonts w:cs="Courier New"/>
    </w:rPr>
  </w:style>
  <w:style w:type="character" w:customStyle="1" w:styleId="ListLabel376">
    <w:name w:val="ListLabel 376"/>
    <w:qFormat/>
    <w:rsid w:val="00FF6902"/>
    <w:rPr>
      <w:rFonts w:cs="Wingdings"/>
    </w:rPr>
  </w:style>
  <w:style w:type="character" w:customStyle="1" w:styleId="Smbolosdenumeracin">
    <w:name w:val="Símbolos de numeración"/>
    <w:qFormat/>
    <w:rsid w:val="00FF6902"/>
  </w:style>
  <w:style w:type="character" w:customStyle="1" w:styleId="ListLabel377">
    <w:name w:val="ListLabel 377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FF6902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FF6902"/>
    <w:rPr>
      <w:b/>
      <w:i/>
      <w:iCs/>
    </w:rPr>
  </w:style>
  <w:style w:type="character" w:customStyle="1" w:styleId="ListLabel391">
    <w:name w:val="ListLabel 3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FF6902"/>
    <w:rPr>
      <w:rFonts w:ascii="Arial" w:hAnsi="Arial" w:cs="Arial"/>
      <w:sz w:val="22"/>
    </w:rPr>
  </w:style>
  <w:style w:type="character" w:customStyle="1" w:styleId="ListLabel401">
    <w:name w:val="ListLabel 40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FF6902"/>
    <w:rPr>
      <w:b w:val="0"/>
    </w:rPr>
  </w:style>
  <w:style w:type="character" w:customStyle="1" w:styleId="ListLabel404">
    <w:name w:val="ListLabel 404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FF6902"/>
    <w:rPr>
      <w:b w:val="0"/>
    </w:rPr>
  </w:style>
  <w:style w:type="character" w:customStyle="1" w:styleId="ListLabel406">
    <w:name w:val="ListLabel 406"/>
    <w:qFormat/>
    <w:rsid w:val="00FF6902"/>
    <w:rPr>
      <w:b w:val="0"/>
    </w:rPr>
  </w:style>
  <w:style w:type="character" w:customStyle="1" w:styleId="ListLabel407">
    <w:name w:val="ListLabel 407"/>
    <w:qFormat/>
    <w:rsid w:val="00FF6902"/>
    <w:rPr>
      <w:b w:val="0"/>
    </w:rPr>
  </w:style>
  <w:style w:type="character" w:customStyle="1" w:styleId="ListLabel408">
    <w:name w:val="ListLabel 408"/>
    <w:qFormat/>
    <w:rsid w:val="00FF6902"/>
    <w:rPr>
      <w:b w:val="0"/>
    </w:rPr>
  </w:style>
  <w:style w:type="character" w:customStyle="1" w:styleId="ListLabel409">
    <w:name w:val="ListLabel 409"/>
    <w:qFormat/>
    <w:rsid w:val="00FF6902"/>
    <w:rPr>
      <w:b w:val="0"/>
    </w:rPr>
  </w:style>
  <w:style w:type="character" w:customStyle="1" w:styleId="ListLabel410">
    <w:name w:val="ListLabel 410"/>
    <w:qFormat/>
    <w:rsid w:val="00FF6902"/>
    <w:rPr>
      <w:b w:val="0"/>
    </w:rPr>
  </w:style>
  <w:style w:type="character" w:customStyle="1" w:styleId="ListLabel411">
    <w:name w:val="ListLabel 411"/>
    <w:qFormat/>
    <w:rsid w:val="00FF6902"/>
    <w:rPr>
      <w:b w:val="0"/>
    </w:rPr>
  </w:style>
  <w:style w:type="character" w:customStyle="1" w:styleId="ListLabel412">
    <w:name w:val="ListLabel 412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FF6902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FF6902"/>
    <w:rPr>
      <w:rFonts w:ascii="Arial" w:hAnsi="Arial" w:cs="Symbol"/>
      <w:sz w:val="22"/>
    </w:rPr>
  </w:style>
  <w:style w:type="character" w:customStyle="1" w:styleId="ListLabel416">
    <w:name w:val="ListLabel 416"/>
    <w:qFormat/>
    <w:rsid w:val="00FF6902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FF6902"/>
    <w:rPr>
      <w:rFonts w:cs="Courier New"/>
    </w:rPr>
  </w:style>
  <w:style w:type="character" w:customStyle="1" w:styleId="ListLabel418">
    <w:name w:val="ListLabel 418"/>
    <w:qFormat/>
    <w:rsid w:val="00FF6902"/>
    <w:rPr>
      <w:rFonts w:cs="Wingdings"/>
    </w:rPr>
  </w:style>
  <w:style w:type="character" w:customStyle="1" w:styleId="ListLabel419">
    <w:name w:val="ListLabel 419"/>
    <w:qFormat/>
    <w:rsid w:val="00FF6902"/>
    <w:rPr>
      <w:rFonts w:cs="Symbol"/>
    </w:rPr>
  </w:style>
  <w:style w:type="character" w:customStyle="1" w:styleId="ListLabel420">
    <w:name w:val="ListLabel 420"/>
    <w:qFormat/>
    <w:rsid w:val="00FF6902"/>
    <w:rPr>
      <w:rFonts w:cs="Courier New"/>
    </w:rPr>
  </w:style>
  <w:style w:type="character" w:customStyle="1" w:styleId="ListLabel421">
    <w:name w:val="ListLabel 421"/>
    <w:qFormat/>
    <w:rsid w:val="00FF6902"/>
    <w:rPr>
      <w:rFonts w:cs="Wingdings"/>
    </w:rPr>
  </w:style>
  <w:style w:type="character" w:customStyle="1" w:styleId="ListLabel422">
    <w:name w:val="ListLabel 422"/>
    <w:qFormat/>
    <w:rsid w:val="00FF6902"/>
    <w:rPr>
      <w:rFonts w:cs="Symbol"/>
    </w:rPr>
  </w:style>
  <w:style w:type="character" w:customStyle="1" w:styleId="ListLabel423">
    <w:name w:val="ListLabel 423"/>
    <w:qFormat/>
    <w:rsid w:val="00FF6902"/>
    <w:rPr>
      <w:rFonts w:cs="Courier New"/>
    </w:rPr>
  </w:style>
  <w:style w:type="character" w:customStyle="1" w:styleId="ListLabel424">
    <w:name w:val="ListLabel 424"/>
    <w:qFormat/>
    <w:rsid w:val="00FF6902"/>
    <w:rPr>
      <w:rFonts w:cs="Wingdings"/>
    </w:rPr>
  </w:style>
  <w:style w:type="character" w:customStyle="1" w:styleId="ListLabel425">
    <w:name w:val="ListLabel 425"/>
    <w:qFormat/>
    <w:rsid w:val="00FF6902"/>
    <w:rPr>
      <w:b/>
      <w:sz w:val="22"/>
    </w:rPr>
  </w:style>
  <w:style w:type="character" w:customStyle="1" w:styleId="ListLabel426">
    <w:name w:val="ListLabel 426"/>
    <w:qFormat/>
    <w:rsid w:val="00FF6902"/>
    <w:rPr>
      <w:rFonts w:cs="Symbol"/>
      <w:sz w:val="22"/>
    </w:rPr>
  </w:style>
  <w:style w:type="character" w:customStyle="1" w:styleId="ListLabel427">
    <w:name w:val="ListLabel 427"/>
    <w:qFormat/>
    <w:rsid w:val="00FF6902"/>
    <w:rPr>
      <w:rFonts w:cs="Courier New"/>
    </w:rPr>
  </w:style>
  <w:style w:type="character" w:customStyle="1" w:styleId="ListLabel428">
    <w:name w:val="ListLabel 428"/>
    <w:qFormat/>
    <w:rsid w:val="00FF6902"/>
    <w:rPr>
      <w:rFonts w:cs="Wingdings"/>
    </w:rPr>
  </w:style>
  <w:style w:type="character" w:customStyle="1" w:styleId="ListLabel429">
    <w:name w:val="ListLabel 429"/>
    <w:qFormat/>
    <w:rsid w:val="00FF6902"/>
    <w:rPr>
      <w:rFonts w:cs="Symbol"/>
    </w:rPr>
  </w:style>
  <w:style w:type="character" w:customStyle="1" w:styleId="ListLabel430">
    <w:name w:val="ListLabel 430"/>
    <w:qFormat/>
    <w:rsid w:val="00FF6902"/>
    <w:rPr>
      <w:rFonts w:cs="Courier New"/>
    </w:rPr>
  </w:style>
  <w:style w:type="character" w:customStyle="1" w:styleId="ListLabel431">
    <w:name w:val="ListLabel 431"/>
    <w:qFormat/>
    <w:rsid w:val="00FF6902"/>
    <w:rPr>
      <w:rFonts w:cs="Wingdings"/>
    </w:rPr>
  </w:style>
  <w:style w:type="character" w:customStyle="1" w:styleId="ListLabel432">
    <w:name w:val="ListLabel 432"/>
    <w:qFormat/>
    <w:rsid w:val="00FF6902"/>
    <w:rPr>
      <w:rFonts w:cs="Symbol"/>
    </w:rPr>
  </w:style>
  <w:style w:type="character" w:customStyle="1" w:styleId="ListLabel433">
    <w:name w:val="ListLabel 433"/>
    <w:qFormat/>
    <w:rsid w:val="00FF6902"/>
    <w:rPr>
      <w:rFonts w:cs="Courier New"/>
    </w:rPr>
  </w:style>
  <w:style w:type="character" w:customStyle="1" w:styleId="ListLabel434">
    <w:name w:val="ListLabel 434"/>
    <w:qFormat/>
    <w:rsid w:val="00FF6902"/>
    <w:rPr>
      <w:rFonts w:cs="Wingdings"/>
    </w:rPr>
  </w:style>
  <w:style w:type="character" w:customStyle="1" w:styleId="ListLabel435">
    <w:name w:val="ListLabel 435"/>
    <w:qFormat/>
    <w:rsid w:val="00FF6902"/>
    <w:rPr>
      <w:rFonts w:cs="Symbol"/>
      <w:sz w:val="22"/>
    </w:rPr>
  </w:style>
  <w:style w:type="character" w:customStyle="1" w:styleId="ListLabel436">
    <w:name w:val="ListLabel 436"/>
    <w:qFormat/>
    <w:rsid w:val="00FF6902"/>
    <w:rPr>
      <w:rFonts w:cs="Courier New"/>
    </w:rPr>
  </w:style>
  <w:style w:type="character" w:customStyle="1" w:styleId="ListLabel437">
    <w:name w:val="ListLabel 437"/>
    <w:qFormat/>
    <w:rsid w:val="00FF6902"/>
    <w:rPr>
      <w:rFonts w:cs="Wingdings"/>
    </w:rPr>
  </w:style>
  <w:style w:type="character" w:customStyle="1" w:styleId="ListLabel438">
    <w:name w:val="ListLabel 438"/>
    <w:qFormat/>
    <w:rsid w:val="00FF6902"/>
    <w:rPr>
      <w:rFonts w:cs="Symbol"/>
    </w:rPr>
  </w:style>
  <w:style w:type="character" w:customStyle="1" w:styleId="ListLabel439">
    <w:name w:val="ListLabel 439"/>
    <w:qFormat/>
    <w:rsid w:val="00FF6902"/>
    <w:rPr>
      <w:rFonts w:cs="Courier New"/>
    </w:rPr>
  </w:style>
  <w:style w:type="character" w:customStyle="1" w:styleId="ListLabel440">
    <w:name w:val="ListLabel 440"/>
    <w:qFormat/>
    <w:rsid w:val="00FF6902"/>
    <w:rPr>
      <w:rFonts w:cs="Wingdings"/>
    </w:rPr>
  </w:style>
  <w:style w:type="character" w:customStyle="1" w:styleId="ListLabel441">
    <w:name w:val="ListLabel 441"/>
    <w:qFormat/>
    <w:rsid w:val="00FF6902"/>
    <w:rPr>
      <w:rFonts w:cs="Symbol"/>
    </w:rPr>
  </w:style>
  <w:style w:type="character" w:customStyle="1" w:styleId="ListLabel442">
    <w:name w:val="ListLabel 442"/>
    <w:qFormat/>
    <w:rsid w:val="00FF6902"/>
    <w:rPr>
      <w:rFonts w:cs="Courier New"/>
    </w:rPr>
  </w:style>
  <w:style w:type="character" w:customStyle="1" w:styleId="ListLabel443">
    <w:name w:val="ListLabel 443"/>
    <w:qFormat/>
    <w:rsid w:val="00FF6902"/>
    <w:rPr>
      <w:rFonts w:cs="Wingdings"/>
    </w:rPr>
  </w:style>
  <w:style w:type="character" w:customStyle="1" w:styleId="ListLabel444">
    <w:name w:val="ListLabel 444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FF6902"/>
    <w:rPr>
      <w:rFonts w:cs="Wingdings"/>
      <w:sz w:val="22"/>
    </w:rPr>
  </w:style>
  <w:style w:type="character" w:customStyle="1" w:styleId="ListLabel446">
    <w:name w:val="ListLabel 446"/>
    <w:qFormat/>
    <w:rsid w:val="00FF6902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FF6902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FF6902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FF6902"/>
    <w:rPr>
      <w:rFonts w:cs="Symbol"/>
      <w:sz w:val="22"/>
    </w:rPr>
  </w:style>
  <w:style w:type="character" w:customStyle="1" w:styleId="ListLabel450">
    <w:name w:val="ListLabel 450"/>
    <w:qFormat/>
    <w:rsid w:val="00FF6902"/>
    <w:rPr>
      <w:rFonts w:cs="Courier New"/>
    </w:rPr>
  </w:style>
  <w:style w:type="character" w:customStyle="1" w:styleId="ListLabel451">
    <w:name w:val="ListLabel 451"/>
    <w:qFormat/>
    <w:rsid w:val="00FF6902"/>
    <w:rPr>
      <w:rFonts w:cs="Wingdings"/>
    </w:rPr>
  </w:style>
  <w:style w:type="character" w:customStyle="1" w:styleId="ListLabel452">
    <w:name w:val="ListLabel 452"/>
    <w:qFormat/>
    <w:rsid w:val="00FF6902"/>
    <w:rPr>
      <w:rFonts w:cs="Symbol"/>
    </w:rPr>
  </w:style>
  <w:style w:type="character" w:customStyle="1" w:styleId="ListLabel453">
    <w:name w:val="ListLabel 453"/>
    <w:qFormat/>
    <w:rsid w:val="00FF6902"/>
    <w:rPr>
      <w:rFonts w:cs="Courier New"/>
    </w:rPr>
  </w:style>
  <w:style w:type="character" w:customStyle="1" w:styleId="ListLabel454">
    <w:name w:val="ListLabel 454"/>
    <w:qFormat/>
    <w:rsid w:val="00FF6902"/>
    <w:rPr>
      <w:rFonts w:cs="Wingdings"/>
    </w:rPr>
  </w:style>
  <w:style w:type="character" w:customStyle="1" w:styleId="ListLabel455">
    <w:name w:val="ListLabel 455"/>
    <w:qFormat/>
    <w:rsid w:val="00FF6902"/>
    <w:rPr>
      <w:rFonts w:cs="Symbol"/>
    </w:rPr>
  </w:style>
  <w:style w:type="character" w:customStyle="1" w:styleId="ListLabel456">
    <w:name w:val="ListLabel 456"/>
    <w:qFormat/>
    <w:rsid w:val="00FF6902"/>
    <w:rPr>
      <w:rFonts w:cs="Courier New"/>
    </w:rPr>
  </w:style>
  <w:style w:type="character" w:customStyle="1" w:styleId="ListLabel457">
    <w:name w:val="ListLabel 457"/>
    <w:qFormat/>
    <w:rsid w:val="00FF6902"/>
    <w:rPr>
      <w:rFonts w:cs="Wingdings"/>
    </w:rPr>
  </w:style>
  <w:style w:type="character" w:customStyle="1" w:styleId="ListLabel458">
    <w:name w:val="ListLabel 458"/>
    <w:qFormat/>
    <w:rsid w:val="00FF6902"/>
    <w:rPr>
      <w:b/>
      <w:sz w:val="22"/>
    </w:rPr>
  </w:style>
  <w:style w:type="character" w:customStyle="1" w:styleId="ListLabel459">
    <w:name w:val="ListLabel 459"/>
    <w:qFormat/>
    <w:rsid w:val="00FF6902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FF6902"/>
    <w:rPr>
      <w:rFonts w:cs="Courier New"/>
    </w:rPr>
  </w:style>
  <w:style w:type="character" w:customStyle="1" w:styleId="ListLabel461">
    <w:name w:val="ListLabel 461"/>
    <w:qFormat/>
    <w:rsid w:val="00FF6902"/>
    <w:rPr>
      <w:rFonts w:cs="Wingdings"/>
    </w:rPr>
  </w:style>
  <w:style w:type="character" w:customStyle="1" w:styleId="ListLabel462">
    <w:name w:val="ListLabel 462"/>
    <w:qFormat/>
    <w:rsid w:val="00FF6902"/>
    <w:rPr>
      <w:rFonts w:cs="Symbol"/>
    </w:rPr>
  </w:style>
  <w:style w:type="character" w:customStyle="1" w:styleId="ListLabel463">
    <w:name w:val="ListLabel 463"/>
    <w:qFormat/>
    <w:rsid w:val="00FF6902"/>
    <w:rPr>
      <w:rFonts w:cs="Courier New"/>
    </w:rPr>
  </w:style>
  <w:style w:type="character" w:customStyle="1" w:styleId="ListLabel464">
    <w:name w:val="ListLabel 464"/>
    <w:qFormat/>
    <w:rsid w:val="00FF6902"/>
    <w:rPr>
      <w:rFonts w:cs="Wingdings"/>
    </w:rPr>
  </w:style>
  <w:style w:type="character" w:customStyle="1" w:styleId="ListLabel465">
    <w:name w:val="ListLabel 465"/>
    <w:qFormat/>
    <w:rsid w:val="00FF6902"/>
    <w:rPr>
      <w:rFonts w:cs="Symbol"/>
    </w:rPr>
  </w:style>
  <w:style w:type="character" w:customStyle="1" w:styleId="ListLabel466">
    <w:name w:val="ListLabel 466"/>
    <w:qFormat/>
    <w:rsid w:val="00FF6902"/>
    <w:rPr>
      <w:rFonts w:cs="Courier New"/>
    </w:rPr>
  </w:style>
  <w:style w:type="character" w:customStyle="1" w:styleId="ListLabel467">
    <w:name w:val="ListLabel 467"/>
    <w:qFormat/>
    <w:rsid w:val="00FF6902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FF6902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FF6902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FF6902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FF6902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FF6902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FF6902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FF6902"/>
    <w:rPr>
      <w:b w:val="0"/>
    </w:rPr>
  </w:style>
  <w:style w:type="character" w:customStyle="1" w:styleId="ListLabel482">
    <w:name w:val="ListLabel 48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FF6902"/>
    <w:rPr>
      <w:b w:val="0"/>
    </w:rPr>
  </w:style>
  <w:style w:type="character" w:customStyle="1" w:styleId="ListLabel484">
    <w:name w:val="ListLabel 484"/>
    <w:qFormat/>
    <w:rsid w:val="00FF6902"/>
    <w:rPr>
      <w:b w:val="0"/>
    </w:rPr>
  </w:style>
  <w:style w:type="character" w:customStyle="1" w:styleId="ListLabel485">
    <w:name w:val="ListLabel 485"/>
    <w:qFormat/>
    <w:rsid w:val="00FF6902"/>
    <w:rPr>
      <w:b w:val="0"/>
    </w:rPr>
  </w:style>
  <w:style w:type="character" w:customStyle="1" w:styleId="ListLabel486">
    <w:name w:val="ListLabel 486"/>
    <w:qFormat/>
    <w:rsid w:val="00FF6902"/>
    <w:rPr>
      <w:b w:val="0"/>
    </w:rPr>
  </w:style>
  <w:style w:type="character" w:customStyle="1" w:styleId="ListLabel487">
    <w:name w:val="ListLabel 487"/>
    <w:qFormat/>
    <w:rsid w:val="00FF6902"/>
    <w:rPr>
      <w:b w:val="0"/>
    </w:rPr>
  </w:style>
  <w:style w:type="character" w:customStyle="1" w:styleId="ListLabel488">
    <w:name w:val="ListLabel 488"/>
    <w:qFormat/>
    <w:rsid w:val="00FF6902"/>
    <w:rPr>
      <w:b w:val="0"/>
    </w:rPr>
  </w:style>
  <w:style w:type="character" w:customStyle="1" w:styleId="ListLabel489">
    <w:name w:val="ListLabel 489"/>
    <w:qFormat/>
    <w:rsid w:val="00FF6902"/>
    <w:rPr>
      <w:b w:val="0"/>
    </w:rPr>
  </w:style>
  <w:style w:type="character" w:customStyle="1" w:styleId="ListLabel490">
    <w:name w:val="ListLabel 490"/>
    <w:qFormat/>
    <w:rsid w:val="00FF6902"/>
    <w:rPr>
      <w:rFonts w:cs="Times New Roman"/>
      <w:sz w:val="22"/>
    </w:rPr>
  </w:style>
  <w:style w:type="character" w:customStyle="1" w:styleId="ListLabel491">
    <w:name w:val="ListLabel 49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FF6902"/>
    <w:rPr>
      <w:rFonts w:cs="Symbol"/>
      <w:sz w:val="22"/>
    </w:rPr>
  </w:style>
  <w:style w:type="character" w:customStyle="1" w:styleId="ListLabel493">
    <w:name w:val="ListLabel 493"/>
    <w:qFormat/>
    <w:rsid w:val="00FF6902"/>
    <w:rPr>
      <w:rFonts w:cs="Times New Roman"/>
      <w:sz w:val="22"/>
    </w:rPr>
  </w:style>
  <w:style w:type="character" w:customStyle="1" w:styleId="ListLabel494">
    <w:name w:val="ListLabel 494"/>
    <w:qFormat/>
    <w:rsid w:val="00FF6902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FF6902"/>
    <w:rPr>
      <w:rFonts w:cs="Courier New"/>
    </w:rPr>
  </w:style>
  <w:style w:type="character" w:customStyle="1" w:styleId="ListLabel496">
    <w:name w:val="ListLabel 496"/>
    <w:qFormat/>
    <w:rsid w:val="00FF6902"/>
    <w:rPr>
      <w:rFonts w:cs="Wingdings"/>
    </w:rPr>
  </w:style>
  <w:style w:type="character" w:customStyle="1" w:styleId="ListLabel497">
    <w:name w:val="ListLabel 497"/>
    <w:qFormat/>
    <w:rsid w:val="00FF6902"/>
    <w:rPr>
      <w:rFonts w:cs="Symbol"/>
    </w:rPr>
  </w:style>
  <w:style w:type="character" w:customStyle="1" w:styleId="ListLabel498">
    <w:name w:val="ListLabel 498"/>
    <w:qFormat/>
    <w:rsid w:val="00FF6902"/>
    <w:rPr>
      <w:rFonts w:cs="Courier New"/>
    </w:rPr>
  </w:style>
  <w:style w:type="character" w:customStyle="1" w:styleId="ListLabel499">
    <w:name w:val="ListLabel 499"/>
    <w:qFormat/>
    <w:rsid w:val="00FF6902"/>
    <w:rPr>
      <w:rFonts w:cs="Wingdings"/>
    </w:rPr>
  </w:style>
  <w:style w:type="character" w:customStyle="1" w:styleId="ListLabel500">
    <w:name w:val="ListLabel 500"/>
    <w:qFormat/>
    <w:rsid w:val="00FF6902"/>
    <w:rPr>
      <w:rFonts w:cs="Symbol"/>
    </w:rPr>
  </w:style>
  <w:style w:type="character" w:customStyle="1" w:styleId="ListLabel501">
    <w:name w:val="ListLabel 501"/>
    <w:qFormat/>
    <w:rsid w:val="00FF6902"/>
    <w:rPr>
      <w:rFonts w:cs="Courier New"/>
    </w:rPr>
  </w:style>
  <w:style w:type="character" w:customStyle="1" w:styleId="ListLabel502">
    <w:name w:val="ListLabel 502"/>
    <w:qFormat/>
    <w:rsid w:val="00FF6902"/>
    <w:rPr>
      <w:rFonts w:cs="Wingdings"/>
    </w:rPr>
  </w:style>
  <w:style w:type="character" w:customStyle="1" w:styleId="ListLabel503">
    <w:name w:val="ListLabel 50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FF6902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FF6902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FF6902"/>
    <w:rPr>
      <w:lang w:val="ca-ES" w:eastAsia="ca-ES" w:bidi="ca-ES"/>
    </w:rPr>
  </w:style>
  <w:style w:type="character" w:customStyle="1" w:styleId="ListLabel509">
    <w:name w:val="ListLabel 509"/>
    <w:qFormat/>
    <w:rsid w:val="00FF6902"/>
    <w:rPr>
      <w:lang w:val="ca-ES" w:eastAsia="ca-ES" w:bidi="ca-ES"/>
    </w:rPr>
  </w:style>
  <w:style w:type="character" w:customStyle="1" w:styleId="ListLabel510">
    <w:name w:val="ListLabel 510"/>
    <w:qFormat/>
    <w:rsid w:val="00FF6902"/>
    <w:rPr>
      <w:lang w:val="ca-ES" w:eastAsia="ca-ES" w:bidi="ca-ES"/>
    </w:rPr>
  </w:style>
  <w:style w:type="character" w:customStyle="1" w:styleId="ListLabel511">
    <w:name w:val="ListLabel 511"/>
    <w:qFormat/>
    <w:rsid w:val="00FF6902"/>
    <w:rPr>
      <w:lang w:val="ca-ES" w:eastAsia="ca-ES" w:bidi="ca-ES"/>
    </w:rPr>
  </w:style>
  <w:style w:type="character" w:customStyle="1" w:styleId="ListLabel512">
    <w:name w:val="ListLabel 512"/>
    <w:qFormat/>
    <w:rsid w:val="00FF6902"/>
    <w:rPr>
      <w:lang w:val="ca-ES" w:eastAsia="ca-ES" w:bidi="ca-ES"/>
    </w:rPr>
  </w:style>
  <w:style w:type="character" w:customStyle="1" w:styleId="ListLabel513">
    <w:name w:val="ListLabel 513"/>
    <w:qFormat/>
    <w:rsid w:val="00FF6902"/>
    <w:rPr>
      <w:lang w:val="ca-ES" w:eastAsia="ca-ES" w:bidi="ca-ES"/>
    </w:rPr>
  </w:style>
  <w:style w:type="character" w:customStyle="1" w:styleId="ListLabel514">
    <w:name w:val="ListLabel 514"/>
    <w:qFormat/>
    <w:rsid w:val="00FF6902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FF6902"/>
    <w:rPr>
      <w:lang w:val="ca-ES" w:eastAsia="ca-ES" w:bidi="ca-ES"/>
    </w:rPr>
  </w:style>
  <w:style w:type="character" w:customStyle="1" w:styleId="ListLabel516">
    <w:name w:val="ListLabel 516"/>
    <w:qFormat/>
    <w:rsid w:val="00FF6902"/>
    <w:rPr>
      <w:lang w:val="ca-ES" w:eastAsia="ca-ES" w:bidi="ca-ES"/>
    </w:rPr>
  </w:style>
  <w:style w:type="character" w:customStyle="1" w:styleId="ListLabel517">
    <w:name w:val="ListLabel 517"/>
    <w:qFormat/>
    <w:rsid w:val="00FF6902"/>
    <w:rPr>
      <w:lang w:val="ca-ES" w:eastAsia="ca-ES" w:bidi="ca-ES"/>
    </w:rPr>
  </w:style>
  <w:style w:type="character" w:customStyle="1" w:styleId="ListLabel518">
    <w:name w:val="ListLabel 518"/>
    <w:qFormat/>
    <w:rsid w:val="00FF6902"/>
    <w:rPr>
      <w:lang w:val="ca-ES" w:eastAsia="ca-ES" w:bidi="ca-ES"/>
    </w:rPr>
  </w:style>
  <w:style w:type="character" w:customStyle="1" w:styleId="ListLabel519">
    <w:name w:val="ListLabel 519"/>
    <w:qFormat/>
    <w:rsid w:val="00FF6902"/>
    <w:rPr>
      <w:lang w:val="ca-ES" w:eastAsia="ca-ES" w:bidi="ca-ES"/>
    </w:rPr>
  </w:style>
  <w:style w:type="character" w:customStyle="1" w:styleId="ListLabel520">
    <w:name w:val="ListLabel 520"/>
    <w:qFormat/>
    <w:rsid w:val="00FF6902"/>
    <w:rPr>
      <w:lang w:val="ca-ES" w:eastAsia="ca-ES" w:bidi="ca-ES"/>
    </w:rPr>
  </w:style>
  <w:style w:type="character" w:customStyle="1" w:styleId="ListLabel521">
    <w:name w:val="ListLabel 521"/>
    <w:qFormat/>
    <w:rsid w:val="00FF6902"/>
    <w:rPr>
      <w:lang w:val="ca-ES" w:eastAsia="ca-ES" w:bidi="ca-ES"/>
    </w:rPr>
  </w:style>
  <w:style w:type="character" w:customStyle="1" w:styleId="ListLabel522">
    <w:name w:val="ListLabel 522"/>
    <w:qFormat/>
    <w:rsid w:val="00FF6902"/>
    <w:rPr>
      <w:lang w:val="ca-ES" w:eastAsia="ca-ES" w:bidi="ca-ES"/>
    </w:rPr>
  </w:style>
  <w:style w:type="character" w:customStyle="1" w:styleId="ListLabel523">
    <w:name w:val="ListLabel 523"/>
    <w:qFormat/>
    <w:rsid w:val="00FF6902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FF6902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FF6902"/>
    <w:rPr>
      <w:lang w:val="ca-ES" w:eastAsia="ca-ES" w:bidi="ca-ES"/>
    </w:rPr>
  </w:style>
  <w:style w:type="character" w:customStyle="1" w:styleId="ListLabel526">
    <w:name w:val="ListLabel 526"/>
    <w:qFormat/>
    <w:rsid w:val="00FF6902"/>
    <w:rPr>
      <w:lang w:val="ca-ES" w:eastAsia="ca-ES" w:bidi="ca-ES"/>
    </w:rPr>
  </w:style>
  <w:style w:type="character" w:customStyle="1" w:styleId="ListLabel527">
    <w:name w:val="ListLabel 527"/>
    <w:qFormat/>
    <w:rsid w:val="00FF6902"/>
    <w:rPr>
      <w:lang w:val="ca-ES" w:eastAsia="ca-ES" w:bidi="ca-ES"/>
    </w:rPr>
  </w:style>
  <w:style w:type="character" w:customStyle="1" w:styleId="ListLabel528">
    <w:name w:val="ListLabel 528"/>
    <w:qFormat/>
    <w:rsid w:val="00FF6902"/>
    <w:rPr>
      <w:lang w:val="ca-ES" w:eastAsia="ca-ES" w:bidi="ca-ES"/>
    </w:rPr>
  </w:style>
  <w:style w:type="character" w:customStyle="1" w:styleId="ListLabel529">
    <w:name w:val="ListLabel 529"/>
    <w:qFormat/>
    <w:rsid w:val="00FF6902"/>
    <w:rPr>
      <w:lang w:val="ca-ES" w:eastAsia="ca-ES" w:bidi="ca-ES"/>
    </w:rPr>
  </w:style>
  <w:style w:type="character" w:customStyle="1" w:styleId="ListLabel530">
    <w:name w:val="ListLabel 530"/>
    <w:qFormat/>
    <w:rsid w:val="00FF6902"/>
    <w:rPr>
      <w:lang w:val="ca-ES" w:eastAsia="ca-ES" w:bidi="ca-ES"/>
    </w:rPr>
  </w:style>
  <w:style w:type="character" w:customStyle="1" w:styleId="ListLabel531">
    <w:name w:val="ListLabel 531"/>
    <w:qFormat/>
    <w:rsid w:val="00FF6902"/>
    <w:rPr>
      <w:lang w:val="ca-ES" w:eastAsia="ca-ES" w:bidi="ca-ES"/>
    </w:rPr>
  </w:style>
  <w:style w:type="character" w:customStyle="1" w:styleId="ListLabel532">
    <w:name w:val="ListLabel 532"/>
    <w:qFormat/>
    <w:rsid w:val="00FF6902"/>
    <w:rPr>
      <w:rFonts w:cs="Times New Roman"/>
    </w:rPr>
  </w:style>
  <w:style w:type="character" w:customStyle="1" w:styleId="ListLabel533">
    <w:name w:val="ListLabel 533"/>
    <w:qFormat/>
    <w:rsid w:val="00FF6902"/>
    <w:rPr>
      <w:rFonts w:cs="Times New Roman"/>
    </w:rPr>
  </w:style>
  <w:style w:type="character" w:customStyle="1" w:styleId="ListLabel534">
    <w:name w:val="ListLabel 534"/>
    <w:qFormat/>
    <w:rsid w:val="00FF6902"/>
    <w:rPr>
      <w:rFonts w:cs="Times New Roman"/>
    </w:rPr>
  </w:style>
  <w:style w:type="character" w:customStyle="1" w:styleId="ListLabel535">
    <w:name w:val="ListLabel 535"/>
    <w:qFormat/>
    <w:rsid w:val="00FF6902"/>
    <w:rPr>
      <w:rFonts w:cs="Times New Roman"/>
    </w:rPr>
  </w:style>
  <w:style w:type="character" w:customStyle="1" w:styleId="ListLabel536">
    <w:name w:val="ListLabel 536"/>
    <w:qFormat/>
    <w:rsid w:val="00FF6902"/>
    <w:rPr>
      <w:rFonts w:cs="Times New Roman"/>
    </w:rPr>
  </w:style>
  <w:style w:type="character" w:customStyle="1" w:styleId="ListLabel537">
    <w:name w:val="ListLabel 537"/>
    <w:qFormat/>
    <w:rsid w:val="00FF6902"/>
    <w:rPr>
      <w:rFonts w:cs="Times New Roman"/>
    </w:rPr>
  </w:style>
  <w:style w:type="character" w:customStyle="1" w:styleId="ListLabel538">
    <w:name w:val="ListLabel 538"/>
    <w:qFormat/>
    <w:rsid w:val="00FF6902"/>
    <w:rPr>
      <w:rFonts w:cs="Times New Roman"/>
    </w:rPr>
  </w:style>
  <w:style w:type="character" w:customStyle="1" w:styleId="ListLabel539">
    <w:name w:val="ListLabel 539"/>
    <w:qFormat/>
    <w:rsid w:val="00FF6902"/>
    <w:rPr>
      <w:rFonts w:cs="Times New Roman"/>
    </w:rPr>
  </w:style>
  <w:style w:type="character" w:customStyle="1" w:styleId="ListLabel540">
    <w:name w:val="ListLabel 540"/>
    <w:qFormat/>
    <w:rsid w:val="00FF6902"/>
    <w:rPr>
      <w:rFonts w:cs="Times New Roman"/>
    </w:rPr>
  </w:style>
  <w:style w:type="character" w:customStyle="1" w:styleId="ListLabel541">
    <w:name w:val="ListLabel 54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FF6902"/>
    <w:rPr>
      <w:rFonts w:cs="Times New Roman"/>
    </w:rPr>
  </w:style>
  <w:style w:type="character" w:customStyle="1" w:styleId="ListLabel544">
    <w:name w:val="ListLabel 544"/>
    <w:qFormat/>
    <w:rsid w:val="00FF6902"/>
    <w:rPr>
      <w:rFonts w:cs="Times New Roman"/>
    </w:rPr>
  </w:style>
  <w:style w:type="character" w:customStyle="1" w:styleId="ListLabel545">
    <w:name w:val="ListLabel 545"/>
    <w:qFormat/>
    <w:rsid w:val="00FF6902"/>
    <w:rPr>
      <w:rFonts w:cs="Times New Roman"/>
    </w:rPr>
  </w:style>
  <w:style w:type="character" w:customStyle="1" w:styleId="ListLabel546">
    <w:name w:val="ListLabel 546"/>
    <w:qFormat/>
    <w:rsid w:val="00FF6902"/>
    <w:rPr>
      <w:rFonts w:cs="Times New Roman"/>
    </w:rPr>
  </w:style>
  <w:style w:type="character" w:customStyle="1" w:styleId="ListLabel547">
    <w:name w:val="ListLabel 547"/>
    <w:qFormat/>
    <w:rsid w:val="00FF6902"/>
    <w:rPr>
      <w:rFonts w:cs="Times New Roman"/>
    </w:rPr>
  </w:style>
  <w:style w:type="character" w:customStyle="1" w:styleId="ListLabel548">
    <w:name w:val="ListLabel 548"/>
    <w:qFormat/>
    <w:rsid w:val="00FF6902"/>
    <w:rPr>
      <w:rFonts w:cs="Times New Roman"/>
    </w:rPr>
  </w:style>
  <w:style w:type="character" w:customStyle="1" w:styleId="ListLabel549">
    <w:name w:val="ListLabel 549"/>
    <w:qFormat/>
    <w:rsid w:val="00FF6902"/>
    <w:rPr>
      <w:rFonts w:cs="Times New Roman"/>
    </w:rPr>
  </w:style>
  <w:style w:type="character" w:customStyle="1" w:styleId="ListLabel550">
    <w:name w:val="ListLabel 550"/>
    <w:qFormat/>
    <w:rsid w:val="00FF6902"/>
    <w:rPr>
      <w:rFonts w:cs="Times New Roman"/>
    </w:rPr>
  </w:style>
  <w:style w:type="character" w:customStyle="1" w:styleId="ListLabel551">
    <w:name w:val="ListLabel 551"/>
    <w:qFormat/>
    <w:rsid w:val="00FF6902"/>
    <w:rPr>
      <w:rFonts w:cs="Times New Roman"/>
    </w:rPr>
  </w:style>
  <w:style w:type="character" w:customStyle="1" w:styleId="ListLabel552">
    <w:name w:val="ListLabel 552"/>
    <w:qFormat/>
    <w:rsid w:val="00FF6902"/>
    <w:rPr>
      <w:rFonts w:cs="Times New Roman"/>
    </w:rPr>
  </w:style>
  <w:style w:type="character" w:customStyle="1" w:styleId="ListLabel553">
    <w:name w:val="ListLabel 553"/>
    <w:qFormat/>
    <w:rsid w:val="00FF6902"/>
    <w:rPr>
      <w:rFonts w:cs="Times New Roman"/>
    </w:rPr>
  </w:style>
  <w:style w:type="character" w:customStyle="1" w:styleId="ListLabel554">
    <w:name w:val="ListLabel 554"/>
    <w:qFormat/>
    <w:rsid w:val="00FF6902"/>
    <w:rPr>
      <w:rFonts w:cs="Times New Roman"/>
    </w:rPr>
  </w:style>
  <w:style w:type="character" w:customStyle="1" w:styleId="ListLabel555">
    <w:name w:val="ListLabel 555"/>
    <w:qFormat/>
    <w:rsid w:val="00FF6902"/>
    <w:rPr>
      <w:rFonts w:cs="Times New Roman"/>
    </w:rPr>
  </w:style>
  <w:style w:type="character" w:customStyle="1" w:styleId="ListLabel556">
    <w:name w:val="ListLabel 556"/>
    <w:qFormat/>
    <w:rsid w:val="00FF6902"/>
    <w:rPr>
      <w:rFonts w:cs="Times New Roman"/>
    </w:rPr>
  </w:style>
  <w:style w:type="character" w:customStyle="1" w:styleId="ListLabel557">
    <w:name w:val="ListLabel 557"/>
    <w:qFormat/>
    <w:rsid w:val="00FF6902"/>
    <w:rPr>
      <w:rFonts w:cs="Times New Roman"/>
    </w:rPr>
  </w:style>
  <w:style w:type="character" w:customStyle="1" w:styleId="ListLabel558">
    <w:name w:val="ListLabel 558"/>
    <w:qFormat/>
    <w:rsid w:val="00FF6902"/>
    <w:rPr>
      <w:rFonts w:cs="Times New Roman"/>
    </w:rPr>
  </w:style>
  <w:style w:type="character" w:customStyle="1" w:styleId="ListLabel559">
    <w:name w:val="ListLabel 559"/>
    <w:qFormat/>
    <w:rsid w:val="00FF6902"/>
    <w:rPr>
      <w:rFonts w:cs="Times New Roman"/>
    </w:rPr>
  </w:style>
  <w:style w:type="character" w:customStyle="1" w:styleId="ListLabel560">
    <w:name w:val="ListLabel 560"/>
    <w:qFormat/>
    <w:rsid w:val="00FF6902"/>
    <w:rPr>
      <w:rFonts w:cs="Times New Roman"/>
    </w:rPr>
  </w:style>
  <w:style w:type="character" w:customStyle="1" w:styleId="ListLabel561">
    <w:name w:val="ListLabel 561"/>
    <w:qFormat/>
    <w:rsid w:val="00FF6902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FF6902"/>
    <w:rPr>
      <w:rFonts w:cs="Times New Roman"/>
    </w:rPr>
  </w:style>
  <w:style w:type="character" w:customStyle="1" w:styleId="ListLabel563">
    <w:name w:val="ListLabel 563"/>
    <w:qFormat/>
    <w:rsid w:val="00FF6902"/>
    <w:rPr>
      <w:rFonts w:cs="Times New Roman"/>
    </w:rPr>
  </w:style>
  <w:style w:type="character" w:customStyle="1" w:styleId="ListLabel564">
    <w:name w:val="ListLabel 564"/>
    <w:qFormat/>
    <w:rsid w:val="00FF6902"/>
    <w:rPr>
      <w:rFonts w:cs="Times New Roman"/>
    </w:rPr>
  </w:style>
  <w:style w:type="character" w:customStyle="1" w:styleId="ListLabel565">
    <w:name w:val="ListLabel 565"/>
    <w:qFormat/>
    <w:rsid w:val="00FF6902"/>
    <w:rPr>
      <w:rFonts w:cs="Times New Roman"/>
    </w:rPr>
  </w:style>
  <w:style w:type="character" w:customStyle="1" w:styleId="ListLabel566">
    <w:name w:val="ListLabel 566"/>
    <w:qFormat/>
    <w:rsid w:val="00FF6902"/>
    <w:rPr>
      <w:rFonts w:cs="Times New Roman"/>
    </w:rPr>
  </w:style>
  <w:style w:type="character" w:customStyle="1" w:styleId="ListLabel567">
    <w:name w:val="ListLabel 567"/>
    <w:qFormat/>
    <w:rsid w:val="00FF6902"/>
    <w:rPr>
      <w:rFonts w:cs="Times New Roman"/>
    </w:rPr>
  </w:style>
  <w:style w:type="character" w:customStyle="1" w:styleId="ListLabel568">
    <w:name w:val="ListLabel 568"/>
    <w:qFormat/>
    <w:rsid w:val="00FF6902"/>
    <w:rPr>
      <w:rFonts w:cs="Times New Roman"/>
    </w:rPr>
  </w:style>
  <w:style w:type="character" w:customStyle="1" w:styleId="ListLabel569">
    <w:name w:val="ListLabel 569"/>
    <w:qFormat/>
    <w:rsid w:val="00FF6902"/>
    <w:rPr>
      <w:rFonts w:cs="Times New Roman"/>
    </w:rPr>
  </w:style>
  <w:style w:type="character" w:customStyle="1" w:styleId="ListLabel570">
    <w:name w:val="ListLabel 570"/>
    <w:qFormat/>
    <w:rsid w:val="00FF6902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FF6902"/>
    <w:rPr>
      <w:rFonts w:cs="Times New Roman"/>
    </w:rPr>
  </w:style>
  <w:style w:type="character" w:customStyle="1" w:styleId="ListLabel572">
    <w:name w:val="ListLabel 572"/>
    <w:qFormat/>
    <w:rsid w:val="00FF6902"/>
    <w:rPr>
      <w:rFonts w:cs="Times New Roman"/>
    </w:rPr>
  </w:style>
  <w:style w:type="character" w:customStyle="1" w:styleId="ListLabel573">
    <w:name w:val="ListLabel 573"/>
    <w:qFormat/>
    <w:rsid w:val="00FF6902"/>
    <w:rPr>
      <w:rFonts w:cs="Times New Roman"/>
    </w:rPr>
  </w:style>
  <w:style w:type="character" w:customStyle="1" w:styleId="ListLabel574">
    <w:name w:val="ListLabel 574"/>
    <w:qFormat/>
    <w:rsid w:val="00FF6902"/>
    <w:rPr>
      <w:rFonts w:cs="Times New Roman"/>
    </w:rPr>
  </w:style>
  <w:style w:type="character" w:customStyle="1" w:styleId="ListLabel575">
    <w:name w:val="ListLabel 575"/>
    <w:qFormat/>
    <w:rsid w:val="00FF6902"/>
    <w:rPr>
      <w:rFonts w:cs="Times New Roman"/>
    </w:rPr>
  </w:style>
  <w:style w:type="character" w:customStyle="1" w:styleId="ListLabel576">
    <w:name w:val="ListLabel 576"/>
    <w:qFormat/>
    <w:rsid w:val="00FF6902"/>
    <w:rPr>
      <w:rFonts w:cs="Times New Roman"/>
    </w:rPr>
  </w:style>
  <w:style w:type="character" w:customStyle="1" w:styleId="ListLabel577">
    <w:name w:val="ListLabel 577"/>
    <w:qFormat/>
    <w:rsid w:val="00FF6902"/>
    <w:rPr>
      <w:rFonts w:cs="Times New Roman"/>
    </w:rPr>
  </w:style>
  <w:style w:type="character" w:customStyle="1" w:styleId="ListLabel578">
    <w:name w:val="ListLabel 578"/>
    <w:qFormat/>
    <w:rsid w:val="00FF6902"/>
    <w:rPr>
      <w:rFonts w:cs="Times New Roman"/>
    </w:rPr>
  </w:style>
  <w:style w:type="character" w:customStyle="1" w:styleId="ListLabel579">
    <w:name w:val="ListLabel 579"/>
    <w:qFormat/>
    <w:rsid w:val="00FF6902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FF6902"/>
    <w:rPr>
      <w:rFonts w:cs="Times New Roman"/>
    </w:rPr>
  </w:style>
  <w:style w:type="character" w:customStyle="1" w:styleId="ListLabel581">
    <w:name w:val="ListLabel 581"/>
    <w:qFormat/>
    <w:rsid w:val="00FF6902"/>
    <w:rPr>
      <w:rFonts w:cs="Times New Roman"/>
    </w:rPr>
  </w:style>
  <w:style w:type="character" w:customStyle="1" w:styleId="ListLabel582">
    <w:name w:val="ListLabel 582"/>
    <w:qFormat/>
    <w:rsid w:val="00FF6902"/>
    <w:rPr>
      <w:rFonts w:cs="Times New Roman"/>
    </w:rPr>
  </w:style>
  <w:style w:type="character" w:customStyle="1" w:styleId="ListLabel583">
    <w:name w:val="ListLabel 583"/>
    <w:qFormat/>
    <w:rsid w:val="00FF6902"/>
    <w:rPr>
      <w:rFonts w:cs="Times New Roman"/>
    </w:rPr>
  </w:style>
  <w:style w:type="character" w:customStyle="1" w:styleId="ListLabel584">
    <w:name w:val="ListLabel 584"/>
    <w:qFormat/>
    <w:rsid w:val="00FF6902"/>
    <w:rPr>
      <w:rFonts w:cs="Times New Roman"/>
    </w:rPr>
  </w:style>
  <w:style w:type="character" w:customStyle="1" w:styleId="ListLabel585">
    <w:name w:val="ListLabel 585"/>
    <w:qFormat/>
    <w:rsid w:val="00FF6902"/>
    <w:rPr>
      <w:rFonts w:cs="Times New Roman"/>
    </w:rPr>
  </w:style>
  <w:style w:type="character" w:customStyle="1" w:styleId="ListLabel586">
    <w:name w:val="ListLabel 586"/>
    <w:qFormat/>
    <w:rsid w:val="00FF6902"/>
    <w:rPr>
      <w:rFonts w:cs="Times New Roman"/>
    </w:rPr>
  </w:style>
  <w:style w:type="character" w:customStyle="1" w:styleId="ListLabel587">
    <w:name w:val="ListLabel 587"/>
    <w:qFormat/>
    <w:rsid w:val="00FF6902"/>
    <w:rPr>
      <w:rFonts w:cs="Times New Roman"/>
    </w:rPr>
  </w:style>
  <w:style w:type="character" w:customStyle="1" w:styleId="ListLabel588">
    <w:name w:val="ListLabel 588"/>
    <w:qFormat/>
    <w:rsid w:val="00FF6902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FF6902"/>
    <w:rPr>
      <w:rFonts w:cs="Times New Roman"/>
    </w:rPr>
  </w:style>
  <w:style w:type="character" w:customStyle="1" w:styleId="ListLabel590">
    <w:name w:val="ListLabel 590"/>
    <w:qFormat/>
    <w:rsid w:val="00FF6902"/>
    <w:rPr>
      <w:rFonts w:cs="Times New Roman"/>
    </w:rPr>
  </w:style>
  <w:style w:type="character" w:customStyle="1" w:styleId="ListLabel591">
    <w:name w:val="ListLabel 591"/>
    <w:qFormat/>
    <w:rsid w:val="00FF6902"/>
    <w:rPr>
      <w:rFonts w:cs="Times New Roman"/>
    </w:rPr>
  </w:style>
  <w:style w:type="character" w:customStyle="1" w:styleId="ListLabel592">
    <w:name w:val="ListLabel 592"/>
    <w:qFormat/>
    <w:rsid w:val="00FF6902"/>
    <w:rPr>
      <w:rFonts w:cs="Times New Roman"/>
    </w:rPr>
  </w:style>
  <w:style w:type="character" w:customStyle="1" w:styleId="ListLabel593">
    <w:name w:val="ListLabel 593"/>
    <w:qFormat/>
    <w:rsid w:val="00FF6902"/>
    <w:rPr>
      <w:rFonts w:cs="Times New Roman"/>
    </w:rPr>
  </w:style>
  <w:style w:type="character" w:customStyle="1" w:styleId="ListLabel594">
    <w:name w:val="ListLabel 594"/>
    <w:qFormat/>
    <w:rsid w:val="00FF6902"/>
    <w:rPr>
      <w:rFonts w:cs="Times New Roman"/>
    </w:rPr>
  </w:style>
  <w:style w:type="character" w:customStyle="1" w:styleId="ListLabel595">
    <w:name w:val="ListLabel 595"/>
    <w:qFormat/>
    <w:rsid w:val="00FF6902"/>
    <w:rPr>
      <w:rFonts w:cs="Times New Roman"/>
    </w:rPr>
  </w:style>
  <w:style w:type="character" w:customStyle="1" w:styleId="ListLabel596">
    <w:name w:val="ListLabel 596"/>
    <w:qFormat/>
    <w:rsid w:val="00FF6902"/>
    <w:rPr>
      <w:rFonts w:cs="Times New Roman"/>
    </w:rPr>
  </w:style>
  <w:style w:type="character" w:customStyle="1" w:styleId="ListLabel597">
    <w:name w:val="ListLabel 59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FF6902"/>
    <w:rPr>
      <w:rFonts w:cs="Times New Roman"/>
    </w:rPr>
  </w:style>
  <w:style w:type="character" w:customStyle="1" w:styleId="ListLabel599">
    <w:name w:val="ListLabel 599"/>
    <w:qFormat/>
    <w:rsid w:val="00FF6902"/>
    <w:rPr>
      <w:rFonts w:cs="Times New Roman"/>
    </w:rPr>
  </w:style>
  <w:style w:type="character" w:customStyle="1" w:styleId="ListLabel600">
    <w:name w:val="ListLabel 600"/>
    <w:qFormat/>
    <w:rsid w:val="00FF6902"/>
    <w:rPr>
      <w:rFonts w:cs="Times New Roman"/>
    </w:rPr>
  </w:style>
  <w:style w:type="character" w:customStyle="1" w:styleId="ListLabel601">
    <w:name w:val="ListLabel 601"/>
    <w:qFormat/>
    <w:rsid w:val="00FF6902"/>
    <w:rPr>
      <w:rFonts w:cs="Times New Roman"/>
    </w:rPr>
  </w:style>
  <w:style w:type="character" w:customStyle="1" w:styleId="ListLabel602">
    <w:name w:val="ListLabel 602"/>
    <w:qFormat/>
    <w:rsid w:val="00FF6902"/>
    <w:rPr>
      <w:rFonts w:cs="Times New Roman"/>
    </w:rPr>
  </w:style>
  <w:style w:type="character" w:customStyle="1" w:styleId="ListLabel603">
    <w:name w:val="ListLabel 603"/>
    <w:qFormat/>
    <w:rsid w:val="00FF6902"/>
    <w:rPr>
      <w:rFonts w:cs="Times New Roman"/>
    </w:rPr>
  </w:style>
  <w:style w:type="character" w:customStyle="1" w:styleId="ListLabel604">
    <w:name w:val="ListLabel 604"/>
    <w:qFormat/>
    <w:rsid w:val="00FF6902"/>
    <w:rPr>
      <w:rFonts w:cs="Times New Roman"/>
    </w:rPr>
  </w:style>
  <w:style w:type="character" w:customStyle="1" w:styleId="ListLabel605">
    <w:name w:val="ListLabel 605"/>
    <w:qFormat/>
    <w:rsid w:val="00FF6902"/>
    <w:rPr>
      <w:rFonts w:cs="Times New Roman"/>
    </w:rPr>
  </w:style>
  <w:style w:type="character" w:customStyle="1" w:styleId="ListLabel606">
    <w:name w:val="ListLabel 60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FF6902"/>
    <w:rPr>
      <w:rFonts w:cs="Times New Roman"/>
    </w:rPr>
  </w:style>
  <w:style w:type="character" w:customStyle="1" w:styleId="ListLabel608">
    <w:name w:val="ListLabel 608"/>
    <w:qFormat/>
    <w:rsid w:val="00FF6902"/>
    <w:rPr>
      <w:rFonts w:cs="Times New Roman"/>
    </w:rPr>
  </w:style>
  <w:style w:type="character" w:customStyle="1" w:styleId="ListLabel609">
    <w:name w:val="ListLabel 609"/>
    <w:qFormat/>
    <w:rsid w:val="00FF6902"/>
    <w:rPr>
      <w:rFonts w:cs="Times New Roman"/>
    </w:rPr>
  </w:style>
  <w:style w:type="character" w:customStyle="1" w:styleId="ListLabel610">
    <w:name w:val="ListLabel 610"/>
    <w:qFormat/>
    <w:rsid w:val="00FF6902"/>
    <w:rPr>
      <w:rFonts w:cs="Times New Roman"/>
    </w:rPr>
  </w:style>
  <w:style w:type="character" w:customStyle="1" w:styleId="ListLabel611">
    <w:name w:val="ListLabel 611"/>
    <w:qFormat/>
    <w:rsid w:val="00FF6902"/>
    <w:rPr>
      <w:rFonts w:cs="Times New Roman"/>
    </w:rPr>
  </w:style>
  <w:style w:type="character" w:customStyle="1" w:styleId="ListLabel612">
    <w:name w:val="ListLabel 612"/>
    <w:qFormat/>
    <w:rsid w:val="00FF6902"/>
    <w:rPr>
      <w:rFonts w:cs="Times New Roman"/>
    </w:rPr>
  </w:style>
  <w:style w:type="character" w:customStyle="1" w:styleId="ListLabel613">
    <w:name w:val="ListLabel 613"/>
    <w:qFormat/>
    <w:rsid w:val="00FF6902"/>
    <w:rPr>
      <w:rFonts w:cs="Times New Roman"/>
    </w:rPr>
  </w:style>
  <w:style w:type="character" w:customStyle="1" w:styleId="ListLabel614">
    <w:name w:val="ListLabel 614"/>
    <w:qFormat/>
    <w:rsid w:val="00FF6902"/>
    <w:rPr>
      <w:rFonts w:cs="Times New Roman"/>
    </w:rPr>
  </w:style>
  <w:style w:type="character" w:customStyle="1" w:styleId="ListLabel615">
    <w:name w:val="ListLabel 61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FF6902"/>
    <w:rPr>
      <w:rFonts w:cs="Times New Roman"/>
    </w:rPr>
  </w:style>
  <w:style w:type="character" w:customStyle="1" w:styleId="ListLabel617">
    <w:name w:val="ListLabel 617"/>
    <w:qFormat/>
    <w:rsid w:val="00FF6902"/>
    <w:rPr>
      <w:rFonts w:cs="Times New Roman"/>
    </w:rPr>
  </w:style>
  <w:style w:type="character" w:customStyle="1" w:styleId="ListLabel618">
    <w:name w:val="ListLabel 618"/>
    <w:qFormat/>
    <w:rsid w:val="00FF6902"/>
    <w:rPr>
      <w:rFonts w:cs="Times New Roman"/>
    </w:rPr>
  </w:style>
  <w:style w:type="character" w:customStyle="1" w:styleId="ListLabel619">
    <w:name w:val="ListLabel 619"/>
    <w:qFormat/>
    <w:rsid w:val="00FF6902"/>
    <w:rPr>
      <w:rFonts w:cs="Times New Roman"/>
    </w:rPr>
  </w:style>
  <w:style w:type="character" w:customStyle="1" w:styleId="ListLabel620">
    <w:name w:val="ListLabel 620"/>
    <w:qFormat/>
    <w:rsid w:val="00FF6902"/>
    <w:rPr>
      <w:rFonts w:cs="Times New Roman"/>
    </w:rPr>
  </w:style>
  <w:style w:type="character" w:customStyle="1" w:styleId="ListLabel621">
    <w:name w:val="ListLabel 621"/>
    <w:qFormat/>
    <w:rsid w:val="00FF6902"/>
    <w:rPr>
      <w:rFonts w:cs="Times New Roman"/>
    </w:rPr>
  </w:style>
  <w:style w:type="character" w:customStyle="1" w:styleId="ListLabel622">
    <w:name w:val="ListLabel 622"/>
    <w:qFormat/>
    <w:rsid w:val="00FF6902"/>
    <w:rPr>
      <w:rFonts w:cs="Times New Roman"/>
    </w:rPr>
  </w:style>
  <w:style w:type="character" w:customStyle="1" w:styleId="ListLabel623">
    <w:name w:val="ListLabel 623"/>
    <w:qFormat/>
    <w:rsid w:val="00FF6902"/>
    <w:rPr>
      <w:rFonts w:cs="Times New Roman"/>
    </w:rPr>
  </w:style>
  <w:style w:type="character" w:customStyle="1" w:styleId="ListLabel624">
    <w:name w:val="ListLabel 624"/>
    <w:qFormat/>
    <w:rsid w:val="00FF6902"/>
    <w:rPr>
      <w:rFonts w:cs="Courier New"/>
    </w:rPr>
  </w:style>
  <w:style w:type="character" w:customStyle="1" w:styleId="ListLabel625">
    <w:name w:val="ListLabel 625"/>
    <w:qFormat/>
    <w:rsid w:val="00FF6902"/>
    <w:rPr>
      <w:rFonts w:cs="Courier New"/>
    </w:rPr>
  </w:style>
  <w:style w:type="character" w:customStyle="1" w:styleId="ListLabel626">
    <w:name w:val="ListLabel 626"/>
    <w:qFormat/>
    <w:rsid w:val="00FF6902"/>
    <w:rPr>
      <w:rFonts w:cs="Courier New"/>
    </w:rPr>
  </w:style>
  <w:style w:type="character" w:customStyle="1" w:styleId="ListLabel627">
    <w:name w:val="ListLabel 627"/>
    <w:qFormat/>
    <w:rsid w:val="00FF6902"/>
    <w:rPr>
      <w:b/>
    </w:rPr>
  </w:style>
  <w:style w:type="character" w:customStyle="1" w:styleId="ListLabel628">
    <w:name w:val="ListLabel 628"/>
    <w:qFormat/>
    <w:rsid w:val="00FF6902"/>
    <w:rPr>
      <w:rFonts w:cs="Courier New"/>
    </w:rPr>
  </w:style>
  <w:style w:type="character" w:customStyle="1" w:styleId="ListLabel629">
    <w:name w:val="ListLabel 629"/>
    <w:qFormat/>
    <w:rsid w:val="00FF6902"/>
    <w:rPr>
      <w:rFonts w:cs="Courier New"/>
    </w:rPr>
  </w:style>
  <w:style w:type="character" w:customStyle="1" w:styleId="ListLabel630">
    <w:name w:val="ListLabel 630"/>
    <w:qFormat/>
    <w:rsid w:val="00FF6902"/>
    <w:rPr>
      <w:rFonts w:cs="Courier New"/>
    </w:rPr>
  </w:style>
  <w:style w:type="character" w:customStyle="1" w:styleId="ListLabel631">
    <w:name w:val="ListLabel 631"/>
    <w:qFormat/>
    <w:rsid w:val="00FF6902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FF6902"/>
    <w:rPr>
      <w:rFonts w:cs="Courier New"/>
    </w:rPr>
  </w:style>
  <w:style w:type="character" w:customStyle="1" w:styleId="ListLabel633">
    <w:name w:val="ListLabel 633"/>
    <w:qFormat/>
    <w:rsid w:val="00FF6902"/>
    <w:rPr>
      <w:rFonts w:cs="Courier New"/>
    </w:rPr>
  </w:style>
  <w:style w:type="character" w:customStyle="1" w:styleId="ListLabel634">
    <w:name w:val="ListLabel 634"/>
    <w:qFormat/>
    <w:rsid w:val="00FF6902"/>
    <w:rPr>
      <w:rFonts w:cs="Courier New"/>
    </w:rPr>
  </w:style>
  <w:style w:type="character" w:customStyle="1" w:styleId="ListLabel635">
    <w:name w:val="ListLabel 635"/>
    <w:qFormat/>
    <w:rsid w:val="00FF6902"/>
    <w:rPr>
      <w:lang w:val="ca-ES" w:eastAsia="en-US" w:bidi="ar-SA"/>
    </w:rPr>
  </w:style>
  <w:style w:type="character" w:customStyle="1" w:styleId="ListLabel636">
    <w:name w:val="ListLabel 63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FF6902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FF6902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FF6902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FF6902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FF6902"/>
    <w:rPr>
      <w:rFonts w:cs="Times New Roman"/>
      <w:sz w:val="22"/>
    </w:rPr>
  </w:style>
  <w:style w:type="character" w:customStyle="1" w:styleId="ListLabel645">
    <w:name w:val="ListLabel 645"/>
    <w:qFormat/>
    <w:rsid w:val="00FF6902"/>
    <w:rPr>
      <w:rFonts w:cs="Courier New"/>
    </w:rPr>
  </w:style>
  <w:style w:type="character" w:customStyle="1" w:styleId="ListLabel646">
    <w:name w:val="ListLabel 646"/>
    <w:qFormat/>
    <w:rsid w:val="00FF6902"/>
    <w:rPr>
      <w:rFonts w:cs="Wingdings"/>
    </w:rPr>
  </w:style>
  <w:style w:type="character" w:customStyle="1" w:styleId="ListLabel647">
    <w:name w:val="ListLabel 647"/>
    <w:qFormat/>
    <w:rsid w:val="00FF6902"/>
    <w:rPr>
      <w:rFonts w:cs="Symbol"/>
    </w:rPr>
  </w:style>
  <w:style w:type="character" w:customStyle="1" w:styleId="ListLabel648">
    <w:name w:val="ListLabel 648"/>
    <w:qFormat/>
    <w:rsid w:val="00FF6902"/>
    <w:rPr>
      <w:rFonts w:cs="Courier New"/>
    </w:rPr>
  </w:style>
  <w:style w:type="character" w:customStyle="1" w:styleId="ListLabel649">
    <w:name w:val="ListLabel 649"/>
    <w:qFormat/>
    <w:rsid w:val="00FF6902"/>
    <w:rPr>
      <w:rFonts w:cs="Wingdings"/>
    </w:rPr>
  </w:style>
  <w:style w:type="character" w:customStyle="1" w:styleId="ListLabel650">
    <w:name w:val="ListLabel 650"/>
    <w:qFormat/>
    <w:rsid w:val="00FF6902"/>
    <w:rPr>
      <w:rFonts w:cs="Symbol"/>
    </w:rPr>
  </w:style>
  <w:style w:type="character" w:customStyle="1" w:styleId="ListLabel651">
    <w:name w:val="ListLabel 651"/>
    <w:qFormat/>
    <w:rsid w:val="00FF6902"/>
    <w:rPr>
      <w:rFonts w:cs="Courier New"/>
    </w:rPr>
  </w:style>
  <w:style w:type="character" w:customStyle="1" w:styleId="ListLabel652">
    <w:name w:val="ListLabel 652"/>
    <w:qFormat/>
    <w:rsid w:val="00FF6902"/>
    <w:rPr>
      <w:rFonts w:cs="Wingdings"/>
    </w:rPr>
  </w:style>
  <w:style w:type="character" w:customStyle="1" w:styleId="ListLabel653">
    <w:name w:val="ListLabel 653"/>
    <w:qFormat/>
    <w:rsid w:val="00FF6902"/>
    <w:rPr>
      <w:lang w:val="ca-ES" w:eastAsia="en-US" w:bidi="ar-SA"/>
    </w:rPr>
  </w:style>
  <w:style w:type="character" w:customStyle="1" w:styleId="ListLabel654">
    <w:name w:val="ListLabel 65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FF6902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FF6902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FF6902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FF6902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FF6902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FF6902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FF6902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FF6902"/>
    <w:rPr>
      <w:lang w:val="ca-ES" w:eastAsia="en-US" w:bidi="ar-SA"/>
    </w:rPr>
  </w:style>
  <w:style w:type="character" w:customStyle="1" w:styleId="ListLabel663">
    <w:name w:val="ListLabel 66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FF6902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FF6902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FF6902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FF6902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FF6902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FF6902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FF6902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FF6902"/>
    <w:rPr>
      <w:lang w:val="ca-ES" w:eastAsia="en-US" w:bidi="ar-SA"/>
    </w:rPr>
  </w:style>
  <w:style w:type="character" w:customStyle="1" w:styleId="ListLabel672">
    <w:name w:val="ListLabel 67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FF6902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FF6902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FF6902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FF6902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FF6902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FF6902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FF6902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FF6902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FF6902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FF6902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FF6902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FF6902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FF6902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FF6902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FF6902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FF6902"/>
    <w:rPr>
      <w:lang w:val="ca-ES" w:eastAsia="en-US" w:bidi="ar-SA"/>
    </w:rPr>
  </w:style>
  <w:style w:type="character" w:customStyle="1" w:styleId="ListLabel690">
    <w:name w:val="ListLabel 6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FF6902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FF6902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FF6902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FF6902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FF6902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FF6902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FF6902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FF6902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FF6902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FF6902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FF6902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FF6902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FF6902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FF6902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FF6902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FF6902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FF6902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FF6902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FF6902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FF6902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FF6902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FF6902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FF6902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FF6902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FF6902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FF6902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FF6902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FF6902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FF6902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FF6902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FF6902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FF6902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FF6902"/>
    <w:rPr>
      <w:lang w:val="ca-ES" w:eastAsia="en-US" w:bidi="ar-SA"/>
    </w:rPr>
  </w:style>
  <w:style w:type="character" w:customStyle="1" w:styleId="ListLabel726">
    <w:name w:val="ListLabel 726"/>
    <w:qFormat/>
    <w:rsid w:val="00FF6902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FF6902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FF6902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FF6902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FF6902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FF6902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FF6902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FF6902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FF6902"/>
    <w:rPr>
      <w:b/>
    </w:rPr>
  </w:style>
  <w:style w:type="character" w:customStyle="1" w:styleId="ListLabel735">
    <w:name w:val="ListLabel 735"/>
    <w:qFormat/>
    <w:rsid w:val="00FF6902"/>
    <w:rPr>
      <w:b/>
    </w:rPr>
  </w:style>
  <w:style w:type="character" w:customStyle="1" w:styleId="ListLabel736">
    <w:name w:val="ListLabel 736"/>
    <w:qFormat/>
    <w:rsid w:val="00FF6902"/>
    <w:rPr>
      <w:b/>
    </w:rPr>
  </w:style>
  <w:style w:type="character" w:customStyle="1" w:styleId="ListLabel737">
    <w:name w:val="ListLabel 737"/>
    <w:qFormat/>
    <w:rsid w:val="00FF6902"/>
    <w:rPr>
      <w:b/>
    </w:rPr>
  </w:style>
  <w:style w:type="character" w:customStyle="1" w:styleId="ListLabel738">
    <w:name w:val="ListLabel 738"/>
    <w:qFormat/>
    <w:rsid w:val="00FF6902"/>
    <w:rPr>
      <w:b/>
    </w:rPr>
  </w:style>
  <w:style w:type="character" w:customStyle="1" w:styleId="ListLabel739">
    <w:name w:val="ListLabel 739"/>
    <w:qFormat/>
    <w:rsid w:val="00FF6902"/>
    <w:rPr>
      <w:b/>
    </w:rPr>
  </w:style>
  <w:style w:type="character" w:customStyle="1" w:styleId="ListLabel740">
    <w:name w:val="ListLabel 740"/>
    <w:qFormat/>
    <w:rsid w:val="00FF6902"/>
    <w:rPr>
      <w:b/>
    </w:rPr>
  </w:style>
  <w:style w:type="character" w:customStyle="1" w:styleId="ListLabel741">
    <w:name w:val="ListLabel 741"/>
    <w:qFormat/>
    <w:rsid w:val="00FF6902"/>
    <w:rPr>
      <w:b/>
    </w:rPr>
  </w:style>
  <w:style w:type="character" w:customStyle="1" w:styleId="ListLabel742">
    <w:name w:val="ListLabel 742"/>
    <w:qFormat/>
    <w:rsid w:val="00FF6902"/>
    <w:rPr>
      <w:b/>
    </w:rPr>
  </w:style>
  <w:style w:type="character" w:customStyle="1" w:styleId="ListLabel743">
    <w:name w:val="ListLabel 74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FF6902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FF6902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FF6902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FF6902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FF6902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FF6902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FF6902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FF6902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FF6902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FF6902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FF6902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FF6902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FF6902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FF6902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FF6902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FF6902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FF6902"/>
    <w:rPr>
      <w:b w:val="0"/>
    </w:rPr>
  </w:style>
  <w:style w:type="character" w:customStyle="1" w:styleId="ListLabel775">
    <w:name w:val="ListLabel 77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FF6902"/>
    <w:rPr>
      <w:b w:val="0"/>
    </w:rPr>
  </w:style>
  <w:style w:type="character" w:customStyle="1" w:styleId="ListLabel777">
    <w:name w:val="ListLabel 777"/>
    <w:qFormat/>
    <w:rsid w:val="00FF6902"/>
    <w:rPr>
      <w:b w:val="0"/>
    </w:rPr>
  </w:style>
  <w:style w:type="character" w:customStyle="1" w:styleId="ListLabel778">
    <w:name w:val="ListLabel 778"/>
    <w:qFormat/>
    <w:rsid w:val="00FF6902"/>
    <w:rPr>
      <w:b w:val="0"/>
    </w:rPr>
  </w:style>
  <w:style w:type="character" w:customStyle="1" w:styleId="ListLabel779">
    <w:name w:val="ListLabel 779"/>
    <w:qFormat/>
    <w:rsid w:val="00FF6902"/>
    <w:rPr>
      <w:b w:val="0"/>
    </w:rPr>
  </w:style>
  <w:style w:type="character" w:customStyle="1" w:styleId="ListLabel780">
    <w:name w:val="ListLabel 780"/>
    <w:qFormat/>
    <w:rsid w:val="00FF6902"/>
    <w:rPr>
      <w:b w:val="0"/>
    </w:rPr>
  </w:style>
  <w:style w:type="character" w:customStyle="1" w:styleId="ListLabel781">
    <w:name w:val="ListLabel 781"/>
    <w:qFormat/>
    <w:rsid w:val="00FF6902"/>
    <w:rPr>
      <w:b w:val="0"/>
    </w:rPr>
  </w:style>
  <w:style w:type="character" w:customStyle="1" w:styleId="ListLabel782">
    <w:name w:val="ListLabel 782"/>
    <w:qFormat/>
    <w:rsid w:val="00FF6902"/>
    <w:rPr>
      <w:b w:val="0"/>
    </w:rPr>
  </w:style>
  <w:style w:type="character" w:customStyle="1" w:styleId="ListLabel783">
    <w:name w:val="ListLabel 783"/>
    <w:qFormat/>
    <w:rsid w:val="00FF6902"/>
    <w:rPr>
      <w:rFonts w:cs="Times New Roman"/>
      <w:sz w:val="22"/>
    </w:rPr>
  </w:style>
  <w:style w:type="character" w:customStyle="1" w:styleId="ListLabel784">
    <w:name w:val="ListLabel 78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FF6902"/>
    <w:rPr>
      <w:rFonts w:cs="Symbol"/>
      <w:sz w:val="22"/>
    </w:rPr>
  </w:style>
  <w:style w:type="character" w:customStyle="1" w:styleId="ListLabel786">
    <w:name w:val="ListLabel 786"/>
    <w:qFormat/>
    <w:rsid w:val="00FF6902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FF6902"/>
    <w:rPr>
      <w:rFonts w:cs="Courier New"/>
    </w:rPr>
  </w:style>
  <w:style w:type="character" w:customStyle="1" w:styleId="ListLabel788">
    <w:name w:val="ListLabel 788"/>
    <w:qFormat/>
    <w:rsid w:val="00FF6902"/>
    <w:rPr>
      <w:rFonts w:cs="Wingdings"/>
    </w:rPr>
  </w:style>
  <w:style w:type="character" w:customStyle="1" w:styleId="ListLabel789">
    <w:name w:val="ListLabel 789"/>
    <w:qFormat/>
    <w:rsid w:val="00FF6902"/>
    <w:rPr>
      <w:rFonts w:cs="Symbol"/>
    </w:rPr>
  </w:style>
  <w:style w:type="character" w:customStyle="1" w:styleId="ListLabel790">
    <w:name w:val="ListLabel 790"/>
    <w:qFormat/>
    <w:rsid w:val="00FF6902"/>
    <w:rPr>
      <w:rFonts w:cs="Courier New"/>
    </w:rPr>
  </w:style>
  <w:style w:type="character" w:customStyle="1" w:styleId="ListLabel791">
    <w:name w:val="ListLabel 791"/>
    <w:qFormat/>
    <w:rsid w:val="00FF6902"/>
    <w:rPr>
      <w:rFonts w:cs="Wingdings"/>
    </w:rPr>
  </w:style>
  <w:style w:type="character" w:customStyle="1" w:styleId="ListLabel792">
    <w:name w:val="ListLabel 792"/>
    <w:qFormat/>
    <w:rsid w:val="00FF6902"/>
    <w:rPr>
      <w:rFonts w:cs="Symbol"/>
    </w:rPr>
  </w:style>
  <w:style w:type="character" w:customStyle="1" w:styleId="ListLabel793">
    <w:name w:val="ListLabel 793"/>
    <w:qFormat/>
    <w:rsid w:val="00FF6902"/>
    <w:rPr>
      <w:rFonts w:cs="Courier New"/>
    </w:rPr>
  </w:style>
  <w:style w:type="character" w:customStyle="1" w:styleId="ListLabel794">
    <w:name w:val="ListLabel 794"/>
    <w:qFormat/>
    <w:rsid w:val="00FF6902"/>
    <w:rPr>
      <w:rFonts w:cs="Wingdings"/>
    </w:rPr>
  </w:style>
  <w:style w:type="character" w:customStyle="1" w:styleId="ListLabel795">
    <w:name w:val="ListLabel 79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FF6902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FF6902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FF6902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FF6902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FF6902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FF6902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FF6902"/>
    <w:rPr>
      <w:rFonts w:cs="Times New Roman"/>
    </w:rPr>
  </w:style>
  <w:style w:type="character" w:customStyle="1" w:styleId="ListLabel807">
    <w:name w:val="ListLabel 807"/>
    <w:qFormat/>
    <w:rsid w:val="00FF6902"/>
    <w:rPr>
      <w:rFonts w:cs="Times New Roman"/>
    </w:rPr>
  </w:style>
  <w:style w:type="character" w:customStyle="1" w:styleId="ListLabel808">
    <w:name w:val="ListLabel 808"/>
    <w:qFormat/>
    <w:rsid w:val="00FF6902"/>
    <w:rPr>
      <w:rFonts w:cs="Times New Roman"/>
    </w:rPr>
  </w:style>
  <w:style w:type="character" w:customStyle="1" w:styleId="ListLabel809">
    <w:name w:val="ListLabel 809"/>
    <w:qFormat/>
    <w:rsid w:val="00FF6902"/>
    <w:rPr>
      <w:rFonts w:cs="Times New Roman"/>
    </w:rPr>
  </w:style>
  <w:style w:type="character" w:customStyle="1" w:styleId="ListLabel810">
    <w:name w:val="ListLabel 810"/>
    <w:qFormat/>
    <w:rsid w:val="00FF6902"/>
    <w:rPr>
      <w:rFonts w:cs="Times New Roman"/>
    </w:rPr>
  </w:style>
  <w:style w:type="character" w:customStyle="1" w:styleId="ListLabel811">
    <w:name w:val="ListLabel 811"/>
    <w:qFormat/>
    <w:rsid w:val="00FF6902"/>
    <w:rPr>
      <w:rFonts w:cs="Times New Roman"/>
    </w:rPr>
  </w:style>
  <w:style w:type="character" w:customStyle="1" w:styleId="ListLabel812">
    <w:name w:val="ListLabel 812"/>
    <w:qFormat/>
    <w:rsid w:val="00FF6902"/>
    <w:rPr>
      <w:rFonts w:cs="Times New Roman"/>
    </w:rPr>
  </w:style>
  <w:style w:type="character" w:customStyle="1" w:styleId="ListLabel813">
    <w:name w:val="ListLabel 813"/>
    <w:qFormat/>
    <w:rsid w:val="00FF6902"/>
    <w:rPr>
      <w:rFonts w:cs="Times New Roman"/>
    </w:rPr>
  </w:style>
  <w:style w:type="character" w:customStyle="1" w:styleId="ListLabel814">
    <w:name w:val="ListLabel 814"/>
    <w:qFormat/>
    <w:rsid w:val="00FF6902"/>
    <w:rPr>
      <w:rFonts w:cs="Times New Roman"/>
    </w:rPr>
  </w:style>
  <w:style w:type="character" w:customStyle="1" w:styleId="ListLabel815">
    <w:name w:val="ListLabel 81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FF6902"/>
    <w:rPr>
      <w:rFonts w:cs="Symbol"/>
    </w:rPr>
  </w:style>
  <w:style w:type="character" w:customStyle="1" w:styleId="ListLabel818">
    <w:name w:val="ListLabel 818"/>
    <w:qFormat/>
    <w:rsid w:val="00FF6902"/>
    <w:rPr>
      <w:rFonts w:cs="Symbol"/>
    </w:rPr>
  </w:style>
  <w:style w:type="character" w:customStyle="1" w:styleId="ListLabel819">
    <w:name w:val="ListLabel 819"/>
    <w:qFormat/>
    <w:rsid w:val="00FF6902"/>
    <w:rPr>
      <w:rFonts w:cs="Symbol"/>
    </w:rPr>
  </w:style>
  <w:style w:type="character" w:customStyle="1" w:styleId="ListLabel820">
    <w:name w:val="ListLabel 820"/>
    <w:qFormat/>
    <w:rsid w:val="00FF6902"/>
    <w:rPr>
      <w:rFonts w:cs="Symbol"/>
    </w:rPr>
  </w:style>
  <w:style w:type="character" w:customStyle="1" w:styleId="ListLabel821">
    <w:name w:val="ListLabel 821"/>
    <w:qFormat/>
    <w:rsid w:val="00FF6902"/>
    <w:rPr>
      <w:rFonts w:cs="Symbol"/>
    </w:rPr>
  </w:style>
  <w:style w:type="character" w:customStyle="1" w:styleId="ListLabel822">
    <w:name w:val="ListLabel 822"/>
    <w:qFormat/>
    <w:rsid w:val="00FF6902"/>
    <w:rPr>
      <w:rFonts w:cs="Symbol"/>
    </w:rPr>
  </w:style>
  <w:style w:type="character" w:customStyle="1" w:styleId="ListLabel823">
    <w:name w:val="ListLabel 823"/>
    <w:qFormat/>
    <w:rsid w:val="00FF6902"/>
    <w:rPr>
      <w:rFonts w:cs="Symbol"/>
    </w:rPr>
  </w:style>
  <w:style w:type="character" w:customStyle="1" w:styleId="ListLabel824">
    <w:name w:val="ListLabel 824"/>
    <w:qFormat/>
    <w:rsid w:val="00FF6902"/>
    <w:rPr>
      <w:rFonts w:cs="Symbol"/>
    </w:rPr>
  </w:style>
  <w:style w:type="character" w:customStyle="1" w:styleId="ListLabel825">
    <w:name w:val="ListLabel 825"/>
    <w:qFormat/>
    <w:rsid w:val="00FF6902"/>
    <w:rPr>
      <w:rFonts w:cs="Courier New"/>
    </w:rPr>
  </w:style>
  <w:style w:type="character" w:customStyle="1" w:styleId="ListLabel826">
    <w:name w:val="ListLabel 826"/>
    <w:qFormat/>
    <w:rsid w:val="00FF6902"/>
    <w:rPr>
      <w:rFonts w:cs="Wingdings"/>
    </w:rPr>
  </w:style>
  <w:style w:type="character" w:customStyle="1" w:styleId="ListLabel827">
    <w:name w:val="ListLabel 827"/>
    <w:qFormat/>
    <w:rsid w:val="00FF6902"/>
    <w:rPr>
      <w:rFonts w:cs="Symbol"/>
    </w:rPr>
  </w:style>
  <w:style w:type="character" w:customStyle="1" w:styleId="ListLabel828">
    <w:name w:val="ListLabel 828"/>
    <w:qFormat/>
    <w:rsid w:val="00FF6902"/>
    <w:rPr>
      <w:rFonts w:cs="Courier New"/>
    </w:rPr>
  </w:style>
  <w:style w:type="character" w:customStyle="1" w:styleId="ListLabel829">
    <w:name w:val="ListLabel 829"/>
    <w:qFormat/>
    <w:rsid w:val="00FF6902"/>
    <w:rPr>
      <w:rFonts w:cs="Wingdings"/>
    </w:rPr>
  </w:style>
  <w:style w:type="character" w:customStyle="1" w:styleId="ListLabel830">
    <w:name w:val="ListLabel 830"/>
    <w:qFormat/>
    <w:rsid w:val="00FF6902"/>
    <w:rPr>
      <w:rFonts w:cs="Symbol"/>
    </w:rPr>
  </w:style>
  <w:style w:type="character" w:customStyle="1" w:styleId="ListLabel831">
    <w:name w:val="ListLabel 831"/>
    <w:qFormat/>
    <w:rsid w:val="00FF6902"/>
    <w:rPr>
      <w:rFonts w:cs="Courier New"/>
    </w:rPr>
  </w:style>
  <w:style w:type="character" w:customStyle="1" w:styleId="ListLabel832">
    <w:name w:val="ListLabel 832"/>
    <w:qFormat/>
    <w:rsid w:val="00FF6902"/>
    <w:rPr>
      <w:rFonts w:cs="Wingdings"/>
    </w:rPr>
  </w:style>
  <w:style w:type="character" w:customStyle="1" w:styleId="ListLabel833">
    <w:name w:val="ListLabel 833"/>
    <w:qFormat/>
    <w:rsid w:val="00FF6902"/>
    <w:rPr>
      <w:rFonts w:cs="Times New Roman"/>
    </w:rPr>
  </w:style>
  <w:style w:type="character" w:customStyle="1" w:styleId="ListLabel834">
    <w:name w:val="ListLabel 834"/>
    <w:qFormat/>
    <w:rsid w:val="00FF6902"/>
    <w:rPr>
      <w:rFonts w:cs="Times New Roman"/>
    </w:rPr>
  </w:style>
  <w:style w:type="character" w:customStyle="1" w:styleId="ListLabel835">
    <w:name w:val="ListLabel 835"/>
    <w:qFormat/>
    <w:rsid w:val="00FF6902"/>
    <w:rPr>
      <w:rFonts w:cs="Times New Roman"/>
    </w:rPr>
  </w:style>
  <w:style w:type="character" w:customStyle="1" w:styleId="ListLabel836">
    <w:name w:val="ListLabel 836"/>
    <w:qFormat/>
    <w:rsid w:val="00FF6902"/>
    <w:rPr>
      <w:rFonts w:cs="Times New Roman"/>
    </w:rPr>
  </w:style>
  <w:style w:type="character" w:customStyle="1" w:styleId="ListLabel837">
    <w:name w:val="ListLabel 837"/>
    <w:qFormat/>
    <w:rsid w:val="00FF6902"/>
    <w:rPr>
      <w:rFonts w:cs="Times New Roman"/>
    </w:rPr>
  </w:style>
  <w:style w:type="character" w:customStyle="1" w:styleId="ListLabel838">
    <w:name w:val="ListLabel 838"/>
    <w:qFormat/>
    <w:rsid w:val="00FF6902"/>
    <w:rPr>
      <w:rFonts w:cs="Times New Roman"/>
    </w:rPr>
  </w:style>
  <w:style w:type="character" w:customStyle="1" w:styleId="ListLabel839">
    <w:name w:val="ListLabel 839"/>
    <w:qFormat/>
    <w:rsid w:val="00FF6902"/>
    <w:rPr>
      <w:rFonts w:cs="Times New Roman"/>
    </w:rPr>
  </w:style>
  <w:style w:type="character" w:customStyle="1" w:styleId="ListLabel840">
    <w:name w:val="ListLabel 840"/>
    <w:qFormat/>
    <w:rsid w:val="00FF6902"/>
    <w:rPr>
      <w:rFonts w:cs="Times New Roman"/>
    </w:rPr>
  </w:style>
  <w:style w:type="character" w:customStyle="1" w:styleId="ListLabel841">
    <w:name w:val="ListLabel 841"/>
    <w:qFormat/>
    <w:rsid w:val="00FF6902"/>
    <w:rPr>
      <w:rFonts w:cs="Times New Roman"/>
    </w:rPr>
  </w:style>
  <w:style w:type="character" w:customStyle="1" w:styleId="ListLabel842">
    <w:name w:val="ListLabel 842"/>
    <w:qFormat/>
    <w:rsid w:val="00FF6902"/>
    <w:rPr>
      <w:rFonts w:cs="Times New Roman"/>
    </w:rPr>
  </w:style>
  <w:style w:type="character" w:customStyle="1" w:styleId="ListLabel843">
    <w:name w:val="ListLabel 843"/>
    <w:qFormat/>
    <w:rsid w:val="00FF6902"/>
    <w:rPr>
      <w:rFonts w:cs="Times New Roman"/>
    </w:rPr>
  </w:style>
  <w:style w:type="character" w:customStyle="1" w:styleId="ListLabel844">
    <w:name w:val="ListLabel 844"/>
    <w:qFormat/>
    <w:rsid w:val="00FF6902"/>
    <w:rPr>
      <w:rFonts w:cs="Times New Roman"/>
    </w:rPr>
  </w:style>
  <w:style w:type="character" w:customStyle="1" w:styleId="ListLabel845">
    <w:name w:val="ListLabel 845"/>
    <w:qFormat/>
    <w:rsid w:val="00FF6902"/>
    <w:rPr>
      <w:rFonts w:cs="Times New Roman"/>
    </w:rPr>
  </w:style>
  <w:style w:type="character" w:customStyle="1" w:styleId="ListLabel846">
    <w:name w:val="ListLabel 846"/>
    <w:qFormat/>
    <w:rsid w:val="00FF6902"/>
    <w:rPr>
      <w:rFonts w:cs="Times New Roman"/>
    </w:rPr>
  </w:style>
  <w:style w:type="character" w:customStyle="1" w:styleId="ListLabel847">
    <w:name w:val="ListLabel 847"/>
    <w:qFormat/>
    <w:rsid w:val="00FF6902"/>
    <w:rPr>
      <w:rFonts w:cs="Times New Roman"/>
    </w:rPr>
  </w:style>
  <w:style w:type="character" w:customStyle="1" w:styleId="ListLabel848">
    <w:name w:val="ListLabel 848"/>
    <w:qFormat/>
    <w:rsid w:val="00FF6902"/>
    <w:rPr>
      <w:rFonts w:cs="Times New Roman"/>
    </w:rPr>
  </w:style>
  <w:style w:type="character" w:customStyle="1" w:styleId="ListLabel849">
    <w:name w:val="ListLabel 849"/>
    <w:qFormat/>
    <w:rsid w:val="00FF6902"/>
    <w:rPr>
      <w:rFonts w:cs="Times New Roman"/>
    </w:rPr>
  </w:style>
  <w:style w:type="character" w:customStyle="1" w:styleId="ListLabel850">
    <w:name w:val="ListLabel 850"/>
    <w:qFormat/>
    <w:rsid w:val="00FF6902"/>
    <w:rPr>
      <w:rFonts w:cs="Times New Roman"/>
    </w:rPr>
  </w:style>
  <w:style w:type="character" w:customStyle="1" w:styleId="ListLabel851">
    <w:name w:val="ListLabel 851"/>
    <w:qFormat/>
    <w:rsid w:val="00FF6902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FF6902"/>
    <w:rPr>
      <w:rFonts w:cs="Times New Roman"/>
    </w:rPr>
  </w:style>
  <w:style w:type="character" w:customStyle="1" w:styleId="ListLabel853">
    <w:name w:val="ListLabel 853"/>
    <w:qFormat/>
    <w:rsid w:val="00FF6902"/>
    <w:rPr>
      <w:rFonts w:cs="Times New Roman"/>
    </w:rPr>
  </w:style>
  <w:style w:type="character" w:customStyle="1" w:styleId="ListLabel854">
    <w:name w:val="ListLabel 854"/>
    <w:qFormat/>
    <w:rsid w:val="00FF6902"/>
    <w:rPr>
      <w:rFonts w:cs="Times New Roman"/>
    </w:rPr>
  </w:style>
  <w:style w:type="character" w:customStyle="1" w:styleId="ListLabel855">
    <w:name w:val="ListLabel 855"/>
    <w:qFormat/>
    <w:rsid w:val="00FF6902"/>
    <w:rPr>
      <w:rFonts w:cs="Times New Roman"/>
    </w:rPr>
  </w:style>
  <w:style w:type="character" w:customStyle="1" w:styleId="ListLabel856">
    <w:name w:val="ListLabel 856"/>
    <w:qFormat/>
    <w:rsid w:val="00FF6902"/>
    <w:rPr>
      <w:rFonts w:cs="Times New Roman"/>
    </w:rPr>
  </w:style>
  <w:style w:type="character" w:customStyle="1" w:styleId="ListLabel857">
    <w:name w:val="ListLabel 857"/>
    <w:qFormat/>
    <w:rsid w:val="00FF6902"/>
    <w:rPr>
      <w:rFonts w:cs="Times New Roman"/>
    </w:rPr>
  </w:style>
  <w:style w:type="character" w:customStyle="1" w:styleId="ListLabel858">
    <w:name w:val="ListLabel 858"/>
    <w:qFormat/>
    <w:rsid w:val="00FF6902"/>
    <w:rPr>
      <w:rFonts w:cs="Times New Roman"/>
    </w:rPr>
  </w:style>
  <w:style w:type="character" w:customStyle="1" w:styleId="ListLabel859">
    <w:name w:val="ListLabel 859"/>
    <w:qFormat/>
    <w:rsid w:val="00FF6902"/>
    <w:rPr>
      <w:rFonts w:cs="Times New Roman"/>
    </w:rPr>
  </w:style>
  <w:style w:type="character" w:customStyle="1" w:styleId="ListLabel860">
    <w:name w:val="ListLabel 860"/>
    <w:qFormat/>
    <w:rsid w:val="00FF6902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FF6902"/>
    <w:rPr>
      <w:rFonts w:cs="Times New Roman"/>
    </w:rPr>
  </w:style>
  <w:style w:type="character" w:customStyle="1" w:styleId="ListLabel862">
    <w:name w:val="ListLabel 862"/>
    <w:qFormat/>
    <w:rsid w:val="00FF6902"/>
    <w:rPr>
      <w:rFonts w:cs="Times New Roman"/>
    </w:rPr>
  </w:style>
  <w:style w:type="character" w:customStyle="1" w:styleId="ListLabel863">
    <w:name w:val="ListLabel 863"/>
    <w:qFormat/>
    <w:rsid w:val="00FF6902"/>
    <w:rPr>
      <w:rFonts w:cs="Times New Roman"/>
    </w:rPr>
  </w:style>
  <w:style w:type="character" w:customStyle="1" w:styleId="ListLabel864">
    <w:name w:val="ListLabel 864"/>
    <w:qFormat/>
    <w:rsid w:val="00FF6902"/>
    <w:rPr>
      <w:rFonts w:cs="Times New Roman"/>
    </w:rPr>
  </w:style>
  <w:style w:type="character" w:customStyle="1" w:styleId="ListLabel865">
    <w:name w:val="ListLabel 865"/>
    <w:qFormat/>
    <w:rsid w:val="00FF6902"/>
    <w:rPr>
      <w:rFonts w:cs="Times New Roman"/>
    </w:rPr>
  </w:style>
  <w:style w:type="character" w:customStyle="1" w:styleId="ListLabel866">
    <w:name w:val="ListLabel 866"/>
    <w:qFormat/>
    <w:rsid w:val="00FF6902"/>
    <w:rPr>
      <w:rFonts w:cs="Times New Roman"/>
    </w:rPr>
  </w:style>
  <w:style w:type="character" w:customStyle="1" w:styleId="ListLabel867">
    <w:name w:val="ListLabel 867"/>
    <w:qFormat/>
    <w:rsid w:val="00FF6902"/>
    <w:rPr>
      <w:rFonts w:cs="Times New Roman"/>
    </w:rPr>
  </w:style>
  <w:style w:type="character" w:customStyle="1" w:styleId="ListLabel868">
    <w:name w:val="ListLabel 868"/>
    <w:qFormat/>
    <w:rsid w:val="00FF6902"/>
    <w:rPr>
      <w:rFonts w:cs="Times New Roman"/>
    </w:rPr>
  </w:style>
  <w:style w:type="character" w:customStyle="1" w:styleId="ListLabel869">
    <w:name w:val="ListLabel 869"/>
    <w:qFormat/>
    <w:rsid w:val="00FF6902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FF6902"/>
    <w:rPr>
      <w:rFonts w:cs="Times New Roman"/>
    </w:rPr>
  </w:style>
  <w:style w:type="character" w:customStyle="1" w:styleId="ListLabel871">
    <w:name w:val="ListLabel 871"/>
    <w:qFormat/>
    <w:rsid w:val="00FF6902"/>
    <w:rPr>
      <w:rFonts w:cs="Times New Roman"/>
    </w:rPr>
  </w:style>
  <w:style w:type="character" w:customStyle="1" w:styleId="ListLabel872">
    <w:name w:val="ListLabel 872"/>
    <w:qFormat/>
    <w:rsid w:val="00FF6902"/>
    <w:rPr>
      <w:rFonts w:cs="Times New Roman"/>
    </w:rPr>
  </w:style>
  <w:style w:type="character" w:customStyle="1" w:styleId="ListLabel873">
    <w:name w:val="ListLabel 873"/>
    <w:qFormat/>
    <w:rsid w:val="00FF6902"/>
    <w:rPr>
      <w:rFonts w:cs="Times New Roman"/>
    </w:rPr>
  </w:style>
  <w:style w:type="character" w:customStyle="1" w:styleId="ListLabel874">
    <w:name w:val="ListLabel 874"/>
    <w:qFormat/>
    <w:rsid w:val="00FF6902"/>
    <w:rPr>
      <w:rFonts w:cs="Times New Roman"/>
    </w:rPr>
  </w:style>
  <w:style w:type="character" w:customStyle="1" w:styleId="ListLabel875">
    <w:name w:val="ListLabel 875"/>
    <w:qFormat/>
    <w:rsid w:val="00FF6902"/>
    <w:rPr>
      <w:rFonts w:cs="Times New Roman"/>
    </w:rPr>
  </w:style>
  <w:style w:type="character" w:customStyle="1" w:styleId="ListLabel876">
    <w:name w:val="ListLabel 876"/>
    <w:qFormat/>
    <w:rsid w:val="00FF6902"/>
    <w:rPr>
      <w:rFonts w:cs="Times New Roman"/>
    </w:rPr>
  </w:style>
  <w:style w:type="character" w:customStyle="1" w:styleId="ListLabel877">
    <w:name w:val="ListLabel 877"/>
    <w:qFormat/>
    <w:rsid w:val="00FF6902"/>
    <w:rPr>
      <w:rFonts w:cs="Times New Roman"/>
    </w:rPr>
  </w:style>
  <w:style w:type="character" w:customStyle="1" w:styleId="ListLabel878">
    <w:name w:val="ListLabel 878"/>
    <w:qFormat/>
    <w:rsid w:val="00FF6902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FF6902"/>
    <w:rPr>
      <w:rFonts w:cs="Times New Roman"/>
    </w:rPr>
  </w:style>
  <w:style w:type="character" w:customStyle="1" w:styleId="ListLabel880">
    <w:name w:val="ListLabel 880"/>
    <w:qFormat/>
    <w:rsid w:val="00FF6902"/>
    <w:rPr>
      <w:rFonts w:cs="Times New Roman"/>
    </w:rPr>
  </w:style>
  <w:style w:type="character" w:customStyle="1" w:styleId="ListLabel881">
    <w:name w:val="ListLabel 881"/>
    <w:qFormat/>
    <w:rsid w:val="00FF6902"/>
    <w:rPr>
      <w:rFonts w:cs="Times New Roman"/>
    </w:rPr>
  </w:style>
  <w:style w:type="character" w:customStyle="1" w:styleId="ListLabel882">
    <w:name w:val="ListLabel 882"/>
    <w:qFormat/>
    <w:rsid w:val="00FF6902"/>
    <w:rPr>
      <w:rFonts w:cs="Times New Roman"/>
    </w:rPr>
  </w:style>
  <w:style w:type="character" w:customStyle="1" w:styleId="ListLabel883">
    <w:name w:val="ListLabel 883"/>
    <w:qFormat/>
    <w:rsid w:val="00FF6902"/>
    <w:rPr>
      <w:rFonts w:cs="Times New Roman"/>
    </w:rPr>
  </w:style>
  <w:style w:type="character" w:customStyle="1" w:styleId="ListLabel884">
    <w:name w:val="ListLabel 884"/>
    <w:qFormat/>
    <w:rsid w:val="00FF6902"/>
    <w:rPr>
      <w:rFonts w:cs="Times New Roman"/>
    </w:rPr>
  </w:style>
  <w:style w:type="character" w:customStyle="1" w:styleId="ListLabel885">
    <w:name w:val="ListLabel 885"/>
    <w:qFormat/>
    <w:rsid w:val="00FF6902"/>
    <w:rPr>
      <w:rFonts w:cs="Times New Roman"/>
    </w:rPr>
  </w:style>
  <w:style w:type="character" w:customStyle="1" w:styleId="ListLabel886">
    <w:name w:val="ListLabel 886"/>
    <w:qFormat/>
    <w:rsid w:val="00FF6902"/>
    <w:rPr>
      <w:rFonts w:cs="Times New Roman"/>
    </w:rPr>
  </w:style>
  <w:style w:type="character" w:customStyle="1" w:styleId="ListLabel887">
    <w:name w:val="ListLabel 88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FF6902"/>
    <w:rPr>
      <w:rFonts w:cs="Times New Roman"/>
    </w:rPr>
  </w:style>
  <w:style w:type="character" w:customStyle="1" w:styleId="ListLabel889">
    <w:name w:val="ListLabel 889"/>
    <w:qFormat/>
    <w:rsid w:val="00FF6902"/>
    <w:rPr>
      <w:rFonts w:cs="Times New Roman"/>
    </w:rPr>
  </w:style>
  <w:style w:type="character" w:customStyle="1" w:styleId="ListLabel890">
    <w:name w:val="ListLabel 890"/>
    <w:qFormat/>
    <w:rsid w:val="00FF6902"/>
    <w:rPr>
      <w:rFonts w:cs="Times New Roman"/>
    </w:rPr>
  </w:style>
  <w:style w:type="character" w:customStyle="1" w:styleId="ListLabel891">
    <w:name w:val="ListLabel 891"/>
    <w:qFormat/>
    <w:rsid w:val="00FF6902"/>
    <w:rPr>
      <w:rFonts w:cs="Times New Roman"/>
    </w:rPr>
  </w:style>
  <w:style w:type="character" w:customStyle="1" w:styleId="ListLabel892">
    <w:name w:val="ListLabel 892"/>
    <w:qFormat/>
    <w:rsid w:val="00FF6902"/>
    <w:rPr>
      <w:rFonts w:cs="Times New Roman"/>
    </w:rPr>
  </w:style>
  <w:style w:type="character" w:customStyle="1" w:styleId="ListLabel893">
    <w:name w:val="ListLabel 893"/>
    <w:qFormat/>
    <w:rsid w:val="00FF6902"/>
    <w:rPr>
      <w:rFonts w:cs="Times New Roman"/>
    </w:rPr>
  </w:style>
  <w:style w:type="character" w:customStyle="1" w:styleId="ListLabel894">
    <w:name w:val="ListLabel 894"/>
    <w:qFormat/>
    <w:rsid w:val="00FF6902"/>
    <w:rPr>
      <w:rFonts w:cs="Times New Roman"/>
    </w:rPr>
  </w:style>
  <w:style w:type="character" w:customStyle="1" w:styleId="ListLabel895">
    <w:name w:val="ListLabel 895"/>
    <w:qFormat/>
    <w:rsid w:val="00FF6902"/>
    <w:rPr>
      <w:rFonts w:cs="Times New Roman"/>
    </w:rPr>
  </w:style>
  <w:style w:type="character" w:customStyle="1" w:styleId="ListLabel896">
    <w:name w:val="ListLabel 89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FF6902"/>
    <w:rPr>
      <w:rFonts w:cs="Times New Roman"/>
    </w:rPr>
  </w:style>
  <w:style w:type="character" w:customStyle="1" w:styleId="ListLabel898">
    <w:name w:val="ListLabel 898"/>
    <w:qFormat/>
    <w:rsid w:val="00FF6902"/>
    <w:rPr>
      <w:rFonts w:cs="Times New Roman"/>
    </w:rPr>
  </w:style>
  <w:style w:type="character" w:customStyle="1" w:styleId="ListLabel899">
    <w:name w:val="ListLabel 899"/>
    <w:qFormat/>
    <w:rsid w:val="00FF6902"/>
    <w:rPr>
      <w:rFonts w:cs="Times New Roman"/>
    </w:rPr>
  </w:style>
  <w:style w:type="character" w:customStyle="1" w:styleId="ListLabel900">
    <w:name w:val="ListLabel 900"/>
    <w:qFormat/>
    <w:rsid w:val="00FF6902"/>
    <w:rPr>
      <w:rFonts w:cs="Times New Roman"/>
    </w:rPr>
  </w:style>
  <w:style w:type="character" w:customStyle="1" w:styleId="ListLabel901">
    <w:name w:val="ListLabel 901"/>
    <w:qFormat/>
    <w:rsid w:val="00FF6902"/>
    <w:rPr>
      <w:rFonts w:cs="Times New Roman"/>
    </w:rPr>
  </w:style>
  <w:style w:type="character" w:customStyle="1" w:styleId="ListLabel902">
    <w:name w:val="ListLabel 902"/>
    <w:qFormat/>
    <w:rsid w:val="00FF6902"/>
    <w:rPr>
      <w:rFonts w:cs="Times New Roman"/>
    </w:rPr>
  </w:style>
  <w:style w:type="character" w:customStyle="1" w:styleId="ListLabel903">
    <w:name w:val="ListLabel 903"/>
    <w:qFormat/>
    <w:rsid w:val="00FF6902"/>
    <w:rPr>
      <w:rFonts w:cs="Times New Roman"/>
    </w:rPr>
  </w:style>
  <w:style w:type="character" w:customStyle="1" w:styleId="ListLabel904">
    <w:name w:val="ListLabel 904"/>
    <w:qFormat/>
    <w:rsid w:val="00FF6902"/>
    <w:rPr>
      <w:rFonts w:cs="Times New Roman"/>
    </w:rPr>
  </w:style>
  <w:style w:type="character" w:customStyle="1" w:styleId="ListLabel905">
    <w:name w:val="ListLabel 90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FF6902"/>
    <w:rPr>
      <w:rFonts w:cs="Times New Roman"/>
    </w:rPr>
  </w:style>
  <w:style w:type="character" w:customStyle="1" w:styleId="ListLabel907">
    <w:name w:val="ListLabel 907"/>
    <w:qFormat/>
    <w:rsid w:val="00FF6902"/>
    <w:rPr>
      <w:rFonts w:cs="Times New Roman"/>
    </w:rPr>
  </w:style>
  <w:style w:type="character" w:customStyle="1" w:styleId="ListLabel908">
    <w:name w:val="ListLabel 908"/>
    <w:qFormat/>
    <w:rsid w:val="00FF6902"/>
    <w:rPr>
      <w:rFonts w:cs="Times New Roman"/>
    </w:rPr>
  </w:style>
  <w:style w:type="character" w:customStyle="1" w:styleId="ListLabel909">
    <w:name w:val="ListLabel 909"/>
    <w:qFormat/>
    <w:rsid w:val="00FF6902"/>
    <w:rPr>
      <w:rFonts w:cs="Times New Roman"/>
    </w:rPr>
  </w:style>
  <w:style w:type="character" w:customStyle="1" w:styleId="ListLabel910">
    <w:name w:val="ListLabel 910"/>
    <w:qFormat/>
    <w:rsid w:val="00FF6902"/>
    <w:rPr>
      <w:rFonts w:cs="Times New Roman"/>
    </w:rPr>
  </w:style>
  <w:style w:type="character" w:customStyle="1" w:styleId="ListLabel911">
    <w:name w:val="ListLabel 911"/>
    <w:qFormat/>
    <w:rsid w:val="00FF6902"/>
    <w:rPr>
      <w:rFonts w:cs="Times New Roman"/>
    </w:rPr>
  </w:style>
  <w:style w:type="character" w:customStyle="1" w:styleId="ListLabel912">
    <w:name w:val="ListLabel 912"/>
    <w:qFormat/>
    <w:rsid w:val="00FF6902"/>
    <w:rPr>
      <w:rFonts w:cs="Times New Roman"/>
    </w:rPr>
  </w:style>
  <w:style w:type="character" w:customStyle="1" w:styleId="ListLabel913">
    <w:name w:val="ListLabel 913"/>
    <w:qFormat/>
    <w:rsid w:val="00FF6902"/>
    <w:rPr>
      <w:rFonts w:cs="Times New Roman"/>
    </w:rPr>
  </w:style>
  <w:style w:type="character" w:customStyle="1" w:styleId="ListLabel914">
    <w:name w:val="ListLabel 914"/>
    <w:qFormat/>
    <w:rsid w:val="00FF6902"/>
    <w:rPr>
      <w:b/>
    </w:rPr>
  </w:style>
  <w:style w:type="character" w:customStyle="1" w:styleId="ListLabel915">
    <w:name w:val="ListLabel 91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FF6902"/>
    <w:rPr>
      <w:rFonts w:cs="Courier New"/>
    </w:rPr>
  </w:style>
  <w:style w:type="character" w:customStyle="1" w:styleId="ListLabel917">
    <w:name w:val="ListLabel 917"/>
    <w:qFormat/>
    <w:rsid w:val="00FF6902"/>
    <w:rPr>
      <w:rFonts w:cs="Wingdings"/>
    </w:rPr>
  </w:style>
  <w:style w:type="character" w:customStyle="1" w:styleId="ListLabel918">
    <w:name w:val="ListLabel 918"/>
    <w:qFormat/>
    <w:rsid w:val="00FF6902"/>
    <w:rPr>
      <w:rFonts w:cs="Symbol"/>
    </w:rPr>
  </w:style>
  <w:style w:type="character" w:customStyle="1" w:styleId="ListLabel919">
    <w:name w:val="ListLabel 919"/>
    <w:qFormat/>
    <w:rsid w:val="00FF6902"/>
    <w:rPr>
      <w:rFonts w:cs="Courier New"/>
    </w:rPr>
  </w:style>
  <w:style w:type="character" w:customStyle="1" w:styleId="ListLabel920">
    <w:name w:val="ListLabel 920"/>
    <w:qFormat/>
    <w:rsid w:val="00FF6902"/>
    <w:rPr>
      <w:rFonts w:cs="Wingdings"/>
    </w:rPr>
  </w:style>
  <w:style w:type="character" w:customStyle="1" w:styleId="ListLabel921">
    <w:name w:val="ListLabel 921"/>
    <w:qFormat/>
    <w:rsid w:val="00FF6902"/>
    <w:rPr>
      <w:rFonts w:cs="Symbol"/>
    </w:rPr>
  </w:style>
  <w:style w:type="character" w:customStyle="1" w:styleId="ListLabel922">
    <w:name w:val="ListLabel 922"/>
    <w:qFormat/>
    <w:rsid w:val="00FF6902"/>
    <w:rPr>
      <w:rFonts w:cs="Courier New"/>
    </w:rPr>
  </w:style>
  <w:style w:type="character" w:customStyle="1" w:styleId="ListLabel923">
    <w:name w:val="ListLabel 923"/>
    <w:qFormat/>
    <w:rsid w:val="00FF6902"/>
    <w:rPr>
      <w:rFonts w:cs="Wingdings"/>
    </w:rPr>
  </w:style>
  <w:style w:type="character" w:customStyle="1" w:styleId="ListLabel924">
    <w:name w:val="ListLabel 924"/>
    <w:qFormat/>
    <w:rsid w:val="00FF6902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FF6902"/>
    <w:rPr>
      <w:rFonts w:cs="Courier New"/>
    </w:rPr>
  </w:style>
  <w:style w:type="character" w:customStyle="1" w:styleId="ListLabel926">
    <w:name w:val="ListLabel 926"/>
    <w:qFormat/>
    <w:rsid w:val="00FF6902"/>
    <w:rPr>
      <w:rFonts w:cs="Wingdings"/>
    </w:rPr>
  </w:style>
  <w:style w:type="character" w:customStyle="1" w:styleId="ListLabel927">
    <w:name w:val="ListLabel 927"/>
    <w:qFormat/>
    <w:rsid w:val="00FF6902"/>
    <w:rPr>
      <w:rFonts w:cs="Symbol"/>
    </w:rPr>
  </w:style>
  <w:style w:type="character" w:customStyle="1" w:styleId="ListLabel928">
    <w:name w:val="ListLabel 928"/>
    <w:qFormat/>
    <w:rsid w:val="00FF6902"/>
    <w:rPr>
      <w:rFonts w:cs="Courier New"/>
    </w:rPr>
  </w:style>
  <w:style w:type="character" w:customStyle="1" w:styleId="ListLabel929">
    <w:name w:val="ListLabel 929"/>
    <w:qFormat/>
    <w:rsid w:val="00FF6902"/>
    <w:rPr>
      <w:rFonts w:cs="Wingdings"/>
    </w:rPr>
  </w:style>
  <w:style w:type="character" w:customStyle="1" w:styleId="ListLabel930">
    <w:name w:val="ListLabel 930"/>
    <w:qFormat/>
    <w:rsid w:val="00FF6902"/>
    <w:rPr>
      <w:rFonts w:cs="Symbol"/>
    </w:rPr>
  </w:style>
  <w:style w:type="character" w:customStyle="1" w:styleId="ListLabel931">
    <w:name w:val="ListLabel 931"/>
    <w:qFormat/>
    <w:rsid w:val="00FF6902"/>
    <w:rPr>
      <w:rFonts w:cs="Courier New"/>
    </w:rPr>
  </w:style>
  <w:style w:type="character" w:customStyle="1" w:styleId="ListLabel932">
    <w:name w:val="ListLabel 932"/>
    <w:qFormat/>
    <w:rsid w:val="00FF6902"/>
    <w:rPr>
      <w:rFonts w:cs="Wingdings"/>
    </w:rPr>
  </w:style>
  <w:style w:type="character" w:customStyle="1" w:styleId="ListLabel933">
    <w:name w:val="ListLabel 933"/>
    <w:qFormat/>
    <w:rsid w:val="00FF6902"/>
    <w:rPr>
      <w:lang w:val="ca-ES" w:eastAsia="en-US" w:bidi="ar-SA"/>
    </w:rPr>
  </w:style>
  <w:style w:type="character" w:customStyle="1" w:styleId="ListLabel934">
    <w:name w:val="ListLabel 93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FF6902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FF6902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FF6902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FF6902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FF6902"/>
    <w:rPr>
      <w:rFonts w:cs="Times New Roman"/>
      <w:sz w:val="22"/>
    </w:rPr>
  </w:style>
  <w:style w:type="character" w:customStyle="1" w:styleId="ListLabel943">
    <w:name w:val="ListLabel 943"/>
    <w:qFormat/>
    <w:rsid w:val="00FF6902"/>
    <w:rPr>
      <w:rFonts w:cs="Courier New"/>
    </w:rPr>
  </w:style>
  <w:style w:type="character" w:customStyle="1" w:styleId="ListLabel944">
    <w:name w:val="ListLabel 944"/>
    <w:qFormat/>
    <w:rsid w:val="00FF6902"/>
    <w:rPr>
      <w:rFonts w:cs="Wingdings"/>
    </w:rPr>
  </w:style>
  <w:style w:type="character" w:customStyle="1" w:styleId="ListLabel945">
    <w:name w:val="ListLabel 945"/>
    <w:qFormat/>
    <w:rsid w:val="00FF6902"/>
    <w:rPr>
      <w:rFonts w:cs="Symbol"/>
    </w:rPr>
  </w:style>
  <w:style w:type="character" w:customStyle="1" w:styleId="ListLabel946">
    <w:name w:val="ListLabel 946"/>
    <w:qFormat/>
    <w:rsid w:val="00FF6902"/>
    <w:rPr>
      <w:rFonts w:cs="Courier New"/>
    </w:rPr>
  </w:style>
  <w:style w:type="character" w:customStyle="1" w:styleId="ListLabel947">
    <w:name w:val="ListLabel 947"/>
    <w:qFormat/>
    <w:rsid w:val="00FF6902"/>
    <w:rPr>
      <w:rFonts w:cs="Wingdings"/>
    </w:rPr>
  </w:style>
  <w:style w:type="character" w:customStyle="1" w:styleId="ListLabel948">
    <w:name w:val="ListLabel 948"/>
    <w:qFormat/>
    <w:rsid w:val="00FF6902"/>
    <w:rPr>
      <w:rFonts w:cs="Symbol"/>
    </w:rPr>
  </w:style>
  <w:style w:type="character" w:customStyle="1" w:styleId="ListLabel949">
    <w:name w:val="ListLabel 949"/>
    <w:qFormat/>
    <w:rsid w:val="00FF6902"/>
    <w:rPr>
      <w:rFonts w:cs="Courier New"/>
    </w:rPr>
  </w:style>
  <w:style w:type="character" w:customStyle="1" w:styleId="ListLabel950">
    <w:name w:val="ListLabel 950"/>
    <w:qFormat/>
    <w:rsid w:val="00FF6902"/>
    <w:rPr>
      <w:rFonts w:cs="Wingdings"/>
    </w:rPr>
  </w:style>
  <w:style w:type="character" w:customStyle="1" w:styleId="ListLabel951">
    <w:name w:val="ListLabel 951"/>
    <w:qFormat/>
    <w:rsid w:val="00FF6902"/>
    <w:rPr>
      <w:lang w:val="ca-ES" w:eastAsia="en-US" w:bidi="ar-SA"/>
    </w:rPr>
  </w:style>
  <w:style w:type="character" w:customStyle="1" w:styleId="ListLabel952">
    <w:name w:val="ListLabel 95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FF6902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FF6902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FF6902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FF6902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FF6902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FF6902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FF6902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FF6902"/>
    <w:rPr>
      <w:lang w:val="ca-ES" w:eastAsia="en-US" w:bidi="ar-SA"/>
    </w:rPr>
  </w:style>
  <w:style w:type="character" w:customStyle="1" w:styleId="ListLabel961">
    <w:name w:val="ListLabel 9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FF6902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FF6902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FF6902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FF6902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FF6902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FF6902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FF6902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FF6902"/>
    <w:rPr>
      <w:lang w:val="ca-ES" w:eastAsia="en-US" w:bidi="ar-SA"/>
    </w:rPr>
  </w:style>
  <w:style w:type="character" w:customStyle="1" w:styleId="ListLabel970">
    <w:name w:val="ListLabel 97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FF6902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FF6902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FF6902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FF6902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FF6902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FF6902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FF6902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FF6902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FF6902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FF6902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FF6902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FF6902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FF6902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FF6902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FF6902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FF6902"/>
    <w:rPr>
      <w:lang w:val="ca-ES" w:eastAsia="en-US" w:bidi="ar-SA"/>
    </w:rPr>
  </w:style>
  <w:style w:type="character" w:customStyle="1" w:styleId="ListLabel988">
    <w:name w:val="ListLabel 9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FF6902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FF6902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FF6902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FF6902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FF6902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FF6902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FF6902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FF6902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FF6902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FF6902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FF6902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FF6902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FF6902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FF6902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FF6902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FF6902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FF6902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FF6902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FF6902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FF6902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FF6902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FF6902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FF6902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FF6902"/>
    <w:rPr>
      <w:b/>
    </w:rPr>
  </w:style>
  <w:style w:type="character" w:customStyle="1" w:styleId="ListLabel1015">
    <w:name w:val="ListLabel 1015"/>
    <w:qFormat/>
    <w:rsid w:val="00FF6902"/>
    <w:rPr>
      <w:b/>
    </w:rPr>
  </w:style>
  <w:style w:type="character" w:customStyle="1" w:styleId="ListLabel1016">
    <w:name w:val="ListLabel 1016"/>
    <w:qFormat/>
    <w:rsid w:val="00FF6902"/>
    <w:rPr>
      <w:b/>
    </w:rPr>
  </w:style>
  <w:style w:type="character" w:customStyle="1" w:styleId="ListLabel1017">
    <w:name w:val="ListLabel 1017"/>
    <w:qFormat/>
    <w:rsid w:val="00FF6902"/>
    <w:rPr>
      <w:b/>
    </w:rPr>
  </w:style>
  <w:style w:type="character" w:customStyle="1" w:styleId="ListLabel1018">
    <w:name w:val="ListLabel 1018"/>
    <w:qFormat/>
    <w:rsid w:val="00FF6902"/>
    <w:rPr>
      <w:b/>
    </w:rPr>
  </w:style>
  <w:style w:type="character" w:customStyle="1" w:styleId="ListLabel1019">
    <w:name w:val="ListLabel 1019"/>
    <w:qFormat/>
    <w:rsid w:val="00FF6902"/>
    <w:rPr>
      <w:b/>
    </w:rPr>
  </w:style>
  <w:style w:type="character" w:customStyle="1" w:styleId="ListLabel1020">
    <w:name w:val="ListLabel 1020"/>
    <w:qFormat/>
    <w:rsid w:val="00FF6902"/>
    <w:rPr>
      <w:b/>
    </w:rPr>
  </w:style>
  <w:style w:type="character" w:customStyle="1" w:styleId="ListLabel1021">
    <w:name w:val="ListLabel 1021"/>
    <w:qFormat/>
    <w:rsid w:val="00FF6902"/>
    <w:rPr>
      <w:b/>
    </w:rPr>
  </w:style>
  <w:style w:type="character" w:customStyle="1" w:styleId="ListLabel1022">
    <w:name w:val="ListLabel 1022"/>
    <w:qFormat/>
    <w:rsid w:val="00FF6902"/>
    <w:rPr>
      <w:b/>
    </w:rPr>
  </w:style>
  <w:style w:type="character" w:customStyle="1" w:styleId="ListLabel1023">
    <w:name w:val="ListLabel 102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FF6902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FF6902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FF6902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FF6902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FF6902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FF6902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FF6902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FF6902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FF6902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FF6902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FF6902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FF6902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FF6902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FF6902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FF6902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FF6902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FF6902"/>
    <w:rPr>
      <w:b w:val="0"/>
    </w:rPr>
  </w:style>
  <w:style w:type="character" w:customStyle="1" w:styleId="ListLabel1055">
    <w:name w:val="ListLabel 105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FF6902"/>
    <w:rPr>
      <w:b w:val="0"/>
    </w:rPr>
  </w:style>
  <w:style w:type="character" w:customStyle="1" w:styleId="ListLabel1057">
    <w:name w:val="ListLabel 1057"/>
    <w:qFormat/>
    <w:rsid w:val="00FF6902"/>
    <w:rPr>
      <w:b w:val="0"/>
    </w:rPr>
  </w:style>
  <w:style w:type="character" w:customStyle="1" w:styleId="ListLabel1058">
    <w:name w:val="ListLabel 1058"/>
    <w:qFormat/>
    <w:rsid w:val="00FF6902"/>
    <w:rPr>
      <w:b w:val="0"/>
    </w:rPr>
  </w:style>
  <w:style w:type="character" w:customStyle="1" w:styleId="ListLabel1059">
    <w:name w:val="ListLabel 1059"/>
    <w:qFormat/>
    <w:rsid w:val="00FF6902"/>
    <w:rPr>
      <w:b w:val="0"/>
    </w:rPr>
  </w:style>
  <w:style w:type="character" w:customStyle="1" w:styleId="ListLabel1060">
    <w:name w:val="ListLabel 1060"/>
    <w:qFormat/>
    <w:rsid w:val="00FF6902"/>
    <w:rPr>
      <w:b w:val="0"/>
    </w:rPr>
  </w:style>
  <w:style w:type="character" w:customStyle="1" w:styleId="ListLabel1061">
    <w:name w:val="ListLabel 1061"/>
    <w:qFormat/>
    <w:rsid w:val="00FF6902"/>
    <w:rPr>
      <w:b w:val="0"/>
    </w:rPr>
  </w:style>
  <w:style w:type="character" w:customStyle="1" w:styleId="ListLabel1062">
    <w:name w:val="ListLabel 1062"/>
    <w:qFormat/>
    <w:rsid w:val="00FF6902"/>
    <w:rPr>
      <w:b w:val="0"/>
    </w:rPr>
  </w:style>
  <w:style w:type="character" w:customStyle="1" w:styleId="ListLabel1063">
    <w:name w:val="ListLabel 1063"/>
    <w:qFormat/>
    <w:rsid w:val="00FF6902"/>
    <w:rPr>
      <w:rFonts w:cs="Times New Roman"/>
      <w:sz w:val="22"/>
    </w:rPr>
  </w:style>
  <w:style w:type="character" w:customStyle="1" w:styleId="ListLabel1064">
    <w:name w:val="ListLabel 106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FF6902"/>
    <w:rPr>
      <w:rFonts w:cs="Symbol"/>
      <w:sz w:val="22"/>
    </w:rPr>
  </w:style>
  <w:style w:type="character" w:customStyle="1" w:styleId="ListLabel1066">
    <w:name w:val="ListLabel 1066"/>
    <w:qFormat/>
    <w:rsid w:val="00FF6902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FF6902"/>
    <w:rPr>
      <w:rFonts w:cs="Courier New"/>
    </w:rPr>
  </w:style>
  <w:style w:type="character" w:customStyle="1" w:styleId="ListLabel1068">
    <w:name w:val="ListLabel 1068"/>
    <w:qFormat/>
    <w:rsid w:val="00FF6902"/>
    <w:rPr>
      <w:rFonts w:cs="Wingdings"/>
    </w:rPr>
  </w:style>
  <w:style w:type="character" w:customStyle="1" w:styleId="ListLabel1069">
    <w:name w:val="ListLabel 1069"/>
    <w:qFormat/>
    <w:rsid w:val="00FF6902"/>
    <w:rPr>
      <w:rFonts w:cs="Symbol"/>
    </w:rPr>
  </w:style>
  <w:style w:type="character" w:customStyle="1" w:styleId="ListLabel1070">
    <w:name w:val="ListLabel 1070"/>
    <w:qFormat/>
    <w:rsid w:val="00FF6902"/>
    <w:rPr>
      <w:rFonts w:cs="Courier New"/>
    </w:rPr>
  </w:style>
  <w:style w:type="character" w:customStyle="1" w:styleId="ListLabel1071">
    <w:name w:val="ListLabel 1071"/>
    <w:qFormat/>
    <w:rsid w:val="00FF6902"/>
    <w:rPr>
      <w:rFonts w:cs="Wingdings"/>
    </w:rPr>
  </w:style>
  <w:style w:type="character" w:customStyle="1" w:styleId="ListLabel1072">
    <w:name w:val="ListLabel 1072"/>
    <w:qFormat/>
    <w:rsid w:val="00FF6902"/>
    <w:rPr>
      <w:rFonts w:cs="Symbol"/>
    </w:rPr>
  </w:style>
  <w:style w:type="character" w:customStyle="1" w:styleId="ListLabel1073">
    <w:name w:val="ListLabel 1073"/>
    <w:qFormat/>
    <w:rsid w:val="00FF6902"/>
    <w:rPr>
      <w:rFonts w:cs="Courier New"/>
    </w:rPr>
  </w:style>
  <w:style w:type="character" w:customStyle="1" w:styleId="ListLabel1074">
    <w:name w:val="ListLabel 1074"/>
    <w:qFormat/>
    <w:rsid w:val="00FF6902"/>
    <w:rPr>
      <w:rFonts w:cs="Wingdings"/>
    </w:rPr>
  </w:style>
  <w:style w:type="character" w:customStyle="1" w:styleId="ListLabel1075">
    <w:name w:val="ListLabel 107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FF6902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FF6902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FF6902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FF6902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FF6902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FF6902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FF6902"/>
    <w:rPr>
      <w:rFonts w:cs="Times New Roman"/>
    </w:rPr>
  </w:style>
  <w:style w:type="character" w:customStyle="1" w:styleId="ListLabel1087">
    <w:name w:val="ListLabel 1087"/>
    <w:qFormat/>
    <w:rsid w:val="00FF6902"/>
    <w:rPr>
      <w:rFonts w:cs="Times New Roman"/>
    </w:rPr>
  </w:style>
  <w:style w:type="character" w:customStyle="1" w:styleId="ListLabel1088">
    <w:name w:val="ListLabel 1088"/>
    <w:qFormat/>
    <w:rsid w:val="00FF6902"/>
    <w:rPr>
      <w:rFonts w:cs="Times New Roman"/>
    </w:rPr>
  </w:style>
  <w:style w:type="character" w:customStyle="1" w:styleId="ListLabel1089">
    <w:name w:val="ListLabel 1089"/>
    <w:qFormat/>
    <w:rsid w:val="00FF6902"/>
    <w:rPr>
      <w:rFonts w:cs="Times New Roman"/>
    </w:rPr>
  </w:style>
  <w:style w:type="character" w:customStyle="1" w:styleId="ListLabel1090">
    <w:name w:val="ListLabel 1090"/>
    <w:qFormat/>
    <w:rsid w:val="00FF6902"/>
    <w:rPr>
      <w:rFonts w:cs="Times New Roman"/>
    </w:rPr>
  </w:style>
  <w:style w:type="character" w:customStyle="1" w:styleId="ListLabel1091">
    <w:name w:val="ListLabel 1091"/>
    <w:qFormat/>
    <w:rsid w:val="00FF6902"/>
    <w:rPr>
      <w:rFonts w:cs="Times New Roman"/>
    </w:rPr>
  </w:style>
  <w:style w:type="character" w:customStyle="1" w:styleId="ListLabel1092">
    <w:name w:val="ListLabel 1092"/>
    <w:qFormat/>
    <w:rsid w:val="00FF6902"/>
    <w:rPr>
      <w:rFonts w:cs="Times New Roman"/>
    </w:rPr>
  </w:style>
  <w:style w:type="character" w:customStyle="1" w:styleId="ListLabel1093">
    <w:name w:val="ListLabel 1093"/>
    <w:qFormat/>
    <w:rsid w:val="00FF6902"/>
    <w:rPr>
      <w:rFonts w:cs="Times New Roman"/>
    </w:rPr>
  </w:style>
  <w:style w:type="character" w:customStyle="1" w:styleId="ListLabel1094">
    <w:name w:val="ListLabel 1094"/>
    <w:qFormat/>
    <w:rsid w:val="00FF6902"/>
    <w:rPr>
      <w:rFonts w:cs="Times New Roman"/>
    </w:rPr>
  </w:style>
  <w:style w:type="character" w:customStyle="1" w:styleId="ListLabel1095">
    <w:name w:val="ListLabel 109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FF6902"/>
    <w:rPr>
      <w:rFonts w:cs="Symbol"/>
    </w:rPr>
  </w:style>
  <w:style w:type="character" w:customStyle="1" w:styleId="ListLabel1098">
    <w:name w:val="ListLabel 1098"/>
    <w:qFormat/>
    <w:rsid w:val="00FF6902"/>
    <w:rPr>
      <w:rFonts w:cs="Symbol"/>
    </w:rPr>
  </w:style>
  <w:style w:type="character" w:customStyle="1" w:styleId="ListLabel1099">
    <w:name w:val="ListLabel 1099"/>
    <w:qFormat/>
    <w:rsid w:val="00FF6902"/>
    <w:rPr>
      <w:rFonts w:cs="Symbol"/>
    </w:rPr>
  </w:style>
  <w:style w:type="character" w:customStyle="1" w:styleId="ListLabel1100">
    <w:name w:val="ListLabel 1100"/>
    <w:qFormat/>
    <w:rsid w:val="00FF6902"/>
    <w:rPr>
      <w:rFonts w:cs="Symbol"/>
    </w:rPr>
  </w:style>
  <w:style w:type="character" w:customStyle="1" w:styleId="ListLabel1101">
    <w:name w:val="ListLabel 1101"/>
    <w:qFormat/>
    <w:rsid w:val="00FF6902"/>
    <w:rPr>
      <w:rFonts w:cs="Symbol"/>
    </w:rPr>
  </w:style>
  <w:style w:type="character" w:customStyle="1" w:styleId="ListLabel1102">
    <w:name w:val="ListLabel 1102"/>
    <w:qFormat/>
    <w:rsid w:val="00FF6902"/>
    <w:rPr>
      <w:rFonts w:cs="Symbol"/>
    </w:rPr>
  </w:style>
  <w:style w:type="character" w:customStyle="1" w:styleId="ListLabel1103">
    <w:name w:val="ListLabel 1103"/>
    <w:qFormat/>
    <w:rsid w:val="00FF6902"/>
    <w:rPr>
      <w:rFonts w:cs="Symbol"/>
    </w:rPr>
  </w:style>
  <w:style w:type="character" w:customStyle="1" w:styleId="ListLabel1104">
    <w:name w:val="ListLabel 1104"/>
    <w:qFormat/>
    <w:rsid w:val="00FF6902"/>
    <w:rPr>
      <w:rFonts w:cs="Symbol"/>
    </w:rPr>
  </w:style>
  <w:style w:type="character" w:customStyle="1" w:styleId="ListLabel1105">
    <w:name w:val="ListLabel 1105"/>
    <w:qFormat/>
    <w:rsid w:val="00FF6902"/>
    <w:rPr>
      <w:rFonts w:cs="Courier New"/>
    </w:rPr>
  </w:style>
  <w:style w:type="character" w:customStyle="1" w:styleId="ListLabel1106">
    <w:name w:val="ListLabel 1106"/>
    <w:qFormat/>
    <w:rsid w:val="00FF6902"/>
    <w:rPr>
      <w:rFonts w:cs="Wingdings"/>
    </w:rPr>
  </w:style>
  <w:style w:type="character" w:customStyle="1" w:styleId="ListLabel1107">
    <w:name w:val="ListLabel 1107"/>
    <w:qFormat/>
    <w:rsid w:val="00FF6902"/>
    <w:rPr>
      <w:rFonts w:cs="Symbol"/>
    </w:rPr>
  </w:style>
  <w:style w:type="character" w:customStyle="1" w:styleId="ListLabel1108">
    <w:name w:val="ListLabel 1108"/>
    <w:qFormat/>
    <w:rsid w:val="00FF6902"/>
    <w:rPr>
      <w:rFonts w:cs="Courier New"/>
    </w:rPr>
  </w:style>
  <w:style w:type="character" w:customStyle="1" w:styleId="ListLabel1109">
    <w:name w:val="ListLabel 1109"/>
    <w:qFormat/>
    <w:rsid w:val="00FF6902"/>
    <w:rPr>
      <w:rFonts w:cs="Wingdings"/>
    </w:rPr>
  </w:style>
  <w:style w:type="character" w:customStyle="1" w:styleId="ListLabel1110">
    <w:name w:val="ListLabel 1110"/>
    <w:qFormat/>
    <w:rsid w:val="00FF6902"/>
    <w:rPr>
      <w:rFonts w:cs="Symbol"/>
    </w:rPr>
  </w:style>
  <w:style w:type="character" w:customStyle="1" w:styleId="ListLabel1111">
    <w:name w:val="ListLabel 1111"/>
    <w:qFormat/>
    <w:rsid w:val="00FF6902"/>
    <w:rPr>
      <w:rFonts w:cs="Courier New"/>
    </w:rPr>
  </w:style>
  <w:style w:type="character" w:customStyle="1" w:styleId="ListLabel1112">
    <w:name w:val="ListLabel 1112"/>
    <w:qFormat/>
    <w:rsid w:val="00FF6902"/>
    <w:rPr>
      <w:rFonts w:cs="Wingdings"/>
    </w:rPr>
  </w:style>
  <w:style w:type="character" w:customStyle="1" w:styleId="ListLabel1113">
    <w:name w:val="ListLabel 1113"/>
    <w:qFormat/>
    <w:rsid w:val="00FF6902"/>
    <w:rPr>
      <w:rFonts w:cs="Times New Roman"/>
    </w:rPr>
  </w:style>
  <w:style w:type="character" w:customStyle="1" w:styleId="ListLabel1114">
    <w:name w:val="ListLabel 1114"/>
    <w:qFormat/>
    <w:rsid w:val="00FF6902"/>
    <w:rPr>
      <w:rFonts w:cs="Times New Roman"/>
    </w:rPr>
  </w:style>
  <w:style w:type="character" w:customStyle="1" w:styleId="ListLabel1115">
    <w:name w:val="ListLabel 1115"/>
    <w:qFormat/>
    <w:rsid w:val="00FF6902"/>
    <w:rPr>
      <w:rFonts w:cs="Times New Roman"/>
    </w:rPr>
  </w:style>
  <w:style w:type="character" w:customStyle="1" w:styleId="ListLabel1116">
    <w:name w:val="ListLabel 1116"/>
    <w:qFormat/>
    <w:rsid w:val="00FF6902"/>
    <w:rPr>
      <w:rFonts w:cs="Times New Roman"/>
    </w:rPr>
  </w:style>
  <w:style w:type="character" w:customStyle="1" w:styleId="ListLabel1117">
    <w:name w:val="ListLabel 1117"/>
    <w:qFormat/>
    <w:rsid w:val="00FF6902"/>
    <w:rPr>
      <w:rFonts w:cs="Times New Roman"/>
    </w:rPr>
  </w:style>
  <w:style w:type="character" w:customStyle="1" w:styleId="ListLabel1118">
    <w:name w:val="ListLabel 1118"/>
    <w:qFormat/>
    <w:rsid w:val="00FF6902"/>
    <w:rPr>
      <w:rFonts w:cs="Times New Roman"/>
    </w:rPr>
  </w:style>
  <w:style w:type="character" w:customStyle="1" w:styleId="ListLabel1119">
    <w:name w:val="ListLabel 1119"/>
    <w:qFormat/>
    <w:rsid w:val="00FF6902"/>
    <w:rPr>
      <w:rFonts w:cs="Times New Roman"/>
    </w:rPr>
  </w:style>
  <w:style w:type="character" w:customStyle="1" w:styleId="ListLabel1120">
    <w:name w:val="ListLabel 1120"/>
    <w:qFormat/>
    <w:rsid w:val="00FF6902"/>
    <w:rPr>
      <w:rFonts w:cs="Times New Roman"/>
    </w:rPr>
  </w:style>
  <w:style w:type="character" w:customStyle="1" w:styleId="ListLabel1121">
    <w:name w:val="ListLabel 1121"/>
    <w:qFormat/>
    <w:rsid w:val="00FF6902"/>
    <w:rPr>
      <w:rFonts w:cs="Times New Roman"/>
    </w:rPr>
  </w:style>
  <w:style w:type="character" w:customStyle="1" w:styleId="ListLabel1122">
    <w:name w:val="ListLabel 1122"/>
    <w:qFormat/>
    <w:rsid w:val="00FF6902"/>
    <w:rPr>
      <w:rFonts w:cs="Times New Roman"/>
    </w:rPr>
  </w:style>
  <w:style w:type="character" w:customStyle="1" w:styleId="ListLabel1123">
    <w:name w:val="ListLabel 1123"/>
    <w:qFormat/>
    <w:rsid w:val="00FF6902"/>
    <w:rPr>
      <w:rFonts w:cs="Times New Roman"/>
    </w:rPr>
  </w:style>
  <w:style w:type="character" w:customStyle="1" w:styleId="ListLabel1124">
    <w:name w:val="ListLabel 1124"/>
    <w:qFormat/>
    <w:rsid w:val="00FF6902"/>
    <w:rPr>
      <w:rFonts w:cs="Times New Roman"/>
    </w:rPr>
  </w:style>
  <w:style w:type="character" w:customStyle="1" w:styleId="ListLabel1125">
    <w:name w:val="ListLabel 1125"/>
    <w:qFormat/>
    <w:rsid w:val="00FF6902"/>
    <w:rPr>
      <w:rFonts w:cs="Times New Roman"/>
    </w:rPr>
  </w:style>
  <w:style w:type="character" w:customStyle="1" w:styleId="ListLabel1126">
    <w:name w:val="ListLabel 1126"/>
    <w:qFormat/>
    <w:rsid w:val="00FF6902"/>
    <w:rPr>
      <w:rFonts w:cs="Times New Roman"/>
    </w:rPr>
  </w:style>
  <w:style w:type="character" w:customStyle="1" w:styleId="ListLabel1127">
    <w:name w:val="ListLabel 1127"/>
    <w:qFormat/>
    <w:rsid w:val="00FF6902"/>
    <w:rPr>
      <w:rFonts w:cs="Times New Roman"/>
    </w:rPr>
  </w:style>
  <w:style w:type="character" w:customStyle="1" w:styleId="ListLabel1128">
    <w:name w:val="ListLabel 1128"/>
    <w:qFormat/>
    <w:rsid w:val="00FF6902"/>
    <w:rPr>
      <w:rFonts w:cs="Times New Roman"/>
    </w:rPr>
  </w:style>
  <w:style w:type="character" w:customStyle="1" w:styleId="ListLabel1129">
    <w:name w:val="ListLabel 1129"/>
    <w:qFormat/>
    <w:rsid w:val="00FF6902"/>
    <w:rPr>
      <w:rFonts w:cs="Times New Roman"/>
    </w:rPr>
  </w:style>
  <w:style w:type="character" w:customStyle="1" w:styleId="ListLabel1130">
    <w:name w:val="ListLabel 1130"/>
    <w:qFormat/>
    <w:rsid w:val="00FF6902"/>
    <w:rPr>
      <w:rFonts w:cs="Times New Roman"/>
    </w:rPr>
  </w:style>
  <w:style w:type="character" w:customStyle="1" w:styleId="ListLabel1131">
    <w:name w:val="ListLabel 1131"/>
    <w:qFormat/>
    <w:rsid w:val="00FF6902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FF6902"/>
    <w:rPr>
      <w:rFonts w:cs="Times New Roman"/>
    </w:rPr>
  </w:style>
  <w:style w:type="character" w:customStyle="1" w:styleId="ListLabel1133">
    <w:name w:val="ListLabel 1133"/>
    <w:qFormat/>
    <w:rsid w:val="00FF6902"/>
    <w:rPr>
      <w:rFonts w:cs="Times New Roman"/>
    </w:rPr>
  </w:style>
  <w:style w:type="character" w:customStyle="1" w:styleId="ListLabel1134">
    <w:name w:val="ListLabel 1134"/>
    <w:qFormat/>
    <w:rsid w:val="00FF6902"/>
    <w:rPr>
      <w:rFonts w:cs="Times New Roman"/>
    </w:rPr>
  </w:style>
  <w:style w:type="character" w:customStyle="1" w:styleId="ListLabel1135">
    <w:name w:val="ListLabel 1135"/>
    <w:qFormat/>
    <w:rsid w:val="00FF6902"/>
    <w:rPr>
      <w:rFonts w:cs="Times New Roman"/>
    </w:rPr>
  </w:style>
  <w:style w:type="character" w:customStyle="1" w:styleId="ListLabel1136">
    <w:name w:val="ListLabel 1136"/>
    <w:qFormat/>
    <w:rsid w:val="00FF6902"/>
    <w:rPr>
      <w:rFonts w:cs="Times New Roman"/>
    </w:rPr>
  </w:style>
  <w:style w:type="character" w:customStyle="1" w:styleId="ListLabel1137">
    <w:name w:val="ListLabel 1137"/>
    <w:qFormat/>
    <w:rsid w:val="00FF6902"/>
    <w:rPr>
      <w:rFonts w:cs="Times New Roman"/>
    </w:rPr>
  </w:style>
  <w:style w:type="character" w:customStyle="1" w:styleId="ListLabel1138">
    <w:name w:val="ListLabel 1138"/>
    <w:qFormat/>
    <w:rsid w:val="00FF6902"/>
    <w:rPr>
      <w:rFonts w:cs="Times New Roman"/>
    </w:rPr>
  </w:style>
  <w:style w:type="character" w:customStyle="1" w:styleId="ListLabel1139">
    <w:name w:val="ListLabel 1139"/>
    <w:qFormat/>
    <w:rsid w:val="00FF6902"/>
    <w:rPr>
      <w:rFonts w:cs="Times New Roman"/>
    </w:rPr>
  </w:style>
  <w:style w:type="character" w:customStyle="1" w:styleId="ListLabel1140">
    <w:name w:val="ListLabel 1140"/>
    <w:qFormat/>
    <w:rsid w:val="00FF6902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FF6902"/>
    <w:rPr>
      <w:rFonts w:cs="Times New Roman"/>
    </w:rPr>
  </w:style>
  <w:style w:type="character" w:customStyle="1" w:styleId="ListLabel1142">
    <w:name w:val="ListLabel 1142"/>
    <w:qFormat/>
    <w:rsid w:val="00FF6902"/>
    <w:rPr>
      <w:rFonts w:cs="Times New Roman"/>
    </w:rPr>
  </w:style>
  <w:style w:type="character" w:customStyle="1" w:styleId="ListLabel1143">
    <w:name w:val="ListLabel 1143"/>
    <w:qFormat/>
    <w:rsid w:val="00FF6902"/>
    <w:rPr>
      <w:rFonts w:cs="Times New Roman"/>
    </w:rPr>
  </w:style>
  <w:style w:type="character" w:customStyle="1" w:styleId="ListLabel1144">
    <w:name w:val="ListLabel 1144"/>
    <w:qFormat/>
    <w:rsid w:val="00FF6902"/>
    <w:rPr>
      <w:rFonts w:cs="Times New Roman"/>
    </w:rPr>
  </w:style>
  <w:style w:type="character" w:customStyle="1" w:styleId="ListLabel1145">
    <w:name w:val="ListLabel 1145"/>
    <w:qFormat/>
    <w:rsid w:val="00FF6902"/>
    <w:rPr>
      <w:rFonts w:cs="Times New Roman"/>
    </w:rPr>
  </w:style>
  <w:style w:type="character" w:customStyle="1" w:styleId="ListLabel1146">
    <w:name w:val="ListLabel 1146"/>
    <w:qFormat/>
    <w:rsid w:val="00FF6902"/>
    <w:rPr>
      <w:rFonts w:cs="Times New Roman"/>
    </w:rPr>
  </w:style>
  <w:style w:type="character" w:customStyle="1" w:styleId="ListLabel1147">
    <w:name w:val="ListLabel 1147"/>
    <w:qFormat/>
    <w:rsid w:val="00FF6902"/>
    <w:rPr>
      <w:rFonts w:cs="Times New Roman"/>
    </w:rPr>
  </w:style>
  <w:style w:type="character" w:customStyle="1" w:styleId="ListLabel1148">
    <w:name w:val="ListLabel 1148"/>
    <w:qFormat/>
    <w:rsid w:val="00FF6902"/>
    <w:rPr>
      <w:rFonts w:cs="Times New Roman"/>
    </w:rPr>
  </w:style>
  <w:style w:type="character" w:customStyle="1" w:styleId="ListLabel1149">
    <w:name w:val="ListLabel 1149"/>
    <w:qFormat/>
    <w:rsid w:val="00FF6902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FF6902"/>
    <w:rPr>
      <w:rFonts w:cs="Times New Roman"/>
    </w:rPr>
  </w:style>
  <w:style w:type="character" w:customStyle="1" w:styleId="ListLabel1151">
    <w:name w:val="ListLabel 1151"/>
    <w:qFormat/>
    <w:rsid w:val="00FF6902"/>
    <w:rPr>
      <w:rFonts w:cs="Times New Roman"/>
    </w:rPr>
  </w:style>
  <w:style w:type="character" w:customStyle="1" w:styleId="ListLabel1152">
    <w:name w:val="ListLabel 1152"/>
    <w:qFormat/>
    <w:rsid w:val="00FF6902"/>
    <w:rPr>
      <w:rFonts w:cs="Times New Roman"/>
    </w:rPr>
  </w:style>
  <w:style w:type="character" w:customStyle="1" w:styleId="ListLabel1153">
    <w:name w:val="ListLabel 1153"/>
    <w:qFormat/>
    <w:rsid w:val="00FF6902"/>
    <w:rPr>
      <w:rFonts w:cs="Times New Roman"/>
    </w:rPr>
  </w:style>
  <w:style w:type="character" w:customStyle="1" w:styleId="ListLabel1154">
    <w:name w:val="ListLabel 1154"/>
    <w:qFormat/>
    <w:rsid w:val="00FF6902"/>
    <w:rPr>
      <w:rFonts w:cs="Times New Roman"/>
    </w:rPr>
  </w:style>
  <w:style w:type="character" w:customStyle="1" w:styleId="ListLabel1155">
    <w:name w:val="ListLabel 1155"/>
    <w:qFormat/>
    <w:rsid w:val="00FF6902"/>
    <w:rPr>
      <w:rFonts w:cs="Times New Roman"/>
    </w:rPr>
  </w:style>
  <w:style w:type="character" w:customStyle="1" w:styleId="ListLabel1156">
    <w:name w:val="ListLabel 1156"/>
    <w:qFormat/>
    <w:rsid w:val="00FF6902"/>
    <w:rPr>
      <w:rFonts w:cs="Times New Roman"/>
    </w:rPr>
  </w:style>
  <w:style w:type="character" w:customStyle="1" w:styleId="ListLabel1157">
    <w:name w:val="ListLabel 1157"/>
    <w:qFormat/>
    <w:rsid w:val="00FF6902"/>
    <w:rPr>
      <w:rFonts w:cs="Times New Roman"/>
    </w:rPr>
  </w:style>
  <w:style w:type="character" w:customStyle="1" w:styleId="ListLabel1158">
    <w:name w:val="ListLabel 1158"/>
    <w:qFormat/>
    <w:rsid w:val="00FF6902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FF6902"/>
    <w:rPr>
      <w:rFonts w:cs="Times New Roman"/>
    </w:rPr>
  </w:style>
  <w:style w:type="character" w:customStyle="1" w:styleId="ListLabel1160">
    <w:name w:val="ListLabel 1160"/>
    <w:qFormat/>
    <w:rsid w:val="00FF6902"/>
    <w:rPr>
      <w:rFonts w:cs="Times New Roman"/>
    </w:rPr>
  </w:style>
  <w:style w:type="character" w:customStyle="1" w:styleId="ListLabel1161">
    <w:name w:val="ListLabel 1161"/>
    <w:qFormat/>
    <w:rsid w:val="00FF6902"/>
    <w:rPr>
      <w:rFonts w:cs="Times New Roman"/>
    </w:rPr>
  </w:style>
  <w:style w:type="character" w:customStyle="1" w:styleId="ListLabel1162">
    <w:name w:val="ListLabel 1162"/>
    <w:qFormat/>
    <w:rsid w:val="00FF6902"/>
    <w:rPr>
      <w:rFonts w:cs="Times New Roman"/>
    </w:rPr>
  </w:style>
  <w:style w:type="character" w:customStyle="1" w:styleId="ListLabel1163">
    <w:name w:val="ListLabel 1163"/>
    <w:qFormat/>
    <w:rsid w:val="00FF6902"/>
    <w:rPr>
      <w:rFonts w:cs="Times New Roman"/>
    </w:rPr>
  </w:style>
  <w:style w:type="character" w:customStyle="1" w:styleId="ListLabel1164">
    <w:name w:val="ListLabel 1164"/>
    <w:qFormat/>
    <w:rsid w:val="00FF6902"/>
    <w:rPr>
      <w:rFonts w:cs="Times New Roman"/>
    </w:rPr>
  </w:style>
  <w:style w:type="character" w:customStyle="1" w:styleId="ListLabel1165">
    <w:name w:val="ListLabel 1165"/>
    <w:qFormat/>
    <w:rsid w:val="00FF6902"/>
    <w:rPr>
      <w:rFonts w:cs="Times New Roman"/>
    </w:rPr>
  </w:style>
  <w:style w:type="character" w:customStyle="1" w:styleId="ListLabel1166">
    <w:name w:val="ListLabel 1166"/>
    <w:qFormat/>
    <w:rsid w:val="00FF6902"/>
    <w:rPr>
      <w:rFonts w:cs="Times New Roman"/>
    </w:rPr>
  </w:style>
  <w:style w:type="character" w:customStyle="1" w:styleId="ListLabel1167">
    <w:name w:val="ListLabel 116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FF6902"/>
    <w:rPr>
      <w:rFonts w:cs="Times New Roman"/>
    </w:rPr>
  </w:style>
  <w:style w:type="character" w:customStyle="1" w:styleId="ListLabel1169">
    <w:name w:val="ListLabel 1169"/>
    <w:qFormat/>
    <w:rsid w:val="00FF6902"/>
    <w:rPr>
      <w:rFonts w:cs="Times New Roman"/>
    </w:rPr>
  </w:style>
  <w:style w:type="character" w:customStyle="1" w:styleId="ListLabel1170">
    <w:name w:val="ListLabel 1170"/>
    <w:qFormat/>
    <w:rsid w:val="00FF6902"/>
    <w:rPr>
      <w:rFonts w:cs="Times New Roman"/>
    </w:rPr>
  </w:style>
  <w:style w:type="character" w:customStyle="1" w:styleId="ListLabel1171">
    <w:name w:val="ListLabel 1171"/>
    <w:qFormat/>
    <w:rsid w:val="00FF6902"/>
    <w:rPr>
      <w:rFonts w:cs="Times New Roman"/>
    </w:rPr>
  </w:style>
  <w:style w:type="character" w:customStyle="1" w:styleId="ListLabel1172">
    <w:name w:val="ListLabel 1172"/>
    <w:qFormat/>
    <w:rsid w:val="00FF6902"/>
    <w:rPr>
      <w:rFonts w:cs="Times New Roman"/>
    </w:rPr>
  </w:style>
  <w:style w:type="character" w:customStyle="1" w:styleId="ListLabel1173">
    <w:name w:val="ListLabel 1173"/>
    <w:qFormat/>
    <w:rsid w:val="00FF6902"/>
    <w:rPr>
      <w:rFonts w:cs="Times New Roman"/>
    </w:rPr>
  </w:style>
  <w:style w:type="character" w:customStyle="1" w:styleId="ListLabel1174">
    <w:name w:val="ListLabel 1174"/>
    <w:qFormat/>
    <w:rsid w:val="00FF6902"/>
    <w:rPr>
      <w:rFonts w:cs="Times New Roman"/>
    </w:rPr>
  </w:style>
  <w:style w:type="character" w:customStyle="1" w:styleId="ListLabel1175">
    <w:name w:val="ListLabel 1175"/>
    <w:qFormat/>
    <w:rsid w:val="00FF6902"/>
    <w:rPr>
      <w:rFonts w:cs="Times New Roman"/>
    </w:rPr>
  </w:style>
  <w:style w:type="character" w:customStyle="1" w:styleId="ListLabel1176">
    <w:name w:val="ListLabel 117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FF6902"/>
    <w:rPr>
      <w:rFonts w:cs="Times New Roman"/>
    </w:rPr>
  </w:style>
  <w:style w:type="character" w:customStyle="1" w:styleId="ListLabel1178">
    <w:name w:val="ListLabel 1178"/>
    <w:qFormat/>
    <w:rsid w:val="00FF6902"/>
    <w:rPr>
      <w:rFonts w:cs="Times New Roman"/>
    </w:rPr>
  </w:style>
  <w:style w:type="character" w:customStyle="1" w:styleId="ListLabel1179">
    <w:name w:val="ListLabel 1179"/>
    <w:qFormat/>
    <w:rsid w:val="00FF6902"/>
    <w:rPr>
      <w:rFonts w:cs="Times New Roman"/>
    </w:rPr>
  </w:style>
  <w:style w:type="character" w:customStyle="1" w:styleId="ListLabel1180">
    <w:name w:val="ListLabel 1180"/>
    <w:qFormat/>
    <w:rsid w:val="00FF6902"/>
    <w:rPr>
      <w:rFonts w:cs="Times New Roman"/>
    </w:rPr>
  </w:style>
  <w:style w:type="character" w:customStyle="1" w:styleId="ListLabel1181">
    <w:name w:val="ListLabel 1181"/>
    <w:qFormat/>
    <w:rsid w:val="00FF6902"/>
    <w:rPr>
      <w:rFonts w:cs="Times New Roman"/>
    </w:rPr>
  </w:style>
  <w:style w:type="character" w:customStyle="1" w:styleId="ListLabel1182">
    <w:name w:val="ListLabel 1182"/>
    <w:qFormat/>
    <w:rsid w:val="00FF6902"/>
    <w:rPr>
      <w:rFonts w:cs="Times New Roman"/>
    </w:rPr>
  </w:style>
  <w:style w:type="character" w:customStyle="1" w:styleId="ListLabel1183">
    <w:name w:val="ListLabel 1183"/>
    <w:qFormat/>
    <w:rsid w:val="00FF6902"/>
    <w:rPr>
      <w:rFonts w:cs="Times New Roman"/>
    </w:rPr>
  </w:style>
  <w:style w:type="character" w:customStyle="1" w:styleId="ListLabel1184">
    <w:name w:val="ListLabel 1184"/>
    <w:qFormat/>
    <w:rsid w:val="00FF6902"/>
    <w:rPr>
      <w:rFonts w:cs="Times New Roman"/>
    </w:rPr>
  </w:style>
  <w:style w:type="character" w:customStyle="1" w:styleId="ListLabel1185">
    <w:name w:val="ListLabel 118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FF6902"/>
    <w:rPr>
      <w:rFonts w:cs="Times New Roman"/>
    </w:rPr>
  </w:style>
  <w:style w:type="character" w:customStyle="1" w:styleId="ListLabel1187">
    <w:name w:val="ListLabel 1187"/>
    <w:qFormat/>
    <w:rsid w:val="00FF6902"/>
    <w:rPr>
      <w:rFonts w:cs="Times New Roman"/>
    </w:rPr>
  </w:style>
  <w:style w:type="character" w:customStyle="1" w:styleId="ListLabel1188">
    <w:name w:val="ListLabel 1188"/>
    <w:qFormat/>
    <w:rsid w:val="00FF6902"/>
    <w:rPr>
      <w:rFonts w:cs="Times New Roman"/>
    </w:rPr>
  </w:style>
  <w:style w:type="character" w:customStyle="1" w:styleId="ListLabel1189">
    <w:name w:val="ListLabel 1189"/>
    <w:qFormat/>
    <w:rsid w:val="00FF6902"/>
    <w:rPr>
      <w:rFonts w:cs="Times New Roman"/>
    </w:rPr>
  </w:style>
  <w:style w:type="character" w:customStyle="1" w:styleId="ListLabel1190">
    <w:name w:val="ListLabel 1190"/>
    <w:qFormat/>
    <w:rsid w:val="00FF6902"/>
    <w:rPr>
      <w:rFonts w:cs="Times New Roman"/>
    </w:rPr>
  </w:style>
  <w:style w:type="character" w:customStyle="1" w:styleId="ListLabel1191">
    <w:name w:val="ListLabel 1191"/>
    <w:qFormat/>
    <w:rsid w:val="00FF6902"/>
    <w:rPr>
      <w:rFonts w:cs="Times New Roman"/>
    </w:rPr>
  </w:style>
  <w:style w:type="character" w:customStyle="1" w:styleId="ListLabel1192">
    <w:name w:val="ListLabel 1192"/>
    <w:qFormat/>
    <w:rsid w:val="00FF6902"/>
    <w:rPr>
      <w:rFonts w:cs="Times New Roman"/>
    </w:rPr>
  </w:style>
  <w:style w:type="character" w:customStyle="1" w:styleId="ListLabel1193">
    <w:name w:val="ListLabel 1193"/>
    <w:qFormat/>
    <w:rsid w:val="00FF6902"/>
    <w:rPr>
      <w:rFonts w:cs="Times New Roman"/>
    </w:rPr>
  </w:style>
  <w:style w:type="character" w:customStyle="1" w:styleId="ListLabel1194">
    <w:name w:val="ListLabel 1194"/>
    <w:qFormat/>
    <w:rsid w:val="00FF6902"/>
    <w:rPr>
      <w:b/>
    </w:rPr>
  </w:style>
  <w:style w:type="character" w:customStyle="1" w:styleId="ListLabel1195">
    <w:name w:val="ListLabel 119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FF6902"/>
    <w:rPr>
      <w:rFonts w:cs="Courier New"/>
    </w:rPr>
  </w:style>
  <w:style w:type="character" w:customStyle="1" w:styleId="ListLabel1197">
    <w:name w:val="ListLabel 1197"/>
    <w:qFormat/>
    <w:rsid w:val="00FF6902"/>
    <w:rPr>
      <w:rFonts w:cs="Wingdings"/>
    </w:rPr>
  </w:style>
  <w:style w:type="character" w:customStyle="1" w:styleId="ListLabel1198">
    <w:name w:val="ListLabel 1198"/>
    <w:qFormat/>
    <w:rsid w:val="00FF6902"/>
    <w:rPr>
      <w:rFonts w:cs="Symbol"/>
    </w:rPr>
  </w:style>
  <w:style w:type="character" w:customStyle="1" w:styleId="ListLabel1199">
    <w:name w:val="ListLabel 1199"/>
    <w:qFormat/>
    <w:rsid w:val="00FF6902"/>
    <w:rPr>
      <w:rFonts w:cs="Courier New"/>
    </w:rPr>
  </w:style>
  <w:style w:type="character" w:customStyle="1" w:styleId="ListLabel1200">
    <w:name w:val="ListLabel 1200"/>
    <w:qFormat/>
    <w:rsid w:val="00FF6902"/>
    <w:rPr>
      <w:rFonts w:cs="Wingdings"/>
    </w:rPr>
  </w:style>
  <w:style w:type="character" w:customStyle="1" w:styleId="ListLabel1201">
    <w:name w:val="ListLabel 1201"/>
    <w:qFormat/>
    <w:rsid w:val="00FF6902"/>
    <w:rPr>
      <w:rFonts w:cs="Symbol"/>
    </w:rPr>
  </w:style>
  <w:style w:type="character" w:customStyle="1" w:styleId="ListLabel1202">
    <w:name w:val="ListLabel 1202"/>
    <w:qFormat/>
    <w:rsid w:val="00FF6902"/>
    <w:rPr>
      <w:rFonts w:cs="Courier New"/>
    </w:rPr>
  </w:style>
  <w:style w:type="character" w:customStyle="1" w:styleId="ListLabel1203">
    <w:name w:val="ListLabel 1203"/>
    <w:qFormat/>
    <w:rsid w:val="00FF6902"/>
    <w:rPr>
      <w:rFonts w:cs="Wingdings"/>
    </w:rPr>
  </w:style>
  <w:style w:type="character" w:customStyle="1" w:styleId="ListLabel1204">
    <w:name w:val="ListLabel 1204"/>
    <w:qFormat/>
    <w:rsid w:val="00FF6902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FF6902"/>
    <w:rPr>
      <w:rFonts w:cs="Courier New"/>
    </w:rPr>
  </w:style>
  <w:style w:type="character" w:customStyle="1" w:styleId="ListLabel1206">
    <w:name w:val="ListLabel 1206"/>
    <w:qFormat/>
    <w:rsid w:val="00FF6902"/>
    <w:rPr>
      <w:rFonts w:cs="Wingdings"/>
    </w:rPr>
  </w:style>
  <w:style w:type="character" w:customStyle="1" w:styleId="ListLabel1207">
    <w:name w:val="ListLabel 1207"/>
    <w:qFormat/>
    <w:rsid w:val="00FF6902"/>
    <w:rPr>
      <w:rFonts w:cs="Symbol"/>
    </w:rPr>
  </w:style>
  <w:style w:type="character" w:customStyle="1" w:styleId="ListLabel1208">
    <w:name w:val="ListLabel 1208"/>
    <w:qFormat/>
    <w:rsid w:val="00FF6902"/>
    <w:rPr>
      <w:rFonts w:cs="Courier New"/>
    </w:rPr>
  </w:style>
  <w:style w:type="character" w:customStyle="1" w:styleId="ListLabel1209">
    <w:name w:val="ListLabel 1209"/>
    <w:qFormat/>
    <w:rsid w:val="00FF6902"/>
    <w:rPr>
      <w:rFonts w:cs="Wingdings"/>
    </w:rPr>
  </w:style>
  <w:style w:type="character" w:customStyle="1" w:styleId="ListLabel1210">
    <w:name w:val="ListLabel 1210"/>
    <w:qFormat/>
    <w:rsid w:val="00FF6902"/>
    <w:rPr>
      <w:rFonts w:cs="Symbol"/>
    </w:rPr>
  </w:style>
  <w:style w:type="character" w:customStyle="1" w:styleId="ListLabel1211">
    <w:name w:val="ListLabel 1211"/>
    <w:qFormat/>
    <w:rsid w:val="00FF6902"/>
    <w:rPr>
      <w:rFonts w:cs="Courier New"/>
    </w:rPr>
  </w:style>
  <w:style w:type="character" w:customStyle="1" w:styleId="ListLabel1212">
    <w:name w:val="ListLabel 1212"/>
    <w:qFormat/>
    <w:rsid w:val="00FF6902"/>
    <w:rPr>
      <w:rFonts w:cs="Wingdings"/>
    </w:rPr>
  </w:style>
  <w:style w:type="character" w:customStyle="1" w:styleId="ListLabel1213">
    <w:name w:val="ListLabel 1213"/>
    <w:qFormat/>
    <w:rsid w:val="00FF6902"/>
    <w:rPr>
      <w:lang w:val="ca-ES" w:eastAsia="en-US" w:bidi="ar-SA"/>
    </w:rPr>
  </w:style>
  <w:style w:type="character" w:customStyle="1" w:styleId="ListLabel1214">
    <w:name w:val="ListLabel 121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FF6902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FF6902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FF6902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FF6902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FF6902"/>
    <w:rPr>
      <w:rFonts w:cs="Times New Roman"/>
      <w:sz w:val="22"/>
    </w:rPr>
  </w:style>
  <w:style w:type="character" w:customStyle="1" w:styleId="ListLabel1223">
    <w:name w:val="ListLabel 1223"/>
    <w:qFormat/>
    <w:rsid w:val="00FF6902"/>
    <w:rPr>
      <w:rFonts w:cs="Courier New"/>
    </w:rPr>
  </w:style>
  <w:style w:type="character" w:customStyle="1" w:styleId="ListLabel1224">
    <w:name w:val="ListLabel 1224"/>
    <w:qFormat/>
    <w:rsid w:val="00FF6902"/>
    <w:rPr>
      <w:rFonts w:cs="Wingdings"/>
    </w:rPr>
  </w:style>
  <w:style w:type="character" w:customStyle="1" w:styleId="ListLabel1225">
    <w:name w:val="ListLabel 1225"/>
    <w:qFormat/>
    <w:rsid w:val="00FF6902"/>
    <w:rPr>
      <w:rFonts w:cs="Symbol"/>
    </w:rPr>
  </w:style>
  <w:style w:type="character" w:customStyle="1" w:styleId="ListLabel1226">
    <w:name w:val="ListLabel 1226"/>
    <w:qFormat/>
    <w:rsid w:val="00FF6902"/>
    <w:rPr>
      <w:rFonts w:cs="Courier New"/>
    </w:rPr>
  </w:style>
  <w:style w:type="character" w:customStyle="1" w:styleId="ListLabel1227">
    <w:name w:val="ListLabel 1227"/>
    <w:qFormat/>
    <w:rsid w:val="00FF6902"/>
    <w:rPr>
      <w:rFonts w:cs="Wingdings"/>
    </w:rPr>
  </w:style>
  <w:style w:type="character" w:customStyle="1" w:styleId="ListLabel1228">
    <w:name w:val="ListLabel 1228"/>
    <w:qFormat/>
    <w:rsid w:val="00FF6902"/>
    <w:rPr>
      <w:rFonts w:cs="Symbol"/>
    </w:rPr>
  </w:style>
  <w:style w:type="character" w:customStyle="1" w:styleId="ListLabel1229">
    <w:name w:val="ListLabel 1229"/>
    <w:qFormat/>
    <w:rsid w:val="00FF6902"/>
    <w:rPr>
      <w:rFonts w:cs="Courier New"/>
    </w:rPr>
  </w:style>
  <w:style w:type="character" w:customStyle="1" w:styleId="ListLabel1230">
    <w:name w:val="ListLabel 1230"/>
    <w:qFormat/>
    <w:rsid w:val="00FF6902"/>
    <w:rPr>
      <w:rFonts w:cs="Wingdings"/>
    </w:rPr>
  </w:style>
  <w:style w:type="character" w:customStyle="1" w:styleId="ListLabel1231">
    <w:name w:val="ListLabel 1231"/>
    <w:qFormat/>
    <w:rsid w:val="00FF6902"/>
    <w:rPr>
      <w:lang w:val="ca-ES" w:eastAsia="en-US" w:bidi="ar-SA"/>
    </w:rPr>
  </w:style>
  <w:style w:type="character" w:customStyle="1" w:styleId="ListLabel1232">
    <w:name w:val="ListLabel 123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FF6902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FF6902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FF6902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FF6902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FF6902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FF6902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FF6902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FF6902"/>
    <w:rPr>
      <w:lang w:val="ca-ES" w:eastAsia="en-US" w:bidi="ar-SA"/>
    </w:rPr>
  </w:style>
  <w:style w:type="character" w:customStyle="1" w:styleId="ListLabel1241">
    <w:name w:val="ListLabel 124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FF6902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FF6902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FF6902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FF6902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FF6902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FF6902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FF6902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FF6902"/>
    <w:rPr>
      <w:lang w:val="ca-ES" w:eastAsia="en-US" w:bidi="ar-SA"/>
    </w:rPr>
  </w:style>
  <w:style w:type="character" w:customStyle="1" w:styleId="ListLabel1250">
    <w:name w:val="ListLabel 125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FF6902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FF6902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FF6902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FF6902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FF6902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FF6902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FF6902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FF6902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FF6902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FF6902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FF6902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FF6902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FF6902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FF6902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FF6902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FF6902"/>
    <w:rPr>
      <w:lang w:val="ca-ES" w:eastAsia="en-US" w:bidi="ar-SA"/>
    </w:rPr>
  </w:style>
  <w:style w:type="character" w:customStyle="1" w:styleId="ListLabel1268">
    <w:name w:val="ListLabel 12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FF6902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FF6902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FF6902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FF6902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FF6902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FF6902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FF6902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FF6902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FF6902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FF6902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FF6902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FF6902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FF6902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FF6902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FF6902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FF6902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FF6902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FF6902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FF6902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FF6902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FF6902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FF6902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FF6902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FF6902"/>
    <w:rPr>
      <w:b/>
    </w:rPr>
  </w:style>
  <w:style w:type="character" w:customStyle="1" w:styleId="ListLabel1295">
    <w:name w:val="ListLabel 1295"/>
    <w:qFormat/>
    <w:rsid w:val="00FF6902"/>
    <w:rPr>
      <w:b/>
    </w:rPr>
  </w:style>
  <w:style w:type="character" w:customStyle="1" w:styleId="ListLabel1296">
    <w:name w:val="ListLabel 1296"/>
    <w:qFormat/>
    <w:rsid w:val="00FF6902"/>
    <w:rPr>
      <w:b/>
    </w:rPr>
  </w:style>
  <w:style w:type="character" w:customStyle="1" w:styleId="ListLabel1297">
    <w:name w:val="ListLabel 1297"/>
    <w:qFormat/>
    <w:rsid w:val="00FF6902"/>
    <w:rPr>
      <w:b/>
    </w:rPr>
  </w:style>
  <w:style w:type="character" w:customStyle="1" w:styleId="ListLabel1298">
    <w:name w:val="ListLabel 1298"/>
    <w:qFormat/>
    <w:rsid w:val="00FF6902"/>
    <w:rPr>
      <w:b/>
    </w:rPr>
  </w:style>
  <w:style w:type="character" w:customStyle="1" w:styleId="ListLabel1299">
    <w:name w:val="ListLabel 1299"/>
    <w:qFormat/>
    <w:rsid w:val="00FF6902"/>
    <w:rPr>
      <w:b/>
    </w:rPr>
  </w:style>
  <w:style w:type="character" w:customStyle="1" w:styleId="ListLabel1300">
    <w:name w:val="ListLabel 1300"/>
    <w:qFormat/>
    <w:rsid w:val="00FF6902"/>
    <w:rPr>
      <w:b/>
    </w:rPr>
  </w:style>
  <w:style w:type="character" w:customStyle="1" w:styleId="ListLabel1301">
    <w:name w:val="ListLabel 1301"/>
    <w:qFormat/>
    <w:rsid w:val="00FF6902"/>
    <w:rPr>
      <w:b/>
    </w:rPr>
  </w:style>
  <w:style w:type="character" w:customStyle="1" w:styleId="ListLabel1302">
    <w:name w:val="ListLabel 1302"/>
    <w:qFormat/>
    <w:rsid w:val="00FF6902"/>
    <w:rPr>
      <w:b/>
    </w:rPr>
  </w:style>
  <w:style w:type="character" w:customStyle="1" w:styleId="ListLabel1303">
    <w:name w:val="ListLabel 130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FF6902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FF6902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FF6902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FF6902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FF6902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FF6902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FF6902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FF6902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FF6902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FF6902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FF6902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FF6902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FF6902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FF6902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FF6902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FF6902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FF6902"/>
    <w:rPr>
      <w:b w:val="0"/>
    </w:rPr>
  </w:style>
  <w:style w:type="character" w:customStyle="1" w:styleId="ListLabel1335">
    <w:name w:val="ListLabel 133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FF6902"/>
    <w:rPr>
      <w:b w:val="0"/>
    </w:rPr>
  </w:style>
  <w:style w:type="character" w:customStyle="1" w:styleId="ListLabel1337">
    <w:name w:val="ListLabel 1337"/>
    <w:qFormat/>
    <w:rsid w:val="00FF6902"/>
    <w:rPr>
      <w:b w:val="0"/>
    </w:rPr>
  </w:style>
  <w:style w:type="character" w:customStyle="1" w:styleId="ListLabel1338">
    <w:name w:val="ListLabel 1338"/>
    <w:qFormat/>
    <w:rsid w:val="00FF6902"/>
    <w:rPr>
      <w:b w:val="0"/>
    </w:rPr>
  </w:style>
  <w:style w:type="character" w:customStyle="1" w:styleId="ListLabel1339">
    <w:name w:val="ListLabel 1339"/>
    <w:qFormat/>
    <w:rsid w:val="00FF6902"/>
    <w:rPr>
      <w:b w:val="0"/>
    </w:rPr>
  </w:style>
  <w:style w:type="character" w:customStyle="1" w:styleId="ListLabel1340">
    <w:name w:val="ListLabel 1340"/>
    <w:qFormat/>
    <w:rsid w:val="00FF6902"/>
    <w:rPr>
      <w:b w:val="0"/>
    </w:rPr>
  </w:style>
  <w:style w:type="character" w:customStyle="1" w:styleId="ListLabel1341">
    <w:name w:val="ListLabel 1341"/>
    <w:qFormat/>
    <w:rsid w:val="00FF6902"/>
    <w:rPr>
      <w:b w:val="0"/>
    </w:rPr>
  </w:style>
  <w:style w:type="character" w:customStyle="1" w:styleId="ListLabel1342">
    <w:name w:val="ListLabel 1342"/>
    <w:qFormat/>
    <w:rsid w:val="00FF6902"/>
    <w:rPr>
      <w:b w:val="0"/>
    </w:rPr>
  </w:style>
  <w:style w:type="character" w:customStyle="1" w:styleId="ListLabel1343">
    <w:name w:val="ListLabel 1343"/>
    <w:qFormat/>
    <w:rsid w:val="00FF6902"/>
    <w:rPr>
      <w:rFonts w:cs="Times New Roman"/>
      <w:sz w:val="22"/>
    </w:rPr>
  </w:style>
  <w:style w:type="character" w:customStyle="1" w:styleId="ListLabel1344">
    <w:name w:val="ListLabel 134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FF6902"/>
    <w:rPr>
      <w:rFonts w:cs="Symbol"/>
      <w:sz w:val="22"/>
    </w:rPr>
  </w:style>
  <w:style w:type="character" w:customStyle="1" w:styleId="ListLabel1346">
    <w:name w:val="ListLabel 1346"/>
    <w:qFormat/>
    <w:rsid w:val="00FF6902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FF6902"/>
    <w:rPr>
      <w:rFonts w:cs="Courier New"/>
    </w:rPr>
  </w:style>
  <w:style w:type="character" w:customStyle="1" w:styleId="ListLabel1348">
    <w:name w:val="ListLabel 1348"/>
    <w:qFormat/>
    <w:rsid w:val="00FF6902"/>
    <w:rPr>
      <w:rFonts w:cs="Wingdings"/>
    </w:rPr>
  </w:style>
  <w:style w:type="character" w:customStyle="1" w:styleId="ListLabel1349">
    <w:name w:val="ListLabel 1349"/>
    <w:qFormat/>
    <w:rsid w:val="00FF6902"/>
    <w:rPr>
      <w:rFonts w:cs="Symbol"/>
    </w:rPr>
  </w:style>
  <w:style w:type="character" w:customStyle="1" w:styleId="ListLabel1350">
    <w:name w:val="ListLabel 1350"/>
    <w:qFormat/>
    <w:rsid w:val="00FF6902"/>
    <w:rPr>
      <w:rFonts w:cs="Courier New"/>
    </w:rPr>
  </w:style>
  <w:style w:type="character" w:customStyle="1" w:styleId="ListLabel1351">
    <w:name w:val="ListLabel 1351"/>
    <w:qFormat/>
    <w:rsid w:val="00FF6902"/>
    <w:rPr>
      <w:rFonts w:cs="Wingdings"/>
    </w:rPr>
  </w:style>
  <w:style w:type="character" w:customStyle="1" w:styleId="ListLabel1352">
    <w:name w:val="ListLabel 1352"/>
    <w:qFormat/>
    <w:rsid w:val="00FF6902"/>
    <w:rPr>
      <w:rFonts w:cs="Symbol"/>
    </w:rPr>
  </w:style>
  <w:style w:type="character" w:customStyle="1" w:styleId="ListLabel1353">
    <w:name w:val="ListLabel 1353"/>
    <w:qFormat/>
    <w:rsid w:val="00FF6902"/>
    <w:rPr>
      <w:rFonts w:cs="Courier New"/>
    </w:rPr>
  </w:style>
  <w:style w:type="character" w:customStyle="1" w:styleId="ListLabel1354">
    <w:name w:val="ListLabel 1354"/>
    <w:qFormat/>
    <w:rsid w:val="00FF6902"/>
    <w:rPr>
      <w:rFonts w:cs="Wingdings"/>
    </w:rPr>
  </w:style>
  <w:style w:type="character" w:customStyle="1" w:styleId="ListLabel1355">
    <w:name w:val="ListLabel 135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FF6902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FF6902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FF6902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FF6902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FF6902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FF6902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FF6902"/>
    <w:rPr>
      <w:rFonts w:cs="Times New Roman"/>
    </w:rPr>
  </w:style>
  <w:style w:type="character" w:customStyle="1" w:styleId="ListLabel1367">
    <w:name w:val="ListLabel 1367"/>
    <w:qFormat/>
    <w:rsid w:val="00FF6902"/>
    <w:rPr>
      <w:rFonts w:cs="Times New Roman"/>
    </w:rPr>
  </w:style>
  <w:style w:type="character" w:customStyle="1" w:styleId="ListLabel1368">
    <w:name w:val="ListLabel 1368"/>
    <w:qFormat/>
    <w:rsid w:val="00FF6902"/>
    <w:rPr>
      <w:rFonts w:cs="Times New Roman"/>
    </w:rPr>
  </w:style>
  <w:style w:type="character" w:customStyle="1" w:styleId="ListLabel1369">
    <w:name w:val="ListLabel 1369"/>
    <w:qFormat/>
    <w:rsid w:val="00FF6902"/>
    <w:rPr>
      <w:rFonts w:cs="Times New Roman"/>
    </w:rPr>
  </w:style>
  <w:style w:type="character" w:customStyle="1" w:styleId="ListLabel1370">
    <w:name w:val="ListLabel 1370"/>
    <w:qFormat/>
    <w:rsid w:val="00FF6902"/>
    <w:rPr>
      <w:rFonts w:cs="Times New Roman"/>
    </w:rPr>
  </w:style>
  <w:style w:type="character" w:customStyle="1" w:styleId="ListLabel1371">
    <w:name w:val="ListLabel 1371"/>
    <w:qFormat/>
    <w:rsid w:val="00FF6902"/>
    <w:rPr>
      <w:rFonts w:cs="Times New Roman"/>
    </w:rPr>
  </w:style>
  <w:style w:type="character" w:customStyle="1" w:styleId="ListLabel1372">
    <w:name w:val="ListLabel 1372"/>
    <w:qFormat/>
    <w:rsid w:val="00FF6902"/>
    <w:rPr>
      <w:rFonts w:cs="Times New Roman"/>
    </w:rPr>
  </w:style>
  <w:style w:type="character" w:customStyle="1" w:styleId="ListLabel1373">
    <w:name w:val="ListLabel 1373"/>
    <w:qFormat/>
    <w:rsid w:val="00FF6902"/>
    <w:rPr>
      <w:rFonts w:cs="Times New Roman"/>
    </w:rPr>
  </w:style>
  <w:style w:type="character" w:customStyle="1" w:styleId="ListLabel1374">
    <w:name w:val="ListLabel 1374"/>
    <w:qFormat/>
    <w:rsid w:val="00FF6902"/>
    <w:rPr>
      <w:rFonts w:cs="Times New Roman"/>
    </w:rPr>
  </w:style>
  <w:style w:type="character" w:customStyle="1" w:styleId="ListLabel1375">
    <w:name w:val="ListLabel 137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FF6902"/>
    <w:rPr>
      <w:rFonts w:cs="Symbol"/>
    </w:rPr>
  </w:style>
  <w:style w:type="character" w:customStyle="1" w:styleId="ListLabel1378">
    <w:name w:val="ListLabel 1378"/>
    <w:qFormat/>
    <w:rsid w:val="00FF6902"/>
    <w:rPr>
      <w:rFonts w:cs="Symbol"/>
    </w:rPr>
  </w:style>
  <w:style w:type="character" w:customStyle="1" w:styleId="ListLabel1379">
    <w:name w:val="ListLabel 1379"/>
    <w:qFormat/>
    <w:rsid w:val="00FF6902"/>
    <w:rPr>
      <w:rFonts w:cs="Symbol"/>
    </w:rPr>
  </w:style>
  <w:style w:type="character" w:customStyle="1" w:styleId="ListLabel1380">
    <w:name w:val="ListLabel 1380"/>
    <w:qFormat/>
    <w:rsid w:val="00FF6902"/>
    <w:rPr>
      <w:rFonts w:cs="Symbol"/>
    </w:rPr>
  </w:style>
  <w:style w:type="character" w:customStyle="1" w:styleId="ListLabel1381">
    <w:name w:val="ListLabel 1381"/>
    <w:qFormat/>
    <w:rsid w:val="00FF6902"/>
    <w:rPr>
      <w:rFonts w:cs="Symbol"/>
    </w:rPr>
  </w:style>
  <w:style w:type="character" w:customStyle="1" w:styleId="ListLabel1382">
    <w:name w:val="ListLabel 1382"/>
    <w:qFormat/>
    <w:rsid w:val="00FF6902"/>
    <w:rPr>
      <w:rFonts w:cs="Symbol"/>
    </w:rPr>
  </w:style>
  <w:style w:type="character" w:customStyle="1" w:styleId="ListLabel1383">
    <w:name w:val="ListLabel 1383"/>
    <w:qFormat/>
    <w:rsid w:val="00FF6902"/>
    <w:rPr>
      <w:rFonts w:cs="Symbol"/>
    </w:rPr>
  </w:style>
  <w:style w:type="character" w:customStyle="1" w:styleId="ListLabel1384">
    <w:name w:val="ListLabel 1384"/>
    <w:qFormat/>
    <w:rsid w:val="00FF6902"/>
    <w:rPr>
      <w:rFonts w:cs="Symbol"/>
    </w:rPr>
  </w:style>
  <w:style w:type="character" w:customStyle="1" w:styleId="ListLabel1385">
    <w:name w:val="ListLabel 1385"/>
    <w:qFormat/>
    <w:rsid w:val="00FF6902"/>
    <w:rPr>
      <w:rFonts w:cs="Courier New"/>
    </w:rPr>
  </w:style>
  <w:style w:type="character" w:customStyle="1" w:styleId="ListLabel1386">
    <w:name w:val="ListLabel 1386"/>
    <w:qFormat/>
    <w:rsid w:val="00FF6902"/>
    <w:rPr>
      <w:rFonts w:cs="Wingdings"/>
    </w:rPr>
  </w:style>
  <w:style w:type="character" w:customStyle="1" w:styleId="ListLabel1387">
    <w:name w:val="ListLabel 1387"/>
    <w:qFormat/>
    <w:rsid w:val="00FF6902"/>
    <w:rPr>
      <w:rFonts w:cs="Symbol"/>
    </w:rPr>
  </w:style>
  <w:style w:type="character" w:customStyle="1" w:styleId="ListLabel1388">
    <w:name w:val="ListLabel 1388"/>
    <w:qFormat/>
    <w:rsid w:val="00FF6902"/>
    <w:rPr>
      <w:rFonts w:cs="Courier New"/>
    </w:rPr>
  </w:style>
  <w:style w:type="character" w:customStyle="1" w:styleId="ListLabel1389">
    <w:name w:val="ListLabel 1389"/>
    <w:qFormat/>
    <w:rsid w:val="00FF6902"/>
    <w:rPr>
      <w:rFonts w:cs="Wingdings"/>
    </w:rPr>
  </w:style>
  <w:style w:type="character" w:customStyle="1" w:styleId="ListLabel1390">
    <w:name w:val="ListLabel 1390"/>
    <w:qFormat/>
    <w:rsid w:val="00FF6902"/>
    <w:rPr>
      <w:rFonts w:cs="Symbol"/>
    </w:rPr>
  </w:style>
  <w:style w:type="character" w:customStyle="1" w:styleId="ListLabel1391">
    <w:name w:val="ListLabel 1391"/>
    <w:qFormat/>
    <w:rsid w:val="00FF6902"/>
    <w:rPr>
      <w:rFonts w:cs="Courier New"/>
    </w:rPr>
  </w:style>
  <w:style w:type="character" w:customStyle="1" w:styleId="ListLabel1392">
    <w:name w:val="ListLabel 1392"/>
    <w:qFormat/>
    <w:rsid w:val="00FF6902"/>
    <w:rPr>
      <w:rFonts w:cs="Wingdings"/>
    </w:rPr>
  </w:style>
  <w:style w:type="character" w:customStyle="1" w:styleId="ListLabel1393">
    <w:name w:val="ListLabel 1393"/>
    <w:qFormat/>
    <w:rsid w:val="00FF6902"/>
    <w:rPr>
      <w:rFonts w:cs="Times New Roman"/>
    </w:rPr>
  </w:style>
  <w:style w:type="character" w:customStyle="1" w:styleId="ListLabel1394">
    <w:name w:val="ListLabel 1394"/>
    <w:qFormat/>
    <w:rsid w:val="00FF6902"/>
    <w:rPr>
      <w:rFonts w:cs="Times New Roman"/>
    </w:rPr>
  </w:style>
  <w:style w:type="character" w:customStyle="1" w:styleId="ListLabel1395">
    <w:name w:val="ListLabel 1395"/>
    <w:qFormat/>
    <w:rsid w:val="00FF6902"/>
    <w:rPr>
      <w:rFonts w:cs="Times New Roman"/>
    </w:rPr>
  </w:style>
  <w:style w:type="character" w:customStyle="1" w:styleId="ListLabel1396">
    <w:name w:val="ListLabel 1396"/>
    <w:qFormat/>
    <w:rsid w:val="00FF6902"/>
    <w:rPr>
      <w:rFonts w:cs="Times New Roman"/>
    </w:rPr>
  </w:style>
  <w:style w:type="character" w:customStyle="1" w:styleId="ListLabel1397">
    <w:name w:val="ListLabel 1397"/>
    <w:qFormat/>
    <w:rsid w:val="00FF6902"/>
    <w:rPr>
      <w:rFonts w:cs="Times New Roman"/>
    </w:rPr>
  </w:style>
  <w:style w:type="character" w:customStyle="1" w:styleId="ListLabel1398">
    <w:name w:val="ListLabel 1398"/>
    <w:qFormat/>
    <w:rsid w:val="00FF6902"/>
    <w:rPr>
      <w:rFonts w:cs="Times New Roman"/>
    </w:rPr>
  </w:style>
  <w:style w:type="character" w:customStyle="1" w:styleId="ListLabel1399">
    <w:name w:val="ListLabel 1399"/>
    <w:qFormat/>
    <w:rsid w:val="00FF6902"/>
    <w:rPr>
      <w:rFonts w:cs="Times New Roman"/>
    </w:rPr>
  </w:style>
  <w:style w:type="character" w:customStyle="1" w:styleId="ListLabel1400">
    <w:name w:val="ListLabel 1400"/>
    <w:qFormat/>
    <w:rsid w:val="00FF6902"/>
    <w:rPr>
      <w:rFonts w:cs="Times New Roman"/>
    </w:rPr>
  </w:style>
  <w:style w:type="character" w:customStyle="1" w:styleId="ListLabel1401">
    <w:name w:val="ListLabel 1401"/>
    <w:qFormat/>
    <w:rsid w:val="00FF6902"/>
    <w:rPr>
      <w:rFonts w:cs="Times New Roman"/>
    </w:rPr>
  </w:style>
  <w:style w:type="character" w:customStyle="1" w:styleId="ListLabel1402">
    <w:name w:val="ListLabel 1402"/>
    <w:qFormat/>
    <w:rsid w:val="00FF6902"/>
    <w:rPr>
      <w:rFonts w:cs="Times New Roman"/>
    </w:rPr>
  </w:style>
  <w:style w:type="character" w:customStyle="1" w:styleId="ListLabel1403">
    <w:name w:val="ListLabel 1403"/>
    <w:qFormat/>
    <w:rsid w:val="00FF6902"/>
    <w:rPr>
      <w:rFonts w:cs="Times New Roman"/>
    </w:rPr>
  </w:style>
  <w:style w:type="character" w:customStyle="1" w:styleId="ListLabel1404">
    <w:name w:val="ListLabel 1404"/>
    <w:qFormat/>
    <w:rsid w:val="00FF6902"/>
    <w:rPr>
      <w:rFonts w:cs="Times New Roman"/>
    </w:rPr>
  </w:style>
  <w:style w:type="character" w:customStyle="1" w:styleId="ListLabel1405">
    <w:name w:val="ListLabel 1405"/>
    <w:qFormat/>
    <w:rsid w:val="00FF6902"/>
    <w:rPr>
      <w:rFonts w:cs="Times New Roman"/>
    </w:rPr>
  </w:style>
  <w:style w:type="character" w:customStyle="1" w:styleId="ListLabel1406">
    <w:name w:val="ListLabel 1406"/>
    <w:qFormat/>
    <w:rsid w:val="00FF6902"/>
    <w:rPr>
      <w:rFonts w:cs="Times New Roman"/>
    </w:rPr>
  </w:style>
  <w:style w:type="character" w:customStyle="1" w:styleId="ListLabel1407">
    <w:name w:val="ListLabel 1407"/>
    <w:qFormat/>
    <w:rsid w:val="00FF6902"/>
    <w:rPr>
      <w:rFonts w:cs="Times New Roman"/>
    </w:rPr>
  </w:style>
  <w:style w:type="character" w:customStyle="1" w:styleId="ListLabel1408">
    <w:name w:val="ListLabel 1408"/>
    <w:qFormat/>
    <w:rsid w:val="00FF6902"/>
    <w:rPr>
      <w:rFonts w:cs="Times New Roman"/>
    </w:rPr>
  </w:style>
  <w:style w:type="character" w:customStyle="1" w:styleId="ListLabel1409">
    <w:name w:val="ListLabel 1409"/>
    <w:qFormat/>
    <w:rsid w:val="00FF6902"/>
    <w:rPr>
      <w:rFonts w:cs="Times New Roman"/>
    </w:rPr>
  </w:style>
  <w:style w:type="character" w:customStyle="1" w:styleId="ListLabel1410">
    <w:name w:val="ListLabel 1410"/>
    <w:qFormat/>
    <w:rsid w:val="00FF6902"/>
    <w:rPr>
      <w:rFonts w:cs="Times New Roman"/>
    </w:rPr>
  </w:style>
  <w:style w:type="character" w:customStyle="1" w:styleId="ListLabel1411">
    <w:name w:val="ListLabel 1411"/>
    <w:qFormat/>
    <w:rsid w:val="00FF6902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FF6902"/>
    <w:rPr>
      <w:rFonts w:cs="Times New Roman"/>
    </w:rPr>
  </w:style>
  <w:style w:type="character" w:customStyle="1" w:styleId="ListLabel1413">
    <w:name w:val="ListLabel 1413"/>
    <w:qFormat/>
    <w:rsid w:val="00FF6902"/>
    <w:rPr>
      <w:rFonts w:cs="Times New Roman"/>
    </w:rPr>
  </w:style>
  <w:style w:type="character" w:customStyle="1" w:styleId="ListLabel1414">
    <w:name w:val="ListLabel 1414"/>
    <w:qFormat/>
    <w:rsid w:val="00FF6902"/>
    <w:rPr>
      <w:rFonts w:cs="Times New Roman"/>
    </w:rPr>
  </w:style>
  <w:style w:type="character" w:customStyle="1" w:styleId="ListLabel1415">
    <w:name w:val="ListLabel 1415"/>
    <w:qFormat/>
    <w:rsid w:val="00FF6902"/>
    <w:rPr>
      <w:rFonts w:cs="Times New Roman"/>
    </w:rPr>
  </w:style>
  <w:style w:type="character" w:customStyle="1" w:styleId="ListLabel1416">
    <w:name w:val="ListLabel 1416"/>
    <w:qFormat/>
    <w:rsid w:val="00FF6902"/>
    <w:rPr>
      <w:rFonts w:cs="Times New Roman"/>
    </w:rPr>
  </w:style>
  <w:style w:type="character" w:customStyle="1" w:styleId="ListLabel1417">
    <w:name w:val="ListLabel 1417"/>
    <w:qFormat/>
    <w:rsid w:val="00FF6902"/>
    <w:rPr>
      <w:rFonts w:cs="Times New Roman"/>
    </w:rPr>
  </w:style>
  <w:style w:type="character" w:customStyle="1" w:styleId="ListLabel1418">
    <w:name w:val="ListLabel 1418"/>
    <w:qFormat/>
    <w:rsid w:val="00FF6902"/>
    <w:rPr>
      <w:rFonts w:cs="Times New Roman"/>
    </w:rPr>
  </w:style>
  <w:style w:type="character" w:customStyle="1" w:styleId="ListLabel1419">
    <w:name w:val="ListLabel 1419"/>
    <w:qFormat/>
    <w:rsid w:val="00FF6902"/>
    <w:rPr>
      <w:rFonts w:cs="Times New Roman"/>
    </w:rPr>
  </w:style>
  <w:style w:type="character" w:customStyle="1" w:styleId="ListLabel1420">
    <w:name w:val="ListLabel 1420"/>
    <w:qFormat/>
    <w:rsid w:val="00FF6902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FF6902"/>
    <w:rPr>
      <w:rFonts w:cs="Times New Roman"/>
    </w:rPr>
  </w:style>
  <w:style w:type="character" w:customStyle="1" w:styleId="ListLabel1422">
    <w:name w:val="ListLabel 1422"/>
    <w:qFormat/>
    <w:rsid w:val="00FF6902"/>
    <w:rPr>
      <w:rFonts w:cs="Times New Roman"/>
    </w:rPr>
  </w:style>
  <w:style w:type="character" w:customStyle="1" w:styleId="ListLabel1423">
    <w:name w:val="ListLabel 1423"/>
    <w:qFormat/>
    <w:rsid w:val="00FF6902"/>
    <w:rPr>
      <w:rFonts w:cs="Times New Roman"/>
    </w:rPr>
  </w:style>
  <w:style w:type="character" w:customStyle="1" w:styleId="ListLabel1424">
    <w:name w:val="ListLabel 1424"/>
    <w:qFormat/>
    <w:rsid w:val="00FF6902"/>
    <w:rPr>
      <w:rFonts w:cs="Times New Roman"/>
    </w:rPr>
  </w:style>
  <w:style w:type="character" w:customStyle="1" w:styleId="ListLabel1425">
    <w:name w:val="ListLabel 1425"/>
    <w:qFormat/>
    <w:rsid w:val="00FF6902"/>
    <w:rPr>
      <w:rFonts w:cs="Times New Roman"/>
    </w:rPr>
  </w:style>
  <w:style w:type="character" w:customStyle="1" w:styleId="ListLabel1426">
    <w:name w:val="ListLabel 1426"/>
    <w:qFormat/>
    <w:rsid w:val="00FF6902"/>
    <w:rPr>
      <w:rFonts w:cs="Times New Roman"/>
    </w:rPr>
  </w:style>
  <w:style w:type="character" w:customStyle="1" w:styleId="ListLabel1427">
    <w:name w:val="ListLabel 1427"/>
    <w:qFormat/>
    <w:rsid w:val="00FF6902"/>
    <w:rPr>
      <w:rFonts w:cs="Times New Roman"/>
    </w:rPr>
  </w:style>
  <w:style w:type="character" w:customStyle="1" w:styleId="ListLabel1428">
    <w:name w:val="ListLabel 1428"/>
    <w:qFormat/>
    <w:rsid w:val="00FF6902"/>
    <w:rPr>
      <w:rFonts w:cs="Times New Roman"/>
    </w:rPr>
  </w:style>
  <w:style w:type="character" w:customStyle="1" w:styleId="ListLabel1429">
    <w:name w:val="ListLabel 1429"/>
    <w:qFormat/>
    <w:rsid w:val="00FF6902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FF6902"/>
    <w:rPr>
      <w:rFonts w:cs="Times New Roman"/>
    </w:rPr>
  </w:style>
  <w:style w:type="character" w:customStyle="1" w:styleId="ListLabel1431">
    <w:name w:val="ListLabel 1431"/>
    <w:qFormat/>
    <w:rsid w:val="00FF6902"/>
    <w:rPr>
      <w:rFonts w:cs="Times New Roman"/>
    </w:rPr>
  </w:style>
  <w:style w:type="character" w:customStyle="1" w:styleId="ListLabel1432">
    <w:name w:val="ListLabel 1432"/>
    <w:qFormat/>
    <w:rsid w:val="00FF6902"/>
    <w:rPr>
      <w:rFonts w:cs="Times New Roman"/>
    </w:rPr>
  </w:style>
  <w:style w:type="character" w:customStyle="1" w:styleId="ListLabel1433">
    <w:name w:val="ListLabel 1433"/>
    <w:qFormat/>
    <w:rsid w:val="00FF6902"/>
    <w:rPr>
      <w:rFonts w:cs="Times New Roman"/>
    </w:rPr>
  </w:style>
  <w:style w:type="character" w:customStyle="1" w:styleId="ListLabel1434">
    <w:name w:val="ListLabel 1434"/>
    <w:qFormat/>
    <w:rsid w:val="00FF6902"/>
    <w:rPr>
      <w:rFonts w:cs="Times New Roman"/>
    </w:rPr>
  </w:style>
  <w:style w:type="character" w:customStyle="1" w:styleId="ListLabel1435">
    <w:name w:val="ListLabel 1435"/>
    <w:qFormat/>
    <w:rsid w:val="00FF6902"/>
    <w:rPr>
      <w:rFonts w:cs="Times New Roman"/>
    </w:rPr>
  </w:style>
  <w:style w:type="character" w:customStyle="1" w:styleId="ListLabel1436">
    <w:name w:val="ListLabel 1436"/>
    <w:qFormat/>
    <w:rsid w:val="00FF6902"/>
    <w:rPr>
      <w:rFonts w:cs="Times New Roman"/>
    </w:rPr>
  </w:style>
  <w:style w:type="character" w:customStyle="1" w:styleId="ListLabel1437">
    <w:name w:val="ListLabel 1437"/>
    <w:qFormat/>
    <w:rsid w:val="00FF6902"/>
    <w:rPr>
      <w:rFonts w:cs="Times New Roman"/>
    </w:rPr>
  </w:style>
  <w:style w:type="character" w:customStyle="1" w:styleId="ListLabel1438">
    <w:name w:val="ListLabel 1438"/>
    <w:qFormat/>
    <w:rsid w:val="00FF6902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FF6902"/>
    <w:rPr>
      <w:rFonts w:cs="Times New Roman"/>
    </w:rPr>
  </w:style>
  <w:style w:type="character" w:customStyle="1" w:styleId="ListLabel1440">
    <w:name w:val="ListLabel 1440"/>
    <w:qFormat/>
    <w:rsid w:val="00FF6902"/>
    <w:rPr>
      <w:rFonts w:cs="Times New Roman"/>
    </w:rPr>
  </w:style>
  <w:style w:type="character" w:customStyle="1" w:styleId="ListLabel1441">
    <w:name w:val="ListLabel 1441"/>
    <w:qFormat/>
    <w:rsid w:val="00FF6902"/>
    <w:rPr>
      <w:rFonts w:cs="Times New Roman"/>
    </w:rPr>
  </w:style>
  <w:style w:type="character" w:customStyle="1" w:styleId="ListLabel1442">
    <w:name w:val="ListLabel 1442"/>
    <w:qFormat/>
    <w:rsid w:val="00FF6902"/>
    <w:rPr>
      <w:rFonts w:cs="Times New Roman"/>
    </w:rPr>
  </w:style>
  <w:style w:type="character" w:customStyle="1" w:styleId="ListLabel1443">
    <w:name w:val="ListLabel 1443"/>
    <w:qFormat/>
    <w:rsid w:val="00FF6902"/>
    <w:rPr>
      <w:rFonts w:cs="Times New Roman"/>
    </w:rPr>
  </w:style>
  <w:style w:type="character" w:customStyle="1" w:styleId="ListLabel1444">
    <w:name w:val="ListLabel 1444"/>
    <w:qFormat/>
    <w:rsid w:val="00FF6902"/>
    <w:rPr>
      <w:rFonts w:cs="Times New Roman"/>
    </w:rPr>
  </w:style>
  <w:style w:type="character" w:customStyle="1" w:styleId="ListLabel1445">
    <w:name w:val="ListLabel 1445"/>
    <w:qFormat/>
    <w:rsid w:val="00FF6902"/>
    <w:rPr>
      <w:rFonts w:cs="Times New Roman"/>
    </w:rPr>
  </w:style>
  <w:style w:type="character" w:customStyle="1" w:styleId="ListLabel1446">
    <w:name w:val="ListLabel 1446"/>
    <w:qFormat/>
    <w:rsid w:val="00FF6902"/>
    <w:rPr>
      <w:rFonts w:cs="Times New Roman"/>
    </w:rPr>
  </w:style>
  <w:style w:type="character" w:customStyle="1" w:styleId="ListLabel1447">
    <w:name w:val="ListLabel 144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FF6902"/>
    <w:rPr>
      <w:rFonts w:cs="Times New Roman"/>
    </w:rPr>
  </w:style>
  <w:style w:type="character" w:customStyle="1" w:styleId="ListLabel1449">
    <w:name w:val="ListLabel 1449"/>
    <w:qFormat/>
    <w:rsid w:val="00FF6902"/>
    <w:rPr>
      <w:rFonts w:cs="Times New Roman"/>
    </w:rPr>
  </w:style>
  <w:style w:type="character" w:customStyle="1" w:styleId="ListLabel1450">
    <w:name w:val="ListLabel 1450"/>
    <w:qFormat/>
    <w:rsid w:val="00FF6902"/>
    <w:rPr>
      <w:rFonts w:cs="Times New Roman"/>
    </w:rPr>
  </w:style>
  <w:style w:type="character" w:customStyle="1" w:styleId="ListLabel1451">
    <w:name w:val="ListLabel 1451"/>
    <w:qFormat/>
    <w:rsid w:val="00FF6902"/>
    <w:rPr>
      <w:rFonts w:cs="Times New Roman"/>
    </w:rPr>
  </w:style>
  <w:style w:type="character" w:customStyle="1" w:styleId="ListLabel1452">
    <w:name w:val="ListLabel 1452"/>
    <w:qFormat/>
    <w:rsid w:val="00FF6902"/>
    <w:rPr>
      <w:rFonts w:cs="Times New Roman"/>
    </w:rPr>
  </w:style>
  <w:style w:type="character" w:customStyle="1" w:styleId="ListLabel1453">
    <w:name w:val="ListLabel 1453"/>
    <w:qFormat/>
    <w:rsid w:val="00FF6902"/>
    <w:rPr>
      <w:rFonts w:cs="Times New Roman"/>
    </w:rPr>
  </w:style>
  <w:style w:type="character" w:customStyle="1" w:styleId="ListLabel1454">
    <w:name w:val="ListLabel 1454"/>
    <w:qFormat/>
    <w:rsid w:val="00FF6902"/>
    <w:rPr>
      <w:rFonts w:cs="Times New Roman"/>
    </w:rPr>
  </w:style>
  <w:style w:type="character" w:customStyle="1" w:styleId="ListLabel1455">
    <w:name w:val="ListLabel 1455"/>
    <w:qFormat/>
    <w:rsid w:val="00FF6902"/>
    <w:rPr>
      <w:rFonts w:cs="Times New Roman"/>
    </w:rPr>
  </w:style>
  <w:style w:type="character" w:customStyle="1" w:styleId="ListLabel1456">
    <w:name w:val="ListLabel 145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FF6902"/>
    <w:rPr>
      <w:rFonts w:cs="Times New Roman"/>
    </w:rPr>
  </w:style>
  <w:style w:type="character" w:customStyle="1" w:styleId="ListLabel1458">
    <w:name w:val="ListLabel 1458"/>
    <w:qFormat/>
    <w:rsid w:val="00FF6902"/>
    <w:rPr>
      <w:rFonts w:cs="Times New Roman"/>
    </w:rPr>
  </w:style>
  <w:style w:type="character" w:customStyle="1" w:styleId="ListLabel1459">
    <w:name w:val="ListLabel 1459"/>
    <w:qFormat/>
    <w:rsid w:val="00FF6902"/>
    <w:rPr>
      <w:rFonts w:cs="Times New Roman"/>
    </w:rPr>
  </w:style>
  <w:style w:type="character" w:customStyle="1" w:styleId="ListLabel1460">
    <w:name w:val="ListLabel 1460"/>
    <w:qFormat/>
    <w:rsid w:val="00FF6902"/>
    <w:rPr>
      <w:rFonts w:cs="Times New Roman"/>
    </w:rPr>
  </w:style>
  <w:style w:type="character" w:customStyle="1" w:styleId="ListLabel1461">
    <w:name w:val="ListLabel 1461"/>
    <w:qFormat/>
    <w:rsid w:val="00FF6902"/>
    <w:rPr>
      <w:rFonts w:cs="Times New Roman"/>
    </w:rPr>
  </w:style>
  <w:style w:type="character" w:customStyle="1" w:styleId="ListLabel1462">
    <w:name w:val="ListLabel 1462"/>
    <w:qFormat/>
    <w:rsid w:val="00FF6902"/>
    <w:rPr>
      <w:rFonts w:cs="Times New Roman"/>
    </w:rPr>
  </w:style>
  <w:style w:type="character" w:customStyle="1" w:styleId="ListLabel1463">
    <w:name w:val="ListLabel 1463"/>
    <w:qFormat/>
    <w:rsid w:val="00FF6902"/>
    <w:rPr>
      <w:rFonts w:cs="Times New Roman"/>
    </w:rPr>
  </w:style>
  <w:style w:type="character" w:customStyle="1" w:styleId="ListLabel1464">
    <w:name w:val="ListLabel 1464"/>
    <w:qFormat/>
    <w:rsid w:val="00FF6902"/>
    <w:rPr>
      <w:rFonts w:cs="Times New Roman"/>
    </w:rPr>
  </w:style>
  <w:style w:type="character" w:customStyle="1" w:styleId="ListLabel1465">
    <w:name w:val="ListLabel 146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FF6902"/>
    <w:rPr>
      <w:rFonts w:cs="Times New Roman"/>
    </w:rPr>
  </w:style>
  <w:style w:type="character" w:customStyle="1" w:styleId="ListLabel1467">
    <w:name w:val="ListLabel 1467"/>
    <w:qFormat/>
    <w:rsid w:val="00FF6902"/>
    <w:rPr>
      <w:rFonts w:cs="Times New Roman"/>
    </w:rPr>
  </w:style>
  <w:style w:type="character" w:customStyle="1" w:styleId="ListLabel1468">
    <w:name w:val="ListLabel 1468"/>
    <w:qFormat/>
    <w:rsid w:val="00FF6902"/>
    <w:rPr>
      <w:rFonts w:cs="Times New Roman"/>
    </w:rPr>
  </w:style>
  <w:style w:type="character" w:customStyle="1" w:styleId="ListLabel1469">
    <w:name w:val="ListLabel 1469"/>
    <w:qFormat/>
    <w:rsid w:val="00FF6902"/>
    <w:rPr>
      <w:rFonts w:cs="Times New Roman"/>
    </w:rPr>
  </w:style>
  <w:style w:type="character" w:customStyle="1" w:styleId="ListLabel1470">
    <w:name w:val="ListLabel 1470"/>
    <w:qFormat/>
    <w:rsid w:val="00FF6902"/>
    <w:rPr>
      <w:rFonts w:cs="Times New Roman"/>
    </w:rPr>
  </w:style>
  <w:style w:type="character" w:customStyle="1" w:styleId="ListLabel1471">
    <w:name w:val="ListLabel 1471"/>
    <w:qFormat/>
    <w:rsid w:val="00FF6902"/>
    <w:rPr>
      <w:rFonts w:cs="Times New Roman"/>
    </w:rPr>
  </w:style>
  <w:style w:type="character" w:customStyle="1" w:styleId="ListLabel1472">
    <w:name w:val="ListLabel 1472"/>
    <w:qFormat/>
    <w:rsid w:val="00FF6902"/>
    <w:rPr>
      <w:rFonts w:cs="Times New Roman"/>
    </w:rPr>
  </w:style>
  <w:style w:type="character" w:customStyle="1" w:styleId="ListLabel1473">
    <w:name w:val="ListLabel 1473"/>
    <w:qFormat/>
    <w:rsid w:val="00FF6902"/>
    <w:rPr>
      <w:rFonts w:cs="Times New Roman"/>
    </w:rPr>
  </w:style>
  <w:style w:type="character" w:customStyle="1" w:styleId="ListLabel1474">
    <w:name w:val="ListLabel 1474"/>
    <w:qFormat/>
    <w:rsid w:val="00FF6902"/>
    <w:rPr>
      <w:b/>
    </w:rPr>
  </w:style>
  <w:style w:type="character" w:customStyle="1" w:styleId="ListLabel1475">
    <w:name w:val="ListLabel 147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FF6902"/>
    <w:rPr>
      <w:rFonts w:cs="Courier New"/>
    </w:rPr>
  </w:style>
  <w:style w:type="character" w:customStyle="1" w:styleId="ListLabel1477">
    <w:name w:val="ListLabel 1477"/>
    <w:qFormat/>
    <w:rsid w:val="00FF6902"/>
    <w:rPr>
      <w:rFonts w:cs="Wingdings"/>
    </w:rPr>
  </w:style>
  <w:style w:type="character" w:customStyle="1" w:styleId="ListLabel1478">
    <w:name w:val="ListLabel 1478"/>
    <w:qFormat/>
    <w:rsid w:val="00FF6902"/>
    <w:rPr>
      <w:rFonts w:cs="Symbol"/>
    </w:rPr>
  </w:style>
  <w:style w:type="character" w:customStyle="1" w:styleId="ListLabel1479">
    <w:name w:val="ListLabel 1479"/>
    <w:qFormat/>
    <w:rsid w:val="00FF6902"/>
    <w:rPr>
      <w:rFonts w:cs="Courier New"/>
    </w:rPr>
  </w:style>
  <w:style w:type="character" w:customStyle="1" w:styleId="ListLabel1480">
    <w:name w:val="ListLabel 1480"/>
    <w:qFormat/>
    <w:rsid w:val="00FF6902"/>
    <w:rPr>
      <w:rFonts w:cs="Wingdings"/>
    </w:rPr>
  </w:style>
  <w:style w:type="character" w:customStyle="1" w:styleId="ListLabel1481">
    <w:name w:val="ListLabel 1481"/>
    <w:qFormat/>
    <w:rsid w:val="00FF6902"/>
    <w:rPr>
      <w:rFonts w:cs="Symbol"/>
    </w:rPr>
  </w:style>
  <w:style w:type="character" w:customStyle="1" w:styleId="ListLabel1482">
    <w:name w:val="ListLabel 1482"/>
    <w:qFormat/>
    <w:rsid w:val="00FF6902"/>
    <w:rPr>
      <w:rFonts w:cs="Courier New"/>
    </w:rPr>
  </w:style>
  <w:style w:type="character" w:customStyle="1" w:styleId="ListLabel1483">
    <w:name w:val="ListLabel 1483"/>
    <w:qFormat/>
    <w:rsid w:val="00FF6902"/>
    <w:rPr>
      <w:rFonts w:cs="Wingdings"/>
    </w:rPr>
  </w:style>
  <w:style w:type="character" w:customStyle="1" w:styleId="ListLabel1484">
    <w:name w:val="ListLabel 1484"/>
    <w:qFormat/>
    <w:rsid w:val="00FF6902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FF6902"/>
    <w:rPr>
      <w:rFonts w:cs="Courier New"/>
    </w:rPr>
  </w:style>
  <w:style w:type="character" w:customStyle="1" w:styleId="ListLabel1486">
    <w:name w:val="ListLabel 1486"/>
    <w:qFormat/>
    <w:rsid w:val="00FF6902"/>
    <w:rPr>
      <w:rFonts w:cs="Wingdings"/>
    </w:rPr>
  </w:style>
  <w:style w:type="character" w:customStyle="1" w:styleId="ListLabel1487">
    <w:name w:val="ListLabel 1487"/>
    <w:qFormat/>
    <w:rsid w:val="00FF6902"/>
    <w:rPr>
      <w:rFonts w:cs="Symbol"/>
    </w:rPr>
  </w:style>
  <w:style w:type="character" w:customStyle="1" w:styleId="ListLabel1488">
    <w:name w:val="ListLabel 1488"/>
    <w:qFormat/>
    <w:rsid w:val="00FF6902"/>
    <w:rPr>
      <w:rFonts w:cs="Courier New"/>
    </w:rPr>
  </w:style>
  <w:style w:type="character" w:customStyle="1" w:styleId="ListLabel1489">
    <w:name w:val="ListLabel 1489"/>
    <w:qFormat/>
    <w:rsid w:val="00FF6902"/>
    <w:rPr>
      <w:rFonts w:cs="Wingdings"/>
    </w:rPr>
  </w:style>
  <w:style w:type="character" w:customStyle="1" w:styleId="ListLabel1490">
    <w:name w:val="ListLabel 1490"/>
    <w:qFormat/>
    <w:rsid w:val="00FF6902"/>
    <w:rPr>
      <w:rFonts w:cs="Symbol"/>
    </w:rPr>
  </w:style>
  <w:style w:type="character" w:customStyle="1" w:styleId="ListLabel1491">
    <w:name w:val="ListLabel 1491"/>
    <w:qFormat/>
    <w:rsid w:val="00FF6902"/>
    <w:rPr>
      <w:rFonts w:cs="Courier New"/>
    </w:rPr>
  </w:style>
  <w:style w:type="character" w:customStyle="1" w:styleId="ListLabel1492">
    <w:name w:val="ListLabel 1492"/>
    <w:qFormat/>
    <w:rsid w:val="00FF6902"/>
    <w:rPr>
      <w:rFonts w:cs="Wingdings"/>
    </w:rPr>
  </w:style>
  <w:style w:type="character" w:customStyle="1" w:styleId="ListLabel1493">
    <w:name w:val="ListLabel 1493"/>
    <w:qFormat/>
    <w:rsid w:val="00FF6902"/>
    <w:rPr>
      <w:lang w:val="ca-ES" w:eastAsia="en-US" w:bidi="ar-SA"/>
    </w:rPr>
  </w:style>
  <w:style w:type="character" w:customStyle="1" w:styleId="ListLabel1494">
    <w:name w:val="ListLabel 149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FF6902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FF6902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FF6902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FF6902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FF6902"/>
    <w:rPr>
      <w:rFonts w:cs="Times New Roman"/>
      <w:sz w:val="22"/>
    </w:rPr>
  </w:style>
  <w:style w:type="character" w:customStyle="1" w:styleId="ListLabel1503">
    <w:name w:val="ListLabel 1503"/>
    <w:qFormat/>
    <w:rsid w:val="00FF6902"/>
    <w:rPr>
      <w:rFonts w:cs="Courier New"/>
    </w:rPr>
  </w:style>
  <w:style w:type="character" w:customStyle="1" w:styleId="ListLabel1504">
    <w:name w:val="ListLabel 1504"/>
    <w:qFormat/>
    <w:rsid w:val="00FF6902"/>
    <w:rPr>
      <w:rFonts w:cs="Wingdings"/>
    </w:rPr>
  </w:style>
  <w:style w:type="character" w:customStyle="1" w:styleId="ListLabel1505">
    <w:name w:val="ListLabel 1505"/>
    <w:qFormat/>
    <w:rsid w:val="00FF6902"/>
    <w:rPr>
      <w:rFonts w:cs="Symbol"/>
    </w:rPr>
  </w:style>
  <w:style w:type="character" w:customStyle="1" w:styleId="ListLabel1506">
    <w:name w:val="ListLabel 1506"/>
    <w:qFormat/>
    <w:rsid w:val="00FF6902"/>
    <w:rPr>
      <w:rFonts w:cs="Courier New"/>
    </w:rPr>
  </w:style>
  <w:style w:type="character" w:customStyle="1" w:styleId="ListLabel1507">
    <w:name w:val="ListLabel 1507"/>
    <w:qFormat/>
    <w:rsid w:val="00FF6902"/>
    <w:rPr>
      <w:rFonts w:cs="Wingdings"/>
    </w:rPr>
  </w:style>
  <w:style w:type="character" w:customStyle="1" w:styleId="ListLabel1508">
    <w:name w:val="ListLabel 1508"/>
    <w:qFormat/>
    <w:rsid w:val="00FF6902"/>
    <w:rPr>
      <w:rFonts w:cs="Symbol"/>
    </w:rPr>
  </w:style>
  <w:style w:type="character" w:customStyle="1" w:styleId="ListLabel1509">
    <w:name w:val="ListLabel 1509"/>
    <w:qFormat/>
    <w:rsid w:val="00FF6902"/>
    <w:rPr>
      <w:rFonts w:cs="Courier New"/>
    </w:rPr>
  </w:style>
  <w:style w:type="character" w:customStyle="1" w:styleId="ListLabel1510">
    <w:name w:val="ListLabel 1510"/>
    <w:qFormat/>
    <w:rsid w:val="00FF6902"/>
    <w:rPr>
      <w:rFonts w:cs="Wingdings"/>
    </w:rPr>
  </w:style>
  <w:style w:type="character" w:customStyle="1" w:styleId="ListLabel1511">
    <w:name w:val="ListLabel 1511"/>
    <w:qFormat/>
    <w:rsid w:val="00FF6902"/>
    <w:rPr>
      <w:lang w:val="ca-ES" w:eastAsia="en-US" w:bidi="ar-SA"/>
    </w:rPr>
  </w:style>
  <w:style w:type="character" w:customStyle="1" w:styleId="ListLabel1512">
    <w:name w:val="ListLabel 15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FF6902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FF6902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FF6902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FF6902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FF6902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FF6902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FF6902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FF6902"/>
    <w:rPr>
      <w:lang w:val="ca-ES" w:eastAsia="en-US" w:bidi="ar-SA"/>
    </w:rPr>
  </w:style>
  <w:style w:type="character" w:customStyle="1" w:styleId="ListLabel1521">
    <w:name w:val="ListLabel 152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FF6902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FF6902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FF6902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FF6902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FF6902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FF6902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FF6902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FF6902"/>
    <w:rPr>
      <w:lang w:val="ca-ES" w:eastAsia="en-US" w:bidi="ar-SA"/>
    </w:rPr>
  </w:style>
  <w:style w:type="character" w:customStyle="1" w:styleId="ListLabel1530">
    <w:name w:val="ListLabel 153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FF6902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FF6902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FF6902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FF6902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FF6902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FF6902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FF6902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FF6902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FF6902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FF6902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FF6902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FF6902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FF6902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FF6902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FF6902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FF6902"/>
    <w:rPr>
      <w:lang w:val="ca-ES" w:eastAsia="en-US" w:bidi="ar-SA"/>
    </w:rPr>
  </w:style>
  <w:style w:type="character" w:customStyle="1" w:styleId="ListLabel1548">
    <w:name w:val="ListLabel 154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FF6902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FF6902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FF6902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FF6902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FF6902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FF6902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FF6902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FF6902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FF6902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FF6902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FF6902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FF6902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FF6902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FF6902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FF6902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FF6902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FF6902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FF6902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FF6902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FF6902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FF6902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FF6902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FF6902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FF6902"/>
    <w:rPr>
      <w:b/>
    </w:rPr>
  </w:style>
  <w:style w:type="character" w:customStyle="1" w:styleId="ListLabel1575">
    <w:name w:val="ListLabel 1575"/>
    <w:qFormat/>
    <w:rsid w:val="00FF6902"/>
    <w:rPr>
      <w:b/>
    </w:rPr>
  </w:style>
  <w:style w:type="character" w:customStyle="1" w:styleId="ListLabel1576">
    <w:name w:val="ListLabel 1576"/>
    <w:qFormat/>
    <w:rsid w:val="00FF6902"/>
    <w:rPr>
      <w:b/>
    </w:rPr>
  </w:style>
  <w:style w:type="character" w:customStyle="1" w:styleId="ListLabel1577">
    <w:name w:val="ListLabel 1577"/>
    <w:qFormat/>
    <w:rsid w:val="00FF6902"/>
    <w:rPr>
      <w:b/>
    </w:rPr>
  </w:style>
  <w:style w:type="character" w:customStyle="1" w:styleId="ListLabel1578">
    <w:name w:val="ListLabel 1578"/>
    <w:qFormat/>
    <w:rsid w:val="00FF6902"/>
    <w:rPr>
      <w:b/>
    </w:rPr>
  </w:style>
  <w:style w:type="character" w:customStyle="1" w:styleId="ListLabel1579">
    <w:name w:val="ListLabel 1579"/>
    <w:qFormat/>
    <w:rsid w:val="00FF6902"/>
    <w:rPr>
      <w:b/>
    </w:rPr>
  </w:style>
  <w:style w:type="character" w:customStyle="1" w:styleId="ListLabel1580">
    <w:name w:val="ListLabel 1580"/>
    <w:qFormat/>
    <w:rsid w:val="00FF6902"/>
    <w:rPr>
      <w:b/>
    </w:rPr>
  </w:style>
  <w:style w:type="character" w:customStyle="1" w:styleId="ListLabel1581">
    <w:name w:val="ListLabel 1581"/>
    <w:qFormat/>
    <w:rsid w:val="00FF6902"/>
    <w:rPr>
      <w:b/>
    </w:rPr>
  </w:style>
  <w:style w:type="character" w:customStyle="1" w:styleId="ListLabel1582">
    <w:name w:val="ListLabel 1582"/>
    <w:qFormat/>
    <w:rsid w:val="00FF6902"/>
    <w:rPr>
      <w:b/>
    </w:rPr>
  </w:style>
  <w:style w:type="character" w:customStyle="1" w:styleId="ListLabel1583">
    <w:name w:val="ListLabel 158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FF6902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FF6902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FF6902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FF6902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FF6902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FF6902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FF6902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FF6902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FF6902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FF6902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FF6902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FF6902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FF6902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FF6902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FF6902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FF6902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FF6902"/>
    <w:rPr>
      <w:rFonts w:cs="Wingdings"/>
    </w:rPr>
  </w:style>
  <w:style w:type="character" w:customStyle="1" w:styleId="ListLabel1604">
    <w:name w:val="ListLabel 1604"/>
    <w:qFormat/>
    <w:rsid w:val="00FF6902"/>
    <w:rPr>
      <w:rFonts w:cs="Symbol"/>
    </w:rPr>
  </w:style>
  <w:style w:type="character" w:customStyle="1" w:styleId="ListLabel1605">
    <w:name w:val="ListLabel 16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FF6902"/>
    <w:rPr>
      <w:rFonts w:cs="Wingdings"/>
    </w:rPr>
  </w:style>
  <w:style w:type="character" w:customStyle="1" w:styleId="ListLabel1607">
    <w:name w:val="ListLabel 1607"/>
    <w:qFormat/>
    <w:rsid w:val="00FF6902"/>
    <w:rPr>
      <w:rFonts w:cs="Symbol"/>
    </w:rPr>
  </w:style>
  <w:style w:type="character" w:customStyle="1" w:styleId="ListLabel1608">
    <w:name w:val="ListLabel 16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FF6902"/>
    <w:rPr>
      <w:rFonts w:cs="Wingdings"/>
    </w:rPr>
  </w:style>
  <w:style w:type="character" w:customStyle="1" w:styleId="ListLabel1610">
    <w:name w:val="ListLabel 1610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FF6902"/>
    <w:rPr>
      <w:b w:val="0"/>
    </w:rPr>
  </w:style>
  <w:style w:type="character" w:customStyle="1" w:styleId="ListLabel1624">
    <w:name w:val="ListLabel 1624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FF6902"/>
    <w:rPr>
      <w:b w:val="0"/>
    </w:rPr>
  </w:style>
  <w:style w:type="character" w:customStyle="1" w:styleId="ListLabel1626">
    <w:name w:val="ListLabel 1626"/>
    <w:qFormat/>
    <w:rsid w:val="00FF6902"/>
    <w:rPr>
      <w:b w:val="0"/>
    </w:rPr>
  </w:style>
  <w:style w:type="character" w:customStyle="1" w:styleId="ListLabel1627">
    <w:name w:val="ListLabel 1627"/>
    <w:qFormat/>
    <w:rsid w:val="00FF6902"/>
    <w:rPr>
      <w:b w:val="0"/>
    </w:rPr>
  </w:style>
  <w:style w:type="character" w:customStyle="1" w:styleId="ListLabel1628">
    <w:name w:val="ListLabel 1628"/>
    <w:qFormat/>
    <w:rsid w:val="00FF6902"/>
    <w:rPr>
      <w:b w:val="0"/>
    </w:rPr>
  </w:style>
  <w:style w:type="character" w:customStyle="1" w:styleId="ListLabel1629">
    <w:name w:val="ListLabel 1629"/>
    <w:qFormat/>
    <w:rsid w:val="00FF6902"/>
    <w:rPr>
      <w:b w:val="0"/>
    </w:rPr>
  </w:style>
  <w:style w:type="character" w:customStyle="1" w:styleId="ListLabel1630">
    <w:name w:val="ListLabel 1630"/>
    <w:qFormat/>
    <w:rsid w:val="00FF6902"/>
    <w:rPr>
      <w:b w:val="0"/>
    </w:rPr>
  </w:style>
  <w:style w:type="character" w:customStyle="1" w:styleId="ListLabel1631">
    <w:name w:val="ListLabel 1631"/>
    <w:qFormat/>
    <w:rsid w:val="00FF6902"/>
    <w:rPr>
      <w:b w:val="0"/>
    </w:rPr>
  </w:style>
  <w:style w:type="character" w:customStyle="1" w:styleId="ListLabel1632">
    <w:name w:val="ListLabel 1632"/>
    <w:qFormat/>
    <w:rsid w:val="00FF6902"/>
    <w:rPr>
      <w:rFonts w:cs="Times New Roman"/>
      <w:sz w:val="22"/>
    </w:rPr>
  </w:style>
  <w:style w:type="character" w:customStyle="1" w:styleId="ListLabel1633">
    <w:name w:val="ListLabel 1633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FF6902"/>
    <w:rPr>
      <w:rFonts w:cs="Symbol"/>
      <w:sz w:val="22"/>
    </w:rPr>
  </w:style>
  <w:style w:type="character" w:customStyle="1" w:styleId="ListLabel1635">
    <w:name w:val="ListLabel 1635"/>
    <w:qFormat/>
    <w:rsid w:val="00FF6902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FF6902"/>
    <w:rPr>
      <w:rFonts w:cs="Courier New"/>
    </w:rPr>
  </w:style>
  <w:style w:type="character" w:customStyle="1" w:styleId="ListLabel1637">
    <w:name w:val="ListLabel 1637"/>
    <w:qFormat/>
    <w:rsid w:val="00FF6902"/>
    <w:rPr>
      <w:rFonts w:cs="Wingdings"/>
    </w:rPr>
  </w:style>
  <w:style w:type="character" w:customStyle="1" w:styleId="ListLabel1638">
    <w:name w:val="ListLabel 1638"/>
    <w:qFormat/>
    <w:rsid w:val="00FF6902"/>
    <w:rPr>
      <w:rFonts w:cs="Symbol"/>
    </w:rPr>
  </w:style>
  <w:style w:type="character" w:customStyle="1" w:styleId="ListLabel1639">
    <w:name w:val="ListLabel 1639"/>
    <w:qFormat/>
    <w:rsid w:val="00FF6902"/>
    <w:rPr>
      <w:rFonts w:cs="Courier New"/>
    </w:rPr>
  </w:style>
  <w:style w:type="character" w:customStyle="1" w:styleId="ListLabel1640">
    <w:name w:val="ListLabel 1640"/>
    <w:qFormat/>
    <w:rsid w:val="00FF6902"/>
    <w:rPr>
      <w:rFonts w:cs="Wingdings"/>
    </w:rPr>
  </w:style>
  <w:style w:type="character" w:customStyle="1" w:styleId="ListLabel1641">
    <w:name w:val="ListLabel 1641"/>
    <w:qFormat/>
    <w:rsid w:val="00FF6902"/>
    <w:rPr>
      <w:rFonts w:cs="Symbol"/>
    </w:rPr>
  </w:style>
  <w:style w:type="character" w:customStyle="1" w:styleId="ListLabel1642">
    <w:name w:val="ListLabel 1642"/>
    <w:qFormat/>
    <w:rsid w:val="00FF6902"/>
    <w:rPr>
      <w:rFonts w:cs="Courier New"/>
    </w:rPr>
  </w:style>
  <w:style w:type="character" w:customStyle="1" w:styleId="ListLabel1643">
    <w:name w:val="ListLabel 1643"/>
    <w:qFormat/>
    <w:rsid w:val="00FF6902"/>
    <w:rPr>
      <w:rFonts w:cs="Wingdings"/>
    </w:rPr>
  </w:style>
  <w:style w:type="character" w:customStyle="1" w:styleId="ListLabel1644">
    <w:name w:val="ListLabel 1644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FF6902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FF6902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FF6902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FF6902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FF6902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FF6902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FF6902"/>
    <w:rPr>
      <w:rFonts w:cs="Times New Roman"/>
    </w:rPr>
  </w:style>
  <w:style w:type="character" w:customStyle="1" w:styleId="ListLabel1656">
    <w:name w:val="ListLabel 1656"/>
    <w:qFormat/>
    <w:rsid w:val="00FF6902"/>
    <w:rPr>
      <w:rFonts w:cs="Times New Roman"/>
    </w:rPr>
  </w:style>
  <w:style w:type="character" w:customStyle="1" w:styleId="ListLabel1657">
    <w:name w:val="ListLabel 1657"/>
    <w:qFormat/>
    <w:rsid w:val="00FF6902"/>
    <w:rPr>
      <w:rFonts w:cs="Times New Roman"/>
    </w:rPr>
  </w:style>
  <w:style w:type="character" w:customStyle="1" w:styleId="ListLabel1658">
    <w:name w:val="ListLabel 1658"/>
    <w:qFormat/>
    <w:rsid w:val="00FF6902"/>
    <w:rPr>
      <w:rFonts w:cs="Times New Roman"/>
    </w:rPr>
  </w:style>
  <w:style w:type="character" w:customStyle="1" w:styleId="ListLabel1659">
    <w:name w:val="ListLabel 1659"/>
    <w:qFormat/>
    <w:rsid w:val="00FF6902"/>
    <w:rPr>
      <w:rFonts w:cs="Times New Roman"/>
    </w:rPr>
  </w:style>
  <w:style w:type="character" w:customStyle="1" w:styleId="ListLabel1660">
    <w:name w:val="ListLabel 1660"/>
    <w:qFormat/>
    <w:rsid w:val="00FF6902"/>
    <w:rPr>
      <w:rFonts w:cs="Times New Roman"/>
    </w:rPr>
  </w:style>
  <w:style w:type="character" w:customStyle="1" w:styleId="ListLabel1661">
    <w:name w:val="ListLabel 1661"/>
    <w:qFormat/>
    <w:rsid w:val="00FF6902"/>
    <w:rPr>
      <w:rFonts w:cs="Times New Roman"/>
    </w:rPr>
  </w:style>
  <w:style w:type="character" w:customStyle="1" w:styleId="ListLabel1662">
    <w:name w:val="ListLabel 1662"/>
    <w:qFormat/>
    <w:rsid w:val="00FF6902"/>
    <w:rPr>
      <w:rFonts w:cs="Times New Roman"/>
    </w:rPr>
  </w:style>
  <w:style w:type="character" w:customStyle="1" w:styleId="ListLabel1663">
    <w:name w:val="ListLabel 1663"/>
    <w:qFormat/>
    <w:rsid w:val="00FF6902"/>
    <w:rPr>
      <w:rFonts w:cs="Times New Roman"/>
    </w:rPr>
  </w:style>
  <w:style w:type="character" w:customStyle="1" w:styleId="ListLabel1664">
    <w:name w:val="ListLabel 1664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FF6902"/>
    <w:rPr>
      <w:rFonts w:cs="Symbol"/>
    </w:rPr>
  </w:style>
  <w:style w:type="character" w:customStyle="1" w:styleId="ListLabel1667">
    <w:name w:val="ListLabel 1667"/>
    <w:qFormat/>
    <w:rsid w:val="00FF6902"/>
    <w:rPr>
      <w:rFonts w:cs="Symbol"/>
    </w:rPr>
  </w:style>
  <w:style w:type="character" w:customStyle="1" w:styleId="ListLabel1668">
    <w:name w:val="ListLabel 1668"/>
    <w:qFormat/>
    <w:rsid w:val="00FF6902"/>
    <w:rPr>
      <w:rFonts w:cs="Symbol"/>
    </w:rPr>
  </w:style>
  <w:style w:type="character" w:customStyle="1" w:styleId="ListLabel1669">
    <w:name w:val="ListLabel 1669"/>
    <w:qFormat/>
    <w:rsid w:val="00FF6902"/>
    <w:rPr>
      <w:rFonts w:cs="Symbol"/>
    </w:rPr>
  </w:style>
  <w:style w:type="character" w:customStyle="1" w:styleId="ListLabel1670">
    <w:name w:val="ListLabel 1670"/>
    <w:qFormat/>
    <w:rsid w:val="00FF6902"/>
    <w:rPr>
      <w:rFonts w:cs="Symbol"/>
    </w:rPr>
  </w:style>
  <w:style w:type="character" w:customStyle="1" w:styleId="ListLabel1671">
    <w:name w:val="ListLabel 1671"/>
    <w:qFormat/>
    <w:rsid w:val="00FF6902"/>
    <w:rPr>
      <w:rFonts w:cs="Symbol"/>
    </w:rPr>
  </w:style>
  <w:style w:type="character" w:customStyle="1" w:styleId="ListLabel1672">
    <w:name w:val="ListLabel 1672"/>
    <w:qFormat/>
    <w:rsid w:val="00FF6902"/>
    <w:rPr>
      <w:rFonts w:cs="Symbol"/>
    </w:rPr>
  </w:style>
  <w:style w:type="character" w:customStyle="1" w:styleId="ListLabel1673">
    <w:name w:val="ListLabel 1673"/>
    <w:qFormat/>
    <w:rsid w:val="00FF6902"/>
    <w:rPr>
      <w:rFonts w:cs="Symbol"/>
    </w:rPr>
  </w:style>
  <w:style w:type="character" w:customStyle="1" w:styleId="ListLabel1674">
    <w:name w:val="ListLabel 1674"/>
    <w:qFormat/>
    <w:rsid w:val="00FF6902"/>
    <w:rPr>
      <w:rFonts w:cs="Courier New"/>
    </w:rPr>
  </w:style>
  <w:style w:type="character" w:customStyle="1" w:styleId="ListLabel1675">
    <w:name w:val="ListLabel 1675"/>
    <w:qFormat/>
    <w:rsid w:val="00FF6902"/>
    <w:rPr>
      <w:rFonts w:cs="Wingdings"/>
    </w:rPr>
  </w:style>
  <w:style w:type="character" w:customStyle="1" w:styleId="ListLabel1676">
    <w:name w:val="ListLabel 1676"/>
    <w:qFormat/>
    <w:rsid w:val="00FF6902"/>
    <w:rPr>
      <w:rFonts w:cs="Symbol"/>
    </w:rPr>
  </w:style>
  <w:style w:type="character" w:customStyle="1" w:styleId="ListLabel1677">
    <w:name w:val="ListLabel 1677"/>
    <w:qFormat/>
    <w:rsid w:val="00FF6902"/>
    <w:rPr>
      <w:rFonts w:cs="Courier New"/>
    </w:rPr>
  </w:style>
  <w:style w:type="character" w:customStyle="1" w:styleId="ListLabel1678">
    <w:name w:val="ListLabel 1678"/>
    <w:qFormat/>
    <w:rsid w:val="00FF6902"/>
    <w:rPr>
      <w:rFonts w:cs="Wingdings"/>
    </w:rPr>
  </w:style>
  <w:style w:type="character" w:customStyle="1" w:styleId="ListLabel1679">
    <w:name w:val="ListLabel 1679"/>
    <w:qFormat/>
    <w:rsid w:val="00FF6902"/>
    <w:rPr>
      <w:rFonts w:cs="Symbol"/>
    </w:rPr>
  </w:style>
  <w:style w:type="character" w:customStyle="1" w:styleId="ListLabel1680">
    <w:name w:val="ListLabel 1680"/>
    <w:qFormat/>
    <w:rsid w:val="00FF6902"/>
    <w:rPr>
      <w:rFonts w:cs="Courier New"/>
    </w:rPr>
  </w:style>
  <w:style w:type="character" w:customStyle="1" w:styleId="ListLabel1681">
    <w:name w:val="ListLabel 1681"/>
    <w:qFormat/>
    <w:rsid w:val="00FF6902"/>
    <w:rPr>
      <w:rFonts w:cs="Wingdings"/>
    </w:rPr>
  </w:style>
  <w:style w:type="character" w:customStyle="1" w:styleId="ListLabel1682">
    <w:name w:val="ListLabel 1682"/>
    <w:qFormat/>
    <w:rsid w:val="00FF6902"/>
    <w:rPr>
      <w:rFonts w:cs="Times New Roman"/>
    </w:rPr>
  </w:style>
  <w:style w:type="character" w:customStyle="1" w:styleId="ListLabel1683">
    <w:name w:val="ListLabel 1683"/>
    <w:qFormat/>
    <w:rsid w:val="00FF6902"/>
    <w:rPr>
      <w:rFonts w:cs="Times New Roman"/>
    </w:rPr>
  </w:style>
  <w:style w:type="character" w:customStyle="1" w:styleId="ListLabel1684">
    <w:name w:val="ListLabel 1684"/>
    <w:qFormat/>
    <w:rsid w:val="00FF6902"/>
    <w:rPr>
      <w:rFonts w:cs="Times New Roman"/>
    </w:rPr>
  </w:style>
  <w:style w:type="character" w:customStyle="1" w:styleId="ListLabel1685">
    <w:name w:val="ListLabel 1685"/>
    <w:qFormat/>
    <w:rsid w:val="00FF6902"/>
    <w:rPr>
      <w:rFonts w:cs="Times New Roman"/>
    </w:rPr>
  </w:style>
  <w:style w:type="character" w:customStyle="1" w:styleId="ListLabel1686">
    <w:name w:val="ListLabel 1686"/>
    <w:qFormat/>
    <w:rsid w:val="00FF6902"/>
    <w:rPr>
      <w:rFonts w:cs="Times New Roman"/>
    </w:rPr>
  </w:style>
  <w:style w:type="character" w:customStyle="1" w:styleId="ListLabel1687">
    <w:name w:val="ListLabel 1687"/>
    <w:qFormat/>
    <w:rsid w:val="00FF6902"/>
    <w:rPr>
      <w:rFonts w:cs="Times New Roman"/>
    </w:rPr>
  </w:style>
  <w:style w:type="character" w:customStyle="1" w:styleId="ListLabel1688">
    <w:name w:val="ListLabel 1688"/>
    <w:qFormat/>
    <w:rsid w:val="00FF6902"/>
    <w:rPr>
      <w:rFonts w:cs="Times New Roman"/>
    </w:rPr>
  </w:style>
  <w:style w:type="character" w:customStyle="1" w:styleId="ListLabel1689">
    <w:name w:val="ListLabel 1689"/>
    <w:qFormat/>
    <w:rsid w:val="00FF6902"/>
    <w:rPr>
      <w:rFonts w:cs="Times New Roman"/>
    </w:rPr>
  </w:style>
  <w:style w:type="character" w:customStyle="1" w:styleId="ListLabel1690">
    <w:name w:val="ListLabel 1690"/>
    <w:qFormat/>
    <w:rsid w:val="00FF6902"/>
    <w:rPr>
      <w:rFonts w:cs="Times New Roman"/>
    </w:rPr>
  </w:style>
  <w:style w:type="character" w:customStyle="1" w:styleId="ListLabel1691">
    <w:name w:val="ListLabel 1691"/>
    <w:qFormat/>
    <w:rsid w:val="00FF6902"/>
    <w:rPr>
      <w:rFonts w:cs="Times New Roman"/>
    </w:rPr>
  </w:style>
  <w:style w:type="character" w:customStyle="1" w:styleId="ListLabel1692">
    <w:name w:val="ListLabel 1692"/>
    <w:qFormat/>
    <w:rsid w:val="00FF6902"/>
    <w:rPr>
      <w:rFonts w:cs="Times New Roman"/>
    </w:rPr>
  </w:style>
  <w:style w:type="character" w:customStyle="1" w:styleId="ListLabel1693">
    <w:name w:val="ListLabel 1693"/>
    <w:qFormat/>
    <w:rsid w:val="00FF6902"/>
    <w:rPr>
      <w:rFonts w:cs="Times New Roman"/>
    </w:rPr>
  </w:style>
  <w:style w:type="character" w:customStyle="1" w:styleId="ListLabel1694">
    <w:name w:val="ListLabel 1694"/>
    <w:qFormat/>
    <w:rsid w:val="00FF6902"/>
    <w:rPr>
      <w:rFonts w:cs="Times New Roman"/>
    </w:rPr>
  </w:style>
  <w:style w:type="character" w:customStyle="1" w:styleId="ListLabel1695">
    <w:name w:val="ListLabel 1695"/>
    <w:qFormat/>
    <w:rsid w:val="00FF6902"/>
    <w:rPr>
      <w:rFonts w:cs="Times New Roman"/>
    </w:rPr>
  </w:style>
  <w:style w:type="character" w:customStyle="1" w:styleId="ListLabel1696">
    <w:name w:val="ListLabel 1696"/>
    <w:qFormat/>
    <w:rsid w:val="00FF6902"/>
    <w:rPr>
      <w:rFonts w:cs="Times New Roman"/>
    </w:rPr>
  </w:style>
  <w:style w:type="character" w:customStyle="1" w:styleId="ListLabel1697">
    <w:name w:val="ListLabel 1697"/>
    <w:qFormat/>
    <w:rsid w:val="00FF6902"/>
    <w:rPr>
      <w:rFonts w:cs="Times New Roman"/>
    </w:rPr>
  </w:style>
  <w:style w:type="character" w:customStyle="1" w:styleId="ListLabel1698">
    <w:name w:val="ListLabel 1698"/>
    <w:qFormat/>
    <w:rsid w:val="00FF6902"/>
    <w:rPr>
      <w:rFonts w:cs="Times New Roman"/>
    </w:rPr>
  </w:style>
  <w:style w:type="character" w:customStyle="1" w:styleId="ListLabel1699">
    <w:name w:val="ListLabel 1699"/>
    <w:qFormat/>
    <w:rsid w:val="00FF6902"/>
    <w:rPr>
      <w:rFonts w:cs="Times New Roman"/>
    </w:rPr>
  </w:style>
  <w:style w:type="character" w:customStyle="1" w:styleId="ListLabel1700">
    <w:name w:val="ListLabel 1700"/>
    <w:qFormat/>
    <w:rsid w:val="00FF6902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FF6902"/>
    <w:rPr>
      <w:rFonts w:cs="Times New Roman"/>
    </w:rPr>
  </w:style>
  <w:style w:type="character" w:customStyle="1" w:styleId="ListLabel1702">
    <w:name w:val="ListLabel 1702"/>
    <w:qFormat/>
    <w:rsid w:val="00FF6902"/>
    <w:rPr>
      <w:rFonts w:cs="Times New Roman"/>
    </w:rPr>
  </w:style>
  <w:style w:type="character" w:customStyle="1" w:styleId="ListLabel1703">
    <w:name w:val="ListLabel 1703"/>
    <w:qFormat/>
    <w:rsid w:val="00FF6902"/>
    <w:rPr>
      <w:rFonts w:cs="Times New Roman"/>
    </w:rPr>
  </w:style>
  <w:style w:type="character" w:customStyle="1" w:styleId="ListLabel1704">
    <w:name w:val="ListLabel 1704"/>
    <w:qFormat/>
    <w:rsid w:val="00FF6902"/>
    <w:rPr>
      <w:rFonts w:cs="Times New Roman"/>
    </w:rPr>
  </w:style>
  <w:style w:type="character" w:customStyle="1" w:styleId="ListLabel1705">
    <w:name w:val="ListLabel 1705"/>
    <w:qFormat/>
    <w:rsid w:val="00FF6902"/>
    <w:rPr>
      <w:rFonts w:cs="Times New Roman"/>
    </w:rPr>
  </w:style>
  <w:style w:type="character" w:customStyle="1" w:styleId="ListLabel1706">
    <w:name w:val="ListLabel 1706"/>
    <w:qFormat/>
    <w:rsid w:val="00FF6902"/>
    <w:rPr>
      <w:rFonts w:cs="Times New Roman"/>
    </w:rPr>
  </w:style>
  <w:style w:type="character" w:customStyle="1" w:styleId="ListLabel1707">
    <w:name w:val="ListLabel 1707"/>
    <w:qFormat/>
    <w:rsid w:val="00FF6902"/>
    <w:rPr>
      <w:rFonts w:cs="Times New Roman"/>
    </w:rPr>
  </w:style>
  <w:style w:type="character" w:customStyle="1" w:styleId="ListLabel1708">
    <w:name w:val="ListLabel 1708"/>
    <w:qFormat/>
    <w:rsid w:val="00FF6902"/>
    <w:rPr>
      <w:rFonts w:cs="Times New Roman"/>
    </w:rPr>
  </w:style>
  <w:style w:type="character" w:customStyle="1" w:styleId="ListLabel1709">
    <w:name w:val="ListLabel 1709"/>
    <w:qFormat/>
    <w:rsid w:val="00FF6902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FF6902"/>
    <w:rPr>
      <w:rFonts w:cs="Times New Roman"/>
    </w:rPr>
  </w:style>
  <w:style w:type="character" w:customStyle="1" w:styleId="ListLabel1711">
    <w:name w:val="ListLabel 1711"/>
    <w:qFormat/>
    <w:rsid w:val="00FF6902"/>
    <w:rPr>
      <w:rFonts w:cs="Times New Roman"/>
    </w:rPr>
  </w:style>
  <w:style w:type="character" w:customStyle="1" w:styleId="ListLabel1712">
    <w:name w:val="ListLabel 1712"/>
    <w:qFormat/>
    <w:rsid w:val="00FF6902"/>
    <w:rPr>
      <w:rFonts w:cs="Times New Roman"/>
    </w:rPr>
  </w:style>
  <w:style w:type="character" w:customStyle="1" w:styleId="ListLabel1713">
    <w:name w:val="ListLabel 1713"/>
    <w:qFormat/>
    <w:rsid w:val="00FF6902"/>
    <w:rPr>
      <w:rFonts w:cs="Times New Roman"/>
    </w:rPr>
  </w:style>
  <w:style w:type="character" w:customStyle="1" w:styleId="ListLabel1714">
    <w:name w:val="ListLabel 1714"/>
    <w:qFormat/>
    <w:rsid w:val="00FF6902"/>
    <w:rPr>
      <w:rFonts w:cs="Times New Roman"/>
    </w:rPr>
  </w:style>
  <w:style w:type="character" w:customStyle="1" w:styleId="ListLabel1715">
    <w:name w:val="ListLabel 1715"/>
    <w:qFormat/>
    <w:rsid w:val="00FF6902"/>
    <w:rPr>
      <w:rFonts w:cs="Times New Roman"/>
    </w:rPr>
  </w:style>
  <w:style w:type="character" w:customStyle="1" w:styleId="ListLabel1716">
    <w:name w:val="ListLabel 1716"/>
    <w:qFormat/>
    <w:rsid w:val="00FF6902"/>
    <w:rPr>
      <w:rFonts w:cs="Times New Roman"/>
    </w:rPr>
  </w:style>
  <w:style w:type="character" w:customStyle="1" w:styleId="ListLabel1717">
    <w:name w:val="ListLabel 1717"/>
    <w:qFormat/>
    <w:rsid w:val="00FF6902"/>
    <w:rPr>
      <w:rFonts w:cs="Times New Roman"/>
    </w:rPr>
  </w:style>
  <w:style w:type="character" w:customStyle="1" w:styleId="ListLabel1718">
    <w:name w:val="ListLabel 1718"/>
    <w:qFormat/>
    <w:rsid w:val="00FF6902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FF6902"/>
    <w:rPr>
      <w:rFonts w:cs="Times New Roman"/>
    </w:rPr>
  </w:style>
  <w:style w:type="character" w:customStyle="1" w:styleId="ListLabel1720">
    <w:name w:val="ListLabel 1720"/>
    <w:qFormat/>
    <w:rsid w:val="00FF6902"/>
    <w:rPr>
      <w:rFonts w:cs="Times New Roman"/>
    </w:rPr>
  </w:style>
  <w:style w:type="character" w:customStyle="1" w:styleId="ListLabel1721">
    <w:name w:val="ListLabel 1721"/>
    <w:qFormat/>
    <w:rsid w:val="00FF6902"/>
    <w:rPr>
      <w:rFonts w:cs="Times New Roman"/>
    </w:rPr>
  </w:style>
  <w:style w:type="character" w:customStyle="1" w:styleId="ListLabel1722">
    <w:name w:val="ListLabel 1722"/>
    <w:qFormat/>
    <w:rsid w:val="00FF6902"/>
    <w:rPr>
      <w:rFonts w:cs="Times New Roman"/>
    </w:rPr>
  </w:style>
  <w:style w:type="character" w:customStyle="1" w:styleId="ListLabel1723">
    <w:name w:val="ListLabel 1723"/>
    <w:qFormat/>
    <w:rsid w:val="00FF6902"/>
    <w:rPr>
      <w:rFonts w:cs="Times New Roman"/>
    </w:rPr>
  </w:style>
  <w:style w:type="character" w:customStyle="1" w:styleId="ListLabel1724">
    <w:name w:val="ListLabel 1724"/>
    <w:qFormat/>
    <w:rsid w:val="00FF6902"/>
    <w:rPr>
      <w:rFonts w:cs="Times New Roman"/>
    </w:rPr>
  </w:style>
  <w:style w:type="character" w:customStyle="1" w:styleId="ListLabel1725">
    <w:name w:val="ListLabel 1725"/>
    <w:qFormat/>
    <w:rsid w:val="00FF6902"/>
    <w:rPr>
      <w:rFonts w:cs="Times New Roman"/>
    </w:rPr>
  </w:style>
  <w:style w:type="character" w:customStyle="1" w:styleId="ListLabel1726">
    <w:name w:val="ListLabel 1726"/>
    <w:qFormat/>
    <w:rsid w:val="00FF6902"/>
    <w:rPr>
      <w:rFonts w:cs="Times New Roman"/>
    </w:rPr>
  </w:style>
  <w:style w:type="character" w:customStyle="1" w:styleId="ListLabel1727">
    <w:name w:val="ListLabel 1727"/>
    <w:qFormat/>
    <w:rsid w:val="00FF6902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FF6902"/>
    <w:rPr>
      <w:rFonts w:cs="Times New Roman"/>
    </w:rPr>
  </w:style>
  <w:style w:type="character" w:customStyle="1" w:styleId="ListLabel1729">
    <w:name w:val="ListLabel 1729"/>
    <w:qFormat/>
    <w:rsid w:val="00FF6902"/>
    <w:rPr>
      <w:rFonts w:cs="Times New Roman"/>
    </w:rPr>
  </w:style>
  <w:style w:type="character" w:customStyle="1" w:styleId="ListLabel1730">
    <w:name w:val="ListLabel 1730"/>
    <w:qFormat/>
    <w:rsid w:val="00FF6902"/>
    <w:rPr>
      <w:rFonts w:cs="Times New Roman"/>
    </w:rPr>
  </w:style>
  <w:style w:type="character" w:customStyle="1" w:styleId="ListLabel1731">
    <w:name w:val="ListLabel 1731"/>
    <w:qFormat/>
    <w:rsid w:val="00FF6902"/>
    <w:rPr>
      <w:rFonts w:cs="Times New Roman"/>
    </w:rPr>
  </w:style>
  <w:style w:type="character" w:customStyle="1" w:styleId="ListLabel1732">
    <w:name w:val="ListLabel 1732"/>
    <w:qFormat/>
    <w:rsid w:val="00FF6902"/>
    <w:rPr>
      <w:rFonts w:cs="Times New Roman"/>
    </w:rPr>
  </w:style>
  <w:style w:type="character" w:customStyle="1" w:styleId="ListLabel1733">
    <w:name w:val="ListLabel 1733"/>
    <w:qFormat/>
    <w:rsid w:val="00FF6902"/>
    <w:rPr>
      <w:rFonts w:cs="Times New Roman"/>
    </w:rPr>
  </w:style>
  <w:style w:type="character" w:customStyle="1" w:styleId="ListLabel1734">
    <w:name w:val="ListLabel 1734"/>
    <w:qFormat/>
    <w:rsid w:val="00FF6902"/>
    <w:rPr>
      <w:rFonts w:cs="Times New Roman"/>
    </w:rPr>
  </w:style>
  <w:style w:type="character" w:customStyle="1" w:styleId="ListLabel1735">
    <w:name w:val="ListLabel 1735"/>
    <w:qFormat/>
    <w:rsid w:val="00FF6902"/>
    <w:rPr>
      <w:rFonts w:cs="Times New Roman"/>
    </w:rPr>
  </w:style>
  <w:style w:type="character" w:customStyle="1" w:styleId="ListLabel1736">
    <w:name w:val="ListLabel 173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FF6902"/>
    <w:rPr>
      <w:rFonts w:cs="Times New Roman"/>
    </w:rPr>
  </w:style>
  <w:style w:type="character" w:customStyle="1" w:styleId="ListLabel1738">
    <w:name w:val="ListLabel 1738"/>
    <w:qFormat/>
    <w:rsid w:val="00FF6902"/>
    <w:rPr>
      <w:rFonts w:cs="Times New Roman"/>
    </w:rPr>
  </w:style>
  <w:style w:type="character" w:customStyle="1" w:styleId="ListLabel1739">
    <w:name w:val="ListLabel 1739"/>
    <w:qFormat/>
    <w:rsid w:val="00FF6902"/>
    <w:rPr>
      <w:rFonts w:cs="Times New Roman"/>
    </w:rPr>
  </w:style>
  <w:style w:type="character" w:customStyle="1" w:styleId="ListLabel1740">
    <w:name w:val="ListLabel 1740"/>
    <w:qFormat/>
    <w:rsid w:val="00FF6902"/>
    <w:rPr>
      <w:rFonts w:cs="Times New Roman"/>
    </w:rPr>
  </w:style>
  <w:style w:type="character" w:customStyle="1" w:styleId="ListLabel1741">
    <w:name w:val="ListLabel 1741"/>
    <w:qFormat/>
    <w:rsid w:val="00FF6902"/>
    <w:rPr>
      <w:rFonts w:cs="Times New Roman"/>
    </w:rPr>
  </w:style>
  <w:style w:type="character" w:customStyle="1" w:styleId="ListLabel1742">
    <w:name w:val="ListLabel 1742"/>
    <w:qFormat/>
    <w:rsid w:val="00FF6902"/>
    <w:rPr>
      <w:rFonts w:cs="Times New Roman"/>
    </w:rPr>
  </w:style>
  <w:style w:type="character" w:customStyle="1" w:styleId="ListLabel1743">
    <w:name w:val="ListLabel 1743"/>
    <w:qFormat/>
    <w:rsid w:val="00FF6902"/>
    <w:rPr>
      <w:rFonts w:cs="Times New Roman"/>
    </w:rPr>
  </w:style>
  <w:style w:type="character" w:customStyle="1" w:styleId="ListLabel1744">
    <w:name w:val="ListLabel 1744"/>
    <w:qFormat/>
    <w:rsid w:val="00FF6902"/>
    <w:rPr>
      <w:rFonts w:cs="Times New Roman"/>
    </w:rPr>
  </w:style>
  <w:style w:type="character" w:customStyle="1" w:styleId="ListLabel1745">
    <w:name w:val="ListLabel 174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FF6902"/>
    <w:rPr>
      <w:rFonts w:cs="Times New Roman"/>
    </w:rPr>
  </w:style>
  <w:style w:type="character" w:customStyle="1" w:styleId="ListLabel1747">
    <w:name w:val="ListLabel 1747"/>
    <w:qFormat/>
    <w:rsid w:val="00FF6902"/>
    <w:rPr>
      <w:rFonts w:cs="Times New Roman"/>
    </w:rPr>
  </w:style>
  <w:style w:type="character" w:customStyle="1" w:styleId="ListLabel1748">
    <w:name w:val="ListLabel 1748"/>
    <w:qFormat/>
    <w:rsid w:val="00FF6902"/>
    <w:rPr>
      <w:rFonts w:cs="Times New Roman"/>
    </w:rPr>
  </w:style>
  <w:style w:type="character" w:customStyle="1" w:styleId="ListLabel1749">
    <w:name w:val="ListLabel 1749"/>
    <w:qFormat/>
    <w:rsid w:val="00FF6902"/>
    <w:rPr>
      <w:rFonts w:cs="Times New Roman"/>
    </w:rPr>
  </w:style>
  <w:style w:type="character" w:customStyle="1" w:styleId="ListLabel1750">
    <w:name w:val="ListLabel 1750"/>
    <w:qFormat/>
    <w:rsid w:val="00FF6902"/>
    <w:rPr>
      <w:rFonts w:cs="Times New Roman"/>
    </w:rPr>
  </w:style>
  <w:style w:type="character" w:customStyle="1" w:styleId="ListLabel1751">
    <w:name w:val="ListLabel 1751"/>
    <w:qFormat/>
    <w:rsid w:val="00FF6902"/>
    <w:rPr>
      <w:rFonts w:cs="Times New Roman"/>
    </w:rPr>
  </w:style>
  <w:style w:type="character" w:customStyle="1" w:styleId="ListLabel1752">
    <w:name w:val="ListLabel 1752"/>
    <w:qFormat/>
    <w:rsid w:val="00FF6902"/>
    <w:rPr>
      <w:rFonts w:cs="Times New Roman"/>
    </w:rPr>
  </w:style>
  <w:style w:type="character" w:customStyle="1" w:styleId="ListLabel1753">
    <w:name w:val="ListLabel 1753"/>
    <w:qFormat/>
    <w:rsid w:val="00FF6902"/>
    <w:rPr>
      <w:rFonts w:cs="Times New Roman"/>
    </w:rPr>
  </w:style>
  <w:style w:type="character" w:customStyle="1" w:styleId="ListLabel1754">
    <w:name w:val="ListLabel 1754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FF6902"/>
    <w:rPr>
      <w:rFonts w:cs="Times New Roman"/>
    </w:rPr>
  </w:style>
  <w:style w:type="character" w:customStyle="1" w:styleId="ListLabel1756">
    <w:name w:val="ListLabel 1756"/>
    <w:qFormat/>
    <w:rsid w:val="00FF6902"/>
    <w:rPr>
      <w:rFonts w:cs="Times New Roman"/>
    </w:rPr>
  </w:style>
  <w:style w:type="character" w:customStyle="1" w:styleId="ListLabel1757">
    <w:name w:val="ListLabel 1757"/>
    <w:qFormat/>
    <w:rsid w:val="00FF6902"/>
    <w:rPr>
      <w:rFonts w:cs="Times New Roman"/>
    </w:rPr>
  </w:style>
  <w:style w:type="character" w:customStyle="1" w:styleId="ListLabel1758">
    <w:name w:val="ListLabel 1758"/>
    <w:qFormat/>
    <w:rsid w:val="00FF6902"/>
    <w:rPr>
      <w:rFonts w:cs="Times New Roman"/>
    </w:rPr>
  </w:style>
  <w:style w:type="character" w:customStyle="1" w:styleId="ListLabel1759">
    <w:name w:val="ListLabel 1759"/>
    <w:qFormat/>
    <w:rsid w:val="00FF6902"/>
    <w:rPr>
      <w:rFonts w:cs="Times New Roman"/>
    </w:rPr>
  </w:style>
  <w:style w:type="character" w:customStyle="1" w:styleId="ListLabel1760">
    <w:name w:val="ListLabel 1760"/>
    <w:qFormat/>
    <w:rsid w:val="00FF6902"/>
    <w:rPr>
      <w:rFonts w:cs="Times New Roman"/>
    </w:rPr>
  </w:style>
  <w:style w:type="character" w:customStyle="1" w:styleId="ListLabel1761">
    <w:name w:val="ListLabel 1761"/>
    <w:qFormat/>
    <w:rsid w:val="00FF6902"/>
    <w:rPr>
      <w:rFonts w:cs="Times New Roman"/>
    </w:rPr>
  </w:style>
  <w:style w:type="character" w:customStyle="1" w:styleId="ListLabel1762">
    <w:name w:val="ListLabel 1762"/>
    <w:qFormat/>
    <w:rsid w:val="00FF6902"/>
    <w:rPr>
      <w:rFonts w:cs="Times New Roman"/>
    </w:rPr>
  </w:style>
  <w:style w:type="character" w:customStyle="1" w:styleId="ListLabel1763">
    <w:name w:val="ListLabel 1763"/>
    <w:qFormat/>
    <w:rsid w:val="00FF6902"/>
    <w:rPr>
      <w:b/>
    </w:rPr>
  </w:style>
  <w:style w:type="character" w:customStyle="1" w:styleId="ListLabel1764">
    <w:name w:val="ListLabel 1764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FF6902"/>
    <w:rPr>
      <w:rFonts w:cs="Courier New"/>
    </w:rPr>
  </w:style>
  <w:style w:type="character" w:customStyle="1" w:styleId="ListLabel1766">
    <w:name w:val="ListLabel 1766"/>
    <w:qFormat/>
    <w:rsid w:val="00FF6902"/>
    <w:rPr>
      <w:rFonts w:cs="Wingdings"/>
    </w:rPr>
  </w:style>
  <w:style w:type="character" w:customStyle="1" w:styleId="ListLabel1767">
    <w:name w:val="ListLabel 1767"/>
    <w:qFormat/>
    <w:rsid w:val="00FF6902"/>
    <w:rPr>
      <w:rFonts w:cs="Symbol"/>
    </w:rPr>
  </w:style>
  <w:style w:type="character" w:customStyle="1" w:styleId="ListLabel1768">
    <w:name w:val="ListLabel 1768"/>
    <w:qFormat/>
    <w:rsid w:val="00FF6902"/>
    <w:rPr>
      <w:rFonts w:cs="Courier New"/>
    </w:rPr>
  </w:style>
  <w:style w:type="character" w:customStyle="1" w:styleId="ListLabel1769">
    <w:name w:val="ListLabel 1769"/>
    <w:qFormat/>
    <w:rsid w:val="00FF6902"/>
    <w:rPr>
      <w:rFonts w:cs="Wingdings"/>
    </w:rPr>
  </w:style>
  <w:style w:type="character" w:customStyle="1" w:styleId="ListLabel1770">
    <w:name w:val="ListLabel 1770"/>
    <w:qFormat/>
    <w:rsid w:val="00FF6902"/>
    <w:rPr>
      <w:rFonts w:cs="Symbol"/>
    </w:rPr>
  </w:style>
  <w:style w:type="character" w:customStyle="1" w:styleId="ListLabel1771">
    <w:name w:val="ListLabel 1771"/>
    <w:qFormat/>
    <w:rsid w:val="00FF6902"/>
    <w:rPr>
      <w:rFonts w:cs="Courier New"/>
    </w:rPr>
  </w:style>
  <w:style w:type="character" w:customStyle="1" w:styleId="ListLabel1772">
    <w:name w:val="ListLabel 1772"/>
    <w:qFormat/>
    <w:rsid w:val="00FF6902"/>
    <w:rPr>
      <w:rFonts w:cs="Wingdings"/>
    </w:rPr>
  </w:style>
  <w:style w:type="character" w:customStyle="1" w:styleId="ListLabel1773">
    <w:name w:val="ListLabel 1773"/>
    <w:qFormat/>
    <w:rsid w:val="00FF6902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FF6902"/>
    <w:rPr>
      <w:rFonts w:cs="Courier New"/>
    </w:rPr>
  </w:style>
  <w:style w:type="character" w:customStyle="1" w:styleId="ListLabel1775">
    <w:name w:val="ListLabel 1775"/>
    <w:qFormat/>
    <w:rsid w:val="00FF6902"/>
    <w:rPr>
      <w:rFonts w:cs="Wingdings"/>
    </w:rPr>
  </w:style>
  <w:style w:type="character" w:customStyle="1" w:styleId="ListLabel1776">
    <w:name w:val="ListLabel 1776"/>
    <w:qFormat/>
    <w:rsid w:val="00FF6902"/>
    <w:rPr>
      <w:rFonts w:cs="Symbol"/>
    </w:rPr>
  </w:style>
  <w:style w:type="character" w:customStyle="1" w:styleId="ListLabel1777">
    <w:name w:val="ListLabel 1777"/>
    <w:qFormat/>
    <w:rsid w:val="00FF6902"/>
    <w:rPr>
      <w:rFonts w:cs="Courier New"/>
    </w:rPr>
  </w:style>
  <w:style w:type="character" w:customStyle="1" w:styleId="ListLabel1778">
    <w:name w:val="ListLabel 1778"/>
    <w:qFormat/>
    <w:rsid w:val="00FF6902"/>
    <w:rPr>
      <w:rFonts w:cs="Wingdings"/>
    </w:rPr>
  </w:style>
  <w:style w:type="character" w:customStyle="1" w:styleId="ListLabel1779">
    <w:name w:val="ListLabel 1779"/>
    <w:qFormat/>
    <w:rsid w:val="00FF6902"/>
    <w:rPr>
      <w:rFonts w:cs="Symbol"/>
    </w:rPr>
  </w:style>
  <w:style w:type="character" w:customStyle="1" w:styleId="ListLabel1780">
    <w:name w:val="ListLabel 1780"/>
    <w:qFormat/>
    <w:rsid w:val="00FF6902"/>
    <w:rPr>
      <w:rFonts w:cs="Courier New"/>
    </w:rPr>
  </w:style>
  <w:style w:type="character" w:customStyle="1" w:styleId="ListLabel1781">
    <w:name w:val="ListLabel 1781"/>
    <w:qFormat/>
    <w:rsid w:val="00FF6902"/>
    <w:rPr>
      <w:rFonts w:cs="Wingdings"/>
    </w:rPr>
  </w:style>
  <w:style w:type="character" w:customStyle="1" w:styleId="ListLabel1782">
    <w:name w:val="ListLabel 1782"/>
    <w:qFormat/>
    <w:rsid w:val="00FF6902"/>
    <w:rPr>
      <w:lang w:val="ca-ES" w:eastAsia="en-US" w:bidi="ar-SA"/>
    </w:rPr>
  </w:style>
  <w:style w:type="character" w:customStyle="1" w:styleId="ListLabel1783">
    <w:name w:val="ListLabel 178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FF6902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FF6902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FF6902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FF6902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FF6902"/>
    <w:rPr>
      <w:rFonts w:cs="Times New Roman"/>
      <w:sz w:val="22"/>
    </w:rPr>
  </w:style>
  <w:style w:type="character" w:customStyle="1" w:styleId="ListLabel1792">
    <w:name w:val="ListLabel 1792"/>
    <w:qFormat/>
    <w:rsid w:val="00FF6902"/>
    <w:rPr>
      <w:rFonts w:cs="Courier New"/>
    </w:rPr>
  </w:style>
  <w:style w:type="character" w:customStyle="1" w:styleId="ListLabel1793">
    <w:name w:val="ListLabel 1793"/>
    <w:qFormat/>
    <w:rsid w:val="00FF6902"/>
    <w:rPr>
      <w:rFonts w:cs="Wingdings"/>
    </w:rPr>
  </w:style>
  <w:style w:type="character" w:customStyle="1" w:styleId="ListLabel1794">
    <w:name w:val="ListLabel 1794"/>
    <w:qFormat/>
    <w:rsid w:val="00FF6902"/>
    <w:rPr>
      <w:rFonts w:cs="Symbol"/>
    </w:rPr>
  </w:style>
  <w:style w:type="character" w:customStyle="1" w:styleId="ListLabel1795">
    <w:name w:val="ListLabel 1795"/>
    <w:qFormat/>
    <w:rsid w:val="00FF6902"/>
    <w:rPr>
      <w:rFonts w:cs="Courier New"/>
    </w:rPr>
  </w:style>
  <w:style w:type="character" w:customStyle="1" w:styleId="ListLabel1796">
    <w:name w:val="ListLabel 1796"/>
    <w:qFormat/>
    <w:rsid w:val="00FF6902"/>
    <w:rPr>
      <w:rFonts w:cs="Wingdings"/>
    </w:rPr>
  </w:style>
  <w:style w:type="character" w:customStyle="1" w:styleId="ListLabel1797">
    <w:name w:val="ListLabel 1797"/>
    <w:qFormat/>
    <w:rsid w:val="00FF6902"/>
    <w:rPr>
      <w:rFonts w:cs="Symbol"/>
    </w:rPr>
  </w:style>
  <w:style w:type="character" w:customStyle="1" w:styleId="ListLabel1798">
    <w:name w:val="ListLabel 1798"/>
    <w:qFormat/>
    <w:rsid w:val="00FF6902"/>
    <w:rPr>
      <w:rFonts w:cs="Courier New"/>
    </w:rPr>
  </w:style>
  <w:style w:type="character" w:customStyle="1" w:styleId="ListLabel1799">
    <w:name w:val="ListLabel 1799"/>
    <w:qFormat/>
    <w:rsid w:val="00FF6902"/>
    <w:rPr>
      <w:rFonts w:cs="Wingdings"/>
    </w:rPr>
  </w:style>
  <w:style w:type="character" w:customStyle="1" w:styleId="ListLabel1800">
    <w:name w:val="ListLabel 1800"/>
    <w:qFormat/>
    <w:rsid w:val="00FF6902"/>
    <w:rPr>
      <w:lang w:val="ca-ES" w:eastAsia="en-US" w:bidi="ar-SA"/>
    </w:rPr>
  </w:style>
  <w:style w:type="character" w:customStyle="1" w:styleId="ListLabel1801">
    <w:name w:val="ListLabel 180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FF6902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FF6902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FF6902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FF6902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FF6902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FF6902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FF6902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FF6902"/>
    <w:rPr>
      <w:lang w:val="ca-ES" w:eastAsia="en-US" w:bidi="ar-SA"/>
    </w:rPr>
  </w:style>
  <w:style w:type="character" w:customStyle="1" w:styleId="ListLabel1810">
    <w:name w:val="ListLabel 181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FF6902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FF6902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FF6902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FF6902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FF6902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FF6902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FF6902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FF6902"/>
    <w:rPr>
      <w:lang w:val="ca-ES" w:eastAsia="en-US" w:bidi="ar-SA"/>
    </w:rPr>
  </w:style>
  <w:style w:type="character" w:customStyle="1" w:styleId="ListLabel1819">
    <w:name w:val="ListLabel 181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FF6902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FF6902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FF6902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FF6902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FF6902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FF6902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FF6902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FF6902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FF6902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FF6902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FF6902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FF6902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FF6902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FF6902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FF6902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FF6902"/>
    <w:rPr>
      <w:lang w:val="ca-ES" w:eastAsia="en-US" w:bidi="ar-SA"/>
    </w:rPr>
  </w:style>
  <w:style w:type="character" w:customStyle="1" w:styleId="ListLabel1837">
    <w:name w:val="ListLabel 18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FF6902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FF6902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FF6902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FF6902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FF6902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FF6902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FF6902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FF6902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FF6902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FF6902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FF6902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FF6902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FF6902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FF6902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FF6902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FF6902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FF6902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FF6902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FF6902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FF6902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FF6902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FF6902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FF6902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FF6902"/>
    <w:rPr>
      <w:b/>
    </w:rPr>
  </w:style>
  <w:style w:type="character" w:customStyle="1" w:styleId="ListLabel1864">
    <w:name w:val="ListLabel 1864"/>
    <w:qFormat/>
    <w:rsid w:val="00FF6902"/>
    <w:rPr>
      <w:b/>
    </w:rPr>
  </w:style>
  <w:style w:type="character" w:customStyle="1" w:styleId="ListLabel1865">
    <w:name w:val="ListLabel 1865"/>
    <w:qFormat/>
    <w:rsid w:val="00FF6902"/>
    <w:rPr>
      <w:b/>
    </w:rPr>
  </w:style>
  <w:style w:type="character" w:customStyle="1" w:styleId="ListLabel1866">
    <w:name w:val="ListLabel 1866"/>
    <w:qFormat/>
    <w:rsid w:val="00FF6902"/>
    <w:rPr>
      <w:b/>
    </w:rPr>
  </w:style>
  <w:style w:type="character" w:customStyle="1" w:styleId="ListLabel1867">
    <w:name w:val="ListLabel 1867"/>
    <w:qFormat/>
    <w:rsid w:val="00FF6902"/>
    <w:rPr>
      <w:b/>
    </w:rPr>
  </w:style>
  <w:style w:type="character" w:customStyle="1" w:styleId="ListLabel1868">
    <w:name w:val="ListLabel 1868"/>
    <w:qFormat/>
    <w:rsid w:val="00FF6902"/>
    <w:rPr>
      <w:b/>
    </w:rPr>
  </w:style>
  <w:style w:type="character" w:customStyle="1" w:styleId="ListLabel1869">
    <w:name w:val="ListLabel 1869"/>
    <w:qFormat/>
    <w:rsid w:val="00FF6902"/>
    <w:rPr>
      <w:b/>
    </w:rPr>
  </w:style>
  <w:style w:type="character" w:customStyle="1" w:styleId="ListLabel1870">
    <w:name w:val="ListLabel 1870"/>
    <w:qFormat/>
    <w:rsid w:val="00FF6902"/>
    <w:rPr>
      <w:b/>
    </w:rPr>
  </w:style>
  <w:style w:type="character" w:customStyle="1" w:styleId="ListLabel1871">
    <w:name w:val="ListLabel 1871"/>
    <w:qFormat/>
    <w:rsid w:val="00FF6902"/>
    <w:rPr>
      <w:b/>
    </w:rPr>
  </w:style>
  <w:style w:type="character" w:customStyle="1" w:styleId="ListLabel1872">
    <w:name w:val="ListLabel 1872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FF6902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FF6902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FF6902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FF6902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FF6902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FF6902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FF6902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FF6902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FF6902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FF6902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FF6902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FF6902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FF6902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FF6902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FF6902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FF6902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FF6902"/>
    <w:rPr>
      <w:rFonts w:cs="Wingdings"/>
    </w:rPr>
  </w:style>
  <w:style w:type="character" w:customStyle="1" w:styleId="ListLabel1893">
    <w:name w:val="ListLabel 1893"/>
    <w:qFormat/>
    <w:rsid w:val="00FF6902"/>
    <w:rPr>
      <w:rFonts w:cs="Symbol"/>
    </w:rPr>
  </w:style>
  <w:style w:type="character" w:customStyle="1" w:styleId="ListLabel1894">
    <w:name w:val="ListLabel 18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FF6902"/>
    <w:rPr>
      <w:rFonts w:cs="Wingdings"/>
    </w:rPr>
  </w:style>
  <w:style w:type="character" w:customStyle="1" w:styleId="ListLabel1896">
    <w:name w:val="ListLabel 1896"/>
    <w:qFormat/>
    <w:rsid w:val="00FF6902"/>
    <w:rPr>
      <w:rFonts w:cs="Symbol"/>
    </w:rPr>
  </w:style>
  <w:style w:type="character" w:customStyle="1" w:styleId="ListLabel1897">
    <w:name w:val="ListLabel 18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FF6902"/>
    <w:rPr>
      <w:rFonts w:cs="Wingdings"/>
    </w:rPr>
  </w:style>
  <w:style w:type="character" w:customStyle="1" w:styleId="ListLabel1899">
    <w:name w:val="ListLabel 1899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FF6902"/>
    <w:rPr>
      <w:b w:val="0"/>
    </w:rPr>
  </w:style>
  <w:style w:type="character" w:customStyle="1" w:styleId="ListLabel1913">
    <w:name w:val="ListLabel 1913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FF6902"/>
    <w:rPr>
      <w:b w:val="0"/>
    </w:rPr>
  </w:style>
  <w:style w:type="character" w:customStyle="1" w:styleId="ListLabel1915">
    <w:name w:val="ListLabel 1915"/>
    <w:qFormat/>
    <w:rsid w:val="00FF6902"/>
    <w:rPr>
      <w:b w:val="0"/>
    </w:rPr>
  </w:style>
  <w:style w:type="character" w:customStyle="1" w:styleId="ListLabel1916">
    <w:name w:val="ListLabel 1916"/>
    <w:qFormat/>
    <w:rsid w:val="00FF6902"/>
    <w:rPr>
      <w:b w:val="0"/>
    </w:rPr>
  </w:style>
  <w:style w:type="character" w:customStyle="1" w:styleId="ListLabel1917">
    <w:name w:val="ListLabel 1917"/>
    <w:qFormat/>
    <w:rsid w:val="00FF6902"/>
    <w:rPr>
      <w:b w:val="0"/>
    </w:rPr>
  </w:style>
  <w:style w:type="character" w:customStyle="1" w:styleId="ListLabel1918">
    <w:name w:val="ListLabel 1918"/>
    <w:qFormat/>
    <w:rsid w:val="00FF6902"/>
    <w:rPr>
      <w:b w:val="0"/>
    </w:rPr>
  </w:style>
  <w:style w:type="character" w:customStyle="1" w:styleId="ListLabel1919">
    <w:name w:val="ListLabel 1919"/>
    <w:qFormat/>
    <w:rsid w:val="00FF6902"/>
    <w:rPr>
      <w:b w:val="0"/>
    </w:rPr>
  </w:style>
  <w:style w:type="character" w:customStyle="1" w:styleId="ListLabel1920">
    <w:name w:val="ListLabel 1920"/>
    <w:qFormat/>
    <w:rsid w:val="00FF6902"/>
    <w:rPr>
      <w:b w:val="0"/>
    </w:rPr>
  </w:style>
  <w:style w:type="character" w:customStyle="1" w:styleId="ListLabel1921">
    <w:name w:val="ListLabel 1921"/>
    <w:qFormat/>
    <w:rsid w:val="00FF6902"/>
    <w:rPr>
      <w:rFonts w:cs="Times New Roman"/>
      <w:sz w:val="22"/>
    </w:rPr>
  </w:style>
  <w:style w:type="character" w:customStyle="1" w:styleId="ListLabel1922">
    <w:name w:val="ListLabel 1922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FF6902"/>
    <w:rPr>
      <w:rFonts w:cs="Symbol"/>
      <w:sz w:val="22"/>
    </w:rPr>
  </w:style>
  <w:style w:type="character" w:customStyle="1" w:styleId="ListLabel1924">
    <w:name w:val="ListLabel 1924"/>
    <w:qFormat/>
    <w:rsid w:val="00FF6902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FF6902"/>
    <w:rPr>
      <w:rFonts w:cs="Courier New"/>
    </w:rPr>
  </w:style>
  <w:style w:type="character" w:customStyle="1" w:styleId="ListLabel1926">
    <w:name w:val="ListLabel 1926"/>
    <w:qFormat/>
    <w:rsid w:val="00FF6902"/>
    <w:rPr>
      <w:rFonts w:cs="Wingdings"/>
    </w:rPr>
  </w:style>
  <w:style w:type="character" w:customStyle="1" w:styleId="ListLabel1927">
    <w:name w:val="ListLabel 1927"/>
    <w:qFormat/>
    <w:rsid w:val="00FF6902"/>
    <w:rPr>
      <w:rFonts w:cs="Symbol"/>
    </w:rPr>
  </w:style>
  <w:style w:type="character" w:customStyle="1" w:styleId="ListLabel1928">
    <w:name w:val="ListLabel 1928"/>
    <w:qFormat/>
    <w:rsid w:val="00FF6902"/>
    <w:rPr>
      <w:rFonts w:cs="Courier New"/>
    </w:rPr>
  </w:style>
  <w:style w:type="character" w:customStyle="1" w:styleId="ListLabel1929">
    <w:name w:val="ListLabel 1929"/>
    <w:qFormat/>
    <w:rsid w:val="00FF6902"/>
    <w:rPr>
      <w:rFonts w:cs="Wingdings"/>
    </w:rPr>
  </w:style>
  <w:style w:type="character" w:customStyle="1" w:styleId="ListLabel1930">
    <w:name w:val="ListLabel 1930"/>
    <w:qFormat/>
    <w:rsid w:val="00FF6902"/>
    <w:rPr>
      <w:rFonts w:cs="Symbol"/>
    </w:rPr>
  </w:style>
  <w:style w:type="character" w:customStyle="1" w:styleId="ListLabel1931">
    <w:name w:val="ListLabel 1931"/>
    <w:qFormat/>
    <w:rsid w:val="00FF6902"/>
    <w:rPr>
      <w:rFonts w:cs="Courier New"/>
    </w:rPr>
  </w:style>
  <w:style w:type="character" w:customStyle="1" w:styleId="ListLabel1932">
    <w:name w:val="ListLabel 1932"/>
    <w:qFormat/>
    <w:rsid w:val="00FF6902"/>
    <w:rPr>
      <w:rFonts w:cs="Wingdings"/>
    </w:rPr>
  </w:style>
  <w:style w:type="character" w:customStyle="1" w:styleId="ListLabel1933">
    <w:name w:val="ListLabel 193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FF6902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FF6902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FF6902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FF6902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FF6902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FF6902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FF6902"/>
    <w:rPr>
      <w:rFonts w:cs="Times New Roman"/>
    </w:rPr>
  </w:style>
  <w:style w:type="character" w:customStyle="1" w:styleId="ListLabel1945">
    <w:name w:val="ListLabel 1945"/>
    <w:qFormat/>
    <w:rsid w:val="00FF6902"/>
    <w:rPr>
      <w:rFonts w:cs="Times New Roman"/>
    </w:rPr>
  </w:style>
  <w:style w:type="character" w:customStyle="1" w:styleId="ListLabel1946">
    <w:name w:val="ListLabel 1946"/>
    <w:qFormat/>
    <w:rsid w:val="00FF6902"/>
    <w:rPr>
      <w:rFonts w:cs="Times New Roman"/>
    </w:rPr>
  </w:style>
  <w:style w:type="character" w:customStyle="1" w:styleId="ListLabel1947">
    <w:name w:val="ListLabel 1947"/>
    <w:qFormat/>
    <w:rsid w:val="00FF6902"/>
    <w:rPr>
      <w:rFonts w:cs="Times New Roman"/>
    </w:rPr>
  </w:style>
  <w:style w:type="character" w:customStyle="1" w:styleId="ListLabel1948">
    <w:name w:val="ListLabel 1948"/>
    <w:qFormat/>
    <w:rsid w:val="00FF6902"/>
    <w:rPr>
      <w:rFonts w:cs="Times New Roman"/>
    </w:rPr>
  </w:style>
  <w:style w:type="character" w:customStyle="1" w:styleId="ListLabel1949">
    <w:name w:val="ListLabel 1949"/>
    <w:qFormat/>
    <w:rsid w:val="00FF6902"/>
    <w:rPr>
      <w:rFonts w:cs="Times New Roman"/>
    </w:rPr>
  </w:style>
  <w:style w:type="character" w:customStyle="1" w:styleId="ListLabel1950">
    <w:name w:val="ListLabel 1950"/>
    <w:qFormat/>
    <w:rsid w:val="00FF6902"/>
    <w:rPr>
      <w:rFonts w:cs="Times New Roman"/>
    </w:rPr>
  </w:style>
  <w:style w:type="character" w:customStyle="1" w:styleId="ListLabel1951">
    <w:name w:val="ListLabel 1951"/>
    <w:qFormat/>
    <w:rsid w:val="00FF6902"/>
    <w:rPr>
      <w:rFonts w:cs="Times New Roman"/>
    </w:rPr>
  </w:style>
  <w:style w:type="character" w:customStyle="1" w:styleId="ListLabel1952">
    <w:name w:val="ListLabel 1952"/>
    <w:qFormat/>
    <w:rsid w:val="00FF6902"/>
    <w:rPr>
      <w:rFonts w:cs="Times New Roman"/>
    </w:rPr>
  </w:style>
  <w:style w:type="character" w:customStyle="1" w:styleId="ListLabel1953">
    <w:name w:val="ListLabel 1953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FF6902"/>
    <w:rPr>
      <w:rFonts w:cs="Symbol"/>
    </w:rPr>
  </w:style>
  <w:style w:type="character" w:customStyle="1" w:styleId="ListLabel1956">
    <w:name w:val="ListLabel 1956"/>
    <w:qFormat/>
    <w:rsid w:val="00FF6902"/>
    <w:rPr>
      <w:rFonts w:cs="Symbol"/>
    </w:rPr>
  </w:style>
  <w:style w:type="character" w:customStyle="1" w:styleId="ListLabel1957">
    <w:name w:val="ListLabel 1957"/>
    <w:qFormat/>
    <w:rsid w:val="00FF6902"/>
    <w:rPr>
      <w:rFonts w:cs="Symbol"/>
    </w:rPr>
  </w:style>
  <w:style w:type="character" w:customStyle="1" w:styleId="ListLabel1958">
    <w:name w:val="ListLabel 1958"/>
    <w:qFormat/>
    <w:rsid w:val="00FF6902"/>
    <w:rPr>
      <w:rFonts w:cs="Symbol"/>
    </w:rPr>
  </w:style>
  <w:style w:type="character" w:customStyle="1" w:styleId="ListLabel1959">
    <w:name w:val="ListLabel 1959"/>
    <w:qFormat/>
    <w:rsid w:val="00FF6902"/>
    <w:rPr>
      <w:rFonts w:cs="Symbol"/>
    </w:rPr>
  </w:style>
  <w:style w:type="character" w:customStyle="1" w:styleId="ListLabel1960">
    <w:name w:val="ListLabel 1960"/>
    <w:qFormat/>
    <w:rsid w:val="00FF6902"/>
    <w:rPr>
      <w:rFonts w:cs="Symbol"/>
    </w:rPr>
  </w:style>
  <w:style w:type="character" w:customStyle="1" w:styleId="ListLabel1961">
    <w:name w:val="ListLabel 1961"/>
    <w:qFormat/>
    <w:rsid w:val="00FF6902"/>
    <w:rPr>
      <w:rFonts w:cs="Symbol"/>
    </w:rPr>
  </w:style>
  <w:style w:type="character" w:customStyle="1" w:styleId="ListLabel1962">
    <w:name w:val="ListLabel 1962"/>
    <w:qFormat/>
    <w:rsid w:val="00FF6902"/>
    <w:rPr>
      <w:rFonts w:cs="Symbol"/>
    </w:rPr>
  </w:style>
  <w:style w:type="character" w:customStyle="1" w:styleId="ListLabel1963">
    <w:name w:val="ListLabel 1963"/>
    <w:qFormat/>
    <w:rsid w:val="00FF6902"/>
    <w:rPr>
      <w:rFonts w:cs="Courier New"/>
    </w:rPr>
  </w:style>
  <w:style w:type="character" w:customStyle="1" w:styleId="ListLabel1964">
    <w:name w:val="ListLabel 1964"/>
    <w:qFormat/>
    <w:rsid w:val="00FF6902"/>
    <w:rPr>
      <w:rFonts w:cs="Wingdings"/>
    </w:rPr>
  </w:style>
  <w:style w:type="character" w:customStyle="1" w:styleId="ListLabel1965">
    <w:name w:val="ListLabel 1965"/>
    <w:qFormat/>
    <w:rsid w:val="00FF6902"/>
    <w:rPr>
      <w:rFonts w:cs="Symbol"/>
    </w:rPr>
  </w:style>
  <w:style w:type="character" w:customStyle="1" w:styleId="ListLabel1966">
    <w:name w:val="ListLabel 1966"/>
    <w:qFormat/>
    <w:rsid w:val="00FF6902"/>
    <w:rPr>
      <w:rFonts w:cs="Courier New"/>
    </w:rPr>
  </w:style>
  <w:style w:type="character" w:customStyle="1" w:styleId="ListLabel1967">
    <w:name w:val="ListLabel 1967"/>
    <w:qFormat/>
    <w:rsid w:val="00FF6902"/>
    <w:rPr>
      <w:rFonts w:cs="Wingdings"/>
    </w:rPr>
  </w:style>
  <w:style w:type="character" w:customStyle="1" w:styleId="ListLabel1968">
    <w:name w:val="ListLabel 1968"/>
    <w:qFormat/>
    <w:rsid w:val="00FF6902"/>
    <w:rPr>
      <w:rFonts w:cs="Symbol"/>
    </w:rPr>
  </w:style>
  <w:style w:type="character" w:customStyle="1" w:styleId="ListLabel1969">
    <w:name w:val="ListLabel 1969"/>
    <w:qFormat/>
    <w:rsid w:val="00FF6902"/>
    <w:rPr>
      <w:rFonts w:cs="Courier New"/>
    </w:rPr>
  </w:style>
  <w:style w:type="character" w:customStyle="1" w:styleId="ListLabel1970">
    <w:name w:val="ListLabel 1970"/>
    <w:qFormat/>
    <w:rsid w:val="00FF6902"/>
    <w:rPr>
      <w:rFonts w:cs="Wingdings"/>
    </w:rPr>
  </w:style>
  <w:style w:type="character" w:customStyle="1" w:styleId="ListLabel1971">
    <w:name w:val="ListLabel 1971"/>
    <w:qFormat/>
    <w:rsid w:val="00FF6902"/>
    <w:rPr>
      <w:rFonts w:cs="Times New Roman"/>
    </w:rPr>
  </w:style>
  <w:style w:type="character" w:customStyle="1" w:styleId="ListLabel1972">
    <w:name w:val="ListLabel 1972"/>
    <w:qFormat/>
    <w:rsid w:val="00FF6902"/>
    <w:rPr>
      <w:rFonts w:cs="Times New Roman"/>
    </w:rPr>
  </w:style>
  <w:style w:type="character" w:customStyle="1" w:styleId="ListLabel1973">
    <w:name w:val="ListLabel 1973"/>
    <w:qFormat/>
    <w:rsid w:val="00FF6902"/>
    <w:rPr>
      <w:rFonts w:cs="Times New Roman"/>
    </w:rPr>
  </w:style>
  <w:style w:type="character" w:customStyle="1" w:styleId="ListLabel1974">
    <w:name w:val="ListLabel 1974"/>
    <w:qFormat/>
    <w:rsid w:val="00FF6902"/>
    <w:rPr>
      <w:rFonts w:cs="Times New Roman"/>
    </w:rPr>
  </w:style>
  <w:style w:type="character" w:customStyle="1" w:styleId="ListLabel1975">
    <w:name w:val="ListLabel 1975"/>
    <w:qFormat/>
    <w:rsid w:val="00FF6902"/>
    <w:rPr>
      <w:rFonts w:cs="Times New Roman"/>
    </w:rPr>
  </w:style>
  <w:style w:type="character" w:customStyle="1" w:styleId="ListLabel1976">
    <w:name w:val="ListLabel 1976"/>
    <w:qFormat/>
    <w:rsid w:val="00FF6902"/>
    <w:rPr>
      <w:rFonts w:cs="Times New Roman"/>
    </w:rPr>
  </w:style>
  <w:style w:type="character" w:customStyle="1" w:styleId="ListLabel1977">
    <w:name w:val="ListLabel 1977"/>
    <w:qFormat/>
    <w:rsid w:val="00FF6902"/>
    <w:rPr>
      <w:rFonts w:cs="Times New Roman"/>
    </w:rPr>
  </w:style>
  <w:style w:type="character" w:customStyle="1" w:styleId="ListLabel1978">
    <w:name w:val="ListLabel 1978"/>
    <w:qFormat/>
    <w:rsid w:val="00FF6902"/>
    <w:rPr>
      <w:rFonts w:cs="Times New Roman"/>
    </w:rPr>
  </w:style>
  <w:style w:type="character" w:customStyle="1" w:styleId="ListLabel1979">
    <w:name w:val="ListLabel 1979"/>
    <w:qFormat/>
    <w:rsid w:val="00FF6902"/>
    <w:rPr>
      <w:rFonts w:cs="Times New Roman"/>
    </w:rPr>
  </w:style>
  <w:style w:type="character" w:customStyle="1" w:styleId="ListLabel1980">
    <w:name w:val="ListLabel 1980"/>
    <w:qFormat/>
    <w:rsid w:val="00FF6902"/>
    <w:rPr>
      <w:rFonts w:cs="Times New Roman"/>
    </w:rPr>
  </w:style>
  <w:style w:type="character" w:customStyle="1" w:styleId="ListLabel1981">
    <w:name w:val="ListLabel 1981"/>
    <w:qFormat/>
    <w:rsid w:val="00FF6902"/>
    <w:rPr>
      <w:rFonts w:cs="Times New Roman"/>
    </w:rPr>
  </w:style>
  <w:style w:type="character" w:customStyle="1" w:styleId="ListLabel1982">
    <w:name w:val="ListLabel 1982"/>
    <w:qFormat/>
    <w:rsid w:val="00FF6902"/>
    <w:rPr>
      <w:rFonts w:cs="Times New Roman"/>
    </w:rPr>
  </w:style>
  <w:style w:type="character" w:customStyle="1" w:styleId="ListLabel1983">
    <w:name w:val="ListLabel 1983"/>
    <w:qFormat/>
    <w:rsid w:val="00FF6902"/>
    <w:rPr>
      <w:rFonts w:cs="Times New Roman"/>
    </w:rPr>
  </w:style>
  <w:style w:type="character" w:customStyle="1" w:styleId="ListLabel1984">
    <w:name w:val="ListLabel 1984"/>
    <w:qFormat/>
    <w:rsid w:val="00FF6902"/>
    <w:rPr>
      <w:rFonts w:cs="Times New Roman"/>
    </w:rPr>
  </w:style>
  <w:style w:type="character" w:customStyle="1" w:styleId="ListLabel1985">
    <w:name w:val="ListLabel 1985"/>
    <w:qFormat/>
    <w:rsid w:val="00FF6902"/>
    <w:rPr>
      <w:rFonts w:cs="Times New Roman"/>
    </w:rPr>
  </w:style>
  <w:style w:type="character" w:customStyle="1" w:styleId="ListLabel1986">
    <w:name w:val="ListLabel 1986"/>
    <w:qFormat/>
    <w:rsid w:val="00FF6902"/>
    <w:rPr>
      <w:rFonts w:cs="Times New Roman"/>
    </w:rPr>
  </w:style>
  <w:style w:type="character" w:customStyle="1" w:styleId="ListLabel1987">
    <w:name w:val="ListLabel 1987"/>
    <w:qFormat/>
    <w:rsid w:val="00FF6902"/>
    <w:rPr>
      <w:rFonts w:cs="Times New Roman"/>
    </w:rPr>
  </w:style>
  <w:style w:type="character" w:customStyle="1" w:styleId="ListLabel1988">
    <w:name w:val="ListLabel 1988"/>
    <w:qFormat/>
    <w:rsid w:val="00FF6902"/>
    <w:rPr>
      <w:rFonts w:cs="Times New Roman"/>
    </w:rPr>
  </w:style>
  <w:style w:type="character" w:customStyle="1" w:styleId="ListLabel1989">
    <w:name w:val="ListLabel 1989"/>
    <w:qFormat/>
    <w:rsid w:val="00FF6902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FF6902"/>
    <w:rPr>
      <w:rFonts w:cs="Times New Roman"/>
    </w:rPr>
  </w:style>
  <w:style w:type="character" w:customStyle="1" w:styleId="ListLabel1991">
    <w:name w:val="ListLabel 1991"/>
    <w:qFormat/>
    <w:rsid w:val="00FF6902"/>
    <w:rPr>
      <w:rFonts w:cs="Times New Roman"/>
    </w:rPr>
  </w:style>
  <w:style w:type="character" w:customStyle="1" w:styleId="ListLabel1992">
    <w:name w:val="ListLabel 1992"/>
    <w:qFormat/>
    <w:rsid w:val="00FF6902"/>
    <w:rPr>
      <w:rFonts w:cs="Times New Roman"/>
    </w:rPr>
  </w:style>
  <w:style w:type="character" w:customStyle="1" w:styleId="ListLabel1993">
    <w:name w:val="ListLabel 1993"/>
    <w:qFormat/>
    <w:rsid w:val="00FF6902"/>
    <w:rPr>
      <w:rFonts w:cs="Times New Roman"/>
    </w:rPr>
  </w:style>
  <w:style w:type="character" w:customStyle="1" w:styleId="ListLabel1994">
    <w:name w:val="ListLabel 1994"/>
    <w:qFormat/>
    <w:rsid w:val="00FF6902"/>
    <w:rPr>
      <w:rFonts w:cs="Times New Roman"/>
    </w:rPr>
  </w:style>
  <w:style w:type="character" w:customStyle="1" w:styleId="ListLabel1995">
    <w:name w:val="ListLabel 1995"/>
    <w:qFormat/>
    <w:rsid w:val="00FF6902"/>
    <w:rPr>
      <w:rFonts w:cs="Times New Roman"/>
    </w:rPr>
  </w:style>
  <w:style w:type="character" w:customStyle="1" w:styleId="ListLabel1996">
    <w:name w:val="ListLabel 1996"/>
    <w:qFormat/>
    <w:rsid w:val="00FF6902"/>
    <w:rPr>
      <w:rFonts w:cs="Times New Roman"/>
    </w:rPr>
  </w:style>
  <w:style w:type="character" w:customStyle="1" w:styleId="ListLabel1997">
    <w:name w:val="ListLabel 1997"/>
    <w:qFormat/>
    <w:rsid w:val="00FF6902"/>
    <w:rPr>
      <w:rFonts w:cs="Times New Roman"/>
    </w:rPr>
  </w:style>
  <w:style w:type="character" w:customStyle="1" w:styleId="ListLabel1998">
    <w:name w:val="ListLabel 1998"/>
    <w:qFormat/>
    <w:rsid w:val="00FF6902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FF6902"/>
    <w:rPr>
      <w:rFonts w:cs="Times New Roman"/>
    </w:rPr>
  </w:style>
  <w:style w:type="character" w:customStyle="1" w:styleId="ListLabel2000">
    <w:name w:val="ListLabel 2000"/>
    <w:qFormat/>
    <w:rsid w:val="00FF6902"/>
    <w:rPr>
      <w:rFonts w:cs="Times New Roman"/>
    </w:rPr>
  </w:style>
  <w:style w:type="character" w:customStyle="1" w:styleId="ListLabel2001">
    <w:name w:val="ListLabel 2001"/>
    <w:qFormat/>
    <w:rsid w:val="00FF6902"/>
    <w:rPr>
      <w:rFonts w:cs="Times New Roman"/>
    </w:rPr>
  </w:style>
  <w:style w:type="character" w:customStyle="1" w:styleId="ListLabel2002">
    <w:name w:val="ListLabel 2002"/>
    <w:qFormat/>
    <w:rsid w:val="00FF6902"/>
    <w:rPr>
      <w:rFonts w:cs="Times New Roman"/>
    </w:rPr>
  </w:style>
  <w:style w:type="character" w:customStyle="1" w:styleId="ListLabel2003">
    <w:name w:val="ListLabel 2003"/>
    <w:qFormat/>
    <w:rsid w:val="00FF6902"/>
    <w:rPr>
      <w:rFonts w:cs="Times New Roman"/>
    </w:rPr>
  </w:style>
  <w:style w:type="character" w:customStyle="1" w:styleId="ListLabel2004">
    <w:name w:val="ListLabel 2004"/>
    <w:qFormat/>
    <w:rsid w:val="00FF6902"/>
    <w:rPr>
      <w:rFonts w:cs="Times New Roman"/>
    </w:rPr>
  </w:style>
  <w:style w:type="character" w:customStyle="1" w:styleId="ListLabel2005">
    <w:name w:val="ListLabel 2005"/>
    <w:qFormat/>
    <w:rsid w:val="00FF6902"/>
    <w:rPr>
      <w:rFonts w:cs="Times New Roman"/>
    </w:rPr>
  </w:style>
  <w:style w:type="character" w:customStyle="1" w:styleId="ListLabel2006">
    <w:name w:val="ListLabel 2006"/>
    <w:qFormat/>
    <w:rsid w:val="00FF6902"/>
    <w:rPr>
      <w:rFonts w:cs="Times New Roman"/>
    </w:rPr>
  </w:style>
  <w:style w:type="character" w:customStyle="1" w:styleId="ListLabel2007">
    <w:name w:val="ListLabel 2007"/>
    <w:qFormat/>
    <w:rsid w:val="00FF6902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FF6902"/>
    <w:rPr>
      <w:rFonts w:cs="Times New Roman"/>
    </w:rPr>
  </w:style>
  <w:style w:type="character" w:customStyle="1" w:styleId="ListLabel2009">
    <w:name w:val="ListLabel 2009"/>
    <w:qFormat/>
    <w:rsid w:val="00FF6902"/>
    <w:rPr>
      <w:rFonts w:cs="Times New Roman"/>
    </w:rPr>
  </w:style>
  <w:style w:type="character" w:customStyle="1" w:styleId="ListLabel2010">
    <w:name w:val="ListLabel 2010"/>
    <w:qFormat/>
    <w:rsid w:val="00FF6902"/>
    <w:rPr>
      <w:rFonts w:cs="Times New Roman"/>
    </w:rPr>
  </w:style>
  <w:style w:type="character" w:customStyle="1" w:styleId="ListLabel2011">
    <w:name w:val="ListLabel 2011"/>
    <w:qFormat/>
    <w:rsid w:val="00FF6902"/>
    <w:rPr>
      <w:rFonts w:cs="Times New Roman"/>
    </w:rPr>
  </w:style>
  <w:style w:type="character" w:customStyle="1" w:styleId="ListLabel2012">
    <w:name w:val="ListLabel 2012"/>
    <w:qFormat/>
    <w:rsid w:val="00FF6902"/>
    <w:rPr>
      <w:rFonts w:cs="Times New Roman"/>
    </w:rPr>
  </w:style>
  <w:style w:type="character" w:customStyle="1" w:styleId="ListLabel2013">
    <w:name w:val="ListLabel 2013"/>
    <w:qFormat/>
    <w:rsid w:val="00FF6902"/>
    <w:rPr>
      <w:rFonts w:cs="Times New Roman"/>
    </w:rPr>
  </w:style>
  <w:style w:type="character" w:customStyle="1" w:styleId="ListLabel2014">
    <w:name w:val="ListLabel 2014"/>
    <w:qFormat/>
    <w:rsid w:val="00FF6902"/>
    <w:rPr>
      <w:rFonts w:cs="Times New Roman"/>
    </w:rPr>
  </w:style>
  <w:style w:type="character" w:customStyle="1" w:styleId="ListLabel2015">
    <w:name w:val="ListLabel 2015"/>
    <w:qFormat/>
    <w:rsid w:val="00FF6902"/>
    <w:rPr>
      <w:rFonts w:cs="Times New Roman"/>
    </w:rPr>
  </w:style>
  <w:style w:type="character" w:customStyle="1" w:styleId="ListLabel2016">
    <w:name w:val="ListLabel 2016"/>
    <w:qFormat/>
    <w:rsid w:val="00FF6902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FF6902"/>
    <w:rPr>
      <w:rFonts w:cs="Times New Roman"/>
    </w:rPr>
  </w:style>
  <w:style w:type="character" w:customStyle="1" w:styleId="ListLabel2018">
    <w:name w:val="ListLabel 2018"/>
    <w:qFormat/>
    <w:rsid w:val="00FF6902"/>
    <w:rPr>
      <w:rFonts w:cs="Times New Roman"/>
    </w:rPr>
  </w:style>
  <w:style w:type="character" w:customStyle="1" w:styleId="ListLabel2019">
    <w:name w:val="ListLabel 2019"/>
    <w:qFormat/>
    <w:rsid w:val="00FF6902"/>
    <w:rPr>
      <w:rFonts w:cs="Times New Roman"/>
    </w:rPr>
  </w:style>
  <w:style w:type="character" w:customStyle="1" w:styleId="ListLabel2020">
    <w:name w:val="ListLabel 2020"/>
    <w:qFormat/>
    <w:rsid w:val="00FF6902"/>
    <w:rPr>
      <w:rFonts w:cs="Times New Roman"/>
    </w:rPr>
  </w:style>
  <w:style w:type="character" w:customStyle="1" w:styleId="ListLabel2021">
    <w:name w:val="ListLabel 2021"/>
    <w:qFormat/>
    <w:rsid w:val="00FF6902"/>
    <w:rPr>
      <w:rFonts w:cs="Times New Roman"/>
    </w:rPr>
  </w:style>
  <w:style w:type="character" w:customStyle="1" w:styleId="ListLabel2022">
    <w:name w:val="ListLabel 2022"/>
    <w:qFormat/>
    <w:rsid w:val="00FF6902"/>
    <w:rPr>
      <w:rFonts w:cs="Times New Roman"/>
    </w:rPr>
  </w:style>
  <w:style w:type="character" w:customStyle="1" w:styleId="ListLabel2023">
    <w:name w:val="ListLabel 2023"/>
    <w:qFormat/>
    <w:rsid w:val="00FF6902"/>
    <w:rPr>
      <w:rFonts w:cs="Times New Roman"/>
    </w:rPr>
  </w:style>
  <w:style w:type="character" w:customStyle="1" w:styleId="ListLabel2024">
    <w:name w:val="ListLabel 2024"/>
    <w:qFormat/>
    <w:rsid w:val="00FF6902"/>
    <w:rPr>
      <w:rFonts w:cs="Times New Roman"/>
    </w:rPr>
  </w:style>
  <w:style w:type="character" w:customStyle="1" w:styleId="ListLabel2025">
    <w:name w:val="ListLabel 202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FF6902"/>
    <w:rPr>
      <w:rFonts w:cs="Times New Roman"/>
    </w:rPr>
  </w:style>
  <w:style w:type="character" w:customStyle="1" w:styleId="ListLabel2027">
    <w:name w:val="ListLabel 2027"/>
    <w:qFormat/>
    <w:rsid w:val="00FF6902"/>
    <w:rPr>
      <w:rFonts w:cs="Times New Roman"/>
    </w:rPr>
  </w:style>
  <w:style w:type="character" w:customStyle="1" w:styleId="ListLabel2028">
    <w:name w:val="ListLabel 2028"/>
    <w:qFormat/>
    <w:rsid w:val="00FF6902"/>
    <w:rPr>
      <w:rFonts w:cs="Times New Roman"/>
    </w:rPr>
  </w:style>
  <w:style w:type="character" w:customStyle="1" w:styleId="ListLabel2029">
    <w:name w:val="ListLabel 2029"/>
    <w:qFormat/>
    <w:rsid w:val="00FF6902"/>
    <w:rPr>
      <w:rFonts w:cs="Times New Roman"/>
    </w:rPr>
  </w:style>
  <w:style w:type="character" w:customStyle="1" w:styleId="ListLabel2030">
    <w:name w:val="ListLabel 2030"/>
    <w:qFormat/>
    <w:rsid w:val="00FF6902"/>
    <w:rPr>
      <w:rFonts w:cs="Times New Roman"/>
    </w:rPr>
  </w:style>
  <w:style w:type="character" w:customStyle="1" w:styleId="ListLabel2031">
    <w:name w:val="ListLabel 2031"/>
    <w:qFormat/>
    <w:rsid w:val="00FF6902"/>
    <w:rPr>
      <w:rFonts w:cs="Times New Roman"/>
    </w:rPr>
  </w:style>
  <w:style w:type="character" w:customStyle="1" w:styleId="ListLabel2032">
    <w:name w:val="ListLabel 2032"/>
    <w:qFormat/>
    <w:rsid w:val="00FF6902"/>
    <w:rPr>
      <w:rFonts w:cs="Times New Roman"/>
    </w:rPr>
  </w:style>
  <w:style w:type="character" w:customStyle="1" w:styleId="ListLabel2033">
    <w:name w:val="ListLabel 2033"/>
    <w:qFormat/>
    <w:rsid w:val="00FF6902"/>
    <w:rPr>
      <w:rFonts w:cs="Times New Roman"/>
    </w:rPr>
  </w:style>
  <w:style w:type="character" w:customStyle="1" w:styleId="ListLabel2034">
    <w:name w:val="ListLabel 203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FF6902"/>
    <w:rPr>
      <w:rFonts w:cs="Times New Roman"/>
    </w:rPr>
  </w:style>
  <w:style w:type="character" w:customStyle="1" w:styleId="ListLabel2036">
    <w:name w:val="ListLabel 2036"/>
    <w:qFormat/>
    <w:rsid w:val="00FF6902"/>
    <w:rPr>
      <w:rFonts w:cs="Times New Roman"/>
    </w:rPr>
  </w:style>
  <w:style w:type="character" w:customStyle="1" w:styleId="ListLabel2037">
    <w:name w:val="ListLabel 2037"/>
    <w:qFormat/>
    <w:rsid w:val="00FF6902"/>
    <w:rPr>
      <w:rFonts w:cs="Times New Roman"/>
    </w:rPr>
  </w:style>
  <w:style w:type="character" w:customStyle="1" w:styleId="ListLabel2038">
    <w:name w:val="ListLabel 2038"/>
    <w:qFormat/>
    <w:rsid w:val="00FF6902"/>
    <w:rPr>
      <w:rFonts w:cs="Times New Roman"/>
    </w:rPr>
  </w:style>
  <w:style w:type="character" w:customStyle="1" w:styleId="ListLabel2039">
    <w:name w:val="ListLabel 2039"/>
    <w:qFormat/>
    <w:rsid w:val="00FF6902"/>
    <w:rPr>
      <w:rFonts w:cs="Times New Roman"/>
    </w:rPr>
  </w:style>
  <w:style w:type="character" w:customStyle="1" w:styleId="ListLabel2040">
    <w:name w:val="ListLabel 2040"/>
    <w:qFormat/>
    <w:rsid w:val="00FF6902"/>
    <w:rPr>
      <w:rFonts w:cs="Times New Roman"/>
    </w:rPr>
  </w:style>
  <w:style w:type="character" w:customStyle="1" w:styleId="ListLabel2041">
    <w:name w:val="ListLabel 2041"/>
    <w:qFormat/>
    <w:rsid w:val="00FF6902"/>
    <w:rPr>
      <w:rFonts w:cs="Times New Roman"/>
    </w:rPr>
  </w:style>
  <w:style w:type="character" w:customStyle="1" w:styleId="ListLabel2042">
    <w:name w:val="ListLabel 2042"/>
    <w:qFormat/>
    <w:rsid w:val="00FF6902"/>
    <w:rPr>
      <w:rFonts w:cs="Times New Roman"/>
    </w:rPr>
  </w:style>
  <w:style w:type="character" w:customStyle="1" w:styleId="ListLabel2043">
    <w:name w:val="ListLabel 2043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FF6902"/>
    <w:rPr>
      <w:rFonts w:cs="Times New Roman"/>
    </w:rPr>
  </w:style>
  <w:style w:type="character" w:customStyle="1" w:styleId="ListLabel2045">
    <w:name w:val="ListLabel 2045"/>
    <w:qFormat/>
    <w:rsid w:val="00FF6902"/>
    <w:rPr>
      <w:rFonts w:cs="Times New Roman"/>
    </w:rPr>
  </w:style>
  <w:style w:type="character" w:customStyle="1" w:styleId="ListLabel2046">
    <w:name w:val="ListLabel 2046"/>
    <w:qFormat/>
    <w:rsid w:val="00FF6902"/>
    <w:rPr>
      <w:rFonts w:cs="Times New Roman"/>
    </w:rPr>
  </w:style>
  <w:style w:type="character" w:customStyle="1" w:styleId="ListLabel2047">
    <w:name w:val="ListLabel 2047"/>
    <w:qFormat/>
    <w:rsid w:val="00FF6902"/>
    <w:rPr>
      <w:rFonts w:cs="Times New Roman"/>
    </w:rPr>
  </w:style>
  <w:style w:type="character" w:customStyle="1" w:styleId="ListLabel2048">
    <w:name w:val="ListLabel 2048"/>
    <w:qFormat/>
    <w:rsid w:val="00FF6902"/>
    <w:rPr>
      <w:rFonts w:cs="Times New Roman"/>
    </w:rPr>
  </w:style>
  <w:style w:type="character" w:customStyle="1" w:styleId="ListLabel2049">
    <w:name w:val="ListLabel 2049"/>
    <w:qFormat/>
    <w:rsid w:val="00FF6902"/>
    <w:rPr>
      <w:rFonts w:cs="Times New Roman"/>
    </w:rPr>
  </w:style>
  <w:style w:type="character" w:customStyle="1" w:styleId="ListLabel2050">
    <w:name w:val="ListLabel 2050"/>
    <w:qFormat/>
    <w:rsid w:val="00FF6902"/>
    <w:rPr>
      <w:rFonts w:cs="Times New Roman"/>
    </w:rPr>
  </w:style>
  <w:style w:type="character" w:customStyle="1" w:styleId="ListLabel2051">
    <w:name w:val="ListLabel 2051"/>
    <w:qFormat/>
    <w:rsid w:val="00FF6902"/>
    <w:rPr>
      <w:rFonts w:cs="Times New Roman"/>
    </w:rPr>
  </w:style>
  <w:style w:type="character" w:customStyle="1" w:styleId="ListLabel2052">
    <w:name w:val="ListLabel 2052"/>
    <w:qFormat/>
    <w:rsid w:val="00FF6902"/>
    <w:rPr>
      <w:b/>
    </w:rPr>
  </w:style>
  <w:style w:type="character" w:customStyle="1" w:styleId="ListLabel2053">
    <w:name w:val="ListLabel 2053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FF6902"/>
    <w:rPr>
      <w:rFonts w:cs="Courier New"/>
    </w:rPr>
  </w:style>
  <w:style w:type="character" w:customStyle="1" w:styleId="ListLabel2055">
    <w:name w:val="ListLabel 2055"/>
    <w:qFormat/>
    <w:rsid w:val="00FF6902"/>
    <w:rPr>
      <w:rFonts w:cs="Wingdings"/>
    </w:rPr>
  </w:style>
  <w:style w:type="character" w:customStyle="1" w:styleId="ListLabel2056">
    <w:name w:val="ListLabel 2056"/>
    <w:qFormat/>
    <w:rsid w:val="00FF6902"/>
    <w:rPr>
      <w:rFonts w:cs="Symbol"/>
    </w:rPr>
  </w:style>
  <w:style w:type="character" w:customStyle="1" w:styleId="ListLabel2057">
    <w:name w:val="ListLabel 2057"/>
    <w:qFormat/>
    <w:rsid w:val="00FF6902"/>
    <w:rPr>
      <w:rFonts w:cs="Courier New"/>
    </w:rPr>
  </w:style>
  <w:style w:type="character" w:customStyle="1" w:styleId="ListLabel2058">
    <w:name w:val="ListLabel 2058"/>
    <w:qFormat/>
    <w:rsid w:val="00FF6902"/>
    <w:rPr>
      <w:rFonts w:cs="Wingdings"/>
    </w:rPr>
  </w:style>
  <w:style w:type="character" w:customStyle="1" w:styleId="ListLabel2059">
    <w:name w:val="ListLabel 2059"/>
    <w:qFormat/>
    <w:rsid w:val="00FF6902"/>
    <w:rPr>
      <w:rFonts w:cs="Symbol"/>
    </w:rPr>
  </w:style>
  <w:style w:type="character" w:customStyle="1" w:styleId="ListLabel2060">
    <w:name w:val="ListLabel 2060"/>
    <w:qFormat/>
    <w:rsid w:val="00FF6902"/>
    <w:rPr>
      <w:rFonts w:cs="Courier New"/>
    </w:rPr>
  </w:style>
  <w:style w:type="character" w:customStyle="1" w:styleId="ListLabel2061">
    <w:name w:val="ListLabel 2061"/>
    <w:qFormat/>
    <w:rsid w:val="00FF6902"/>
    <w:rPr>
      <w:rFonts w:cs="Wingdings"/>
    </w:rPr>
  </w:style>
  <w:style w:type="character" w:customStyle="1" w:styleId="ListLabel2062">
    <w:name w:val="ListLabel 2062"/>
    <w:qFormat/>
    <w:rsid w:val="00FF6902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FF6902"/>
    <w:rPr>
      <w:rFonts w:cs="Courier New"/>
    </w:rPr>
  </w:style>
  <w:style w:type="character" w:customStyle="1" w:styleId="ListLabel2064">
    <w:name w:val="ListLabel 2064"/>
    <w:qFormat/>
    <w:rsid w:val="00FF6902"/>
    <w:rPr>
      <w:rFonts w:cs="Wingdings"/>
    </w:rPr>
  </w:style>
  <w:style w:type="character" w:customStyle="1" w:styleId="ListLabel2065">
    <w:name w:val="ListLabel 2065"/>
    <w:qFormat/>
    <w:rsid w:val="00FF6902"/>
    <w:rPr>
      <w:rFonts w:cs="Symbol"/>
    </w:rPr>
  </w:style>
  <w:style w:type="character" w:customStyle="1" w:styleId="ListLabel2066">
    <w:name w:val="ListLabel 2066"/>
    <w:qFormat/>
    <w:rsid w:val="00FF6902"/>
    <w:rPr>
      <w:rFonts w:cs="Courier New"/>
    </w:rPr>
  </w:style>
  <w:style w:type="character" w:customStyle="1" w:styleId="ListLabel2067">
    <w:name w:val="ListLabel 2067"/>
    <w:qFormat/>
    <w:rsid w:val="00FF6902"/>
    <w:rPr>
      <w:rFonts w:cs="Wingdings"/>
    </w:rPr>
  </w:style>
  <w:style w:type="character" w:customStyle="1" w:styleId="ListLabel2068">
    <w:name w:val="ListLabel 2068"/>
    <w:qFormat/>
    <w:rsid w:val="00FF6902"/>
    <w:rPr>
      <w:rFonts w:cs="Symbol"/>
    </w:rPr>
  </w:style>
  <w:style w:type="character" w:customStyle="1" w:styleId="ListLabel2069">
    <w:name w:val="ListLabel 2069"/>
    <w:qFormat/>
    <w:rsid w:val="00FF6902"/>
    <w:rPr>
      <w:rFonts w:cs="Courier New"/>
    </w:rPr>
  </w:style>
  <w:style w:type="character" w:customStyle="1" w:styleId="ListLabel2070">
    <w:name w:val="ListLabel 2070"/>
    <w:qFormat/>
    <w:rsid w:val="00FF6902"/>
    <w:rPr>
      <w:rFonts w:cs="Wingdings"/>
    </w:rPr>
  </w:style>
  <w:style w:type="character" w:customStyle="1" w:styleId="ListLabel2071">
    <w:name w:val="ListLabel 2071"/>
    <w:qFormat/>
    <w:rsid w:val="00FF6902"/>
    <w:rPr>
      <w:lang w:val="ca-ES" w:eastAsia="en-US" w:bidi="ar-SA"/>
    </w:rPr>
  </w:style>
  <w:style w:type="character" w:customStyle="1" w:styleId="ListLabel2072">
    <w:name w:val="ListLabel 207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FF6902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FF6902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FF6902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FF6902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FF6902"/>
    <w:rPr>
      <w:rFonts w:cs="Times New Roman"/>
      <w:sz w:val="22"/>
    </w:rPr>
  </w:style>
  <w:style w:type="character" w:customStyle="1" w:styleId="ListLabel2081">
    <w:name w:val="ListLabel 2081"/>
    <w:qFormat/>
    <w:rsid w:val="00FF6902"/>
    <w:rPr>
      <w:rFonts w:cs="Courier New"/>
    </w:rPr>
  </w:style>
  <w:style w:type="character" w:customStyle="1" w:styleId="ListLabel2082">
    <w:name w:val="ListLabel 2082"/>
    <w:qFormat/>
    <w:rsid w:val="00FF6902"/>
    <w:rPr>
      <w:rFonts w:cs="Wingdings"/>
    </w:rPr>
  </w:style>
  <w:style w:type="character" w:customStyle="1" w:styleId="ListLabel2083">
    <w:name w:val="ListLabel 2083"/>
    <w:qFormat/>
    <w:rsid w:val="00FF6902"/>
    <w:rPr>
      <w:rFonts w:cs="Symbol"/>
    </w:rPr>
  </w:style>
  <w:style w:type="character" w:customStyle="1" w:styleId="ListLabel2084">
    <w:name w:val="ListLabel 2084"/>
    <w:qFormat/>
    <w:rsid w:val="00FF6902"/>
    <w:rPr>
      <w:rFonts w:cs="Courier New"/>
    </w:rPr>
  </w:style>
  <w:style w:type="character" w:customStyle="1" w:styleId="ListLabel2085">
    <w:name w:val="ListLabel 2085"/>
    <w:qFormat/>
    <w:rsid w:val="00FF6902"/>
    <w:rPr>
      <w:rFonts w:cs="Wingdings"/>
    </w:rPr>
  </w:style>
  <w:style w:type="character" w:customStyle="1" w:styleId="ListLabel2086">
    <w:name w:val="ListLabel 2086"/>
    <w:qFormat/>
    <w:rsid w:val="00FF6902"/>
    <w:rPr>
      <w:rFonts w:cs="Symbol"/>
    </w:rPr>
  </w:style>
  <w:style w:type="character" w:customStyle="1" w:styleId="ListLabel2087">
    <w:name w:val="ListLabel 2087"/>
    <w:qFormat/>
    <w:rsid w:val="00FF6902"/>
    <w:rPr>
      <w:rFonts w:cs="Courier New"/>
    </w:rPr>
  </w:style>
  <w:style w:type="character" w:customStyle="1" w:styleId="ListLabel2088">
    <w:name w:val="ListLabel 2088"/>
    <w:qFormat/>
    <w:rsid w:val="00FF6902"/>
    <w:rPr>
      <w:rFonts w:cs="Wingdings"/>
    </w:rPr>
  </w:style>
  <w:style w:type="character" w:customStyle="1" w:styleId="ListLabel2089">
    <w:name w:val="ListLabel 2089"/>
    <w:qFormat/>
    <w:rsid w:val="00FF6902"/>
    <w:rPr>
      <w:lang w:val="ca-ES" w:eastAsia="en-US" w:bidi="ar-SA"/>
    </w:rPr>
  </w:style>
  <w:style w:type="character" w:customStyle="1" w:styleId="ListLabel2090">
    <w:name w:val="ListLabel 20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FF6902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FF6902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FF6902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FF6902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FF6902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FF6902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FF6902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FF6902"/>
    <w:rPr>
      <w:lang w:val="ca-ES" w:eastAsia="en-US" w:bidi="ar-SA"/>
    </w:rPr>
  </w:style>
  <w:style w:type="character" w:customStyle="1" w:styleId="ListLabel2099">
    <w:name w:val="ListLabel 209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FF6902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FF6902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FF6902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FF6902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FF6902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FF6902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FF6902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FF6902"/>
    <w:rPr>
      <w:lang w:val="ca-ES" w:eastAsia="en-US" w:bidi="ar-SA"/>
    </w:rPr>
  </w:style>
  <w:style w:type="character" w:customStyle="1" w:styleId="ListLabel2108">
    <w:name w:val="ListLabel 2108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FF6902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FF6902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FF6902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FF6902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FF6902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FF6902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FF6902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FF6902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FF6902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FF6902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FF6902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FF6902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FF6902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FF6902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FF6902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FF6902"/>
    <w:rPr>
      <w:lang w:val="ca-ES" w:eastAsia="en-US" w:bidi="ar-SA"/>
    </w:rPr>
  </w:style>
  <w:style w:type="character" w:customStyle="1" w:styleId="ListLabel2126">
    <w:name w:val="ListLabel 212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FF6902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FF6902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FF6902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FF6902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FF6902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FF6902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FF6902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FF6902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FF6902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FF6902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FF6902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FF6902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FF6902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FF6902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FF6902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FF6902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FF6902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FF6902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FF6902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FF6902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FF6902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FF6902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FF6902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FF6902"/>
    <w:rPr>
      <w:b/>
    </w:rPr>
  </w:style>
  <w:style w:type="character" w:customStyle="1" w:styleId="ListLabel2153">
    <w:name w:val="ListLabel 2153"/>
    <w:qFormat/>
    <w:rsid w:val="00FF6902"/>
    <w:rPr>
      <w:b/>
    </w:rPr>
  </w:style>
  <w:style w:type="character" w:customStyle="1" w:styleId="ListLabel2154">
    <w:name w:val="ListLabel 2154"/>
    <w:qFormat/>
    <w:rsid w:val="00FF6902"/>
    <w:rPr>
      <w:b/>
    </w:rPr>
  </w:style>
  <w:style w:type="character" w:customStyle="1" w:styleId="ListLabel2155">
    <w:name w:val="ListLabel 2155"/>
    <w:qFormat/>
    <w:rsid w:val="00FF6902"/>
    <w:rPr>
      <w:b/>
    </w:rPr>
  </w:style>
  <w:style w:type="character" w:customStyle="1" w:styleId="ListLabel2156">
    <w:name w:val="ListLabel 2156"/>
    <w:qFormat/>
    <w:rsid w:val="00FF6902"/>
    <w:rPr>
      <w:b/>
    </w:rPr>
  </w:style>
  <w:style w:type="character" w:customStyle="1" w:styleId="ListLabel2157">
    <w:name w:val="ListLabel 2157"/>
    <w:qFormat/>
    <w:rsid w:val="00FF6902"/>
    <w:rPr>
      <w:b/>
    </w:rPr>
  </w:style>
  <w:style w:type="character" w:customStyle="1" w:styleId="ListLabel2158">
    <w:name w:val="ListLabel 2158"/>
    <w:qFormat/>
    <w:rsid w:val="00FF6902"/>
    <w:rPr>
      <w:b/>
    </w:rPr>
  </w:style>
  <w:style w:type="character" w:customStyle="1" w:styleId="ListLabel2159">
    <w:name w:val="ListLabel 2159"/>
    <w:qFormat/>
    <w:rsid w:val="00FF6902"/>
    <w:rPr>
      <w:b/>
    </w:rPr>
  </w:style>
  <w:style w:type="character" w:customStyle="1" w:styleId="ListLabel2160">
    <w:name w:val="ListLabel 2160"/>
    <w:qFormat/>
    <w:rsid w:val="00FF6902"/>
    <w:rPr>
      <w:b/>
    </w:rPr>
  </w:style>
  <w:style w:type="character" w:customStyle="1" w:styleId="ListLabel2161">
    <w:name w:val="ListLabel 21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FF6902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FF6902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FF6902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FF6902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FF6902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FF6902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FF6902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FF6902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FF6902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FF6902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FF6902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FF6902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FF6902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FF6902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FF6902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FF6902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FF6902"/>
    <w:rPr>
      <w:rFonts w:cs="Wingdings"/>
    </w:rPr>
  </w:style>
  <w:style w:type="character" w:customStyle="1" w:styleId="ListLabel2182">
    <w:name w:val="ListLabel 2182"/>
    <w:qFormat/>
    <w:rsid w:val="00FF6902"/>
    <w:rPr>
      <w:rFonts w:cs="Symbol"/>
    </w:rPr>
  </w:style>
  <w:style w:type="character" w:customStyle="1" w:styleId="ListLabel2183">
    <w:name w:val="ListLabel 218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FF6902"/>
    <w:rPr>
      <w:rFonts w:cs="Wingdings"/>
    </w:rPr>
  </w:style>
  <w:style w:type="character" w:customStyle="1" w:styleId="ListLabel2185">
    <w:name w:val="ListLabel 2185"/>
    <w:qFormat/>
    <w:rsid w:val="00FF6902"/>
    <w:rPr>
      <w:rFonts w:cs="Symbol"/>
    </w:rPr>
  </w:style>
  <w:style w:type="character" w:customStyle="1" w:styleId="ListLabel2186">
    <w:name w:val="ListLabel 218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FF6902"/>
    <w:rPr>
      <w:rFonts w:cs="Wingdings"/>
    </w:rPr>
  </w:style>
  <w:style w:type="character" w:customStyle="1" w:styleId="ListLabel2188">
    <w:name w:val="ListLabel 218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FF6902"/>
    <w:rPr>
      <w:b w:val="0"/>
    </w:rPr>
  </w:style>
  <w:style w:type="character" w:customStyle="1" w:styleId="ListLabel2202">
    <w:name w:val="ListLabel 220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FF6902"/>
    <w:rPr>
      <w:b w:val="0"/>
    </w:rPr>
  </w:style>
  <w:style w:type="character" w:customStyle="1" w:styleId="ListLabel2204">
    <w:name w:val="ListLabel 2204"/>
    <w:qFormat/>
    <w:rsid w:val="00FF6902"/>
    <w:rPr>
      <w:b w:val="0"/>
    </w:rPr>
  </w:style>
  <w:style w:type="character" w:customStyle="1" w:styleId="ListLabel2205">
    <w:name w:val="ListLabel 2205"/>
    <w:qFormat/>
    <w:rsid w:val="00FF6902"/>
    <w:rPr>
      <w:b w:val="0"/>
    </w:rPr>
  </w:style>
  <w:style w:type="character" w:customStyle="1" w:styleId="ListLabel2206">
    <w:name w:val="ListLabel 2206"/>
    <w:qFormat/>
    <w:rsid w:val="00FF6902"/>
    <w:rPr>
      <w:b w:val="0"/>
    </w:rPr>
  </w:style>
  <w:style w:type="character" w:customStyle="1" w:styleId="ListLabel2207">
    <w:name w:val="ListLabel 2207"/>
    <w:qFormat/>
    <w:rsid w:val="00FF6902"/>
    <w:rPr>
      <w:b w:val="0"/>
    </w:rPr>
  </w:style>
  <w:style w:type="character" w:customStyle="1" w:styleId="ListLabel2208">
    <w:name w:val="ListLabel 2208"/>
    <w:qFormat/>
    <w:rsid w:val="00FF6902"/>
    <w:rPr>
      <w:b w:val="0"/>
    </w:rPr>
  </w:style>
  <w:style w:type="character" w:customStyle="1" w:styleId="ListLabel2209">
    <w:name w:val="ListLabel 2209"/>
    <w:qFormat/>
    <w:rsid w:val="00FF6902"/>
    <w:rPr>
      <w:b w:val="0"/>
    </w:rPr>
  </w:style>
  <w:style w:type="character" w:customStyle="1" w:styleId="ListLabel2210">
    <w:name w:val="ListLabel 2210"/>
    <w:qFormat/>
    <w:rsid w:val="00FF6902"/>
    <w:rPr>
      <w:rFonts w:cs="Times New Roman"/>
      <w:sz w:val="22"/>
    </w:rPr>
  </w:style>
  <w:style w:type="character" w:customStyle="1" w:styleId="ListLabel2211">
    <w:name w:val="ListLabel 221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FF6902"/>
    <w:rPr>
      <w:rFonts w:cs="Symbol"/>
      <w:sz w:val="22"/>
    </w:rPr>
  </w:style>
  <w:style w:type="character" w:customStyle="1" w:styleId="ListLabel2213">
    <w:name w:val="ListLabel 2213"/>
    <w:qFormat/>
    <w:rsid w:val="00FF6902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FF6902"/>
    <w:rPr>
      <w:rFonts w:cs="Courier New"/>
    </w:rPr>
  </w:style>
  <w:style w:type="character" w:customStyle="1" w:styleId="ListLabel2215">
    <w:name w:val="ListLabel 2215"/>
    <w:qFormat/>
    <w:rsid w:val="00FF6902"/>
    <w:rPr>
      <w:rFonts w:cs="Wingdings"/>
    </w:rPr>
  </w:style>
  <w:style w:type="character" w:customStyle="1" w:styleId="ListLabel2216">
    <w:name w:val="ListLabel 2216"/>
    <w:qFormat/>
    <w:rsid w:val="00FF6902"/>
    <w:rPr>
      <w:rFonts w:cs="Symbol"/>
    </w:rPr>
  </w:style>
  <w:style w:type="character" w:customStyle="1" w:styleId="ListLabel2217">
    <w:name w:val="ListLabel 2217"/>
    <w:qFormat/>
    <w:rsid w:val="00FF6902"/>
    <w:rPr>
      <w:rFonts w:cs="Courier New"/>
    </w:rPr>
  </w:style>
  <w:style w:type="character" w:customStyle="1" w:styleId="ListLabel2218">
    <w:name w:val="ListLabel 2218"/>
    <w:qFormat/>
    <w:rsid w:val="00FF6902"/>
    <w:rPr>
      <w:rFonts w:cs="Wingdings"/>
    </w:rPr>
  </w:style>
  <w:style w:type="character" w:customStyle="1" w:styleId="ListLabel2219">
    <w:name w:val="ListLabel 2219"/>
    <w:qFormat/>
    <w:rsid w:val="00FF6902"/>
    <w:rPr>
      <w:rFonts w:cs="Symbol"/>
    </w:rPr>
  </w:style>
  <w:style w:type="character" w:customStyle="1" w:styleId="ListLabel2220">
    <w:name w:val="ListLabel 2220"/>
    <w:qFormat/>
    <w:rsid w:val="00FF6902"/>
    <w:rPr>
      <w:rFonts w:cs="Courier New"/>
    </w:rPr>
  </w:style>
  <w:style w:type="character" w:customStyle="1" w:styleId="ListLabel2221">
    <w:name w:val="ListLabel 2221"/>
    <w:qFormat/>
    <w:rsid w:val="00FF6902"/>
    <w:rPr>
      <w:rFonts w:cs="Wingdings"/>
    </w:rPr>
  </w:style>
  <w:style w:type="character" w:customStyle="1" w:styleId="ListLabel2222">
    <w:name w:val="ListLabel 2222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FF6902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FF6902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FF6902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FF6902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FF6902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FF6902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FF6902"/>
    <w:rPr>
      <w:rFonts w:cs="Times New Roman"/>
    </w:rPr>
  </w:style>
  <w:style w:type="character" w:customStyle="1" w:styleId="ListLabel2234">
    <w:name w:val="ListLabel 2234"/>
    <w:qFormat/>
    <w:rsid w:val="00FF6902"/>
    <w:rPr>
      <w:rFonts w:cs="Times New Roman"/>
    </w:rPr>
  </w:style>
  <w:style w:type="character" w:customStyle="1" w:styleId="ListLabel2235">
    <w:name w:val="ListLabel 2235"/>
    <w:qFormat/>
    <w:rsid w:val="00FF6902"/>
    <w:rPr>
      <w:rFonts w:cs="Times New Roman"/>
    </w:rPr>
  </w:style>
  <w:style w:type="character" w:customStyle="1" w:styleId="ListLabel2236">
    <w:name w:val="ListLabel 2236"/>
    <w:qFormat/>
    <w:rsid w:val="00FF6902"/>
    <w:rPr>
      <w:rFonts w:cs="Times New Roman"/>
    </w:rPr>
  </w:style>
  <w:style w:type="character" w:customStyle="1" w:styleId="ListLabel2237">
    <w:name w:val="ListLabel 2237"/>
    <w:qFormat/>
    <w:rsid w:val="00FF6902"/>
    <w:rPr>
      <w:rFonts w:cs="Times New Roman"/>
    </w:rPr>
  </w:style>
  <w:style w:type="character" w:customStyle="1" w:styleId="ListLabel2238">
    <w:name w:val="ListLabel 2238"/>
    <w:qFormat/>
    <w:rsid w:val="00FF6902"/>
    <w:rPr>
      <w:rFonts w:cs="Times New Roman"/>
    </w:rPr>
  </w:style>
  <w:style w:type="character" w:customStyle="1" w:styleId="ListLabel2239">
    <w:name w:val="ListLabel 2239"/>
    <w:qFormat/>
    <w:rsid w:val="00FF6902"/>
    <w:rPr>
      <w:rFonts w:cs="Times New Roman"/>
    </w:rPr>
  </w:style>
  <w:style w:type="character" w:customStyle="1" w:styleId="ListLabel2240">
    <w:name w:val="ListLabel 2240"/>
    <w:qFormat/>
    <w:rsid w:val="00FF6902"/>
    <w:rPr>
      <w:rFonts w:cs="Times New Roman"/>
    </w:rPr>
  </w:style>
  <w:style w:type="character" w:customStyle="1" w:styleId="ListLabel2241">
    <w:name w:val="ListLabel 2241"/>
    <w:qFormat/>
    <w:rsid w:val="00FF6902"/>
    <w:rPr>
      <w:rFonts w:cs="Times New Roman"/>
    </w:rPr>
  </w:style>
  <w:style w:type="character" w:customStyle="1" w:styleId="ListLabel2242">
    <w:name w:val="ListLabel 2242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FF6902"/>
    <w:rPr>
      <w:rFonts w:cs="Symbol"/>
    </w:rPr>
  </w:style>
  <w:style w:type="character" w:customStyle="1" w:styleId="ListLabel2245">
    <w:name w:val="ListLabel 2245"/>
    <w:qFormat/>
    <w:rsid w:val="00FF6902"/>
    <w:rPr>
      <w:rFonts w:cs="Symbol"/>
    </w:rPr>
  </w:style>
  <w:style w:type="character" w:customStyle="1" w:styleId="ListLabel2246">
    <w:name w:val="ListLabel 2246"/>
    <w:qFormat/>
    <w:rsid w:val="00FF6902"/>
    <w:rPr>
      <w:rFonts w:cs="Symbol"/>
    </w:rPr>
  </w:style>
  <w:style w:type="character" w:customStyle="1" w:styleId="ListLabel2247">
    <w:name w:val="ListLabel 2247"/>
    <w:qFormat/>
    <w:rsid w:val="00FF6902"/>
    <w:rPr>
      <w:rFonts w:cs="Symbol"/>
    </w:rPr>
  </w:style>
  <w:style w:type="character" w:customStyle="1" w:styleId="ListLabel2248">
    <w:name w:val="ListLabel 2248"/>
    <w:qFormat/>
    <w:rsid w:val="00FF6902"/>
    <w:rPr>
      <w:rFonts w:cs="Symbol"/>
    </w:rPr>
  </w:style>
  <w:style w:type="character" w:customStyle="1" w:styleId="ListLabel2249">
    <w:name w:val="ListLabel 2249"/>
    <w:qFormat/>
    <w:rsid w:val="00FF6902"/>
    <w:rPr>
      <w:rFonts w:cs="Symbol"/>
    </w:rPr>
  </w:style>
  <w:style w:type="character" w:customStyle="1" w:styleId="ListLabel2250">
    <w:name w:val="ListLabel 2250"/>
    <w:qFormat/>
    <w:rsid w:val="00FF6902"/>
    <w:rPr>
      <w:rFonts w:cs="Symbol"/>
    </w:rPr>
  </w:style>
  <w:style w:type="character" w:customStyle="1" w:styleId="ListLabel2251">
    <w:name w:val="ListLabel 2251"/>
    <w:qFormat/>
    <w:rsid w:val="00FF6902"/>
    <w:rPr>
      <w:rFonts w:cs="Symbol"/>
    </w:rPr>
  </w:style>
  <w:style w:type="character" w:customStyle="1" w:styleId="ListLabel2252">
    <w:name w:val="ListLabel 2252"/>
    <w:qFormat/>
    <w:rsid w:val="00FF6902"/>
    <w:rPr>
      <w:rFonts w:cs="Courier New"/>
    </w:rPr>
  </w:style>
  <w:style w:type="character" w:customStyle="1" w:styleId="ListLabel2253">
    <w:name w:val="ListLabel 2253"/>
    <w:qFormat/>
    <w:rsid w:val="00FF6902"/>
    <w:rPr>
      <w:rFonts w:cs="Wingdings"/>
    </w:rPr>
  </w:style>
  <w:style w:type="character" w:customStyle="1" w:styleId="ListLabel2254">
    <w:name w:val="ListLabel 2254"/>
    <w:qFormat/>
    <w:rsid w:val="00FF6902"/>
    <w:rPr>
      <w:rFonts w:cs="Symbol"/>
    </w:rPr>
  </w:style>
  <w:style w:type="character" w:customStyle="1" w:styleId="ListLabel2255">
    <w:name w:val="ListLabel 2255"/>
    <w:qFormat/>
    <w:rsid w:val="00FF6902"/>
    <w:rPr>
      <w:rFonts w:cs="Courier New"/>
    </w:rPr>
  </w:style>
  <w:style w:type="character" w:customStyle="1" w:styleId="ListLabel2256">
    <w:name w:val="ListLabel 2256"/>
    <w:qFormat/>
    <w:rsid w:val="00FF6902"/>
    <w:rPr>
      <w:rFonts w:cs="Wingdings"/>
    </w:rPr>
  </w:style>
  <w:style w:type="character" w:customStyle="1" w:styleId="ListLabel2257">
    <w:name w:val="ListLabel 2257"/>
    <w:qFormat/>
    <w:rsid w:val="00FF6902"/>
    <w:rPr>
      <w:rFonts w:cs="Symbol"/>
    </w:rPr>
  </w:style>
  <w:style w:type="character" w:customStyle="1" w:styleId="ListLabel2258">
    <w:name w:val="ListLabel 2258"/>
    <w:qFormat/>
    <w:rsid w:val="00FF6902"/>
    <w:rPr>
      <w:rFonts w:cs="Courier New"/>
    </w:rPr>
  </w:style>
  <w:style w:type="character" w:customStyle="1" w:styleId="ListLabel2259">
    <w:name w:val="ListLabel 2259"/>
    <w:qFormat/>
    <w:rsid w:val="00FF6902"/>
    <w:rPr>
      <w:rFonts w:cs="Wingdings"/>
    </w:rPr>
  </w:style>
  <w:style w:type="character" w:customStyle="1" w:styleId="ListLabel2260">
    <w:name w:val="ListLabel 2260"/>
    <w:qFormat/>
    <w:rsid w:val="00FF6902"/>
    <w:rPr>
      <w:rFonts w:cs="Times New Roman"/>
    </w:rPr>
  </w:style>
  <w:style w:type="character" w:customStyle="1" w:styleId="ListLabel2261">
    <w:name w:val="ListLabel 2261"/>
    <w:qFormat/>
    <w:rsid w:val="00FF6902"/>
    <w:rPr>
      <w:rFonts w:cs="Times New Roman"/>
    </w:rPr>
  </w:style>
  <w:style w:type="character" w:customStyle="1" w:styleId="ListLabel2262">
    <w:name w:val="ListLabel 2262"/>
    <w:qFormat/>
    <w:rsid w:val="00FF6902"/>
    <w:rPr>
      <w:rFonts w:cs="Times New Roman"/>
    </w:rPr>
  </w:style>
  <w:style w:type="character" w:customStyle="1" w:styleId="ListLabel2263">
    <w:name w:val="ListLabel 2263"/>
    <w:qFormat/>
    <w:rsid w:val="00FF6902"/>
    <w:rPr>
      <w:rFonts w:cs="Times New Roman"/>
    </w:rPr>
  </w:style>
  <w:style w:type="character" w:customStyle="1" w:styleId="ListLabel2264">
    <w:name w:val="ListLabel 2264"/>
    <w:qFormat/>
    <w:rsid w:val="00FF6902"/>
    <w:rPr>
      <w:rFonts w:cs="Times New Roman"/>
    </w:rPr>
  </w:style>
  <w:style w:type="character" w:customStyle="1" w:styleId="ListLabel2265">
    <w:name w:val="ListLabel 2265"/>
    <w:qFormat/>
    <w:rsid w:val="00FF6902"/>
    <w:rPr>
      <w:rFonts w:cs="Times New Roman"/>
    </w:rPr>
  </w:style>
  <w:style w:type="character" w:customStyle="1" w:styleId="ListLabel2266">
    <w:name w:val="ListLabel 2266"/>
    <w:qFormat/>
    <w:rsid w:val="00FF6902"/>
    <w:rPr>
      <w:rFonts w:cs="Times New Roman"/>
    </w:rPr>
  </w:style>
  <w:style w:type="character" w:customStyle="1" w:styleId="ListLabel2267">
    <w:name w:val="ListLabel 2267"/>
    <w:qFormat/>
    <w:rsid w:val="00FF6902"/>
    <w:rPr>
      <w:rFonts w:cs="Times New Roman"/>
    </w:rPr>
  </w:style>
  <w:style w:type="character" w:customStyle="1" w:styleId="ListLabel2268">
    <w:name w:val="ListLabel 2268"/>
    <w:qFormat/>
    <w:rsid w:val="00FF6902"/>
    <w:rPr>
      <w:rFonts w:cs="Times New Roman"/>
    </w:rPr>
  </w:style>
  <w:style w:type="character" w:customStyle="1" w:styleId="ListLabel2269">
    <w:name w:val="ListLabel 2269"/>
    <w:qFormat/>
    <w:rsid w:val="00FF6902"/>
    <w:rPr>
      <w:rFonts w:cs="Times New Roman"/>
    </w:rPr>
  </w:style>
  <w:style w:type="character" w:customStyle="1" w:styleId="ListLabel2270">
    <w:name w:val="ListLabel 2270"/>
    <w:qFormat/>
    <w:rsid w:val="00FF6902"/>
    <w:rPr>
      <w:rFonts w:cs="Times New Roman"/>
    </w:rPr>
  </w:style>
  <w:style w:type="character" w:customStyle="1" w:styleId="ListLabel2271">
    <w:name w:val="ListLabel 2271"/>
    <w:qFormat/>
    <w:rsid w:val="00FF6902"/>
    <w:rPr>
      <w:rFonts w:cs="Times New Roman"/>
    </w:rPr>
  </w:style>
  <w:style w:type="character" w:customStyle="1" w:styleId="ListLabel2272">
    <w:name w:val="ListLabel 2272"/>
    <w:qFormat/>
    <w:rsid w:val="00FF6902"/>
    <w:rPr>
      <w:rFonts w:cs="Times New Roman"/>
    </w:rPr>
  </w:style>
  <w:style w:type="character" w:customStyle="1" w:styleId="ListLabel2273">
    <w:name w:val="ListLabel 2273"/>
    <w:qFormat/>
    <w:rsid w:val="00FF6902"/>
    <w:rPr>
      <w:rFonts w:cs="Times New Roman"/>
    </w:rPr>
  </w:style>
  <w:style w:type="character" w:customStyle="1" w:styleId="ListLabel2274">
    <w:name w:val="ListLabel 2274"/>
    <w:qFormat/>
    <w:rsid w:val="00FF6902"/>
    <w:rPr>
      <w:rFonts w:cs="Times New Roman"/>
    </w:rPr>
  </w:style>
  <w:style w:type="character" w:customStyle="1" w:styleId="ListLabel2275">
    <w:name w:val="ListLabel 2275"/>
    <w:qFormat/>
    <w:rsid w:val="00FF6902"/>
    <w:rPr>
      <w:rFonts w:cs="Times New Roman"/>
    </w:rPr>
  </w:style>
  <w:style w:type="character" w:customStyle="1" w:styleId="ListLabel2276">
    <w:name w:val="ListLabel 2276"/>
    <w:qFormat/>
    <w:rsid w:val="00FF6902"/>
    <w:rPr>
      <w:rFonts w:cs="Times New Roman"/>
    </w:rPr>
  </w:style>
  <w:style w:type="character" w:customStyle="1" w:styleId="ListLabel2277">
    <w:name w:val="ListLabel 2277"/>
    <w:qFormat/>
    <w:rsid w:val="00FF6902"/>
    <w:rPr>
      <w:rFonts w:cs="Times New Roman"/>
    </w:rPr>
  </w:style>
  <w:style w:type="character" w:customStyle="1" w:styleId="ListLabel2278">
    <w:name w:val="ListLabel 2278"/>
    <w:qFormat/>
    <w:rsid w:val="00FF6902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FF6902"/>
    <w:rPr>
      <w:rFonts w:cs="Times New Roman"/>
    </w:rPr>
  </w:style>
  <w:style w:type="character" w:customStyle="1" w:styleId="ListLabel2280">
    <w:name w:val="ListLabel 2280"/>
    <w:qFormat/>
    <w:rsid w:val="00FF6902"/>
    <w:rPr>
      <w:rFonts w:cs="Times New Roman"/>
    </w:rPr>
  </w:style>
  <w:style w:type="character" w:customStyle="1" w:styleId="ListLabel2281">
    <w:name w:val="ListLabel 2281"/>
    <w:qFormat/>
    <w:rsid w:val="00FF6902"/>
    <w:rPr>
      <w:rFonts w:cs="Times New Roman"/>
    </w:rPr>
  </w:style>
  <w:style w:type="character" w:customStyle="1" w:styleId="ListLabel2282">
    <w:name w:val="ListLabel 2282"/>
    <w:qFormat/>
    <w:rsid w:val="00FF6902"/>
    <w:rPr>
      <w:rFonts w:cs="Times New Roman"/>
    </w:rPr>
  </w:style>
  <w:style w:type="character" w:customStyle="1" w:styleId="ListLabel2283">
    <w:name w:val="ListLabel 2283"/>
    <w:qFormat/>
    <w:rsid w:val="00FF6902"/>
    <w:rPr>
      <w:rFonts w:cs="Times New Roman"/>
    </w:rPr>
  </w:style>
  <w:style w:type="character" w:customStyle="1" w:styleId="ListLabel2284">
    <w:name w:val="ListLabel 2284"/>
    <w:qFormat/>
    <w:rsid w:val="00FF6902"/>
    <w:rPr>
      <w:rFonts w:cs="Times New Roman"/>
    </w:rPr>
  </w:style>
  <w:style w:type="character" w:customStyle="1" w:styleId="ListLabel2285">
    <w:name w:val="ListLabel 2285"/>
    <w:qFormat/>
    <w:rsid w:val="00FF6902"/>
    <w:rPr>
      <w:rFonts w:cs="Times New Roman"/>
    </w:rPr>
  </w:style>
  <w:style w:type="character" w:customStyle="1" w:styleId="ListLabel2286">
    <w:name w:val="ListLabel 2286"/>
    <w:qFormat/>
    <w:rsid w:val="00FF6902"/>
    <w:rPr>
      <w:rFonts w:cs="Times New Roman"/>
    </w:rPr>
  </w:style>
  <w:style w:type="character" w:customStyle="1" w:styleId="ListLabel2287">
    <w:name w:val="ListLabel 2287"/>
    <w:qFormat/>
    <w:rsid w:val="00FF6902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FF6902"/>
    <w:rPr>
      <w:rFonts w:cs="Times New Roman"/>
    </w:rPr>
  </w:style>
  <w:style w:type="character" w:customStyle="1" w:styleId="ListLabel2289">
    <w:name w:val="ListLabel 2289"/>
    <w:qFormat/>
    <w:rsid w:val="00FF6902"/>
    <w:rPr>
      <w:rFonts w:cs="Times New Roman"/>
    </w:rPr>
  </w:style>
  <w:style w:type="character" w:customStyle="1" w:styleId="ListLabel2290">
    <w:name w:val="ListLabel 2290"/>
    <w:qFormat/>
    <w:rsid w:val="00FF6902"/>
    <w:rPr>
      <w:rFonts w:cs="Times New Roman"/>
    </w:rPr>
  </w:style>
  <w:style w:type="character" w:customStyle="1" w:styleId="ListLabel2291">
    <w:name w:val="ListLabel 2291"/>
    <w:qFormat/>
    <w:rsid w:val="00FF6902"/>
    <w:rPr>
      <w:rFonts w:cs="Times New Roman"/>
    </w:rPr>
  </w:style>
  <w:style w:type="character" w:customStyle="1" w:styleId="ListLabel2292">
    <w:name w:val="ListLabel 2292"/>
    <w:qFormat/>
    <w:rsid w:val="00FF6902"/>
    <w:rPr>
      <w:rFonts w:cs="Times New Roman"/>
    </w:rPr>
  </w:style>
  <w:style w:type="character" w:customStyle="1" w:styleId="ListLabel2293">
    <w:name w:val="ListLabel 2293"/>
    <w:qFormat/>
    <w:rsid w:val="00FF6902"/>
    <w:rPr>
      <w:rFonts w:cs="Times New Roman"/>
    </w:rPr>
  </w:style>
  <w:style w:type="character" w:customStyle="1" w:styleId="ListLabel2294">
    <w:name w:val="ListLabel 2294"/>
    <w:qFormat/>
    <w:rsid w:val="00FF6902"/>
    <w:rPr>
      <w:rFonts w:cs="Times New Roman"/>
    </w:rPr>
  </w:style>
  <w:style w:type="character" w:customStyle="1" w:styleId="ListLabel2295">
    <w:name w:val="ListLabel 2295"/>
    <w:qFormat/>
    <w:rsid w:val="00FF6902"/>
    <w:rPr>
      <w:rFonts w:cs="Times New Roman"/>
    </w:rPr>
  </w:style>
  <w:style w:type="character" w:customStyle="1" w:styleId="ListLabel2296">
    <w:name w:val="ListLabel 2296"/>
    <w:qFormat/>
    <w:rsid w:val="00FF6902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FF6902"/>
    <w:rPr>
      <w:rFonts w:cs="Times New Roman"/>
    </w:rPr>
  </w:style>
  <w:style w:type="character" w:customStyle="1" w:styleId="ListLabel2298">
    <w:name w:val="ListLabel 2298"/>
    <w:qFormat/>
    <w:rsid w:val="00FF6902"/>
    <w:rPr>
      <w:rFonts w:cs="Times New Roman"/>
    </w:rPr>
  </w:style>
  <w:style w:type="character" w:customStyle="1" w:styleId="ListLabel2299">
    <w:name w:val="ListLabel 2299"/>
    <w:qFormat/>
    <w:rsid w:val="00FF6902"/>
    <w:rPr>
      <w:rFonts w:cs="Times New Roman"/>
    </w:rPr>
  </w:style>
  <w:style w:type="character" w:customStyle="1" w:styleId="ListLabel2300">
    <w:name w:val="ListLabel 2300"/>
    <w:qFormat/>
    <w:rsid w:val="00FF6902"/>
    <w:rPr>
      <w:rFonts w:cs="Times New Roman"/>
    </w:rPr>
  </w:style>
  <w:style w:type="character" w:customStyle="1" w:styleId="ListLabel2301">
    <w:name w:val="ListLabel 2301"/>
    <w:qFormat/>
    <w:rsid w:val="00FF6902"/>
    <w:rPr>
      <w:rFonts w:cs="Times New Roman"/>
    </w:rPr>
  </w:style>
  <w:style w:type="character" w:customStyle="1" w:styleId="ListLabel2302">
    <w:name w:val="ListLabel 2302"/>
    <w:qFormat/>
    <w:rsid w:val="00FF6902"/>
    <w:rPr>
      <w:rFonts w:cs="Times New Roman"/>
    </w:rPr>
  </w:style>
  <w:style w:type="character" w:customStyle="1" w:styleId="ListLabel2303">
    <w:name w:val="ListLabel 2303"/>
    <w:qFormat/>
    <w:rsid w:val="00FF6902"/>
    <w:rPr>
      <w:rFonts w:cs="Times New Roman"/>
    </w:rPr>
  </w:style>
  <w:style w:type="character" w:customStyle="1" w:styleId="ListLabel2304">
    <w:name w:val="ListLabel 2304"/>
    <w:qFormat/>
    <w:rsid w:val="00FF6902"/>
    <w:rPr>
      <w:rFonts w:cs="Times New Roman"/>
    </w:rPr>
  </w:style>
  <w:style w:type="character" w:customStyle="1" w:styleId="ListLabel2305">
    <w:name w:val="ListLabel 2305"/>
    <w:qFormat/>
    <w:rsid w:val="00FF6902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FF6902"/>
    <w:rPr>
      <w:rFonts w:cs="Times New Roman"/>
    </w:rPr>
  </w:style>
  <w:style w:type="character" w:customStyle="1" w:styleId="ListLabel2307">
    <w:name w:val="ListLabel 2307"/>
    <w:qFormat/>
    <w:rsid w:val="00FF6902"/>
    <w:rPr>
      <w:rFonts w:cs="Times New Roman"/>
    </w:rPr>
  </w:style>
  <w:style w:type="character" w:customStyle="1" w:styleId="ListLabel2308">
    <w:name w:val="ListLabel 2308"/>
    <w:qFormat/>
    <w:rsid w:val="00FF6902"/>
    <w:rPr>
      <w:rFonts w:cs="Times New Roman"/>
    </w:rPr>
  </w:style>
  <w:style w:type="character" w:customStyle="1" w:styleId="ListLabel2309">
    <w:name w:val="ListLabel 2309"/>
    <w:qFormat/>
    <w:rsid w:val="00FF6902"/>
    <w:rPr>
      <w:rFonts w:cs="Times New Roman"/>
    </w:rPr>
  </w:style>
  <w:style w:type="character" w:customStyle="1" w:styleId="ListLabel2310">
    <w:name w:val="ListLabel 2310"/>
    <w:qFormat/>
    <w:rsid w:val="00FF6902"/>
    <w:rPr>
      <w:rFonts w:cs="Times New Roman"/>
    </w:rPr>
  </w:style>
  <w:style w:type="character" w:customStyle="1" w:styleId="ListLabel2311">
    <w:name w:val="ListLabel 2311"/>
    <w:qFormat/>
    <w:rsid w:val="00FF6902"/>
    <w:rPr>
      <w:rFonts w:cs="Times New Roman"/>
    </w:rPr>
  </w:style>
  <w:style w:type="character" w:customStyle="1" w:styleId="ListLabel2312">
    <w:name w:val="ListLabel 2312"/>
    <w:qFormat/>
    <w:rsid w:val="00FF6902"/>
    <w:rPr>
      <w:rFonts w:cs="Times New Roman"/>
    </w:rPr>
  </w:style>
  <w:style w:type="character" w:customStyle="1" w:styleId="ListLabel2313">
    <w:name w:val="ListLabel 2313"/>
    <w:qFormat/>
    <w:rsid w:val="00FF6902"/>
    <w:rPr>
      <w:rFonts w:cs="Times New Roman"/>
    </w:rPr>
  </w:style>
  <w:style w:type="character" w:customStyle="1" w:styleId="ListLabel2314">
    <w:name w:val="ListLabel 231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FF6902"/>
    <w:rPr>
      <w:rFonts w:cs="Times New Roman"/>
    </w:rPr>
  </w:style>
  <w:style w:type="character" w:customStyle="1" w:styleId="ListLabel2316">
    <w:name w:val="ListLabel 2316"/>
    <w:qFormat/>
    <w:rsid w:val="00FF6902"/>
    <w:rPr>
      <w:rFonts w:cs="Times New Roman"/>
    </w:rPr>
  </w:style>
  <w:style w:type="character" w:customStyle="1" w:styleId="ListLabel2317">
    <w:name w:val="ListLabel 2317"/>
    <w:qFormat/>
    <w:rsid w:val="00FF6902"/>
    <w:rPr>
      <w:rFonts w:cs="Times New Roman"/>
    </w:rPr>
  </w:style>
  <w:style w:type="character" w:customStyle="1" w:styleId="ListLabel2318">
    <w:name w:val="ListLabel 2318"/>
    <w:qFormat/>
    <w:rsid w:val="00FF6902"/>
    <w:rPr>
      <w:rFonts w:cs="Times New Roman"/>
    </w:rPr>
  </w:style>
  <w:style w:type="character" w:customStyle="1" w:styleId="ListLabel2319">
    <w:name w:val="ListLabel 2319"/>
    <w:qFormat/>
    <w:rsid w:val="00FF6902"/>
    <w:rPr>
      <w:rFonts w:cs="Times New Roman"/>
    </w:rPr>
  </w:style>
  <w:style w:type="character" w:customStyle="1" w:styleId="ListLabel2320">
    <w:name w:val="ListLabel 2320"/>
    <w:qFormat/>
    <w:rsid w:val="00FF6902"/>
    <w:rPr>
      <w:rFonts w:cs="Times New Roman"/>
    </w:rPr>
  </w:style>
  <w:style w:type="character" w:customStyle="1" w:styleId="ListLabel2321">
    <w:name w:val="ListLabel 2321"/>
    <w:qFormat/>
    <w:rsid w:val="00FF6902"/>
    <w:rPr>
      <w:rFonts w:cs="Times New Roman"/>
    </w:rPr>
  </w:style>
  <w:style w:type="character" w:customStyle="1" w:styleId="ListLabel2322">
    <w:name w:val="ListLabel 2322"/>
    <w:qFormat/>
    <w:rsid w:val="00FF6902"/>
    <w:rPr>
      <w:rFonts w:cs="Times New Roman"/>
    </w:rPr>
  </w:style>
  <w:style w:type="character" w:customStyle="1" w:styleId="ListLabel2323">
    <w:name w:val="ListLabel 232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FF6902"/>
    <w:rPr>
      <w:rFonts w:cs="Times New Roman"/>
    </w:rPr>
  </w:style>
  <w:style w:type="character" w:customStyle="1" w:styleId="ListLabel2325">
    <w:name w:val="ListLabel 2325"/>
    <w:qFormat/>
    <w:rsid w:val="00FF6902"/>
    <w:rPr>
      <w:rFonts w:cs="Times New Roman"/>
    </w:rPr>
  </w:style>
  <w:style w:type="character" w:customStyle="1" w:styleId="ListLabel2326">
    <w:name w:val="ListLabel 2326"/>
    <w:qFormat/>
    <w:rsid w:val="00FF6902"/>
    <w:rPr>
      <w:rFonts w:cs="Times New Roman"/>
    </w:rPr>
  </w:style>
  <w:style w:type="character" w:customStyle="1" w:styleId="ListLabel2327">
    <w:name w:val="ListLabel 2327"/>
    <w:qFormat/>
    <w:rsid w:val="00FF6902"/>
    <w:rPr>
      <w:rFonts w:cs="Times New Roman"/>
    </w:rPr>
  </w:style>
  <w:style w:type="character" w:customStyle="1" w:styleId="ListLabel2328">
    <w:name w:val="ListLabel 2328"/>
    <w:qFormat/>
    <w:rsid w:val="00FF6902"/>
    <w:rPr>
      <w:rFonts w:cs="Times New Roman"/>
    </w:rPr>
  </w:style>
  <w:style w:type="character" w:customStyle="1" w:styleId="ListLabel2329">
    <w:name w:val="ListLabel 2329"/>
    <w:qFormat/>
    <w:rsid w:val="00FF6902"/>
    <w:rPr>
      <w:rFonts w:cs="Times New Roman"/>
    </w:rPr>
  </w:style>
  <w:style w:type="character" w:customStyle="1" w:styleId="ListLabel2330">
    <w:name w:val="ListLabel 2330"/>
    <w:qFormat/>
    <w:rsid w:val="00FF6902"/>
    <w:rPr>
      <w:rFonts w:cs="Times New Roman"/>
    </w:rPr>
  </w:style>
  <w:style w:type="character" w:customStyle="1" w:styleId="ListLabel2331">
    <w:name w:val="ListLabel 2331"/>
    <w:qFormat/>
    <w:rsid w:val="00FF6902"/>
    <w:rPr>
      <w:rFonts w:cs="Times New Roman"/>
    </w:rPr>
  </w:style>
  <w:style w:type="character" w:customStyle="1" w:styleId="ListLabel2332">
    <w:name w:val="ListLabel 2332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FF6902"/>
    <w:rPr>
      <w:rFonts w:cs="Times New Roman"/>
    </w:rPr>
  </w:style>
  <w:style w:type="character" w:customStyle="1" w:styleId="ListLabel2334">
    <w:name w:val="ListLabel 2334"/>
    <w:qFormat/>
    <w:rsid w:val="00FF6902"/>
    <w:rPr>
      <w:rFonts w:cs="Times New Roman"/>
    </w:rPr>
  </w:style>
  <w:style w:type="character" w:customStyle="1" w:styleId="ListLabel2335">
    <w:name w:val="ListLabel 2335"/>
    <w:qFormat/>
    <w:rsid w:val="00FF6902"/>
    <w:rPr>
      <w:rFonts w:cs="Times New Roman"/>
    </w:rPr>
  </w:style>
  <w:style w:type="character" w:customStyle="1" w:styleId="ListLabel2336">
    <w:name w:val="ListLabel 2336"/>
    <w:qFormat/>
    <w:rsid w:val="00FF6902"/>
    <w:rPr>
      <w:rFonts w:cs="Times New Roman"/>
    </w:rPr>
  </w:style>
  <w:style w:type="character" w:customStyle="1" w:styleId="ListLabel2337">
    <w:name w:val="ListLabel 2337"/>
    <w:qFormat/>
    <w:rsid w:val="00FF6902"/>
    <w:rPr>
      <w:rFonts w:cs="Times New Roman"/>
    </w:rPr>
  </w:style>
  <w:style w:type="character" w:customStyle="1" w:styleId="ListLabel2338">
    <w:name w:val="ListLabel 2338"/>
    <w:qFormat/>
    <w:rsid w:val="00FF6902"/>
    <w:rPr>
      <w:rFonts w:cs="Times New Roman"/>
    </w:rPr>
  </w:style>
  <w:style w:type="character" w:customStyle="1" w:styleId="ListLabel2339">
    <w:name w:val="ListLabel 2339"/>
    <w:qFormat/>
    <w:rsid w:val="00FF6902"/>
    <w:rPr>
      <w:rFonts w:cs="Times New Roman"/>
    </w:rPr>
  </w:style>
  <w:style w:type="character" w:customStyle="1" w:styleId="ListLabel2340">
    <w:name w:val="ListLabel 2340"/>
    <w:qFormat/>
    <w:rsid w:val="00FF6902"/>
    <w:rPr>
      <w:rFonts w:cs="Times New Roman"/>
    </w:rPr>
  </w:style>
  <w:style w:type="character" w:customStyle="1" w:styleId="ListLabel2341">
    <w:name w:val="ListLabel 2341"/>
    <w:qFormat/>
    <w:rsid w:val="00FF6902"/>
    <w:rPr>
      <w:b/>
    </w:rPr>
  </w:style>
  <w:style w:type="character" w:customStyle="1" w:styleId="ListLabel2342">
    <w:name w:val="ListLabel 2342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FF6902"/>
    <w:rPr>
      <w:rFonts w:cs="Courier New"/>
    </w:rPr>
  </w:style>
  <w:style w:type="character" w:customStyle="1" w:styleId="ListLabel2344">
    <w:name w:val="ListLabel 2344"/>
    <w:qFormat/>
    <w:rsid w:val="00FF6902"/>
    <w:rPr>
      <w:rFonts w:cs="Wingdings"/>
    </w:rPr>
  </w:style>
  <w:style w:type="character" w:customStyle="1" w:styleId="ListLabel2345">
    <w:name w:val="ListLabel 2345"/>
    <w:qFormat/>
    <w:rsid w:val="00FF6902"/>
    <w:rPr>
      <w:rFonts w:cs="Symbol"/>
    </w:rPr>
  </w:style>
  <w:style w:type="character" w:customStyle="1" w:styleId="ListLabel2346">
    <w:name w:val="ListLabel 2346"/>
    <w:qFormat/>
    <w:rsid w:val="00FF6902"/>
    <w:rPr>
      <w:rFonts w:cs="Courier New"/>
    </w:rPr>
  </w:style>
  <w:style w:type="character" w:customStyle="1" w:styleId="ListLabel2347">
    <w:name w:val="ListLabel 2347"/>
    <w:qFormat/>
    <w:rsid w:val="00FF6902"/>
    <w:rPr>
      <w:rFonts w:cs="Wingdings"/>
    </w:rPr>
  </w:style>
  <w:style w:type="character" w:customStyle="1" w:styleId="ListLabel2348">
    <w:name w:val="ListLabel 2348"/>
    <w:qFormat/>
    <w:rsid w:val="00FF6902"/>
    <w:rPr>
      <w:rFonts w:cs="Symbol"/>
    </w:rPr>
  </w:style>
  <w:style w:type="character" w:customStyle="1" w:styleId="ListLabel2349">
    <w:name w:val="ListLabel 2349"/>
    <w:qFormat/>
    <w:rsid w:val="00FF6902"/>
    <w:rPr>
      <w:rFonts w:cs="Courier New"/>
    </w:rPr>
  </w:style>
  <w:style w:type="character" w:customStyle="1" w:styleId="ListLabel2350">
    <w:name w:val="ListLabel 2350"/>
    <w:qFormat/>
    <w:rsid w:val="00FF6902"/>
    <w:rPr>
      <w:rFonts w:cs="Wingdings"/>
    </w:rPr>
  </w:style>
  <w:style w:type="character" w:customStyle="1" w:styleId="ListLabel2351">
    <w:name w:val="ListLabel 2351"/>
    <w:qFormat/>
    <w:rsid w:val="00FF6902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FF6902"/>
    <w:rPr>
      <w:rFonts w:cs="Courier New"/>
    </w:rPr>
  </w:style>
  <w:style w:type="character" w:customStyle="1" w:styleId="ListLabel2353">
    <w:name w:val="ListLabel 2353"/>
    <w:qFormat/>
    <w:rsid w:val="00FF6902"/>
    <w:rPr>
      <w:rFonts w:cs="Wingdings"/>
    </w:rPr>
  </w:style>
  <w:style w:type="character" w:customStyle="1" w:styleId="ListLabel2354">
    <w:name w:val="ListLabel 2354"/>
    <w:qFormat/>
    <w:rsid w:val="00FF6902"/>
    <w:rPr>
      <w:rFonts w:cs="Symbol"/>
    </w:rPr>
  </w:style>
  <w:style w:type="character" w:customStyle="1" w:styleId="ListLabel2355">
    <w:name w:val="ListLabel 2355"/>
    <w:qFormat/>
    <w:rsid w:val="00FF6902"/>
    <w:rPr>
      <w:rFonts w:cs="Courier New"/>
    </w:rPr>
  </w:style>
  <w:style w:type="character" w:customStyle="1" w:styleId="ListLabel2356">
    <w:name w:val="ListLabel 2356"/>
    <w:qFormat/>
    <w:rsid w:val="00FF6902"/>
    <w:rPr>
      <w:rFonts w:cs="Wingdings"/>
    </w:rPr>
  </w:style>
  <w:style w:type="character" w:customStyle="1" w:styleId="ListLabel2357">
    <w:name w:val="ListLabel 2357"/>
    <w:qFormat/>
    <w:rsid w:val="00FF6902"/>
    <w:rPr>
      <w:rFonts w:cs="Symbol"/>
    </w:rPr>
  </w:style>
  <w:style w:type="character" w:customStyle="1" w:styleId="ListLabel2358">
    <w:name w:val="ListLabel 2358"/>
    <w:qFormat/>
    <w:rsid w:val="00FF6902"/>
    <w:rPr>
      <w:rFonts w:cs="Courier New"/>
    </w:rPr>
  </w:style>
  <w:style w:type="character" w:customStyle="1" w:styleId="ListLabel2359">
    <w:name w:val="ListLabel 2359"/>
    <w:qFormat/>
    <w:rsid w:val="00FF6902"/>
    <w:rPr>
      <w:rFonts w:cs="Wingdings"/>
    </w:rPr>
  </w:style>
  <w:style w:type="character" w:customStyle="1" w:styleId="ListLabel2360">
    <w:name w:val="ListLabel 2360"/>
    <w:qFormat/>
    <w:rsid w:val="00FF6902"/>
    <w:rPr>
      <w:lang w:val="ca-ES" w:eastAsia="en-US" w:bidi="ar-SA"/>
    </w:rPr>
  </w:style>
  <w:style w:type="character" w:customStyle="1" w:styleId="ListLabel2361">
    <w:name w:val="ListLabel 23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FF6902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FF6902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FF6902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FF6902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FF6902"/>
    <w:rPr>
      <w:rFonts w:cs="Times New Roman"/>
      <w:sz w:val="22"/>
    </w:rPr>
  </w:style>
  <w:style w:type="character" w:customStyle="1" w:styleId="ListLabel2370">
    <w:name w:val="ListLabel 2370"/>
    <w:qFormat/>
    <w:rsid w:val="00FF6902"/>
    <w:rPr>
      <w:rFonts w:cs="Courier New"/>
    </w:rPr>
  </w:style>
  <w:style w:type="character" w:customStyle="1" w:styleId="ListLabel2371">
    <w:name w:val="ListLabel 2371"/>
    <w:qFormat/>
    <w:rsid w:val="00FF6902"/>
    <w:rPr>
      <w:rFonts w:cs="Wingdings"/>
    </w:rPr>
  </w:style>
  <w:style w:type="character" w:customStyle="1" w:styleId="ListLabel2372">
    <w:name w:val="ListLabel 2372"/>
    <w:qFormat/>
    <w:rsid w:val="00FF6902"/>
    <w:rPr>
      <w:rFonts w:cs="Symbol"/>
    </w:rPr>
  </w:style>
  <w:style w:type="character" w:customStyle="1" w:styleId="ListLabel2373">
    <w:name w:val="ListLabel 2373"/>
    <w:qFormat/>
    <w:rsid w:val="00FF6902"/>
    <w:rPr>
      <w:rFonts w:cs="Courier New"/>
    </w:rPr>
  </w:style>
  <w:style w:type="character" w:customStyle="1" w:styleId="ListLabel2374">
    <w:name w:val="ListLabel 2374"/>
    <w:qFormat/>
    <w:rsid w:val="00FF6902"/>
    <w:rPr>
      <w:rFonts w:cs="Wingdings"/>
    </w:rPr>
  </w:style>
  <w:style w:type="character" w:customStyle="1" w:styleId="ListLabel2375">
    <w:name w:val="ListLabel 2375"/>
    <w:qFormat/>
    <w:rsid w:val="00FF6902"/>
    <w:rPr>
      <w:rFonts w:cs="Symbol"/>
    </w:rPr>
  </w:style>
  <w:style w:type="character" w:customStyle="1" w:styleId="ListLabel2376">
    <w:name w:val="ListLabel 2376"/>
    <w:qFormat/>
    <w:rsid w:val="00FF6902"/>
    <w:rPr>
      <w:rFonts w:cs="Courier New"/>
    </w:rPr>
  </w:style>
  <w:style w:type="character" w:customStyle="1" w:styleId="ListLabel2377">
    <w:name w:val="ListLabel 2377"/>
    <w:qFormat/>
    <w:rsid w:val="00FF6902"/>
    <w:rPr>
      <w:rFonts w:cs="Wingdings"/>
    </w:rPr>
  </w:style>
  <w:style w:type="character" w:customStyle="1" w:styleId="ListLabel2378">
    <w:name w:val="ListLabel 2378"/>
    <w:qFormat/>
    <w:rsid w:val="00FF6902"/>
    <w:rPr>
      <w:lang w:val="ca-ES" w:eastAsia="en-US" w:bidi="ar-SA"/>
    </w:rPr>
  </w:style>
  <w:style w:type="character" w:customStyle="1" w:styleId="ListLabel2379">
    <w:name w:val="ListLabel 237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FF6902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FF6902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FF6902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FF6902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FF6902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FF6902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FF6902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FF6902"/>
    <w:rPr>
      <w:lang w:val="ca-ES" w:eastAsia="en-US" w:bidi="ar-SA"/>
    </w:rPr>
  </w:style>
  <w:style w:type="character" w:customStyle="1" w:styleId="ListLabel2388">
    <w:name w:val="ListLabel 23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FF6902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FF6902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FF6902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FF6902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FF6902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FF6902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FF6902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FF6902"/>
    <w:rPr>
      <w:lang w:val="ca-ES" w:eastAsia="en-US" w:bidi="ar-SA"/>
    </w:rPr>
  </w:style>
  <w:style w:type="character" w:customStyle="1" w:styleId="ListLabel2397">
    <w:name w:val="ListLabel 2397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FF6902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FF6902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FF6902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FF6902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FF6902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FF6902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FF6902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FF6902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FF6902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FF6902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FF6902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FF6902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FF6902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FF6902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FF6902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FF6902"/>
    <w:rPr>
      <w:lang w:val="ca-ES" w:eastAsia="en-US" w:bidi="ar-SA"/>
    </w:rPr>
  </w:style>
  <w:style w:type="character" w:customStyle="1" w:styleId="ListLabel2415">
    <w:name w:val="ListLabel 24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FF6902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FF6902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FF6902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FF6902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FF6902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FF6902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FF6902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FF6902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FF6902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FF6902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FF6902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FF6902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FF6902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FF6902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FF6902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FF6902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FF6902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FF6902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FF6902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FF6902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FF6902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FF6902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FF6902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FF6902"/>
    <w:rPr>
      <w:b/>
    </w:rPr>
  </w:style>
  <w:style w:type="character" w:customStyle="1" w:styleId="ListLabel2442">
    <w:name w:val="ListLabel 2442"/>
    <w:qFormat/>
    <w:rsid w:val="00FF6902"/>
    <w:rPr>
      <w:b/>
    </w:rPr>
  </w:style>
  <w:style w:type="character" w:customStyle="1" w:styleId="ListLabel2443">
    <w:name w:val="ListLabel 2443"/>
    <w:qFormat/>
    <w:rsid w:val="00FF6902"/>
    <w:rPr>
      <w:b/>
    </w:rPr>
  </w:style>
  <w:style w:type="character" w:customStyle="1" w:styleId="ListLabel2444">
    <w:name w:val="ListLabel 2444"/>
    <w:qFormat/>
    <w:rsid w:val="00FF6902"/>
    <w:rPr>
      <w:b/>
    </w:rPr>
  </w:style>
  <w:style w:type="character" w:customStyle="1" w:styleId="ListLabel2445">
    <w:name w:val="ListLabel 2445"/>
    <w:qFormat/>
    <w:rsid w:val="00FF6902"/>
    <w:rPr>
      <w:b/>
    </w:rPr>
  </w:style>
  <w:style w:type="character" w:customStyle="1" w:styleId="ListLabel2446">
    <w:name w:val="ListLabel 2446"/>
    <w:qFormat/>
    <w:rsid w:val="00FF6902"/>
    <w:rPr>
      <w:b/>
    </w:rPr>
  </w:style>
  <w:style w:type="character" w:customStyle="1" w:styleId="ListLabel2447">
    <w:name w:val="ListLabel 2447"/>
    <w:qFormat/>
    <w:rsid w:val="00FF6902"/>
    <w:rPr>
      <w:b/>
    </w:rPr>
  </w:style>
  <w:style w:type="character" w:customStyle="1" w:styleId="ListLabel2448">
    <w:name w:val="ListLabel 2448"/>
    <w:qFormat/>
    <w:rsid w:val="00FF6902"/>
    <w:rPr>
      <w:b/>
    </w:rPr>
  </w:style>
  <w:style w:type="character" w:customStyle="1" w:styleId="ListLabel2449">
    <w:name w:val="ListLabel 2449"/>
    <w:qFormat/>
    <w:rsid w:val="00FF6902"/>
    <w:rPr>
      <w:b/>
    </w:rPr>
  </w:style>
  <w:style w:type="character" w:customStyle="1" w:styleId="ListLabel2450">
    <w:name w:val="ListLabel 2450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FF6902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FF6902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FF6902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FF6902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FF6902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FF6902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FF6902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FF6902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FF6902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FF6902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FF6902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FF6902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FF6902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FF6902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FF6902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FF6902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FF6902"/>
    <w:rPr>
      <w:rFonts w:cs="Wingdings"/>
    </w:rPr>
  </w:style>
  <w:style w:type="character" w:customStyle="1" w:styleId="ListLabel2471">
    <w:name w:val="ListLabel 2471"/>
    <w:qFormat/>
    <w:rsid w:val="00FF6902"/>
    <w:rPr>
      <w:rFonts w:cs="Symbol"/>
    </w:rPr>
  </w:style>
  <w:style w:type="character" w:customStyle="1" w:styleId="ListLabel2472">
    <w:name w:val="ListLabel 247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FF6902"/>
    <w:rPr>
      <w:rFonts w:cs="Wingdings"/>
    </w:rPr>
  </w:style>
  <w:style w:type="character" w:customStyle="1" w:styleId="ListLabel2474">
    <w:name w:val="ListLabel 2474"/>
    <w:qFormat/>
    <w:rsid w:val="00FF6902"/>
    <w:rPr>
      <w:rFonts w:cs="Symbol"/>
    </w:rPr>
  </w:style>
  <w:style w:type="character" w:customStyle="1" w:styleId="ListLabel2475">
    <w:name w:val="ListLabel 247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FF6902"/>
    <w:rPr>
      <w:rFonts w:cs="Wingdings"/>
    </w:rPr>
  </w:style>
  <w:style w:type="character" w:customStyle="1" w:styleId="EnlladInternet">
    <w:name w:val="Enllaç d'Internet"/>
    <w:unhideWhenUsed/>
    <w:qFormat/>
    <w:rsid w:val="00FF6902"/>
    <w:rPr>
      <w:color w:val="0563C1"/>
      <w:u w:val="single"/>
    </w:rPr>
  </w:style>
  <w:style w:type="character" w:customStyle="1" w:styleId="ListLabel2477">
    <w:name w:val="ListLabel 2477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FF6902"/>
    <w:rPr>
      <w:b w:val="0"/>
    </w:rPr>
  </w:style>
  <w:style w:type="character" w:customStyle="1" w:styleId="ListLabel2491">
    <w:name w:val="ListLabel 2491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FF6902"/>
    <w:rPr>
      <w:b w:val="0"/>
    </w:rPr>
  </w:style>
  <w:style w:type="character" w:customStyle="1" w:styleId="ListLabel2493">
    <w:name w:val="ListLabel 2493"/>
    <w:qFormat/>
    <w:rsid w:val="00FF6902"/>
    <w:rPr>
      <w:b w:val="0"/>
    </w:rPr>
  </w:style>
  <w:style w:type="character" w:customStyle="1" w:styleId="ListLabel2494">
    <w:name w:val="ListLabel 2494"/>
    <w:qFormat/>
    <w:rsid w:val="00FF6902"/>
    <w:rPr>
      <w:b w:val="0"/>
    </w:rPr>
  </w:style>
  <w:style w:type="character" w:customStyle="1" w:styleId="ListLabel2495">
    <w:name w:val="ListLabel 2495"/>
    <w:qFormat/>
    <w:rsid w:val="00FF6902"/>
    <w:rPr>
      <w:b w:val="0"/>
    </w:rPr>
  </w:style>
  <w:style w:type="character" w:customStyle="1" w:styleId="ListLabel2496">
    <w:name w:val="ListLabel 2496"/>
    <w:qFormat/>
    <w:rsid w:val="00FF6902"/>
    <w:rPr>
      <w:b w:val="0"/>
    </w:rPr>
  </w:style>
  <w:style w:type="character" w:customStyle="1" w:styleId="ListLabel2497">
    <w:name w:val="ListLabel 2497"/>
    <w:qFormat/>
    <w:rsid w:val="00FF6902"/>
    <w:rPr>
      <w:b w:val="0"/>
    </w:rPr>
  </w:style>
  <w:style w:type="character" w:customStyle="1" w:styleId="ListLabel2498">
    <w:name w:val="ListLabel 2498"/>
    <w:qFormat/>
    <w:rsid w:val="00FF6902"/>
    <w:rPr>
      <w:b w:val="0"/>
    </w:rPr>
  </w:style>
  <w:style w:type="character" w:customStyle="1" w:styleId="ListLabel2499">
    <w:name w:val="ListLabel 2499"/>
    <w:qFormat/>
    <w:rsid w:val="00FF6902"/>
    <w:rPr>
      <w:rFonts w:cs="Times New Roman"/>
      <w:sz w:val="22"/>
    </w:rPr>
  </w:style>
  <w:style w:type="character" w:customStyle="1" w:styleId="ListLabel2500">
    <w:name w:val="ListLabel 2500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FF6902"/>
    <w:rPr>
      <w:rFonts w:cs="Symbol"/>
      <w:sz w:val="22"/>
    </w:rPr>
  </w:style>
  <w:style w:type="character" w:customStyle="1" w:styleId="ListLabel2502">
    <w:name w:val="ListLabel 2502"/>
    <w:qFormat/>
    <w:rsid w:val="00FF6902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FF6902"/>
    <w:rPr>
      <w:rFonts w:cs="Courier New"/>
    </w:rPr>
  </w:style>
  <w:style w:type="character" w:customStyle="1" w:styleId="ListLabel2504">
    <w:name w:val="ListLabel 2504"/>
    <w:qFormat/>
    <w:rsid w:val="00FF6902"/>
    <w:rPr>
      <w:rFonts w:cs="Wingdings"/>
    </w:rPr>
  </w:style>
  <w:style w:type="character" w:customStyle="1" w:styleId="ListLabel2505">
    <w:name w:val="ListLabel 2505"/>
    <w:qFormat/>
    <w:rsid w:val="00FF6902"/>
    <w:rPr>
      <w:rFonts w:cs="Symbol"/>
    </w:rPr>
  </w:style>
  <w:style w:type="character" w:customStyle="1" w:styleId="ListLabel2506">
    <w:name w:val="ListLabel 2506"/>
    <w:qFormat/>
    <w:rsid w:val="00FF6902"/>
    <w:rPr>
      <w:rFonts w:cs="Courier New"/>
    </w:rPr>
  </w:style>
  <w:style w:type="character" w:customStyle="1" w:styleId="ListLabel2507">
    <w:name w:val="ListLabel 2507"/>
    <w:qFormat/>
    <w:rsid w:val="00FF6902"/>
    <w:rPr>
      <w:rFonts w:cs="Wingdings"/>
    </w:rPr>
  </w:style>
  <w:style w:type="character" w:customStyle="1" w:styleId="ListLabel2508">
    <w:name w:val="ListLabel 2508"/>
    <w:qFormat/>
    <w:rsid w:val="00FF6902"/>
    <w:rPr>
      <w:rFonts w:cs="Symbol"/>
    </w:rPr>
  </w:style>
  <w:style w:type="character" w:customStyle="1" w:styleId="ListLabel2509">
    <w:name w:val="ListLabel 2509"/>
    <w:qFormat/>
    <w:rsid w:val="00FF6902"/>
    <w:rPr>
      <w:rFonts w:cs="Courier New"/>
    </w:rPr>
  </w:style>
  <w:style w:type="character" w:customStyle="1" w:styleId="ListLabel2510">
    <w:name w:val="ListLabel 2510"/>
    <w:qFormat/>
    <w:rsid w:val="00FF6902"/>
    <w:rPr>
      <w:rFonts w:cs="Wingdings"/>
    </w:rPr>
  </w:style>
  <w:style w:type="character" w:customStyle="1" w:styleId="ListLabel2511">
    <w:name w:val="ListLabel 2511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FF6902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FF6902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FF6902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FF6902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FF6902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FF6902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FF6902"/>
    <w:rPr>
      <w:rFonts w:cs="Times New Roman"/>
    </w:rPr>
  </w:style>
  <w:style w:type="character" w:customStyle="1" w:styleId="ListLabel2523">
    <w:name w:val="ListLabel 2523"/>
    <w:qFormat/>
    <w:rsid w:val="00FF6902"/>
    <w:rPr>
      <w:rFonts w:cs="Times New Roman"/>
    </w:rPr>
  </w:style>
  <w:style w:type="character" w:customStyle="1" w:styleId="ListLabel2524">
    <w:name w:val="ListLabel 2524"/>
    <w:qFormat/>
    <w:rsid w:val="00FF6902"/>
    <w:rPr>
      <w:rFonts w:cs="Times New Roman"/>
    </w:rPr>
  </w:style>
  <w:style w:type="character" w:customStyle="1" w:styleId="ListLabel2525">
    <w:name w:val="ListLabel 2525"/>
    <w:qFormat/>
    <w:rsid w:val="00FF6902"/>
    <w:rPr>
      <w:rFonts w:cs="Times New Roman"/>
    </w:rPr>
  </w:style>
  <w:style w:type="character" w:customStyle="1" w:styleId="ListLabel2526">
    <w:name w:val="ListLabel 2526"/>
    <w:qFormat/>
    <w:rsid w:val="00FF6902"/>
    <w:rPr>
      <w:rFonts w:cs="Times New Roman"/>
    </w:rPr>
  </w:style>
  <w:style w:type="character" w:customStyle="1" w:styleId="ListLabel2527">
    <w:name w:val="ListLabel 2527"/>
    <w:qFormat/>
    <w:rsid w:val="00FF6902"/>
    <w:rPr>
      <w:rFonts w:cs="Times New Roman"/>
    </w:rPr>
  </w:style>
  <w:style w:type="character" w:customStyle="1" w:styleId="ListLabel2528">
    <w:name w:val="ListLabel 2528"/>
    <w:qFormat/>
    <w:rsid w:val="00FF6902"/>
    <w:rPr>
      <w:rFonts w:cs="Times New Roman"/>
    </w:rPr>
  </w:style>
  <w:style w:type="character" w:customStyle="1" w:styleId="ListLabel2529">
    <w:name w:val="ListLabel 2529"/>
    <w:qFormat/>
    <w:rsid w:val="00FF6902"/>
    <w:rPr>
      <w:rFonts w:cs="Times New Roman"/>
    </w:rPr>
  </w:style>
  <w:style w:type="character" w:customStyle="1" w:styleId="ListLabel2530">
    <w:name w:val="ListLabel 2530"/>
    <w:qFormat/>
    <w:rsid w:val="00FF6902"/>
    <w:rPr>
      <w:rFonts w:cs="Times New Roman"/>
    </w:rPr>
  </w:style>
  <w:style w:type="character" w:customStyle="1" w:styleId="ListLabel2531">
    <w:name w:val="ListLabel 253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FF6902"/>
    <w:rPr>
      <w:rFonts w:cs="Symbol"/>
    </w:rPr>
  </w:style>
  <w:style w:type="character" w:customStyle="1" w:styleId="ListLabel2534">
    <w:name w:val="ListLabel 2534"/>
    <w:qFormat/>
    <w:rsid w:val="00FF6902"/>
    <w:rPr>
      <w:rFonts w:cs="Symbol"/>
    </w:rPr>
  </w:style>
  <w:style w:type="character" w:customStyle="1" w:styleId="ListLabel2535">
    <w:name w:val="ListLabel 2535"/>
    <w:qFormat/>
    <w:rsid w:val="00FF6902"/>
    <w:rPr>
      <w:rFonts w:cs="Symbol"/>
    </w:rPr>
  </w:style>
  <w:style w:type="character" w:customStyle="1" w:styleId="ListLabel2536">
    <w:name w:val="ListLabel 2536"/>
    <w:qFormat/>
    <w:rsid w:val="00FF6902"/>
    <w:rPr>
      <w:rFonts w:cs="Symbol"/>
    </w:rPr>
  </w:style>
  <w:style w:type="character" w:customStyle="1" w:styleId="ListLabel2537">
    <w:name w:val="ListLabel 2537"/>
    <w:qFormat/>
    <w:rsid w:val="00FF6902"/>
    <w:rPr>
      <w:rFonts w:cs="Symbol"/>
    </w:rPr>
  </w:style>
  <w:style w:type="character" w:customStyle="1" w:styleId="ListLabel2538">
    <w:name w:val="ListLabel 2538"/>
    <w:qFormat/>
    <w:rsid w:val="00FF6902"/>
    <w:rPr>
      <w:rFonts w:cs="Symbol"/>
    </w:rPr>
  </w:style>
  <w:style w:type="character" w:customStyle="1" w:styleId="ListLabel2539">
    <w:name w:val="ListLabel 2539"/>
    <w:qFormat/>
    <w:rsid w:val="00FF6902"/>
    <w:rPr>
      <w:rFonts w:cs="Symbol"/>
    </w:rPr>
  </w:style>
  <w:style w:type="character" w:customStyle="1" w:styleId="ListLabel2540">
    <w:name w:val="ListLabel 2540"/>
    <w:qFormat/>
    <w:rsid w:val="00FF6902"/>
    <w:rPr>
      <w:rFonts w:cs="Symbol"/>
    </w:rPr>
  </w:style>
  <w:style w:type="character" w:customStyle="1" w:styleId="ListLabel2541">
    <w:name w:val="ListLabel 2541"/>
    <w:qFormat/>
    <w:rsid w:val="00FF6902"/>
    <w:rPr>
      <w:rFonts w:cs="Courier New"/>
    </w:rPr>
  </w:style>
  <w:style w:type="character" w:customStyle="1" w:styleId="ListLabel2542">
    <w:name w:val="ListLabel 2542"/>
    <w:qFormat/>
    <w:rsid w:val="00FF6902"/>
    <w:rPr>
      <w:rFonts w:cs="Wingdings"/>
    </w:rPr>
  </w:style>
  <w:style w:type="character" w:customStyle="1" w:styleId="ListLabel2543">
    <w:name w:val="ListLabel 2543"/>
    <w:qFormat/>
    <w:rsid w:val="00FF6902"/>
    <w:rPr>
      <w:rFonts w:cs="Symbol"/>
    </w:rPr>
  </w:style>
  <w:style w:type="character" w:customStyle="1" w:styleId="ListLabel2544">
    <w:name w:val="ListLabel 2544"/>
    <w:qFormat/>
    <w:rsid w:val="00FF6902"/>
    <w:rPr>
      <w:rFonts w:cs="Courier New"/>
    </w:rPr>
  </w:style>
  <w:style w:type="character" w:customStyle="1" w:styleId="ListLabel2545">
    <w:name w:val="ListLabel 2545"/>
    <w:qFormat/>
    <w:rsid w:val="00FF6902"/>
    <w:rPr>
      <w:rFonts w:cs="Wingdings"/>
    </w:rPr>
  </w:style>
  <w:style w:type="character" w:customStyle="1" w:styleId="ListLabel2546">
    <w:name w:val="ListLabel 2546"/>
    <w:qFormat/>
    <w:rsid w:val="00FF6902"/>
    <w:rPr>
      <w:rFonts w:cs="Symbol"/>
    </w:rPr>
  </w:style>
  <w:style w:type="character" w:customStyle="1" w:styleId="ListLabel2547">
    <w:name w:val="ListLabel 2547"/>
    <w:qFormat/>
    <w:rsid w:val="00FF6902"/>
    <w:rPr>
      <w:rFonts w:cs="Courier New"/>
    </w:rPr>
  </w:style>
  <w:style w:type="character" w:customStyle="1" w:styleId="ListLabel2548">
    <w:name w:val="ListLabel 2548"/>
    <w:qFormat/>
    <w:rsid w:val="00FF6902"/>
    <w:rPr>
      <w:rFonts w:cs="Wingdings"/>
    </w:rPr>
  </w:style>
  <w:style w:type="character" w:customStyle="1" w:styleId="ListLabel2549">
    <w:name w:val="ListLabel 2549"/>
    <w:qFormat/>
    <w:rsid w:val="00FF6902"/>
    <w:rPr>
      <w:rFonts w:cs="Times New Roman"/>
    </w:rPr>
  </w:style>
  <w:style w:type="character" w:customStyle="1" w:styleId="ListLabel2550">
    <w:name w:val="ListLabel 2550"/>
    <w:qFormat/>
    <w:rsid w:val="00FF6902"/>
    <w:rPr>
      <w:rFonts w:cs="Times New Roman"/>
    </w:rPr>
  </w:style>
  <w:style w:type="character" w:customStyle="1" w:styleId="ListLabel2551">
    <w:name w:val="ListLabel 2551"/>
    <w:qFormat/>
    <w:rsid w:val="00FF6902"/>
    <w:rPr>
      <w:rFonts w:cs="Times New Roman"/>
    </w:rPr>
  </w:style>
  <w:style w:type="character" w:customStyle="1" w:styleId="ListLabel2552">
    <w:name w:val="ListLabel 2552"/>
    <w:qFormat/>
    <w:rsid w:val="00FF6902"/>
    <w:rPr>
      <w:rFonts w:cs="Times New Roman"/>
    </w:rPr>
  </w:style>
  <w:style w:type="character" w:customStyle="1" w:styleId="ListLabel2553">
    <w:name w:val="ListLabel 2553"/>
    <w:qFormat/>
    <w:rsid w:val="00FF6902"/>
    <w:rPr>
      <w:rFonts w:cs="Times New Roman"/>
    </w:rPr>
  </w:style>
  <w:style w:type="character" w:customStyle="1" w:styleId="ListLabel2554">
    <w:name w:val="ListLabel 2554"/>
    <w:qFormat/>
    <w:rsid w:val="00FF6902"/>
    <w:rPr>
      <w:rFonts w:cs="Times New Roman"/>
    </w:rPr>
  </w:style>
  <w:style w:type="character" w:customStyle="1" w:styleId="ListLabel2555">
    <w:name w:val="ListLabel 2555"/>
    <w:qFormat/>
    <w:rsid w:val="00FF6902"/>
    <w:rPr>
      <w:rFonts w:cs="Times New Roman"/>
    </w:rPr>
  </w:style>
  <w:style w:type="character" w:customStyle="1" w:styleId="ListLabel2556">
    <w:name w:val="ListLabel 2556"/>
    <w:qFormat/>
    <w:rsid w:val="00FF6902"/>
    <w:rPr>
      <w:rFonts w:cs="Times New Roman"/>
    </w:rPr>
  </w:style>
  <w:style w:type="character" w:customStyle="1" w:styleId="ListLabel2557">
    <w:name w:val="ListLabel 2557"/>
    <w:qFormat/>
    <w:rsid w:val="00FF6902"/>
    <w:rPr>
      <w:rFonts w:cs="Times New Roman"/>
    </w:rPr>
  </w:style>
  <w:style w:type="character" w:customStyle="1" w:styleId="ListLabel2558">
    <w:name w:val="ListLabel 2558"/>
    <w:qFormat/>
    <w:rsid w:val="00FF6902"/>
    <w:rPr>
      <w:rFonts w:cs="Times New Roman"/>
    </w:rPr>
  </w:style>
  <w:style w:type="character" w:customStyle="1" w:styleId="ListLabel2559">
    <w:name w:val="ListLabel 2559"/>
    <w:qFormat/>
    <w:rsid w:val="00FF6902"/>
    <w:rPr>
      <w:rFonts w:cs="Times New Roman"/>
    </w:rPr>
  </w:style>
  <w:style w:type="character" w:customStyle="1" w:styleId="ListLabel2560">
    <w:name w:val="ListLabel 2560"/>
    <w:qFormat/>
    <w:rsid w:val="00FF6902"/>
    <w:rPr>
      <w:rFonts w:cs="Times New Roman"/>
    </w:rPr>
  </w:style>
  <w:style w:type="character" w:customStyle="1" w:styleId="ListLabel2561">
    <w:name w:val="ListLabel 2561"/>
    <w:qFormat/>
    <w:rsid w:val="00FF6902"/>
    <w:rPr>
      <w:rFonts w:cs="Times New Roman"/>
    </w:rPr>
  </w:style>
  <w:style w:type="character" w:customStyle="1" w:styleId="ListLabel2562">
    <w:name w:val="ListLabel 2562"/>
    <w:qFormat/>
    <w:rsid w:val="00FF6902"/>
    <w:rPr>
      <w:rFonts w:cs="Times New Roman"/>
    </w:rPr>
  </w:style>
  <w:style w:type="character" w:customStyle="1" w:styleId="ListLabel2563">
    <w:name w:val="ListLabel 2563"/>
    <w:qFormat/>
    <w:rsid w:val="00FF6902"/>
    <w:rPr>
      <w:rFonts w:cs="Times New Roman"/>
    </w:rPr>
  </w:style>
  <w:style w:type="character" w:customStyle="1" w:styleId="ListLabel2564">
    <w:name w:val="ListLabel 2564"/>
    <w:qFormat/>
    <w:rsid w:val="00FF6902"/>
    <w:rPr>
      <w:rFonts w:cs="Times New Roman"/>
    </w:rPr>
  </w:style>
  <w:style w:type="character" w:customStyle="1" w:styleId="ListLabel2565">
    <w:name w:val="ListLabel 2565"/>
    <w:qFormat/>
    <w:rsid w:val="00FF6902"/>
    <w:rPr>
      <w:rFonts w:cs="Times New Roman"/>
    </w:rPr>
  </w:style>
  <w:style w:type="character" w:customStyle="1" w:styleId="ListLabel2566">
    <w:name w:val="ListLabel 2566"/>
    <w:qFormat/>
    <w:rsid w:val="00FF6902"/>
    <w:rPr>
      <w:rFonts w:cs="Times New Roman"/>
    </w:rPr>
  </w:style>
  <w:style w:type="character" w:customStyle="1" w:styleId="ListLabel2567">
    <w:name w:val="ListLabel 2567"/>
    <w:qFormat/>
    <w:rsid w:val="00FF6902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FF6902"/>
    <w:rPr>
      <w:rFonts w:cs="Times New Roman"/>
    </w:rPr>
  </w:style>
  <w:style w:type="character" w:customStyle="1" w:styleId="ListLabel2569">
    <w:name w:val="ListLabel 2569"/>
    <w:qFormat/>
    <w:rsid w:val="00FF6902"/>
    <w:rPr>
      <w:rFonts w:cs="Times New Roman"/>
    </w:rPr>
  </w:style>
  <w:style w:type="character" w:customStyle="1" w:styleId="ListLabel2570">
    <w:name w:val="ListLabel 2570"/>
    <w:qFormat/>
    <w:rsid w:val="00FF6902"/>
    <w:rPr>
      <w:rFonts w:cs="Times New Roman"/>
    </w:rPr>
  </w:style>
  <w:style w:type="character" w:customStyle="1" w:styleId="ListLabel2571">
    <w:name w:val="ListLabel 2571"/>
    <w:qFormat/>
    <w:rsid w:val="00FF6902"/>
    <w:rPr>
      <w:rFonts w:cs="Times New Roman"/>
    </w:rPr>
  </w:style>
  <w:style w:type="character" w:customStyle="1" w:styleId="ListLabel2572">
    <w:name w:val="ListLabel 2572"/>
    <w:qFormat/>
    <w:rsid w:val="00FF6902"/>
    <w:rPr>
      <w:rFonts w:cs="Times New Roman"/>
    </w:rPr>
  </w:style>
  <w:style w:type="character" w:customStyle="1" w:styleId="ListLabel2573">
    <w:name w:val="ListLabel 2573"/>
    <w:qFormat/>
    <w:rsid w:val="00FF6902"/>
    <w:rPr>
      <w:rFonts w:cs="Times New Roman"/>
    </w:rPr>
  </w:style>
  <w:style w:type="character" w:customStyle="1" w:styleId="ListLabel2574">
    <w:name w:val="ListLabel 2574"/>
    <w:qFormat/>
    <w:rsid w:val="00FF6902"/>
    <w:rPr>
      <w:rFonts w:cs="Times New Roman"/>
    </w:rPr>
  </w:style>
  <w:style w:type="character" w:customStyle="1" w:styleId="ListLabel2575">
    <w:name w:val="ListLabel 2575"/>
    <w:qFormat/>
    <w:rsid w:val="00FF6902"/>
    <w:rPr>
      <w:rFonts w:cs="Times New Roman"/>
    </w:rPr>
  </w:style>
  <w:style w:type="character" w:customStyle="1" w:styleId="ListLabel2576">
    <w:name w:val="ListLabel 2576"/>
    <w:qFormat/>
    <w:rsid w:val="00FF6902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FF6902"/>
    <w:rPr>
      <w:rFonts w:cs="Times New Roman"/>
    </w:rPr>
  </w:style>
  <w:style w:type="character" w:customStyle="1" w:styleId="ListLabel2578">
    <w:name w:val="ListLabel 2578"/>
    <w:qFormat/>
    <w:rsid w:val="00FF6902"/>
    <w:rPr>
      <w:rFonts w:cs="Times New Roman"/>
    </w:rPr>
  </w:style>
  <w:style w:type="character" w:customStyle="1" w:styleId="ListLabel2579">
    <w:name w:val="ListLabel 2579"/>
    <w:qFormat/>
    <w:rsid w:val="00FF6902"/>
    <w:rPr>
      <w:rFonts w:cs="Times New Roman"/>
    </w:rPr>
  </w:style>
  <w:style w:type="character" w:customStyle="1" w:styleId="ListLabel2580">
    <w:name w:val="ListLabel 2580"/>
    <w:qFormat/>
    <w:rsid w:val="00FF6902"/>
    <w:rPr>
      <w:rFonts w:cs="Times New Roman"/>
    </w:rPr>
  </w:style>
  <w:style w:type="character" w:customStyle="1" w:styleId="ListLabel2581">
    <w:name w:val="ListLabel 2581"/>
    <w:qFormat/>
    <w:rsid w:val="00FF6902"/>
    <w:rPr>
      <w:rFonts w:cs="Times New Roman"/>
    </w:rPr>
  </w:style>
  <w:style w:type="character" w:customStyle="1" w:styleId="ListLabel2582">
    <w:name w:val="ListLabel 2582"/>
    <w:qFormat/>
    <w:rsid w:val="00FF6902"/>
    <w:rPr>
      <w:rFonts w:cs="Times New Roman"/>
    </w:rPr>
  </w:style>
  <w:style w:type="character" w:customStyle="1" w:styleId="ListLabel2583">
    <w:name w:val="ListLabel 2583"/>
    <w:qFormat/>
    <w:rsid w:val="00FF6902"/>
    <w:rPr>
      <w:rFonts w:cs="Times New Roman"/>
    </w:rPr>
  </w:style>
  <w:style w:type="character" w:customStyle="1" w:styleId="ListLabel2584">
    <w:name w:val="ListLabel 2584"/>
    <w:qFormat/>
    <w:rsid w:val="00FF6902"/>
    <w:rPr>
      <w:rFonts w:cs="Times New Roman"/>
    </w:rPr>
  </w:style>
  <w:style w:type="character" w:customStyle="1" w:styleId="ListLabel2585">
    <w:name w:val="ListLabel 2585"/>
    <w:qFormat/>
    <w:rsid w:val="00FF6902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FF6902"/>
    <w:rPr>
      <w:rFonts w:cs="Times New Roman"/>
    </w:rPr>
  </w:style>
  <w:style w:type="character" w:customStyle="1" w:styleId="ListLabel2587">
    <w:name w:val="ListLabel 2587"/>
    <w:qFormat/>
    <w:rsid w:val="00FF6902"/>
    <w:rPr>
      <w:rFonts w:cs="Times New Roman"/>
    </w:rPr>
  </w:style>
  <w:style w:type="character" w:customStyle="1" w:styleId="ListLabel2588">
    <w:name w:val="ListLabel 2588"/>
    <w:qFormat/>
    <w:rsid w:val="00FF6902"/>
    <w:rPr>
      <w:rFonts w:cs="Times New Roman"/>
    </w:rPr>
  </w:style>
  <w:style w:type="character" w:customStyle="1" w:styleId="ListLabel2589">
    <w:name w:val="ListLabel 2589"/>
    <w:qFormat/>
    <w:rsid w:val="00FF6902"/>
    <w:rPr>
      <w:rFonts w:cs="Times New Roman"/>
    </w:rPr>
  </w:style>
  <w:style w:type="character" w:customStyle="1" w:styleId="ListLabel2590">
    <w:name w:val="ListLabel 2590"/>
    <w:qFormat/>
    <w:rsid w:val="00FF6902"/>
    <w:rPr>
      <w:rFonts w:cs="Times New Roman"/>
    </w:rPr>
  </w:style>
  <w:style w:type="character" w:customStyle="1" w:styleId="ListLabel2591">
    <w:name w:val="ListLabel 2591"/>
    <w:qFormat/>
    <w:rsid w:val="00FF6902"/>
    <w:rPr>
      <w:rFonts w:cs="Times New Roman"/>
    </w:rPr>
  </w:style>
  <w:style w:type="character" w:customStyle="1" w:styleId="ListLabel2592">
    <w:name w:val="ListLabel 2592"/>
    <w:qFormat/>
    <w:rsid w:val="00FF6902"/>
    <w:rPr>
      <w:rFonts w:cs="Times New Roman"/>
    </w:rPr>
  </w:style>
  <w:style w:type="character" w:customStyle="1" w:styleId="ListLabel2593">
    <w:name w:val="ListLabel 2593"/>
    <w:qFormat/>
    <w:rsid w:val="00FF6902"/>
    <w:rPr>
      <w:rFonts w:cs="Times New Roman"/>
    </w:rPr>
  </w:style>
  <w:style w:type="character" w:customStyle="1" w:styleId="ListLabel2594">
    <w:name w:val="ListLabel 2594"/>
    <w:qFormat/>
    <w:rsid w:val="00FF6902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FF6902"/>
    <w:rPr>
      <w:rFonts w:cs="Times New Roman"/>
    </w:rPr>
  </w:style>
  <w:style w:type="character" w:customStyle="1" w:styleId="ListLabel2596">
    <w:name w:val="ListLabel 2596"/>
    <w:qFormat/>
    <w:rsid w:val="00FF6902"/>
    <w:rPr>
      <w:rFonts w:cs="Times New Roman"/>
    </w:rPr>
  </w:style>
  <w:style w:type="character" w:customStyle="1" w:styleId="ListLabel2597">
    <w:name w:val="ListLabel 2597"/>
    <w:qFormat/>
    <w:rsid w:val="00FF6902"/>
    <w:rPr>
      <w:rFonts w:cs="Times New Roman"/>
    </w:rPr>
  </w:style>
  <w:style w:type="character" w:customStyle="1" w:styleId="ListLabel2598">
    <w:name w:val="ListLabel 2598"/>
    <w:qFormat/>
    <w:rsid w:val="00FF6902"/>
    <w:rPr>
      <w:rFonts w:cs="Times New Roman"/>
    </w:rPr>
  </w:style>
  <w:style w:type="character" w:customStyle="1" w:styleId="ListLabel2599">
    <w:name w:val="ListLabel 2599"/>
    <w:qFormat/>
    <w:rsid w:val="00FF6902"/>
    <w:rPr>
      <w:rFonts w:cs="Times New Roman"/>
    </w:rPr>
  </w:style>
  <w:style w:type="character" w:customStyle="1" w:styleId="ListLabel2600">
    <w:name w:val="ListLabel 2600"/>
    <w:qFormat/>
    <w:rsid w:val="00FF6902"/>
    <w:rPr>
      <w:rFonts w:cs="Times New Roman"/>
    </w:rPr>
  </w:style>
  <w:style w:type="character" w:customStyle="1" w:styleId="ListLabel2601">
    <w:name w:val="ListLabel 2601"/>
    <w:qFormat/>
    <w:rsid w:val="00FF6902"/>
    <w:rPr>
      <w:rFonts w:cs="Times New Roman"/>
    </w:rPr>
  </w:style>
  <w:style w:type="character" w:customStyle="1" w:styleId="ListLabel2602">
    <w:name w:val="ListLabel 2602"/>
    <w:qFormat/>
    <w:rsid w:val="00FF6902"/>
    <w:rPr>
      <w:rFonts w:cs="Times New Roman"/>
    </w:rPr>
  </w:style>
  <w:style w:type="character" w:customStyle="1" w:styleId="ListLabel2603">
    <w:name w:val="ListLabel 260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FF6902"/>
    <w:rPr>
      <w:rFonts w:cs="Times New Roman"/>
    </w:rPr>
  </w:style>
  <w:style w:type="character" w:customStyle="1" w:styleId="ListLabel2605">
    <w:name w:val="ListLabel 2605"/>
    <w:qFormat/>
    <w:rsid w:val="00FF6902"/>
    <w:rPr>
      <w:rFonts w:cs="Times New Roman"/>
    </w:rPr>
  </w:style>
  <w:style w:type="character" w:customStyle="1" w:styleId="ListLabel2606">
    <w:name w:val="ListLabel 2606"/>
    <w:qFormat/>
    <w:rsid w:val="00FF6902"/>
    <w:rPr>
      <w:rFonts w:cs="Times New Roman"/>
    </w:rPr>
  </w:style>
  <w:style w:type="character" w:customStyle="1" w:styleId="ListLabel2607">
    <w:name w:val="ListLabel 2607"/>
    <w:qFormat/>
    <w:rsid w:val="00FF6902"/>
    <w:rPr>
      <w:rFonts w:cs="Times New Roman"/>
    </w:rPr>
  </w:style>
  <w:style w:type="character" w:customStyle="1" w:styleId="ListLabel2608">
    <w:name w:val="ListLabel 2608"/>
    <w:qFormat/>
    <w:rsid w:val="00FF6902"/>
    <w:rPr>
      <w:rFonts w:cs="Times New Roman"/>
    </w:rPr>
  </w:style>
  <w:style w:type="character" w:customStyle="1" w:styleId="ListLabel2609">
    <w:name w:val="ListLabel 2609"/>
    <w:qFormat/>
    <w:rsid w:val="00FF6902"/>
    <w:rPr>
      <w:rFonts w:cs="Times New Roman"/>
    </w:rPr>
  </w:style>
  <w:style w:type="character" w:customStyle="1" w:styleId="ListLabel2610">
    <w:name w:val="ListLabel 2610"/>
    <w:qFormat/>
    <w:rsid w:val="00FF6902"/>
    <w:rPr>
      <w:rFonts w:cs="Times New Roman"/>
    </w:rPr>
  </w:style>
  <w:style w:type="character" w:customStyle="1" w:styleId="ListLabel2611">
    <w:name w:val="ListLabel 2611"/>
    <w:qFormat/>
    <w:rsid w:val="00FF6902"/>
    <w:rPr>
      <w:rFonts w:cs="Times New Roman"/>
    </w:rPr>
  </w:style>
  <w:style w:type="character" w:customStyle="1" w:styleId="ListLabel2612">
    <w:name w:val="ListLabel 2612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FF6902"/>
    <w:rPr>
      <w:rFonts w:cs="Times New Roman"/>
    </w:rPr>
  </w:style>
  <w:style w:type="character" w:customStyle="1" w:styleId="ListLabel2614">
    <w:name w:val="ListLabel 2614"/>
    <w:qFormat/>
    <w:rsid w:val="00FF6902"/>
    <w:rPr>
      <w:rFonts w:cs="Times New Roman"/>
    </w:rPr>
  </w:style>
  <w:style w:type="character" w:customStyle="1" w:styleId="ListLabel2615">
    <w:name w:val="ListLabel 2615"/>
    <w:qFormat/>
    <w:rsid w:val="00FF6902"/>
    <w:rPr>
      <w:rFonts w:cs="Times New Roman"/>
    </w:rPr>
  </w:style>
  <w:style w:type="character" w:customStyle="1" w:styleId="ListLabel2616">
    <w:name w:val="ListLabel 2616"/>
    <w:qFormat/>
    <w:rsid w:val="00FF6902"/>
    <w:rPr>
      <w:rFonts w:cs="Times New Roman"/>
    </w:rPr>
  </w:style>
  <w:style w:type="character" w:customStyle="1" w:styleId="ListLabel2617">
    <w:name w:val="ListLabel 2617"/>
    <w:qFormat/>
    <w:rsid w:val="00FF6902"/>
    <w:rPr>
      <w:rFonts w:cs="Times New Roman"/>
    </w:rPr>
  </w:style>
  <w:style w:type="character" w:customStyle="1" w:styleId="ListLabel2618">
    <w:name w:val="ListLabel 2618"/>
    <w:qFormat/>
    <w:rsid w:val="00FF6902"/>
    <w:rPr>
      <w:rFonts w:cs="Times New Roman"/>
    </w:rPr>
  </w:style>
  <w:style w:type="character" w:customStyle="1" w:styleId="ListLabel2619">
    <w:name w:val="ListLabel 2619"/>
    <w:qFormat/>
    <w:rsid w:val="00FF6902"/>
    <w:rPr>
      <w:rFonts w:cs="Times New Roman"/>
    </w:rPr>
  </w:style>
  <w:style w:type="character" w:customStyle="1" w:styleId="ListLabel2620">
    <w:name w:val="ListLabel 2620"/>
    <w:qFormat/>
    <w:rsid w:val="00FF6902"/>
    <w:rPr>
      <w:rFonts w:cs="Times New Roman"/>
    </w:rPr>
  </w:style>
  <w:style w:type="character" w:customStyle="1" w:styleId="ListLabel2621">
    <w:name w:val="ListLabel 2621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FF6902"/>
    <w:rPr>
      <w:rFonts w:cs="Times New Roman"/>
    </w:rPr>
  </w:style>
  <w:style w:type="character" w:customStyle="1" w:styleId="ListLabel2623">
    <w:name w:val="ListLabel 2623"/>
    <w:qFormat/>
    <w:rsid w:val="00FF6902"/>
    <w:rPr>
      <w:rFonts w:cs="Times New Roman"/>
    </w:rPr>
  </w:style>
  <w:style w:type="character" w:customStyle="1" w:styleId="ListLabel2624">
    <w:name w:val="ListLabel 2624"/>
    <w:qFormat/>
    <w:rsid w:val="00FF6902"/>
    <w:rPr>
      <w:rFonts w:cs="Times New Roman"/>
    </w:rPr>
  </w:style>
  <w:style w:type="character" w:customStyle="1" w:styleId="ListLabel2625">
    <w:name w:val="ListLabel 2625"/>
    <w:qFormat/>
    <w:rsid w:val="00FF6902"/>
    <w:rPr>
      <w:rFonts w:cs="Times New Roman"/>
    </w:rPr>
  </w:style>
  <w:style w:type="character" w:customStyle="1" w:styleId="ListLabel2626">
    <w:name w:val="ListLabel 2626"/>
    <w:qFormat/>
    <w:rsid w:val="00FF6902"/>
    <w:rPr>
      <w:rFonts w:cs="Times New Roman"/>
    </w:rPr>
  </w:style>
  <w:style w:type="character" w:customStyle="1" w:styleId="ListLabel2627">
    <w:name w:val="ListLabel 2627"/>
    <w:qFormat/>
    <w:rsid w:val="00FF6902"/>
    <w:rPr>
      <w:rFonts w:cs="Times New Roman"/>
    </w:rPr>
  </w:style>
  <w:style w:type="character" w:customStyle="1" w:styleId="ListLabel2628">
    <w:name w:val="ListLabel 2628"/>
    <w:qFormat/>
    <w:rsid w:val="00FF6902"/>
    <w:rPr>
      <w:rFonts w:cs="Times New Roman"/>
    </w:rPr>
  </w:style>
  <w:style w:type="character" w:customStyle="1" w:styleId="ListLabel2629">
    <w:name w:val="ListLabel 2629"/>
    <w:qFormat/>
    <w:rsid w:val="00FF6902"/>
    <w:rPr>
      <w:rFonts w:cs="Times New Roman"/>
    </w:rPr>
  </w:style>
  <w:style w:type="character" w:customStyle="1" w:styleId="ListLabel2630">
    <w:name w:val="ListLabel 2630"/>
    <w:qFormat/>
    <w:rsid w:val="00FF6902"/>
    <w:rPr>
      <w:b/>
    </w:rPr>
  </w:style>
  <w:style w:type="character" w:customStyle="1" w:styleId="ListLabel2631">
    <w:name w:val="ListLabel 2631"/>
    <w:qFormat/>
    <w:rsid w:val="00FF6902"/>
    <w:rPr>
      <w:rFonts w:cs="Symbol"/>
      <w:b/>
      <w:sz w:val="24"/>
    </w:rPr>
  </w:style>
  <w:style w:type="character" w:customStyle="1" w:styleId="ListLabel2632">
    <w:name w:val="ListLabel 2632"/>
    <w:qFormat/>
    <w:rsid w:val="00FF6902"/>
    <w:rPr>
      <w:rFonts w:cs="Courier New"/>
    </w:rPr>
  </w:style>
  <w:style w:type="character" w:customStyle="1" w:styleId="ListLabel2633">
    <w:name w:val="ListLabel 2633"/>
    <w:qFormat/>
    <w:rsid w:val="00FF6902"/>
    <w:rPr>
      <w:rFonts w:cs="Wingdings"/>
    </w:rPr>
  </w:style>
  <w:style w:type="character" w:customStyle="1" w:styleId="ListLabel2634">
    <w:name w:val="ListLabel 2634"/>
    <w:qFormat/>
    <w:rsid w:val="00FF6902"/>
    <w:rPr>
      <w:rFonts w:cs="Symbol"/>
    </w:rPr>
  </w:style>
  <w:style w:type="character" w:customStyle="1" w:styleId="ListLabel2635">
    <w:name w:val="ListLabel 2635"/>
    <w:qFormat/>
    <w:rsid w:val="00FF6902"/>
    <w:rPr>
      <w:rFonts w:cs="Courier New"/>
    </w:rPr>
  </w:style>
  <w:style w:type="character" w:customStyle="1" w:styleId="ListLabel2636">
    <w:name w:val="ListLabel 2636"/>
    <w:qFormat/>
    <w:rsid w:val="00FF6902"/>
    <w:rPr>
      <w:rFonts w:cs="Wingdings"/>
    </w:rPr>
  </w:style>
  <w:style w:type="character" w:customStyle="1" w:styleId="ListLabel2637">
    <w:name w:val="ListLabel 2637"/>
    <w:qFormat/>
    <w:rsid w:val="00FF6902"/>
    <w:rPr>
      <w:rFonts w:cs="Symbol"/>
    </w:rPr>
  </w:style>
  <w:style w:type="character" w:customStyle="1" w:styleId="ListLabel2638">
    <w:name w:val="ListLabel 2638"/>
    <w:qFormat/>
    <w:rsid w:val="00FF6902"/>
    <w:rPr>
      <w:rFonts w:cs="Courier New"/>
    </w:rPr>
  </w:style>
  <w:style w:type="character" w:customStyle="1" w:styleId="ListLabel2639">
    <w:name w:val="ListLabel 2639"/>
    <w:qFormat/>
    <w:rsid w:val="00FF6902"/>
    <w:rPr>
      <w:rFonts w:cs="Wingdings"/>
    </w:rPr>
  </w:style>
  <w:style w:type="character" w:customStyle="1" w:styleId="ListLabel2640">
    <w:name w:val="ListLabel 2640"/>
    <w:qFormat/>
    <w:rsid w:val="00FF6902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FF6902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FF6902"/>
    <w:rPr>
      <w:rFonts w:cs="Wingdings"/>
    </w:rPr>
  </w:style>
  <w:style w:type="character" w:customStyle="1" w:styleId="ListLabel2643">
    <w:name w:val="ListLabel 2643"/>
    <w:qFormat/>
    <w:rsid w:val="00FF6902"/>
    <w:rPr>
      <w:rFonts w:cs="Symbol"/>
    </w:rPr>
  </w:style>
  <w:style w:type="character" w:customStyle="1" w:styleId="ListLabel2644">
    <w:name w:val="ListLabel 2644"/>
    <w:qFormat/>
    <w:rsid w:val="00FF6902"/>
    <w:rPr>
      <w:rFonts w:cs="Courier New"/>
    </w:rPr>
  </w:style>
  <w:style w:type="character" w:customStyle="1" w:styleId="ListLabel2645">
    <w:name w:val="ListLabel 2645"/>
    <w:qFormat/>
    <w:rsid w:val="00FF6902"/>
    <w:rPr>
      <w:rFonts w:cs="Wingdings"/>
    </w:rPr>
  </w:style>
  <w:style w:type="character" w:customStyle="1" w:styleId="ListLabel2646">
    <w:name w:val="ListLabel 2646"/>
    <w:qFormat/>
    <w:rsid w:val="00FF6902"/>
    <w:rPr>
      <w:rFonts w:cs="Symbol"/>
    </w:rPr>
  </w:style>
  <w:style w:type="character" w:customStyle="1" w:styleId="ListLabel2647">
    <w:name w:val="ListLabel 2647"/>
    <w:qFormat/>
    <w:rsid w:val="00FF6902"/>
    <w:rPr>
      <w:rFonts w:cs="Courier New"/>
    </w:rPr>
  </w:style>
  <w:style w:type="character" w:customStyle="1" w:styleId="ListLabel2648">
    <w:name w:val="ListLabel 2648"/>
    <w:qFormat/>
    <w:rsid w:val="00FF6902"/>
    <w:rPr>
      <w:rFonts w:cs="Wingdings"/>
    </w:rPr>
  </w:style>
  <w:style w:type="character" w:customStyle="1" w:styleId="ListLabel2649">
    <w:name w:val="ListLabel 2649"/>
    <w:qFormat/>
    <w:rsid w:val="00FF6902"/>
    <w:rPr>
      <w:lang w:val="ca-ES" w:eastAsia="en-US" w:bidi="ar-SA"/>
    </w:rPr>
  </w:style>
  <w:style w:type="character" w:customStyle="1" w:styleId="ListLabel2650">
    <w:name w:val="ListLabel 265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FF6902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FF6902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FF6902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FF6902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FF6902"/>
    <w:rPr>
      <w:rFonts w:cs="Times New Roman"/>
      <w:sz w:val="22"/>
    </w:rPr>
  </w:style>
  <w:style w:type="character" w:customStyle="1" w:styleId="ListLabel2659">
    <w:name w:val="ListLabel 2659"/>
    <w:qFormat/>
    <w:rsid w:val="00FF6902"/>
    <w:rPr>
      <w:rFonts w:cs="Courier New"/>
    </w:rPr>
  </w:style>
  <w:style w:type="character" w:customStyle="1" w:styleId="ListLabel2660">
    <w:name w:val="ListLabel 2660"/>
    <w:qFormat/>
    <w:rsid w:val="00FF6902"/>
    <w:rPr>
      <w:rFonts w:cs="Wingdings"/>
    </w:rPr>
  </w:style>
  <w:style w:type="character" w:customStyle="1" w:styleId="ListLabel2661">
    <w:name w:val="ListLabel 2661"/>
    <w:qFormat/>
    <w:rsid w:val="00FF6902"/>
    <w:rPr>
      <w:rFonts w:cs="Symbol"/>
    </w:rPr>
  </w:style>
  <w:style w:type="character" w:customStyle="1" w:styleId="ListLabel2662">
    <w:name w:val="ListLabel 2662"/>
    <w:qFormat/>
    <w:rsid w:val="00FF6902"/>
    <w:rPr>
      <w:rFonts w:cs="Courier New"/>
    </w:rPr>
  </w:style>
  <w:style w:type="character" w:customStyle="1" w:styleId="ListLabel2663">
    <w:name w:val="ListLabel 2663"/>
    <w:qFormat/>
    <w:rsid w:val="00FF6902"/>
    <w:rPr>
      <w:rFonts w:cs="Wingdings"/>
    </w:rPr>
  </w:style>
  <w:style w:type="character" w:customStyle="1" w:styleId="ListLabel2664">
    <w:name w:val="ListLabel 2664"/>
    <w:qFormat/>
    <w:rsid w:val="00FF6902"/>
    <w:rPr>
      <w:rFonts w:cs="Symbol"/>
    </w:rPr>
  </w:style>
  <w:style w:type="character" w:customStyle="1" w:styleId="ListLabel2665">
    <w:name w:val="ListLabel 2665"/>
    <w:qFormat/>
    <w:rsid w:val="00FF6902"/>
    <w:rPr>
      <w:rFonts w:cs="Courier New"/>
    </w:rPr>
  </w:style>
  <w:style w:type="character" w:customStyle="1" w:styleId="ListLabel2666">
    <w:name w:val="ListLabel 2666"/>
    <w:qFormat/>
    <w:rsid w:val="00FF6902"/>
    <w:rPr>
      <w:rFonts w:cs="Wingdings"/>
    </w:rPr>
  </w:style>
  <w:style w:type="character" w:customStyle="1" w:styleId="ListLabel2667">
    <w:name w:val="ListLabel 2667"/>
    <w:qFormat/>
    <w:rsid w:val="00FF6902"/>
    <w:rPr>
      <w:lang w:val="ca-ES" w:eastAsia="en-US" w:bidi="ar-SA"/>
    </w:rPr>
  </w:style>
  <w:style w:type="character" w:customStyle="1" w:styleId="ListLabel2668">
    <w:name w:val="ListLabel 26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FF6902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FF6902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FF6902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FF6902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FF6902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FF6902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FF6902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FF6902"/>
    <w:rPr>
      <w:lang w:val="ca-ES" w:eastAsia="en-US" w:bidi="ar-SA"/>
    </w:rPr>
  </w:style>
  <w:style w:type="character" w:customStyle="1" w:styleId="ListLabel2677">
    <w:name w:val="ListLabel 26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FF6902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FF6902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FF6902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FF6902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FF6902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FF6902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FF6902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FF6902"/>
    <w:rPr>
      <w:lang w:val="ca-ES" w:eastAsia="en-US" w:bidi="ar-SA"/>
    </w:rPr>
  </w:style>
  <w:style w:type="character" w:customStyle="1" w:styleId="ListLabel2686">
    <w:name w:val="ListLabel 268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FF6902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FF6902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FF6902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FF6902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FF6902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FF6902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FF6902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FF6902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FF6902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FF6902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FF6902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FF6902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FF6902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FF6902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FF6902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FF6902"/>
    <w:rPr>
      <w:lang w:val="ca-ES" w:eastAsia="en-US" w:bidi="ar-SA"/>
    </w:rPr>
  </w:style>
  <w:style w:type="character" w:customStyle="1" w:styleId="ListLabel2704">
    <w:name w:val="ListLabel 270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FF6902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FF6902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FF6902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FF6902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FF6902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FF6902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FF6902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FF6902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FF6902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FF6902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FF6902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FF6902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FF6902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FF6902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FF6902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FF6902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FF6902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FF6902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FF6902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FF6902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FF6902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FF6902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FF6902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FF6902"/>
    <w:rPr>
      <w:b/>
    </w:rPr>
  </w:style>
  <w:style w:type="character" w:customStyle="1" w:styleId="ListLabel2731">
    <w:name w:val="ListLabel 2731"/>
    <w:qFormat/>
    <w:rsid w:val="00FF6902"/>
    <w:rPr>
      <w:b/>
    </w:rPr>
  </w:style>
  <w:style w:type="character" w:customStyle="1" w:styleId="ListLabel2732">
    <w:name w:val="ListLabel 2732"/>
    <w:qFormat/>
    <w:rsid w:val="00FF6902"/>
    <w:rPr>
      <w:b/>
    </w:rPr>
  </w:style>
  <w:style w:type="character" w:customStyle="1" w:styleId="ListLabel2733">
    <w:name w:val="ListLabel 2733"/>
    <w:qFormat/>
    <w:rsid w:val="00FF6902"/>
    <w:rPr>
      <w:b/>
    </w:rPr>
  </w:style>
  <w:style w:type="character" w:customStyle="1" w:styleId="ListLabel2734">
    <w:name w:val="ListLabel 2734"/>
    <w:qFormat/>
    <w:rsid w:val="00FF6902"/>
    <w:rPr>
      <w:b/>
    </w:rPr>
  </w:style>
  <w:style w:type="character" w:customStyle="1" w:styleId="ListLabel2735">
    <w:name w:val="ListLabel 2735"/>
    <w:qFormat/>
    <w:rsid w:val="00FF6902"/>
    <w:rPr>
      <w:b/>
    </w:rPr>
  </w:style>
  <w:style w:type="character" w:customStyle="1" w:styleId="ListLabel2736">
    <w:name w:val="ListLabel 2736"/>
    <w:qFormat/>
    <w:rsid w:val="00FF6902"/>
    <w:rPr>
      <w:b/>
    </w:rPr>
  </w:style>
  <w:style w:type="character" w:customStyle="1" w:styleId="ListLabel2737">
    <w:name w:val="ListLabel 2737"/>
    <w:qFormat/>
    <w:rsid w:val="00FF6902"/>
    <w:rPr>
      <w:b/>
    </w:rPr>
  </w:style>
  <w:style w:type="character" w:customStyle="1" w:styleId="ListLabel2738">
    <w:name w:val="ListLabel 2738"/>
    <w:qFormat/>
    <w:rsid w:val="00FF6902"/>
    <w:rPr>
      <w:b/>
    </w:rPr>
  </w:style>
  <w:style w:type="character" w:customStyle="1" w:styleId="ListLabel2739">
    <w:name w:val="ListLabel 27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FF6902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FF6902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FF6902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FF6902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FF6902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FF6902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FF6902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FF6902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FF6902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FF6902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FF6902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FF6902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FF6902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FF6902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FF6902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FF6902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FF6902"/>
    <w:rPr>
      <w:rFonts w:cs="Wingdings"/>
      <w:b w:val="0"/>
      <w:sz w:val="24"/>
    </w:rPr>
  </w:style>
  <w:style w:type="character" w:customStyle="1" w:styleId="ListLabel2758">
    <w:name w:val="ListLabel 275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FF6902"/>
    <w:rPr>
      <w:rFonts w:cs="Wingdings"/>
    </w:rPr>
  </w:style>
  <w:style w:type="character" w:customStyle="1" w:styleId="ListLabel2760">
    <w:name w:val="ListLabel 2760"/>
    <w:qFormat/>
    <w:rsid w:val="00FF6902"/>
    <w:rPr>
      <w:rFonts w:cs="Symbol"/>
    </w:rPr>
  </w:style>
  <w:style w:type="character" w:customStyle="1" w:styleId="ListLabel2761">
    <w:name w:val="ListLabel 276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FF6902"/>
    <w:rPr>
      <w:rFonts w:cs="Wingdings"/>
    </w:rPr>
  </w:style>
  <w:style w:type="character" w:customStyle="1" w:styleId="ListLabel2763">
    <w:name w:val="ListLabel 2763"/>
    <w:qFormat/>
    <w:rsid w:val="00FF6902"/>
    <w:rPr>
      <w:rFonts w:cs="Symbol"/>
    </w:rPr>
  </w:style>
  <w:style w:type="character" w:customStyle="1" w:styleId="ListLabel2764">
    <w:name w:val="ListLabel 276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FF6902"/>
    <w:rPr>
      <w:rFonts w:cs="Wingdings"/>
    </w:rPr>
  </w:style>
  <w:style w:type="character" w:customStyle="1" w:styleId="ListLabel2766">
    <w:name w:val="ListLabel 2766"/>
    <w:qFormat/>
    <w:rsid w:val="00FF6902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FF6902"/>
    <w:rPr>
      <w:rFonts w:cs="Courier New"/>
    </w:rPr>
  </w:style>
  <w:style w:type="character" w:customStyle="1" w:styleId="ListLabel2768">
    <w:name w:val="ListLabel 2768"/>
    <w:qFormat/>
    <w:rsid w:val="00FF6902"/>
    <w:rPr>
      <w:rFonts w:cs="Wingdings"/>
    </w:rPr>
  </w:style>
  <w:style w:type="character" w:customStyle="1" w:styleId="ListLabel2769">
    <w:name w:val="ListLabel 2769"/>
    <w:qFormat/>
    <w:rsid w:val="00FF6902"/>
    <w:rPr>
      <w:rFonts w:cs="Symbol"/>
    </w:rPr>
  </w:style>
  <w:style w:type="character" w:customStyle="1" w:styleId="ListLabel2770">
    <w:name w:val="ListLabel 2770"/>
    <w:qFormat/>
    <w:rsid w:val="00FF6902"/>
    <w:rPr>
      <w:rFonts w:cs="Courier New"/>
    </w:rPr>
  </w:style>
  <w:style w:type="character" w:customStyle="1" w:styleId="ListLabel2771">
    <w:name w:val="ListLabel 2771"/>
    <w:qFormat/>
    <w:rsid w:val="00FF6902"/>
    <w:rPr>
      <w:rFonts w:cs="Wingdings"/>
    </w:rPr>
  </w:style>
  <w:style w:type="character" w:customStyle="1" w:styleId="ListLabel2772">
    <w:name w:val="ListLabel 2772"/>
    <w:qFormat/>
    <w:rsid w:val="00FF6902"/>
    <w:rPr>
      <w:rFonts w:cs="Symbol"/>
    </w:rPr>
  </w:style>
  <w:style w:type="character" w:customStyle="1" w:styleId="ListLabel2773">
    <w:name w:val="ListLabel 2773"/>
    <w:qFormat/>
    <w:rsid w:val="00FF6902"/>
    <w:rPr>
      <w:rFonts w:cs="Courier New"/>
    </w:rPr>
  </w:style>
  <w:style w:type="character" w:customStyle="1" w:styleId="ListLabel2774">
    <w:name w:val="ListLabel 2774"/>
    <w:qFormat/>
    <w:rsid w:val="00FF6902"/>
    <w:rPr>
      <w:rFonts w:cs="Wingdings"/>
    </w:rPr>
  </w:style>
  <w:style w:type="character" w:customStyle="1" w:styleId="ListLabel2775">
    <w:name w:val="ListLabel 277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FF6902"/>
    <w:rPr>
      <w:rFonts w:cs="Courier New"/>
    </w:rPr>
  </w:style>
  <w:style w:type="character" w:customStyle="1" w:styleId="ListLabel2777">
    <w:name w:val="ListLabel 2777"/>
    <w:qFormat/>
    <w:rsid w:val="00FF6902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FF6902"/>
    <w:rPr>
      <w:rFonts w:cs="Symbol"/>
    </w:rPr>
  </w:style>
  <w:style w:type="character" w:customStyle="1" w:styleId="ListLabel2779">
    <w:name w:val="ListLabel 2779"/>
    <w:qFormat/>
    <w:rsid w:val="00FF6902"/>
    <w:rPr>
      <w:rFonts w:cs="Courier New"/>
    </w:rPr>
  </w:style>
  <w:style w:type="character" w:customStyle="1" w:styleId="ListLabel2780">
    <w:name w:val="ListLabel 2780"/>
    <w:qFormat/>
    <w:rsid w:val="00FF6902"/>
    <w:rPr>
      <w:rFonts w:cs="Wingdings"/>
    </w:rPr>
  </w:style>
  <w:style w:type="character" w:customStyle="1" w:styleId="ListLabel2781">
    <w:name w:val="ListLabel 2781"/>
    <w:qFormat/>
    <w:rsid w:val="00FF6902"/>
    <w:rPr>
      <w:rFonts w:cs="Symbol"/>
    </w:rPr>
  </w:style>
  <w:style w:type="character" w:customStyle="1" w:styleId="ListLabel2782">
    <w:name w:val="ListLabel 2782"/>
    <w:qFormat/>
    <w:rsid w:val="00FF6902"/>
    <w:rPr>
      <w:rFonts w:cs="Courier New"/>
    </w:rPr>
  </w:style>
  <w:style w:type="character" w:customStyle="1" w:styleId="ListLabel2783">
    <w:name w:val="ListLabel 2783"/>
    <w:qFormat/>
    <w:rsid w:val="00FF6902"/>
    <w:rPr>
      <w:rFonts w:cs="Wingdings"/>
    </w:rPr>
  </w:style>
  <w:style w:type="character" w:customStyle="1" w:styleId="ListLabel2784">
    <w:name w:val="ListLabel 2784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FF6902"/>
    <w:rPr>
      <w:rFonts w:cs="Courier New"/>
    </w:rPr>
  </w:style>
  <w:style w:type="character" w:customStyle="1" w:styleId="ListLabel2786">
    <w:name w:val="ListLabel 2786"/>
    <w:qFormat/>
    <w:rsid w:val="00FF6902"/>
    <w:rPr>
      <w:rFonts w:cs="OpenSymbol"/>
    </w:rPr>
  </w:style>
  <w:style w:type="character" w:customStyle="1" w:styleId="ListLabel2787">
    <w:name w:val="ListLabel 2787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FF6902"/>
    <w:rPr>
      <w:rFonts w:cs="Courier New"/>
    </w:rPr>
  </w:style>
  <w:style w:type="character" w:customStyle="1" w:styleId="ListLabel2789">
    <w:name w:val="ListLabel 2789"/>
    <w:qFormat/>
    <w:rsid w:val="00FF6902"/>
    <w:rPr>
      <w:rFonts w:cs="Wingdings"/>
    </w:rPr>
  </w:style>
  <w:style w:type="character" w:customStyle="1" w:styleId="ListLabel2790">
    <w:name w:val="ListLabel 2790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FF6902"/>
    <w:rPr>
      <w:rFonts w:cs="Courier New"/>
    </w:rPr>
  </w:style>
  <w:style w:type="character" w:customStyle="1" w:styleId="ListLabel2792">
    <w:name w:val="ListLabel 2792"/>
    <w:qFormat/>
    <w:rsid w:val="00FF6902"/>
    <w:rPr>
      <w:rFonts w:cs="Wingdings"/>
    </w:rPr>
  </w:style>
  <w:style w:type="character" w:customStyle="1" w:styleId="ListLabel2793">
    <w:name w:val="ListLabel 2793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FF6902"/>
    <w:rPr>
      <w:rFonts w:cs="Courier New"/>
    </w:rPr>
  </w:style>
  <w:style w:type="character" w:customStyle="1" w:styleId="ListLabel2795">
    <w:name w:val="ListLabel 2795"/>
    <w:qFormat/>
    <w:rsid w:val="00FF6902"/>
    <w:rPr>
      <w:rFonts w:cs="Wingdings"/>
    </w:rPr>
  </w:style>
  <w:style w:type="character" w:customStyle="1" w:styleId="ListLabel2796">
    <w:name w:val="ListLabel 2796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FF6902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FF6902"/>
    <w:rPr>
      <w:rFonts w:cs="Wingdings"/>
    </w:rPr>
  </w:style>
  <w:style w:type="character" w:customStyle="1" w:styleId="ListLabel2799">
    <w:name w:val="ListLabel 2799"/>
    <w:qFormat/>
    <w:rsid w:val="00FF6902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FF6902"/>
    <w:rPr>
      <w:rFonts w:cs="Courier New"/>
    </w:rPr>
  </w:style>
  <w:style w:type="character" w:customStyle="1" w:styleId="ListLabel2801">
    <w:name w:val="ListLabel 2801"/>
    <w:qFormat/>
    <w:rsid w:val="00FF6902"/>
    <w:rPr>
      <w:rFonts w:cs="Wingdings"/>
    </w:rPr>
  </w:style>
  <w:style w:type="character" w:customStyle="1" w:styleId="ListLabel2802">
    <w:name w:val="ListLabel 2802"/>
    <w:qFormat/>
    <w:rsid w:val="00FF6902"/>
    <w:rPr>
      <w:rFonts w:cs="Courier New"/>
    </w:rPr>
  </w:style>
  <w:style w:type="character" w:customStyle="1" w:styleId="ListLabel2803">
    <w:name w:val="ListLabel 2803"/>
    <w:qFormat/>
    <w:rsid w:val="00FF6902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FF6902"/>
    <w:rPr>
      <w:rFonts w:cs="Wingdings"/>
    </w:rPr>
  </w:style>
  <w:style w:type="character" w:customStyle="1" w:styleId="ListLabel2805">
    <w:name w:val="ListLabel 2805"/>
    <w:qFormat/>
    <w:rsid w:val="00FF6902"/>
    <w:rPr>
      <w:rFonts w:cs="Symbol"/>
    </w:rPr>
  </w:style>
  <w:style w:type="character" w:customStyle="1" w:styleId="ListLabel2806">
    <w:name w:val="ListLabel 2806"/>
    <w:qFormat/>
    <w:rsid w:val="00FF6902"/>
    <w:rPr>
      <w:rFonts w:cs="OpenSymbol"/>
    </w:rPr>
  </w:style>
  <w:style w:type="character" w:customStyle="1" w:styleId="ListLabel2807">
    <w:name w:val="ListLabel 2807"/>
    <w:qFormat/>
    <w:rsid w:val="00FF6902"/>
    <w:rPr>
      <w:rFonts w:cs="Wingdings"/>
    </w:rPr>
  </w:style>
  <w:style w:type="character" w:customStyle="1" w:styleId="ListLabel2808">
    <w:name w:val="ListLabel 2808"/>
    <w:qFormat/>
    <w:rsid w:val="00FF6902"/>
    <w:rPr>
      <w:rFonts w:cs="Symbol"/>
    </w:rPr>
  </w:style>
  <w:style w:type="character" w:customStyle="1" w:styleId="ListLabel2809">
    <w:name w:val="ListLabel 2809"/>
    <w:qFormat/>
    <w:rsid w:val="00FF6902"/>
    <w:rPr>
      <w:rFonts w:cs="OpenSymbol"/>
    </w:rPr>
  </w:style>
  <w:style w:type="character" w:customStyle="1" w:styleId="ListLabel2810">
    <w:name w:val="ListLabel 2810"/>
    <w:qFormat/>
    <w:rsid w:val="00FF6902"/>
    <w:rPr>
      <w:rFonts w:cs="Wingdings"/>
    </w:rPr>
  </w:style>
  <w:style w:type="character" w:customStyle="1" w:styleId="ListLabel2811">
    <w:name w:val="ListLabel 2811"/>
    <w:qFormat/>
    <w:rsid w:val="00FF6902"/>
    <w:rPr>
      <w:b/>
    </w:rPr>
  </w:style>
  <w:style w:type="character" w:customStyle="1" w:styleId="Enlladelndex">
    <w:name w:val="Enllaç de l'índex"/>
    <w:qFormat/>
    <w:rsid w:val="00FF6902"/>
  </w:style>
  <w:style w:type="character" w:customStyle="1" w:styleId="ListLabel2812">
    <w:name w:val="ListLabel 2812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FF6902"/>
    <w:rPr>
      <w:b w:val="0"/>
    </w:rPr>
  </w:style>
  <w:style w:type="character" w:customStyle="1" w:styleId="ListLabel2826">
    <w:name w:val="ListLabel 2826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FF6902"/>
    <w:rPr>
      <w:b w:val="0"/>
    </w:rPr>
  </w:style>
  <w:style w:type="character" w:customStyle="1" w:styleId="ListLabel2828">
    <w:name w:val="ListLabel 2828"/>
    <w:qFormat/>
    <w:rsid w:val="00FF6902"/>
    <w:rPr>
      <w:b w:val="0"/>
    </w:rPr>
  </w:style>
  <w:style w:type="character" w:customStyle="1" w:styleId="ListLabel2829">
    <w:name w:val="ListLabel 2829"/>
    <w:qFormat/>
    <w:rsid w:val="00FF6902"/>
    <w:rPr>
      <w:b w:val="0"/>
    </w:rPr>
  </w:style>
  <w:style w:type="character" w:customStyle="1" w:styleId="ListLabel2830">
    <w:name w:val="ListLabel 2830"/>
    <w:qFormat/>
    <w:rsid w:val="00FF6902"/>
    <w:rPr>
      <w:b w:val="0"/>
    </w:rPr>
  </w:style>
  <w:style w:type="character" w:customStyle="1" w:styleId="ListLabel2831">
    <w:name w:val="ListLabel 2831"/>
    <w:qFormat/>
    <w:rsid w:val="00FF6902"/>
    <w:rPr>
      <w:b w:val="0"/>
    </w:rPr>
  </w:style>
  <w:style w:type="character" w:customStyle="1" w:styleId="ListLabel2832">
    <w:name w:val="ListLabel 2832"/>
    <w:qFormat/>
    <w:rsid w:val="00FF6902"/>
    <w:rPr>
      <w:b w:val="0"/>
    </w:rPr>
  </w:style>
  <w:style w:type="character" w:customStyle="1" w:styleId="ListLabel2833">
    <w:name w:val="ListLabel 2833"/>
    <w:qFormat/>
    <w:rsid w:val="00FF6902"/>
    <w:rPr>
      <w:b w:val="0"/>
    </w:rPr>
  </w:style>
  <w:style w:type="character" w:customStyle="1" w:styleId="ListLabel2834">
    <w:name w:val="ListLabel 2834"/>
    <w:qFormat/>
    <w:rsid w:val="00FF6902"/>
    <w:rPr>
      <w:rFonts w:cs="Times New Roman"/>
      <w:sz w:val="22"/>
    </w:rPr>
  </w:style>
  <w:style w:type="character" w:customStyle="1" w:styleId="ListLabel2835">
    <w:name w:val="ListLabel 2835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FF6902"/>
    <w:rPr>
      <w:rFonts w:cs="Symbol"/>
      <w:sz w:val="22"/>
    </w:rPr>
  </w:style>
  <w:style w:type="character" w:customStyle="1" w:styleId="ListLabel2837">
    <w:name w:val="ListLabel 2837"/>
    <w:qFormat/>
    <w:rsid w:val="00FF6902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FF6902"/>
    <w:rPr>
      <w:rFonts w:cs="Courier New"/>
    </w:rPr>
  </w:style>
  <w:style w:type="character" w:customStyle="1" w:styleId="ListLabel2839">
    <w:name w:val="ListLabel 2839"/>
    <w:qFormat/>
    <w:rsid w:val="00FF6902"/>
    <w:rPr>
      <w:rFonts w:cs="Wingdings"/>
    </w:rPr>
  </w:style>
  <w:style w:type="character" w:customStyle="1" w:styleId="ListLabel2840">
    <w:name w:val="ListLabel 2840"/>
    <w:qFormat/>
    <w:rsid w:val="00FF6902"/>
    <w:rPr>
      <w:rFonts w:cs="Symbol"/>
    </w:rPr>
  </w:style>
  <w:style w:type="character" w:customStyle="1" w:styleId="ListLabel2841">
    <w:name w:val="ListLabel 2841"/>
    <w:qFormat/>
    <w:rsid w:val="00FF6902"/>
    <w:rPr>
      <w:rFonts w:cs="Courier New"/>
    </w:rPr>
  </w:style>
  <w:style w:type="character" w:customStyle="1" w:styleId="ListLabel2842">
    <w:name w:val="ListLabel 2842"/>
    <w:qFormat/>
    <w:rsid w:val="00FF6902"/>
    <w:rPr>
      <w:rFonts w:cs="Wingdings"/>
    </w:rPr>
  </w:style>
  <w:style w:type="character" w:customStyle="1" w:styleId="ListLabel2843">
    <w:name w:val="ListLabel 2843"/>
    <w:qFormat/>
    <w:rsid w:val="00FF6902"/>
    <w:rPr>
      <w:rFonts w:cs="Symbol"/>
    </w:rPr>
  </w:style>
  <w:style w:type="character" w:customStyle="1" w:styleId="ListLabel2844">
    <w:name w:val="ListLabel 2844"/>
    <w:qFormat/>
    <w:rsid w:val="00FF6902"/>
    <w:rPr>
      <w:rFonts w:cs="Courier New"/>
    </w:rPr>
  </w:style>
  <w:style w:type="character" w:customStyle="1" w:styleId="ListLabel2845">
    <w:name w:val="ListLabel 2845"/>
    <w:qFormat/>
    <w:rsid w:val="00FF6902"/>
    <w:rPr>
      <w:rFonts w:cs="Wingdings"/>
    </w:rPr>
  </w:style>
  <w:style w:type="character" w:customStyle="1" w:styleId="ListLabel2846">
    <w:name w:val="ListLabel 2846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FF6902"/>
    <w:rPr>
      <w:rFonts w:cs="Symbol"/>
    </w:rPr>
  </w:style>
  <w:style w:type="character" w:customStyle="1" w:styleId="ListLabel2851">
    <w:name w:val="ListLabel 2851"/>
    <w:qFormat/>
    <w:rsid w:val="00FF6902"/>
    <w:rPr>
      <w:rFonts w:cs="Symbol"/>
    </w:rPr>
  </w:style>
  <w:style w:type="character" w:customStyle="1" w:styleId="ListLabel2852">
    <w:name w:val="ListLabel 2852"/>
    <w:qFormat/>
    <w:rsid w:val="00FF6902"/>
    <w:rPr>
      <w:rFonts w:cs="Symbol"/>
    </w:rPr>
  </w:style>
  <w:style w:type="character" w:customStyle="1" w:styleId="ListLabel2853">
    <w:name w:val="ListLabel 2853"/>
    <w:qFormat/>
    <w:rsid w:val="00FF6902"/>
    <w:rPr>
      <w:rFonts w:cs="Symbol"/>
    </w:rPr>
  </w:style>
  <w:style w:type="character" w:customStyle="1" w:styleId="ListLabel2854">
    <w:name w:val="ListLabel 2854"/>
    <w:qFormat/>
    <w:rsid w:val="00FF6902"/>
    <w:rPr>
      <w:rFonts w:cs="Symbol"/>
    </w:rPr>
  </w:style>
  <w:style w:type="character" w:customStyle="1" w:styleId="ListLabel2855">
    <w:name w:val="ListLabel 2855"/>
    <w:qFormat/>
    <w:rsid w:val="00FF6902"/>
    <w:rPr>
      <w:rFonts w:cs="Symbol"/>
    </w:rPr>
  </w:style>
  <w:style w:type="character" w:customStyle="1" w:styleId="ListLabel2856">
    <w:name w:val="ListLabel 2856"/>
    <w:qFormat/>
    <w:rsid w:val="00FF6902"/>
    <w:rPr>
      <w:rFonts w:cs="Symbol"/>
    </w:rPr>
  </w:style>
  <w:style w:type="character" w:customStyle="1" w:styleId="ListLabel2857">
    <w:name w:val="ListLabel 2857"/>
    <w:qFormat/>
    <w:rsid w:val="00FF6902"/>
    <w:rPr>
      <w:rFonts w:cs="Symbol"/>
    </w:rPr>
  </w:style>
  <w:style w:type="character" w:customStyle="1" w:styleId="ListLabel2858">
    <w:name w:val="ListLabel 2858"/>
    <w:qFormat/>
    <w:rsid w:val="00FF6902"/>
    <w:rPr>
      <w:rFonts w:cs="Courier New"/>
    </w:rPr>
  </w:style>
  <w:style w:type="character" w:customStyle="1" w:styleId="ListLabel2859">
    <w:name w:val="ListLabel 2859"/>
    <w:qFormat/>
    <w:rsid w:val="00FF6902"/>
    <w:rPr>
      <w:rFonts w:cs="Wingdings"/>
    </w:rPr>
  </w:style>
  <w:style w:type="character" w:customStyle="1" w:styleId="ListLabel2860">
    <w:name w:val="ListLabel 2860"/>
    <w:qFormat/>
    <w:rsid w:val="00FF6902"/>
    <w:rPr>
      <w:rFonts w:cs="Symbol"/>
    </w:rPr>
  </w:style>
  <w:style w:type="character" w:customStyle="1" w:styleId="ListLabel2861">
    <w:name w:val="ListLabel 2861"/>
    <w:qFormat/>
    <w:rsid w:val="00FF6902"/>
    <w:rPr>
      <w:rFonts w:cs="Courier New"/>
    </w:rPr>
  </w:style>
  <w:style w:type="character" w:customStyle="1" w:styleId="ListLabel2862">
    <w:name w:val="ListLabel 2862"/>
    <w:qFormat/>
    <w:rsid w:val="00FF6902"/>
    <w:rPr>
      <w:rFonts w:cs="Wingdings"/>
    </w:rPr>
  </w:style>
  <w:style w:type="character" w:customStyle="1" w:styleId="ListLabel2863">
    <w:name w:val="ListLabel 2863"/>
    <w:qFormat/>
    <w:rsid w:val="00FF6902"/>
    <w:rPr>
      <w:rFonts w:cs="Symbol"/>
    </w:rPr>
  </w:style>
  <w:style w:type="character" w:customStyle="1" w:styleId="ListLabel2864">
    <w:name w:val="ListLabel 2864"/>
    <w:qFormat/>
    <w:rsid w:val="00FF6902"/>
    <w:rPr>
      <w:rFonts w:cs="Courier New"/>
    </w:rPr>
  </w:style>
  <w:style w:type="character" w:customStyle="1" w:styleId="ListLabel2865">
    <w:name w:val="ListLabel 2865"/>
    <w:qFormat/>
    <w:rsid w:val="00FF6902"/>
    <w:rPr>
      <w:rFonts w:cs="Wingdings"/>
    </w:rPr>
  </w:style>
  <w:style w:type="character" w:customStyle="1" w:styleId="ListLabel2866">
    <w:name w:val="ListLabel 2866"/>
    <w:qFormat/>
    <w:rsid w:val="00FF6902"/>
    <w:rPr>
      <w:rFonts w:cs="Times New Roman"/>
    </w:rPr>
  </w:style>
  <w:style w:type="character" w:customStyle="1" w:styleId="ListLabel2867">
    <w:name w:val="ListLabel 2867"/>
    <w:qFormat/>
    <w:rsid w:val="00FF6902"/>
    <w:rPr>
      <w:rFonts w:cs="Times New Roman"/>
    </w:rPr>
  </w:style>
  <w:style w:type="character" w:customStyle="1" w:styleId="ListLabel2868">
    <w:name w:val="ListLabel 2868"/>
    <w:qFormat/>
    <w:rsid w:val="00FF6902"/>
    <w:rPr>
      <w:rFonts w:cs="Times New Roman"/>
    </w:rPr>
  </w:style>
  <w:style w:type="character" w:customStyle="1" w:styleId="ListLabel2869">
    <w:name w:val="ListLabel 2869"/>
    <w:qFormat/>
    <w:rsid w:val="00FF6902"/>
    <w:rPr>
      <w:rFonts w:cs="Times New Roman"/>
    </w:rPr>
  </w:style>
  <w:style w:type="character" w:customStyle="1" w:styleId="ListLabel2870">
    <w:name w:val="ListLabel 2870"/>
    <w:qFormat/>
    <w:rsid w:val="00FF6902"/>
    <w:rPr>
      <w:rFonts w:cs="Times New Roman"/>
    </w:rPr>
  </w:style>
  <w:style w:type="character" w:customStyle="1" w:styleId="ListLabel2871">
    <w:name w:val="ListLabel 2871"/>
    <w:qFormat/>
    <w:rsid w:val="00FF6902"/>
    <w:rPr>
      <w:rFonts w:cs="Times New Roman"/>
    </w:rPr>
  </w:style>
  <w:style w:type="character" w:customStyle="1" w:styleId="ListLabel2872">
    <w:name w:val="ListLabel 2872"/>
    <w:qFormat/>
    <w:rsid w:val="00FF6902"/>
    <w:rPr>
      <w:rFonts w:cs="Times New Roman"/>
    </w:rPr>
  </w:style>
  <w:style w:type="character" w:customStyle="1" w:styleId="ListLabel2873">
    <w:name w:val="ListLabel 2873"/>
    <w:qFormat/>
    <w:rsid w:val="00FF6902"/>
    <w:rPr>
      <w:rFonts w:cs="Times New Roman"/>
    </w:rPr>
  </w:style>
  <w:style w:type="character" w:customStyle="1" w:styleId="ListLabel2874">
    <w:name w:val="ListLabel 2874"/>
    <w:qFormat/>
    <w:rsid w:val="00FF6902"/>
    <w:rPr>
      <w:rFonts w:cs="Times New Roman"/>
    </w:rPr>
  </w:style>
  <w:style w:type="character" w:customStyle="1" w:styleId="ListLabel2875">
    <w:name w:val="ListLabel 2875"/>
    <w:qFormat/>
    <w:rsid w:val="00FF6902"/>
    <w:rPr>
      <w:rFonts w:cs="Times New Roman"/>
    </w:rPr>
  </w:style>
  <w:style w:type="character" w:customStyle="1" w:styleId="ListLabel2876">
    <w:name w:val="ListLabel 2876"/>
    <w:qFormat/>
    <w:rsid w:val="00FF6902"/>
    <w:rPr>
      <w:rFonts w:cs="Times New Roman"/>
    </w:rPr>
  </w:style>
  <w:style w:type="character" w:customStyle="1" w:styleId="ListLabel2877">
    <w:name w:val="ListLabel 2877"/>
    <w:qFormat/>
    <w:rsid w:val="00FF6902"/>
    <w:rPr>
      <w:rFonts w:cs="Times New Roman"/>
    </w:rPr>
  </w:style>
  <w:style w:type="character" w:customStyle="1" w:styleId="ListLabel2878">
    <w:name w:val="ListLabel 2878"/>
    <w:qFormat/>
    <w:rsid w:val="00FF6902"/>
    <w:rPr>
      <w:rFonts w:cs="Times New Roman"/>
    </w:rPr>
  </w:style>
  <w:style w:type="character" w:customStyle="1" w:styleId="ListLabel2879">
    <w:name w:val="ListLabel 2879"/>
    <w:qFormat/>
    <w:rsid w:val="00FF6902"/>
    <w:rPr>
      <w:rFonts w:cs="Times New Roman"/>
    </w:rPr>
  </w:style>
  <w:style w:type="character" w:customStyle="1" w:styleId="ListLabel2880">
    <w:name w:val="ListLabel 2880"/>
    <w:qFormat/>
    <w:rsid w:val="00FF6902"/>
    <w:rPr>
      <w:rFonts w:cs="Times New Roman"/>
    </w:rPr>
  </w:style>
  <w:style w:type="character" w:customStyle="1" w:styleId="ListLabel2881">
    <w:name w:val="ListLabel 2881"/>
    <w:qFormat/>
    <w:rsid w:val="00FF6902"/>
    <w:rPr>
      <w:rFonts w:cs="Times New Roman"/>
    </w:rPr>
  </w:style>
  <w:style w:type="character" w:customStyle="1" w:styleId="ListLabel2882">
    <w:name w:val="ListLabel 2882"/>
    <w:qFormat/>
    <w:rsid w:val="00FF6902"/>
    <w:rPr>
      <w:rFonts w:cs="Times New Roman"/>
    </w:rPr>
  </w:style>
  <w:style w:type="character" w:customStyle="1" w:styleId="ListLabel2883">
    <w:name w:val="ListLabel 2883"/>
    <w:qFormat/>
    <w:rsid w:val="00FF6902"/>
    <w:rPr>
      <w:rFonts w:cs="Times New Roman"/>
    </w:rPr>
  </w:style>
  <w:style w:type="character" w:customStyle="1" w:styleId="ListLabel2884">
    <w:name w:val="ListLabel 2884"/>
    <w:qFormat/>
    <w:rsid w:val="00FF6902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FF6902"/>
    <w:rPr>
      <w:rFonts w:cs="Times New Roman"/>
    </w:rPr>
  </w:style>
  <w:style w:type="character" w:customStyle="1" w:styleId="ListLabel2886">
    <w:name w:val="ListLabel 2886"/>
    <w:qFormat/>
    <w:rsid w:val="00FF6902"/>
    <w:rPr>
      <w:rFonts w:cs="Times New Roman"/>
    </w:rPr>
  </w:style>
  <w:style w:type="character" w:customStyle="1" w:styleId="ListLabel2887">
    <w:name w:val="ListLabel 2887"/>
    <w:qFormat/>
    <w:rsid w:val="00FF6902"/>
    <w:rPr>
      <w:rFonts w:cs="Times New Roman"/>
    </w:rPr>
  </w:style>
  <w:style w:type="character" w:customStyle="1" w:styleId="ListLabel2888">
    <w:name w:val="ListLabel 2888"/>
    <w:qFormat/>
    <w:rsid w:val="00FF6902"/>
    <w:rPr>
      <w:rFonts w:cs="Times New Roman"/>
    </w:rPr>
  </w:style>
  <w:style w:type="character" w:customStyle="1" w:styleId="ListLabel2889">
    <w:name w:val="ListLabel 2889"/>
    <w:qFormat/>
    <w:rsid w:val="00FF6902"/>
    <w:rPr>
      <w:rFonts w:cs="Times New Roman"/>
    </w:rPr>
  </w:style>
  <w:style w:type="character" w:customStyle="1" w:styleId="ListLabel2890">
    <w:name w:val="ListLabel 2890"/>
    <w:qFormat/>
    <w:rsid w:val="00FF6902"/>
    <w:rPr>
      <w:rFonts w:cs="Times New Roman"/>
    </w:rPr>
  </w:style>
  <w:style w:type="character" w:customStyle="1" w:styleId="ListLabel2891">
    <w:name w:val="ListLabel 2891"/>
    <w:qFormat/>
    <w:rsid w:val="00FF6902"/>
    <w:rPr>
      <w:rFonts w:cs="Times New Roman"/>
    </w:rPr>
  </w:style>
  <w:style w:type="character" w:customStyle="1" w:styleId="ListLabel2892">
    <w:name w:val="ListLabel 2892"/>
    <w:qFormat/>
    <w:rsid w:val="00FF6902"/>
    <w:rPr>
      <w:rFonts w:cs="Times New Roman"/>
    </w:rPr>
  </w:style>
  <w:style w:type="character" w:customStyle="1" w:styleId="ListLabel2893">
    <w:name w:val="ListLabel 2893"/>
    <w:qFormat/>
    <w:rsid w:val="00FF6902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FF6902"/>
    <w:rPr>
      <w:rFonts w:cs="Times New Roman"/>
    </w:rPr>
  </w:style>
  <w:style w:type="character" w:customStyle="1" w:styleId="ListLabel2895">
    <w:name w:val="ListLabel 2895"/>
    <w:qFormat/>
    <w:rsid w:val="00FF6902"/>
    <w:rPr>
      <w:rFonts w:cs="Times New Roman"/>
    </w:rPr>
  </w:style>
  <w:style w:type="character" w:customStyle="1" w:styleId="ListLabel2896">
    <w:name w:val="ListLabel 2896"/>
    <w:qFormat/>
    <w:rsid w:val="00FF6902"/>
    <w:rPr>
      <w:rFonts w:cs="Times New Roman"/>
    </w:rPr>
  </w:style>
  <w:style w:type="character" w:customStyle="1" w:styleId="ListLabel2897">
    <w:name w:val="ListLabel 2897"/>
    <w:qFormat/>
    <w:rsid w:val="00FF6902"/>
    <w:rPr>
      <w:rFonts w:cs="Times New Roman"/>
    </w:rPr>
  </w:style>
  <w:style w:type="character" w:customStyle="1" w:styleId="ListLabel2898">
    <w:name w:val="ListLabel 2898"/>
    <w:qFormat/>
    <w:rsid w:val="00FF6902"/>
    <w:rPr>
      <w:rFonts w:cs="Times New Roman"/>
    </w:rPr>
  </w:style>
  <w:style w:type="character" w:customStyle="1" w:styleId="ListLabel2899">
    <w:name w:val="ListLabel 2899"/>
    <w:qFormat/>
    <w:rsid w:val="00FF6902"/>
    <w:rPr>
      <w:rFonts w:cs="Times New Roman"/>
    </w:rPr>
  </w:style>
  <w:style w:type="character" w:customStyle="1" w:styleId="ListLabel2900">
    <w:name w:val="ListLabel 2900"/>
    <w:qFormat/>
    <w:rsid w:val="00FF6902"/>
    <w:rPr>
      <w:rFonts w:cs="Times New Roman"/>
    </w:rPr>
  </w:style>
  <w:style w:type="character" w:customStyle="1" w:styleId="ListLabel2901">
    <w:name w:val="ListLabel 2901"/>
    <w:qFormat/>
    <w:rsid w:val="00FF6902"/>
    <w:rPr>
      <w:rFonts w:cs="Times New Roman"/>
    </w:rPr>
  </w:style>
  <w:style w:type="character" w:customStyle="1" w:styleId="ListLabel2902">
    <w:name w:val="ListLabel 2902"/>
    <w:qFormat/>
    <w:rsid w:val="00FF6902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FF6902"/>
    <w:rPr>
      <w:rFonts w:cs="Times New Roman"/>
    </w:rPr>
  </w:style>
  <w:style w:type="character" w:customStyle="1" w:styleId="ListLabel2904">
    <w:name w:val="ListLabel 2904"/>
    <w:qFormat/>
    <w:rsid w:val="00FF6902"/>
    <w:rPr>
      <w:rFonts w:cs="Times New Roman"/>
    </w:rPr>
  </w:style>
  <w:style w:type="character" w:customStyle="1" w:styleId="ListLabel2905">
    <w:name w:val="ListLabel 2905"/>
    <w:qFormat/>
    <w:rsid w:val="00FF6902"/>
    <w:rPr>
      <w:rFonts w:cs="Times New Roman"/>
    </w:rPr>
  </w:style>
  <w:style w:type="character" w:customStyle="1" w:styleId="ListLabel2906">
    <w:name w:val="ListLabel 2906"/>
    <w:qFormat/>
    <w:rsid w:val="00FF6902"/>
    <w:rPr>
      <w:rFonts w:cs="Times New Roman"/>
    </w:rPr>
  </w:style>
  <w:style w:type="character" w:customStyle="1" w:styleId="ListLabel2907">
    <w:name w:val="ListLabel 2907"/>
    <w:qFormat/>
    <w:rsid w:val="00FF6902"/>
    <w:rPr>
      <w:rFonts w:cs="Times New Roman"/>
    </w:rPr>
  </w:style>
  <w:style w:type="character" w:customStyle="1" w:styleId="ListLabel2908">
    <w:name w:val="ListLabel 2908"/>
    <w:qFormat/>
    <w:rsid w:val="00FF6902"/>
    <w:rPr>
      <w:rFonts w:cs="Times New Roman"/>
    </w:rPr>
  </w:style>
  <w:style w:type="character" w:customStyle="1" w:styleId="ListLabel2909">
    <w:name w:val="ListLabel 2909"/>
    <w:qFormat/>
    <w:rsid w:val="00FF6902"/>
    <w:rPr>
      <w:rFonts w:cs="Times New Roman"/>
    </w:rPr>
  </w:style>
  <w:style w:type="character" w:customStyle="1" w:styleId="ListLabel2910">
    <w:name w:val="ListLabel 2910"/>
    <w:qFormat/>
    <w:rsid w:val="00FF6902"/>
    <w:rPr>
      <w:rFonts w:cs="Times New Roman"/>
    </w:rPr>
  </w:style>
  <w:style w:type="character" w:customStyle="1" w:styleId="ListLabel2911">
    <w:name w:val="ListLabel 2911"/>
    <w:qFormat/>
    <w:rsid w:val="00FF6902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FF6902"/>
    <w:rPr>
      <w:rFonts w:cs="Times New Roman"/>
    </w:rPr>
  </w:style>
  <w:style w:type="character" w:customStyle="1" w:styleId="ListLabel2913">
    <w:name w:val="ListLabel 2913"/>
    <w:qFormat/>
    <w:rsid w:val="00FF6902"/>
    <w:rPr>
      <w:rFonts w:cs="Times New Roman"/>
    </w:rPr>
  </w:style>
  <w:style w:type="character" w:customStyle="1" w:styleId="ListLabel2914">
    <w:name w:val="ListLabel 2914"/>
    <w:qFormat/>
    <w:rsid w:val="00FF6902"/>
    <w:rPr>
      <w:rFonts w:cs="Times New Roman"/>
    </w:rPr>
  </w:style>
  <w:style w:type="character" w:customStyle="1" w:styleId="ListLabel2915">
    <w:name w:val="ListLabel 2915"/>
    <w:qFormat/>
    <w:rsid w:val="00FF6902"/>
    <w:rPr>
      <w:rFonts w:cs="Times New Roman"/>
    </w:rPr>
  </w:style>
  <w:style w:type="character" w:customStyle="1" w:styleId="ListLabel2916">
    <w:name w:val="ListLabel 2916"/>
    <w:qFormat/>
    <w:rsid w:val="00FF6902"/>
    <w:rPr>
      <w:rFonts w:cs="Times New Roman"/>
    </w:rPr>
  </w:style>
  <w:style w:type="character" w:customStyle="1" w:styleId="ListLabel2917">
    <w:name w:val="ListLabel 2917"/>
    <w:qFormat/>
    <w:rsid w:val="00FF6902"/>
    <w:rPr>
      <w:rFonts w:cs="Times New Roman"/>
    </w:rPr>
  </w:style>
  <w:style w:type="character" w:customStyle="1" w:styleId="ListLabel2918">
    <w:name w:val="ListLabel 2918"/>
    <w:qFormat/>
    <w:rsid w:val="00FF6902"/>
    <w:rPr>
      <w:rFonts w:cs="Times New Roman"/>
    </w:rPr>
  </w:style>
  <w:style w:type="character" w:customStyle="1" w:styleId="ListLabel2919">
    <w:name w:val="ListLabel 2919"/>
    <w:qFormat/>
    <w:rsid w:val="00FF6902"/>
    <w:rPr>
      <w:rFonts w:cs="Times New Roman"/>
    </w:rPr>
  </w:style>
  <w:style w:type="character" w:customStyle="1" w:styleId="ListLabel2920">
    <w:name w:val="ListLabel 2920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FF6902"/>
    <w:rPr>
      <w:rFonts w:cs="Times New Roman"/>
    </w:rPr>
  </w:style>
  <w:style w:type="character" w:customStyle="1" w:styleId="ListLabel2922">
    <w:name w:val="ListLabel 2922"/>
    <w:qFormat/>
    <w:rsid w:val="00FF6902"/>
    <w:rPr>
      <w:rFonts w:cs="Times New Roman"/>
    </w:rPr>
  </w:style>
  <w:style w:type="character" w:customStyle="1" w:styleId="ListLabel2923">
    <w:name w:val="ListLabel 2923"/>
    <w:qFormat/>
    <w:rsid w:val="00FF6902"/>
    <w:rPr>
      <w:rFonts w:cs="Times New Roman"/>
    </w:rPr>
  </w:style>
  <w:style w:type="character" w:customStyle="1" w:styleId="ListLabel2924">
    <w:name w:val="ListLabel 2924"/>
    <w:qFormat/>
    <w:rsid w:val="00FF6902"/>
    <w:rPr>
      <w:rFonts w:cs="Times New Roman"/>
    </w:rPr>
  </w:style>
  <w:style w:type="character" w:customStyle="1" w:styleId="ListLabel2925">
    <w:name w:val="ListLabel 2925"/>
    <w:qFormat/>
    <w:rsid w:val="00FF6902"/>
    <w:rPr>
      <w:rFonts w:cs="Times New Roman"/>
    </w:rPr>
  </w:style>
  <w:style w:type="character" w:customStyle="1" w:styleId="ListLabel2926">
    <w:name w:val="ListLabel 2926"/>
    <w:qFormat/>
    <w:rsid w:val="00FF6902"/>
    <w:rPr>
      <w:rFonts w:cs="Times New Roman"/>
    </w:rPr>
  </w:style>
  <w:style w:type="character" w:customStyle="1" w:styleId="ListLabel2927">
    <w:name w:val="ListLabel 2927"/>
    <w:qFormat/>
    <w:rsid w:val="00FF6902"/>
    <w:rPr>
      <w:rFonts w:cs="Times New Roman"/>
    </w:rPr>
  </w:style>
  <w:style w:type="character" w:customStyle="1" w:styleId="ListLabel2928">
    <w:name w:val="ListLabel 2928"/>
    <w:qFormat/>
    <w:rsid w:val="00FF6902"/>
    <w:rPr>
      <w:rFonts w:cs="Times New Roman"/>
    </w:rPr>
  </w:style>
  <w:style w:type="character" w:customStyle="1" w:styleId="ListLabel2929">
    <w:name w:val="ListLabel 2929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FF6902"/>
    <w:rPr>
      <w:rFonts w:cs="Times New Roman"/>
    </w:rPr>
  </w:style>
  <w:style w:type="character" w:customStyle="1" w:styleId="ListLabel2931">
    <w:name w:val="ListLabel 2931"/>
    <w:qFormat/>
    <w:rsid w:val="00FF6902"/>
    <w:rPr>
      <w:rFonts w:cs="Times New Roman"/>
    </w:rPr>
  </w:style>
  <w:style w:type="character" w:customStyle="1" w:styleId="ListLabel2932">
    <w:name w:val="ListLabel 2932"/>
    <w:qFormat/>
    <w:rsid w:val="00FF6902"/>
    <w:rPr>
      <w:rFonts w:cs="Times New Roman"/>
    </w:rPr>
  </w:style>
  <w:style w:type="character" w:customStyle="1" w:styleId="ListLabel2933">
    <w:name w:val="ListLabel 2933"/>
    <w:qFormat/>
    <w:rsid w:val="00FF6902"/>
    <w:rPr>
      <w:rFonts w:cs="Times New Roman"/>
    </w:rPr>
  </w:style>
  <w:style w:type="character" w:customStyle="1" w:styleId="ListLabel2934">
    <w:name w:val="ListLabel 2934"/>
    <w:qFormat/>
    <w:rsid w:val="00FF6902"/>
    <w:rPr>
      <w:rFonts w:cs="Times New Roman"/>
    </w:rPr>
  </w:style>
  <w:style w:type="character" w:customStyle="1" w:styleId="ListLabel2935">
    <w:name w:val="ListLabel 2935"/>
    <w:qFormat/>
    <w:rsid w:val="00FF6902"/>
    <w:rPr>
      <w:rFonts w:cs="Times New Roman"/>
    </w:rPr>
  </w:style>
  <w:style w:type="character" w:customStyle="1" w:styleId="ListLabel2936">
    <w:name w:val="ListLabel 2936"/>
    <w:qFormat/>
    <w:rsid w:val="00FF6902"/>
    <w:rPr>
      <w:rFonts w:cs="Times New Roman"/>
    </w:rPr>
  </w:style>
  <w:style w:type="character" w:customStyle="1" w:styleId="ListLabel2937">
    <w:name w:val="ListLabel 2937"/>
    <w:qFormat/>
    <w:rsid w:val="00FF6902"/>
    <w:rPr>
      <w:rFonts w:cs="Times New Roman"/>
    </w:rPr>
  </w:style>
  <w:style w:type="character" w:customStyle="1" w:styleId="ListLabel2938">
    <w:name w:val="ListLabel 2938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FF6902"/>
    <w:rPr>
      <w:rFonts w:cs="Times New Roman"/>
    </w:rPr>
  </w:style>
  <w:style w:type="character" w:customStyle="1" w:styleId="ListLabel2940">
    <w:name w:val="ListLabel 2940"/>
    <w:qFormat/>
    <w:rsid w:val="00FF6902"/>
    <w:rPr>
      <w:rFonts w:cs="Times New Roman"/>
    </w:rPr>
  </w:style>
  <w:style w:type="character" w:customStyle="1" w:styleId="ListLabel2941">
    <w:name w:val="ListLabel 2941"/>
    <w:qFormat/>
    <w:rsid w:val="00FF6902"/>
    <w:rPr>
      <w:rFonts w:cs="Times New Roman"/>
    </w:rPr>
  </w:style>
  <w:style w:type="character" w:customStyle="1" w:styleId="ListLabel2942">
    <w:name w:val="ListLabel 2942"/>
    <w:qFormat/>
    <w:rsid w:val="00FF6902"/>
    <w:rPr>
      <w:rFonts w:cs="Times New Roman"/>
    </w:rPr>
  </w:style>
  <w:style w:type="character" w:customStyle="1" w:styleId="ListLabel2943">
    <w:name w:val="ListLabel 2943"/>
    <w:qFormat/>
    <w:rsid w:val="00FF6902"/>
    <w:rPr>
      <w:rFonts w:cs="Times New Roman"/>
    </w:rPr>
  </w:style>
  <w:style w:type="character" w:customStyle="1" w:styleId="ListLabel2944">
    <w:name w:val="ListLabel 2944"/>
    <w:qFormat/>
    <w:rsid w:val="00FF6902"/>
    <w:rPr>
      <w:rFonts w:cs="Times New Roman"/>
    </w:rPr>
  </w:style>
  <w:style w:type="character" w:customStyle="1" w:styleId="ListLabel2945">
    <w:name w:val="ListLabel 2945"/>
    <w:qFormat/>
    <w:rsid w:val="00FF6902"/>
    <w:rPr>
      <w:rFonts w:cs="Times New Roman"/>
    </w:rPr>
  </w:style>
  <w:style w:type="character" w:customStyle="1" w:styleId="ListLabel2946">
    <w:name w:val="ListLabel 2946"/>
    <w:qFormat/>
    <w:rsid w:val="00FF6902"/>
    <w:rPr>
      <w:rFonts w:cs="Times New Roman"/>
    </w:rPr>
  </w:style>
  <w:style w:type="character" w:customStyle="1" w:styleId="ListLabel2947">
    <w:name w:val="ListLabel 2947"/>
    <w:qFormat/>
    <w:rsid w:val="00FF6902"/>
    <w:rPr>
      <w:b/>
    </w:rPr>
  </w:style>
  <w:style w:type="character" w:customStyle="1" w:styleId="ListLabel2948">
    <w:name w:val="ListLabel 2948"/>
    <w:qFormat/>
    <w:rsid w:val="00FF6902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FF6902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FF6902"/>
    <w:rPr>
      <w:rFonts w:cs="Wingdings"/>
    </w:rPr>
  </w:style>
  <w:style w:type="character" w:customStyle="1" w:styleId="ListLabel2951">
    <w:name w:val="ListLabel 2951"/>
    <w:qFormat/>
    <w:rsid w:val="00FF6902"/>
    <w:rPr>
      <w:rFonts w:cs="Symbol"/>
    </w:rPr>
  </w:style>
  <w:style w:type="character" w:customStyle="1" w:styleId="ListLabel2952">
    <w:name w:val="ListLabel 2952"/>
    <w:qFormat/>
    <w:rsid w:val="00FF6902"/>
    <w:rPr>
      <w:rFonts w:cs="Courier New"/>
    </w:rPr>
  </w:style>
  <w:style w:type="character" w:customStyle="1" w:styleId="ListLabel2953">
    <w:name w:val="ListLabel 2953"/>
    <w:qFormat/>
    <w:rsid w:val="00FF6902"/>
    <w:rPr>
      <w:rFonts w:cs="Wingdings"/>
    </w:rPr>
  </w:style>
  <w:style w:type="character" w:customStyle="1" w:styleId="ListLabel2954">
    <w:name w:val="ListLabel 2954"/>
    <w:qFormat/>
    <w:rsid w:val="00FF6902"/>
    <w:rPr>
      <w:rFonts w:cs="Symbol"/>
    </w:rPr>
  </w:style>
  <w:style w:type="character" w:customStyle="1" w:styleId="ListLabel2955">
    <w:name w:val="ListLabel 2955"/>
    <w:qFormat/>
    <w:rsid w:val="00FF6902"/>
    <w:rPr>
      <w:rFonts w:cs="Courier New"/>
    </w:rPr>
  </w:style>
  <w:style w:type="character" w:customStyle="1" w:styleId="ListLabel2956">
    <w:name w:val="ListLabel 2956"/>
    <w:qFormat/>
    <w:rsid w:val="00FF6902"/>
    <w:rPr>
      <w:rFonts w:cs="Wingdings"/>
    </w:rPr>
  </w:style>
  <w:style w:type="character" w:customStyle="1" w:styleId="ListLabel2957">
    <w:name w:val="ListLabel 2957"/>
    <w:qFormat/>
    <w:rsid w:val="00FF6902"/>
    <w:rPr>
      <w:lang w:val="ca-ES" w:eastAsia="en-US" w:bidi="ar-SA"/>
    </w:rPr>
  </w:style>
  <w:style w:type="character" w:customStyle="1" w:styleId="ListLabel2958">
    <w:name w:val="ListLabel 295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FF6902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FF6902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FF6902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FF6902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FF6902"/>
    <w:rPr>
      <w:rFonts w:cs="Times New Roman"/>
      <w:sz w:val="22"/>
    </w:rPr>
  </w:style>
  <w:style w:type="character" w:customStyle="1" w:styleId="ListLabel2967">
    <w:name w:val="ListLabel 2967"/>
    <w:qFormat/>
    <w:rsid w:val="00FF6902"/>
    <w:rPr>
      <w:rFonts w:cs="Courier New"/>
    </w:rPr>
  </w:style>
  <w:style w:type="character" w:customStyle="1" w:styleId="ListLabel2968">
    <w:name w:val="ListLabel 2968"/>
    <w:qFormat/>
    <w:rsid w:val="00FF6902"/>
    <w:rPr>
      <w:rFonts w:cs="Wingdings"/>
    </w:rPr>
  </w:style>
  <w:style w:type="character" w:customStyle="1" w:styleId="ListLabel2969">
    <w:name w:val="ListLabel 2969"/>
    <w:qFormat/>
    <w:rsid w:val="00FF6902"/>
    <w:rPr>
      <w:rFonts w:cs="Symbol"/>
    </w:rPr>
  </w:style>
  <w:style w:type="character" w:customStyle="1" w:styleId="ListLabel2970">
    <w:name w:val="ListLabel 2970"/>
    <w:qFormat/>
    <w:rsid w:val="00FF6902"/>
    <w:rPr>
      <w:rFonts w:cs="Courier New"/>
    </w:rPr>
  </w:style>
  <w:style w:type="character" w:customStyle="1" w:styleId="ListLabel2971">
    <w:name w:val="ListLabel 2971"/>
    <w:qFormat/>
    <w:rsid w:val="00FF6902"/>
    <w:rPr>
      <w:rFonts w:cs="Wingdings"/>
    </w:rPr>
  </w:style>
  <w:style w:type="character" w:customStyle="1" w:styleId="ListLabel2972">
    <w:name w:val="ListLabel 2972"/>
    <w:qFormat/>
    <w:rsid w:val="00FF6902"/>
    <w:rPr>
      <w:rFonts w:cs="Symbol"/>
    </w:rPr>
  </w:style>
  <w:style w:type="character" w:customStyle="1" w:styleId="ListLabel2973">
    <w:name w:val="ListLabel 2973"/>
    <w:qFormat/>
    <w:rsid w:val="00FF6902"/>
    <w:rPr>
      <w:rFonts w:cs="Courier New"/>
    </w:rPr>
  </w:style>
  <w:style w:type="character" w:customStyle="1" w:styleId="ListLabel2974">
    <w:name w:val="ListLabel 2974"/>
    <w:qFormat/>
    <w:rsid w:val="00FF6902"/>
    <w:rPr>
      <w:rFonts w:cs="Wingdings"/>
    </w:rPr>
  </w:style>
  <w:style w:type="character" w:customStyle="1" w:styleId="ListLabel2975">
    <w:name w:val="ListLabel 2975"/>
    <w:qFormat/>
    <w:rsid w:val="00FF6902"/>
    <w:rPr>
      <w:lang w:val="ca-ES" w:eastAsia="en-US" w:bidi="ar-SA"/>
    </w:rPr>
  </w:style>
  <w:style w:type="character" w:customStyle="1" w:styleId="ListLabel2976">
    <w:name w:val="ListLabel 297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FF6902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FF6902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FF6902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FF6902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FF6902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FF6902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FF6902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FF6902"/>
    <w:rPr>
      <w:lang w:val="ca-ES" w:eastAsia="en-US" w:bidi="ar-SA"/>
    </w:rPr>
  </w:style>
  <w:style w:type="character" w:customStyle="1" w:styleId="ListLabel2985">
    <w:name w:val="ListLabel 298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FF6902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FF6902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FF6902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FF6902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FF6902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FF6902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FF6902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FF6902"/>
    <w:rPr>
      <w:lang w:val="ca-ES" w:eastAsia="en-US" w:bidi="ar-SA"/>
    </w:rPr>
  </w:style>
  <w:style w:type="character" w:customStyle="1" w:styleId="ListLabel2994">
    <w:name w:val="ListLabel 299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FF6902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FF6902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FF6902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FF6902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FF6902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FF6902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FF6902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FF6902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FF6902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FF6902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FF6902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FF6902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FF6902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FF6902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FF6902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FF6902"/>
    <w:rPr>
      <w:lang w:val="ca-ES" w:eastAsia="en-US" w:bidi="ar-SA"/>
    </w:rPr>
  </w:style>
  <w:style w:type="character" w:customStyle="1" w:styleId="ListLabel3012">
    <w:name w:val="ListLabel 30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FF6902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FF6902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FF6902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FF6902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FF6902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FF6902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FF6902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FF6902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FF6902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FF6902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FF6902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FF6902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FF6902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FF6902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FF6902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FF6902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FF6902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FF6902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FF6902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FF6902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FF6902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FF6902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FF6902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FF6902"/>
    <w:rPr>
      <w:b/>
    </w:rPr>
  </w:style>
  <w:style w:type="character" w:customStyle="1" w:styleId="ListLabel3039">
    <w:name w:val="ListLabel 3039"/>
    <w:qFormat/>
    <w:rsid w:val="00FF6902"/>
    <w:rPr>
      <w:b/>
    </w:rPr>
  </w:style>
  <w:style w:type="character" w:customStyle="1" w:styleId="ListLabel3040">
    <w:name w:val="ListLabel 3040"/>
    <w:qFormat/>
    <w:rsid w:val="00FF6902"/>
    <w:rPr>
      <w:b/>
    </w:rPr>
  </w:style>
  <w:style w:type="character" w:customStyle="1" w:styleId="ListLabel3041">
    <w:name w:val="ListLabel 3041"/>
    <w:qFormat/>
    <w:rsid w:val="00FF6902"/>
    <w:rPr>
      <w:b/>
    </w:rPr>
  </w:style>
  <w:style w:type="character" w:customStyle="1" w:styleId="ListLabel3042">
    <w:name w:val="ListLabel 3042"/>
    <w:qFormat/>
    <w:rsid w:val="00FF6902"/>
    <w:rPr>
      <w:b/>
    </w:rPr>
  </w:style>
  <w:style w:type="character" w:customStyle="1" w:styleId="ListLabel3043">
    <w:name w:val="ListLabel 3043"/>
    <w:qFormat/>
    <w:rsid w:val="00FF6902"/>
    <w:rPr>
      <w:b/>
    </w:rPr>
  </w:style>
  <w:style w:type="character" w:customStyle="1" w:styleId="ListLabel3044">
    <w:name w:val="ListLabel 3044"/>
    <w:qFormat/>
    <w:rsid w:val="00FF6902"/>
    <w:rPr>
      <w:b/>
    </w:rPr>
  </w:style>
  <w:style w:type="character" w:customStyle="1" w:styleId="ListLabel3045">
    <w:name w:val="ListLabel 3045"/>
    <w:qFormat/>
    <w:rsid w:val="00FF6902"/>
    <w:rPr>
      <w:b/>
    </w:rPr>
  </w:style>
  <w:style w:type="character" w:customStyle="1" w:styleId="ListLabel3046">
    <w:name w:val="ListLabel 3046"/>
    <w:qFormat/>
    <w:rsid w:val="00FF6902"/>
    <w:rPr>
      <w:b/>
    </w:rPr>
  </w:style>
  <w:style w:type="character" w:customStyle="1" w:styleId="ListLabel3047">
    <w:name w:val="ListLabel 304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FF6902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FF6902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FF6902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FF6902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FF6902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FF6902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FF6902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FF6902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FF6902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FF6902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FF6902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FF6902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FF6902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FF6902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FF6902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FF6902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FF6902"/>
    <w:rPr>
      <w:rFonts w:cs="Courier New"/>
    </w:rPr>
  </w:style>
  <w:style w:type="character" w:customStyle="1" w:styleId="ListLabel3067">
    <w:name w:val="ListLabel 3067"/>
    <w:qFormat/>
    <w:rsid w:val="00FF6902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FF6902"/>
    <w:rPr>
      <w:rFonts w:cs="Symbol"/>
    </w:rPr>
  </w:style>
  <w:style w:type="character" w:customStyle="1" w:styleId="ListLabel3069">
    <w:name w:val="ListLabel 3069"/>
    <w:qFormat/>
    <w:rsid w:val="00FF6902"/>
    <w:rPr>
      <w:rFonts w:cs="Courier New"/>
    </w:rPr>
  </w:style>
  <w:style w:type="character" w:customStyle="1" w:styleId="ListLabel3070">
    <w:name w:val="ListLabel 3070"/>
    <w:qFormat/>
    <w:rsid w:val="00FF6902"/>
    <w:rPr>
      <w:rFonts w:cs="Wingdings"/>
    </w:rPr>
  </w:style>
  <w:style w:type="character" w:customStyle="1" w:styleId="ListLabel3071">
    <w:name w:val="ListLabel 3071"/>
    <w:qFormat/>
    <w:rsid w:val="00FF6902"/>
    <w:rPr>
      <w:rFonts w:cs="Symbol"/>
    </w:rPr>
  </w:style>
  <w:style w:type="character" w:customStyle="1" w:styleId="ListLabel3072">
    <w:name w:val="ListLabel 3072"/>
    <w:qFormat/>
    <w:rsid w:val="00FF6902"/>
    <w:rPr>
      <w:rFonts w:cs="Courier New"/>
    </w:rPr>
  </w:style>
  <w:style w:type="character" w:customStyle="1" w:styleId="ListLabel3073">
    <w:name w:val="ListLabel 3073"/>
    <w:qFormat/>
    <w:rsid w:val="00FF6902"/>
    <w:rPr>
      <w:rFonts w:cs="Wingdings"/>
    </w:rPr>
  </w:style>
  <w:style w:type="character" w:customStyle="1" w:styleId="ListLabel3074">
    <w:name w:val="ListLabel 3074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FF6902"/>
    <w:rPr>
      <w:rFonts w:cs="Courier New"/>
    </w:rPr>
  </w:style>
  <w:style w:type="character" w:customStyle="1" w:styleId="ListLabel3076">
    <w:name w:val="ListLabel 3076"/>
    <w:qFormat/>
    <w:rsid w:val="00FF6902"/>
    <w:rPr>
      <w:rFonts w:cs="Wingdings"/>
    </w:rPr>
  </w:style>
  <w:style w:type="character" w:customStyle="1" w:styleId="ListLabel3077">
    <w:name w:val="ListLabel 3077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FF6902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FF6902"/>
    <w:rPr>
      <w:rFonts w:cs="Wingdings"/>
    </w:rPr>
  </w:style>
  <w:style w:type="character" w:customStyle="1" w:styleId="ListLabel3080">
    <w:name w:val="ListLabel 3080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FF6902"/>
    <w:rPr>
      <w:rFonts w:cs="Courier New"/>
    </w:rPr>
  </w:style>
  <w:style w:type="character" w:customStyle="1" w:styleId="ListLabel3082">
    <w:name w:val="ListLabel 3082"/>
    <w:qFormat/>
    <w:rsid w:val="00FF6902"/>
    <w:rPr>
      <w:rFonts w:cs="Wingdings"/>
    </w:rPr>
  </w:style>
  <w:style w:type="character" w:customStyle="1" w:styleId="ListLabel3083">
    <w:name w:val="ListLabel 3083"/>
    <w:qFormat/>
    <w:rsid w:val="00FF6902"/>
    <w:rPr>
      <w:rFonts w:cs="Courier New"/>
    </w:rPr>
  </w:style>
  <w:style w:type="character" w:customStyle="1" w:styleId="ListLabel3084">
    <w:name w:val="ListLabel 3084"/>
    <w:qFormat/>
    <w:rsid w:val="00FF6902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FF6902"/>
    <w:rPr>
      <w:rFonts w:cs="Wingdings"/>
    </w:rPr>
  </w:style>
  <w:style w:type="character" w:customStyle="1" w:styleId="ListLabel3086">
    <w:name w:val="ListLabel 3086"/>
    <w:qFormat/>
    <w:rsid w:val="00FF6902"/>
    <w:rPr>
      <w:rFonts w:cs="Symbol"/>
    </w:rPr>
  </w:style>
  <w:style w:type="character" w:customStyle="1" w:styleId="ListLabel3087">
    <w:name w:val="ListLabel 3087"/>
    <w:qFormat/>
    <w:rsid w:val="00FF6902"/>
    <w:rPr>
      <w:rFonts w:cs="OpenSymbol"/>
    </w:rPr>
  </w:style>
  <w:style w:type="character" w:customStyle="1" w:styleId="ListLabel3088">
    <w:name w:val="ListLabel 3088"/>
    <w:qFormat/>
    <w:rsid w:val="00FF6902"/>
    <w:rPr>
      <w:rFonts w:cs="Wingdings"/>
    </w:rPr>
  </w:style>
  <w:style w:type="character" w:customStyle="1" w:styleId="ListLabel3089">
    <w:name w:val="ListLabel 3089"/>
    <w:qFormat/>
    <w:rsid w:val="00FF6902"/>
    <w:rPr>
      <w:rFonts w:cs="Symbol"/>
    </w:rPr>
  </w:style>
  <w:style w:type="character" w:customStyle="1" w:styleId="ListLabel3090">
    <w:name w:val="ListLabel 3090"/>
    <w:qFormat/>
    <w:rsid w:val="00FF6902"/>
    <w:rPr>
      <w:rFonts w:cs="OpenSymbol"/>
    </w:rPr>
  </w:style>
  <w:style w:type="character" w:customStyle="1" w:styleId="ListLabel3091">
    <w:name w:val="ListLabel 3091"/>
    <w:qFormat/>
    <w:rsid w:val="00FF6902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FF69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6902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F6902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FF6902"/>
    <w:rPr>
      <w:rFonts w:cs="Times New Roman"/>
    </w:rPr>
  </w:style>
  <w:style w:type="paragraph" w:styleId="Descripcin">
    <w:name w:val="caption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FF6902"/>
    <w:pPr>
      <w:suppressLineNumbers/>
    </w:pPr>
    <w:rPr>
      <w:rFonts w:cs="Lucida Sans"/>
    </w:rPr>
  </w:style>
  <w:style w:type="paragraph" w:styleId="Ttulo">
    <w:name w:val="Title"/>
    <w:basedOn w:val="Normal"/>
    <w:link w:val="TtuloCar"/>
    <w:autoRedefine/>
    <w:qFormat/>
    <w:rsid w:val="00FF6902"/>
    <w:pPr>
      <w:keepNext/>
      <w:spacing w:before="240" w:after="120"/>
    </w:pPr>
    <w:rPr>
      <w:rFonts w:ascii="Arial" w:eastAsia="Microsoft YaHei" w:hAnsi="Arial" w:cs="Lucida Sans"/>
      <w:color w:val="0000FF"/>
      <w:sz w:val="22"/>
      <w:szCs w:val="28"/>
    </w:rPr>
  </w:style>
  <w:style w:type="character" w:customStyle="1" w:styleId="TtuloCar">
    <w:name w:val="Título Car"/>
    <w:basedOn w:val="Fuentedeprrafopredeter"/>
    <w:link w:val="Ttulo"/>
    <w:rsid w:val="00FF6902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FF6902"/>
    <w:pPr>
      <w:suppressLineNumbers/>
    </w:pPr>
    <w:rPr>
      <w:rFonts w:cs="Mangal"/>
    </w:rPr>
  </w:style>
  <w:style w:type="paragraph" w:customStyle="1" w:styleId="Encabezado2">
    <w:name w:val="Encabezado2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rsid w:val="00FF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FF69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lang w:val="es-ES"/>
    </w:rPr>
  </w:style>
  <w:style w:type="character" w:customStyle="1" w:styleId="PiedepginaCar1">
    <w:name w:val="Pie de página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FF690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21">
    <w:name w:val="Texto independiente 21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31">
    <w:name w:val="Texto independiente 31"/>
    <w:basedOn w:val="Normal"/>
    <w:qFormat/>
    <w:rsid w:val="00FF6902"/>
    <w:pPr>
      <w:jc w:val="both"/>
    </w:pPr>
    <w:rPr>
      <w:rFonts w:ascii="Arial" w:hAnsi="Arial" w:cs="Arial"/>
      <w:color w:val="0000FF"/>
      <w:sz w:val="22"/>
      <w:szCs w:val="20"/>
    </w:rPr>
  </w:style>
  <w:style w:type="paragraph" w:styleId="TDC1">
    <w:name w:val="toc 1"/>
    <w:basedOn w:val="Normal"/>
    <w:next w:val="Normal"/>
    <w:uiPriority w:val="39"/>
    <w:rsid w:val="00FF6902"/>
    <w:pPr>
      <w:tabs>
        <w:tab w:val="left" w:pos="0"/>
        <w:tab w:val="right" w:leader="dot" w:pos="8505"/>
      </w:tabs>
      <w:spacing w:before="120" w:after="120"/>
      <w:ind w:right="-6"/>
    </w:pPr>
    <w:rPr>
      <w:rFonts w:ascii="Arial" w:hAnsi="Arial" w:cs="Arial"/>
      <w:sz w:val="20"/>
      <w:szCs w:val="22"/>
      <w:lang w:eastAsia="ca-ES"/>
    </w:rPr>
  </w:style>
  <w:style w:type="paragraph" w:styleId="Sangradetextonormal">
    <w:name w:val="Body Text Indent"/>
    <w:basedOn w:val="Normal"/>
    <w:link w:val="SangradetextonormalCar"/>
    <w:rsid w:val="00FF6902"/>
    <w:pPr>
      <w:tabs>
        <w:tab w:val="left" w:pos="720"/>
      </w:tabs>
      <w:ind w:left="708"/>
      <w:jc w:val="both"/>
    </w:pPr>
    <w:rPr>
      <w:rFonts w:ascii="Arial" w:hAnsi="Arial" w:cs="Arial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F6902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FF6902"/>
    <w:pPr>
      <w:ind w:left="360"/>
      <w:jc w:val="both"/>
    </w:pPr>
    <w:rPr>
      <w:rFonts w:ascii="Arial" w:hAnsi="Arial" w:cs="Arial"/>
      <w:color w:val="3366FF"/>
      <w:sz w:val="22"/>
      <w:szCs w:val="20"/>
    </w:rPr>
  </w:style>
  <w:style w:type="paragraph" w:customStyle="1" w:styleId="Pa8">
    <w:name w:val="Pa8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FF6902"/>
    <w:pPr>
      <w:ind w:left="240" w:hanging="240"/>
    </w:pPr>
  </w:style>
  <w:style w:type="paragraph" w:styleId="ndice2">
    <w:name w:val="index 2"/>
    <w:basedOn w:val="Normal"/>
    <w:next w:val="Normal"/>
    <w:qFormat/>
    <w:rsid w:val="00FF6902"/>
    <w:pPr>
      <w:ind w:left="480" w:hanging="240"/>
    </w:pPr>
  </w:style>
  <w:style w:type="paragraph" w:styleId="ndice3">
    <w:name w:val="index 3"/>
    <w:basedOn w:val="Normal"/>
    <w:next w:val="Normal"/>
    <w:qFormat/>
    <w:rsid w:val="00FF6902"/>
    <w:pPr>
      <w:ind w:left="720" w:hanging="240"/>
    </w:pPr>
  </w:style>
  <w:style w:type="paragraph" w:customStyle="1" w:styleId="TDC41">
    <w:name w:val="TDC 41"/>
    <w:basedOn w:val="Normal"/>
    <w:next w:val="Normal"/>
    <w:qFormat/>
    <w:rsid w:val="00FF6902"/>
    <w:pPr>
      <w:ind w:left="960" w:hanging="240"/>
    </w:pPr>
  </w:style>
  <w:style w:type="paragraph" w:customStyle="1" w:styleId="TDC51">
    <w:name w:val="TDC 51"/>
    <w:basedOn w:val="Normal"/>
    <w:next w:val="Normal"/>
    <w:qFormat/>
    <w:rsid w:val="00FF6902"/>
    <w:pPr>
      <w:ind w:left="1200" w:hanging="240"/>
    </w:pPr>
  </w:style>
  <w:style w:type="paragraph" w:customStyle="1" w:styleId="TDC61">
    <w:name w:val="TDC 61"/>
    <w:basedOn w:val="Normal"/>
    <w:next w:val="Normal"/>
    <w:qFormat/>
    <w:rsid w:val="00FF6902"/>
    <w:pPr>
      <w:ind w:left="1440" w:hanging="240"/>
    </w:pPr>
  </w:style>
  <w:style w:type="paragraph" w:customStyle="1" w:styleId="TDC71">
    <w:name w:val="TDC 71"/>
    <w:basedOn w:val="Normal"/>
    <w:next w:val="Normal"/>
    <w:qFormat/>
    <w:rsid w:val="00FF6902"/>
    <w:pPr>
      <w:ind w:left="1680" w:hanging="240"/>
    </w:pPr>
  </w:style>
  <w:style w:type="paragraph" w:customStyle="1" w:styleId="TDC81">
    <w:name w:val="TDC 81"/>
    <w:basedOn w:val="Normal"/>
    <w:next w:val="Normal"/>
    <w:qFormat/>
    <w:rsid w:val="00FF6902"/>
    <w:pPr>
      <w:ind w:left="1920" w:hanging="240"/>
    </w:pPr>
  </w:style>
  <w:style w:type="paragraph" w:customStyle="1" w:styleId="TDC91">
    <w:name w:val="TDC 91"/>
    <w:basedOn w:val="Normal"/>
    <w:next w:val="Normal"/>
    <w:qFormat/>
    <w:rsid w:val="00FF6902"/>
    <w:pPr>
      <w:ind w:left="2160" w:hanging="240"/>
    </w:pPr>
  </w:style>
  <w:style w:type="paragraph" w:styleId="Ttulodendice">
    <w:name w:val="index heading"/>
    <w:basedOn w:val="Normal"/>
    <w:qFormat/>
    <w:rsid w:val="00FF6902"/>
  </w:style>
  <w:style w:type="paragraph" w:styleId="TDC2">
    <w:name w:val="toc 2"/>
    <w:basedOn w:val="Normal"/>
    <w:next w:val="Normal"/>
    <w:uiPriority w:val="39"/>
    <w:rsid w:val="00FF6902"/>
    <w:pPr>
      <w:tabs>
        <w:tab w:val="right" w:leader="dot" w:pos="8488"/>
      </w:tabs>
      <w:ind w:left="1701" w:hanging="1701"/>
    </w:pPr>
    <w:rPr>
      <w:b/>
      <w:szCs w:val="22"/>
      <w:lang w:eastAsia="ca-ES"/>
    </w:rPr>
  </w:style>
  <w:style w:type="paragraph" w:styleId="TDC3">
    <w:name w:val="toc 3"/>
    <w:basedOn w:val="Normal"/>
    <w:next w:val="Normal"/>
    <w:uiPriority w:val="39"/>
    <w:rsid w:val="00FF6902"/>
    <w:pPr>
      <w:ind w:left="480"/>
    </w:pPr>
  </w:style>
  <w:style w:type="paragraph" w:styleId="TDC4">
    <w:name w:val="toc 4"/>
    <w:basedOn w:val="Normal"/>
    <w:next w:val="Normal"/>
    <w:rsid w:val="00FF6902"/>
    <w:pPr>
      <w:ind w:left="720"/>
    </w:pPr>
  </w:style>
  <w:style w:type="paragraph" w:styleId="TDC5">
    <w:name w:val="toc 5"/>
    <w:basedOn w:val="Normal"/>
    <w:next w:val="Normal"/>
    <w:rsid w:val="00FF6902"/>
    <w:pPr>
      <w:ind w:left="960"/>
    </w:pPr>
  </w:style>
  <w:style w:type="paragraph" w:styleId="TDC6">
    <w:name w:val="toc 6"/>
    <w:basedOn w:val="Normal"/>
    <w:next w:val="Normal"/>
    <w:rsid w:val="00FF6902"/>
    <w:pPr>
      <w:ind w:left="1200"/>
    </w:pPr>
  </w:style>
  <w:style w:type="paragraph" w:styleId="TDC7">
    <w:name w:val="toc 7"/>
    <w:basedOn w:val="Normal"/>
    <w:next w:val="Normal"/>
    <w:rsid w:val="00FF6902"/>
    <w:pPr>
      <w:ind w:left="1440"/>
    </w:pPr>
  </w:style>
  <w:style w:type="paragraph" w:styleId="TDC8">
    <w:name w:val="toc 8"/>
    <w:basedOn w:val="Normal"/>
    <w:next w:val="Normal"/>
    <w:rsid w:val="00FF6902"/>
    <w:pPr>
      <w:ind w:left="1680"/>
    </w:pPr>
  </w:style>
  <w:style w:type="paragraph" w:styleId="TDC9">
    <w:name w:val="toc 9"/>
    <w:basedOn w:val="Normal"/>
    <w:next w:val="Normal"/>
    <w:rsid w:val="00FF6902"/>
    <w:pPr>
      <w:ind w:left="1920"/>
    </w:pPr>
  </w:style>
  <w:style w:type="paragraph" w:customStyle="1" w:styleId="Textocomentario1">
    <w:name w:val="Texto comentario1"/>
    <w:basedOn w:val="Normal"/>
    <w:qFormat/>
    <w:rsid w:val="00FF6902"/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FF6902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FF6902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FF6902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val="ca-ES" w:eastAsia="zh-CN"/>
    </w:rPr>
  </w:style>
  <w:style w:type="paragraph" w:styleId="Textodeglobo">
    <w:name w:val="Balloon Text"/>
    <w:basedOn w:val="Normal"/>
    <w:link w:val="TextodegloboCar1"/>
    <w:qFormat/>
    <w:rsid w:val="00FF6902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FF6902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FF6902"/>
    <w:pPr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qFormat/>
    <w:rsid w:val="00FF6902"/>
    <w:pPr>
      <w:widowControl w:val="0"/>
      <w:ind w:left="720"/>
    </w:pPr>
  </w:style>
  <w:style w:type="paragraph" w:customStyle="1" w:styleId="western">
    <w:name w:val="western"/>
    <w:basedOn w:val="Normal"/>
    <w:qFormat/>
    <w:rsid w:val="00FF6902"/>
    <w:pPr>
      <w:widowControl w:val="0"/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xl79">
    <w:name w:val="xl79"/>
    <w:basedOn w:val="Normal"/>
    <w:qFormat/>
    <w:rsid w:val="00FF6902"/>
    <w:pPr>
      <w:spacing w:before="280" w:after="280"/>
      <w:jc w:val="center"/>
      <w:textAlignment w:val="bottom"/>
    </w:pPr>
    <w:rPr>
      <w:rFonts w:ascii="Arial" w:eastAsia="Arial Unicode MS" w:hAnsi="Arial" w:cs="Arial"/>
      <w:b/>
      <w:bCs/>
      <w:lang w:val="es-ES"/>
    </w:rPr>
  </w:style>
  <w:style w:type="paragraph" w:customStyle="1" w:styleId="xl87">
    <w:name w:val="xl87"/>
    <w:basedOn w:val="Normal"/>
    <w:qFormat/>
    <w:rsid w:val="00FF6902"/>
    <w:pPr>
      <w:widowControl w:val="0"/>
      <w:spacing w:before="280" w:after="280"/>
    </w:pPr>
    <w:rPr>
      <w:rFonts w:ascii="Arial" w:eastAsia="Arial Unicode MS" w:hAnsi="Arial" w:cs="Arial"/>
      <w:b/>
      <w:bCs/>
      <w:lang w:val="es-ES"/>
    </w:rPr>
  </w:style>
  <w:style w:type="paragraph" w:customStyle="1" w:styleId="Contenidodelatabla">
    <w:name w:val="Contenido de la tabla"/>
    <w:basedOn w:val="Normal"/>
    <w:qFormat/>
    <w:rsid w:val="00FF6902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FF6902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FF6902"/>
  </w:style>
  <w:style w:type="paragraph" w:customStyle="1" w:styleId="Mapadeldocumento1">
    <w:name w:val="Mapa del documento1"/>
    <w:basedOn w:val="Normal"/>
    <w:qFormat/>
    <w:rsid w:val="00FF6902"/>
    <w:pPr>
      <w:shd w:val="clear" w:color="auto" w:fill="000080"/>
    </w:pPr>
    <w:rPr>
      <w:rFonts w:ascii="Tahoma" w:hAnsi="Tahoma" w:cs="Tahoma"/>
    </w:rPr>
  </w:style>
  <w:style w:type="paragraph" w:customStyle="1" w:styleId="Estilo1">
    <w:name w:val="Estilo1"/>
    <w:basedOn w:val="Normal"/>
    <w:qFormat/>
    <w:rsid w:val="00FF690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Listaconvietas1">
    <w:name w:val="Lista con viñetas1"/>
    <w:basedOn w:val="Normal"/>
    <w:qFormat/>
    <w:rsid w:val="00FF6902"/>
    <w:pPr>
      <w:tabs>
        <w:tab w:val="left" w:pos="1440"/>
      </w:tabs>
      <w:suppressAutoHyphens w:val="0"/>
      <w:spacing w:after="120" w:line="252" w:lineRule="auto"/>
      <w:ind w:left="1440" w:hanging="360"/>
    </w:pPr>
    <w:rPr>
      <w:rFonts w:ascii="Calibri" w:eastAsia="Calibri" w:hAnsi="Calibri" w:cs="Cordia New"/>
      <w:color w:val="595959"/>
      <w:sz w:val="30"/>
      <w:szCs w:val="30"/>
      <w:lang w:val="en-GB" w:eastAsia="ja-JP"/>
    </w:rPr>
  </w:style>
  <w:style w:type="paragraph" w:customStyle="1" w:styleId="Cosdetext">
    <w:name w:val="Cos de text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FF6902"/>
    <w:pPr>
      <w:suppressAutoHyphens w:val="0"/>
      <w:jc w:val="both"/>
    </w:pPr>
    <w:rPr>
      <w:rFonts w:ascii="Arial" w:eastAsiaTheme="minorHAnsi" w:hAnsi="Arial" w:cstheme="minorBidi"/>
      <w:color w:val="auto"/>
      <w:kern w:val="0"/>
      <w:sz w:val="22"/>
      <w:szCs w:val="22"/>
      <w:lang w:val="es-ES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customStyle="1" w:styleId="Pa9">
    <w:name w:val="Pa9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FF6902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Car1CarCarCarCarCarCarCarCar">
    <w:name w:val="Car1 Car Car Car Car Car Car Car Car"/>
    <w:basedOn w:val="Normal"/>
    <w:qFormat/>
    <w:rsid w:val="00FF6902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FF6902"/>
    <w:pPr>
      <w:spacing w:after="120"/>
    </w:pPr>
    <w:rPr>
      <w:rFonts w:asciiTheme="minorHAnsi" w:eastAsiaTheme="minorHAnsi" w:hAnsiTheme="minorHAnsi" w:cstheme="minorBidi"/>
      <w:color w:val="auto"/>
      <w:sz w:val="16"/>
      <w:szCs w:val="16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16"/>
      <w:szCs w:val="16"/>
      <w:lang w:val="ca-ES" w:eastAsia="zh-CN"/>
    </w:rPr>
  </w:style>
  <w:style w:type="paragraph" w:customStyle="1" w:styleId="Standard">
    <w:name w:val="Standard"/>
    <w:qFormat/>
    <w:rsid w:val="00FF6902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F6902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paragraph" w:customStyle="1" w:styleId="Ttulodelatabla">
    <w:name w:val="Título de la tabla"/>
    <w:basedOn w:val="Contenidodelatabla"/>
    <w:qFormat/>
    <w:rsid w:val="00FF6902"/>
  </w:style>
  <w:style w:type="paragraph" w:customStyle="1" w:styleId="Texto">
    <w:name w:val="Texto"/>
    <w:basedOn w:val="Normal"/>
    <w:qFormat/>
    <w:rsid w:val="00FF6902"/>
    <w:pPr>
      <w:tabs>
        <w:tab w:val="left" w:pos="1418"/>
      </w:tabs>
      <w:spacing w:before="60" w:after="120" w:line="264" w:lineRule="auto"/>
      <w:ind w:left="851"/>
      <w:jc w:val="both"/>
    </w:pPr>
    <w:rPr>
      <w:sz w:val="22"/>
      <w:szCs w:val="22"/>
      <w:lang w:val="en-US"/>
    </w:rPr>
  </w:style>
  <w:style w:type="paragraph" w:customStyle="1" w:styleId="Prrafodelista3">
    <w:name w:val="Párrafo de lista3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table" w:customStyle="1" w:styleId="TableNormal1">
    <w:name w:val="Table Normal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FF6902"/>
    <w:pPr>
      <w:jc w:val="both"/>
    </w:pPr>
    <w:rPr>
      <w:rFonts w:ascii="Arial" w:hAnsi="Arial" w:cs="Arial"/>
      <w:color w:val="0000FF"/>
      <w:kern w:val="0"/>
      <w:sz w:val="22"/>
      <w:szCs w:val="20"/>
    </w:rPr>
  </w:style>
  <w:style w:type="character" w:styleId="Hipervnculo">
    <w:name w:val="Hyperlink"/>
    <w:uiPriority w:val="99"/>
    <w:unhideWhenUsed/>
    <w:rsid w:val="00FF690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F6902"/>
    <w:rPr>
      <w:color w:val="0000FF"/>
      <w:u w:val="single"/>
    </w:rPr>
  </w:style>
  <w:style w:type="numbering" w:customStyle="1" w:styleId="Estilo2">
    <w:name w:val="Estilo2"/>
    <w:uiPriority w:val="99"/>
    <w:rsid w:val="00FF6902"/>
    <w:pPr>
      <w:numPr>
        <w:numId w:val="2"/>
      </w:numPr>
    </w:pPr>
  </w:style>
  <w:style w:type="paragraph" w:customStyle="1" w:styleId="Framecontents">
    <w:name w:val="Frame contents"/>
    <w:basedOn w:val="Standard"/>
    <w:rsid w:val="00FF6902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FF6902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FF6902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FF6902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uiPriority w:val="20"/>
    <w:qFormat/>
    <w:rsid w:val="00FF6902"/>
    <w:rPr>
      <w:i/>
      <w:iCs/>
    </w:rPr>
  </w:style>
  <w:style w:type="character" w:customStyle="1" w:styleId="icon-inline">
    <w:name w:val="icon-inline"/>
    <w:basedOn w:val="Fuentedeprrafopredeter"/>
    <w:rsid w:val="00FF6902"/>
  </w:style>
  <w:style w:type="table" w:customStyle="1" w:styleId="Tablaconcuadrcula1">
    <w:name w:val="Tabla con cuadrícula1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FF6902"/>
    <w:pPr>
      <w:suppressAutoHyphens w:val="0"/>
      <w:spacing w:after="120" w:line="480" w:lineRule="auto"/>
    </w:pPr>
    <w:rPr>
      <w:rFonts w:ascii="Minion" w:hAnsi="Minion"/>
      <w:color w:val="auto"/>
      <w:kern w:val="0"/>
      <w:sz w:val="22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6902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FF6902"/>
  </w:style>
  <w:style w:type="character" w:customStyle="1" w:styleId="Mencinsinresolver">
    <w:name w:val="Mención sin resolver"/>
    <w:uiPriority w:val="99"/>
    <w:semiHidden/>
    <w:unhideWhenUsed/>
    <w:rsid w:val="00FF690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F6902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FF6902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FF6902"/>
    <w:pPr>
      <w:widowControl w:val="0"/>
      <w:suppressAutoHyphens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  <w:color w:val="auto"/>
      <w:kern w:val="0"/>
      <w:sz w:val="22"/>
      <w:szCs w:val="22"/>
      <w:lang w:eastAsia="en-US"/>
    </w:rPr>
  </w:style>
  <w:style w:type="paragraph" w:customStyle="1" w:styleId="default0">
    <w:name w:val="default"/>
    <w:basedOn w:val="Normal"/>
    <w:rsid w:val="00FF6902"/>
    <w:pPr>
      <w:suppressAutoHyphens w:val="0"/>
      <w:spacing w:before="100" w:beforeAutospacing="1" w:after="100" w:afterAutospacing="1"/>
    </w:pPr>
    <w:rPr>
      <w:color w:val="auto"/>
      <w:kern w:val="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6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F6902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FF6902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6902"/>
    <w:pPr>
      <w:widowControl w:val="0"/>
      <w:suppressAutoHyphens w:val="0"/>
      <w:autoSpaceDE w:val="0"/>
      <w:autoSpaceDN w:val="0"/>
      <w:spacing w:before="103"/>
      <w:ind w:left="97"/>
    </w:pPr>
    <w:rPr>
      <w:color w:val="auto"/>
      <w:kern w:val="0"/>
      <w:sz w:val="22"/>
      <w:szCs w:val="22"/>
      <w:lang w:eastAsia="en-US"/>
    </w:rPr>
  </w:style>
  <w:style w:type="table" w:customStyle="1" w:styleId="TableNormal5">
    <w:name w:val="Table Normal5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88427B35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2024-12-13T09:34:00Z</dcterms:created>
  <dcterms:modified xsi:type="dcterms:W3CDTF">2024-12-13T09:34:00Z</dcterms:modified>
</cp:coreProperties>
</file>