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02" w:rsidRDefault="00FF6902" w:rsidP="00FF6902">
      <w:pPr>
        <w:keepNext/>
        <w:tabs>
          <w:tab w:val="num" w:pos="0"/>
        </w:tabs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0" w:name="_Toc183605692"/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Annex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4</w:t>
      </w:r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Declaració responsable</w:t>
      </w:r>
      <w:bookmarkEnd w:id="0"/>
    </w:p>
    <w:p w:rsidR="00FF6902" w:rsidRPr="004E53F2" w:rsidRDefault="00FF6902" w:rsidP="00FF6902">
      <w:pPr>
        <w:spacing w:after="16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</w:p>
    <w:p w:rsidR="00FF6902" w:rsidRPr="00486213" w:rsidRDefault="00FF6902" w:rsidP="00FF6902">
      <w:pPr>
        <w:spacing w:after="16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6340"/>
      </w:tblGrid>
      <w:tr w:rsidR="00FF6902" w:rsidRPr="00486213" w:rsidTr="006C7C56">
        <w:trPr>
          <w:trHeight w:val="4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FF6902" w:rsidRPr="00486213" w:rsidTr="006C7C56">
        <w:trPr>
          <w:trHeight w:val="42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Obert subjecte a regulació  harmonitzada</w:t>
            </w:r>
          </w:p>
        </w:tc>
      </w:tr>
      <w:tr w:rsidR="00FF6902" w:rsidRPr="00486213" w:rsidTr="006C7C56">
        <w:trPr>
          <w:trHeight w:val="567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7506D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SUBMINISTRAMENT D’ÚS E IMPLANTACIÓ, MANTENIMENT I MILLORA D’UN SOFTWARE DE MANTENIMENT I GESTIÓ D’IMMOBLES DE L’AJUNTAMENT DE GAVÀ I LES SEVES EMPRESES MUNICIPALS</w:t>
            </w:r>
          </w:p>
        </w:tc>
      </w:tr>
      <w:tr w:rsidR="00FF6902" w:rsidRPr="00486213" w:rsidTr="006C7C56">
        <w:trPr>
          <w:trHeight w:val="58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7506D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PX SERV 35_24 (2024/00026645B)</w:t>
            </w:r>
          </w:p>
        </w:tc>
      </w:tr>
    </w:tbl>
    <w:p w:rsidR="00FF6902" w:rsidRPr="00486213" w:rsidRDefault="00FF6902" w:rsidP="00FF6902">
      <w:pPr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FF6902" w:rsidRPr="00486213" w:rsidTr="006C7C56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F6902" w:rsidRPr="00486213" w:rsidRDefault="00FF6902" w:rsidP="00FF6902">
      <w:pPr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901"/>
      </w:tblGrid>
      <w:tr w:rsidR="00FF6902" w:rsidRPr="00486213" w:rsidTr="006C7C56">
        <w:trPr>
          <w:trHeight w:val="585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04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712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555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2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13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45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F6902" w:rsidRPr="00486213" w:rsidTr="006C7C56">
        <w:trPr>
          <w:trHeight w:val="522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02" w:rsidRPr="00486213" w:rsidRDefault="00FF6902" w:rsidP="006C7C56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F6902" w:rsidRPr="0047506D" w:rsidRDefault="00FF6902" w:rsidP="00FF6902">
      <w:pPr>
        <w:suppressAutoHyphens w:val="0"/>
        <w:spacing w:after="160" w:line="276" w:lineRule="auto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br w:type="page"/>
      </w:r>
      <w:r w:rsidRPr="0047506D">
        <w:rPr>
          <w:rFonts w:ascii="Arial" w:eastAsia="SimSun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FF6902" w:rsidRPr="0047506D" w:rsidRDefault="00FF6902" w:rsidP="00FF6902">
      <w:pPr>
        <w:tabs>
          <w:tab w:val="left" w:pos="900"/>
        </w:tabs>
        <w:spacing w:after="160" w:line="276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FF6902" w:rsidRPr="0047506D" w:rsidRDefault="00FF6902" w:rsidP="00FF6902">
      <w:pPr>
        <w:tabs>
          <w:tab w:val="left" w:pos="900"/>
        </w:tabs>
        <w:spacing w:after="160" w:line="276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 que representa: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120" w:after="120" w:line="276" w:lineRule="auto"/>
        <w:ind w:left="567" w:hanging="42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Està inscrita en:</w:t>
      </w:r>
    </w:p>
    <w:p w:rsidR="00FF6902" w:rsidRPr="0047506D" w:rsidRDefault="00FF6902" w:rsidP="00FF6902">
      <w:pPr>
        <w:spacing w:before="120" w:after="120" w:line="276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El Registre electrònic d’empreses licitadores de la Generalitat de Catalunya (RELI) </w:t>
      </w:r>
    </w:p>
    <w:p w:rsidR="00FF6902" w:rsidRPr="0047506D" w:rsidRDefault="00FF6902" w:rsidP="00FF6902">
      <w:pPr>
        <w:spacing w:before="120" w:after="120" w:line="276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El Registro Oficial de Licitadores y Empresas </w:t>
      </w:r>
      <w:proofErr w:type="spellStart"/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Clasificadas</w:t>
      </w:r>
      <w:proofErr w:type="spellEnd"/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del Estado (ROLECE).</w:t>
      </w:r>
    </w:p>
    <w:p w:rsidR="00FF6902" w:rsidRPr="0047506D" w:rsidRDefault="00FF6902" w:rsidP="00FF6902">
      <w:pPr>
        <w:spacing w:before="120" w:after="120" w:line="276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figura inscrita ni en el RELI ni en el ROLECE 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FF6902" w:rsidRPr="0047506D" w:rsidRDefault="00FF6902" w:rsidP="00FF6902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c.1. En contractes de serveis: </w:t>
      </w:r>
    </w:p>
    <w:p w:rsidR="00FF6902" w:rsidRPr="0047506D" w:rsidRDefault="00FF6902" w:rsidP="00FF6902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FF6902" w:rsidRPr="0047506D" w:rsidRDefault="00FF6902" w:rsidP="00FF6902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FF6902" w:rsidRPr="0047506D" w:rsidRDefault="00FF6902" w:rsidP="00FF6902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F6902" w:rsidRPr="0047506D" w:rsidRDefault="00FF6902" w:rsidP="00FF6902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c.2. Està inscrita en un Registre Professional o mercantil </w:t>
      </w:r>
    </w:p>
    <w:p w:rsidR="00FF6902" w:rsidRPr="0047506D" w:rsidRDefault="00FF6902" w:rsidP="00FF6902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FF6902" w:rsidRPr="0047506D" w:rsidRDefault="00FF6902" w:rsidP="00FF6902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F6902" w:rsidRPr="0047506D" w:rsidRDefault="00FF6902" w:rsidP="00FF6902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47506D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al corrent en el compliment de les seves obligacions tributàries i amb la Seguretat Social, de conformitat amb el que estableixen els articles 13 i 14 del Reglament general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de la Llei de contractes de les Administracions Públiques, aprovat pel Reial decret 1098/2001, de 12 d’octubre i en el cas d’empreses estrangeres està al corrent d’aquestes obligacions en el seu país on està establert.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FF6902" w:rsidRPr="0047506D" w:rsidRDefault="00FF6902" w:rsidP="00FF6902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FF6902" w:rsidRPr="0047506D" w:rsidRDefault="00FF6902" w:rsidP="00FF6902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FF6902" w:rsidRPr="0047506D" w:rsidRDefault="00FF6902" w:rsidP="00FF6902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l’IAE.</w:t>
      </w:r>
    </w:p>
    <w:p w:rsidR="00FF6902" w:rsidRPr="0047506D" w:rsidRDefault="00FF6902" w:rsidP="00FF6902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FF6902" w:rsidRPr="0047506D" w:rsidRDefault="00FF6902" w:rsidP="00FF6902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F6902" w:rsidRPr="0047506D" w:rsidRDefault="00FF6902" w:rsidP="00FF6902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FF6902" w:rsidRPr="0047506D" w:rsidRDefault="00FF6902" w:rsidP="00FF6902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47506D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En relació amb la documentació aportada en el sobre/es .........., considerà </w:t>
      </w:r>
      <w:r w:rsidRPr="0047506D">
        <w:rPr>
          <w:rFonts w:ascii="Arial" w:eastAsia="SimSun" w:hAnsi="Arial" w:cs="Arial"/>
          <w:b/>
          <w:color w:val="auto"/>
          <w:kern w:val="0"/>
          <w:sz w:val="22"/>
          <w:szCs w:val="22"/>
        </w:rPr>
        <w:t>confidencials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FF6902" w:rsidRPr="0047506D" w:rsidRDefault="00FF6902" w:rsidP="00FF6902">
      <w:pPr>
        <w:spacing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FF6902" w:rsidRPr="0047506D" w:rsidRDefault="00FF6902" w:rsidP="00FF6902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FF6902" w:rsidRPr="0047506D" w:rsidRDefault="00FF6902" w:rsidP="00FF6902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5">
        <w:r w:rsidRPr="0047506D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FF6902" w:rsidRPr="0047506D" w:rsidRDefault="00FF6902" w:rsidP="00FF6902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FF6902" w:rsidRPr="0047506D" w:rsidRDefault="00FF6902" w:rsidP="00FF6902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PCAP. </w:t>
      </w:r>
    </w:p>
    <w:p w:rsidR="00FF6902" w:rsidRPr="0047506D" w:rsidRDefault="00FF6902" w:rsidP="00FF6902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FF6902" w:rsidRPr="0047506D" w:rsidRDefault="00FF6902" w:rsidP="00FF6902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FF6902" w:rsidRPr="0047506D" w:rsidRDefault="00FF6902" w:rsidP="00FF6902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FF6902" w:rsidRPr="0047506D" w:rsidRDefault="00FF6902" w:rsidP="00FF6902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47506D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FF6902" w:rsidRPr="0047506D" w:rsidRDefault="00FF6902" w:rsidP="00FF6902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47506D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UTE) </w:t>
      </w:r>
    </w:p>
    <w:p w:rsidR="00FF6902" w:rsidRPr="0047506D" w:rsidRDefault="00FF6902" w:rsidP="00FF6902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amb tercers una part del contracte permès pel PCAP, declara:</w:t>
      </w:r>
    </w:p>
    <w:p w:rsidR="00FF6902" w:rsidRPr="0047506D" w:rsidRDefault="00FF6902" w:rsidP="00FF6902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FF6902" w:rsidRPr="0047506D" w:rsidRDefault="00FF6902" w:rsidP="00FF6902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FF6902" w:rsidRPr="0047506D" w:rsidRDefault="00FF6902" w:rsidP="00FF6902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FF6902" w:rsidRPr="0047506D" w:rsidRDefault="00FF6902" w:rsidP="00FF6902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FF6902" w:rsidRPr="0047506D" w:rsidRDefault="00FF6902" w:rsidP="00FF6902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FF6902" w:rsidRPr="0047506D" w:rsidRDefault="00FF6902" w:rsidP="00FF6902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47506D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FF6902" w:rsidRPr="0047506D" w:rsidRDefault="00FF6902" w:rsidP="00FF6902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FF6902" w:rsidRPr="0047506D" w:rsidRDefault="00FF6902" w:rsidP="00FF6902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FF6902" w:rsidRPr="0047506D" w:rsidTr="006C7C56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47506D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47506D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47506D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 xml:space="preserve">Correu </w:t>
            </w:r>
            <w:proofErr w:type="spellStart"/>
            <w:r w:rsidRPr="0047506D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electrònicn</w:t>
            </w:r>
            <w:proofErr w:type="spellEnd"/>
            <w:r w:rsidRPr="0047506D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47506D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Mòbil professional</w:t>
            </w:r>
          </w:p>
        </w:tc>
      </w:tr>
      <w:tr w:rsidR="00FF6902" w:rsidRPr="0047506D" w:rsidTr="006C7C56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FF6902" w:rsidRPr="0047506D" w:rsidTr="006C7C56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</w:tbl>
    <w:p w:rsidR="00FF6902" w:rsidRPr="0047506D" w:rsidRDefault="00FF6902" w:rsidP="00FF6902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FF6902" w:rsidRPr="0047506D" w:rsidRDefault="00FF6902" w:rsidP="00FF6902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Si l’adreça electrònica o el número de telèfon mòbil facilitats a efectes d’avís de notificació, 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FF6902" w:rsidRPr="0047506D" w:rsidRDefault="00FF6902" w:rsidP="00FF6902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FF6902" w:rsidRPr="0047506D" w:rsidRDefault="00FF6902" w:rsidP="00FF6902">
      <w:pPr>
        <w:numPr>
          <w:ilvl w:val="0"/>
          <w:numId w:val="26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FF6902" w:rsidRPr="0047506D" w:rsidRDefault="00FF6902" w:rsidP="00FF6902">
      <w:pPr>
        <w:numPr>
          <w:ilvl w:val="0"/>
          <w:numId w:val="26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FF6902" w:rsidRPr="0047506D" w:rsidRDefault="00FF6902" w:rsidP="00FF6902">
      <w:pPr>
        <w:numPr>
          <w:ilvl w:val="0"/>
          <w:numId w:val="25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FF6902" w:rsidRPr="0047506D" w:rsidTr="006C7C56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Marcar amb una creu</w:t>
            </w:r>
          </w:p>
        </w:tc>
      </w:tr>
      <w:tr w:rsidR="00FF6902" w:rsidRPr="0047506D" w:rsidTr="006C7C56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FF6902" w:rsidRPr="0047506D" w:rsidTr="006C7C56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FF6902" w:rsidRPr="0047506D" w:rsidTr="006C7C56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FF6902" w:rsidRPr="0047506D" w:rsidTr="006C7C56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 xml:space="preserve">250 o </w:t>
            </w:r>
            <w:proofErr w:type="spellStart"/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mcfés</w:t>
            </w:r>
            <w:proofErr w:type="spellEnd"/>
            <w:r w:rsidRPr="0047506D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6902" w:rsidRPr="0047506D" w:rsidRDefault="00FF6902" w:rsidP="006C7C56">
            <w:pPr>
              <w:spacing w:after="160" w:line="276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47506D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</w:tbl>
    <w:p w:rsidR="00FF6902" w:rsidRPr="0047506D" w:rsidRDefault="00FF6902" w:rsidP="00FF6902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FF6902" w:rsidRPr="0047506D" w:rsidRDefault="00FF6902" w:rsidP="00FF6902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7506D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FF6902" w:rsidRPr="0047506D" w:rsidRDefault="00FF6902" w:rsidP="003F4CC3">
      <w:pPr>
        <w:suppressAutoHyphens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7506D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Signatura electrònica del licitador </w:t>
      </w:r>
      <w:bookmarkStart w:id="1" w:name="_GoBack"/>
      <w:bookmarkEnd w:id="1"/>
    </w:p>
    <w:sectPr w:rsidR="00FF6902" w:rsidRPr="0047506D" w:rsidSect="00F4565C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roman"/>
    <w:pitch w:val="variable"/>
  </w:font>
  <w:font w:name="Lucida Grande">
    <w:altName w:val="Courier New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Times New Roman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FB" w:rsidRPr="00EC3D5C" w:rsidRDefault="003F4CC3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F4CC3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3D66FB" w:rsidRDefault="003F4CC3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D66FB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D66FB" w:rsidRDefault="00FF6902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D898FA0" wp14:editId="6157B9A0">
                <wp:extent cx="1981200" cy="3276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D66FB" w:rsidRDefault="00FF6902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7D791A6B" wp14:editId="29F77F45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66FB" w:rsidRDefault="003F4CC3"/>
  <w:p w:rsidR="003D66FB" w:rsidRDefault="003F4C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C90D98"/>
    <w:multiLevelType w:val="hybridMultilevel"/>
    <w:tmpl w:val="C5DC0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6AD"/>
    <w:multiLevelType w:val="hybridMultilevel"/>
    <w:tmpl w:val="25521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02"/>
    <w:rsid w:val="001859B6"/>
    <w:rsid w:val="003F4CC3"/>
    <w:rsid w:val="00654310"/>
    <w:rsid w:val="008B379B"/>
    <w:rsid w:val="00A123C7"/>
    <w:rsid w:val="00E0757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6501"/>
  <w15:chartTrackingRefBased/>
  <w15:docId w15:val="{90E91225-D5C6-4FE4-ADF7-217A0C1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FF6902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FF69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FF6902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FF6902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FF6902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FF6902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F6902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FF6902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FF6902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FF6902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FF6902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F6902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FF6902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FF6902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F6902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FF6902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FF6902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FF6902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character" w:customStyle="1" w:styleId="WW8Num1z0">
    <w:name w:val="WW8Num1z0"/>
    <w:qFormat/>
    <w:rsid w:val="00FF6902"/>
  </w:style>
  <w:style w:type="character" w:customStyle="1" w:styleId="WW8Num1z1">
    <w:name w:val="WW8Num1z1"/>
    <w:qFormat/>
    <w:rsid w:val="00FF6902"/>
  </w:style>
  <w:style w:type="character" w:customStyle="1" w:styleId="WW8Num1z2">
    <w:name w:val="WW8Num1z2"/>
    <w:qFormat/>
    <w:rsid w:val="00FF6902"/>
  </w:style>
  <w:style w:type="character" w:customStyle="1" w:styleId="WW8Num1z3">
    <w:name w:val="WW8Num1z3"/>
    <w:qFormat/>
    <w:rsid w:val="00FF6902"/>
  </w:style>
  <w:style w:type="character" w:customStyle="1" w:styleId="WW8Num1z4">
    <w:name w:val="WW8Num1z4"/>
    <w:qFormat/>
    <w:rsid w:val="00FF6902"/>
  </w:style>
  <w:style w:type="character" w:customStyle="1" w:styleId="WW8Num1z5">
    <w:name w:val="WW8Num1z5"/>
    <w:qFormat/>
    <w:rsid w:val="00FF6902"/>
  </w:style>
  <w:style w:type="character" w:customStyle="1" w:styleId="WW8Num1z6">
    <w:name w:val="WW8Num1z6"/>
    <w:qFormat/>
    <w:rsid w:val="00FF6902"/>
  </w:style>
  <w:style w:type="character" w:customStyle="1" w:styleId="WW8Num1z7">
    <w:name w:val="WW8Num1z7"/>
    <w:qFormat/>
    <w:rsid w:val="00FF6902"/>
  </w:style>
  <w:style w:type="character" w:customStyle="1" w:styleId="WW8Num1z8">
    <w:name w:val="WW8Num1z8"/>
    <w:qFormat/>
    <w:rsid w:val="00FF6902"/>
  </w:style>
  <w:style w:type="character" w:customStyle="1" w:styleId="WW8Num2z0">
    <w:name w:val="WW8Num2z0"/>
    <w:qFormat/>
    <w:rsid w:val="00FF6902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FF6902"/>
  </w:style>
  <w:style w:type="character" w:customStyle="1" w:styleId="WW8Num3z0">
    <w:name w:val="WW8Num3z0"/>
    <w:qFormat/>
    <w:rsid w:val="00FF6902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FF6902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FF6902"/>
  </w:style>
  <w:style w:type="character" w:customStyle="1" w:styleId="WW8Num3z3">
    <w:name w:val="WW8Num3z3"/>
    <w:qFormat/>
    <w:rsid w:val="00FF6902"/>
  </w:style>
  <w:style w:type="character" w:customStyle="1" w:styleId="WW8Num3z4">
    <w:name w:val="WW8Num3z4"/>
    <w:qFormat/>
    <w:rsid w:val="00FF6902"/>
  </w:style>
  <w:style w:type="character" w:customStyle="1" w:styleId="WW8Num3z5">
    <w:name w:val="WW8Num3z5"/>
    <w:qFormat/>
    <w:rsid w:val="00FF6902"/>
  </w:style>
  <w:style w:type="character" w:customStyle="1" w:styleId="WW8Num3z6">
    <w:name w:val="WW8Num3z6"/>
    <w:qFormat/>
    <w:rsid w:val="00FF6902"/>
  </w:style>
  <w:style w:type="character" w:customStyle="1" w:styleId="WW8Num3z7">
    <w:name w:val="WW8Num3z7"/>
    <w:qFormat/>
    <w:rsid w:val="00FF6902"/>
  </w:style>
  <w:style w:type="character" w:customStyle="1" w:styleId="WW8Num3z8">
    <w:name w:val="WW8Num3z8"/>
    <w:qFormat/>
    <w:rsid w:val="00FF6902"/>
  </w:style>
  <w:style w:type="character" w:customStyle="1" w:styleId="WW8Num4z0">
    <w:name w:val="WW8Num4z0"/>
    <w:qFormat/>
    <w:rsid w:val="00FF6902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FF6902"/>
  </w:style>
  <w:style w:type="character" w:customStyle="1" w:styleId="WW8Num4z2">
    <w:name w:val="WW8Num4z2"/>
    <w:qFormat/>
    <w:rsid w:val="00FF6902"/>
  </w:style>
  <w:style w:type="character" w:customStyle="1" w:styleId="WW8Num4z3">
    <w:name w:val="WW8Num4z3"/>
    <w:qFormat/>
    <w:rsid w:val="00FF6902"/>
  </w:style>
  <w:style w:type="character" w:customStyle="1" w:styleId="WW8Num4z4">
    <w:name w:val="WW8Num4z4"/>
    <w:qFormat/>
    <w:rsid w:val="00FF6902"/>
  </w:style>
  <w:style w:type="character" w:customStyle="1" w:styleId="WW8Num4z5">
    <w:name w:val="WW8Num4z5"/>
    <w:qFormat/>
    <w:rsid w:val="00FF6902"/>
  </w:style>
  <w:style w:type="character" w:customStyle="1" w:styleId="WW8Num4z6">
    <w:name w:val="WW8Num4z6"/>
    <w:qFormat/>
    <w:rsid w:val="00FF6902"/>
  </w:style>
  <w:style w:type="character" w:customStyle="1" w:styleId="WW8Num4z7">
    <w:name w:val="WW8Num4z7"/>
    <w:qFormat/>
    <w:rsid w:val="00FF6902"/>
  </w:style>
  <w:style w:type="character" w:customStyle="1" w:styleId="WW8Num4z8">
    <w:name w:val="WW8Num4z8"/>
    <w:qFormat/>
    <w:rsid w:val="00FF6902"/>
  </w:style>
  <w:style w:type="character" w:customStyle="1" w:styleId="WW8Num5z0">
    <w:name w:val="WW8Num5z0"/>
    <w:qFormat/>
    <w:rsid w:val="00FF6902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FF6902"/>
  </w:style>
  <w:style w:type="character" w:customStyle="1" w:styleId="WW8Num5z2">
    <w:name w:val="WW8Num5z2"/>
    <w:qFormat/>
    <w:rsid w:val="00FF6902"/>
  </w:style>
  <w:style w:type="character" w:customStyle="1" w:styleId="WW8Num5z3">
    <w:name w:val="WW8Num5z3"/>
    <w:qFormat/>
    <w:rsid w:val="00FF6902"/>
  </w:style>
  <w:style w:type="character" w:customStyle="1" w:styleId="WW8Num5z4">
    <w:name w:val="WW8Num5z4"/>
    <w:qFormat/>
    <w:rsid w:val="00FF6902"/>
  </w:style>
  <w:style w:type="character" w:customStyle="1" w:styleId="WW8Num5z5">
    <w:name w:val="WW8Num5z5"/>
    <w:qFormat/>
    <w:rsid w:val="00FF6902"/>
  </w:style>
  <w:style w:type="character" w:customStyle="1" w:styleId="WW8Num5z6">
    <w:name w:val="WW8Num5z6"/>
    <w:qFormat/>
    <w:rsid w:val="00FF6902"/>
  </w:style>
  <w:style w:type="character" w:customStyle="1" w:styleId="WW8Num5z7">
    <w:name w:val="WW8Num5z7"/>
    <w:qFormat/>
    <w:rsid w:val="00FF6902"/>
  </w:style>
  <w:style w:type="character" w:customStyle="1" w:styleId="WW8Num5z8">
    <w:name w:val="WW8Num5z8"/>
    <w:qFormat/>
    <w:rsid w:val="00FF6902"/>
  </w:style>
  <w:style w:type="character" w:customStyle="1" w:styleId="WW8Num6z0">
    <w:name w:val="WW8Num6z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FF6902"/>
  </w:style>
  <w:style w:type="character" w:customStyle="1" w:styleId="WW8Num8z0">
    <w:name w:val="WW8Num8z0"/>
    <w:qFormat/>
    <w:rsid w:val="00FF6902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FF6902"/>
  </w:style>
  <w:style w:type="character" w:customStyle="1" w:styleId="WW8Num10z0">
    <w:name w:val="WW8Num10z0"/>
    <w:qFormat/>
    <w:rsid w:val="00FF6902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FF6902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FF6902"/>
    <w:rPr>
      <w:i/>
      <w:iCs/>
    </w:rPr>
  </w:style>
  <w:style w:type="character" w:customStyle="1" w:styleId="WW8Num13z0">
    <w:name w:val="WW8Num13z0"/>
    <w:qFormat/>
    <w:rsid w:val="00FF6902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FF6902"/>
    <w:rPr>
      <w:rFonts w:ascii="Times New Roman" w:hAnsi="Times New Roman" w:cs="Times New Roman"/>
    </w:rPr>
  </w:style>
  <w:style w:type="character" w:customStyle="1" w:styleId="WW8Num13z2">
    <w:name w:val="WW8Num13z2"/>
    <w:qFormat/>
    <w:rsid w:val="00FF6902"/>
  </w:style>
  <w:style w:type="character" w:customStyle="1" w:styleId="WW8Num13z3">
    <w:name w:val="WW8Num13z3"/>
    <w:qFormat/>
    <w:rsid w:val="00FF6902"/>
  </w:style>
  <w:style w:type="character" w:customStyle="1" w:styleId="WW8Num13z4">
    <w:name w:val="WW8Num13z4"/>
    <w:qFormat/>
    <w:rsid w:val="00FF6902"/>
  </w:style>
  <w:style w:type="character" w:customStyle="1" w:styleId="WW8Num13z5">
    <w:name w:val="WW8Num13z5"/>
    <w:qFormat/>
    <w:rsid w:val="00FF6902"/>
  </w:style>
  <w:style w:type="character" w:customStyle="1" w:styleId="WW8Num13z6">
    <w:name w:val="WW8Num13z6"/>
    <w:qFormat/>
    <w:rsid w:val="00FF6902"/>
  </w:style>
  <w:style w:type="character" w:customStyle="1" w:styleId="WW8Num13z7">
    <w:name w:val="WW8Num13z7"/>
    <w:qFormat/>
    <w:rsid w:val="00FF6902"/>
  </w:style>
  <w:style w:type="character" w:customStyle="1" w:styleId="WW8Num13z8">
    <w:name w:val="WW8Num13z8"/>
    <w:qFormat/>
    <w:rsid w:val="00FF6902"/>
  </w:style>
  <w:style w:type="character" w:customStyle="1" w:styleId="WW8Num14z0">
    <w:name w:val="WW8Num14z0"/>
    <w:qFormat/>
    <w:rsid w:val="00FF6902"/>
    <w:rPr>
      <w:lang w:val="ca-ES"/>
    </w:rPr>
  </w:style>
  <w:style w:type="character" w:customStyle="1" w:styleId="WW8Num15z0">
    <w:name w:val="WW8Num15z0"/>
    <w:qFormat/>
    <w:rsid w:val="00FF6902"/>
    <w:rPr>
      <w:rFonts w:ascii="Times New Roman" w:hAnsi="Times New Roman" w:cs="Times New Roman"/>
    </w:rPr>
  </w:style>
  <w:style w:type="character" w:customStyle="1" w:styleId="WW8Num16z0">
    <w:name w:val="WW8Num16z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FF6902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FF6902"/>
    <w:rPr>
      <w:sz w:val="22"/>
      <w:lang w:val="ca-ES"/>
    </w:rPr>
  </w:style>
  <w:style w:type="character" w:customStyle="1" w:styleId="WW8Num18z1">
    <w:name w:val="WW8Num18z1"/>
    <w:qFormat/>
    <w:rsid w:val="00FF6902"/>
  </w:style>
  <w:style w:type="character" w:customStyle="1" w:styleId="WW8Num18z2">
    <w:name w:val="WW8Num18z2"/>
    <w:qFormat/>
    <w:rsid w:val="00FF6902"/>
  </w:style>
  <w:style w:type="character" w:customStyle="1" w:styleId="WW8Num18z3">
    <w:name w:val="WW8Num18z3"/>
    <w:qFormat/>
    <w:rsid w:val="00FF6902"/>
  </w:style>
  <w:style w:type="character" w:customStyle="1" w:styleId="WW8Num18z4">
    <w:name w:val="WW8Num18z4"/>
    <w:qFormat/>
    <w:rsid w:val="00FF6902"/>
  </w:style>
  <w:style w:type="character" w:customStyle="1" w:styleId="WW8Num18z5">
    <w:name w:val="WW8Num18z5"/>
    <w:qFormat/>
    <w:rsid w:val="00FF6902"/>
  </w:style>
  <w:style w:type="character" w:customStyle="1" w:styleId="WW8Num18z6">
    <w:name w:val="WW8Num18z6"/>
    <w:qFormat/>
    <w:rsid w:val="00FF6902"/>
  </w:style>
  <w:style w:type="character" w:customStyle="1" w:styleId="WW8Num18z7">
    <w:name w:val="WW8Num18z7"/>
    <w:qFormat/>
    <w:rsid w:val="00FF6902"/>
  </w:style>
  <w:style w:type="character" w:customStyle="1" w:styleId="WW8Num18z8">
    <w:name w:val="WW8Num18z8"/>
    <w:qFormat/>
    <w:rsid w:val="00FF6902"/>
  </w:style>
  <w:style w:type="character" w:customStyle="1" w:styleId="WW8Num19z0">
    <w:name w:val="WW8Num19z0"/>
    <w:qFormat/>
    <w:rsid w:val="00FF6902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FF6902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FF6902"/>
    <w:rPr>
      <w:rFonts w:ascii="Arial" w:hAnsi="Arial" w:cs="Arial"/>
      <w:sz w:val="22"/>
    </w:rPr>
  </w:style>
  <w:style w:type="character" w:customStyle="1" w:styleId="WW8Num21z0">
    <w:name w:val="WW8Num21z0"/>
    <w:qFormat/>
    <w:rsid w:val="00FF6902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FF6902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FF6902"/>
    <w:rPr>
      <w:rFonts w:ascii="Minion" w:hAnsi="Minion" w:cs="Times New Roman"/>
    </w:rPr>
  </w:style>
  <w:style w:type="character" w:customStyle="1" w:styleId="WW8Num26z0">
    <w:name w:val="WW8Num26z0"/>
    <w:qFormat/>
    <w:rsid w:val="00FF6902"/>
    <w:rPr>
      <w:rFonts w:ascii="Arial" w:hAnsi="Arial" w:cs="Arial"/>
      <w:sz w:val="22"/>
    </w:rPr>
  </w:style>
  <w:style w:type="character" w:customStyle="1" w:styleId="WW8Num27z0">
    <w:name w:val="WW8Num27z0"/>
    <w:qFormat/>
    <w:rsid w:val="00FF6902"/>
    <w:rPr>
      <w:b w:val="0"/>
    </w:rPr>
  </w:style>
  <w:style w:type="character" w:customStyle="1" w:styleId="WW8Num27z1">
    <w:name w:val="WW8Num27z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FF6902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FF6902"/>
    <w:rPr>
      <w:rFonts w:cs="Arial"/>
      <w:szCs w:val="22"/>
      <w:lang w:eastAsia="es-ES"/>
    </w:rPr>
  </w:style>
  <w:style w:type="character" w:customStyle="1" w:styleId="WW8Num30z0">
    <w:name w:val="WW8Num30z0"/>
    <w:qFormat/>
    <w:rsid w:val="00FF6902"/>
    <w:rPr>
      <w:rFonts w:ascii="Times New Roman" w:hAnsi="Times New Roman" w:cs="Times New Roman"/>
    </w:rPr>
  </w:style>
  <w:style w:type="character" w:customStyle="1" w:styleId="WW8Num31z0">
    <w:name w:val="WW8Num31z0"/>
    <w:qFormat/>
    <w:rsid w:val="00FF6902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FF6902"/>
    <w:rPr>
      <w:lang w:val="ca-ES"/>
    </w:rPr>
  </w:style>
  <w:style w:type="character" w:customStyle="1" w:styleId="WW8Num33z0">
    <w:name w:val="WW8Num33z0"/>
    <w:qFormat/>
    <w:rsid w:val="00FF6902"/>
    <w:rPr>
      <w:rFonts w:ascii="Symbol" w:hAnsi="Symbol" w:cs="Symbol"/>
    </w:rPr>
  </w:style>
  <w:style w:type="character" w:customStyle="1" w:styleId="WW8Num34z0">
    <w:name w:val="WW8Num34z0"/>
    <w:qFormat/>
    <w:rsid w:val="00FF6902"/>
    <w:rPr>
      <w:rFonts w:cs="Arial"/>
      <w:szCs w:val="24"/>
      <w:lang w:eastAsia="en-US"/>
    </w:rPr>
  </w:style>
  <w:style w:type="character" w:customStyle="1" w:styleId="WW8Num35z0">
    <w:name w:val="WW8Num35z0"/>
    <w:qFormat/>
    <w:rsid w:val="00FF6902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FF6902"/>
    <w:rPr>
      <w:rFonts w:cs="Arial"/>
      <w:szCs w:val="22"/>
      <w:lang w:eastAsia="es-ES"/>
    </w:rPr>
  </w:style>
  <w:style w:type="character" w:customStyle="1" w:styleId="WW8Num36z1">
    <w:name w:val="WW8Num36z1"/>
    <w:qFormat/>
    <w:rsid w:val="00FF6902"/>
  </w:style>
  <w:style w:type="character" w:customStyle="1" w:styleId="WW8Num36z2">
    <w:name w:val="WW8Num36z2"/>
    <w:qFormat/>
    <w:rsid w:val="00FF6902"/>
  </w:style>
  <w:style w:type="character" w:customStyle="1" w:styleId="WW8Num36z3">
    <w:name w:val="WW8Num36z3"/>
    <w:qFormat/>
    <w:rsid w:val="00FF6902"/>
  </w:style>
  <w:style w:type="character" w:customStyle="1" w:styleId="WW8Num36z4">
    <w:name w:val="WW8Num36z4"/>
    <w:qFormat/>
    <w:rsid w:val="00FF6902"/>
  </w:style>
  <w:style w:type="character" w:customStyle="1" w:styleId="WW8Num36z5">
    <w:name w:val="WW8Num36z5"/>
    <w:qFormat/>
    <w:rsid w:val="00FF6902"/>
  </w:style>
  <w:style w:type="character" w:customStyle="1" w:styleId="WW8Num36z6">
    <w:name w:val="WW8Num36z6"/>
    <w:qFormat/>
    <w:rsid w:val="00FF6902"/>
  </w:style>
  <w:style w:type="character" w:customStyle="1" w:styleId="WW8Num36z7">
    <w:name w:val="WW8Num36z7"/>
    <w:qFormat/>
    <w:rsid w:val="00FF6902"/>
  </w:style>
  <w:style w:type="character" w:customStyle="1" w:styleId="WW8Num36z8">
    <w:name w:val="WW8Num36z8"/>
    <w:qFormat/>
    <w:rsid w:val="00FF6902"/>
  </w:style>
  <w:style w:type="character" w:customStyle="1" w:styleId="WW8Num37z0">
    <w:name w:val="WW8Num37z0"/>
    <w:qFormat/>
    <w:rsid w:val="00FF6902"/>
    <w:rPr>
      <w:sz w:val="22"/>
      <w:lang w:val="ca-ES"/>
    </w:rPr>
  </w:style>
  <w:style w:type="character" w:customStyle="1" w:styleId="WW8Num37z1">
    <w:name w:val="WW8Num37z1"/>
    <w:qFormat/>
    <w:rsid w:val="00FF6902"/>
  </w:style>
  <w:style w:type="character" w:customStyle="1" w:styleId="WW8Num37z2">
    <w:name w:val="WW8Num37z2"/>
    <w:qFormat/>
    <w:rsid w:val="00FF6902"/>
  </w:style>
  <w:style w:type="character" w:customStyle="1" w:styleId="WW8Num37z3">
    <w:name w:val="WW8Num37z3"/>
    <w:qFormat/>
    <w:rsid w:val="00FF6902"/>
  </w:style>
  <w:style w:type="character" w:customStyle="1" w:styleId="WW8Num37z4">
    <w:name w:val="WW8Num37z4"/>
    <w:qFormat/>
    <w:rsid w:val="00FF6902"/>
  </w:style>
  <w:style w:type="character" w:customStyle="1" w:styleId="WW8Num37z5">
    <w:name w:val="WW8Num37z5"/>
    <w:qFormat/>
    <w:rsid w:val="00FF6902"/>
  </w:style>
  <w:style w:type="character" w:customStyle="1" w:styleId="WW8Num37z6">
    <w:name w:val="WW8Num37z6"/>
    <w:qFormat/>
    <w:rsid w:val="00FF6902"/>
  </w:style>
  <w:style w:type="character" w:customStyle="1" w:styleId="WW8Num37z7">
    <w:name w:val="WW8Num37z7"/>
    <w:qFormat/>
    <w:rsid w:val="00FF6902"/>
  </w:style>
  <w:style w:type="character" w:customStyle="1" w:styleId="WW8Num37z8">
    <w:name w:val="WW8Num37z8"/>
    <w:qFormat/>
    <w:rsid w:val="00FF6902"/>
  </w:style>
  <w:style w:type="character" w:customStyle="1" w:styleId="WW8Num22z1">
    <w:name w:val="WW8Num22z1"/>
    <w:qFormat/>
    <w:rsid w:val="00FF6902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FF6902"/>
    <w:rPr>
      <w:rFonts w:ascii="Symbol" w:hAnsi="Symbol" w:cs="Symbol"/>
    </w:rPr>
  </w:style>
  <w:style w:type="character" w:customStyle="1" w:styleId="WW8Num38z1">
    <w:name w:val="WW8Num38z1"/>
    <w:qFormat/>
    <w:rsid w:val="00FF6902"/>
    <w:rPr>
      <w:rFonts w:ascii="Courier New" w:hAnsi="Courier New" w:cs="Courier New"/>
    </w:rPr>
  </w:style>
  <w:style w:type="character" w:customStyle="1" w:styleId="WW8Num38z2">
    <w:name w:val="WW8Num38z2"/>
    <w:qFormat/>
    <w:rsid w:val="00FF6902"/>
    <w:rPr>
      <w:rFonts w:ascii="Wingdings" w:hAnsi="Wingdings" w:cs="Wingdings"/>
    </w:rPr>
  </w:style>
  <w:style w:type="character" w:customStyle="1" w:styleId="WW8Num39z0">
    <w:name w:val="WW8Num39z0"/>
    <w:qFormat/>
    <w:rsid w:val="00FF6902"/>
    <w:rPr>
      <w:rFonts w:cs="Arial"/>
      <w:szCs w:val="24"/>
      <w:lang w:eastAsia="en-US"/>
    </w:rPr>
  </w:style>
  <w:style w:type="character" w:customStyle="1" w:styleId="WW8Num39z1">
    <w:name w:val="WW8Num39z1"/>
    <w:qFormat/>
    <w:rsid w:val="00FF6902"/>
  </w:style>
  <w:style w:type="character" w:customStyle="1" w:styleId="WW8Num39z2">
    <w:name w:val="WW8Num39z2"/>
    <w:qFormat/>
    <w:rsid w:val="00FF6902"/>
  </w:style>
  <w:style w:type="character" w:customStyle="1" w:styleId="WW8Num39z3">
    <w:name w:val="WW8Num39z3"/>
    <w:qFormat/>
    <w:rsid w:val="00FF6902"/>
  </w:style>
  <w:style w:type="character" w:customStyle="1" w:styleId="WW8Num39z4">
    <w:name w:val="WW8Num39z4"/>
    <w:qFormat/>
    <w:rsid w:val="00FF6902"/>
  </w:style>
  <w:style w:type="character" w:customStyle="1" w:styleId="WW8Num39z5">
    <w:name w:val="WW8Num39z5"/>
    <w:qFormat/>
    <w:rsid w:val="00FF6902"/>
  </w:style>
  <w:style w:type="character" w:customStyle="1" w:styleId="WW8Num39z6">
    <w:name w:val="WW8Num39z6"/>
    <w:qFormat/>
    <w:rsid w:val="00FF6902"/>
  </w:style>
  <w:style w:type="character" w:customStyle="1" w:styleId="WW8Num39z7">
    <w:name w:val="WW8Num39z7"/>
    <w:qFormat/>
    <w:rsid w:val="00FF6902"/>
  </w:style>
  <w:style w:type="character" w:customStyle="1" w:styleId="WW8Num39z8">
    <w:name w:val="WW8Num39z8"/>
    <w:qFormat/>
    <w:rsid w:val="00FF6902"/>
  </w:style>
  <w:style w:type="character" w:customStyle="1" w:styleId="WW8Num40z0">
    <w:name w:val="WW8Num40z0"/>
    <w:qFormat/>
    <w:rsid w:val="00FF6902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FF6902"/>
    <w:rPr>
      <w:rFonts w:ascii="Courier New" w:hAnsi="Courier New" w:cs="Courier New"/>
    </w:rPr>
  </w:style>
  <w:style w:type="character" w:customStyle="1" w:styleId="WW8Num40z2">
    <w:name w:val="WW8Num40z2"/>
    <w:qFormat/>
    <w:rsid w:val="00FF6902"/>
    <w:rPr>
      <w:rFonts w:ascii="Wingdings" w:hAnsi="Wingdings" w:cs="Wingdings"/>
    </w:rPr>
  </w:style>
  <w:style w:type="character" w:customStyle="1" w:styleId="WW8Num41z0">
    <w:name w:val="WW8Num41z0"/>
    <w:qFormat/>
    <w:rsid w:val="00FF6902"/>
    <w:rPr>
      <w:rFonts w:ascii="Times New Roman" w:hAnsi="Times New Roman" w:cs="Times New Roman"/>
    </w:rPr>
  </w:style>
  <w:style w:type="character" w:customStyle="1" w:styleId="WW8Num41z1">
    <w:name w:val="WW8Num41z1"/>
    <w:qFormat/>
    <w:rsid w:val="00FF6902"/>
    <w:rPr>
      <w:rFonts w:ascii="Wingdings" w:hAnsi="Wingdings" w:cs="Times New Roman"/>
    </w:rPr>
  </w:style>
  <w:style w:type="character" w:customStyle="1" w:styleId="WW8Num41z2">
    <w:name w:val="WW8Num41z2"/>
    <w:qFormat/>
    <w:rsid w:val="00FF6902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FF6902"/>
    <w:rPr>
      <w:rFonts w:ascii="Times New Roman" w:hAnsi="Times New Roman" w:cs="Times New Roman"/>
    </w:rPr>
  </w:style>
  <w:style w:type="character" w:customStyle="1" w:styleId="WW8Num42z0">
    <w:name w:val="WW8Num42z0"/>
    <w:qFormat/>
    <w:rsid w:val="00FF6902"/>
  </w:style>
  <w:style w:type="character" w:customStyle="1" w:styleId="WW8Num42z1">
    <w:name w:val="WW8Num42z1"/>
    <w:qFormat/>
    <w:rsid w:val="00FF6902"/>
  </w:style>
  <w:style w:type="character" w:customStyle="1" w:styleId="WW8Num42z2">
    <w:name w:val="WW8Num42z2"/>
    <w:qFormat/>
    <w:rsid w:val="00FF6902"/>
  </w:style>
  <w:style w:type="character" w:customStyle="1" w:styleId="WW8Num42z3">
    <w:name w:val="WW8Num42z3"/>
    <w:qFormat/>
    <w:rsid w:val="00FF6902"/>
  </w:style>
  <w:style w:type="character" w:customStyle="1" w:styleId="WW8Num42z4">
    <w:name w:val="WW8Num42z4"/>
    <w:qFormat/>
    <w:rsid w:val="00FF6902"/>
  </w:style>
  <w:style w:type="character" w:customStyle="1" w:styleId="WW8Num42z5">
    <w:name w:val="WW8Num42z5"/>
    <w:qFormat/>
    <w:rsid w:val="00FF6902"/>
  </w:style>
  <w:style w:type="character" w:customStyle="1" w:styleId="WW8Num42z6">
    <w:name w:val="WW8Num42z6"/>
    <w:qFormat/>
    <w:rsid w:val="00FF6902"/>
  </w:style>
  <w:style w:type="character" w:customStyle="1" w:styleId="WW8Num42z7">
    <w:name w:val="WW8Num42z7"/>
    <w:qFormat/>
    <w:rsid w:val="00FF6902"/>
  </w:style>
  <w:style w:type="character" w:customStyle="1" w:styleId="WW8Num42z8">
    <w:name w:val="WW8Num42z8"/>
    <w:qFormat/>
    <w:rsid w:val="00FF6902"/>
  </w:style>
  <w:style w:type="character" w:customStyle="1" w:styleId="WW8Num43z0">
    <w:name w:val="WW8Num43z0"/>
    <w:qFormat/>
    <w:rsid w:val="00FF6902"/>
  </w:style>
  <w:style w:type="character" w:customStyle="1" w:styleId="WW8Num43z1">
    <w:name w:val="WW8Num43z1"/>
    <w:qFormat/>
    <w:rsid w:val="00FF6902"/>
  </w:style>
  <w:style w:type="character" w:customStyle="1" w:styleId="WW8Num43z2">
    <w:name w:val="WW8Num43z2"/>
    <w:qFormat/>
    <w:rsid w:val="00FF6902"/>
  </w:style>
  <w:style w:type="character" w:customStyle="1" w:styleId="WW8Num43z3">
    <w:name w:val="WW8Num43z3"/>
    <w:qFormat/>
    <w:rsid w:val="00FF6902"/>
  </w:style>
  <w:style w:type="character" w:customStyle="1" w:styleId="WW8Num43z4">
    <w:name w:val="WW8Num43z4"/>
    <w:qFormat/>
    <w:rsid w:val="00FF6902"/>
  </w:style>
  <w:style w:type="character" w:customStyle="1" w:styleId="WW8Num43z5">
    <w:name w:val="WW8Num43z5"/>
    <w:qFormat/>
    <w:rsid w:val="00FF6902"/>
  </w:style>
  <w:style w:type="character" w:customStyle="1" w:styleId="WW8Num43z6">
    <w:name w:val="WW8Num43z6"/>
    <w:qFormat/>
    <w:rsid w:val="00FF6902"/>
  </w:style>
  <w:style w:type="character" w:customStyle="1" w:styleId="WW8Num43z7">
    <w:name w:val="WW8Num43z7"/>
    <w:qFormat/>
    <w:rsid w:val="00FF6902"/>
  </w:style>
  <w:style w:type="character" w:customStyle="1" w:styleId="WW8Num43z8">
    <w:name w:val="WW8Num43z8"/>
    <w:qFormat/>
    <w:rsid w:val="00FF6902"/>
  </w:style>
  <w:style w:type="character" w:customStyle="1" w:styleId="WW8Num44z0">
    <w:name w:val="WW8Num44z0"/>
    <w:qFormat/>
    <w:rsid w:val="00FF6902"/>
  </w:style>
  <w:style w:type="character" w:customStyle="1" w:styleId="WW8Num44z1">
    <w:name w:val="WW8Num44z1"/>
    <w:qFormat/>
    <w:rsid w:val="00FF6902"/>
  </w:style>
  <w:style w:type="character" w:customStyle="1" w:styleId="WW8Num44z2">
    <w:name w:val="WW8Num44z2"/>
    <w:qFormat/>
    <w:rsid w:val="00FF6902"/>
  </w:style>
  <w:style w:type="character" w:customStyle="1" w:styleId="WW8Num44z3">
    <w:name w:val="WW8Num44z3"/>
    <w:qFormat/>
    <w:rsid w:val="00FF6902"/>
  </w:style>
  <w:style w:type="character" w:customStyle="1" w:styleId="WW8Num44z4">
    <w:name w:val="WW8Num44z4"/>
    <w:qFormat/>
    <w:rsid w:val="00FF6902"/>
  </w:style>
  <w:style w:type="character" w:customStyle="1" w:styleId="WW8Num44z5">
    <w:name w:val="WW8Num44z5"/>
    <w:qFormat/>
    <w:rsid w:val="00FF6902"/>
  </w:style>
  <w:style w:type="character" w:customStyle="1" w:styleId="WW8Num44z6">
    <w:name w:val="WW8Num44z6"/>
    <w:qFormat/>
    <w:rsid w:val="00FF6902"/>
  </w:style>
  <w:style w:type="character" w:customStyle="1" w:styleId="WW8Num44z7">
    <w:name w:val="WW8Num44z7"/>
    <w:qFormat/>
    <w:rsid w:val="00FF6902"/>
  </w:style>
  <w:style w:type="character" w:customStyle="1" w:styleId="WW8Num44z8">
    <w:name w:val="WW8Num44z8"/>
    <w:qFormat/>
    <w:rsid w:val="00FF6902"/>
  </w:style>
  <w:style w:type="character" w:customStyle="1" w:styleId="Fuentedeprrafopredeter2">
    <w:name w:val="Fuente de párrafo predeter.2"/>
    <w:qFormat/>
    <w:rsid w:val="00FF6902"/>
  </w:style>
  <w:style w:type="character" w:customStyle="1" w:styleId="WW8Num2z2">
    <w:name w:val="WW8Num2z2"/>
    <w:qFormat/>
    <w:rsid w:val="00FF6902"/>
  </w:style>
  <w:style w:type="character" w:customStyle="1" w:styleId="WW8Num2z3">
    <w:name w:val="WW8Num2z3"/>
    <w:qFormat/>
    <w:rsid w:val="00FF6902"/>
  </w:style>
  <w:style w:type="character" w:customStyle="1" w:styleId="WW8Num2z4">
    <w:name w:val="WW8Num2z4"/>
    <w:qFormat/>
    <w:rsid w:val="00FF6902"/>
  </w:style>
  <w:style w:type="character" w:customStyle="1" w:styleId="WW8Num2z5">
    <w:name w:val="WW8Num2z5"/>
    <w:qFormat/>
    <w:rsid w:val="00FF6902"/>
  </w:style>
  <w:style w:type="character" w:customStyle="1" w:styleId="WW8Num2z6">
    <w:name w:val="WW8Num2z6"/>
    <w:qFormat/>
    <w:rsid w:val="00FF6902"/>
  </w:style>
  <w:style w:type="character" w:customStyle="1" w:styleId="WW8Num2z7">
    <w:name w:val="WW8Num2z7"/>
    <w:qFormat/>
    <w:rsid w:val="00FF6902"/>
  </w:style>
  <w:style w:type="character" w:customStyle="1" w:styleId="WW8Num2z8">
    <w:name w:val="WW8Num2z8"/>
    <w:qFormat/>
    <w:rsid w:val="00FF6902"/>
  </w:style>
  <w:style w:type="character" w:customStyle="1" w:styleId="WW8Num6z1">
    <w:name w:val="WW8Num6z1"/>
    <w:qFormat/>
    <w:rsid w:val="00FF6902"/>
  </w:style>
  <w:style w:type="character" w:customStyle="1" w:styleId="WW8Num6z2">
    <w:name w:val="WW8Num6z2"/>
    <w:qFormat/>
    <w:rsid w:val="00FF6902"/>
  </w:style>
  <w:style w:type="character" w:customStyle="1" w:styleId="WW8Num6z3">
    <w:name w:val="WW8Num6z3"/>
    <w:qFormat/>
    <w:rsid w:val="00FF6902"/>
  </w:style>
  <w:style w:type="character" w:customStyle="1" w:styleId="WW8Num6z4">
    <w:name w:val="WW8Num6z4"/>
    <w:qFormat/>
    <w:rsid w:val="00FF6902"/>
  </w:style>
  <w:style w:type="character" w:customStyle="1" w:styleId="WW8Num6z5">
    <w:name w:val="WW8Num6z5"/>
    <w:qFormat/>
    <w:rsid w:val="00FF6902"/>
  </w:style>
  <w:style w:type="character" w:customStyle="1" w:styleId="WW8Num6z6">
    <w:name w:val="WW8Num6z6"/>
    <w:qFormat/>
    <w:rsid w:val="00FF6902"/>
  </w:style>
  <w:style w:type="character" w:customStyle="1" w:styleId="WW8Num6z7">
    <w:name w:val="WW8Num6z7"/>
    <w:qFormat/>
    <w:rsid w:val="00FF6902"/>
  </w:style>
  <w:style w:type="character" w:customStyle="1" w:styleId="WW8Num6z8">
    <w:name w:val="WW8Num6z8"/>
    <w:qFormat/>
    <w:rsid w:val="00FF6902"/>
  </w:style>
  <w:style w:type="character" w:customStyle="1" w:styleId="WW8Num9z1">
    <w:name w:val="WW8Num9z1"/>
    <w:qFormat/>
    <w:rsid w:val="00FF6902"/>
    <w:rPr>
      <w:rFonts w:ascii="Times New Roman" w:hAnsi="Times New Roman" w:cs="Times New Roman"/>
    </w:rPr>
  </w:style>
  <w:style w:type="character" w:customStyle="1" w:styleId="WW8Num9z2">
    <w:name w:val="WW8Num9z2"/>
    <w:qFormat/>
    <w:rsid w:val="00FF6902"/>
  </w:style>
  <w:style w:type="character" w:customStyle="1" w:styleId="WW8Num9z3">
    <w:name w:val="WW8Num9z3"/>
    <w:qFormat/>
    <w:rsid w:val="00FF6902"/>
  </w:style>
  <w:style w:type="character" w:customStyle="1" w:styleId="WW8Num9z4">
    <w:name w:val="WW8Num9z4"/>
    <w:qFormat/>
    <w:rsid w:val="00FF6902"/>
  </w:style>
  <w:style w:type="character" w:customStyle="1" w:styleId="WW8Num9z5">
    <w:name w:val="WW8Num9z5"/>
    <w:qFormat/>
    <w:rsid w:val="00FF6902"/>
  </w:style>
  <w:style w:type="character" w:customStyle="1" w:styleId="WW8Num9z6">
    <w:name w:val="WW8Num9z6"/>
    <w:qFormat/>
    <w:rsid w:val="00FF6902"/>
  </w:style>
  <w:style w:type="character" w:customStyle="1" w:styleId="WW8Num9z7">
    <w:name w:val="WW8Num9z7"/>
    <w:qFormat/>
    <w:rsid w:val="00FF6902"/>
  </w:style>
  <w:style w:type="character" w:customStyle="1" w:styleId="WW8Num9z8">
    <w:name w:val="WW8Num9z8"/>
    <w:qFormat/>
    <w:rsid w:val="00FF6902"/>
  </w:style>
  <w:style w:type="character" w:customStyle="1" w:styleId="WW8Num15z1">
    <w:name w:val="WW8Num15z1"/>
    <w:qFormat/>
    <w:rsid w:val="00FF6902"/>
    <w:rPr>
      <w:b/>
      <w:i w:val="0"/>
    </w:rPr>
  </w:style>
  <w:style w:type="character" w:customStyle="1" w:styleId="WW8Num15z2">
    <w:name w:val="WW8Num15z2"/>
    <w:qFormat/>
    <w:rsid w:val="00FF6902"/>
    <w:rPr>
      <w:b w:val="0"/>
    </w:rPr>
  </w:style>
  <w:style w:type="character" w:customStyle="1" w:styleId="WW8Num19z2">
    <w:name w:val="WW8Num19z2"/>
    <w:qFormat/>
    <w:rsid w:val="00FF6902"/>
  </w:style>
  <w:style w:type="character" w:customStyle="1" w:styleId="WW8Num19z3">
    <w:name w:val="WW8Num19z3"/>
    <w:qFormat/>
    <w:rsid w:val="00FF6902"/>
  </w:style>
  <w:style w:type="character" w:customStyle="1" w:styleId="WW8Num19z4">
    <w:name w:val="WW8Num19z4"/>
    <w:qFormat/>
    <w:rsid w:val="00FF6902"/>
  </w:style>
  <w:style w:type="character" w:customStyle="1" w:styleId="WW8Num19z5">
    <w:name w:val="WW8Num19z5"/>
    <w:qFormat/>
    <w:rsid w:val="00FF6902"/>
  </w:style>
  <w:style w:type="character" w:customStyle="1" w:styleId="WW8Num19z6">
    <w:name w:val="WW8Num19z6"/>
    <w:qFormat/>
    <w:rsid w:val="00FF6902"/>
  </w:style>
  <w:style w:type="character" w:customStyle="1" w:styleId="WW8Num19z7">
    <w:name w:val="WW8Num19z7"/>
    <w:qFormat/>
    <w:rsid w:val="00FF6902"/>
  </w:style>
  <w:style w:type="character" w:customStyle="1" w:styleId="WW8Num19z8">
    <w:name w:val="WW8Num19z8"/>
    <w:qFormat/>
    <w:rsid w:val="00FF6902"/>
  </w:style>
  <w:style w:type="character" w:customStyle="1" w:styleId="WW8Num25z1">
    <w:name w:val="WW8Num25z1"/>
    <w:qFormat/>
    <w:rsid w:val="00FF6902"/>
    <w:rPr>
      <w:b/>
      <w:i w:val="0"/>
    </w:rPr>
  </w:style>
  <w:style w:type="character" w:customStyle="1" w:styleId="WW8Num27z2">
    <w:name w:val="WW8Num27z2"/>
    <w:qFormat/>
    <w:rsid w:val="00FF6902"/>
    <w:rPr>
      <w:rFonts w:ascii="Wingdings" w:hAnsi="Wingdings" w:cs="Wingdings"/>
    </w:rPr>
  </w:style>
  <w:style w:type="character" w:customStyle="1" w:styleId="WW8Num27z3">
    <w:name w:val="WW8Num27z3"/>
    <w:qFormat/>
    <w:rsid w:val="00FF6902"/>
    <w:rPr>
      <w:rFonts w:ascii="Symbol" w:hAnsi="Symbol" w:cs="Symbol"/>
    </w:rPr>
  </w:style>
  <w:style w:type="character" w:customStyle="1" w:styleId="WW8Num28z1">
    <w:name w:val="WW8Num28z1"/>
    <w:qFormat/>
    <w:rsid w:val="00FF6902"/>
  </w:style>
  <w:style w:type="character" w:customStyle="1" w:styleId="WW8Num28z2">
    <w:name w:val="WW8Num28z2"/>
    <w:qFormat/>
    <w:rsid w:val="00FF6902"/>
  </w:style>
  <w:style w:type="character" w:customStyle="1" w:styleId="WW8Num28z3">
    <w:name w:val="WW8Num28z3"/>
    <w:qFormat/>
    <w:rsid w:val="00FF6902"/>
  </w:style>
  <w:style w:type="character" w:customStyle="1" w:styleId="WW8Num28z4">
    <w:name w:val="WW8Num28z4"/>
    <w:qFormat/>
    <w:rsid w:val="00FF6902"/>
  </w:style>
  <w:style w:type="character" w:customStyle="1" w:styleId="WW8Num28z5">
    <w:name w:val="WW8Num28z5"/>
    <w:qFormat/>
    <w:rsid w:val="00FF6902"/>
  </w:style>
  <w:style w:type="character" w:customStyle="1" w:styleId="WW8Num28z6">
    <w:name w:val="WW8Num28z6"/>
    <w:qFormat/>
    <w:rsid w:val="00FF6902"/>
  </w:style>
  <w:style w:type="character" w:customStyle="1" w:styleId="WW8Num28z7">
    <w:name w:val="WW8Num28z7"/>
    <w:qFormat/>
    <w:rsid w:val="00FF6902"/>
  </w:style>
  <w:style w:type="character" w:customStyle="1" w:styleId="WW8Num28z8">
    <w:name w:val="WW8Num28z8"/>
    <w:qFormat/>
    <w:rsid w:val="00FF6902"/>
  </w:style>
  <w:style w:type="character" w:customStyle="1" w:styleId="WW8Num29z1">
    <w:name w:val="WW8Num29z1"/>
    <w:qFormat/>
    <w:rsid w:val="00FF6902"/>
    <w:rPr>
      <w:rFonts w:ascii="Courier New" w:hAnsi="Courier New" w:cs="Courier New"/>
    </w:rPr>
  </w:style>
  <w:style w:type="character" w:customStyle="1" w:styleId="WW8Num29z2">
    <w:name w:val="WW8Num29z2"/>
    <w:qFormat/>
    <w:rsid w:val="00FF6902"/>
    <w:rPr>
      <w:rFonts w:ascii="Wingdings" w:hAnsi="Wingdings" w:cs="Wingdings"/>
    </w:rPr>
  </w:style>
  <w:style w:type="character" w:customStyle="1" w:styleId="WW8Num29z3">
    <w:name w:val="WW8Num29z3"/>
    <w:qFormat/>
    <w:rsid w:val="00FF6902"/>
    <w:rPr>
      <w:rFonts w:ascii="Symbol" w:hAnsi="Symbol" w:cs="Symbol"/>
    </w:rPr>
  </w:style>
  <w:style w:type="character" w:customStyle="1" w:styleId="WW8Num31z3">
    <w:name w:val="WW8Num31z3"/>
    <w:qFormat/>
    <w:rsid w:val="00FF6902"/>
    <w:rPr>
      <w:rFonts w:ascii="Symbol" w:hAnsi="Symbol" w:cs="Symbol"/>
    </w:rPr>
  </w:style>
  <w:style w:type="character" w:customStyle="1" w:styleId="WW8Num32z1">
    <w:name w:val="WW8Num32z1"/>
    <w:qFormat/>
    <w:rsid w:val="00FF6902"/>
  </w:style>
  <w:style w:type="character" w:customStyle="1" w:styleId="WW8Num32z2">
    <w:name w:val="WW8Num32z2"/>
    <w:qFormat/>
    <w:rsid w:val="00FF6902"/>
  </w:style>
  <w:style w:type="character" w:customStyle="1" w:styleId="WW8Num32z3">
    <w:name w:val="WW8Num32z3"/>
    <w:qFormat/>
    <w:rsid w:val="00FF6902"/>
  </w:style>
  <w:style w:type="character" w:customStyle="1" w:styleId="WW8Num32z4">
    <w:name w:val="WW8Num32z4"/>
    <w:qFormat/>
    <w:rsid w:val="00FF6902"/>
  </w:style>
  <w:style w:type="character" w:customStyle="1" w:styleId="WW8Num32z5">
    <w:name w:val="WW8Num32z5"/>
    <w:qFormat/>
    <w:rsid w:val="00FF6902"/>
  </w:style>
  <w:style w:type="character" w:customStyle="1" w:styleId="WW8Num32z6">
    <w:name w:val="WW8Num32z6"/>
    <w:qFormat/>
    <w:rsid w:val="00FF6902"/>
  </w:style>
  <w:style w:type="character" w:customStyle="1" w:styleId="WW8Num32z7">
    <w:name w:val="WW8Num32z7"/>
    <w:qFormat/>
    <w:rsid w:val="00FF6902"/>
  </w:style>
  <w:style w:type="character" w:customStyle="1" w:styleId="WW8Num32z8">
    <w:name w:val="WW8Num32z8"/>
    <w:qFormat/>
    <w:rsid w:val="00FF6902"/>
  </w:style>
  <w:style w:type="character" w:customStyle="1" w:styleId="WW8Num33z1">
    <w:name w:val="WW8Num33z1"/>
    <w:qFormat/>
    <w:rsid w:val="00FF6902"/>
  </w:style>
  <w:style w:type="character" w:customStyle="1" w:styleId="WW8Num33z2">
    <w:name w:val="WW8Num33z2"/>
    <w:qFormat/>
    <w:rsid w:val="00FF6902"/>
  </w:style>
  <w:style w:type="character" w:customStyle="1" w:styleId="WW8Num33z3">
    <w:name w:val="WW8Num33z3"/>
    <w:qFormat/>
    <w:rsid w:val="00FF6902"/>
  </w:style>
  <w:style w:type="character" w:customStyle="1" w:styleId="WW8Num33z4">
    <w:name w:val="WW8Num33z4"/>
    <w:qFormat/>
    <w:rsid w:val="00FF6902"/>
  </w:style>
  <w:style w:type="character" w:customStyle="1" w:styleId="WW8Num33z5">
    <w:name w:val="WW8Num33z5"/>
    <w:qFormat/>
    <w:rsid w:val="00FF6902"/>
  </w:style>
  <w:style w:type="character" w:customStyle="1" w:styleId="WW8Num33z6">
    <w:name w:val="WW8Num33z6"/>
    <w:qFormat/>
    <w:rsid w:val="00FF6902"/>
  </w:style>
  <w:style w:type="character" w:customStyle="1" w:styleId="WW8Num33z7">
    <w:name w:val="WW8Num33z7"/>
    <w:qFormat/>
    <w:rsid w:val="00FF6902"/>
  </w:style>
  <w:style w:type="character" w:customStyle="1" w:styleId="WW8Num33z8">
    <w:name w:val="WW8Num33z8"/>
    <w:qFormat/>
    <w:rsid w:val="00FF6902"/>
  </w:style>
  <w:style w:type="character" w:customStyle="1" w:styleId="WW8Num34z1">
    <w:name w:val="WW8Num34z1"/>
    <w:qFormat/>
    <w:rsid w:val="00FF6902"/>
  </w:style>
  <w:style w:type="character" w:customStyle="1" w:styleId="WW8Num34z2">
    <w:name w:val="WW8Num34z2"/>
    <w:qFormat/>
    <w:rsid w:val="00FF6902"/>
  </w:style>
  <w:style w:type="character" w:customStyle="1" w:styleId="WW8Num34z3">
    <w:name w:val="WW8Num34z3"/>
    <w:qFormat/>
    <w:rsid w:val="00FF6902"/>
  </w:style>
  <w:style w:type="character" w:customStyle="1" w:styleId="WW8Num34z4">
    <w:name w:val="WW8Num34z4"/>
    <w:qFormat/>
    <w:rsid w:val="00FF6902"/>
  </w:style>
  <w:style w:type="character" w:customStyle="1" w:styleId="WW8Num34z5">
    <w:name w:val="WW8Num34z5"/>
    <w:qFormat/>
    <w:rsid w:val="00FF6902"/>
  </w:style>
  <w:style w:type="character" w:customStyle="1" w:styleId="WW8Num34z6">
    <w:name w:val="WW8Num34z6"/>
    <w:qFormat/>
    <w:rsid w:val="00FF6902"/>
  </w:style>
  <w:style w:type="character" w:customStyle="1" w:styleId="WW8Num34z7">
    <w:name w:val="WW8Num34z7"/>
    <w:qFormat/>
    <w:rsid w:val="00FF6902"/>
  </w:style>
  <w:style w:type="character" w:customStyle="1" w:styleId="WW8Num34z8">
    <w:name w:val="WW8Num34z8"/>
    <w:qFormat/>
    <w:rsid w:val="00FF6902"/>
  </w:style>
  <w:style w:type="character" w:customStyle="1" w:styleId="WW8Num35z1">
    <w:name w:val="WW8Num35z1"/>
    <w:qFormat/>
    <w:rsid w:val="00FF6902"/>
  </w:style>
  <w:style w:type="character" w:customStyle="1" w:styleId="WW8Num35z2">
    <w:name w:val="WW8Num35z2"/>
    <w:qFormat/>
    <w:rsid w:val="00FF6902"/>
  </w:style>
  <w:style w:type="character" w:customStyle="1" w:styleId="WW8Num35z3">
    <w:name w:val="WW8Num35z3"/>
    <w:qFormat/>
    <w:rsid w:val="00FF6902"/>
  </w:style>
  <w:style w:type="character" w:customStyle="1" w:styleId="WW8Num35z4">
    <w:name w:val="WW8Num35z4"/>
    <w:qFormat/>
    <w:rsid w:val="00FF6902"/>
  </w:style>
  <w:style w:type="character" w:customStyle="1" w:styleId="WW8Num35z5">
    <w:name w:val="WW8Num35z5"/>
    <w:qFormat/>
    <w:rsid w:val="00FF6902"/>
  </w:style>
  <w:style w:type="character" w:customStyle="1" w:styleId="WW8Num35z6">
    <w:name w:val="WW8Num35z6"/>
    <w:qFormat/>
    <w:rsid w:val="00FF6902"/>
  </w:style>
  <w:style w:type="character" w:customStyle="1" w:styleId="WW8Num35z7">
    <w:name w:val="WW8Num35z7"/>
    <w:qFormat/>
    <w:rsid w:val="00FF6902"/>
  </w:style>
  <w:style w:type="character" w:customStyle="1" w:styleId="WW8Num35z8">
    <w:name w:val="WW8Num35z8"/>
    <w:qFormat/>
    <w:rsid w:val="00FF6902"/>
  </w:style>
  <w:style w:type="character" w:customStyle="1" w:styleId="WW8Num38z3">
    <w:name w:val="WW8Num38z3"/>
    <w:qFormat/>
    <w:rsid w:val="00FF6902"/>
    <w:rPr>
      <w:rFonts w:ascii="Symbol" w:hAnsi="Symbol" w:cs="Symbol"/>
    </w:rPr>
  </w:style>
  <w:style w:type="character" w:customStyle="1" w:styleId="WW8Num38z4">
    <w:name w:val="WW8Num38z4"/>
    <w:qFormat/>
    <w:rsid w:val="00FF6902"/>
    <w:rPr>
      <w:rFonts w:ascii="Courier New" w:hAnsi="Courier New" w:cs="Courier New"/>
    </w:rPr>
  </w:style>
  <w:style w:type="character" w:customStyle="1" w:styleId="WW8Num41z4">
    <w:name w:val="WW8Num41z4"/>
    <w:qFormat/>
    <w:rsid w:val="00FF6902"/>
  </w:style>
  <w:style w:type="character" w:customStyle="1" w:styleId="WW8Num41z5">
    <w:name w:val="WW8Num41z5"/>
    <w:qFormat/>
    <w:rsid w:val="00FF6902"/>
  </w:style>
  <w:style w:type="character" w:customStyle="1" w:styleId="WW8Num41z6">
    <w:name w:val="WW8Num41z6"/>
    <w:qFormat/>
    <w:rsid w:val="00FF6902"/>
  </w:style>
  <w:style w:type="character" w:customStyle="1" w:styleId="WW8Num41z7">
    <w:name w:val="WW8Num41z7"/>
    <w:qFormat/>
    <w:rsid w:val="00FF6902"/>
  </w:style>
  <w:style w:type="character" w:customStyle="1" w:styleId="WW8Num41z8">
    <w:name w:val="WW8Num41z8"/>
    <w:qFormat/>
    <w:rsid w:val="00FF6902"/>
  </w:style>
  <w:style w:type="character" w:customStyle="1" w:styleId="WW8Num45z0">
    <w:name w:val="WW8Num45z0"/>
    <w:qFormat/>
    <w:rsid w:val="00FF6902"/>
  </w:style>
  <w:style w:type="character" w:customStyle="1" w:styleId="WW8Num45z1">
    <w:name w:val="WW8Num45z1"/>
    <w:qFormat/>
    <w:rsid w:val="00FF6902"/>
  </w:style>
  <w:style w:type="character" w:customStyle="1" w:styleId="WW8Num45z2">
    <w:name w:val="WW8Num45z2"/>
    <w:qFormat/>
    <w:rsid w:val="00FF6902"/>
  </w:style>
  <w:style w:type="character" w:customStyle="1" w:styleId="WW8Num45z3">
    <w:name w:val="WW8Num45z3"/>
    <w:qFormat/>
    <w:rsid w:val="00FF6902"/>
  </w:style>
  <w:style w:type="character" w:customStyle="1" w:styleId="WW8Num45z4">
    <w:name w:val="WW8Num45z4"/>
    <w:qFormat/>
    <w:rsid w:val="00FF6902"/>
  </w:style>
  <w:style w:type="character" w:customStyle="1" w:styleId="WW8Num45z5">
    <w:name w:val="WW8Num45z5"/>
    <w:qFormat/>
    <w:rsid w:val="00FF6902"/>
  </w:style>
  <w:style w:type="character" w:customStyle="1" w:styleId="WW8Num45z6">
    <w:name w:val="WW8Num45z6"/>
    <w:qFormat/>
    <w:rsid w:val="00FF6902"/>
  </w:style>
  <w:style w:type="character" w:customStyle="1" w:styleId="WW8Num45z7">
    <w:name w:val="WW8Num45z7"/>
    <w:qFormat/>
    <w:rsid w:val="00FF6902"/>
  </w:style>
  <w:style w:type="character" w:customStyle="1" w:styleId="WW8Num45z8">
    <w:name w:val="WW8Num45z8"/>
    <w:qFormat/>
    <w:rsid w:val="00FF6902"/>
  </w:style>
  <w:style w:type="character" w:customStyle="1" w:styleId="WW8Num46z0">
    <w:name w:val="WW8Num46z0"/>
    <w:qFormat/>
    <w:rsid w:val="00FF6902"/>
    <w:rPr>
      <w:b w:val="0"/>
      <w:i w:val="0"/>
    </w:rPr>
  </w:style>
  <w:style w:type="character" w:customStyle="1" w:styleId="WW8Num46z1">
    <w:name w:val="WW8Num46z1"/>
    <w:qFormat/>
    <w:rsid w:val="00FF6902"/>
  </w:style>
  <w:style w:type="character" w:customStyle="1" w:styleId="WW8Num46z2">
    <w:name w:val="WW8Num46z2"/>
    <w:qFormat/>
    <w:rsid w:val="00FF6902"/>
  </w:style>
  <w:style w:type="character" w:customStyle="1" w:styleId="WW8Num46z3">
    <w:name w:val="WW8Num46z3"/>
    <w:qFormat/>
    <w:rsid w:val="00FF6902"/>
  </w:style>
  <w:style w:type="character" w:customStyle="1" w:styleId="WW8Num46z4">
    <w:name w:val="WW8Num46z4"/>
    <w:qFormat/>
    <w:rsid w:val="00FF6902"/>
  </w:style>
  <w:style w:type="character" w:customStyle="1" w:styleId="WW8Num46z5">
    <w:name w:val="WW8Num46z5"/>
    <w:qFormat/>
    <w:rsid w:val="00FF6902"/>
  </w:style>
  <w:style w:type="character" w:customStyle="1" w:styleId="WW8Num46z6">
    <w:name w:val="WW8Num46z6"/>
    <w:qFormat/>
    <w:rsid w:val="00FF6902"/>
  </w:style>
  <w:style w:type="character" w:customStyle="1" w:styleId="WW8Num46z7">
    <w:name w:val="WW8Num46z7"/>
    <w:qFormat/>
    <w:rsid w:val="00FF6902"/>
  </w:style>
  <w:style w:type="character" w:customStyle="1" w:styleId="WW8Num46z8">
    <w:name w:val="WW8Num46z8"/>
    <w:qFormat/>
    <w:rsid w:val="00FF6902"/>
  </w:style>
  <w:style w:type="character" w:customStyle="1" w:styleId="WW8Num47z0">
    <w:name w:val="WW8Num47z0"/>
    <w:qFormat/>
    <w:rsid w:val="00FF6902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FF6902"/>
    <w:rPr>
      <w:rFonts w:ascii="Courier New" w:hAnsi="Courier New" w:cs="Courier New"/>
    </w:rPr>
  </w:style>
  <w:style w:type="character" w:customStyle="1" w:styleId="WW8Num47z2">
    <w:name w:val="WW8Num47z2"/>
    <w:qFormat/>
    <w:rsid w:val="00FF6902"/>
    <w:rPr>
      <w:rFonts w:ascii="Wingdings" w:hAnsi="Wingdings" w:cs="Wingdings"/>
    </w:rPr>
  </w:style>
  <w:style w:type="character" w:customStyle="1" w:styleId="WW8Num47z3">
    <w:name w:val="WW8Num47z3"/>
    <w:qFormat/>
    <w:rsid w:val="00FF6902"/>
    <w:rPr>
      <w:rFonts w:ascii="Symbol" w:hAnsi="Symbol" w:cs="Symbol"/>
    </w:rPr>
  </w:style>
  <w:style w:type="character" w:customStyle="1" w:styleId="WW8Num48z0">
    <w:name w:val="WW8Num48z0"/>
    <w:qFormat/>
    <w:rsid w:val="00FF6902"/>
    <w:rPr>
      <w:b w:val="0"/>
      <w:i w:val="0"/>
    </w:rPr>
  </w:style>
  <w:style w:type="character" w:customStyle="1" w:styleId="WW8Num48z1">
    <w:name w:val="WW8Num48z1"/>
    <w:qFormat/>
    <w:rsid w:val="00FF6902"/>
  </w:style>
  <w:style w:type="character" w:customStyle="1" w:styleId="WW8Num48z2">
    <w:name w:val="WW8Num48z2"/>
    <w:qFormat/>
    <w:rsid w:val="00FF6902"/>
  </w:style>
  <w:style w:type="character" w:customStyle="1" w:styleId="WW8Num48z3">
    <w:name w:val="WW8Num48z3"/>
    <w:qFormat/>
    <w:rsid w:val="00FF6902"/>
  </w:style>
  <w:style w:type="character" w:customStyle="1" w:styleId="WW8Num48z4">
    <w:name w:val="WW8Num48z4"/>
    <w:qFormat/>
    <w:rsid w:val="00FF6902"/>
  </w:style>
  <w:style w:type="character" w:customStyle="1" w:styleId="WW8Num48z5">
    <w:name w:val="WW8Num48z5"/>
    <w:qFormat/>
    <w:rsid w:val="00FF6902"/>
  </w:style>
  <w:style w:type="character" w:customStyle="1" w:styleId="WW8Num48z6">
    <w:name w:val="WW8Num48z6"/>
    <w:qFormat/>
    <w:rsid w:val="00FF6902"/>
  </w:style>
  <w:style w:type="character" w:customStyle="1" w:styleId="WW8Num48z7">
    <w:name w:val="WW8Num48z7"/>
    <w:qFormat/>
    <w:rsid w:val="00FF6902"/>
  </w:style>
  <w:style w:type="character" w:customStyle="1" w:styleId="WW8Num48z8">
    <w:name w:val="WW8Num48z8"/>
    <w:qFormat/>
    <w:rsid w:val="00FF6902"/>
  </w:style>
  <w:style w:type="character" w:customStyle="1" w:styleId="WW8Num49z0">
    <w:name w:val="WW8Num49z0"/>
    <w:qFormat/>
    <w:rsid w:val="00FF6902"/>
  </w:style>
  <w:style w:type="character" w:customStyle="1" w:styleId="WW8Num49z1">
    <w:name w:val="WW8Num49z1"/>
    <w:qFormat/>
    <w:rsid w:val="00FF6902"/>
  </w:style>
  <w:style w:type="character" w:customStyle="1" w:styleId="WW8Num49z2">
    <w:name w:val="WW8Num49z2"/>
    <w:qFormat/>
    <w:rsid w:val="00FF6902"/>
  </w:style>
  <w:style w:type="character" w:customStyle="1" w:styleId="WW8Num49z3">
    <w:name w:val="WW8Num49z3"/>
    <w:qFormat/>
    <w:rsid w:val="00FF6902"/>
  </w:style>
  <w:style w:type="character" w:customStyle="1" w:styleId="WW8Num49z4">
    <w:name w:val="WW8Num49z4"/>
    <w:qFormat/>
    <w:rsid w:val="00FF6902"/>
  </w:style>
  <w:style w:type="character" w:customStyle="1" w:styleId="WW8Num49z5">
    <w:name w:val="WW8Num49z5"/>
    <w:qFormat/>
    <w:rsid w:val="00FF6902"/>
  </w:style>
  <w:style w:type="character" w:customStyle="1" w:styleId="WW8Num49z6">
    <w:name w:val="WW8Num49z6"/>
    <w:qFormat/>
    <w:rsid w:val="00FF6902"/>
  </w:style>
  <w:style w:type="character" w:customStyle="1" w:styleId="WW8Num49z7">
    <w:name w:val="WW8Num49z7"/>
    <w:qFormat/>
    <w:rsid w:val="00FF6902"/>
  </w:style>
  <w:style w:type="character" w:customStyle="1" w:styleId="WW8Num49z8">
    <w:name w:val="WW8Num49z8"/>
    <w:qFormat/>
    <w:rsid w:val="00FF6902"/>
  </w:style>
  <w:style w:type="character" w:customStyle="1" w:styleId="WW8Num50z0">
    <w:name w:val="WW8Num50z0"/>
    <w:qFormat/>
    <w:rsid w:val="00FF6902"/>
    <w:rPr>
      <w:b/>
      <w:i w:val="0"/>
    </w:rPr>
  </w:style>
  <w:style w:type="character" w:customStyle="1" w:styleId="WW8Num50z1">
    <w:name w:val="WW8Num50z1"/>
    <w:qFormat/>
    <w:rsid w:val="00FF6902"/>
  </w:style>
  <w:style w:type="character" w:customStyle="1" w:styleId="WW8Num50z2">
    <w:name w:val="WW8Num50z2"/>
    <w:qFormat/>
    <w:rsid w:val="00FF6902"/>
  </w:style>
  <w:style w:type="character" w:customStyle="1" w:styleId="WW8Num50z3">
    <w:name w:val="WW8Num50z3"/>
    <w:qFormat/>
    <w:rsid w:val="00FF6902"/>
  </w:style>
  <w:style w:type="character" w:customStyle="1" w:styleId="WW8Num50z4">
    <w:name w:val="WW8Num50z4"/>
    <w:qFormat/>
    <w:rsid w:val="00FF6902"/>
  </w:style>
  <w:style w:type="character" w:customStyle="1" w:styleId="WW8Num50z5">
    <w:name w:val="WW8Num50z5"/>
    <w:qFormat/>
    <w:rsid w:val="00FF6902"/>
  </w:style>
  <w:style w:type="character" w:customStyle="1" w:styleId="WW8Num50z6">
    <w:name w:val="WW8Num50z6"/>
    <w:qFormat/>
    <w:rsid w:val="00FF6902"/>
  </w:style>
  <w:style w:type="character" w:customStyle="1" w:styleId="WW8Num50z7">
    <w:name w:val="WW8Num50z7"/>
    <w:qFormat/>
    <w:rsid w:val="00FF6902"/>
  </w:style>
  <w:style w:type="character" w:customStyle="1" w:styleId="WW8Num50z8">
    <w:name w:val="WW8Num50z8"/>
    <w:qFormat/>
    <w:rsid w:val="00FF6902"/>
  </w:style>
  <w:style w:type="character" w:customStyle="1" w:styleId="WW8Num51z0">
    <w:name w:val="WW8Num51z0"/>
    <w:qFormat/>
    <w:rsid w:val="00FF6902"/>
    <w:rPr>
      <w:b w:val="0"/>
      <w:i w:val="0"/>
    </w:rPr>
  </w:style>
  <w:style w:type="character" w:customStyle="1" w:styleId="WW8Num51z1">
    <w:name w:val="WW8Num51z1"/>
    <w:qFormat/>
    <w:rsid w:val="00FF6902"/>
  </w:style>
  <w:style w:type="character" w:customStyle="1" w:styleId="WW8Num51z2">
    <w:name w:val="WW8Num51z2"/>
    <w:qFormat/>
    <w:rsid w:val="00FF6902"/>
  </w:style>
  <w:style w:type="character" w:customStyle="1" w:styleId="WW8Num51z3">
    <w:name w:val="WW8Num51z3"/>
    <w:qFormat/>
    <w:rsid w:val="00FF6902"/>
  </w:style>
  <w:style w:type="character" w:customStyle="1" w:styleId="WW8Num51z4">
    <w:name w:val="WW8Num51z4"/>
    <w:qFormat/>
    <w:rsid w:val="00FF6902"/>
  </w:style>
  <w:style w:type="character" w:customStyle="1" w:styleId="WW8Num51z5">
    <w:name w:val="WW8Num51z5"/>
    <w:qFormat/>
    <w:rsid w:val="00FF6902"/>
  </w:style>
  <w:style w:type="character" w:customStyle="1" w:styleId="WW8Num51z6">
    <w:name w:val="WW8Num51z6"/>
    <w:qFormat/>
    <w:rsid w:val="00FF6902"/>
  </w:style>
  <w:style w:type="character" w:customStyle="1" w:styleId="WW8Num51z7">
    <w:name w:val="WW8Num51z7"/>
    <w:qFormat/>
    <w:rsid w:val="00FF6902"/>
  </w:style>
  <w:style w:type="character" w:customStyle="1" w:styleId="WW8Num51z8">
    <w:name w:val="WW8Num51z8"/>
    <w:qFormat/>
    <w:rsid w:val="00FF6902"/>
  </w:style>
  <w:style w:type="character" w:customStyle="1" w:styleId="WW8Num52z0">
    <w:name w:val="WW8Num52z0"/>
    <w:qFormat/>
    <w:rsid w:val="00FF6902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FF6902"/>
    <w:rPr>
      <w:rFonts w:ascii="Courier New" w:hAnsi="Courier New" w:cs="Courier New"/>
    </w:rPr>
  </w:style>
  <w:style w:type="character" w:customStyle="1" w:styleId="WW8Num52z2">
    <w:name w:val="WW8Num52z2"/>
    <w:qFormat/>
    <w:rsid w:val="00FF6902"/>
    <w:rPr>
      <w:rFonts w:ascii="Wingdings" w:hAnsi="Wingdings" w:cs="Wingdings"/>
    </w:rPr>
  </w:style>
  <w:style w:type="character" w:customStyle="1" w:styleId="WW8Num52z3">
    <w:name w:val="WW8Num52z3"/>
    <w:qFormat/>
    <w:rsid w:val="00FF6902"/>
    <w:rPr>
      <w:rFonts w:ascii="Symbol" w:hAnsi="Symbol" w:cs="Symbol"/>
    </w:rPr>
  </w:style>
  <w:style w:type="character" w:customStyle="1" w:styleId="WW8Num53z0">
    <w:name w:val="WW8Num53z0"/>
    <w:qFormat/>
    <w:rsid w:val="00FF6902"/>
    <w:rPr>
      <w:rFonts w:ascii="Arial" w:hAnsi="Arial" w:cs="Arial"/>
      <w:sz w:val="22"/>
    </w:rPr>
  </w:style>
  <w:style w:type="character" w:customStyle="1" w:styleId="WW8Num53z1">
    <w:name w:val="WW8Num53z1"/>
    <w:qFormat/>
    <w:rsid w:val="00FF6902"/>
  </w:style>
  <w:style w:type="character" w:customStyle="1" w:styleId="WW8Num53z2">
    <w:name w:val="WW8Num53z2"/>
    <w:qFormat/>
    <w:rsid w:val="00FF6902"/>
  </w:style>
  <w:style w:type="character" w:customStyle="1" w:styleId="WW8Num53z3">
    <w:name w:val="WW8Num53z3"/>
    <w:qFormat/>
    <w:rsid w:val="00FF6902"/>
  </w:style>
  <w:style w:type="character" w:customStyle="1" w:styleId="WW8Num53z4">
    <w:name w:val="WW8Num53z4"/>
    <w:qFormat/>
    <w:rsid w:val="00FF6902"/>
  </w:style>
  <w:style w:type="character" w:customStyle="1" w:styleId="WW8Num53z5">
    <w:name w:val="WW8Num53z5"/>
    <w:qFormat/>
    <w:rsid w:val="00FF6902"/>
  </w:style>
  <w:style w:type="character" w:customStyle="1" w:styleId="WW8Num53z6">
    <w:name w:val="WW8Num53z6"/>
    <w:qFormat/>
    <w:rsid w:val="00FF6902"/>
  </w:style>
  <w:style w:type="character" w:customStyle="1" w:styleId="WW8Num53z7">
    <w:name w:val="WW8Num53z7"/>
    <w:qFormat/>
    <w:rsid w:val="00FF6902"/>
  </w:style>
  <w:style w:type="character" w:customStyle="1" w:styleId="WW8Num53z8">
    <w:name w:val="WW8Num53z8"/>
    <w:qFormat/>
    <w:rsid w:val="00FF6902"/>
  </w:style>
  <w:style w:type="character" w:customStyle="1" w:styleId="WW8Num54z0">
    <w:name w:val="WW8Num54z0"/>
    <w:qFormat/>
    <w:rsid w:val="00FF6902"/>
  </w:style>
  <w:style w:type="character" w:customStyle="1" w:styleId="WW8Num54z1">
    <w:name w:val="WW8Num54z1"/>
    <w:qFormat/>
    <w:rsid w:val="00FF6902"/>
  </w:style>
  <w:style w:type="character" w:customStyle="1" w:styleId="WW8Num54z2">
    <w:name w:val="WW8Num54z2"/>
    <w:qFormat/>
    <w:rsid w:val="00FF6902"/>
  </w:style>
  <w:style w:type="character" w:customStyle="1" w:styleId="WW8Num54z3">
    <w:name w:val="WW8Num54z3"/>
    <w:qFormat/>
    <w:rsid w:val="00FF6902"/>
  </w:style>
  <w:style w:type="character" w:customStyle="1" w:styleId="WW8Num54z4">
    <w:name w:val="WW8Num54z4"/>
    <w:qFormat/>
    <w:rsid w:val="00FF6902"/>
  </w:style>
  <w:style w:type="character" w:customStyle="1" w:styleId="WW8Num54z5">
    <w:name w:val="WW8Num54z5"/>
    <w:qFormat/>
    <w:rsid w:val="00FF6902"/>
  </w:style>
  <w:style w:type="character" w:customStyle="1" w:styleId="WW8Num54z6">
    <w:name w:val="WW8Num54z6"/>
    <w:qFormat/>
    <w:rsid w:val="00FF6902"/>
  </w:style>
  <w:style w:type="character" w:customStyle="1" w:styleId="WW8Num54z7">
    <w:name w:val="WW8Num54z7"/>
    <w:qFormat/>
    <w:rsid w:val="00FF6902"/>
  </w:style>
  <w:style w:type="character" w:customStyle="1" w:styleId="WW8Num54z8">
    <w:name w:val="WW8Num54z8"/>
    <w:qFormat/>
    <w:rsid w:val="00FF6902"/>
  </w:style>
  <w:style w:type="character" w:customStyle="1" w:styleId="WW8Num55z0">
    <w:name w:val="WW8Num55z0"/>
    <w:qFormat/>
    <w:rsid w:val="00FF6902"/>
  </w:style>
  <w:style w:type="character" w:customStyle="1" w:styleId="WW8Num56z0">
    <w:name w:val="WW8Num56z0"/>
    <w:qFormat/>
    <w:rsid w:val="00FF6902"/>
  </w:style>
  <w:style w:type="character" w:customStyle="1" w:styleId="WW8Num56z1">
    <w:name w:val="WW8Num56z1"/>
    <w:qFormat/>
    <w:rsid w:val="00FF6902"/>
    <w:rPr>
      <w:rFonts w:cs="Arial"/>
    </w:rPr>
  </w:style>
  <w:style w:type="character" w:customStyle="1" w:styleId="WW8Num56z2">
    <w:name w:val="WW8Num56z2"/>
    <w:qFormat/>
    <w:rsid w:val="00FF6902"/>
    <w:rPr>
      <w:b/>
    </w:rPr>
  </w:style>
  <w:style w:type="character" w:customStyle="1" w:styleId="WW8Num56z3">
    <w:name w:val="WW8Num56z3"/>
    <w:qFormat/>
    <w:rsid w:val="00FF6902"/>
  </w:style>
  <w:style w:type="character" w:customStyle="1" w:styleId="WW8Num56z4">
    <w:name w:val="WW8Num56z4"/>
    <w:qFormat/>
    <w:rsid w:val="00FF6902"/>
  </w:style>
  <w:style w:type="character" w:customStyle="1" w:styleId="WW8Num56z5">
    <w:name w:val="WW8Num56z5"/>
    <w:qFormat/>
    <w:rsid w:val="00FF6902"/>
  </w:style>
  <w:style w:type="character" w:customStyle="1" w:styleId="WW8Num56z6">
    <w:name w:val="WW8Num56z6"/>
    <w:qFormat/>
    <w:rsid w:val="00FF6902"/>
  </w:style>
  <w:style w:type="character" w:customStyle="1" w:styleId="WW8Num56z7">
    <w:name w:val="WW8Num56z7"/>
    <w:qFormat/>
    <w:rsid w:val="00FF6902"/>
  </w:style>
  <w:style w:type="character" w:customStyle="1" w:styleId="WW8Num56z8">
    <w:name w:val="WW8Num56z8"/>
    <w:qFormat/>
    <w:rsid w:val="00FF6902"/>
  </w:style>
  <w:style w:type="character" w:customStyle="1" w:styleId="WW8Num57z0">
    <w:name w:val="WW8Num5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FF6902"/>
    <w:rPr>
      <w:rFonts w:ascii="Courier New" w:hAnsi="Courier New" w:cs="Courier New"/>
    </w:rPr>
  </w:style>
  <w:style w:type="character" w:customStyle="1" w:styleId="WW8Num57z2">
    <w:name w:val="WW8Num57z2"/>
    <w:qFormat/>
    <w:rsid w:val="00FF6902"/>
    <w:rPr>
      <w:rFonts w:ascii="Wingdings" w:hAnsi="Wingdings" w:cs="Wingdings"/>
    </w:rPr>
  </w:style>
  <w:style w:type="character" w:customStyle="1" w:styleId="WW8Num57z3">
    <w:name w:val="WW8Num57z3"/>
    <w:qFormat/>
    <w:rsid w:val="00FF6902"/>
    <w:rPr>
      <w:rFonts w:ascii="Symbol" w:hAnsi="Symbol" w:cs="Symbol"/>
    </w:rPr>
  </w:style>
  <w:style w:type="character" w:customStyle="1" w:styleId="WW8Num58z0">
    <w:name w:val="WW8Num58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FF6902"/>
    <w:rPr>
      <w:rFonts w:ascii="Courier New" w:hAnsi="Courier New" w:cs="Courier New"/>
    </w:rPr>
  </w:style>
  <w:style w:type="character" w:customStyle="1" w:styleId="WW8Num58z2">
    <w:name w:val="WW8Num58z2"/>
    <w:qFormat/>
    <w:rsid w:val="00FF6902"/>
    <w:rPr>
      <w:rFonts w:ascii="Wingdings" w:hAnsi="Wingdings" w:cs="Wingdings"/>
    </w:rPr>
  </w:style>
  <w:style w:type="character" w:customStyle="1" w:styleId="WW8Num58z3">
    <w:name w:val="WW8Num58z3"/>
    <w:qFormat/>
    <w:rsid w:val="00FF6902"/>
    <w:rPr>
      <w:rFonts w:ascii="Symbol" w:hAnsi="Symbol" w:cs="Symbol"/>
    </w:rPr>
  </w:style>
  <w:style w:type="character" w:customStyle="1" w:styleId="WW8Num59z0">
    <w:name w:val="WW8Num59z0"/>
    <w:qFormat/>
    <w:rsid w:val="00FF6902"/>
  </w:style>
  <w:style w:type="character" w:customStyle="1" w:styleId="WW8Num59z1">
    <w:name w:val="WW8Num59z1"/>
    <w:qFormat/>
    <w:rsid w:val="00FF6902"/>
  </w:style>
  <w:style w:type="character" w:customStyle="1" w:styleId="WW8Num59z2">
    <w:name w:val="WW8Num59z2"/>
    <w:qFormat/>
    <w:rsid w:val="00FF6902"/>
  </w:style>
  <w:style w:type="character" w:customStyle="1" w:styleId="WW8Num59z3">
    <w:name w:val="WW8Num59z3"/>
    <w:qFormat/>
    <w:rsid w:val="00FF6902"/>
  </w:style>
  <w:style w:type="character" w:customStyle="1" w:styleId="WW8Num59z4">
    <w:name w:val="WW8Num59z4"/>
    <w:qFormat/>
    <w:rsid w:val="00FF6902"/>
  </w:style>
  <w:style w:type="character" w:customStyle="1" w:styleId="WW8Num59z5">
    <w:name w:val="WW8Num59z5"/>
    <w:qFormat/>
    <w:rsid w:val="00FF6902"/>
  </w:style>
  <w:style w:type="character" w:customStyle="1" w:styleId="WW8Num59z6">
    <w:name w:val="WW8Num59z6"/>
    <w:qFormat/>
    <w:rsid w:val="00FF6902"/>
  </w:style>
  <w:style w:type="character" w:customStyle="1" w:styleId="WW8Num59z7">
    <w:name w:val="WW8Num59z7"/>
    <w:qFormat/>
    <w:rsid w:val="00FF6902"/>
  </w:style>
  <w:style w:type="character" w:customStyle="1" w:styleId="WW8Num59z8">
    <w:name w:val="WW8Num59z8"/>
    <w:qFormat/>
    <w:rsid w:val="00FF6902"/>
  </w:style>
  <w:style w:type="character" w:customStyle="1" w:styleId="WW8Num60z0">
    <w:name w:val="WW8Num60z0"/>
    <w:qFormat/>
    <w:rsid w:val="00FF6902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FF6902"/>
    <w:rPr>
      <w:rFonts w:ascii="Courier New" w:hAnsi="Courier New" w:cs="Courier New"/>
    </w:rPr>
  </w:style>
  <w:style w:type="character" w:customStyle="1" w:styleId="WW8Num60z2">
    <w:name w:val="WW8Num60z2"/>
    <w:qFormat/>
    <w:rsid w:val="00FF6902"/>
    <w:rPr>
      <w:rFonts w:ascii="Wingdings" w:hAnsi="Wingdings" w:cs="Wingdings"/>
    </w:rPr>
  </w:style>
  <w:style w:type="character" w:customStyle="1" w:styleId="WW8Num60z3">
    <w:name w:val="WW8Num60z3"/>
    <w:qFormat/>
    <w:rsid w:val="00FF6902"/>
    <w:rPr>
      <w:rFonts w:ascii="Symbol" w:hAnsi="Symbol" w:cs="Symbol"/>
    </w:rPr>
  </w:style>
  <w:style w:type="character" w:customStyle="1" w:styleId="WW8Num61z0">
    <w:name w:val="WW8Num61z0"/>
    <w:qFormat/>
    <w:rsid w:val="00FF6902"/>
  </w:style>
  <w:style w:type="character" w:customStyle="1" w:styleId="WW8Num61z1">
    <w:name w:val="WW8Num61z1"/>
    <w:qFormat/>
    <w:rsid w:val="00FF6902"/>
  </w:style>
  <w:style w:type="character" w:customStyle="1" w:styleId="WW8Num61z2">
    <w:name w:val="WW8Num61z2"/>
    <w:qFormat/>
    <w:rsid w:val="00FF6902"/>
  </w:style>
  <w:style w:type="character" w:customStyle="1" w:styleId="WW8Num61z3">
    <w:name w:val="WW8Num61z3"/>
    <w:qFormat/>
    <w:rsid w:val="00FF6902"/>
  </w:style>
  <w:style w:type="character" w:customStyle="1" w:styleId="WW8Num61z4">
    <w:name w:val="WW8Num61z4"/>
    <w:qFormat/>
    <w:rsid w:val="00FF6902"/>
  </w:style>
  <w:style w:type="character" w:customStyle="1" w:styleId="WW8Num61z5">
    <w:name w:val="WW8Num61z5"/>
    <w:qFormat/>
    <w:rsid w:val="00FF6902"/>
  </w:style>
  <w:style w:type="character" w:customStyle="1" w:styleId="WW8Num61z6">
    <w:name w:val="WW8Num61z6"/>
    <w:qFormat/>
    <w:rsid w:val="00FF6902"/>
  </w:style>
  <w:style w:type="character" w:customStyle="1" w:styleId="WW8Num61z7">
    <w:name w:val="WW8Num61z7"/>
    <w:qFormat/>
    <w:rsid w:val="00FF6902"/>
  </w:style>
  <w:style w:type="character" w:customStyle="1" w:styleId="WW8Num61z8">
    <w:name w:val="WW8Num61z8"/>
    <w:qFormat/>
    <w:rsid w:val="00FF6902"/>
  </w:style>
  <w:style w:type="character" w:customStyle="1" w:styleId="WW8Num62z0">
    <w:name w:val="WW8Num62z0"/>
    <w:qFormat/>
    <w:rsid w:val="00FF6902"/>
    <w:rPr>
      <w:b/>
    </w:rPr>
  </w:style>
  <w:style w:type="character" w:customStyle="1" w:styleId="WW8Num63z0">
    <w:name w:val="WW8Num63z0"/>
    <w:qFormat/>
    <w:rsid w:val="00FF6902"/>
    <w:rPr>
      <w:b w:val="0"/>
    </w:rPr>
  </w:style>
  <w:style w:type="character" w:customStyle="1" w:styleId="WW8Num64z0">
    <w:name w:val="WW8Num64z0"/>
    <w:qFormat/>
    <w:rsid w:val="00FF6902"/>
    <w:rPr>
      <w:rFonts w:ascii="Courier New" w:hAnsi="Courier New" w:cs="Courier New"/>
    </w:rPr>
  </w:style>
  <w:style w:type="character" w:customStyle="1" w:styleId="WW8Num64z2">
    <w:name w:val="WW8Num64z2"/>
    <w:qFormat/>
    <w:rsid w:val="00FF6902"/>
    <w:rPr>
      <w:rFonts w:ascii="Wingdings" w:hAnsi="Wingdings" w:cs="Wingdings"/>
    </w:rPr>
  </w:style>
  <w:style w:type="character" w:customStyle="1" w:styleId="WW8Num64z3">
    <w:name w:val="WW8Num64z3"/>
    <w:qFormat/>
    <w:rsid w:val="00FF6902"/>
    <w:rPr>
      <w:rFonts w:ascii="Symbol" w:hAnsi="Symbol" w:cs="Symbol"/>
    </w:rPr>
  </w:style>
  <w:style w:type="character" w:customStyle="1" w:styleId="WW8Num65z0">
    <w:name w:val="WW8Num65z0"/>
    <w:qFormat/>
    <w:rsid w:val="00FF6902"/>
    <w:rPr>
      <w:b w:val="0"/>
      <w:i w:val="0"/>
    </w:rPr>
  </w:style>
  <w:style w:type="character" w:customStyle="1" w:styleId="WW8Num65z1">
    <w:name w:val="WW8Num65z1"/>
    <w:qFormat/>
    <w:rsid w:val="00FF6902"/>
  </w:style>
  <w:style w:type="character" w:customStyle="1" w:styleId="WW8Num65z2">
    <w:name w:val="WW8Num65z2"/>
    <w:qFormat/>
    <w:rsid w:val="00FF6902"/>
  </w:style>
  <w:style w:type="character" w:customStyle="1" w:styleId="WW8Num65z3">
    <w:name w:val="WW8Num65z3"/>
    <w:qFormat/>
    <w:rsid w:val="00FF6902"/>
  </w:style>
  <w:style w:type="character" w:customStyle="1" w:styleId="WW8Num65z4">
    <w:name w:val="WW8Num65z4"/>
    <w:qFormat/>
    <w:rsid w:val="00FF6902"/>
  </w:style>
  <w:style w:type="character" w:customStyle="1" w:styleId="WW8Num65z5">
    <w:name w:val="WW8Num65z5"/>
    <w:qFormat/>
    <w:rsid w:val="00FF6902"/>
  </w:style>
  <w:style w:type="character" w:customStyle="1" w:styleId="WW8Num65z6">
    <w:name w:val="WW8Num65z6"/>
    <w:qFormat/>
    <w:rsid w:val="00FF6902"/>
  </w:style>
  <w:style w:type="character" w:customStyle="1" w:styleId="WW8Num65z7">
    <w:name w:val="WW8Num65z7"/>
    <w:qFormat/>
    <w:rsid w:val="00FF6902"/>
  </w:style>
  <w:style w:type="character" w:customStyle="1" w:styleId="WW8Num65z8">
    <w:name w:val="WW8Num65z8"/>
    <w:qFormat/>
    <w:rsid w:val="00FF6902"/>
  </w:style>
  <w:style w:type="character" w:customStyle="1" w:styleId="WW8Num66z0">
    <w:name w:val="WW8Num66z0"/>
    <w:qFormat/>
    <w:rsid w:val="00FF6902"/>
  </w:style>
  <w:style w:type="character" w:customStyle="1" w:styleId="WW8Num66z1">
    <w:name w:val="WW8Num66z1"/>
    <w:qFormat/>
    <w:rsid w:val="00FF6902"/>
  </w:style>
  <w:style w:type="character" w:customStyle="1" w:styleId="WW8Num66z2">
    <w:name w:val="WW8Num66z2"/>
    <w:qFormat/>
    <w:rsid w:val="00FF6902"/>
  </w:style>
  <w:style w:type="character" w:customStyle="1" w:styleId="WW8Num66z3">
    <w:name w:val="WW8Num66z3"/>
    <w:qFormat/>
    <w:rsid w:val="00FF6902"/>
  </w:style>
  <w:style w:type="character" w:customStyle="1" w:styleId="WW8Num66z4">
    <w:name w:val="WW8Num66z4"/>
    <w:qFormat/>
    <w:rsid w:val="00FF6902"/>
  </w:style>
  <w:style w:type="character" w:customStyle="1" w:styleId="WW8Num66z5">
    <w:name w:val="WW8Num66z5"/>
    <w:qFormat/>
    <w:rsid w:val="00FF6902"/>
  </w:style>
  <w:style w:type="character" w:customStyle="1" w:styleId="WW8Num66z6">
    <w:name w:val="WW8Num66z6"/>
    <w:qFormat/>
    <w:rsid w:val="00FF6902"/>
  </w:style>
  <w:style w:type="character" w:customStyle="1" w:styleId="WW8Num66z7">
    <w:name w:val="WW8Num66z7"/>
    <w:qFormat/>
    <w:rsid w:val="00FF6902"/>
  </w:style>
  <w:style w:type="character" w:customStyle="1" w:styleId="WW8Num66z8">
    <w:name w:val="WW8Num66z8"/>
    <w:qFormat/>
    <w:rsid w:val="00FF6902"/>
  </w:style>
  <w:style w:type="character" w:customStyle="1" w:styleId="WW8Num67z0">
    <w:name w:val="WW8Num67z0"/>
    <w:qFormat/>
    <w:rsid w:val="00FF6902"/>
    <w:rPr>
      <w:b w:val="0"/>
    </w:rPr>
  </w:style>
  <w:style w:type="character" w:customStyle="1" w:styleId="WW8Num68z0">
    <w:name w:val="WW8Num68z0"/>
    <w:qFormat/>
    <w:rsid w:val="00FF6902"/>
  </w:style>
  <w:style w:type="character" w:customStyle="1" w:styleId="WW8Num68z1">
    <w:name w:val="WW8Num68z1"/>
    <w:qFormat/>
    <w:rsid w:val="00FF6902"/>
  </w:style>
  <w:style w:type="character" w:customStyle="1" w:styleId="WW8Num68z2">
    <w:name w:val="WW8Num68z2"/>
    <w:qFormat/>
    <w:rsid w:val="00FF6902"/>
  </w:style>
  <w:style w:type="character" w:customStyle="1" w:styleId="WW8Num68z3">
    <w:name w:val="WW8Num68z3"/>
    <w:qFormat/>
    <w:rsid w:val="00FF6902"/>
  </w:style>
  <w:style w:type="character" w:customStyle="1" w:styleId="WW8Num68z4">
    <w:name w:val="WW8Num68z4"/>
    <w:qFormat/>
    <w:rsid w:val="00FF6902"/>
  </w:style>
  <w:style w:type="character" w:customStyle="1" w:styleId="WW8Num68z5">
    <w:name w:val="WW8Num68z5"/>
    <w:qFormat/>
    <w:rsid w:val="00FF6902"/>
  </w:style>
  <w:style w:type="character" w:customStyle="1" w:styleId="WW8Num68z6">
    <w:name w:val="WW8Num68z6"/>
    <w:qFormat/>
    <w:rsid w:val="00FF6902"/>
  </w:style>
  <w:style w:type="character" w:customStyle="1" w:styleId="WW8Num68z7">
    <w:name w:val="WW8Num68z7"/>
    <w:qFormat/>
    <w:rsid w:val="00FF6902"/>
  </w:style>
  <w:style w:type="character" w:customStyle="1" w:styleId="WW8Num68z8">
    <w:name w:val="WW8Num68z8"/>
    <w:qFormat/>
    <w:rsid w:val="00FF6902"/>
  </w:style>
  <w:style w:type="character" w:customStyle="1" w:styleId="WW8Num69z0">
    <w:name w:val="WW8Num69z0"/>
    <w:qFormat/>
    <w:rsid w:val="00FF6902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FF6902"/>
    <w:rPr>
      <w:rFonts w:ascii="Courier New" w:hAnsi="Courier New" w:cs="Courier New"/>
    </w:rPr>
  </w:style>
  <w:style w:type="character" w:customStyle="1" w:styleId="WW8Num69z2">
    <w:name w:val="WW8Num69z2"/>
    <w:qFormat/>
    <w:rsid w:val="00FF6902"/>
    <w:rPr>
      <w:rFonts w:ascii="Wingdings" w:hAnsi="Wingdings" w:cs="Wingdings"/>
    </w:rPr>
  </w:style>
  <w:style w:type="character" w:customStyle="1" w:styleId="WW8Num69z3">
    <w:name w:val="WW8Num69z3"/>
    <w:qFormat/>
    <w:rsid w:val="00FF6902"/>
    <w:rPr>
      <w:rFonts w:ascii="Symbol" w:hAnsi="Symbol" w:cs="Symbol"/>
    </w:rPr>
  </w:style>
  <w:style w:type="character" w:customStyle="1" w:styleId="WW8Num70z0">
    <w:name w:val="WW8Num70z0"/>
    <w:qFormat/>
    <w:rsid w:val="00FF6902"/>
    <w:rPr>
      <w:rFonts w:ascii="Courier New" w:hAnsi="Courier New" w:cs="Courier New"/>
    </w:rPr>
  </w:style>
  <w:style w:type="character" w:customStyle="1" w:styleId="WW8Num70z2">
    <w:name w:val="WW8Num70z2"/>
    <w:qFormat/>
    <w:rsid w:val="00FF6902"/>
    <w:rPr>
      <w:rFonts w:ascii="Wingdings" w:hAnsi="Wingdings" w:cs="Wingdings"/>
    </w:rPr>
  </w:style>
  <w:style w:type="character" w:customStyle="1" w:styleId="WW8Num70z3">
    <w:name w:val="WW8Num70z3"/>
    <w:qFormat/>
    <w:rsid w:val="00FF6902"/>
    <w:rPr>
      <w:rFonts w:ascii="Symbol" w:hAnsi="Symbol" w:cs="Symbol"/>
    </w:rPr>
  </w:style>
  <w:style w:type="character" w:customStyle="1" w:styleId="WW8Num71z0">
    <w:name w:val="WW8Num71z0"/>
    <w:qFormat/>
    <w:rsid w:val="00FF6902"/>
    <w:rPr>
      <w:rFonts w:ascii="Wingdings" w:hAnsi="Wingdings" w:cs="Wingdings"/>
    </w:rPr>
  </w:style>
  <w:style w:type="character" w:customStyle="1" w:styleId="WW8Num71z1">
    <w:name w:val="WW8Num71z1"/>
    <w:qFormat/>
    <w:rsid w:val="00FF6902"/>
    <w:rPr>
      <w:rFonts w:ascii="Courier New" w:hAnsi="Courier New" w:cs="Courier New"/>
    </w:rPr>
  </w:style>
  <w:style w:type="character" w:customStyle="1" w:styleId="WW8Num71z3">
    <w:name w:val="WW8Num71z3"/>
    <w:qFormat/>
    <w:rsid w:val="00FF6902"/>
    <w:rPr>
      <w:rFonts w:ascii="Symbol" w:hAnsi="Symbol" w:cs="Symbol"/>
    </w:rPr>
  </w:style>
  <w:style w:type="character" w:customStyle="1" w:styleId="WW8Num72z0">
    <w:name w:val="WW8Num72z0"/>
    <w:qFormat/>
    <w:rsid w:val="00FF6902"/>
    <w:rPr>
      <w:b w:val="0"/>
    </w:rPr>
  </w:style>
  <w:style w:type="character" w:customStyle="1" w:styleId="WW8Num72z1">
    <w:name w:val="WW8Num72z1"/>
    <w:qFormat/>
    <w:rsid w:val="00FF6902"/>
    <w:rPr>
      <w:b/>
      <w:i w:val="0"/>
    </w:rPr>
  </w:style>
  <w:style w:type="character" w:customStyle="1" w:styleId="WW8Num73z0">
    <w:name w:val="WW8Num73z0"/>
    <w:qFormat/>
    <w:rsid w:val="00FF6902"/>
  </w:style>
  <w:style w:type="character" w:customStyle="1" w:styleId="WW8Num73z1">
    <w:name w:val="WW8Num73z1"/>
    <w:qFormat/>
    <w:rsid w:val="00FF6902"/>
  </w:style>
  <w:style w:type="character" w:customStyle="1" w:styleId="WW8Num73z2">
    <w:name w:val="WW8Num73z2"/>
    <w:qFormat/>
    <w:rsid w:val="00FF6902"/>
  </w:style>
  <w:style w:type="character" w:customStyle="1" w:styleId="WW8Num73z3">
    <w:name w:val="WW8Num73z3"/>
    <w:qFormat/>
    <w:rsid w:val="00FF6902"/>
  </w:style>
  <w:style w:type="character" w:customStyle="1" w:styleId="WW8Num73z4">
    <w:name w:val="WW8Num73z4"/>
    <w:qFormat/>
    <w:rsid w:val="00FF6902"/>
  </w:style>
  <w:style w:type="character" w:customStyle="1" w:styleId="WW8Num73z5">
    <w:name w:val="WW8Num73z5"/>
    <w:qFormat/>
    <w:rsid w:val="00FF6902"/>
  </w:style>
  <w:style w:type="character" w:customStyle="1" w:styleId="WW8Num73z6">
    <w:name w:val="WW8Num73z6"/>
    <w:qFormat/>
    <w:rsid w:val="00FF6902"/>
  </w:style>
  <w:style w:type="character" w:customStyle="1" w:styleId="WW8Num73z7">
    <w:name w:val="WW8Num73z7"/>
    <w:qFormat/>
    <w:rsid w:val="00FF6902"/>
  </w:style>
  <w:style w:type="character" w:customStyle="1" w:styleId="WW8Num73z8">
    <w:name w:val="WW8Num73z8"/>
    <w:qFormat/>
    <w:rsid w:val="00FF6902"/>
  </w:style>
  <w:style w:type="character" w:customStyle="1" w:styleId="WW8Num74z0">
    <w:name w:val="WW8Num74z0"/>
    <w:qFormat/>
    <w:rsid w:val="00FF6902"/>
    <w:rPr>
      <w:b/>
    </w:rPr>
  </w:style>
  <w:style w:type="character" w:customStyle="1" w:styleId="WW8Num75z0">
    <w:name w:val="WW8Num75z0"/>
    <w:qFormat/>
    <w:rsid w:val="00FF6902"/>
  </w:style>
  <w:style w:type="character" w:customStyle="1" w:styleId="WW8Num75z1">
    <w:name w:val="WW8Num75z1"/>
    <w:qFormat/>
    <w:rsid w:val="00FF6902"/>
  </w:style>
  <w:style w:type="character" w:customStyle="1" w:styleId="WW8Num75z2">
    <w:name w:val="WW8Num75z2"/>
    <w:qFormat/>
    <w:rsid w:val="00FF6902"/>
  </w:style>
  <w:style w:type="character" w:customStyle="1" w:styleId="WW8Num75z3">
    <w:name w:val="WW8Num75z3"/>
    <w:qFormat/>
    <w:rsid w:val="00FF6902"/>
  </w:style>
  <w:style w:type="character" w:customStyle="1" w:styleId="WW8Num75z4">
    <w:name w:val="WW8Num75z4"/>
    <w:qFormat/>
    <w:rsid w:val="00FF6902"/>
  </w:style>
  <w:style w:type="character" w:customStyle="1" w:styleId="WW8Num75z5">
    <w:name w:val="WW8Num75z5"/>
    <w:qFormat/>
    <w:rsid w:val="00FF6902"/>
  </w:style>
  <w:style w:type="character" w:customStyle="1" w:styleId="WW8Num75z6">
    <w:name w:val="WW8Num75z6"/>
    <w:qFormat/>
    <w:rsid w:val="00FF6902"/>
  </w:style>
  <w:style w:type="character" w:customStyle="1" w:styleId="WW8Num75z7">
    <w:name w:val="WW8Num75z7"/>
    <w:qFormat/>
    <w:rsid w:val="00FF6902"/>
  </w:style>
  <w:style w:type="character" w:customStyle="1" w:styleId="WW8Num75z8">
    <w:name w:val="WW8Num75z8"/>
    <w:qFormat/>
    <w:rsid w:val="00FF6902"/>
  </w:style>
  <w:style w:type="character" w:customStyle="1" w:styleId="WW8Num76z0">
    <w:name w:val="WW8Num76z0"/>
    <w:qFormat/>
    <w:rsid w:val="00FF6902"/>
  </w:style>
  <w:style w:type="character" w:customStyle="1" w:styleId="WW8Num76z1">
    <w:name w:val="WW8Num76z1"/>
    <w:qFormat/>
    <w:rsid w:val="00FF6902"/>
  </w:style>
  <w:style w:type="character" w:customStyle="1" w:styleId="WW8Num76z2">
    <w:name w:val="WW8Num76z2"/>
    <w:qFormat/>
    <w:rsid w:val="00FF6902"/>
  </w:style>
  <w:style w:type="character" w:customStyle="1" w:styleId="WW8Num76z3">
    <w:name w:val="WW8Num76z3"/>
    <w:qFormat/>
    <w:rsid w:val="00FF6902"/>
  </w:style>
  <w:style w:type="character" w:customStyle="1" w:styleId="WW8Num76z4">
    <w:name w:val="WW8Num76z4"/>
    <w:qFormat/>
    <w:rsid w:val="00FF6902"/>
  </w:style>
  <w:style w:type="character" w:customStyle="1" w:styleId="WW8Num76z5">
    <w:name w:val="WW8Num76z5"/>
    <w:qFormat/>
    <w:rsid w:val="00FF6902"/>
  </w:style>
  <w:style w:type="character" w:customStyle="1" w:styleId="WW8Num76z6">
    <w:name w:val="WW8Num76z6"/>
    <w:qFormat/>
    <w:rsid w:val="00FF6902"/>
  </w:style>
  <w:style w:type="character" w:customStyle="1" w:styleId="WW8Num76z7">
    <w:name w:val="WW8Num76z7"/>
    <w:qFormat/>
    <w:rsid w:val="00FF6902"/>
  </w:style>
  <w:style w:type="character" w:customStyle="1" w:styleId="WW8Num76z8">
    <w:name w:val="WW8Num76z8"/>
    <w:qFormat/>
    <w:rsid w:val="00FF6902"/>
  </w:style>
  <w:style w:type="character" w:customStyle="1" w:styleId="WW8Num77z0">
    <w:name w:val="WW8Num7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FF6902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FF6902"/>
    <w:rPr>
      <w:rFonts w:ascii="Wingdings" w:hAnsi="Wingdings" w:cs="Wingdings"/>
    </w:rPr>
  </w:style>
  <w:style w:type="character" w:customStyle="1" w:styleId="WW8Num77z3">
    <w:name w:val="WW8Num77z3"/>
    <w:qFormat/>
    <w:rsid w:val="00FF6902"/>
    <w:rPr>
      <w:rFonts w:ascii="Symbol" w:hAnsi="Symbol" w:cs="Symbol"/>
    </w:rPr>
  </w:style>
  <w:style w:type="character" w:customStyle="1" w:styleId="WW8Num77z4">
    <w:name w:val="WW8Num77z4"/>
    <w:qFormat/>
    <w:rsid w:val="00FF6902"/>
    <w:rPr>
      <w:rFonts w:ascii="Courier New" w:hAnsi="Courier New" w:cs="Courier New"/>
    </w:rPr>
  </w:style>
  <w:style w:type="character" w:customStyle="1" w:styleId="WW8Num78z0">
    <w:name w:val="WW8Num78z0"/>
    <w:qFormat/>
    <w:rsid w:val="00FF6902"/>
  </w:style>
  <w:style w:type="character" w:customStyle="1" w:styleId="WW8Num78z1">
    <w:name w:val="WW8Num78z1"/>
    <w:qFormat/>
    <w:rsid w:val="00FF6902"/>
  </w:style>
  <w:style w:type="character" w:customStyle="1" w:styleId="WW8Num78z2">
    <w:name w:val="WW8Num78z2"/>
    <w:qFormat/>
    <w:rsid w:val="00FF6902"/>
  </w:style>
  <w:style w:type="character" w:customStyle="1" w:styleId="WW8Num78z3">
    <w:name w:val="WW8Num78z3"/>
    <w:qFormat/>
    <w:rsid w:val="00FF6902"/>
  </w:style>
  <w:style w:type="character" w:customStyle="1" w:styleId="WW8Num78z4">
    <w:name w:val="WW8Num78z4"/>
    <w:qFormat/>
    <w:rsid w:val="00FF6902"/>
  </w:style>
  <w:style w:type="character" w:customStyle="1" w:styleId="WW8Num78z5">
    <w:name w:val="WW8Num78z5"/>
    <w:qFormat/>
    <w:rsid w:val="00FF6902"/>
  </w:style>
  <w:style w:type="character" w:customStyle="1" w:styleId="WW8Num78z6">
    <w:name w:val="WW8Num78z6"/>
    <w:qFormat/>
    <w:rsid w:val="00FF6902"/>
  </w:style>
  <w:style w:type="character" w:customStyle="1" w:styleId="WW8Num78z7">
    <w:name w:val="WW8Num78z7"/>
    <w:qFormat/>
    <w:rsid w:val="00FF6902"/>
  </w:style>
  <w:style w:type="character" w:customStyle="1" w:styleId="WW8Num78z8">
    <w:name w:val="WW8Num78z8"/>
    <w:qFormat/>
    <w:rsid w:val="00FF6902"/>
  </w:style>
  <w:style w:type="character" w:customStyle="1" w:styleId="WW8Num79z0">
    <w:name w:val="WW8Num79z0"/>
    <w:qFormat/>
    <w:rsid w:val="00FF6902"/>
    <w:rPr>
      <w:b w:val="0"/>
    </w:rPr>
  </w:style>
  <w:style w:type="character" w:customStyle="1" w:styleId="WW8Num79z1">
    <w:name w:val="WW8Num79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FF6902"/>
    <w:rPr>
      <w:rFonts w:ascii="Courier New" w:hAnsi="Courier New" w:cs="Courier New"/>
    </w:rPr>
  </w:style>
  <w:style w:type="character" w:customStyle="1" w:styleId="WW8Num80z2">
    <w:name w:val="WW8Num80z2"/>
    <w:qFormat/>
    <w:rsid w:val="00FF6902"/>
    <w:rPr>
      <w:rFonts w:ascii="Wingdings" w:hAnsi="Wingdings" w:cs="Wingdings"/>
    </w:rPr>
  </w:style>
  <w:style w:type="character" w:customStyle="1" w:styleId="WW8Num80z3">
    <w:name w:val="WW8Num80z3"/>
    <w:qFormat/>
    <w:rsid w:val="00FF6902"/>
    <w:rPr>
      <w:rFonts w:ascii="Symbol" w:hAnsi="Symbol" w:cs="Symbol"/>
    </w:rPr>
  </w:style>
  <w:style w:type="character" w:customStyle="1" w:styleId="WW8Num81z0">
    <w:name w:val="WW8Num81z0"/>
    <w:qFormat/>
    <w:rsid w:val="00FF6902"/>
  </w:style>
  <w:style w:type="character" w:customStyle="1" w:styleId="WW8Num81z1">
    <w:name w:val="WW8Num81z1"/>
    <w:qFormat/>
    <w:rsid w:val="00FF6902"/>
  </w:style>
  <w:style w:type="character" w:customStyle="1" w:styleId="WW8Num81z2">
    <w:name w:val="WW8Num81z2"/>
    <w:qFormat/>
    <w:rsid w:val="00FF6902"/>
  </w:style>
  <w:style w:type="character" w:customStyle="1" w:styleId="WW8Num81z3">
    <w:name w:val="WW8Num81z3"/>
    <w:qFormat/>
    <w:rsid w:val="00FF6902"/>
  </w:style>
  <w:style w:type="character" w:customStyle="1" w:styleId="WW8Num81z4">
    <w:name w:val="WW8Num81z4"/>
    <w:qFormat/>
    <w:rsid w:val="00FF6902"/>
  </w:style>
  <w:style w:type="character" w:customStyle="1" w:styleId="WW8Num81z5">
    <w:name w:val="WW8Num81z5"/>
    <w:qFormat/>
    <w:rsid w:val="00FF6902"/>
  </w:style>
  <w:style w:type="character" w:customStyle="1" w:styleId="WW8Num81z6">
    <w:name w:val="WW8Num81z6"/>
    <w:qFormat/>
    <w:rsid w:val="00FF6902"/>
  </w:style>
  <w:style w:type="character" w:customStyle="1" w:styleId="WW8Num81z7">
    <w:name w:val="WW8Num81z7"/>
    <w:qFormat/>
    <w:rsid w:val="00FF6902"/>
  </w:style>
  <w:style w:type="character" w:customStyle="1" w:styleId="WW8Num81z8">
    <w:name w:val="WW8Num81z8"/>
    <w:qFormat/>
    <w:rsid w:val="00FF6902"/>
  </w:style>
  <w:style w:type="character" w:customStyle="1" w:styleId="WW8Num82z0">
    <w:name w:val="WW8Num82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FF6902"/>
    <w:rPr>
      <w:rFonts w:ascii="Courier New" w:hAnsi="Courier New" w:cs="Courier New"/>
    </w:rPr>
  </w:style>
  <w:style w:type="character" w:customStyle="1" w:styleId="WW8Num82z2">
    <w:name w:val="WW8Num82z2"/>
    <w:qFormat/>
    <w:rsid w:val="00FF6902"/>
    <w:rPr>
      <w:rFonts w:ascii="Wingdings" w:hAnsi="Wingdings" w:cs="Wingdings"/>
    </w:rPr>
  </w:style>
  <w:style w:type="character" w:customStyle="1" w:styleId="WW8Num82z3">
    <w:name w:val="WW8Num82z3"/>
    <w:qFormat/>
    <w:rsid w:val="00FF6902"/>
    <w:rPr>
      <w:rFonts w:ascii="Symbol" w:hAnsi="Symbol" w:cs="Symbol"/>
    </w:rPr>
  </w:style>
  <w:style w:type="character" w:customStyle="1" w:styleId="WW8Num83z0">
    <w:name w:val="WW8Num83z0"/>
    <w:qFormat/>
    <w:rsid w:val="00FF6902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FF6902"/>
    <w:rPr>
      <w:rFonts w:ascii="Courier New" w:hAnsi="Courier New" w:cs="Courier New"/>
    </w:rPr>
  </w:style>
  <w:style w:type="character" w:customStyle="1" w:styleId="WW8Num83z2">
    <w:name w:val="WW8Num83z2"/>
    <w:qFormat/>
    <w:rsid w:val="00FF6902"/>
    <w:rPr>
      <w:rFonts w:ascii="Wingdings" w:hAnsi="Wingdings" w:cs="Wingdings"/>
    </w:rPr>
  </w:style>
  <w:style w:type="character" w:customStyle="1" w:styleId="WW8Num83z3">
    <w:name w:val="WW8Num83z3"/>
    <w:qFormat/>
    <w:rsid w:val="00FF6902"/>
    <w:rPr>
      <w:rFonts w:ascii="Symbol" w:hAnsi="Symbol" w:cs="Symbol"/>
    </w:rPr>
  </w:style>
  <w:style w:type="character" w:customStyle="1" w:styleId="WW8Num84z0">
    <w:name w:val="WW8Num84z0"/>
    <w:qFormat/>
    <w:rsid w:val="00FF6902"/>
  </w:style>
  <w:style w:type="character" w:customStyle="1" w:styleId="WW8Num85z0">
    <w:name w:val="WW8Num85z0"/>
    <w:qFormat/>
    <w:rsid w:val="00FF6902"/>
  </w:style>
  <w:style w:type="character" w:customStyle="1" w:styleId="WW8Num85z1">
    <w:name w:val="WW8Num85z1"/>
    <w:qFormat/>
    <w:rsid w:val="00FF6902"/>
  </w:style>
  <w:style w:type="character" w:customStyle="1" w:styleId="WW8Num85z2">
    <w:name w:val="WW8Num85z2"/>
    <w:qFormat/>
    <w:rsid w:val="00FF6902"/>
  </w:style>
  <w:style w:type="character" w:customStyle="1" w:styleId="WW8Num85z3">
    <w:name w:val="WW8Num85z3"/>
    <w:qFormat/>
    <w:rsid w:val="00FF6902"/>
  </w:style>
  <w:style w:type="character" w:customStyle="1" w:styleId="WW8Num85z4">
    <w:name w:val="WW8Num85z4"/>
    <w:qFormat/>
    <w:rsid w:val="00FF6902"/>
  </w:style>
  <w:style w:type="character" w:customStyle="1" w:styleId="WW8Num85z5">
    <w:name w:val="WW8Num85z5"/>
    <w:qFormat/>
    <w:rsid w:val="00FF6902"/>
  </w:style>
  <w:style w:type="character" w:customStyle="1" w:styleId="WW8Num85z6">
    <w:name w:val="WW8Num85z6"/>
    <w:qFormat/>
    <w:rsid w:val="00FF6902"/>
  </w:style>
  <w:style w:type="character" w:customStyle="1" w:styleId="WW8Num85z7">
    <w:name w:val="WW8Num85z7"/>
    <w:qFormat/>
    <w:rsid w:val="00FF6902"/>
  </w:style>
  <w:style w:type="character" w:customStyle="1" w:styleId="WW8Num85z8">
    <w:name w:val="WW8Num85z8"/>
    <w:qFormat/>
    <w:rsid w:val="00FF6902"/>
  </w:style>
  <w:style w:type="character" w:customStyle="1" w:styleId="WW8Num86z0">
    <w:name w:val="WW8Num86z0"/>
    <w:qFormat/>
    <w:rsid w:val="00FF6902"/>
  </w:style>
  <w:style w:type="character" w:customStyle="1" w:styleId="WW8Num86z1">
    <w:name w:val="WW8Num86z1"/>
    <w:qFormat/>
    <w:rsid w:val="00FF6902"/>
    <w:rPr>
      <w:b/>
      <w:i w:val="0"/>
    </w:rPr>
  </w:style>
  <w:style w:type="character" w:customStyle="1" w:styleId="WW8Num87z0">
    <w:name w:val="WW8Num8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FF6902"/>
    <w:rPr>
      <w:rFonts w:ascii="Courier New" w:hAnsi="Courier New" w:cs="Courier New"/>
    </w:rPr>
  </w:style>
  <w:style w:type="character" w:customStyle="1" w:styleId="WW8Num87z2">
    <w:name w:val="WW8Num87z2"/>
    <w:qFormat/>
    <w:rsid w:val="00FF6902"/>
    <w:rPr>
      <w:rFonts w:ascii="Wingdings" w:hAnsi="Wingdings" w:cs="Wingdings"/>
    </w:rPr>
  </w:style>
  <w:style w:type="character" w:customStyle="1" w:styleId="WW8Num87z3">
    <w:name w:val="WW8Num87z3"/>
    <w:qFormat/>
    <w:rsid w:val="00FF6902"/>
    <w:rPr>
      <w:rFonts w:ascii="Symbol" w:hAnsi="Symbol" w:cs="Symbol"/>
    </w:rPr>
  </w:style>
  <w:style w:type="character" w:customStyle="1" w:styleId="WW8Num88z0">
    <w:name w:val="WW8Num88z0"/>
    <w:qFormat/>
    <w:rsid w:val="00FF6902"/>
  </w:style>
  <w:style w:type="character" w:customStyle="1" w:styleId="WW8Num88z1">
    <w:name w:val="WW8Num88z1"/>
    <w:qFormat/>
    <w:rsid w:val="00FF6902"/>
  </w:style>
  <w:style w:type="character" w:customStyle="1" w:styleId="WW8Num88z2">
    <w:name w:val="WW8Num88z2"/>
    <w:qFormat/>
    <w:rsid w:val="00FF6902"/>
  </w:style>
  <w:style w:type="character" w:customStyle="1" w:styleId="WW8Num88z3">
    <w:name w:val="WW8Num88z3"/>
    <w:qFormat/>
    <w:rsid w:val="00FF6902"/>
  </w:style>
  <w:style w:type="character" w:customStyle="1" w:styleId="WW8Num88z4">
    <w:name w:val="WW8Num88z4"/>
    <w:qFormat/>
    <w:rsid w:val="00FF6902"/>
  </w:style>
  <w:style w:type="character" w:customStyle="1" w:styleId="WW8Num88z5">
    <w:name w:val="WW8Num88z5"/>
    <w:qFormat/>
    <w:rsid w:val="00FF6902"/>
  </w:style>
  <w:style w:type="character" w:customStyle="1" w:styleId="WW8Num88z6">
    <w:name w:val="WW8Num88z6"/>
    <w:qFormat/>
    <w:rsid w:val="00FF6902"/>
  </w:style>
  <w:style w:type="character" w:customStyle="1" w:styleId="WW8Num88z7">
    <w:name w:val="WW8Num88z7"/>
    <w:qFormat/>
    <w:rsid w:val="00FF6902"/>
  </w:style>
  <w:style w:type="character" w:customStyle="1" w:styleId="WW8Num88z8">
    <w:name w:val="WW8Num88z8"/>
    <w:qFormat/>
    <w:rsid w:val="00FF6902"/>
  </w:style>
  <w:style w:type="character" w:customStyle="1" w:styleId="WW8Num89z0">
    <w:name w:val="WW8Num89z0"/>
    <w:qFormat/>
    <w:rsid w:val="00FF6902"/>
    <w:rPr>
      <w:b/>
    </w:rPr>
  </w:style>
  <w:style w:type="character" w:customStyle="1" w:styleId="WW8Num90z0">
    <w:name w:val="WW8Num90z0"/>
    <w:qFormat/>
    <w:rsid w:val="00FF6902"/>
    <w:rPr>
      <w:rFonts w:ascii="Times New Roman" w:hAnsi="Times New Roman" w:cs="Times New Roman"/>
    </w:rPr>
  </w:style>
  <w:style w:type="character" w:customStyle="1" w:styleId="WW8Num90z1">
    <w:name w:val="WW8Num90z1"/>
    <w:qFormat/>
    <w:rsid w:val="00FF6902"/>
    <w:rPr>
      <w:rFonts w:ascii="Courier New" w:hAnsi="Courier New" w:cs="Courier New"/>
    </w:rPr>
  </w:style>
  <w:style w:type="character" w:customStyle="1" w:styleId="WW8Num90z2">
    <w:name w:val="WW8Num90z2"/>
    <w:qFormat/>
    <w:rsid w:val="00FF6902"/>
    <w:rPr>
      <w:rFonts w:ascii="Wingdings" w:hAnsi="Wingdings" w:cs="Wingdings"/>
    </w:rPr>
  </w:style>
  <w:style w:type="character" w:customStyle="1" w:styleId="WW8Num90z3">
    <w:name w:val="WW8Num90z3"/>
    <w:qFormat/>
    <w:rsid w:val="00FF6902"/>
    <w:rPr>
      <w:rFonts w:ascii="Symbol" w:hAnsi="Symbol" w:cs="Symbol"/>
    </w:rPr>
  </w:style>
  <w:style w:type="character" w:customStyle="1" w:styleId="WW8Num91z0">
    <w:name w:val="WW8Num91z0"/>
    <w:qFormat/>
    <w:rsid w:val="00FF6902"/>
  </w:style>
  <w:style w:type="character" w:customStyle="1" w:styleId="WW8Num91z1">
    <w:name w:val="WW8Num91z1"/>
    <w:qFormat/>
    <w:rsid w:val="00FF6902"/>
  </w:style>
  <w:style w:type="character" w:customStyle="1" w:styleId="WW8Num91z2">
    <w:name w:val="WW8Num91z2"/>
    <w:qFormat/>
    <w:rsid w:val="00FF6902"/>
  </w:style>
  <w:style w:type="character" w:customStyle="1" w:styleId="WW8Num91z3">
    <w:name w:val="WW8Num91z3"/>
    <w:qFormat/>
    <w:rsid w:val="00FF6902"/>
  </w:style>
  <w:style w:type="character" w:customStyle="1" w:styleId="WW8Num91z4">
    <w:name w:val="WW8Num91z4"/>
    <w:qFormat/>
    <w:rsid w:val="00FF6902"/>
  </w:style>
  <w:style w:type="character" w:customStyle="1" w:styleId="WW8Num91z5">
    <w:name w:val="WW8Num91z5"/>
    <w:qFormat/>
    <w:rsid w:val="00FF6902"/>
  </w:style>
  <w:style w:type="character" w:customStyle="1" w:styleId="WW8Num91z6">
    <w:name w:val="WW8Num91z6"/>
    <w:qFormat/>
    <w:rsid w:val="00FF6902"/>
  </w:style>
  <w:style w:type="character" w:customStyle="1" w:styleId="WW8Num91z7">
    <w:name w:val="WW8Num91z7"/>
    <w:qFormat/>
    <w:rsid w:val="00FF6902"/>
  </w:style>
  <w:style w:type="character" w:customStyle="1" w:styleId="WW8Num91z8">
    <w:name w:val="WW8Num91z8"/>
    <w:qFormat/>
    <w:rsid w:val="00FF6902"/>
  </w:style>
  <w:style w:type="character" w:customStyle="1" w:styleId="WW8Num92z0">
    <w:name w:val="WW8Num92z0"/>
    <w:qFormat/>
    <w:rsid w:val="00FF6902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FF6902"/>
  </w:style>
  <w:style w:type="character" w:customStyle="1" w:styleId="WW8Num92z2">
    <w:name w:val="WW8Num92z2"/>
    <w:qFormat/>
    <w:rsid w:val="00FF6902"/>
  </w:style>
  <w:style w:type="character" w:customStyle="1" w:styleId="WW8Num92z3">
    <w:name w:val="WW8Num92z3"/>
    <w:qFormat/>
    <w:rsid w:val="00FF6902"/>
  </w:style>
  <w:style w:type="character" w:customStyle="1" w:styleId="WW8Num92z4">
    <w:name w:val="WW8Num92z4"/>
    <w:qFormat/>
    <w:rsid w:val="00FF6902"/>
  </w:style>
  <w:style w:type="character" w:customStyle="1" w:styleId="WW8Num92z5">
    <w:name w:val="WW8Num92z5"/>
    <w:qFormat/>
    <w:rsid w:val="00FF6902"/>
  </w:style>
  <w:style w:type="character" w:customStyle="1" w:styleId="WW8Num92z6">
    <w:name w:val="WW8Num92z6"/>
    <w:qFormat/>
    <w:rsid w:val="00FF6902"/>
  </w:style>
  <w:style w:type="character" w:customStyle="1" w:styleId="WW8Num92z7">
    <w:name w:val="WW8Num92z7"/>
    <w:qFormat/>
    <w:rsid w:val="00FF6902"/>
  </w:style>
  <w:style w:type="character" w:customStyle="1" w:styleId="WW8Num92z8">
    <w:name w:val="WW8Num92z8"/>
    <w:qFormat/>
    <w:rsid w:val="00FF6902"/>
  </w:style>
  <w:style w:type="character" w:customStyle="1" w:styleId="WW8Num93z0">
    <w:name w:val="WW8Num93z0"/>
    <w:qFormat/>
    <w:rsid w:val="00FF6902"/>
    <w:rPr>
      <w:b/>
      <w:i w:val="0"/>
    </w:rPr>
  </w:style>
  <w:style w:type="character" w:customStyle="1" w:styleId="WW8Num93z1">
    <w:name w:val="WW8Num93z1"/>
    <w:qFormat/>
    <w:rsid w:val="00FF6902"/>
    <w:rPr>
      <w:rFonts w:ascii="Times New Roman" w:hAnsi="Times New Roman" w:cs="Times New Roman"/>
    </w:rPr>
  </w:style>
  <w:style w:type="character" w:customStyle="1" w:styleId="WW8Num93z2">
    <w:name w:val="WW8Num93z2"/>
    <w:qFormat/>
    <w:rsid w:val="00FF6902"/>
  </w:style>
  <w:style w:type="character" w:customStyle="1" w:styleId="WW8Num93z3">
    <w:name w:val="WW8Num93z3"/>
    <w:qFormat/>
    <w:rsid w:val="00FF6902"/>
  </w:style>
  <w:style w:type="character" w:customStyle="1" w:styleId="WW8Num93z4">
    <w:name w:val="WW8Num93z4"/>
    <w:qFormat/>
    <w:rsid w:val="00FF6902"/>
  </w:style>
  <w:style w:type="character" w:customStyle="1" w:styleId="WW8Num93z5">
    <w:name w:val="WW8Num93z5"/>
    <w:qFormat/>
    <w:rsid w:val="00FF6902"/>
  </w:style>
  <w:style w:type="character" w:customStyle="1" w:styleId="WW8Num93z6">
    <w:name w:val="WW8Num93z6"/>
    <w:qFormat/>
    <w:rsid w:val="00FF6902"/>
  </w:style>
  <w:style w:type="character" w:customStyle="1" w:styleId="WW8Num93z7">
    <w:name w:val="WW8Num93z7"/>
    <w:qFormat/>
    <w:rsid w:val="00FF6902"/>
  </w:style>
  <w:style w:type="character" w:customStyle="1" w:styleId="WW8Num93z8">
    <w:name w:val="WW8Num93z8"/>
    <w:qFormat/>
    <w:rsid w:val="00FF6902"/>
  </w:style>
  <w:style w:type="character" w:customStyle="1" w:styleId="WW8Num94z0">
    <w:name w:val="WW8Num94z0"/>
    <w:qFormat/>
    <w:rsid w:val="00FF6902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FF6902"/>
    <w:rPr>
      <w:rFonts w:ascii="Courier New" w:hAnsi="Courier New" w:cs="Courier New"/>
    </w:rPr>
  </w:style>
  <w:style w:type="character" w:customStyle="1" w:styleId="WW8Num94z2">
    <w:name w:val="WW8Num94z2"/>
    <w:qFormat/>
    <w:rsid w:val="00FF6902"/>
    <w:rPr>
      <w:rFonts w:ascii="Wingdings" w:hAnsi="Wingdings" w:cs="Wingdings"/>
    </w:rPr>
  </w:style>
  <w:style w:type="character" w:customStyle="1" w:styleId="WW8Num94z3">
    <w:name w:val="WW8Num94z3"/>
    <w:qFormat/>
    <w:rsid w:val="00FF6902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FF6902"/>
  </w:style>
  <w:style w:type="character" w:customStyle="1" w:styleId="EnlacedeInternet">
    <w:name w:val="Enlace de Internet"/>
    <w:uiPriority w:val="99"/>
    <w:unhideWhenUsed/>
    <w:qFormat/>
    <w:rsid w:val="00FF6902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FF6902"/>
  </w:style>
  <w:style w:type="character" w:styleId="Hipervnculovisitado">
    <w:name w:val="FollowedHyperlink"/>
    <w:qFormat/>
    <w:rsid w:val="00FF6902"/>
    <w:rPr>
      <w:color w:val="800080"/>
      <w:u w:val="single"/>
    </w:rPr>
  </w:style>
  <w:style w:type="character" w:styleId="Nmerodepgina">
    <w:name w:val="page number"/>
    <w:basedOn w:val="Fuentedeprrafopredeter1"/>
    <w:qFormat/>
    <w:rsid w:val="00FF6902"/>
  </w:style>
  <w:style w:type="character" w:customStyle="1" w:styleId="longtext">
    <w:name w:val="long_text"/>
    <w:basedOn w:val="Fuentedeprrafopredeter1"/>
    <w:qFormat/>
    <w:rsid w:val="00FF6902"/>
  </w:style>
  <w:style w:type="character" w:customStyle="1" w:styleId="Refdecomentario1">
    <w:name w:val="Ref. de comentario1"/>
    <w:qFormat/>
    <w:rsid w:val="00FF6902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FF6902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FF6902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FF6902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FF6902"/>
    <w:rPr>
      <w:b/>
      <w:bCs/>
    </w:rPr>
  </w:style>
  <w:style w:type="character" w:customStyle="1" w:styleId="hps">
    <w:name w:val="hps"/>
    <w:basedOn w:val="Fuentedeprrafopredeter1"/>
    <w:qFormat/>
    <w:rsid w:val="00FF6902"/>
  </w:style>
  <w:style w:type="character" w:customStyle="1" w:styleId="WW8Num12z1">
    <w:name w:val="WW8Num12z1"/>
    <w:qFormat/>
    <w:rsid w:val="00FF6902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FF6902"/>
  </w:style>
  <w:style w:type="character" w:customStyle="1" w:styleId="TextonotapieCar">
    <w:name w:val="Texto nota pie Car"/>
    <w:link w:val="Textonotapie"/>
    <w:qFormat/>
    <w:rsid w:val="00FF6902"/>
    <w:rPr>
      <w:rFonts w:ascii="Arial" w:hAnsi="Arial"/>
    </w:rPr>
  </w:style>
  <w:style w:type="character" w:styleId="Refdenotaalpie">
    <w:name w:val="footnote reference"/>
    <w:unhideWhenUsed/>
    <w:qFormat/>
    <w:rsid w:val="00FF6902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FF6902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FF6902"/>
    <w:rPr>
      <w:i/>
      <w:iCs/>
    </w:rPr>
  </w:style>
  <w:style w:type="character" w:customStyle="1" w:styleId="ListLabel1">
    <w:name w:val="ListLabel 1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FF6902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FF6902"/>
    <w:rPr>
      <w:b/>
      <w:i/>
      <w:iCs/>
    </w:rPr>
  </w:style>
  <w:style w:type="character" w:customStyle="1" w:styleId="ListLabel15">
    <w:name w:val="ListLabel 15"/>
    <w:qFormat/>
    <w:rsid w:val="00FF6902"/>
    <w:rPr>
      <w:rFonts w:eastAsia="Times New Roman" w:cs="Arial"/>
      <w:lang w:val="ca-ES"/>
    </w:rPr>
  </w:style>
  <w:style w:type="character" w:customStyle="1" w:styleId="ListLabel16">
    <w:name w:val="ListLabel 1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FF6902"/>
    <w:rPr>
      <w:rFonts w:cs="Arial"/>
      <w:sz w:val="22"/>
      <w:szCs w:val="20"/>
    </w:rPr>
  </w:style>
  <w:style w:type="character" w:customStyle="1" w:styleId="ListLabel26">
    <w:name w:val="ListLabel 26"/>
    <w:qFormat/>
    <w:rsid w:val="00FF6902"/>
    <w:rPr>
      <w:sz w:val="22"/>
      <w:lang w:val="ca-ES"/>
    </w:rPr>
  </w:style>
  <w:style w:type="character" w:customStyle="1" w:styleId="ListLabel27">
    <w:name w:val="ListLabel 27"/>
    <w:qFormat/>
    <w:rsid w:val="00FF6902"/>
    <w:rPr>
      <w:rFonts w:ascii="Arial" w:hAnsi="Arial" w:cs="Arial"/>
      <w:sz w:val="22"/>
    </w:rPr>
  </w:style>
  <w:style w:type="character" w:customStyle="1" w:styleId="ListLabel28">
    <w:name w:val="ListLabel 28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FF6902"/>
    <w:rPr>
      <w:b w:val="0"/>
    </w:rPr>
  </w:style>
  <w:style w:type="character" w:customStyle="1" w:styleId="ListLabel31">
    <w:name w:val="ListLabel 3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FF6902"/>
    <w:rPr>
      <w:b w:val="0"/>
    </w:rPr>
  </w:style>
  <w:style w:type="character" w:customStyle="1" w:styleId="ListLabel33">
    <w:name w:val="ListLabel 33"/>
    <w:qFormat/>
    <w:rsid w:val="00FF6902"/>
    <w:rPr>
      <w:b w:val="0"/>
    </w:rPr>
  </w:style>
  <w:style w:type="character" w:customStyle="1" w:styleId="ListLabel34">
    <w:name w:val="ListLabel 34"/>
    <w:qFormat/>
    <w:rsid w:val="00FF6902"/>
    <w:rPr>
      <w:b w:val="0"/>
    </w:rPr>
  </w:style>
  <w:style w:type="character" w:customStyle="1" w:styleId="ListLabel35">
    <w:name w:val="ListLabel 35"/>
    <w:qFormat/>
    <w:rsid w:val="00FF6902"/>
    <w:rPr>
      <w:b w:val="0"/>
    </w:rPr>
  </w:style>
  <w:style w:type="character" w:customStyle="1" w:styleId="ListLabel36">
    <w:name w:val="ListLabel 36"/>
    <w:qFormat/>
    <w:rsid w:val="00FF6902"/>
    <w:rPr>
      <w:b w:val="0"/>
    </w:rPr>
  </w:style>
  <w:style w:type="character" w:customStyle="1" w:styleId="ListLabel37">
    <w:name w:val="ListLabel 37"/>
    <w:qFormat/>
    <w:rsid w:val="00FF6902"/>
    <w:rPr>
      <w:b w:val="0"/>
    </w:rPr>
  </w:style>
  <w:style w:type="character" w:customStyle="1" w:styleId="ListLabel38">
    <w:name w:val="ListLabel 38"/>
    <w:qFormat/>
    <w:rsid w:val="00FF6902"/>
    <w:rPr>
      <w:b w:val="0"/>
    </w:rPr>
  </w:style>
  <w:style w:type="character" w:customStyle="1" w:styleId="ListLabel39">
    <w:name w:val="ListLabel 3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FF6902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FF6902"/>
    <w:rPr>
      <w:rFonts w:cs="Symbol"/>
    </w:rPr>
  </w:style>
  <w:style w:type="character" w:customStyle="1" w:styleId="ListLabel42">
    <w:name w:val="ListLabel 42"/>
    <w:qFormat/>
    <w:rsid w:val="00FF6902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FF6902"/>
    <w:rPr>
      <w:sz w:val="22"/>
      <w:lang w:val="ca-ES"/>
    </w:rPr>
  </w:style>
  <w:style w:type="character" w:customStyle="1" w:styleId="ListLabel44">
    <w:name w:val="ListLabel 44"/>
    <w:qFormat/>
    <w:rsid w:val="00FF6902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FF6902"/>
    <w:rPr>
      <w:rFonts w:cs="Courier New"/>
    </w:rPr>
  </w:style>
  <w:style w:type="character" w:customStyle="1" w:styleId="ListLabel46">
    <w:name w:val="ListLabel 46"/>
    <w:qFormat/>
    <w:rsid w:val="00FF6902"/>
    <w:rPr>
      <w:rFonts w:cs="Courier New"/>
    </w:rPr>
  </w:style>
  <w:style w:type="character" w:customStyle="1" w:styleId="ListLabel47">
    <w:name w:val="ListLabel 47"/>
    <w:qFormat/>
    <w:rsid w:val="00FF6902"/>
    <w:rPr>
      <w:rFonts w:cs="Courier New"/>
    </w:rPr>
  </w:style>
  <w:style w:type="character" w:customStyle="1" w:styleId="ListLabel48">
    <w:name w:val="ListLabel 48"/>
    <w:qFormat/>
    <w:rsid w:val="00FF6902"/>
    <w:rPr>
      <w:b/>
      <w:sz w:val="22"/>
    </w:rPr>
  </w:style>
  <w:style w:type="character" w:customStyle="1" w:styleId="ListLabel49">
    <w:name w:val="ListLabel 49"/>
    <w:qFormat/>
    <w:rsid w:val="00FF6902"/>
    <w:rPr>
      <w:rFonts w:cs="Courier New"/>
    </w:rPr>
  </w:style>
  <w:style w:type="character" w:customStyle="1" w:styleId="ListLabel50">
    <w:name w:val="ListLabel 50"/>
    <w:qFormat/>
    <w:rsid w:val="00FF6902"/>
    <w:rPr>
      <w:rFonts w:cs="Courier New"/>
    </w:rPr>
  </w:style>
  <w:style w:type="character" w:customStyle="1" w:styleId="ListLabel51">
    <w:name w:val="ListLabel 51"/>
    <w:qFormat/>
    <w:rsid w:val="00FF6902"/>
    <w:rPr>
      <w:rFonts w:cs="Courier New"/>
    </w:rPr>
  </w:style>
  <w:style w:type="character" w:customStyle="1" w:styleId="ListLabel52">
    <w:name w:val="ListLabel 52"/>
    <w:qFormat/>
    <w:rsid w:val="00FF6902"/>
    <w:rPr>
      <w:rFonts w:cs="Courier New"/>
    </w:rPr>
  </w:style>
  <w:style w:type="character" w:customStyle="1" w:styleId="ListLabel53">
    <w:name w:val="ListLabel 53"/>
    <w:qFormat/>
    <w:rsid w:val="00FF6902"/>
    <w:rPr>
      <w:rFonts w:cs="Courier New"/>
    </w:rPr>
  </w:style>
  <w:style w:type="character" w:customStyle="1" w:styleId="ListLabel54">
    <w:name w:val="ListLabel 54"/>
    <w:qFormat/>
    <w:rsid w:val="00FF6902"/>
    <w:rPr>
      <w:rFonts w:cs="Courier New"/>
    </w:rPr>
  </w:style>
  <w:style w:type="character" w:customStyle="1" w:styleId="ListLabel55">
    <w:name w:val="ListLabel 55"/>
    <w:qFormat/>
    <w:rsid w:val="00FF6902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FF6902"/>
    <w:rPr>
      <w:color w:val="00000A"/>
      <w:sz w:val="16"/>
    </w:rPr>
  </w:style>
  <w:style w:type="character" w:customStyle="1" w:styleId="ListLabel57">
    <w:name w:val="ListLabel 57"/>
    <w:qFormat/>
    <w:rsid w:val="00FF6902"/>
    <w:rPr>
      <w:sz w:val="22"/>
    </w:rPr>
  </w:style>
  <w:style w:type="character" w:customStyle="1" w:styleId="ListLabel58">
    <w:name w:val="ListLabel 58"/>
    <w:qFormat/>
    <w:rsid w:val="00FF6902"/>
    <w:rPr>
      <w:rFonts w:ascii="Arial" w:hAnsi="Arial"/>
      <w:sz w:val="22"/>
    </w:rPr>
  </w:style>
  <w:style w:type="character" w:customStyle="1" w:styleId="ListLabel59">
    <w:name w:val="ListLabel 59"/>
    <w:qFormat/>
    <w:rsid w:val="00FF6902"/>
    <w:rPr>
      <w:rFonts w:ascii="Arial" w:hAnsi="Arial"/>
      <w:sz w:val="22"/>
    </w:rPr>
  </w:style>
  <w:style w:type="character" w:customStyle="1" w:styleId="ListLabel60">
    <w:name w:val="ListLabel 60"/>
    <w:qFormat/>
    <w:rsid w:val="00FF6902"/>
    <w:rPr>
      <w:sz w:val="16"/>
    </w:rPr>
  </w:style>
  <w:style w:type="character" w:customStyle="1" w:styleId="ListLabel61">
    <w:name w:val="ListLabel 61"/>
    <w:qFormat/>
    <w:rsid w:val="00FF6902"/>
    <w:rPr>
      <w:strike w:val="0"/>
      <w:dstrike w:val="0"/>
      <w:sz w:val="16"/>
    </w:rPr>
  </w:style>
  <w:style w:type="character" w:customStyle="1" w:styleId="ListLabel62">
    <w:name w:val="ListLabel 62"/>
    <w:qFormat/>
    <w:rsid w:val="00FF6902"/>
    <w:rPr>
      <w:szCs w:val="22"/>
      <w:lang w:eastAsia="es-ES"/>
    </w:rPr>
  </w:style>
  <w:style w:type="character" w:customStyle="1" w:styleId="ListLabel63">
    <w:name w:val="ListLabel 63"/>
    <w:qFormat/>
    <w:rsid w:val="00FF6902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FF6902"/>
    <w:rPr>
      <w:rFonts w:cs="Courier New"/>
    </w:rPr>
  </w:style>
  <w:style w:type="character" w:customStyle="1" w:styleId="ListLabel65">
    <w:name w:val="ListLabel 65"/>
    <w:qFormat/>
    <w:rsid w:val="00FF6902"/>
    <w:rPr>
      <w:rFonts w:cs="Courier New"/>
    </w:rPr>
  </w:style>
  <w:style w:type="character" w:customStyle="1" w:styleId="ListLabel66">
    <w:name w:val="ListLabel 66"/>
    <w:qFormat/>
    <w:rsid w:val="00FF6902"/>
    <w:rPr>
      <w:rFonts w:cs="Courier New"/>
    </w:rPr>
  </w:style>
  <w:style w:type="character" w:customStyle="1" w:styleId="ListLabel67">
    <w:name w:val="ListLabel 67"/>
    <w:qFormat/>
    <w:rsid w:val="00FF6902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FF6902"/>
    <w:rPr>
      <w:rFonts w:eastAsia="Times New Roman"/>
      <w:b/>
    </w:rPr>
  </w:style>
  <w:style w:type="character" w:customStyle="1" w:styleId="ListLabel69">
    <w:name w:val="ListLabel 69"/>
    <w:qFormat/>
    <w:rsid w:val="00FF6902"/>
    <w:rPr>
      <w:rFonts w:eastAsia="Times New Roman"/>
      <w:b/>
    </w:rPr>
  </w:style>
  <w:style w:type="character" w:customStyle="1" w:styleId="ListLabel70">
    <w:name w:val="ListLabel 70"/>
    <w:qFormat/>
    <w:rsid w:val="00FF6902"/>
    <w:rPr>
      <w:rFonts w:eastAsia="Times New Roman"/>
      <w:b/>
    </w:rPr>
  </w:style>
  <w:style w:type="character" w:customStyle="1" w:styleId="ListLabel71">
    <w:name w:val="ListLabel 71"/>
    <w:qFormat/>
    <w:rsid w:val="00FF6902"/>
    <w:rPr>
      <w:rFonts w:eastAsia="Times New Roman"/>
      <w:b/>
    </w:rPr>
  </w:style>
  <w:style w:type="character" w:customStyle="1" w:styleId="ListLabel72">
    <w:name w:val="ListLabel 72"/>
    <w:qFormat/>
    <w:rsid w:val="00FF6902"/>
    <w:rPr>
      <w:rFonts w:eastAsia="Times New Roman"/>
      <w:b/>
    </w:rPr>
  </w:style>
  <w:style w:type="character" w:customStyle="1" w:styleId="ListLabel73">
    <w:name w:val="ListLabel 73"/>
    <w:qFormat/>
    <w:rsid w:val="00FF6902"/>
    <w:rPr>
      <w:rFonts w:eastAsia="Times New Roman"/>
      <w:b/>
    </w:rPr>
  </w:style>
  <w:style w:type="character" w:customStyle="1" w:styleId="ListLabel74">
    <w:name w:val="ListLabel 74"/>
    <w:qFormat/>
    <w:rsid w:val="00FF6902"/>
    <w:rPr>
      <w:rFonts w:eastAsia="Times New Roman"/>
      <w:b/>
    </w:rPr>
  </w:style>
  <w:style w:type="character" w:customStyle="1" w:styleId="ListLabel75">
    <w:name w:val="ListLabel 75"/>
    <w:qFormat/>
    <w:rsid w:val="00FF6902"/>
    <w:rPr>
      <w:rFonts w:eastAsia="Times New Roman" w:cs="Times New Roman"/>
    </w:rPr>
  </w:style>
  <w:style w:type="character" w:customStyle="1" w:styleId="ListLabel76">
    <w:name w:val="ListLabel 76"/>
    <w:qFormat/>
    <w:rsid w:val="00FF6902"/>
    <w:rPr>
      <w:rFonts w:cs="Courier New"/>
    </w:rPr>
  </w:style>
  <w:style w:type="character" w:customStyle="1" w:styleId="ListLabel77">
    <w:name w:val="ListLabel 77"/>
    <w:qFormat/>
    <w:rsid w:val="00FF6902"/>
    <w:rPr>
      <w:rFonts w:cs="Courier New"/>
    </w:rPr>
  </w:style>
  <w:style w:type="character" w:customStyle="1" w:styleId="ListLabel78">
    <w:name w:val="ListLabel 78"/>
    <w:qFormat/>
    <w:rsid w:val="00FF6902"/>
    <w:rPr>
      <w:rFonts w:cs="Courier New"/>
    </w:rPr>
  </w:style>
  <w:style w:type="character" w:customStyle="1" w:styleId="ListLabel79">
    <w:name w:val="ListLabel 7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FF6902"/>
  </w:style>
  <w:style w:type="character" w:customStyle="1" w:styleId="ListLabel80">
    <w:name w:val="ListLabel 80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FF6902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FF6902"/>
    <w:rPr>
      <w:b/>
      <w:i/>
      <w:iCs/>
    </w:rPr>
  </w:style>
  <w:style w:type="character" w:customStyle="1" w:styleId="ListLabel94">
    <w:name w:val="ListLabel 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FF6902"/>
    <w:rPr>
      <w:rFonts w:ascii="Arial" w:hAnsi="Arial" w:cs="Arial"/>
      <w:sz w:val="22"/>
    </w:rPr>
  </w:style>
  <w:style w:type="character" w:customStyle="1" w:styleId="ListLabel104">
    <w:name w:val="ListLabel 104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FF6902"/>
    <w:rPr>
      <w:b w:val="0"/>
    </w:rPr>
  </w:style>
  <w:style w:type="character" w:customStyle="1" w:styleId="ListLabel107">
    <w:name w:val="ListLabel 107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FF6902"/>
    <w:rPr>
      <w:b w:val="0"/>
    </w:rPr>
  </w:style>
  <w:style w:type="character" w:customStyle="1" w:styleId="ListLabel109">
    <w:name w:val="ListLabel 109"/>
    <w:qFormat/>
    <w:rsid w:val="00FF6902"/>
    <w:rPr>
      <w:b w:val="0"/>
    </w:rPr>
  </w:style>
  <w:style w:type="character" w:customStyle="1" w:styleId="ListLabel110">
    <w:name w:val="ListLabel 110"/>
    <w:qFormat/>
    <w:rsid w:val="00FF6902"/>
    <w:rPr>
      <w:b w:val="0"/>
    </w:rPr>
  </w:style>
  <w:style w:type="character" w:customStyle="1" w:styleId="ListLabel111">
    <w:name w:val="ListLabel 111"/>
    <w:qFormat/>
    <w:rsid w:val="00FF6902"/>
    <w:rPr>
      <w:b w:val="0"/>
    </w:rPr>
  </w:style>
  <w:style w:type="character" w:customStyle="1" w:styleId="ListLabel112">
    <w:name w:val="ListLabel 112"/>
    <w:qFormat/>
    <w:rsid w:val="00FF6902"/>
    <w:rPr>
      <w:b w:val="0"/>
    </w:rPr>
  </w:style>
  <w:style w:type="character" w:customStyle="1" w:styleId="ListLabel113">
    <w:name w:val="ListLabel 113"/>
    <w:qFormat/>
    <w:rsid w:val="00FF6902"/>
    <w:rPr>
      <w:b w:val="0"/>
    </w:rPr>
  </w:style>
  <w:style w:type="character" w:customStyle="1" w:styleId="ListLabel114">
    <w:name w:val="ListLabel 114"/>
    <w:qFormat/>
    <w:rsid w:val="00FF6902"/>
    <w:rPr>
      <w:b w:val="0"/>
    </w:rPr>
  </w:style>
  <w:style w:type="character" w:customStyle="1" w:styleId="ListLabel115">
    <w:name w:val="ListLabel 115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FF6902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FF6902"/>
    <w:rPr>
      <w:rFonts w:ascii="Arial" w:hAnsi="Arial" w:cs="Symbol"/>
      <w:sz w:val="22"/>
    </w:rPr>
  </w:style>
  <w:style w:type="character" w:customStyle="1" w:styleId="ListLabel119">
    <w:name w:val="ListLabel 119"/>
    <w:qFormat/>
    <w:rsid w:val="00FF6902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FF6902"/>
    <w:rPr>
      <w:rFonts w:cs="Courier New"/>
    </w:rPr>
  </w:style>
  <w:style w:type="character" w:customStyle="1" w:styleId="ListLabel121">
    <w:name w:val="ListLabel 121"/>
    <w:qFormat/>
    <w:rsid w:val="00FF6902"/>
    <w:rPr>
      <w:rFonts w:cs="Wingdings"/>
    </w:rPr>
  </w:style>
  <w:style w:type="character" w:customStyle="1" w:styleId="ListLabel122">
    <w:name w:val="ListLabel 122"/>
    <w:qFormat/>
    <w:rsid w:val="00FF6902"/>
    <w:rPr>
      <w:rFonts w:cs="Symbol"/>
    </w:rPr>
  </w:style>
  <w:style w:type="character" w:customStyle="1" w:styleId="ListLabel123">
    <w:name w:val="ListLabel 123"/>
    <w:qFormat/>
    <w:rsid w:val="00FF6902"/>
    <w:rPr>
      <w:rFonts w:cs="Courier New"/>
    </w:rPr>
  </w:style>
  <w:style w:type="character" w:customStyle="1" w:styleId="ListLabel124">
    <w:name w:val="ListLabel 124"/>
    <w:qFormat/>
    <w:rsid w:val="00FF6902"/>
    <w:rPr>
      <w:rFonts w:cs="Wingdings"/>
    </w:rPr>
  </w:style>
  <w:style w:type="character" w:customStyle="1" w:styleId="ListLabel125">
    <w:name w:val="ListLabel 125"/>
    <w:qFormat/>
    <w:rsid w:val="00FF6902"/>
    <w:rPr>
      <w:rFonts w:cs="Symbol"/>
    </w:rPr>
  </w:style>
  <w:style w:type="character" w:customStyle="1" w:styleId="ListLabel126">
    <w:name w:val="ListLabel 126"/>
    <w:qFormat/>
    <w:rsid w:val="00FF6902"/>
    <w:rPr>
      <w:rFonts w:cs="Courier New"/>
    </w:rPr>
  </w:style>
  <w:style w:type="character" w:customStyle="1" w:styleId="ListLabel127">
    <w:name w:val="ListLabel 127"/>
    <w:qFormat/>
    <w:rsid w:val="00FF6902"/>
    <w:rPr>
      <w:rFonts w:cs="Wingdings"/>
    </w:rPr>
  </w:style>
  <w:style w:type="character" w:customStyle="1" w:styleId="ListLabel128">
    <w:name w:val="ListLabel 128"/>
    <w:qFormat/>
    <w:rsid w:val="00FF6902"/>
    <w:rPr>
      <w:b/>
      <w:sz w:val="22"/>
    </w:rPr>
  </w:style>
  <w:style w:type="character" w:customStyle="1" w:styleId="ListLabel129">
    <w:name w:val="ListLabel 129"/>
    <w:qFormat/>
    <w:rsid w:val="00FF6902"/>
    <w:rPr>
      <w:rFonts w:cs="Symbol"/>
      <w:sz w:val="22"/>
    </w:rPr>
  </w:style>
  <w:style w:type="character" w:customStyle="1" w:styleId="ListLabel130">
    <w:name w:val="ListLabel 130"/>
    <w:qFormat/>
    <w:rsid w:val="00FF6902"/>
    <w:rPr>
      <w:rFonts w:cs="Courier New"/>
    </w:rPr>
  </w:style>
  <w:style w:type="character" w:customStyle="1" w:styleId="ListLabel131">
    <w:name w:val="ListLabel 131"/>
    <w:qFormat/>
    <w:rsid w:val="00FF6902"/>
    <w:rPr>
      <w:rFonts w:cs="Wingdings"/>
    </w:rPr>
  </w:style>
  <w:style w:type="character" w:customStyle="1" w:styleId="ListLabel132">
    <w:name w:val="ListLabel 132"/>
    <w:qFormat/>
    <w:rsid w:val="00FF6902"/>
    <w:rPr>
      <w:rFonts w:cs="Symbol"/>
    </w:rPr>
  </w:style>
  <w:style w:type="character" w:customStyle="1" w:styleId="ListLabel133">
    <w:name w:val="ListLabel 133"/>
    <w:qFormat/>
    <w:rsid w:val="00FF6902"/>
    <w:rPr>
      <w:rFonts w:cs="Courier New"/>
    </w:rPr>
  </w:style>
  <w:style w:type="character" w:customStyle="1" w:styleId="ListLabel134">
    <w:name w:val="ListLabel 134"/>
    <w:qFormat/>
    <w:rsid w:val="00FF6902"/>
    <w:rPr>
      <w:rFonts w:cs="Wingdings"/>
    </w:rPr>
  </w:style>
  <w:style w:type="character" w:customStyle="1" w:styleId="ListLabel135">
    <w:name w:val="ListLabel 135"/>
    <w:qFormat/>
    <w:rsid w:val="00FF6902"/>
    <w:rPr>
      <w:rFonts w:cs="Symbol"/>
    </w:rPr>
  </w:style>
  <w:style w:type="character" w:customStyle="1" w:styleId="ListLabel136">
    <w:name w:val="ListLabel 136"/>
    <w:qFormat/>
    <w:rsid w:val="00FF6902"/>
    <w:rPr>
      <w:rFonts w:cs="Courier New"/>
    </w:rPr>
  </w:style>
  <w:style w:type="character" w:customStyle="1" w:styleId="ListLabel137">
    <w:name w:val="ListLabel 137"/>
    <w:qFormat/>
    <w:rsid w:val="00FF6902"/>
    <w:rPr>
      <w:rFonts w:cs="Wingdings"/>
    </w:rPr>
  </w:style>
  <w:style w:type="character" w:customStyle="1" w:styleId="ListLabel138">
    <w:name w:val="ListLabel 138"/>
    <w:qFormat/>
    <w:rsid w:val="00FF6902"/>
    <w:rPr>
      <w:rFonts w:cs="Symbol"/>
      <w:sz w:val="22"/>
    </w:rPr>
  </w:style>
  <w:style w:type="character" w:customStyle="1" w:styleId="ListLabel139">
    <w:name w:val="ListLabel 139"/>
    <w:qFormat/>
    <w:rsid w:val="00FF6902"/>
    <w:rPr>
      <w:rFonts w:cs="Courier New"/>
    </w:rPr>
  </w:style>
  <w:style w:type="character" w:customStyle="1" w:styleId="ListLabel140">
    <w:name w:val="ListLabel 140"/>
    <w:qFormat/>
    <w:rsid w:val="00FF6902"/>
    <w:rPr>
      <w:rFonts w:cs="Wingdings"/>
    </w:rPr>
  </w:style>
  <w:style w:type="character" w:customStyle="1" w:styleId="ListLabel141">
    <w:name w:val="ListLabel 141"/>
    <w:qFormat/>
    <w:rsid w:val="00FF6902"/>
    <w:rPr>
      <w:rFonts w:cs="Symbol"/>
    </w:rPr>
  </w:style>
  <w:style w:type="character" w:customStyle="1" w:styleId="ListLabel142">
    <w:name w:val="ListLabel 142"/>
    <w:qFormat/>
    <w:rsid w:val="00FF6902"/>
    <w:rPr>
      <w:rFonts w:cs="Courier New"/>
    </w:rPr>
  </w:style>
  <w:style w:type="character" w:customStyle="1" w:styleId="ListLabel143">
    <w:name w:val="ListLabel 143"/>
    <w:qFormat/>
    <w:rsid w:val="00FF6902"/>
    <w:rPr>
      <w:rFonts w:cs="Wingdings"/>
    </w:rPr>
  </w:style>
  <w:style w:type="character" w:customStyle="1" w:styleId="ListLabel144">
    <w:name w:val="ListLabel 144"/>
    <w:qFormat/>
    <w:rsid w:val="00FF6902"/>
    <w:rPr>
      <w:rFonts w:cs="Symbol"/>
    </w:rPr>
  </w:style>
  <w:style w:type="character" w:customStyle="1" w:styleId="ListLabel145">
    <w:name w:val="ListLabel 145"/>
    <w:qFormat/>
    <w:rsid w:val="00FF6902"/>
    <w:rPr>
      <w:rFonts w:cs="Courier New"/>
    </w:rPr>
  </w:style>
  <w:style w:type="character" w:customStyle="1" w:styleId="ListLabel146">
    <w:name w:val="ListLabel 146"/>
    <w:qFormat/>
    <w:rsid w:val="00FF6902"/>
    <w:rPr>
      <w:rFonts w:cs="Wingdings"/>
    </w:rPr>
  </w:style>
  <w:style w:type="character" w:customStyle="1" w:styleId="ListLabel147">
    <w:name w:val="ListLabel 147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FF6902"/>
    <w:rPr>
      <w:rFonts w:cs="Wingdings"/>
      <w:sz w:val="22"/>
    </w:rPr>
  </w:style>
  <w:style w:type="character" w:customStyle="1" w:styleId="ListLabel149">
    <w:name w:val="ListLabel 149"/>
    <w:qFormat/>
    <w:rsid w:val="00FF6902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FF6902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FF6902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FF6902"/>
    <w:rPr>
      <w:rFonts w:cs="Arial"/>
      <w:sz w:val="22"/>
    </w:rPr>
  </w:style>
  <w:style w:type="character" w:customStyle="1" w:styleId="ListLabel153">
    <w:name w:val="ListLabel 153"/>
    <w:qFormat/>
    <w:rsid w:val="00FF6902"/>
    <w:rPr>
      <w:rFonts w:cs="Courier New"/>
    </w:rPr>
  </w:style>
  <w:style w:type="character" w:customStyle="1" w:styleId="ListLabel154">
    <w:name w:val="ListLabel 154"/>
    <w:qFormat/>
    <w:rsid w:val="00FF6902"/>
    <w:rPr>
      <w:rFonts w:cs="Wingdings"/>
    </w:rPr>
  </w:style>
  <w:style w:type="character" w:customStyle="1" w:styleId="ListLabel155">
    <w:name w:val="ListLabel 155"/>
    <w:qFormat/>
    <w:rsid w:val="00FF6902"/>
    <w:rPr>
      <w:rFonts w:cs="Symbol"/>
    </w:rPr>
  </w:style>
  <w:style w:type="character" w:customStyle="1" w:styleId="ListLabel156">
    <w:name w:val="ListLabel 156"/>
    <w:qFormat/>
    <w:rsid w:val="00FF6902"/>
    <w:rPr>
      <w:rFonts w:cs="Courier New"/>
    </w:rPr>
  </w:style>
  <w:style w:type="character" w:customStyle="1" w:styleId="ListLabel157">
    <w:name w:val="ListLabel 157"/>
    <w:qFormat/>
    <w:rsid w:val="00FF6902"/>
    <w:rPr>
      <w:rFonts w:cs="Wingdings"/>
    </w:rPr>
  </w:style>
  <w:style w:type="character" w:customStyle="1" w:styleId="ListLabel158">
    <w:name w:val="ListLabel 158"/>
    <w:qFormat/>
    <w:rsid w:val="00FF6902"/>
    <w:rPr>
      <w:rFonts w:cs="Symbol"/>
    </w:rPr>
  </w:style>
  <w:style w:type="character" w:customStyle="1" w:styleId="ListLabel159">
    <w:name w:val="ListLabel 159"/>
    <w:qFormat/>
    <w:rsid w:val="00FF6902"/>
    <w:rPr>
      <w:rFonts w:cs="Courier New"/>
    </w:rPr>
  </w:style>
  <w:style w:type="character" w:customStyle="1" w:styleId="ListLabel160">
    <w:name w:val="ListLabel 160"/>
    <w:qFormat/>
    <w:rsid w:val="00FF6902"/>
    <w:rPr>
      <w:rFonts w:cs="Wingdings"/>
    </w:rPr>
  </w:style>
  <w:style w:type="character" w:customStyle="1" w:styleId="ListLabel161">
    <w:name w:val="ListLabel 161"/>
    <w:qFormat/>
    <w:rsid w:val="00FF6902"/>
    <w:rPr>
      <w:rFonts w:eastAsia="Times New Roman"/>
      <w:b/>
      <w:sz w:val="22"/>
    </w:rPr>
  </w:style>
  <w:style w:type="character" w:customStyle="1" w:styleId="ListLabel162">
    <w:name w:val="ListLabel 162"/>
    <w:qFormat/>
    <w:rsid w:val="00FF6902"/>
    <w:rPr>
      <w:rFonts w:eastAsia="Times New Roman"/>
      <w:b/>
    </w:rPr>
  </w:style>
  <w:style w:type="character" w:customStyle="1" w:styleId="ListLabel163">
    <w:name w:val="ListLabel 163"/>
    <w:qFormat/>
    <w:rsid w:val="00FF6902"/>
    <w:rPr>
      <w:rFonts w:eastAsia="Times New Roman"/>
      <w:b/>
    </w:rPr>
  </w:style>
  <w:style w:type="character" w:customStyle="1" w:styleId="ListLabel164">
    <w:name w:val="ListLabel 164"/>
    <w:qFormat/>
    <w:rsid w:val="00FF6902"/>
    <w:rPr>
      <w:rFonts w:eastAsia="Times New Roman"/>
      <w:b/>
    </w:rPr>
  </w:style>
  <w:style w:type="character" w:customStyle="1" w:styleId="ListLabel165">
    <w:name w:val="ListLabel 165"/>
    <w:qFormat/>
    <w:rsid w:val="00FF6902"/>
    <w:rPr>
      <w:rFonts w:eastAsia="Times New Roman"/>
      <w:b/>
    </w:rPr>
  </w:style>
  <w:style w:type="character" w:customStyle="1" w:styleId="ListLabel166">
    <w:name w:val="ListLabel 166"/>
    <w:qFormat/>
    <w:rsid w:val="00FF6902"/>
    <w:rPr>
      <w:rFonts w:eastAsia="Times New Roman"/>
      <w:b/>
    </w:rPr>
  </w:style>
  <w:style w:type="character" w:customStyle="1" w:styleId="ListLabel167">
    <w:name w:val="ListLabel 167"/>
    <w:qFormat/>
    <w:rsid w:val="00FF6902"/>
    <w:rPr>
      <w:rFonts w:eastAsia="Times New Roman"/>
      <w:b/>
    </w:rPr>
  </w:style>
  <w:style w:type="character" w:customStyle="1" w:styleId="ListLabel168">
    <w:name w:val="ListLabel 168"/>
    <w:qFormat/>
    <w:rsid w:val="00FF6902"/>
    <w:rPr>
      <w:rFonts w:eastAsia="Times New Roman"/>
      <w:b/>
    </w:rPr>
  </w:style>
  <w:style w:type="character" w:customStyle="1" w:styleId="ListLabel169">
    <w:name w:val="ListLabel 169"/>
    <w:qFormat/>
    <w:rsid w:val="00FF6902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FF6902"/>
    <w:rPr>
      <w:rFonts w:ascii="Arial" w:hAnsi="Arial" w:cs="Symbol"/>
      <w:sz w:val="22"/>
    </w:rPr>
  </w:style>
  <w:style w:type="character" w:customStyle="1" w:styleId="ListLabel171">
    <w:name w:val="ListLabel 171"/>
    <w:qFormat/>
    <w:rsid w:val="00FF6902"/>
    <w:rPr>
      <w:rFonts w:cs="Arial"/>
      <w:b/>
      <w:sz w:val="22"/>
    </w:rPr>
  </w:style>
  <w:style w:type="character" w:customStyle="1" w:styleId="ListLabel172">
    <w:name w:val="ListLabel 172"/>
    <w:qFormat/>
    <w:rsid w:val="00FF6902"/>
    <w:rPr>
      <w:rFonts w:cs="Courier New"/>
    </w:rPr>
  </w:style>
  <w:style w:type="character" w:customStyle="1" w:styleId="ListLabel173">
    <w:name w:val="ListLabel 173"/>
    <w:qFormat/>
    <w:rsid w:val="00FF6902"/>
    <w:rPr>
      <w:rFonts w:cs="Wingdings"/>
    </w:rPr>
  </w:style>
  <w:style w:type="character" w:customStyle="1" w:styleId="ListLabel174">
    <w:name w:val="ListLabel 174"/>
    <w:qFormat/>
    <w:rsid w:val="00FF6902"/>
    <w:rPr>
      <w:rFonts w:cs="Symbol"/>
    </w:rPr>
  </w:style>
  <w:style w:type="character" w:customStyle="1" w:styleId="ListLabel175">
    <w:name w:val="ListLabel 175"/>
    <w:qFormat/>
    <w:rsid w:val="00FF6902"/>
    <w:rPr>
      <w:rFonts w:cs="Courier New"/>
    </w:rPr>
  </w:style>
  <w:style w:type="character" w:customStyle="1" w:styleId="ListLabel176">
    <w:name w:val="ListLabel 176"/>
    <w:qFormat/>
    <w:rsid w:val="00FF6902"/>
    <w:rPr>
      <w:rFonts w:cs="Wingdings"/>
    </w:rPr>
  </w:style>
  <w:style w:type="character" w:customStyle="1" w:styleId="ListLabel177">
    <w:name w:val="ListLabel 177"/>
    <w:qFormat/>
    <w:rsid w:val="00FF6902"/>
    <w:rPr>
      <w:rFonts w:cs="Symbol"/>
    </w:rPr>
  </w:style>
  <w:style w:type="character" w:customStyle="1" w:styleId="ListLabel178">
    <w:name w:val="ListLabel 178"/>
    <w:qFormat/>
    <w:rsid w:val="00FF6902"/>
    <w:rPr>
      <w:rFonts w:cs="Courier New"/>
    </w:rPr>
  </w:style>
  <w:style w:type="character" w:customStyle="1" w:styleId="ListLabel179">
    <w:name w:val="ListLabel 179"/>
    <w:qFormat/>
    <w:rsid w:val="00FF6902"/>
    <w:rPr>
      <w:rFonts w:cs="Wingdings"/>
    </w:rPr>
  </w:style>
  <w:style w:type="character" w:customStyle="1" w:styleId="ListLabel180">
    <w:name w:val="ListLabel 180"/>
    <w:qFormat/>
    <w:rsid w:val="00FF6902"/>
    <w:rPr>
      <w:rFonts w:cs="Courier New"/>
    </w:rPr>
  </w:style>
  <w:style w:type="character" w:customStyle="1" w:styleId="ListLabel181">
    <w:name w:val="ListLabel 181"/>
    <w:qFormat/>
    <w:rsid w:val="00FF6902"/>
    <w:rPr>
      <w:rFonts w:cs="Courier New"/>
    </w:rPr>
  </w:style>
  <w:style w:type="character" w:customStyle="1" w:styleId="ListLabel182">
    <w:name w:val="ListLabel 182"/>
    <w:qFormat/>
    <w:rsid w:val="00FF6902"/>
    <w:rPr>
      <w:rFonts w:cs="Courier New"/>
    </w:rPr>
  </w:style>
  <w:style w:type="character" w:customStyle="1" w:styleId="ListLabel183">
    <w:name w:val="ListLabel 183"/>
    <w:qFormat/>
    <w:rsid w:val="00FF6902"/>
    <w:rPr>
      <w:rFonts w:cs="Courier New"/>
    </w:rPr>
  </w:style>
  <w:style w:type="character" w:customStyle="1" w:styleId="ListLabel184">
    <w:name w:val="ListLabel 184"/>
    <w:qFormat/>
    <w:rsid w:val="00FF6902"/>
    <w:rPr>
      <w:rFonts w:cs="Courier New"/>
    </w:rPr>
  </w:style>
  <w:style w:type="character" w:customStyle="1" w:styleId="ListLabel185">
    <w:name w:val="ListLabel 185"/>
    <w:qFormat/>
    <w:rsid w:val="00FF6902"/>
    <w:rPr>
      <w:rFonts w:cs="Courier New"/>
    </w:rPr>
  </w:style>
  <w:style w:type="character" w:customStyle="1" w:styleId="ListLabel186">
    <w:name w:val="ListLabel 1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FF6902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FF6902"/>
    <w:rPr>
      <w:b/>
      <w:i/>
      <w:iCs/>
    </w:rPr>
  </w:style>
  <w:style w:type="character" w:customStyle="1" w:styleId="ListLabel200">
    <w:name w:val="ListLabel 2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FF6902"/>
    <w:rPr>
      <w:rFonts w:ascii="Arial" w:hAnsi="Arial" w:cs="Arial"/>
      <w:sz w:val="22"/>
    </w:rPr>
  </w:style>
  <w:style w:type="character" w:customStyle="1" w:styleId="ListLabel210">
    <w:name w:val="ListLabel 2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FF6902"/>
    <w:rPr>
      <w:b w:val="0"/>
    </w:rPr>
  </w:style>
  <w:style w:type="character" w:customStyle="1" w:styleId="ListLabel213">
    <w:name w:val="ListLabel 2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FF6902"/>
    <w:rPr>
      <w:b w:val="0"/>
    </w:rPr>
  </w:style>
  <w:style w:type="character" w:customStyle="1" w:styleId="ListLabel215">
    <w:name w:val="ListLabel 215"/>
    <w:qFormat/>
    <w:rsid w:val="00FF6902"/>
    <w:rPr>
      <w:b w:val="0"/>
    </w:rPr>
  </w:style>
  <w:style w:type="character" w:customStyle="1" w:styleId="ListLabel216">
    <w:name w:val="ListLabel 216"/>
    <w:qFormat/>
    <w:rsid w:val="00FF6902"/>
    <w:rPr>
      <w:b w:val="0"/>
    </w:rPr>
  </w:style>
  <w:style w:type="character" w:customStyle="1" w:styleId="ListLabel217">
    <w:name w:val="ListLabel 217"/>
    <w:qFormat/>
    <w:rsid w:val="00FF6902"/>
    <w:rPr>
      <w:b w:val="0"/>
    </w:rPr>
  </w:style>
  <w:style w:type="character" w:customStyle="1" w:styleId="ListLabel218">
    <w:name w:val="ListLabel 218"/>
    <w:qFormat/>
    <w:rsid w:val="00FF6902"/>
    <w:rPr>
      <w:b w:val="0"/>
    </w:rPr>
  </w:style>
  <w:style w:type="character" w:customStyle="1" w:styleId="ListLabel219">
    <w:name w:val="ListLabel 219"/>
    <w:qFormat/>
    <w:rsid w:val="00FF6902"/>
    <w:rPr>
      <w:b w:val="0"/>
    </w:rPr>
  </w:style>
  <w:style w:type="character" w:customStyle="1" w:styleId="ListLabel220">
    <w:name w:val="ListLabel 220"/>
    <w:qFormat/>
    <w:rsid w:val="00FF6902"/>
    <w:rPr>
      <w:b w:val="0"/>
    </w:rPr>
  </w:style>
  <w:style w:type="character" w:customStyle="1" w:styleId="ListLabel221">
    <w:name w:val="ListLabel 2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FF6902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FF6902"/>
    <w:rPr>
      <w:rFonts w:ascii="Arial" w:hAnsi="Arial" w:cs="Symbol"/>
      <w:sz w:val="22"/>
    </w:rPr>
  </w:style>
  <w:style w:type="character" w:customStyle="1" w:styleId="ListLabel225">
    <w:name w:val="ListLabel 225"/>
    <w:qFormat/>
    <w:rsid w:val="00FF6902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FF6902"/>
    <w:rPr>
      <w:rFonts w:cs="Courier New"/>
    </w:rPr>
  </w:style>
  <w:style w:type="character" w:customStyle="1" w:styleId="ListLabel227">
    <w:name w:val="ListLabel 227"/>
    <w:qFormat/>
    <w:rsid w:val="00FF6902"/>
    <w:rPr>
      <w:rFonts w:cs="Wingdings"/>
    </w:rPr>
  </w:style>
  <w:style w:type="character" w:customStyle="1" w:styleId="ListLabel228">
    <w:name w:val="ListLabel 228"/>
    <w:qFormat/>
    <w:rsid w:val="00FF6902"/>
    <w:rPr>
      <w:rFonts w:cs="Symbol"/>
    </w:rPr>
  </w:style>
  <w:style w:type="character" w:customStyle="1" w:styleId="ListLabel229">
    <w:name w:val="ListLabel 229"/>
    <w:qFormat/>
    <w:rsid w:val="00FF6902"/>
    <w:rPr>
      <w:rFonts w:cs="Courier New"/>
    </w:rPr>
  </w:style>
  <w:style w:type="character" w:customStyle="1" w:styleId="ListLabel230">
    <w:name w:val="ListLabel 230"/>
    <w:qFormat/>
    <w:rsid w:val="00FF6902"/>
    <w:rPr>
      <w:rFonts w:cs="Wingdings"/>
    </w:rPr>
  </w:style>
  <w:style w:type="character" w:customStyle="1" w:styleId="ListLabel231">
    <w:name w:val="ListLabel 231"/>
    <w:qFormat/>
    <w:rsid w:val="00FF6902"/>
    <w:rPr>
      <w:rFonts w:cs="Symbol"/>
    </w:rPr>
  </w:style>
  <w:style w:type="character" w:customStyle="1" w:styleId="ListLabel232">
    <w:name w:val="ListLabel 232"/>
    <w:qFormat/>
    <w:rsid w:val="00FF6902"/>
    <w:rPr>
      <w:rFonts w:cs="Courier New"/>
    </w:rPr>
  </w:style>
  <w:style w:type="character" w:customStyle="1" w:styleId="ListLabel233">
    <w:name w:val="ListLabel 233"/>
    <w:qFormat/>
    <w:rsid w:val="00FF6902"/>
    <w:rPr>
      <w:rFonts w:cs="Wingdings"/>
    </w:rPr>
  </w:style>
  <w:style w:type="character" w:customStyle="1" w:styleId="ListLabel234">
    <w:name w:val="ListLabel 234"/>
    <w:qFormat/>
    <w:rsid w:val="00FF6902"/>
    <w:rPr>
      <w:b/>
      <w:sz w:val="22"/>
    </w:rPr>
  </w:style>
  <w:style w:type="character" w:customStyle="1" w:styleId="ListLabel235">
    <w:name w:val="ListLabel 235"/>
    <w:qFormat/>
    <w:rsid w:val="00FF6902"/>
    <w:rPr>
      <w:rFonts w:cs="Symbol"/>
      <w:sz w:val="22"/>
    </w:rPr>
  </w:style>
  <w:style w:type="character" w:customStyle="1" w:styleId="ListLabel236">
    <w:name w:val="ListLabel 236"/>
    <w:qFormat/>
    <w:rsid w:val="00FF6902"/>
    <w:rPr>
      <w:rFonts w:cs="Courier New"/>
    </w:rPr>
  </w:style>
  <w:style w:type="character" w:customStyle="1" w:styleId="ListLabel237">
    <w:name w:val="ListLabel 237"/>
    <w:qFormat/>
    <w:rsid w:val="00FF6902"/>
    <w:rPr>
      <w:rFonts w:cs="Wingdings"/>
    </w:rPr>
  </w:style>
  <w:style w:type="character" w:customStyle="1" w:styleId="ListLabel238">
    <w:name w:val="ListLabel 238"/>
    <w:qFormat/>
    <w:rsid w:val="00FF6902"/>
    <w:rPr>
      <w:rFonts w:cs="Symbol"/>
    </w:rPr>
  </w:style>
  <w:style w:type="character" w:customStyle="1" w:styleId="ListLabel239">
    <w:name w:val="ListLabel 239"/>
    <w:qFormat/>
    <w:rsid w:val="00FF6902"/>
    <w:rPr>
      <w:rFonts w:cs="Courier New"/>
    </w:rPr>
  </w:style>
  <w:style w:type="character" w:customStyle="1" w:styleId="ListLabel240">
    <w:name w:val="ListLabel 240"/>
    <w:qFormat/>
    <w:rsid w:val="00FF6902"/>
    <w:rPr>
      <w:rFonts w:cs="Wingdings"/>
    </w:rPr>
  </w:style>
  <w:style w:type="character" w:customStyle="1" w:styleId="ListLabel241">
    <w:name w:val="ListLabel 241"/>
    <w:qFormat/>
    <w:rsid w:val="00FF6902"/>
    <w:rPr>
      <w:rFonts w:cs="Symbol"/>
    </w:rPr>
  </w:style>
  <w:style w:type="character" w:customStyle="1" w:styleId="ListLabel242">
    <w:name w:val="ListLabel 242"/>
    <w:qFormat/>
    <w:rsid w:val="00FF6902"/>
    <w:rPr>
      <w:rFonts w:cs="Courier New"/>
    </w:rPr>
  </w:style>
  <w:style w:type="character" w:customStyle="1" w:styleId="ListLabel243">
    <w:name w:val="ListLabel 243"/>
    <w:qFormat/>
    <w:rsid w:val="00FF6902"/>
    <w:rPr>
      <w:rFonts w:cs="Wingdings"/>
    </w:rPr>
  </w:style>
  <w:style w:type="character" w:customStyle="1" w:styleId="ListLabel244">
    <w:name w:val="ListLabel 244"/>
    <w:qFormat/>
    <w:rsid w:val="00FF6902"/>
    <w:rPr>
      <w:rFonts w:cs="Symbol"/>
      <w:sz w:val="22"/>
    </w:rPr>
  </w:style>
  <w:style w:type="character" w:customStyle="1" w:styleId="ListLabel245">
    <w:name w:val="ListLabel 245"/>
    <w:qFormat/>
    <w:rsid w:val="00FF6902"/>
    <w:rPr>
      <w:rFonts w:cs="Courier New"/>
    </w:rPr>
  </w:style>
  <w:style w:type="character" w:customStyle="1" w:styleId="ListLabel246">
    <w:name w:val="ListLabel 246"/>
    <w:qFormat/>
    <w:rsid w:val="00FF6902"/>
    <w:rPr>
      <w:rFonts w:cs="Wingdings"/>
    </w:rPr>
  </w:style>
  <w:style w:type="character" w:customStyle="1" w:styleId="ListLabel247">
    <w:name w:val="ListLabel 247"/>
    <w:qFormat/>
    <w:rsid w:val="00FF6902"/>
    <w:rPr>
      <w:rFonts w:cs="Symbol"/>
    </w:rPr>
  </w:style>
  <w:style w:type="character" w:customStyle="1" w:styleId="ListLabel248">
    <w:name w:val="ListLabel 248"/>
    <w:qFormat/>
    <w:rsid w:val="00FF6902"/>
    <w:rPr>
      <w:rFonts w:cs="Courier New"/>
    </w:rPr>
  </w:style>
  <w:style w:type="character" w:customStyle="1" w:styleId="ListLabel249">
    <w:name w:val="ListLabel 249"/>
    <w:qFormat/>
    <w:rsid w:val="00FF6902"/>
    <w:rPr>
      <w:rFonts w:cs="Wingdings"/>
    </w:rPr>
  </w:style>
  <w:style w:type="character" w:customStyle="1" w:styleId="ListLabel250">
    <w:name w:val="ListLabel 250"/>
    <w:qFormat/>
    <w:rsid w:val="00FF6902"/>
    <w:rPr>
      <w:rFonts w:cs="Symbol"/>
    </w:rPr>
  </w:style>
  <w:style w:type="character" w:customStyle="1" w:styleId="ListLabel251">
    <w:name w:val="ListLabel 251"/>
    <w:qFormat/>
    <w:rsid w:val="00FF6902"/>
    <w:rPr>
      <w:rFonts w:cs="Courier New"/>
    </w:rPr>
  </w:style>
  <w:style w:type="character" w:customStyle="1" w:styleId="ListLabel252">
    <w:name w:val="ListLabel 252"/>
    <w:qFormat/>
    <w:rsid w:val="00FF6902"/>
    <w:rPr>
      <w:rFonts w:cs="Wingdings"/>
    </w:rPr>
  </w:style>
  <w:style w:type="character" w:customStyle="1" w:styleId="ListLabel253">
    <w:name w:val="ListLabel 2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FF6902"/>
    <w:rPr>
      <w:rFonts w:cs="Wingdings"/>
      <w:sz w:val="22"/>
    </w:rPr>
  </w:style>
  <w:style w:type="character" w:customStyle="1" w:styleId="ListLabel255">
    <w:name w:val="ListLabel 255"/>
    <w:qFormat/>
    <w:rsid w:val="00FF6902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FF6902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FF6902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FF6902"/>
    <w:rPr>
      <w:rFonts w:cs="Symbol"/>
      <w:sz w:val="22"/>
    </w:rPr>
  </w:style>
  <w:style w:type="character" w:customStyle="1" w:styleId="ListLabel259">
    <w:name w:val="ListLabel 259"/>
    <w:qFormat/>
    <w:rsid w:val="00FF6902"/>
    <w:rPr>
      <w:rFonts w:cs="Symbol"/>
    </w:rPr>
  </w:style>
  <w:style w:type="character" w:customStyle="1" w:styleId="ListLabel260">
    <w:name w:val="ListLabel 260"/>
    <w:qFormat/>
    <w:rsid w:val="00FF6902"/>
    <w:rPr>
      <w:rFonts w:cs="Symbol"/>
    </w:rPr>
  </w:style>
  <w:style w:type="character" w:customStyle="1" w:styleId="ListLabel261">
    <w:name w:val="ListLabel 261"/>
    <w:qFormat/>
    <w:rsid w:val="00FF6902"/>
    <w:rPr>
      <w:rFonts w:cs="Courier New"/>
    </w:rPr>
  </w:style>
  <w:style w:type="character" w:customStyle="1" w:styleId="ListLabel262">
    <w:name w:val="ListLabel 262"/>
    <w:qFormat/>
    <w:rsid w:val="00FF6902"/>
    <w:rPr>
      <w:rFonts w:cs="Wingdings"/>
    </w:rPr>
  </w:style>
  <w:style w:type="character" w:customStyle="1" w:styleId="ListLabel263">
    <w:name w:val="ListLabel 263"/>
    <w:qFormat/>
    <w:rsid w:val="00FF6902"/>
    <w:rPr>
      <w:rFonts w:cs="Symbol"/>
    </w:rPr>
  </w:style>
  <w:style w:type="character" w:customStyle="1" w:styleId="ListLabel264">
    <w:name w:val="ListLabel 264"/>
    <w:qFormat/>
    <w:rsid w:val="00FF6902"/>
    <w:rPr>
      <w:rFonts w:cs="Courier New"/>
    </w:rPr>
  </w:style>
  <w:style w:type="character" w:customStyle="1" w:styleId="ListLabel265">
    <w:name w:val="ListLabel 265"/>
    <w:qFormat/>
    <w:rsid w:val="00FF6902"/>
    <w:rPr>
      <w:rFonts w:cs="Wingdings"/>
    </w:rPr>
  </w:style>
  <w:style w:type="character" w:customStyle="1" w:styleId="ListLabel266">
    <w:name w:val="ListLabel 266"/>
    <w:qFormat/>
    <w:rsid w:val="00FF6902"/>
    <w:rPr>
      <w:rFonts w:cs="Symbol"/>
    </w:rPr>
  </w:style>
  <w:style w:type="character" w:customStyle="1" w:styleId="ListLabel267">
    <w:name w:val="ListLabel 267"/>
    <w:qFormat/>
    <w:rsid w:val="00FF6902"/>
    <w:rPr>
      <w:rFonts w:cs="Courier New"/>
    </w:rPr>
  </w:style>
  <w:style w:type="character" w:customStyle="1" w:styleId="ListLabel268">
    <w:name w:val="ListLabel 268"/>
    <w:qFormat/>
    <w:rsid w:val="00FF6902"/>
    <w:rPr>
      <w:rFonts w:cs="Wingdings"/>
    </w:rPr>
  </w:style>
  <w:style w:type="character" w:customStyle="1" w:styleId="ListLabel269">
    <w:name w:val="ListLabel 269"/>
    <w:qFormat/>
    <w:rsid w:val="00FF6902"/>
    <w:rPr>
      <w:rFonts w:cs="Symbol"/>
      <w:sz w:val="22"/>
    </w:rPr>
  </w:style>
  <w:style w:type="character" w:customStyle="1" w:styleId="ListLabel270">
    <w:name w:val="ListLabel 270"/>
    <w:qFormat/>
    <w:rsid w:val="00FF6902"/>
    <w:rPr>
      <w:rFonts w:cs="Courier New"/>
    </w:rPr>
  </w:style>
  <w:style w:type="character" w:customStyle="1" w:styleId="ListLabel271">
    <w:name w:val="ListLabel 271"/>
    <w:qFormat/>
    <w:rsid w:val="00FF6902"/>
    <w:rPr>
      <w:rFonts w:cs="Wingdings"/>
    </w:rPr>
  </w:style>
  <w:style w:type="character" w:customStyle="1" w:styleId="ListLabel272">
    <w:name w:val="ListLabel 272"/>
    <w:qFormat/>
    <w:rsid w:val="00FF6902"/>
    <w:rPr>
      <w:rFonts w:cs="Symbol"/>
    </w:rPr>
  </w:style>
  <w:style w:type="character" w:customStyle="1" w:styleId="ListLabel273">
    <w:name w:val="ListLabel 273"/>
    <w:qFormat/>
    <w:rsid w:val="00FF6902"/>
    <w:rPr>
      <w:rFonts w:cs="Courier New"/>
    </w:rPr>
  </w:style>
  <w:style w:type="character" w:customStyle="1" w:styleId="ListLabel274">
    <w:name w:val="ListLabel 274"/>
    <w:qFormat/>
    <w:rsid w:val="00FF6902"/>
    <w:rPr>
      <w:rFonts w:cs="Wingdings"/>
    </w:rPr>
  </w:style>
  <w:style w:type="character" w:customStyle="1" w:styleId="ListLabel275">
    <w:name w:val="ListLabel 275"/>
    <w:qFormat/>
    <w:rsid w:val="00FF6902"/>
    <w:rPr>
      <w:rFonts w:cs="Symbol"/>
    </w:rPr>
  </w:style>
  <w:style w:type="character" w:customStyle="1" w:styleId="ListLabel276">
    <w:name w:val="ListLabel 276"/>
    <w:qFormat/>
    <w:rsid w:val="00FF6902"/>
    <w:rPr>
      <w:rFonts w:cs="Courier New"/>
    </w:rPr>
  </w:style>
  <w:style w:type="character" w:customStyle="1" w:styleId="ListLabel277">
    <w:name w:val="ListLabel 277"/>
    <w:qFormat/>
    <w:rsid w:val="00FF6902"/>
    <w:rPr>
      <w:rFonts w:cs="Wingdings"/>
    </w:rPr>
  </w:style>
  <w:style w:type="character" w:customStyle="1" w:styleId="ListLabel278">
    <w:name w:val="ListLabel 278"/>
    <w:qFormat/>
    <w:rsid w:val="00FF6902"/>
    <w:rPr>
      <w:rFonts w:ascii="Arial" w:hAnsi="Arial"/>
      <w:b/>
      <w:sz w:val="22"/>
    </w:rPr>
  </w:style>
  <w:style w:type="character" w:customStyle="1" w:styleId="ListLabel279">
    <w:name w:val="ListLabel 279"/>
    <w:qFormat/>
    <w:rsid w:val="00FF6902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FF6902"/>
    <w:rPr>
      <w:rFonts w:cs="Courier New"/>
    </w:rPr>
  </w:style>
  <w:style w:type="character" w:customStyle="1" w:styleId="ListLabel281">
    <w:name w:val="ListLabel 281"/>
    <w:qFormat/>
    <w:rsid w:val="00FF6902"/>
    <w:rPr>
      <w:rFonts w:cs="Courier New"/>
    </w:rPr>
  </w:style>
  <w:style w:type="character" w:customStyle="1" w:styleId="ListLabel282">
    <w:name w:val="ListLabel 282"/>
    <w:qFormat/>
    <w:rsid w:val="00FF6902"/>
    <w:rPr>
      <w:rFonts w:cs="Courier New"/>
    </w:rPr>
  </w:style>
  <w:style w:type="character" w:customStyle="1" w:styleId="ListLabel283">
    <w:name w:val="ListLabel 283"/>
    <w:qFormat/>
    <w:rsid w:val="00FF6902"/>
    <w:rPr>
      <w:rFonts w:cs="Courier New"/>
    </w:rPr>
  </w:style>
  <w:style w:type="character" w:customStyle="1" w:styleId="ListLabel284">
    <w:name w:val="ListLabel 284"/>
    <w:qFormat/>
    <w:rsid w:val="00FF6902"/>
    <w:rPr>
      <w:rFonts w:cs="Courier New"/>
    </w:rPr>
  </w:style>
  <w:style w:type="character" w:customStyle="1" w:styleId="ListLabel285">
    <w:name w:val="ListLabel 285"/>
    <w:qFormat/>
    <w:rsid w:val="00FF6902"/>
    <w:rPr>
      <w:rFonts w:cs="Courier New"/>
    </w:rPr>
  </w:style>
  <w:style w:type="character" w:customStyle="1" w:styleId="ListLabel286">
    <w:name w:val="ListLabel 2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FF6902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FF6902"/>
    <w:rPr>
      <w:b/>
      <w:i/>
      <w:iCs/>
    </w:rPr>
  </w:style>
  <w:style w:type="character" w:customStyle="1" w:styleId="ListLabel300">
    <w:name w:val="ListLabel 3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FF6902"/>
    <w:rPr>
      <w:rFonts w:ascii="Arial" w:hAnsi="Arial" w:cs="Arial"/>
      <w:sz w:val="22"/>
    </w:rPr>
  </w:style>
  <w:style w:type="character" w:customStyle="1" w:styleId="ListLabel310">
    <w:name w:val="ListLabel 3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FF6902"/>
    <w:rPr>
      <w:b w:val="0"/>
    </w:rPr>
  </w:style>
  <w:style w:type="character" w:customStyle="1" w:styleId="ListLabel313">
    <w:name w:val="ListLabel 3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FF6902"/>
    <w:rPr>
      <w:b w:val="0"/>
    </w:rPr>
  </w:style>
  <w:style w:type="character" w:customStyle="1" w:styleId="ListLabel315">
    <w:name w:val="ListLabel 315"/>
    <w:qFormat/>
    <w:rsid w:val="00FF6902"/>
    <w:rPr>
      <w:b w:val="0"/>
    </w:rPr>
  </w:style>
  <w:style w:type="character" w:customStyle="1" w:styleId="ListLabel316">
    <w:name w:val="ListLabel 316"/>
    <w:qFormat/>
    <w:rsid w:val="00FF6902"/>
    <w:rPr>
      <w:b w:val="0"/>
    </w:rPr>
  </w:style>
  <w:style w:type="character" w:customStyle="1" w:styleId="ListLabel317">
    <w:name w:val="ListLabel 317"/>
    <w:qFormat/>
    <w:rsid w:val="00FF6902"/>
    <w:rPr>
      <w:b w:val="0"/>
    </w:rPr>
  </w:style>
  <w:style w:type="character" w:customStyle="1" w:styleId="ListLabel318">
    <w:name w:val="ListLabel 318"/>
    <w:qFormat/>
    <w:rsid w:val="00FF6902"/>
    <w:rPr>
      <w:b w:val="0"/>
    </w:rPr>
  </w:style>
  <w:style w:type="character" w:customStyle="1" w:styleId="ListLabel319">
    <w:name w:val="ListLabel 319"/>
    <w:qFormat/>
    <w:rsid w:val="00FF6902"/>
    <w:rPr>
      <w:b w:val="0"/>
    </w:rPr>
  </w:style>
  <w:style w:type="character" w:customStyle="1" w:styleId="ListLabel320">
    <w:name w:val="ListLabel 320"/>
    <w:qFormat/>
    <w:rsid w:val="00FF6902"/>
    <w:rPr>
      <w:b w:val="0"/>
    </w:rPr>
  </w:style>
  <w:style w:type="character" w:customStyle="1" w:styleId="ListLabel321">
    <w:name w:val="ListLabel 3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FF6902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FF6902"/>
    <w:rPr>
      <w:rFonts w:ascii="Arial" w:hAnsi="Arial" w:cs="Symbol"/>
      <w:sz w:val="22"/>
    </w:rPr>
  </w:style>
  <w:style w:type="character" w:customStyle="1" w:styleId="ListLabel325">
    <w:name w:val="ListLabel 325"/>
    <w:qFormat/>
    <w:rsid w:val="00FF6902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FF6902"/>
    <w:rPr>
      <w:rFonts w:cs="Courier New"/>
    </w:rPr>
  </w:style>
  <w:style w:type="character" w:customStyle="1" w:styleId="ListLabel327">
    <w:name w:val="ListLabel 327"/>
    <w:qFormat/>
    <w:rsid w:val="00FF6902"/>
    <w:rPr>
      <w:rFonts w:cs="Wingdings"/>
    </w:rPr>
  </w:style>
  <w:style w:type="character" w:customStyle="1" w:styleId="ListLabel328">
    <w:name w:val="ListLabel 328"/>
    <w:qFormat/>
    <w:rsid w:val="00FF6902"/>
    <w:rPr>
      <w:rFonts w:cs="Symbol"/>
    </w:rPr>
  </w:style>
  <w:style w:type="character" w:customStyle="1" w:styleId="ListLabel329">
    <w:name w:val="ListLabel 329"/>
    <w:qFormat/>
    <w:rsid w:val="00FF6902"/>
    <w:rPr>
      <w:rFonts w:cs="Courier New"/>
    </w:rPr>
  </w:style>
  <w:style w:type="character" w:customStyle="1" w:styleId="ListLabel330">
    <w:name w:val="ListLabel 330"/>
    <w:qFormat/>
    <w:rsid w:val="00FF6902"/>
    <w:rPr>
      <w:rFonts w:cs="Wingdings"/>
    </w:rPr>
  </w:style>
  <w:style w:type="character" w:customStyle="1" w:styleId="ListLabel331">
    <w:name w:val="ListLabel 331"/>
    <w:qFormat/>
    <w:rsid w:val="00FF6902"/>
    <w:rPr>
      <w:rFonts w:cs="Symbol"/>
    </w:rPr>
  </w:style>
  <w:style w:type="character" w:customStyle="1" w:styleId="ListLabel332">
    <w:name w:val="ListLabel 332"/>
    <w:qFormat/>
    <w:rsid w:val="00FF6902"/>
    <w:rPr>
      <w:rFonts w:cs="Courier New"/>
    </w:rPr>
  </w:style>
  <w:style w:type="character" w:customStyle="1" w:styleId="ListLabel333">
    <w:name w:val="ListLabel 333"/>
    <w:qFormat/>
    <w:rsid w:val="00FF6902"/>
    <w:rPr>
      <w:rFonts w:cs="Wingdings"/>
    </w:rPr>
  </w:style>
  <w:style w:type="character" w:customStyle="1" w:styleId="ListLabel334">
    <w:name w:val="ListLabel 334"/>
    <w:qFormat/>
    <w:rsid w:val="00FF6902"/>
    <w:rPr>
      <w:b/>
      <w:sz w:val="22"/>
    </w:rPr>
  </w:style>
  <w:style w:type="character" w:customStyle="1" w:styleId="ListLabel335">
    <w:name w:val="ListLabel 335"/>
    <w:qFormat/>
    <w:rsid w:val="00FF6902"/>
    <w:rPr>
      <w:rFonts w:cs="Symbol"/>
      <w:sz w:val="22"/>
    </w:rPr>
  </w:style>
  <w:style w:type="character" w:customStyle="1" w:styleId="ListLabel336">
    <w:name w:val="ListLabel 336"/>
    <w:qFormat/>
    <w:rsid w:val="00FF6902"/>
    <w:rPr>
      <w:rFonts w:cs="Courier New"/>
    </w:rPr>
  </w:style>
  <w:style w:type="character" w:customStyle="1" w:styleId="ListLabel337">
    <w:name w:val="ListLabel 337"/>
    <w:qFormat/>
    <w:rsid w:val="00FF6902"/>
    <w:rPr>
      <w:rFonts w:cs="Wingdings"/>
    </w:rPr>
  </w:style>
  <w:style w:type="character" w:customStyle="1" w:styleId="ListLabel338">
    <w:name w:val="ListLabel 338"/>
    <w:qFormat/>
    <w:rsid w:val="00FF6902"/>
    <w:rPr>
      <w:rFonts w:cs="Symbol"/>
    </w:rPr>
  </w:style>
  <w:style w:type="character" w:customStyle="1" w:styleId="ListLabel339">
    <w:name w:val="ListLabel 339"/>
    <w:qFormat/>
    <w:rsid w:val="00FF6902"/>
    <w:rPr>
      <w:rFonts w:cs="Courier New"/>
    </w:rPr>
  </w:style>
  <w:style w:type="character" w:customStyle="1" w:styleId="ListLabel340">
    <w:name w:val="ListLabel 340"/>
    <w:qFormat/>
    <w:rsid w:val="00FF6902"/>
    <w:rPr>
      <w:rFonts w:cs="Wingdings"/>
    </w:rPr>
  </w:style>
  <w:style w:type="character" w:customStyle="1" w:styleId="ListLabel341">
    <w:name w:val="ListLabel 341"/>
    <w:qFormat/>
    <w:rsid w:val="00FF6902"/>
    <w:rPr>
      <w:rFonts w:cs="Symbol"/>
    </w:rPr>
  </w:style>
  <w:style w:type="character" w:customStyle="1" w:styleId="ListLabel342">
    <w:name w:val="ListLabel 342"/>
    <w:qFormat/>
    <w:rsid w:val="00FF6902"/>
    <w:rPr>
      <w:rFonts w:cs="Courier New"/>
    </w:rPr>
  </w:style>
  <w:style w:type="character" w:customStyle="1" w:styleId="ListLabel343">
    <w:name w:val="ListLabel 343"/>
    <w:qFormat/>
    <w:rsid w:val="00FF6902"/>
    <w:rPr>
      <w:rFonts w:cs="Wingdings"/>
    </w:rPr>
  </w:style>
  <w:style w:type="character" w:customStyle="1" w:styleId="ListLabel344">
    <w:name w:val="ListLabel 344"/>
    <w:qFormat/>
    <w:rsid w:val="00FF6902"/>
    <w:rPr>
      <w:rFonts w:cs="Symbol"/>
      <w:sz w:val="22"/>
    </w:rPr>
  </w:style>
  <w:style w:type="character" w:customStyle="1" w:styleId="ListLabel345">
    <w:name w:val="ListLabel 345"/>
    <w:qFormat/>
    <w:rsid w:val="00FF6902"/>
    <w:rPr>
      <w:rFonts w:cs="Courier New"/>
    </w:rPr>
  </w:style>
  <w:style w:type="character" w:customStyle="1" w:styleId="ListLabel346">
    <w:name w:val="ListLabel 346"/>
    <w:qFormat/>
    <w:rsid w:val="00FF6902"/>
    <w:rPr>
      <w:rFonts w:cs="Wingdings"/>
    </w:rPr>
  </w:style>
  <w:style w:type="character" w:customStyle="1" w:styleId="ListLabel347">
    <w:name w:val="ListLabel 347"/>
    <w:qFormat/>
    <w:rsid w:val="00FF6902"/>
    <w:rPr>
      <w:rFonts w:cs="Symbol"/>
    </w:rPr>
  </w:style>
  <w:style w:type="character" w:customStyle="1" w:styleId="ListLabel348">
    <w:name w:val="ListLabel 348"/>
    <w:qFormat/>
    <w:rsid w:val="00FF6902"/>
    <w:rPr>
      <w:rFonts w:cs="Courier New"/>
    </w:rPr>
  </w:style>
  <w:style w:type="character" w:customStyle="1" w:styleId="ListLabel349">
    <w:name w:val="ListLabel 349"/>
    <w:qFormat/>
    <w:rsid w:val="00FF6902"/>
    <w:rPr>
      <w:rFonts w:cs="Wingdings"/>
    </w:rPr>
  </w:style>
  <w:style w:type="character" w:customStyle="1" w:styleId="ListLabel350">
    <w:name w:val="ListLabel 350"/>
    <w:qFormat/>
    <w:rsid w:val="00FF6902"/>
    <w:rPr>
      <w:rFonts w:cs="Symbol"/>
    </w:rPr>
  </w:style>
  <w:style w:type="character" w:customStyle="1" w:styleId="ListLabel351">
    <w:name w:val="ListLabel 351"/>
    <w:qFormat/>
    <w:rsid w:val="00FF6902"/>
    <w:rPr>
      <w:rFonts w:cs="Courier New"/>
    </w:rPr>
  </w:style>
  <w:style w:type="character" w:customStyle="1" w:styleId="ListLabel352">
    <w:name w:val="ListLabel 352"/>
    <w:qFormat/>
    <w:rsid w:val="00FF6902"/>
    <w:rPr>
      <w:rFonts w:cs="Wingdings"/>
    </w:rPr>
  </w:style>
  <w:style w:type="character" w:customStyle="1" w:styleId="ListLabel353">
    <w:name w:val="ListLabel 3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FF6902"/>
    <w:rPr>
      <w:rFonts w:cs="Wingdings"/>
      <w:sz w:val="22"/>
    </w:rPr>
  </w:style>
  <w:style w:type="character" w:customStyle="1" w:styleId="ListLabel355">
    <w:name w:val="ListLabel 355"/>
    <w:qFormat/>
    <w:rsid w:val="00FF6902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FF6902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FF6902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FF6902"/>
    <w:rPr>
      <w:rFonts w:cs="Symbol"/>
      <w:sz w:val="22"/>
    </w:rPr>
  </w:style>
  <w:style w:type="character" w:customStyle="1" w:styleId="ListLabel359">
    <w:name w:val="ListLabel 359"/>
    <w:qFormat/>
    <w:rsid w:val="00FF6902"/>
    <w:rPr>
      <w:rFonts w:cs="Courier New"/>
    </w:rPr>
  </w:style>
  <w:style w:type="character" w:customStyle="1" w:styleId="ListLabel360">
    <w:name w:val="ListLabel 360"/>
    <w:qFormat/>
    <w:rsid w:val="00FF6902"/>
    <w:rPr>
      <w:rFonts w:cs="Wingdings"/>
    </w:rPr>
  </w:style>
  <w:style w:type="character" w:customStyle="1" w:styleId="ListLabel361">
    <w:name w:val="ListLabel 361"/>
    <w:qFormat/>
    <w:rsid w:val="00FF6902"/>
    <w:rPr>
      <w:rFonts w:cs="Symbol"/>
    </w:rPr>
  </w:style>
  <w:style w:type="character" w:customStyle="1" w:styleId="ListLabel362">
    <w:name w:val="ListLabel 362"/>
    <w:qFormat/>
    <w:rsid w:val="00FF6902"/>
    <w:rPr>
      <w:rFonts w:cs="Courier New"/>
    </w:rPr>
  </w:style>
  <w:style w:type="character" w:customStyle="1" w:styleId="ListLabel363">
    <w:name w:val="ListLabel 363"/>
    <w:qFormat/>
    <w:rsid w:val="00FF6902"/>
    <w:rPr>
      <w:rFonts w:cs="Wingdings"/>
    </w:rPr>
  </w:style>
  <w:style w:type="character" w:customStyle="1" w:styleId="ListLabel364">
    <w:name w:val="ListLabel 364"/>
    <w:qFormat/>
    <w:rsid w:val="00FF6902"/>
    <w:rPr>
      <w:rFonts w:cs="Symbol"/>
    </w:rPr>
  </w:style>
  <w:style w:type="character" w:customStyle="1" w:styleId="ListLabel365">
    <w:name w:val="ListLabel 365"/>
    <w:qFormat/>
    <w:rsid w:val="00FF6902"/>
    <w:rPr>
      <w:rFonts w:cs="Courier New"/>
    </w:rPr>
  </w:style>
  <w:style w:type="character" w:customStyle="1" w:styleId="ListLabel366">
    <w:name w:val="ListLabel 366"/>
    <w:qFormat/>
    <w:rsid w:val="00FF6902"/>
    <w:rPr>
      <w:rFonts w:cs="Wingdings"/>
    </w:rPr>
  </w:style>
  <w:style w:type="character" w:customStyle="1" w:styleId="ListLabel367">
    <w:name w:val="ListLabel 367"/>
    <w:qFormat/>
    <w:rsid w:val="00FF6902"/>
    <w:rPr>
      <w:rFonts w:ascii="Arial" w:hAnsi="Arial"/>
      <w:b/>
      <w:sz w:val="22"/>
    </w:rPr>
  </w:style>
  <w:style w:type="character" w:customStyle="1" w:styleId="ListLabel368">
    <w:name w:val="ListLabel 368"/>
    <w:qFormat/>
    <w:rsid w:val="00FF6902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FF6902"/>
    <w:rPr>
      <w:rFonts w:cs="Courier New"/>
    </w:rPr>
  </w:style>
  <w:style w:type="character" w:customStyle="1" w:styleId="ListLabel370">
    <w:name w:val="ListLabel 370"/>
    <w:qFormat/>
    <w:rsid w:val="00FF6902"/>
    <w:rPr>
      <w:rFonts w:cs="Wingdings"/>
    </w:rPr>
  </w:style>
  <w:style w:type="character" w:customStyle="1" w:styleId="ListLabel371">
    <w:name w:val="ListLabel 371"/>
    <w:qFormat/>
    <w:rsid w:val="00FF6902"/>
    <w:rPr>
      <w:rFonts w:cs="Symbol"/>
    </w:rPr>
  </w:style>
  <w:style w:type="character" w:customStyle="1" w:styleId="ListLabel372">
    <w:name w:val="ListLabel 372"/>
    <w:qFormat/>
    <w:rsid w:val="00FF6902"/>
    <w:rPr>
      <w:rFonts w:cs="Courier New"/>
    </w:rPr>
  </w:style>
  <w:style w:type="character" w:customStyle="1" w:styleId="ListLabel373">
    <w:name w:val="ListLabel 373"/>
    <w:qFormat/>
    <w:rsid w:val="00FF6902"/>
    <w:rPr>
      <w:rFonts w:cs="Wingdings"/>
    </w:rPr>
  </w:style>
  <w:style w:type="character" w:customStyle="1" w:styleId="ListLabel374">
    <w:name w:val="ListLabel 374"/>
    <w:qFormat/>
    <w:rsid w:val="00FF6902"/>
    <w:rPr>
      <w:rFonts w:cs="Symbol"/>
    </w:rPr>
  </w:style>
  <w:style w:type="character" w:customStyle="1" w:styleId="ListLabel375">
    <w:name w:val="ListLabel 375"/>
    <w:qFormat/>
    <w:rsid w:val="00FF6902"/>
    <w:rPr>
      <w:rFonts w:cs="Courier New"/>
    </w:rPr>
  </w:style>
  <w:style w:type="character" w:customStyle="1" w:styleId="ListLabel376">
    <w:name w:val="ListLabel 376"/>
    <w:qFormat/>
    <w:rsid w:val="00FF6902"/>
    <w:rPr>
      <w:rFonts w:cs="Wingdings"/>
    </w:rPr>
  </w:style>
  <w:style w:type="character" w:customStyle="1" w:styleId="Smbolosdenumeracin">
    <w:name w:val="Símbolos de numeración"/>
    <w:qFormat/>
    <w:rsid w:val="00FF6902"/>
  </w:style>
  <w:style w:type="character" w:customStyle="1" w:styleId="ListLabel377">
    <w:name w:val="ListLabel 377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FF6902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FF6902"/>
    <w:rPr>
      <w:b/>
      <w:i/>
      <w:iCs/>
    </w:rPr>
  </w:style>
  <w:style w:type="character" w:customStyle="1" w:styleId="ListLabel391">
    <w:name w:val="ListLabel 3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FF6902"/>
    <w:rPr>
      <w:rFonts w:ascii="Arial" w:hAnsi="Arial" w:cs="Arial"/>
      <w:sz w:val="22"/>
    </w:rPr>
  </w:style>
  <w:style w:type="character" w:customStyle="1" w:styleId="ListLabel401">
    <w:name w:val="ListLabel 40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FF6902"/>
    <w:rPr>
      <w:b w:val="0"/>
    </w:rPr>
  </w:style>
  <w:style w:type="character" w:customStyle="1" w:styleId="ListLabel404">
    <w:name w:val="ListLabel 404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FF6902"/>
    <w:rPr>
      <w:b w:val="0"/>
    </w:rPr>
  </w:style>
  <w:style w:type="character" w:customStyle="1" w:styleId="ListLabel406">
    <w:name w:val="ListLabel 406"/>
    <w:qFormat/>
    <w:rsid w:val="00FF6902"/>
    <w:rPr>
      <w:b w:val="0"/>
    </w:rPr>
  </w:style>
  <w:style w:type="character" w:customStyle="1" w:styleId="ListLabel407">
    <w:name w:val="ListLabel 407"/>
    <w:qFormat/>
    <w:rsid w:val="00FF6902"/>
    <w:rPr>
      <w:b w:val="0"/>
    </w:rPr>
  </w:style>
  <w:style w:type="character" w:customStyle="1" w:styleId="ListLabel408">
    <w:name w:val="ListLabel 408"/>
    <w:qFormat/>
    <w:rsid w:val="00FF6902"/>
    <w:rPr>
      <w:b w:val="0"/>
    </w:rPr>
  </w:style>
  <w:style w:type="character" w:customStyle="1" w:styleId="ListLabel409">
    <w:name w:val="ListLabel 409"/>
    <w:qFormat/>
    <w:rsid w:val="00FF6902"/>
    <w:rPr>
      <w:b w:val="0"/>
    </w:rPr>
  </w:style>
  <w:style w:type="character" w:customStyle="1" w:styleId="ListLabel410">
    <w:name w:val="ListLabel 410"/>
    <w:qFormat/>
    <w:rsid w:val="00FF6902"/>
    <w:rPr>
      <w:b w:val="0"/>
    </w:rPr>
  </w:style>
  <w:style w:type="character" w:customStyle="1" w:styleId="ListLabel411">
    <w:name w:val="ListLabel 411"/>
    <w:qFormat/>
    <w:rsid w:val="00FF6902"/>
    <w:rPr>
      <w:b w:val="0"/>
    </w:rPr>
  </w:style>
  <w:style w:type="character" w:customStyle="1" w:styleId="ListLabel412">
    <w:name w:val="ListLabel 412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FF6902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FF6902"/>
    <w:rPr>
      <w:rFonts w:ascii="Arial" w:hAnsi="Arial" w:cs="Symbol"/>
      <w:sz w:val="22"/>
    </w:rPr>
  </w:style>
  <w:style w:type="character" w:customStyle="1" w:styleId="ListLabel416">
    <w:name w:val="ListLabel 416"/>
    <w:qFormat/>
    <w:rsid w:val="00FF6902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FF6902"/>
    <w:rPr>
      <w:rFonts w:cs="Courier New"/>
    </w:rPr>
  </w:style>
  <w:style w:type="character" w:customStyle="1" w:styleId="ListLabel418">
    <w:name w:val="ListLabel 418"/>
    <w:qFormat/>
    <w:rsid w:val="00FF6902"/>
    <w:rPr>
      <w:rFonts w:cs="Wingdings"/>
    </w:rPr>
  </w:style>
  <w:style w:type="character" w:customStyle="1" w:styleId="ListLabel419">
    <w:name w:val="ListLabel 419"/>
    <w:qFormat/>
    <w:rsid w:val="00FF6902"/>
    <w:rPr>
      <w:rFonts w:cs="Symbol"/>
    </w:rPr>
  </w:style>
  <w:style w:type="character" w:customStyle="1" w:styleId="ListLabel420">
    <w:name w:val="ListLabel 420"/>
    <w:qFormat/>
    <w:rsid w:val="00FF6902"/>
    <w:rPr>
      <w:rFonts w:cs="Courier New"/>
    </w:rPr>
  </w:style>
  <w:style w:type="character" w:customStyle="1" w:styleId="ListLabel421">
    <w:name w:val="ListLabel 421"/>
    <w:qFormat/>
    <w:rsid w:val="00FF6902"/>
    <w:rPr>
      <w:rFonts w:cs="Wingdings"/>
    </w:rPr>
  </w:style>
  <w:style w:type="character" w:customStyle="1" w:styleId="ListLabel422">
    <w:name w:val="ListLabel 422"/>
    <w:qFormat/>
    <w:rsid w:val="00FF6902"/>
    <w:rPr>
      <w:rFonts w:cs="Symbol"/>
    </w:rPr>
  </w:style>
  <w:style w:type="character" w:customStyle="1" w:styleId="ListLabel423">
    <w:name w:val="ListLabel 423"/>
    <w:qFormat/>
    <w:rsid w:val="00FF6902"/>
    <w:rPr>
      <w:rFonts w:cs="Courier New"/>
    </w:rPr>
  </w:style>
  <w:style w:type="character" w:customStyle="1" w:styleId="ListLabel424">
    <w:name w:val="ListLabel 424"/>
    <w:qFormat/>
    <w:rsid w:val="00FF6902"/>
    <w:rPr>
      <w:rFonts w:cs="Wingdings"/>
    </w:rPr>
  </w:style>
  <w:style w:type="character" w:customStyle="1" w:styleId="ListLabel425">
    <w:name w:val="ListLabel 425"/>
    <w:qFormat/>
    <w:rsid w:val="00FF6902"/>
    <w:rPr>
      <w:b/>
      <w:sz w:val="22"/>
    </w:rPr>
  </w:style>
  <w:style w:type="character" w:customStyle="1" w:styleId="ListLabel426">
    <w:name w:val="ListLabel 426"/>
    <w:qFormat/>
    <w:rsid w:val="00FF6902"/>
    <w:rPr>
      <w:rFonts w:cs="Symbol"/>
      <w:sz w:val="22"/>
    </w:rPr>
  </w:style>
  <w:style w:type="character" w:customStyle="1" w:styleId="ListLabel427">
    <w:name w:val="ListLabel 427"/>
    <w:qFormat/>
    <w:rsid w:val="00FF6902"/>
    <w:rPr>
      <w:rFonts w:cs="Courier New"/>
    </w:rPr>
  </w:style>
  <w:style w:type="character" w:customStyle="1" w:styleId="ListLabel428">
    <w:name w:val="ListLabel 428"/>
    <w:qFormat/>
    <w:rsid w:val="00FF6902"/>
    <w:rPr>
      <w:rFonts w:cs="Wingdings"/>
    </w:rPr>
  </w:style>
  <w:style w:type="character" w:customStyle="1" w:styleId="ListLabel429">
    <w:name w:val="ListLabel 429"/>
    <w:qFormat/>
    <w:rsid w:val="00FF6902"/>
    <w:rPr>
      <w:rFonts w:cs="Symbol"/>
    </w:rPr>
  </w:style>
  <w:style w:type="character" w:customStyle="1" w:styleId="ListLabel430">
    <w:name w:val="ListLabel 430"/>
    <w:qFormat/>
    <w:rsid w:val="00FF6902"/>
    <w:rPr>
      <w:rFonts w:cs="Courier New"/>
    </w:rPr>
  </w:style>
  <w:style w:type="character" w:customStyle="1" w:styleId="ListLabel431">
    <w:name w:val="ListLabel 431"/>
    <w:qFormat/>
    <w:rsid w:val="00FF6902"/>
    <w:rPr>
      <w:rFonts w:cs="Wingdings"/>
    </w:rPr>
  </w:style>
  <w:style w:type="character" w:customStyle="1" w:styleId="ListLabel432">
    <w:name w:val="ListLabel 432"/>
    <w:qFormat/>
    <w:rsid w:val="00FF6902"/>
    <w:rPr>
      <w:rFonts w:cs="Symbol"/>
    </w:rPr>
  </w:style>
  <w:style w:type="character" w:customStyle="1" w:styleId="ListLabel433">
    <w:name w:val="ListLabel 433"/>
    <w:qFormat/>
    <w:rsid w:val="00FF6902"/>
    <w:rPr>
      <w:rFonts w:cs="Courier New"/>
    </w:rPr>
  </w:style>
  <w:style w:type="character" w:customStyle="1" w:styleId="ListLabel434">
    <w:name w:val="ListLabel 434"/>
    <w:qFormat/>
    <w:rsid w:val="00FF6902"/>
    <w:rPr>
      <w:rFonts w:cs="Wingdings"/>
    </w:rPr>
  </w:style>
  <w:style w:type="character" w:customStyle="1" w:styleId="ListLabel435">
    <w:name w:val="ListLabel 435"/>
    <w:qFormat/>
    <w:rsid w:val="00FF6902"/>
    <w:rPr>
      <w:rFonts w:cs="Symbol"/>
      <w:sz w:val="22"/>
    </w:rPr>
  </w:style>
  <w:style w:type="character" w:customStyle="1" w:styleId="ListLabel436">
    <w:name w:val="ListLabel 436"/>
    <w:qFormat/>
    <w:rsid w:val="00FF6902"/>
    <w:rPr>
      <w:rFonts w:cs="Courier New"/>
    </w:rPr>
  </w:style>
  <w:style w:type="character" w:customStyle="1" w:styleId="ListLabel437">
    <w:name w:val="ListLabel 437"/>
    <w:qFormat/>
    <w:rsid w:val="00FF6902"/>
    <w:rPr>
      <w:rFonts w:cs="Wingdings"/>
    </w:rPr>
  </w:style>
  <w:style w:type="character" w:customStyle="1" w:styleId="ListLabel438">
    <w:name w:val="ListLabel 438"/>
    <w:qFormat/>
    <w:rsid w:val="00FF6902"/>
    <w:rPr>
      <w:rFonts w:cs="Symbol"/>
    </w:rPr>
  </w:style>
  <w:style w:type="character" w:customStyle="1" w:styleId="ListLabel439">
    <w:name w:val="ListLabel 439"/>
    <w:qFormat/>
    <w:rsid w:val="00FF6902"/>
    <w:rPr>
      <w:rFonts w:cs="Courier New"/>
    </w:rPr>
  </w:style>
  <w:style w:type="character" w:customStyle="1" w:styleId="ListLabel440">
    <w:name w:val="ListLabel 440"/>
    <w:qFormat/>
    <w:rsid w:val="00FF6902"/>
    <w:rPr>
      <w:rFonts w:cs="Wingdings"/>
    </w:rPr>
  </w:style>
  <w:style w:type="character" w:customStyle="1" w:styleId="ListLabel441">
    <w:name w:val="ListLabel 441"/>
    <w:qFormat/>
    <w:rsid w:val="00FF6902"/>
    <w:rPr>
      <w:rFonts w:cs="Symbol"/>
    </w:rPr>
  </w:style>
  <w:style w:type="character" w:customStyle="1" w:styleId="ListLabel442">
    <w:name w:val="ListLabel 442"/>
    <w:qFormat/>
    <w:rsid w:val="00FF6902"/>
    <w:rPr>
      <w:rFonts w:cs="Courier New"/>
    </w:rPr>
  </w:style>
  <w:style w:type="character" w:customStyle="1" w:styleId="ListLabel443">
    <w:name w:val="ListLabel 443"/>
    <w:qFormat/>
    <w:rsid w:val="00FF6902"/>
    <w:rPr>
      <w:rFonts w:cs="Wingdings"/>
    </w:rPr>
  </w:style>
  <w:style w:type="character" w:customStyle="1" w:styleId="ListLabel444">
    <w:name w:val="ListLabel 444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FF6902"/>
    <w:rPr>
      <w:rFonts w:cs="Wingdings"/>
      <w:sz w:val="22"/>
    </w:rPr>
  </w:style>
  <w:style w:type="character" w:customStyle="1" w:styleId="ListLabel446">
    <w:name w:val="ListLabel 446"/>
    <w:qFormat/>
    <w:rsid w:val="00FF6902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FF6902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FF6902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FF6902"/>
    <w:rPr>
      <w:rFonts w:cs="Symbol"/>
      <w:sz w:val="22"/>
    </w:rPr>
  </w:style>
  <w:style w:type="character" w:customStyle="1" w:styleId="ListLabel450">
    <w:name w:val="ListLabel 450"/>
    <w:qFormat/>
    <w:rsid w:val="00FF6902"/>
    <w:rPr>
      <w:rFonts w:cs="Courier New"/>
    </w:rPr>
  </w:style>
  <w:style w:type="character" w:customStyle="1" w:styleId="ListLabel451">
    <w:name w:val="ListLabel 451"/>
    <w:qFormat/>
    <w:rsid w:val="00FF6902"/>
    <w:rPr>
      <w:rFonts w:cs="Wingdings"/>
    </w:rPr>
  </w:style>
  <w:style w:type="character" w:customStyle="1" w:styleId="ListLabel452">
    <w:name w:val="ListLabel 452"/>
    <w:qFormat/>
    <w:rsid w:val="00FF6902"/>
    <w:rPr>
      <w:rFonts w:cs="Symbol"/>
    </w:rPr>
  </w:style>
  <w:style w:type="character" w:customStyle="1" w:styleId="ListLabel453">
    <w:name w:val="ListLabel 453"/>
    <w:qFormat/>
    <w:rsid w:val="00FF6902"/>
    <w:rPr>
      <w:rFonts w:cs="Courier New"/>
    </w:rPr>
  </w:style>
  <w:style w:type="character" w:customStyle="1" w:styleId="ListLabel454">
    <w:name w:val="ListLabel 454"/>
    <w:qFormat/>
    <w:rsid w:val="00FF6902"/>
    <w:rPr>
      <w:rFonts w:cs="Wingdings"/>
    </w:rPr>
  </w:style>
  <w:style w:type="character" w:customStyle="1" w:styleId="ListLabel455">
    <w:name w:val="ListLabel 455"/>
    <w:qFormat/>
    <w:rsid w:val="00FF6902"/>
    <w:rPr>
      <w:rFonts w:cs="Symbol"/>
    </w:rPr>
  </w:style>
  <w:style w:type="character" w:customStyle="1" w:styleId="ListLabel456">
    <w:name w:val="ListLabel 456"/>
    <w:qFormat/>
    <w:rsid w:val="00FF6902"/>
    <w:rPr>
      <w:rFonts w:cs="Courier New"/>
    </w:rPr>
  </w:style>
  <w:style w:type="character" w:customStyle="1" w:styleId="ListLabel457">
    <w:name w:val="ListLabel 457"/>
    <w:qFormat/>
    <w:rsid w:val="00FF6902"/>
    <w:rPr>
      <w:rFonts w:cs="Wingdings"/>
    </w:rPr>
  </w:style>
  <w:style w:type="character" w:customStyle="1" w:styleId="ListLabel458">
    <w:name w:val="ListLabel 458"/>
    <w:qFormat/>
    <w:rsid w:val="00FF6902"/>
    <w:rPr>
      <w:b/>
      <w:sz w:val="22"/>
    </w:rPr>
  </w:style>
  <w:style w:type="character" w:customStyle="1" w:styleId="ListLabel459">
    <w:name w:val="ListLabel 459"/>
    <w:qFormat/>
    <w:rsid w:val="00FF6902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FF6902"/>
    <w:rPr>
      <w:rFonts w:cs="Courier New"/>
    </w:rPr>
  </w:style>
  <w:style w:type="character" w:customStyle="1" w:styleId="ListLabel461">
    <w:name w:val="ListLabel 461"/>
    <w:qFormat/>
    <w:rsid w:val="00FF6902"/>
    <w:rPr>
      <w:rFonts w:cs="Wingdings"/>
    </w:rPr>
  </w:style>
  <w:style w:type="character" w:customStyle="1" w:styleId="ListLabel462">
    <w:name w:val="ListLabel 462"/>
    <w:qFormat/>
    <w:rsid w:val="00FF6902"/>
    <w:rPr>
      <w:rFonts w:cs="Symbol"/>
    </w:rPr>
  </w:style>
  <w:style w:type="character" w:customStyle="1" w:styleId="ListLabel463">
    <w:name w:val="ListLabel 463"/>
    <w:qFormat/>
    <w:rsid w:val="00FF6902"/>
    <w:rPr>
      <w:rFonts w:cs="Courier New"/>
    </w:rPr>
  </w:style>
  <w:style w:type="character" w:customStyle="1" w:styleId="ListLabel464">
    <w:name w:val="ListLabel 464"/>
    <w:qFormat/>
    <w:rsid w:val="00FF6902"/>
    <w:rPr>
      <w:rFonts w:cs="Wingdings"/>
    </w:rPr>
  </w:style>
  <w:style w:type="character" w:customStyle="1" w:styleId="ListLabel465">
    <w:name w:val="ListLabel 465"/>
    <w:qFormat/>
    <w:rsid w:val="00FF6902"/>
    <w:rPr>
      <w:rFonts w:cs="Symbol"/>
    </w:rPr>
  </w:style>
  <w:style w:type="character" w:customStyle="1" w:styleId="ListLabel466">
    <w:name w:val="ListLabel 466"/>
    <w:qFormat/>
    <w:rsid w:val="00FF6902"/>
    <w:rPr>
      <w:rFonts w:cs="Courier New"/>
    </w:rPr>
  </w:style>
  <w:style w:type="character" w:customStyle="1" w:styleId="ListLabel467">
    <w:name w:val="ListLabel 467"/>
    <w:qFormat/>
    <w:rsid w:val="00FF6902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FF6902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FF6902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FF6902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FF6902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FF6902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FF6902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FF6902"/>
    <w:rPr>
      <w:b w:val="0"/>
    </w:rPr>
  </w:style>
  <w:style w:type="character" w:customStyle="1" w:styleId="ListLabel482">
    <w:name w:val="ListLabel 48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FF6902"/>
    <w:rPr>
      <w:b w:val="0"/>
    </w:rPr>
  </w:style>
  <w:style w:type="character" w:customStyle="1" w:styleId="ListLabel484">
    <w:name w:val="ListLabel 484"/>
    <w:qFormat/>
    <w:rsid w:val="00FF6902"/>
    <w:rPr>
      <w:b w:val="0"/>
    </w:rPr>
  </w:style>
  <w:style w:type="character" w:customStyle="1" w:styleId="ListLabel485">
    <w:name w:val="ListLabel 485"/>
    <w:qFormat/>
    <w:rsid w:val="00FF6902"/>
    <w:rPr>
      <w:b w:val="0"/>
    </w:rPr>
  </w:style>
  <w:style w:type="character" w:customStyle="1" w:styleId="ListLabel486">
    <w:name w:val="ListLabel 486"/>
    <w:qFormat/>
    <w:rsid w:val="00FF6902"/>
    <w:rPr>
      <w:b w:val="0"/>
    </w:rPr>
  </w:style>
  <w:style w:type="character" w:customStyle="1" w:styleId="ListLabel487">
    <w:name w:val="ListLabel 487"/>
    <w:qFormat/>
    <w:rsid w:val="00FF6902"/>
    <w:rPr>
      <w:b w:val="0"/>
    </w:rPr>
  </w:style>
  <w:style w:type="character" w:customStyle="1" w:styleId="ListLabel488">
    <w:name w:val="ListLabel 488"/>
    <w:qFormat/>
    <w:rsid w:val="00FF6902"/>
    <w:rPr>
      <w:b w:val="0"/>
    </w:rPr>
  </w:style>
  <w:style w:type="character" w:customStyle="1" w:styleId="ListLabel489">
    <w:name w:val="ListLabel 489"/>
    <w:qFormat/>
    <w:rsid w:val="00FF6902"/>
    <w:rPr>
      <w:b w:val="0"/>
    </w:rPr>
  </w:style>
  <w:style w:type="character" w:customStyle="1" w:styleId="ListLabel490">
    <w:name w:val="ListLabel 490"/>
    <w:qFormat/>
    <w:rsid w:val="00FF6902"/>
    <w:rPr>
      <w:rFonts w:cs="Times New Roman"/>
      <w:sz w:val="22"/>
    </w:rPr>
  </w:style>
  <w:style w:type="character" w:customStyle="1" w:styleId="ListLabel491">
    <w:name w:val="ListLabel 49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FF6902"/>
    <w:rPr>
      <w:rFonts w:cs="Symbol"/>
      <w:sz w:val="22"/>
    </w:rPr>
  </w:style>
  <w:style w:type="character" w:customStyle="1" w:styleId="ListLabel493">
    <w:name w:val="ListLabel 493"/>
    <w:qFormat/>
    <w:rsid w:val="00FF6902"/>
    <w:rPr>
      <w:rFonts w:cs="Times New Roman"/>
      <w:sz w:val="22"/>
    </w:rPr>
  </w:style>
  <w:style w:type="character" w:customStyle="1" w:styleId="ListLabel494">
    <w:name w:val="ListLabel 494"/>
    <w:qFormat/>
    <w:rsid w:val="00FF6902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FF6902"/>
    <w:rPr>
      <w:rFonts w:cs="Courier New"/>
    </w:rPr>
  </w:style>
  <w:style w:type="character" w:customStyle="1" w:styleId="ListLabel496">
    <w:name w:val="ListLabel 496"/>
    <w:qFormat/>
    <w:rsid w:val="00FF6902"/>
    <w:rPr>
      <w:rFonts w:cs="Wingdings"/>
    </w:rPr>
  </w:style>
  <w:style w:type="character" w:customStyle="1" w:styleId="ListLabel497">
    <w:name w:val="ListLabel 497"/>
    <w:qFormat/>
    <w:rsid w:val="00FF6902"/>
    <w:rPr>
      <w:rFonts w:cs="Symbol"/>
    </w:rPr>
  </w:style>
  <w:style w:type="character" w:customStyle="1" w:styleId="ListLabel498">
    <w:name w:val="ListLabel 498"/>
    <w:qFormat/>
    <w:rsid w:val="00FF6902"/>
    <w:rPr>
      <w:rFonts w:cs="Courier New"/>
    </w:rPr>
  </w:style>
  <w:style w:type="character" w:customStyle="1" w:styleId="ListLabel499">
    <w:name w:val="ListLabel 499"/>
    <w:qFormat/>
    <w:rsid w:val="00FF6902"/>
    <w:rPr>
      <w:rFonts w:cs="Wingdings"/>
    </w:rPr>
  </w:style>
  <w:style w:type="character" w:customStyle="1" w:styleId="ListLabel500">
    <w:name w:val="ListLabel 500"/>
    <w:qFormat/>
    <w:rsid w:val="00FF6902"/>
    <w:rPr>
      <w:rFonts w:cs="Symbol"/>
    </w:rPr>
  </w:style>
  <w:style w:type="character" w:customStyle="1" w:styleId="ListLabel501">
    <w:name w:val="ListLabel 501"/>
    <w:qFormat/>
    <w:rsid w:val="00FF6902"/>
    <w:rPr>
      <w:rFonts w:cs="Courier New"/>
    </w:rPr>
  </w:style>
  <w:style w:type="character" w:customStyle="1" w:styleId="ListLabel502">
    <w:name w:val="ListLabel 502"/>
    <w:qFormat/>
    <w:rsid w:val="00FF6902"/>
    <w:rPr>
      <w:rFonts w:cs="Wingdings"/>
    </w:rPr>
  </w:style>
  <w:style w:type="character" w:customStyle="1" w:styleId="ListLabel503">
    <w:name w:val="ListLabel 50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FF6902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FF6902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FF6902"/>
    <w:rPr>
      <w:lang w:val="ca-ES" w:eastAsia="ca-ES" w:bidi="ca-ES"/>
    </w:rPr>
  </w:style>
  <w:style w:type="character" w:customStyle="1" w:styleId="ListLabel509">
    <w:name w:val="ListLabel 509"/>
    <w:qFormat/>
    <w:rsid w:val="00FF6902"/>
    <w:rPr>
      <w:lang w:val="ca-ES" w:eastAsia="ca-ES" w:bidi="ca-ES"/>
    </w:rPr>
  </w:style>
  <w:style w:type="character" w:customStyle="1" w:styleId="ListLabel510">
    <w:name w:val="ListLabel 510"/>
    <w:qFormat/>
    <w:rsid w:val="00FF6902"/>
    <w:rPr>
      <w:lang w:val="ca-ES" w:eastAsia="ca-ES" w:bidi="ca-ES"/>
    </w:rPr>
  </w:style>
  <w:style w:type="character" w:customStyle="1" w:styleId="ListLabel511">
    <w:name w:val="ListLabel 511"/>
    <w:qFormat/>
    <w:rsid w:val="00FF6902"/>
    <w:rPr>
      <w:lang w:val="ca-ES" w:eastAsia="ca-ES" w:bidi="ca-ES"/>
    </w:rPr>
  </w:style>
  <w:style w:type="character" w:customStyle="1" w:styleId="ListLabel512">
    <w:name w:val="ListLabel 512"/>
    <w:qFormat/>
    <w:rsid w:val="00FF6902"/>
    <w:rPr>
      <w:lang w:val="ca-ES" w:eastAsia="ca-ES" w:bidi="ca-ES"/>
    </w:rPr>
  </w:style>
  <w:style w:type="character" w:customStyle="1" w:styleId="ListLabel513">
    <w:name w:val="ListLabel 513"/>
    <w:qFormat/>
    <w:rsid w:val="00FF6902"/>
    <w:rPr>
      <w:lang w:val="ca-ES" w:eastAsia="ca-ES" w:bidi="ca-ES"/>
    </w:rPr>
  </w:style>
  <w:style w:type="character" w:customStyle="1" w:styleId="ListLabel514">
    <w:name w:val="ListLabel 514"/>
    <w:qFormat/>
    <w:rsid w:val="00FF6902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FF6902"/>
    <w:rPr>
      <w:lang w:val="ca-ES" w:eastAsia="ca-ES" w:bidi="ca-ES"/>
    </w:rPr>
  </w:style>
  <w:style w:type="character" w:customStyle="1" w:styleId="ListLabel516">
    <w:name w:val="ListLabel 516"/>
    <w:qFormat/>
    <w:rsid w:val="00FF6902"/>
    <w:rPr>
      <w:lang w:val="ca-ES" w:eastAsia="ca-ES" w:bidi="ca-ES"/>
    </w:rPr>
  </w:style>
  <w:style w:type="character" w:customStyle="1" w:styleId="ListLabel517">
    <w:name w:val="ListLabel 517"/>
    <w:qFormat/>
    <w:rsid w:val="00FF6902"/>
    <w:rPr>
      <w:lang w:val="ca-ES" w:eastAsia="ca-ES" w:bidi="ca-ES"/>
    </w:rPr>
  </w:style>
  <w:style w:type="character" w:customStyle="1" w:styleId="ListLabel518">
    <w:name w:val="ListLabel 518"/>
    <w:qFormat/>
    <w:rsid w:val="00FF6902"/>
    <w:rPr>
      <w:lang w:val="ca-ES" w:eastAsia="ca-ES" w:bidi="ca-ES"/>
    </w:rPr>
  </w:style>
  <w:style w:type="character" w:customStyle="1" w:styleId="ListLabel519">
    <w:name w:val="ListLabel 519"/>
    <w:qFormat/>
    <w:rsid w:val="00FF6902"/>
    <w:rPr>
      <w:lang w:val="ca-ES" w:eastAsia="ca-ES" w:bidi="ca-ES"/>
    </w:rPr>
  </w:style>
  <w:style w:type="character" w:customStyle="1" w:styleId="ListLabel520">
    <w:name w:val="ListLabel 520"/>
    <w:qFormat/>
    <w:rsid w:val="00FF6902"/>
    <w:rPr>
      <w:lang w:val="ca-ES" w:eastAsia="ca-ES" w:bidi="ca-ES"/>
    </w:rPr>
  </w:style>
  <w:style w:type="character" w:customStyle="1" w:styleId="ListLabel521">
    <w:name w:val="ListLabel 521"/>
    <w:qFormat/>
    <w:rsid w:val="00FF6902"/>
    <w:rPr>
      <w:lang w:val="ca-ES" w:eastAsia="ca-ES" w:bidi="ca-ES"/>
    </w:rPr>
  </w:style>
  <w:style w:type="character" w:customStyle="1" w:styleId="ListLabel522">
    <w:name w:val="ListLabel 522"/>
    <w:qFormat/>
    <w:rsid w:val="00FF6902"/>
    <w:rPr>
      <w:lang w:val="ca-ES" w:eastAsia="ca-ES" w:bidi="ca-ES"/>
    </w:rPr>
  </w:style>
  <w:style w:type="character" w:customStyle="1" w:styleId="ListLabel523">
    <w:name w:val="ListLabel 523"/>
    <w:qFormat/>
    <w:rsid w:val="00FF6902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FF6902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FF6902"/>
    <w:rPr>
      <w:lang w:val="ca-ES" w:eastAsia="ca-ES" w:bidi="ca-ES"/>
    </w:rPr>
  </w:style>
  <w:style w:type="character" w:customStyle="1" w:styleId="ListLabel526">
    <w:name w:val="ListLabel 526"/>
    <w:qFormat/>
    <w:rsid w:val="00FF6902"/>
    <w:rPr>
      <w:lang w:val="ca-ES" w:eastAsia="ca-ES" w:bidi="ca-ES"/>
    </w:rPr>
  </w:style>
  <w:style w:type="character" w:customStyle="1" w:styleId="ListLabel527">
    <w:name w:val="ListLabel 527"/>
    <w:qFormat/>
    <w:rsid w:val="00FF6902"/>
    <w:rPr>
      <w:lang w:val="ca-ES" w:eastAsia="ca-ES" w:bidi="ca-ES"/>
    </w:rPr>
  </w:style>
  <w:style w:type="character" w:customStyle="1" w:styleId="ListLabel528">
    <w:name w:val="ListLabel 528"/>
    <w:qFormat/>
    <w:rsid w:val="00FF6902"/>
    <w:rPr>
      <w:lang w:val="ca-ES" w:eastAsia="ca-ES" w:bidi="ca-ES"/>
    </w:rPr>
  </w:style>
  <w:style w:type="character" w:customStyle="1" w:styleId="ListLabel529">
    <w:name w:val="ListLabel 529"/>
    <w:qFormat/>
    <w:rsid w:val="00FF6902"/>
    <w:rPr>
      <w:lang w:val="ca-ES" w:eastAsia="ca-ES" w:bidi="ca-ES"/>
    </w:rPr>
  </w:style>
  <w:style w:type="character" w:customStyle="1" w:styleId="ListLabel530">
    <w:name w:val="ListLabel 530"/>
    <w:qFormat/>
    <w:rsid w:val="00FF6902"/>
    <w:rPr>
      <w:lang w:val="ca-ES" w:eastAsia="ca-ES" w:bidi="ca-ES"/>
    </w:rPr>
  </w:style>
  <w:style w:type="character" w:customStyle="1" w:styleId="ListLabel531">
    <w:name w:val="ListLabel 531"/>
    <w:qFormat/>
    <w:rsid w:val="00FF6902"/>
    <w:rPr>
      <w:lang w:val="ca-ES" w:eastAsia="ca-ES" w:bidi="ca-ES"/>
    </w:rPr>
  </w:style>
  <w:style w:type="character" w:customStyle="1" w:styleId="ListLabel532">
    <w:name w:val="ListLabel 532"/>
    <w:qFormat/>
    <w:rsid w:val="00FF6902"/>
    <w:rPr>
      <w:rFonts w:cs="Times New Roman"/>
    </w:rPr>
  </w:style>
  <w:style w:type="character" w:customStyle="1" w:styleId="ListLabel533">
    <w:name w:val="ListLabel 533"/>
    <w:qFormat/>
    <w:rsid w:val="00FF6902"/>
    <w:rPr>
      <w:rFonts w:cs="Times New Roman"/>
    </w:rPr>
  </w:style>
  <w:style w:type="character" w:customStyle="1" w:styleId="ListLabel534">
    <w:name w:val="ListLabel 534"/>
    <w:qFormat/>
    <w:rsid w:val="00FF6902"/>
    <w:rPr>
      <w:rFonts w:cs="Times New Roman"/>
    </w:rPr>
  </w:style>
  <w:style w:type="character" w:customStyle="1" w:styleId="ListLabel535">
    <w:name w:val="ListLabel 535"/>
    <w:qFormat/>
    <w:rsid w:val="00FF6902"/>
    <w:rPr>
      <w:rFonts w:cs="Times New Roman"/>
    </w:rPr>
  </w:style>
  <w:style w:type="character" w:customStyle="1" w:styleId="ListLabel536">
    <w:name w:val="ListLabel 536"/>
    <w:qFormat/>
    <w:rsid w:val="00FF6902"/>
    <w:rPr>
      <w:rFonts w:cs="Times New Roman"/>
    </w:rPr>
  </w:style>
  <w:style w:type="character" w:customStyle="1" w:styleId="ListLabel537">
    <w:name w:val="ListLabel 537"/>
    <w:qFormat/>
    <w:rsid w:val="00FF6902"/>
    <w:rPr>
      <w:rFonts w:cs="Times New Roman"/>
    </w:rPr>
  </w:style>
  <w:style w:type="character" w:customStyle="1" w:styleId="ListLabel538">
    <w:name w:val="ListLabel 538"/>
    <w:qFormat/>
    <w:rsid w:val="00FF6902"/>
    <w:rPr>
      <w:rFonts w:cs="Times New Roman"/>
    </w:rPr>
  </w:style>
  <w:style w:type="character" w:customStyle="1" w:styleId="ListLabel539">
    <w:name w:val="ListLabel 539"/>
    <w:qFormat/>
    <w:rsid w:val="00FF6902"/>
    <w:rPr>
      <w:rFonts w:cs="Times New Roman"/>
    </w:rPr>
  </w:style>
  <w:style w:type="character" w:customStyle="1" w:styleId="ListLabel540">
    <w:name w:val="ListLabel 540"/>
    <w:qFormat/>
    <w:rsid w:val="00FF6902"/>
    <w:rPr>
      <w:rFonts w:cs="Times New Roman"/>
    </w:rPr>
  </w:style>
  <w:style w:type="character" w:customStyle="1" w:styleId="ListLabel541">
    <w:name w:val="ListLabel 54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FF6902"/>
    <w:rPr>
      <w:rFonts w:cs="Times New Roman"/>
    </w:rPr>
  </w:style>
  <w:style w:type="character" w:customStyle="1" w:styleId="ListLabel544">
    <w:name w:val="ListLabel 544"/>
    <w:qFormat/>
    <w:rsid w:val="00FF6902"/>
    <w:rPr>
      <w:rFonts w:cs="Times New Roman"/>
    </w:rPr>
  </w:style>
  <w:style w:type="character" w:customStyle="1" w:styleId="ListLabel545">
    <w:name w:val="ListLabel 545"/>
    <w:qFormat/>
    <w:rsid w:val="00FF6902"/>
    <w:rPr>
      <w:rFonts w:cs="Times New Roman"/>
    </w:rPr>
  </w:style>
  <w:style w:type="character" w:customStyle="1" w:styleId="ListLabel546">
    <w:name w:val="ListLabel 546"/>
    <w:qFormat/>
    <w:rsid w:val="00FF6902"/>
    <w:rPr>
      <w:rFonts w:cs="Times New Roman"/>
    </w:rPr>
  </w:style>
  <w:style w:type="character" w:customStyle="1" w:styleId="ListLabel547">
    <w:name w:val="ListLabel 547"/>
    <w:qFormat/>
    <w:rsid w:val="00FF6902"/>
    <w:rPr>
      <w:rFonts w:cs="Times New Roman"/>
    </w:rPr>
  </w:style>
  <w:style w:type="character" w:customStyle="1" w:styleId="ListLabel548">
    <w:name w:val="ListLabel 548"/>
    <w:qFormat/>
    <w:rsid w:val="00FF6902"/>
    <w:rPr>
      <w:rFonts w:cs="Times New Roman"/>
    </w:rPr>
  </w:style>
  <w:style w:type="character" w:customStyle="1" w:styleId="ListLabel549">
    <w:name w:val="ListLabel 549"/>
    <w:qFormat/>
    <w:rsid w:val="00FF6902"/>
    <w:rPr>
      <w:rFonts w:cs="Times New Roman"/>
    </w:rPr>
  </w:style>
  <w:style w:type="character" w:customStyle="1" w:styleId="ListLabel550">
    <w:name w:val="ListLabel 550"/>
    <w:qFormat/>
    <w:rsid w:val="00FF6902"/>
    <w:rPr>
      <w:rFonts w:cs="Times New Roman"/>
    </w:rPr>
  </w:style>
  <w:style w:type="character" w:customStyle="1" w:styleId="ListLabel551">
    <w:name w:val="ListLabel 551"/>
    <w:qFormat/>
    <w:rsid w:val="00FF6902"/>
    <w:rPr>
      <w:rFonts w:cs="Times New Roman"/>
    </w:rPr>
  </w:style>
  <w:style w:type="character" w:customStyle="1" w:styleId="ListLabel552">
    <w:name w:val="ListLabel 552"/>
    <w:qFormat/>
    <w:rsid w:val="00FF6902"/>
    <w:rPr>
      <w:rFonts w:cs="Times New Roman"/>
    </w:rPr>
  </w:style>
  <w:style w:type="character" w:customStyle="1" w:styleId="ListLabel553">
    <w:name w:val="ListLabel 553"/>
    <w:qFormat/>
    <w:rsid w:val="00FF6902"/>
    <w:rPr>
      <w:rFonts w:cs="Times New Roman"/>
    </w:rPr>
  </w:style>
  <w:style w:type="character" w:customStyle="1" w:styleId="ListLabel554">
    <w:name w:val="ListLabel 554"/>
    <w:qFormat/>
    <w:rsid w:val="00FF6902"/>
    <w:rPr>
      <w:rFonts w:cs="Times New Roman"/>
    </w:rPr>
  </w:style>
  <w:style w:type="character" w:customStyle="1" w:styleId="ListLabel555">
    <w:name w:val="ListLabel 555"/>
    <w:qFormat/>
    <w:rsid w:val="00FF6902"/>
    <w:rPr>
      <w:rFonts w:cs="Times New Roman"/>
    </w:rPr>
  </w:style>
  <w:style w:type="character" w:customStyle="1" w:styleId="ListLabel556">
    <w:name w:val="ListLabel 556"/>
    <w:qFormat/>
    <w:rsid w:val="00FF6902"/>
    <w:rPr>
      <w:rFonts w:cs="Times New Roman"/>
    </w:rPr>
  </w:style>
  <w:style w:type="character" w:customStyle="1" w:styleId="ListLabel557">
    <w:name w:val="ListLabel 557"/>
    <w:qFormat/>
    <w:rsid w:val="00FF6902"/>
    <w:rPr>
      <w:rFonts w:cs="Times New Roman"/>
    </w:rPr>
  </w:style>
  <w:style w:type="character" w:customStyle="1" w:styleId="ListLabel558">
    <w:name w:val="ListLabel 558"/>
    <w:qFormat/>
    <w:rsid w:val="00FF6902"/>
    <w:rPr>
      <w:rFonts w:cs="Times New Roman"/>
    </w:rPr>
  </w:style>
  <w:style w:type="character" w:customStyle="1" w:styleId="ListLabel559">
    <w:name w:val="ListLabel 559"/>
    <w:qFormat/>
    <w:rsid w:val="00FF6902"/>
    <w:rPr>
      <w:rFonts w:cs="Times New Roman"/>
    </w:rPr>
  </w:style>
  <w:style w:type="character" w:customStyle="1" w:styleId="ListLabel560">
    <w:name w:val="ListLabel 560"/>
    <w:qFormat/>
    <w:rsid w:val="00FF6902"/>
    <w:rPr>
      <w:rFonts w:cs="Times New Roman"/>
    </w:rPr>
  </w:style>
  <w:style w:type="character" w:customStyle="1" w:styleId="ListLabel561">
    <w:name w:val="ListLabel 561"/>
    <w:qFormat/>
    <w:rsid w:val="00FF6902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FF6902"/>
    <w:rPr>
      <w:rFonts w:cs="Times New Roman"/>
    </w:rPr>
  </w:style>
  <w:style w:type="character" w:customStyle="1" w:styleId="ListLabel563">
    <w:name w:val="ListLabel 563"/>
    <w:qFormat/>
    <w:rsid w:val="00FF6902"/>
    <w:rPr>
      <w:rFonts w:cs="Times New Roman"/>
    </w:rPr>
  </w:style>
  <w:style w:type="character" w:customStyle="1" w:styleId="ListLabel564">
    <w:name w:val="ListLabel 564"/>
    <w:qFormat/>
    <w:rsid w:val="00FF6902"/>
    <w:rPr>
      <w:rFonts w:cs="Times New Roman"/>
    </w:rPr>
  </w:style>
  <w:style w:type="character" w:customStyle="1" w:styleId="ListLabel565">
    <w:name w:val="ListLabel 565"/>
    <w:qFormat/>
    <w:rsid w:val="00FF6902"/>
    <w:rPr>
      <w:rFonts w:cs="Times New Roman"/>
    </w:rPr>
  </w:style>
  <w:style w:type="character" w:customStyle="1" w:styleId="ListLabel566">
    <w:name w:val="ListLabel 566"/>
    <w:qFormat/>
    <w:rsid w:val="00FF6902"/>
    <w:rPr>
      <w:rFonts w:cs="Times New Roman"/>
    </w:rPr>
  </w:style>
  <w:style w:type="character" w:customStyle="1" w:styleId="ListLabel567">
    <w:name w:val="ListLabel 567"/>
    <w:qFormat/>
    <w:rsid w:val="00FF6902"/>
    <w:rPr>
      <w:rFonts w:cs="Times New Roman"/>
    </w:rPr>
  </w:style>
  <w:style w:type="character" w:customStyle="1" w:styleId="ListLabel568">
    <w:name w:val="ListLabel 568"/>
    <w:qFormat/>
    <w:rsid w:val="00FF6902"/>
    <w:rPr>
      <w:rFonts w:cs="Times New Roman"/>
    </w:rPr>
  </w:style>
  <w:style w:type="character" w:customStyle="1" w:styleId="ListLabel569">
    <w:name w:val="ListLabel 569"/>
    <w:qFormat/>
    <w:rsid w:val="00FF6902"/>
    <w:rPr>
      <w:rFonts w:cs="Times New Roman"/>
    </w:rPr>
  </w:style>
  <w:style w:type="character" w:customStyle="1" w:styleId="ListLabel570">
    <w:name w:val="ListLabel 570"/>
    <w:qFormat/>
    <w:rsid w:val="00FF6902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FF6902"/>
    <w:rPr>
      <w:rFonts w:cs="Times New Roman"/>
    </w:rPr>
  </w:style>
  <w:style w:type="character" w:customStyle="1" w:styleId="ListLabel572">
    <w:name w:val="ListLabel 572"/>
    <w:qFormat/>
    <w:rsid w:val="00FF6902"/>
    <w:rPr>
      <w:rFonts w:cs="Times New Roman"/>
    </w:rPr>
  </w:style>
  <w:style w:type="character" w:customStyle="1" w:styleId="ListLabel573">
    <w:name w:val="ListLabel 573"/>
    <w:qFormat/>
    <w:rsid w:val="00FF6902"/>
    <w:rPr>
      <w:rFonts w:cs="Times New Roman"/>
    </w:rPr>
  </w:style>
  <w:style w:type="character" w:customStyle="1" w:styleId="ListLabel574">
    <w:name w:val="ListLabel 574"/>
    <w:qFormat/>
    <w:rsid w:val="00FF6902"/>
    <w:rPr>
      <w:rFonts w:cs="Times New Roman"/>
    </w:rPr>
  </w:style>
  <w:style w:type="character" w:customStyle="1" w:styleId="ListLabel575">
    <w:name w:val="ListLabel 575"/>
    <w:qFormat/>
    <w:rsid w:val="00FF6902"/>
    <w:rPr>
      <w:rFonts w:cs="Times New Roman"/>
    </w:rPr>
  </w:style>
  <w:style w:type="character" w:customStyle="1" w:styleId="ListLabel576">
    <w:name w:val="ListLabel 576"/>
    <w:qFormat/>
    <w:rsid w:val="00FF6902"/>
    <w:rPr>
      <w:rFonts w:cs="Times New Roman"/>
    </w:rPr>
  </w:style>
  <w:style w:type="character" w:customStyle="1" w:styleId="ListLabel577">
    <w:name w:val="ListLabel 577"/>
    <w:qFormat/>
    <w:rsid w:val="00FF6902"/>
    <w:rPr>
      <w:rFonts w:cs="Times New Roman"/>
    </w:rPr>
  </w:style>
  <w:style w:type="character" w:customStyle="1" w:styleId="ListLabel578">
    <w:name w:val="ListLabel 578"/>
    <w:qFormat/>
    <w:rsid w:val="00FF6902"/>
    <w:rPr>
      <w:rFonts w:cs="Times New Roman"/>
    </w:rPr>
  </w:style>
  <w:style w:type="character" w:customStyle="1" w:styleId="ListLabel579">
    <w:name w:val="ListLabel 579"/>
    <w:qFormat/>
    <w:rsid w:val="00FF6902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FF6902"/>
    <w:rPr>
      <w:rFonts w:cs="Times New Roman"/>
    </w:rPr>
  </w:style>
  <w:style w:type="character" w:customStyle="1" w:styleId="ListLabel581">
    <w:name w:val="ListLabel 581"/>
    <w:qFormat/>
    <w:rsid w:val="00FF6902"/>
    <w:rPr>
      <w:rFonts w:cs="Times New Roman"/>
    </w:rPr>
  </w:style>
  <w:style w:type="character" w:customStyle="1" w:styleId="ListLabel582">
    <w:name w:val="ListLabel 582"/>
    <w:qFormat/>
    <w:rsid w:val="00FF6902"/>
    <w:rPr>
      <w:rFonts w:cs="Times New Roman"/>
    </w:rPr>
  </w:style>
  <w:style w:type="character" w:customStyle="1" w:styleId="ListLabel583">
    <w:name w:val="ListLabel 583"/>
    <w:qFormat/>
    <w:rsid w:val="00FF6902"/>
    <w:rPr>
      <w:rFonts w:cs="Times New Roman"/>
    </w:rPr>
  </w:style>
  <w:style w:type="character" w:customStyle="1" w:styleId="ListLabel584">
    <w:name w:val="ListLabel 584"/>
    <w:qFormat/>
    <w:rsid w:val="00FF6902"/>
    <w:rPr>
      <w:rFonts w:cs="Times New Roman"/>
    </w:rPr>
  </w:style>
  <w:style w:type="character" w:customStyle="1" w:styleId="ListLabel585">
    <w:name w:val="ListLabel 585"/>
    <w:qFormat/>
    <w:rsid w:val="00FF6902"/>
    <w:rPr>
      <w:rFonts w:cs="Times New Roman"/>
    </w:rPr>
  </w:style>
  <w:style w:type="character" w:customStyle="1" w:styleId="ListLabel586">
    <w:name w:val="ListLabel 586"/>
    <w:qFormat/>
    <w:rsid w:val="00FF6902"/>
    <w:rPr>
      <w:rFonts w:cs="Times New Roman"/>
    </w:rPr>
  </w:style>
  <w:style w:type="character" w:customStyle="1" w:styleId="ListLabel587">
    <w:name w:val="ListLabel 587"/>
    <w:qFormat/>
    <w:rsid w:val="00FF6902"/>
    <w:rPr>
      <w:rFonts w:cs="Times New Roman"/>
    </w:rPr>
  </w:style>
  <w:style w:type="character" w:customStyle="1" w:styleId="ListLabel588">
    <w:name w:val="ListLabel 588"/>
    <w:qFormat/>
    <w:rsid w:val="00FF6902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FF6902"/>
    <w:rPr>
      <w:rFonts w:cs="Times New Roman"/>
    </w:rPr>
  </w:style>
  <w:style w:type="character" w:customStyle="1" w:styleId="ListLabel590">
    <w:name w:val="ListLabel 590"/>
    <w:qFormat/>
    <w:rsid w:val="00FF6902"/>
    <w:rPr>
      <w:rFonts w:cs="Times New Roman"/>
    </w:rPr>
  </w:style>
  <w:style w:type="character" w:customStyle="1" w:styleId="ListLabel591">
    <w:name w:val="ListLabel 591"/>
    <w:qFormat/>
    <w:rsid w:val="00FF6902"/>
    <w:rPr>
      <w:rFonts w:cs="Times New Roman"/>
    </w:rPr>
  </w:style>
  <w:style w:type="character" w:customStyle="1" w:styleId="ListLabel592">
    <w:name w:val="ListLabel 592"/>
    <w:qFormat/>
    <w:rsid w:val="00FF6902"/>
    <w:rPr>
      <w:rFonts w:cs="Times New Roman"/>
    </w:rPr>
  </w:style>
  <w:style w:type="character" w:customStyle="1" w:styleId="ListLabel593">
    <w:name w:val="ListLabel 593"/>
    <w:qFormat/>
    <w:rsid w:val="00FF6902"/>
    <w:rPr>
      <w:rFonts w:cs="Times New Roman"/>
    </w:rPr>
  </w:style>
  <w:style w:type="character" w:customStyle="1" w:styleId="ListLabel594">
    <w:name w:val="ListLabel 594"/>
    <w:qFormat/>
    <w:rsid w:val="00FF6902"/>
    <w:rPr>
      <w:rFonts w:cs="Times New Roman"/>
    </w:rPr>
  </w:style>
  <w:style w:type="character" w:customStyle="1" w:styleId="ListLabel595">
    <w:name w:val="ListLabel 595"/>
    <w:qFormat/>
    <w:rsid w:val="00FF6902"/>
    <w:rPr>
      <w:rFonts w:cs="Times New Roman"/>
    </w:rPr>
  </w:style>
  <w:style w:type="character" w:customStyle="1" w:styleId="ListLabel596">
    <w:name w:val="ListLabel 596"/>
    <w:qFormat/>
    <w:rsid w:val="00FF6902"/>
    <w:rPr>
      <w:rFonts w:cs="Times New Roman"/>
    </w:rPr>
  </w:style>
  <w:style w:type="character" w:customStyle="1" w:styleId="ListLabel597">
    <w:name w:val="ListLabel 59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FF6902"/>
    <w:rPr>
      <w:rFonts w:cs="Times New Roman"/>
    </w:rPr>
  </w:style>
  <w:style w:type="character" w:customStyle="1" w:styleId="ListLabel599">
    <w:name w:val="ListLabel 599"/>
    <w:qFormat/>
    <w:rsid w:val="00FF6902"/>
    <w:rPr>
      <w:rFonts w:cs="Times New Roman"/>
    </w:rPr>
  </w:style>
  <w:style w:type="character" w:customStyle="1" w:styleId="ListLabel600">
    <w:name w:val="ListLabel 600"/>
    <w:qFormat/>
    <w:rsid w:val="00FF6902"/>
    <w:rPr>
      <w:rFonts w:cs="Times New Roman"/>
    </w:rPr>
  </w:style>
  <w:style w:type="character" w:customStyle="1" w:styleId="ListLabel601">
    <w:name w:val="ListLabel 601"/>
    <w:qFormat/>
    <w:rsid w:val="00FF6902"/>
    <w:rPr>
      <w:rFonts w:cs="Times New Roman"/>
    </w:rPr>
  </w:style>
  <w:style w:type="character" w:customStyle="1" w:styleId="ListLabel602">
    <w:name w:val="ListLabel 602"/>
    <w:qFormat/>
    <w:rsid w:val="00FF6902"/>
    <w:rPr>
      <w:rFonts w:cs="Times New Roman"/>
    </w:rPr>
  </w:style>
  <w:style w:type="character" w:customStyle="1" w:styleId="ListLabel603">
    <w:name w:val="ListLabel 603"/>
    <w:qFormat/>
    <w:rsid w:val="00FF6902"/>
    <w:rPr>
      <w:rFonts w:cs="Times New Roman"/>
    </w:rPr>
  </w:style>
  <w:style w:type="character" w:customStyle="1" w:styleId="ListLabel604">
    <w:name w:val="ListLabel 604"/>
    <w:qFormat/>
    <w:rsid w:val="00FF6902"/>
    <w:rPr>
      <w:rFonts w:cs="Times New Roman"/>
    </w:rPr>
  </w:style>
  <w:style w:type="character" w:customStyle="1" w:styleId="ListLabel605">
    <w:name w:val="ListLabel 605"/>
    <w:qFormat/>
    <w:rsid w:val="00FF6902"/>
    <w:rPr>
      <w:rFonts w:cs="Times New Roman"/>
    </w:rPr>
  </w:style>
  <w:style w:type="character" w:customStyle="1" w:styleId="ListLabel606">
    <w:name w:val="ListLabel 60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FF6902"/>
    <w:rPr>
      <w:rFonts w:cs="Times New Roman"/>
    </w:rPr>
  </w:style>
  <w:style w:type="character" w:customStyle="1" w:styleId="ListLabel608">
    <w:name w:val="ListLabel 608"/>
    <w:qFormat/>
    <w:rsid w:val="00FF6902"/>
    <w:rPr>
      <w:rFonts w:cs="Times New Roman"/>
    </w:rPr>
  </w:style>
  <w:style w:type="character" w:customStyle="1" w:styleId="ListLabel609">
    <w:name w:val="ListLabel 609"/>
    <w:qFormat/>
    <w:rsid w:val="00FF6902"/>
    <w:rPr>
      <w:rFonts w:cs="Times New Roman"/>
    </w:rPr>
  </w:style>
  <w:style w:type="character" w:customStyle="1" w:styleId="ListLabel610">
    <w:name w:val="ListLabel 610"/>
    <w:qFormat/>
    <w:rsid w:val="00FF6902"/>
    <w:rPr>
      <w:rFonts w:cs="Times New Roman"/>
    </w:rPr>
  </w:style>
  <w:style w:type="character" w:customStyle="1" w:styleId="ListLabel611">
    <w:name w:val="ListLabel 611"/>
    <w:qFormat/>
    <w:rsid w:val="00FF6902"/>
    <w:rPr>
      <w:rFonts w:cs="Times New Roman"/>
    </w:rPr>
  </w:style>
  <w:style w:type="character" w:customStyle="1" w:styleId="ListLabel612">
    <w:name w:val="ListLabel 612"/>
    <w:qFormat/>
    <w:rsid w:val="00FF6902"/>
    <w:rPr>
      <w:rFonts w:cs="Times New Roman"/>
    </w:rPr>
  </w:style>
  <w:style w:type="character" w:customStyle="1" w:styleId="ListLabel613">
    <w:name w:val="ListLabel 613"/>
    <w:qFormat/>
    <w:rsid w:val="00FF6902"/>
    <w:rPr>
      <w:rFonts w:cs="Times New Roman"/>
    </w:rPr>
  </w:style>
  <w:style w:type="character" w:customStyle="1" w:styleId="ListLabel614">
    <w:name w:val="ListLabel 614"/>
    <w:qFormat/>
    <w:rsid w:val="00FF6902"/>
    <w:rPr>
      <w:rFonts w:cs="Times New Roman"/>
    </w:rPr>
  </w:style>
  <w:style w:type="character" w:customStyle="1" w:styleId="ListLabel615">
    <w:name w:val="ListLabel 61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FF6902"/>
    <w:rPr>
      <w:rFonts w:cs="Times New Roman"/>
    </w:rPr>
  </w:style>
  <w:style w:type="character" w:customStyle="1" w:styleId="ListLabel617">
    <w:name w:val="ListLabel 617"/>
    <w:qFormat/>
    <w:rsid w:val="00FF6902"/>
    <w:rPr>
      <w:rFonts w:cs="Times New Roman"/>
    </w:rPr>
  </w:style>
  <w:style w:type="character" w:customStyle="1" w:styleId="ListLabel618">
    <w:name w:val="ListLabel 618"/>
    <w:qFormat/>
    <w:rsid w:val="00FF6902"/>
    <w:rPr>
      <w:rFonts w:cs="Times New Roman"/>
    </w:rPr>
  </w:style>
  <w:style w:type="character" w:customStyle="1" w:styleId="ListLabel619">
    <w:name w:val="ListLabel 619"/>
    <w:qFormat/>
    <w:rsid w:val="00FF6902"/>
    <w:rPr>
      <w:rFonts w:cs="Times New Roman"/>
    </w:rPr>
  </w:style>
  <w:style w:type="character" w:customStyle="1" w:styleId="ListLabel620">
    <w:name w:val="ListLabel 620"/>
    <w:qFormat/>
    <w:rsid w:val="00FF6902"/>
    <w:rPr>
      <w:rFonts w:cs="Times New Roman"/>
    </w:rPr>
  </w:style>
  <w:style w:type="character" w:customStyle="1" w:styleId="ListLabel621">
    <w:name w:val="ListLabel 621"/>
    <w:qFormat/>
    <w:rsid w:val="00FF6902"/>
    <w:rPr>
      <w:rFonts w:cs="Times New Roman"/>
    </w:rPr>
  </w:style>
  <w:style w:type="character" w:customStyle="1" w:styleId="ListLabel622">
    <w:name w:val="ListLabel 622"/>
    <w:qFormat/>
    <w:rsid w:val="00FF6902"/>
    <w:rPr>
      <w:rFonts w:cs="Times New Roman"/>
    </w:rPr>
  </w:style>
  <w:style w:type="character" w:customStyle="1" w:styleId="ListLabel623">
    <w:name w:val="ListLabel 623"/>
    <w:qFormat/>
    <w:rsid w:val="00FF6902"/>
    <w:rPr>
      <w:rFonts w:cs="Times New Roman"/>
    </w:rPr>
  </w:style>
  <w:style w:type="character" w:customStyle="1" w:styleId="ListLabel624">
    <w:name w:val="ListLabel 624"/>
    <w:qFormat/>
    <w:rsid w:val="00FF6902"/>
    <w:rPr>
      <w:rFonts w:cs="Courier New"/>
    </w:rPr>
  </w:style>
  <w:style w:type="character" w:customStyle="1" w:styleId="ListLabel625">
    <w:name w:val="ListLabel 625"/>
    <w:qFormat/>
    <w:rsid w:val="00FF6902"/>
    <w:rPr>
      <w:rFonts w:cs="Courier New"/>
    </w:rPr>
  </w:style>
  <w:style w:type="character" w:customStyle="1" w:styleId="ListLabel626">
    <w:name w:val="ListLabel 626"/>
    <w:qFormat/>
    <w:rsid w:val="00FF6902"/>
    <w:rPr>
      <w:rFonts w:cs="Courier New"/>
    </w:rPr>
  </w:style>
  <w:style w:type="character" w:customStyle="1" w:styleId="ListLabel627">
    <w:name w:val="ListLabel 627"/>
    <w:qFormat/>
    <w:rsid w:val="00FF6902"/>
    <w:rPr>
      <w:b/>
    </w:rPr>
  </w:style>
  <w:style w:type="character" w:customStyle="1" w:styleId="ListLabel628">
    <w:name w:val="ListLabel 628"/>
    <w:qFormat/>
    <w:rsid w:val="00FF6902"/>
    <w:rPr>
      <w:rFonts w:cs="Courier New"/>
    </w:rPr>
  </w:style>
  <w:style w:type="character" w:customStyle="1" w:styleId="ListLabel629">
    <w:name w:val="ListLabel 629"/>
    <w:qFormat/>
    <w:rsid w:val="00FF6902"/>
    <w:rPr>
      <w:rFonts w:cs="Courier New"/>
    </w:rPr>
  </w:style>
  <w:style w:type="character" w:customStyle="1" w:styleId="ListLabel630">
    <w:name w:val="ListLabel 630"/>
    <w:qFormat/>
    <w:rsid w:val="00FF6902"/>
    <w:rPr>
      <w:rFonts w:cs="Courier New"/>
    </w:rPr>
  </w:style>
  <w:style w:type="character" w:customStyle="1" w:styleId="ListLabel631">
    <w:name w:val="ListLabel 631"/>
    <w:qFormat/>
    <w:rsid w:val="00FF6902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FF6902"/>
    <w:rPr>
      <w:rFonts w:cs="Courier New"/>
    </w:rPr>
  </w:style>
  <w:style w:type="character" w:customStyle="1" w:styleId="ListLabel633">
    <w:name w:val="ListLabel 633"/>
    <w:qFormat/>
    <w:rsid w:val="00FF6902"/>
    <w:rPr>
      <w:rFonts w:cs="Courier New"/>
    </w:rPr>
  </w:style>
  <w:style w:type="character" w:customStyle="1" w:styleId="ListLabel634">
    <w:name w:val="ListLabel 634"/>
    <w:qFormat/>
    <w:rsid w:val="00FF6902"/>
    <w:rPr>
      <w:rFonts w:cs="Courier New"/>
    </w:rPr>
  </w:style>
  <w:style w:type="character" w:customStyle="1" w:styleId="ListLabel635">
    <w:name w:val="ListLabel 635"/>
    <w:qFormat/>
    <w:rsid w:val="00FF6902"/>
    <w:rPr>
      <w:lang w:val="ca-ES" w:eastAsia="en-US" w:bidi="ar-SA"/>
    </w:rPr>
  </w:style>
  <w:style w:type="character" w:customStyle="1" w:styleId="ListLabel636">
    <w:name w:val="ListLabel 63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FF6902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FF6902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FF6902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FF6902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FF6902"/>
    <w:rPr>
      <w:rFonts w:cs="Times New Roman"/>
      <w:sz w:val="22"/>
    </w:rPr>
  </w:style>
  <w:style w:type="character" w:customStyle="1" w:styleId="ListLabel645">
    <w:name w:val="ListLabel 645"/>
    <w:qFormat/>
    <w:rsid w:val="00FF6902"/>
    <w:rPr>
      <w:rFonts w:cs="Courier New"/>
    </w:rPr>
  </w:style>
  <w:style w:type="character" w:customStyle="1" w:styleId="ListLabel646">
    <w:name w:val="ListLabel 646"/>
    <w:qFormat/>
    <w:rsid w:val="00FF6902"/>
    <w:rPr>
      <w:rFonts w:cs="Wingdings"/>
    </w:rPr>
  </w:style>
  <w:style w:type="character" w:customStyle="1" w:styleId="ListLabel647">
    <w:name w:val="ListLabel 647"/>
    <w:qFormat/>
    <w:rsid w:val="00FF6902"/>
    <w:rPr>
      <w:rFonts w:cs="Symbol"/>
    </w:rPr>
  </w:style>
  <w:style w:type="character" w:customStyle="1" w:styleId="ListLabel648">
    <w:name w:val="ListLabel 648"/>
    <w:qFormat/>
    <w:rsid w:val="00FF6902"/>
    <w:rPr>
      <w:rFonts w:cs="Courier New"/>
    </w:rPr>
  </w:style>
  <w:style w:type="character" w:customStyle="1" w:styleId="ListLabel649">
    <w:name w:val="ListLabel 649"/>
    <w:qFormat/>
    <w:rsid w:val="00FF6902"/>
    <w:rPr>
      <w:rFonts w:cs="Wingdings"/>
    </w:rPr>
  </w:style>
  <w:style w:type="character" w:customStyle="1" w:styleId="ListLabel650">
    <w:name w:val="ListLabel 650"/>
    <w:qFormat/>
    <w:rsid w:val="00FF6902"/>
    <w:rPr>
      <w:rFonts w:cs="Symbol"/>
    </w:rPr>
  </w:style>
  <w:style w:type="character" w:customStyle="1" w:styleId="ListLabel651">
    <w:name w:val="ListLabel 651"/>
    <w:qFormat/>
    <w:rsid w:val="00FF6902"/>
    <w:rPr>
      <w:rFonts w:cs="Courier New"/>
    </w:rPr>
  </w:style>
  <w:style w:type="character" w:customStyle="1" w:styleId="ListLabel652">
    <w:name w:val="ListLabel 652"/>
    <w:qFormat/>
    <w:rsid w:val="00FF6902"/>
    <w:rPr>
      <w:rFonts w:cs="Wingdings"/>
    </w:rPr>
  </w:style>
  <w:style w:type="character" w:customStyle="1" w:styleId="ListLabel653">
    <w:name w:val="ListLabel 653"/>
    <w:qFormat/>
    <w:rsid w:val="00FF6902"/>
    <w:rPr>
      <w:lang w:val="ca-ES" w:eastAsia="en-US" w:bidi="ar-SA"/>
    </w:rPr>
  </w:style>
  <w:style w:type="character" w:customStyle="1" w:styleId="ListLabel654">
    <w:name w:val="ListLabel 65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FF6902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FF6902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FF6902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FF6902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FF6902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FF6902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FF6902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FF6902"/>
    <w:rPr>
      <w:lang w:val="ca-ES" w:eastAsia="en-US" w:bidi="ar-SA"/>
    </w:rPr>
  </w:style>
  <w:style w:type="character" w:customStyle="1" w:styleId="ListLabel663">
    <w:name w:val="ListLabel 66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FF6902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FF6902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FF6902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FF6902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FF6902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FF6902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FF6902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FF6902"/>
    <w:rPr>
      <w:lang w:val="ca-ES" w:eastAsia="en-US" w:bidi="ar-SA"/>
    </w:rPr>
  </w:style>
  <w:style w:type="character" w:customStyle="1" w:styleId="ListLabel672">
    <w:name w:val="ListLabel 67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FF6902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FF6902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FF6902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FF6902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FF6902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FF6902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FF6902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FF6902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FF6902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FF6902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FF6902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FF6902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FF6902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FF6902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FF6902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FF6902"/>
    <w:rPr>
      <w:lang w:val="ca-ES" w:eastAsia="en-US" w:bidi="ar-SA"/>
    </w:rPr>
  </w:style>
  <w:style w:type="character" w:customStyle="1" w:styleId="ListLabel690">
    <w:name w:val="ListLabel 6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FF6902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FF6902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FF6902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FF6902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FF6902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FF6902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FF6902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FF6902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FF6902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FF6902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FF6902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FF6902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FF6902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FF6902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FF6902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FF6902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FF6902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FF6902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FF6902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FF6902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FF6902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FF6902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FF6902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FF6902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FF6902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FF6902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FF6902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FF6902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FF6902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FF6902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FF6902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FF6902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FF6902"/>
    <w:rPr>
      <w:lang w:val="ca-ES" w:eastAsia="en-US" w:bidi="ar-SA"/>
    </w:rPr>
  </w:style>
  <w:style w:type="character" w:customStyle="1" w:styleId="ListLabel726">
    <w:name w:val="ListLabel 726"/>
    <w:qFormat/>
    <w:rsid w:val="00FF6902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FF6902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FF6902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FF6902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FF6902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FF6902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FF6902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FF6902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FF6902"/>
    <w:rPr>
      <w:b/>
    </w:rPr>
  </w:style>
  <w:style w:type="character" w:customStyle="1" w:styleId="ListLabel735">
    <w:name w:val="ListLabel 735"/>
    <w:qFormat/>
    <w:rsid w:val="00FF6902"/>
    <w:rPr>
      <w:b/>
    </w:rPr>
  </w:style>
  <w:style w:type="character" w:customStyle="1" w:styleId="ListLabel736">
    <w:name w:val="ListLabel 736"/>
    <w:qFormat/>
    <w:rsid w:val="00FF6902"/>
    <w:rPr>
      <w:b/>
    </w:rPr>
  </w:style>
  <w:style w:type="character" w:customStyle="1" w:styleId="ListLabel737">
    <w:name w:val="ListLabel 737"/>
    <w:qFormat/>
    <w:rsid w:val="00FF6902"/>
    <w:rPr>
      <w:b/>
    </w:rPr>
  </w:style>
  <w:style w:type="character" w:customStyle="1" w:styleId="ListLabel738">
    <w:name w:val="ListLabel 738"/>
    <w:qFormat/>
    <w:rsid w:val="00FF6902"/>
    <w:rPr>
      <w:b/>
    </w:rPr>
  </w:style>
  <w:style w:type="character" w:customStyle="1" w:styleId="ListLabel739">
    <w:name w:val="ListLabel 739"/>
    <w:qFormat/>
    <w:rsid w:val="00FF6902"/>
    <w:rPr>
      <w:b/>
    </w:rPr>
  </w:style>
  <w:style w:type="character" w:customStyle="1" w:styleId="ListLabel740">
    <w:name w:val="ListLabel 740"/>
    <w:qFormat/>
    <w:rsid w:val="00FF6902"/>
    <w:rPr>
      <w:b/>
    </w:rPr>
  </w:style>
  <w:style w:type="character" w:customStyle="1" w:styleId="ListLabel741">
    <w:name w:val="ListLabel 741"/>
    <w:qFormat/>
    <w:rsid w:val="00FF6902"/>
    <w:rPr>
      <w:b/>
    </w:rPr>
  </w:style>
  <w:style w:type="character" w:customStyle="1" w:styleId="ListLabel742">
    <w:name w:val="ListLabel 742"/>
    <w:qFormat/>
    <w:rsid w:val="00FF6902"/>
    <w:rPr>
      <w:b/>
    </w:rPr>
  </w:style>
  <w:style w:type="character" w:customStyle="1" w:styleId="ListLabel743">
    <w:name w:val="ListLabel 74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FF6902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FF6902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FF6902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FF6902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FF6902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FF6902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FF6902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FF6902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FF6902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FF6902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FF6902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FF6902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FF6902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FF6902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FF6902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FF6902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FF6902"/>
    <w:rPr>
      <w:b w:val="0"/>
    </w:rPr>
  </w:style>
  <w:style w:type="character" w:customStyle="1" w:styleId="ListLabel775">
    <w:name w:val="ListLabel 77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FF6902"/>
    <w:rPr>
      <w:b w:val="0"/>
    </w:rPr>
  </w:style>
  <w:style w:type="character" w:customStyle="1" w:styleId="ListLabel777">
    <w:name w:val="ListLabel 777"/>
    <w:qFormat/>
    <w:rsid w:val="00FF6902"/>
    <w:rPr>
      <w:b w:val="0"/>
    </w:rPr>
  </w:style>
  <w:style w:type="character" w:customStyle="1" w:styleId="ListLabel778">
    <w:name w:val="ListLabel 778"/>
    <w:qFormat/>
    <w:rsid w:val="00FF6902"/>
    <w:rPr>
      <w:b w:val="0"/>
    </w:rPr>
  </w:style>
  <w:style w:type="character" w:customStyle="1" w:styleId="ListLabel779">
    <w:name w:val="ListLabel 779"/>
    <w:qFormat/>
    <w:rsid w:val="00FF6902"/>
    <w:rPr>
      <w:b w:val="0"/>
    </w:rPr>
  </w:style>
  <w:style w:type="character" w:customStyle="1" w:styleId="ListLabel780">
    <w:name w:val="ListLabel 780"/>
    <w:qFormat/>
    <w:rsid w:val="00FF6902"/>
    <w:rPr>
      <w:b w:val="0"/>
    </w:rPr>
  </w:style>
  <w:style w:type="character" w:customStyle="1" w:styleId="ListLabel781">
    <w:name w:val="ListLabel 781"/>
    <w:qFormat/>
    <w:rsid w:val="00FF6902"/>
    <w:rPr>
      <w:b w:val="0"/>
    </w:rPr>
  </w:style>
  <w:style w:type="character" w:customStyle="1" w:styleId="ListLabel782">
    <w:name w:val="ListLabel 782"/>
    <w:qFormat/>
    <w:rsid w:val="00FF6902"/>
    <w:rPr>
      <w:b w:val="0"/>
    </w:rPr>
  </w:style>
  <w:style w:type="character" w:customStyle="1" w:styleId="ListLabel783">
    <w:name w:val="ListLabel 783"/>
    <w:qFormat/>
    <w:rsid w:val="00FF6902"/>
    <w:rPr>
      <w:rFonts w:cs="Times New Roman"/>
      <w:sz w:val="22"/>
    </w:rPr>
  </w:style>
  <w:style w:type="character" w:customStyle="1" w:styleId="ListLabel784">
    <w:name w:val="ListLabel 78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FF6902"/>
    <w:rPr>
      <w:rFonts w:cs="Symbol"/>
      <w:sz w:val="22"/>
    </w:rPr>
  </w:style>
  <w:style w:type="character" w:customStyle="1" w:styleId="ListLabel786">
    <w:name w:val="ListLabel 786"/>
    <w:qFormat/>
    <w:rsid w:val="00FF6902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FF6902"/>
    <w:rPr>
      <w:rFonts w:cs="Courier New"/>
    </w:rPr>
  </w:style>
  <w:style w:type="character" w:customStyle="1" w:styleId="ListLabel788">
    <w:name w:val="ListLabel 788"/>
    <w:qFormat/>
    <w:rsid w:val="00FF6902"/>
    <w:rPr>
      <w:rFonts w:cs="Wingdings"/>
    </w:rPr>
  </w:style>
  <w:style w:type="character" w:customStyle="1" w:styleId="ListLabel789">
    <w:name w:val="ListLabel 789"/>
    <w:qFormat/>
    <w:rsid w:val="00FF6902"/>
    <w:rPr>
      <w:rFonts w:cs="Symbol"/>
    </w:rPr>
  </w:style>
  <w:style w:type="character" w:customStyle="1" w:styleId="ListLabel790">
    <w:name w:val="ListLabel 790"/>
    <w:qFormat/>
    <w:rsid w:val="00FF6902"/>
    <w:rPr>
      <w:rFonts w:cs="Courier New"/>
    </w:rPr>
  </w:style>
  <w:style w:type="character" w:customStyle="1" w:styleId="ListLabel791">
    <w:name w:val="ListLabel 791"/>
    <w:qFormat/>
    <w:rsid w:val="00FF6902"/>
    <w:rPr>
      <w:rFonts w:cs="Wingdings"/>
    </w:rPr>
  </w:style>
  <w:style w:type="character" w:customStyle="1" w:styleId="ListLabel792">
    <w:name w:val="ListLabel 792"/>
    <w:qFormat/>
    <w:rsid w:val="00FF6902"/>
    <w:rPr>
      <w:rFonts w:cs="Symbol"/>
    </w:rPr>
  </w:style>
  <w:style w:type="character" w:customStyle="1" w:styleId="ListLabel793">
    <w:name w:val="ListLabel 793"/>
    <w:qFormat/>
    <w:rsid w:val="00FF6902"/>
    <w:rPr>
      <w:rFonts w:cs="Courier New"/>
    </w:rPr>
  </w:style>
  <w:style w:type="character" w:customStyle="1" w:styleId="ListLabel794">
    <w:name w:val="ListLabel 794"/>
    <w:qFormat/>
    <w:rsid w:val="00FF6902"/>
    <w:rPr>
      <w:rFonts w:cs="Wingdings"/>
    </w:rPr>
  </w:style>
  <w:style w:type="character" w:customStyle="1" w:styleId="ListLabel795">
    <w:name w:val="ListLabel 79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FF6902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FF6902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FF6902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FF6902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FF6902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FF6902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FF6902"/>
    <w:rPr>
      <w:rFonts w:cs="Times New Roman"/>
    </w:rPr>
  </w:style>
  <w:style w:type="character" w:customStyle="1" w:styleId="ListLabel807">
    <w:name w:val="ListLabel 807"/>
    <w:qFormat/>
    <w:rsid w:val="00FF6902"/>
    <w:rPr>
      <w:rFonts w:cs="Times New Roman"/>
    </w:rPr>
  </w:style>
  <w:style w:type="character" w:customStyle="1" w:styleId="ListLabel808">
    <w:name w:val="ListLabel 808"/>
    <w:qFormat/>
    <w:rsid w:val="00FF6902"/>
    <w:rPr>
      <w:rFonts w:cs="Times New Roman"/>
    </w:rPr>
  </w:style>
  <w:style w:type="character" w:customStyle="1" w:styleId="ListLabel809">
    <w:name w:val="ListLabel 809"/>
    <w:qFormat/>
    <w:rsid w:val="00FF6902"/>
    <w:rPr>
      <w:rFonts w:cs="Times New Roman"/>
    </w:rPr>
  </w:style>
  <w:style w:type="character" w:customStyle="1" w:styleId="ListLabel810">
    <w:name w:val="ListLabel 810"/>
    <w:qFormat/>
    <w:rsid w:val="00FF6902"/>
    <w:rPr>
      <w:rFonts w:cs="Times New Roman"/>
    </w:rPr>
  </w:style>
  <w:style w:type="character" w:customStyle="1" w:styleId="ListLabel811">
    <w:name w:val="ListLabel 811"/>
    <w:qFormat/>
    <w:rsid w:val="00FF6902"/>
    <w:rPr>
      <w:rFonts w:cs="Times New Roman"/>
    </w:rPr>
  </w:style>
  <w:style w:type="character" w:customStyle="1" w:styleId="ListLabel812">
    <w:name w:val="ListLabel 812"/>
    <w:qFormat/>
    <w:rsid w:val="00FF6902"/>
    <w:rPr>
      <w:rFonts w:cs="Times New Roman"/>
    </w:rPr>
  </w:style>
  <w:style w:type="character" w:customStyle="1" w:styleId="ListLabel813">
    <w:name w:val="ListLabel 813"/>
    <w:qFormat/>
    <w:rsid w:val="00FF6902"/>
    <w:rPr>
      <w:rFonts w:cs="Times New Roman"/>
    </w:rPr>
  </w:style>
  <w:style w:type="character" w:customStyle="1" w:styleId="ListLabel814">
    <w:name w:val="ListLabel 814"/>
    <w:qFormat/>
    <w:rsid w:val="00FF6902"/>
    <w:rPr>
      <w:rFonts w:cs="Times New Roman"/>
    </w:rPr>
  </w:style>
  <w:style w:type="character" w:customStyle="1" w:styleId="ListLabel815">
    <w:name w:val="ListLabel 81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FF6902"/>
    <w:rPr>
      <w:rFonts w:cs="Symbol"/>
    </w:rPr>
  </w:style>
  <w:style w:type="character" w:customStyle="1" w:styleId="ListLabel818">
    <w:name w:val="ListLabel 818"/>
    <w:qFormat/>
    <w:rsid w:val="00FF6902"/>
    <w:rPr>
      <w:rFonts w:cs="Symbol"/>
    </w:rPr>
  </w:style>
  <w:style w:type="character" w:customStyle="1" w:styleId="ListLabel819">
    <w:name w:val="ListLabel 819"/>
    <w:qFormat/>
    <w:rsid w:val="00FF6902"/>
    <w:rPr>
      <w:rFonts w:cs="Symbol"/>
    </w:rPr>
  </w:style>
  <w:style w:type="character" w:customStyle="1" w:styleId="ListLabel820">
    <w:name w:val="ListLabel 820"/>
    <w:qFormat/>
    <w:rsid w:val="00FF6902"/>
    <w:rPr>
      <w:rFonts w:cs="Symbol"/>
    </w:rPr>
  </w:style>
  <w:style w:type="character" w:customStyle="1" w:styleId="ListLabel821">
    <w:name w:val="ListLabel 821"/>
    <w:qFormat/>
    <w:rsid w:val="00FF6902"/>
    <w:rPr>
      <w:rFonts w:cs="Symbol"/>
    </w:rPr>
  </w:style>
  <w:style w:type="character" w:customStyle="1" w:styleId="ListLabel822">
    <w:name w:val="ListLabel 822"/>
    <w:qFormat/>
    <w:rsid w:val="00FF6902"/>
    <w:rPr>
      <w:rFonts w:cs="Symbol"/>
    </w:rPr>
  </w:style>
  <w:style w:type="character" w:customStyle="1" w:styleId="ListLabel823">
    <w:name w:val="ListLabel 823"/>
    <w:qFormat/>
    <w:rsid w:val="00FF6902"/>
    <w:rPr>
      <w:rFonts w:cs="Symbol"/>
    </w:rPr>
  </w:style>
  <w:style w:type="character" w:customStyle="1" w:styleId="ListLabel824">
    <w:name w:val="ListLabel 824"/>
    <w:qFormat/>
    <w:rsid w:val="00FF6902"/>
    <w:rPr>
      <w:rFonts w:cs="Symbol"/>
    </w:rPr>
  </w:style>
  <w:style w:type="character" w:customStyle="1" w:styleId="ListLabel825">
    <w:name w:val="ListLabel 825"/>
    <w:qFormat/>
    <w:rsid w:val="00FF6902"/>
    <w:rPr>
      <w:rFonts w:cs="Courier New"/>
    </w:rPr>
  </w:style>
  <w:style w:type="character" w:customStyle="1" w:styleId="ListLabel826">
    <w:name w:val="ListLabel 826"/>
    <w:qFormat/>
    <w:rsid w:val="00FF6902"/>
    <w:rPr>
      <w:rFonts w:cs="Wingdings"/>
    </w:rPr>
  </w:style>
  <w:style w:type="character" w:customStyle="1" w:styleId="ListLabel827">
    <w:name w:val="ListLabel 827"/>
    <w:qFormat/>
    <w:rsid w:val="00FF6902"/>
    <w:rPr>
      <w:rFonts w:cs="Symbol"/>
    </w:rPr>
  </w:style>
  <w:style w:type="character" w:customStyle="1" w:styleId="ListLabel828">
    <w:name w:val="ListLabel 828"/>
    <w:qFormat/>
    <w:rsid w:val="00FF6902"/>
    <w:rPr>
      <w:rFonts w:cs="Courier New"/>
    </w:rPr>
  </w:style>
  <w:style w:type="character" w:customStyle="1" w:styleId="ListLabel829">
    <w:name w:val="ListLabel 829"/>
    <w:qFormat/>
    <w:rsid w:val="00FF6902"/>
    <w:rPr>
      <w:rFonts w:cs="Wingdings"/>
    </w:rPr>
  </w:style>
  <w:style w:type="character" w:customStyle="1" w:styleId="ListLabel830">
    <w:name w:val="ListLabel 830"/>
    <w:qFormat/>
    <w:rsid w:val="00FF6902"/>
    <w:rPr>
      <w:rFonts w:cs="Symbol"/>
    </w:rPr>
  </w:style>
  <w:style w:type="character" w:customStyle="1" w:styleId="ListLabel831">
    <w:name w:val="ListLabel 831"/>
    <w:qFormat/>
    <w:rsid w:val="00FF6902"/>
    <w:rPr>
      <w:rFonts w:cs="Courier New"/>
    </w:rPr>
  </w:style>
  <w:style w:type="character" w:customStyle="1" w:styleId="ListLabel832">
    <w:name w:val="ListLabel 832"/>
    <w:qFormat/>
    <w:rsid w:val="00FF6902"/>
    <w:rPr>
      <w:rFonts w:cs="Wingdings"/>
    </w:rPr>
  </w:style>
  <w:style w:type="character" w:customStyle="1" w:styleId="ListLabel833">
    <w:name w:val="ListLabel 833"/>
    <w:qFormat/>
    <w:rsid w:val="00FF6902"/>
    <w:rPr>
      <w:rFonts w:cs="Times New Roman"/>
    </w:rPr>
  </w:style>
  <w:style w:type="character" w:customStyle="1" w:styleId="ListLabel834">
    <w:name w:val="ListLabel 834"/>
    <w:qFormat/>
    <w:rsid w:val="00FF6902"/>
    <w:rPr>
      <w:rFonts w:cs="Times New Roman"/>
    </w:rPr>
  </w:style>
  <w:style w:type="character" w:customStyle="1" w:styleId="ListLabel835">
    <w:name w:val="ListLabel 835"/>
    <w:qFormat/>
    <w:rsid w:val="00FF6902"/>
    <w:rPr>
      <w:rFonts w:cs="Times New Roman"/>
    </w:rPr>
  </w:style>
  <w:style w:type="character" w:customStyle="1" w:styleId="ListLabel836">
    <w:name w:val="ListLabel 836"/>
    <w:qFormat/>
    <w:rsid w:val="00FF6902"/>
    <w:rPr>
      <w:rFonts w:cs="Times New Roman"/>
    </w:rPr>
  </w:style>
  <w:style w:type="character" w:customStyle="1" w:styleId="ListLabel837">
    <w:name w:val="ListLabel 837"/>
    <w:qFormat/>
    <w:rsid w:val="00FF6902"/>
    <w:rPr>
      <w:rFonts w:cs="Times New Roman"/>
    </w:rPr>
  </w:style>
  <w:style w:type="character" w:customStyle="1" w:styleId="ListLabel838">
    <w:name w:val="ListLabel 838"/>
    <w:qFormat/>
    <w:rsid w:val="00FF6902"/>
    <w:rPr>
      <w:rFonts w:cs="Times New Roman"/>
    </w:rPr>
  </w:style>
  <w:style w:type="character" w:customStyle="1" w:styleId="ListLabel839">
    <w:name w:val="ListLabel 839"/>
    <w:qFormat/>
    <w:rsid w:val="00FF6902"/>
    <w:rPr>
      <w:rFonts w:cs="Times New Roman"/>
    </w:rPr>
  </w:style>
  <w:style w:type="character" w:customStyle="1" w:styleId="ListLabel840">
    <w:name w:val="ListLabel 840"/>
    <w:qFormat/>
    <w:rsid w:val="00FF6902"/>
    <w:rPr>
      <w:rFonts w:cs="Times New Roman"/>
    </w:rPr>
  </w:style>
  <w:style w:type="character" w:customStyle="1" w:styleId="ListLabel841">
    <w:name w:val="ListLabel 841"/>
    <w:qFormat/>
    <w:rsid w:val="00FF6902"/>
    <w:rPr>
      <w:rFonts w:cs="Times New Roman"/>
    </w:rPr>
  </w:style>
  <w:style w:type="character" w:customStyle="1" w:styleId="ListLabel842">
    <w:name w:val="ListLabel 842"/>
    <w:qFormat/>
    <w:rsid w:val="00FF6902"/>
    <w:rPr>
      <w:rFonts w:cs="Times New Roman"/>
    </w:rPr>
  </w:style>
  <w:style w:type="character" w:customStyle="1" w:styleId="ListLabel843">
    <w:name w:val="ListLabel 843"/>
    <w:qFormat/>
    <w:rsid w:val="00FF6902"/>
    <w:rPr>
      <w:rFonts w:cs="Times New Roman"/>
    </w:rPr>
  </w:style>
  <w:style w:type="character" w:customStyle="1" w:styleId="ListLabel844">
    <w:name w:val="ListLabel 844"/>
    <w:qFormat/>
    <w:rsid w:val="00FF6902"/>
    <w:rPr>
      <w:rFonts w:cs="Times New Roman"/>
    </w:rPr>
  </w:style>
  <w:style w:type="character" w:customStyle="1" w:styleId="ListLabel845">
    <w:name w:val="ListLabel 845"/>
    <w:qFormat/>
    <w:rsid w:val="00FF6902"/>
    <w:rPr>
      <w:rFonts w:cs="Times New Roman"/>
    </w:rPr>
  </w:style>
  <w:style w:type="character" w:customStyle="1" w:styleId="ListLabel846">
    <w:name w:val="ListLabel 846"/>
    <w:qFormat/>
    <w:rsid w:val="00FF6902"/>
    <w:rPr>
      <w:rFonts w:cs="Times New Roman"/>
    </w:rPr>
  </w:style>
  <w:style w:type="character" w:customStyle="1" w:styleId="ListLabel847">
    <w:name w:val="ListLabel 847"/>
    <w:qFormat/>
    <w:rsid w:val="00FF6902"/>
    <w:rPr>
      <w:rFonts w:cs="Times New Roman"/>
    </w:rPr>
  </w:style>
  <w:style w:type="character" w:customStyle="1" w:styleId="ListLabel848">
    <w:name w:val="ListLabel 848"/>
    <w:qFormat/>
    <w:rsid w:val="00FF6902"/>
    <w:rPr>
      <w:rFonts w:cs="Times New Roman"/>
    </w:rPr>
  </w:style>
  <w:style w:type="character" w:customStyle="1" w:styleId="ListLabel849">
    <w:name w:val="ListLabel 849"/>
    <w:qFormat/>
    <w:rsid w:val="00FF6902"/>
    <w:rPr>
      <w:rFonts w:cs="Times New Roman"/>
    </w:rPr>
  </w:style>
  <w:style w:type="character" w:customStyle="1" w:styleId="ListLabel850">
    <w:name w:val="ListLabel 850"/>
    <w:qFormat/>
    <w:rsid w:val="00FF6902"/>
    <w:rPr>
      <w:rFonts w:cs="Times New Roman"/>
    </w:rPr>
  </w:style>
  <w:style w:type="character" w:customStyle="1" w:styleId="ListLabel851">
    <w:name w:val="ListLabel 851"/>
    <w:qFormat/>
    <w:rsid w:val="00FF6902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FF6902"/>
    <w:rPr>
      <w:rFonts w:cs="Times New Roman"/>
    </w:rPr>
  </w:style>
  <w:style w:type="character" w:customStyle="1" w:styleId="ListLabel853">
    <w:name w:val="ListLabel 853"/>
    <w:qFormat/>
    <w:rsid w:val="00FF6902"/>
    <w:rPr>
      <w:rFonts w:cs="Times New Roman"/>
    </w:rPr>
  </w:style>
  <w:style w:type="character" w:customStyle="1" w:styleId="ListLabel854">
    <w:name w:val="ListLabel 854"/>
    <w:qFormat/>
    <w:rsid w:val="00FF6902"/>
    <w:rPr>
      <w:rFonts w:cs="Times New Roman"/>
    </w:rPr>
  </w:style>
  <w:style w:type="character" w:customStyle="1" w:styleId="ListLabel855">
    <w:name w:val="ListLabel 855"/>
    <w:qFormat/>
    <w:rsid w:val="00FF6902"/>
    <w:rPr>
      <w:rFonts w:cs="Times New Roman"/>
    </w:rPr>
  </w:style>
  <w:style w:type="character" w:customStyle="1" w:styleId="ListLabel856">
    <w:name w:val="ListLabel 856"/>
    <w:qFormat/>
    <w:rsid w:val="00FF6902"/>
    <w:rPr>
      <w:rFonts w:cs="Times New Roman"/>
    </w:rPr>
  </w:style>
  <w:style w:type="character" w:customStyle="1" w:styleId="ListLabel857">
    <w:name w:val="ListLabel 857"/>
    <w:qFormat/>
    <w:rsid w:val="00FF6902"/>
    <w:rPr>
      <w:rFonts w:cs="Times New Roman"/>
    </w:rPr>
  </w:style>
  <w:style w:type="character" w:customStyle="1" w:styleId="ListLabel858">
    <w:name w:val="ListLabel 858"/>
    <w:qFormat/>
    <w:rsid w:val="00FF6902"/>
    <w:rPr>
      <w:rFonts w:cs="Times New Roman"/>
    </w:rPr>
  </w:style>
  <w:style w:type="character" w:customStyle="1" w:styleId="ListLabel859">
    <w:name w:val="ListLabel 859"/>
    <w:qFormat/>
    <w:rsid w:val="00FF6902"/>
    <w:rPr>
      <w:rFonts w:cs="Times New Roman"/>
    </w:rPr>
  </w:style>
  <w:style w:type="character" w:customStyle="1" w:styleId="ListLabel860">
    <w:name w:val="ListLabel 860"/>
    <w:qFormat/>
    <w:rsid w:val="00FF6902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FF6902"/>
    <w:rPr>
      <w:rFonts w:cs="Times New Roman"/>
    </w:rPr>
  </w:style>
  <w:style w:type="character" w:customStyle="1" w:styleId="ListLabel862">
    <w:name w:val="ListLabel 862"/>
    <w:qFormat/>
    <w:rsid w:val="00FF6902"/>
    <w:rPr>
      <w:rFonts w:cs="Times New Roman"/>
    </w:rPr>
  </w:style>
  <w:style w:type="character" w:customStyle="1" w:styleId="ListLabel863">
    <w:name w:val="ListLabel 863"/>
    <w:qFormat/>
    <w:rsid w:val="00FF6902"/>
    <w:rPr>
      <w:rFonts w:cs="Times New Roman"/>
    </w:rPr>
  </w:style>
  <w:style w:type="character" w:customStyle="1" w:styleId="ListLabel864">
    <w:name w:val="ListLabel 864"/>
    <w:qFormat/>
    <w:rsid w:val="00FF6902"/>
    <w:rPr>
      <w:rFonts w:cs="Times New Roman"/>
    </w:rPr>
  </w:style>
  <w:style w:type="character" w:customStyle="1" w:styleId="ListLabel865">
    <w:name w:val="ListLabel 865"/>
    <w:qFormat/>
    <w:rsid w:val="00FF6902"/>
    <w:rPr>
      <w:rFonts w:cs="Times New Roman"/>
    </w:rPr>
  </w:style>
  <w:style w:type="character" w:customStyle="1" w:styleId="ListLabel866">
    <w:name w:val="ListLabel 866"/>
    <w:qFormat/>
    <w:rsid w:val="00FF6902"/>
    <w:rPr>
      <w:rFonts w:cs="Times New Roman"/>
    </w:rPr>
  </w:style>
  <w:style w:type="character" w:customStyle="1" w:styleId="ListLabel867">
    <w:name w:val="ListLabel 867"/>
    <w:qFormat/>
    <w:rsid w:val="00FF6902"/>
    <w:rPr>
      <w:rFonts w:cs="Times New Roman"/>
    </w:rPr>
  </w:style>
  <w:style w:type="character" w:customStyle="1" w:styleId="ListLabel868">
    <w:name w:val="ListLabel 868"/>
    <w:qFormat/>
    <w:rsid w:val="00FF6902"/>
    <w:rPr>
      <w:rFonts w:cs="Times New Roman"/>
    </w:rPr>
  </w:style>
  <w:style w:type="character" w:customStyle="1" w:styleId="ListLabel869">
    <w:name w:val="ListLabel 869"/>
    <w:qFormat/>
    <w:rsid w:val="00FF6902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FF6902"/>
    <w:rPr>
      <w:rFonts w:cs="Times New Roman"/>
    </w:rPr>
  </w:style>
  <w:style w:type="character" w:customStyle="1" w:styleId="ListLabel871">
    <w:name w:val="ListLabel 871"/>
    <w:qFormat/>
    <w:rsid w:val="00FF6902"/>
    <w:rPr>
      <w:rFonts w:cs="Times New Roman"/>
    </w:rPr>
  </w:style>
  <w:style w:type="character" w:customStyle="1" w:styleId="ListLabel872">
    <w:name w:val="ListLabel 872"/>
    <w:qFormat/>
    <w:rsid w:val="00FF6902"/>
    <w:rPr>
      <w:rFonts w:cs="Times New Roman"/>
    </w:rPr>
  </w:style>
  <w:style w:type="character" w:customStyle="1" w:styleId="ListLabel873">
    <w:name w:val="ListLabel 873"/>
    <w:qFormat/>
    <w:rsid w:val="00FF6902"/>
    <w:rPr>
      <w:rFonts w:cs="Times New Roman"/>
    </w:rPr>
  </w:style>
  <w:style w:type="character" w:customStyle="1" w:styleId="ListLabel874">
    <w:name w:val="ListLabel 874"/>
    <w:qFormat/>
    <w:rsid w:val="00FF6902"/>
    <w:rPr>
      <w:rFonts w:cs="Times New Roman"/>
    </w:rPr>
  </w:style>
  <w:style w:type="character" w:customStyle="1" w:styleId="ListLabel875">
    <w:name w:val="ListLabel 875"/>
    <w:qFormat/>
    <w:rsid w:val="00FF6902"/>
    <w:rPr>
      <w:rFonts w:cs="Times New Roman"/>
    </w:rPr>
  </w:style>
  <w:style w:type="character" w:customStyle="1" w:styleId="ListLabel876">
    <w:name w:val="ListLabel 876"/>
    <w:qFormat/>
    <w:rsid w:val="00FF6902"/>
    <w:rPr>
      <w:rFonts w:cs="Times New Roman"/>
    </w:rPr>
  </w:style>
  <w:style w:type="character" w:customStyle="1" w:styleId="ListLabel877">
    <w:name w:val="ListLabel 877"/>
    <w:qFormat/>
    <w:rsid w:val="00FF6902"/>
    <w:rPr>
      <w:rFonts w:cs="Times New Roman"/>
    </w:rPr>
  </w:style>
  <w:style w:type="character" w:customStyle="1" w:styleId="ListLabel878">
    <w:name w:val="ListLabel 878"/>
    <w:qFormat/>
    <w:rsid w:val="00FF6902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FF6902"/>
    <w:rPr>
      <w:rFonts w:cs="Times New Roman"/>
    </w:rPr>
  </w:style>
  <w:style w:type="character" w:customStyle="1" w:styleId="ListLabel880">
    <w:name w:val="ListLabel 880"/>
    <w:qFormat/>
    <w:rsid w:val="00FF6902"/>
    <w:rPr>
      <w:rFonts w:cs="Times New Roman"/>
    </w:rPr>
  </w:style>
  <w:style w:type="character" w:customStyle="1" w:styleId="ListLabel881">
    <w:name w:val="ListLabel 881"/>
    <w:qFormat/>
    <w:rsid w:val="00FF6902"/>
    <w:rPr>
      <w:rFonts w:cs="Times New Roman"/>
    </w:rPr>
  </w:style>
  <w:style w:type="character" w:customStyle="1" w:styleId="ListLabel882">
    <w:name w:val="ListLabel 882"/>
    <w:qFormat/>
    <w:rsid w:val="00FF6902"/>
    <w:rPr>
      <w:rFonts w:cs="Times New Roman"/>
    </w:rPr>
  </w:style>
  <w:style w:type="character" w:customStyle="1" w:styleId="ListLabel883">
    <w:name w:val="ListLabel 883"/>
    <w:qFormat/>
    <w:rsid w:val="00FF6902"/>
    <w:rPr>
      <w:rFonts w:cs="Times New Roman"/>
    </w:rPr>
  </w:style>
  <w:style w:type="character" w:customStyle="1" w:styleId="ListLabel884">
    <w:name w:val="ListLabel 884"/>
    <w:qFormat/>
    <w:rsid w:val="00FF6902"/>
    <w:rPr>
      <w:rFonts w:cs="Times New Roman"/>
    </w:rPr>
  </w:style>
  <w:style w:type="character" w:customStyle="1" w:styleId="ListLabel885">
    <w:name w:val="ListLabel 885"/>
    <w:qFormat/>
    <w:rsid w:val="00FF6902"/>
    <w:rPr>
      <w:rFonts w:cs="Times New Roman"/>
    </w:rPr>
  </w:style>
  <w:style w:type="character" w:customStyle="1" w:styleId="ListLabel886">
    <w:name w:val="ListLabel 886"/>
    <w:qFormat/>
    <w:rsid w:val="00FF6902"/>
    <w:rPr>
      <w:rFonts w:cs="Times New Roman"/>
    </w:rPr>
  </w:style>
  <w:style w:type="character" w:customStyle="1" w:styleId="ListLabel887">
    <w:name w:val="ListLabel 88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FF6902"/>
    <w:rPr>
      <w:rFonts w:cs="Times New Roman"/>
    </w:rPr>
  </w:style>
  <w:style w:type="character" w:customStyle="1" w:styleId="ListLabel889">
    <w:name w:val="ListLabel 889"/>
    <w:qFormat/>
    <w:rsid w:val="00FF6902"/>
    <w:rPr>
      <w:rFonts w:cs="Times New Roman"/>
    </w:rPr>
  </w:style>
  <w:style w:type="character" w:customStyle="1" w:styleId="ListLabel890">
    <w:name w:val="ListLabel 890"/>
    <w:qFormat/>
    <w:rsid w:val="00FF6902"/>
    <w:rPr>
      <w:rFonts w:cs="Times New Roman"/>
    </w:rPr>
  </w:style>
  <w:style w:type="character" w:customStyle="1" w:styleId="ListLabel891">
    <w:name w:val="ListLabel 891"/>
    <w:qFormat/>
    <w:rsid w:val="00FF6902"/>
    <w:rPr>
      <w:rFonts w:cs="Times New Roman"/>
    </w:rPr>
  </w:style>
  <w:style w:type="character" w:customStyle="1" w:styleId="ListLabel892">
    <w:name w:val="ListLabel 892"/>
    <w:qFormat/>
    <w:rsid w:val="00FF6902"/>
    <w:rPr>
      <w:rFonts w:cs="Times New Roman"/>
    </w:rPr>
  </w:style>
  <w:style w:type="character" w:customStyle="1" w:styleId="ListLabel893">
    <w:name w:val="ListLabel 893"/>
    <w:qFormat/>
    <w:rsid w:val="00FF6902"/>
    <w:rPr>
      <w:rFonts w:cs="Times New Roman"/>
    </w:rPr>
  </w:style>
  <w:style w:type="character" w:customStyle="1" w:styleId="ListLabel894">
    <w:name w:val="ListLabel 894"/>
    <w:qFormat/>
    <w:rsid w:val="00FF6902"/>
    <w:rPr>
      <w:rFonts w:cs="Times New Roman"/>
    </w:rPr>
  </w:style>
  <w:style w:type="character" w:customStyle="1" w:styleId="ListLabel895">
    <w:name w:val="ListLabel 895"/>
    <w:qFormat/>
    <w:rsid w:val="00FF6902"/>
    <w:rPr>
      <w:rFonts w:cs="Times New Roman"/>
    </w:rPr>
  </w:style>
  <w:style w:type="character" w:customStyle="1" w:styleId="ListLabel896">
    <w:name w:val="ListLabel 89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FF6902"/>
    <w:rPr>
      <w:rFonts w:cs="Times New Roman"/>
    </w:rPr>
  </w:style>
  <w:style w:type="character" w:customStyle="1" w:styleId="ListLabel898">
    <w:name w:val="ListLabel 898"/>
    <w:qFormat/>
    <w:rsid w:val="00FF6902"/>
    <w:rPr>
      <w:rFonts w:cs="Times New Roman"/>
    </w:rPr>
  </w:style>
  <w:style w:type="character" w:customStyle="1" w:styleId="ListLabel899">
    <w:name w:val="ListLabel 899"/>
    <w:qFormat/>
    <w:rsid w:val="00FF6902"/>
    <w:rPr>
      <w:rFonts w:cs="Times New Roman"/>
    </w:rPr>
  </w:style>
  <w:style w:type="character" w:customStyle="1" w:styleId="ListLabel900">
    <w:name w:val="ListLabel 900"/>
    <w:qFormat/>
    <w:rsid w:val="00FF6902"/>
    <w:rPr>
      <w:rFonts w:cs="Times New Roman"/>
    </w:rPr>
  </w:style>
  <w:style w:type="character" w:customStyle="1" w:styleId="ListLabel901">
    <w:name w:val="ListLabel 901"/>
    <w:qFormat/>
    <w:rsid w:val="00FF6902"/>
    <w:rPr>
      <w:rFonts w:cs="Times New Roman"/>
    </w:rPr>
  </w:style>
  <w:style w:type="character" w:customStyle="1" w:styleId="ListLabel902">
    <w:name w:val="ListLabel 902"/>
    <w:qFormat/>
    <w:rsid w:val="00FF6902"/>
    <w:rPr>
      <w:rFonts w:cs="Times New Roman"/>
    </w:rPr>
  </w:style>
  <w:style w:type="character" w:customStyle="1" w:styleId="ListLabel903">
    <w:name w:val="ListLabel 903"/>
    <w:qFormat/>
    <w:rsid w:val="00FF6902"/>
    <w:rPr>
      <w:rFonts w:cs="Times New Roman"/>
    </w:rPr>
  </w:style>
  <w:style w:type="character" w:customStyle="1" w:styleId="ListLabel904">
    <w:name w:val="ListLabel 904"/>
    <w:qFormat/>
    <w:rsid w:val="00FF6902"/>
    <w:rPr>
      <w:rFonts w:cs="Times New Roman"/>
    </w:rPr>
  </w:style>
  <w:style w:type="character" w:customStyle="1" w:styleId="ListLabel905">
    <w:name w:val="ListLabel 90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FF6902"/>
    <w:rPr>
      <w:rFonts w:cs="Times New Roman"/>
    </w:rPr>
  </w:style>
  <w:style w:type="character" w:customStyle="1" w:styleId="ListLabel907">
    <w:name w:val="ListLabel 907"/>
    <w:qFormat/>
    <w:rsid w:val="00FF6902"/>
    <w:rPr>
      <w:rFonts w:cs="Times New Roman"/>
    </w:rPr>
  </w:style>
  <w:style w:type="character" w:customStyle="1" w:styleId="ListLabel908">
    <w:name w:val="ListLabel 908"/>
    <w:qFormat/>
    <w:rsid w:val="00FF6902"/>
    <w:rPr>
      <w:rFonts w:cs="Times New Roman"/>
    </w:rPr>
  </w:style>
  <w:style w:type="character" w:customStyle="1" w:styleId="ListLabel909">
    <w:name w:val="ListLabel 909"/>
    <w:qFormat/>
    <w:rsid w:val="00FF6902"/>
    <w:rPr>
      <w:rFonts w:cs="Times New Roman"/>
    </w:rPr>
  </w:style>
  <w:style w:type="character" w:customStyle="1" w:styleId="ListLabel910">
    <w:name w:val="ListLabel 910"/>
    <w:qFormat/>
    <w:rsid w:val="00FF6902"/>
    <w:rPr>
      <w:rFonts w:cs="Times New Roman"/>
    </w:rPr>
  </w:style>
  <w:style w:type="character" w:customStyle="1" w:styleId="ListLabel911">
    <w:name w:val="ListLabel 911"/>
    <w:qFormat/>
    <w:rsid w:val="00FF6902"/>
    <w:rPr>
      <w:rFonts w:cs="Times New Roman"/>
    </w:rPr>
  </w:style>
  <w:style w:type="character" w:customStyle="1" w:styleId="ListLabel912">
    <w:name w:val="ListLabel 912"/>
    <w:qFormat/>
    <w:rsid w:val="00FF6902"/>
    <w:rPr>
      <w:rFonts w:cs="Times New Roman"/>
    </w:rPr>
  </w:style>
  <w:style w:type="character" w:customStyle="1" w:styleId="ListLabel913">
    <w:name w:val="ListLabel 913"/>
    <w:qFormat/>
    <w:rsid w:val="00FF6902"/>
    <w:rPr>
      <w:rFonts w:cs="Times New Roman"/>
    </w:rPr>
  </w:style>
  <w:style w:type="character" w:customStyle="1" w:styleId="ListLabel914">
    <w:name w:val="ListLabel 914"/>
    <w:qFormat/>
    <w:rsid w:val="00FF6902"/>
    <w:rPr>
      <w:b/>
    </w:rPr>
  </w:style>
  <w:style w:type="character" w:customStyle="1" w:styleId="ListLabel915">
    <w:name w:val="ListLabel 91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FF6902"/>
    <w:rPr>
      <w:rFonts w:cs="Courier New"/>
    </w:rPr>
  </w:style>
  <w:style w:type="character" w:customStyle="1" w:styleId="ListLabel917">
    <w:name w:val="ListLabel 917"/>
    <w:qFormat/>
    <w:rsid w:val="00FF6902"/>
    <w:rPr>
      <w:rFonts w:cs="Wingdings"/>
    </w:rPr>
  </w:style>
  <w:style w:type="character" w:customStyle="1" w:styleId="ListLabel918">
    <w:name w:val="ListLabel 918"/>
    <w:qFormat/>
    <w:rsid w:val="00FF6902"/>
    <w:rPr>
      <w:rFonts w:cs="Symbol"/>
    </w:rPr>
  </w:style>
  <w:style w:type="character" w:customStyle="1" w:styleId="ListLabel919">
    <w:name w:val="ListLabel 919"/>
    <w:qFormat/>
    <w:rsid w:val="00FF6902"/>
    <w:rPr>
      <w:rFonts w:cs="Courier New"/>
    </w:rPr>
  </w:style>
  <w:style w:type="character" w:customStyle="1" w:styleId="ListLabel920">
    <w:name w:val="ListLabel 920"/>
    <w:qFormat/>
    <w:rsid w:val="00FF6902"/>
    <w:rPr>
      <w:rFonts w:cs="Wingdings"/>
    </w:rPr>
  </w:style>
  <w:style w:type="character" w:customStyle="1" w:styleId="ListLabel921">
    <w:name w:val="ListLabel 921"/>
    <w:qFormat/>
    <w:rsid w:val="00FF6902"/>
    <w:rPr>
      <w:rFonts w:cs="Symbol"/>
    </w:rPr>
  </w:style>
  <w:style w:type="character" w:customStyle="1" w:styleId="ListLabel922">
    <w:name w:val="ListLabel 922"/>
    <w:qFormat/>
    <w:rsid w:val="00FF6902"/>
    <w:rPr>
      <w:rFonts w:cs="Courier New"/>
    </w:rPr>
  </w:style>
  <w:style w:type="character" w:customStyle="1" w:styleId="ListLabel923">
    <w:name w:val="ListLabel 923"/>
    <w:qFormat/>
    <w:rsid w:val="00FF6902"/>
    <w:rPr>
      <w:rFonts w:cs="Wingdings"/>
    </w:rPr>
  </w:style>
  <w:style w:type="character" w:customStyle="1" w:styleId="ListLabel924">
    <w:name w:val="ListLabel 924"/>
    <w:qFormat/>
    <w:rsid w:val="00FF6902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FF6902"/>
    <w:rPr>
      <w:rFonts w:cs="Courier New"/>
    </w:rPr>
  </w:style>
  <w:style w:type="character" w:customStyle="1" w:styleId="ListLabel926">
    <w:name w:val="ListLabel 926"/>
    <w:qFormat/>
    <w:rsid w:val="00FF6902"/>
    <w:rPr>
      <w:rFonts w:cs="Wingdings"/>
    </w:rPr>
  </w:style>
  <w:style w:type="character" w:customStyle="1" w:styleId="ListLabel927">
    <w:name w:val="ListLabel 927"/>
    <w:qFormat/>
    <w:rsid w:val="00FF6902"/>
    <w:rPr>
      <w:rFonts w:cs="Symbol"/>
    </w:rPr>
  </w:style>
  <w:style w:type="character" w:customStyle="1" w:styleId="ListLabel928">
    <w:name w:val="ListLabel 928"/>
    <w:qFormat/>
    <w:rsid w:val="00FF6902"/>
    <w:rPr>
      <w:rFonts w:cs="Courier New"/>
    </w:rPr>
  </w:style>
  <w:style w:type="character" w:customStyle="1" w:styleId="ListLabel929">
    <w:name w:val="ListLabel 929"/>
    <w:qFormat/>
    <w:rsid w:val="00FF6902"/>
    <w:rPr>
      <w:rFonts w:cs="Wingdings"/>
    </w:rPr>
  </w:style>
  <w:style w:type="character" w:customStyle="1" w:styleId="ListLabel930">
    <w:name w:val="ListLabel 930"/>
    <w:qFormat/>
    <w:rsid w:val="00FF6902"/>
    <w:rPr>
      <w:rFonts w:cs="Symbol"/>
    </w:rPr>
  </w:style>
  <w:style w:type="character" w:customStyle="1" w:styleId="ListLabel931">
    <w:name w:val="ListLabel 931"/>
    <w:qFormat/>
    <w:rsid w:val="00FF6902"/>
    <w:rPr>
      <w:rFonts w:cs="Courier New"/>
    </w:rPr>
  </w:style>
  <w:style w:type="character" w:customStyle="1" w:styleId="ListLabel932">
    <w:name w:val="ListLabel 932"/>
    <w:qFormat/>
    <w:rsid w:val="00FF6902"/>
    <w:rPr>
      <w:rFonts w:cs="Wingdings"/>
    </w:rPr>
  </w:style>
  <w:style w:type="character" w:customStyle="1" w:styleId="ListLabel933">
    <w:name w:val="ListLabel 933"/>
    <w:qFormat/>
    <w:rsid w:val="00FF6902"/>
    <w:rPr>
      <w:lang w:val="ca-ES" w:eastAsia="en-US" w:bidi="ar-SA"/>
    </w:rPr>
  </w:style>
  <w:style w:type="character" w:customStyle="1" w:styleId="ListLabel934">
    <w:name w:val="ListLabel 93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FF6902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FF6902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FF6902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FF6902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FF6902"/>
    <w:rPr>
      <w:rFonts w:cs="Times New Roman"/>
      <w:sz w:val="22"/>
    </w:rPr>
  </w:style>
  <w:style w:type="character" w:customStyle="1" w:styleId="ListLabel943">
    <w:name w:val="ListLabel 943"/>
    <w:qFormat/>
    <w:rsid w:val="00FF6902"/>
    <w:rPr>
      <w:rFonts w:cs="Courier New"/>
    </w:rPr>
  </w:style>
  <w:style w:type="character" w:customStyle="1" w:styleId="ListLabel944">
    <w:name w:val="ListLabel 944"/>
    <w:qFormat/>
    <w:rsid w:val="00FF6902"/>
    <w:rPr>
      <w:rFonts w:cs="Wingdings"/>
    </w:rPr>
  </w:style>
  <w:style w:type="character" w:customStyle="1" w:styleId="ListLabel945">
    <w:name w:val="ListLabel 945"/>
    <w:qFormat/>
    <w:rsid w:val="00FF6902"/>
    <w:rPr>
      <w:rFonts w:cs="Symbol"/>
    </w:rPr>
  </w:style>
  <w:style w:type="character" w:customStyle="1" w:styleId="ListLabel946">
    <w:name w:val="ListLabel 946"/>
    <w:qFormat/>
    <w:rsid w:val="00FF6902"/>
    <w:rPr>
      <w:rFonts w:cs="Courier New"/>
    </w:rPr>
  </w:style>
  <w:style w:type="character" w:customStyle="1" w:styleId="ListLabel947">
    <w:name w:val="ListLabel 947"/>
    <w:qFormat/>
    <w:rsid w:val="00FF6902"/>
    <w:rPr>
      <w:rFonts w:cs="Wingdings"/>
    </w:rPr>
  </w:style>
  <w:style w:type="character" w:customStyle="1" w:styleId="ListLabel948">
    <w:name w:val="ListLabel 948"/>
    <w:qFormat/>
    <w:rsid w:val="00FF6902"/>
    <w:rPr>
      <w:rFonts w:cs="Symbol"/>
    </w:rPr>
  </w:style>
  <w:style w:type="character" w:customStyle="1" w:styleId="ListLabel949">
    <w:name w:val="ListLabel 949"/>
    <w:qFormat/>
    <w:rsid w:val="00FF6902"/>
    <w:rPr>
      <w:rFonts w:cs="Courier New"/>
    </w:rPr>
  </w:style>
  <w:style w:type="character" w:customStyle="1" w:styleId="ListLabel950">
    <w:name w:val="ListLabel 950"/>
    <w:qFormat/>
    <w:rsid w:val="00FF6902"/>
    <w:rPr>
      <w:rFonts w:cs="Wingdings"/>
    </w:rPr>
  </w:style>
  <w:style w:type="character" w:customStyle="1" w:styleId="ListLabel951">
    <w:name w:val="ListLabel 951"/>
    <w:qFormat/>
    <w:rsid w:val="00FF6902"/>
    <w:rPr>
      <w:lang w:val="ca-ES" w:eastAsia="en-US" w:bidi="ar-SA"/>
    </w:rPr>
  </w:style>
  <w:style w:type="character" w:customStyle="1" w:styleId="ListLabel952">
    <w:name w:val="ListLabel 95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FF6902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FF6902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FF6902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FF6902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FF6902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FF6902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FF6902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FF6902"/>
    <w:rPr>
      <w:lang w:val="ca-ES" w:eastAsia="en-US" w:bidi="ar-SA"/>
    </w:rPr>
  </w:style>
  <w:style w:type="character" w:customStyle="1" w:styleId="ListLabel961">
    <w:name w:val="ListLabel 9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FF6902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FF6902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FF6902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FF6902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FF6902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FF6902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FF6902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FF6902"/>
    <w:rPr>
      <w:lang w:val="ca-ES" w:eastAsia="en-US" w:bidi="ar-SA"/>
    </w:rPr>
  </w:style>
  <w:style w:type="character" w:customStyle="1" w:styleId="ListLabel970">
    <w:name w:val="ListLabel 97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FF6902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FF6902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FF6902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FF6902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FF6902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FF6902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FF6902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FF6902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FF6902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FF6902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FF6902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FF6902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FF6902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FF6902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FF6902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FF6902"/>
    <w:rPr>
      <w:lang w:val="ca-ES" w:eastAsia="en-US" w:bidi="ar-SA"/>
    </w:rPr>
  </w:style>
  <w:style w:type="character" w:customStyle="1" w:styleId="ListLabel988">
    <w:name w:val="ListLabel 9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FF6902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FF6902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FF6902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FF6902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FF6902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FF6902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FF6902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FF6902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FF6902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FF6902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FF6902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FF6902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FF6902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FF6902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FF6902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FF6902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FF6902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FF6902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FF6902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FF6902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FF6902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FF6902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FF6902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FF6902"/>
    <w:rPr>
      <w:b/>
    </w:rPr>
  </w:style>
  <w:style w:type="character" w:customStyle="1" w:styleId="ListLabel1015">
    <w:name w:val="ListLabel 1015"/>
    <w:qFormat/>
    <w:rsid w:val="00FF6902"/>
    <w:rPr>
      <w:b/>
    </w:rPr>
  </w:style>
  <w:style w:type="character" w:customStyle="1" w:styleId="ListLabel1016">
    <w:name w:val="ListLabel 1016"/>
    <w:qFormat/>
    <w:rsid w:val="00FF6902"/>
    <w:rPr>
      <w:b/>
    </w:rPr>
  </w:style>
  <w:style w:type="character" w:customStyle="1" w:styleId="ListLabel1017">
    <w:name w:val="ListLabel 1017"/>
    <w:qFormat/>
    <w:rsid w:val="00FF6902"/>
    <w:rPr>
      <w:b/>
    </w:rPr>
  </w:style>
  <w:style w:type="character" w:customStyle="1" w:styleId="ListLabel1018">
    <w:name w:val="ListLabel 1018"/>
    <w:qFormat/>
    <w:rsid w:val="00FF6902"/>
    <w:rPr>
      <w:b/>
    </w:rPr>
  </w:style>
  <w:style w:type="character" w:customStyle="1" w:styleId="ListLabel1019">
    <w:name w:val="ListLabel 1019"/>
    <w:qFormat/>
    <w:rsid w:val="00FF6902"/>
    <w:rPr>
      <w:b/>
    </w:rPr>
  </w:style>
  <w:style w:type="character" w:customStyle="1" w:styleId="ListLabel1020">
    <w:name w:val="ListLabel 1020"/>
    <w:qFormat/>
    <w:rsid w:val="00FF6902"/>
    <w:rPr>
      <w:b/>
    </w:rPr>
  </w:style>
  <w:style w:type="character" w:customStyle="1" w:styleId="ListLabel1021">
    <w:name w:val="ListLabel 1021"/>
    <w:qFormat/>
    <w:rsid w:val="00FF6902"/>
    <w:rPr>
      <w:b/>
    </w:rPr>
  </w:style>
  <w:style w:type="character" w:customStyle="1" w:styleId="ListLabel1022">
    <w:name w:val="ListLabel 1022"/>
    <w:qFormat/>
    <w:rsid w:val="00FF6902"/>
    <w:rPr>
      <w:b/>
    </w:rPr>
  </w:style>
  <w:style w:type="character" w:customStyle="1" w:styleId="ListLabel1023">
    <w:name w:val="ListLabel 102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FF6902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FF6902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FF6902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FF6902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FF6902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FF6902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FF6902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FF6902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FF6902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FF6902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FF6902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FF6902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FF6902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FF6902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FF6902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FF6902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FF6902"/>
    <w:rPr>
      <w:b w:val="0"/>
    </w:rPr>
  </w:style>
  <w:style w:type="character" w:customStyle="1" w:styleId="ListLabel1055">
    <w:name w:val="ListLabel 105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FF6902"/>
    <w:rPr>
      <w:b w:val="0"/>
    </w:rPr>
  </w:style>
  <w:style w:type="character" w:customStyle="1" w:styleId="ListLabel1057">
    <w:name w:val="ListLabel 1057"/>
    <w:qFormat/>
    <w:rsid w:val="00FF6902"/>
    <w:rPr>
      <w:b w:val="0"/>
    </w:rPr>
  </w:style>
  <w:style w:type="character" w:customStyle="1" w:styleId="ListLabel1058">
    <w:name w:val="ListLabel 1058"/>
    <w:qFormat/>
    <w:rsid w:val="00FF6902"/>
    <w:rPr>
      <w:b w:val="0"/>
    </w:rPr>
  </w:style>
  <w:style w:type="character" w:customStyle="1" w:styleId="ListLabel1059">
    <w:name w:val="ListLabel 1059"/>
    <w:qFormat/>
    <w:rsid w:val="00FF6902"/>
    <w:rPr>
      <w:b w:val="0"/>
    </w:rPr>
  </w:style>
  <w:style w:type="character" w:customStyle="1" w:styleId="ListLabel1060">
    <w:name w:val="ListLabel 1060"/>
    <w:qFormat/>
    <w:rsid w:val="00FF6902"/>
    <w:rPr>
      <w:b w:val="0"/>
    </w:rPr>
  </w:style>
  <w:style w:type="character" w:customStyle="1" w:styleId="ListLabel1061">
    <w:name w:val="ListLabel 1061"/>
    <w:qFormat/>
    <w:rsid w:val="00FF6902"/>
    <w:rPr>
      <w:b w:val="0"/>
    </w:rPr>
  </w:style>
  <w:style w:type="character" w:customStyle="1" w:styleId="ListLabel1062">
    <w:name w:val="ListLabel 1062"/>
    <w:qFormat/>
    <w:rsid w:val="00FF6902"/>
    <w:rPr>
      <w:b w:val="0"/>
    </w:rPr>
  </w:style>
  <w:style w:type="character" w:customStyle="1" w:styleId="ListLabel1063">
    <w:name w:val="ListLabel 1063"/>
    <w:qFormat/>
    <w:rsid w:val="00FF6902"/>
    <w:rPr>
      <w:rFonts w:cs="Times New Roman"/>
      <w:sz w:val="22"/>
    </w:rPr>
  </w:style>
  <w:style w:type="character" w:customStyle="1" w:styleId="ListLabel1064">
    <w:name w:val="ListLabel 106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FF6902"/>
    <w:rPr>
      <w:rFonts w:cs="Symbol"/>
      <w:sz w:val="22"/>
    </w:rPr>
  </w:style>
  <w:style w:type="character" w:customStyle="1" w:styleId="ListLabel1066">
    <w:name w:val="ListLabel 1066"/>
    <w:qFormat/>
    <w:rsid w:val="00FF6902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FF6902"/>
    <w:rPr>
      <w:rFonts w:cs="Courier New"/>
    </w:rPr>
  </w:style>
  <w:style w:type="character" w:customStyle="1" w:styleId="ListLabel1068">
    <w:name w:val="ListLabel 1068"/>
    <w:qFormat/>
    <w:rsid w:val="00FF6902"/>
    <w:rPr>
      <w:rFonts w:cs="Wingdings"/>
    </w:rPr>
  </w:style>
  <w:style w:type="character" w:customStyle="1" w:styleId="ListLabel1069">
    <w:name w:val="ListLabel 1069"/>
    <w:qFormat/>
    <w:rsid w:val="00FF6902"/>
    <w:rPr>
      <w:rFonts w:cs="Symbol"/>
    </w:rPr>
  </w:style>
  <w:style w:type="character" w:customStyle="1" w:styleId="ListLabel1070">
    <w:name w:val="ListLabel 1070"/>
    <w:qFormat/>
    <w:rsid w:val="00FF6902"/>
    <w:rPr>
      <w:rFonts w:cs="Courier New"/>
    </w:rPr>
  </w:style>
  <w:style w:type="character" w:customStyle="1" w:styleId="ListLabel1071">
    <w:name w:val="ListLabel 1071"/>
    <w:qFormat/>
    <w:rsid w:val="00FF6902"/>
    <w:rPr>
      <w:rFonts w:cs="Wingdings"/>
    </w:rPr>
  </w:style>
  <w:style w:type="character" w:customStyle="1" w:styleId="ListLabel1072">
    <w:name w:val="ListLabel 1072"/>
    <w:qFormat/>
    <w:rsid w:val="00FF6902"/>
    <w:rPr>
      <w:rFonts w:cs="Symbol"/>
    </w:rPr>
  </w:style>
  <w:style w:type="character" w:customStyle="1" w:styleId="ListLabel1073">
    <w:name w:val="ListLabel 1073"/>
    <w:qFormat/>
    <w:rsid w:val="00FF6902"/>
    <w:rPr>
      <w:rFonts w:cs="Courier New"/>
    </w:rPr>
  </w:style>
  <w:style w:type="character" w:customStyle="1" w:styleId="ListLabel1074">
    <w:name w:val="ListLabel 1074"/>
    <w:qFormat/>
    <w:rsid w:val="00FF6902"/>
    <w:rPr>
      <w:rFonts w:cs="Wingdings"/>
    </w:rPr>
  </w:style>
  <w:style w:type="character" w:customStyle="1" w:styleId="ListLabel1075">
    <w:name w:val="ListLabel 107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FF6902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FF6902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FF6902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FF6902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FF6902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FF6902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FF6902"/>
    <w:rPr>
      <w:rFonts w:cs="Times New Roman"/>
    </w:rPr>
  </w:style>
  <w:style w:type="character" w:customStyle="1" w:styleId="ListLabel1087">
    <w:name w:val="ListLabel 1087"/>
    <w:qFormat/>
    <w:rsid w:val="00FF6902"/>
    <w:rPr>
      <w:rFonts w:cs="Times New Roman"/>
    </w:rPr>
  </w:style>
  <w:style w:type="character" w:customStyle="1" w:styleId="ListLabel1088">
    <w:name w:val="ListLabel 1088"/>
    <w:qFormat/>
    <w:rsid w:val="00FF6902"/>
    <w:rPr>
      <w:rFonts w:cs="Times New Roman"/>
    </w:rPr>
  </w:style>
  <w:style w:type="character" w:customStyle="1" w:styleId="ListLabel1089">
    <w:name w:val="ListLabel 1089"/>
    <w:qFormat/>
    <w:rsid w:val="00FF6902"/>
    <w:rPr>
      <w:rFonts w:cs="Times New Roman"/>
    </w:rPr>
  </w:style>
  <w:style w:type="character" w:customStyle="1" w:styleId="ListLabel1090">
    <w:name w:val="ListLabel 1090"/>
    <w:qFormat/>
    <w:rsid w:val="00FF6902"/>
    <w:rPr>
      <w:rFonts w:cs="Times New Roman"/>
    </w:rPr>
  </w:style>
  <w:style w:type="character" w:customStyle="1" w:styleId="ListLabel1091">
    <w:name w:val="ListLabel 1091"/>
    <w:qFormat/>
    <w:rsid w:val="00FF6902"/>
    <w:rPr>
      <w:rFonts w:cs="Times New Roman"/>
    </w:rPr>
  </w:style>
  <w:style w:type="character" w:customStyle="1" w:styleId="ListLabel1092">
    <w:name w:val="ListLabel 1092"/>
    <w:qFormat/>
    <w:rsid w:val="00FF6902"/>
    <w:rPr>
      <w:rFonts w:cs="Times New Roman"/>
    </w:rPr>
  </w:style>
  <w:style w:type="character" w:customStyle="1" w:styleId="ListLabel1093">
    <w:name w:val="ListLabel 1093"/>
    <w:qFormat/>
    <w:rsid w:val="00FF6902"/>
    <w:rPr>
      <w:rFonts w:cs="Times New Roman"/>
    </w:rPr>
  </w:style>
  <w:style w:type="character" w:customStyle="1" w:styleId="ListLabel1094">
    <w:name w:val="ListLabel 1094"/>
    <w:qFormat/>
    <w:rsid w:val="00FF6902"/>
    <w:rPr>
      <w:rFonts w:cs="Times New Roman"/>
    </w:rPr>
  </w:style>
  <w:style w:type="character" w:customStyle="1" w:styleId="ListLabel1095">
    <w:name w:val="ListLabel 109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FF6902"/>
    <w:rPr>
      <w:rFonts w:cs="Symbol"/>
    </w:rPr>
  </w:style>
  <w:style w:type="character" w:customStyle="1" w:styleId="ListLabel1098">
    <w:name w:val="ListLabel 1098"/>
    <w:qFormat/>
    <w:rsid w:val="00FF6902"/>
    <w:rPr>
      <w:rFonts w:cs="Symbol"/>
    </w:rPr>
  </w:style>
  <w:style w:type="character" w:customStyle="1" w:styleId="ListLabel1099">
    <w:name w:val="ListLabel 1099"/>
    <w:qFormat/>
    <w:rsid w:val="00FF6902"/>
    <w:rPr>
      <w:rFonts w:cs="Symbol"/>
    </w:rPr>
  </w:style>
  <w:style w:type="character" w:customStyle="1" w:styleId="ListLabel1100">
    <w:name w:val="ListLabel 1100"/>
    <w:qFormat/>
    <w:rsid w:val="00FF6902"/>
    <w:rPr>
      <w:rFonts w:cs="Symbol"/>
    </w:rPr>
  </w:style>
  <w:style w:type="character" w:customStyle="1" w:styleId="ListLabel1101">
    <w:name w:val="ListLabel 1101"/>
    <w:qFormat/>
    <w:rsid w:val="00FF6902"/>
    <w:rPr>
      <w:rFonts w:cs="Symbol"/>
    </w:rPr>
  </w:style>
  <w:style w:type="character" w:customStyle="1" w:styleId="ListLabel1102">
    <w:name w:val="ListLabel 1102"/>
    <w:qFormat/>
    <w:rsid w:val="00FF6902"/>
    <w:rPr>
      <w:rFonts w:cs="Symbol"/>
    </w:rPr>
  </w:style>
  <w:style w:type="character" w:customStyle="1" w:styleId="ListLabel1103">
    <w:name w:val="ListLabel 1103"/>
    <w:qFormat/>
    <w:rsid w:val="00FF6902"/>
    <w:rPr>
      <w:rFonts w:cs="Symbol"/>
    </w:rPr>
  </w:style>
  <w:style w:type="character" w:customStyle="1" w:styleId="ListLabel1104">
    <w:name w:val="ListLabel 1104"/>
    <w:qFormat/>
    <w:rsid w:val="00FF6902"/>
    <w:rPr>
      <w:rFonts w:cs="Symbol"/>
    </w:rPr>
  </w:style>
  <w:style w:type="character" w:customStyle="1" w:styleId="ListLabel1105">
    <w:name w:val="ListLabel 1105"/>
    <w:qFormat/>
    <w:rsid w:val="00FF6902"/>
    <w:rPr>
      <w:rFonts w:cs="Courier New"/>
    </w:rPr>
  </w:style>
  <w:style w:type="character" w:customStyle="1" w:styleId="ListLabel1106">
    <w:name w:val="ListLabel 1106"/>
    <w:qFormat/>
    <w:rsid w:val="00FF6902"/>
    <w:rPr>
      <w:rFonts w:cs="Wingdings"/>
    </w:rPr>
  </w:style>
  <w:style w:type="character" w:customStyle="1" w:styleId="ListLabel1107">
    <w:name w:val="ListLabel 1107"/>
    <w:qFormat/>
    <w:rsid w:val="00FF6902"/>
    <w:rPr>
      <w:rFonts w:cs="Symbol"/>
    </w:rPr>
  </w:style>
  <w:style w:type="character" w:customStyle="1" w:styleId="ListLabel1108">
    <w:name w:val="ListLabel 1108"/>
    <w:qFormat/>
    <w:rsid w:val="00FF6902"/>
    <w:rPr>
      <w:rFonts w:cs="Courier New"/>
    </w:rPr>
  </w:style>
  <w:style w:type="character" w:customStyle="1" w:styleId="ListLabel1109">
    <w:name w:val="ListLabel 1109"/>
    <w:qFormat/>
    <w:rsid w:val="00FF6902"/>
    <w:rPr>
      <w:rFonts w:cs="Wingdings"/>
    </w:rPr>
  </w:style>
  <w:style w:type="character" w:customStyle="1" w:styleId="ListLabel1110">
    <w:name w:val="ListLabel 1110"/>
    <w:qFormat/>
    <w:rsid w:val="00FF6902"/>
    <w:rPr>
      <w:rFonts w:cs="Symbol"/>
    </w:rPr>
  </w:style>
  <w:style w:type="character" w:customStyle="1" w:styleId="ListLabel1111">
    <w:name w:val="ListLabel 1111"/>
    <w:qFormat/>
    <w:rsid w:val="00FF6902"/>
    <w:rPr>
      <w:rFonts w:cs="Courier New"/>
    </w:rPr>
  </w:style>
  <w:style w:type="character" w:customStyle="1" w:styleId="ListLabel1112">
    <w:name w:val="ListLabel 1112"/>
    <w:qFormat/>
    <w:rsid w:val="00FF6902"/>
    <w:rPr>
      <w:rFonts w:cs="Wingdings"/>
    </w:rPr>
  </w:style>
  <w:style w:type="character" w:customStyle="1" w:styleId="ListLabel1113">
    <w:name w:val="ListLabel 1113"/>
    <w:qFormat/>
    <w:rsid w:val="00FF6902"/>
    <w:rPr>
      <w:rFonts w:cs="Times New Roman"/>
    </w:rPr>
  </w:style>
  <w:style w:type="character" w:customStyle="1" w:styleId="ListLabel1114">
    <w:name w:val="ListLabel 1114"/>
    <w:qFormat/>
    <w:rsid w:val="00FF6902"/>
    <w:rPr>
      <w:rFonts w:cs="Times New Roman"/>
    </w:rPr>
  </w:style>
  <w:style w:type="character" w:customStyle="1" w:styleId="ListLabel1115">
    <w:name w:val="ListLabel 1115"/>
    <w:qFormat/>
    <w:rsid w:val="00FF6902"/>
    <w:rPr>
      <w:rFonts w:cs="Times New Roman"/>
    </w:rPr>
  </w:style>
  <w:style w:type="character" w:customStyle="1" w:styleId="ListLabel1116">
    <w:name w:val="ListLabel 1116"/>
    <w:qFormat/>
    <w:rsid w:val="00FF6902"/>
    <w:rPr>
      <w:rFonts w:cs="Times New Roman"/>
    </w:rPr>
  </w:style>
  <w:style w:type="character" w:customStyle="1" w:styleId="ListLabel1117">
    <w:name w:val="ListLabel 1117"/>
    <w:qFormat/>
    <w:rsid w:val="00FF6902"/>
    <w:rPr>
      <w:rFonts w:cs="Times New Roman"/>
    </w:rPr>
  </w:style>
  <w:style w:type="character" w:customStyle="1" w:styleId="ListLabel1118">
    <w:name w:val="ListLabel 1118"/>
    <w:qFormat/>
    <w:rsid w:val="00FF6902"/>
    <w:rPr>
      <w:rFonts w:cs="Times New Roman"/>
    </w:rPr>
  </w:style>
  <w:style w:type="character" w:customStyle="1" w:styleId="ListLabel1119">
    <w:name w:val="ListLabel 1119"/>
    <w:qFormat/>
    <w:rsid w:val="00FF6902"/>
    <w:rPr>
      <w:rFonts w:cs="Times New Roman"/>
    </w:rPr>
  </w:style>
  <w:style w:type="character" w:customStyle="1" w:styleId="ListLabel1120">
    <w:name w:val="ListLabel 1120"/>
    <w:qFormat/>
    <w:rsid w:val="00FF6902"/>
    <w:rPr>
      <w:rFonts w:cs="Times New Roman"/>
    </w:rPr>
  </w:style>
  <w:style w:type="character" w:customStyle="1" w:styleId="ListLabel1121">
    <w:name w:val="ListLabel 1121"/>
    <w:qFormat/>
    <w:rsid w:val="00FF6902"/>
    <w:rPr>
      <w:rFonts w:cs="Times New Roman"/>
    </w:rPr>
  </w:style>
  <w:style w:type="character" w:customStyle="1" w:styleId="ListLabel1122">
    <w:name w:val="ListLabel 1122"/>
    <w:qFormat/>
    <w:rsid w:val="00FF6902"/>
    <w:rPr>
      <w:rFonts w:cs="Times New Roman"/>
    </w:rPr>
  </w:style>
  <w:style w:type="character" w:customStyle="1" w:styleId="ListLabel1123">
    <w:name w:val="ListLabel 1123"/>
    <w:qFormat/>
    <w:rsid w:val="00FF6902"/>
    <w:rPr>
      <w:rFonts w:cs="Times New Roman"/>
    </w:rPr>
  </w:style>
  <w:style w:type="character" w:customStyle="1" w:styleId="ListLabel1124">
    <w:name w:val="ListLabel 1124"/>
    <w:qFormat/>
    <w:rsid w:val="00FF6902"/>
    <w:rPr>
      <w:rFonts w:cs="Times New Roman"/>
    </w:rPr>
  </w:style>
  <w:style w:type="character" w:customStyle="1" w:styleId="ListLabel1125">
    <w:name w:val="ListLabel 1125"/>
    <w:qFormat/>
    <w:rsid w:val="00FF6902"/>
    <w:rPr>
      <w:rFonts w:cs="Times New Roman"/>
    </w:rPr>
  </w:style>
  <w:style w:type="character" w:customStyle="1" w:styleId="ListLabel1126">
    <w:name w:val="ListLabel 1126"/>
    <w:qFormat/>
    <w:rsid w:val="00FF6902"/>
    <w:rPr>
      <w:rFonts w:cs="Times New Roman"/>
    </w:rPr>
  </w:style>
  <w:style w:type="character" w:customStyle="1" w:styleId="ListLabel1127">
    <w:name w:val="ListLabel 1127"/>
    <w:qFormat/>
    <w:rsid w:val="00FF6902"/>
    <w:rPr>
      <w:rFonts w:cs="Times New Roman"/>
    </w:rPr>
  </w:style>
  <w:style w:type="character" w:customStyle="1" w:styleId="ListLabel1128">
    <w:name w:val="ListLabel 1128"/>
    <w:qFormat/>
    <w:rsid w:val="00FF6902"/>
    <w:rPr>
      <w:rFonts w:cs="Times New Roman"/>
    </w:rPr>
  </w:style>
  <w:style w:type="character" w:customStyle="1" w:styleId="ListLabel1129">
    <w:name w:val="ListLabel 1129"/>
    <w:qFormat/>
    <w:rsid w:val="00FF6902"/>
    <w:rPr>
      <w:rFonts w:cs="Times New Roman"/>
    </w:rPr>
  </w:style>
  <w:style w:type="character" w:customStyle="1" w:styleId="ListLabel1130">
    <w:name w:val="ListLabel 1130"/>
    <w:qFormat/>
    <w:rsid w:val="00FF6902"/>
    <w:rPr>
      <w:rFonts w:cs="Times New Roman"/>
    </w:rPr>
  </w:style>
  <w:style w:type="character" w:customStyle="1" w:styleId="ListLabel1131">
    <w:name w:val="ListLabel 1131"/>
    <w:qFormat/>
    <w:rsid w:val="00FF6902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FF6902"/>
    <w:rPr>
      <w:rFonts w:cs="Times New Roman"/>
    </w:rPr>
  </w:style>
  <w:style w:type="character" w:customStyle="1" w:styleId="ListLabel1133">
    <w:name w:val="ListLabel 1133"/>
    <w:qFormat/>
    <w:rsid w:val="00FF6902"/>
    <w:rPr>
      <w:rFonts w:cs="Times New Roman"/>
    </w:rPr>
  </w:style>
  <w:style w:type="character" w:customStyle="1" w:styleId="ListLabel1134">
    <w:name w:val="ListLabel 1134"/>
    <w:qFormat/>
    <w:rsid w:val="00FF6902"/>
    <w:rPr>
      <w:rFonts w:cs="Times New Roman"/>
    </w:rPr>
  </w:style>
  <w:style w:type="character" w:customStyle="1" w:styleId="ListLabel1135">
    <w:name w:val="ListLabel 1135"/>
    <w:qFormat/>
    <w:rsid w:val="00FF6902"/>
    <w:rPr>
      <w:rFonts w:cs="Times New Roman"/>
    </w:rPr>
  </w:style>
  <w:style w:type="character" w:customStyle="1" w:styleId="ListLabel1136">
    <w:name w:val="ListLabel 1136"/>
    <w:qFormat/>
    <w:rsid w:val="00FF6902"/>
    <w:rPr>
      <w:rFonts w:cs="Times New Roman"/>
    </w:rPr>
  </w:style>
  <w:style w:type="character" w:customStyle="1" w:styleId="ListLabel1137">
    <w:name w:val="ListLabel 1137"/>
    <w:qFormat/>
    <w:rsid w:val="00FF6902"/>
    <w:rPr>
      <w:rFonts w:cs="Times New Roman"/>
    </w:rPr>
  </w:style>
  <w:style w:type="character" w:customStyle="1" w:styleId="ListLabel1138">
    <w:name w:val="ListLabel 1138"/>
    <w:qFormat/>
    <w:rsid w:val="00FF6902"/>
    <w:rPr>
      <w:rFonts w:cs="Times New Roman"/>
    </w:rPr>
  </w:style>
  <w:style w:type="character" w:customStyle="1" w:styleId="ListLabel1139">
    <w:name w:val="ListLabel 1139"/>
    <w:qFormat/>
    <w:rsid w:val="00FF6902"/>
    <w:rPr>
      <w:rFonts w:cs="Times New Roman"/>
    </w:rPr>
  </w:style>
  <w:style w:type="character" w:customStyle="1" w:styleId="ListLabel1140">
    <w:name w:val="ListLabel 1140"/>
    <w:qFormat/>
    <w:rsid w:val="00FF6902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FF6902"/>
    <w:rPr>
      <w:rFonts w:cs="Times New Roman"/>
    </w:rPr>
  </w:style>
  <w:style w:type="character" w:customStyle="1" w:styleId="ListLabel1142">
    <w:name w:val="ListLabel 1142"/>
    <w:qFormat/>
    <w:rsid w:val="00FF6902"/>
    <w:rPr>
      <w:rFonts w:cs="Times New Roman"/>
    </w:rPr>
  </w:style>
  <w:style w:type="character" w:customStyle="1" w:styleId="ListLabel1143">
    <w:name w:val="ListLabel 1143"/>
    <w:qFormat/>
    <w:rsid w:val="00FF6902"/>
    <w:rPr>
      <w:rFonts w:cs="Times New Roman"/>
    </w:rPr>
  </w:style>
  <w:style w:type="character" w:customStyle="1" w:styleId="ListLabel1144">
    <w:name w:val="ListLabel 1144"/>
    <w:qFormat/>
    <w:rsid w:val="00FF6902"/>
    <w:rPr>
      <w:rFonts w:cs="Times New Roman"/>
    </w:rPr>
  </w:style>
  <w:style w:type="character" w:customStyle="1" w:styleId="ListLabel1145">
    <w:name w:val="ListLabel 1145"/>
    <w:qFormat/>
    <w:rsid w:val="00FF6902"/>
    <w:rPr>
      <w:rFonts w:cs="Times New Roman"/>
    </w:rPr>
  </w:style>
  <w:style w:type="character" w:customStyle="1" w:styleId="ListLabel1146">
    <w:name w:val="ListLabel 1146"/>
    <w:qFormat/>
    <w:rsid w:val="00FF6902"/>
    <w:rPr>
      <w:rFonts w:cs="Times New Roman"/>
    </w:rPr>
  </w:style>
  <w:style w:type="character" w:customStyle="1" w:styleId="ListLabel1147">
    <w:name w:val="ListLabel 1147"/>
    <w:qFormat/>
    <w:rsid w:val="00FF6902"/>
    <w:rPr>
      <w:rFonts w:cs="Times New Roman"/>
    </w:rPr>
  </w:style>
  <w:style w:type="character" w:customStyle="1" w:styleId="ListLabel1148">
    <w:name w:val="ListLabel 1148"/>
    <w:qFormat/>
    <w:rsid w:val="00FF6902"/>
    <w:rPr>
      <w:rFonts w:cs="Times New Roman"/>
    </w:rPr>
  </w:style>
  <w:style w:type="character" w:customStyle="1" w:styleId="ListLabel1149">
    <w:name w:val="ListLabel 1149"/>
    <w:qFormat/>
    <w:rsid w:val="00FF6902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FF6902"/>
    <w:rPr>
      <w:rFonts w:cs="Times New Roman"/>
    </w:rPr>
  </w:style>
  <w:style w:type="character" w:customStyle="1" w:styleId="ListLabel1151">
    <w:name w:val="ListLabel 1151"/>
    <w:qFormat/>
    <w:rsid w:val="00FF6902"/>
    <w:rPr>
      <w:rFonts w:cs="Times New Roman"/>
    </w:rPr>
  </w:style>
  <w:style w:type="character" w:customStyle="1" w:styleId="ListLabel1152">
    <w:name w:val="ListLabel 1152"/>
    <w:qFormat/>
    <w:rsid w:val="00FF6902"/>
    <w:rPr>
      <w:rFonts w:cs="Times New Roman"/>
    </w:rPr>
  </w:style>
  <w:style w:type="character" w:customStyle="1" w:styleId="ListLabel1153">
    <w:name w:val="ListLabel 1153"/>
    <w:qFormat/>
    <w:rsid w:val="00FF6902"/>
    <w:rPr>
      <w:rFonts w:cs="Times New Roman"/>
    </w:rPr>
  </w:style>
  <w:style w:type="character" w:customStyle="1" w:styleId="ListLabel1154">
    <w:name w:val="ListLabel 1154"/>
    <w:qFormat/>
    <w:rsid w:val="00FF6902"/>
    <w:rPr>
      <w:rFonts w:cs="Times New Roman"/>
    </w:rPr>
  </w:style>
  <w:style w:type="character" w:customStyle="1" w:styleId="ListLabel1155">
    <w:name w:val="ListLabel 1155"/>
    <w:qFormat/>
    <w:rsid w:val="00FF6902"/>
    <w:rPr>
      <w:rFonts w:cs="Times New Roman"/>
    </w:rPr>
  </w:style>
  <w:style w:type="character" w:customStyle="1" w:styleId="ListLabel1156">
    <w:name w:val="ListLabel 1156"/>
    <w:qFormat/>
    <w:rsid w:val="00FF6902"/>
    <w:rPr>
      <w:rFonts w:cs="Times New Roman"/>
    </w:rPr>
  </w:style>
  <w:style w:type="character" w:customStyle="1" w:styleId="ListLabel1157">
    <w:name w:val="ListLabel 1157"/>
    <w:qFormat/>
    <w:rsid w:val="00FF6902"/>
    <w:rPr>
      <w:rFonts w:cs="Times New Roman"/>
    </w:rPr>
  </w:style>
  <w:style w:type="character" w:customStyle="1" w:styleId="ListLabel1158">
    <w:name w:val="ListLabel 1158"/>
    <w:qFormat/>
    <w:rsid w:val="00FF6902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FF6902"/>
    <w:rPr>
      <w:rFonts w:cs="Times New Roman"/>
    </w:rPr>
  </w:style>
  <w:style w:type="character" w:customStyle="1" w:styleId="ListLabel1160">
    <w:name w:val="ListLabel 1160"/>
    <w:qFormat/>
    <w:rsid w:val="00FF6902"/>
    <w:rPr>
      <w:rFonts w:cs="Times New Roman"/>
    </w:rPr>
  </w:style>
  <w:style w:type="character" w:customStyle="1" w:styleId="ListLabel1161">
    <w:name w:val="ListLabel 1161"/>
    <w:qFormat/>
    <w:rsid w:val="00FF6902"/>
    <w:rPr>
      <w:rFonts w:cs="Times New Roman"/>
    </w:rPr>
  </w:style>
  <w:style w:type="character" w:customStyle="1" w:styleId="ListLabel1162">
    <w:name w:val="ListLabel 1162"/>
    <w:qFormat/>
    <w:rsid w:val="00FF6902"/>
    <w:rPr>
      <w:rFonts w:cs="Times New Roman"/>
    </w:rPr>
  </w:style>
  <w:style w:type="character" w:customStyle="1" w:styleId="ListLabel1163">
    <w:name w:val="ListLabel 1163"/>
    <w:qFormat/>
    <w:rsid w:val="00FF6902"/>
    <w:rPr>
      <w:rFonts w:cs="Times New Roman"/>
    </w:rPr>
  </w:style>
  <w:style w:type="character" w:customStyle="1" w:styleId="ListLabel1164">
    <w:name w:val="ListLabel 1164"/>
    <w:qFormat/>
    <w:rsid w:val="00FF6902"/>
    <w:rPr>
      <w:rFonts w:cs="Times New Roman"/>
    </w:rPr>
  </w:style>
  <w:style w:type="character" w:customStyle="1" w:styleId="ListLabel1165">
    <w:name w:val="ListLabel 1165"/>
    <w:qFormat/>
    <w:rsid w:val="00FF6902"/>
    <w:rPr>
      <w:rFonts w:cs="Times New Roman"/>
    </w:rPr>
  </w:style>
  <w:style w:type="character" w:customStyle="1" w:styleId="ListLabel1166">
    <w:name w:val="ListLabel 1166"/>
    <w:qFormat/>
    <w:rsid w:val="00FF6902"/>
    <w:rPr>
      <w:rFonts w:cs="Times New Roman"/>
    </w:rPr>
  </w:style>
  <w:style w:type="character" w:customStyle="1" w:styleId="ListLabel1167">
    <w:name w:val="ListLabel 116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FF6902"/>
    <w:rPr>
      <w:rFonts w:cs="Times New Roman"/>
    </w:rPr>
  </w:style>
  <w:style w:type="character" w:customStyle="1" w:styleId="ListLabel1169">
    <w:name w:val="ListLabel 1169"/>
    <w:qFormat/>
    <w:rsid w:val="00FF6902"/>
    <w:rPr>
      <w:rFonts w:cs="Times New Roman"/>
    </w:rPr>
  </w:style>
  <w:style w:type="character" w:customStyle="1" w:styleId="ListLabel1170">
    <w:name w:val="ListLabel 1170"/>
    <w:qFormat/>
    <w:rsid w:val="00FF6902"/>
    <w:rPr>
      <w:rFonts w:cs="Times New Roman"/>
    </w:rPr>
  </w:style>
  <w:style w:type="character" w:customStyle="1" w:styleId="ListLabel1171">
    <w:name w:val="ListLabel 1171"/>
    <w:qFormat/>
    <w:rsid w:val="00FF6902"/>
    <w:rPr>
      <w:rFonts w:cs="Times New Roman"/>
    </w:rPr>
  </w:style>
  <w:style w:type="character" w:customStyle="1" w:styleId="ListLabel1172">
    <w:name w:val="ListLabel 1172"/>
    <w:qFormat/>
    <w:rsid w:val="00FF6902"/>
    <w:rPr>
      <w:rFonts w:cs="Times New Roman"/>
    </w:rPr>
  </w:style>
  <w:style w:type="character" w:customStyle="1" w:styleId="ListLabel1173">
    <w:name w:val="ListLabel 1173"/>
    <w:qFormat/>
    <w:rsid w:val="00FF6902"/>
    <w:rPr>
      <w:rFonts w:cs="Times New Roman"/>
    </w:rPr>
  </w:style>
  <w:style w:type="character" w:customStyle="1" w:styleId="ListLabel1174">
    <w:name w:val="ListLabel 1174"/>
    <w:qFormat/>
    <w:rsid w:val="00FF6902"/>
    <w:rPr>
      <w:rFonts w:cs="Times New Roman"/>
    </w:rPr>
  </w:style>
  <w:style w:type="character" w:customStyle="1" w:styleId="ListLabel1175">
    <w:name w:val="ListLabel 1175"/>
    <w:qFormat/>
    <w:rsid w:val="00FF6902"/>
    <w:rPr>
      <w:rFonts w:cs="Times New Roman"/>
    </w:rPr>
  </w:style>
  <w:style w:type="character" w:customStyle="1" w:styleId="ListLabel1176">
    <w:name w:val="ListLabel 117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FF6902"/>
    <w:rPr>
      <w:rFonts w:cs="Times New Roman"/>
    </w:rPr>
  </w:style>
  <w:style w:type="character" w:customStyle="1" w:styleId="ListLabel1178">
    <w:name w:val="ListLabel 1178"/>
    <w:qFormat/>
    <w:rsid w:val="00FF6902"/>
    <w:rPr>
      <w:rFonts w:cs="Times New Roman"/>
    </w:rPr>
  </w:style>
  <w:style w:type="character" w:customStyle="1" w:styleId="ListLabel1179">
    <w:name w:val="ListLabel 1179"/>
    <w:qFormat/>
    <w:rsid w:val="00FF6902"/>
    <w:rPr>
      <w:rFonts w:cs="Times New Roman"/>
    </w:rPr>
  </w:style>
  <w:style w:type="character" w:customStyle="1" w:styleId="ListLabel1180">
    <w:name w:val="ListLabel 1180"/>
    <w:qFormat/>
    <w:rsid w:val="00FF6902"/>
    <w:rPr>
      <w:rFonts w:cs="Times New Roman"/>
    </w:rPr>
  </w:style>
  <w:style w:type="character" w:customStyle="1" w:styleId="ListLabel1181">
    <w:name w:val="ListLabel 1181"/>
    <w:qFormat/>
    <w:rsid w:val="00FF6902"/>
    <w:rPr>
      <w:rFonts w:cs="Times New Roman"/>
    </w:rPr>
  </w:style>
  <w:style w:type="character" w:customStyle="1" w:styleId="ListLabel1182">
    <w:name w:val="ListLabel 1182"/>
    <w:qFormat/>
    <w:rsid w:val="00FF6902"/>
    <w:rPr>
      <w:rFonts w:cs="Times New Roman"/>
    </w:rPr>
  </w:style>
  <w:style w:type="character" w:customStyle="1" w:styleId="ListLabel1183">
    <w:name w:val="ListLabel 1183"/>
    <w:qFormat/>
    <w:rsid w:val="00FF6902"/>
    <w:rPr>
      <w:rFonts w:cs="Times New Roman"/>
    </w:rPr>
  </w:style>
  <w:style w:type="character" w:customStyle="1" w:styleId="ListLabel1184">
    <w:name w:val="ListLabel 1184"/>
    <w:qFormat/>
    <w:rsid w:val="00FF6902"/>
    <w:rPr>
      <w:rFonts w:cs="Times New Roman"/>
    </w:rPr>
  </w:style>
  <w:style w:type="character" w:customStyle="1" w:styleId="ListLabel1185">
    <w:name w:val="ListLabel 118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FF6902"/>
    <w:rPr>
      <w:rFonts w:cs="Times New Roman"/>
    </w:rPr>
  </w:style>
  <w:style w:type="character" w:customStyle="1" w:styleId="ListLabel1187">
    <w:name w:val="ListLabel 1187"/>
    <w:qFormat/>
    <w:rsid w:val="00FF6902"/>
    <w:rPr>
      <w:rFonts w:cs="Times New Roman"/>
    </w:rPr>
  </w:style>
  <w:style w:type="character" w:customStyle="1" w:styleId="ListLabel1188">
    <w:name w:val="ListLabel 1188"/>
    <w:qFormat/>
    <w:rsid w:val="00FF6902"/>
    <w:rPr>
      <w:rFonts w:cs="Times New Roman"/>
    </w:rPr>
  </w:style>
  <w:style w:type="character" w:customStyle="1" w:styleId="ListLabel1189">
    <w:name w:val="ListLabel 1189"/>
    <w:qFormat/>
    <w:rsid w:val="00FF6902"/>
    <w:rPr>
      <w:rFonts w:cs="Times New Roman"/>
    </w:rPr>
  </w:style>
  <w:style w:type="character" w:customStyle="1" w:styleId="ListLabel1190">
    <w:name w:val="ListLabel 1190"/>
    <w:qFormat/>
    <w:rsid w:val="00FF6902"/>
    <w:rPr>
      <w:rFonts w:cs="Times New Roman"/>
    </w:rPr>
  </w:style>
  <w:style w:type="character" w:customStyle="1" w:styleId="ListLabel1191">
    <w:name w:val="ListLabel 1191"/>
    <w:qFormat/>
    <w:rsid w:val="00FF6902"/>
    <w:rPr>
      <w:rFonts w:cs="Times New Roman"/>
    </w:rPr>
  </w:style>
  <w:style w:type="character" w:customStyle="1" w:styleId="ListLabel1192">
    <w:name w:val="ListLabel 1192"/>
    <w:qFormat/>
    <w:rsid w:val="00FF6902"/>
    <w:rPr>
      <w:rFonts w:cs="Times New Roman"/>
    </w:rPr>
  </w:style>
  <w:style w:type="character" w:customStyle="1" w:styleId="ListLabel1193">
    <w:name w:val="ListLabel 1193"/>
    <w:qFormat/>
    <w:rsid w:val="00FF6902"/>
    <w:rPr>
      <w:rFonts w:cs="Times New Roman"/>
    </w:rPr>
  </w:style>
  <w:style w:type="character" w:customStyle="1" w:styleId="ListLabel1194">
    <w:name w:val="ListLabel 1194"/>
    <w:qFormat/>
    <w:rsid w:val="00FF6902"/>
    <w:rPr>
      <w:b/>
    </w:rPr>
  </w:style>
  <w:style w:type="character" w:customStyle="1" w:styleId="ListLabel1195">
    <w:name w:val="ListLabel 119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FF6902"/>
    <w:rPr>
      <w:rFonts w:cs="Courier New"/>
    </w:rPr>
  </w:style>
  <w:style w:type="character" w:customStyle="1" w:styleId="ListLabel1197">
    <w:name w:val="ListLabel 1197"/>
    <w:qFormat/>
    <w:rsid w:val="00FF6902"/>
    <w:rPr>
      <w:rFonts w:cs="Wingdings"/>
    </w:rPr>
  </w:style>
  <w:style w:type="character" w:customStyle="1" w:styleId="ListLabel1198">
    <w:name w:val="ListLabel 1198"/>
    <w:qFormat/>
    <w:rsid w:val="00FF6902"/>
    <w:rPr>
      <w:rFonts w:cs="Symbol"/>
    </w:rPr>
  </w:style>
  <w:style w:type="character" w:customStyle="1" w:styleId="ListLabel1199">
    <w:name w:val="ListLabel 1199"/>
    <w:qFormat/>
    <w:rsid w:val="00FF6902"/>
    <w:rPr>
      <w:rFonts w:cs="Courier New"/>
    </w:rPr>
  </w:style>
  <w:style w:type="character" w:customStyle="1" w:styleId="ListLabel1200">
    <w:name w:val="ListLabel 1200"/>
    <w:qFormat/>
    <w:rsid w:val="00FF6902"/>
    <w:rPr>
      <w:rFonts w:cs="Wingdings"/>
    </w:rPr>
  </w:style>
  <w:style w:type="character" w:customStyle="1" w:styleId="ListLabel1201">
    <w:name w:val="ListLabel 1201"/>
    <w:qFormat/>
    <w:rsid w:val="00FF6902"/>
    <w:rPr>
      <w:rFonts w:cs="Symbol"/>
    </w:rPr>
  </w:style>
  <w:style w:type="character" w:customStyle="1" w:styleId="ListLabel1202">
    <w:name w:val="ListLabel 1202"/>
    <w:qFormat/>
    <w:rsid w:val="00FF6902"/>
    <w:rPr>
      <w:rFonts w:cs="Courier New"/>
    </w:rPr>
  </w:style>
  <w:style w:type="character" w:customStyle="1" w:styleId="ListLabel1203">
    <w:name w:val="ListLabel 1203"/>
    <w:qFormat/>
    <w:rsid w:val="00FF6902"/>
    <w:rPr>
      <w:rFonts w:cs="Wingdings"/>
    </w:rPr>
  </w:style>
  <w:style w:type="character" w:customStyle="1" w:styleId="ListLabel1204">
    <w:name w:val="ListLabel 1204"/>
    <w:qFormat/>
    <w:rsid w:val="00FF6902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FF6902"/>
    <w:rPr>
      <w:rFonts w:cs="Courier New"/>
    </w:rPr>
  </w:style>
  <w:style w:type="character" w:customStyle="1" w:styleId="ListLabel1206">
    <w:name w:val="ListLabel 1206"/>
    <w:qFormat/>
    <w:rsid w:val="00FF6902"/>
    <w:rPr>
      <w:rFonts w:cs="Wingdings"/>
    </w:rPr>
  </w:style>
  <w:style w:type="character" w:customStyle="1" w:styleId="ListLabel1207">
    <w:name w:val="ListLabel 1207"/>
    <w:qFormat/>
    <w:rsid w:val="00FF6902"/>
    <w:rPr>
      <w:rFonts w:cs="Symbol"/>
    </w:rPr>
  </w:style>
  <w:style w:type="character" w:customStyle="1" w:styleId="ListLabel1208">
    <w:name w:val="ListLabel 1208"/>
    <w:qFormat/>
    <w:rsid w:val="00FF6902"/>
    <w:rPr>
      <w:rFonts w:cs="Courier New"/>
    </w:rPr>
  </w:style>
  <w:style w:type="character" w:customStyle="1" w:styleId="ListLabel1209">
    <w:name w:val="ListLabel 1209"/>
    <w:qFormat/>
    <w:rsid w:val="00FF6902"/>
    <w:rPr>
      <w:rFonts w:cs="Wingdings"/>
    </w:rPr>
  </w:style>
  <w:style w:type="character" w:customStyle="1" w:styleId="ListLabel1210">
    <w:name w:val="ListLabel 1210"/>
    <w:qFormat/>
    <w:rsid w:val="00FF6902"/>
    <w:rPr>
      <w:rFonts w:cs="Symbol"/>
    </w:rPr>
  </w:style>
  <w:style w:type="character" w:customStyle="1" w:styleId="ListLabel1211">
    <w:name w:val="ListLabel 1211"/>
    <w:qFormat/>
    <w:rsid w:val="00FF6902"/>
    <w:rPr>
      <w:rFonts w:cs="Courier New"/>
    </w:rPr>
  </w:style>
  <w:style w:type="character" w:customStyle="1" w:styleId="ListLabel1212">
    <w:name w:val="ListLabel 1212"/>
    <w:qFormat/>
    <w:rsid w:val="00FF6902"/>
    <w:rPr>
      <w:rFonts w:cs="Wingdings"/>
    </w:rPr>
  </w:style>
  <w:style w:type="character" w:customStyle="1" w:styleId="ListLabel1213">
    <w:name w:val="ListLabel 1213"/>
    <w:qFormat/>
    <w:rsid w:val="00FF6902"/>
    <w:rPr>
      <w:lang w:val="ca-ES" w:eastAsia="en-US" w:bidi="ar-SA"/>
    </w:rPr>
  </w:style>
  <w:style w:type="character" w:customStyle="1" w:styleId="ListLabel1214">
    <w:name w:val="ListLabel 121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FF6902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FF6902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FF6902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FF6902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FF6902"/>
    <w:rPr>
      <w:rFonts w:cs="Times New Roman"/>
      <w:sz w:val="22"/>
    </w:rPr>
  </w:style>
  <w:style w:type="character" w:customStyle="1" w:styleId="ListLabel1223">
    <w:name w:val="ListLabel 1223"/>
    <w:qFormat/>
    <w:rsid w:val="00FF6902"/>
    <w:rPr>
      <w:rFonts w:cs="Courier New"/>
    </w:rPr>
  </w:style>
  <w:style w:type="character" w:customStyle="1" w:styleId="ListLabel1224">
    <w:name w:val="ListLabel 1224"/>
    <w:qFormat/>
    <w:rsid w:val="00FF6902"/>
    <w:rPr>
      <w:rFonts w:cs="Wingdings"/>
    </w:rPr>
  </w:style>
  <w:style w:type="character" w:customStyle="1" w:styleId="ListLabel1225">
    <w:name w:val="ListLabel 1225"/>
    <w:qFormat/>
    <w:rsid w:val="00FF6902"/>
    <w:rPr>
      <w:rFonts w:cs="Symbol"/>
    </w:rPr>
  </w:style>
  <w:style w:type="character" w:customStyle="1" w:styleId="ListLabel1226">
    <w:name w:val="ListLabel 1226"/>
    <w:qFormat/>
    <w:rsid w:val="00FF6902"/>
    <w:rPr>
      <w:rFonts w:cs="Courier New"/>
    </w:rPr>
  </w:style>
  <w:style w:type="character" w:customStyle="1" w:styleId="ListLabel1227">
    <w:name w:val="ListLabel 1227"/>
    <w:qFormat/>
    <w:rsid w:val="00FF6902"/>
    <w:rPr>
      <w:rFonts w:cs="Wingdings"/>
    </w:rPr>
  </w:style>
  <w:style w:type="character" w:customStyle="1" w:styleId="ListLabel1228">
    <w:name w:val="ListLabel 1228"/>
    <w:qFormat/>
    <w:rsid w:val="00FF6902"/>
    <w:rPr>
      <w:rFonts w:cs="Symbol"/>
    </w:rPr>
  </w:style>
  <w:style w:type="character" w:customStyle="1" w:styleId="ListLabel1229">
    <w:name w:val="ListLabel 1229"/>
    <w:qFormat/>
    <w:rsid w:val="00FF6902"/>
    <w:rPr>
      <w:rFonts w:cs="Courier New"/>
    </w:rPr>
  </w:style>
  <w:style w:type="character" w:customStyle="1" w:styleId="ListLabel1230">
    <w:name w:val="ListLabel 1230"/>
    <w:qFormat/>
    <w:rsid w:val="00FF6902"/>
    <w:rPr>
      <w:rFonts w:cs="Wingdings"/>
    </w:rPr>
  </w:style>
  <w:style w:type="character" w:customStyle="1" w:styleId="ListLabel1231">
    <w:name w:val="ListLabel 1231"/>
    <w:qFormat/>
    <w:rsid w:val="00FF6902"/>
    <w:rPr>
      <w:lang w:val="ca-ES" w:eastAsia="en-US" w:bidi="ar-SA"/>
    </w:rPr>
  </w:style>
  <w:style w:type="character" w:customStyle="1" w:styleId="ListLabel1232">
    <w:name w:val="ListLabel 123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FF6902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FF6902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FF6902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FF6902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FF6902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FF6902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FF6902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FF6902"/>
    <w:rPr>
      <w:lang w:val="ca-ES" w:eastAsia="en-US" w:bidi="ar-SA"/>
    </w:rPr>
  </w:style>
  <w:style w:type="character" w:customStyle="1" w:styleId="ListLabel1241">
    <w:name w:val="ListLabel 124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FF6902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FF6902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FF6902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FF6902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FF6902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FF6902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FF6902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FF6902"/>
    <w:rPr>
      <w:lang w:val="ca-ES" w:eastAsia="en-US" w:bidi="ar-SA"/>
    </w:rPr>
  </w:style>
  <w:style w:type="character" w:customStyle="1" w:styleId="ListLabel1250">
    <w:name w:val="ListLabel 125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FF6902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FF6902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FF6902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FF6902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FF6902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FF6902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FF6902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FF6902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FF6902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FF6902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FF6902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FF6902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FF6902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FF6902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FF6902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FF6902"/>
    <w:rPr>
      <w:lang w:val="ca-ES" w:eastAsia="en-US" w:bidi="ar-SA"/>
    </w:rPr>
  </w:style>
  <w:style w:type="character" w:customStyle="1" w:styleId="ListLabel1268">
    <w:name w:val="ListLabel 12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FF6902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FF6902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FF6902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FF6902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FF6902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FF6902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FF6902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FF6902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FF6902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FF6902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FF6902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FF6902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FF6902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FF6902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FF6902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FF6902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FF6902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FF6902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FF6902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FF6902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FF6902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FF6902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FF6902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FF6902"/>
    <w:rPr>
      <w:b/>
    </w:rPr>
  </w:style>
  <w:style w:type="character" w:customStyle="1" w:styleId="ListLabel1295">
    <w:name w:val="ListLabel 1295"/>
    <w:qFormat/>
    <w:rsid w:val="00FF6902"/>
    <w:rPr>
      <w:b/>
    </w:rPr>
  </w:style>
  <w:style w:type="character" w:customStyle="1" w:styleId="ListLabel1296">
    <w:name w:val="ListLabel 1296"/>
    <w:qFormat/>
    <w:rsid w:val="00FF6902"/>
    <w:rPr>
      <w:b/>
    </w:rPr>
  </w:style>
  <w:style w:type="character" w:customStyle="1" w:styleId="ListLabel1297">
    <w:name w:val="ListLabel 1297"/>
    <w:qFormat/>
    <w:rsid w:val="00FF6902"/>
    <w:rPr>
      <w:b/>
    </w:rPr>
  </w:style>
  <w:style w:type="character" w:customStyle="1" w:styleId="ListLabel1298">
    <w:name w:val="ListLabel 1298"/>
    <w:qFormat/>
    <w:rsid w:val="00FF6902"/>
    <w:rPr>
      <w:b/>
    </w:rPr>
  </w:style>
  <w:style w:type="character" w:customStyle="1" w:styleId="ListLabel1299">
    <w:name w:val="ListLabel 1299"/>
    <w:qFormat/>
    <w:rsid w:val="00FF6902"/>
    <w:rPr>
      <w:b/>
    </w:rPr>
  </w:style>
  <w:style w:type="character" w:customStyle="1" w:styleId="ListLabel1300">
    <w:name w:val="ListLabel 1300"/>
    <w:qFormat/>
    <w:rsid w:val="00FF6902"/>
    <w:rPr>
      <w:b/>
    </w:rPr>
  </w:style>
  <w:style w:type="character" w:customStyle="1" w:styleId="ListLabel1301">
    <w:name w:val="ListLabel 1301"/>
    <w:qFormat/>
    <w:rsid w:val="00FF6902"/>
    <w:rPr>
      <w:b/>
    </w:rPr>
  </w:style>
  <w:style w:type="character" w:customStyle="1" w:styleId="ListLabel1302">
    <w:name w:val="ListLabel 1302"/>
    <w:qFormat/>
    <w:rsid w:val="00FF6902"/>
    <w:rPr>
      <w:b/>
    </w:rPr>
  </w:style>
  <w:style w:type="character" w:customStyle="1" w:styleId="ListLabel1303">
    <w:name w:val="ListLabel 130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FF6902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FF6902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FF6902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FF6902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FF6902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FF6902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FF6902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FF6902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FF6902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FF6902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FF6902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FF6902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FF6902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FF6902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FF6902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FF6902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FF6902"/>
    <w:rPr>
      <w:b w:val="0"/>
    </w:rPr>
  </w:style>
  <w:style w:type="character" w:customStyle="1" w:styleId="ListLabel1335">
    <w:name w:val="ListLabel 133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FF6902"/>
    <w:rPr>
      <w:b w:val="0"/>
    </w:rPr>
  </w:style>
  <w:style w:type="character" w:customStyle="1" w:styleId="ListLabel1337">
    <w:name w:val="ListLabel 1337"/>
    <w:qFormat/>
    <w:rsid w:val="00FF6902"/>
    <w:rPr>
      <w:b w:val="0"/>
    </w:rPr>
  </w:style>
  <w:style w:type="character" w:customStyle="1" w:styleId="ListLabel1338">
    <w:name w:val="ListLabel 1338"/>
    <w:qFormat/>
    <w:rsid w:val="00FF6902"/>
    <w:rPr>
      <w:b w:val="0"/>
    </w:rPr>
  </w:style>
  <w:style w:type="character" w:customStyle="1" w:styleId="ListLabel1339">
    <w:name w:val="ListLabel 1339"/>
    <w:qFormat/>
    <w:rsid w:val="00FF6902"/>
    <w:rPr>
      <w:b w:val="0"/>
    </w:rPr>
  </w:style>
  <w:style w:type="character" w:customStyle="1" w:styleId="ListLabel1340">
    <w:name w:val="ListLabel 1340"/>
    <w:qFormat/>
    <w:rsid w:val="00FF6902"/>
    <w:rPr>
      <w:b w:val="0"/>
    </w:rPr>
  </w:style>
  <w:style w:type="character" w:customStyle="1" w:styleId="ListLabel1341">
    <w:name w:val="ListLabel 1341"/>
    <w:qFormat/>
    <w:rsid w:val="00FF6902"/>
    <w:rPr>
      <w:b w:val="0"/>
    </w:rPr>
  </w:style>
  <w:style w:type="character" w:customStyle="1" w:styleId="ListLabel1342">
    <w:name w:val="ListLabel 1342"/>
    <w:qFormat/>
    <w:rsid w:val="00FF6902"/>
    <w:rPr>
      <w:b w:val="0"/>
    </w:rPr>
  </w:style>
  <w:style w:type="character" w:customStyle="1" w:styleId="ListLabel1343">
    <w:name w:val="ListLabel 1343"/>
    <w:qFormat/>
    <w:rsid w:val="00FF6902"/>
    <w:rPr>
      <w:rFonts w:cs="Times New Roman"/>
      <w:sz w:val="22"/>
    </w:rPr>
  </w:style>
  <w:style w:type="character" w:customStyle="1" w:styleId="ListLabel1344">
    <w:name w:val="ListLabel 134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FF6902"/>
    <w:rPr>
      <w:rFonts w:cs="Symbol"/>
      <w:sz w:val="22"/>
    </w:rPr>
  </w:style>
  <w:style w:type="character" w:customStyle="1" w:styleId="ListLabel1346">
    <w:name w:val="ListLabel 1346"/>
    <w:qFormat/>
    <w:rsid w:val="00FF6902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FF6902"/>
    <w:rPr>
      <w:rFonts w:cs="Courier New"/>
    </w:rPr>
  </w:style>
  <w:style w:type="character" w:customStyle="1" w:styleId="ListLabel1348">
    <w:name w:val="ListLabel 1348"/>
    <w:qFormat/>
    <w:rsid w:val="00FF6902"/>
    <w:rPr>
      <w:rFonts w:cs="Wingdings"/>
    </w:rPr>
  </w:style>
  <w:style w:type="character" w:customStyle="1" w:styleId="ListLabel1349">
    <w:name w:val="ListLabel 1349"/>
    <w:qFormat/>
    <w:rsid w:val="00FF6902"/>
    <w:rPr>
      <w:rFonts w:cs="Symbol"/>
    </w:rPr>
  </w:style>
  <w:style w:type="character" w:customStyle="1" w:styleId="ListLabel1350">
    <w:name w:val="ListLabel 1350"/>
    <w:qFormat/>
    <w:rsid w:val="00FF6902"/>
    <w:rPr>
      <w:rFonts w:cs="Courier New"/>
    </w:rPr>
  </w:style>
  <w:style w:type="character" w:customStyle="1" w:styleId="ListLabel1351">
    <w:name w:val="ListLabel 1351"/>
    <w:qFormat/>
    <w:rsid w:val="00FF6902"/>
    <w:rPr>
      <w:rFonts w:cs="Wingdings"/>
    </w:rPr>
  </w:style>
  <w:style w:type="character" w:customStyle="1" w:styleId="ListLabel1352">
    <w:name w:val="ListLabel 1352"/>
    <w:qFormat/>
    <w:rsid w:val="00FF6902"/>
    <w:rPr>
      <w:rFonts w:cs="Symbol"/>
    </w:rPr>
  </w:style>
  <w:style w:type="character" w:customStyle="1" w:styleId="ListLabel1353">
    <w:name w:val="ListLabel 1353"/>
    <w:qFormat/>
    <w:rsid w:val="00FF6902"/>
    <w:rPr>
      <w:rFonts w:cs="Courier New"/>
    </w:rPr>
  </w:style>
  <w:style w:type="character" w:customStyle="1" w:styleId="ListLabel1354">
    <w:name w:val="ListLabel 1354"/>
    <w:qFormat/>
    <w:rsid w:val="00FF6902"/>
    <w:rPr>
      <w:rFonts w:cs="Wingdings"/>
    </w:rPr>
  </w:style>
  <w:style w:type="character" w:customStyle="1" w:styleId="ListLabel1355">
    <w:name w:val="ListLabel 135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FF6902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FF6902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FF6902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FF6902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FF6902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FF6902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FF6902"/>
    <w:rPr>
      <w:rFonts w:cs="Times New Roman"/>
    </w:rPr>
  </w:style>
  <w:style w:type="character" w:customStyle="1" w:styleId="ListLabel1367">
    <w:name w:val="ListLabel 1367"/>
    <w:qFormat/>
    <w:rsid w:val="00FF6902"/>
    <w:rPr>
      <w:rFonts w:cs="Times New Roman"/>
    </w:rPr>
  </w:style>
  <w:style w:type="character" w:customStyle="1" w:styleId="ListLabel1368">
    <w:name w:val="ListLabel 1368"/>
    <w:qFormat/>
    <w:rsid w:val="00FF6902"/>
    <w:rPr>
      <w:rFonts w:cs="Times New Roman"/>
    </w:rPr>
  </w:style>
  <w:style w:type="character" w:customStyle="1" w:styleId="ListLabel1369">
    <w:name w:val="ListLabel 1369"/>
    <w:qFormat/>
    <w:rsid w:val="00FF6902"/>
    <w:rPr>
      <w:rFonts w:cs="Times New Roman"/>
    </w:rPr>
  </w:style>
  <w:style w:type="character" w:customStyle="1" w:styleId="ListLabel1370">
    <w:name w:val="ListLabel 1370"/>
    <w:qFormat/>
    <w:rsid w:val="00FF6902"/>
    <w:rPr>
      <w:rFonts w:cs="Times New Roman"/>
    </w:rPr>
  </w:style>
  <w:style w:type="character" w:customStyle="1" w:styleId="ListLabel1371">
    <w:name w:val="ListLabel 1371"/>
    <w:qFormat/>
    <w:rsid w:val="00FF6902"/>
    <w:rPr>
      <w:rFonts w:cs="Times New Roman"/>
    </w:rPr>
  </w:style>
  <w:style w:type="character" w:customStyle="1" w:styleId="ListLabel1372">
    <w:name w:val="ListLabel 1372"/>
    <w:qFormat/>
    <w:rsid w:val="00FF6902"/>
    <w:rPr>
      <w:rFonts w:cs="Times New Roman"/>
    </w:rPr>
  </w:style>
  <w:style w:type="character" w:customStyle="1" w:styleId="ListLabel1373">
    <w:name w:val="ListLabel 1373"/>
    <w:qFormat/>
    <w:rsid w:val="00FF6902"/>
    <w:rPr>
      <w:rFonts w:cs="Times New Roman"/>
    </w:rPr>
  </w:style>
  <w:style w:type="character" w:customStyle="1" w:styleId="ListLabel1374">
    <w:name w:val="ListLabel 1374"/>
    <w:qFormat/>
    <w:rsid w:val="00FF6902"/>
    <w:rPr>
      <w:rFonts w:cs="Times New Roman"/>
    </w:rPr>
  </w:style>
  <w:style w:type="character" w:customStyle="1" w:styleId="ListLabel1375">
    <w:name w:val="ListLabel 137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FF6902"/>
    <w:rPr>
      <w:rFonts w:cs="Symbol"/>
    </w:rPr>
  </w:style>
  <w:style w:type="character" w:customStyle="1" w:styleId="ListLabel1378">
    <w:name w:val="ListLabel 1378"/>
    <w:qFormat/>
    <w:rsid w:val="00FF6902"/>
    <w:rPr>
      <w:rFonts w:cs="Symbol"/>
    </w:rPr>
  </w:style>
  <w:style w:type="character" w:customStyle="1" w:styleId="ListLabel1379">
    <w:name w:val="ListLabel 1379"/>
    <w:qFormat/>
    <w:rsid w:val="00FF6902"/>
    <w:rPr>
      <w:rFonts w:cs="Symbol"/>
    </w:rPr>
  </w:style>
  <w:style w:type="character" w:customStyle="1" w:styleId="ListLabel1380">
    <w:name w:val="ListLabel 1380"/>
    <w:qFormat/>
    <w:rsid w:val="00FF6902"/>
    <w:rPr>
      <w:rFonts w:cs="Symbol"/>
    </w:rPr>
  </w:style>
  <w:style w:type="character" w:customStyle="1" w:styleId="ListLabel1381">
    <w:name w:val="ListLabel 1381"/>
    <w:qFormat/>
    <w:rsid w:val="00FF6902"/>
    <w:rPr>
      <w:rFonts w:cs="Symbol"/>
    </w:rPr>
  </w:style>
  <w:style w:type="character" w:customStyle="1" w:styleId="ListLabel1382">
    <w:name w:val="ListLabel 1382"/>
    <w:qFormat/>
    <w:rsid w:val="00FF6902"/>
    <w:rPr>
      <w:rFonts w:cs="Symbol"/>
    </w:rPr>
  </w:style>
  <w:style w:type="character" w:customStyle="1" w:styleId="ListLabel1383">
    <w:name w:val="ListLabel 1383"/>
    <w:qFormat/>
    <w:rsid w:val="00FF6902"/>
    <w:rPr>
      <w:rFonts w:cs="Symbol"/>
    </w:rPr>
  </w:style>
  <w:style w:type="character" w:customStyle="1" w:styleId="ListLabel1384">
    <w:name w:val="ListLabel 1384"/>
    <w:qFormat/>
    <w:rsid w:val="00FF6902"/>
    <w:rPr>
      <w:rFonts w:cs="Symbol"/>
    </w:rPr>
  </w:style>
  <w:style w:type="character" w:customStyle="1" w:styleId="ListLabel1385">
    <w:name w:val="ListLabel 1385"/>
    <w:qFormat/>
    <w:rsid w:val="00FF6902"/>
    <w:rPr>
      <w:rFonts w:cs="Courier New"/>
    </w:rPr>
  </w:style>
  <w:style w:type="character" w:customStyle="1" w:styleId="ListLabel1386">
    <w:name w:val="ListLabel 1386"/>
    <w:qFormat/>
    <w:rsid w:val="00FF6902"/>
    <w:rPr>
      <w:rFonts w:cs="Wingdings"/>
    </w:rPr>
  </w:style>
  <w:style w:type="character" w:customStyle="1" w:styleId="ListLabel1387">
    <w:name w:val="ListLabel 1387"/>
    <w:qFormat/>
    <w:rsid w:val="00FF6902"/>
    <w:rPr>
      <w:rFonts w:cs="Symbol"/>
    </w:rPr>
  </w:style>
  <w:style w:type="character" w:customStyle="1" w:styleId="ListLabel1388">
    <w:name w:val="ListLabel 1388"/>
    <w:qFormat/>
    <w:rsid w:val="00FF6902"/>
    <w:rPr>
      <w:rFonts w:cs="Courier New"/>
    </w:rPr>
  </w:style>
  <w:style w:type="character" w:customStyle="1" w:styleId="ListLabel1389">
    <w:name w:val="ListLabel 1389"/>
    <w:qFormat/>
    <w:rsid w:val="00FF6902"/>
    <w:rPr>
      <w:rFonts w:cs="Wingdings"/>
    </w:rPr>
  </w:style>
  <w:style w:type="character" w:customStyle="1" w:styleId="ListLabel1390">
    <w:name w:val="ListLabel 1390"/>
    <w:qFormat/>
    <w:rsid w:val="00FF6902"/>
    <w:rPr>
      <w:rFonts w:cs="Symbol"/>
    </w:rPr>
  </w:style>
  <w:style w:type="character" w:customStyle="1" w:styleId="ListLabel1391">
    <w:name w:val="ListLabel 1391"/>
    <w:qFormat/>
    <w:rsid w:val="00FF6902"/>
    <w:rPr>
      <w:rFonts w:cs="Courier New"/>
    </w:rPr>
  </w:style>
  <w:style w:type="character" w:customStyle="1" w:styleId="ListLabel1392">
    <w:name w:val="ListLabel 1392"/>
    <w:qFormat/>
    <w:rsid w:val="00FF6902"/>
    <w:rPr>
      <w:rFonts w:cs="Wingdings"/>
    </w:rPr>
  </w:style>
  <w:style w:type="character" w:customStyle="1" w:styleId="ListLabel1393">
    <w:name w:val="ListLabel 1393"/>
    <w:qFormat/>
    <w:rsid w:val="00FF6902"/>
    <w:rPr>
      <w:rFonts w:cs="Times New Roman"/>
    </w:rPr>
  </w:style>
  <w:style w:type="character" w:customStyle="1" w:styleId="ListLabel1394">
    <w:name w:val="ListLabel 1394"/>
    <w:qFormat/>
    <w:rsid w:val="00FF6902"/>
    <w:rPr>
      <w:rFonts w:cs="Times New Roman"/>
    </w:rPr>
  </w:style>
  <w:style w:type="character" w:customStyle="1" w:styleId="ListLabel1395">
    <w:name w:val="ListLabel 1395"/>
    <w:qFormat/>
    <w:rsid w:val="00FF6902"/>
    <w:rPr>
      <w:rFonts w:cs="Times New Roman"/>
    </w:rPr>
  </w:style>
  <w:style w:type="character" w:customStyle="1" w:styleId="ListLabel1396">
    <w:name w:val="ListLabel 1396"/>
    <w:qFormat/>
    <w:rsid w:val="00FF6902"/>
    <w:rPr>
      <w:rFonts w:cs="Times New Roman"/>
    </w:rPr>
  </w:style>
  <w:style w:type="character" w:customStyle="1" w:styleId="ListLabel1397">
    <w:name w:val="ListLabel 1397"/>
    <w:qFormat/>
    <w:rsid w:val="00FF6902"/>
    <w:rPr>
      <w:rFonts w:cs="Times New Roman"/>
    </w:rPr>
  </w:style>
  <w:style w:type="character" w:customStyle="1" w:styleId="ListLabel1398">
    <w:name w:val="ListLabel 1398"/>
    <w:qFormat/>
    <w:rsid w:val="00FF6902"/>
    <w:rPr>
      <w:rFonts w:cs="Times New Roman"/>
    </w:rPr>
  </w:style>
  <w:style w:type="character" w:customStyle="1" w:styleId="ListLabel1399">
    <w:name w:val="ListLabel 1399"/>
    <w:qFormat/>
    <w:rsid w:val="00FF6902"/>
    <w:rPr>
      <w:rFonts w:cs="Times New Roman"/>
    </w:rPr>
  </w:style>
  <w:style w:type="character" w:customStyle="1" w:styleId="ListLabel1400">
    <w:name w:val="ListLabel 1400"/>
    <w:qFormat/>
    <w:rsid w:val="00FF6902"/>
    <w:rPr>
      <w:rFonts w:cs="Times New Roman"/>
    </w:rPr>
  </w:style>
  <w:style w:type="character" w:customStyle="1" w:styleId="ListLabel1401">
    <w:name w:val="ListLabel 1401"/>
    <w:qFormat/>
    <w:rsid w:val="00FF6902"/>
    <w:rPr>
      <w:rFonts w:cs="Times New Roman"/>
    </w:rPr>
  </w:style>
  <w:style w:type="character" w:customStyle="1" w:styleId="ListLabel1402">
    <w:name w:val="ListLabel 1402"/>
    <w:qFormat/>
    <w:rsid w:val="00FF6902"/>
    <w:rPr>
      <w:rFonts w:cs="Times New Roman"/>
    </w:rPr>
  </w:style>
  <w:style w:type="character" w:customStyle="1" w:styleId="ListLabel1403">
    <w:name w:val="ListLabel 1403"/>
    <w:qFormat/>
    <w:rsid w:val="00FF6902"/>
    <w:rPr>
      <w:rFonts w:cs="Times New Roman"/>
    </w:rPr>
  </w:style>
  <w:style w:type="character" w:customStyle="1" w:styleId="ListLabel1404">
    <w:name w:val="ListLabel 1404"/>
    <w:qFormat/>
    <w:rsid w:val="00FF6902"/>
    <w:rPr>
      <w:rFonts w:cs="Times New Roman"/>
    </w:rPr>
  </w:style>
  <w:style w:type="character" w:customStyle="1" w:styleId="ListLabel1405">
    <w:name w:val="ListLabel 1405"/>
    <w:qFormat/>
    <w:rsid w:val="00FF6902"/>
    <w:rPr>
      <w:rFonts w:cs="Times New Roman"/>
    </w:rPr>
  </w:style>
  <w:style w:type="character" w:customStyle="1" w:styleId="ListLabel1406">
    <w:name w:val="ListLabel 1406"/>
    <w:qFormat/>
    <w:rsid w:val="00FF6902"/>
    <w:rPr>
      <w:rFonts w:cs="Times New Roman"/>
    </w:rPr>
  </w:style>
  <w:style w:type="character" w:customStyle="1" w:styleId="ListLabel1407">
    <w:name w:val="ListLabel 1407"/>
    <w:qFormat/>
    <w:rsid w:val="00FF6902"/>
    <w:rPr>
      <w:rFonts w:cs="Times New Roman"/>
    </w:rPr>
  </w:style>
  <w:style w:type="character" w:customStyle="1" w:styleId="ListLabel1408">
    <w:name w:val="ListLabel 1408"/>
    <w:qFormat/>
    <w:rsid w:val="00FF6902"/>
    <w:rPr>
      <w:rFonts w:cs="Times New Roman"/>
    </w:rPr>
  </w:style>
  <w:style w:type="character" w:customStyle="1" w:styleId="ListLabel1409">
    <w:name w:val="ListLabel 1409"/>
    <w:qFormat/>
    <w:rsid w:val="00FF6902"/>
    <w:rPr>
      <w:rFonts w:cs="Times New Roman"/>
    </w:rPr>
  </w:style>
  <w:style w:type="character" w:customStyle="1" w:styleId="ListLabel1410">
    <w:name w:val="ListLabel 1410"/>
    <w:qFormat/>
    <w:rsid w:val="00FF6902"/>
    <w:rPr>
      <w:rFonts w:cs="Times New Roman"/>
    </w:rPr>
  </w:style>
  <w:style w:type="character" w:customStyle="1" w:styleId="ListLabel1411">
    <w:name w:val="ListLabel 1411"/>
    <w:qFormat/>
    <w:rsid w:val="00FF6902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FF6902"/>
    <w:rPr>
      <w:rFonts w:cs="Times New Roman"/>
    </w:rPr>
  </w:style>
  <w:style w:type="character" w:customStyle="1" w:styleId="ListLabel1413">
    <w:name w:val="ListLabel 1413"/>
    <w:qFormat/>
    <w:rsid w:val="00FF6902"/>
    <w:rPr>
      <w:rFonts w:cs="Times New Roman"/>
    </w:rPr>
  </w:style>
  <w:style w:type="character" w:customStyle="1" w:styleId="ListLabel1414">
    <w:name w:val="ListLabel 1414"/>
    <w:qFormat/>
    <w:rsid w:val="00FF6902"/>
    <w:rPr>
      <w:rFonts w:cs="Times New Roman"/>
    </w:rPr>
  </w:style>
  <w:style w:type="character" w:customStyle="1" w:styleId="ListLabel1415">
    <w:name w:val="ListLabel 1415"/>
    <w:qFormat/>
    <w:rsid w:val="00FF6902"/>
    <w:rPr>
      <w:rFonts w:cs="Times New Roman"/>
    </w:rPr>
  </w:style>
  <w:style w:type="character" w:customStyle="1" w:styleId="ListLabel1416">
    <w:name w:val="ListLabel 1416"/>
    <w:qFormat/>
    <w:rsid w:val="00FF6902"/>
    <w:rPr>
      <w:rFonts w:cs="Times New Roman"/>
    </w:rPr>
  </w:style>
  <w:style w:type="character" w:customStyle="1" w:styleId="ListLabel1417">
    <w:name w:val="ListLabel 1417"/>
    <w:qFormat/>
    <w:rsid w:val="00FF6902"/>
    <w:rPr>
      <w:rFonts w:cs="Times New Roman"/>
    </w:rPr>
  </w:style>
  <w:style w:type="character" w:customStyle="1" w:styleId="ListLabel1418">
    <w:name w:val="ListLabel 1418"/>
    <w:qFormat/>
    <w:rsid w:val="00FF6902"/>
    <w:rPr>
      <w:rFonts w:cs="Times New Roman"/>
    </w:rPr>
  </w:style>
  <w:style w:type="character" w:customStyle="1" w:styleId="ListLabel1419">
    <w:name w:val="ListLabel 1419"/>
    <w:qFormat/>
    <w:rsid w:val="00FF6902"/>
    <w:rPr>
      <w:rFonts w:cs="Times New Roman"/>
    </w:rPr>
  </w:style>
  <w:style w:type="character" w:customStyle="1" w:styleId="ListLabel1420">
    <w:name w:val="ListLabel 1420"/>
    <w:qFormat/>
    <w:rsid w:val="00FF6902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FF6902"/>
    <w:rPr>
      <w:rFonts w:cs="Times New Roman"/>
    </w:rPr>
  </w:style>
  <w:style w:type="character" w:customStyle="1" w:styleId="ListLabel1422">
    <w:name w:val="ListLabel 1422"/>
    <w:qFormat/>
    <w:rsid w:val="00FF6902"/>
    <w:rPr>
      <w:rFonts w:cs="Times New Roman"/>
    </w:rPr>
  </w:style>
  <w:style w:type="character" w:customStyle="1" w:styleId="ListLabel1423">
    <w:name w:val="ListLabel 1423"/>
    <w:qFormat/>
    <w:rsid w:val="00FF6902"/>
    <w:rPr>
      <w:rFonts w:cs="Times New Roman"/>
    </w:rPr>
  </w:style>
  <w:style w:type="character" w:customStyle="1" w:styleId="ListLabel1424">
    <w:name w:val="ListLabel 1424"/>
    <w:qFormat/>
    <w:rsid w:val="00FF6902"/>
    <w:rPr>
      <w:rFonts w:cs="Times New Roman"/>
    </w:rPr>
  </w:style>
  <w:style w:type="character" w:customStyle="1" w:styleId="ListLabel1425">
    <w:name w:val="ListLabel 1425"/>
    <w:qFormat/>
    <w:rsid w:val="00FF6902"/>
    <w:rPr>
      <w:rFonts w:cs="Times New Roman"/>
    </w:rPr>
  </w:style>
  <w:style w:type="character" w:customStyle="1" w:styleId="ListLabel1426">
    <w:name w:val="ListLabel 1426"/>
    <w:qFormat/>
    <w:rsid w:val="00FF6902"/>
    <w:rPr>
      <w:rFonts w:cs="Times New Roman"/>
    </w:rPr>
  </w:style>
  <w:style w:type="character" w:customStyle="1" w:styleId="ListLabel1427">
    <w:name w:val="ListLabel 1427"/>
    <w:qFormat/>
    <w:rsid w:val="00FF6902"/>
    <w:rPr>
      <w:rFonts w:cs="Times New Roman"/>
    </w:rPr>
  </w:style>
  <w:style w:type="character" w:customStyle="1" w:styleId="ListLabel1428">
    <w:name w:val="ListLabel 1428"/>
    <w:qFormat/>
    <w:rsid w:val="00FF6902"/>
    <w:rPr>
      <w:rFonts w:cs="Times New Roman"/>
    </w:rPr>
  </w:style>
  <w:style w:type="character" w:customStyle="1" w:styleId="ListLabel1429">
    <w:name w:val="ListLabel 1429"/>
    <w:qFormat/>
    <w:rsid w:val="00FF6902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FF6902"/>
    <w:rPr>
      <w:rFonts w:cs="Times New Roman"/>
    </w:rPr>
  </w:style>
  <w:style w:type="character" w:customStyle="1" w:styleId="ListLabel1431">
    <w:name w:val="ListLabel 1431"/>
    <w:qFormat/>
    <w:rsid w:val="00FF6902"/>
    <w:rPr>
      <w:rFonts w:cs="Times New Roman"/>
    </w:rPr>
  </w:style>
  <w:style w:type="character" w:customStyle="1" w:styleId="ListLabel1432">
    <w:name w:val="ListLabel 1432"/>
    <w:qFormat/>
    <w:rsid w:val="00FF6902"/>
    <w:rPr>
      <w:rFonts w:cs="Times New Roman"/>
    </w:rPr>
  </w:style>
  <w:style w:type="character" w:customStyle="1" w:styleId="ListLabel1433">
    <w:name w:val="ListLabel 1433"/>
    <w:qFormat/>
    <w:rsid w:val="00FF6902"/>
    <w:rPr>
      <w:rFonts w:cs="Times New Roman"/>
    </w:rPr>
  </w:style>
  <w:style w:type="character" w:customStyle="1" w:styleId="ListLabel1434">
    <w:name w:val="ListLabel 1434"/>
    <w:qFormat/>
    <w:rsid w:val="00FF6902"/>
    <w:rPr>
      <w:rFonts w:cs="Times New Roman"/>
    </w:rPr>
  </w:style>
  <w:style w:type="character" w:customStyle="1" w:styleId="ListLabel1435">
    <w:name w:val="ListLabel 1435"/>
    <w:qFormat/>
    <w:rsid w:val="00FF6902"/>
    <w:rPr>
      <w:rFonts w:cs="Times New Roman"/>
    </w:rPr>
  </w:style>
  <w:style w:type="character" w:customStyle="1" w:styleId="ListLabel1436">
    <w:name w:val="ListLabel 1436"/>
    <w:qFormat/>
    <w:rsid w:val="00FF6902"/>
    <w:rPr>
      <w:rFonts w:cs="Times New Roman"/>
    </w:rPr>
  </w:style>
  <w:style w:type="character" w:customStyle="1" w:styleId="ListLabel1437">
    <w:name w:val="ListLabel 1437"/>
    <w:qFormat/>
    <w:rsid w:val="00FF6902"/>
    <w:rPr>
      <w:rFonts w:cs="Times New Roman"/>
    </w:rPr>
  </w:style>
  <w:style w:type="character" w:customStyle="1" w:styleId="ListLabel1438">
    <w:name w:val="ListLabel 1438"/>
    <w:qFormat/>
    <w:rsid w:val="00FF6902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FF6902"/>
    <w:rPr>
      <w:rFonts w:cs="Times New Roman"/>
    </w:rPr>
  </w:style>
  <w:style w:type="character" w:customStyle="1" w:styleId="ListLabel1440">
    <w:name w:val="ListLabel 1440"/>
    <w:qFormat/>
    <w:rsid w:val="00FF6902"/>
    <w:rPr>
      <w:rFonts w:cs="Times New Roman"/>
    </w:rPr>
  </w:style>
  <w:style w:type="character" w:customStyle="1" w:styleId="ListLabel1441">
    <w:name w:val="ListLabel 1441"/>
    <w:qFormat/>
    <w:rsid w:val="00FF6902"/>
    <w:rPr>
      <w:rFonts w:cs="Times New Roman"/>
    </w:rPr>
  </w:style>
  <w:style w:type="character" w:customStyle="1" w:styleId="ListLabel1442">
    <w:name w:val="ListLabel 1442"/>
    <w:qFormat/>
    <w:rsid w:val="00FF6902"/>
    <w:rPr>
      <w:rFonts w:cs="Times New Roman"/>
    </w:rPr>
  </w:style>
  <w:style w:type="character" w:customStyle="1" w:styleId="ListLabel1443">
    <w:name w:val="ListLabel 1443"/>
    <w:qFormat/>
    <w:rsid w:val="00FF6902"/>
    <w:rPr>
      <w:rFonts w:cs="Times New Roman"/>
    </w:rPr>
  </w:style>
  <w:style w:type="character" w:customStyle="1" w:styleId="ListLabel1444">
    <w:name w:val="ListLabel 1444"/>
    <w:qFormat/>
    <w:rsid w:val="00FF6902"/>
    <w:rPr>
      <w:rFonts w:cs="Times New Roman"/>
    </w:rPr>
  </w:style>
  <w:style w:type="character" w:customStyle="1" w:styleId="ListLabel1445">
    <w:name w:val="ListLabel 1445"/>
    <w:qFormat/>
    <w:rsid w:val="00FF6902"/>
    <w:rPr>
      <w:rFonts w:cs="Times New Roman"/>
    </w:rPr>
  </w:style>
  <w:style w:type="character" w:customStyle="1" w:styleId="ListLabel1446">
    <w:name w:val="ListLabel 1446"/>
    <w:qFormat/>
    <w:rsid w:val="00FF6902"/>
    <w:rPr>
      <w:rFonts w:cs="Times New Roman"/>
    </w:rPr>
  </w:style>
  <w:style w:type="character" w:customStyle="1" w:styleId="ListLabel1447">
    <w:name w:val="ListLabel 144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FF6902"/>
    <w:rPr>
      <w:rFonts w:cs="Times New Roman"/>
    </w:rPr>
  </w:style>
  <w:style w:type="character" w:customStyle="1" w:styleId="ListLabel1449">
    <w:name w:val="ListLabel 1449"/>
    <w:qFormat/>
    <w:rsid w:val="00FF6902"/>
    <w:rPr>
      <w:rFonts w:cs="Times New Roman"/>
    </w:rPr>
  </w:style>
  <w:style w:type="character" w:customStyle="1" w:styleId="ListLabel1450">
    <w:name w:val="ListLabel 1450"/>
    <w:qFormat/>
    <w:rsid w:val="00FF6902"/>
    <w:rPr>
      <w:rFonts w:cs="Times New Roman"/>
    </w:rPr>
  </w:style>
  <w:style w:type="character" w:customStyle="1" w:styleId="ListLabel1451">
    <w:name w:val="ListLabel 1451"/>
    <w:qFormat/>
    <w:rsid w:val="00FF6902"/>
    <w:rPr>
      <w:rFonts w:cs="Times New Roman"/>
    </w:rPr>
  </w:style>
  <w:style w:type="character" w:customStyle="1" w:styleId="ListLabel1452">
    <w:name w:val="ListLabel 1452"/>
    <w:qFormat/>
    <w:rsid w:val="00FF6902"/>
    <w:rPr>
      <w:rFonts w:cs="Times New Roman"/>
    </w:rPr>
  </w:style>
  <w:style w:type="character" w:customStyle="1" w:styleId="ListLabel1453">
    <w:name w:val="ListLabel 1453"/>
    <w:qFormat/>
    <w:rsid w:val="00FF6902"/>
    <w:rPr>
      <w:rFonts w:cs="Times New Roman"/>
    </w:rPr>
  </w:style>
  <w:style w:type="character" w:customStyle="1" w:styleId="ListLabel1454">
    <w:name w:val="ListLabel 1454"/>
    <w:qFormat/>
    <w:rsid w:val="00FF6902"/>
    <w:rPr>
      <w:rFonts w:cs="Times New Roman"/>
    </w:rPr>
  </w:style>
  <w:style w:type="character" w:customStyle="1" w:styleId="ListLabel1455">
    <w:name w:val="ListLabel 1455"/>
    <w:qFormat/>
    <w:rsid w:val="00FF6902"/>
    <w:rPr>
      <w:rFonts w:cs="Times New Roman"/>
    </w:rPr>
  </w:style>
  <w:style w:type="character" w:customStyle="1" w:styleId="ListLabel1456">
    <w:name w:val="ListLabel 145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FF6902"/>
    <w:rPr>
      <w:rFonts w:cs="Times New Roman"/>
    </w:rPr>
  </w:style>
  <w:style w:type="character" w:customStyle="1" w:styleId="ListLabel1458">
    <w:name w:val="ListLabel 1458"/>
    <w:qFormat/>
    <w:rsid w:val="00FF6902"/>
    <w:rPr>
      <w:rFonts w:cs="Times New Roman"/>
    </w:rPr>
  </w:style>
  <w:style w:type="character" w:customStyle="1" w:styleId="ListLabel1459">
    <w:name w:val="ListLabel 1459"/>
    <w:qFormat/>
    <w:rsid w:val="00FF6902"/>
    <w:rPr>
      <w:rFonts w:cs="Times New Roman"/>
    </w:rPr>
  </w:style>
  <w:style w:type="character" w:customStyle="1" w:styleId="ListLabel1460">
    <w:name w:val="ListLabel 1460"/>
    <w:qFormat/>
    <w:rsid w:val="00FF6902"/>
    <w:rPr>
      <w:rFonts w:cs="Times New Roman"/>
    </w:rPr>
  </w:style>
  <w:style w:type="character" w:customStyle="1" w:styleId="ListLabel1461">
    <w:name w:val="ListLabel 1461"/>
    <w:qFormat/>
    <w:rsid w:val="00FF6902"/>
    <w:rPr>
      <w:rFonts w:cs="Times New Roman"/>
    </w:rPr>
  </w:style>
  <w:style w:type="character" w:customStyle="1" w:styleId="ListLabel1462">
    <w:name w:val="ListLabel 1462"/>
    <w:qFormat/>
    <w:rsid w:val="00FF6902"/>
    <w:rPr>
      <w:rFonts w:cs="Times New Roman"/>
    </w:rPr>
  </w:style>
  <w:style w:type="character" w:customStyle="1" w:styleId="ListLabel1463">
    <w:name w:val="ListLabel 1463"/>
    <w:qFormat/>
    <w:rsid w:val="00FF6902"/>
    <w:rPr>
      <w:rFonts w:cs="Times New Roman"/>
    </w:rPr>
  </w:style>
  <w:style w:type="character" w:customStyle="1" w:styleId="ListLabel1464">
    <w:name w:val="ListLabel 1464"/>
    <w:qFormat/>
    <w:rsid w:val="00FF6902"/>
    <w:rPr>
      <w:rFonts w:cs="Times New Roman"/>
    </w:rPr>
  </w:style>
  <w:style w:type="character" w:customStyle="1" w:styleId="ListLabel1465">
    <w:name w:val="ListLabel 146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FF6902"/>
    <w:rPr>
      <w:rFonts w:cs="Times New Roman"/>
    </w:rPr>
  </w:style>
  <w:style w:type="character" w:customStyle="1" w:styleId="ListLabel1467">
    <w:name w:val="ListLabel 1467"/>
    <w:qFormat/>
    <w:rsid w:val="00FF6902"/>
    <w:rPr>
      <w:rFonts w:cs="Times New Roman"/>
    </w:rPr>
  </w:style>
  <w:style w:type="character" w:customStyle="1" w:styleId="ListLabel1468">
    <w:name w:val="ListLabel 1468"/>
    <w:qFormat/>
    <w:rsid w:val="00FF6902"/>
    <w:rPr>
      <w:rFonts w:cs="Times New Roman"/>
    </w:rPr>
  </w:style>
  <w:style w:type="character" w:customStyle="1" w:styleId="ListLabel1469">
    <w:name w:val="ListLabel 1469"/>
    <w:qFormat/>
    <w:rsid w:val="00FF6902"/>
    <w:rPr>
      <w:rFonts w:cs="Times New Roman"/>
    </w:rPr>
  </w:style>
  <w:style w:type="character" w:customStyle="1" w:styleId="ListLabel1470">
    <w:name w:val="ListLabel 1470"/>
    <w:qFormat/>
    <w:rsid w:val="00FF6902"/>
    <w:rPr>
      <w:rFonts w:cs="Times New Roman"/>
    </w:rPr>
  </w:style>
  <w:style w:type="character" w:customStyle="1" w:styleId="ListLabel1471">
    <w:name w:val="ListLabel 1471"/>
    <w:qFormat/>
    <w:rsid w:val="00FF6902"/>
    <w:rPr>
      <w:rFonts w:cs="Times New Roman"/>
    </w:rPr>
  </w:style>
  <w:style w:type="character" w:customStyle="1" w:styleId="ListLabel1472">
    <w:name w:val="ListLabel 1472"/>
    <w:qFormat/>
    <w:rsid w:val="00FF6902"/>
    <w:rPr>
      <w:rFonts w:cs="Times New Roman"/>
    </w:rPr>
  </w:style>
  <w:style w:type="character" w:customStyle="1" w:styleId="ListLabel1473">
    <w:name w:val="ListLabel 1473"/>
    <w:qFormat/>
    <w:rsid w:val="00FF6902"/>
    <w:rPr>
      <w:rFonts w:cs="Times New Roman"/>
    </w:rPr>
  </w:style>
  <w:style w:type="character" w:customStyle="1" w:styleId="ListLabel1474">
    <w:name w:val="ListLabel 1474"/>
    <w:qFormat/>
    <w:rsid w:val="00FF6902"/>
    <w:rPr>
      <w:b/>
    </w:rPr>
  </w:style>
  <w:style w:type="character" w:customStyle="1" w:styleId="ListLabel1475">
    <w:name w:val="ListLabel 147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FF6902"/>
    <w:rPr>
      <w:rFonts w:cs="Courier New"/>
    </w:rPr>
  </w:style>
  <w:style w:type="character" w:customStyle="1" w:styleId="ListLabel1477">
    <w:name w:val="ListLabel 1477"/>
    <w:qFormat/>
    <w:rsid w:val="00FF6902"/>
    <w:rPr>
      <w:rFonts w:cs="Wingdings"/>
    </w:rPr>
  </w:style>
  <w:style w:type="character" w:customStyle="1" w:styleId="ListLabel1478">
    <w:name w:val="ListLabel 1478"/>
    <w:qFormat/>
    <w:rsid w:val="00FF6902"/>
    <w:rPr>
      <w:rFonts w:cs="Symbol"/>
    </w:rPr>
  </w:style>
  <w:style w:type="character" w:customStyle="1" w:styleId="ListLabel1479">
    <w:name w:val="ListLabel 1479"/>
    <w:qFormat/>
    <w:rsid w:val="00FF6902"/>
    <w:rPr>
      <w:rFonts w:cs="Courier New"/>
    </w:rPr>
  </w:style>
  <w:style w:type="character" w:customStyle="1" w:styleId="ListLabel1480">
    <w:name w:val="ListLabel 1480"/>
    <w:qFormat/>
    <w:rsid w:val="00FF6902"/>
    <w:rPr>
      <w:rFonts w:cs="Wingdings"/>
    </w:rPr>
  </w:style>
  <w:style w:type="character" w:customStyle="1" w:styleId="ListLabel1481">
    <w:name w:val="ListLabel 1481"/>
    <w:qFormat/>
    <w:rsid w:val="00FF6902"/>
    <w:rPr>
      <w:rFonts w:cs="Symbol"/>
    </w:rPr>
  </w:style>
  <w:style w:type="character" w:customStyle="1" w:styleId="ListLabel1482">
    <w:name w:val="ListLabel 1482"/>
    <w:qFormat/>
    <w:rsid w:val="00FF6902"/>
    <w:rPr>
      <w:rFonts w:cs="Courier New"/>
    </w:rPr>
  </w:style>
  <w:style w:type="character" w:customStyle="1" w:styleId="ListLabel1483">
    <w:name w:val="ListLabel 1483"/>
    <w:qFormat/>
    <w:rsid w:val="00FF6902"/>
    <w:rPr>
      <w:rFonts w:cs="Wingdings"/>
    </w:rPr>
  </w:style>
  <w:style w:type="character" w:customStyle="1" w:styleId="ListLabel1484">
    <w:name w:val="ListLabel 1484"/>
    <w:qFormat/>
    <w:rsid w:val="00FF6902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FF6902"/>
    <w:rPr>
      <w:rFonts w:cs="Courier New"/>
    </w:rPr>
  </w:style>
  <w:style w:type="character" w:customStyle="1" w:styleId="ListLabel1486">
    <w:name w:val="ListLabel 1486"/>
    <w:qFormat/>
    <w:rsid w:val="00FF6902"/>
    <w:rPr>
      <w:rFonts w:cs="Wingdings"/>
    </w:rPr>
  </w:style>
  <w:style w:type="character" w:customStyle="1" w:styleId="ListLabel1487">
    <w:name w:val="ListLabel 1487"/>
    <w:qFormat/>
    <w:rsid w:val="00FF6902"/>
    <w:rPr>
      <w:rFonts w:cs="Symbol"/>
    </w:rPr>
  </w:style>
  <w:style w:type="character" w:customStyle="1" w:styleId="ListLabel1488">
    <w:name w:val="ListLabel 1488"/>
    <w:qFormat/>
    <w:rsid w:val="00FF6902"/>
    <w:rPr>
      <w:rFonts w:cs="Courier New"/>
    </w:rPr>
  </w:style>
  <w:style w:type="character" w:customStyle="1" w:styleId="ListLabel1489">
    <w:name w:val="ListLabel 1489"/>
    <w:qFormat/>
    <w:rsid w:val="00FF6902"/>
    <w:rPr>
      <w:rFonts w:cs="Wingdings"/>
    </w:rPr>
  </w:style>
  <w:style w:type="character" w:customStyle="1" w:styleId="ListLabel1490">
    <w:name w:val="ListLabel 1490"/>
    <w:qFormat/>
    <w:rsid w:val="00FF6902"/>
    <w:rPr>
      <w:rFonts w:cs="Symbol"/>
    </w:rPr>
  </w:style>
  <w:style w:type="character" w:customStyle="1" w:styleId="ListLabel1491">
    <w:name w:val="ListLabel 1491"/>
    <w:qFormat/>
    <w:rsid w:val="00FF6902"/>
    <w:rPr>
      <w:rFonts w:cs="Courier New"/>
    </w:rPr>
  </w:style>
  <w:style w:type="character" w:customStyle="1" w:styleId="ListLabel1492">
    <w:name w:val="ListLabel 1492"/>
    <w:qFormat/>
    <w:rsid w:val="00FF6902"/>
    <w:rPr>
      <w:rFonts w:cs="Wingdings"/>
    </w:rPr>
  </w:style>
  <w:style w:type="character" w:customStyle="1" w:styleId="ListLabel1493">
    <w:name w:val="ListLabel 1493"/>
    <w:qFormat/>
    <w:rsid w:val="00FF6902"/>
    <w:rPr>
      <w:lang w:val="ca-ES" w:eastAsia="en-US" w:bidi="ar-SA"/>
    </w:rPr>
  </w:style>
  <w:style w:type="character" w:customStyle="1" w:styleId="ListLabel1494">
    <w:name w:val="ListLabel 149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FF6902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FF6902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FF6902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FF6902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FF6902"/>
    <w:rPr>
      <w:rFonts w:cs="Times New Roman"/>
      <w:sz w:val="22"/>
    </w:rPr>
  </w:style>
  <w:style w:type="character" w:customStyle="1" w:styleId="ListLabel1503">
    <w:name w:val="ListLabel 1503"/>
    <w:qFormat/>
    <w:rsid w:val="00FF6902"/>
    <w:rPr>
      <w:rFonts w:cs="Courier New"/>
    </w:rPr>
  </w:style>
  <w:style w:type="character" w:customStyle="1" w:styleId="ListLabel1504">
    <w:name w:val="ListLabel 1504"/>
    <w:qFormat/>
    <w:rsid w:val="00FF6902"/>
    <w:rPr>
      <w:rFonts w:cs="Wingdings"/>
    </w:rPr>
  </w:style>
  <w:style w:type="character" w:customStyle="1" w:styleId="ListLabel1505">
    <w:name w:val="ListLabel 1505"/>
    <w:qFormat/>
    <w:rsid w:val="00FF6902"/>
    <w:rPr>
      <w:rFonts w:cs="Symbol"/>
    </w:rPr>
  </w:style>
  <w:style w:type="character" w:customStyle="1" w:styleId="ListLabel1506">
    <w:name w:val="ListLabel 1506"/>
    <w:qFormat/>
    <w:rsid w:val="00FF6902"/>
    <w:rPr>
      <w:rFonts w:cs="Courier New"/>
    </w:rPr>
  </w:style>
  <w:style w:type="character" w:customStyle="1" w:styleId="ListLabel1507">
    <w:name w:val="ListLabel 1507"/>
    <w:qFormat/>
    <w:rsid w:val="00FF6902"/>
    <w:rPr>
      <w:rFonts w:cs="Wingdings"/>
    </w:rPr>
  </w:style>
  <w:style w:type="character" w:customStyle="1" w:styleId="ListLabel1508">
    <w:name w:val="ListLabel 1508"/>
    <w:qFormat/>
    <w:rsid w:val="00FF6902"/>
    <w:rPr>
      <w:rFonts w:cs="Symbol"/>
    </w:rPr>
  </w:style>
  <w:style w:type="character" w:customStyle="1" w:styleId="ListLabel1509">
    <w:name w:val="ListLabel 1509"/>
    <w:qFormat/>
    <w:rsid w:val="00FF6902"/>
    <w:rPr>
      <w:rFonts w:cs="Courier New"/>
    </w:rPr>
  </w:style>
  <w:style w:type="character" w:customStyle="1" w:styleId="ListLabel1510">
    <w:name w:val="ListLabel 1510"/>
    <w:qFormat/>
    <w:rsid w:val="00FF6902"/>
    <w:rPr>
      <w:rFonts w:cs="Wingdings"/>
    </w:rPr>
  </w:style>
  <w:style w:type="character" w:customStyle="1" w:styleId="ListLabel1511">
    <w:name w:val="ListLabel 1511"/>
    <w:qFormat/>
    <w:rsid w:val="00FF6902"/>
    <w:rPr>
      <w:lang w:val="ca-ES" w:eastAsia="en-US" w:bidi="ar-SA"/>
    </w:rPr>
  </w:style>
  <w:style w:type="character" w:customStyle="1" w:styleId="ListLabel1512">
    <w:name w:val="ListLabel 15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FF6902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FF6902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FF6902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FF6902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FF6902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FF6902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FF6902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FF6902"/>
    <w:rPr>
      <w:lang w:val="ca-ES" w:eastAsia="en-US" w:bidi="ar-SA"/>
    </w:rPr>
  </w:style>
  <w:style w:type="character" w:customStyle="1" w:styleId="ListLabel1521">
    <w:name w:val="ListLabel 152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FF6902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FF6902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FF6902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FF6902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FF6902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FF6902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FF6902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FF6902"/>
    <w:rPr>
      <w:lang w:val="ca-ES" w:eastAsia="en-US" w:bidi="ar-SA"/>
    </w:rPr>
  </w:style>
  <w:style w:type="character" w:customStyle="1" w:styleId="ListLabel1530">
    <w:name w:val="ListLabel 153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FF6902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FF6902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FF6902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FF6902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FF6902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FF6902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FF6902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FF6902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FF6902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FF6902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FF6902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FF6902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FF6902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FF6902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FF6902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FF6902"/>
    <w:rPr>
      <w:lang w:val="ca-ES" w:eastAsia="en-US" w:bidi="ar-SA"/>
    </w:rPr>
  </w:style>
  <w:style w:type="character" w:customStyle="1" w:styleId="ListLabel1548">
    <w:name w:val="ListLabel 154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FF6902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FF6902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FF6902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FF6902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FF6902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FF6902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FF6902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FF6902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FF6902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FF6902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FF6902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FF6902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FF6902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FF6902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FF6902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FF6902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FF6902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FF6902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FF6902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FF6902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FF6902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FF6902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FF6902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FF6902"/>
    <w:rPr>
      <w:b/>
    </w:rPr>
  </w:style>
  <w:style w:type="character" w:customStyle="1" w:styleId="ListLabel1575">
    <w:name w:val="ListLabel 1575"/>
    <w:qFormat/>
    <w:rsid w:val="00FF6902"/>
    <w:rPr>
      <w:b/>
    </w:rPr>
  </w:style>
  <w:style w:type="character" w:customStyle="1" w:styleId="ListLabel1576">
    <w:name w:val="ListLabel 1576"/>
    <w:qFormat/>
    <w:rsid w:val="00FF6902"/>
    <w:rPr>
      <w:b/>
    </w:rPr>
  </w:style>
  <w:style w:type="character" w:customStyle="1" w:styleId="ListLabel1577">
    <w:name w:val="ListLabel 1577"/>
    <w:qFormat/>
    <w:rsid w:val="00FF6902"/>
    <w:rPr>
      <w:b/>
    </w:rPr>
  </w:style>
  <w:style w:type="character" w:customStyle="1" w:styleId="ListLabel1578">
    <w:name w:val="ListLabel 1578"/>
    <w:qFormat/>
    <w:rsid w:val="00FF6902"/>
    <w:rPr>
      <w:b/>
    </w:rPr>
  </w:style>
  <w:style w:type="character" w:customStyle="1" w:styleId="ListLabel1579">
    <w:name w:val="ListLabel 1579"/>
    <w:qFormat/>
    <w:rsid w:val="00FF6902"/>
    <w:rPr>
      <w:b/>
    </w:rPr>
  </w:style>
  <w:style w:type="character" w:customStyle="1" w:styleId="ListLabel1580">
    <w:name w:val="ListLabel 1580"/>
    <w:qFormat/>
    <w:rsid w:val="00FF6902"/>
    <w:rPr>
      <w:b/>
    </w:rPr>
  </w:style>
  <w:style w:type="character" w:customStyle="1" w:styleId="ListLabel1581">
    <w:name w:val="ListLabel 1581"/>
    <w:qFormat/>
    <w:rsid w:val="00FF6902"/>
    <w:rPr>
      <w:b/>
    </w:rPr>
  </w:style>
  <w:style w:type="character" w:customStyle="1" w:styleId="ListLabel1582">
    <w:name w:val="ListLabel 1582"/>
    <w:qFormat/>
    <w:rsid w:val="00FF6902"/>
    <w:rPr>
      <w:b/>
    </w:rPr>
  </w:style>
  <w:style w:type="character" w:customStyle="1" w:styleId="ListLabel1583">
    <w:name w:val="ListLabel 158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FF6902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FF6902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FF6902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FF6902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FF6902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FF6902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FF6902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FF6902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FF6902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FF6902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FF6902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FF6902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FF6902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FF6902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FF6902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FF6902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FF6902"/>
    <w:rPr>
      <w:rFonts w:cs="Wingdings"/>
    </w:rPr>
  </w:style>
  <w:style w:type="character" w:customStyle="1" w:styleId="ListLabel1604">
    <w:name w:val="ListLabel 1604"/>
    <w:qFormat/>
    <w:rsid w:val="00FF6902"/>
    <w:rPr>
      <w:rFonts w:cs="Symbol"/>
    </w:rPr>
  </w:style>
  <w:style w:type="character" w:customStyle="1" w:styleId="ListLabel1605">
    <w:name w:val="ListLabel 16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FF6902"/>
    <w:rPr>
      <w:rFonts w:cs="Wingdings"/>
    </w:rPr>
  </w:style>
  <w:style w:type="character" w:customStyle="1" w:styleId="ListLabel1607">
    <w:name w:val="ListLabel 1607"/>
    <w:qFormat/>
    <w:rsid w:val="00FF6902"/>
    <w:rPr>
      <w:rFonts w:cs="Symbol"/>
    </w:rPr>
  </w:style>
  <w:style w:type="character" w:customStyle="1" w:styleId="ListLabel1608">
    <w:name w:val="ListLabel 16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FF6902"/>
    <w:rPr>
      <w:rFonts w:cs="Wingdings"/>
    </w:rPr>
  </w:style>
  <w:style w:type="character" w:customStyle="1" w:styleId="ListLabel1610">
    <w:name w:val="ListLabel 1610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FF6902"/>
    <w:rPr>
      <w:b w:val="0"/>
    </w:rPr>
  </w:style>
  <w:style w:type="character" w:customStyle="1" w:styleId="ListLabel1624">
    <w:name w:val="ListLabel 1624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FF6902"/>
    <w:rPr>
      <w:b w:val="0"/>
    </w:rPr>
  </w:style>
  <w:style w:type="character" w:customStyle="1" w:styleId="ListLabel1626">
    <w:name w:val="ListLabel 1626"/>
    <w:qFormat/>
    <w:rsid w:val="00FF6902"/>
    <w:rPr>
      <w:b w:val="0"/>
    </w:rPr>
  </w:style>
  <w:style w:type="character" w:customStyle="1" w:styleId="ListLabel1627">
    <w:name w:val="ListLabel 1627"/>
    <w:qFormat/>
    <w:rsid w:val="00FF6902"/>
    <w:rPr>
      <w:b w:val="0"/>
    </w:rPr>
  </w:style>
  <w:style w:type="character" w:customStyle="1" w:styleId="ListLabel1628">
    <w:name w:val="ListLabel 1628"/>
    <w:qFormat/>
    <w:rsid w:val="00FF6902"/>
    <w:rPr>
      <w:b w:val="0"/>
    </w:rPr>
  </w:style>
  <w:style w:type="character" w:customStyle="1" w:styleId="ListLabel1629">
    <w:name w:val="ListLabel 1629"/>
    <w:qFormat/>
    <w:rsid w:val="00FF6902"/>
    <w:rPr>
      <w:b w:val="0"/>
    </w:rPr>
  </w:style>
  <w:style w:type="character" w:customStyle="1" w:styleId="ListLabel1630">
    <w:name w:val="ListLabel 1630"/>
    <w:qFormat/>
    <w:rsid w:val="00FF6902"/>
    <w:rPr>
      <w:b w:val="0"/>
    </w:rPr>
  </w:style>
  <w:style w:type="character" w:customStyle="1" w:styleId="ListLabel1631">
    <w:name w:val="ListLabel 1631"/>
    <w:qFormat/>
    <w:rsid w:val="00FF6902"/>
    <w:rPr>
      <w:b w:val="0"/>
    </w:rPr>
  </w:style>
  <w:style w:type="character" w:customStyle="1" w:styleId="ListLabel1632">
    <w:name w:val="ListLabel 1632"/>
    <w:qFormat/>
    <w:rsid w:val="00FF6902"/>
    <w:rPr>
      <w:rFonts w:cs="Times New Roman"/>
      <w:sz w:val="22"/>
    </w:rPr>
  </w:style>
  <w:style w:type="character" w:customStyle="1" w:styleId="ListLabel1633">
    <w:name w:val="ListLabel 1633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FF6902"/>
    <w:rPr>
      <w:rFonts w:cs="Symbol"/>
      <w:sz w:val="22"/>
    </w:rPr>
  </w:style>
  <w:style w:type="character" w:customStyle="1" w:styleId="ListLabel1635">
    <w:name w:val="ListLabel 1635"/>
    <w:qFormat/>
    <w:rsid w:val="00FF6902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FF6902"/>
    <w:rPr>
      <w:rFonts w:cs="Courier New"/>
    </w:rPr>
  </w:style>
  <w:style w:type="character" w:customStyle="1" w:styleId="ListLabel1637">
    <w:name w:val="ListLabel 1637"/>
    <w:qFormat/>
    <w:rsid w:val="00FF6902"/>
    <w:rPr>
      <w:rFonts w:cs="Wingdings"/>
    </w:rPr>
  </w:style>
  <w:style w:type="character" w:customStyle="1" w:styleId="ListLabel1638">
    <w:name w:val="ListLabel 1638"/>
    <w:qFormat/>
    <w:rsid w:val="00FF6902"/>
    <w:rPr>
      <w:rFonts w:cs="Symbol"/>
    </w:rPr>
  </w:style>
  <w:style w:type="character" w:customStyle="1" w:styleId="ListLabel1639">
    <w:name w:val="ListLabel 1639"/>
    <w:qFormat/>
    <w:rsid w:val="00FF6902"/>
    <w:rPr>
      <w:rFonts w:cs="Courier New"/>
    </w:rPr>
  </w:style>
  <w:style w:type="character" w:customStyle="1" w:styleId="ListLabel1640">
    <w:name w:val="ListLabel 1640"/>
    <w:qFormat/>
    <w:rsid w:val="00FF6902"/>
    <w:rPr>
      <w:rFonts w:cs="Wingdings"/>
    </w:rPr>
  </w:style>
  <w:style w:type="character" w:customStyle="1" w:styleId="ListLabel1641">
    <w:name w:val="ListLabel 1641"/>
    <w:qFormat/>
    <w:rsid w:val="00FF6902"/>
    <w:rPr>
      <w:rFonts w:cs="Symbol"/>
    </w:rPr>
  </w:style>
  <w:style w:type="character" w:customStyle="1" w:styleId="ListLabel1642">
    <w:name w:val="ListLabel 1642"/>
    <w:qFormat/>
    <w:rsid w:val="00FF6902"/>
    <w:rPr>
      <w:rFonts w:cs="Courier New"/>
    </w:rPr>
  </w:style>
  <w:style w:type="character" w:customStyle="1" w:styleId="ListLabel1643">
    <w:name w:val="ListLabel 1643"/>
    <w:qFormat/>
    <w:rsid w:val="00FF6902"/>
    <w:rPr>
      <w:rFonts w:cs="Wingdings"/>
    </w:rPr>
  </w:style>
  <w:style w:type="character" w:customStyle="1" w:styleId="ListLabel1644">
    <w:name w:val="ListLabel 1644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FF6902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FF6902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FF6902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FF6902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FF6902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FF6902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FF6902"/>
    <w:rPr>
      <w:rFonts w:cs="Times New Roman"/>
    </w:rPr>
  </w:style>
  <w:style w:type="character" w:customStyle="1" w:styleId="ListLabel1656">
    <w:name w:val="ListLabel 1656"/>
    <w:qFormat/>
    <w:rsid w:val="00FF6902"/>
    <w:rPr>
      <w:rFonts w:cs="Times New Roman"/>
    </w:rPr>
  </w:style>
  <w:style w:type="character" w:customStyle="1" w:styleId="ListLabel1657">
    <w:name w:val="ListLabel 1657"/>
    <w:qFormat/>
    <w:rsid w:val="00FF6902"/>
    <w:rPr>
      <w:rFonts w:cs="Times New Roman"/>
    </w:rPr>
  </w:style>
  <w:style w:type="character" w:customStyle="1" w:styleId="ListLabel1658">
    <w:name w:val="ListLabel 1658"/>
    <w:qFormat/>
    <w:rsid w:val="00FF6902"/>
    <w:rPr>
      <w:rFonts w:cs="Times New Roman"/>
    </w:rPr>
  </w:style>
  <w:style w:type="character" w:customStyle="1" w:styleId="ListLabel1659">
    <w:name w:val="ListLabel 1659"/>
    <w:qFormat/>
    <w:rsid w:val="00FF6902"/>
    <w:rPr>
      <w:rFonts w:cs="Times New Roman"/>
    </w:rPr>
  </w:style>
  <w:style w:type="character" w:customStyle="1" w:styleId="ListLabel1660">
    <w:name w:val="ListLabel 1660"/>
    <w:qFormat/>
    <w:rsid w:val="00FF6902"/>
    <w:rPr>
      <w:rFonts w:cs="Times New Roman"/>
    </w:rPr>
  </w:style>
  <w:style w:type="character" w:customStyle="1" w:styleId="ListLabel1661">
    <w:name w:val="ListLabel 1661"/>
    <w:qFormat/>
    <w:rsid w:val="00FF6902"/>
    <w:rPr>
      <w:rFonts w:cs="Times New Roman"/>
    </w:rPr>
  </w:style>
  <w:style w:type="character" w:customStyle="1" w:styleId="ListLabel1662">
    <w:name w:val="ListLabel 1662"/>
    <w:qFormat/>
    <w:rsid w:val="00FF6902"/>
    <w:rPr>
      <w:rFonts w:cs="Times New Roman"/>
    </w:rPr>
  </w:style>
  <w:style w:type="character" w:customStyle="1" w:styleId="ListLabel1663">
    <w:name w:val="ListLabel 1663"/>
    <w:qFormat/>
    <w:rsid w:val="00FF6902"/>
    <w:rPr>
      <w:rFonts w:cs="Times New Roman"/>
    </w:rPr>
  </w:style>
  <w:style w:type="character" w:customStyle="1" w:styleId="ListLabel1664">
    <w:name w:val="ListLabel 1664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FF6902"/>
    <w:rPr>
      <w:rFonts w:cs="Symbol"/>
    </w:rPr>
  </w:style>
  <w:style w:type="character" w:customStyle="1" w:styleId="ListLabel1667">
    <w:name w:val="ListLabel 1667"/>
    <w:qFormat/>
    <w:rsid w:val="00FF6902"/>
    <w:rPr>
      <w:rFonts w:cs="Symbol"/>
    </w:rPr>
  </w:style>
  <w:style w:type="character" w:customStyle="1" w:styleId="ListLabel1668">
    <w:name w:val="ListLabel 1668"/>
    <w:qFormat/>
    <w:rsid w:val="00FF6902"/>
    <w:rPr>
      <w:rFonts w:cs="Symbol"/>
    </w:rPr>
  </w:style>
  <w:style w:type="character" w:customStyle="1" w:styleId="ListLabel1669">
    <w:name w:val="ListLabel 1669"/>
    <w:qFormat/>
    <w:rsid w:val="00FF6902"/>
    <w:rPr>
      <w:rFonts w:cs="Symbol"/>
    </w:rPr>
  </w:style>
  <w:style w:type="character" w:customStyle="1" w:styleId="ListLabel1670">
    <w:name w:val="ListLabel 1670"/>
    <w:qFormat/>
    <w:rsid w:val="00FF6902"/>
    <w:rPr>
      <w:rFonts w:cs="Symbol"/>
    </w:rPr>
  </w:style>
  <w:style w:type="character" w:customStyle="1" w:styleId="ListLabel1671">
    <w:name w:val="ListLabel 1671"/>
    <w:qFormat/>
    <w:rsid w:val="00FF6902"/>
    <w:rPr>
      <w:rFonts w:cs="Symbol"/>
    </w:rPr>
  </w:style>
  <w:style w:type="character" w:customStyle="1" w:styleId="ListLabel1672">
    <w:name w:val="ListLabel 1672"/>
    <w:qFormat/>
    <w:rsid w:val="00FF6902"/>
    <w:rPr>
      <w:rFonts w:cs="Symbol"/>
    </w:rPr>
  </w:style>
  <w:style w:type="character" w:customStyle="1" w:styleId="ListLabel1673">
    <w:name w:val="ListLabel 1673"/>
    <w:qFormat/>
    <w:rsid w:val="00FF6902"/>
    <w:rPr>
      <w:rFonts w:cs="Symbol"/>
    </w:rPr>
  </w:style>
  <w:style w:type="character" w:customStyle="1" w:styleId="ListLabel1674">
    <w:name w:val="ListLabel 1674"/>
    <w:qFormat/>
    <w:rsid w:val="00FF6902"/>
    <w:rPr>
      <w:rFonts w:cs="Courier New"/>
    </w:rPr>
  </w:style>
  <w:style w:type="character" w:customStyle="1" w:styleId="ListLabel1675">
    <w:name w:val="ListLabel 1675"/>
    <w:qFormat/>
    <w:rsid w:val="00FF6902"/>
    <w:rPr>
      <w:rFonts w:cs="Wingdings"/>
    </w:rPr>
  </w:style>
  <w:style w:type="character" w:customStyle="1" w:styleId="ListLabel1676">
    <w:name w:val="ListLabel 1676"/>
    <w:qFormat/>
    <w:rsid w:val="00FF6902"/>
    <w:rPr>
      <w:rFonts w:cs="Symbol"/>
    </w:rPr>
  </w:style>
  <w:style w:type="character" w:customStyle="1" w:styleId="ListLabel1677">
    <w:name w:val="ListLabel 1677"/>
    <w:qFormat/>
    <w:rsid w:val="00FF6902"/>
    <w:rPr>
      <w:rFonts w:cs="Courier New"/>
    </w:rPr>
  </w:style>
  <w:style w:type="character" w:customStyle="1" w:styleId="ListLabel1678">
    <w:name w:val="ListLabel 1678"/>
    <w:qFormat/>
    <w:rsid w:val="00FF6902"/>
    <w:rPr>
      <w:rFonts w:cs="Wingdings"/>
    </w:rPr>
  </w:style>
  <w:style w:type="character" w:customStyle="1" w:styleId="ListLabel1679">
    <w:name w:val="ListLabel 1679"/>
    <w:qFormat/>
    <w:rsid w:val="00FF6902"/>
    <w:rPr>
      <w:rFonts w:cs="Symbol"/>
    </w:rPr>
  </w:style>
  <w:style w:type="character" w:customStyle="1" w:styleId="ListLabel1680">
    <w:name w:val="ListLabel 1680"/>
    <w:qFormat/>
    <w:rsid w:val="00FF6902"/>
    <w:rPr>
      <w:rFonts w:cs="Courier New"/>
    </w:rPr>
  </w:style>
  <w:style w:type="character" w:customStyle="1" w:styleId="ListLabel1681">
    <w:name w:val="ListLabel 1681"/>
    <w:qFormat/>
    <w:rsid w:val="00FF6902"/>
    <w:rPr>
      <w:rFonts w:cs="Wingdings"/>
    </w:rPr>
  </w:style>
  <w:style w:type="character" w:customStyle="1" w:styleId="ListLabel1682">
    <w:name w:val="ListLabel 1682"/>
    <w:qFormat/>
    <w:rsid w:val="00FF6902"/>
    <w:rPr>
      <w:rFonts w:cs="Times New Roman"/>
    </w:rPr>
  </w:style>
  <w:style w:type="character" w:customStyle="1" w:styleId="ListLabel1683">
    <w:name w:val="ListLabel 1683"/>
    <w:qFormat/>
    <w:rsid w:val="00FF6902"/>
    <w:rPr>
      <w:rFonts w:cs="Times New Roman"/>
    </w:rPr>
  </w:style>
  <w:style w:type="character" w:customStyle="1" w:styleId="ListLabel1684">
    <w:name w:val="ListLabel 1684"/>
    <w:qFormat/>
    <w:rsid w:val="00FF6902"/>
    <w:rPr>
      <w:rFonts w:cs="Times New Roman"/>
    </w:rPr>
  </w:style>
  <w:style w:type="character" w:customStyle="1" w:styleId="ListLabel1685">
    <w:name w:val="ListLabel 1685"/>
    <w:qFormat/>
    <w:rsid w:val="00FF6902"/>
    <w:rPr>
      <w:rFonts w:cs="Times New Roman"/>
    </w:rPr>
  </w:style>
  <w:style w:type="character" w:customStyle="1" w:styleId="ListLabel1686">
    <w:name w:val="ListLabel 1686"/>
    <w:qFormat/>
    <w:rsid w:val="00FF6902"/>
    <w:rPr>
      <w:rFonts w:cs="Times New Roman"/>
    </w:rPr>
  </w:style>
  <w:style w:type="character" w:customStyle="1" w:styleId="ListLabel1687">
    <w:name w:val="ListLabel 1687"/>
    <w:qFormat/>
    <w:rsid w:val="00FF6902"/>
    <w:rPr>
      <w:rFonts w:cs="Times New Roman"/>
    </w:rPr>
  </w:style>
  <w:style w:type="character" w:customStyle="1" w:styleId="ListLabel1688">
    <w:name w:val="ListLabel 1688"/>
    <w:qFormat/>
    <w:rsid w:val="00FF6902"/>
    <w:rPr>
      <w:rFonts w:cs="Times New Roman"/>
    </w:rPr>
  </w:style>
  <w:style w:type="character" w:customStyle="1" w:styleId="ListLabel1689">
    <w:name w:val="ListLabel 1689"/>
    <w:qFormat/>
    <w:rsid w:val="00FF6902"/>
    <w:rPr>
      <w:rFonts w:cs="Times New Roman"/>
    </w:rPr>
  </w:style>
  <w:style w:type="character" w:customStyle="1" w:styleId="ListLabel1690">
    <w:name w:val="ListLabel 1690"/>
    <w:qFormat/>
    <w:rsid w:val="00FF6902"/>
    <w:rPr>
      <w:rFonts w:cs="Times New Roman"/>
    </w:rPr>
  </w:style>
  <w:style w:type="character" w:customStyle="1" w:styleId="ListLabel1691">
    <w:name w:val="ListLabel 1691"/>
    <w:qFormat/>
    <w:rsid w:val="00FF6902"/>
    <w:rPr>
      <w:rFonts w:cs="Times New Roman"/>
    </w:rPr>
  </w:style>
  <w:style w:type="character" w:customStyle="1" w:styleId="ListLabel1692">
    <w:name w:val="ListLabel 1692"/>
    <w:qFormat/>
    <w:rsid w:val="00FF6902"/>
    <w:rPr>
      <w:rFonts w:cs="Times New Roman"/>
    </w:rPr>
  </w:style>
  <w:style w:type="character" w:customStyle="1" w:styleId="ListLabel1693">
    <w:name w:val="ListLabel 1693"/>
    <w:qFormat/>
    <w:rsid w:val="00FF6902"/>
    <w:rPr>
      <w:rFonts w:cs="Times New Roman"/>
    </w:rPr>
  </w:style>
  <w:style w:type="character" w:customStyle="1" w:styleId="ListLabel1694">
    <w:name w:val="ListLabel 1694"/>
    <w:qFormat/>
    <w:rsid w:val="00FF6902"/>
    <w:rPr>
      <w:rFonts w:cs="Times New Roman"/>
    </w:rPr>
  </w:style>
  <w:style w:type="character" w:customStyle="1" w:styleId="ListLabel1695">
    <w:name w:val="ListLabel 1695"/>
    <w:qFormat/>
    <w:rsid w:val="00FF6902"/>
    <w:rPr>
      <w:rFonts w:cs="Times New Roman"/>
    </w:rPr>
  </w:style>
  <w:style w:type="character" w:customStyle="1" w:styleId="ListLabel1696">
    <w:name w:val="ListLabel 1696"/>
    <w:qFormat/>
    <w:rsid w:val="00FF6902"/>
    <w:rPr>
      <w:rFonts w:cs="Times New Roman"/>
    </w:rPr>
  </w:style>
  <w:style w:type="character" w:customStyle="1" w:styleId="ListLabel1697">
    <w:name w:val="ListLabel 1697"/>
    <w:qFormat/>
    <w:rsid w:val="00FF6902"/>
    <w:rPr>
      <w:rFonts w:cs="Times New Roman"/>
    </w:rPr>
  </w:style>
  <w:style w:type="character" w:customStyle="1" w:styleId="ListLabel1698">
    <w:name w:val="ListLabel 1698"/>
    <w:qFormat/>
    <w:rsid w:val="00FF6902"/>
    <w:rPr>
      <w:rFonts w:cs="Times New Roman"/>
    </w:rPr>
  </w:style>
  <w:style w:type="character" w:customStyle="1" w:styleId="ListLabel1699">
    <w:name w:val="ListLabel 1699"/>
    <w:qFormat/>
    <w:rsid w:val="00FF6902"/>
    <w:rPr>
      <w:rFonts w:cs="Times New Roman"/>
    </w:rPr>
  </w:style>
  <w:style w:type="character" w:customStyle="1" w:styleId="ListLabel1700">
    <w:name w:val="ListLabel 1700"/>
    <w:qFormat/>
    <w:rsid w:val="00FF6902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FF6902"/>
    <w:rPr>
      <w:rFonts w:cs="Times New Roman"/>
    </w:rPr>
  </w:style>
  <w:style w:type="character" w:customStyle="1" w:styleId="ListLabel1702">
    <w:name w:val="ListLabel 1702"/>
    <w:qFormat/>
    <w:rsid w:val="00FF6902"/>
    <w:rPr>
      <w:rFonts w:cs="Times New Roman"/>
    </w:rPr>
  </w:style>
  <w:style w:type="character" w:customStyle="1" w:styleId="ListLabel1703">
    <w:name w:val="ListLabel 1703"/>
    <w:qFormat/>
    <w:rsid w:val="00FF6902"/>
    <w:rPr>
      <w:rFonts w:cs="Times New Roman"/>
    </w:rPr>
  </w:style>
  <w:style w:type="character" w:customStyle="1" w:styleId="ListLabel1704">
    <w:name w:val="ListLabel 1704"/>
    <w:qFormat/>
    <w:rsid w:val="00FF6902"/>
    <w:rPr>
      <w:rFonts w:cs="Times New Roman"/>
    </w:rPr>
  </w:style>
  <w:style w:type="character" w:customStyle="1" w:styleId="ListLabel1705">
    <w:name w:val="ListLabel 1705"/>
    <w:qFormat/>
    <w:rsid w:val="00FF6902"/>
    <w:rPr>
      <w:rFonts w:cs="Times New Roman"/>
    </w:rPr>
  </w:style>
  <w:style w:type="character" w:customStyle="1" w:styleId="ListLabel1706">
    <w:name w:val="ListLabel 1706"/>
    <w:qFormat/>
    <w:rsid w:val="00FF6902"/>
    <w:rPr>
      <w:rFonts w:cs="Times New Roman"/>
    </w:rPr>
  </w:style>
  <w:style w:type="character" w:customStyle="1" w:styleId="ListLabel1707">
    <w:name w:val="ListLabel 1707"/>
    <w:qFormat/>
    <w:rsid w:val="00FF6902"/>
    <w:rPr>
      <w:rFonts w:cs="Times New Roman"/>
    </w:rPr>
  </w:style>
  <w:style w:type="character" w:customStyle="1" w:styleId="ListLabel1708">
    <w:name w:val="ListLabel 1708"/>
    <w:qFormat/>
    <w:rsid w:val="00FF6902"/>
    <w:rPr>
      <w:rFonts w:cs="Times New Roman"/>
    </w:rPr>
  </w:style>
  <w:style w:type="character" w:customStyle="1" w:styleId="ListLabel1709">
    <w:name w:val="ListLabel 1709"/>
    <w:qFormat/>
    <w:rsid w:val="00FF6902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FF6902"/>
    <w:rPr>
      <w:rFonts w:cs="Times New Roman"/>
    </w:rPr>
  </w:style>
  <w:style w:type="character" w:customStyle="1" w:styleId="ListLabel1711">
    <w:name w:val="ListLabel 1711"/>
    <w:qFormat/>
    <w:rsid w:val="00FF6902"/>
    <w:rPr>
      <w:rFonts w:cs="Times New Roman"/>
    </w:rPr>
  </w:style>
  <w:style w:type="character" w:customStyle="1" w:styleId="ListLabel1712">
    <w:name w:val="ListLabel 1712"/>
    <w:qFormat/>
    <w:rsid w:val="00FF6902"/>
    <w:rPr>
      <w:rFonts w:cs="Times New Roman"/>
    </w:rPr>
  </w:style>
  <w:style w:type="character" w:customStyle="1" w:styleId="ListLabel1713">
    <w:name w:val="ListLabel 1713"/>
    <w:qFormat/>
    <w:rsid w:val="00FF6902"/>
    <w:rPr>
      <w:rFonts w:cs="Times New Roman"/>
    </w:rPr>
  </w:style>
  <w:style w:type="character" w:customStyle="1" w:styleId="ListLabel1714">
    <w:name w:val="ListLabel 1714"/>
    <w:qFormat/>
    <w:rsid w:val="00FF6902"/>
    <w:rPr>
      <w:rFonts w:cs="Times New Roman"/>
    </w:rPr>
  </w:style>
  <w:style w:type="character" w:customStyle="1" w:styleId="ListLabel1715">
    <w:name w:val="ListLabel 1715"/>
    <w:qFormat/>
    <w:rsid w:val="00FF6902"/>
    <w:rPr>
      <w:rFonts w:cs="Times New Roman"/>
    </w:rPr>
  </w:style>
  <w:style w:type="character" w:customStyle="1" w:styleId="ListLabel1716">
    <w:name w:val="ListLabel 1716"/>
    <w:qFormat/>
    <w:rsid w:val="00FF6902"/>
    <w:rPr>
      <w:rFonts w:cs="Times New Roman"/>
    </w:rPr>
  </w:style>
  <w:style w:type="character" w:customStyle="1" w:styleId="ListLabel1717">
    <w:name w:val="ListLabel 1717"/>
    <w:qFormat/>
    <w:rsid w:val="00FF6902"/>
    <w:rPr>
      <w:rFonts w:cs="Times New Roman"/>
    </w:rPr>
  </w:style>
  <w:style w:type="character" w:customStyle="1" w:styleId="ListLabel1718">
    <w:name w:val="ListLabel 1718"/>
    <w:qFormat/>
    <w:rsid w:val="00FF6902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FF6902"/>
    <w:rPr>
      <w:rFonts w:cs="Times New Roman"/>
    </w:rPr>
  </w:style>
  <w:style w:type="character" w:customStyle="1" w:styleId="ListLabel1720">
    <w:name w:val="ListLabel 1720"/>
    <w:qFormat/>
    <w:rsid w:val="00FF6902"/>
    <w:rPr>
      <w:rFonts w:cs="Times New Roman"/>
    </w:rPr>
  </w:style>
  <w:style w:type="character" w:customStyle="1" w:styleId="ListLabel1721">
    <w:name w:val="ListLabel 1721"/>
    <w:qFormat/>
    <w:rsid w:val="00FF6902"/>
    <w:rPr>
      <w:rFonts w:cs="Times New Roman"/>
    </w:rPr>
  </w:style>
  <w:style w:type="character" w:customStyle="1" w:styleId="ListLabel1722">
    <w:name w:val="ListLabel 1722"/>
    <w:qFormat/>
    <w:rsid w:val="00FF6902"/>
    <w:rPr>
      <w:rFonts w:cs="Times New Roman"/>
    </w:rPr>
  </w:style>
  <w:style w:type="character" w:customStyle="1" w:styleId="ListLabel1723">
    <w:name w:val="ListLabel 1723"/>
    <w:qFormat/>
    <w:rsid w:val="00FF6902"/>
    <w:rPr>
      <w:rFonts w:cs="Times New Roman"/>
    </w:rPr>
  </w:style>
  <w:style w:type="character" w:customStyle="1" w:styleId="ListLabel1724">
    <w:name w:val="ListLabel 1724"/>
    <w:qFormat/>
    <w:rsid w:val="00FF6902"/>
    <w:rPr>
      <w:rFonts w:cs="Times New Roman"/>
    </w:rPr>
  </w:style>
  <w:style w:type="character" w:customStyle="1" w:styleId="ListLabel1725">
    <w:name w:val="ListLabel 1725"/>
    <w:qFormat/>
    <w:rsid w:val="00FF6902"/>
    <w:rPr>
      <w:rFonts w:cs="Times New Roman"/>
    </w:rPr>
  </w:style>
  <w:style w:type="character" w:customStyle="1" w:styleId="ListLabel1726">
    <w:name w:val="ListLabel 1726"/>
    <w:qFormat/>
    <w:rsid w:val="00FF6902"/>
    <w:rPr>
      <w:rFonts w:cs="Times New Roman"/>
    </w:rPr>
  </w:style>
  <w:style w:type="character" w:customStyle="1" w:styleId="ListLabel1727">
    <w:name w:val="ListLabel 1727"/>
    <w:qFormat/>
    <w:rsid w:val="00FF6902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FF6902"/>
    <w:rPr>
      <w:rFonts w:cs="Times New Roman"/>
    </w:rPr>
  </w:style>
  <w:style w:type="character" w:customStyle="1" w:styleId="ListLabel1729">
    <w:name w:val="ListLabel 1729"/>
    <w:qFormat/>
    <w:rsid w:val="00FF6902"/>
    <w:rPr>
      <w:rFonts w:cs="Times New Roman"/>
    </w:rPr>
  </w:style>
  <w:style w:type="character" w:customStyle="1" w:styleId="ListLabel1730">
    <w:name w:val="ListLabel 1730"/>
    <w:qFormat/>
    <w:rsid w:val="00FF6902"/>
    <w:rPr>
      <w:rFonts w:cs="Times New Roman"/>
    </w:rPr>
  </w:style>
  <w:style w:type="character" w:customStyle="1" w:styleId="ListLabel1731">
    <w:name w:val="ListLabel 1731"/>
    <w:qFormat/>
    <w:rsid w:val="00FF6902"/>
    <w:rPr>
      <w:rFonts w:cs="Times New Roman"/>
    </w:rPr>
  </w:style>
  <w:style w:type="character" w:customStyle="1" w:styleId="ListLabel1732">
    <w:name w:val="ListLabel 1732"/>
    <w:qFormat/>
    <w:rsid w:val="00FF6902"/>
    <w:rPr>
      <w:rFonts w:cs="Times New Roman"/>
    </w:rPr>
  </w:style>
  <w:style w:type="character" w:customStyle="1" w:styleId="ListLabel1733">
    <w:name w:val="ListLabel 1733"/>
    <w:qFormat/>
    <w:rsid w:val="00FF6902"/>
    <w:rPr>
      <w:rFonts w:cs="Times New Roman"/>
    </w:rPr>
  </w:style>
  <w:style w:type="character" w:customStyle="1" w:styleId="ListLabel1734">
    <w:name w:val="ListLabel 1734"/>
    <w:qFormat/>
    <w:rsid w:val="00FF6902"/>
    <w:rPr>
      <w:rFonts w:cs="Times New Roman"/>
    </w:rPr>
  </w:style>
  <w:style w:type="character" w:customStyle="1" w:styleId="ListLabel1735">
    <w:name w:val="ListLabel 1735"/>
    <w:qFormat/>
    <w:rsid w:val="00FF6902"/>
    <w:rPr>
      <w:rFonts w:cs="Times New Roman"/>
    </w:rPr>
  </w:style>
  <w:style w:type="character" w:customStyle="1" w:styleId="ListLabel1736">
    <w:name w:val="ListLabel 173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FF6902"/>
    <w:rPr>
      <w:rFonts w:cs="Times New Roman"/>
    </w:rPr>
  </w:style>
  <w:style w:type="character" w:customStyle="1" w:styleId="ListLabel1738">
    <w:name w:val="ListLabel 1738"/>
    <w:qFormat/>
    <w:rsid w:val="00FF6902"/>
    <w:rPr>
      <w:rFonts w:cs="Times New Roman"/>
    </w:rPr>
  </w:style>
  <w:style w:type="character" w:customStyle="1" w:styleId="ListLabel1739">
    <w:name w:val="ListLabel 1739"/>
    <w:qFormat/>
    <w:rsid w:val="00FF6902"/>
    <w:rPr>
      <w:rFonts w:cs="Times New Roman"/>
    </w:rPr>
  </w:style>
  <w:style w:type="character" w:customStyle="1" w:styleId="ListLabel1740">
    <w:name w:val="ListLabel 1740"/>
    <w:qFormat/>
    <w:rsid w:val="00FF6902"/>
    <w:rPr>
      <w:rFonts w:cs="Times New Roman"/>
    </w:rPr>
  </w:style>
  <w:style w:type="character" w:customStyle="1" w:styleId="ListLabel1741">
    <w:name w:val="ListLabel 1741"/>
    <w:qFormat/>
    <w:rsid w:val="00FF6902"/>
    <w:rPr>
      <w:rFonts w:cs="Times New Roman"/>
    </w:rPr>
  </w:style>
  <w:style w:type="character" w:customStyle="1" w:styleId="ListLabel1742">
    <w:name w:val="ListLabel 1742"/>
    <w:qFormat/>
    <w:rsid w:val="00FF6902"/>
    <w:rPr>
      <w:rFonts w:cs="Times New Roman"/>
    </w:rPr>
  </w:style>
  <w:style w:type="character" w:customStyle="1" w:styleId="ListLabel1743">
    <w:name w:val="ListLabel 1743"/>
    <w:qFormat/>
    <w:rsid w:val="00FF6902"/>
    <w:rPr>
      <w:rFonts w:cs="Times New Roman"/>
    </w:rPr>
  </w:style>
  <w:style w:type="character" w:customStyle="1" w:styleId="ListLabel1744">
    <w:name w:val="ListLabel 1744"/>
    <w:qFormat/>
    <w:rsid w:val="00FF6902"/>
    <w:rPr>
      <w:rFonts w:cs="Times New Roman"/>
    </w:rPr>
  </w:style>
  <w:style w:type="character" w:customStyle="1" w:styleId="ListLabel1745">
    <w:name w:val="ListLabel 174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FF6902"/>
    <w:rPr>
      <w:rFonts w:cs="Times New Roman"/>
    </w:rPr>
  </w:style>
  <w:style w:type="character" w:customStyle="1" w:styleId="ListLabel1747">
    <w:name w:val="ListLabel 1747"/>
    <w:qFormat/>
    <w:rsid w:val="00FF6902"/>
    <w:rPr>
      <w:rFonts w:cs="Times New Roman"/>
    </w:rPr>
  </w:style>
  <w:style w:type="character" w:customStyle="1" w:styleId="ListLabel1748">
    <w:name w:val="ListLabel 1748"/>
    <w:qFormat/>
    <w:rsid w:val="00FF6902"/>
    <w:rPr>
      <w:rFonts w:cs="Times New Roman"/>
    </w:rPr>
  </w:style>
  <w:style w:type="character" w:customStyle="1" w:styleId="ListLabel1749">
    <w:name w:val="ListLabel 1749"/>
    <w:qFormat/>
    <w:rsid w:val="00FF6902"/>
    <w:rPr>
      <w:rFonts w:cs="Times New Roman"/>
    </w:rPr>
  </w:style>
  <w:style w:type="character" w:customStyle="1" w:styleId="ListLabel1750">
    <w:name w:val="ListLabel 1750"/>
    <w:qFormat/>
    <w:rsid w:val="00FF6902"/>
    <w:rPr>
      <w:rFonts w:cs="Times New Roman"/>
    </w:rPr>
  </w:style>
  <w:style w:type="character" w:customStyle="1" w:styleId="ListLabel1751">
    <w:name w:val="ListLabel 1751"/>
    <w:qFormat/>
    <w:rsid w:val="00FF6902"/>
    <w:rPr>
      <w:rFonts w:cs="Times New Roman"/>
    </w:rPr>
  </w:style>
  <w:style w:type="character" w:customStyle="1" w:styleId="ListLabel1752">
    <w:name w:val="ListLabel 1752"/>
    <w:qFormat/>
    <w:rsid w:val="00FF6902"/>
    <w:rPr>
      <w:rFonts w:cs="Times New Roman"/>
    </w:rPr>
  </w:style>
  <w:style w:type="character" w:customStyle="1" w:styleId="ListLabel1753">
    <w:name w:val="ListLabel 1753"/>
    <w:qFormat/>
    <w:rsid w:val="00FF6902"/>
    <w:rPr>
      <w:rFonts w:cs="Times New Roman"/>
    </w:rPr>
  </w:style>
  <w:style w:type="character" w:customStyle="1" w:styleId="ListLabel1754">
    <w:name w:val="ListLabel 1754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FF6902"/>
    <w:rPr>
      <w:rFonts w:cs="Times New Roman"/>
    </w:rPr>
  </w:style>
  <w:style w:type="character" w:customStyle="1" w:styleId="ListLabel1756">
    <w:name w:val="ListLabel 1756"/>
    <w:qFormat/>
    <w:rsid w:val="00FF6902"/>
    <w:rPr>
      <w:rFonts w:cs="Times New Roman"/>
    </w:rPr>
  </w:style>
  <w:style w:type="character" w:customStyle="1" w:styleId="ListLabel1757">
    <w:name w:val="ListLabel 1757"/>
    <w:qFormat/>
    <w:rsid w:val="00FF6902"/>
    <w:rPr>
      <w:rFonts w:cs="Times New Roman"/>
    </w:rPr>
  </w:style>
  <w:style w:type="character" w:customStyle="1" w:styleId="ListLabel1758">
    <w:name w:val="ListLabel 1758"/>
    <w:qFormat/>
    <w:rsid w:val="00FF6902"/>
    <w:rPr>
      <w:rFonts w:cs="Times New Roman"/>
    </w:rPr>
  </w:style>
  <w:style w:type="character" w:customStyle="1" w:styleId="ListLabel1759">
    <w:name w:val="ListLabel 1759"/>
    <w:qFormat/>
    <w:rsid w:val="00FF6902"/>
    <w:rPr>
      <w:rFonts w:cs="Times New Roman"/>
    </w:rPr>
  </w:style>
  <w:style w:type="character" w:customStyle="1" w:styleId="ListLabel1760">
    <w:name w:val="ListLabel 1760"/>
    <w:qFormat/>
    <w:rsid w:val="00FF6902"/>
    <w:rPr>
      <w:rFonts w:cs="Times New Roman"/>
    </w:rPr>
  </w:style>
  <w:style w:type="character" w:customStyle="1" w:styleId="ListLabel1761">
    <w:name w:val="ListLabel 1761"/>
    <w:qFormat/>
    <w:rsid w:val="00FF6902"/>
    <w:rPr>
      <w:rFonts w:cs="Times New Roman"/>
    </w:rPr>
  </w:style>
  <w:style w:type="character" w:customStyle="1" w:styleId="ListLabel1762">
    <w:name w:val="ListLabel 1762"/>
    <w:qFormat/>
    <w:rsid w:val="00FF6902"/>
    <w:rPr>
      <w:rFonts w:cs="Times New Roman"/>
    </w:rPr>
  </w:style>
  <w:style w:type="character" w:customStyle="1" w:styleId="ListLabel1763">
    <w:name w:val="ListLabel 1763"/>
    <w:qFormat/>
    <w:rsid w:val="00FF6902"/>
    <w:rPr>
      <w:b/>
    </w:rPr>
  </w:style>
  <w:style w:type="character" w:customStyle="1" w:styleId="ListLabel1764">
    <w:name w:val="ListLabel 1764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FF6902"/>
    <w:rPr>
      <w:rFonts w:cs="Courier New"/>
    </w:rPr>
  </w:style>
  <w:style w:type="character" w:customStyle="1" w:styleId="ListLabel1766">
    <w:name w:val="ListLabel 1766"/>
    <w:qFormat/>
    <w:rsid w:val="00FF6902"/>
    <w:rPr>
      <w:rFonts w:cs="Wingdings"/>
    </w:rPr>
  </w:style>
  <w:style w:type="character" w:customStyle="1" w:styleId="ListLabel1767">
    <w:name w:val="ListLabel 1767"/>
    <w:qFormat/>
    <w:rsid w:val="00FF6902"/>
    <w:rPr>
      <w:rFonts w:cs="Symbol"/>
    </w:rPr>
  </w:style>
  <w:style w:type="character" w:customStyle="1" w:styleId="ListLabel1768">
    <w:name w:val="ListLabel 1768"/>
    <w:qFormat/>
    <w:rsid w:val="00FF6902"/>
    <w:rPr>
      <w:rFonts w:cs="Courier New"/>
    </w:rPr>
  </w:style>
  <w:style w:type="character" w:customStyle="1" w:styleId="ListLabel1769">
    <w:name w:val="ListLabel 1769"/>
    <w:qFormat/>
    <w:rsid w:val="00FF6902"/>
    <w:rPr>
      <w:rFonts w:cs="Wingdings"/>
    </w:rPr>
  </w:style>
  <w:style w:type="character" w:customStyle="1" w:styleId="ListLabel1770">
    <w:name w:val="ListLabel 1770"/>
    <w:qFormat/>
    <w:rsid w:val="00FF6902"/>
    <w:rPr>
      <w:rFonts w:cs="Symbol"/>
    </w:rPr>
  </w:style>
  <w:style w:type="character" w:customStyle="1" w:styleId="ListLabel1771">
    <w:name w:val="ListLabel 1771"/>
    <w:qFormat/>
    <w:rsid w:val="00FF6902"/>
    <w:rPr>
      <w:rFonts w:cs="Courier New"/>
    </w:rPr>
  </w:style>
  <w:style w:type="character" w:customStyle="1" w:styleId="ListLabel1772">
    <w:name w:val="ListLabel 1772"/>
    <w:qFormat/>
    <w:rsid w:val="00FF6902"/>
    <w:rPr>
      <w:rFonts w:cs="Wingdings"/>
    </w:rPr>
  </w:style>
  <w:style w:type="character" w:customStyle="1" w:styleId="ListLabel1773">
    <w:name w:val="ListLabel 1773"/>
    <w:qFormat/>
    <w:rsid w:val="00FF6902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FF6902"/>
    <w:rPr>
      <w:rFonts w:cs="Courier New"/>
    </w:rPr>
  </w:style>
  <w:style w:type="character" w:customStyle="1" w:styleId="ListLabel1775">
    <w:name w:val="ListLabel 1775"/>
    <w:qFormat/>
    <w:rsid w:val="00FF6902"/>
    <w:rPr>
      <w:rFonts w:cs="Wingdings"/>
    </w:rPr>
  </w:style>
  <w:style w:type="character" w:customStyle="1" w:styleId="ListLabel1776">
    <w:name w:val="ListLabel 1776"/>
    <w:qFormat/>
    <w:rsid w:val="00FF6902"/>
    <w:rPr>
      <w:rFonts w:cs="Symbol"/>
    </w:rPr>
  </w:style>
  <w:style w:type="character" w:customStyle="1" w:styleId="ListLabel1777">
    <w:name w:val="ListLabel 1777"/>
    <w:qFormat/>
    <w:rsid w:val="00FF6902"/>
    <w:rPr>
      <w:rFonts w:cs="Courier New"/>
    </w:rPr>
  </w:style>
  <w:style w:type="character" w:customStyle="1" w:styleId="ListLabel1778">
    <w:name w:val="ListLabel 1778"/>
    <w:qFormat/>
    <w:rsid w:val="00FF6902"/>
    <w:rPr>
      <w:rFonts w:cs="Wingdings"/>
    </w:rPr>
  </w:style>
  <w:style w:type="character" w:customStyle="1" w:styleId="ListLabel1779">
    <w:name w:val="ListLabel 1779"/>
    <w:qFormat/>
    <w:rsid w:val="00FF6902"/>
    <w:rPr>
      <w:rFonts w:cs="Symbol"/>
    </w:rPr>
  </w:style>
  <w:style w:type="character" w:customStyle="1" w:styleId="ListLabel1780">
    <w:name w:val="ListLabel 1780"/>
    <w:qFormat/>
    <w:rsid w:val="00FF6902"/>
    <w:rPr>
      <w:rFonts w:cs="Courier New"/>
    </w:rPr>
  </w:style>
  <w:style w:type="character" w:customStyle="1" w:styleId="ListLabel1781">
    <w:name w:val="ListLabel 1781"/>
    <w:qFormat/>
    <w:rsid w:val="00FF6902"/>
    <w:rPr>
      <w:rFonts w:cs="Wingdings"/>
    </w:rPr>
  </w:style>
  <w:style w:type="character" w:customStyle="1" w:styleId="ListLabel1782">
    <w:name w:val="ListLabel 1782"/>
    <w:qFormat/>
    <w:rsid w:val="00FF6902"/>
    <w:rPr>
      <w:lang w:val="ca-ES" w:eastAsia="en-US" w:bidi="ar-SA"/>
    </w:rPr>
  </w:style>
  <w:style w:type="character" w:customStyle="1" w:styleId="ListLabel1783">
    <w:name w:val="ListLabel 178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FF6902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FF6902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FF6902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FF6902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FF6902"/>
    <w:rPr>
      <w:rFonts w:cs="Times New Roman"/>
      <w:sz w:val="22"/>
    </w:rPr>
  </w:style>
  <w:style w:type="character" w:customStyle="1" w:styleId="ListLabel1792">
    <w:name w:val="ListLabel 1792"/>
    <w:qFormat/>
    <w:rsid w:val="00FF6902"/>
    <w:rPr>
      <w:rFonts w:cs="Courier New"/>
    </w:rPr>
  </w:style>
  <w:style w:type="character" w:customStyle="1" w:styleId="ListLabel1793">
    <w:name w:val="ListLabel 1793"/>
    <w:qFormat/>
    <w:rsid w:val="00FF6902"/>
    <w:rPr>
      <w:rFonts w:cs="Wingdings"/>
    </w:rPr>
  </w:style>
  <w:style w:type="character" w:customStyle="1" w:styleId="ListLabel1794">
    <w:name w:val="ListLabel 1794"/>
    <w:qFormat/>
    <w:rsid w:val="00FF6902"/>
    <w:rPr>
      <w:rFonts w:cs="Symbol"/>
    </w:rPr>
  </w:style>
  <w:style w:type="character" w:customStyle="1" w:styleId="ListLabel1795">
    <w:name w:val="ListLabel 1795"/>
    <w:qFormat/>
    <w:rsid w:val="00FF6902"/>
    <w:rPr>
      <w:rFonts w:cs="Courier New"/>
    </w:rPr>
  </w:style>
  <w:style w:type="character" w:customStyle="1" w:styleId="ListLabel1796">
    <w:name w:val="ListLabel 1796"/>
    <w:qFormat/>
    <w:rsid w:val="00FF6902"/>
    <w:rPr>
      <w:rFonts w:cs="Wingdings"/>
    </w:rPr>
  </w:style>
  <w:style w:type="character" w:customStyle="1" w:styleId="ListLabel1797">
    <w:name w:val="ListLabel 1797"/>
    <w:qFormat/>
    <w:rsid w:val="00FF6902"/>
    <w:rPr>
      <w:rFonts w:cs="Symbol"/>
    </w:rPr>
  </w:style>
  <w:style w:type="character" w:customStyle="1" w:styleId="ListLabel1798">
    <w:name w:val="ListLabel 1798"/>
    <w:qFormat/>
    <w:rsid w:val="00FF6902"/>
    <w:rPr>
      <w:rFonts w:cs="Courier New"/>
    </w:rPr>
  </w:style>
  <w:style w:type="character" w:customStyle="1" w:styleId="ListLabel1799">
    <w:name w:val="ListLabel 1799"/>
    <w:qFormat/>
    <w:rsid w:val="00FF6902"/>
    <w:rPr>
      <w:rFonts w:cs="Wingdings"/>
    </w:rPr>
  </w:style>
  <w:style w:type="character" w:customStyle="1" w:styleId="ListLabel1800">
    <w:name w:val="ListLabel 1800"/>
    <w:qFormat/>
    <w:rsid w:val="00FF6902"/>
    <w:rPr>
      <w:lang w:val="ca-ES" w:eastAsia="en-US" w:bidi="ar-SA"/>
    </w:rPr>
  </w:style>
  <w:style w:type="character" w:customStyle="1" w:styleId="ListLabel1801">
    <w:name w:val="ListLabel 180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FF6902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FF6902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FF6902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FF6902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FF6902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FF6902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FF6902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FF6902"/>
    <w:rPr>
      <w:lang w:val="ca-ES" w:eastAsia="en-US" w:bidi="ar-SA"/>
    </w:rPr>
  </w:style>
  <w:style w:type="character" w:customStyle="1" w:styleId="ListLabel1810">
    <w:name w:val="ListLabel 181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FF6902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FF6902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FF6902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FF6902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FF6902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FF6902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FF6902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FF6902"/>
    <w:rPr>
      <w:lang w:val="ca-ES" w:eastAsia="en-US" w:bidi="ar-SA"/>
    </w:rPr>
  </w:style>
  <w:style w:type="character" w:customStyle="1" w:styleId="ListLabel1819">
    <w:name w:val="ListLabel 181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FF6902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FF6902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FF6902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FF6902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FF6902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FF6902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FF6902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FF6902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FF6902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FF6902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FF6902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FF6902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FF6902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FF6902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FF6902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FF6902"/>
    <w:rPr>
      <w:lang w:val="ca-ES" w:eastAsia="en-US" w:bidi="ar-SA"/>
    </w:rPr>
  </w:style>
  <w:style w:type="character" w:customStyle="1" w:styleId="ListLabel1837">
    <w:name w:val="ListLabel 18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FF6902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FF6902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FF6902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FF6902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FF6902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FF6902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FF6902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FF6902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FF6902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FF6902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FF6902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FF6902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FF6902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FF6902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FF6902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FF6902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FF6902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FF6902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FF6902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FF6902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FF6902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FF6902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FF6902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FF6902"/>
    <w:rPr>
      <w:b/>
    </w:rPr>
  </w:style>
  <w:style w:type="character" w:customStyle="1" w:styleId="ListLabel1864">
    <w:name w:val="ListLabel 1864"/>
    <w:qFormat/>
    <w:rsid w:val="00FF6902"/>
    <w:rPr>
      <w:b/>
    </w:rPr>
  </w:style>
  <w:style w:type="character" w:customStyle="1" w:styleId="ListLabel1865">
    <w:name w:val="ListLabel 1865"/>
    <w:qFormat/>
    <w:rsid w:val="00FF6902"/>
    <w:rPr>
      <w:b/>
    </w:rPr>
  </w:style>
  <w:style w:type="character" w:customStyle="1" w:styleId="ListLabel1866">
    <w:name w:val="ListLabel 1866"/>
    <w:qFormat/>
    <w:rsid w:val="00FF6902"/>
    <w:rPr>
      <w:b/>
    </w:rPr>
  </w:style>
  <w:style w:type="character" w:customStyle="1" w:styleId="ListLabel1867">
    <w:name w:val="ListLabel 1867"/>
    <w:qFormat/>
    <w:rsid w:val="00FF6902"/>
    <w:rPr>
      <w:b/>
    </w:rPr>
  </w:style>
  <w:style w:type="character" w:customStyle="1" w:styleId="ListLabel1868">
    <w:name w:val="ListLabel 1868"/>
    <w:qFormat/>
    <w:rsid w:val="00FF6902"/>
    <w:rPr>
      <w:b/>
    </w:rPr>
  </w:style>
  <w:style w:type="character" w:customStyle="1" w:styleId="ListLabel1869">
    <w:name w:val="ListLabel 1869"/>
    <w:qFormat/>
    <w:rsid w:val="00FF6902"/>
    <w:rPr>
      <w:b/>
    </w:rPr>
  </w:style>
  <w:style w:type="character" w:customStyle="1" w:styleId="ListLabel1870">
    <w:name w:val="ListLabel 1870"/>
    <w:qFormat/>
    <w:rsid w:val="00FF6902"/>
    <w:rPr>
      <w:b/>
    </w:rPr>
  </w:style>
  <w:style w:type="character" w:customStyle="1" w:styleId="ListLabel1871">
    <w:name w:val="ListLabel 1871"/>
    <w:qFormat/>
    <w:rsid w:val="00FF6902"/>
    <w:rPr>
      <w:b/>
    </w:rPr>
  </w:style>
  <w:style w:type="character" w:customStyle="1" w:styleId="ListLabel1872">
    <w:name w:val="ListLabel 1872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FF6902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FF6902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FF6902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FF6902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FF6902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FF6902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FF6902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FF6902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FF6902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FF6902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FF6902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FF6902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FF6902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FF6902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FF6902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FF6902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FF6902"/>
    <w:rPr>
      <w:rFonts w:cs="Wingdings"/>
    </w:rPr>
  </w:style>
  <w:style w:type="character" w:customStyle="1" w:styleId="ListLabel1893">
    <w:name w:val="ListLabel 1893"/>
    <w:qFormat/>
    <w:rsid w:val="00FF6902"/>
    <w:rPr>
      <w:rFonts w:cs="Symbol"/>
    </w:rPr>
  </w:style>
  <w:style w:type="character" w:customStyle="1" w:styleId="ListLabel1894">
    <w:name w:val="ListLabel 18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FF6902"/>
    <w:rPr>
      <w:rFonts w:cs="Wingdings"/>
    </w:rPr>
  </w:style>
  <w:style w:type="character" w:customStyle="1" w:styleId="ListLabel1896">
    <w:name w:val="ListLabel 1896"/>
    <w:qFormat/>
    <w:rsid w:val="00FF6902"/>
    <w:rPr>
      <w:rFonts w:cs="Symbol"/>
    </w:rPr>
  </w:style>
  <w:style w:type="character" w:customStyle="1" w:styleId="ListLabel1897">
    <w:name w:val="ListLabel 18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FF6902"/>
    <w:rPr>
      <w:rFonts w:cs="Wingdings"/>
    </w:rPr>
  </w:style>
  <w:style w:type="character" w:customStyle="1" w:styleId="ListLabel1899">
    <w:name w:val="ListLabel 1899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FF6902"/>
    <w:rPr>
      <w:b w:val="0"/>
    </w:rPr>
  </w:style>
  <w:style w:type="character" w:customStyle="1" w:styleId="ListLabel1913">
    <w:name w:val="ListLabel 1913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FF6902"/>
    <w:rPr>
      <w:b w:val="0"/>
    </w:rPr>
  </w:style>
  <w:style w:type="character" w:customStyle="1" w:styleId="ListLabel1915">
    <w:name w:val="ListLabel 1915"/>
    <w:qFormat/>
    <w:rsid w:val="00FF6902"/>
    <w:rPr>
      <w:b w:val="0"/>
    </w:rPr>
  </w:style>
  <w:style w:type="character" w:customStyle="1" w:styleId="ListLabel1916">
    <w:name w:val="ListLabel 1916"/>
    <w:qFormat/>
    <w:rsid w:val="00FF6902"/>
    <w:rPr>
      <w:b w:val="0"/>
    </w:rPr>
  </w:style>
  <w:style w:type="character" w:customStyle="1" w:styleId="ListLabel1917">
    <w:name w:val="ListLabel 1917"/>
    <w:qFormat/>
    <w:rsid w:val="00FF6902"/>
    <w:rPr>
      <w:b w:val="0"/>
    </w:rPr>
  </w:style>
  <w:style w:type="character" w:customStyle="1" w:styleId="ListLabel1918">
    <w:name w:val="ListLabel 1918"/>
    <w:qFormat/>
    <w:rsid w:val="00FF6902"/>
    <w:rPr>
      <w:b w:val="0"/>
    </w:rPr>
  </w:style>
  <w:style w:type="character" w:customStyle="1" w:styleId="ListLabel1919">
    <w:name w:val="ListLabel 1919"/>
    <w:qFormat/>
    <w:rsid w:val="00FF6902"/>
    <w:rPr>
      <w:b w:val="0"/>
    </w:rPr>
  </w:style>
  <w:style w:type="character" w:customStyle="1" w:styleId="ListLabel1920">
    <w:name w:val="ListLabel 1920"/>
    <w:qFormat/>
    <w:rsid w:val="00FF6902"/>
    <w:rPr>
      <w:b w:val="0"/>
    </w:rPr>
  </w:style>
  <w:style w:type="character" w:customStyle="1" w:styleId="ListLabel1921">
    <w:name w:val="ListLabel 1921"/>
    <w:qFormat/>
    <w:rsid w:val="00FF6902"/>
    <w:rPr>
      <w:rFonts w:cs="Times New Roman"/>
      <w:sz w:val="22"/>
    </w:rPr>
  </w:style>
  <w:style w:type="character" w:customStyle="1" w:styleId="ListLabel1922">
    <w:name w:val="ListLabel 1922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FF6902"/>
    <w:rPr>
      <w:rFonts w:cs="Symbol"/>
      <w:sz w:val="22"/>
    </w:rPr>
  </w:style>
  <w:style w:type="character" w:customStyle="1" w:styleId="ListLabel1924">
    <w:name w:val="ListLabel 1924"/>
    <w:qFormat/>
    <w:rsid w:val="00FF6902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FF6902"/>
    <w:rPr>
      <w:rFonts w:cs="Courier New"/>
    </w:rPr>
  </w:style>
  <w:style w:type="character" w:customStyle="1" w:styleId="ListLabel1926">
    <w:name w:val="ListLabel 1926"/>
    <w:qFormat/>
    <w:rsid w:val="00FF6902"/>
    <w:rPr>
      <w:rFonts w:cs="Wingdings"/>
    </w:rPr>
  </w:style>
  <w:style w:type="character" w:customStyle="1" w:styleId="ListLabel1927">
    <w:name w:val="ListLabel 1927"/>
    <w:qFormat/>
    <w:rsid w:val="00FF6902"/>
    <w:rPr>
      <w:rFonts w:cs="Symbol"/>
    </w:rPr>
  </w:style>
  <w:style w:type="character" w:customStyle="1" w:styleId="ListLabel1928">
    <w:name w:val="ListLabel 1928"/>
    <w:qFormat/>
    <w:rsid w:val="00FF6902"/>
    <w:rPr>
      <w:rFonts w:cs="Courier New"/>
    </w:rPr>
  </w:style>
  <w:style w:type="character" w:customStyle="1" w:styleId="ListLabel1929">
    <w:name w:val="ListLabel 1929"/>
    <w:qFormat/>
    <w:rsid w:val="00FF6902"/>
    <w:rPr>
      <w:rFonts w:cs="Wingdings"/>
    </w:rPr>
  </w:style>
  <w:style w:type="character" w:customStyle="1" w:styleId="ListLabel1930">
    <w:name w:val="ListLabel 1930"/>
    <w:qFormat/>
    <w:rsid w:val="00FF6902"/>
    <w:rPr>
      <w:rFonts w:cs="Symbol"/>
    </w:rPr>
  </w:style>
  <w:style w:type="character" w:customStyle="1" w:styleId="ListLabel1931">
    <w:name w:val="ListLabel 1931"/>
    <w:qFormat/>
    <w:rsid w:val="00FF6902"/>
    <w:rPr>
      <w:rFonts w:cs="Courier New"/>
    </w:rPr>
  </w:style>
  <w:style w:type="character" w:customStyle="1" w:styleId="ListLabel1932">
    <w:name w:val="ListLabel 1932"/>
    <w:qFormat/>
    <w:rsid w:val="00FF6902"/>
    <w:rPr>
      <w:rFonts w:cs="Wingdings"/>
    </w:rPr>
  </w:style>
  <w:style w:type="character" w:customStyle="1" w:styleId="ListLabel1933">
    <w:name w:val="ListLabel 193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FF6902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FF6902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FF6902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FF6902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FF6902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FF6902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FF6902"/>
    <w:rPr>
      <w:rFonts w:cs="Times New Roman"/>
    </w:rPr>
  </w:style>
  <w:style w:type="character" w:customStyle="1" w:styleId="ListLabel1945">
    <w:name w:val="ListLabel 1945"/>
    <w:qFormat/>
    <w:rsid w:val="00FF6902"/>
    <w:rPr>
      <w:rFonts w:cs="Times New Roman"/>
    </w:rPr>
  </w:style>
  <w:style w:type="character" w:customStyle="1" w:styleId="ListLabel1946">
    <w:name w:val="ListLabel 1946"/>
    <w:qFormat/>
    <w:rsid w:val="00FF6902"/>
    <w:rPr>
      <w:rFonts w:cs="Times New Roman"/>
    </w:rPr>
  </w:style>
  <w:style w:type="character" w:customStyle="1" w:styleId="ListLabel1947">
    <w:name w:val="ListLabel 1947"/>
    <w:qFormat/>
    <w:rsid w:val="00FF6902"/>
    <w:rPr>
      <w:rFonts w:cs="Times New Roman"/>
    </w:rPr>
  </w:style>
  <w:style w:type="character" w:customStyle="1" w:styleId="ListLabel1948">
    <w:name w:val="ListLabel 1948"/>
    <w:qFormat/>
    <w:rsid w:val="00FF6902"/>
    <w:rPr>
      <w:rFonts w:cs="Times New Roman"/>
    </w:rPr>
  </w:style>
  <w:style w:type="character" w:customStyle="1" w:styleId="ListLabel1949">
    <w:name w:val="ListLabel 1949"/>
    <w:qFormat/>
    <w:rsid w:val="00FF6902"/>
    <w:rPr>
      <w:rFonts w:cs="Times New Roman"/>
    </w:rPr>
  </w:style>
  <w:style w:type="character" w:customStyle="1" w:styleId="ListLabel1950">
    <w:name w:val="ListLabel 1950"/>
    <w:qFormat/>
    <w:rsid w:val="00FF6902"/>
    <w:rPr>
      <w:rFonts w:cs="Times New Roman"/>
    </w:rPr>
  </w:style>
  <w:style w:type="character" w:customStyle="1" w:styleId="ListLabel1951">
    <w:name w:val="ListLabel 1951"/>
    <w:qFormat/>
    <w:rsid w:val="00FF6902"/>
    <w:rPr>
      <w:rFonts w:cs="Times New Roman"/>
    </w:rPr>
  </w:style>
  <w:style w:type="character" w:customStyle="1" w:styleId="ListLabel1952">
    <w:name w:val="ListLabel 1952"/>
    <w:qFormat/>
    <w:rsid w:val="00FF6902"/>
    <w:rPr>
      <w:rFonts w:cs="Times New Roman"/>
    </w:rPr>
  </w:style>
  <w:style w:type="character" w:customStyle="1" w:styleId="ListLabel1953">
    <w:name w:val="ListLabel 1953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FF6902"/>
    <w:rPr>
      <w:rFonts w:cs="Symbol"/>
    </w:rPr>
  </w:style>
  <w:style w:type="character" w:customStyle="1" w:styleId="ListLabel1956">
    <w:name w:val="ListLabel 1956"/>
    <w:qFormat/>
    <w:rsid w:val="00FF6902"/>
    <w:rPr>
      <w:rFonts w:cs="Symbol"/>
    </w:rPr>
  </w:style>
  <w:style w:type="character" w:customStyle="1" w:styleId="ListLabel1957">
    <w:name w:val="ListLabel 1957"/>
    <w:qFormat/>
    <w:rsid w:val="00FF6902"/>
    <w:rPr>
      <w:rFonts w:cs="Symbol"/>
    </w:rPr>
  </w:style>
  <w:style w:type="character" w:customStyle="1" w:styleId="ListLabel1958">
    <w:name w:val="ListLabel 1958"/>
    <w:qFormat/>
    <w:rsid w:val="00FF6902"/>
    <w:rPr>
      <w:rFonts w:cs="Symbol"/>
    </w:rPr>
  </w:style>
  <w:style w:type="character" w:customStyle="1" w:styleId="ListLabel1959">
    <w:name w:val="ListLabel 1959"/>
    <w:qFormat/>
    <w:rsid w:val="00FF6902"/>
    <w:rPr>
      <w:rFonts w:cs="Symbol"/>
    </w:rPr>
  </w:style>
  <w:style w:type="character" w:customStyle="1" w:styleId="ListLabel1960">
    <w:name w:val="ListLabel 1960"/>
    <w:qFormat/>
    <w:rsid w:val="00FF6902"/>
    <w:rPr>
      <w:rFonts w:cs="Symbol"/>
    </w:rPr>
  </w:style>
  <w:style w:type="character" w:customStyle="1" w:styleId="ListLabel1961">
    <w:name w:val="ListLabel 1961"/>
    <w:qFormat/>
    <w:rsid w:val="00FF6902"/>
    <w:rPr>
      <w:rFonts w:cs="Symbol"/>
    </w:rPr>
  </w:style>
  <w:style w:type="character" w:customStyle="1" w:styleId="ListLabel1962">
    <w:name w:val="ListLabel 1962"/>
    <w:qFormat/>
    <w:rsid w:val="00FF6902"/>
    <w:rPr>
      <w:rFonts w:cs="Symbol"/>
    </w:rPr>
  </w:style>
  <w:style w:type="character" w:customStyle="1" w:styleId="ListLabel1963">
    <w:name w:val="ListLabel 1963"/>
    <w:qFormat/>
    <w:rsid w:val="00FF6902"/>
    <w:rPr>
      <w:rFonts w:cs="Courier New"/>
    </w:rPr>
  </w:style>
  <w:style w:type="character" w:customStyle="1" w:styleId="ListLabel1964">
    <w:name w:val="ListLabel 1964"/>
    <w:qFormat/>
    <w:rsid w:val="00FF6902"/>
    <w:rPr>
      <w:rFonts w:cs="Wingdings"/>
    </w:rPr>
  </w:style>
  <w:style w:type="character" w:customStyle="1" w:styleId="ListLabel1965">
    <w:name w:val="ListLabel 1965"/>
    <w:qFormat/>
    <w:rsid w:val="00FF6902"/>
    <w:rPr>
      <w:rFonts w:cs="Symbol"/>
    </w:rPr>
  </w:style>
  <w:style w:type="character" w:customStyle="1" w:styleId="ListLabel1966">
    <w:name w:val="ListLabel 1966"/>
    <w:qFormat/>
    <w:rsid w:val="00FF6902"/>
    <w:rPr>
      <w:rFonts w:cs="Courier New"/>
    </w:rPr>
  </w:style>
  <w:style w:type="character" w:customStyle="1" w:styleId="ListLabel1967">
    <w:name w:val="ListLabel 1967"/>
    <w:qFormat/>
    <w:rsid w:val="00FF6902"/>
    <w:rPr>
      <w:rFonts w:cs="Wingdings"/>
    </w:rPr>
  </w:style>
  <w:style w:type="character" w:customStyle="1" w:styleId="ListLabel1968">
    <w:name w:val="ListLabel 1968"/>
    <w:qFormat/>
    <w:rsid w:val="00FF6902"/>
    <w:rPr>
      <w:rFonts w:cs="Symbol"/>
    </w:rPr>
  </w:style>
  <w:style w:type="character" w:customStyle="1" w:styleId="ListLabel1969">
    <w:name w:val="ListLabel 1969"/>
    <w:qFormat/>
    <w:rsid w:val="00FF6902"/>
    <w:rPr>
      <w:rFonts w:cs="Courier New"/>
    </w:rPr>
  </w:style>
  <w:style w:type="character" w:customStyle="1" w:styleId="ListLabel1970">
    <w:name w:val="ListLabel 1970"/>
    <w:qFormat/>
    <w:rsid w:val="00FF6902"/>
    <w:rPr>
      <w:rFonts w:cs="Wingdings"/>
    </w:rPr>
  </w:style>
  <w:style w:type="character" w:customStyle="1" w:styleId="ListLabel1971">
    <w:name w:val="ListLabel 1971"/>
    <w:qFormat/>
    <w:rsid w:val="00FF6902"/>
    <w:rPr>
      <w:rFonts w:cs="Times New Roman"/>
    </w:rPr>
  </w:style>
  <w:style w:type="character" w:customStyle="1" w:styleId="ListLabel1972">
    <w:name w:val="ListLabel 1972"/>
    <w:qFormat/>
    <w:rsid w:val="00FF6902"/>
    <w:rPr>
      <w:rFonts w:cs="Times New Roman"/>
    </w:rPr>
  </w:style>
  <w:style w:type="character" w:customStyle="1" w:styleId="ListLabel1973">
    <w:name w:val="ListLabel 1973"/>
    <w:qFormat/>
    <w:rsid w:val="00FF6902"/>
    <w:rPr>
      <w:rFonts w:cs="Times New Roman"/>
    </w:rPr>
  </w:style>
  <w:style w:type="character" w:customStyle="1" w:styleId="ListLabel1974">
    <w:name w:val="ListLabel 1974"/>
    <w:qFormat/>
    <w:rsid w:val="00FF6902"/>
    <w:rPr>
      <w:rFonts w:cs="Times New Roman"/>
    </w:rPr>
  </w:style>
  <w:style w:type="character" w:customStyle="1" w:styleId="ListLabel1975">
    <w:name w:val="ListLabel 1975"/>
    <w:qFormat/>
    <w:rsid w:val="00FF6902"/>
    <w:rPr>
      <w:rFonts w:cs="Times New Roman"/>
    </w:rPr>
  </w:style>
  <w:style w:type="character" w:customStyle="1" w:styleId="ListLabel1976">
    <w:name w:val="ListLabel 1976"/>
    <w:qFormat/>
    <w:rsid w:val="00FF6902"/>
    <w:rPr>
      <w:rFonts w:cs="Times New Roman"/>
    </w:rPr>
  </w:style>
  <w:style w:type="character" w:customStyle="1" w:styleId="ListLabel1977">
    <w:name w:val="ListLabel 1977"/>
    <w:qFormat/>
    <w:rsid w:val="00FF6902"/>
    <w:rPr>
      <w:rFonts w:cs="Times New Roman"/>
    </w:rPr>
  </w:style>
  <w:style w:type="character" w:customStyle="1" w:styleId="ListLabel1978">
    <w:name w:val="ListLabel 1978"/>
    <w:qFormat/>
    <w:rsid w:val="00FF6902"/>
    <w:rPr>
      <w:rFonts w:cs="Times New Roman"/>
    </w:rPr>
  </w:style>
  <w:style w:type="character" w:customStyle="1" w:styleId="ListLabel1979">
    <w:name w:val="ListLabel 1979"/>
    <w:qFormat/>
    <w:rsid w:val="00FF6902"/>
    <w:rPr>
      <w:rFonts w:cs="Times New Roman"/>
    </w:rPr>
  </w:style>
  <w:style w:type="character" w:customStyle="1" w:styleId="ListLabel1980">
    <w:name w:val="ListLabel 1980"/>
    <w:qFormat/>
    <w:rsid w:val="00FF6902"/>
    <w:rPr>
      <w:rFonts w:cs="Times New Roman"/>
    </w:rPr>
  </w:style>
  <w:style w:type="character" w:customStyle="1" w:styleId="ListLabel1981">
    <w:name w:val="ListLabel 1981"/>
    <w:qFormat/>
    <w:rsid w:val="00FF6902"/>
    <w:rPr>
      <w:rFonts w:cs="Times New Roman"/>
    </w:rPr>
  </w:style>
  <w:style w:type="character" w:customStyle="1" w:styleId="ListLabel1982">
    <w:name w:val="ListLabel 1982"/>
    <w:qFormat/>
    <w:rsid w:val="00FF6902"/>
    <w:rPr>
      <w:rFonts w:cs="Times New Roman"/>
    </w:rPr>
  </w:style>
  <w:style w:type="character" w:customStyle="1" w:styleId="ListLabel1983">
    <w:name w:val="ListLabel 1983"/>
    <w:qFormat/>
    <w:rsid w:val="00FF6902"/>
    <w:rPr>
      <w:rFonts w:cs="Times New Roman"/>
    </w:rPr>
  </w:style>
  <w:style w:type="character" w:customStyle="1" w:styleId="ListLabel1984">
    <w:name w:val="ListLabel 1984"/>
    <w:qFormat/>
    <w:rsid w:val="00FF6902"/>
    <w:rPr>
      <w:rFonts w:cs="Times New Roman"/>
    </w:rPr>
  </w:style>
  <w:style w:type="character" w:customStyle="1" w:styleId="ListLabel1985">
    <w:name w:val="ListLabel 1985"/>
    <w:qFormat/>
    <w:rsid w:val="00FF6902"/>
    <w:rPr>
      <w:rFonts w:cs="Times New Roman"/>
    </w:rPr>
  </w:style>
  <w:style w:type="character" w:customStyle="1" w:styleId="ListLabel1986">
    <w:name w:val="ListLabel 1986"/>
    <w:qFormat/>
    <w:rsid w:val="00FF6902"/>
    <w:rPr>
      <w:rFonts w:cs="Times New Roman"/>
    </w:rPr>
  </w:style>
  <w:style w:type="character" w:customStyle="1" w:styleId="ListLabel1987">
    <w:name w:val="ListLabel 1987"/>
    <w:qFormat/>
    <w:rsid w:val="00FF6902"/>
    <w:rPr>
      <w:rFonts w:cs="Times New Roman"/>
    </w:rPr>
  </w:style>
  <w:style w:type="character" w:customStyle="1" w:styleId="ListLabel1988">
    <w:name w:val="ListLabel 1988"/>
    <w:qFormat/>
    <w:rsid w:val="00FF6902"/>
    <w:rPr>
      <w:rFonts w:cs="Times New Roman"/>
    </w:rPr>
  </w:style>
  <w:style w:type="character" w:customStyle="1" w:styleId="ListLabel1989">
    <w:name w:val="ListLabel 1989"/>
    <w:qFormat/>
    <w:rsid w:val="00FF6902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FF6902"/>
    <w:rPr>
      <w:rFonts w:cs="Times New Roman"/>
    </w:rPr>
  </w:style>
  <w:style w:type="character" w:customStyle="1" w:styleId="ListLabel1991">
    <w:name w:val="ListLabel 1991"/>
    <w:qFormat/>
    <w:rsid w:val="00FF6902"/>
    <w:rPr>
      <w:rFonts w:cs="Times New Roman"/>
    </w:rPr>
  </w:style>
  <w:style w:type="character" w:customStyle="1" w:styleId="ListLabel1992">
    <w:name w:val="ListLabel 1992"/>
    <w:qFormat/>
    <w:rsid w:val="00FF6902"/>
    <w:rPr>
      <w:rFonts w:cs="Times New Roman"/>
    </w:rPr>
  </w:style>
  <w:style w:type="character" w:customStyle="1" w:styleId="ListLabel1993">
    <w:name w:val="ListLabel 1993"/>
    <w:qFormat/>
    <w:rsid w:val="00FF6902"/>
    <w:rPr>
      <w:rFonts w:cs="Times New Roman"/>
    </w:rPr>
  </w:style>
  <w:style w:type="character" w:customStyle="1" w:styleId="ListLabel1994">
    <w:name w:val="ListLabel 1994"/>
    <w:qFormat/>
    <w:rsid w:val="00FF6902"/>
    <w:rPr>
      <w:rFonts w:cs="Times New Roman"/>
    </w:rPr>
  </w:style>
  <w:style w:type="character" w:customStyle="1" w:styleId="ListLabel1995">
    <w:name w:val="ListLabel 1995"/>
    <w:qFormat/>
    <w:rsid w:val="00FF6902"/>
    <w:rPr>
      <w:rFonts w:cs="Times New Roman"/>
    </w:rPr>
  </w:style>
  <w:style w:type="character" w:customStyle="1" w:styleId="ListLabel1996">
    <w:name w:val="ListLabel 1996"/>
    <w:qFormat/>
    <w:rsid w:val="00FF6902"/>
    <w:rPr>
      <w:rFonts w:cs="Times New Roman"/>
    </w:rPr>
  </w:style>
  <w:style w:type="character" w:customStyle="1" w:styleId="ListLabel1997">
    <w:name w:val="ListLabel 1997"/>
    <w:qFormat/>
    <w:rsid w:val="00FF6902"/>
    <w:rPr>
      <w:rFonts w:cs="Times New Roman"/>
    </w:rPr>
  </w:style>
  <w:style w:type="character" w:customStyle="1" w:styleId="ListLabel1998">
    <w:name w:val="ListLabel 1998"/>
    <w:qFormat/>
    <w:rsid w:val="00FF6902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FF6902"/>
    <w:rPr>
      <w:rFonts w:cs="Times New Roman"/>
    </w:rPr>
  </w:style>
  <w:style w:type="character" w:customStyle="1" w:styleId="ListLabel2000">
    <w:name w:val="ListLabel 2000"/>
    <w:qFormat/>
    <w:rsid w:val="00FF6902"/>
    <w:rPr>
      <w:rFonts w:cs="Times New Roman"/>
    </w:rPr>
  </w:style>
  <w:style w:type="character" w:customStyle="1" w:styleId="ListLabel2001">
    <w:name w:val="ListLabel 2001"/>
    <w:qFormat/>
    <w:rsid w:val="00FF6902"/>
    <w:rPr>
      <w:rFonts w:cs="Times New Roman"/>
    </w:rPr>
  </w:style>
  <w:style w:type="character" w:customStyle="1" w:styleId="ListLabel2002">
    <w:name w:val="ListLabel 2002"/>
    <w:qFormat/>
    <w:rsid w:val="00FF6902"/>
    <w:rPr>
      <w:rFonts w:cs="Times New Roman"/>
    </w:rPr>
  </w:style>
  <w:style w:type="character" w:customStyle="1" w:styleId="ListLabel2003">
    <w:name w:val="ListLabel 2003"/>
    <w:qFormat/>
    <w:rsid w:val="00FF6902"/>
    <w:rPr>
      <w:rFonts w:cs="Times New Roman"/>
    </w:rPr>
  </w:style>
  <w:style w:type="character" w:customStyle="1" w:styleId="ListLabel2004">
    <w:name w:val="ListLabel 2004"/>
    <w:qFormat/>
    <w:rsid w:val="00FF6902"/>
    <w:rPr>
      <w:rFonts w:cs="Times New Roman"/>
    </w:rPr>
  </w:style>
  <w:style w:type="character" w:customStyle="1" w:styleId="ListLabel2005">
    <w:name w:val="ListLabel 2005"/>
    <w:qFormat/>
    <w:rsid w:val="00FF6902"/>
    <w:rPr>
      <w:rFonts w:cs="Times New Roman"/>
    </w:rPr>
  </w:style>
  <w:style w:type="character" w:customStyle="1" w:styleId="ListLabel2006">
    <w:name w:val="ListLabel 2006"/>
    <w:qFormat/>
    <w:rsid w:val="00FF6902"/>
    <w:rPr>
      <w:rFonts w:cs="Times New Roman"/>
    </w:rPr>
  </w:style>
  <w:style w:type="character" w:customStyle="1" w:styleId="ListLabel2007">
    <w:name w:val="ListLabel 2007"/>
    <w:qFormat/>
    <w:rsid w:val="00FF6902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FF6902"/>
    <w:rPr>
      <w:rFonts w:cs="Times New Roman"/>
    </w:rPr>
  </w:style>
  <w:style w:type="character" w:customStyle="1" w:styleId="ListLabel2009">
    <w:name w:val="ListLabel 2009"/>
    <w:qFormat/>
    <w:rsid w:val="00FF6902"/>
    <w:rPr>
      <w:rFonts w:cs="Times New Roman"/>
    </w:rPr>
  </w:style>
  <w:style w:type="character" w:customStyle="1" w:styleId="ListLabel2010">
    <w:name w:val="ListLabel 2010"/>
    <w:qFormat/>
    <w:rsid w:val="00FF6902"/>
    <w:rPr>
      <w:rFonts w:cs="Times New Roman"/>
    </w:rPr>
  </w:style>
  <w:style w:type="character" w:customStyle="1" w:styleId="ListLabel2011">
    <w:name w:val="ListLabel 2011"/>
    <w:qFormat/>
    <w:rsid w:val="00FF6902"/>
    <w:rPr>
      <w:rFonts w:cs="Times New Roman"/>
    </w:rPr>
  </w:style>
  <w:style w:type="character" w:customStyle="1" w:styleId="ListLabel2012">
    <w:name w:val="ListLabel 2012"/>
    <w:qFormat/>
    <w:rsid w:val="00FF6902"/>
    <w:rPr>
      <w:rFonts w:cs="Times New Roman"/>
    </w:rPr>
  </w:style>
  <w:style w:type="character" w:customStyle="1" w:styleId="ListLabel2013">
    <w:name w:val="ListLabel 2013"/>
    <w:qFormat/>
    <w:rsid w:val="00FF6902"/>
    <w:rPr>
      <w:rFonts w:cs="Times New Roman"/>
    </w:rPr>
  </w:style>
  <w:style w:type="character" w:customStyle="1" w:styleId="ListLabel2014">
    <w:name w:val="ListLabel 2014"/>
    <w:qFormat/>
    <w:rsid w:val="00FF6902"/>
    <w:rPr>
      <w:rFonts w:cs="Times New Roman"/>
    </w:rPr>
  </w:style>
  <w:style w:type="character" w:customStyle="1" w:styleId="ListLabel2015">
    <w:name w:val="ListLabel 2015"/>
    <w:qFormat/>
    <w:rsid w:val="00FF6902"/>
    <w:rPr>
      <w:rFonts w:cs="Times New Roman"/>
    </w:rPr>
  </w:style>
  <w:style w:type="character" w:customStyle="1" w:styleId="ListLabel2016">
    <w:name w:val="ListLabel 2016"/>
    <w:qFormat/>
    <w:rsid w:val="00FF6902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FF6902"/>
    <w:rPr>
      <w:rFonts w:cs="Times New Roman"/>
    </w:rPr>
  </w:style>
  <w:style w:type="character" w:customStyle="1" w:styleId="ListLabel2018">
    <w:name w:val="ListLabel 2018"/>
    <w:qFormat/>
    <w:rsid w:val="00FF6902"/>
    <w:rPr>
      <w:rFonts w:cs="Times New Roman"/>
    </w:rPr>
  </w:style>
  <w:style w:type="character" w:customStyle="1" w:styleId="ListLabel2019">
    <w:name w:val="ListLabel 2019"/>
    <w:qFormat/>
    <w:rsid w:val="00FF6902"/>
    <w:rPr>
      <w:rFonts w:cs="Times New Roman"/>
    </w:rPr>
  </w:style>
  <w:style w:type="character" w:customStyle="1" w:styleId="ListLabel2020">
    <w:name w:val="ListLabel 2020"/>
    <w:qFormat/>
    <w:rsid w:val="00FF6902"/>
    <w:rPr>
      <w:rFonts w:cs="Times New Roman"/>
    </w:rPr>
  </w:style>
  <w:style w:type="character" w:customStyle="1" w:styleId="ListLabel2021">
    <w:name w:val="ListLabel 2021"/>
    <w:qFormat/>
    <w:rsid w:val="00FF6902"/>
    <w:rPr>
      <w:rFonts w:cs="Times New Roman"/>
    </w:rPr>
  </w:style>
  <w:style w:type="character" w:customStyle="1" w:styleId="ListLabel2022">
    <w:name w:val="ListLabel 2022"/>
    <w:qFormat/>
    <w:rsid w:val="00FF6902"/>
    <w:rPr>
      <w:rFonts w:cs="Times New Roman"/>
    </w:rPr>
  </w:style>
  <w:style w:type="character" w:customStyle="1" w:styleId="ListLabel2023">
    <w:name w:val="ListLabel 2023"/>
    <w:qFormat/>
    <w:rsid w:val="00FF6902"/>
    <w:rPr>
      <w:rFonts w:cs="Times New Roman"/>
    </w:rPr>
  </w:style>
  <w:style w:type="character" w:customStyle="1" w:styleId="ListLabel2024">
    <w:name w:val="ListLabel 2024"/>
    <w:qFormat/>
    <w:rsid w:val="00FF6902"/>
    <w:rPr>
      <w:rFonts w:cs="Times New Roman"/>
    </w:rPr>
  </w:style>
  <w:style w:type="character" w:customStyle="1" w:styleId="ListLabel2025">
    <w:name w:val="ListLabel 202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FF6902"/>
    <w:rPr>
      <w:rFonts w:cs="Times New Roman"/>
    </w:rPr>
  </w:style>
  <w:style w:type="character" w:customStyle="1" w:styleId="ListLabel2027">
    <w:name w:val="ListLabel 2027"/>
    <w:qFormat/>
    <w:rsid w:val="00FF6902"/>
    <w:rPr>
      <w:rFonts w:cs="Times New Roman"/>
    </w:rPr>
  </w:style>
  <w:style w:type="character" w:customStyle="1" w:styleId="ListLabel2028">
    <w:name w:val="ListLabel 2028"/>
    <w:qFormat/>
    <w:rsid w:val="00FF6902"/>
    <w:rPr>
      <w:rFonts w:cs="Times New Roman"/>
    </w:rPr>
  </w:style>
  <w:style w:type="character" w:customStyle="1" w:styleId="ListLabel2029">
    <w:name w:val="ListLabel 2029"/>
    <w:qFormat/>
    <w:rsid w:val="00FF6902"/>
    <w:rPr>
      <w:rFonts w:cs="Times New Roman"/>
    </w:rPr>
  </w:style>
  <w:style w:type="character" w:customStyle="1" w:styleId="ListLabel2030">
    <w:name w:val="ListLabel 2030"/>
    <w:qFormat/>
    <w:rsid w:val="00FF6902"/>
    <w:rPr>
      <w:rFonts w:cs="Times New Roman"/>
    </w:rPr>
  </w:style>
  <w:style w:type="character" w:customStyle="1" w:styleId="ListLabel2031">
    <w:name w:val="ListLabel 2031"/>
    <w:qFormat/>
    <w:rsid w:val="00FF6902"/>
    <w:rPr>
      <w:rFonts w:cs="Times New Roman"/>
    </w:rPr>
  </w:style>
  <w:style w:type="character" w:customStyle="1" w:styleId="ListLabel2032">
    <w:name w:val="ListLabel 2032"/>
    <w:qFormat/>
    <w:rsid w:val="00FF6902"/>
    <w:rPr>
      <w:rFonts w:cs="Times New Roman"/>
    </w:rPr>
  </w:style>
  <w:style w:type="character" w:customStyle="1" w:styleId="ListLabel2033">
    <w:name w:val="ListLabel 2033"/>
    <w:qFormat/>
    <w:rsid w:val="00FF6902"/>
    <w:rPr>
      <w:rFonts w:cs="Times New Roman"/>
    </w:rPr>
  </w:style>
  <w:style w:type="character" w:customStyle="1" w:styleId="ListLabel2034">
    <w:name w:val="ListLabel 203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FF6902"/>
    <w:rPr>
      <w:rFonts w:cs="Times New Roman"/>
    </w:rPr>
  </w:style>
  <w:style w:type="character" w:customStyle="1" w:styleId="ListLabel2036">
    <w:name w:val="ListLabel 2036"/>
    <w:qFormat/>
    <w:rsid w:val="00FF6902"/>
    <w:rPr>
      <w:rFonts w:cs="Times New Roman"/>
    </w:rPr>
  </w:style>
  <w:style w:type="character" w:customStyle="1" w:styleId="ListLabel2037">
    <w:name w:val="ListLabel 2037"/>
    <w:qFormat/>
    <w:rsid w:val="00FF6902"/>
    <w:rPr>
      <w:rFonts w:cs="Times New Roman"/>
    </w:rPr>
  </w:style>
  <w:style w:type="character" w:customStyle="1" w:styleId="ListLabel2038">
    <w:name w:val="ListLabel 2038"/>
    <w:qFormat/>
    <w:rsid w:val="00FF6902"/>
    <w:rPr>
      <w:rFonts w:cs="Times New Roman"/>
    </w:rPr>
  </w:style>
  <w:style w:type="character" w:customStyle="1" w:styleId="ListLabel2039">
    <w:name w:val="ListLabel 2039"/>
    <w:qFormat/>
    <w:rsid w:val="00FF6902"/>
    <w:rPr>
      <w:rFonts w:cs="Times New Roman"/>
    </w:rPr>
  </w:style>
  <w:style w:type="character" w:customStyle="1" w:styleId="ListLabel2040">
    <w:name w:val="ListLabel 2040"/>
    <w:qFormat/>
    <w:rsid w:val="00FF6902"/>
    <w:rPr>
      <w:rFonts w:cs="Times New Roman"/>
    </w:rPr>
  </w:style>
  <w:style w:type="character" w:customStyle="1" w:styleId="ListLabel2041">
    <w:name w:val="ListLabel 2041"/>
    <w:qFormat/>
    <w:rsid w:val="00FF6902"/>
    <w:rPr>
      <w:rFonts w:cs="Times New Roman"/>
    </w:rPr>
  </w:style>
  <w:style w:type="character" w:customStyle="1" w:styleId="ListLabel2042">
    <w:name w:val="ListLabel 2042"/>
    <w:qFormat/>
    <w:rsid w:val="00FF6902"/>
    <w:rPr>
      <w:rFonts w:cs="Times New Roman"/>
    </w:rPr>
  </w:style>
  <w:style w:type="character" w:customStyle="1" w:styleId="ListLabel2043">
    <w:name w:val="ListLabel 2043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FF6902"/>
    <w:rPr>
      <w:rFonts w:cs="Times New Roman"/>
    </w:rPr>
  </w:style>
  <w:style w:type="character" w:customStyle="1" w:styleId="ListLabel2045">
    <w:name w:val="ListLabel 2045"/>
    <w:qFormat/>
    <w:rsid w:val="00FF6902"/>
    <w:rPr>
      <w:rFonts w:cs="Times New Roman"/>
    </w:rPr>
  </w:style>
  <w:style w:type="character" w:customStyle="1" w:styleId="ListLabel2046">
    <w:name w:val="ListLabel 2046"/>
    <w:qFormat/>
    <w:rsid w:val="00FF6902"/>
    <w:rPr>
      <w:rFonts w:cs="Times New Roman"/>
    </w:rPr>
  </w:style>
  <w:style w:type="character" w:customStyle="1" w:styleId="ListLabel2047">
    <w:name w:val="ListLabel 2047"/>
    <w:qFormat/>
    <w:rsid w:val="00FF6902"/>
    <w:rPr>
      <w:rFonts w:cs="Times New Roman"/>
    </w:rPr>
  </w:style>
  <w:style w:type="character" w:customStyle="1" w:styleId="ListLabel2048">
    <w:name w:val="ListLabel 2048"/>
    <w:qFormat/>
    <w:rsid w:val="00FF6902"/>
    <w:rPr>
      <w:rFonts w:cs="Times New Roman"/>
    </w:rPr>
  </w:style>
  <w:style w:type="character" w:customStyle="1" w:styleId="ListLabel2049">
    <w:name w:val="ListLabel 2049"/>
    <w:qFormat/>
    <w:rsid w:val="00FF6902"/>
    <w:rPr>
      <w:rFonts w:cs="Times New Roman"/>
    </w:rPr>
  </w:style>
  <w:style w:type="character" w:customStyle="1" w:styleId="ListLabel2050">
    <w:name w:val="ListLabel 2050"/>
    <w:qFormat/>
    <w:rsid w:val="00FF6902"/>
    <w:rPr>
      <w:rFonts w:cs="Times New Roman"/>
    </w:rPr>
  </w:style>
  <w:style w:type="character" w:customStyle="1" w:styleId="ListLabel2051">
    <w:name w:val="ListLabel 2051"/>
    <w:qFormat/>
    <w:rsid w:val="00FF6902"/>
    <w:rPr>
      <w:rFonts w:cs="Times New Roman"/>
    </w:rPr>
  </w:style>
  <w:style w:type="character" w:customStyle="1" w:styleId="ListLabel2052">
    <w:name w:val="ListLabel 2052"/>
    <w:qFormat/>
    <w:rsid w:val="00FF6902"/>
    <w:rPr>
      <w:b/>
    </w:rPr>
  </w:style>
  <w:style w:type="character" w:customStyle="1" w:styleId="ListLabel2053">
    <w:name w:val="ListLabel 2053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FF6902"/>
    <w:rPr>
      <w:rFonts w:cs="Courier New"/>
    </w:rPr>
  </w:style>
  <w:style w:type="character" w:customStyle="1" w:styleId="ListLabel2055">
    <w:name w:val="ListLabel 2055"/>
    <w:qFormat/>
    <w:rsid w:val="00FF6902"/>
    <w:rPr>
      <w:rFonts w:cs="Wingdings"/>
    </w:rPr>
  </w:style>
  <w:style w:type="character" w:customStyle="1" w:styleId="ListLabel2056">
    <w:name w:val="ListLabel 2056"/>
    <w:qFormat/>
    <w:rsid w:val="00FF6902"/>
    <w:rPr>
      <w:rFonts w:cs="Symbol"/>
    </w:rPr>
  </w:style>
  <w:style w:type="character" w:customStyle="1" w:styleId="ListLabel2057">
    <w:name w:val="ListLabel 2057"/>
    <w:qFormat/>
    <w:rsid w:val="00FF6902"/>
    <w:rPr>
      <w:rFonts w:cs="Courier New"/>
    </w:rPr>
  </w:style>
  <w:style w:type="character" w:customStyle="1" w:styleId="ListLabel2058">
    <w:name w:val="ListLabel 2058"/>
    <w:qFormat/>
    <w:rsid w:val="00FF6902"/>
    <w:rPr>
      <w:rFonts w:cs="Wingdings"/>
    </w:rPr>
  </w:style>
  <w:style w:type="character" w:customStyle="1" w:styleId="ListLabel2059">
    <w:name w:val="ListLabel 2059"/>
    <w:qFormat/>
    <w:rsid w:val="00FF6902"/>
    <w:rPr>
      <w:rFonts w:cs="Symbol"/>
    </w:rPr>
  </w:style>
  <w:style w:type="character" w:customStyle="1" w:styleId="ListLabel2060">
    <w:name w:val="ListLabel 2060"/>
    <w:qFormat/>
    <w:rsid w:val="00FF6902"/>
    <w:rPr>
      <w:rFonts w:cs="Courier New"/>
    </w:rPr>
  </w:style>
  <w:style w:type="character" w:customStyle="1" w:styleId="ListLabel2061">
    <w:name w:val="ListLabel 2061"/>
    <w:qFormat/>
    <w:rsid w:val="00FF6902"/>
    <w:rPr>
      <w:rFonts w:cs="Wingdings"/>
    </w:rPr>
  </w:style>
  <w:style w:type="character" w:customStyle="1" w:styleId="ListLabel2062">
    <w:name w:val="ListLabel 2062"/>
    <w:qFormat/>
    <w:rsid w:val="00FF6902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FF6902"/>
    <w:rPr>
      <w:rFonts w:cs="Courier New"/>
    </w:rPr>
  </w:style>
  <w:style w:type="character" w:customStyle="1" w:styleId="ListLabel2064">
    <w:name w:val="ListLabel 2064"/>
    <w:qFormat/>
    <w:rsid w:val="00FF6902"/>
    <w:rPr>
      <w:rFonts w:cs="Wingdings"/>
    </w:rPr>
  </w:style>
  <w:style w:type="character" w:customStyle="1" w:styleId="ListLabel2065">
    <w:name w:val="ListLabel 2065"/>
    <w:qFormat/>
    <w:rsid w:val="00FF6902"/>
    <w:rPr>
      <w:rFonts w:cs="Symbol"/>
    </w:rPr>
  </w:style>
  <w:style w:type="character" w:customStyle="1" w:styleId="ListLabel2066">
    <w:name w:val="ListLabel 2066"/>
    <w:qFormat/>
    <w:rsid w:val="00FF6902"/>
    <w:rPr>
      <w:rFonts w:cs="Courier New"/>
    </w:rPr>
  </w:style>
  <w:style w:type="character" w:customStyle="1" w:styleId="ListLabel2067">
    <w:name w:val="ListLabel 2067"/>
    <w:qFormat/>
    <w:rsid w:val="00FF6902"/>
    <w:rPr>
      <w:rFonts w:cs="Wingdings"/>
    </w:rPr>
  </w:style>
  <w:style w:type="character" w:customStyle="1" w:styleId="ListLabel2068">
    <w:name w:val="ListLabel 2068"/>
    <w:qFormat/>
    <w:rsid w:val="00FF6902"/>
    <w:rPr>
      <w:rFonts w:cs="Symbol"/>
    </w:rPr>
  </w:style>
  <w:style w:type="character" w:customStyle="1" w:styleId="ListLabel2069">
    <w:name w:val="ListLabel 2069"/>
    <w:qFormat/>
    <w:rsid w:val="00FF6902"/>
    <w:rPr>
      <w:rFonts w:cs="Courier New"/>
    </w:rPr>
  </w:style>
  <w:style w:type="character" w:customStyle="1" w:styleId="ListLabel2070">
    <w:name w:val="ListLabel 2070"/>
    <w:qFormat/>
    <w:rsid w:val="00FF6902"/>
    <w:rPr>
      <w:rFonts w:cs="Wingdings"/>
    </w:rPr>
  </w:style>
  <w:style w:type="character" w:customStyle="1" w:styleId="ListLabel2071">
    <w:name w:val="ListLabel 2071"/>
    <w:qFormat/>
    <w:rsid w:val="00FF6902"/>
    <w:rPr>
      <w:lang w:val="ca-ES" w:eastAsia="en-US" w:bidi="ar-SA"/>
    </w:rPr>
  </w:style>
  <w:style w:type="character" w:customStyle="1" w:styleId="ListLabel2072">
    <w:name w:val="ListLabel 207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FF6902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FF6902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FF6902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FF6902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FF6902"/>
    <w:rPr>
      <w:rFonts w:cs="Times New Roman"/>
      <w:sz w:val="22"/>
    </w:rPr>
  </w:style>
  <w:style w:type="character" w:customStyle="1" w:styleId="ListLabel2081">
    <w:name w:val="ListLabel 2081"/>
    <w:qFormat/>
    <w:rsid w:val="00FF6902"/>
    <w:rPr>
      <w:rFonts w:cs="Courier New"/>
    </w:rPr>
  </w:style>
  <w:style w:type="character" w:customStyle="1" w:styleId="ListLabel2082">
    <w:name w:val="ListLabel 2082"/>
    <w:qFormat/>
    <w:rsid w:val="00FF6902"/>
    <w:rPr>
      <w:rFonts w:cs="Wingdings"/>
    </w:rPr>
  </w:style>
  <w:style w:type="character" w:customStyle="1" w:styleId="ListLabel2083">
    <w:name w:val="ListLabel 2083"/>
    <w:qFormat/>
    <w:rsid w:val="00FF6902"/>
    <w:rPr>
      <w:rFonts w:cs="Symbol"/>
    </w:rPr>
  </w:style>
  <w:style w:type="character" w:customStyle="1" w:styleId="ListLabel2084">
    <w:name w:val="ListLabel 2084"/>
    <w:qFormat/>
    <w:rsid w:val="00FF6902"/>
    <w:rPr>
      <w:rFonts w:cs="Courier New"/>
    </w:rPr>
  </w:style>
  <w:style w:type="character" w:customStyle="1" w:styleId="ListLabel2085">
    <w:name w:val="ListLabel 2085"/>
    <w:qFormat/>
    <w:rsid w:val="00FF6902"/>
    <w:rPr>
      <w:rFonts w:cs="Wingdings"/>
    </w:rPr>
  </w:style>
  <w:style w:type="character" w:customStyle="1" w:styleId="ListLabel2086">
    <w:name w:val="ListLabel 2086"/>
    <w:qFormat/>
    <w:rsid w:val="00FF6902"/>
    <w:rPr>
      <w:rFonts w:cs="Symbol"/>
    </w:rPr>
  </w:style>
  <w:style w:type="character" w:customStyle="1" w:styleId="ListLabel2087">
    <w:name w:val="ListLabel 2087"/>
    <w:qFormat/>
    <w:rsid w:val="00FF6902"/>
    <w:rPr>
      <w:rFonts w:cs="Courier New"/>
    </w:rPr>
  </w:style>
  <w:style w:type="character" w:customStyle="1" w:styleId="ListLabel2088">
    <w:name w:val="ListLabel 2088"/>
    <w:qFormat/>
    <w:rsid w:val="00FF6902"/>
    <w:rPr>
      <w:rFonts w:cs="Wingdings"/>
    </w:rPr>
  </w:style>
  <w:style w:type="character" w:customStyle="1" w:styleId="ListLabel2089">
    <w:name w:val="ListLabel 2089"/>
    <w:qFormat/>
    <w:rsid w:val="00FF6902"/>
    <w:rPr>
      <w:lang w:val="ca-ES" w:eastAsia="en-US" w:bidi="ar-SA"/>
    </w:rPr>
  </w:style>
  <w:style w:type="character" w:customStyle="1" w:styleId="ListLabel2090">
    <w:name w:val="ListLabel 20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FF6902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FF6902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FF6902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FF6902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FF6902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FF6902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FF6902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FF6902"/>
    <w:rPr>
      <w:lang w:val="ca-ES" w:eastAsia="en-US" w:bidi="ar-SA"/>
    </w:rPr>
  </w:style>
  <w:style w:type="character" w:customStyle="1" w:styleId="ListLabel2099">
    <w:name w:val="ListLabel 209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FF6902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FF6902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FF6902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FF6902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FF6902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FF6902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FF6902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FF6902"/>
    <w:rPr>
      <w:lang w:val="ca-ES" w:eastAsia="en-US" w:bidi="ar-SA"/>
    </w:rPr>
  </w:style>
  <w:style w:type="character" w:customStyle="1" w:styleId="ListLabel2108">
    <w:name w:val="ListLabel 2108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FF6902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FF6902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FF6902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FF6902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FF6902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FF6902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FF6902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FF6902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FF6902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FF6902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FF6902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FF6902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FF6902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FF6902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FF6902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FF6902"/>
    <w:rPr>
      <w:lang w:val="ca-ES" w:eastAsia="en-US" w:bidi="ar-SA"/>
    </w:rPr>
  </w:style>
  <w:style w:type="character" w:customStyle="1" w:styleId="ListLabel2126">
    <w:name w:val="ListLabel 212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FF6902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FF6902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FF6902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FF6902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FF6902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FF6902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FF6902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FF6902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FF6902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FF6902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FF6902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FF6902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FF6902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FF6902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FF6902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FF6902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FF6902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FF6902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FF6902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FF6902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FF6902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FF6902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FF6902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FF6902"/>
    <w:rPr>
      <w:b/>
    </w:rPr>
  </w:style>
  <w:style w:type="character" w:customStyle="1" w:styleId="ListLabel2153">
    <w:name w:val="ListLabel 2153"/>
    <w:qFormat/>
    <w:rsid w:val="00FF6902"/>
    <w:rPr>
      <w:b/>
    </w:rPr>
  </w:style>
  <w:style w:type="character" w:customStyle="1" w:styleId="ListLabel2154">
    <w:name w:val="ListLabel 2154"/>
    <w:qFormat/>
    <w:rsid w:val="00FF6902"/>
    <w:rPr>
      <w:b/>
    </w:rPr>
  </w:style>
  <w:style w:type="character" w:customStyle="1" w:styleId="ListLabel2155">
    <w:name w:val="ListLabel 2155"/>
    <w:qFormat/>
    <w:rsid w:val="00FF6902"/>
    <w:rPr>
      <w:b/>
    </w:rPr>
  </w:style>
  <w:style w:type="character" w:customStyle="1" w:styleId="ListLabel2156">
    <w:name w:val="ListLabel 2156"/>
    <w:qFormat/>
    <w:rsid w:val="00FF6902"/>
    <w:rPr>
      <w:b/>
    </w:rPr>
  </w:style>
  <w:style w:type="character" w:customStyle="1" w:styleId="ListLabel2157">
    <w:name w:val="ListLabel 2157"/>
    <w:qFormat/>
    <w:rsid w:val="00FF6902"/>
    <w:rPr>
      <w:b/>
    </w:rPr>
  </w:style>
  <w:style w:type="character" w:customStyle="1" w:styleId="ListLabel2158">
    <w:name w:val="ListLabel 2158"/>
    <w:qFormat/>
    <w:rsid w:val="00FF6902"/>
    <w:rPr>
      <w:b/>
    </w:rPr>
  </w:style>
  <w:style w:type="character" w:customStyle="1" w:styleId="ListLabel2159">
    <w:name w:val="ListLabel 2159"/>
    <w:qFormat/>
    <w:rsid w:val="00FF6902"/>
    <w:rPr>
      <w:b/>
    </w:rPr>
  </w:style>
  <w:style w:type="character" w:customStyle="1" w:styleId="ListLabel2160">
    <w:name w:val="ListLabel 2160"/>
    <w:qFormat/>
    <w:rsid w:val="00FF6902"/>
    <w:rPr>
      <w:b/>
    </w:rPr>
  </w:style>
  <w:style w:type="character" w:customStyle="1" w:styleId="ListLabel2161">
    <w:name w:val="ListLabel 21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FF6902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FF6902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FF6902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FF6902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FF6902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FF6902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FF6902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FF6902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FF6902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FF6902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FF6902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FF6902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FF6902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FF6902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FF6902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FF6902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FF6902"/>
    <w:rPr>
      <w:rFonts w:cs="Wingdings"/>
    </w:rPr>
  </w:style>
  <w:style w:type="character" w:customStyle="1" w:styleId="ListLabel2182">
    <w:name w:val="ListLabel 2182"/>
    <w:qFormat/>
    <w:rsid w:val="00FF6902"/>
    <w:rPr>
      <w:rFonts w:cs="Symbol"/>
    </w:rPr>
  </w:style>
  <w:style w:type="character" w:customStyle="1" w:styleId="ListLabel2183">
    <w:name w:val="ListLabel 218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FF6902"/>
    <w:rPr>
      <w:rFonts w:cs="Wingdings"/>
    </w:rPr>
  </w:style>
  <w:style w:type="character" w:customStyle="1" w:styleId="ListLabel2185">
    <w:name w:val="ListLabel 2185"/>
    <w:qFormat/>
    <w:rsid w:val="00FF6902"/>
    <w:rPr>
      <w:rFonts w:cs="Symbol"/>
    </w:rPr>
  </w:style>
  <w:style w:type="character" w:customStyle="1" w:styleId="ListLabel2186">
    <w:name w:val="ListLabel 218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FF6902"/>
    <w:rPr>
      <w:rFonts w:cs="Wingdings"/>
    </w:rPr>
  </w:style>
  <w:style w:type="character" w:customStyle="1" w:styleId="ListLabel2188">
    <w:name w:val="ListLabel 218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FF6902"/>
    <w:rPr>
      <w:b w:val="0"/>
    </w:rPr>
  </w:style>
  <w:style w:type="character" w:customStyle="1" w:styleId="ListLabel2202">
    <w:name w:val="ListLabel 220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FF6902"/>
    <w:rPr>
      <w:b w:val="0"/>
    </w:rPr>
  </w:style>
  <w:style w:type="character" w:customStyle="1" w:styleId="ListLabel2204">
    <w:name w:val="ListLabel 2204"/>
    <w:qFormat/>
    <w:rsid w:val="00FF6902"/>
    <w:rPr>
      <w:b w:val="0"/>
    </w:rPr>
  </w:style>
  <w:style w:type="character" w:customStyle="1" w:styleId="ListLabel2205">
    <w:name w:val="ListLabel 2205"/>
    <w:qFormat/>
    <w:rsid w:val="00FF6902"/>
    <w:rPr>
      <w:b w:val="0"/>
    </w:rPr>
  </w:style>
  <w:style w:type="character" w:customStyle="1" w:styleId="ListLabel2206">
    <w:name w:val="ListLabel 2206"/>
    <w:qFormat/>
    <w:rsid w:val="00FF6902"/>
    <w:rPr>
      <w:b w:val="0"/>
    </w:rPr>
  </w:style>
  <w:style w:type="character" w:customStyle="1" w:styleId="ListLabel2207">
    <w:name w:val="ListLabel 2207"/>
    <w:qFormat/>
    <w:rsid w:val="00FF6902"/>
    <w:rPr>
      <w:b w:val="0"/>
    </w:rPr>
  </w:style>
  <w:style w:type="character" w:customStyle="1" w:styleId="ListLabel2208">
    <w:name w:val="ListLabel 2208"/>
    <w:qFormat/>
    <w:rsid w:val="00FF6902"/>
    <w:rPr>
      <w:b w:val="0"/>
    </w:rPr>
  </w:style>
  <w:style w:type="character" w:customStyle="1" w:styleId="ListLabel2209">
    <w:name w:val="ListLabel 2209"/>
    <w:qFormat/>
    <w:rsid w:val="00FF6902"/>
    <w:rPr>
      <w:b w:val="0"/>
    </w:rPr>
  </w:style>
  <w:style w:type="character" w:customStyle="1" w:styleId="ListLabel2210">
    <w:name w:val="ListLabel 2210"/>
    <w:qFormat/>
    <w:rsid w:val="00FF6902"/>
    <w:rPr>
      <w:rFonts w:cs="Times New Roman"/>
      <w:sz w:val="22"/>
    </w:rPr>
  </w:style>
  <w:style w:type="character" w:customStyle="1" w:styleId="ListLabel2211">
    <w:name w:val="ListLabel 221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FF6902"/>
    <w:rPr>
      <w:rFonts w:cs="Symbol"/>
      <w:sz w:val="22"/>
    </w:rPr>
  </w:style>
  <w:style w:type="character" w:customStyle="1" w:styleId="ListLabel2213">
    <w:name w:val="ListLabel 2213"/>
    <w:qFormat/>
    <w:rsid w:val="00FF6902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FF6902"/>
    <w:rPr>
      <w:rFonts w:cs="Courier New"/>
    </w:rPr>
  </w:style>
  <w:style w:type="character" w:customStyle="1" w:styleId="ListLabel2215">
    <w:name w:val="ListLabel 2215"/>
    <w:qFormat/>
    <w:rsid w:val="00FF6902"/>
    <w:rPr>
      <w:rFonts w:cs="Wingdings"/>
    </w:rPr>
  </w:style>
  <w:style w:type="character" w:customStyle="1" w:styleId="ListLabel2216">
    <w:name w:val="ListLabel 2216"/>
    <w:qFormat/>
    <w:rsid w:val="00FF6902"/>
    <w:rPr>
      <w:rFonts w:cs="Symbol"/>
    </w:rPr>
  </w:style>
  <w:style w:type="character" w:customStyle="1" w:styleId="ListLabel2217">
    <w:name w:val="ListLabel 2217"/>
    <w:qFormat/>
    <w:rsid w:val="00FF6902"/>
    <w:rPr>
      <w:rFonts w:cs="Courier New"/>
    </w:rPr>
  </w:style>
  <w:style w:type="character" w:customStyle="1" w:styleId="ListLabel2218">
    <w:name w:val="ListLabel 2218"/>
    <w:qFormat/>
    <w:rsid w:val="00FF6902"/>
    <w:rPr>
      <w:rFonts w:cs="Wingdings"/>
    </w:rPr>
  </w:style>
  <w:style w:type="character" w:customStyle="1" w:styleId="ListLabel2219">
    <w:name w:val="ListLabel 2219"/>
    <w:qFormat/>
    <w:rsid w:val="00FF6902"/>
    <w:rPr>
      <w:rFonts w:cs="Symbol"/>
    </w:rPr>
  </w:style>
  <w:style w:type="character" w:customStyle="1" w:styleId="ListLabel2220">
    <w:name w:val="ListLabel 2220"/>
    <w:qFormat/>
    <w:rsid w:val="00FF6902"/>
    <w:rPr>
      <w:rFonts w:cs="Courier New"/>
    </w:rPr>
  </w:style>
  <w:style w:type="character" w:customStyle="1" w:styleId="ListLabel2221">
    <w:name w:val="ListLabel 2221"/>
    <w:qFormat/>
    <w:rsid w:val="00FF6902"/>
    <w:rPr>
      <w:rFonts w:cs="Wingdings"/>
    </w:rPr>
  </w:style>
  <w:style w:type="character" w:customStyle="1" w:styleId="ListLabel2222">
    <w:name w:val="ListLabel 2222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FF6902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FF6902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FF6902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FF6902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FF6902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FF6902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FF6902"/>
    <w:rPr>
      <w:rFonts w:cs="Times New Roman"/>
    </w:rPr>
  </w:style>
  <w:style w:type="character" w:customStyle="1" w:styleId="ListLabel2234">
    <w:name w:val="ListLabel 2234"/>
    <w:qFormat/>
    <w:rsid w:val="00FF6902"/>
    <w:rPr>
      <w:rFonts w:cs="Times New Roman"/>
    </w:rPr>
  </w:style>
  <w:style w:type="character" w:customStyle="1" w:styleId="ListLabel2235">
    <w:name w:val="ListLabel 2235"/>
    <w:qFormat/>
    <w:rsid w:val="00FF6902"/>
    <w:rPr>
      <w:rFonts w:cs="Times New Roman"/>
    </w:rPr>
  </w:style>
  <w:style w:type="character" w:customStyle="1" w:styleId="ListLabel2236">
    <w:name w:val="ListLabel 2236"/>
    <w:qFormat/>
    <w:rsid w:val="00FF6902"/>
    <w:rPr>
      <w:rFonts w:cs="Times New Roman"/>
    </w:rPr>
  </w:style>
  <w:style w:type="character" w:customStyle="1" w:styleId="ListLabel2237">
    <w:name w:val="ListLabel 2237"/>
    <w:qFormat/>
    <w:rsid w:val="00FF6902"/>
    <w:rPr>
      <w:rFonts w:cs="Times New Roman"/>
    </w:rPr>
  </w:style>
  <w:style w:type="character" w:customStyle="1" w:styleId="ListLabel2238">
    <w:name w:val="ListLabel 2238"/>
    <w:qFormat/>
    <w:rsid w:val="00FF6902"/>
    <w:rPr>
      <w:rFonts w:cs="Times New Roman"/>
    </w:rPr>
  </w:style>
  <w:style w:type="character" w:customStyle="1" w:styleId="ListLabel2239">
    <w:name w:val="ListLabel 2239"/>
    <w:qFormat/>
    <w:rsid w:val="00FF6902"/>
    <w:rPr>
      <w:rFonts w:cs="Times New Roman"/>
    </w:rPr>
  </w:style>
  <w:style w:type="character" w:customStyle="1" w:styleId="ListLabel2240">
    <w:name w:val="ListLabel 2240"/>
    <w:qFormat/>
    <w:rsid w:val="00FF6902"/>
    <w:rPr>
      <w:rFonts w:cs="Times New Roman"/>
    </w:rPr>
  </w:style>
  <w:style w:type="character" w:customStyle="1" w:styleId="ListLabel2241">
    <w:name w:val="ListLabel 2241"/>
    <w:qFormat/>
    <w:rsid w:val="00FF6902"/>
    <w:rPr>
      <w:rFonts w:cs="Times New Roman"/>
    </w:rPr>
  </w:style>
  <w:style w:type="character" w:customStyle="1" w:styleId="ListLabel2242">
    <w:name w:val="ListLabel 2242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FF6902"/>
    <w:rPr>
      <w:rFonts w:cs="Symbol"/>
    </w:rPr>
  </w:style>
  <w:style w:type="character" w:customStyle="1" w:styleId="ListLabel2245">
    <w:name w:val="ListLabel 2245"/>
    <w:qFormat/>
    <w:rsid w:val="00FF6902"/>
    <w:rPr>
      <w:rFonts w:cs="Symbol"/>
    </w:rPr>
  </w:style>
  <w:style w:type="character" w:customStyle="1" w:styleId="ListLabel2246">
    <w:name w:val="ListLabel 2246"/>
    <w:qFormat/>
    <w:rsid w:val="00FF6902"/>
    <w:rPr>
      <w:rFonts w:cs="Symbol"/>
    </w:rPr>
  </w:style>
  <w:style w:type="character" w:customStyle="1" w:styleId="ListLabel2247">
    <w:name w:val="ListLabel 2247"/>
    <w:qFormat/>
    <w:rsid w:val="00FF6902"/>
    <w:rPr>
      <w:rFonts w:cs="Symbol"/>
    </w:rPr>
  </w:style>
  <w:style w:type="character" w:customStyle="1" w:styleId="ListLabel2248">
    <w:name w:val="ListLabel 2248"/>
    <w:qFormat/>
    <w:rsid w:val="00FF6902"/>
    <w:rPr>
      <w:rFonts w:cs="Symbol"/>
    </w:rPr>
  </w:style>
  <w:style w:type="character" w:customStyle="1" w:styleId="ListLabel2249">
    <w:name w:val="ListLabel 2249"/>
    <w:qFormat/>
    <w:rsid w:val="00FF6902"/>
    <w:rPr>
      <w:rFonts w:cs="Symbol"/>
    </w:rPr>
  </w:style>
  <w:style w:type="character" w:customStyle="1" w:styleId="ListLabel2250">
    <w:name w:val="ListLabel 2250"/>
    <w:qFormat/>
    <w:rsid w:val="00FF6902"/>
    <w:rPr>
      <w:rFonts w:cs="Symbol"/>
    </w:rPr>
  </w:style>
  <w:style w:type="character" w:customStyle="1" w:styleId="ListLabel2251">
    <w:name w:val="ListLabel 2251"/>
    <w:qFormat/>
    <w:rsid w:val="00FF6902"/>
    <w:rPr>
      <w:rFonts w:cs="Symbol"/>
    </w:rPr>
  </w:style>
  <w:style w:type="character" w:customStyle="1" w:styleId="ListLabel2252">
    <w:name w:val="ListLabel 2252"/>
    <w:qFormat/>
    <w:rsid w:val="00FF6902"/>
    <w:rPr>
      <w:rFonts w:cs="Courier New"/>
    </w:rPr>
  </w:style>
  <w:style w:type="character" w:customStyle="1" w:styleId="ListLabel2253">
    <w:name w:val="ListLabel 2253"/>
    <w:qFormat/>
    <w:rsid w:val="00FF6902"/>
    <w:rPr>
      <w:rFonts w:cs="Wingdings"/>
    </w:rPr>
  </w:style>
  <w:style w:type="character" w:customStyle="1" w:styleId="ListLabel2254">
    <w:name w:val="ListLabel 2254"/>
    <w:qFormat/>
    <w:rsid w:val="00FF6902"/>
    <w:rPr>
      <w:rFonts w:cs="Symbol"/>
    </w:rPr>
  </w:style>
  <w:style w:type="character" w:customStyle="1" w:styleId="ListLabel2255">
    <w:name w:val="ListLabel 2255"/>
    <w:qFormat/>
    <w:rsid w:val="00FF6902"/>
    <w:rPr>
      <w:rFonts w:cs="Courier New"/>
    </w:rPr>
  </w:style>
  <w:style w:type="character" w:customStyle="1" w:styleId="ListLabel2256">
    <w:name w:val="ListLabel 2256"/>
    <w:qFormat/>
    <w:rsid w:val="00FF6902"/>
    <w:rPr>
      <w:rFonts w:cs="Wingdings"/>
    </w:rPr>
  </w:style>
  <w:style w:type="character" w:customStyle="1" w:styleId="ListLabel2257">
    <w:name w:val="ListLabel 2257"/>
    <w:qFormat/>
    <w:rsid w:val="00FF6902"/>
    <w:rPr>
      <w:rFonts w:cs="Symbol"/>
    </w:rPr>
  </w:style>
  <w:style w:type="character" w:customStyle="1" w:styleId="ListLabel2258">
    <w:name w:val="ListLabel 2258"/>
    <w:qFormat/>
    <w:rsid w:val="00FF6902"/>
    <w:rPr>
      <w:rFonts w:cs="Courier New"/>
    </w:rPr>
  </w:style>
  <w:style w:type="character" w:customStyle="1" w:styleId="ListLabel2259">
    <w:name w:val="ListLabel 2259"/>
    <w:qFormat/>
    <w:rsid w:val="00FF6902"/>
    <w:rPr>
      <w:rFonts w:cs="Wingdings"/>
    </w:rPr>
  </w:style>
  <w:style w:type="character" w:customStyle="1" w:styleId="ListLabel2260">
    <w:name w:val="ListLabel 2260"/>
    <w:qFormat/>
    <w:rsid w:val="00FF6902"/>
    <w:rPr>
      <w:rFonts w:cs="Times New Roman"/>
    </w:rPr>
  </w:style>
  <w:style w:type="character" w:customStyle="1" w:styleId="ListLabel2261">
    <w:name w:val="ListLabel 2261"/>
    <w:qFormat/>
    <w:rsid w:val="00FF6902"/>
    <w:rPr>
      <w:rFonts w:cs="Times New Roman"/>
    </w:rPr>
  </w:style>
  <w:style w:type="character" w:customStyle="1" w:styleId="ListLabel2262">
    <w:name w:val="ListLabel 2262"/>
    <w:qFormat/>
    <w:rsid w:val="00FF6902"/>
    <w:rPr>
      <w:rFonts w:cs="Times New Roman"/>
    </w:rPr>
  </w:style>
  <w:style w:type="character" w:customStyle="1" w:styleId="ListLabel2263">
    <w:name w:val="ListLabel 2263"/>
    <w:qFormat/>
    <w:rsid w:val="00FF6902"/>
    <w:rPr>
      <w:rFonts w:cs="Times New Roman"/>
    </w:rPr>
  </w:style>
  <w:style w:type="character" w:customStyle="1" w:styleId="ListLabel2264">
    <w:name w:val="ListLabel 2264"/>
    <w:qFormat/>
    <w:rsid w:val="00FF6902"/>
    <w:rPr>
      <w:rFonts w:cs="Times New Roman"/>
    </w:rPr>
  </w:style>
  <w:style w:type="character" w:customStyle="1" w:styleId="ListLabel2265">
    <w:name w:val="ListLabel 2265"/>
    <w:qFormat/>
    <w:rsid w:val="00FF6902"/>
    <w:rPr>
      <w:rFonts w:cs="Times New Roman"/>
    </w:rPr>
  </w:style>
  <w:style w:type="character" w:customStyle="1" w:styleId="ListLabel2266">
    <w:name w:val="ListLabel 2266"/>
    <w:qFormat/>
    <w:rsid w:val="00FF6902"/>
    <w:rPr>
      <w:rFonts w:cs="Times New Roman"/>
    </w:rPr>
  </w:style>
  <w:style w:type="character" w:customStyle="1" w:styleId="ListLabel2267">
    <w:name w:val="ListLabel 2267"/>
    <w:qFormat/>
    <w:rsid w:val="00FF6902"/>
    <w:rPr>
      <w:rFonts w:cs="Times New Roman"/>
    </w:rPr>
  </w:style>
  <w:style w:type="character" w:customStyle="1" w:styleId="ListLabel2268">
    <w:name w:val="ListLabel 2268"/>
    <w:qFormat/>
    <w:rsid w:val="00FF6902"/>
    <w:rPr>
      <w:rFonts w:cs="Times New Roman"/>
    </w:rPr>
  </w:style>
  <w:style w:type="character" w:customStyle="1" w:styleId="ListLabel2269">
    <w:name w:val="ListLabel 2269"/>
    <w:qFormat/>
    <w:rsid w:val="00FF6902"/>
    <w:rPr>
      <w:rFonts w:cs="Times New Roman"/>
    </w:rPr>
  </w:style>
  <w:style w:type="character" w:customStyle="1" w:styleId="ListLabel2270">
    <w:name w:val="ListLabel 2270"/>
    <w:qFormat/>
    <w:rsid w:val="00FF6902"/>
    <w:rPr>
      <w:rFonts w:cs="Times New Roman"/>
    </w:rPr>
  </w:style>
  <w:style w:type="character" w:customStyle="1" w:styleId="ListLabel2271">
    <w:name w:val="ListLabel 2271"/>
    <w:qFormat/>
    <w:rsid w:val="00FF6902"/>
    <w:rPr>
      <w:rFonts w:cs="Times New Roman"/>
    </w:rPr>
  </w:style>
  <w:style w:type="character" w:customStyle="1" w:styleId="ListLabel2272">
    <w:name w:val="ListLabel 2272"/>
    <w:qFormat/>
    <w:rsid w:val="00FF6902"/>
    <w:rPr>
      <w:rFonts w:cs="Times New Roman"/>
    </w:rPr>
  </w:style>
  <w:style w:type="character" w:customStyle="1" w:styleId="ListLabel2273">
    <w:name w:val="ListLabel 2273"/>
    <w:qFormat/>
    <w:rsid w:val="00FF6902"/>
    <w:rPr>
      <w:rFonts w:cs="Times New Roman"/>
    </w:rPr>
  </w:style>
  <w:style w:type="character" w:customStyle="1" w:styleId="ListLabel2274">
    <w:name w:val="ListLabel 2274"/>
    <w:qFormat/>
    <w:rsid w:val="00FF6902"/>
    <w:rPr>
      <w:rFonts w:cs="Times New Roman"/>
    </w:rPr>
  </w:style>
  <w:style w:type="character" w:customStyle="1" w:styleId="ListLabel2275">
    <w:name w:val="ListLabel 2275"/>
    <w:qFormat/>
    <w:rsid w:val="00FF6902"/>
    <w:rPr>
      <w:rFonts w:cs="Times New Roman"/>
    </w:rPr>
  </w:style>
  <w:style w:type="character" w:customStyle="1" w:styleId="ListLabel2276">
    <w:name w:val="ListLabel 2276"/>
    <w:qFormat/>
    <w:rsid w:val="00FF6902"/>
    <w:rPr>
      <w:rFonts w:cs="Times New Roman"/>
    </w:rPr>
  </w:style>
  <w:style w:type="character" w:customStyle="1" w:styleId="ListLabel2277">
    <w:name w:val="ListLabel 2277"/>
    <w:qFormat/>
    <w:rsid w:val="00FF6902"/>
    <w:rPr>
      <w:rFonts w:cs="Times New Roman"/>
    </w:rPr>
  </w:style>
  <w:style w:type="character" w:customStyle="1" w:styleId="ListLabel2278">
    <w:name w:val="ListLabel 2278"/>
    <w:qFormat/>
    <w:rsid w:val="00FF6902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FF6902"/>
    <w:rPr>
      <w:rFonts w:cs="Times New Roman"/>
    </w:rPr>
  </w:style>
  <w:style w:type="character" w:customStyle="1" w:styleId="ListLabel2280">
    <w:name w:val="ListLabel 2280"/>
    <w:qFormat/>
    <w:rsid w:val="00FF6902"/>
    <w:rPr>
      <w:rFonts w:cs="Times New Roman"/>
    </w:rPr>
  </w:style>
  <w:style w:type="character" w:customStyle="1" w:styleId="ListLabel2281">
    <w:name w:val="ListLabel 2281"/>
    <w:qFormat/>
    <w:rsid w:val="00FF6902"/>
    <w:rPr>
      <w:rFonts w:cs="Times New Roman"/>
    </w:rPr>
  </w:style>
  <w:style w:type="character" w:customStyle="1" w:styleId="ListLabel2282">
    <w:name w:val="ListLabel 2282"/>
    <w:qFormat/>
    <w:rsid w:val="00FF6902"/>
    <w:rPr>
      <w:rFonts w:cs="Times New Roman"/>
    </w:rPr>
  </w:style>
  <w:style w:type="character" w:customStyle="1" w:styleId="ListLabel2283">
    <w:name w:val="ListLabel 2283"/>
    <w:qFormat/>
    <w:rsid w:val="00FF6902"/>
    <w:rPr>
      <w:rFonts w:cs="Times New Roman"/>
    </w:rPr>
  </w:style>
  <w:style w:type="character" w:customStyle="1" w:styleId="ListLabel2284">
    <w:name w:val="ListLabel 2284"/>
    <w:qFormat/>
    <w:rsid w:val="00FF6902"/>
    <w:rPr>
      <w:rFonts w:cs="Times New Roman"/>
    </w:rPr>
  </w:style>
  <w:style w:type="character" w:customStyle="1" w:styleId="ListLabel2285">
    <w:name w:val="ListLabel 2285"/>
    <w:qFormat/>
    <w:rsid w:val="00FF6902"/>
    <w:rPr>
      <w:rFonts w:cs="Times New Roman"/>
    </w:rPr>
  </w:style>
  <w:style w:type="character" w:customStyle="1" w:styleId="ListLabel2286">
    <w:name w:val="ListLabel 2286"/>
    <w:qFormat/>
    <w:rsid w:val="00FF6902"/>
    <w:rPr>
      <w:rFonts w:cs="Times New Roman"/>
    </w:rPr>
  </w:style>
  <w:style w:type="character" w:customStyle="1" w:styleId="ListLabel2287">
    <w:name w:val="ListLabel 2287"/>
    <w:qFormat/>
    <w:rsid w:val="00FF6902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FF6902"/>
    <w:rPr>
      <w:rFonts w:cs="Times New Roman"/>
    </w:rPr>
  </w:style>
  <w:style w:type="character" w:customStyle="1" w:styleId="ListLabel2289">
    <w:name w:val="ListLabel 2289"/>
    <w:qFormat/>
    <w:rsid w:val="00FF6902"/>
    <w:rPr>
      <w:rFonts w:cs="Times New Roman"/>
    </w:rPr>
  </w:style>
  <w:style w:type="character" w:customStyle="1" w:styleId="ListLabel2290">
    <w:name w:val="ListLabel 2290"/>
    <w:qFormat/>
    <w:rsid w:val="00FF6902"/>
    <w:rPr>
      <w:rFonts w:cs="Times New Roman"/>
    </w:rPr>
  </w:style>
  <w:style w:type="character" w:customStyle="1" w:styleId="ListLabel2291">
    <w:name w:val="ListLabel 2291"/>
    <w:qFormat/>
    <w:rsid w:val="00FF6902"/>
    <w:rPr>
      <w:rFonts w:cs="Times New Roman"/>
    </w:rPr>
  </w:style>
  <w:style w:type="character" w:customStyle="1" w:styleId="ListLabel2292">
    <w:name w:val="ListLabel 2292"/>
    <w:qFormat/>
    <w:rsid w:val="00FF6902"/>
    <w:rPr>
      <w:rFonts w:cs="Times New Roman"/>
    </w:rPr>
  </w:style>
  <w:style w:type="character" w:customStyle="1" w:styleId="ListLabel2293">
    <w:name w:val="ListLabel 2293"/>
    <w:qFormat/>
    <w:rsid w:val="00FF6902"/>
    <w:rPr>
      <w:rFonts w:cs="Times New Roman"/>
    </w:rPr>
  </w:style>
  <w:style w:type="character" w:customStyle="1" w:styleId="ListLabel2294">
    <w:name w:val="ListLabel 2294"/>
    <w:qFormat/>
    <w:rsid w:val="00FF6902"/>
    <w:rPr>
      <w:rFonts w:cs="Times New Roman"/>
    </w:rPr>
  </w:style>
  <w:style w:type="character" w:customStyle="1" w:styleId="ListLabel2295">
    <w:name w:val="ListLabel 2295"/>
    <w:qFormat/>
    <w:rsid w:val="00FF6902"/>
    <w:rPr>
      <w:rFonts w:cs="Times New Roman"/>
    </w:rPr>
  </w:style>
  <w:style w:type="character" w:customStyle="1" w:styleId="ListLabel2296">
    <w:name w:val="ListLabel 2296"/>
    <w:qFormat/>
    <w:rsid w:val="00FF6902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FF6902"/>
    <w:rPr>
      <w:rFonts w:cs="Times New Roman"/>
    </w:rPr>
  </w:style>
  <w:style w:type="character" w:customStyle="1" w:styleId="ListLabel2298">
    <w:name w:val="ListLabel 2298"/>
    <w:qFormat/>
    <w:rsid w:val="00FF6902"/>
    <w:rPr>
      <w:rFonts w:cs="Times New Roman"/>
    </w:rPr>
  </w:style>
  <w:style w:type="character" w:customStyle="1" w:styleId="ListLabel2299">
    <w:name w:val="ListLabel 2299"/>
    <w:qFormat/>
    <w:rsid w:val="00FF6902"/>
    <w:rPr>
      <w:rFonts w:cs="Times New Roman"/>
    </w:rPr>
  </w:style>
  <w:style w:type="character" w:customStyle="1" w:styleId="ListLabel2300">
    <w:name w:val="ListLabel 2300"/>
    <w:qFormat/>
    <w:rsid w:val="00FF6902"/>
    <w:rPr>
      <w:rFonts w:cs="Times New Roman"/>
    </w:rPr>
  </w:style>
  <w:style w:type="character" w:customStyle="1" w:styleId="ListLabel2301">
    <w:name w:val="ListLabel 2301"/>
    <w:qFormat/>
    <w:rsid w:val="00FF6902"/>
    <w:rPr>
      <w:rFonts w:cs="Times New Roman"/>
    </w:rPr>
  </w:style>
  <w:style w:type="character" w:customStyle="1" w:styleId="ListLabel2302">
    <w:name w:val="ListLabel 2302"/>
    <w:qFormat/>
    <w:rsid w:val="00FF6902"/>
    <w:rPr>
      <w:rFonts w:cs="Times New Roman"/>
    </w:rPr>
  </w:style>
  <w:style w:type="character" w:customStyle="1" w:styleId="ListLabel2303">
    <w:name w:val="ListLabel 2303"/>
    <w:qFormat/>
    <w:rsid w:val="00FF6902"/>
    <w:rPr>
      <w:rFonts w:cs="Times New Roman"/>
    </w:rPr>
  </w:style>
  <w:style w:type="character" w:customStyle="1" w:styleId="ListLabel2304">
    <w:name w:val="ListLabel 2304"/>
    <w:qFormat/>
    <w:rsid w:val="00FF6902"/>
    <w:rPr>
      <w:rFonts w:cs="Times New Roman"/>
    </w:rPr>
  </w:style>
  <w:style w:type="character" w:customStyle="1" w:styleId="ListLabel2305">
    <w:name w:val="ListLabel 2305"/>
    <w:qFormat/>
    <w:rsid w:val="00FF6902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FF6902"/>
    <w:rPr>
      <w:rFonts w:cs="Times New Roman"/>
    </w:rPr>
  </w:style>
  <w:style w:type="character" w:customStyle="1" w:styleId="ListLabel2307">
    <w:name w:val="ListLabel 2307"/>
    <w:qFormat/>
    <w:rsid w:val="00FF6902"/>
    <w:rPr>
      <w:rFonts w:cs="Times New Roman"/>
    </w:rPr>
  </w:style>
  <w:style w:type="character" w:customStyle="1" w:styleId="ListLabel2308">
    <w:name w:val="ListLabel 2308"/>
    <w:qFormat/>
    <w:rsid w:val="00FF6902"/>
    <w:rPr>
      <w:rFonts w:cs="Times New Roman"/>
    </w:rPr>
  </w:style>
  <w:style w:type="character" w:customStyle="1" w:styleId="ListLabel2309">
    <w:name w:val="ListLabel 2309"/>
    <w:qFormat/>
    <w:rsid w:val="00FF6902"/>
    <w:rPr>
      <w:rFonts w:cs="Times New Roman"/>
    </w:rPr>
  </w:style>
  <w:style w:type="character" w:customStyle="1" w:styleId="ListLabel2310">
    <w:name w:val="ListLabel 2310"/>
    <w:qFormat/>
    <w:rsid w:val="00FF6902"/>
    <w:rPr>
      <w:rFonts w:cs="Times New Roman"/>
    </w:rPr>
  </w:style>
  <w:style w:type="character" w:customStyle="1" w:styleId="ListLabel2311">
    <w:name w:val="ListLabel 2311"/>
    <w:qFormat/>
    <w:rsid w:val="00FF6902"/>
    <w:rPr>
      <w:rFonts w:cs="Times New Roman"/>
    </w:rPr>
  </w:style>
  <w:style w:type="character" w:customStyle="1" w:styleId="ListLabel2312">
    <w:name w:val="ListLabel 2312"/>
    <w:qFormat/>
    <w:rsid w:val="00FF6902"/>
    <w:rPr>
      <w:rFonts w:cs="Times New Roman"/>
    </w:rPr>
  </w:style>
  <w:style w:type="character" w:customStyle="1" w:styleId="ListLabel2313">
    <w:name w:val="ListLabel 2313"/>
    <w:qFormat/>
    <w:rsid w:val="00FF6902"/>
    <w:rPr>
      <w:rFonts w:cs="Times New Roman"/>
    </w:rPr>
  </w:style>
  <w:style w:type="character" w:customStyle="1" w:styleId="ListLabel2314">
    <w:name w:val="ListLabel 231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FF6902"/>
    <w:rPr>
      <w:rFonts w:cs="Times New Roman"/>
    </w:rPr>
  </w:style>
  <w:style w:type="character" w:customStyle="1" w:styleId="ListLabel2316">
    <w:name w:val="ListLabel 2316"/>
    <w:qFormat/>
    <w:rsid w:val="00FF6902"/>
    <w:rPr>
      <w:rFonts w:cs="Times New Roman"/>
    </w:rPr>
  </w:style>
  <w:style w:type="character" w:customStyle="1" w:styleId="ListLabel2317">
    <w:name w:val="ListLabel 2317"/>
    <w:qFormat/>
    <w:rsid w:val="00FF6902"/>
    <w:rPr>
      <w:rFonts w:cs="Times New Roman"/>
    </w:rPr>
  </w:style>
  <w:style w:type="character" w:customStyle="1" w:styleId="ListLabel2318">
    <w:name w:val="ListLabel 2318"/>
    <w:qFormat/>
    <w:rsid w:val="00FF6902"/>
    <w:rPr>
      <w:rFonts w:cs="Times New Roman"/>
    </w:rPr>
  </w:style>
  <w:style w:type="character" w:customStyle="1" w:styleId="ListLabel2319">
    <w:name w:val="ListLabel 2319"/>
    <w:qFormat/>
    <w:rsid w:val="00FF6902"/>
    <w:rPr>
      <w:rFonts w:cs="Times New Roman"/>
    </w:rPr>
  </w:style>
  <w:style w:type="character" w:customStyle="1" w:styleId="ListLabel2320">
    <w:name w:val="ListLabel 2320"/>
    <w:qFormat/>
    <w:rsid w:val="00FF6902"/>
    <w:rPr>
      <w:rFonts w:cs="Times New Roman"/>
    </w:rPr>
  </w:style>
  <w:style w:type="character" w:customStyle="1" w:styleId="ListLabel2321">
    <w:name w:val="ListLabel 2321"/>
    <w:qFormat/>
    <w:rsid w:val="00FF6902"/>
    <w:rPr>
      <w:rFonts w:cs="Times New Roman"/>
    </w:rPr>
  </w:style>
  <w:style w:type="character" w:customStyle="1" w:styleId="ListLabel2322">
    <w:name w:val="ListLabel 2322"/>
    <w:qFormat/>
    <w:rsid w:val="00FF6902"/>
    <w:rPr>
      <w:rFonts w:cs="Times New Roman"/>
    </w:rPr>
  </w:style>
  <w:style w:type="character" w:customStyle="1" w:styleId="ListLabel2323">
    <w:name w:val="ListLabel 232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FF6902"/>
    <w:rPr>
      <w:rFonts w:cs="Times New Roman"/>
    </w:rPr>
  </w:style>
  <w:style w:type="character" w:customStyle="1" w:styleId="ListLabel2325">
    <w:name w:val="ListLabel 2325"/>
    <w:qFormat/>
    <w:rsid w:val="00FF6902"/>
    <w:rPr>
      <w:rFonts w:cs="Times New Roman"/>
    </w:rPr>
  </w:style>
  <w:style w:type="character" w:customStyle="1" w:styleId="ListLabel2326">
    <w:name w:val="ListLabel 2326"/>
    <w:qFormat/>
    <w:rsid w:val="00FF6902"/>
    <w:rPr>
      <w:rFonts w:cs="Times New Roman"/>
    </w:rPr>
  </w:style>
  <w:style w:type="character" w:customStyle="1" w:styleId="ListLabel2327">
    <w:name w:val="ListLabel 2327"/>
    <w:qFormat/>
    <w:rsid w:val="00FF6902"/>
    <w:rPr>
      <w:rFonts w:cs="Times New Roman"/>
    </w:rPr>
  </w:style>
  <w:style w:type="character" w:customStyle="1" w:styleId="ListLabel2328">
    <w:name w:val="ListLabel 2328"/>
    <w:qFormat/>
    <w:rsid w:val="00FF6902"/>
    <w:rPr>
      <w:rFonts w:cs="Times New Roman"/>
    </w:rPr>
  </w:style>
  <w:style w:type="character" w:customStyle="1" w:styleId="ListLabel2329">
    <w:name w:val="ListLabel 2329"/>
    <w:qFormat/>
    <w:rsid w:val="00FF6902"/>
    <w:rPr>
      <w:rFonts w:cs="Times New Roman"/>
    </w:rPr>
  </w:style>
  <w:style w:type="character" w:customStyle="1" w:styleId="ListLabel2330">
    <w:name w:val="ListLabel 2330"/>
    <w:qFormat/>
    <w:rsid w:val="00FF6902"/>
    <w:rPr>
      <w:rFonts w:cs="Times New Roman"/>
    </w:rPr>
  </w:style>
  <w:style w:type="character" w:customStyle="1" w:styleId="ListLabel2331">
    <w:name w:val="ListLabel 2331"/>
    <w:qFormat/>
    <w:rsid w:val="00FF6902"/>
    <w:rPr>
      <w:rFonts w:cs="Times New Roman"/>
    </w:rPr>
  </w:style>
  <w:style w:type="character" w:customStyle="1" w:styleId="ListLabel2332">
    <w:name w:val="ListLabel 2332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FF6902"/>
    <w:rPr>
      <w:rFonts w:cs="Times New Roman"/>
    </w:rPr>
  </w:style>
  <w:style w:type="character" w:customStyle="1" w:styleId="ListLabel2334">
    <w:name w:val="ListLabel 2334"/>
    <w:qFormat/>
    <w:rsid w:val="00FF6902"/>
    <w:rPr>
      <w:rFonts w:cs="Times New Roman"/>
    </w:rPr>
  </w:style>
  <w:style w:type="character" w:customStyle="1" w:styleId="ListLabel2335">
    <w:name w:val="ListLabel 2335"/>
    <w:qFormat/>
    <w:rsid w:val="00FF6902"/>
    <w:rPr>
      <w:rFonts w:cs="Times New Roman"/>
    </w:rPr>
  </w:style>
  <w:style w:type="character" w:customStyle="1" w:styleId="ListLabel2336">
    <w:name w:val="ListLabel 2336"/>
    <w:qFormat/>
    <w:rsid w:val="00FF6902"/>
    <w:rPr>
      <w:rFonts w:cs="Times New Roman"/>
    </w:rPr>
  </w:style>
  <w:style w:type="character" w:customStyle="1" w:styleId="ListLabel2337">
    <w:name w:val="ListLabel 2337"/>
    <w:qFormat/>
    <w:rsid w:val="00FF6902"/>
    <w:rPr>
      <w:rFonts w:cs="Times New Roman"/>
    </w:rPr>
  </w:style>
  <w:style w:type="character" w:customStyle="1" w:styleId="ListLabel2338">
    <w:name w:val="ListLabel 2338"/>
    <w:qFormat/>
    <w:rsid w:val="00FF6902"/>
    <w:rPr>
      <w:rFonts w:cs="Times New Roman"/>
    </w:rPr>
  </w:style>
  <w:style w:type="character" w:customStyle="1" w:styleId="ListLabel2339">
    <w:name w:val="ListLabel 2339"/>
    <w:qFormat/>
    <w:rsid w:val="00FF6902"/>
    <w:rPr>
      <w:rFonts w:cs="Times New Roman"/>
    </w:rPr>
  </w:style>
  <w:style w:type="character" w:customStyle="1" w:styleId="ListLabel2340">
    <w:name w:val="ListLabel 2340"/>
    <w:qFormat/>
    <w:rsid w:val="00FF6902"/>
    <w:rPr>
      <w:rFonts w:cs="Times New Roman"/>
    </w:rPr>
  </w:style>
  <w:style w:type="character" w:customStyle="1" w:styleId="ListLabel2341">
    <w:name w:val="ListLabel 2341"/>
    <w:qFormat/>
    <w:rsid w:val="00FF6902"/>
    <w:rPr>
      <w:b/>
    </w:rPr>
  </w:style>
  <w:style w:type="character" w:customStyle="1" w:styleId="ListLabel2342">
    <w:name w:val="ListLabel 2342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FF6902"/>
    <w:rPr>
      <w:rFonts w:cs="Courier New"/>
    </w:rPr>
  </w:style>
  <w:style w:type="character" w:customStyle="1" w:styleId="ListLabel2344">
    <w:name w:val="ListLabel 2344"/>
    <w:qFormat/>
    <w:rsid w:val="00FF6902"/>
    <w:rPr>
      <w:rFonts w:cs="Wingdings"/>
    </w:rPr>
  </w:style>
  <w:style w:type="character" w:customStyle="1" w:styleId="ListLabel2345">
    <w:name w:val="ListLabel 2345"/>
    <w:qFormat/>
    <w:rsid w:val="00FF6902"/>
    <w:rPr>
      <w:rFonts w:cs="Symbol"/>
    </w:rPr>
  </w:style>
  <w:style w:type="character" w:customStyle="1" w:styleId="ListLabel2346">
    <w:name w:val="ListLabel 2346"/>
    <w:qFormat/>
    <w:rsid w:val="00FF6902"/>
    <w:rPr>
      <w:rFonts w:cs="Courier New"/>
    </w:rPr>
  </w:style>
  <w:style w:type="character" w:customStyle="1" w:styleId="ListLabel2347">
    <w:name w:val="ListLabel 2347"/>
    <w:qFormat/>
    <w:rsid w:val="00FF6902"/>
    <w:rPr>
      <w:rFonts w:cs="Wingdings"/>
    </w:rPr>
  </w:style>
  <w:style w:type="character" w:customStyle="1" w:styleId="ListLabel2348">
    <w:name w:val="ListLabel 2348"/>
    <w:qFormat/>
    <w:rsid w:val="00FF6902"/>
    <w:rPr>
      <w:rFonts w:cs="Symbol"/>
    </w:rPr>
  </w:style>
  <w:style w:type="character" w:customStyle="1" w:styleId="ListLabel2349">
    <w:name w:val="ListLabel 2349"/>
    <w:qFormat/>
    <w:rsid w:val="00FF6902"/>
    <w:rPr>
      <w:rFonts w:cs="Courier New"/>
    </w:rPr>
  </w:style>
  <w:style w:type="character" w:customStyle="1" w:styleId="ListLabel2350">
    <w:name w:val="ListLabel 2350"/>
    <w:qFormat/>
    <w:rsid w:val="00FF6902"/>
    <w:rPr>
      <w:rFonts w:cs="Wingdings"/>
    </w:rPr>
  </w:style>
  <w:style w:type="character" w:customStyle="1" w:styleId="ListLabel2351">
    <w:name w:val="ListLabel 2351"/>
    <w:qFormat/>
    <w:rsid w:val="00FF6902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FF6902"/>
    <w:rPr>
      <w:rFonts w:cs="Courier New"/>
    </w:rPr>
  </w:style>
  <w:style w:type="character" w:customStyle="1" w:styleId="ListLabel2353">
    <w:name w:val="ListLabel 2353"/>
    <w:qFormat/>
    <w:rsid w:val="00FF6902"/>
    <w:rPr>
      <w:rFonts w:cs="Wingdings"/>
    </w:rPr>
  </w:style>
  <w:style w:type="character" w:customStyle="1" w:styleId="ListLabel2354">
    <w:name w:val="ListLabel 2354"/>
    <w:qFormat/>
    <w:rsid w:val="00FF6902"/>
    <w:rPr>
      <w:rFonts w:cs="Symbol"/>
    </w:rPr>
  </w:style>
  <w:style w:type="character" w:customStyle="1" w:styleId="ListLabel2355">
    <w:name w:val="ListLabel 2355"/>
    <w:qFormat/>
    <w:rsid w:val="00FF6902"/>
    <w:rPr>
      <w:rFonts w:cs="Courier New"/>
    </w:rPr>
  </w:style>
  <w:style w:type="character" w:customStyle="1" w:styleId="ListLabel2356">
    <w:name w:val="ListLabel 2356"/>
    <w:qFormat/>
    <w:rsid w:val="00FF6902"/>
    <w:rPr>
      <w:rFonts w:cs="Wingdings"/>
    </w:rPr>
  </w:style>
  <w:style w:type="character" w:customStyle="1" w:styleId="ListLabel2357">
    <w:name w:val="ListLabel 2357"/>
    <w:qFormat/>
    <w:rsid w:val="00FF6902"/>
    <w:rPr>
      <w:rFonts w:cs="Symbol"/>
    </w:rPr>
  </w:style>
  <w:style w:type="character" w:customStyle="1" w:styleId="ListLabel2358">
    <w:name w:val="ListLabel 2358"/>
    <w:qFormat/>
    <w:rsid w:val="00FF6902"/>
    <w:rPr>
      <w:rFonts w:cs="Courier New"/>
    </w:rPr>
  </w:style>
  <w:style w:type="character" w:customStyle="1" w:styleId="ListLabel2359">
    <w:name w:val="ListLabel 2359"/>
    <w:qFormat/>
    <w:rsid w:val="00FF6902"/>
    <w:rPr>
      <w:rFonts w:cs="Wingdings"/>
    </w:rPr>
  </w:style>
  <w:style w:type="character" w:customStyle="1" w:styleId="ListLabel2360">
    <w:name w:val="ListLabel 2360"/>
    <w:qFormat/>
    <w:rsid w:val="00FF6902"/>
    <w:rPr>
      <w:lang w:val="ca-ES" w:eastAsia="en-US" w:bidi="ar-SA"/>
    </w:rPr>
  </w:style>
  <w:style w:type="character" w:customStyle="1" w:styleId="ListLabel2361">
    <w:name w:val="ListLabel 23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FF6902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FF6902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FF6902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FF6902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FF6902"/>
    <w:rPr>
      <w:rFonts w:cs="Times New Roman"/>
      <w:sz w:val="22"/>
    </w:rPr>
  </w:style>
  <w:style w:type="character" w:customStyle="1" w:styleId="ListLabel2370">
    <w:name w:val="ListLabel 2370"/>
    <w:qFormat/>
    <w:rsid w:val="00FF6902"/>
    <w:rPr>
      <w:rFonts w:cs="Courier New"/>
    </w:rPr>
  </w:style>
  <w:style w:type="character" w:customStyle="1" w:styleId="ListLabel2371">
    <w:name w:val="ListLabel 2371"/>
    <w:qFormat/>
    <w:rsid w:val="00FF6902"/>
    <w:rPr>
      <w:rFonts w:cs="Wingdings"/>
    </w:rPr>
  </w:style>
  <w:style w:type="character" w:customStyle="1" w:styleId="ListLabel2372">
    <w:name w:val="ListLabel 2372"/>
    <w:qFormat/>
    <w:rsid w:val="00FF6902"/>
    <w:rPr>
      <w:rFonts w:cs="Symbol"/>
    </w:rPr>
  </w:style>
  <w:style w:type="character" w:customStyle="1" w:styleId="ListLabel2373">
    <w:name w:val="ListLabel 2373"/>
    <w:qFormat/>
    <w:rsid w:val="00FF6902"/>
    <w:rPr>
      <w:rFonts w:cs="Courier New"/>
    </w:rPr>
  </w:style>
  <w:style w:type="character" w:customStyle="1" w:styleId="ListLabel2374">
    <w:name w:val="ListLabel 2374"/>
    <w:qFormat/>
    <w:rsid w:val="00FF6902"/>
    <w:rPr>
      <w:rFonts w:cs="Wingdings"/>
    </w:rPr>
  </w:style>
  <w:style w:type="character" w:customStyle="1" w:styleId="ListLabel2375">
    <w:name w:val="ListLabel 2375"/>
    <w:qFormat/>
    <w:rsid w:val="00FF6902"/>
    <w:rPr>
      <w:rFonts w:cs="Symbol"/>
    </w:rPr>
  </w:style>
  <w:style w:type="character" w:customStyle="1" w:styleId="ListLabel2376">
    <w:name w:val="ListLabel 2376"/>
    <w:qFormat/>
    <w:rsid w:val="00FF6902"/>
    <w:rPr>
      <w:rFonts w:cs="Courier New"/>
    </w:rPr>
  </w:style>
  <w:style w:type="character" w:customStyle="1" w:styleId="ListLabel2377">
    <w:name w:val="ListLabel 2377"/>
    <w:qFormat/>
    <w:rsid w:val="00FF6902"/>
    <w:rPr>
      <w:rFonts w:cs="Wingdings"/>
    </w:rPr>
  </w:style>
  <w:style w:type="character" w:customStyle="1" w:styleId="ListLabel2378">
    <w:name w:val="ListLabel 2378"/>
    <w:qFormat/>
    <w:rsid w:val="00FF6902"/>
    <w:rPr>
      <w:lang w:val="ca-ES" w:eastAsia="en-US" w:bidi="ar-SA"/>
    </w:rPr>
  </w:style>
  <w:style w:type="character" w:customStyle="1" w:styleId="ListLabel2379">
    <w:name w:val="ListLabel 237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FF6902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FF6902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FF6902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FF6902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FF6902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FF6902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FF6902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FF6902"/>
    <w:rPr>
      <w:lang w:val="ca-ES" w:eastAsia="en-US" w:bidi="ar-SA"/>
    </w:rPr>
  </w:style>
  <w:style w:type="character" w:customStyle="1" w:styleId="ListLabel2388">
    <w:name w:val="ListLabel 23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FF6902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FF6902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FF6902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FF6902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FF6902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FF6902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FF6902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FF6902"/>
    <w:rPr>
      <w:lang w:val="ca-ES" w:eastAsia="en-US" w:bidi="ar-SA"/>
    </w:rPr>
  </w:style>
  <w:style w:type="character" w:customStyle="1" w:styleId="ListLabel2397">
    <w:name w:val="ListLabel 2397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FF6902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FF6902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FF6902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FF6902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FF6902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FF6902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FF6902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FF6902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FF6902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FF6902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FF6902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FF6902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FF6902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FF6902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FF6902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FF6902"/>
    <w:rPr>
      <w:lang w:val="ca-ES" w:eastAsia="en-US" w:bidi="ar-SA"/>
    </w:rPr>
  </w:style>
  <w:style w:type="character" w:customStyle="1" w:styleId="ListLabel2415">
    <w:name w:val="ListLabel 24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FF6902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FF6902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FF6902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FF6902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FF6902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FF6902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FF6902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FF6902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FF6902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FF6902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FF6902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FF6902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FF6902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FF6902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FF6902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FF6902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FF6902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FF6902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FF6902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FF6902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FF6902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FF6902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FF6902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FF6902"/>
    <w:rPr>
      <w:b/>
    </w:rPr>
  </w:style>
  <w:style w:type="character" w:customStyle="1" w:styleId="ListLabel2442">
    <w:name w:val="ListLabel 2442"/>
    <w:qFormat/>
    <w:rsid w:val="00FF6902"/>
    <w:rPr>
      <w:b/>
    </w:rPr>
  </w:style>
  <w:style w:type="character" w:customStyle="1" w:styleId="ListLabel2443">
    <w:name w:val="ListLabel 2443"/>
    <w:qFormat/>
    <w:rsid w:val="00FF6902"/>
    <w:rPr>
      <w:b/>
    </w:rPr>
  </w:style>
  <w:style w:type="character" w:customStyle="1" w:styleId="ListLabel2444">
    <w:name w:val="ListLabel 2444"/>
    <w:qFormat/>
    <w:rsid w:val="00FF6902"/>
    <w:rPr>
      <w:b/>
    </w:rPr>
  </w:style>
  <w:style w:type="character" w:customStyle="1" w:styleId="ListLabel2445">
    <w:name w:val="ListLabel 2445"/>
    <w:qFormat/>
    <w:rsid w:val="00FF6902"/>
    <w:rPr>
      <w:b/>
    </w:rPr>
  </w:style>
  <w:style w:type="character" w:customStyle="1" w:styleId="ListLabel2446">
    <w:name w:val="ListLabel 2446"/>
    <w:qFormat/>
    <w:rsid w:val="00FF6902"/>
    <w:rPr>
      <w:b/>
    </w:rPr>
  </w:style>
  <w:style w:type="character" w:customStyle="1" w:styleId="ListLabel2447">
    <w:name w:val="ListLabel 2447"/>
    <w:qFormat/>
    <w:rsid w:val="00FF6902"/>
    <w:rPr>
      <w:b/>
    </w:rPr>
  </w:style>
  <w:style w:type="character" w:customStyle="1" w:styleId="ListLabel2448">
    <w:name w:val="ListLabel 2448"/>
    <w:qFormat/>
    <w:rsid w:val="00FF6902"/>
    <w:rPr>
      <w:b/>
    </w:rPr>
  </w:style>
  <w:style w:type="character" w:customStyle="1" w:styleId="ListLabel2449">
    <w:name w:val="ListLabel 2449"/>
    <w:qFormat/>
    <w:rsid w:val="00FF6902"/>
    <w:rPr>
      <w:b/>
    </w:rPr>
  </w:style>
  <w:style w:type="character" w:customStyle="1" w:styleId="ListLabel2450">
    <w:name w:val="ListLabel 2450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FF6902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FF6902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FF6902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FF6902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FF6902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FF6902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FF6902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FF6902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FF6902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FF6902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FF6902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FF6902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FF6902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FF6902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FF6902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FF6902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FF6902"/>
    <w:rPr>
      <w:rFonts w:cs="Wingdings"/>
    </w:rPr>
  </w:style>
  <w:style w:type="character" w:customStyle="1" w:styleId="ListLabel2471">
    <w:name w:val="ListLabel 2471"/>
    <w:qFormat/>
    <w:rsid w:val="00FF6902"/>
    <w:rPr>
      <w:rFonts w:cs="Symbol"/>
    </w:rPr>
  </w:style>
  <w:style w:type="character" w:customStyle="1" w:styleId="ListLabel2472">
    <w:name w:val="ListLabel 247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FF6902"/>
    <w:rPr>
      <w:rFonts w:cs="Wingdings"/>
    </w:rPr>
  </w:style>
  <w:style w:type="character" w:customStyle="1" w:styleId="ListLabel2474">
    <w:name w:val="ListLabel 2474"/>
    <w:qFormat/>
    <w:rsid w:val="00FF6902"/>
    <w:rPr>
      <w:rFonts w:cs="Symbol"/>
    </w:rPr>
  </w:style>
  <w:style w:type="character" w:customStyle="1" w:styleId="ListLabel2475">
    <w:name w:val="ListLabel 247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FF6902"/>
    <w:rPr>
      <w:rFonts w:cs="Wingdings"/>
    </w:rPr>
  </w:style>
  <w:style w:type="character" w:customStyle="1" w:styleId="EnlladInternet">
    <w:name w:val="Enllaç d'Internet"/>
    <w:unhideWhenUsed/>
    <w:qFormat/>
    <w:rsid w:val="00FF6902"/>
    <w:rPr>
      <w:color w:val="0563C1"/>
      <w:u w:val="single"/>
    </w:rPr>
  </w:style>
  <w:style w:type="character" w:customStyle="1" w:styleId="ListLabel2477">
    <w:name w:val="ListLabel 2477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FF6902"/>
    <w:rPr>
      <w:b w:val="0"/>
    </w:rPr>
  </w:style>
  <w:style w:type="character" w:customStyle="1" w:styleId="ListLabel2491">
    <w:name w:val="ListLabel 2491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FF6902"/>
    <w:rPr>
      <w:b w:val="0"/>
    </w:rPr>
  </w:style>
  <w:style w:type="character" w:customStyle="1" w:styleId="ListLabel2493">
    <w:name w:val="ListLabel 2493"/>
    <w:qFormat/>
    <w:rsid w:val="00FF6902"/>
    <w:rPr>
      <w:b w:val="0"/>
    </w:rPr>
  </w:style>
  <w:style w:type="character" w:customStyle="1" w:styleId="ListLabel2494">
    <w:name w:val="ListLabel 2494"/>
    <w:qFormat/>
    <w:rsid w:val="00FF6902"/>
    <w:rPr>
      <w:b w:val="0"/>
    </w:rPr>
  </w:style>
  <w:style w:type="character" w:customStyle="1" w:styleId="ListLabel2495">
    <w:name w:val="ListLabel 2495"/>
    <w:qFormat/>
    <w:rsid w:val="00FF6902"/>
    <w:rPr>
      <w:b w:val="0"/>
    </w:rPr>
  </w:style>
  <w:style w:type="character" w:customStyle="1" w:styleId="ListLabel2496">
    <w:name w:val="ListLabel 2496"/>
    <w:qFormat/>
    <w:rsid w:val="00FF6902"/>
    <w:rPr>
      <w:b w:val="0"/>
    </w:rPr>
  </w:style>
  <w:style w:type="character" w:customStyle="1" w:styleId="ListLabel2497">
    <w:name w:val="ListLabel 2497"/>
    <w:qFormat/>
    <w:rsid w:val="00FF6902"/>
    <w:rPr>
      <w:b w:val="0"/>
    </w:rPr>
  </w:style>
  <w:style w:type="character" w:customStyle="1" w:styleId="ListLabel2498">
    <w:name w:val="ListLabel 2498"/>
    <w:qFormat/>
    <w:rsid w:val="00FF6902"/>
    <w:rPr>
      <w:b w:val="0"/>
    </w:rPr>
  </w:style>
  <w:style w:type="character" w:customStyle="1" w:styleId="ListLabel2499">
    <w:name w:val="ListLabel 2499"/>
    <w:qFormat/>
    <w:rsid w:val="00FF6902"/>
    <w:rPr>
      <w:rFonts w:cs="Times New Roman"/>
      <w:sz w:val="22"/>
    </w:rPr>
  </w:style>
  <w:style w:type="character" w:customStyle="1" w:styleId="ListLabel2500">
    <w:name w:val="ListLabel 2500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FF6902"/>
    <w:rPr>
      <w:rFonts w:cs="Symbol"/>
      <w:sz w:val="22"/>
    </w:rPr>
  </w:style>
  <w:style w:type="character" w:customStyle="1" w:styleId="ListLabel2502">
    <w:name w:val="ListLabel 2502"/>
    <w:qFormat/>
    <w:rsid w:val="00FF6902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FF6902"/>
    <w:rPr>
      <w:rFonts w:cs="Courier New"/>
    </w:rPr>
  </w:style>
  <w:style w:type="character" w:customStyle="1" w:styleId="ListLabel2504">
    <w:name w:val="ListLabel 2504"/>
    <w:qFormat/>
    <w:rsid w:val="00FF6902"/>
    <w:rPr>
      <w:rFonts w:cs="Wingdings"/>
    </w:rPr>
  </w:style>
  <w:style w:type="character" w:customStyle="1" w:styleId="ListLabel2505">
    <w:name w:val="ListLabel 2505"/>
    <w:qFormat/>
    <w:rsid w:val="00FF6902"/>
    <w:rPr>
      <w:rFonts w:cs="Symbol"/>
    </w:rPr>
  </w:style>
  <w:style w:type="character" w:customStyle="1" w:styleId="ListLabel2506">
    <w:name w:val="ListLabel 2506"/>
    <w:qFormat/>
    <w:rsid w:val="00FF6902"/>
    <w:rPr>
      <w:rFonts w:cs="Courier New"/>
    </w:rPr>
  </w:style>
  <w:style w:type="character" w:customStyle="1" w:styleId="ListLabel2507">
    <w:name w:val="ListLabel 2507"/>
    <w:qFormat/>
    <w:rsid w:val="00FF6902"/>
    <w:rPr>
      <w:rFonts w:cs="Wingdings"/>
    </w:rPr>
  </w:style>
  <w:style w:type="character" w:customStyle="1" w:styleId="ListLabel2508">
    <w:name w:val="ListLabel 2508"/>
    <w:qFormat/>
    <w:rsid w:val="00FF6902"/>
    <w:rPr>
      <w:rFonts w:cs="Symbol"/>
    </w:rPr>
  </w:style>
  <w:style w:type="character" w:customStyle="1" w:styleId="ListLabel2509">
    <w:name w:val="ListLabel 2509"/>
    <w:qFormat/>
    <w:rsid w:val="00FF6902"/>
    <w:rPr>
      <w:rFonts w:cs="Courier New"/>
    </w:rPr>
  </w:style>
  <w:style w:type="character" w:customStyle="1" w:styleId="ListLabel2510">
    <w:name w:val="ListLabel 2510"/>
    <w:qFormat/>
    <w:rsid w:val="00FF6902"/>
    <w:rPr>
      <w:rFonts w:cs="Wingdings"/>
    </w:rPr>
  </w:style>
  <w:style w:type="character" w:customStyle="1" w:styleId="ListLabel2511">
    <w:name w:val="ListLabel 2511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FF6902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FF6902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FF6902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FF6902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FF6902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FF6902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FF6902"/>
    <w:rPr>
      <w:rFonts w:cs="Times New Roman"/>
    </w:rPr>
  </w:style>
  <w:style w:type="character" w:customStyle="1" w:styleId="ListLabel2523">
    <w:name w:val="ListLabel 2523"/>
    <w:qFormat/>
    <w:rsid w:val="00FF6902"/>
    <w:rPr>
      <w:rFonts w:cs="Times New Roman"/>
    </w:rPr>
  </w:style>
  <w:style w:type="character" w:customStyle="1" w:styleId="ListLabel2524">
    <w:name w:val="ListLabel 2524"/>
    <w:qFormat/>
    <w:rsid w:val="00FF6902"/>
    <w:rPr>
      <w:rFonts w:cs="Times New Roman"/>
    </w:rPr>
  </w:style>
  <w:style w:type="character" w:customStyle="1" w:styleId="ListLabel2525">
    <w:name w:val="ListLabel 2525"/>
    <w:qFormat/>
    <w:rsid w:val="00FF6902"/>
    <w:rPr>
      <w:rFonts w:cs="Times New Roman"/>
    </w:rPr>
  </w:style>
  <w:style w:type="character" w:customStyle="1" w:styleId="ListLabel2526">
    <w:name w:val="ListLabel 2526"/>
    <w:qFormat/>
    <w:rsid w:val="00FF6902"/>
    <w:rPr>
      <w:rFonts w:cs="Times New Roman"/>
    </w:rPr>
  </w:style>
  <w:style w:type="character" w:customStyle="1" w:styleId="ListLabel2527">
    <w:name w:val="ListLabel 2527"/>
    <w:qFormat/>
    <w:rsid w:val="00FF6902"/>
    <w:rPr>
      <w:rFonts w:cs="Times New Roman"/>
    </w:rPr>
  </w:style>
  <w:style w:type="character" w:customStyle="1" w:styleId="ListLabel2528">
    <w:name w:val="ListLabel 2528"/>
    <w:qFormat/>
    <w:rsid w:val="00FF6902"/>
    <w:rPr>
      <w:rFonts w:cs="Times New Roman"/>
    </w:rPr>
  </w:style>
  <w:style w:type="character" w:customStyle="1" w:styleId="ListLabel2529">
    <w:name w:val="ListLabel 2529"/>
    <w:qFormat/>
    <w:rsid w:val="00FF6902"/>
    <w:rPr>
      <w:rFonts w:cs="Times New Roman"/>
    </w:rPr>
  </w:style>
  <w:style w:type="character" w:customStyle="1" w:styleId="ListLabel2530">
    <w:name w:val="ListLabel 2530"/>
    <w:qFormat/>
    <w:rsid w:val="00FF6902"/>
    <w:rPr>
      <w:rFonts w:cs="Times New Roman"/>
    </w:rPr>
  </w:style>
  <w:style w:type="character" w:customStyle="1" w:styleId="ListLabel2531">
    <w:name w:val="ListLabel 253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FF6902"/>
    <w:rPr>
      <w:rFonts w:cs="Symbol"/>
    </w:rPr>
  </w:style>
  <w:style w:type="character" w:customStyle="1" w:styleId="ListLabel2534">
    <w:name w:val="ListLabel 2534"/>
    <w:qFormat/>
    <w:rsid w:val="00FF6902"/>
    <w:rPr>
      <w:rFonts w:cs="Symbol"/>
    </w:rPr>
  </w:style>
  <w:style w:type="character" w:customStyle="1" w:styleId="ListLabel2535">
    <w:name w:val="ListLabel 2535"/>
    <w:qFormat/>
    <w:rsid w:val="00FF6902"/>
    <w:rPr>
      <w:rFonts w:cs="Symbol"/>
    </w:rPr>
  </w:style>
  <w:style w:type="character" w:customStyle="1" w:styleId="ListLabel2536">
    <w:name w:val="ListLabel 2536"/>
    <w:qFormat/>
    <w:rsid w:val="00FF6902"/>
    <w:rPr>
      <w:rFonts w:cs="Symbol"/>
    </w:rPr>
  </w:style>
  <w:style w:type="character" w:customStyle="1" w:styleId="ListLabel2537">
    <w:name w:val="ListLabel 2537"/>
    <w:qFormat/>
    <w:rsid w:val="00FF6902"/>
    <w:rPr>
      <w:rFonts w:cs="Symbol"/>
    </w:rPr>
  </w:style>
  <w:style w:type="character" w:customStyle="1" w:styleId="ListLabel2538">
    <w:name w:val="ListLabel 2538"/>
    <w:qFormat/>
    <w:rsid w:val="00FF6902"/>
    <w:rPr>
      <w:rFonts w:cs="Symbol"/>
    </w:rPr>
  </w:style>
  <w:style w:type="character" w:customStyle="1" w:styleId="ListLabel2539">
    <w:name w:val="ListLabel 2539"/>
    <w:qFormat/>
    <w:rsid w:val="00FF6902"/>
    <w:rPr>
      <w:rFonts w:cs="Symbol"/>
    </w:rPr>
  </w:style>
  <w:style w:type="character" w:customStyle="1" w:styleId="ListLabel2540">
    <w:name w:val="ListLabel 2540"/>
    <w:qFormat/>
    <w:rsid w:val="00FF6902"/>
    <w:rPr>
      <w:rFonts w:cs="Symbol"/>
    </w:rPr>
  </w:style>
  <w:style w:type="character" w:customStyle="1" w:styleId="ListLabel2541">
    <w:name w:val="ListLabel 2541"/>
    <w:qFormat/>
    <w:rsid w:val="00FF6902"/>
    <w:rPr>
      <w:rFonts w:cs="Courier New"/>
    </w:rPr>
  </w:style>
  <w:style w:type="character" w:customStyle="1" w:styleId="ListLabel2542">
    <w:name w:val="ListLabel 2542"/>
    <w:qFormat/>
    <w:rsid w:val="00FF6902"/>
    <w:rPr>
      <w:rFonts w:cs="Wingdings"/>
    </w:rPr>
  </w:style>
  <w:style w:type="character" w:customStyle="1" w:styleId="ListLabel2543">
    <w:name w:val="ListLabel 2543"/>
    <w:qFormat/>
    <w:rsid w:val="00FF6902"/>
    <w:rPr>
      <w:rFonts w:cs="Symbol"/>
    </w:rPr>
  </w:style>
  <w:style w:type="character" w:customStyle="1" w:styleId="ListLabel2544">
    <w:name w:val="ListLabel 2544"/>
    <w:qFormat/>
    <w:rsid w:val="00FF6902"/>
    <w:rPr>
      <w:rFonts w:cs="Courier New"/>
    </w:rPr>
  </w:style>
  <w:style w:type="character" w:customStyle="1" w:styleId="ListLabel2545">
    <w:name w:val="ListLabel 2545"/>
    <w:qFormat/>
    <w:rsid w:val="00FF6902"/>
    <w:rPr>
      <w:rFonts w:cs="Wingdings"/>
    </w:rPr>
  </w:style>
  <w:style w:type="character" w:customStyle="1" w:styleId="ListLabel2546">
    <w:name w:val="ListLabel 2546"/>
    <w:qFormat/>
    <w:rsid w:val="00FF6902"/>
    <w:rPr>
      <w:rFonts w:cs="Symbol"/>
    </w:rPr>
  </w:style>
  <w:style w:type="character" w:customStyle="1" w:styleId="ListLabel2547">
    <w:name w:val="ListLabel 2547"/>
    <w:qFormat/>
    <w:rsid w:val="00FF6902"/>
    <w:rPr>
      <w:rFonts w:cs="Courier New"/>
    </w:rPr>
  </w:style>
  <w:style w:type="character" w:customStyle="1" w:styleId="ListLabel2548">
    <w:name w:val="ListLabel 2548"/>
    <w:qFormat/>
    <w:rsid w:val="00FF6902"/>
    <w:rPr>
      <w:rFonts w:cs="Wingdings"/>
    </w:rPr>
  </w:style>
  <w:style w:type="character" w:customStyle="1" w:styleId="ListLabel2549">
    <w:name w:val="ListLabel 2549"/>
    <w:qFormat/>
    <w:rsid w:val="00FF6902"/>
    <w:rPr>
      <w:rFonts w:cs="Times New Roman"/>
    </w:rPr>
  </w:style>
  <w:style w:type="character" w:customStyle="1" w:styleId="ListLabel2550">
    <w:name w:val="ListLabel 2550"/>
    <w:qFormat/>
    <w:rsid w:val="00FF6902"/>
    <w:rPr>
      <w:rFonts w:cs="Times New Roman"/>
    </w:rPr>
  </w:style>
  <w:style w:type="character" w:customStyle="1" w:styleId="ListLabel2551">
    <w:name w:val="ListLabel 2551"/>
    <w:qFormat/>
    <w:rsid w:val="00FF6902"/>
    <w:rPr>
      <w:rFonts w:cs="Times New Roman"/>
    </w:rPr>
  </w:style>
  <w:style w:type="character" w:customStyle="1" w:styleId="ListLabel2552">
    <w:name w:val="ListLabel 2552"/>
    <w:qFormat/>
    <w:rsid w:val="00FF6902"/>
    <w:rPr>
      <w:rFonts w:cs="Times New Roman"/>
    </w:rPr>
  </w:style>
  <w:style w:type="character" w:customStyle="1" w:styleId="ListLabel2553">
    <w:name w:val="ListLabel 2553"/>
    <w:qFormat/>
    <w:rsid w:val="00FF6902"/>
    <w:rPr>
      <w:rFonts w:cs="Times New Roman"/>
    </w:rPr>
  </w:style>
  <w:style w:type="character" w:customStyle="1" w:styleId="ListLabel2554">
    <w:name w:val="ListLabel 2554"/>
    <w:qFormat/>
    <w:rsid w:val="00FF6902"/>
    <w:rPr>
      <w:rFonts w:cs="Times New Roman"/>
    </w:rPr>
  </w:style>
  <w:style w:type="character" w:customStyle="1" w:styleId="ListLabel2555">
    <w:name w:val="ListLabel 2555"/>
    <w:qFormat/>
    <w:rsid w:val="00FF6902"/>
    <w:rPr>
      <w:rFonts w:cs="Times New Roman"/>
    </w:rPr>
  </w:style>
  <w:style w:type="character" w:customStyle="1" w:styleId="ListLabel2556">
    <w:name w:val="ListLabel 2556"/>
    <w:qFormat/>
    <w:rsid w:val="00FF6902"/>
    <w:rPr>
      <w:rFonts w:cs="Times New Roman"/>
    </w:rPr>
  </w:style>
  <w:style w:type="character" w:customStyle="1" w:styleId="ListLabel2557">
    <w:name w:val="ListLabel 2557"/>
    <w:qFormat/>
    <w:rsid w:val="00FF6902"/>
    <w:rPr>
      <w:rFonts w:cs="Times New Roman"/>
    </w:rPr>
  </w:style>
  <w:style w:type="character" w:customStyle="1" w:styleId="ListLabel2558">
    <w:name w:val="ListLabel 2558"/>
    <w:qFormat/>
    <w:rsid w:val="00FF6902"/>
    <w:rPr>
      <w:rFonts w:cs="Times New Roman"/>
    </w:rPr>
  </w:style>
  <w:style w:type="character" w:customStyle="1" w:styleId="ListLabel2559">
    <w:name w:val="ListLabel 2559"/>
    <w:qFormat/>
    <w:rsid w:val="00FF6902"/>
    <w:rPr>
      <w:rFonts w:cs="Times New Roman"/>
    </w:rPr>
  </w:style>
  <w:style w:type="character" w:customStyle="1" w:styleId="ListLabel2560">
    <w:name w:val="ListLabel 2560"/>
    <w:qFormat/>
    <w:rsid w:val="00FF6902"/>
    <w:rPr>
      <w:rFonts w:cs="Times New Roman"/>
    </w:rPr>
  </w:style>
  <w:style w:type="character" w:customStyle="1" w:styleId="ListLabel2561">
    <w:name w:val="ListLabel 2561"/>
    <w:qFormat/>
    <w:rsid w:val="00FF6902"/>
    <w:rPr>
      <w:rFonts w:cs="Times New Roman"/>
    </w:rPr>
  </w:style>
  <w:style w:type="character" w:customStyle="1" w:styleId="ListLabel2562">
    <w:name w:val="ListLabel 2562"/>
    <w:qFormat/>
    <w:rsid w:val="00FF6902"/>
    <w:rPr>
      <w:rFonts w:cs="Times New Roman"/>
    </w:rPr>
  </w:style>
  <w:style w:type="character" w:customStyle="1" w:styleId="ListLabel2563">
    <w:name w:val="ListLabel 2563"/>
    <w:qFormat/>
    <w:rsid w:val="00FF6902"/>
    <w:rPr>
      <w:rFonts w:cs="Times New Roman"/>
    </w:rPr>
  </w:style>
  <w:style w:type="character" w:customStyle="1" w:styleId="ListLabel2564">
    <w:name w:val="ListLabel 2564"/>
    <w:qFormat/>
    <w:rsid w:val="00FF6902"/>
    <w:rPr>
      <w:rFonts w:cs="Times New Roman"/>
    </w:rPr>
  </w:style>
  <w:style w:type="character" w:customStyle="1" w:styleId="ListLabel2565">
    <w:name w:val="ListLabel 2565"/>
    <w:qFormat/>
    <w:rsid w:val="00FF6902"/>
    <w:rPr>
      <w:rFonts w:cs="Times New Roman"/>
    </w:rPr>
  </w:style>
  <w:style w:type="character" w:customStyle="1" w:styleId="ListLabel2566">
    <w:name w:val="ListLabel 2566"/>
    <w:qFormat/>
    <w:rsid w:val="00FF6902"/>
    <w:rPr>
      <w:rFonts w:cs="Times New Roman"/>
    </w:rPr>
  </w:style>
  <w:style w:type="character" w:customStyle="1" w:styleId="ListLabel2567">
    <w:name w:val="ListLabel 2567"/>
    <w:qFormat/>
    <w:rsid w:val="00FF6902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FF6902"/>
    <w:rPr>
      <w:rFonts w:cs="Times New Roman"/>
    </w:rPr>
  </w:style>
  <w:style w:type="character" w:customStyle="1" w:styleId="ListLabel2569">
    <w:name w:val="ListLabel 2569"/>
    <w:qFormat/>
    <w:rsid w:val="00FF6902"/>
    <w:rPr>
      <w:rFonts w:cs="Times New Roman"/>
    </w:rPr>
  </w:style>
  <w:style w:type="character" w:customStyle="1" w:styleId="ListLabel2570">
    <w:name w:val="ListLabel 2570"/>
    <w:qFormat/>
    <w:rsid w:val="00FF6902"/>
    <w:rPr>
      <w:rFonts w:cs="Times New Roman"/>
    </w:rPr>
  </w:style>
  <w:style w:type="character" w:customStyle="1" w:styleId="ListLabel2571">
    <w:name w:val="ListLabel 2571"/>
    <w:qFormat/>
    <w:rsid w:val="00FF6902"/>
    <w:rPr>
      <w:rFonts w:cs="Times New Roman"/>
    </w:rPr>
  </w:style>
  <w:style w:type="character" w:customStyle="1" w:styleId="ListLabel2572">
    <w:name w:val="ListLabel 2572"/>
    <w:qFormat/>
    <w:rsid w:val="00FF6902"/>
    <w:rPr>
      <w:rFonts w:cs="Times New Roman"/>
    </w:rPr>
  </w:style>
  <w:style w:type="character" w:customStyle="1" w:styleId="ListLabel2573">
    <w:name w:val="ListLabel 2573"/>
    <w:qFormat/>
    <w:rsid w:val="00FF6902"/>
    <w:rPr>
      <w:rFonts w:cs="Times New Roman"/>
    </w:rPr>
  </w:style>
  <w:style w:type="character" w:customStyle="1" w:styleId="ListLabel2574">
    <w:name w:val="ListLabel 2574"/>
    <w:qFormat/>
    <w:rsid w:val="00FF6902"/>
    <w:rPr>
      <w:rFonts w:cs="Times New Roman"/>
    </w:rPr>
  </w:style>
  <w:style w:type="character" w:customStyle="1" w:styleId="ListLabel2575">
    <w:name w:val="ListLabel 2575"/>
    <w:qFormat/>
    <w:rsid w:val="00FF6902"/>
    <w:rPr>
      <w:rFonts w:cs="Times New Roman"/>
    </w:rPr>
  </w:style>
  <w:style w:type="character" w:customStyle="1" w:styleId="ListLabel2576">
    <w:name w:val="ListLabel 2576"/>
    <w:qFormat/>
    <w:rsid w:val="00FF6902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FF6902"/>
    <w:rPr>
      <w:rFonts w:cs="Times New Roman"/>
    </w:rPr>
  </w:style>
  <w:style w:type="character" w:customStyle="1" w:styleId="ListLabel2578">
    <w:name w:val="ListLabel 2578"/>
    <w:qFormat/>
    <w:rsid w:val="00FF6902"/>
    <w:rPr>
      <w:rFonts w:cs="Times New Roman"/>
    </w:rPr>
  </w:style>
  <w:style w:type="character" w:customStyle="1" w:styleId="ListLabel2579">
    <w:name w:val="ListLabel 2579"/>
    <w:qFormat/>
    <w:rsid w:val="00FF6902"/>
    <w:rPr>
      <w:rFonts w:cs="Times New Roman"/>
    </w:rPr>
  </w:style>
  <w:style w:type="character" w:customStyle="1" w:styleId="ListLabel2580">
    <w:name w:val="ListLabel 2580"/>
    <w:qFormat/>
    <w:rsid w:val="00FF6902"/>
    <w:rPr>
      <w:rFonts w:cs="Times New Roman"/>
    </w:rPr>
  </w:style>
  <w:style w:type="character" w:customStyle="1" w:styleId="ListLabel2581">
    <w:name w:val="ListLabel 2581"/>
    <w:qFormat/>
    <w:rsid w:val="00FF6902"/>
    <w:rPr>
      <w:rFonts w:cs="Times New Roman"/>
    </w:rPr>
  </w:style>
  <w:style w:type="character" w:customStyle="1" w:styleId="ListLabel2582">
    <w:name w:val="ListLabel 2582"/>
    <w:qFormat/>
    <w:rsid w:val="00FF6902"/>
    <w:rPr>
      <w:rFonts w:cs="Times New Roman"/>
    </w:rPr>
  </w:style>
  <w:style w:type="character" w:customStyle="1" w:styleId="ListLabel2583">
    <w:name w:val="ListLabel 2583"/>
    <w:qFormat/>
    <w:rsid w:val="00FF6902"/>
    <w:rPr>
      <w:rFonts w:cs="Times New Roman"/>
    </w:rPr>
  </w:style>
  <w:style w:type="character" w:customStyle="1" w:styleId="ListLabel2584">
    <w:name w:val="ListLabel 2584"/>
    <w:qFormat/>
    <w:rsid w:val="00FF6902"/>
    <w:rPr>
      <w:rFonts w:cs="Times New Roman"/>
    </w:rPr>
  </w:style>
  <w:style w:type="character" w:customStyle="1" w:styleId="ListLabel2585">
    <w:name w:val="ListLabel 2585"/>
    <w:qFormat/>
    <w:rsid w:val="00FF6902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FF6902"/>
    <w:rPr>
      <w:rFonts w:cs="Times New Roman"/>
    </w:rPr>
  </w:style>
  <w:style w:type="character" w:customStyle="1" w:styleId="ListLabel2587">
    <w:name w:val="ListLabel 2587"/>
    <w:qFormat/>
    <w:rsid w:val="00FF6902"/>
    <w:rPr>
      <w:rFonts w:cs="Times New Roman"/>
    </w:rPr>
  </w:style>
  <w:style w:type="character" w:customStyle="1" w:styleId="ListLabel2588">
    <w:name w:val="ListLabel 2588"/>
    <w:qFormat/>
    <w:rsid w:val="00FF6902"/>
    <w:rPr>
      <w:rFonts w:cs="Times New Roman"/>
    </w:rPr>
  </w:style>
  <w:style w:type="character" w:customStyle="1" w:styleId="ListLabel2589">
    <w:name w:val="ListLabel 2589"/>
    <w:qFormat/>
    <w:rsid w:val="00FF6902"/>
    <w:rPr>
      <w:rFonts w:cs="Times New Roman"/>
    </w:rPr>
  </w:style>
  <w:style w:type="character" w:customStyle="1" w:styleId="ListLabel2590">
    <w:name w:val="ListLabel 2590"/>
    <w:qFormat/>
    <w:rsid w:val="00FF6902"/>
    <w:rPr>
      <w:rFonts w:cs="Times New Roman"/>
    </w:rPr>
  </w:style>
  <w:style w:type="character" w:customStyle="1" w:styleId="ListLabel2591">
    <w:name w:val="ListLabel 2591"/>
    <w:qFormat/>
    <w:rsid w:val="00FF6902"/>
    <w:rPr>
      <w:rFonts w:cs="Times New Roman"/>
    </w:rPr>
  </w:style>
  <w:style w:type="character" w:customStyle="1" w:styleId="ListLabel2592">
    <w:name w:val="ListLabel 2592"/>
    <w:qFormat/>
    <w:rsid w:val="00FF6902"/>
    <w:rPr>
      <w:rFonts w:cs="Times New Roman"/>
    </w:rPr>
  </w:style>
  <w:style w:type="character" w:customStyle="1" w:styleId="ListLabel2593">
    <w:name w:val="ListLabel 2593"/>
    <w:qFormat/>
    <w:rsid w:val="00FF6902"/>
    <w:rPr>
      <w:rFonts w:cs="Times New Roman"/>
    </w:rPr>
  </w:style>
  <w:style w:type="character" w:customStyle="1" w:styleId="ListLabel2594">
    <w:name w:val="ListLabel 2594"/>
    <w:qFormat/>
    <w:rsid w:val="00FF6902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FF6902"/>
    <w:rPr>
      <w:rFonts w:cs="Times New Roman"/>
    </w:rPr>
  </w:style>
  <w:style w:type="character" w:customStyle="1" w:styleId="ListLabel2596">
    <w:name w:val="ListLabel 2596"/>
    <w:qFormat/>
    <w:rsid w:val="00FF6902"/>
    <w:rPr>
      <w:rFonts w:cs="Times New Roman"/>
    </w:rPr>
  </w:style>
  <w:style w:type="character" w:customStyle="1" w:styleId="ListLabel2597">
    <w:name w:val="ListLabel 2597"/>
    <w:qFormat/>
    <w:rsid w:val="00FF6902"/>
    <w:rPr>
      <w:rFonts w:cs="Times New Roman"/>
    </w:rPr>
  </w:style>
  <w:style w:type="character" w:customStyle="1" w:styleId="ListLabel2598">
    <w:name w:val="ListLabel 2598"/>
    <w:qFormat/>
    <w:rsid w:val="00FF6902"/>
    <w:rPr>
      <w:rFonts w:cs="Times New Roman"/>
    </w:rPr>
  </w:style>
  <w:style w:type="character" w:customStyle="1" w:styleId="ListLabel2599">
    <w:name w:val="ListLabel 2599"/>
    <w:qFormat/>
    <w:rsid w:val="00FF6902"/>
    <w:rPr>
      <w:rFonts w:cs="Times New Roman"/>
    </w:rPr>
  </w:style>
  <w:style w:type="character" w:customStyle="1" w:styleId="ListLabel2600">
    <w:name w:val="ListLabel 2600"/>
    <w:qFormat/>
    <w:rsid w:val="00FF6902"/>
    <w:rPr>
      <w:rFonts w:cs="Times New Roman"/>
    </w:rPr>
  </w:style>
  <w:style w:type="character" w:customStyle="1" w:styleId="ListLabel2601">
    <w:name w:val="ListLabel 2601"/>
    <w:qFormat/>
    <w:rsid w:val="00FF6902"/>
    <w:rPr>
      <w:rFonts w:cs="Times New Roman"/>
    </w:rPr>
  </w:style>
  <w:style w:type="character" w:customStyle="1" w:styleId="ListLabel2602">
    <w:name w:val="ListLabel 2602"/>
    <w:qFormat/>
    <w:rsid w:val="00FF6902"/>
    <w:rPr>
      <w:rFonts w:cs="Times New Roman"/>
    </w:rPr>
  </w:style>
  <w:style w:type="character" w:customStyle="1" w:styleId="ListLabel2603">
    <w:name w:val="ListLabel 260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FF6902"/>
    <w:rPr>
      <w:rFonts w:cs="Times New Roman"/>
    </w:rPr>
  </w:style>
  <w:style w:type="character" w:customStyle="1" w:styleId="ListLabel2605">
    <w:name w:val="ListLabel 2605"/>
    <w:qFormat/>
    <w:rsid w:val="00FF6902"/>
    <w:rPr>
      <w:rFonts w:cs="Times New Roman"/>
    </w:rPr>
  </w:style>
  <w:style w:type="character" w:customStyle="1" w:styleId="ListLabel2606">
    <w:name w:val="ListLabel 2606"/>
    <w:qFormat/>
    <w:rsid w:val="00FF6902"/>
    <w:rPr>
      <w:rFonts w:cs="Times New Roman"/>
    </w:rPr>
  </w:style>
  <w:style w:type="character" w:customStyle="1" w:styleId="ListLabel2607">
    <w:name w:val="ListLabel 2607"/>
    <w:qFormat/>
    <w:rsid w:val="00FF6902"/>
    <w:rPr>
      <w:rFonts w:cs="Times New Roman"/>
    </w:rPr>
  </w:style>
  <w:style w:type="character" w:customStyle="1" w:styleId="ListLabel2608">
    <w:name w:val="ListLabel 2608"/>
    <w:qFormat/>
    <w:rsid w:val="00FF6902"/>
    <w:rPr>
      <w:rFonts w:cs="Times New Roman"/>
    </w:rPr>
  </w:style>
  <w:style w:type="character" w:customStyle="1" w:styleId="ListLabel2609">
    <w:name w:val="ListLabel 2609"/>
    <w:qFormat/>
    <w:rsid w:val="00FF6902"/>
    <w:rPr>
      <w:rFonts w:cs="Times New Roman"/>
    </w:rPr>
  </w:style>
  <w:style w:type="character" w:customStyle="1" w:styleId="ListLabel2610">
    <w:name w:val="ListLabel 2610"/>
    <w:qFormat/>
    <w:rsid w:val="00FF6902"/>
    <w:rPr>
      <w:rFonts w:cs="Times New Roman"/>
    </w:rPr>
  </w:style>
  <w:style w:type="character" w:customStyle="1" w:styleId="ListLabel2611">
    <w:name w:val="ListLabel 2611"/>
    <w:qFormat/>
    <w:rsid w:val="00FF6902"/>
    <w:rPr>
      <w:rFonts w:cs="Times New Roman"/>
    </w:rPr>
  </w:style>
  <w:style w:type="character" w:customStyle="1" w:styleId="ListLabel2612">
    <w:name w:val="ListLabel 2612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FF6902"/>
    <w:rPr>
      <w:rFonts w:cs="Times New Roman"/>
    </w:rPr>
  </w:style>
  <w:style w:type="character" w:customStyle="1" w:styleId="ListLabel2614">
    <w:name w:val="ListLabel 2614"/>
    <w:qFormat/>
    <w:rsid w:val="00FF6902"/>
    <w:rPr>
      <w:rFonts w:cs="Times New Roman"/>
    </w:rPr>
  </w:style>
  <w:style w:type="character" w:customStyle="1" w:styleId="ListLabel2615">
    <w:name w:val="ListLabel 2615"/>
    <w:qFormat/>
    <w:rsid w:val="00FF6902"/>
    <w:rPr>
      <w:rFonts w:cs="Times New Roman"/>
    </w:rPr>
  </w:style>
  <w:style w:type="character" w:customStyle="1" w:styleId="ListLabel2616">
    <w:name w:val="ListLabel 2616"/>
    <w:qFormat/>
    <w:rsid w:val="00FF6902"/>
    <w:rPr>
      <w:rFonts w:cs="Times New Roman"/>
    </w:rPr>
  </w:style>
  <w:style w:type="character" w:customStyle="1" w:styleId="ListLabel2617">
    <w:name w:val="ListLabel 2617"/>
    <w:qFormat/>
    <w:rsid w:val="00FF6902"/>
    <w:rPr>
      <w:rFonts w:cs="Times New Roman"/>
    </w:rPr>
  </w:style>
  <w:style w:type="character" w:customStyle="1" w:styleId="ListLabel2618">
    <w:name w:val="ListLabel 2618"/>
    <w:qFormat/>
    <w:rsid w:val="00FF6902"/>
    <w:rPr>
      <w:rFonts w:cs="Times New Roman"/>
    </w:rPr>
  </w:style>
  <w:style w:type="character" w:customStyle="1" w:styleId="ListLabel2619">
    <w:name w:val="ListLabel 2619"/>
    <w:qFormat/>
    <w:rsid w:val="00FF6902"/>
    <w:rPr>
      <w:rFonts w:cs="Times New Roman"/>
    </w:rPr>
  </w:style>
  <w:style w:type="character" w:customStyle="1" w:styleId="ListLabel2620">
    <w:name w:val="ListLabel 2620"/>
    <w:qFormat/>
    <w:rsid w:val="00FF6902"/>
    <w:rPr>
      <w:rFonts w:cs="Times New Roman"/>
    </w:rPr>
  </w:style>
  <w:style w:type="character" w:customStyle="1" w:styleId="ListLabel2621">
    <w:name w:val="ListLabel 2621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FF6902"/>
    <w:rPr>
      <w:rFonts w:cs="Times New Roman"/>
    </w:rPr>
  </w:style>
  <w:style w:type="character" w:customStyle="1" w:styleId="ListLabel2623">
    <w:name w:val="ListLabel 2623"/>
    <w:qFormat/>
    <w:rsid w:val="00FF6902"/>
    <w:rPr>
      <w:rFonts w:cs="Times New Roman"/>
    </w:rPr>
  </w:style>
  <w:style w:type="character" w:customStyle="1" w:styleId="ListLabel2624">
    <w:name w:val="ListLabel 2624"/>
    <w:qFormat/>
    <w:rsid w:val="00FF6902"/>
    <w:rPr>
      <w:rFonts w:cs="Times New Roman"/>
    </w:rPr>
  </w:style>
  <w:style w:type="character" w:customStyle="1" w:styleId="ListLabel2625">
    <w:name w:val="ListLabel 2625"/>
    <w:qFormat/>
    <w:rsid w:val="00FF6902"/>
    <w:rPr>
      <w:rFonts w:cs="Times New Roman"/>
    </w:rPr>
  </w:style>
  <w:style w:type="character" w:customStyle="1" w:styleId="ListLabel2626">
    <w:name w:val="ListLabel 2626"/>
    <w:qFormat/>
    <w:rsid w:val="00FF6902"/>
    <w:rPr>
      <w:rFonts w:cs="Times New Roman"/>
    </w:rPr>
  </w:style>
  <w:style w:type="character" w:customStyle="1" w:styleId="ListLabel2627">
    <w:name w:val="ListLabel 2627"/>
    <w:qFormat/>
    <w:rsid w:val="00FF6902"/>
    <w:rPr>
      <w:rFonts w:cs="Times New Roman"/>
    </w:rPr>
  </w:style>
  <w:style w:type="character" w:customStyle="1" w:styleId="ListLabel2628">
    <w:name w:val="ListLabel 2628"/>
    <w:qFormat/>
    <w:rsid w:val="00FF6902"/>
    <w:rPr>
      <w:rFonts w:cs="Times New Roman"/>
    </w:rPr>
  </w:style>
  <w:style w:type="character" w:customStyle="1" w:styleId="ListLabel2629">
    <w:name w:val="ListLabel 2629"/>
    <w:qFormat/>
    <w:rsid w:val="00FF6902"/>
    <w:rPr>
      <w:rFonts w:cs="Times New Roman"/>
    </w:rPr>
  </w:style>
  <w:style w:type="character" w:customStyle="1" w:styleId="ListLabel2630">
    <w:name w:val="ListLabel 2630"/>
    <w:qFormat/>
    <w:rsid w:val="00FF6902"/>
    <w:rPr>
      <w:b/>
    </w:rPr>
  </w:style>
  <w:style w:type="character" w:customStyle="1" w:styleId="ListLabel2631">
    <w:name w:val="ListLabel 2631"/>
    <w:qFormat/>
    <w:rsid w:val="00FF6902"/>
    <w:rPr>
      <w:rFonts w:cs="Symbol"/>
      <w:b/>
      <w:sz w:val="24"/>
    </w:rPr>
  </w:style>
  <w:style w:type="character" w:customStyle="1" w:styleId="ListLabel2632">
    <w:name w:val="ListLabel 2632"/>
    <w:qFormat/>
    <w:rsid w:val="00FF6902"/>
    <w:rPr>
      <w:rFonts w:cs="Courier New"/>
    </w:rPr>
  </w:style>
  <w:style w:type="character" w:customStyle="1" w:styleId="ListLabel2633">
    <w:name w:val="ListLabel 2633"/>
    <w:qFormat/>
    <w:rsid w:val="00FF6902"/>
    <w:rPr>
      <w:rFonts w:cs="Wingdings"/>
    </w:rPr>
  </w:style>
  <w:style w:type="character" w:customStyle="1" w:styleId="ListLabel2634">
    <w:name w:val="ListLabel 2634"/>
    <w:qFormat/>
    <w:rsid w:val="00FF6902"/>
    <w:rPr>
      <w:rFonts w:cs="Symbol"/>
    </w:rPr>
  </w:style>
  <w:style w:type="character" w:customStyle="1" w:styleId="ListLabel2635">
    <w:name w:val="ListLabel 2635"/>
    <w:qFormat/>
    <w:rsid w:val="00FF6902"/>
    <w:rPr>
      <w:rFonts w:cs="Courier New"/>
    </w:rPr>
  </w:style>
  <w:style w:type="character" w:customStyle="1" w:styleId="ListLabel2636">
    <w:name w:val="ListLabel 2636"/>
    <w:qFormat/>
    <w:rsid w:val="00FF6902"/>
    <w:rPr>
      <w:rFonts w:cs="Wingdings"/>
    </w:rPr>
  </w:style>
  <w:style w:type="character" w:customStyle="1" w:styleId="ListLabel2637">
    <w:name w:val="ListLabel 2637"/>
    <w:qFormat/>
    <w:rsid w:val="00FF6902"/>
    <w:rPr>
      <w:rFonts w:cs="Symbol"/>
    </w:rPr>
  </w:style>
  <w:style w:type="character" w:customStyle="1" w:styleId="ListLabel2638">
    <w:name w:val="ListLabel 2638"/>
    <w:qFormat/>
    <w:rsid w:val="00FF6902"/>
    <w:rPr>
      <w:rFonts w:cs="Courier New"/>
    </w:rPr>
  </w:style>
  <w:style w:type="character" w:customStyle="1" w:styleId="ListLabel2639">
    <w:name w:val="ListLabel 2639"/>
    <w:qFormat/>
    <w:rsid w:val="00FF6902"/>
    <w:rPr>
      <w:rFonts w:cs="Wingdings"/>
    </w:rPr>
  </w:style>
  <w:style w:type="character" w:customStyle="1" w:styleId="ListLabel2640">
    <w:name w:val="ListLabel 2640"/>
    <w:qFormat/>
    <w:rsid w:val="00FF6902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FF6902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FF6902"/>
    <w:rPr>
      <w:rFonts w:cs="Wingdings"/>
    </w:rPr>
  </w:style>
  <w:style w:type="character" w:customStyle="1" w:styleId="ListLabel2643">
    <w:name w:val="ListLabel 2643"/>
    <w:qFormat/>
    <w:rsid w:val="00FF6902"/>
    <w:rPr>
      <w:rFonts w:cs="Symbol"/>
    </w:rPr>
  </w:style>
  <w:style w:type="character" w:customStyle="1" w:styleId="ListLabel2644">
    <w:name w:val="ListLabel 2644"/>
    <w:qFormat/>
    <w:rsid w:val="00FF6902"/>
    <w:rPr>
      <w:rFonts w:cs="Courier New"/>
    </w:rPr>
  </w:style>
  <w:style w:type="character" w:customStyle="1" w:styleId="ListLabel2645">
    <w:name w:val="ListLabel 2645"/>
    <w:qFormat/>
    <w:rsid w:val="00FF6902"/>
    <w:rPr>
      <w:rFonts w:cs="Wingdings"/>
    </w:rPr>
  </w:style>
  <w:style w:type="character" w:customStyle="1" w:styleId="ListLabel2646">
    <w:name w:val="ListLabel 2646"/>
    <w:qFormat/>
    <w:rsid w:val="00FF6902"/>
    <w:rPr>
      <w:rFonts w:cs="Symbol"/>
    </w:rPr>
  </w:style>
  <w:style w:type="character" w:customStyle="1" w:styleId="ListLabel2647">
    <w:name w:val="ListLabel 2647"/>
    <w:qFormat/>
    <w:rsid w:val="00FF6902"/>
    <w:rPr>
      <w:rFonts w:cs="Courier New"/>
    </w:rPr>
  </w:style>
  <w:style w:type="character" w:customStyle="1" w:styleId="ListLabel2648">
    <w:name w:val="ListLabel 2648"/>
    <w:qFormat/>
    <w:rsid w:val="00FF6902"/>
    <w:rPr>
      <w:rFonts w:cs="Wingdings"/>
    </w:rPr>
  </w:style>
  <w:style w:type="character" w:customStyle="1" w:styleId="ListLabel2649">
    <w:name w:val="ListLabel 2649"/>
    <w:qFormat/>
    <w:rsid w:val="00FF6902"/>
    <w:rPr>
      <w:lang w:val="ca-ES" w:eastAsia="en-US" w:bidi="ar-SA"/>
    </w:rPr>
  </w:style>
  <w:style w:type="character" w:customStyle="1" w:styleId="ListLabel2650">
    <w:name w:val="ListLabel 265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FF6902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FF6902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FF6902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FF6902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FF6902"/>
    <w:rPr>
      <w:rFonts w:cs="Times New Roman"/>
      <w:sz w:val="22"/>
    </w:rPr>
  </w:style>
  <w:style w:type="character" w:customStyle="1" w:styleId="ListLabel2659">
    <w:name w:val="ListLabel 2659"/>
    <w:qFormat/>
    <w:rsid w:val="00FF6902"/>
    <w:rPr>
      <w:rFonts w:cs="Courier New"/>
    </w:rPr>
  </w:style>
  <w:style w:type="character" w:customStyle="1" w:styleId="ListLabel2660">
    <w:name w:val="ListLabel 2660"/>
    <w:qFormat/>
    <w:rsid w:val="00FF6902"/>
    <w:rPr>
      <w:rFonts w:cs="Wingdings"/>
    </w:rPr>
  </w:style>
  <w:style w:type="character" w:customStyle="1" w:styleId="ListLabel2661">
    <w:name w:val="ListLabel 2661"/>
    <w:qFormat/>
    <w:rsid w:val="00FF6902"/>
    <w:rPr>
      <w:rFonts w:cs="Symbol"/>
    </w:rPr>
  </w:style>
  <w:style w:type="character" w:customStyle="1" w:styleId="ListLabel2662">
    <w:name w:val="ListLabel 2662"/>
    <w:qFormat/>
    <w:rsid w:val="00FF6902"/>
    <w:rPr>
      <w:rFonts w:cs="Courier New"/>
    </w:rPr>
  </w:style>
  <w:style w:type="character" w:customStyle="1" w:styleId="ListLabel2663">
    <w:name w:val="ListLabel 2663"/>
    <w:qFormat/>
    <w:rsid w:val="00FF6902"/>
    <w:rPr>
      <w:rFonts w:cs="Wingdings"/>
    </w:rPr>
  </w:style>
  <w:style w:type="character" w:customStyle="1" w:styleId="ListLabel2664">
    <w:name w:val="ListLabel 2664"/>
    <w:qFormat/>
    <w:rsid w:val="00FF6902"/>
    <w:rPr>
      <w:rFonts w:cs="Symbol"/>
    </w:rPr>
  </w:style>
  <w:style w:type="character" w:customStyle="1" w:styleId="ListLabel2665">
    <w:name w:val="ListLabel 2665"/>
    <w:qFormat/>
    <w:rsid w:val="00FF6902"/>
    <w:rPr>
      <w:rFonts w:cs="Courier New"/>
    </w:rPr>
  </w:style>
  <w:style w:type="character" w:customStyle="1" w:styleId="ListLabel2666">
    <w:name w:val="ListLabel 2666"/>
    <w:qFormat/>
    <w:rsid w:val="00FF6902"/>
    <w:rPr>
      <w:rFonts w:cs="Wingdings"/>
    </w:rPr>
  </w:style>
  <w:style w:type="character" w:customStyle="1" w:styleId="ListLabel2667">
    <w:name w:val="ListLabel 2667"/>
    <w:qFormat/>
    <w:rsid w:val="00FF6902"/>
    <w:rPr>
      <w:lang w:val="ca-ES" w:eastAsia="en-US" w:bidi="ar-SA"/>
    </w:rPr>
  </w:style>
  <w:style w:type="character" w:customStyle="1" w:styleId="ListLabel2668">
    <w:name w:val="ListLabel 26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FF6902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FF6902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FF6902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FF6902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FF6902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FF6902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FF6902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FF6902"/>
    <w:rPr>
      <w:lang w:val="ca-ES" w:eastAsia="en-US" w:bidi="ar-SA"/>
    </w:rPr>
  </w:style>
  <w:style w:type="character" w:customStyle="1" w:styleId="ListLabel2677">
    <w:name w:val="ListLabel 26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FF6902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FF6902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FF6902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FF6902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FF6902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FF6902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FF6902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FF6902"/>
    <w:rPr>
      <w:lang w:val="ca-ES" w:eastAsia="en-US" w:bidi="ar-SA"/>
    </w:rPr>
  </w:style>
  <w:style w:type="character" w:customStyle="1" w:styleId="ListLabel2686">
    <w:name w:val="ListLabel 268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FF6902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FF6902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FF6902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FF6902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FF6902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FF6902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FF6902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FF6902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FF6902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FF6902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FF6902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FF6902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FF6902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FF6902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FF6902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FF6902"/>
    <w:rPr>
      <w:lang w:val="ca-ES" w:eastAsia="en-US" w:bidi="ar-SA"/>
    </w:rPr>
  </w:style>
  <w:style w:type="character" w:customStyle="1" w:styleId="ListLabel2704">
    <w:name w:val="ListLabel 270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FF6902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FF6902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FF6902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FF6902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FF6902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FF6902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FF6902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FF6902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FF6902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FF6902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FF6902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FF6902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FF6902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FF6902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FF6902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FF6902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FF6902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FF6902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FF6902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FF6902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FF6902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FF6902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FF6902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FF6902"/>
    <w:rPr>
      <w:b/>
    </w:rPr>
  </w:style>
  <w:style w:type="character" w:customStyle="1" w:styleId="ListLabel2731">
    <w:name w:val="ListLabel 2731"/>
    <w:qFormat/>
    <w:rsid w:val="00FF6902"/>
    <w:rPr>
      <w:b/>
    </w:rPr>
  </w:style>
  <w:style w:type="character" w:customStyle="1" w:styleId="ListLabel2732">
    <w:name w:val="ListLabel 2732"/>
    <w:qFormat/>
    <w:rsid w:val="00FF6902"/>
    <w:rPr>
      <w:b/>
    </w:rPr>
  </w:style>
  <w:style w:type="character" w:customStyle="1" w:styleId="ListLabel2733">
    <w:name w:val="ListLabel 2733"/>
    <w:qFormat/>
    <w:rsid w:val="00FF6902"/>
    <w:rPr>
      <w:b/>
    </w:rPr>
  </w:style>
  <w:style w:type="character" w:customStyle="1" w:styleId="ListLabel2734">
    <w:name w:val="ListLabel 2734"/>
    <w:qFormat/>
    <w:rsid w:val="00FF6902"/>
    <w:rPr>
      <w:b/>
    </w:rPr>
  </w:style>
  <w:style w:type="character" w:customStyle="1" w:styleId="ListLabel2735">
    <w:name w:val="ListLabel 2735"/>
    <w:qFormat/>
    <w:rsid w:val="00FF6902"/>
    <w:rPr>
      <w:b/>
    </w:rPr>
  </w:style>
  <w:style w:type="character" w:customStyle="1" w:styleId="ListLabel2736">
    <w:name w:val="ListLabel 2736"/>
    <w:qFormat/>
    <w:rsid w:val="00FF6902"/>
    <w:rPr>
      <w:b/>
    </w:rPr>
  </w:style>
  <w:style w:type="character" w:customStyle="1" w:styleId="ListLabel2737">
    <w:name w:val="ListLabel 2737"/>
    <w:qFormat/>
    <w:rsid w:val="00FF6902"/>
    <w:rPr>
      <w:b/>
    </w:rPr>
  </w:style>
  <w:style w:type="character" w:customStyle="1" w:styleId="ListLabel2738">
    <w:name w:val="ListLabel 2738"/>
    <w:qFormat/>
    <w:rsid w:val="00FF6902"/>
    <w:rPr>
      <w:b/>
    </w:rPr>
  </w:style>
  <w:style w:type="character" w:customStyle="1" w:styleId="ListLabel2739">
    <w:name w:val="ListLabel 27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FF6902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FF6902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FF6902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FF6902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FF6902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FF6902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FF6902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FF6902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FF6902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FF6902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FF6902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FF6902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FF6902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FF6902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FF6902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FF6902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FF6902"/>
    <w:rPr>
      <w:rFonts w:cs="Wingdings"/>
      <w:b w:val="0"/>
      <w:sz w:val="24"/>
    </w:rPr>
  </w:style>
  <w:style w:type="character" w:customStyle="1" w:styleId="ListLabel2758">
    <w:name w:val="ListLabel 275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FF6902"/>
    <w:rPr>
      <w:rFonts w:cs="Wingdings"/>
    </w:rPr>
  </w:style>
  <w:style w:type="character" w:customStyle="1" w:styleId="ListLabel2760">
    <w:name w:val="ListLabel 2760"/>
    <w:qFormat/>
    <w:rsid w:val="00FF6902"/>
    <w:rPr>
      <w:rFonts w:cs="Symbol"/>
    </w:rPr>
  </w:style>
  <w:style w:type="character" w:customStyle="1" w:styleId="ListLabel2761">
    <w:name w:val="ListLabel 276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FF6902"/>
    <w:rPr>
      <w:rFonts w:cs="Wingdings"/>
    </w:rPr>
  </w:style>
  <w:style w:type="character" w:customStyle="1" w:styleId="ListLabel2763">
    <w:name w:val="ListLabel 2763"/>
    <w:qFormat/>
    <w:rsid w:val="00FF6902"/>
    <w:rPr>
      <w:rFonts w:cs="Symbol"/>
    </w:rPr>
  </w:style>
  <w:style w:type="character" w:customStyle="1" w:styleId="ListLabel2764">
    <w:name w:val="ListLabel 276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FF6902"/>
    <w:rPr>
      <w:rFonts w:cs="Wingdings"/>
    </w:rPr>
  </w:style>
  <w:style w:type="character" w:customStyle="1" w:styleId="ListLabel2766">
    <w:name w:val="ListLabel 2766"/>
    <w:qFormat/>
    <w:rsid w:val="00FF6902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FF6902"/>
    <w:rPr>
      <w:rFonts w:cs="Courier New"/>
    </w:rPr>
  </w:style>
  <w:style w:type="character" w:customStyle="1" w:styleId="ListLabel2768">
    <w:name w:val="ListLabel 2768"/>
    <w:qFormat/>
    <w:rsid w:val="00FF6902"/>
    <w:rPr>
      <w:rFonts w:cs="Wingdings"/>
    </w:rPr>
  </w:style>
  <w:style w:type="character" w:customStyle="1" w:styleId="ListLabel2769">
    <w:name w:val="ListLabel 2769"/>
    <w:qFormat/>
    <w:rsid w:val="00FF6902"/>
    <w:rPr>
      <w:rFonts w:cs="Symbol"/>
    </w:rPr>
  </w:style>
  <w:style w:type="character" w:customStyle="1" w:styleId="ListLabel2770">
    <w:name w:val="ListLabel 2770"/>
    <w:qFormat/>
    <w:rsid w:val="00FF6902"/>
    <w:rPr>
      <w:rFonts w:cs="Courier New"/>
    </w:rPr>
  </w:style>
  <w:style w:type="character" w:customStyle="1" w:styleId="ListLabel2771">
    <w:name w:val="ListLabel 2771"/>
    <w:qFormat/>
    <w:rsid w:val="00FF6902"/>
    <w:rPr>
      <w:rFonts w:cs="Wingdings"/>
    </w:rPr>
  </w:style>
  <w:style w:type="character" w:customStyle="1" w:styleId="ListLabel2772">
    <w:name w:val="ListLabel 2772"/>
    <w:qFormat/>
    <w:rsid w:val="00FF6902"/>
    <w:rPr>
      <w:rFonts w:cs="Symbol"/>
    </w:rPr>
  </w:style>
  <w:style w:type="character" w:customStyle="1" w:styleId="ListLabel2773">
    <w:name w:val="ListLabel 2773"/>
    <w:qFormat/>
    <w:rsid w:val="00FF6902"/>
    <w:rPr>
      <w:rFonts w:cs="Courier New"/>
    </w:rPr>
  </w:style>
  <w:style w:type="character" w:customStyle="1" w:styleId="ListLabel2774">
    <w:name w:val="ListLabel 2774"/>
    <w:qFormat/>
    <w:rsid w:val="00FF6902"/>
    <w:rPr>
      <w:rFonts w:cs="Wingdings"/>
    </w:rPr>
  </w:style>
  <w:style w:type="character" w:customStyle="1" w:styleId="ListLabel2775">
    <w:name w:val="ListLabel 277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FF6902"/>
    <w:rPr>
      <w:rFonts w:cs="Courier New"/>
    </w:rPr>
  </w:style>
  <w:style w:type="character" w:customStyle="1" w:styleId="ListLabel2777">
    <w:name w:val="ListLabel 2777"/>
    <w:qFormat/>
    <w:rsid w:val="00FF6902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FF6902"/>
    <w:rPr>
      <w:rFonts w:cs="Symbol"/>
    </w:rPr>
  </w:style>
  <w:style w:type="character" w:customStyle="1" w:styleId="ListLabel2779">
    <w:name w:val="ListLabel 2779"/>
    <w:qFormat/>
    <w:rsid w:val="00FF6902"/>
    <w:rPr>
      <w:rFonts w:cs="Courier New"/>
    </w:rPr>
  </w:style>
  <w:style w:type="character" w:customStyle="1" w:styleId="ListLabel2780">
    <w:name w:val="ListLabel 2780"/>
    <w:qFormat/>
    <w:rsid w:val="00FF6902"/>
    <w:rPr>
      <w:rFonts w:cs="Wingdings"/>
    </w:rPr>
  </w:style>
  <w:style w:type="character" w:customStyle="1" w:styleId="ListLabel2781">
    <w:name w:val="ListLabel 2781"/>
    <w:qFormat/>
    <w:rsid w:val="00FF6902"/>
    <w:rPr>
      <w:rFonts w:cs="Symbol"/>
    </w:rPr>
  </w:style>
  <w:style w:type="character" w:customStyle="1" w:styleId="ListLabel2782">
    <w:name w:val="ListLabel 2782"/>
    <w:qFormat/>
    <w:rsid w:val="00FF6902"/>
    <w:rPr>
      <w:rFonts w:cs="Courier New"/>
    </w:rPr>
  </w:style>
  <w:style w:type="character" w:customStyle="1" w:styleId="ListLabel2783">
    <w:name w:val="ListLabel 2783"/>
    <w:qFormat/>
    <w:rsid w:val="00FF6902"/>
    <w:rPr>
      <w:rFonts w:cs="Wingdings"/>
    </w:rPr>
  </w:style>
  <w:style w:type="character" w:customStyle="1" w:styleId="ListLabel2784">
    <w:name w:val="ListLabel 2784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FF6902"/>
    <w:rPr>
      <w:rFonts w:cs="Courier New"/>
    </w:rPr>
  </w:style>
  <w:style w:type="character" w:customStyle="1" w:styleId="ListLabel2786">
    <w:name w:val="ListLabel 2786"/>
    <w:qFormat/>
    <w:rsid w:val="00FF6902"/>
    <w:rPr>
      <w:rFonts w:cs="OpenSymbol"/>
    </w:rPr>
  </w:style>
  <w:style w:type="character" w:customStyle="1" w:styleId="ListLabel2787">
    <w:name w:val="ListLabel 2787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FF6902"/>
    <w:rPr>
      <w:rFonts w:cs="Courier New"/>
    </w:rPr>
  </w:style>
  <w:style w:type="character" w:customStyle="1" w:styleId="ListLabel2789">
    <w:name w:val="ListLabel 2789"/>
    <w:qFormat/>
    <w:rsid w:val="00FF6902"/>
    <w:rPr>
      <w:rFonts w:cs="Wingdings"/>
    </w:rPr>
  </w:style>
  <w:style w:type="character" w:customStyle="1" w:styleId="ListLabel2790">
    <w:name w:val="ListLabel 2790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FF6902"/>
    <w:rPr>
      <w:rFonts w:cs="Courier New"/>
    </w:rPr>
  </w:style>
  <w:style w:type="character" w:customStyle="1" w:styleId="ListLabel2792">
    <w:name w:val="ListLabel 2792"/>
    <w:qFormat/>
    <w:rsid w:val="00FF6902"/>
    <w:rPr>
      <w:rFonts w:cs="Wingdings"/>
    </w:rPr>
  </w:style>
  <w:style w:type="character" w:customStyle="1" w:styleId="ListLabel2793">
    <w:name w:val="ListLabel 2793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FF6902"/>
    <w:rPr>
      <w:rFonts w:cs="Courier New"/>
    </w:rPr>
  </w:style>
  <w:style w:type="character" w:customStyle="1" w:styleId="ListLabel2795">
    <w:name w:val="ListLabel 2795"/>
    <w:qFormat/>
    <w:rsid w:val="00FF6902"/>
    <w:rPr>
      <w:rFonts w:cs="Wingdings"/>
    </w:rPr>
  </w:style>
  <w:style w:type="character" w:customStyle="1" w:styleId="ListLabel2796">
    <w:name w:val="ListLabel 2796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FF6902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FF6902"/>
    <w:rPr>
      <w:rFonts w:cs="Wingdings"/>
    </w:rPr>
  </w:style>
  <w:style w:type="character" w:customStyle="1" w:styleId="ListLabel2799">
    <w:name w:val="ListLabel 2799"/>
    <w:qFormat/>
    <w:rsid w:val="00FF6902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FF6902"/>
    <w:rPr>
      <w:rFonts w:cs="Courier New"/>
    </w:rPr>
  </w:style>
  <w:style w:type="character" w:customStyle="1" w:styleId="ListLabel2801">
    <w:name w:val="ListLabel 2801"/>
    <w:qFormat/>
    <w:rsid w:val="00FF6902"/>
    <w:rPr>
      <w:rFonts w:cs="Wingdings"/>
    </w:rPr>
  </w:style>
  <w:style w:type="character" w:customStyle="1" w:styleId="ListLabel2802">
    <w:name w:val="ListLabel 2802"/>
    <w:qFormat/>
    <w:rsid w:val="00FF6902"/>
    <w:rPr>
      <w:rFonts w:cs="Courier New"/>
    </w:rPr>
  </w:style>
  <w:style w:type="character" w:customStyle="1" w:styleId="ListLabel2803">
    <w:name w:val="ListLabel 2803"/>
    <w:qFormat/>
    <w:rsid w:val="00FF6902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FF6902"/>
    <w:rPr>
      <w:rFonts w:cs="Wingdings"/>
    </w:rPr>
  </w:style>
  <w:style w:type="character" w:customStyle="1" w:styleId="ListLabel2805">
    <w:name w:val="ListLabel 2805"/>
    <w:qFormat/>
    <w:rsid w:val="00FF6902"/>
    <w:rPr>
      <w:rFonts w:cs="Symbol"/>
    </w:rPr>
  </w:style>
  <w:style w:type="character" w:customStyle="1" w:styleId="ListLabel2806">
    <w:name w:val="ListLabel 2806"/>
    <w:qFormat/>
    <w:rsid w:val="00FF6902"/>
    <w:rPr>
      <w:rFonts w:cs="OpenSymbol"/>
    </w:rPr>
  </w:style>
  <w:style w:type="character" w:customStyle="1" w:styleId="ListLabel2807">
    <w:name w:val="ListLabel 2807"/>
    <w:qFormat/>
    <w:rsid w:val="00FF6902"/>
    <w:rPr>
      <w:rFonts w:cs="Wingdings"/>
    </w:rPr>
  </w:style>
  <w:style w:type="character" w:customStyle="1" w:styleId="ListLabel2808">
    <w:name w:val="ListLabel 2808"/>
    <w:qFormat/>
    <w:rsid w:val="00FF6902"/>
    <w:rPr>
      <w:rFonts w:cs="Symbol"/>
    </w:rPr>
  </w:style>
  <w:style w:type="character" w:customStyle="1" w:styleId="ListLabel2809">
    <w:name w:val="ListLabel 2809"/>
    <w:qFormat/>
    <w:rsid w:val="00FF6902"/>
    <w:rPr>
      <w:rFonts w:cs="OpenSymbol"/>
    </w:rPr>
  </w:style>
  <w:style w:type="character" w:customStyle="1" w:styleId="ListLabel2810">
    <w:name w:val="ListLabel 2810"/>
    <w:qFormat/>
    <w:rsid w:val="00FF6902"/>
    <w:rPr>
      <w:rFonts w:cs="Wingdings"/>
    </w:rPr>
  </w:style>
  <w:style w:type="character" w:customStyle="1" w:styleId="ListLabel2811">
    <w:name w:val="ListLabel 2811"/>
    <w:qFormat/>
    <w:rsid w:val="00FF6902"/>
    <w:rPr>
      <w:b/>
    </w:rPr>
  </w:style>
  <w:style w:type="character" w:customStyle="1" w:styleId="Enlladelndex">
    <w:name w:val="Enllaç de l'índex"/>
    <w:qFormat/>
    <w:rsid w:val="00FF6902"/>
  </w:style>
  <w:style w:type="character" w:customStyle="1" w:styleId="ListLabel2812">
    <w:name w:val="ListLabel 2812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FF6902"/>
    <w:rPr>
      <w:b w:val="0"/>
    </w:rPr>
  </w:style>
  <w:style w:type="character" w:customStyle="1" w:styleId="ListLabel2826">
    <w:name w:val="ListLabel 2826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FF6902"/>
    <w:rPr>
      <w:b w:val="0"/>
    </w:rPr>
  </w:style>
  <w:style w:type="character" w:customStyle="1" w:styleId="ListLabel2828">
    <w:name w:val="ListLabel 2828"/>
    <w:qFormat/>
    <w:rsid w:val="00FF6902"/>
    <w:rPr>
      <w:b w:val="0"/>
    </w:rPr>
  </w:style>
  <w:style w:type="character" w:customStyle="1" w:styleId="ListLabel2829">
    <w:name w:val="ListLabel 2829"/>
    <w:qFormat/>
    <w:rsid w:val="00FF6902"/>
    <w:rPr>
      <w:b w:val="0"/>
    </w:rPr>
  </w:style>
  <w:style w:type="character" w:customStyle="1" w:styleId="ListLabel2830">
    <w:name w:val="ListLabel 2830"/>
    <w:qFormat/>
    <w:rsid w:val="00FF6902"/>
    <w:rPr>
      <w:b w:val="0"/>
    </w:rPr>
  </w:style>
  <w:style w:type="character" w:customStyle="1" w:styleId="ListLabel2831">
    <w:name w:val="ListLabel 2831"/>
    <w:qFormat/>
    <w:rsid w:val="00FF6902"/>
    <w:rPr>
      <w:b w:val="0"/>
    </w:rPr>
  </w:style>
  <w:style w:type="character" w:customStyle="1" w:styleId="ListLabel2832">
    <w:name w:val="ListLabel 2832"/>
    <w:qFormat/>
    <w:rsid w:val="00FF6902"/>
    <w:rPr>
      <w:b w:val="0"/>
    </w:rPr>
  </w:style>
  <w:style w:type="character" w:customStyle="1" w:styleId="ListLabel2833">
    <w:name w:val="ListLabel 2833"/>
    <w:qFormat/>
    <w:rsid w:val="00FF6902"/>
    <w:rPr>
      <w:b w:val="0"/>
    </w:rPr>
  </w:style>
  <w:style w:type="character" w:customStyle="1" w:styleId="ListLabel2834">
    <w:name w:val="ListLabel 2834"/>
    <w:qFormat/>
    <w:rsid w:val="00FF6902"/>
    <w:rPr>
      <w:rFonts w:cs="Times New Roman"/>
      <w:sz w:val="22"/>
    </w:rPr>
  </w:style>
  <w:style w:type="character" w:customStyle="1" w:styleId="ListLabel2835">
    <w:name w:val="ListLabel 2835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FF6902"/>
    <w:rPr>
      <w:rFonts w:cs="Symbol"/>
      <w:sz w:val="22"/>
    </w:rPr>
  </w:style>
  <w:style w:type="character" w:customStyle="1" w:styleId="ListLabel2837">
    <w:name w:val="ListLabel 2837"/>
    <w:qFormat/>
    <w:rsid w:val="00FF6902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FF6902"/>
    <w:rPr>
      <w:rFonts w:cs="Courier New"/>
    </w:rPr>
  </w:style>
  <w:style w:type="character" w:customStyle="1" w:styleId="ListLabel2839">
    <w:name w:val="ListLabel 2839"/>
    <w:qFormat/>
    <w:rsid w:val="00FF6902"/>
    <w:rPr>
      <w:rFonts w:cs="Wingdings"/>
    </w:rPr>
  </w:style>
  <w:style w:type="character" w:customStyle="1" w:styleId="ListLabel2840">
    <w:name w:val="ListLabel 2840"/>
    <w:qFormat/>
    <w:rsid w:val="00FF6902"/>
    <w:rPr>
      <w:rFonts w:cs="Symbol"/>
    </w:rPr>
  </w:style>
  <w:style w:type="character" w:customStyle="1" w:styleId="ListLabel2841">
    <w:name w:val="ListLabel 2841"/>
    <w:qFormat/>
    <w:rsid w:val="00FF6902"/>
    <w:rPr>
      <w:rFonts w:cs="Courier New"/>
    </w:rPr>
  </w:style>
  <w:style w:type="character" w:customStyle="1" w:styleId="ListLabel2842">
    <w:name w:val="ListLabel 2842"/>
    <w:qFormat/>
    <w:rsid w:val="00FF6902"/>
    <w:rPr>
      <w:rFonts w:cs="Wingdings"/>
    </w:rPr>
  </w:style>
  <w:style w:type="character" w:customStyle="1" w:styleId="ListLabel2843">
    <w:name w:val="ListLabel 2843"/>
    <w:qFormat/>
    <w:rsid w:val="00FF6902"/>
    <w:rPr>
      <w:rFonts w:cs="Symbol"/>
    </w:rPr>
  </w:style>
  <w:style w:type="character" w:customStyle="1" w:styleId="ListLabel2844">
    <w:name w:val="ListLabel 2844"/>
    <w:qFormat/>
    <w:rsid w:val="00FF6902"/>
    <w:rPr>
      <w:rFonts w:cs="Courier New"/>
    </w:rPr>
  </w:style>
  <w:style w:type="character" w:customStyle="1" w:styleId="ListLabel2845">
    <w:name w:val="ListLabel 2845"/>
    <w:qFormat/>
    <w:rsid w:val="00FF6902"/>
    <w:rPr>
      <w:rFonts w:cs="Wingdings"/>
    </w:rPr>
  </w:style>
  <w:style w:type="character" w:customStyle="1" w:styleId="ListLabel2846">
    <w:name w:val="ListLabel 2846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FF6902"/>
    <w:rPr>
      <w:rFonts w:cs="Symbol"/>
    </w:rPr>
  </w:style>
  <w:style w:type="character" w:customStyle="1" w:styleId="ListLabel2851">
    <w:name w:val="ListLabel 2851"/>
    <w:qFormat/>
    <w:rsid w:val="00FF6902"/>
    <w:rPr>
      <w:rFonts w:cs="Symbol"/>
    </w:rPr>
  </w:style>
  <w:style w:type="character" w:customStyle="1" w:styleId="ListLabel2852">
    <w:name w:val="ListLabel 2852"/>
    <w:qFormat/>
    <w:rsid w:val="00FF6902"/>
    <w:rPr>
      <w:rFonts w:cs="Symbol"/>
    </w:rPr>
  </w:style>
  <w:style w:type="character" w:customStyle="1" w:styleId="ListLabel2853">
    <w:name w:val="ListLabel 2853"/>
    <w:qFormat/>
    <w:rsid w:val="00FF6902"/>
    <w:rPr>
      <w:rFonts w:cs="Symbol"/>
    </w:rPr>
  </w:style>
  <w:style w:type="character" w:customStyle="1" w:styleId="ListLabel2854">
    <w:name w:val="ListLabel 2854"/>
    <w:qFormat/>
    <w:rsid w:val="00FF6902"/>
    <w:rPr>
      <w:rFonts w:cs="Symbol"/>
    </w:rPr>
  </w:style>
  <w:style w:type="character" w:customStyle="1" w:styleId="ListLabel2855">
    <w:name w:val="ListLabel 2855"/>
    <w:qFormat/>
    <w:rsid w:val="00FF6902"/>
    <w:rPr>
      <w:rFonts w:cs="Symbol"/>
    </w:rPr>
  </w:style>
  <w:style w:type="character" w:customStyle="1" w:styleId="ListLabel2856">
    <w:name w:val="ListLabel 2856"/>
    <w:qFormat/>
    <w:rsid w:val="00FF6902"/>
    <w:rPr>
      <w:rFonts w:cs="Symbol"/>
    </w:rPr>
  </w:style>
  <w:style w:type="character" w:customStyle="1" w:styleId="ListLabel2857">
    <w:name w:val="ListLabel 2857"/>
    <w:qFormat/>
    <w:rsid w:val="00FF6902"/>
    <w:rPr>
      <w:rFonts w:cs="Symbol"/>
    </w:rPr>
  </w:style>
  <w:style w:type="character" w:customStyle="1" w:styleId="ListLabel2858">
    <w:name w:val="ListLabel 2858"/>
    <w:qFormat/>
    <w:rsid w:val="00FF6902"/>
    <w:rPr>
      <w:rFonts w:cs="Courier New"/>
    </w:rPr>
  </w:style>
  <w:style w:type="character" w:customStyle="1" w:styleId="ListLabel2859">
    <w:name w:val="ListLabel 2859"/>
    <w:qFormat/>
    <w:rsid w:val="00FF6902"/>
    <w:rPr>
      <w:rFonts w:cs="Wingdings"/>
    </w:rPr>
  </w:style>
  <w:style w:type="character" w:customStyle="1" w:styleId="ListLabel2860">
    <w:name w:val="ListLabel 2860"/>
    <w:qFormat/>
    <w:rsid w:val="00FF6902"/>
    <w:rPr>
      <w:rFonts w:cs="Symbol"/>
    </w:rPr>
  </w:style>
  <w:style w:type="character" w:customStyle="1" w:styleId="ListLabel2861">
    <w:name w:val="ListLabel 2861"/>
    <w:qFormat/>
    <w:rsid w:val="00FF6902"/>
    <w:rPr>
      <w:rFonts w:cs="Courier New"/>
    </w:rPr>
  </w:style>
  <w:style w:type="character" w:customStyle="1" w:styleId="ListLabel2862">
    <w:name w:val="ListLabel 2862"/>
    <w:qFormat/>
    <w:rsid w:val="00FF6902"/>
    <w:rPr>
      <w:rFonts w:cs="Wingdings"/>
    </w:rPr>
  </w:style>
  <w:style w:type="character" w:customStyle="1" w:styleId="ListLabel2863">
    <w:name w:val="ListLabel 2863"/>
    <w:qFormat/>
    <w:rsid w:val="00FF6902"/>
    <w:rPr>
      <w:rFonts w:cs="Symbol"/>
    </w:rPr>
  </w:style>
  <w:style w:type="character" w:customStyle="1" w:styleId="ListLabel2864">
    <w:name w:val="ListLabel 2864"/>
    <w:qFormat/>
    <w:rsid w:val="00FF6902"/>
    <w:rPr>
      <w:rFonts w:cs="Courier New"/>
    </w:rPr>
  </w:style>
  <w:style w:type="character" w:customStyle="1" w:styleId="ListLabel2865">
    <w:name w:val="ListLabel 2865"/>
    <w:qFormat/>
    <w:rsid w:val="00FF6902"/>
    <w:rPr>
      <w:rFonts w:cs="Wingdings"/>
    </w:rPr>
  </w:style>
  <w:style w:type="character" w:customStyle="1" w:styleId="ListLabel2866">
    <w:name w:val="ListLabel 2866"/>
    <w:qFormat/>
    <w:rsid w:val="00FF6902"/>
    <w:rPr>
      <w:rFonts w:cs="Times New Roman"/>
    </w:rPr>
  </w:style>
  <w:style w:type="character" w:customStyle="1" w:styleId="ListLabel2867">
    <w:name w:val="ListLabel 2867"/>
    <w:qFormat/>
    <w:rsid w:val="00FF6902"/>
    <w:rPr>
      <w:rFonts w:cs="Times New Roman"/>
    </w:rPr>
  </w:style>
  <w:style w:type="character" w:customStyle="1" w:styleId="ListLabel2868">
    <w:name w:val="ListLabel 2868"/>
    <w:qFormat/>
    <w:rsid w:val="00FF6902"/>
    <w:rPr>
      <w:rFonts w:cs="Times New Roman"/>
    </w:rPr>
  </w:style>
  <w:style w:type="character" w:customStyle="1" w:styleId="ListLabel2869">
    <w:name w:val="ListLabel 2869"/>
    <w:qFormat/>
    <w:rsid w:val="00FF6902"/>
    <w:rPr>
      <w:rFonts w:cs="Times New Roman"/>
    </w:rPr>
  </w:style>
  <w:style w:type="character" w:customStyle="1" w:styleId="ListLabel2870">
    <w:name w:val="ListLabel 2870"/>
    <w:qFormat/>
    <w:rsid w:val="00FF6902"/>
    <w:rPr>
      <w:rFonts w:cs="Times New Roman"/>
    </w:rPr>
  </w:style>
  <w:style w:type="character" w:customStyle="1" w:styleId="ListLabel2871">
    <w:name w:val="ListLabel 2871"/>
    <w:qFormat/>
    <w:rsid w:val="00FF6902"/>
    <w:rPr>
      <w:rFonts w:cs="Times New Roman"/>
    </w:rPr>
  </w:style>
  <w:style w:type="character" w:customStyle="1" w:styleId="ListLabel2872">
    <w:name w:val="ListLabel 2872"/>
    <w:qFormat/>
    <w:rsid w:val="00FF6902"/>
    <w:rPr>
      <w:rFonts w:cs="Times New Roman"/>
    </w:rPr>
  </w:style>
  <w:style w:type="character" w:customStyle="1" w:styleId="ListLabel2873">
    <w:name w:val="ListLabel 2873"/>
    <w:qFormat/>
    <w:rsid w:val="00FF6902"/>
    <w:rPr>
      <w:rFonts w:cs="Times New Roman"/>
    </w:rPr>
  </w:style>
  <w:style w:type="character" w:customStyle="1" w:styleId="ListLabel2874">
    <w:name w:val="ListLabel 2874"/>
    <w:qFormat/>
    <w:rsid w:val="00FF6902"/>
    <w:rPr>
      <w:rFonts w:cs="Times New Roman"/>
    </w:rPr>
  </w:style>
  <w:style w:type="character" w:customStyle="1" w:styleId="ListLabel2875">
    <w:name w:val="ListLabel 2875"/>
    <w:qFormat/>
    <w:rsid w:val="00FF6902"/>
    <w:rPr>
      <w:rFonts w:cs="Times New Roman"/>
    </w:rPr>
  </w:style>
  <w:style w:type="character" w:customStyle="1" w:styleId="ListLabel2876">
    <w:name w:val="ListLabel 2876"/>
    <w:qFormat/>
    <w:rsid w:val="00FF6902"/>
    <w:rPr>
      <w:rFonts w:cs="Times New Roman"/>
    </w:rPr>
  </w:style>
  <w:style w:type="character" w:customStyle="1" w:styleId="ListLabel2877">
    <w:name w:val="ListLabel 2877"/>
    <w:qFormat/>
    <w:rsid w:val="00FF6902"/>
    <w:rPr>
      <w:rFonts w:cs="Times New Roman"/>
    </w:rPr>
  </w:style>
  <w:style w:type="character" w:customStyle="1" w:styleId="ListLabel2878">
    <w:name w:val="ListLabel 2878"/>
    <w:qFormat/>
    <w:rsid w:val="00FF6902"/>
    <w:rPr>
      <w:rFonts w:cs="Times New Roman"/>
    </w:rPr>
  </w:style>
  <w:style w:type="character" w:customStyle="1" w:styleId="ListLabel2879">
    <w:name w:val="ListLabel 2879"/>
    <w:qFormat/>
    <w:rsid w:val="00FF6902"/>
    <w:rPr>
      <w:rFonts w:cs="Times New Roman"/>
    </w:rPr>
  </w:style>
  <w:style w:type="character" w:customStyle="1" w:styleId="ListLabel2880">
    <w:name w:val="ListLabel 2880"/>
    <w:qFormat/>
    <w:rsid w:val="00FF6902"/>
    <w:rPr>
      <w:rFonts w:cs="Times New Roman"/>
    </w:rPr>
  </w:style>
  <w:style w:type="character" w:customStyle="1" w:styleId="ListLabel2881">
    <w:name w:val="ListLabel 2881"/>
    <w:qFormat/>
    <w:rsid w:val="00FF6902"/>
    <w:rPr>
      <w:rFonts w:cs="Times New Roman"/>
    </w:rPr>
  </w:style>
  <w:style w:type="character" w:customStyle="1" w:styleId="ListLabel2882">
    <w:name w:val="ListLabel 2882"/>
    <w:qFormat/>
    <w:rsid w:val="00FF6902"/>
    <w:rPr>
      <w:rFonts w:cs="Times New Roman"/>
    </w:rPr>
  </w:style>
  <w:style w:type="character" w:customStyle="1" w:styleId="ListLabel2883">
    <w:name w:val="ListLabel 2883"/>
    <w:qFormat/>
    <w:rsid w:val="00FF6902"/>
    <w:rPr>
      <w:rFonts w:cs="Times New Roman"/>
    </w:rPr>
  </w:style>
  <w:style w:type="character" w:customStyle="1" w:styleId="ListLabel2884">
    <w:name w:val="ListLabel 2884"/>
    <w:qFormat/>
    <w:rsid w:val="00FF6902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FF6902"/>
    <w:rPr>
      <w:rFonts w:cs="Times New Roman"/>
    </w:rPr>
  </w:style>
  <w:style w:type="character" w:customStyle="1" w:styleId="ListLabel2886">
    <w:name w:val="ListLabel 2886"/>
    <w:qFormat/>
    <w:rsid w:val="00FF6902"/>
    <w:rPr>
      <w:rFonts w:cs="Times New Roman"/>
    </w:rPr>
  </w:style>
  <w:style w:type="character" w:customStyle="1" w:styleId="ListLabel2887">
    <w:name w:val="ListLabel 2887"/>
    <w:qFormat/>
    <w:rsid w:val="00FF6902"/>
    <w:rPr>
      <w:rFonts w:cs="Times New Roman"/>
    </w:rPr>
  </w:style>
  <w:style w:type="character" w:customStyle="1" w:styleId="ListLabel2888">
    <w:name w:val="ListLabel 2888"/>
    <w:qFormat/>
    <w:rsid w:val="00FF6902"/>
    <w:rPr>
      <w:rFonts w:cs="Times New Roman"/>
    </w:rPr>
  </w:style>
  <w:style w:type="character" w:customStyle="1" w:styleId="ListLabel2889">
    <w:name w:val="ListLabel 2889"/>
    <w:qFormat/>
    <w:rsid w:val="00FF6902"/>
    <w:rPr>
      <w:rFonts w:cs="Times New Roman"/>
    </w:rPr>
  </w:style>
  <w:style w:type="character" w:customStyle="1" w:styleId="ListLabel2890">
    <w:name w:val="ListLabel 2890"/>
    <w:qFormat/>
    <w:rsid w:val="00FF6902"/>
    <w:rPr>
      <w:rFonts w:cs="Times New Roman"/>
    </w:rPr>
  </w:style>
  <w:style w:type="character" w:customStyle="1" w:styleId="ListLabel2891">
    <w:name w:val="ListLabel 2891"/>
    <w:qFormat/>
    <w:rsid w:val="00FF6902"/>
    <w:rPr>
      <w:rFonts w:cs="Times New Roman"/>
    </w:rPr>
  </w:style>
  <w:style w:type="character" w:customStyle="1" w:styleId="ListLabel2892">
    <w:name w:val="ListLabel 2892"/>
    <w:qFormat/>
    <w:rsid w:val="00FF6902"/>
    <w:rPr>
      <w:rFonts w:cs="Times New Roman"/>
    </w:rPr>
  </w:style>
  <w:style w:type="character" w:customStyle="1" w:styleId="ListLabel2893">
    <w:name w:val="ListLabel 2893"/>
    <w:qFormat/>
    <w:rsid w:val="00FF6902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FF6902"/>
    <w:rPr>
      <w:rFonts w:cs="Times New Roman"/>
    </w:rPr>
  </w:style>
  <w:style w:type="character" w:customStyle="1" w:styleId="ListLabel2895">
    <w:name w:val="ListLabel 2895"/>
    <w:qFormat/>
    <w:rsid w:val="00FF6902"/>
    <w:rPr>
      <w:rFonts w:cs="Times New Roman"/>
    </w:rPr>
  </w:style>
  <w:style w:type="character" w:customStyle="1" w:styleId="ListLabel2896">
    <w:name w:val="ListLabel 2896"/>
    <w:qFormat/>
    <w:rsid w:val="00FF6902"/>
    <w:rPr>
      <w:rFonts w:cs="Times New Roman"/>
    </w:rPr>
  </w:style>
  <w:style w:type="character" w:customStyle="1" w:styleId="ListLabel2897">
    <w:name w:val="ListLabel 2897"/>
    <w:qFormat/>
    <w:rsid w:val="00FF6902"/>
    <w:rPr>
      <w:rFonts w:cs="Times New Roman"/>
    </w:rPr>
  </w:style>
  <w:style w:type="character" w:customStyle="1" w:styleId="ListLabel2898">
    <w:name w:val="ListLabel 2898"/>
    <w:qFormat/>
    <w:rsid w:val="00FF6902"/>
    <w:rPr>
      <w:rFonts w:cs="Times New Roman"/>
    </w:rPr>
  </w:style>
  <w:style w:type="character" w:customStyle="1" w:styleId="ListLabel2899">
    <w:name w:val="ListLabel 2899"/>
    <w:qFormat/>
    <w:rsid w:val="00FF6902"/>
    <w:rPr>
      <w:rFonts w:cs="Times New Roman"/>
    </w:rPr>
  </w:style>
  <w:style w:type="character" w:customStyle="1" w:styleId="ListLabel2900">
    <w:name w:val="ListLabel 2900"/>
    <w:qFormat/>
    <w:rsid w:val="00FF6902"/>
    <w:rPr>
      <w:rFonts w:cs="Times New Roman"/>
    </w:rPr>
  </w:style>
  <w:style w:type="character" w:customStyle="1" w:styleId="ListLabel2901">
    <w:name w:val="ListLabel 2901"/>
    <w:qFormat/>
    <w:rsid w:val="00FF6902"/>
    <w:rPr>
      <w:rFonts w:cs="Times New Roman"/>
    </w:rPr>
  </w:style>
  <w:style w:type="character" w:customStyle="1" w:styleId="ListLabel2902">
    <w:name w:val="ListLabel 2902"/>
    <w:qFormat/>
    <w:rsid w:val="00FF6902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FF6902"/>
    <w:rPr>
      <w:rFonts w:cs="Times New Roman"/>
    </w:rPr>
  </w:style>
  <w:style w:type="character" w:customStyle="1" w:styleId="ListLabel2904">
    <w:name w:val="ListLabel 2904"/>
    <w:qFormat/>
    <w:rsid w:val="00FF6902"/>
    <w:rPr>
      <w:rFonts w:cs="Times New Roman"/>
    </w:rPr>
  </w:style>
  <w:style w:type="character" w:customStyle="1" w:styleId="ListLabel2905">
    <w:name w:val="ListLabel 2905"/>
    <w:qFormat/>
    <w:rsid w:val="00FF6902"/>
    <w:rPr>
      <w:rFonts w:cs="Times New Roman"/>
    </w:rPr>
  </w:style>
  <w:style w:type="character" w:customStyle="1" w:styleId="ListLabel2906">
    <w:name w:val="ListLabel 2906"/>
    <w:qFormat/>
    <w:rsid w:val="00FF6902"/>
    <w:rPr>
      <w:rFonts w:cs="Times New Roman"/>
    </w:rPr>
  </w:style>
  <w:style w:type="character" w:customStyle="1" w:styleId="ListLabel2907">
    <w:name w:val="ListLabel 2907"/>
    <w:qFormat/>
    <w:rsid w:val="00FF6902"/>
    <w:rPr>
      <w:rFonts w:cs="Times New Roman"/>
    </w:rPr>
  </w:style>
  <w:style w:type="character" w:customStyle="1" w:styleId="ListLabel2908">
    <w:name w:val="ListLabel 2908"/>
    <w:qFormat/>
    <w:rsid w:val="00FF6902"/>
    <w:rPr>
      <w:rFonts w:cs="Times New Roman"/>
    </w:rPr>
  </w:style>
  <w:style w:type="character" w:customStyle="1" w:styleId="ListLabel2909">
    <w:name w:val="ListLabel 2909"/>
    <w:qFormat/>
    <w:rsid w:val="00FF6902"/>
    <w:rPr>
      <w:rFonts w:cs="Times New Roman"/>
    </w:rPr>
  </w:style>
  <w:style w:type="character" w:customStyle="1" w:styleId="ListLabel2910">
    <w:name w:val="ListLabel 2910"/>
    <w:qFormat/>
    <w:rsid w:val="00FF6902"/>
    <w:rPr>
      <w:rFonts w:cs="Times New Roman"/>
    </w:rPr>
  </w:style>
  <w:style w:type="character" w:customStyle="1" w:styleId="ListLabel2911">
    <w:name w:val="ListLabel 2911"/>
    <w:qFormat/>
    <w:rsid w:val="00FF6902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FF6902"/>
    <w:rPr>
      <w:rFonts w:cs="Times New Roman"/>
    </w:rPr>
  </w:style>
  <w:style w:type="character" w:customStyle="1" w:styleId="ListLabel2913">
    <w:name w:val="ListLabel 2913"/>
    <w:qFormat/>
    <w:rsid w:val="00FF6902"/>
    <w:rPr>
      <w:rFonts w:cs="Times New Roman"/>
    </w:rPr>
  </w:style>
  <w:style w:type="character" w:customStyle="1" w:styleId="ListLabel2914">
    <w:name w:val="ListLabel 2914"/>
    <w:qFormat/>
    <w:rsid w:val="00FF6902"/>
    <w:rPr>
      <w:rFonts w:cs="Times New Roman"/>
    </w:rPr>
  </w:style>
  <w:style w:type="character" w:customStyle="1" w:styleId="ListLabel2915">
    <w:name w:val="ListLabel 2915"/>
    <w:qFormat/>
    <w:rsid w:val="00FF6902"/>
    <w:rPr>
      <w:rFonts w:cs="Times New Roman"/>
    </w:rPr>
  </w:style>
  <w:style w:type="character" w:customStyle="1" w:styleId="ListLabel2916">
    <w:name w:val="ListLabel 2916"/>
    <w:qFormat/>
    <w:rsid w:val="00FF6902"/>
    <w:rPr>
      <w:rFonts w:cs="Times New Roman"/>
    </w:rPr>
  </w:style>
  <w:style w:type="character" w:customStyle="1" w:styleId="ListLabel2917">
    <w:name w:val="ListLabel 2917"/>
    <w:qFormat/>
    <w:rsid w:val="00FF6902"/>
    <w:rPr>
      <w:rFonts w:cs="Times New Roman"/>
    </w:rPr>
  </w:style>
  <w:style w:type="character" w:customStyle="1" w:styleId="ListLabel2918">
    <w:name w:val="ListLabel 2918"/>
    <w:qFormat/>
    <w:rsid w:val="00FF6902"/>
    <w:rPr>
      <w:rFonts w:cs="Times New Roman"/>
    </w:rPr>
  </w:style>
  <w:style w:type="character" w:customStyle="1" w:styleId="ListLabel2919">
    <w:name w:val="ListLabel 2919"/>
    <w:qFormat/>
    <w:rsid w:val="00FF6902"/>
    <w:rPr>
      <w:rFonts w:cs="Times New Roman"/>
    </w:rPr>
  </w:style>
  <w:style w:type="character" w:customStyle="1" w:styleId="ListLabel2920">
    <w:name w:val="ListLabel 2920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FF6902"/>
    <w:rPr>
      <w:rFonts w:cs="Times New Roman"/>
    </w:rPr>
  </w:style>
  <w:style w:type="character" w:customStyle="1" w:styleId="ListLabel2922">
    <w:name w:val="ListLabel 2922"/>
    <w:qFormat/>
    <w:rsid w:val="00FF6902"/>
    <w:rPr>
      <w:rFonts w:cs="Times New Roman"/>
    </w:rPr>
  </w:style>
  <w:style w:type="character" w:customStyle="1" w:styleId="ListLabel2923">
    <w:name w:val="ListLabel 2923"/>
    <w:qFormat/>
    <w:rsid w:val="00FF6902"/>
    <w:rPr>
      <w:rFonts w:cs="Times New Roman"/>
    </w:rPr>
  </w:style>
  <w:style w:type="character" w:customStyle="1" w:styleId="ListLabel2924">
    <w:name w:val="ListLabel 2924"/>
    <w:qFormat/>
    <w:rsid w:val="00FF6902"/>
    <w:rPr>
      <w:rFonts w:cs="Times New Roman"/>
    </w:rPr>
  </w:style>
  <w:style w:type="character" w:customStyle="1" w:styleId="ListLabel2925">
    <w:name w:val="ListLabel 2925"/>
    <w:qFormat/>
    <w:rsid w:val="00FF6902"/>
    <w:rPr>
      <w:rFonts w:cs="Times New Roman"/>
    </w:rPr>
  </w:style>
  <w:style w:type="character" w:customStyle="1" w:styleId="ListLabel2926">
    <w:name w:val="ListLabel 2926"/>
    <w:qFormat/>
    <w:rsid w:val="00FF6902"/>
    <w:rPr>
      <w:rFonts w:cs="Times New Roman"/>
    </w:rPr>
  </w:style>
  <w:style w:type="character" w:customStyle="1" w:styleId="ListLabel2927">
    <w:name w:val="ListLabel 2927"/>
    <w:qFormat/>
    <w:rsid w:val="00FF6902"/>
    <w:rPr>
      <w:rFonts w:cs="Times New Roman"/>
    </w:rPr>
  </w:style>
  <w:style w:type="character" w:customStyle="1" w:styleId="ListLabel2928">
    <w:name w:val="ListLabel 2928"/>
    <w:qFormat/>
    <w:rsid w:val="00FF6902"/>
    <w:rPr>
      <w:rFonts w:cs="Times New Roman"/>
    </w:rPr>
  </w:style>
  <w:style w:type="character" w:customStyle="1" w:styleId="ListLabel2929">
    <w:name w:val="ListLabel 2929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FF6902"/>
    <w:rPr>
      <w:rFonts w:cs="Times New Roman"/>
    </w:rPr>
  </w:style>
  <w:style w:type="character" w:customStyle="1" w:styleId="ListLabel2931">
    <w:name w:val="ListLabel 2931"/>
    <w:qFormat/>
    <w:rsid w:val="00FF6902"/>
    <w:rPr>
      <w:rFonts w:cs="Times New Roman"/>
    </w:rPr>
  </w:style>
  <w:style w:type="character" w:customStyle="1" w:styleId="ListLabel2932">
    <w:name w:val="ListLabel 2932"/>
    <w:qFormat/>
    <w:rsid w:val="00FF6902"/>
    <w:rPr>
      <w:rFonts w:cs="Times New Roman"/>
    </w:rPr>
  </w:style>
  <w:style w:type="character" w:customStyle="1" w:styleId="ListLabel2933">
    <w:name w:val="ListLabel 2933"/>
    <w:qFormat/>
    <w:rsid w:val="00FF6902"/>
    <w:rPr>
      <w:rFonts w:cs="Times New Roman"/>
    </w:rPr>
  </w:style>
  <w:style w:type="character" w:customStyle="1" w:styleId="ListLabel2934">
    <w:name w:val="ListLabel 2934"/>
    <w:qFormat/>
    <w:rsid w:val="00FF6902"/>
    <w:rPr>
      <w:rFonts w:cs="Times New Roman"/>
    </w:rPr>
  </w:style>
  <w:style w:type="character" w:customStyle="1" w:styleId="ListLabel2935">
    <w:name w:val="ListLabel 2935"/>
    <w:qFormat/>
    <w:rsid w:val="00FF6902"/>
    <w:rPr>
      <w:rFonts w:cs="Times New Roman"/>
    </w:rPr>
  </w:style>
  <w:style w:type="character" w:customStyle="1" w:styleId="ListLabel2936">
    <w:name w:val="ListLabel 2936"/>
    <w:qFormat/>
    <w:rsid w:val="00FF6902"/>
    <w:rPr>
      <w:rFonts w:cs="Times New Roman"/>
    </w:rPr>
  </w:style>
  <w:style w:type="character" w:customStyle="1" w:styleId="ListLabel2937">
    <w:name w:val="ListLabel 2937"/>
    <w:qFormat/>
    <w:rsid w:val="00FF6902"/>
    <w:rPr>
      <w:rFonts w:cs="Times New Roman"/>
    </w:rPr>
  </w:style>
  <w:style w:type="character" w:customStyle="1" w:styleId="ListLabel2938">
    <w:name w:val="ListLabel 2938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FF6902"/>
    <w:rPr>
      <w:rFonts w:cs="Times New Roman"/>
    </w:rPr>
  </w:style>
  <w:style w:type="character" w:customStyle="1" w:styleId="ListLabel2940">
    <w:name w:val="ListLabel 2940"/>
    <w:qFormat/>
    <w:rsid w:val="00FF6902"/>
    <w:rPr>
      <w:rFonts w:cs="Times New Roman"/>
    </w:rPr>
  </w:style>
  <w:style w:type="character" w:customStyle="1" w:styleId="ListLabel2941">
    <w:name w:val="ListLabel 2941"/>
    <w:qFormat/>
    <w:rsid w:val="00FF6902"/>
    <w:rPr>
      <w:rFonts w:cs="Times New Roman"/>
    </w:rPr>
  </w:style>
  <w:style w:type="character" w:customStyle="1" w:styleId="ListLabel2942">
    <w:name w:val="ListLabel 2942"/>
    <w:qFormat/>
    <w:rsid w:val="00FF6902"/>
    <w:rPr>
      <w:rFonts w:cs="Times New Roman"/>
    </w:rPr>
  </w:style>
  <w:style w:type="character" w:customStyle="1" w:styleId="ListLabel2943">
    <w:name w:val="ListLabel 2943"/>
    <w:qFormat/>
    <w:rsid w:val="00FF6902"/>
    <w:rPr>
      <w:rFonts w:cs="Times New Roman"/>
    </w:rPr>
  </w:style>
  <w:style w:type="character" w:customStyle="1" w:styleId="ListLabel2944">
    <w:name w:val="ListLabel 2944"/>
    <w:qFormat/>
    <w:rsid w:val="00FF6902"/>
    <w:rPr>
      <w:rFonts w:cs="Times New Roman"/>
    </w:rPr>
  </w:style>
  <w:style w:type="character" w:customStyle="1" w:styleId="ListLabel2945">
    <w:name w:val="ListLabel 2945"/>
    <w:qFormat/>
    <w:rsid w:val="00FF6902"/>
    <w:rPr>
      <w:rFonts w:cs="Times New Roman"/>
    </w:rPr>
  </w:style>
  <w:style w:type="character" w:customStyle="1" w:styleId="ListLabel2946">
    <w:name w:val="ListLabel 2946"/>
    <w:qFormat/>
    <w:rsid w:val="00FF6902"/>
    <w:rPr>
      <w:rFonts w:cs="Times New Roman"/>
    </w:rPr>
  </w:style>
  <w:style w:type="character" w:customStyle="1" w:styleId="ListLabel2947">
    <w:name w:val="ListLabel 2947"/>
    <w:qFormat/>
    <w:rsid w:val="00FF6902"/>
    <w:rPr>
      <w:b/>
    </w:rPr>
  </w:style>
  <w:style w:type="character" w:customStyle="1" w:styleId="ListLabel2948">
    <w:name w:val="ListLabel 2948"/>
    <w:qFormat/>
    <w:rsid w:val="00FF6902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FF6902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FF6902"/>
    <w:rPr>
      <w:rFonts w:cs="Wingdings"/>
    </w:rPr>
  </w:style>
  <w:style w:type="character" w:customStyle="1" w:styleId="ListLabel2951">
    <w:name w:val="ListLabel 2951"/>
    <w:qFormat/>
    <w:rsid w:val="00FF6902"/>
    <w:rPr>
      <w:rFonts w:cs="Symbol"/>
    </w:rPr>
  </w:style>
  <w:style w:type="character" w:customStyle="1" w:styleId="ListLabel2952">
    <w:name w:val="ListLabel 2952"/>
    <w:qFormat/>
    <w:rsid w:val="00FF6902"/>
    <w:rPr>
      <w:rFonts w:cs="Courier New"/>
    </w:rPr>
  </w:style>
  <w:style w:type="character" w:customStyle="1" w:styleId="ListLabel2953">
    <w:name w:val="ListLabel 2953"/>
    <w:qFormat/>
    <w:rsid w:val="00FF6902"/>
    <w:rPr>
      <w:rFonts w:cs="Wingdings"/>
    </w:rPr>
  </w:style>
  <w:style w:type="character" w:customStyle="1" w:styleId="ListLabel2954">
    <w:name w:val="ListLabel 2954"/>
    <w:qFormat/>
    <w:rsid w:val="00FF6902"/>
    <w:rPr>
      <w:rFonts w:cs="Symbol"/>
    </w:rPr>
  </w:style>
  <w:style w:type="character" w:customStyle="1" w:styleId="ListLabel2955">
    <w:name w:val="ListLabel 2955"/>
    <w:qFormat/>
    <w:rsid w:val="00FF6902"/>
    <w:rPr>
      <w:rFonts w:cs="Courier New"/>
    </w:rPr>
  </w:style>
  <w:style w:type="character" w:customStyle="1" w:styleId="ListLabel2956">
    <w:name w:val="ListLabel 2956"/>
    <w:qFormat/>
    <w:rsid w:val="00FF6902"/>
    <w:rPr>
      <w:rFonts w:cs="Wingdings"/>
    </w:rPr>
  </w:style>
  <w:style w:type="character" w:customStyle="1" w:styleId="ListLabel2957">
    <w:name w:val="ListLabel 2957"/>
    <w:qFormat/>
    <w:rsid w:val="00FF6902"/>
    <w:rPr>
      <w:lang w:val="ca-ES" w:eastAsia="en-US" w:bidi="ar-SA"/>
    </w:rPr>
  </w:style>
  <w:style w:type="character" w:customStyle="1" w:styleId="ListLabel2958">
    <w:name w:val="ListLabel 295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FF6902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FF6902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FF6902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FF6902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FF6902"/>
    <w:rPr>
      <w:rFonts w:cs="Times New Roman"/>
      <w:sz w:val="22"/>
    </w:rPr>
  </w:style>
  <w:style w:type="character" w:customStyle="1" w:styleId="ListLabel2967">
    <w:name w:val="ListLabel 2967"/>
    <w:qFormat/>
    <w:rsid w:val="00FF6902"/>
    <w:rPr>
      <w:rFonts w:cs="Courier New"/>
    </w:rPr>
  </w:style>
  <w:style w:type="character" w:customStyle="1" w:styleId="ListLabel2968">
    <w:name w:val="ListLabel 2968"/>
    <w:qFormat/>
    <w:rsid w:val="00FF6902"/>
    <w:rPr>
      <w:rFonts w:cs="Wingdings"/>
    </w:rPr>
  </w:style>
  <w:style w:type="character" w:customStyle="1" w:styleId="ListLabel2969">
    <w:name w:val="ListLabel 2969"/>
    <w:qFormat/>
    <w:rsid w:val="00FF6902"/>
    <w:rPr>
      <w:rFonts w:cs="Symbol"/>
    </w:rPr>
  </w:style>
  <w:style w:type="character" w:customStyle="1" w:styleId="ListLabel2970">
    <w:name w:val="ListLabel 2970"/>
    <w:qFormat/>
    <w:rsid w:val="00FF6902"/>
    <w:rPr>
      <w:rFonts w:cs="Courier New"/>
    </w:rPr>
  </w:style>
  <w:style w:type="character" w:customStyle="1" w:styleId="ListLabel2971">
    <w:name w:val="ListLabel 2971"/>
    <w:qFormat/>
    <w:rsid w:val="00FF6902"/>
    <w:rPr>
      <w:rFonts w:cs="Wingdings"/>
    </w:rPr>
  </w:style>
  <w:style w:type="character" w:customStyle="1" w:styleId="ListLabel2972">
    <w:name w:val="ListLabel 2972"/>
    <w:qFormat/>
    <w:rsid w:val="00FF6902"/>
    <w:rPr>
      <w:rFonts w:cs="Symbol"/>
    </w:rPr>
  </w:style>
  <w:style w:type="character" w:customStyle="1" w:styleId="ListLabel2973">
    <w:name w:val="ListLabel 2973"/>
    <w:qFormat/>
    <w:rsid w:val="00FF6902"/>
    <w:rPr>
      <w:rFonts w:cs="Courier New"/>
    </w:rPr>
  </w:style>
  <w:style w:type="character" w:customStyle="1" w:styleId="ListLabel2974">
    <w:name w:val="ListLabel 2974"/>
    <w:qFormat/>
    <w:rsid w:val="00FF6902"/>
    <w:rPr>
      <w:rFonts w:cs="Wingdings"/>
    </w:rPr>
  </w:style>
  <w:style w:type="character" w:customStyle="1" w:styleId="ListLabel2975">
    <w:name w:val="ListLabel 2975"/>
    <w:qFormat/>
    <w:rsid w:val="00FF6902"/>
    <w:rPr>
      <w:lang w:val="ca-ES" w:eastAsia="en-US" w:bidi="ar-SA"/>
    </w:rPr>
  </w:style>
  <w:style w:type="character" w:customStyle="1" w:styleId="ListLabel2976">
    <w:name w:val="ListLabel 297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FF6902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FF6902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FF6902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FF6902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FF6902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FF6902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FF6902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FF6902"/>
    <w:rPr>
      <w:lang w:val="ca-ES" w:eastAsia="en-US" w:bidi="ar-SA"/>
    </w:rPr>
  </w:style>
  <w:style w:type="character" w:customStyle="1" w:styleId="ListLabel2985">
    <w:name w:val="ListLabel 298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FF6902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FF6902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FF6902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FF6902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FF6902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FF6902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FF6902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FF6902"/>
    <w:rPr>
      <w:lang w:val="ca-ES" w:eastAsia="en-US" w:bidi="ar-SA"/>
    </w:rPr>
  </w:style>
  <w:style w:type="character" w:customStyle="1" w:styleId="ListLabel2994">
    <w:name w:val="ListLabel 299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FF6902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FF6902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FF6902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FF6902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FF6902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FF6902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FF6902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FF6902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FF6902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FF6902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FF6902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FF6902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FF6902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FF6902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FF6902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FF6902"/>
    <w:rPr>
      <w:lang w:val="ca-ES" w:eastAsia="en-US" w:bidi="ar-SA"/>
    </w:rPr>
  </w:style>
  <w:style w:type="character" w:customStyle="1" w:styleId="ListLabel3012">
    <w:name w:val="ListLabel 30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FF6902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FF6902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FF6902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FF6902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FF6902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FF6902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FF6902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FF6902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FF6902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FF6902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FF6902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FF6902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FF6902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FF6902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FF6902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FF6902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FF6902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FF6902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FF6902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FF6902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FF6902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FF6902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FF6902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FF6902"/>
    <w:rPr>
      <w:b/>
    </w:rPr>
  </w:style>
  <w:style w:type="character" w:customStyle="1" w:styleId="ListLabel3039">
    <w:name w:val="ListLabel 3039"/>
    <w:qFormat/>
    <w:rsid w:val="00FF6902"/>
    <w:rPr>
      <w:b/>
    </w:rPr>
  </w:style>
  <w:style w:type="character" w:customStyle="1" w:styleId="ListLabel3040">
    <w:name w:val="ListLabel 3040"/>
    <w:qFormat/>
    <w:rsid w:val="00FF6902"/>
    <w:rPr>
      <w:b/>
    </w:rPr>
  </w:style>
  <w:style w:type="character" w:customStyle="1" w:styleId="ListLabel3041">
    <w:name w:val="ListLabel 3041"/>
    <w:qFormat/>
    <w:rsid w:val="00FF6902"/>
    <w:rPr>
      <w:b/>
    </w:rPr>
  </w:style>
  <w:style w:type="character" w:customStyle="1" w:styleId="ListLabel3042">
    <w:name w:val="ListLabel 3042"/>
    <w:qFormat/>
    <w:rsid w:val="00FF6902"/>
    <w:rPr>
      <w:b/>
    </w:rPr>
  </w:style>
  <w:style w:type="character" w:customStyle="1" w:styleId="ListLabel3043">
    <w:name w:val="ListLabel 3043"/>
    <w:qFormat/>
    <w:rsid w:val="00FF6902"/>
    <w:rPr>
      <w:b/>
    </w:rPr>
  </w:style>
  <w:style w:type="character" w:customStyle="1" w:styleId="ListLabel3044">
    <w:name w:val="ListLabel 3044"/>
    <w:qFormat/>
    <w:rsid w:val="00FF6902"/>
    <w:rPr>
      <w:b/>
    </w:rPr>
  </w:style>
  <w:style w:type="character" w:customStyle="1" w:styleId="ListLabel3045">
    <w:name w:val="ListLabel 3045"/>
    <w:qFormat/>
    <w:rsid w:val="00FF6902"/>
    <w:rPr>
      <w:b/>
    </w:rPr>
  </w:style>
  <w:style w:type="character" w:customStyle="1" w:styleId="ListLabel3046">
    <w:name w:val="ListLabel 3046"/>
    <w:qFormat/>
    <w:rsid w:val="00FF6902"/>
    <w:rPr>
      <w:b/>
    </w:rPr>
  </w:style>
  <w:style w:type="character" w:customStyle="1" w:styleId="ListLabel3047">
    <w:name w:val="ListLabel 304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FF6902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FF6902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FF6902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FF6902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FF6902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FF6902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FF6902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FF6902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FF6902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FF6902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FF6902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FF6902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FF6902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FF6902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FF6902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FF6902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FF6902"/>
    <w:rPr>
      <w:rFonts w:cs="Courier New"/>
    </w:rPr>
  </w:style>
  <w:style w:type="character" w:customStyle="1" w:styleId="ListLabel3067">
    <w:name w:val="ListLabel 3067"/>
    <w:qFormat/>
    <w:rsid w:val="00FF6902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FF6902"/>
    <w:rPr>
      <w:rFonts w:cs="Symbol"/>
    </w:rPr>
  </w:style>
  <w:style w:type="character" w:customStyle="1" w:styleId="ListLabel3069">
    <w:name w:val="ListLabel 3069"/>
    <w:qFormat/>
    <w:rsid w:val="00FF6902"/>
    <w:rPr>
      <w:rFonts w:cs="Courier New"/>
    </w:rPr>
  </w:style>
  <w:style w:type="character" w:customStyle="1" w:styleId="ListLabel3070">
    <w:name w:val="ListLabel 3070"/>
    <w:qFormat/>
    <w:rsid w:val="00FF6902"/>
    <w:rPr>
      <w:rFonts w:cs="Wingdings"/>
    </w:rPr>
  </w:style>
  <w:style w:type="character" w:customStyle="1" w:styleId="ListLabel3071">
    <w:name w:val="ListLabel 3071"/>
    <w:qFormat/>
    <w:rsid w:val="00FF6902"/>
    <w:rPr>
      <w:rFonts w:cs="Symbol"/>
    </w:rPr>
  </w:style>
  <w:style w:type="character" w:customStyle="1" w:styleId="ListLabel3072">
    <w:name w:val="ListLabel 3072"/>
    <w:qFormat/>
    <w:rsid w:val="00FF6902"/>
    <w:rPr>
      <w:rFonts w:cs="Courier New"/>
    </w:rPr>
  </w:style>
  <w:style w:type="character" w:customStyle="1" w:styleId="ListLabel3073">
    <w:name w:val="ListLabel 3073"/>
    <w:qFormat/>
    <w:rsid w:val="00FF6902"/>
    <w:rPr>
      <w:rFonts w:cs="Wingdings"/>
    </w:rPr>
  </w:style>
  <w:style w:type="character" w:customStyle="1" w:styleId="ListLabel3074">
    <w:name w:val="ListLabel 3074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FF6902"/>
    <w:rPr>
      <w:rFonts w:cs="Courier New"/>
    </w:rPr>
  </w:style>
  <w:style w:type="character" w:customStyle="1" w:styleId="ListLabel3076">
    <w:name w:val="ListLabel 3076"/>
    <w:qFormat/>
    <w:rsid w:val="00FF6902"/>
    <w:rPr>
      <w:rFonts w:cs="Wingdings"/>
    </w:rPr>
  </w:style>
  <w:style w:type="character" w:customStyle="1" w:styleId="ListLabel3077">
    <w:name w:val="ListLabel 3077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FF6902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FF6902"/>
    <w:rPr>
      <w:rFonts w:cs="Wingdings"/>
    </w:rPr>
  </w:style>
  <w:style w:type="character" w:customStyle="1" w:styleId="ListLabel3080">
    <w:name w:val="ListLabel 3080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FF6902"/>
    <w:rPr>
      <w:rFonts w:cs="Courier New"/>
    </w:rPr>
  </w:style>
  <w:style w:type="character" w:customStyle="1" w:styleId="ListLabel3082">
    <w:name w:val="ListLabel 3082"/>
    <w:qFormat/>
    <w:rsid w:val="00FF6902"/>
    <w:rPr>
      <w:rFonts w:cs="Wingdings"/>
    </w:rPr>
  </w:style>
  <w:style w:type="character" w:customStyle="1" w:styleId="ListLabel3083">
    <w:name w:val="ListLabel 3083"/>
    <w:qFormat/>
    <w:rsid w:val="00FF6902"/>
    <w:rPr>
      <w:rFonts w:cs="Courier New"/>
    </w:rPr>
  </w:style>
  <w:style w:type="character" w:customStyle="1" w:styleId="ListLabel3084">
    <w:name w:val="ListLabel 3084"/>
    <w:qFormat/>
    <w:rsid w:val="00FF6902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FF6902"/>
    <w:rPr>
      <w:rFonts w:cs="Wingdings"/>
    </w:rPr>
  </w:style>
  <w:style w:type="character" w:customStyle="1" w:styleId="ListLabel3086">
    <w:name w:val="ListLabel 3086"/>
    <w:qFormat/>
    <w:rsid w:val="00FF6902"/>
    <w:rPr>
      <w:rFonts w:cs="Symbol"/>
    </w:rPr>
  </w:style>
  <w:style w:type="character" w:customStyle="1" w:styleId="ListLabel3087">
    <w:name w:val="ListLabel 3087"/>
    <w:qFormat/>
    <w:rsid w:val="00FF6902"/>
    <w:rPr>
      <w:rFonts w:cs="OpenSymbol"/>
    </w:rPr>
  </w:style>
  <w:style w:type="character" w:customStyle="1" w:styleId="ListLabel3088">
    <w:name w:val="ListLabel 3088"/>
    <w:qFormat/>
    <w:rsid w:val="00FF6902"/>
    <w:rPr>
      <w:rFonts w:cs="Wingdings"/>
    </w:rPr>
  </w:style>
  <w:style w:type="character" w:customStyle="1" w:styleId="ListLabel3089">
    <w:name w:val="ListLabel 3089"/>
    <w:qFormat/>
    <w:rsid w:val="00FF6902"/>
    <w:rPr>
      <w:rFonts w:cs="Symbol"/>
    </w:rPr>
  </w:style>
  <w:style w:type="character" w:customStyle="1" w:styleId="ListLabel3090">
    <w:name w:val="ListLabel 3090"/>
    <w:qFormat/>
    <w:rsid w:val="00FF6902"/>
    <w:rPr>
      <w:rFonts w:cs="OpenSymbol"/>
    </w:rPr>
  </w:style>
  <w:style w:type="character" w:customStyle="1" w:styleId="ListLabel3091">
    <w:name w:val="ListLabel 3091"/>
    <w:qFormat/>
    <w:rsid w:val="00FF6902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FF69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6902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F6902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FF6902"/>
    <w:rPr>
      <w:rFonts w:cs="Times New Roman"/>
    </w:rPr>
  </w:style>
  <w:style w:type="paragraph" w:styleId="Descripcin">
    <w:name w:val="caption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rsid w:val="00FF6902"/>
    <w:pPr>
      <w:suppressLineNumbers/>
    </w:pPr>
    <w:rPr>
      <w:rFonts w:cs="Lucida Sans"/>
    </w:rPr>
  </w:style>
  <w:style w:type="paragraph" w:styleId="Ttulo">
    <w:name w:val="Title"/>
    <w:basedOn w:val="Normal"/>
    <w:link w:val="TtuloCar"/>
    <w:autoRedefine/>
    <w:qFormat/>
    <w:rsid w:val="00FF6902"/>
    <w:pPr>
      <w:keepNext/>
      <w:spacing w:before="240" w:after="120"/>
    </w:pPr>
    <w:rPr>
      <w:rFonts w:ascii="Arial" w:eastAsia="Microsoft YaHei" w:hAnsi="Arial" w:cs="Lucida Sans"/>
      <w:color w:val="0000FF"/>
      <w:sz w:val="22"/>
      <w:szCs w:val="28"/>
    </w:rPr>
  </w:style>
  <w:style w:type="character" w:customStyle="1" w:styleId="TtuloCar">
    <w:name w:val="Título Car"/>
    <w:basedOn w:val="Fuentedeprrafopredeter"/>
    <w:link w:val="Ttulo"/>
    <w:rsid w:val="00FF6902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FF6902"/>
    <w:pPr>
      <w:suppressLineNumbers/>
    </w:pPr>
    <w:rPr>
      <w:rFonts w:cs="Mangal"/>
    </w:rPr>
  </w:style>
  <w:style w:type="paragraph" w:customStyle="1" w:styleId="Encabezado2">
    <w:name w:val="Encabezado2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rsid w:val="00FF6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FF69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lang w:val="es-ES"/>
    </w:rPr>
  </w:style>
  <w:style w:type="character" w:customStyle="1" w:styleId="PiedepginaCar1">
    <w:name w:val="Pie de página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FF6902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21">
    <w:name w:val="Texto independiente 21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31">
    <w:name w:val="Texto independiente 31"/>
    <w:basedOn w:val="Normal"/>
    <w:qFormat/>
    <w:rsid w:val="00FF6902"/>
    <w:pPr>
      <w:jc w:val="both"/>
    </w:pPr>
    <w:rPr>
      <w:rFonts w:ascii="Arial" w:hAnsi="Arial" w:cs="Arial"/>
      <w:color w:val="0000FF"/>
      <w:sz w:val="22"/>
      <w:szCs w:val="20"/>
    </w:rPr>
  </w:style>
  <w:style w:type="paragraph" w:styleId="TDC1">
    <w:name w:val="toc 1"/>
    <w:basedOn w:val="Normal"/>
    <w:next w:val="Normal"/>
    <w:uiPriority w:val="39"/>
    <w:rsid w:val="00FF6902"/>
    <w:pPr>
      <w:tabs>
        <w:tab w:val="left" w:pos="0"/>
        <w:tab w:val="right" w:leader="dot" w:pos="8505"/>
      </w:tabs>
      <w:spacing w:before="120" w:after="120"/>
      <w:ind w:right="-6"/>
    </w:pPr>
    <w:rPr>
      <w:rFonts w:ascii="Arial" w:hAnsi="Arial" w:cs="Arial"/>
      <w:sz w:val="20"/>
      <w:szCs w:val="22"/>
      <w:lang w:eastAsia="ca-ES"/>
    </w:rPr>
  </w:style>
  <w:style w:type="paragraph" w:styleId="Sangradetextonormal">
    <w:name w:val="Body Text Indent"/>
    <w:basedOn w:val="Normal"/>
    <w:link w:val="SangradetextonormalCar"/>
    <w:rsid w:val="00FF6902"/>
    <w:pPr>
      <w:tabs>
        <w:tab w:val="left" w:pos="720"/>
      </w:tabs>
      <w:ind w:left="708"/>
      <w:jc w:val="both"/>
    </w:pPr>
    <w:rPr>
      <w:rFonts w:ascii="Arial" w:hAnsi="Arial" w:cs="Arial"/>
      <w:sz w:val="22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FF6902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FF6902"/>
    <w:pPr>
      <w:ind w:left="360"/>
      <w:jc w:val="both"/>
    </w:pPr>
    <w:rPr>
      <w:rFonts w:ascii="Arial" w:hAnsi="Arial" w:cs="Arial"/>
      <w:color w:val="3366FF"/>
      <w:sz w:val="22"/>
      <w:szCs w:val="20"/>
    </w:rPr>
  </w:style>
  <w:style w:type="paragraph" w:customStyle="1" w:styleId="Pa8">
    <w:name w:val="Pa8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FF6902"/>
    <w:pPr>
      <w:ind w:left="240" w:hanging="240"/>
    </w:pPr>
  </w:style>
  <w:style w:type="paragraph" w:styleId="ndice2">
    <w:name w:val="index 2"/>
    <w:basedOn w:val="Normal"/>
    <w:next w:val="Normal"/>
    <w:qFormat/>
    <w:rsid w:val="00FF6902"/>
    <w:pPr>
      <w:ind w:left="480" w:hanging="240"/>
    </w:pPr>
  </w:style>
  <w:style w:type="paragraph" w:styleId="ndice3">
    <w:name w:val="index 3"/>
    <w:basedOn w:val="Normal"/>
    <w:next w:val="Normal"/>
    <w:qFormat/>
    <w:rsid w:val="00FF6902"/>
    <w:pPr>
      <w:ind w:left="720" w:hanging="240"/>
    </w:pPr>
  </w:style>
  <w:style w:type="paragraph" w:customStyle="1" w:styleId="TDC41">
    <w:name w:val="TDC 41"/>
    <w:basedOn w:val="Normal"/>
    <w:next w:val="Normal"/>
    <w:qFormat/>
    <w:rsid w:val="00FF6902"/>
    <w:pPr>
      <w:ind w:left="960" w:hanging="240"/>
    </w:pPr>
  </w:style>
  <w:style w:type="paragraph" w:customStyle="1" w:styleId="TDC51">
    <w:name w:val="TDC 51"/>
    <w:basedOn w:val="Normal"/>
    <w:next w:val="Normal"/>
    <w:qFormat/>
    <w:rsid w:val="00FF6902"/>
    <w:pPr>
      <w:ind w:left="1200" w:hanging="240"/>
    </w:pPr>
  </w:style>
  <w:style w:type="paragraph" w:customStyle="1" w:styleId="TDC61">
    <w:name w:val="TDC 61"/>
    <w:basedOn w:val="Normal"/>
    <w:next w:val="Normal"/>
    <w:qFormat/>
    <w:rsid w:val="00FF6902"/>
    <w:pPr>
      <w:ind w:left="1440" w:hanging="240"/>
    </w:pPr>
  </w:style>
  <w:style w:type="paragraph" w:customStyle="1" w:styleId="TDC71">
    <w:name w:val="TDC 71"/>
    <w:basedOn w:val="Normal"/>
    <w:next w:val="Normal"/>
    <w:qFormat/>
    <w:rsid w:val="00FF6902"/>
    <w:pPr>
      <w:ind w:left="1680" w:hanging="240"/>
    </w:pPr>
  </w:style>
  <w:style w:type="paragraph" w:customStyle="1" w:styleId="TDC81">
    <w:name w:val="TDC 81"/>
    <w:basedOn w:val="Normal"/>
    <w:next w:val="Normal"/>
    <w:qFormat/>
    <w:rsid w:val="00FF6902"/>
    <w:pPr>
      <w:ind w:left="1920" w:hanging="240"/>
    </w:pPr>
  </w:style>
  <w:style w:type="paragraph" w:customStyle="1" w:styleId="TDC91">
    <w:name w:val="TDC 91"/>
    <w:basedOn w:val="Normal"/>
    <w:next w:val="Normal"/>
    <w:qFormat/>
    <w:rsid w:val="00FF6902"/>
    <w:pPr>
      <w:ind w:left="2160" w:hanging="240"/>
    </w:pPr>
  </w:style>
  <w:style w:type="paragraph" w:styleId="Ttulodendice">
    <w:name w:val="index heading"/>
    <w:basedOn w:val="Normal"/>
    <w:qFormat/>
    <w:rsid w:val="00FF6902"/>
  </w:style>
  <w:style w:type="paragraph" w:styleId="TDC2">
    <w:name w:val="toc 2"/>
    <w:basedOn w:val="Normal"/>
    <w:next w:val="Normal"/>
    <w:uiPriority w:val="39"/>
    <w:rsid w:val="00FF6902"/>
    <w:pPr>
      <w:tabs>
        <w:tab w:val="right" w:leader="dot" w:pos="8488"/>
      </w:tabs>
      <w:ind w:left="1701" w:hanging="1701"/>
    </w:pPr>
    <w:rPr>
      <w:b/>
      <w:szCs w:val="22"/>
      <w:lang w:eastAsia="ca-ES"/>
    </w:rPr>
  </w:style>
  <w:style w:type="paragraph" w:styleId="TDC3">
    <w:name w:val="toc 3"/>
    <w:basedOn w:val="Normal"/>
    <w:next w:val="Normal"/>
    <w:uiPriority w:val="39"/>
    <w:rsid w:val="00FF6902"/>
    <w:pPr>
      <w:ind w:left="480"/>
    </w:pPr>
  </w:style>
  <w:style w:type="paragraph" w:styleId="TDC4">
    <w:name w:val="toc 4"/>
    <w:basedOn w:val="Normal"/>
    <w:next w:val="Normal"/>
    <w:rsid w:val="00FF6902"/>
    <w:pPr>
      <w:ind w:left="720"/>
    </w:pPr>
  </w:style>
  <w:style w:type="paragraph" w:styleId="TDC5">
    <w:name w:val="toc 5"/>
    <w:basedOn w:val="Normal"/>
    <w:next w:val="Normal"/>
    <w:rsid w:val="00FF6902"/>
    <w:pPr>
      <w:ind w:left="960"/>
    </w:pPr>
  </w:style>
  <w:style w:type="paragraph" w:styleId="TDC6">
    <w:name w:val="toc 6"/>
    <w:basedOn w:val="Normal"/>
    <w:next w:val="Normal"/>
    <w:rsid w:val="00FF6902"/>
    <w:pPr>
      <w:ind w:left="1200"/>
    </w:pPr>
  </w:style>
  <w:style w:type="paragraph" w:styleId="TDC7">
    <w:name w:val="toc 7"/>
    <w:basedOn w:val="Normal"/>
    <w:next w:val="Normal"/>
    <w:rsid w:val="00FF6902"/>
    <w:pPr>
      <w:ind w:left="1440"/>
    </w:pPr>
  </w:style>
  <w:style w:type="paragraph" w:styleId="TDC8">
    <w:name w:val="toc 8"/>
    <w:basedOn w:val="Normal"/>
    <w:next w:val="Normal"/>
    <w:rsid w:val="00FF6902"/>
    <w:pPr>
      <w:ind w:left="1680"/>
    </w:pPr>
  </w:style>
  <w:style w:type="paragraph" w:styleId="TDC9">
    <w:name w:val="toc 9"/>
    <w:basedOn w:val="Normal"/>
    <w:next w:val="Normal"/>
    <w:rsid w:val="00FF6902"/>
    <w:pPr>
      <w:ind w:left="1920"/>
    </w:pPr>
  </w:style>
  <w:style w:type="paragraph" w:customStyle="1" w:styleId="Textocomentario1">
    <w:name w:val="Texto comentario1"/>
    <w:basedOn w:val="Normal"/>
    <w:qFormat/>
    <w:rsid w:val="00FF6902"/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FF6902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FF6902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FF6902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val="ca-ES" w:eastAsia="zh-CN"/>
    </w:rPr>
  </w:style>
  <w:style w:type="paragraph" w:styleId="Textodeglobo">
    <w:name w:val="Balloon Text"/>
    <w:basedOn w:val="Normal"/>
    <w:link w:val="TextodegloboCar1"/>
    <w:qFormat/>
    <w:rsid w:val="00FF6902"/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rsid w:val="00FF6902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FF6902"/>
    <w:pPr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qFormat/>
    <w:rsid w:val="00FF6902"/>
    <w:pPr>
      <w:widowControl w:val="0"/>
      <w:ind w:left="720"/>
    </w:pPr>
  </w:style>
  <w:style w:type="paragraph" w:customStyle="1" w:styleId="western">
    <w:name w:val="western"/>
    <w:basedOn w:val="Normal"/>
    <w:qFormat/>
    <w:rsid w:val="00FF6902"/>
    <w:pPr>
      <w:widowControl w:val="0"/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xl79">
    <w:name w:val="xl79"/>
    <w:basedOn w:val="Normal"/>
    <w:qFormat/>
    <w:rsid w:val="00FF6902"/>
    <w:pPr>
      <w:spacing w:before="280" w:after="280"/>
      <w:jc w:val="center"/>
      <w:textAlignment w:val="bottom"/>
    </w:pPr>
    <w:rPr>
      <w:rFonts w:ascii="Arial" w:eastAsia="Arial Unicode MS" w:hAnsi="Arial" w:cs="Arial"/>
      <w:b/>
      <w:bCs/>
      <w:lang w:val="es-ES"/>
    </w:rPr>
  </w:style>
  <w:style w:type="paragraph" w:customStyle="1" w:styleId="xl87">
    <w:name w:val="xl87"/>
    <w:basedOn w:val="Normal"/>
    <w:qFormat/>
    <w:rsid w:val="00FF6902"/>
    <w:pPr>
      <w:widowControl w:val="0"/>
      <w:spacing w:before="280" w:after="280"/>
    </w:pPr>
    <w:rPr>
      <w:rFonts w:ascii="Arial" w:eastAsia="Arial Unicode MS" w:hAnsi="Arial" w:cs="Arial"/>
      <w:b/>
      <w:bCs/>
      <w:lang w:val="es-ES"/>
    </w:rPr>
  </w:style>
  <w:style w:type="paragraph" w:customStyle="1" w:styleId="Contenidodelatabla">
    <w:name w:val="Contenido de la tabla"/>
    <w:basedOn w:val="Normal"/>
    <w:qFormat/>
    <w:rsid w:val="00FF6902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FF6902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FF6902"/>
  </w:style>
  <w:style w:type="paragraph" w:customStyle="1" w:styleId="Mapadeldocumento1">
    <w:name w:val="Mapa del documento1"/>
    <w:basedOn w:val="Normal"/>
    <w:qFormat/>
    <w:rsid w:val="00FF6902"/>
    <w:pPr>
      <w:shd w:val="clear" w:color="auto" w:fill="000080"/>
    </w:pPr>
    <w:rPr>
      <w:rFonts w:ascii="Tahoma" w:hAnsi="Tahoma" w:cs="Tahoma"/>
    </w:rPr>
  </w:style>
  <w:style w:type="paragraph" w:customStyle="1" w:styleId="Estilo1">
    <w:name w:val="Estilo1"/>
    <w:basedOn w:val="Normal"/>
    <w:qFormat/>
    <w:rsid w:val="00FF690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Listaconvietas1">
    <w:name w:val="Lista con viñetas1"/>
    <w:basedOn w:val="Normal"/>
    <w:qFormat/>
    <w:rsid w:val="00FF6902"/>
    <w:pPr>
      <w:tabs>
        <w:tab w:val="left" w:pos="1440"/>
      </w:tabs>
      <w:suppressAutoHyphens w:val="0"/>
      <w:spacing w:after="120" w:line="252" w:lineRule="auto"/>
      <w:ind w:left="1440" w:hanging="360"/>
    </w:pPr>
    <w:rPr>
      <w:rFonts w:ascii="Calibri" w:eastAsia="Calibri" w:hAnsi="Calibri" w:cs="Cordia New"/>
      <w:color w:val="595959"/>
      <w:sz w:val="30"/>
      <w:szCs w:val="30"/>
      <w:lang w:val="en-GB" w:eastAsia="ja-JP"/>
    </w:rPr>
  </w:style>
  <w:style w:type="paragraph" w:customStyle="1" w:styleId="Cosdetext">
    <w:name w:val="Cos de text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FF6902"/>
    <w:pPr>
      <w:suppressAutoHyphens w:val="0"/>
      <w:jc w:val="both"/>
    </w:pPr>
    <w:rPr>
      <w:rFonts w:ascii="Arial" w:eastAsiaTheme="minorHAnsi" w:hAnsi="Arial" w:cstheme="minorBidi"/>
      <w:color w:val="auto"/>
      <w:kern w:val="0"/>
      <w:sz w:val="22"/>
      <w:szCs w:val="22"/>
      <w:lang w:val="es-ES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customStyle="1" w:styleId="Pa9">
    <w:name w:val="Pa9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FF6902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Car1CarCarCarCarCarCarCarCar">
    <w:name w:val="Car1 Car Car Car Car Car Car Car Car"/>
    <w:basedOn w:val="Normal"/>
    <w:qFormat/>
    <w:rsid w:val="00FF6902"/>
    <w:pPr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FF6902"/>
    <w:pPr>
      <w:spacing w:after="120"/>
    </w:pPr>
    <w:rPr>
      <w:rFonts w:asciiTheme="minorHAnsi" w:eastAsiaTheme="minorHAnsi" w:hAnsiTheme="minorHAnsi" w:cstheme="minorBidi"/>
      <w:color w:val="auto"/>
      <w:sz w:val="16"/>
      <w:szCs w:val="16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16"/>
      <w:szCs w:val="16"/>
      <w:lang w:val="ca-ES" w:eastAsia="zh-CN"/>
    </w:rPr>
  </w:style>
  <w:style w:type="paragraph" w:customStyle="1" w:styleId="Standard">
    <w:name w:val="Standard"/>
    <w:qFormat/>
    <w:rsid w:val="00FF6902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F6902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paragraph" w:customStyle="1" w:styleId="Ttulodelatabla">
    <w:name w:val="Título de la tabla"/>
    <w:basedOn w:val="Contenidodelatabla"/>
    <w:qFormat/>
    <w:rsid w:val="00FF6902"/>
  </w:style>
  <w:style w:type="paragraph" w:customStyle="1" w:styleId="Texto">
    <w:name w:val="Texto"/>
    <w:basedOn w:val="Normal"/>
    <w:qFormat/>
    <w:rsid w:val="00FF6902"/>
    <w:pPr>
      <w:tabs>
        <w:tab w:val="left" w:pos="1418"/>
      </w:tabs>
      <w:spacing w:before="60" w:after="120" w:line="264" w:lineRule="auto"/>
      <w:ind w:left="851"/>
      <w:jc w:val="both"/>
    </w:pPr>
    <w:rPr>
      <w:sz w:val="22"/>
      <w:szCs w:val="22"/>
      <w:lang w:val="en-US"/>
    </w:rPr>
  </w:style>
  <w:style w:type="paragraph" w:customStyle="1" w:styleId="Prrafodelista3">
    <w:name w:val="Párrafo de lista3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table" w:customStyle="1" w:styleId="TableNormal1">
    <w:name w:val="Table Normal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FF6902"/>
    <w:pPr>
      <w:jc w:val="both"/>
    </w:pPr>
    <w:rPr>
      <w:rFonts w:ascii="Arial" w:hAnsi="Arial" w:cs="Arial"/>
      <w:color w:val="0000FF"/>
      <w:kern w:val="0"/>
      <w:sz w:val="22"/>
      <w:szCs w:val="20"/>
    </w:rPr>
  </w:style>
  <w:style w:type="character" w:styleId="Hipervnculo">
    <w:name w:val="Hyperlink"/>
    <w:uiPriority w:val="99"/>
    <w:unhideWhenUsed/>
    <w:rsid w:val="00FF690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FF6902"/>
    <w:rPr>
      <w:color w:val="0000FF"/>
      <w:u w:val="single"/>
    </w:rPr>
  </w:style>
  <w:style w:type="numbering" w:customStyle="1" w:styleId="Estilo2">
    <w:name w:val="Estilo2"/>
    <w:uiPriority w:val="99"/>
    <w:rsid w:val="00FF6902"/>
    <w:pPr>
      <w:numPr>
        <w:numId w:val="2"/>
      </w:numPr>
    </w:pPr>
  </w:style>
  <w:style w:type="paragraph" w:customStyle="1" w:styleId="Framecontents">
    <w:name w:val="Frame contents"/>
    <w:basedOn w:val="Standard"/>
    <w:rsid w:val="00FF6902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FF6902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FF6902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FF6902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uiPriority w:val="20"/>
    <w:qFormat/>
    <w:rsid w:val="00FF6902"/>
    <w:rPr>
      <w:i/>
      <w:iCs/>
    </w:rPr>
  </w:style>
  <w:style w:type="character" w:customStyle="1" w:styleId="icon-inline">
    <w:name w:val="icon-inline"/>
    <w:basedOn w:val="Fuentedeprrafopredeter"/>
    <w:rsid w:val="00FF6902"/>
  </w:style>
  <w:style w:type="table" w:customStyle="1" w:styleId="Tablaconcuadrcula1">
    <w:name w:val="Tabla con cuadrícula1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FF6902"/>
    <w:pPr>
      <w:suppressAutoHyphens w:val="0"/>
      <w:spacing w:after="120" w:line="480" w:lineRule="auto"/>
    </w:pPr>
    <w:rPr>
      <w:rFonts w:ascii="Minion" w:hAnsi="Minion"/>
      <w:color w:val="auto"/>
      <w:kern w:val="0"/>
      <w:sz w:val="22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6902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FF6902"/>
  </w:style>
  <w:style w:type="character" w:customStyle="1" w:styleId="Mencinsinresolver">
    <w:name w:val="Mención sin resolver"/>
    <w:uiPriority w:val="99"/>
    <w:semiHidden/>
    <w:unhideWhenUsed/>
    <w:rsid w:val="00FF690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F6902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FF6902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FF6902"/>
    <w:pPr>
      <w:widowControl w:val="0"/>
      <w:suppressAutoHyphens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  <w:color w:val="auto"/>
      <w:kern w:val="0"/>
      <w:sz w:val="22"/>
      <w:szCs w:val="22"/>
      <w:lang w:eastAsia="en-US"/>
    </w:rPr>
  </w:style>
  <w:style w:type="paragraph" w:customStyle="1" w:styleId="default0">
    <w:name w:val="default"/>
    <w:basedOn w:val="Normal"/>
    <w:rsid w:val="00FF6902"/>
    <w:pPr>
      <w:suppressAutoHyphens w:val="0"/>
      <w:spacing w:before="100" w:beforeAutospacing="1" w:after="100" w:afterAutospacing="1"/>
    </w:pPr>
    <w:rPr>
      <w:color w:val="auto"/>
      <w:kern w:val="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6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F6902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FF6902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6902"/>
    <w:pPr>
      <w:widowControl w:val="0"/>
      <w:suppressAutoHyphens w:val="0"/>
      <w:autoSpaceDE w:val="0"/>
      <w:autoSpaceDN w:val="0"/>
      <w:spacing w:before="103"/>
      <w:ind w:left="97"/>
    </w:pPr>
    <w:rPr>
      <w:color w:val="auto"/>
      <w:kern w:val="0"/>
      <w:sz w:val="22"/>
      <w:szCs w:val="22"/>
      <w:lang w:eastAsia="en-US"/>
    </w:rPr>
  </w:style>
  <w:style w:type="table" w:customStyle="1" w:styleId="TableNormal5">
    <w:name w:val="Table Normal5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88427B35</Template>
  <TotalTime>0</TotalTime>
  <Pages>6</Pages>
  <Words>1838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2024-12-13T09:33:00Z</dcterms:created>
  <dcterms:modified xsi:type="dcterms:W3CDTF">2024-12-13T09:33:00Z</dcterms:modified>
</cp:coreProperties>
</file>